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5651D644" w14:textId="7C2F7DB3" w:rsidR="00222391" w:rsidRDefault="00B1396A" w:rsidP="00486F9F">
      <w:pPr>
        <w:widowControl w:val="0"/>
        <w:tabs>
          <w:tab w:val="left" w:pos="0"/>
        </w:tabs>
        <w:suppressAutoHyphens/>
        <w:jc w:val="center"/>
        <w:rPr>
          <w:rFonts w:ascii="Franklin Gothic Heavy" w:eastAsia="Tahoma" w:hAnsi="Franklin Gothic Heavy"/>
          <w:b/>
          <w:kern w:val="144"/>
          <w:sz w:val="48"/>
          <w:szCs w:val="52"/>
        </w:rPr>
      </w:pPr>
      <w:r w:rsidRPr="00B1396A">
        <w:rPr>
          <w:rFonts w:ascii="Franklin Gothic Heavy" w:eastAsia="Tahoma" w:hAnsi="Franklin Gothic Heavy"/>
          <w:b/>
          <w:kern w:val="144"/>
          <w:sz w:val="48"/>
          <w:szCs w:val="52"/>
        </w:rPr>
        <w:t>Поставка СЗЧ по 6 (шести) Лотам.</w:t>
      </w:r>
    </w:p>
    <w:p w14:paraId="44F63303" w14:textId="77777777" w:rsidR="00B1396A" w:rsidRDefault="00B1396A" w:rsidP="00486F9F">
      <w:pPr>
        <w:widowControl w:val="0"/>
        <w:tabs>
          <w:tab w:val="left" w:pos="0"/>
        </w:tabs>
        <w:suppressAutoHyphens/>
        <w:jc w:val="center"/>
        <w:rPr>
          <w:rFonts w:ascii="Franklin Gothic Heavy" w:eastAsia="Tahoma" w:hAnsi="Franklin Gothic Heavy"/>
          <w:b/>
          <w:kern w:val="144"/>
          <w:sz w:val="48"/>
          <w:szCs w:val="52"/>
        </w:rPr>
      </w:pPr>
    </w:p>
    <w:p w14:paraId="1EBD680C" w14:textId="69EA231C" w:rsidR="00486F9F"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1C95DA87" w14:textId="77777777" w:rsidR="00222391" w:rsidRPr="002E5AED" w:rsidRDefault="00222391" w:rsidP="00486F9F">
      <w:pPr>
        <w:widowControl w:val="0"/>
        <w:tabs>
          <w:tab w:val="left" w:pos="0"/>
        </w:tabs>
        <w:suppressAutoHyphens/>
        <w:jc w:val="center"/>
        <w:rPr>
          <w:rFonts w:ascii="Franklin Gothic Heavy" w:eastAsia="Tahoma" w:hAnsi="Franklin Gothic Heavy"/>
          <w:b/>
          <w:kern w:val="144"/>
          <w:sz w:val="48"/>
          <w:szCs w:val="52"/>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C0D659"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w:t>
      </w:r>
      <w:proofErr w:type="gramStart"/>
      <w:r w:rsidRPr="000A0588">
        <w:rPr>
          <w:rFonts w:ascii="Franklin Gothic Book" w:hAnsi="Franklin Gothic Book"/>
        </w:rPr>
        <w:t xml:space="preserve">НМТП, </w:t>
      </w:r>
      <w:r>
        <w:rPr>
          <w:rFonts w:ascii="Franklin Gothic Book" w:hAnsi="Franklin Gothic Book"/>
        </w:rPr>
        <w:t xml:space="preserve"> (</w:t>
      </w:r>
      <w:proofErr w:type="gramEnd"/>
      <w:r>
        <w:rPr>
          <w:rFonts w:ascii="Franklin Gothic Book" w:hAnsi="Franklin Gothic Book"/>
        </w:rPr>
        <w:t>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 xml:space="preserve">Единый регламент B2B-системы «О порядке проведения и участия в процедурах закупок продукции </w:t>
      </w:r>
      <w:proofErr w:type="gramStart"/>
      <w:r w:rsidRPr="009B1152">
        <w:rPr>
          <w:rFonts w:ascii="Franklin Gothic Book" w:hAnsi="Franklin Gothic Book"/>
        </w:rPr>
        <w:t>на Торговых площадке</w:t>
      </w:r>
      <w:proofErr w:type="gramEnd"/>
      <w:r w:rsidRPr="009B1152">
        <w:rPr>
          <w:rFonts w:ascii="Franklin Gothic Book" w:hAnsi="Franklin Gothic Book"/>
        </w:rPr>
        <w:t xml:space="preserve">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E66279">
        <w:rPr>
          <w:rFonts w:ascii="Franklin Gothic Book" w:hAnsi="Franklin Gothic Book"/>
        </w:rPr>
        <w:lastRenderedPageBreak/>
        <w:t xml:space="preserve">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5DAAA8FD" w14:textId="0A68EAB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proofErr w:type="gramStart"/>
      <w:r w:rsidRPr="005832D7">
        <w:rPr>
          <w:rFonts w:ascii="Franklin Gothic Book" w:hAnsi="Franklin Gothic Book"/>
        </w:rPr>
        <w:t>ЕИС</w:t>
      </w:r>
      <w:r w:rsidR="00600DAB">
        <w:rPr>
          <w:rFonts w:ascii="Franklin Gothic Book" w:hAnsi="Franklin Gothic Book"/>
        </w:rPr>
        <w:t>(</w:t>
      </w:r>
      <w:proofErr w:type="gramEnd"/>
      <w:r w:rsidR="00600DAB">
        <w:rPr>
          <w:rFonts w:ascii="Franklin Gothic Book" w:hAnsi="Franklin Gothic Book"/>
        </w:rPr>
        <w:t>в случае публикации на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66053D1A" w:rsidR="00E3073E" w:rsidRPr="00BE6615" w:rsidRDefault="003F7A07" w:rsidP="00492851">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r w:rsidR="00492851" w:rsidRPr="00492851">
        <w:rPr>
          <w:rFonts w:ascii="Franklin Gothic Book" w:hAnsi="Franklin Gothic Book"/>
        </w:rPr>
        <w:t>http://www.nmtp.info/</w:t>
      </w:r>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lastRenderedPageBreak/>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5" w:history="1">
        <w:proofErr w:type="gramStart"/>
        <w:r w:rsidR="008E0B61">
          <w:rPr>
            <w:rStyle w:val="aa"/>
            <w:rFonts w:ascii="Franklin Gothic Book" w:hAnsi="Franklin Gothic Book"/>
          </w:rPr>
          <w:t xml:space="preserve">http://www.b2b-center.ru </w:t>
        </w:r>
      </w:hyperlink>
      <w:r w:rsidRPr="007B066F">
        <w:rPr>
          <w:rFonts w:ascii="Franklin Gothic Book" w:hAnsi="Franklin Gothic Book"/>
        </w:rPr>
        <w:t>.</w:t>
      </w:r>
      <w:proofErr w:type="gramEnd"/>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2E05D7C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r w:rsidR="00600DAB" w:rsidRPr="005832D7">
        <w:rPr>
          <w:rFonts w:ascii="Franklin Gothic Book" w:hAnsi="Franklin Gothic Book"/>
        </w:rPr>
        <w:t>;</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378AF790"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r w:rsidR="00492851" w:rsidRPr="00C10318">
        <w:rPr>
          <w:rFonts w:ascii="Franklin Gothic Book" w:hAnsi="Franklin Gothic Book"/>
        </w:rPr>
        <w:t>http://www.nmtp.info/</w:t>
      </w:r>
      <w:r>
        <w:rPr>
          <w:rFonts w:ascii="Franklin Gothic Book" w:hAnsi="Franklin Gothic Book"/>
        </w:rPr>
        <w:t xml:space="preserve"> </w:t>
      </w:r>
      <w:r w:rsidRPr="00C31F7E">
        <w:rPr>
          <w:rFonts w:ascii="Franklin Gothic Book" w:hAnsi="Franklin Gothic Book"/>
        </w:rPr>
        <w:t xml:space="preserve">и </w:t>
      </w:r>
      <w:hyperlink r:id="rId16"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xml:space="preserve">, подписанная уполномоченным лицом Участника, должна быть представлена </w:t>
      </w:r>
      <w:proofErr w:type="gramStart"/>
      <w:r w:rsidR="00E3073E" w:rsidRPr="002E597A">
        <w:rPr>
          <w:rFonts w:ascii="Franklin Gothic Book" w:hAnsi="Franklin Gothic Book"/>
        </w:rPr>
        <w:t>в срок</w:t>
      </w:r>
      <w:proofErr w:type="gramEnd"/>
      <w:r w:rsidR="00E3073E" w:rsidRPr="002E597A">
        <w:rPr>
          <w:rFonts w:ascii="Franklin Gothic Book" w:hAnsi="Franklin Gothic Book"/>
        </w:rPr>
        <w:t xml:space="preserve">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11E95D20"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w:t>
      </w:r>
      <w:proofErr w:type="gramStart"/>
      <w:r w:rsidRPr="000641A5">
        <w:t>во время</w:t>
      </w:r>
      <w:proofErr w:type="gramEnd"/>
      <w:r w:rsidRPr="000641A5">
        <w:t xml:space="preserve">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lastRenderedPageBreak/>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 xml:space="preserve">котировочной </w:t>
      </w:r>
      <w:proofErr w:type="gramStart"/>
      <w:r w:rsidR="003F7A07">
        <w:rPr>
          <w:rFonts w:ascii="Franklin Gothic Book" w:hAnsi="Franklin Gothic Book"/>
        </w:rPr>
        <w:t>заявки</w:t>
      </w:r>
      <w:r w:rsidRPr="00930471">
        <w:rPr>
          <w:rFonts w:ascii="Franklin Gothic Book" w:hAnsi="Franklin Gothic Book"/>
        </w:rPr>
        <w:t xml:space="preserve">  не</w:t>
      </w:r>
      <w:proofErr w:type="gramEnd"/>
      <w:r w:rsidRPr="00930471">
        <w:rPr>
          <w:rFonts w:ascii="Franklin Gothic Book" w:hAnsi="Franklin Gothic Book"/>
        </w:rPr>
        <w:t xml:space="preserve">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2909A4EF"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w:t>
      </w:r>
      <w:r w:rsidR="00600DAB">
        <w:rPr>
          <w:rFonts w:ascii="Franklin Gothic Book" w:hAnsi="Franklin Gothic Book"/>
        </w:rPr>
        <w:t>(в случае публикации на ЕИС</w:t>
      </w:r>
      <w:proofErr w:type="gramStart"/>
      <w:r w:rsidR="00600DAB">
        <w:rPr>
          <w:rFonts w:ascii="Franklin Gothic Book" w:hAnsi="Franklin Gothic Book"/>
        </w:rPr>
        <w:t>)</w:t>
      </w:r>
      <w:r w:rsidR="00600DAB" w:rsidRPr="005832D7">
        <w:rPr>
          <w:rFonts w:ascii="Franklin Gothic Book" w:hAnsi="Franklin Gothic Book"/>
        </w:rPr>
        <w:t>;</w:t>
      </w:r>
      <w:r w:rsidR="00C00D01">
        <w:rPr>
          <w:rFonts w:ascii="Franklin Gothic Book" w:hAnsi="Franklin Gothic Book"/>
        </w:rPr>
        <w:t>протокол</w:t>
      </w:r>
      <w:proofErr w:type="gramEnd"/>
      <w:r w:rsidR="00C00D01">
        <w:rPr>
          <w:rFonts w:ascii="Franklin Gothic Book" w:hAnsi="Franklin Gothic Book"/>
        </w:rPr>
        <w:t xml:space="preserve"> запроса </w:t>
      </w:r>
      <w:r w:rsidR="003F7A07">
        <w:rPr>
          <w:rFonts w:ascii="Franklin Gothic Book" w:hAnsi="Franklin Gothic Book"/>
        </w:rPr>
        <w:t>котировок</w:t>
      </w:r>
      <w:r w:rsidR="00C00D01">
        <w:rPr>
          <w:rFonts w:ascii="Franklin Gothic Book" w:hAnsi="Franklin Gothic Book"/>
        </w:rPr>
        <w:t>.</w:t>
      </w:r>
    </w:p>
    <w:p w14:paraId="00CF6E47" w14:textId="228501DD"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proofErr w:type="gramStart"/>
      <w:r w:rsidR="00600DAB" w:rsidRPr="005832D7">
        <w:rPr>
          <w:rFonts w:ascii="Franklin Gothic Book" w:hAnsi="Franklin Gothic Book"/>
        </w:rPr>
        <w:t>;</w:t>
      </w:r>
      <w:r w:rsidR="00600DAB">
        <w:rPr>
          <w:rFonts w:ascii="Franklin Gothic Book" w:hAnsi="Franklin Gothic Book"/>
        </w:rPr>
        <w:t xml:space="preserve"> </w:t>
      </w:r>
      <w:r w:rsidRPr="00CE48D4">
        <w:rPr>
          <w:rFonts w:ascii="Franklin Gothic Book" w:hAnsi="Franklin Gothic Book"/>
        </w:rPr>
        <w:t>.</w:t>
      </w:r>
      <w:proofErr w:type="gramEnd"/>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lastRenderedPageBreak/>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49FA1B87"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1AFEDE7D" w14:textId="77777777" w:rsidR="00B87DF7"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3EAA3016"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2038B32"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7CFFB069"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proofErr w:type="gramStart"/>
      <w:r w:rsidRPr="00CD30DD">
        <w:rPr>
          <w:rFonts w:ascii="Franklin Gothic Book" w:hAnsi="Franklin Gothic Book"/>
        </w:rPr>
        <w:t>на участие</w:t>
      </w:r>
      <w:proofErr w:type="gramEnd"/>
      <w:r w:rsidRPr="00CD30DD">
        <w:rPr>
          <w:rFonts w:ascii="Franklin Gothic Book" w:hAnsi="Franklin Gothic Book"/>
        </w:rPr>
        <w:t xml:space="preserve"> в закупке которого присвоен следующий порядковый номер.</w:t>
      </w:r>
    </w:p>
    <w:p w14:paraId="781FB5A3" w14:textId="77777777" w:rsidR="00B87DF7" w:rsidRPr="00F75629" w:rsidRDefault="00B87DF7" w:rsidP="00B87DF7">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7388140A" w14:textId="77777777" w:rsidR="00B87DF7" w:rsidRPr="00200659" w:rsidRDefault="00B87DF7" w:rsidP="00B87DF7">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4675BE24" w14:textId="77777777" w:rsidR="00B87DF7" w:rsidRPr="00200659" w:rsidRDefault="00B87DF7" w:rsidP="00B87DF7">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7"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8"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9"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xml:space="preserve">,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lastRenderedPageBreak/>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75B3D536"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xml:space="preserve">, и содержать следующие </w:t>
      </w:r>
      <w:proofErr w:type="gramStart"/>
      <w:r w:rsidR="00EE333B" w:rsidRPr="00EE333B">
        <w:rPr>
          <w:rFonts w:ascii="Franklin Gothic Book" w:hAnsi="Franklin Gothic Book"/>
          <w:bCs/>
          <w:iCs/>
        </w:rPr>
        <w:t>документы</w:t>
      </w:r>
      <w:r w:rsidR="00747830">
        <w:rPr>
          <w:rFonts w:ascii="Franklin Gothic Book" w:hAnsi="Franklin Gothic Book"/>
          <w:bCs/>
          <w:iCs/>
        </w:rPr>
        <w:t>(</w:t>
      </w:r>
      <w:proofErr w:type="gramEnd"/>
      <w:r w:rsidR="00747830">
        <w:rPr>
          <w:rFonts w:ascii="Franklin Gothic Book" w:hAnsi="Franklin Gothic Book"/>
          <w:bCs/>
          <w:iCs/>
        </w:rPr>
        <w:t>для каждого лота отдельно)</w:t>
      </w:r>
      <w:r w:rsidR="00EE333B" w:rsidRPr="00EE333B">
        <w:rPr>
          <w:rFonts w:ascii="Franklin Gothic Book" w:hAnsi="Franklin Gothic Book"/>
          <w:bCs/>
          <w:iCs/>
        </w:rPr>
        <w:t>:</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9E385A"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 xml:space="preserve">Копия </w:t>
      </w:r>
      <w:proofErr w:type="gramStart"/>
      <w:r w:rsidRPr="00460C2C">
        <w:rPr>
          <w:rFonts w:ascii="Franklin Gothic Book" w:hAnsi="Franklin Gothic Book"/>
          <w:color w:val="000000" w:themeColor="text1"/>
        </w:rPr>
        <w:t>документа</w:t>
      </w:r>
      <w:proofErr w:type="gramEnd"/>
      <w:r w:rsidRPr="00460C2C">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w:t>
      </w:r>
      <w:proofErr w:type="gramStart"/>
      <w:r w:rsidR="00F63C84" w:rsidRPr="00460C2C">
        <w:rPr>
          <w:rFonts w:ascii="Franklin Gothic Book" w:hAnsi="Franklin Gothic Book"/>
          <w:color w:val="000000" w:themeColor="text1"/>
        </w:rPr>
        <w:t>учет,  заверенная</w:t>
      </w:r>
      <w:proofErr w:type="gramEnd"/>
      <w:r w:rsidR="00F63C84" w:rsidRPr="00460C2C">
        <w:rPr>
          <w:rFonts w:ascii="Franklin Gothic Book" w:hAnsi="Franklin Gothic Book"/>
          <w:color w:val="000000" w:themeColor="text1"/>
        </w:rPr>
        <w:t xml:space="preserve">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w:t>
      </w:r>
      <w:proofErr w:type="gramStart"/>
      <w:r w:rsidR="00F63C84" w:rsidRPr="00460C2C">
        <w:rPr>
          <w:rFonts w:ascii="Franklin Gothic Book" w:hAnsi="Franklin Gothic Book"/>
          <w:color w:val="000000" w:themeColor="text1"/>
        </w:rPr>
        <w:t>применения  упрощенной</w:t>
      </w:r>
      <w:proofErr w:type="gramEnd"/>
      <w:r w:rsidR="00F63C84" w:rsidRPr="00460C2C">
        <w:rPr>
          <w:rFonts w:ascii="Franklin Gothic Book" w:hAnsi="Franklin Gothic Book"/>
          <w:color w:val="000000" w:themeColor="text1"/>
        </w:rPr>
        <w:t xml:space="preserve">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lastRenderedPageBreak/>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w:t>
      </w:r>
      <w:proofErr w:type="gramStart"/>
      <w:r w:rsidR="00F63C84" w:rsidRPr="00460C2C">
        <w:rPr>
          <w:rFonts w:ascii="Franklin Gothic Book" w:hAnsi="Franklin Gothic Book"/>
          <w:color w:val="000000" w:themeColor="text1"/>
        </w:rPr>
        <w:t xml:space="preserve">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w:t>
      </w:r>
      <w:proofErr w:type="gramEnd"/>
      <w:r w:rsidR="00F63C84" w:rsidRPr="00460C2C">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Pr="004647E2"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5FA77307" w14:textId="77777777" w:rsidR="00162E0A" w:rsidRDefault="00162E0A" w:rsidP="00EC16F6">
      <w:pPr>
        <w:pStyle w:val="afff8"/>
        <w:numPr>
          <w:ilvl w:val="0"/>
          <w:numId w:val="10"/>
        </w:numPr>
        <w:jc w:val="both"/>
        <w:rPr>
          <w:rFonts w:ascii="Franklin Gothic Book" w:hAnsi="Franklin Gothic Book"/>
          <w:b/>
        </w:rPr>
      </w:pPr>
    </w:p>
    <w:p w14:paraId="678B9FA9" w14:textId="77777777" w:rsidR="00747830" w:rsidRDefault="00FD2947" w:rsidP="005277B1">
      <w:pPr>
        <w:pStyle w:val="afff8"/>
        <w:numPr>
          <w:ilvl w:val="1"/>
          <w:numId w:val="37"/>
        </w:numPr>
        <w:jc w:val="both"/>
        <w:rPr>
          <w:rFonts w:ascii="Franklin Gothic Book" w:hAnsi="Franklin Gothic Book"/>
          <w:b/>
        </w:rPr>
      </w:pPr>
      <w:r w:rsidRPr="004647E2">
        <w:rPr>
          <w:rFonts w:ascii="Franklin Gothic Book" w:hAnsi="Franklin Gothic Book"/>
          <w:b/>
        </w:rPr>
        <w:t xml:space="preserve">Объем </w:t>
      </w:r>
      <w:r w:rsidR="00FE7759">
        <w:rPr>
          <w:rFonts w:ascii="Franklin Gothic Book" w:hAnsi="Franklin Gothic Book"/>
          <w:b/>
        </w:rPr>
        <w:t>поставк</w:t>
      </w:r>
      <w:r w:rsidR="00F04E5F">
        <w:rPr>
          <w:rFonts w:ascii="Franklin Gothic Book" w:hAnsi="Franklin Gothic Book"/>
          <w:b/>
        </w:rPr>
        <w:t xml:space="preserve">и </w:t>
      </w:r>
    </w:p>
    <w:p w14:paraId="3EF257DE" w14:textId="77777777" w:rsidR="00B1396A" w:rsidRDefault="00B1396A" w:rsidP="00B1396A">
      <w:pPr>
        <w:widowControl w:val="0"/>
        <w:outlineLvl w:val="0"/>
        <w:rPr>
          <w:rFonts w:ascii="Franklin Gothic Book" w:hAnsi="Franklin Gothic Book"/>
          <w:b/>
        </w:rPr>
      </w:pPr>
      <w:r w:rsidRPr="00B1396A">
        <w:rPr>
          <w:rFonts w:ascii="Franklin Gothic Book" w:hAnsi="Franklin Gothic Book"/>
          <w:b/>
        </w:rPr>
        <w:t xml:space="preserve">Лот №1 Поставка CЗЧ </w:t>
      </w:r>
      <w:proofErr w:type="spellStart"/>
      <w:r w:rsidRPr="00B1396A">
        <w:rPr>
          <w:rFonts w:ascii="Franklin Gothic Book" w:hAnsi="Franklin Gothic Book"/>
          <w:b/>
        </w:rPr>
        <w:t>Камри</w:t>
      </w:r>
      <w:proofErr w:type="spellEnd"/>
      <w:r w:rsidRPr="00B1396A">
        <w:rPr>
          <w:rFonts w:ascii="Franklin Gothic Book" w:hAnsi="Franklin Gothic Book"/>
          <w:b/>
        </w:rPr>
        <w:t>.</w:t>
      </w:r>
    </w:p>
    <w:p w14:paraId="1AC192DA" w14:textId="7221C746" w:rsidR="002B7D02" w:rsidRDefault="002B7D02" w:rsidP="009E385A">
      <w:pPr>
        <w:widowControl w:val="0"/>
        <w:jc w:val="center"/>
        <w:outlineLvl w:val="0"/>
        <w:rPr>
          <w:rFonts w:ascii="Franklin Gothic Book" w:hAnsi="Franklin Gothic Book"/>
          <w:b/>
        </w:rPr>
      </w:pPr>
      <w:r w:rsidRPr="00D85979">
        <w:rPr>
          <w:rFonts w:ascii="Franklin Gothic Book" w:hAnsi="Franklin Gothic Book"/>
          <w:b/>
        </w:rPr>
        <w:t xml:space="preserve">ТЕХНИЧЕСКОЕ ЗАДАНИЕ </w:t>
      </w:r>
    </w:p>
    <w:p w14:paraId="45CF4A6E" w14:textId="77777777" w:rsidR="00B1396A" w:rsidRDefault="00B1396A" w:rsidP="009E385A">
      <w:pPr>
        <w:widowControl w:val="0"/>
        <w:jc w:val="center"/>
        <w:outlineLvl w:val="0"/>
        <w:rPr>
          <w:rFonts w:ascii="Franklin Gothic Book" w:hAnsi="Franklin Gothic Book"/>
          <w:b/>
        </w:rPr>
      </w:pPr>
    </w:p>
    <w:tbl>
      <w:tblPr>
        <w:tblStyle w:val="315"/>
        <w:tblpPr w:leftFromText="180" w:rightFromText="180" w:vertAnchor="text" w:horzAnchor="margin" w:tblpXSpec="center" w:tblpY="167"/>
        <w:tblW w:w="10207" w:type="dxa"/>
        <w:tblLayout w:type="fixed"/>
        <w:tblLook w:val="04A0" w:firstRow="1" w:lastRow="0" w:firstColumn="1" w:lastColumn="0" w:noHBand="0" w:noVBand="1"/>
      </w:tblPr>
      <w:tblGrid>
        <w:gridCol w:w="817"/>
        <w:gridCol w:w="2977"/>
        <w:gridCol w:w="6413"/>
      </w:tblGrid>
      <w:tr w:rsidR="00B1396A" w:rsidRPr="00B1396A" w14:paraId="291F601F" w14:textId="77777777" w:rsidTr="00320554">
        <w:tc>
          <w:tcPr>
            <w:tcW w:w="817" w:type="dxa"/>
            <w:vAlign w:val="center"/>
          </w:tcPr>
          <w:p w14:paraId="7F69173F" w14:textId="77777777" w:rsidR="00B1396A" w:rsidRPr="00B1396A" w:rsidRDefault="00B1396A" w:rsidP="00B1396A">
            <w:pPr>
              <w:jc w:val="center"/>
              <w:rPr>
                <w:rFonts w:ascii="Franklin Gothic Book" w:hAnsi="Franklin Gothic Book"/>
                <w:b/>
              </w:rPr>
            </w:pPr>
            <w:r w:rsidRPr="00B1396A">
              <w:rPr>
                <w:rFonts w:ascii="Franklin Gothic Book" w:hAnsi="Franklin Gothic Book"/>
                <w:b/>
              </w:rPr>
              <w:t>№ п/п</w:t>
            </w:r>
          </w:p>
        </w:tc>
        <w:tc>
          <w:tcPr>
            <w:tcW w:w="2977" w:type="dxa"/>
            <w:vAlign w:val="center"/>
          </w:tcPr>
          <w:p w14:paraId="7DADBA1A" w14:textId="77777777" w:rsidR="00B1396A" w:rsidRPr="00B1396A" w:rsidRDefault="00B1396A" w:rsidP="00B1396A">
            <w:pPr>
              <w:jc w:val="center"/>
              <w:rPr>
                <w:rFonts w:ascii="Franklin Gothic Book" w:hAnsi="Franklin Gothic Book"/>
                <w:b/>
              </w:rPr>
            </w:pPr>
            <w:r w:rsidRPr="00B1396A">
              <w:rPr>
                <w:rFonts w:ascii="Franklin Gothic Book" w:hAnsi="Franklin Gothic Book"/>
                <w:b/>
              </w:rPr>
              <w:t>Наименование данных</w:t>
            </w:r>
          </w:p>
        </w:tc>
        <w:tc>
          <w:tcPr>
            <w:tcW w:w="6413" w:type="dxa"/>
            <w:vAlign w:val="center"/>
          </w:tcPr>
          <w:p w14:paraId="0CC97F25" w14:textId="77777777" w:rsidR="00B1396A" w:rsidRPr="00B1396A" w:rsidRDefault="00B1396A" w:rsidP="00B1396A">
            <w:pPr>
              <w:jc w:val="center"/>
              <w:rPr>
                <w:rFonts w:ascii="Franklin Gothic Book" w:hAnsi="Franklin Gothic Book"/>
                <w:b/>
              </w:rPr>
            </w:pPr>
            <w:r w:rsidRPr="00B1396A">
              <w:rPr>
                <w:rFonts w:ascii="Franklin Gothic Book" w:hAnsi="Franklin Gothic Book"/>
                <w:b/>
              </w:rPr>
              <w:t>Основные данные и требования</w:t>
            </w:r>
          </w:p>
        </w:tc>
      </w:tr>
      <w:tr w:rsidR="00B1396A" w:rsidRPr="00B1396A" w14:paraId="6A75E9CE" w14:textId="77777777" w:rsidTr="00320554">
        <w:tc>
          <w:tcPr>
            <w:tcW w:w="817" w:type="dxa"/>
            <w:vAlign w:val="center"/>
          </w:tcPr>
          <w:p w14:paraId="33B74926" w14:textId="77777777" w:rsidR="00B1396A" w:rsidRPr="00B1396A" w:rsidRDefault="00B1396A" w:rsidP="005277B1">
            <w:pPr>
              <w:numPr>
                <w:ilvl w:val="0"/>
                <w:numId w:val="38"/>
              </w:numPr>
              <w:contextualSpacing/>
              <w:jc w:val="center"/>
              <w:rPr>
                <w:rFonts w:ascii="Franklin Gothic Book" w:hAnsi="Franklin Gothic Book"/>
              </w:rPr>
            </w:pPr>
          </w:p>
        </w:tc>
        <w:tc>
          <w:tcPr>
            <w:tcW w:w="2977" w:type="dxa"/>
            <w:vAlign w:val="center"/>
          </w:tcPr>
          <w:p w14:paraId="197E0003" w14:textId="77777777" w:rsidR="00B1396A" w:rsidRPr="00B1396A" w:rsidRDefault="00B1396A" w:rsidP="00B1396A">
            <w:pPr>
              <w:rPr>
                <w:rFonts w:ascii="Franklin Gothic Book" w:hAnsi="Franklin Gothic Book"/>
              </w:rPr>
            </w:pPr>
            <w:r w:rsidRPr="00B1396A">
              <w:rPr>
                <w:rFonts w:ascii="Franklin Gothic Book" w:hAnsi="Franklin Gothic Book"/>
              </w:rPr>
              <w:t>Заказчик</w:t>
            </w:r>
          </w:p>
        </w:tc>
        <w:tc>
          <w:tcPr>
            <w:tcW w:w="6413" w:type="dxa"/>
            <w:vAlign w:val="center"/>
          </w:tcPr>
          <w:p w14:paraId="11D33854" w14:textId="77777777" w:rsidR="00B1396A" w:rsidRPr="00B1396A" w:rsidRDefault="00B1396A" w:rsidP="00B1396A">
            <w:pPr>
              <w:rPr>
                <w:rFonts w:ascii="Franklin Gothic Book" w:hAnsi="Franklin Gothic Book"/>
              </w:rPr>
            </w:pPr>
            <w:r w:rsidRPr="00B1396A">
              <w:rPr>
                <w:rFonts w:ascii="Franklin Gothic Book" w:hAnsi="Franklin Gothic Book"/>
              </w:rPr>
              <w:t>Публичное акционерное общество «Новороссийский морской торговый порт»</w:t>
            </w:r>
          </w:p>
          <w:p w14:paraId="6F249BB2" w14:textId="77777777" w:rsidR="00B1396A" w:rsidRPr="00B1396A" w:rsidRDefault="00B1396A" w:rsidP="00B1396A">
            <w:pPr>
              <w:rPr>
                <w:rFonts w:ascii="Franklin Gothic Book" w:hAnsi="Franklin Gothic Book"/>
              </w:rPr>
            </w:pPr>
            <w:r w:rsidRPr="00B1396A">
              <w:rPr>
                <w:rFonts w:ascii="Franklin Gothic Book" w:hAnsi="Franklin Gothic Book"/>
              </w:rPr>
              <w:t xml:space="preserve">По заявке </w:t>
            </w:r>
            <w:proofErr w:type="gramStart"/>
            <w:r w:rsidRPr="00B1396A">
              <w:rPr>
                <w:rFonts w:ascii="Franklin Gothic Book" w:hAnsi="Franklin Gothic Book"/>
              </w:rPr>
              <w:t>склада  УА</w:t>
            </w:r>
            <w:proofErr w:type="gramEnd"/>
            <w:r w:rsidRPr="00B1396A">
              <w:rPr>
                <w:rFonts w:ascii="Franklin Gothic Book" w:hAnsi="Franklin Gothic Book"/>
              </w:rPr>
              <w:t xml:space="preserve">  № 15603 от 17.01.2017 г.</w:t>
            </w:r>
          </w:p>
        </w:tc>
      </w:tr>
      <w:tr w:rsidR="00B1396A" w:rsidRPr="00B1396A" w14:paraId="06EB217F" w14:textId="77777777" w:rsidTr="00320554">
        <w:tc>
          <w:tcPr>
            <w:tcW w:w="817" w:type="dxa"/>
            <w:vAlign w:val="center"/>
          </w:tcPr>
          <w:p w14:paraId="489784A3" w14:textId="77777777" w:rsidR="00B1396A" w:rsidRPr="00B1396A" w:rsidRDefault="00B1396A" w:rsidP="005277B1">
            <w:pPr>
              <w:numPr>
                <w:ilvl w:val="0"/>
                <w:numId w:val="38"/>
              </w:numPr>
              <w:contextualSpacing/>
              <w:jc w:val="center"/>
              <w:rPr>
                <w:rFonts w:ascii="Franklin Gothic Book" w:hAnsi="Franklin Gothic Book"/>
              </w:rPr>
            </w:pPr>
          </w:p>
        </w:tc>
        <w:tc>
          <w:tcPr>
            <w:tcW w:w="2977" w:type="dxa"/>
            <w:vAlign w:val="center"/>
          </w:tcPr>
          <w:p w14:paraId="77C84444" w14:textId="77777777" w:rsidR="00B1396A" w:rsidRPr="00B1396A" w:rsidRDefault="00B1396A" w:rsidP="00B1396A">
            <w:pPr>
              <w:rPr>
                <w:rFonts w:ascii="Franklin Gothic Book" w:hAnsi="Franklin Gothic Book"/>
              </w:rPr>
            </w:pPr>
            <w:r w:rsidRPr="00B1396A">
              <w:rPr>
                <w:rFonts w:ascii="Franklin Gothic Book" w:hAnsi="Franklin Gothic Book"/>
              </w:rPr>
              <w:t xml:space="preserve">Непосредственное описание товаров, работ, </w:t>
            </w:r>
            <w:proofErr w:type="gramStart"/>
            <w:r w:rsidRPr="00B1396A">
              <w:rPr>
                <w:rFonts w:ascii="Franklin Gothic Book" w:hAnsi="Franklin Gothic Book"/>
              </w:rPr>
              <w:lastRenderedPageBreak/>
              <w:t>услуг(</w:t>
            </w:r>
            <w:proofErr w:type="gramEnd"/>
            <w:r w:rsidRPr="00B1396A">
              <w:rPr>
                <w:rFonts w:ascii="Franklin Gothic Book" w:hAnsi="Franklin Gothic Book"/>
              </w:rPr>
              <w:t>функциональные характеристики и потребительские свойства)</w:t>
            </w:r>
          </w:p>
        </w:tc>
        <w:tc>
          <w:tcPr>
            <w:tcW w:w="6413" w:type="dxa"/>
            <w:vAlign w:val="center"/>
          </w:tcPr>
          <w:p w14:paraId="58EFE9D9" w14:textId="77777777" w:rsidR="00B1396A" w:rsidRPr="00B1396A" w:rsidRDefault="00B1396A" w:rsidP="00B1396A">
            <w:pPr>
              <w:rPr>
                <w:rFonts w:ascii="Franklin Gothic Book" w:hAnsi="Franklin Gothic Book"/>
              </w:rPr>
            </w:pPr>
            <w:proofErr w:type="gramStart"/>
            <w:r w:rsidRPr="00B1396A">
              <w:rPr>
                <w:rFonts w:ascii="Franklin Gothic Book" w:hAnsi="Franklin Gothic Book"/>
              </w:rPr>
              <w:lastRenderedPageBreak/>
              <w:t>Поставка  СЗЧ</w:t>
            </w:r>
            <w:proofErr w:type="gramEnd"/>
            <w:r w:rsidRPr="00B1396A">
              <w:rPr>
                <w:rFonts w:ascii="Franklin Gothic Book" w:hAnsi="Franklin Gothic Book"/>
              </w:rPr>
              <w:t xml:space="preserve"> </w:t>
            </w:r>
            <w:proofErr w:type="spellStart"/>
            <w:r w:rsidRPr="00B1396A">
              <w:rPr>
                <w:rFonts w:ascii="Franklin Gothic Book" w:hAnsi="Franklin Gothic Book"/>
              </w:rPr>
              <w:t>Камри</w:t>
            </w:r>
            <w:proofErr w:type="spellEnd"/>
          </w:p>
        </w:tc>
      </w:tr>
      <w:tr w:rsidR="00B1396A" w:rsidRPr="00B1396A" w14:paraId="0E3B56FC" w14:textId="77777777" w:rsidTr="00320554">
        <w:tc>
          <w:tcPr>
            <w:tcW w:w="817" w:type="dxa"/>
            <w:vAlign w:val="center"/>
          </w:tcPr>
          <w:p w14:paraId="0570BBB0" w14:textId="77777777" w:rsidR="00B1396A" w:rsidRPr="00B1396A" w:rsidRDefault="00B1396A" w:rsidP="005277B1">
            <w:pPr>
              <w:numPr>
                <w:ilvl w:val="0"/>
                <w:numId w:val="38"/>
              </w:numPr>
              <w:contextualSpacing/>
              <w:jc w:val="center"/>
              <w:rPr>
                <w:rFonts w:ascii="Franklin Gothic Book" w:hAnsi="Franklin Gothic Book"/>
              </w:rPr>
            </w:pPr>
          </w:p>
        </w:tc>
        <w:tc>
          <w:tcPr>
            <w:tcW w:w="2977" w:type="dxa"/>
            <w:vAlign w:val="center"/>
          </w:tcPr>
          <w:p w14:paraId="50DD0B67" w14:textId="77777777" w:rsidR="00B1396A" w:rsidRPr="00B1396A" w:rsidRDefault="00B1396A" w:rsidP="00B1396A">
            <w:pPr>
              <w:rPr>
                <w:rFonts w:ascii="Franklin Gothic Book" w:hAnsi="Franklin Gothic Book"/>
              </w:rPr>
            </w:pPr>
            <w:r w:rsidRPr="00B1396A">
              <w:rPr>
                <w:rFonts w:ascii="Franklin Gothic Book" w:hAnsi="Franklin Gothic Book"/>
              </w:rPr>
              <w:t>Место поставки товара:</w:t>
            </w:r>
          </w:p>
        </w:tc>
        <w:tc>
          <w:tcPr>
            <w:tcW w:w="6413" w:type="dxa"/>
            <w:vAlign w:val="center"/>
          </w:tcPr>
          <w:p w14:paraId="4B0B5EA9" w14:textId="77777777" w:rsidR="00B1396A" w:rsidRPr="00B1396A" w:rsidRDefault="00B1396A" w:rsidP="00B1396A">
            <w:pPr>
              <w:rPr>
                <w:rFonts w:ascii="Franklin Gothic Book" w:hAnsi="Franklin Gothic Book"/>
              </w:rPr>
            </w:pPr>
            <w:r w:rsidRPr="00B1396A">
              <w:rPr>
                <w:rFonts w:ascii="Franklin Gothic Book" w:hAnsi="Franklin Gothic Book"/>
              </w:rPr>
              <w:t xml:space="preserve">Товар поставляется на склад Покупателя по адресу ул. Портовая 14 </w:t>
            </w:r>
          </w:p>
        </w:tc>
      </w:tr>
      <w:tr w:rsidR="00B1396A" w:rsidRPr="00B1396A" w14:paraId="0E2A7723" w14:textId="77777777" w:rsidTr="00320554">
        <w:tc>
          <w:tcPr>
            <w:tcW w:w="817" w:type="dxa"/>
            <w:vAlign w:val="center"/>
          </w:tcPr>
          <w:p w14:paraId="1584B001" w14:textId="77777777" w:rsidR="00B1396A" w:rsidRPr="00B1396A" w:rsidRDefault="00B1396A" w:rsidP="005277B1">
            <w:pPr>
              <w:numPr>
                <w:ilvl w:val="0"/>
                <w:numId w:val="38"/>
              </w:numPr>
              <w:contextualSpacing/>
              <w:jc w:val="center"/>
              <w:rPr>
                <w:rFonts w:ascii="Franklin Gothic Book" w:hAnsi="Franklin Gothic Book"/>
              </w:rPr>
            </w:pPr>
          </w:p>
        </w:tc>
        <w:tc>
          <w:tcPr>
            <w:tcW w:w="2977" w:type="dxa"/>
            <w:vAlign w:val="center"/>
          </w:tcPr>
          <w:p w14:paraId="1E60E185" w14:textId="77777777" w:rsidR="00B1396A" w:rsidRPr="00B1396A" w:rsidRDefault="00B1396A" w:rsidP="00B1396A">
            <w:pPr>
              <w:rPr>
                <w:rFonts w:ascii="Franklin Gothic Book" w:hAnsi="Franklin Gothic Book"/>
              </w:rPr>
            </w:pPr>
            <w:r w:rsidRPr="00B1396A">
              <w:rPr>
                <w:rFonts w:ascii="Franklin Gothic Book" w:hAnsi="Franklin Gothic Book"/>
              </w:rPr>
              <w:t>Требования к поставляемому товару по комплектации и качеству:</w:t>
            </w:r>
          </w:p>
        </w:tc>
        <w:tc>
          <w:tcPr>
            <w:tcW w:w="6413" w:type="dxa"/>
            <w:vAlign w:val="center"/>
          </w:tcPr>
          <w:p w14:paraId="05B865EA" w14:textId="77777777" w:rsidR="00B1396A" w:rsidRPr="00B1396A" w:rsidRDefault="00B1396A" w:rsidP="00B1396A">
            <w:pPr>
              <w:rPr>
                <w:rFonts w:ascii="Franklin Gothic Book" w:hAnsi="Franklin Gothic Book"/>
              </w:rPr>
            </w:pPr>
            <w:r w:rsidRPr="00B1396A">
              <w:rPr>
                <w:rFonts w:ascii="Franklin Gothic Book" w:hAnsi="Franklin Gothic Book"/>
              </w:rPr>
              <w:t>Наличие сертификатов соответствия.</w:t>
            </w:r>
          </w:p>
        </w:tc>
      </w:tr>
      <w:tr w:rsidR="00B1396A" w:rsidRPr="00B1396A" w14:paraId="0BBD9331" w14:textId="77777777" w:rsidTr="00320554">
        <w:tc>
          <w:tcPr>
            <w:tcW w:w="817" w:type="dxa"/>
            <w:vAlign w:val="center"/>
          </w:tcPr>
          <w:p w14:paraId="0E2924E0" w14:textId="77777777" w:rsidR="00B1396A" w:rsidRPr="00B1396A" w:rsidRDefault="00B1396A" w:rsidP="005277B1">
            <w:pPr>
              <w:numPr>
                <w:ilvl w:val="0"/>
                <w:numId w:val="38"/>
              </w:numPr>
              <w:contextualSpacing/>
              <w:jc w:val="center"/>
              <w:rPr>
                <w:rFonts w:ascii="Franklin Gothic Book" w:hAnsi="Franklin Gothic Book"/>
              </w:rPr>
            </w:pPr>
          </w:p>
        </w:tc>
        <w:tc>
          <w:tcPr>
            <w:tcW w:w="2977" w:type="dxa"/>
            <w:vAlign w:val="center"/>
          </w:tcPr>
          <w:p w14:paraId="5B7870D4" w14:textId="77777777" w:rsidR="00B1396A" w:rsidRPr="00B1396A" w:rsidRDefault="00B1396A" w:rsidP="00B1396A">
            <w:pPr>
              <w:rPr>
                <w:rFonts w:ascii="Franklin Gothic Book" w:hAnsi="Franklin Gothic Book"/>
              </w:rPr>
            </w:pPr>
            <w:r w:rsidRPr="00B1396A">
              <w:rPr>
                <w:rFonts w:ascii="Franklin Gothic Book" w:hAnsi="Franklin Gothic Book"/>
              </w:rPr>
              <w:t>Требования к монтажу:</w:t>
            </w:r>
          </w:p>
        </w:tc>
        <w:tc>
          <w:tcPr>
            <w:tcW w:w="6413" w:type="dxa"/>
            <w:vAlign w:val="center"/>
          </w:tcPr>
          <w:p w14:paraId="368D4B7C" w14:textId="4F35D429" w:rsidR="00B1396A" w:rsidRPr="00B1396A" w:rsidRDefault="00B1396A" w:rsidP="00B1396A">
            <w:pPr>
              <w:rPr>
                <w:rFonts w:ascii="Franklin Gothic Book" w:hAnsi="Franklin Gothic Book"/>
              </w:rPr>
            </w:pPr>
            <w:r w:rsidRPr="00B1396A">
              <w:rPr>
                <w:rFonts w:ascii="Franklin Gothic Book" w:hAnsi="Franklin Gothic Book"/>
              </w:rPr>
              <w:t>1 АМОРТИЗАТОР ПОДВЕСКИ 48510-80559</w:t>
            </w:r>
            <w:r w:rsidR="00E42737">
              <w:rPr>
                <w:rFonts w:ascii="Franklin Gothic Book" w:hAnsi="Franklin Gothic Book"/>
              </w:rPr>
              <w:t>-</w:t>
            </w:r>
            <w:r w:rsidRPr="00B1396A">
              <w:rPr>
                <w:rFonts w:ascii="Franklin Gothic Book" w:hAnsi="Franklin Gothic Book"/>
              </w:rPr>
              <w:t>шт-2</w:t>
            </w:r>
          </w:p>
          <w:p w14:paraId="65959F0C" w14:textId="61170F1A" w:rsidR="00B1396A" w:rsidRPr="00B1396A" w:rsidRDefault="00B1396A" w:rsidP="00B1396A">
            <w:pPr>
              <w:rPr>
                <w:rFonts w:ascii="Franklin Gothic Book" w:hAnsi="Franklin Gothic Book"/>
              </w:rPr>
            </w:pPr>
            <w:r w:rsidRPr="00B1396A">
              <w:rPr>
                <w:rFonts w:ascii="Franklin Gothic Book" w:hAnsi="Franklin Gothic Book"/>
              </w:rPr>
              <w:t>2 АМОРТИЗАТОР ПОДВЕСКИ 48520-80281</w:t>
            </w:r>
            <w:r w:rsidR="00E42737">
              <w:rPr>
                <w:rFonts w:ascii="Franklin Gothic Book" w:hAnsi="Franklin Gothic Book"/>
              </w:rPr>
              <w:t>-</w:t>
            </w:r>
            <w:r w:rsidRPr="00B1396A">
              <w:rPr>
                <w:rFonts w:ascii="Franklin Gothic Book" w:hAnsi="Franklin Gothic Book"/>
              </w:rPr>
              <w:t>шт-2</w:t>
            </w:r>
          </w:p>
          <w:p w14:paraId="380388BE" w14:textId="5EF42958" w:rsidR="00B1396A" w:rsidRPr="00B1396A" w:rsidRDefault="00B1396A" w:rsidP="00B1396A">
            <w:pPr>
              <w:rPr>
                <w:rFonts w:ascii="Franklin Gothic Book" w:hAnsi="Franklin Gothic Book"/>
              </w:rPr>
            </w:pPr>
            <w:r w:rsidRPr="00B1396A">
              <w:rPr>
                <w:rFonts w:ascii="Franklin Gothic Book" w:hAnsi="Franklin Gothic Book"/>
              </w:rPr>
              <w:t>3 СТОЙКА СТАБИЛИЗАТОРА 48830-33040</w:t>
            </w:r>
            <w:r w:rsidR="00E42737">
              <w:rPr>
                <w:rFonts w:ascii="Franklin Gothic Book" w:hAnsi="Franklin Gothic Book"/>
              </w:rPr>
              <w:t>-</w:t>
            </w:r>
            <w:r w:rsidRPr="00B1396A">
              <w:rPr>
                <w:rFonts w:ascii="Franklin Gothic Book" w:hAnsi="Franklin Gothic Book"/>
              </w:rPr>
              <w:t>шт-2</w:t>
            </w:r>
          </w:p>
          <w:p w14:paraId="7AA1C4C0" w14:textId="3B88237D" w:rsidR="00B1396A" w:rsidRPr="00B1396A" w:rsidRDefault="00B1396A" w:rsidP="00B1396A">
            <w:pPr>
              <w:rPr>
                <w:rFonts w:ascii="Franklin Gothic Book" w:hAnsi="Franklin Gothic Book"/>
              </w:rPr>
            </w:pPr>
            <w:r w:rsidRPr="00B1396A">
              <w:rPr>
                <w:rFonts w:ascii="Franklin Gothic Book" w:hAnsi="Franklin Gothic Book"/>
              </w:rPr>
              <w:t>4 ПОДШИПНИК СТУПИЦЫ 90369-45003</w:t>
            </w:r>
            <w:r w:rsidR="00E42737">
              <w:rPr>
                <w:rFonts w:ascii="Franklin Gothic Book" w:hAnsi="Franklin Gothic Book"/>
              </w:rPr>
              <w:t>-</w:t>
            </w:r>
            <w:r w:rsidRPr="00B1396A">
              <w:rPr>
                <w:rFonts w:ascii="Franklin Gothic Book" w:hAnsi="Franklin Gothic Book"/>
              </w:rPr>
              <w:t>шт-2</w:t>
            </w:r>
          </w:p>
          <w:p w14:paraId="2B05F0E3" w14:textId="002EDE88" w:rsidR="00B1396A" w:rsidRPr="00B1396A" w:rsidRDefault="00B1396A" w:rsidP="00B1396A">
            <w:pPr>
              <w:rPr>
                <w:rFonts w:ascii="Franklin Gothic Book" w:hAnsi="Franklin Gothic Book"/>
              </w:rPr>
            </w:pPr>
            <w:r w:rsidRPr="00B1396A">
              <w:rPr>
                <w:rFonts w:ascii="Franklin Gothic Book" w:hAnsi="Franklin Gothic Book"/>
              </w:rPr>
              <w:t>5 СВЕЧА ЗАЖИГАНИЯ 90919-01233</w:t>
            </w:r>
            <w:r w:rsidR="00E42737">
              <w:rPr>
                <w:rFonts w:ascii="Franklin Gothic Book" w:hAnsi="Franklin Gothic Book"/>
              </w:rPr>
              <w:t>-</w:t>
            </w:r>
            <w:r w:rsidRPr="00B1396A">
              <w:rPr>
                <w:rFonts w:ascii="Franklin Gothic Book" w:hAnsi="Franklin Gothic Book"/>
              </w:rPr>
              <w:t>шт-12</w:t>
            </w:r>
          </w:p>
          <w:p w14:paraId="1DF7071D" w14:textId="4158B0B4" w:rsidR="00B1396A" w:rsidRPr="00B1396A" w:rsidRDefault="00B1396A" w:rsidP="00B1396A">
            <w:pPr>
              <w:rPr>
                <w:rFonts w:ascii="Franklin Gothic Book" w:hAnsi="Franklin Gothic Book"/>
              </w:rPr>
            </w:pPr>
            <w:r w:rsidRPr="00B1396A">
              <w:rPr>
                <w:rFonts w:ascii="Franklin Gothic Book" w:hAnsi="Franklin Gothic Book"/>
              </w:rPr>
              <w:t>6 КАТУШКА ЗАЖИГАНИЯ 90919-02256</w:t>
            </w:r>
            <w:r w:rsidR="00E42737">
              <w:rPr>
                <w:rFonts w:ascii="Franklin Gothic Book" w:hAnsi="Franklin Gothic Book"/>
              </w:rPr>
              <w:t>-</w:t>
            </w:r>
            <w:r w:rsidRPr="00B1396A">
              <w:rPr>
                <w:rFonts w:ascii="Franklin Gothic Book" w:hAnsi="Franklin Gothic Book"/>
              </w:rPr>
              <w:t>шт-2</w:t>
            </w:r>
          </w:p>
          <w:p w14:paraId="28D8A46D" w14:textId="7B7FB3F2" w:rsidR="00B1396A" w:rsidRPr="00B1396A" w:rsidRDefault="00B1396A" w:rsidP="00B1396A">
            <w:pPr>
              <w:rPr>
                <w:rFonts w:ascii="Franklin Gothic Book" w:hAnsi="Franklin Gothic Book"/>
              </w:rPr>
            </w:pPr>
            <w:r w:rsidRPr="00B1396A">
              <w:rPr>
                <w:rFonts w:ascii="Franklin Gothic Book" w:hAnsi="Franklin Gothic Book"/>
              </w:rPr>
              <w:t>7 НАКОНЕЧНИК РУЛЕВОЙ 45460-80005</w:t>
            </w:r>
            <w:r w:rsidR="00E42737">
              <w:rPr>
                <w:rFonts w:ascii="Franklin Gothic Book" w:hAnsi="Franklin Gothic Book"/>
              </w:rPr>
              <w:t>-</w:t>
            </w:r>
            <w:r w:rsidRPr="00B1396A">
              <w:rPr>
                <w:rFonts w:ascii="Franklin Gothic Book" w:hAnsi="Franklin Gothic Book"/>
              </w:rPr>
              <w:t>шт-2</w:t>
            </w:r>
          </w:p>
          <w:p w14:paraId="1A28A89D" w14:textId="16D8ADD1" w:rsidR="00B1396A" w:rsidRPr="00B1396A" w:rsidRDefault="00B1396A" w:rsidP="00B1396A">
            <w:pPr>
              <w:rPr>
                <w:rFonts w:ascii="Franklin Gothic Book" w:hAnsi="Franklin Gothic Book"/>
              </w:rPr>
            </w:pPr>
            <w:r w:rsidRPr="00B1396A">
              <w:rPr>
                <w:rFonts w:ascii="Franklin Gothic Book" w:hAnsi="Franklin Gothic Book"/>
              </w:rPr>
              <w:t>8 НАКОНЕЧНИК РУЛЕВОЙ 45470-39345</w:t>
            </w:r>
            <w:r w:rsidR="00E42737">
              <w:rPr>
                <w:rFonts w:ascii="Franklin Gothic Book" w:hAnsi="Franklin Gothic Book"/>
              </w:rPr>
              <w:t>-</w:t>
            </w:r>
            <w:r w:rsidRPr="00B1396A">
              <w:rPr>
                <w:rFonts w:ascii="Franklin Gothic Book" w:hAnsi="Franklin Gothic Book"/>
              </w:rPr>
              <w:t>шт-2</w:t>
            </w:r>
          </w:p>
          <w:p w14:paraId="24D95FA9" w14:textId="021D7424" w:rsidR="00B1396A" w:rsidRPr="00B1396A" w:rsidRDefault="00B1396A" w:rsidP="00B1396A">
            <w:pPr>
              <w:rPr>
                <w:rFonts w:ascii="Franklin Gothic Book" w:hAnsi="Franklin Gothic Book"/>
              </w:rPr>
            </w:pPr>
            <w:r w:rsidRPr="00B1396A">
              <w:rPr>
                <w:rFonts w:ascii="Franklin Gothic Book" w:hAnsi="Franklin Gothic Book"/>
              </w:rPr>
              <w:t>9 ОПОРА ШАРОВАЯ 43330-39845</w:t>
            </w:r>
            <w:r w:rsidR="00E42737">
              <w:rPr>
                <w:rFonts w:ascii="Franklin Gothic Book" w:hAnsi="Franklin Gothic Book"/>
              </w:rPr>
              <w:t>-</w:t>
            </w:r>
            <w:r w:rsidRPr="00B1396A">
              <w:rPr>
                <w:rFonts w:ascii="Franklin Gothic Book" w:hAnsi="Franklin Gothic Book"/>
              </w:rPr>
              <w:t>шт-2</w:t>
            </w:r>
          </w:p>
          <w:p w14:paraId="42379AF4" w14:textId="121A7B82" w:rsidR="00B1396A" w:rsidRPr="00B1396A" w:rsidRDefault="00B1396A" w:rsidP="00B1396A">
            <w:pPr>
              <w:rPr>
                <w:rFonts w:ascii="Franklin Gothic Book" w:hAnsi="Franklin Gothic Book"/>
              </w:rPr>
            </w:pPr>
            <w:r w:rsidRPr="00B1396A">
              <w:rPr>
                <w:rFonts w:ascii="Franklin Gothic Book" w:hAnsi="Franklin Gothic Book"/>
              </w:rPr>
              <w:t>10 ОПОРА ШАРОВАЯ 43340-39545</w:t>
            </w:r>
            <w:r w:rsidR="00E42737">
              <w:rPr>
                <w:rFonts w:ascii="Franklin Gothic Book" w:hAnsi="Franklin Gothic Book"/>
              </w:rPr>
              <w:t>-</w:t>
            </w:r>
            <w:r w:rsidRPr="00B1396A">
              <w:rPr>
                <w:rFonts w:ascii="Franklin Gothic Book" w:hAnsi="Franklin Gothic Book"/>
              </w:rPr>
              <w:t>шт-2</w:t>
            </w:r>
          </w:p>
          <w:p w14:paraId="6A406432" w14:textId="45A4EFCB" w:rsidR="00B1396A" w:rsidRPr="00B1396A" w:rsidRDefault="00B1396A" w:rsidP="00B1396A">
            <w:pPr>
              <w:rPr>
                <w:rFonts w:ascii="Franklin Gothic Book" w:hAnsi="Franklin Gothic Book"/>
              </w:rPr>
            </w:pPr>
            <w:r w:rsidRPr="00B1396A">
              <w:rPr>
                <w:rFonts w:ascii="Franklin Gothic Book" w:hAnsi="Franklin Gothic Book"/>
              </w:rPr>
              <w:t xml:space="preserve">11 РЫЧАГ ПОДВЕСКИ 48069-33070 </w:t>
            </w:r>
            <w:r w:rsidR="00E42737">
              <w:rPr>
                <w:rFonts w:ascii="Franklin Gothic Book" w:hAnsi="Franklin Gothic Book"/>
              </w:rPr>
              <w:t>-</w:t>
            </w:r>
            <w:r w:rsidRPr="00B1396A">
              <w:rPr>
                <w:rFonts w:ascii="Franklin Gothic Book" w:hAnsi="Franklin Gothic Book"/>
              </w:rPr>
              <w:t>шт-2</w:t>
            </w:r>
          </w:p>
          <w:p w14:paraId="4350BF09" w14:textId="72787DD3" w:rsidR="00B1396A" w:rsidRPr="00B1396A" w:rsidRDefault="00B1396A" w:rsidP="00E42737">
            <w:pPr>
              <w:rPr>
                <w:rFonts w:ascii="Franklin Gothic Book" w:hAnsi="Franklin Gothic Book"/>
              </w:rPr>
            </w:pPr>
            <w:r w:rsidRPr="00B1396A">
              <w:rPr>
                <w:rFonts w:ascii="Franklin Gothic Book" w:hAnsi="Franklin Gothic Book"/>
              </w:rPr>
              <w:t>12 РЫЧАГ ПОДВЕСКИ ПРАВЫЙ 48068-33070</w:t>
            </w:r>
            <w:r w:rsidR="00E42737">
              <w:rPr>
                <w:rFonts w:ascii="Franklin Gothic Book" w:hAnsi="Franklin Gothic Book"/>
              </w:rPr>
              <w:t>-</w:t>
            </w:r>
            <w:bookmarkStart w:id="0" w:name="_GoBack"/>
            <w:bookmarkEnd w:id="0"/>
            <w:r w:rsidRPr="00B1396A">
              <w:rPr>
                <w:rFonts w:ascii="Franklin Gothic Book" w:hAnsi="Franklin Gothic Book"/>
              </w:rPr>
              <w:t>шт-2</w:t>
            </w:r>
          </w:p>
        </w:tc>
      </w:tr>
      <w:tr w:rsidR="00B1396A" w:rsidRPr="00B1396A" w14:paraId="6C80672B" w14:textId="77777777" w:rsidTr="00320554">
        <w:tc>
          <w:tcPr>
            <w:tcW w:w="817" w:type="dxa"/>
            <w:vAlign w:val="center"/>
          </w:tcPr>
          <w:p w14:paraId="02C466E4" w14:textId="77777777" w:rsidR="00B1396A" w:rsidRPr="00B1396A" w:rsidRDefault="00B1396A" w:rsidP="005277B1">
            <w:pPr>
              <w:numPr>
                <w:ilvl w:val="0"/>
                <w:numId w:val="38"/>
              </w:numPr>
              <w:contextualSpacing/>
              <w:jc w:val="center"/>
              <w:rPr>
                <w:rFonts w:ascii="Franklin Gothic Book" w:hAnsi="Franklin Gothic Book"/>
              </w:rPr>
            </w:pPr>
          </w:p>
        </w:tc>
        <w:tc>
          <w:tcPr>
            <w:tcW w:w="2977" w:type="dxa"/>
            <w:vAlign w:val="center"/>
          </w:tcPr>
          <w:p w14:paraId="43ABF31F" w14:textId="77777777" w:rsidR="00B1396A" w:rsidRPr="00B1396A" w:rsidRDefault="00B1396A" w:rsidP="00B1396A">
            <w:pPr>
              <w:rPr>
                <w:rFonts w:ascii="Franklin Gothic Book" w:hAnsi="Franklin Gothic Book"/>
              </w:rPr>
            </w:pPr>
            <w:r w:rsidRPr="00B1396A">
              <w:rPr>
                <w:rFonts w:ascii="Franklin Gothic Book" w:hAnsi="Franklin Gothic Book"/>
              </w:rPr>
              <w:t>Требования к обучению персонала заказчика:</w:t>
            </w:r>
          </w:p>
        </w:tc>
        <w:tc>
          <w:tcPr>
            <w:tcW w:w="6413" w:type="dxa"/>
            <w:vAlign w:val="center"/>
          </w:tcPr>
          <w:p w14:paraId="369AD23E" w14:textId="77777777" w:rsidR="00B1396A" w:rsidRPr="00B1396A" w:rsidRDefault="00B1396A" w:rsidP="00B1396A">
            <w:pPr>
              <w:rPr>
                <w:rFonts w:ascii="Franklin Gothic Book" w:hAnsi="Franklin Gothic Book"/>
              </w:rPr>
            </w:pPr>
            <w:r w:rsidRPr="00B1396A">
              <w:rPr>
                <w:rFonts w:ascii="Franklin Gothic Book" w:hAnsi="Franklin Gothic Book"/>
              </w:rPr>
              <w:t>нет</w:t>
            </w:r>
          </w:p>
        </w:tc>
      </w:tr>
      <w:tr w:rsidR="00B1396A" w:rsidRPr="00B1396A" w14:paraId="73F1E3FA" w14:textId="77777777" w:rsidTr="00320554">
        <w:tc>
          <w:tcPr>
            <w:tcW w:w="817" w:type="dxa"/>
            <w:vAlign w:val="center"/>
          </w:tcPr>
          <w:p w14:paraId="1502C3E0" w14:textId="77777777" w:rsidR="00B1396A" w:rsidRPr="00B1396A" w:rsidRDefault="00B1396A" w:rsidP="005277B1">
            <w:pPr>
              <w:numPr>
                <w:ilvl w:val="0"/>
                <w:numId w:val="38"/>
              </w:numPr>
              <w:contextualSpacing/>
              <w:jc w:val="center"/>
              <w:rPr>
                <w:rFonts w:ascii="Franklin Gothic Book" w:hAnsi="Franklin Gothic Book"/>
              </w:rPr>
            </w:pPr>
          </w:p>
        </w:tc>
        <w:tc>
          <w:tcPr>
            <w:tcW w:w="2977" w:type="dxa"/>
            <w:vAlign w:val="center"/>
          </w:tcPr>
          <w:p w14:paraId="2621278B" w14:textId="77777777" w:rsidR="00B1396A" w:rsidRPr="00B1396A" w:rsidRDefault="00B1396A" w:rsidP="00B1396A">
            <w:pPr>
              <w:rPr>
                <w:rFonts w:ascii="Franklin Gothic Book" w:hAnsi="Franklin Gothic Book"/>
              </w:rPr>
            </w:pPr>
            <w:r w:rsidRPr="00B1396A">
              <w:rPr>
                <w:rFonts w:ascii="Franklin Gothic Book" w:hAnsi="Franklin Gothic Book"/>
              </w:rPr>
              <w:t>Требования по сроку и объему предоставления гарантий:</w:t>
            </w:r>
          </w:p>
        </w:tc>
        <w:tc>
          <w:tcPr>
            <w:tcW w:w="6413" w:type="dxa"/>
            <w:vAlign w:val="center"/>
          </w:tcPr>
          <w:p w14:paraId="60F6B7B1" w14:textId="77777777" w:rsidR="00B1396A" w:rsidRPr="00B1396A" w:rsidRDefault="00B1396A" w:rsidP="00B1396A">
            <w:pPr>
              <w:rPr>
                <w:rFonts w:ascii="Franklin Gothic Book" w:hAnsi="Franklin Gothic Book"/>
              </w:rPr>
            </w:pPr>
            <w:r w:rsidRPr="00B1396A">
              <w:rPr>
                <w:rFonts w:ascii="Franklin Gothic Book" w:hAnsi="Franklin Gothic Book"/>
              </w:rPr>
              <w:t>На весь товар гарантийный срок не менее 6 мес. с момента поставки на склад Покупателя.</w:t>
            </w:r>
          </w:p>
        </w:tc>
      </w:tr>
      <w:tr w:rsidR="00B1396A" w:rsidRPr="00B1396A" w14:paraId="225014EC" w14:textId="77777777" w:rsidTr="00320554">
        <w:trPr>
          <w:trHeight w:val="1785"/>
        </w:trPr>
        <w:tc>
          <w:tcPr>
            <w:tcW w:w="817" w:type="dxa"/>
            <w:vAlign w:val="center"/>
          </w:tcPr>
          <w:p w14:paraId="21C3F67E" w14:textId="77777777" w:rsidR="00B1396A" w:rsidRPr="00B1396A" w:rsidRDefault="00B1396A" w:rsidP="005277B1">
            <w:pPr>
              <w:numPr>
                <w:ilvl w:val="0"/>
                <w:numId w:val="38"/>
              </w:numPr>
              <w:contextualSpacing/>
              <w:jc w:val="center"/>
              <w:rPr>
                <w:rFonts w:ascii="Franklin Gothic Book" w:hAnsi="Franklin Gothic Book"/>
              </w:rPr>
            </w:pPr>
          </w:p>
        </w:tc>
        <w:tc>
          <w:tcPr>
            <w:tcW w:w="2977" w:type="dxa"/>
            <w:vAlign w:val="center"/>
          </w:tcPr>
          <w:p w14:paraId="75D3FF3C" w14:textId="77777777" w:rsidR="00B1396A" w:rsidRPr="00B1396A" w:rsidRDefault="00B1396A" w:rsidP="00B1396A">
            <w:pPr>
              <w:rPr>
                <w:rFonts w:ascii="Franklin Gothic Book" w:hAnsi="Franklin Gothic Book"/>
              </w:rPr>
            </w:pPr>
            <w:r w:rsidRPr="00B1396A">
              <w:rPr>
                <w:rFonts w:ascii="Franklin Gothic Book" w:hAnsi="Franklin Gothic Book"/>
              </w:rPr>
              <w:t>Обязанность контрагента при поставке товара:</w:t>
            </w:r>
          </w:p>
        </w:tc>
        <w:tc>
          <w:tcPr>
            <w:tcW w:w="6413" w:type="dxa"/>
            <w:vAlign w:val="center"/>
          </w:tcPr>
          <w:p w14:paraId="60F39B3A" w14:textId="77777777" w:rsidR="00B1396A" w:rsidRPr="00B1396A" w:rsidRDefault="00B1396A" w:rsidP="00B1396A">
            <w:pPr>
              <w:rPr>
                <w:rFonts w:ascii="Franklin Gothic Book" w:hAnsi="Franklin Gothic Book"/>
              </w:rPr>
            </w:pPr>
            <w:r w:rsidRPr="00B1396A">
              <w:rPr>
                <w:rFonts w:ascii="Franklin Gothic Book" w:hAnsi="Franklin Gothic Book"/>
              </w:rPr>
              <w:t>Предоставление вместе с товаром счета на оплату, счета-фактуры, товарной накладной ТОРГ-12.</w:t>
            </w:r>
          </w:p>
          <w:p w14:paraId="7C96F8C7" w14:textId="77777777" w:rsidR="00B1396A" w:rsidRPr="00B1396A" w:rsidRDefault="00B1396A" w:rsidP="00B1396A">
            <w:pPr>
              <w:rPr>
                <w:rFonts w:ascii="Franklin Gothic Book" w:hAnsi="Franklin Gothic Book"/>
              </w:rPr>
            </w:pPr>
            <w:r w:rsidRPr="00B1396A">
              <w:rPr>
                <w:rFonts w:ascii="Franklin Gothic Book" w:hAnsi="Franklin Gothic Book"/>
              </w:rPr>
              <w:t xml:space="preserve">Поставка осуществляется </w:t>
            </w:r>
            <w:proofErr w:type="gramStart"/>
            <w:r w:rsidRPr="00B1396A">
              <w:rPr>
                <w:rFonts w:ascii="Franklin Gothic Book" w:hAnsi="Franklin Gothic Book"/>
              </w:rPr>
              <w:t>силами  и</w:t>
            </w:r>
            <w:proofErr w:type="gramEnd"/>
            <w:r w:rsidRPr="00B1396A">
              <w:rPr>
                <w:rFonts w:ascii="Franklin Gothic Book" w:hAnsi="Franklin Gothic Book"/>
              </w:rPr>
              <w:t xml:space="preserve"> за счет Поставщика</w:t>
            </w:r>
          </w:p>
          <w:p w14:paraId="46D2DC09" w14:textId="77777777" w:rsidR="00B1396A" w:rsidRPr="00B1396A" w:rsidRDefault="00B1396A" w:rsidP="00B1396A">
            <w:pPr>
              <w:rPr>
                <w:rFonts w:ascii="Franklin Gothic Book" w:hAnsi="Franklin Gothic Book"/>
              </w:rPr>
            </w:pPr>
          </w:p>
        </w:tc>
      </w:tr>
      <w:tr w:rsidR="00B1396A" w:rsidRPr="00B1396A" w14:paraId="6C526E3E" w14:textId="77777777" w:rsidTr="00320554">
        <w:trPr>
          <w:trHeight w:val="691"/>
        </w:trPr>
        <w:tc>
          <w:tcPr>
            <w:tcW w:w="817" w:type="dxa"/>
            <w:vAlign w:val="center"/>
          </w:tcPr>
          <w:p w14:paraId="753F586E" w14:textId="77777777" w:rsidR="00B1396A" w:rsidRPr="00B1396A" w:rsidRDefault="00B1396A" w:rsidP="005277B1">
            <w:pPr>
              <w:numPr>
                <w:ilvl w:val="0"/>
                <w:numId w:val="38"/>
              </w:numPr>
              <w:contextualSpacing/>
              <w:jc w:val="center"/>
              <w:rPr>
                <w:rFonts w:ascii="Franklin Gothic Book" w:hAnsi="Franklin Gothic Book"/>
              </w:rPr>
            </w:pPr>
          </w:p>
        </w:tc>
        <w:tc>
          <w:tcPr>
            <w:tcW w:w="2977" w:type="dxa"/>
            <w:vAlign w:val="center"/>
          </w:tcPr>
          <w:p w14:paraId="1A3064BB" w14:textId="77777777" w:rsidR="00B1396A" w:rsidRPr="00B1396A" w:rsidRDefault="00B1396A" w:rsidP="00B1396A">
            <w:pPr>
              <w:rPr>
                <w:rFonts w:ascii="Franklin Gothic Book" w:hAnsi="Franklin Gothic Book"/>
              </w:rPr>
            </w:pPr>
            <w:r w:rsidRPr="00B1396A">
              <w:rPr>
                <w:rFonts w:ascii="Franklin Gothic Book" w:hAnsi="Franklin Gothic Book"/>
              </w:rPr>
              <w:t>Специальные требования к приемке товара:</w:t>
            </w:r>
          </w:p>
        </w:tc>
        <w:tc>
          <w:tcPr>
            <w:tcW w:w="6413" w:type="dxa"/>
            <w:vAlign w:val="center"/>
          </w:tcPr>
          <w:p w14:paraId="4D951BA5" w14:textId="77777777" w:rsidR="00B1396A" w:rsidRPr="00B1396A" w:rsidRDefault="00B1396A" w:rsidP="00B1396A">
            <w:pPr>
              <w:rPr>
                <w:rFonts w:ascii="Franklin Gothic Book" w:hAnsi="Franklin Gothic Book"/>
              </w:rPr>
            </w:pPr>
            <w:r w:rsidRPr="00B1396A">
              <w:rPr>
                <w:rFonts w:ascii="Franklin Gothic Book" w:hAnsi="Franklin Gothic Book"/>
              </w:rPr>
              <w:t>нет</w:t>
            </w:r>
          </w:p>
        </w:tc>
      </w:tr>
      <w:tr w:rsidR="00B1396A" w:rsidRPr="00B1396A" w14:paraId="16BC8D54" w14:textId="77777777" w:rsidTr="00320554">
        <w:tc>
          <w:tcPr>
            <w:tcW w:w="817" w:type="dxa"/>
            <w:vAlign w:val="center"/>
          </w:tcPr>
          <w:p w14:paraId="315C308B" w14:textId="77777777" w:rsidR="00B1396A" w:rsidRPr="00B1396A" w:rsidRDefault="00B1396A" w:rsidP="005277B1">
            <w:pPr>
              <w:numPr>
                <w:ilvl w:val="0"/>
                <w:numId w:val="38"/>
              </w:numPr>
              <w:contextualSpacing/>
              <w:jc w:val="center"/>
              <w:rPr>
                <w:rFonts w:ascii="Franklin Gothic Book" w:hAnsi="Franklin Gothic Book"/>
              </w:rPr>
            </w:pPr>
          </w:p>
        </w:tc>
        <w:tc>
          <w:tcPr>
            <w:tcW w:w="2977" w:type="dxa"/>
            <w:vAlign w:val="center"/>
          </w:tcPr>
          <w:p w14:paraId="38BF0D41" w14:textId="77777777" w:rsidR="00B1396A" w:rsidRPr="00B1396A" w:rsidRDefault="00B1396A" w:rsidP="00B1396A">
            <w:pPr>
              <w:ind w:right="175"/>
              <w:rPr>
                <w:rFonts w:ascii="Franklin Gothic Book" w:hAnsi="Franklin Gothic Book"/>
              </w:rPr>
            </w:pPr>
            <w:r w:rsidRPr="00B1396A">
              <w:rPr>
                <w:rFonts w:ascii="Franklin Gothic Book" w:hAnsi="Franklin Gothic Book"/>
              </w:rPr>
              <w:t>Период поставки (срок):</w:t>
            </w:r>
          </w:p>
        </w:tc>
        <w:tc>
          <w:tcPr>
            <w:tcW w:w="6413" w:type="dxa"/>
            <w:vAlign w:val="center"/>
          </w:tcPr>
          <w:p w14:paraId="146C3867" w14:textId="77777777" w:rsidR="00B1396A" w:rsidRPr="00B1396A" w:rsidRDefault="00B1396A" w:rsidP="00B1396A">
            <w:pPr>
              <w:rPr>
                <w:rFonts w:ascii="Franklin Gothic Book" w:hAnsi="Franklin Gothic Book"/>
              </w:rPr>
            </w:pPr>
            <w:r w:rsidRPr="00B1396A">
              <w:rPr>
                <w:rFonts w:ascii="Franklin Gothic Book" w:hAnsi="Franklin Gothic Book"/>
              </w:rPr>
              <w:t>Срок поставки должен составлять не более 25 дней с момента подписания двухстороннего договора, допускается досрочная поставка</w:t>
            </w:r>
          </w:p>
        </w:tc>
      </w:tr>
      <w:tr w:rsidR="00B1396A" w:rsidRPr="00B1396A" w14:paraId="2B55BB94" w14:textId="77777777" w:rsidTr="00320554">
        <w:trPr>
          <w:trHeight w:val="1088"/>
        </w:trPr>
        <w:tc>
          <w:tcPr>
            <w:tcW w:w="817" w:type="dxa"/>
            <w:vAlign w:val="center"/>
          </w:tcPr>
          <w:p w14:paraId="5A86950C" w14:textId="77777777" w:rsidR="00B1396A" w:rsidRPr="00B1396A" w:rsidRDefault="00B1396A" w:rsidP="005277B1">
            <w:pPr>
              <w:numPr>
                <w:ilvl w:val="0"/>
                <w:numId w:val="38"/>
              </w:numPr>
              <w:contextualSpacing/>
              <w:jc w:val="center"/>
              <w:rPr>
                <w:rFonts w:ascii="Franklin Gothic Book" w:hAnsi="Franklin Gothic Book"/>
              </w:rPr>
            </w:pPr>
          </w:p>
        </w:tc>
        <w:tc>
          <w:tcPr>
            <w:tcW w:w="2977" w:type="dxa"/>
            <w:vAlign w:val="center"/>
          </w:tcPr>
          <w:p w14:paraId="7810DCC6" w14:textId="77777777" w:rsidR="00B1396A" w:rsidRPr="00B1396A" w:rsidRDefault="00B1396A" w:rsidP="00B1396A">
            <w:pPr>
              <w:ind w:right="175"/>
              <w:rPr>
                <w:rFonts w:ascii="Franklin Gothic Book" w:hAnsi="Franklin Gothic Book"/>
              </w:rPr>
            </w:pPr>
            <w:r w:rsidRPr="00B1396A">
              <w:rPr>
                <w:rFonts w:ascii="Franklin Gothic Book" w:hAnsi="Franklin Gothic Book"/>
              </w:rPr>
              <w:t>Требования к остаточному сроку годности, сроку хранения:</w:t>
            </w:r>
          </w:p>
        </w:tc>
        <w:tc>
          <w:tcPr>
            <w:tcW w:w="6413" w:type="dxa"/>
            <w:vAlign w:val="center"/>
          </w:tcPr>
          <w:p w14:paraId="39F29BF4" w14:textId="77777777" w:rsidR="00B1396A" w:rsidRPr="00B1396A" w:rsidRDefault="00B1396A" w:rsidP="00B1396A">
            <w:pPr>
              <w:rPr>
                <w:rFonts w:ascii="Franklin Gothic Book" w:hAnsi="Franklin Gothic Book"/>
              </w:rPr>
            </w:pPr>
            <w:r w:rsidRPr="00B1396A">
              <w:rPr>
                <w:rFonts w:ascii="Franklin Gothic Book" w:hAnsi="Franklin Gothic Book"/>
              </w:rPr>
              <w:t>нет</w:t>
            </w:r>
          </w:p>
        </w:tc>
      </w:tr>
      <w:tr w:rsidR="00B1396A" w:rsidRPr="00B1396A" w14:paraId="2D68C773" w14:textId="77777777" w:rsidTr="00320554">
        <w:trPr>
          <w:trHeight w:val="1260"/>
        </w:trPr>
        <w:tc>
          <w:tcPr>
            <w:tcW w:w="817" w:type="dxa"/>
            <w:vAlign w:val="center"/>
          </w:tcPr>
          <w:p w14:paraId="1309F1BD" w14:textId="77777777" w:rsidR="00B1396A" w:rsidRPr="00B1396A" w:rsidRDefault="00B1396A" w:rsidP="005277B1">
            <w:pPr>
              <w:numPr>
                <w:ilvl w:val="0"/>
                <w:numId w:val="38"/>
              </w:numPr>
              <w:contextualSpacing/>
              <w:jc w:val="center"/>
              <w:rPr>
                <w:rFonts w:ascii="Franklin Gothic Book" w:hAnsi="Franklin Gothic Book"/>
              </w:rPr>
            </w:pPr>
          </w:p>
        </w:tc>
        <w:tc>
          <w:tcPr>
            <w:tcW w:w="2977" w:type="dxa"/>
            <w:vAlign w:val="center"/>
          </w:tcPr>
          <w:p w14:paraId="7F8B9262" w14:textId="77777777" w:rsidR="00B1396A" w:rsidRPr="00B1396A" w:rsidRDefault="00B1396A" w:rsidP="00B1396A">
            <w:pPr>
              <w:ind w:right="175"/>
              <w:rPr>
                <w:rFonts w:ascii="Franklin Gothic Book" w:hAnsi="Franklin Gothic Book"/>
              </w:rPr>
            </w:pPr>
            <w:r w:rsidRPr="00B1396A">
              <w:rPr>
                <w:rFonts w:ascii="Franklin Gothic Book" w:hAnsi="Franklin Gothic Book"/>
              </w:rPr>
              <w:t>Требования к поставщику при подаче заявки:</w:t>
            </w:r>
          </w:p>
        </w:tc>
        <w:tc>
          <w:tcPr>
            <w:tcW w:w="6413" w:type="dxa"/>
            <w:vAlign w:val="center"/>
          </w:tcPr>
          <w:p w14:paraId="287BB8AF" w14:textId="77777777" w:rsidR="00B1396A" w:rsidRPr="00B1396A" w:rsidRDefault="00B1396A" w:rsidP="00B1396A">
            <w:pPr>
              <w:rPr>
                <w:rFonts w:ascii="Franklin Gothic Book" w:hAnsi="Franklin Gothic Book"/>
              </w:rPr>
            </w:pPr>
            <w:r w:rsidRPr="00B1396A">
              <w:rPr>
                <w:rFonts w:ascii="Franklin Gothic Book" w:hAnsi="Franklin Gothic Book"/>
              </w:rPr>
              <w:t>нет</w:t>
            </w:r>
          </w:p>
        </w:tc>
      </w:tr>
    </w:tbl>
    <w:p w14:paraId="5B1A32D0" w14:textId="7256E226" w:rsidR="00F04E5F" w:rsidRPr="00747830" w:rsidRDefault="00B1396A" w:rsidP="005277B1">
      <w:pPr>
        <w:pStyle w:val="afff8"/>
        <w:widowControl w:val="0"/>
        <w:numPr>
          <w:ilvl w:val="1"/>
          <w:numId w:val="37"/>
        </w:numPr>
        <w:outlineLvl w:val="0"/>
        <w:rPr>
          <w:rFonts w:ascii="Franklin Gothic Book" w:hAnsi="Franklin Gothic Book"/>
          <w:b/>
        </w:rPr>
      </w:pPr>
      <w:r w:rsidRPr="00B1396A">
        <w:rPr>
          <w:rFonts w:ascii="Franklin Gothic Book" w:hAnsi="Franklin Gothic Book"/>
          <w:b/>
        </w:rPr>
        <w:t>Лот №2 Поставка CЗЧ КАМАЗ</w:t>
      </w:r>
      <w:r w:rsidR="00162E0A" w:rsidRPr="00747830">
        <w:rPr>
          <w:rFonts w:ascii="Franklin Gothic Book" w:hAnsi="Franklin Gothic Book"/>
          <w:b/>
        </w:rPr>
        <w:t>.</w:t>
      </w:r>
    </w:p>
    <w:p w14:paraId="4625705E" w14:textId="5702512F" w:rsidR="00747830" w:rsidRPr="00747830" w:rsidRDefault="00747830" w:rsidP="00747830">
      <w:pPr>
        <w:widowControl w:val="0"/>
        <w:ind w:left="360"/>
        <w:jc w:val="center"/>
        <w:outlineLvl w:val="0"/>
        <w:rPr>
          <w:rFonts w:ascii="Franklin Gothic Book" w:hAnsi="Franklin Gothic Book"/>
          <w:b/>
        </w:rPr>
      </w:pPr>
      <w:r w:rsidRPr="00747830">
        <w:rPr>
          <w:rFonts w:ascii="Franklin Gothic Book" w:hAnsi="Franklin Gothic Book"/>
          <w:b/>
        </w:rPr>
        <w:t>ТЕХНИЧЕСКОЕ ЗАДАНИЕ</w:t>
      </w:r>
      <w:r>
        <w:rPr>
          <w:rFonts w:ascii="Franklin Gothic Book" w:hAnsi="Franklin Gothic Book"/>
          <w:b/>
        </w:rPr>
        <w:t>.</w:t>
      </w:r>
    </w:p>
    <w:p w14:paraId="5125CBFD" w14:textId="77777777" w:rsidR="00AF4ED5" w:rsidRDefault="00AF4ED5" w:rsidP="009E385A">
      <w:pPr>
        <w:widowControl w:val="0"/>
        <w:jc w:val="center"/>
        <w:outlineLvl w:val="0"/>
        <w:rPr>
          <w:rFonts w:ascii="Franklin Gothic Book" w:hAnsi="Franklin Gothic Book"/>
          <w:b/>
        </w:rPr>
      </w:pPr>
    </w:p>
    <w:tbl>
      <w:tblPr>
        <w:tblStyle w:val="321"/>
        <w:tblpPr w:leftFromText="180" w:rightFromText="180" w:vertAnchor="text" w:horzAnchor="margin" w:tblpXSpec="center" w:tblpY="167"/>
        <w:tblW w:w="10207" w:type="dxa"/>
        <w:tblLayout w:type="fixed"/>
        <w:tblLook w:val="04A0" w:firstRow="1" w:lastRow="0" w:firstColumn="1" w:lastColumn="0" w:noHBand="0" w:noVBand="1"/>
      </w:tblPr>
      <w:tblGrid>
        <w:gridCol w:w="817"/>
        <w:gridCol w:w="2977"/>
        <w:gridCol w:w="6413"/>
      </w:tblGrid>
      <w:tr w:rsidR="00B1396A" w:rsidRPr="00B1396A" w14:paraId="034E33E2" w14:textId="77777777" w:rsidTr="00320554">
        <w:tc>
          <w:tcPr>
            <w:tcW w:w="817" w:type="dxa"/>
            <w:vAlign w:val="center"/>
          </w:tcPr>
          <w:p w14:paraId="5F0EDC08" w14:textId="77777777" w:rsidR="00B1396A" w:rsidRPr="00B1396A" w:rsidRDefault="00B1396A" w:rsidP="00B1396A">
            <w:pPr>
              <w:jc w:val="center"/>
              <w:rPr>
                <w:rFonts w:ascii="Franklin Gothic Book" w:hAnsi="Franklin Gothic Book"/>
                <w:b/>
              </w:rPr>
            </w:pPr>
            <w:r w:rsidRPr="00B1396A">
              <w:rPr>
                <w:rFonts w:ascii="Franklin Gothic Book" w:hAnsi="Franklin Gothic Book"/>
                <w:b/>
              </w:rPr>
              <w:t>№ п/п</w:t>
            </w:r>
          </w:p>
        </w:tc>
        <w:tc>
          <w:tcPr>
            <w:tcW w:w="2977" w:type="dxa"/>
            <w:vAlign w:val="center"/>
          </w:tcPr>
          <w:p w14:paraId="581C0D46" w14:textId="77777777" w:rsidR="00B1396A" w:rsidRPr="00B1396A" w:rsidRDefault="00B1396A" w:rsidP="00B1396A">
            <w:pPr>
              <w:jc w:val="center"/>
              <w:rPr>
                <w:rFonts w:ascii="Franklin Gothic Book" w:hAnsi="Franklin Gothic Book"/>
                <w:b/>
              </w:rPr>
            </w:pPr>
            <w:r w:rsidRPr="00B1396A">
              <w:rPr>
                <w:rFonts w:ascii="Franklin Gothic Book" w:hAnsi="Franklin Gothic Book"/>
                <w:b/>
              </w:rPr>
              <w:t>Наименование данных</w:t>
            </w:r>
          </w:p>
        </w:tc>
        <w:tc>
          <w:tcPr>
            <w:tcW w:w="6413" w:type="dxa"/>
            <w:vAlign w:val="center"/>
          </w:tcPr>
          <w:p w14:paraId="473625A0" w14:textId="77777777" w:rsidR="00B1396A" w:rsidRPr="00B1396A" w:rsidRDefault="00B1396A" w:rsidP="00B1396A">
            <w:pPr>
              <w:jc w:val="center"/>
              <w:rPr>
                <w:rFonts w:ascii="Franklin Gothic Book" w:hAnsi="Franklin Gothic Book"/>
                <w:b/>
              </w:rPr>
            </w:pPr>
            <w:r w:rsidRPr="00B1396A">
              <w:rPr>
                <w:rFonts w:ascii="Franklin Gothic Book" w:hAnsi="Franklin Gothic Book"/>
                <w:b/>
              </w:rPr>
              <w:t>Основные данные и требования</w:t>
            </w:r>
          </w:p>
        </w:tc>
      </w:tr>
      <w:tr w:rsidR="00B1396A" w:rsidRPr="00B1396A" w14:paraId="41B69770" w14:textId="77777777" w:rsidTr="00320554">
        <w:tc>
          <w:tcPr>
            <w:tcW w:w="817" w:type="dxa"/>
            <w:vAlign w:val="center"/>
          </w:tcPr>
          <w:p w14:paraId="6A2926E3" w14:textId="77777777" w:rsidR="00B1396A" w:rsidRPr="00B1396A" w:rsidRDefault="00B1396A" w:rsidP="005277B1">
            <w:pPr>
              <w:numPr>
                <w:ilvl w:val="0"/>
                <w:numId w:val="39"/>
              </w:numPr>
              <w:contextualSpacing/>
              <w:jc w:val="center"/>
              <w:rPr>
                <w:rFonts w:ascii="Franklin Gothic Book" w:hAnsi="Franklin Gothic Book"/>
              </w:rPr>
            </w:pPr>
          </w:p>
        </w:tc>
        <w:tc>
          <w:tcPr>
            <w:tcW w:w="2977" w:type="dxa"/>
            <w:vAlign w:val="center"/>
          </w:tcPr>
          <w:p w14:paraId="47C5BEBD" w14:textId="77777777" w:rsidR="00B1396A" w:rsidRPr="00B1396A" w:rsidRDefault="00B1396A" w:rsidP="00B1396A">
            <w:pPr>
              <w:rPr>
                <w:rFonts w:ascii="Franklin Gothic Book" w:hAnsi="Franklin Gothic Book"/>
              </w:rPr>
            </w:pPr>
            <w:r w:rsidRPr="00B1396A">
              <w:rPr>
                <w:rFonts w:ascii="Franklin Gothic Book" w:hAnsi="Franklin Gothic Book"/>
              </w:rPr>
              <w:t>Заказчик</w:t>
            </w:r>
          </w:p>
        </w:tc>
        <w:tc>
          <w:tcPr>
            <w:tcW w:w="6413" w:type="dxa"/>
            <w:vAlign w:val="center"/>
          </w:tcPr>
          <w:p w14:paraId="08333533" w14:textId="77777777" w:rsidR="00B1396A" w:rsidRPr="00B1396A" w:rsidRDefault="00B1396A" w:rsidP="00B1396A">
            <w:pPr>
              <w:rPr>
                <w:rFonts w:ascii="Franklin Gothic Book" w:hAnsi="Franklin Gothic Book"/>
              </w:rPr>
            </w:pPr>
            <w:r w:rsidRPr="00B1396A">
              <w:rPr>
                <w:rFonts w:ascii="Franklin Gothic Book" w:hAnsi="Franklin Gothic Book"/>
              </w:rPr>
              <w:t>Публичное акционерное общество «Новороссийский морской торговый порт»</w:t>
            </w:r>
          </w:p>
          <w:p w14:paraId="2F8CA584" w14:textId="77777777" w:rsidR="00B1396A" w:rsidRPr="00B1396A" w:rsidRDefault="00B1396A" w:rsidP="00B1396A">
            <w:pPr>
              <w:rPr>
                <w:rFonts w:ascii="Franklin Gothic Book" w:hAnsi="Franklin Gothic Book"/>
              </w:rPr>
            </w:pPr>
            <w:r w:rsidRPr="00B1396A">
              <w:rPr>
                <w:rFonts w:ascii="Franklin Gothic Book" w:hAnsi="Franklin Gothic Book"/>
              </w:rPr>
              <w:lastRenderedPageBreak/>
              <w:t xml:space="preserve">По заявке </w:t>
            </w:r>
            <w:proofErr w:type="gramStart"/>
            <w:r w:rsidRPr="00B1396A">
              <w:rPr>
                <w:rFonts w:ascii="Franklin Gothic Book" w:hAnsi="Franklin Gothic Book"/>
              </w:rPr>
              <w:t>склада  УА</w:t>
            </w:r>
            <w:proofErr w:type="gramEnd"/>
            <w:r w:rsidRPr="00B1396A">
              <w:rPr>
                <w:rFonts w:ascii="Franklin Gothic Book" w:hAnsi="Franklin Gothic Book"/>
              </w:rPr>
              <w:t xml:space="preserve">  № 15354 от 12.12.2016 г.</w:t>
            </w:r>
          </w:p>
        </w:tc>
      </w:tr>
      <w:tr w:rsidR="00B1396A" w:rsidRPr="00B1396A" w14:paraId="1D45FC4F" w14:textId="77777777" w:rsidTr="00320554">
        <w:tc>
          <w:tcPr>
            <w:tcW w:w="817" w:type="dxa"/>
            <w:vAlign w:val="center"/>
          </w:tcPr>
          <w:p w14:paraId="14DC7F67" w14:textId="77777777" w:rsidR="00B1396A" w:rsidRPr="00B1396A" w:rsidRDefault="00B1396A" w:rsidP="005277B1">
            <w:pPr>
              <w:numPr>
                <w:ilvl w:val="0"/>
                <w:numId w:val="39"/>
              </w:numPr>
              <w:contextualSpacing/>
              <w:jc w:val="center"/>
              <w:rPr>
                <w:rFonts w:ascii="Franklin Gothic Book" w:hAnsi="Franklin Gothic Book"/>
              </w:rPr>
            </w:pPr>
          </w:p>
        </w:tc>
        <w:tc>
          <w:tcPr>
            <w:tcW w:w="2977" w:type="dxa"/>
            <w:vAlign w:val="center"/>
          </w:tcPr>
          <w:p w14:paraId="6A10527B" w14:textId="77777777" w:rsidR="00B1396A" w:rsidRPr="00B1396A" w:rsidRDefault="00B1396A" w:rsidP="00B1396A">
            <w:pPr>
              <w:rPr>
                <w:rFonts w:ascii="Franklin Gothic Book" w:hAnsi="Franklin Gothic Book"/>
              </w:rPr>
            </w:pPr>
            <w:r w:rsidRPr="00B1396A">
              <w:rPr>
                <w:rFonts w:ascii="Franklin Gothic Book" w:hAnsi="Franklin Gothic Book"/>
              </w:rPr>
              <w:t xml:space="preserve">Непосредственное описание товаров, работ, </w:t>
            </w:r>
            <w:proofErr w:type="gramStart"/>
            <w:r w:rsidRPr="00B1396A">
              <w:rPr>
                <w:rFonts w:ascii="Franklin Gothic Book" w:hAnsi="Franklin Gothic Book"/>
              </w:rPr>
              <w:t>услуг(</w:t>
            </w:r>
            <w:proofErr w:type="gramEnd"/>
            <w:r w:rsidRPr="00B1396A">
              <w:rPr>
                <w:rFonts w:ascii="Franklin Gothic Book" w:hAnsi="Franklin Gothic Book"/>
              </w:rPr>
              <w:t>функциональные характеристики и потребительские свойства)</w:t>
            </w:r>
          </w:p>
        </w:tc>
        <w:tc>
          <w:tcPr>
            <w:tcW w:w="6413" w:type="dxa"/>
            <w:vAlign w:val="center"/>
          </w:tcPr>
          <w:p w14:paraId="0F391E24" w14:textId="77777777" w:rsidR="00B1396A" w:rsidRPr="00B1396A" w:rsidRDefault="00B1396A" w:rsidP="00B1396A">
            <w:pPr>
              <w:rPr>
                <w:rFonts w:ascii="Franklin Gothic Book" w:hAnsi="Franklin Gothic Book"/>
              </w:rPr>
            </w:pPr>
            <w:proofErr w:type="gramStart"/>
            <w:r w:rsidRPr="00B1396A">
              <w:rPr>
                <w:rFonts w:ascii="Franklin Gothic Book" w:hAnsi="Franklin Gothic Book"/>
              </w:rPr>
              <w:t>Поставка  СЗЧ</w:t>
            </w:r>
            <w:proofErr w:type="gramEnd"/>
            <w:r w:rsidRPr="00B1396A">
              <w:rPr>
                <w:rFonts w:ascii="Franklin Gothic Book" w:hAnsi="Franklin Gothic Book"/>
              </w:rPr>
              <w:t xml:space="preserve"> КАМАЗ</w:t>
            </w:r>
          </w:p>
        </w:tc>
      </w:tr>
      <w:tr w:rsidR="00B1396A" w:rsidRPr="00B1396A" w14:paraId="51CB058F" w14:textId="77777777" w:rsidTr="00320554">
        <w:tc>
          <w:tcPr>
            <w:tcW w:w="817" w:type="dxa"/>
            <w:vAlign w:val="center"/>
          </w:tcPr>
          <w:p w14:paraId="20ED2324" w14:textId="77777777" w:rsidR="00B1396A" w:rsidRPr="00B1396A" w:rsidRDefault="00B1396A" w:rsidP="005277B1">
            <w:pPr>
              <w:numPr>
                <w:ilvl w:val="0"/>
                <w:numId w:val="39"/>
              </w:numPr>
              <w:contextualSpacing/>
              <w:jc w:val="center"/>
              <w:rPr>
                <w:rFonts w:ascii="Franklin Gothic Book" w:hAnsi="Franklin Gothic Book"/>
              </w:rPr>
            </w:pPr>
          </w:p>
        </w:tc>
        <w:tc>
          <w:tcPr>
            <w:tcW w:w="2977" w:type="dxa"/>
            <w:vAlign w:val="center"/>
          </w:tcPr>
          <w:p w14:paraId="4469D7A5" w14:textId="77777777" w:rsidR="00B1396A" w:rsidRPr="00B1396A" w:rsidRDefault="00B1396A" w:rsidP="00B1396A">
            <w:pPr>
              <w:rPr>
                <w:rFonts w:ascii="Franklin Gothic Book" w:hAnsi="Franklin Gothic Book"/>
              </w:rPr>
            </w:pPr>
            <w:r w:rsidRPr="00B1396A">
              <w:rPr>
                <w:rFonts w:ascii="Franklin Gothic Book" w:hAnsi="Franklin Gothic Book"/>
              </w:rPr>
              <w:t>Место поставки товара:</w:t>
            </w:r>
          </w:p>
        </w:tc>
        <w:tc>
          <w:tcPr>
            <w:tcW w:w="6413" w:type="dxa"/>
            <w:vAlign w:val="center"/>
          </w:tcPr>
          <w:p w14:paraId="2B82BE4B" w14:textId="77777777" w:rsidR="00B1396A" w:rsidRPr="00B1396A" w:rsidRDefault="00B1396A" w:rsidP="00B1396A">
            <w:pPr>
              <w:rPr>
                <w:rFonts w:ascii="Franklin Gothic Book" w:hAnsi="Franklin Gothic Book"/>
              </w:rPr>
            </w:pPr>
            <w:r w:rsidRPr="00B1396A">
              <w:rPr>
                <w:rFonts w:ascii="Franklin Gothic Book" w:hAnsi="Franklin Gothic Book"/>
              </w:rPr>
              <w:t xml:space="preserve">Товар поставляется на склад Покупателя по адресу ул. Портовая 14 </w:t>
            </w:r>
          </w:p>
        </w:tc>
      </w:tr>
      <w:tr w:rsidR="00B1396A" w:rsidRPr="00B1396A" w14:paraId="3C559DAA" w14:textId="77777777" w:rsidTr="00320554">
        <w:tc>
          <w:tcPr>
            <w:tcW w:w="817" w:type="dxa"/>
            <w:vAlign w:val="center"/>
          </w:tcPr>
          <w:p w14:paraId="74A10F45" w14:textId="77777777" w:rsidR="00B1396A" w:rsidRPr="00B1396A" w:rsidRDefault="00B1396A" w:rsidP="005277B1">
            <w:pPr>
              <w:numPr>
                <w:ilvl w:val="0"/>
                <w:numId w:val="39"/>
              </w:numPr>
              <w:contextualSpacing/>
              <w:jc w:val="center"/>
              <w:rPr>
                <w:rFonts w:ascii="Franklin Gothic Book" w:hAnsi="Franklin Gothic Book"/>
              </w:rPr>
            </w:pPr>
          </w:p>
        </w:tc>
        <w:tc>
          <w:tcPr>
            <w:tcW w:w="2977" w:type="dxa"/>
            <w:vAlign w:val="center"/>
          </w:tcPr>
          <w:p w14:paraId="61D3BF7A" w14:textId="77777777" w:rsidR="00B1396A" w:rsidRPr="00B1396A" w:rsidRDefault="00B1396A" w:rsidP="00B1396A">
            <w:pPr>
              <w:rPr>
                <w:rFonts w:ascii="Franklin Gothic Book" w:hAnsi="Franklin Gothic Book"/>
              </w:rPr>
            </w:pPr>
            <w:r w:rsidRPr="00B1396A">
              <w:rPr>
                <w:rFonts w:ascii="Franklin Gothic Book" w:hAnsi="Franklin Gothic Book"/>
              </w:rPr>
              <w:t>Требования к поставляемому товару по комплектации и качеству:</w:t>
            </w:r>
          </w:p>
        </w:tc>
        <w:tc>
          <w:tcPr>
            <w:tcW w:w="6413" w:type="dxa"/>
            <w:vAlign w:val="center"/>
          </w:tcPr>
          <w:p w14:paraId="13659D70" w14:textId="77777777" w:rsidR="00B1396A" w:rsidRPr="00B1396A" w:rsidRDefault="00B1396A" w:rsidP="00B1396A">
            <w:pPr>
              <w:rPr>
                <w:rFonts w:ascii="Franklin Gothic Book" w:hAnsi="Franklin Gothic Book"/>
              </w:rPr>
            </w:pPr>
            <w:r w:rsidRPr="00B1396A">
              <w:rPr>
                <w:rFonts w:ascii="Franklin Gothic Book" w:hAnsi="Franklin Gothic Book"/>
              </w:rPr>
              <w:t>Наличие сертификатов соответствия.</w:t>
            </w:r>
          </w:p>
        </w:tc>
      </w:tr>
      <w:tr w:rsidR="00B1396A" w:rsidRPr="00B1396A" w14:paraId="650CA3D6" w14:textId="77777777" w:rsidTr="00320554">
        <w:tc>
          <w:tcPr>
            <w:tcW w:w="817" w:type="dxa"/>
            <w:vAlign w:val="center"/>
          </w:tcPr>
          <w:p w14:paraId="3B8E63A4" w14:textId="77777777" w:rsidR="00B1396A" w:rsidRPr="00B1396A" w:rsidRDefault="00B1396A" w:rsidP="005277B1">
            <w:pPr>
              <w:numPr>
                <w:ilvl w:val="0"/>
                <w:numId w:val="39"/>
              </w:numPr>
              <w:contextualSpacing/>
              <w:jc w:val="center"/>
              <w:rPr>
                <w:rFonts w:ascii="Franklin Gothic Book" w:hAnsi="Franklin Gothic Book"/>
              </w:rPr>
            </w:pPr>
          </w:p>
        </w:tc>
        <w:tc>
          <w:tcPr>
            <w:tcW w:w="2977" w:type="dxa"/>
            <w:vAlign w:val="center"/>
          </w:tcPr>
          <w:p w14:paraId="60915F18" w14:textId="77777777" w:rsidR="00B1396A" w:rsidRPr="00B1396A" w:rsidRDefault="00B1396A" w:rsidP="00B1396A">
            <w:pPr>
              <w:rPr>
                <w:rFonts w:ascii="Franklin Gothic Book" w:hAnsi="Franklin Gothic Book"/>
              </w:rPr>
            </w:pPr>
            <w:r w:rsidRPr="00B1396A">
              <w:rPr>
                <w:rFonts w:ascii="Franklin Gothic Book" w:hAnsi="Franklin Gothic Book"/>
              </w:rPr>
              <w:t>Объем поставляемых товаров:</w:t>
            </w:r>
          </w:p>
        </w:tc>
        <w:tc>
          <w:tcPr>
            <w:tcW w:w="6413" w:type="dxa"/>
            <w:vAlign w:val="center"/>
          </w:tcPr>
          <w:p w14:paraId="0F82F060" w14:textId="54042B28" w:rsidR="00B1396A" w:rsidRPr="00B1396A" w:rsidRDefault="00B1396A" w:rsidP="00B1396A">
            <w:pPr>
              <w:rPr>
                <w:rFonts w:ascii="Franklin Gothic Book" w:hAnsi="Franklin Gothic Book"/>
              </w:rPr>
            </w:pPr>
            <w:proofErr w:type="gramStart"/>
            <w:r w:rsidRPr="00B1396A">
              <w:rPr>
                <w:rFonts w:ascii="Franklin Gothic Book" w:hAnsi="Franklin Gothic Book"/>
              </w:rPr>
              <w:t>1  ПНЕВМОРЕССОРА</w:t>
            </w:r>
            <w:proofErr w:type="gramEnd"/>
            <w:r w:rsidRPr="00B1396A">
              <w:rPr>
                <w:rFonts w:ascii="Franklin Gothic Book" w:hAnsi="Franklin Gothic Book"/>
              </w:rPr>
              <w:t xml:space="preserve"> КАБИНЫ SACHS 731700006059 (ПОДУШКА, АМОРТИЗАТОР)</w:t>
            </w:r>
            <w:r w:rsidR="003A68F2">
              <w:rPr>
                <w:rFonts w:ascii="Franklin Gothic Book" w:hAnsi="Franklin Gothic Book"/>
              </w:rPr>
              <w:t>-</w:t>
            </w:r>
            <w:r w:rsidRPr="00B1396A">
              <w:rPr>
                <w:rFonts w:ascii="Franklin Gothic Book" w:hAnsi="Franklin Gothic Book"/>
              </w:rPr>
              <w:t>шт-2</w:t>
            </w:r>
          </w:p>
          <w:p w14:paraId="2D4C5770" w14:textId="60EDBC4E" w:rsidR="00B1396A" w:rsidRPr="00B1396A" w:rsidRDefault="00B1396A" w:rsidP="00B1396A">
            <w:pPr>
              <w:rPr>
                <w:rFonts w:ascii="Franklin Gothic Book" w:hAnsi="Franklin Gothic Book"/>
              </w:rPr>
            </w:pPr>
            <w:proofErr w:type="gramStart"/>
            <w:r w:rsidRPr="00B1396A">
              <w:rPr>
                <w:rFonts w:ascii="Franklin Gothic Book" w:hAnsi="Franklin Gothic Book"/>
              </w:rPr>
              <w:t>2  ЗЕРКАЛО</w:t>
            </w:r>
            <w:proofErr w:type="gramEnd"/>
            <w:r w:rsidRPr="00B1396A">
              <w:rPr>
                <w:rFonts w:ascii="Franklin Gothic Book" w:hAnsi="Franklin Gothic Book"/>
              </w:rPr>
              <w:t xml:space="preserve"> БОКОВОЕ ПОЛУСФЕРА 0209021, 0209022</w:t>
            </w:r>
            <w:r w:rsidR="003A68F2">
              <w:rPr>
                <w:rFonts w:ascii="Franklin Gothic Book" w:hAnsi="Franklin Gothic Book"/>
              </w:rPr>
              <w:t>-</w:t>
            </w:r>
            <w:r w:rsidRPr="00B1396A">
              <w:rPr>
                <w:rFonts w:ascii="Franklin Gothic Book" w:hAnsi="Franklin Gothic Book"/>
              </w:rPr>
              <w:t>шт-2</w:t>
            </w:r>
          </w:p>
          <w:p w14:paraId="64C31EE1" w14:textId="7B2CEBF2" w:rsidR="00B1396A" w:rsidRPr="00B1396A" w:rsidRDefault="00B1396A" w:rsidP="00B1396A">
            <w:pPr>
              <w:rPr>
                <w:rFonts w:ascii="Franklin Gothic Book" w:hAnsi="Franklin Gothic Book"/>
              </w:rPr>
            </w:pPr>
            <w:proofErr w:type="gramStart"/>
            <w:r w:rsidRPr="00B1396A">
              <w:rPr>
                <w:rFonts w:ascii="Franklin Gothic Book" w:hAnsi="Franklin Gothic Book"/>
              </w:rPr>
              <w:t>3  ЗЕРКАЛО</w:t>
            </w:r>
            <w:proofErr w:type="gramEnd"/>
            <w:r w:rsidRPr="00B1396A">
              <w:rPr>
                <w:rFonts w:ascii="Franklin Gothic Book" w:hAnsi="Franklin Gothic Book"/>
              </w:rPr>
              <w:t xml:space="preserve"> ЗАДНЕГО ВИДА 0209029</w:t>
            </w:r>
            <w:r w:rsidR="003A68F2">
              <w:rPr>
                <w:rFonts w:ascii="Franklin Gothic Book" w:hAnsi="Franklin Gothic Book"/>
              </w:rPr>
              <w:t>-</w:t>
            </w:r>
            <w:r w:rsidRPr="00B1396A">
              <w:rPr>
                <w:rFonts w:ascii="Franklin Gothic Book" w:hAnsi="Franklin Gothic Book"/>
              </w:rPr>
              <w:t>шт-2</w:t>
            </w:r>
          </w:p>
          <w:p w14:paraId="2C848A9C" w14:textId="7F5718B6" w:rsidR="00B1396A" w:rsidRPr="00B1396A" w:rsidRDefault="00B1396A" w:rsidP="00B1396A">
            <w:pPr>
              <w:rPr>
                <w:rFonts w:ascii="Franklin Gothic Book" w:hAnsi="Franklin Gothic Book"/>
              </w:rPr>
            </w:pPr>
            <w:proofErr w:type="gramStart"/>
            <w:r w:rsidRPr="00B1396A">
              <w:rPr>
                <w:rFonts w:ascii="Franklin Gothic Book" w:hAnsi="Franklin Gothic Book"/>
              </w:rPr>
              <w:t>4  ДИСК</w:t>
            </w:r>
            <w:proofErr w:type="gramEnd"/>
            <w:r w:rsidRPr="00B1396A">
              <w:rPr>
                <w:rFonts w:ascii="Franklin Gothic Book" w:hAnsi="Franklin Gothic Book"/>
              </w:rPr>
              <w:t xml:space="preserve"> (КОЛПАК ПЕРЕДНЕГО КОЛЕСА) 5425-3101060 шт-2</w:t>
            </w:r>
          </w:p>
          <w:p w14:paraId="73C65996" w14:textId="77777777" w:rsidR="00B1396A" w:rsidRPr="00B1396A" w:rsidRDefault="00B1396A" w:rsidP="00B1396A">
            <w:pPr>
              <w:rPr>
                <w:rFonts w:ascii="Franklin Gothic Book" w:hAnsi="Franklin Gothic Book"/>
              </w:rPr>
            </w:pPr>
            <w:proofErr w:type="gramStart"/>
            <w:r w:rsidRPr="00B1396A">
              <w:rPr>
                <w:rFonts w:ascii="Franklin Gothic Book" w:hAnsi="Franklin Gothic Book"/>
              </w:rPr>
              <w:t>5  ФИЛЬТР</w:t>
            </w:r>
            <w:proofErr w:type="gramEnd"/>
            <w:r w:rsidRPr="00B1396A">
              <w:rPr>
                <w:rFonts w:ascii="Franklin Gothic Book" w:hAnsi="Franklin Gothic Book"/>
              </w:rPr>
              <w:t xml:space="preserve"> ТОНКОЙ ОЧИСТКИ ТОПЛИВА КАМАЗ 2405900  шт-2</w:t>
            </w:r>
          </w:p>
          <w:p w14:paraId="1B67C44F" w14:textId="3768A0D3" w:rsidR="00B1396A" w:rsidRPr="00B1396A" w:rsidRDefault="00B1396A" w:rsidP="00B1396A">
            <w:pPr>
              <w:rPr>
                <w:rFonts w:ascii="Franklin Gothic Book" w:hAnsi="Franklin Gothic Book"/>
              </w:rPr>
            </w:pPr>
            <w:proofErr w:type="gramStart"/>
            <w:r w:rsidRPr="00B1396A">
              <w:rPr>
                <w:rFonts w:ascii="Franklin Gothic Book" w:hAnsi="Franklin Gothic Book"/>
              </w:rPr>
              <w:t>6  ЩЕТКА</w:t>
            </w:r>
            <w:proofErr w:type="gramEnd"/>
            <w:r w:rsidRPr="00B1396A">
              <w:rPr>
                <w:rFonts w:ascii="Franklin Gothic Book" w:hAnsi="Franklin Gothic Book"/>
              </w:rPr>
              <w:t xml:space="preserve"> СТЕКЛООЧИСТИТЕЛЯ (341.5205900-02)</w:t>
            </w:r>
            <w:r w:rsidR="00723BC6">
              <w:rPr>
                <w:rFonts w:ascii="Franklin Gothic Book" w:hAnsi="Franklin Gothic Book"/>
              </w:rPr>
              <w:t>-</w:t>
            </w:r>
            <w:r w:rsidRPr="00B1396A">
              <w:rPr>
                <w:rFonts w:ascii="Franklin Gothic Book" w:hAnsi="Franklin Gothic Book"/>
              </w:rPr>
              <w:t xml:space="preserve"> шт-2</w:t>
            </w:r>
          </w:p>
          <w:p w14:paraId="76E2C511" w14:textId="2C7EFC11" w:rsidR="00B1396A" w:rsidRPr="00B1396A" w:rsidRDefault="00B1396A" w:rsidP="00B1396A">
            <w:pPr>
              <w:rPr>
                <w:rFonts w:ascii="Franklin Gothic Book" w:hAnsi="Franklin Gothic Book"/>
              </w:rPr>
            </w:pPr>
            <w:proofErr w:type="gramStart"/>
            <w:r w:rsidRPr="00B1396A">
              <w:rPr>
                <w:rFonts w:ascii="Franklin Gothic Book" w:hAnsi="Franklin Gothic Book"/>
              </w:rPr>
              <w:t>7  ФИЛЬТР</w:t>
            </w:r>
            <w:proofErr w:type="gramEnd"/>
            <w:r w:rsidRPr="00B1396A">
              <w:rPr>
                <w:rFonts w:ascii="Franklin Gothic Book" w:hAnsi="Franklin Gothic Book"/>
              </w:rPr>
              <w:t xml:space="preserve"> ВЛАГООТДЕЛИТЕЛЯ MANN ТВ 1374Х</w:t>
            </w:r>
            <w:r w:rsidR="00723BC6">
              <w:rPr>
                <w:rFonts w:ascii="Franklin Gothic Book" w:hAnsi="Franklin Gothic Book"/>
              </w:rPr>
              <w:t>-</w:t>
            </w:r>
            <w:r w:rsidRPr="00B1396A">
              <w:rPr>
                <w:rFonts w:ascii="Franklin Gothic Book" w:hAnsi="Franklin Gothic Book"/>
              </w:rPr>
              <w:t>шт-2</w:t>
            </w:r>
          </w:p>
          <w:p w14:paraId="74AF0A1E" w14:textId="29D908F1" w:rsidR="00B1396A" w:rsidRPr="00B1396A" w:rsidRDefault="00B1396A" w:rsidP="00B1396A">
            <w:pPr>
              <w:rPr>
                <w:rFonts w:ascii="Franklin Gothic Book" w:hAnsi="Franklin Gothic Book"/>
              </w:rPr>
            </w:pPr>
            <w:proofErr w:type="gramStart"/>
            <w:r w:rsidRPr="00B1396A">
              <w:rPr>
                <w:rFonts w:ascii="Franklin Gothic Book" w:hAnsi="Franklin Gothic Book"/>
              </w:rPr>
              <w:t>8  ФОНАРЬ</w:t>
            </w:r>
            <w:proofErr w:type="gramEnd"/>
            <w:r w:rsidRPr="00B1396A">
              <w:rPr>
                <w:rFonts w:ascii="Franklin Gothic Book" w:hAnsi="Franklin Gothic Book"/>
              </w:rPr>
              <w:t xml:space="preserve"> ГАБАРИТНЫЙ БОКОВОЙ С ФИШКОЙ</w:t>
            </w:r>
            <w:r w:rsidR="00723BC6">
              <w:rPr>
                <w:rFonts w:ascii="Franklin Gothic Book" w:hAnsi="Franklin Gothic Book"/>
              </w:rPr>
              <w:t>-SM1001A0204522 E22-</w:t>
            </w:r>
            <w:r w:rsidRPr="00B1396A">
              <w:rPr>
                <w:rFonts w:ascii="Franklin Gothic Book" w:hAnsi="Franklin Gothic Book"/>
              </w:rPr>
              <w:t>шт-4</w:t>
            </w:r>
          </w:p>
          <w:p w14:paraId="7A24254B" w14:textId="0638D7E7" w:rsidR="00B1396A" w:rsidRPr="00B1396A" w:rsidRDefault="00B1396A" w:rsidP="00B1396A">
            <w:pPr>
              <w:rPr>
                <w:rFonts w:ascii="Franklin Gothic Book" w:hAnsi="Franklin Gothic Book"/>
              </w:rPr>
            </w:pPr>
            <w:r w:rsidRPr="00B1396A">
              <w:rPr>
                <w:rFonts w:ascii="Franklin Gothic Book" w:hAnsi="Franklin Gothic Book"/>
              </w:rPr>
              <w:t xml:space="preserve"> 9 РЕМЕНЬ 2280Х 6 РУЧЕЙКОВшт-2</w:t>
            </w:r>
          </w:p>
          <w:p w14:paraId="57B7ACF3" w14:textId="77777777" w:rsidR="00B1396A" w:rsidRPr="00B1396A" w:rsidRDefault="00B1396A" w:rsidP="00B1396A">
            <w:pPr>
              <w:rPr>
                <w:rFonts w:ascii="Franklin Gothic Book" w:hAnsi="Franklin Gothic Book"/>
              </w:rPr>
            </w:pPr>
            <w:proofErr w:type="gramStart"/>
            <w:r w:rsidRPr="00B1396A">
              <w:rPr>
                <w:rFonts w:ascii="Franklin Gothic Book" w:hAnsi="Franklin Gothic Book"/>
              </w:rPr>
              <w:t>10  ДИСК</w:t>
            </w:r>
            <w:proofErr w:type="gramEnd"/>
            <w:r w:rsidRPr="00B1396A">
              <w:rPr>
                <w:rFonts w:ascii="Franklin Gothic Book" w:hAnsi="Franklin Gothic Book"/>
              </w:rPr>
              <w:t xml:space="preserve"> (КОЛПАК ПЕРЕДНЕГО КОЛЕСА)5425-3101060  шт-2</w:t>
            </w:r>
          </w:p>
          <w:p w14:paraId="3C72C61C" w14:textId="07405C23" w:rsidR="00B1396A" w:rsidRPr="00B1396A" w:rsidRDefault="00B1396A" w:rsidP="00B1396A">
            <w:pPr>
              <w:rPr>
                <w:rFonts w:ascii="Franklin Gothic Book" w:hAnsi="Franklin Gothic Book"/>
              </w:rPr>
            </w:pPr>
            <w:proofErr w:type="gramStart"/>
            <w:r w:rsidRPr="00B1396A">
              <w:rPr>
                <w:rFonts w:ascii="Franklin Gothic Book" w:hAnsi="Franklin Gothic Book"/>
              </w:rPr>
              <w:t>11  ЩЕТКА</w:t>
            </w:r>
            <w:proofErr w:type="gramEnd"/>
            <w:r w:rsidRPr="00B1396A">
              <w:rPr>
                <w:rFonts w:ascii="Franklin Gothic Book" w:hAnsi="Franklin Gothic Book"/>
              </w:rPr>
              <w:t xml:space="preserve"> СТЕКЛООЧИСТИТЕЛЯ (341.5205900-02) шт-2</w:t>
            </w:r>
          </w:p>
          <w:p w14:paraId="1A27063A" w14:textId="72E55BE3" w:rsidR="00B1396A" w:rsidRPr="00B1396A" w:rsidRDefault="00B1396A" w:rsidP="00B1396A">
            <w:pPr>
              <w:rPr>
                <w:rFonts w:ascii="Franklin Gothic Book" w:hAnsi="Franklin Gothic Book"/>
              </w:rPr>
            </w:pPr>
            <w:proofErr w:type="gramStart"/>
            <w:r w:rsidRPr="00B1396A">
              <w:rPr>
                <w:rFonts w:ascii="Franklin Gothic Book" w:hAnsi="Franklin Gothic Book"/>
              </w:rPr>
              <w:t>12  ЗЕРКАЛО</w:t>
            </w:r>
            <w:proofErr w:type="gramEnd"/>
            <w:r w:rsidRPr="00B1396A">
              <w:rPr>
                <w:rFonts w:ascii="Franklin Gothic Book" w:hAnsi="Franklin Gothic Book"/>
              </w:rPr>
              <w:t xml:space="preserve"> ЗАДНЕГО ВИДА 0209029</w:t>
            </w:r>
            <w:r w:rsidR="00AA22D2">
              <w:rPr>
                <w:rFonts w:ascii="Franklin Gothic Book" w:hAnsi="Franklin Gothic Book"/>
              </w:rPr>
              <w:t>-</w:t>
            </w:r>
            <w:r w:rsidRPr="00B1396A">
              <w:rPr>
                <w:rFonts w:ascii="Franklin Gothic Book" w:hAnsi="Franklin Gothic Book"/>
              </w:rPr>
              <w:t>шт-2</w:t>
            </w:r>
          </w:p>
          <w:p w14:paraId="6626A1AE" w14:textId="6111472A" w:rsidR="00B1396A" w:rsidRPr="00B1396A" w:rsidRDefault="00B1396A" w:rsidP="00B1396A">
            <w:pPr>
              <w:rPr>
                <w:rFonts w:ascii="Franklin Gothic Book" w:hAnsi="Franklin Gothic Book"/>
              </w:rPr>
            </w:pPr>
            <w:proofErr w:type="gramStart"/>
            <w:r w:rsidRPr="00B1396A">
              <w:rPr>
                <w:rFonts w:ascii="Franklin Gothic Book" w:hAnsi="Franklin Gothic Book"/>
              </w:rPr>
              <w:t>13  ФИЛЬТР</w:t>
            </w:r>
            <w:proofErr w:type="gramEnd"/>
            <w:r w:rsidRPr="00B1396A">
              <w:rPr>
                <w:rFonts w:ascii="Franklin Gothic Book" w:hAnsi="Franklin Gothic Book"/>
              </w:rPr>
              <w:t xml:space="preserve"> ВЛАГООТДЕЛИТЕЛЯ MANN ТВ 1374Х</w:t>
            </w:r>
            <w:r w:rsidR="00AA22D2">
              <w:rPr>
                <w:rFonts w:ascii="Franklin Gothic Book" w:hAnsi="Franklin Gothic Book"/>
              </w:rPr>
              <w:t>-</w:t>
            </w:r>
            <w:r w:rsidRPr="00B1396A">
              <w:rPr>
                <w:rFonts w:ascii="Franklin Gothic Book" w:hAnsi="Franklin Gothic Book"/>
              </w:rPr>
              <w:t xml:space="preserve"> шт-2</w:t>
            </w:r>
          </w:p>
          <w:p w14:paraId="73157C68" w14:textId="3D19773E" w:rsidR="00B1396A" w:rsidRPr="00B1396A" w:rsidRDefault="00B1396A" w:rsidP="00B1396A">
            <w:pPr>
              <w:rPr>
                <w:rFonts w:ascii="Franklin Gothic Book" w:hAnsi="Franklin Gothic Book"/>
              </w:rPr>
            </w:pPr>
            <w:r w:rsidRPr="00B1396A">
              <w:rPr>
                <w:rFonts w:ascii="Franklin Gothic Book" w:hAnsi="Franklin Gothic Book"/>
              </w:rPr>
              <w:t xml:space="preserve">14 ФИЛЬТР ВЛАГООТДЕЛИТЕЛЯ </w:t>
            </w:r>
            <w:r w:rsidRPr="00B1396A">
              <w:rPr>
                <w:rFonts w:ascii="Franklin Gothic Book" w:hAnsi="Franklin Gothic Book"/>
                <w:lang w:val="en-US"/>
              </w:rPr>
              <w:t>MANN</w:t>
            </w:r>
            <w:r w:rsidRPr="00B1396A">
              <w:rPr>
                <w:rFonts w:ascii="Franklin Gothic Book" w:hAnsi="Franklin Gothic Book"/>
              </w:rPr>
              <w:t xml:space="preserve"> ТВ 1374Х</w:t>
            </w:r>
            <w:r w:rsidR="00AA22D2">
              <w:rPr>
                <w:rFonts w:ascii="Franklin Gothic Book" w:hAnsi="Franklin Gothic Book"/>
              </w:rPr>
              <w:t>-</w:t>
            </w:r>
            <w:r w:rsidRPr="00B1396A">
              <w:rPr>
                <w:rFonts w:ascii="Franklin Gothic Book" w:hAnsi="Franklin Gothic Book"/>
              </w:rPr>
              <w:t>шт-2</w:t>
            </w:r>
          </w:p>
          <w:p w14:paraId="1A5286B6" w14:textId="4782E50C" w:rsidR="00B1396A" w:rsidRPr="00B1396A" w:rsidRDefault="00B1396A" w:rsidP="00B1396A">
            <w:pPr>
              <w:rPr>
                <w:rFonts w:ascii="Franklin Gothic Book" w:hAnsi="Franklin Gothic Book"/>
              </w:rPr>
            </w:pPr>
            <w:proofErr w:type="gramStart"/>
            <w:r>
              <w:rPr>
                <w:rFonts w:ascii="Franklin Gothic Book" w:hAnsi="Franklin Gothic Book"/>
              </w:rPr>
              <w:t>1</w:t>
            </w:r>
            <w:r w:rsidRPr="00B1396A">
              <w:rPr>
                <w:rFonts w:ascii="Franklin Gothic Book" w:hAnsi="Franklin Gothic Book"/>
              </w:rPr>
              <w:t>5  ФИЛЬТР</w:t>
            </w:r>
            <w:proofErr w:type="gramEnd"/>
            <w:r w:rsidRPr="00B1396A">
              <w:rPr>
                <w:rFonts w:ascii="Franklin Gothic Book" w:hAnsi="Franklin Gothic Book"/>
              </w:rPr>
              <w:t xml:space="preserve"> ВЛАГООТДЕЛИТЕЛЯ MANN ТВ 1374Х</w:t>
            </w:r>
            <w:r w:rsidR="00AA22D2">
              <w:rPr>
                <w:rFonts w:ascii="Franklin Gothic Book" w:hAnsi="Franklin Gothic Book"/>
              </w:rPr>
              <w:t>-</w:t>
            </w:r>
            <w:r w:rsidRPr="00B1396A">
              <w:rPr>
                <w:rFonts w:ascii="Franklin Gothic Book" w:hAnsi="Franklin Gothic Book"/>
              </w:rPr>
              <w:t>шт-2</w:t>
            </w:r>
          </w:p>
          <w:p w14:paraId="6B06C15E" w14:textId="4037CD52" w:rsidR="00B1396A" w:rsidRPr="00B1396A" w:rsidRDefault="00B1396A" w:rsidP="00B1396A">
            <w:pPr>
              <w:rPr>
                <w:rFonts w:ascii="Franklin Gothic Book" w:hAnsi="Franklin Gothic Book"/>
              </w:rPr>
            </w:pPr>
            <w:proofErr w:type="gramStart"/>
            <w:r w:rsidRPr="00B1396A">
              <w:rPr>
                <w:rFonts w:ascii="Franklin Gothic Book" w:hAnsi="Franklin Gothic Book"/>
              </w:rPr>
              <w:t>16  ФИЛЬТР</w:t>
            </w:r>
            <w:proofErr w:type="gramEnd"/>
            <w:r w:rsidRPr="00B1396A">
              <w:rPr>
                <w:rFonts w:ascii="Franklin Gothic Book" w:hAnsi="Franklin Gothic Book"/>
              </w:rPr>
              <w:t xml:space="preserve"> ВЛАГООТДЕЛИТЕЛЯ MANN ТВ 1374Х</w:t>
            </w:r>
            <w:r w:rsidR="00AA22D2">
              <w:rPr>
                <w:rFonts w:ascii="Franklin Gothic Book" w:hAnsi="Franklin Gothic Book"/>
              </w:rPr>
              <w:t>-</w:t>
            </w:r>
            <w:r w:rsidRPr="00B1396A">
              <w:rPr>
                <w:rFonts w:ascii="Franklin Gothic Book" w:hAnsi="Franklin Gothic Book"/>
              </w:rPr>
              <w:t>шт-2</w:t>
            </w:r>
          </w:p>
          <w:p w14:paraId="7D351766" w14:textId="60777A69" w:rsidR="00B1396A" w:rsidRPr="00B1396A" w:rsidRDefault="00B1396A" w:rsidP="00B1396A">
            <w:pPr>
              <w:rPr>
                <w:rFonts w:ascii="Franklin Gothic Book" w:hAnsi="Franklin Gothic Book"/>
              </w:rPr>
            </w:pPr>
            <w:proofErr w:type="gramStart"/>
            <w:r w:rsidRPr="00B1396A">
              <w:rPr>
                <w:rFonts w:ascii="Franklin Gothic Book" w:hAnsi="Franklin Gothic Book"/>
              </w:rPr>
              <w:t>17  ПНЕВМОРЕССОРА</w:t>
            </w:r>
            <w:proofErr w:type="gramEnd"/>
            <w:r w:rsidRPr="00B1396A">
              <w:rPr>
                <w:rFonts w:ascii="Franklin Gothic Book" w:hAnsi="Franklin Gothic Book"/>
              </w:rPr>
              <w:t xml:space="preserve"> КАБИНЫ SACHS 731700006059</w:t>
            </w:r>
            <w:r w:rsidR="00AA22D2">
              <w:rPr>
                <w:rFonts w:ascii="Franklin Gothic Book" w:hAnsi="Franklin Gothic Book"/>
              </w:rPr>
              <w:t>-</w:t>
            </w:r>
            <w:r w:rsidRPr="00B1396A">
              <w:rPr>
                <w:rFonts w:ascii="Franklin Gothic Book" w:hAnsi="Franklin Gothic Book"/>
              </w:rPr>
              <w:t xml:space="preserve"> (ПОДУШКА, АМОРТИЗАТОР) </w:t>
            </w:r>
            <w:r w:rsidR="00AA22D2">
              <w:rPr>
                <w:rFonts w:ascii="Franklin Gothic Book" w:hAnsi="Franklin Gothic Book"/>
              </w:rPr>
              <w:t>-</w:t>
            </w:r>
            <w:r w:rsidRPr="00B1396A">
              <w:rPr>
                <w:rFonts w:ascii="Franklin Gothic Book" w:hAnsi="Franklin Gothic Book"/>
              </w:rPr>
              <w:t>шт-2</w:t>
            </w:r>
          </w:p>
          <w:p w14:paraId="78CFA5C1" w14:textId="7C35A6D6" w:rsidR="00B1396A" w:rsidRPr="00B1396A" w:rsidRDefault="00B1396A" w:rsidP="00B1396A">
            <w:pPr>
              <w:rPr>
                <w:rFonts w:ascii="Franklin Gothic Book" w:hAnsi="Franklin Gothic Book"/>
              </w:rPr>
            </w:pPr>
            <w:proofErr w:type="gramStart"/>
            <w:r w:rsidRPr="00B1396A">
              <w:rPr>
                <w:rFonts w:ascii="Franklin Gothic Book" w:hAnsi="Franklin Gothic Book"/>
              </w:rPr>
              <w:t>18  ЗЕРКАЛО</w:t>
            </w:r>
            <w:proofErr w:type="gramEnd"/>
            <w:r w:rsidRPr="00B1396A">
              <w:rPr>
                <w:rFonts w:ascii="Franklin Gothic Book" w:hAnsi="Franklin Gothic Book"/>
              </w:rPr>
              <w:t xml:space="preserve"> БОКОВОЕ ПОЛУСФЕРА 0209021, 0209022</w:t>
            </w:r>
            <w:r w:rsidR="00AA22D2">
              <w:rPr>
                <w:rFonts w:ascii="Franklin Gothic Book" w:hAnsi="Franklin Gothic Book"/>
              </w:rPr>
              <w:t>-</w:t>
            </w:r>
            <w:r w:rsidRPr="00B1396A">
              <w:rPr>
                <w:rFonts w:ascii="Franklin Gothic Book" w:hAnsi="Franklin Gothic Book"/>
              </w:rPr>
              <w:t xml:space="preserve"> шт-2</w:t>
            </w:r>
          </w:p>
          <w:p w14:paraId="5116C723" w14:textId="77777777" w:rsidR="00B1396A" w:rsidRPr="00B1396A" w:rsidRDefault="00B1396A" w:rsidP="00B1396A">
            <w:pPr>
              <w:rPr>
                <w:rFonts w:ascii="Franklin Gothic Book" w:hAnsi="Franklin Gothic Book"/>
              </w:rPr>
            </w:pPr>
            <w:proofErr w:type="gramStart"/>
            <w:r w:rsidRPr="00B1396A">
              <w:rPr>
                <w:rFonts w:ascii="Franklin Gothic Book" w:hAnsi="Franklin Gothic Book"/>
              </w:rPr>
              <w:t>19  ФИЛЬТР</w:t>
            </w:r>
            <w:proofErr w:type="gramEnd"/>
            <w:r w:rsidRPr="00B1396A">
              <w:rPr>
                <w:rFonts w:ascii="Franklin Gothic Book" w:hAnsi="Franklin Gothic Book"/>
              </w:rPr>
              <w:t xml:space="preserve"> ТОНКОЙ ОЧИСТКИ ТОПЛИВА КАМАЗ 2405900  шт-2</w:t>
            </w:r>
          </w:p>
          <w:p w14:paraId="71E26473" w14:textId="2282C85F" w:rsidR="00B1396A" w:rsidRPr="00B1396A" w:rsidRDefault="00B1396A" w:rsidP="00B1396A">
            <w:pPr>
              <w:rPr>
                <w:rFonts w:ascii="Franklin Gothic Book" w:hAnsi="Franklin Gothic Book"/>
              </w:rPr>
            </w:pPr>
            <w:proofErr w:type="gramStart"/>
            <w:r w:rsidRPr="00B1396A">
              <w:rPr>
                <w:rFonts w:ascii="Franklin Gothic Book" w:hAnsi="Franklin Gothic Book"/>
              </w:rPr>
              <w:t>20  ЩЕТКА</w:t>
            </w:r>
            <w:proofErr w:type="gramEnd"/>
            <w:r w:rsidRPr="00B1396A">
              <w:rPr>
                <w:rFonts w:ascii="Franklin Gothic Book" w:hAnsi="Franklin Gothic Book"/>
              </w:rPr>
              <w:t xml:space="preserve"> СТЕКЛООЧИСТИТЕЛЯ (341.5205900-02) шт-2</w:t>
            </w:r>
          </w:p>
          <w:p w14:paraId="15348EB5" w14:textId="257F4369" w:rsidR="00B1396A" w:rsidRPr="00B1396A" w:rsidRDefault="00B1396A" w:rsidP="00B1396A">
            <w:pPr>
              <w:rPr>
                <w:rFonts w:ascii="Franklin Gothic Book" w:hAnsi="Franklin Gothic Book"/>
              </w:rPr>
            </w:pPr>
            <w:r w:rsidRPr="00B1396A">
              <w:rPr>
                <w:rFonts w:ascii="Franklin Gothic Book" w:hAnsi="Franklin Gothic Book"/>
              </w:rPr>
              <w:t>21 ФИЛЬТР ВЛАГООТДЕЛИТЕЛЯ MANN ТВ 1374Х шт-2</w:t>
            </w:r>
          </w:p>
          <w:p w14:paraId="1C538435" w14:textId="0EC2D1CB" w:rsidR="00B1396A" w:rsidRPr="00B1396A" w:rsidRDefault="00B1396A" w:rsidP="00B1396A">
            <w:pPr>
              <w:rPr>
                <w:rFonts w:ascii="Franklin Gothic Book" w:hAnsi="Franklin Gothic Book"/>
              </w:rPr>
            </w:pPr>
            <w:r w:rsidRPr="00B1396A">
              <w:rPr>
                <w:rFonts w:ascii="Franklin Gothic Book" w:hAnsi="Franklin Gothic Book"/>
              </w:rPr>
              <w:t>22 ФОНАРЬ ГАБАРИТНЫЙ БОКОВОЙ С ФИШКОЙ SM1001A0204522 E22</w:t>
            </w:r>
            <w:r w:rsidR="00AA22D2">
              <w:rPr>
                <w:rFonts w:ascii="Franklin Gothic Book" w:hAnsi="Franklin Gothic Book"/>
              </w:rPr>
              <w:t>-</w:t>
            </w:r>
            <w:r w:rsidRPr="00B1396A">
              <w:rPr>
                <w:rFonts w:ascii="Franklin Gothic Book" w:hAnsi="Franklin Gothic Book"/>
              </w:rPr>
              <w:t>шт-4</w:t>
            </w:r>
          </w:p>
          <w:p w14:paraId="4B039F8C" w14:textId="5A69E0A9" w:rsidR="00B1396A" w:rsidRPr="00B1396A" w:rsidRDefault="00B1396A" w:rsidP="00AA22D2">
            <w:pPr>
              <w:rPr>
                <w:rFonts w:ascii="Franklin Gothic Book" w:hAnsi="Franklin Gothic Book"/>
              </w:rPr>
            </w:pPr>
            <w:r w:rsidRPr="00B1396A">
              <w:rPr>
                <w:rFonts w:ascii="Franklin Gothic Book" w:hAnsi="Franklin Gothic Book"/>
              </w:rPr>
              <w:t>23 РЕМЕНЬ 2280Х 6 РУЧЕЙКОВ</w:t>
            </w:r>
            <w:r w:rsidR="00AA22D2">
              <w:rPr>
                <w:rFonts w:ascii="Franklin Gothic Book" w:hAnsi="Franklin Gothic Book"/>
              </w:rPr>
              <w:t>-</w:t>
            </w:r>
            <w:r w:rsidRPr="00B1396A">
              <w:rPr>
                <w:rFonts w:ascii="Franklin Gothic Book" w:hAnsi="Franklin Gothic Book"/>
              </w:rPr>
              <w:t>шт-2</w:t>
            </w:r>
          </w:p>
        </w:tc>
      </w:tr>
      <w:tr w:rsidR="00B1396A" w:rsidRPr="00B1396A" w14:paraId="7A4D76C2" w14:textId="77777777" w:rsidTr="00320554">
        <w:tc>
          <w:tcPr>
            <w:tcW w:w="817" w:type="dxa"/>
            <w:vAlign w:val="center"/>
          </w:tcPr>
          <w:p w14:paraId="30F62AC0" w14:textId="77777777" w:rsidR="00B1396A" w:rsidRPr="00B1396A" w:rsidRDefault="00B1396A" w:rsidP="005277B1">
            <w:pPr>
              <w:numPr>
                <w:ilvl w:val="0"/>
                <w:numId w:val="39"/>
              </w:numPr>
              <w:contextualSpacing/>
              <w:jc w:val="center"/>
              <w:rPr>
                <w:rFonts w:ascii="Franklin Gothic Book" w:hAnsi="Franklin Gothic Book"/>
              </w:rPr>
            </w:pPr>
          </w:p>
        </w:tc>
        <w:tc>
          <w:tcPr>
            <w:tcW w:w="2977" w:type="dxa"/>
            <w:vAlign w:val="center"/>
          </w:tcPr>
          <w:p w14:paraId="6ED2D1B4" w14:textId="77777777" w:rsidR="00B1396A" w:rsidRPr="00B1396A" w:rsidRDefault="00B1396A" w:rsidP="00B1396A">
            <w:pPr>
              <w:rPr>
                <w:rFonts w:ascii="Franklin Gothic Book" w:hAnsi="Franklin Gothic Book"/>
              </w:rPr>
            </w:pPr>
            <w:r w:rsidRPr="00B1396A">
              <w:rPr>
                <w:rFonts w:ascii="Franklin Gothic Book" w:hAnsi="Franklin Gothic Book"/>
              </w:rPr>
              <w:t>Требования к монтажу:</w:t>
            </w:r>
          </w:p>
        </w:tc>
        <w:tc>
          <w:tcPr>
            <w:tcW w:w="6413" w:type="dxa"/>
            <w:vAlign w:val="center"/>
          </w:tcPr>
          <w:p w14:paraId="28C3CAF2" w14:textId="77777777" w:rsidR="00B1396A" w:rsidRPr="00B1396A" w:rsidRDefault="00B1396A" w:rsidP="00B1396A">
            <w:pPr>
              <w:rPr>
                <w:rFonts w:ascii="Franklin Gothic Book" w:hAnsi="Franklin Gothic Book"/>
              </w:rPr>
            </w:pPr>
            <w:r w:rsidRPr="00B1396A">
              <w:rPr>
                <w:rFonts w:ascii="Franklin Gothic Book" w:hAnsi="Franklin Gothic Book"/>
              </w:rPr>
              <w:t>нет</w:t>
            </w:r>
          </w:p>
        </w:tc>
      </w:tr>
      <w:tr w:rsidR="00B1396A" w:rsidRPr="00B1396A" w14:paraId="59C821EA" w14:textId="77777777" w:rsidTr="00320554">
        <w:tc>
          <w:tcPr>
            <w:tcW w:w="817" w:type="dxa"/>
            <w:vAlign w:val="center"/>
          </w:tcPr>
          <w:p w14:paraId="08D1F04F" w14:textId="77777777" w:rsidR="00B1396A" w:rsidRPr="00B1396A" w:rsidRDefault="00B1396A" w:rsidP="005277B1">
            <w:pPr>
              <w:numPr>
                <w:ilvl w:val="0"/>
                <w:numId w:val="39"/>
              </w:numPr>
              <w:contextualSpacing/>
              <w:jc w:val="center"/>
              <w:rPr>
                <w:rFonts w:ascii="Franklin Gothic Book" w:hAnsi="Franklin Gothic Book"/>
              </w:rPr>
            </w:pPr>
          </w:p>
        </w:tc>
        <w:tc>
          <w:tcPr>
            <w:tcW w:w="2977" w:type="dxa"/>
            <w:vAlign w:val="center"/>
          </w:tcPr>
          <w:p w14:paraId="78FCB5AD" w14:textId="77777777" w:rsidR="00B1396A" w:rsidRPr="00B1396A" w:rsidRDefault="00B1396A" w:rsidP="00B1396A">
            <w:pPr>
              <w:rPr>
                <w:rFonts w:ascii="Franklin Gothic Book" w:hAnsi="Franklin Gothic Book"/>
              </w:rPr>
            </w:pPr>
            <w:r w:rsidRPr="00B1396A">
              <w:rPr>
                <w:rFonts w:ascii="Franklin Gothic Book" w:hAnsi="Franklin Gothic Book"/>
              </w:rPr>
              <w:t>Требования к обучению персонала заказчика:</w:t>
            </w:r>
          </w:p>
        </w:tc>
        <w:tc>
          <w:tcPr>
            <w:tcW w:w="6413" w:type="dxa"/>
            <w:vAlign w:val="center"/>
          </w:tcPr>
          <w:p w14:paraId="11D2A9C8" w14:textId="77777777" w:rsidR="00B1396A" w:rsidRPr="00B1396A" w:rsidRDefault="00B1396A" w:rsidP="00B1396A">
            <w:pPr>
              <w:rPr>
                <w:rFonts w:ascii="Franklin Gothic Book" w:hAnsi="Franklin Gothic Book"/>
              </w:rPr>
            </w:pPr>
            <w:r w:rsidRPr="00B1396A">
              <w:rPr>
                <w:rFonts w:ascii="Franklin Gothic Book" w:hAnsi="Franklin Gothic Book"/>
              </w:rPr>
              <w:t>нет</w:t>
            </w:r>
          </w:p>
        </w:tc>
      </w:tr>
      <w:tr w:rsidR="00B1396A" w:rsidRPr="00B1396A" w14:paraId="1D8E4C0F" w14:textId="77777777" w:rsidTr="00320554">
        <w:tc>
          <w:tcPr>
            <w:tcW w:w="817" w:type="dxa"/>
            <w:vAlign w:val="center"/>
          </w:tcPr>
          <w:p w14:paraId="6DC9FA0D" w14:textId="77777777" w:rsidR="00B1396A" w:rsidRPr="00B1396A" w:rsidRDefault="00B1396A" w:rsidP="005277B1">
            <w:pPr>
              <w:numPr>
                <w:ilvl w:val="0"/>
                <w:numId w:val="39"/>
              </w:numPr>
              <w:contextualSpacing/>
              <w:jc w:val="center"/>
              <w:rPr>
                <w:rFonts w:ascii="Franklin Gothic Book" w:hAnsi="Franklin Gothic Book"/>
              </w:rPr>
            </w:pPr>
          </w:p>
        </w:tc>
        <w:tc>
          <w:tcPr>
            <w:tcW w:w="2977" w:type="dxa"/>
            <w:vAlign w:val="center"/>
          </w:tcPr>
          <w:p w14:paraId="788AC213" w14:textId="77777777" w:rsidR="00B1396A" w:rsidRPr="00B1396A" w:rsidRDefault="00B1396A" w:rsidP="00B1396A">
            <w:pPr>
              <w:rPr>
                <w:rFonts w:ascii="Franklin Gothic Book" w:hAnsi="Franklin Gothic Book"/>
              </w:rPr>
            </w:pPr>
            <w:r w:rsidRPr="00B1396A">
              <w:rPr>
                <w:rFonts w:ascii="Franklin Gothic Book" w:hAnsi="Franklin Gothic Book"/>
              </w:rPr>
              <w:t>Требования по сроку и объему предоставления гарантий:</w:t>
            </w:r>
          </w:p>
        </w:tc>
        <w:tc>
          <w:tcPr>
            <w:tcW w:w="6413" w:type="dxa"/>
            <w:vAlign w:val="center"/>
          </w:tcPr>
          <w:p w14:paraId="7E444EC1" w14:textId="77777777" w:rsidR="00B1396A" w:rsidRPr="00B1396A" w:rsidRDefault="00B1396A" w:rsidP="00B1396A">
            <w:pPr>
              <w:rPr>
                <w:rFonts w:ascii="Franklin Gothic Book" w:hAnsi="Franklin Gothic Book"/>
              </w:rPr>
            </w:pPr>
            <w:r w:rsidRPr="00B1396A">
              <w:rPr>
                <w:rFonts w:ascii="Franklin Gothic Book" w:hAnsi="Franklin Gothic Book"/>
              </w:rPr>
              <w:t>На весь товар гарантийный срок не менее 6 мес. с момента поставки на склад Покупателя.</w:t>
            </w:r>
          </w:p>
        </w:tc>
      </w:tr>
      <w:tr w:rsidR="00B1396A" w:rsidRPr="00B1396A" w14:paraId="215FA734" w14:textId="77777777" w:rsidTr="00320554">
        <w:trPr>
          <w:trHeight w:val="1785"/>
        </w:trPr>
        <w:tc>
          <w:tcPr>
            <w:tcW w:w="817" w:type="dxa"/>
            <w:vAlign w:val="center"/>
          </w:tcPr>
          <w:p w14:paraId="77089E5B" w14:textId="77777777" w:rsidR="00B1396A" w:rsidRPr="00B1396A" w:rsidRDefault="00B1396A" w:rsidP="005277B1">
            <w:pPr>
              <w:numPr>
                <w:ilvl w:val="0"/>
                <w:numId w:val="39"/>
              </w:numPr>
              <w:contextualSpacing/>
              <w:jc w:val="center"/>
              <w:rPr>
                <w:rFonts w:ascii="Franklin Gothic Book" w:hAnsi="Franklin Gothic Book"/>
              </w:rPr>
            </w:pPr>
          </w:p>
        </w:tc>
        <w:tc>
          <w:tcPr>
            <w:tcW w:w="2977" w:type="dxa"/>
            <w:vAlign w:val="center"/>
          </w:tcPr>
          <w:p w14:paraId="20B01121" w14:textId="77777777" w:rsidR="00B1396A" w:rsidRPr="00B1396A" w:rsidRDefault="00B1396A" w:rsidP="00B1396A">
            <w:pPr>
              <w:rPr>
                <w:rFonts w:ascii="Franklin Gothic Book" w:hAnsi="Franklin Gothic Book"/>
              </w:rPr>
            </w:pPr>
            <w:r w:rsidRPr="00B1396A">
              <w:rPr>
                <w:rFonts w:ascii="Franklin Gothic Book" w:hAnsi="Franklin Gothic Book"/>
              </w:rPr>
              <w:t>Обязанность контрагента при поставке товара:</w:t>
            </w:r>
          </w:p>
        </w:tc>
        <w:tc>
          <w:tcPr>
            <w:tcW w:w="6413" w:type="dxa"/>
            <w:vAlign w:val="center"/>
          </w:tcPr>
          <w:p w14:paraId="1D8DF36F" w14:textId="77777777" w:rsidR="00B1396A" w:rsidRPr="00B1396A" w:rsidRDefault="00B1396A" w:rsidP="00B1396A">
            <w:pPr>
              <w:rPr>
                <w:rFonts w:ascii="Franklin Gothic Book" w:hAnsi="Franklin Gothic Book"/>
              </w:rPr>
            </w:pPr>
            <w:r w:rsidRPr="00B1396A">
              <w:rPr>
                <w:rFonts w:ascii="Franklin Gothic Book" w:hAnsi="Franklin Gothic Book"/>
              </w:rPr>
              <w:t>Предоставление вместе с товаром счета на оплату, счета-фактуры, товарной накладной ТОРГ-12.</w:t>
            </w:r>
          </w:p>
          <w:p w14:paraId="69C0B7FF" w14:textId="77777777" w:rsidR="00B1396A" w:rsidRPr="00B1396A" w:rsidRDefault="00B1396A" w:rsidP="00B1396A">
            <w:pPr>
              <w:rPr>
                <w:rFonts w:ascii="Franklin Gothic Book" w:hAnsi="Franklin Gothic Book"/>
              </w:rPr>
            </w:pPr>
            <w:r w:rsidRPr="00B1396A">
              <w:rPr>
                <w:rFonts w:ascii="Franklin Gothic Book" w:hAnsi="Franklin Gothic Book"/>
              </w:rPr>
              <w:t xml:space="preserve">Поставка осуществляется </w:t>
            </w:r>
            <w:proofErr w:type="gramStart"/>
            <w:r w:rsidRPr="00B1396A">
              <w:rPr>
                <w:rFonts w:ascii="Franklin Gothic Book" w:hAnsi="Franklin Gothic Book"/>
              </w:rPr>
              <w:t>силами  и</w:t>
            </w:r>
            <w:proofErr w:type="gramEnd"/>
            <w:r w:rsidRPr="00B1396A">
              <w:rPr>
                <w:rFonts w:ascii="Franklin Gothic Book" w:hAnsi="Franklin Gothic Book"/>
              </w:rPr>
              <w:t xml:space="preserve"> за счет Поставщика</w:t>
            </w:r>
          </w:p>
        </w:tc>
      </w:tr>
      <w:tr w:rsidR="00B1396A" w:rsidRPr="00B1396A" w14:paraId="012D69B4" w14:textId="77777777" w:rsidTr="00320554">
        <w:trPr>
          <w:trHeight w:val="691"/>
        </w:trPr>
        <w:tc>
          <w:tcPr>
            <w:tcW w:w="817" w:type="dxa"/>
            <w:vAlign w:val="center"/>
          </w:tcPr>
          <w:p w14:paraId="6D9E2924" w14:textId="77777777" w:rsidR="00B1396A" w:rsidRPr="00B1396A" w:rsidRDefault="00B1396A" w:rsidP="005277B1">
            <w:pPr>
              <w:numPr>
                <w:ilvl w:val="0"/>
                <w:numId w:val="39"/>
              </w:numPr>
              <w:contextualSpacing/>
              <w:jc w:val="center"/>
              <w:rPr>
                <w:rFonts w:ascii="Franklin Gothic Book" w:hAnsi="Franklin Gothic Book"/>
              </w:rPr>
            </w:pPr>
          </w:p>
        </w:tc>
        <w:tc>
          <w:tcPr>
            <w:tcW w:w="2977" w:type="dxa"/>
            <w:vAlign w:val="center"/>
          </w:tcPr>
          <w:p w14:paraId="679D2D35" w14:textId="77777777" w:rsidR="00B1396A" w:rsidRPr="00B1396A" w:rsidRDefault="00B1396A" w:rsidP="00B1396A">
            <w:pPr>
              <w:rPr>
                <w:rFonts w:ascii="Franklin Gothic Book" w:hAnsi="Franklin Gothic Book"/>
              </w:rPr>
            </w:pPr>
            <w:r w:rsidRPr="00B1396A">
              <w:rPr>
                <w:rFonts w:ascii="Franklin Gothic Book" w:hAnsi="Franklin Gothic Book"/>
              </w:rPr>
              <w:t>Специальные требования к приемке товара:</w:t>
            </w:r>
          </w:p>
        </w:tc>
        <w:tc>
          <w:tcPr>
            <w:tcW w:w="6413" w:type="dxa"/>
            <w:vAlign w:val="center"/>
          </w:tcPr>
          <w:p w14:paraId="13DC3016" w14:textId="77777777" w:rsidR="00B1396A" w:rsidRPr="00B1396A" w:rsidRDefault="00B1396A" w:rsidP="00B1396A">
            <w:pPr>
              <w:rPr>
                <w:rFonts w:ascii="Franklin Gothic Book" w:hAnsi="Franklin Gothic Book"/>
              </w:rPr>
            </w:pPr>
            <w:r w:rsidRPr="00B1396A">
              <w:rPr>
                <w:rFonts w:ascii="Franklin Gothic Book" w:hAnsi="Franklin Gothic Book"/>
              </w:rPr>
              <w:t>нет</w:t>
            </w:r>
          </w:p>
        </w:tc>
      </w:tr>
      <w:tr w:rsidR="00B1396A" w:rsidRPr="00B1396A" w14:paraId="4C9C9C77" w14:textId="77777777" w:rsidTr="00320554">
        <w:tc>
          <w:tcPr>
            <w:tcW w:w="817" w:type="dxa"/>
            <w:vAlign w:val="center"/>
          </w:tcPr>
          <w:p w14:paraId="463CCA39" w14:textId="77777777" w:rsidR="00B1396A" w:rsidRPr="00B1396A" w:rsidRDefault="00B1396A" w:rsidP="005277B1">
            <w:pPr>
              <w:numPr>
                <w:ilvl w:val="0"/>
                <w:numId w:val="39"/>
              </w:numPr>
              <w:contextualSpacing/>
              <w:jc w:val="center"/>
              <w:rPr>
                <w:rFonts w:ascii="Franklin Gothic Book" w:hAnsi="Franklin Gothic Book"/>
              </w:rPr>
            </w:pPr>
          </w:p>
        </w:tc>
        <w:tc>
          <w:tcPr>
            <w:tcW w:w="2977" w:type="dxa"/>
            <w:vAlign w:val="center"/>
          </w:tcPr>
          <w:p w14:paraId="2526D084" w14:textId="77777777" w:rsidR="00B1396A" w:rsidRPr="00B1396A" w:rsidRDefault="00B1396A" w:rsidP="00B1396A">
            <w:pPr>
              <w:ind w:right="175"/>
              <w:rPr>
                <w:rFonts w:ascii="Franklin Gothic Book" w:hAnsi="Franklin Gothic Book"/>
              </w:rPr>
            </w:pPr>
            <w:r w:rsidRPr="00B1396A">
              <w:rPr>
                <w:rFonts w:ascii="Franklin Gothic Book" w:hAnsi="Franklin Gothic Book"/>
              </w:rPr>
              <w:t>Период поставки (срок):</w:t>
            </w:r>
          </w:p>
        </w:tc>
        <w:tc>
          <w:tcPr>
            <w:tcW w:w="6413" w:type="dxa"/>
            <w:vAlign w:val="center"/>
          </w:tcPr>
          <w:p w14:paraId="5D1A14CB" w14:textId="77777777" w:rsidR="00B1396A" w:rsidRPr="00B1396A" w:rsidRDefault="00B1396A" w:rsidP="00B1396A">
            <w:pPr>
              <w:rPr>
                <w:rFonts w:ascii="Franklin Gothic Book" w:hAnsi="Franklin Gothic Book"/>
              </w:rPr>
            </w:pPr>
            <w:r w:rsidRPr="00B1396A">
              <w:rPr>
                <w:rFonts w:ascii="Franklin Gothic Book" w:hAnsi="Franklin Gothic Book"/>
              </w:rPr>
              <w:t>Срок поставки должен составлять не более 25 дней с момента подписания двухстороннего договора, допускается досрочная поставщика</w:t>
            </w:r>
          </w:p>
        </w:tc>
      </w:tr>
      <w:tr w:rsidR="00B1396A" w:rsidRPr="00B1396A" w14:paraId="3B8FFD25" w14:textId="77777777" w:rsidTr="00320554">
        <w:trPr>
          <w:trHeight w:val="1088"/>
        </w:trPr>
        <w:tc>
          <w:tcPr>
            <w:tcW w:w="817" w:type="dxa"/>
            <w:vAlign w:val="center"/>
          </w:tcPr>
          <w:p w14:paraId="2F2B7093" w14:textId="77777777" w:rsidR="00B1396A" w:rsidRPr="00B1396A" w:rsidRDefault="00B1396A" w:rsidP="005277B1">
            <w:pPr>
              <w:numPr>
                <w:ilvl w:val="0"/>
                <w:numId w:val="39"/>
              </w:numPr>
              <w:contextualSpacing/>
              <w:jc w:val="center"/>
              <w:rPr>
                <w:rFonts w:ascii="Franklin Gothic Book" w:hAnsi="Franklin Gothic Book"/>
              </w:rPr>
            </w:pPr>
          </w:p>
        </w:tc>
        <w:tc>
          <w:tcPr>
            <w:tcW w:w="2977" w:type="dxa"/>
            <w:vAlign w:val="center"/>
          </w:tcPr>
          <w:p w14:paraId="308A8E18" w14:textId="77777777" w:rsidR="00B1396A" w:rsidRPr="00B1396A" w:rsidRDefault="00B1396A" w:rsidP="00B1396A">
            <w:pPr>
              <w:ind w:right="175"/>
              <w:rPr>
                <w:rFonts w:ascii="Franklin Gothic Book" w:hAnsi="Franklin Gothic Book"/>
              </w:rPr>
            </w:pPr>
            <w:r w:rsidRPr="00B1396A">
              <w:rPr>
                <w:rFonts w:ascii="Franklin Gothic Book" w:hAnsi="Franklin Gothic Book"/>
              </w:rPr>
              <w:t>Требования к остаточному сроку годности, сроку хранения:</w:t>
            </w:r>
          </w:p>
        </w:tc>
        <w:tc>
          <w:tcPr>
            <w:tcW w:w="6413" w:type="dxa"/>
            <w:vAlign w:val="center"/>
          </w:tcPr>
          <w:p w14:paraId="4E7A0EA0" w14:textId="77777777" w:rsidR="00B1396A" w:rsidRPr="00B1396A" w:rsidRDefault="00B1396A" w:rsidP="00B1396A">
            <w:pPr>
              <w:rPr>
                <w:rFonts w:ascii="Franklin Gothic Book" w:hAnsi="Franklin Gothic Book"/>
              </w:rPr>
            </w:pPr>
            <w:r w:rsidRPr="00B1396A">
              <w:rPr>
                <w:rFonts w:ascii="Franklin Gothic Book" w:hAnsi="Franklin Gothic Book"/>
              </w:rPr>
              <w:t>нет</w:t>
            </w:r>
          </w:p>
        </w:tc>
      </w:tr>
      <w:tr w:rsidR="00B1396A" w:rsidRPr="00B1396A" w14:paraId="2B2C10D1" w14:textId="77777777" w:rsidTr="00320554">
        <w:trPr>
          <w:trHeight w:val="1260"/>
        </w:trPr>
        <w:tc>
          <w:tcPr>
            <w:tcW w:w="817" w:type="dxa"/>
            <w:vAlign w:val="center"/>
          </w:tcPr>
          <w:p w14:paraId="1DEF594C" w14:textId="77777777" w:rsidR="00B1396A" w:rsidRPr="00B1396A" w:rsidRDefault="00B1396A" w:rsidP="005277B1">
            <w:pPr>
              <w:numPr>
                <w:ilvl w:val="0"/>
                <w:numId w:val="39"/>
              </w:numPr>
              <w:contextualSpacing/>
              <w:jc w:val="center"/>
              <w:rPr>
                <w:rFonts w:ascii="Franklin Gothic Book" w:hAnsi="Franklin Gothic Book"/>
              </w:rPr>
            </w:pPr>
          </w:p>
        </w:tc>
        <w:tc>
          <w:tcPr>
            <w:tcW w:w="2977" w:type="dxa"/>
            <w:vAlign w:val="center"/>
          </w:tcPr>
          <w:p w14:paraId="02417ED2" w14:textId="77777777" w:rsidR="00B1396A" w:rsidRPr="00B1396A" w:rsidRDefault="00B1396A" w:rsidP="00B1396A">
            <w:pPr>
              <w:ind w:right="175"/>
              <w:rPr>
                <w:rFonts w:ascii="Franklin Gothic Book" w:hAnsi="Franklin Gothic Book"/>
              </w:rPr>
            </w:pPr>
            <w:r w:rsidRPr="00B1396A">
              <w:rPr>
                <w:rFonts w:ascii="Franklin Gothic Book" w:hAnsi="Franklin Gothic Book"/>
              </w:rPr>
              <w:t>Требования к поставщику при подаче заявки:</w:t>
            </w:r>
          </w:p>
        </w:tc>
        <w:tc>
          <w:tcPr>
            <w:tcW w:w="6413" w:type="dxa"/>
            <w:vAlign w:val="center"/>
          </w:tcPr>
          <w:p w14:paraId="25AAF956" w14:textId="77777777" w:rsidR="00B1396A" w:rsidRPr="00B1396A" w:rsidRDefault="00B1396A" w:rsidP="00B1396A">
            <w:pPr>
              <w:rPr>
                <w:rFonts w:ascii="Franklin Gothic Book" w:hAnsi="Franklin Gothic Book"/>
              </w:rPr>
            </w:pPr>
            <w:r w:rsidRPr="00B1396A">
              <w:rPr>
                <w:rFonts w:ascii="Franklin Gothic Book" w:hAnsi="Franklin Gothic Book"/>
              </w:rPr>
              <w:t>нет</w:t>
            </w:r>
          </w:p>
        </w:tc>
      </w:tr>
    </w:tbl>
    <w:p w14:paraId="548DF1B9" w14:textId="77777777" w:rsidR="00B1396A" w:rsidRPr="00B1396A" w:rsidRDefault="00B1396A" w:rsidP="00B1396A">
      <w:pPr>
        <w:rPr>
          <w:rFonts w:ascii="Franklin Gothic Book" w:eastAsiaTheme="minorHAnsi" w:hAnsi="Franklin Gothic Book"/>
          <w:b/>
          <w:lang w:eastAsia="en-US"/>
        </w:rPr>
      </w:pPr>
    </w:p>
    <w:p w14:paraId="7B461B14" w14:textId="21B63591" w:rsidR="004E49EC" w:rsidRDefault="004E49EC" w:rsidP="004E49EC">
      <w:pPr>
        <w:pStyle w:val="afff8"/>
        <w:widowControl w:val="0"/>
        <w:spacing w:before="60" w:after="60"/>
        <w:ind w:left="0"/>
        <w:jc w:val="both"/>
        <w:rPr>
          <w:rFonts w:ascii="Franklin Gothic Book" w:hAnsi="Franklin Gothic Book"/>
          <w:b/>
        </w:rPr>
      </w:pPr>
      <w:r>
        <w:rPr>
          <w:rFonts w:ascii="Franklin Gothic Book" w:hAnsi="Franklin Gothic Book"/>
          <w:b/>
        </w:rPr>
        <w:t xml:space="preserve">3.3 </w:t>
      </w:r>
      <w:r w:rsidRPr="00B1396A">
        <w:rPr>
          <w:rFonts w:ascii="Franklin Gothic Book" w:hAnsi="Franklin Gothic Book"/>
          <w:b/>
        </w:rPr>
        <w:t>Лот №3 Поставка СЗЧ КАМАЗ О 861 ХВ</w:t>
      </w:r>
    </w:p>
    <w:p w14:paraId="2A627607" w14:textId="77777777" w:rsidR="00B1396A" w:rsidRPr="00B1396A" w:rsidRDefault="00B1396A" w:rsidP="00B1396A">
      <w:pPr>
        <w:widowControl w:val="0"/>
        <w:jc w:val="center"/>
        <w:outlineLvl w:val="0"/>
        <w:rPr>
          <w:rFonts w:ascii="Franklin Gothic Book" w:hAnsi="Franklin Gothic Book"/>
          <w:b/>
        </w:rPr>
      </w:pPr>
      <w:r w:rsidRPr="00B1396A">
        <w:rPr>
          <w:rFonts w:ascii="Franklin Gothic Book" w:hAnsi="Franklin Gothic Book"/>
          <w:b/>
        </w:rPr>
        <w:t>ТЕХНИЧЕСКОЕ ЗАДАНИЕ.</w:t>
      </w:r>
    </w:p>
    <w:p w14:paraId="6D8334D1" w14:textId="4B89C8EC" w:rsidR="00AF4ED5" w:rsidRDefault="00AF4ED5" w:rsidP="00B1396A">
      <w:pPr>
        <w:pStyle w:val="afff8"/>
        <w:widowControl w:val="0"/>
        <w:spacing w:before="60" w:after="60"/>
        <w:ind w:left="0"/>
        <w:jc w:val="both"/>
        <w:rPr>
          <w:rFonts w:ascii="Franklin Gothic Book" w:hAnsi="Franklin Gothic Book"/>
          <w:b/>
        </w:rPr>
      </w:pPr>
    </w:p>
    <w:tbl>
      <w:tblPr>
        <w:tblStyle w:val="331"/>
        <w:tblpPr w:leftFromText="180" w:rightFromText="180" w:vertAnchor="text" w:horzAnchor="margin" w:tblpXSpec="center" w:tblpY="167"/>
        <w:tblW w:w="10207" w:type="dxa"/>
        <w:tblLayout w:type="fixed"/>
        <w:tblLook w:val="04A0" w:firstRow="1" w:lastRow="0" w:firstColumn="1" w:lastColumn="0" w:noHBand="0" w:noVBand="1"/>
      </w:tblPr>
      <w:tblGrid>
        <w:gridCol w:w="817"/>
        <w:gridCol w:w="2977"/>
        <w:gridCol w:w="6413"/>
      </w:tblGrid>
      <w:tr w:rsidR="009869EA" w:rsidRPr="009869EA" w14:paraId="4CB24FF1" w14:textId="77777777" w:rsidTr="00320554">
        <w:tc>
          <w:tcPr>
            <w:tcW w:w="817" w:type="dxa"/>
            <w:vAlign w:val="center"/>
          </w:tcPr>
          <w:p w14:paraId="62F841A4" w14:textId="77777777" w:rsidR="009869EA" w:rsidRPr="009869EA" w:rsidRDefault="009869EA" w:rsidP="009869EA">
            <w:pPr>
              <w:jc w:val="center"/>
              <w:rPr>
                <w:rFonts w:ascii="Franklin Gothic Book" w:hAnsi="Franklin Gothic Book"/>
                <w:b/>
              </w:rPr>
            </w:pPr>
            <w:r w:rsidRPr="009869EA">
              <w:rPr>
                <w:rFonts w:ascii="Franklin Gothic Book" w:hAnsi="Franklin Gothic Book"/>
                <w:b/>
              </w:rPr>
              <w:t>№ п/п</w:t>
            </w:r>
          </w:p>
        </w:tc>
        <w:tc>
          <w:tcPr>
            <w:tcW w:w="2977" w:type="dxa"/>
            <w:vAlign w:val="center"/>
          </w:tcPr>
          <w:p w14:paraId="68FB1AD3" w14:textId="77777777" w:rsidR="009869EA" w:rsidRPr="009869EA" w:rsidRDefault="009869EA" w:rsidP="009869EA">
            <w:pPr>
              <w:jc w:val="center"/>
              <w:rPr>
                <w:rFonts w:ascii="Franklin Gothic Book" w:hAnsi="Franklin Gothic Book"/>
                <w:b/>
              </w:rPr>
            </w:pPr>
            <w:r w:rsidRPr="009869EA">
              <w:rPr>
                <w:rFonts w:ascii="Franklin Gothic Book" w:hAnsi="Franklin Gothic Book"/>
                <w:b/>
              </w:rPr>
              <w:t>Наименование данных</w:t>
            </w:r>
          </w:p>
        </w:tc>
        <w:tc>
          <w:tcPr>
            <w:tcW w:w="6413" w:type="dxa"/>
            <w:vAlign w:val="center"/>
          </w:tcPr>
          <w:p w14:paraId="04410039" w14:textId="77777777" w:rsidR="009869EA" w:rsidRPr="009869EA" w:rsidRDefault="009869EA" w:rsidP="009869EA">
            <w:pPr>
              <w:jc w:val="center"/>
              <w:rPr>
                <w:rFonts w:ascii="Franklin Gothic Book" w:hAnsi="Franklin Gothic Book"/>
                <w:b/>
              </w:rPr>
            </w:pPr>
            <w:r w:rsidRPr="009869EA">
              <w:rPr>
                <w:rFonts w:ascii="Franklin Gothic Book" w:hAnsi="Franklin Gothic Book"/>
                <w:b/>
              </w:rPr>
              <w:t>Основные данные и требования</w:t>
            </w:r>
          </w:p>
        </w:tc>
      </w:tr>
      <w:tr w:rsidR="009869EA" w:rsidRPr="009869EA" w14:paraId="5A34CF1F" w14:textId="77777777" w:rsidTr="00320554">
        <w:tc>
          <w:tcPr>
            <w:tcW w:w="817" w:type="dxa"/>
            <w:vAlign w:val="center"/>
          </w:tcPr>
          <w:p w14:paraId="6FB1A418" w14:textId="77777777" w:rsidR="009869EA" w:rsidRPr="009869EA" w:rsidRDefault="009869EA" w:rsidP="005277B1">
            <w:pPr>
              <w:numPr>
                <w:ilvl w:val="0"/>
                <w:numId w:val="40"/>
              </w:numPr>
              <w:contextualSpacing/>
              <w:jc w:val="center"/>
              <w:rPr>
                <w:rFonts w:ascii="Franklin Gothic Book" w:hAnsi="Franklin Gothic Book"/>
              </w:rPr>
            </w:pPr>
          </w:p>
        </w:tc>
        <w:tc>
          <w:tcPr>
            <w:tcW w:w="2977" w:type="dxa"/>
            <w:vAlign w:val="center"/>
          </w:tcPr>
          <w:p w14:paraId="0CF11ADE" w14:textId="77777777" w:rsidR="009869EA" w:rsidRPr="009869EA" w:rsidRDefault="009869EA" w:rsidP="009869EA">
            <w:pPr>
              <w:rPr>
                <w:rFonts w:ascii="Franklin Gothic Book" w:hAnsi="Franklin Gothic Book"/>
              </w:rPr>
            </w:pPr>
            <w:r w:rsidRPr="009869EA">
              <w:rPr>
                <w:rFonts w:ascii="Franklin Gothic Book" w:hAnsi="Franklin Gothic Book"/>
              </w:rPr>
              <w:t>Заказчик</w:t>
            </w:r>
          </w:p>
        </w:tc>
        <w:tc>
          <w:tcPr>
            <w:tcW w:w="6413" w:type="dxa"/>
            <w:vAlign w:val="center"/>
          </w:tcPr>
          <w:p w14:paraId="18A06ABA" w14:textId="77777777" w:rsidR="009869EA" w:rsidRPr="009869EA" w:rsidRDefault="009869EA" w:rsidP="009869EA">
            <w:pPr>
              <w:rPr>
                <w:rFonts w:ascii="Franklin Gothic Book" w:hAnsi="Franklin Gothic Book"/>
              </w:rPr>
            </w:pPr>
            <w:r w:rsidRPr="009869EA">
              <w:rPr>
                <w:rFonts w:ascii="Franklin Gothic Book" w:hAnsi="Franklin Gothic Book"/>
              </w:rPr>
              <w:t>Публичное акционерное общество «Новороссийский морской торговый порт»</w:t>
            </w:r>
          </w:p>
          <w:p w14:paraId="5D2B1E43" w14:textId="77777777" w:rsidR="009869EA" w:rsidRPr="009869EA" w:rsidRDefault="009869EA" w:rsidP="009869EA">
            <w:pPr>
              <w:rPr>
                <w:rFonts w:ascii="Franklin Gothic Book" w:hAnsi="Franklin Gothic Book"/>
              </w:rPr>
            </w:pPr>
            <w:r w:rsidRPr="009869EA">
              <w:rPr>
                <w:rFonts w:ascii="Franklin Gothic Book" w:hAnsi="Franklin Gothic Book"/>
              </w:rPr>
              <w:t xml:space="preserve">По заявке </w:t>
            </w:r>
            <w:proofErr w:type="gramStart"/>
            <w:r w:rsidRPr="009869EA">
              <w:rPr>
                <w:rFonts w:ascii="Franklin Gothic Book" w:hAnsi="Franklin Gothic Book"/>
              </w:rPr>
              <w:t>склада  УА</w:t>
            </w:r>
            <w:proofErr w:type="gramEnd"/>
            <w:r w:rsidRPr="009869EA">
              <w:rPr>
                <w:rFonts w:ascii="Franklin Gothic Book" w:hAnsi="Franklin Gothic Book"/>
              </w:rPr>
              <w:t xml:space="preserve">  № 16075 от 15.02.2017 г.</w:t>
            </w:r>
          </w:p>
        </w:tc>
      </w:tr>
      <w:tr w:rsidR="009869EA" w:rsidRPr="009869EA" w14:paraId="64FD669B" w14:textId="77777777" w:rsidTr="00320554">
        <w:tc>
          <w:tcPr>
            <w:tcW w:w="817" w:type="dxa"/>
            <w:vAlign w:val="center"/>
          </w:tcPr>
          <w:p w14:paraId="36FACFD9" w14:textId="77777777" w:rsidR="009869EA" w:rsidRPr="009869EA" w:rsidRDefault="009869EA" w:rsidP="005277B1">
            <w:pPr>
              <w:numPr>
                <w:ilvl w:val="0"/>
                <w:numId w:val="40"/>
              </w:numPr>
              <w:contextualSpacing/>
              <w:jc w:val="center"/>
              <w:rPr>
                <w:rFonts w:ascii="Franklin Gothic Book" w:hAnsi="Franklin Gothic Book"/>
              </w:rPr>
            </w:pPr>
          </w:p>
        </w:tc>
        <w:tc>
          <w:tcPr>
            <w:tcW w:w="2977" w:type="dxa"/>
            <w:vAlign w:val="center"/>
          </w:tcPr>
          <w:p w14:paraId="4F048DC6" w14:textId="77777777" w:rsidR="009869EA" w:rsidRPr="009869EA" w:rsidRDefault="009869EA" w:rsidP="009869EA">
            <w:pPr>
              <w:rPr>
                <w:rFonts w:ascii="Franklin Gothic Book" w:hAnsi="Franklin Gothic Book"/>
              </w:rPr>
            </w:pPr>
            <w:r w:rsidRPr="009869EA">
              <w:rPr>
                <w:rFonts w:ascii="Franklin Gothic Book" w:hAnsi="Franklin Gothic Book"/>
              </w:rPr>
              <w:t xml:space="preserve">Непосредственное описание товаров, работ, </w:t>
            </w:r>
            <w:proofErr w:type="gramStart"/>
            <w:r w:rsidRPr="009869EA">
              <w:rPr>
                <w:rFonts w:ascii="Franklin Gothic Book" w:hAnsi="Franklin Gothic Book"/>
              </w:rPr>
              <w:t>услуг(</w:t>
            </w:r>
            <w:proofErr w:type="gramEnd"/>
            <w:r w:rsidRPr="009869EA">
              <w:rPr>
                <w:rFonts w:ascii="Franklin Gothic Book" w:hAnsi="Franklin Gothic Book"/>
              </w:rPr>
              <w:t>функциональные характеристики и потребительские свойства)</w:t>
            </w:r>
          </w:p>
        </w:tc>
        <w:tc>
          <w:tcPr>
            <w:tcW w:w="6413" w:type="dxa"/>
            <w:vAlign w:val="center"/>
          </w:tcPr>
          <w:p w14:paraId="7CBFCBE1" w14:textId="77777777" w:rsidR="009869EA" w:rsidRPr="009869EA" w:rsidRDefault="009869EA" w:rsidP="009869EA">
            <w:pPr>
              <w:rPr>
                <w:rFonts w:ascii="Franklin Gothic Book" w:hAnsi="Franklin Gothic Book"/>
              </w:rPr>
            </w:pPr>
            <w:proofErr w:type="gramStart"/>
            <w:r w:rsidRPr="009869EA">
              <w:rPr>
                <w:rFonts w:ascii="Franklin Gothic Book" w:hAnsi="Franklin Gothic Book"/>
              </w:rPr>
              <w:t>Поставка  СЗЧ</w:t>
            </w:r>
            <w:proofErr w:type="gramEnd"/>
            <w:r w:rsidRPr="009869EA">
              <w:rPr>
                <w:rFonts w:ascii="Franklin Gothic Book" w:hAnsi="Franklin Gothic Book"/>
              </w:rPr>
              <w:t xml:space="preserve"> КАМАЗ О 861 ХВ</w:t>
            </w:r>
          </w:p>
        </w:tc>
      </w:tr>
      <w:tr w:rsidR="009869EA" w:rsidRPr="009869EA" w14:paraId="5B124A36" w14:textId="77777777" w:rsidTr="00320554">
        <w:tc>
          <w:tcPr>
            <w:tcW w:w="817" w:type="dxa"/>
            <w:vAlign w:val="center"/>
          </w:tcPr>
          <w:p w14:paraId="6856297D" w14:textId="77777777" w:rsidR="009869EA" w:rsidRPr="009869EA" w:rsidRDefault="009869EA" w:rsidP="005277B1">
            <w:pPr>
              <w:numPr>
                <w:ilvl w:val="0"/>
                <w:numId w:val="40"/>
              </w:numPr>
              <w:contextualSpacing/>
              <w:jc w:val="center"/>
              <w:rPr>
                <w:rFonts w:ascii="Franklin Gothic Book" w:hAnsi="Franklin Gothic Book"/>
              </w:rPr>
            </w:pPr>
          </w:p>
        </w:tc>
        <w:tc>
          <w:tcPr>
            <w:tcW w:w="2977" w:type="dxa"/>
            <w:vAlign w:val="center"/>
          </w:tcPr>
          <w:p w14:paraId="4C8290CD" w14:textId="77777777" w:rsidR="009869EA" w:rsidRPr="009869EA" w:rsidRDefault="009869EA" w:rsidP="009869EA">
            <w:pPr>
              <w:rPr>
                <w:rFonts w:ascii="Franklin Gothic Book" w:hAnsi="Franklin Gothic Book"/>
              </w:rPr>
            </w:pPr>
            <w:r w:rsidRPr="009869EA">
              <w:rPr>
                <w:rFonts w:ascii="Franklin Gothic Book" w:hAnsi="Franklin Gothic Book"/>
              </w:rPr>
              <w:t>Место поставки товара:</w:t>
            </w:r>
          </w:p>
        </w:tc>
        <w:tc>
          <w:tcPr>
            <w:tcW w:w="6413" w:type="dxa"/>
            <w:vAlign w:val="center"/>
          </w:tcPr>
          <w:p w14:paraId="47F9F3FF" w14:textId="77777777" w:rsidR="009869EA" w:rsidRPr="009869EA" w:rsidRDefault="009869EA" w:rsidP="009869EA">
            <w:pPr>
              <w:rPr>
                <w:rFonts w:ascii="Franklin Gothic Book" w:hAnsi="Franklin Gothic Book"/>
              </w:rPr>
            </w:pPr>
            <w:r w:rsidRPr="009869EA">
              <w:rPr>
                <w:rFonts w:ascii="Franklin Gothic Book" w:hAnsi="Franklin Gothic Book"/>
              </w:rPr>
              <w:t xml:space="preserve">Товар поставляется на склад Покупателя по адресу ул. Портовая 14 </w:t>
            </w:r>
          </w:p>
        </w:tc>
      </w:tr>
      <w:tr w:rsidR="009869EA" w:rsidRPr="009869EA" w14:paraId="628AE6FC" w14:textId="77777777" w:rsidTr="00320554">
        <w:tc>
          <w:tcPr>
            <w:tcW w:w="817" w:type="dxa"/>
            <w:vAlign w:val="center"/>
          </w:tcPr>
          <w:p w14:paraId="67B5EBE1" w14:textId="77777777" w:rsidR="009869EA" w:rsidRPr="009869EA" w:rsidRDefault="009869EA" w:rsidP="005277B1">
            <w:pPr>
              <w:numPr>
                <w:ilvl w:val="0"/>
                <w:numId w:val="40"/>
              </w:numPr>
              <w:contextualSpacing/>
              <w:jc w:val="center"/>
              <w:rPr>
                <w:rFonts w:ascii="Franklin Gothic Book" w:hAnsi="Franklin Gothic Book"/>
              </w:rPr>
            </w:pPr>
          </w:p>
        </w:tc>
        <w:tc>
          <w:tcPr>
            <w:tcW w:w="2977" w:type="dxa"/>
            <w:vAlign w:val="center"/>
          </w:tcPr>
          <w:p w14:paraId="49271704" w14:textId="77777777" w:rsidR="009869EA" w:rsidRPr="009869EA" w:rsidRDefault="009869EA" w:rsidP="009869EA">
            <w:pPr>
              <w:rPr>
                <w:rFonts w:ascii="Franklin Gothic Book" w:hAnsi="Franklin Gothic Book"/>
              </w:rPr>
            </w:pPr>
            <w:r w:rsidRPr="009869EA">
              <w:rPr>
                <w:rFonts w:ascii="Franklin Gothic Book" w:hAnsi="Franklin Gothic Book"/>
              </w:rPr>
              <w:t>Требования к поставляемому товару по комплектации и качеству:</w:t>
            </w:r>
          </w:p>
        </w:tc>
        <w:tc>
          <w:tcPr>
            <w:tcW w:w="6413" w:type="dxa"/>
            <w:vAlign w:val="center"/>
          </w:tcPr>
          <w:p w14:paraId="7BAACD17" w14:textId="77777777" w:rsidR="009869EA" w:rsidRPr="009869EA" w:rsidRDefault="009869EA" w:rsidP="009869EA">
            <w:pPr>
              <w:rPr>
                <w:rFonts w:ascii="Franklin Gothic Book" w:hAnsi="Franklin Gothic Book"/>
              </w:rPr>
            </w:pPr>
            <w:r w:rsidRPr="009869EA">
              <w:rPr>
                <w:rFonts w:ascii="Franklin Gothic Book" w:hAnsi="Franklin Gothic Book"/>
              </w:rPr>
              <w:t>Наличие сертификатов соответствия.</w:t>
            </w:r>
          </w:p>
        </w:tc>
      </w:tr>
      <w:tr w:rsidR="009869EA" w:rsidRPr="009869EA" w14:paraId="764F8C74" w14:textId="77777777" w:rsidTr="00320554">
        <w:tc>
          <w:tcPr>
            <w:tcW w:w="817" w:type="dxa"/>
            <w:vAlign w:val="center"/>
          </w:tcPr>
          <w:p w14:paraId="05CC46AA" w14:textId="77777777" w:rsidR="009869EA" w:rsidRPr="009869EA" w:rsidRDefault="009869EA" w:rsidP="005277B1">
            <w:pPr>
              <w:numPr>
                <w:ilvl w:val="0"/>
                <w:numId w:val="40"/>
              </w:numPr>
              <w:contextualSpacing/>
              <w:jc w:val="center"/>
              <w:rPr>
                <w:rFonts w:ascii="Franklin Gothic Book" w:hAnsi="Franklin Gothic Book"/>
              </w:rPr>
            </w:pPr>
          </w:p>
        </w:tc>
        <w:tc>
          <w:tcPr>
            <w:tcW w:w="2977" w:type="dxa"/>
            <w:vAlign w:val="center"/>
          </w:tcPr>
          <w:p w14:paraId="08BF9791" w14:textId="77777777" w:rsidR="009869EA" w:rsidRPr="009869EA" w:rsidRDefault="009869EA" w:rsidP="009869EA">
            <w:pPr>
              <w:rPr>
                <w:rFonts w:ascii="Franklin Gothic Book" w:hAnsi="Franklin Gothic Book"/>
              </w:rPr>
            </w:pPr>
            <w:r w:rsidRPr="009869EA">
              <w:rPr>
                <w:rFonts w:ascii="Franklin Gothic Book" w:hAnsi="Franklin Gothic Book"/>
              </w:rPr>
              <w:t>Объем поставляемых товаров:</w:t>
            </w:r>
          </w:p>
        </w:tc>
        <w:tc>
          <w:tcPr>
            <w:tcW w:w="6413" w:type="dxa"/>
            <w:vAlign w:val="center"/>
          </w:tcPr>
          <w:p w14:paraId="0AD2C949" w14:textId="77777777" w:rsidR="009869EA" w:rsidRPr="009869EA" w:rsidRDefault="009869EA" w:rsidP="009869EA">
            <w:pPr>
              <w:rPr>
                <w:rFonts w:ascii="Franklin Gothic Book" w:hAnsi="Franklin Gothic Book"/>
              </w:rPr>
            </w:pPr>
            <w:r w:rsidRPr="009869EA">
              <w:rPr>
                <w:rFonts w:ascii="Franklin Gothic Book" w:hAnsi="Franklin Gothic Book"/>
              </w:rPr>
              <w:t>1 РЕДУКТОР СРЕДНЕГО МОСТА 65115-2502011-60    шт-1</w:t>
            </w:r>
          </w:p>
          <w:p w14:paraId="5380B25C" w14:textId="77777777" w:rsidR="009869EA" w:rsidRPr="009869EA" w:rsidRDefault="009869EA" w:rsidP="009869EA">
            <w:pPr>
              <w:rPr>
                <w:rFonts w:ascii="Franklin Gothic Book" w:hAnsi="Franklin Gothic Book"/>
              </w:rPr>
            </w:pPr>
            <w:r w:rsidRPr="009869EA">
              <w:rPr>
                <w:rFonts w:ascii="Franklin Gothic Book" w:hAnsi="Franklin Gothic Book"/>
              </w:rPr>
              <w:t>2 ШТАНГА РЕАКТИВНАЯ В СБОРЕ 5511-2919012-01   шт-4</w:t>
            </w:r>
          </w:p>
          <w:p w14:paraId="0B476025" w14:textId="77777777" w:rsidR="009869EA" w:rsidRPr="009869EA" w:rsidRDefault="009869EA" w:rsidP="009869EA">
            <w:pPr>
              <w:rPr>
                <w:rFonts w:ascii="Franklin Gothic Book" w:hAnsi="Franklin Gothic Book"/>
              </w:rPr>
            </w:pPr>
            <w:r w:rsidRPr="009869EA">
              <w:rPr>
                <w:rFonts w:ascii="Franklin Gothic Book" w:hAnsi="Franklin Gothic Book"/>
              </w:rPr>
              <w:t>3 БАШМАК РЕССОРЫ СО ВТУЛКАМИ И САЛЬНИКОМ В СБОРЕ 55111-2918068          шт-2</w:t>
            </w:r>
          </w:p>
          <w:p w14:paraId="4C40346C" w14:textId="77777777" w:rsidR="009869EA" w:rsidRPr="009869EA" w:rsidRDefault="009869EA" w:rsidP="009869EA">
            <w:pPr>
              <w:rPr>
                <w:rFonts w:ascii="Franklin Gothic Book" w:hAnsi="Franklin Gothic Book"/>
              </w:rPr>
            </w:pPr>
            <w:r w:rsidRPr="009869EA">
              <w:rPr>
                <w:rFonts w:ascii="Franklin Gothic Book" w:hAnsi="Franklin Gothic Book"/>
              </w:rPr>
              <w:t>4 ПОЛУОСЬ ЛЕВАЯ 53229-2403069             шт-1</w:t>
            </w:r>
          </w:p>
          <w:p w14:paraId="5627E9ED" w14:textId="77777777" w:rsidR="009869EA" w:rsidRPr="009869EA" w:rsidRDefault="009869EA" w:rsidP="009869EA">
            <w:pPr>
              <w:rPr>
                <w:rFonts w:ascii="Franklin Gothic Book" w:hAnsi="Franklin Gothic Book"/>
              </w:rPr>
            </w:pPr>
            <w:r w:rsidRPr="009869EA">
              <w:rPr>
                <w:rFonts w:ascii="Franklin Gothic Book" w:hAnsi="Franklin Gothic Book"/>
              </w:rPr>
              <w:t>5 ПОЛУОСЬ ЛЕВАЯ 53205-2403071             шт-1</w:t>
            </w:r>
          </w:p>
          <w:p w14:paraId="54460901" w14:textId="77777777" w:rsidR="009869EA" w:rsidRPr="009869EA" w:rsidRDefault="009869EA" w:rsidP="009869EA">
            <w:pPr>
              <w:rPr>
                <w:rFonts w:ascii="Franklin Gothic Book" w:hAnsi="Franklin Gothic Book"/>
              </w:rPr>
            </w:pPr>
            <w:r w:rsidRPr="009869EA">
              <w:rPr>
                <w:rFonts w:ascii="Franklin Gothic Book" w:hAnsi="Franklin Gothic Book"/>
              </w:rPr>
              <w:t>6 ПОЛУОСЬ ПРАВАЯ 53205-2403070          шт-1</w:t>
            </w:r>
          </w:p>
          <w:p w14:paraId="1DD45863" w14:textId="77777777" w:rsidR="009869EA" w:rsidRPr="009869EA" w:rsidRDefault="009869EA" w:rsidP="009869EA">
            <w:pPr>
              <w:rPr>
                <w:rFonts w:ascii="Franklin Gothic Book" w:hAnsi="Franklin Gothic Book"/>
              </w:rPr>
            </w:pPr>
            <w:r w:rsidRPr="009869EA">
              <w:rPr>
                <w:rFonts w:ascii="Franklin Gothic Book" w:hAnsi="Franklin Gothic Book"/>
              </w:rPr>
              <w:t>7 ПОЛУОСЬ ПРАВАЯ 53229-2403070          шт-1</w:t>
            </w:r>
          </w:p>
        </w:tc>
      </w:tr>
      <w:tr w:rsidR="009869EA" w:rsidRPr="009869EA" w14:paraId="6F938815" w14:textId="77777777" w:rsidTr="00320554">
        <w:tc>
          <w:tcPr>
            <w:tcW w:w="817" w:type="dxa"/>
            <w:vAlign w:val="center"/>
          </w:tcPr>
          <w:p w14:paraId="64CC2AB6" w14:textId="77777777" w:rsidR="009869EA" w:rsidRPr="009869EA" w:rsidRDefault="009869EA" w:rsidP="005277B1">
            <w:pPr>
              <w:numPr>
                <w:ilvl w:val="0"/>
                <w:numId w:val="40"/>
              </w:numPr>
              <w:contextualSpacing/>
              <w:jc w:val="center"/>
              <w:rPr>
                <w:rFonts w:ascii="Franklin Gothic Book" w:hAnsi="Franklin Gothic Book"/>
              </w:rPr>
            </w:pPr>
          </w:p>
        </w:tc>
        <w:tc>
          <w:tcPr>
            <w:tcW w:w="2977" w:type="dxa"/>
            <w:vAlign w:val="center"/>
          </w:tcPr>
          <w:p w14:paraId="078F699A" w14:textId="77777777" w:rsidR="009869EA" w:rsidRPr="009869EA" w:rsidRDefault="009869EA" w:rsidP="009869EA">
            <w:pPr>
              <w:rPr>
                <w:rFonts w:ascii="Franklin Gothic Book" w:hAnsi="Franklin Gothic Book"/>
              </w:rPr>
            </w:pPr>
            <w:r w:rsidRPr="009869EA">
              <w:rPr>
                <w:rFonts w:ascii="Franklin Gothic Book" w:hAnsi="Franklin Gothic Book"/>
              </w:rPr>
              <w:t>Требования к монтажу:</w:t>
            </w:r>
          </w:p>
        </w:tc>
        <w:tc>
          <w:tcPr>
            <w:tcW w:w="6413" w:type="dxa"/>
            <w:vAlign w:val="center"/>
          </w:tcPr>
          <w:p w14:paraId="23D2F87D" w14:textId="77777777" w:rsidR="009869EA" w:rsidRPr="009869EA" w:rsidRDefault="009869EA" w:rsidP="009869EA">
            <w:pPr>
              <w:rPr>
                <w:rFonts w:ascii="Franklin Gothic Book" w:hAnsi="Franklin Gothic Book"/>
              </w:rPr>
            </w:pPr>
            <w:r w:rsidRPr="009869EA">
              <w:rPr>
                <w:rFonts w:ascii="Franklin Gothic Book" w:hAnsi="Franklin Gothic Book"/>
              </w:rPr>
              <w:t>нет</w:t>
            </w:r>
          </w:p>
        </w:tc>
      </w:tr>
      <w:tr w:rsidR="009869EA" w:rsidRPr="009869EA" w14:paraId="6F850CB4" w14:textId="77777777" w:rsidTr="00320554">
        <w:tc>
          <w:tcPr>
            <w:tcW w:w="817" w:type="dxa"/>
            <w:vAlign w:val="center"/>
          </w:tcPr>
          <w:p w14:paraId="09D88212" w14:textId="77777777" w:rsidR="009869EA" w:rsidRPr="009869EA" w:rsidRDefault="009869EA" w:rsidP="005277B1">
            <w:pPr>
              <w:numPr>
                <w:ilvl w:val="0"/>
                <w:numId w:val="40"/>
              </w:numPr>
              <w:contextualSpacing/>
              <w:jc w:val="center"/>
              <w:rPr>
                <w:rFonts w:ascii="Franklin Gothic Book" w:hAnsi="Franklin Gothic Book"/>
              </w:rPr>
            </w:pPr>
          </w:p>
        </w:tc>
        <w:tc>
          <w:tcPr>
            <w:tcW w:w="2977" w:type="dxa"/>
            <w:vAlign w:val="center"/>
          </w:tcPr>
          <w:p w14:paraId="5202AA81" w14:textId="77777777" w:rsidR="009869EA" w:rsidRPr="009869EA" w:rsidRDefault="009869EA" w:rsidP="009869EA">
            <w:pPr>
              <w:rPr>
                <w:rFonts w:ascii="Franklin Gothic Book" w:hAnsi="Franklin Gothic Book"/>
              </w:rPr>
            </w:pPr>
            <w:r w:rsidRPr="009869EA">
              <w:rPr>
                <w:rFonts w:ascii="Franklin Gothic Book" w:hAnsi="Franklin Gothic Book"/>
              </w:rPr>
              <w:t>Требования к обучению персонала заказчика:</w:t>
            </w:r>
          </w:p>
        </w:tc>
        <w:tc>
          <w:tcPr>
            <w:tcW w:w="6413" w:type="dxa"/>
            <w:vAlign w:val="center"/>
          </w:tcPr>
          <w:p w14:paraId="4B53F905" w14:textId="77777777" w:rsidR="009869EA" w:rsidRPr="009869EA" w:rsidRDefault="009869EA" w:rsidP="009869EA">
            <w:pPr>
              <w:rPr>
                <w:rFonts w:ascii="Franklin Gothic Book" w:hAnsi="Franklin Gothic Book"/>
              </w:rPr>
            </w:pPr>
            <w:r w:rsidRPr="009869EA">
              <w:rPr>
                <w:rFonts w:ascii="Franklin Gothic Book" w:hAnsi="Franklin Gothic Book"/>
              </w:rPr>
              <w:t>нет</w:t>
            </w:r>
          </w:p>
        </w:tc>
      </w:tr>
      <w:tr w:rsidR="009869EA" w:rsidRPr="009869EA" w14:paraId="7184FE42" w14:textId="77777777" w:rsidTr="00320554">
        <w:tc>
          <w:tcPr>
            <w:tcW w:w="817" w:type="dxa"/>
            <w:vAlign w:val="center"/>
          </w:tcPr>
          <w:p w14:paraId="5E455810" w14:textId="77777777" w:rsidR="009869EA" w:rsidRPr="009869EA" w:rsidRDefault="009869EA" w:rsidP="005277B1">
            <w:pPr>
              <w:numPr>
                <w:ilvl w:val="0"/>
                <w:numId w:val="40"/>
              </w:numPr>
              <w:contextualSpacing/>
              <w:jc w:val="center"/>
              <w:rPr>
                <w:rFonts w:ascii="Franklin Gothic Book" w:hAnsi="Franklin Gothic Book"/>
              </w:rPr>
            </w:pPr>
          </w:p>
        </w:tc>
        <w:tc>
          <w:tcPr>
            <w:tcW w:w="2977" w:type="dxa"/>
            <w:vAlign w:val="center"/>
          </w:tcPr>
          <w:p w14:paraId="255055A0" w14:textId="77777777" w:rsidR="009869EA" w:rsidRPr="009869EA" w:rsidRDefault="009869EA" w:rsidP="009869EA">
            <w:pPr>
              <w:rPr>
                <w:rFonts w:ascii="Franklin Gothic Book" w:hAnsi="Franklin Gothic Book"/>
              </w:rPr>
            </w:pPr>
            <w:r w:rsidRPr="009869EA">
              <w:rPr>
                <w:rFonts w:ascii="Franklin Gothic Book" w:hAnsi="Franklin Gothic Book"/>
              </w:rPr>
              <w:t xml:space="preserve">Требования по сроку и </w:t>
            </w:r>
            <w:r w:rsidRPr="009869EA">
              <w:rPr>
                <w:rFonts w:ascii="Franklin Gothic Book" w:hAnsi="Franklin Gothic Book"/>
              </w:rPr>
              <w:lastRenderedPageBreak/>
              <w:t>объему предоставления гарантий:</w:t>
            </w:r>
          </w:p>
        </w:tc>
        <w:tc>
          <w:tcPr>
            <w:tcW w:w="6413" w:type="dxa"/>
            <w:vAlign w:val="center"/>
          </w:tcPr>
          <w:p w14:paraId="15F19F9D" w14:textId="77777777" w:rsidR="009869EA" w:rsidRPr="009869EA" w:rsidRDefault="009869EA" w:rsidP="009869EA">
            <w:pPr>
              <w:rPr>
                <w:rFonts w:ascii="Franklin Gothic Book" w:hAnsi="Franklin Gothic Book"/>
              </w:rPr>
            </w:pPr>
            <w:r w:rsidRPr="009869EA">
              <w:rPr>
                <w:rFonts w:ascii="Franklin Gothic Book" w:hAnsi="Franklin Gothic Book"/>
              </w:rPr>
              <w:lastRenderedPageBreak/>
              <w:t>На весь товар гарантийный срок не менее 6 мес. с мо</w:t>
            </w:r>
            <w:r w:rsidRPr="009869EA">
              <w:rPr>
                <w:rFonts w:ascii="Franklin Gothic Book" w:hAnsi="Franklin Gothic Book"/>
              </w:rPr>
              <w:lastRenderedPageBreak/>
              <w:t>мента поставки на склад Покупателя.</w:t>
            </w:r>
          </w:p>
        </w:tc>
      </w:tr>
      <w:tr w:rsidR="009869EA" w:rsidRPr="009869EA" w14:paraId="37A8BB95" w14:textId="77777777" w:rsidTr="00320554">
        <w:trPr>
          <w:trHeight w:val="903"/>
        </w:trPr>
        <w:tc>
          <w:tcPr>
            <w:tcW w:w="817" w:type="dxa"/>
            <w:vAlign w:val="center"/>
          </w:tcPr>
          <w:p w14:paraId="161B1AF9" w14:textId="77777777" w:rsidR="009869EA" w:rsidRPr="009869EA" w:rsidRDefault="009869EA" w:rsidP="005277B1">
            <w:pPr>
              <w:numPr>
                <w:ilvl w:val="0"/>
                <w:numId w:val="40"/>
              </w:numPr>
              <w:contextualSpacing/>
              <w:jc w:val="center"/>
              <w:rPr>
                <w:rFonts w:ascii="Franklin Gothic Book" w:hAnsi="Franklin Gothic Book"/>
              </w:rPr>
            </w:pPr>
          </w:p>
        </w:tc>
        <w:tc>
          <w:tcPr>
            <w:tcW w:w="2977" w:type="dxa"/>
            <w:vAlign w:val="center"/>
          </w:tcPr>
          <w:p w14:paraId="28E672A3" w14:textId="77777777" w:rsidR="009869EA" w:rsidRPr="009869EA" w:rsidRDefault="009869EA" w:rsidP="009869EA">
            <w:pPr>
              <w:rPr>
                <w:rFonts w:ascii="Franklin Gothic Book" w:hAnsi="Franklin Gothic Book"/>
              </w:rPr>
            </w:pPr>
            <w:r w:rsidRPr="009869EA">
              <w:rPr>
                <w:rFonts w:ascii="Franklin Gothic Book" w:hAnsi="Franklin Gothic Book"/>
              </w:rPr>
              <w:t>Обязанность контрагента при поставке товара:</w:t>
            </w:r>
          </w:p>
        </w:tc>
        <w:tc>
          <w:tcPr>
            <w:tcW w:w="6413" w:type="dxa"/>
            <w:vAlign w:val="center"/>
          </w:tcPr>
          <w:p w14:paraId="2BC8A930" w14:textId="77777777" w:rsidR="009869EA" w:rsidRPr="009869EA" w:rsidRDefault="009869EA" w:rsidP="009869EA">
            <w:pPr>
              <w:rPr>
                <w:rFonts w:ascii="Franklin Gothic Book" w:hAnsi="Franklin Gothic Book"/>
              </w:rPr>
            </w:pPr>
            <w:r w:rsidRPr="009869EA">
              <w:rPr>
                <w:rFonts w:ascii="Franklin Gothic Book" w:hAnsi="Franklin Gothic Book"/>
              </w:rPr>
              <w:t>Предоставление вместе с товаром счета на оплату, счета-фактуры, товарной накладной ТОРГ-12.</w:t>
            </w:r>
          </w:p>
          <w:p w14:paraId="4C0F6556" w14:textId="77777777" w:rsidR="009869EA" w:rsidRPr="009869EA" w:rsidRDefault="009869EA" w:rsidP="009869EA">
            <w:pPr>
              <w:rPr>
                <w:rFonts w:ascii="Franklin Gothic Book" w:hAnsi="Franklin Gothic Book"/>
              </w:rPr>
            </w:pPr>
            <w:r w:rsidRPr="009869EA">
              <w:rPr>
                <w:rFonts w:ascii="Franklin Gothic Book" w:hAnsi="Franklin Gothic Book"/>
              </w:rPr>
              <w:t xml:space="preserve">Поставка осуществляется </w:t>
            </w:r>
            <w:proofErr w:type="gramStart"/>
            <w:r w:rsidRPr="009869EA">
              <w:rPr>
                <w:rFonts w:ascii="Franklin Gothic Book" w:hAnsi="Franklin Gothic Book"/>
              </w:rPr>
              <w:t>силами  и</w:t>
            </w:r>
            <w:proofErr w:type="gramEnd"/>
            <w:r w:rsidRPr="009869EA">
              <w:rPr>
                <w:rFonts w:ascii="Franklin Gothic Book" w:hAnsi="Franklin Gothic Book"/>
              </w:rPr>
              <w:t xml:space="preserve"> за счет Поставщика</w:t>
            </w:r>
          </w:p>
          <w:p w14:paraId="05AF785A" w14:textId="77777777" w:rsidR="009869EA" w:rsidRPr="009869EA" w:rsidRDefault="009869EA" w:rsidP="009869EA">
            <w:pPr>
              <w:rPr>
                <w:rFonts w:ascii="Franklin Gothic Book" w:hAnsi="Franklin Gothic Book"/>
              </w:rPr>
            </w:pPr>
          </w:p>
        </w:tc>
      </w:tr>
      <w:tr w:rsidR="009869EA" w:rsidRPr="009869EA" w14:paraId="5B9C18A1" w14:textId="77777777" w:rsidTr="00320554">
        <w:trPr>
          <w:trHeight w:val="691"/>
        </w:trPr>
        <w:tc>
          <w:tcPr>
            <w:tcW w:w="817" w:type="dxa"/>
            <w:vAlign w:val="center"/>
          </w:tcPr>
          <w:p w14:paraId="5F312762" w14:textId="77777777" w:rsidR="009869EA" w:rsidRPr="009869EA" w:rsidRDefault="009869EA" w:rsidP="005277B1">
            <w:pPr>
              <w:numPr>
                <w:ilvl w:val="0"/>
                <w:numId w:val="40"/>
              </w:numPr>
              <w:contextualSpacing/>
              <w:jc w:val="center"/>
              <w:rPr>
                <w:rFonts w:ascii="Franklin Gothic Book" w:hAnsi="Franklin Gothic Book"/>
              </w:rPr>
            </w:pPr>
          </w:p>
        </w:tc>
        <w:tc>
          <w:tcPr>
            <w:tcW w:w="2977" w:type="dxa"/>
            <w:vAlign w:val="center"/>
          </w:tcPr>
          <w:p w14:paraId="7BC0B5C9" w14:textId="77777777" w:rsidR="009869EA" w:rsidRPr="009869EA" w:rsidRDefault="009869EA" w:rsidP="009869EA">
            <w:pPr>
              <w:rPr>
                <w:rFonts w:ascii="Franklin Gothic Book" w:hAnsi="Franklin Gothic Book"/>
              </w:rPr>
            </w:pPr>
            <w:r w:rsidRPr="009869EA">
              <w:rPr>
                <w:rFonts w:ascii="Franklin Gothic Book" w:hAnsi="Franklin Gothic Book"/>
              </w:rPr>
              <w:t>Специальные требования к приемке товара:</w:t>
            </w:r>
          </w:p>
        </w:tc>
        <w:tc>
          <w:tcPr>
            <w:tcW w:w="6413" w:type="dxa"/>
            <w:vAlign w:val="center"/>
          </w:tcPr>
          <w:p w14:paraId="2B0AE265" w14:textId="77777777" w:rsidR="009869EA" w:rsidRPr="009869EA" w:rsidRDefault="009869EA" w:rsidP="009869EA">
            <w:pPr>
              <w:rPr>
                <w:rFonts w:ascii="Franklin Gothic Book" w:hAnsi="Franklin Gothic Book"/>
              </w:rPr>
            </w:pPr>
            <w:r w:rsidRPr="009869EA">
              <w:rPr>
                <w:rFonts w:ascii="Franklin Gothic Book" w:hAnsi="Franklin Gothic Book"/>
              </w:rPr>
              <w:t>нет</w:t>
            </w:r>
          </w:p>
        </w:tc>
      </w:tr>
      <w:tr w:rsidR="009869EA" w:rsidRPr="009869EA" w14:paraId="466AFA10" w14:textId="77777777" w:rsidTr="00320554">
        <w:tc>
          <w:tcPr>
            <w:tcW w:w="817" w:type="dxa"/>
            <w:vAlign w:val="center"/>
          </w:tcPr>
          <w:p w14:paraId="0E69AD76" w14:textId="77777777" w:rsidR="009869EA" w:rsidRPr="009869EA" w:rsidRDefault="009869EA" w:rsidP="005277B1">
            <w:pPr>
              <w:numPr>
                <w:ilvl w:val="0"/>
                <w:numId w:val="40"/>
              </w:numPr>
              <w:contextualSpacing/>
              <w:jc w:val="center"/>
              <w:rPr>
                <w:rFonts w:ascii="Franklin Gothic Book" w:hAnsi="Franklin Gothic Book"/>
              </w:rPr>
            </w:pPr>
          </w:p>
        </w:tc>
        <w:tc>
          <w:tcPr>
            <w:tcW w:w="2977" w:type="dxa"/>
            <w:vAlign w:val="center"/>
          </w:tcPr>
          <w:p w14:paraId="07303A99" w14:textId="77777777" w:rsidR="009869EA" w:rsidRPr="009869EA" w:rsidRDefault="009869EA" w:rsidP="009869EA">
            <w:pPr>
              <w:ind w:right="175"/>
              <w:rPr>
                <w:rFonts w:ascii="Franklin Gothic Book" w:hAnsi="Franklin Gothic Book"/>
              </w:rPr>
            </w:pPr>
            <w:r w:rsidRPr="009869EA">
              <w:rPr>
                <w:rFonts w:ascii="Franklin Gothic Book" w:hAnsi="Franklin Gothic Book"/>
              </w:rPr>
              <w:t>Период поставки (срок):</w:t>
            </w:r>
          </w:p>
        </w:tc>
        <w:tc>
          <w:tcPr>
            <w:tcW w:w="6413" w:type="dxa"/>
            <w:vAlign w:val="center"/>
          </w:tcPr>
          <w:p w14:paraId="6044B1EF" w14:textId="77777777" w:rsidR="009869EA" w:rsidRPr="009869EA" w:rsidRDefault="009869EA" w:rsidP="009869EA">
            <w:pPr>
              <w:rPr>
                <w:rFonts w:ascii="Franklin Gothic Book" w:hAnsi="Franklin Gothic Book"/>
              </w:rPr>
            </w:pPr>
            <w:r w:rsidRPr="009869EA">
              <w:rPr>
                <w:rFonts w:ascii="Franklin Gothic Book" w:hAnsi="Franklin Gothic Book"/>
              </w:rPr>
              <w:t>Срок поставки должен составлять не более 25 дней с момента подписания двухстороннего договора, допускается досрочная поставка</w:t>
            </w:r>
          </w:p>
        </w:tc>
      </w:tr>
      <w:tr w:rsidR="009869EA" w:rsidRPr="009869EA" w14:paraId="35A8D24C" w14:textId="77777777" w:rsidTr="00320554">
        <w:trPr>
          <w:trHeight w:val="787"/>
        </w:trPr>
        <w:tc>
          <w:tcPr>
            <w:tcW w:w="817" w:type="dxa"/>
            <w:vAlign w:val="center"/>
          </w:tcPr>
          <w:p w14:paraId="1108024B" w14:textId="77777777" w:rsidR="009869EA" w:rsidRPr="009869EA" w:rsidRDefault="009869EA" w:rsidP="005277B1">
            <w:pPr>
              <w:numPr>
                <w:ilvl w:val="0"/>
                <w:numId w:val="40"/>
              </w:numPr>
              <w:contextualSpacing/>
              <w:jc w:val="center"/>
              <w:rPr>
                <w:rFonts w:ascii="Franklin Gothic Book" w:hAnsi="Franklin Gothic Book"/>
              </w:rPr>
            </w:pPr>
          </w:p>
        </w:tc>
        <w:tc>
          <w:tcPr>
            <w:tcW w:w="2977" w:type="dxa"/>
            <w:vAlign w:val="center"/>
          </w:tcPr>
          <w:p w14:paraId="7B4CBFD9" w14:textId="77777777" w:rsidR="009869EA" w:rsidRPr="009869EA" w:rsidRDefault="009869EA" w:rsidP="009869EA">
            <w:pPr>
              <w:ind w:right="175"/>
              <w:rPr>
                <w:rFonts w:ascii="Franklin Gothic Book" w:hAnsi="Franklin Gothic Book"/>
              </w:rPr>
            </w:pPr>
            <w:r w:rsidRPr="009869EA">
              <w:rPr>
                <w:rFonts w:ascii="Franklin Gothic Book" w:hAnsi="Franklin Gothic Book"/>
              </w:rPr>
              <w:t>Требования к остаточному сроку годности, сроку хранения:</w:t>
            </w:r>
          </w:p>
        </w:tc>
        <w:tc>
          <w:tcPr>
            <w:tcW w:w="6413" w:type="dxa"/>
            <w:vAlign w:val="center"/>
          </w:tcPr>
          <w:p w14:paraId="4A68E869" w14:textId="77777777" w:rsidR="009869EA" w:rsidRPr="009869EA" w:rsidRDefault="009869EA" w:rsidP="009869EA">
            <w:pPr>
              <w:rPr>
                <w:rFonts w:ascii="Franklin Gothic Book" w:hAnsi="Franklin Gothic Book"/>
              </w:rPr>
            </w:pPr>
            <w:r w:rsidRPr="009869EA">
              <w:rPr>
                <w:rFonts w:ascii="Franklin Gothic Book" w:hAnsi="Franklin Gothic Book"/>
              </w:rPr>
              <w:t>нет</w:t>
            </w:r>
          </w:p>
        </w:tc>
      </w:tr>
      <w:tr w:rsidR="009869EA" w:rsidRPr="009869EA" w14:paraId="33FEAFDF" w14:textId="77777777" w:rsidTr="00320554">
        <w:trPr>
          <w:trHeight w:val="596"/>
        </w:trPr>
        <w:tc>
          <w:tcPr>
            <w:tcW w:w="817" w:type="dxa"/>
            <w:vAlign w:val="center"/>
          </w:tcPr>
          <w:p w14:paraId="28987265" w14:textId="77777777" w:rsidR="009869EA" w:rsidRPr="009869EA" w:rsidRDefault="009869EA" w:rsidP="005277B1">
            <w:pPr>
              <w:numPr>
                <w:ilvl w:val="0"/>
                <w:numId w:val="40"/>
              </w:numPr>
              <w:contextualSpacing/>
              <w:jc w:val="center"/>
              <w:rPr>
                <w:rFonts w:ascii="Franklin Gothic Book" w:hAnsi="Franklin Gothic Book"/>
              </w:rPr>
            </w:pPr>
          </w:p>
        </w:tc>
        <w:tc>
          <w:tcPr>
            <w:tcW w:w="2977" w:type="dxa"/>
            <w:vAlign w:val="center"/>
          </w:tcPr>
          <w:p w14:paraId="7B695CC9" w14:textId="77777777" w:rsidR="009869EA" w:rsidRPr="009869EA" w:rsidRDefault="009869EA" w:rsidP="009869EA">
            <w:pPr>
              <w:ind w:right="175"/>
              <w:rPr>
                <w:rFonts w:ascii="Franklin Gothic Book" w:hAnsi="Franklin Gothic Book"/>
              </w:rPr>
            </w:pPr>
            <w:r w:rsidRPr="009869EA">
              <w:rPr>
                <w:rFonts w:ascii="Franklin Gothic Book" w:hAnsi="Franklin Gothic Book"/>
              </w:rPr>
              <w:t>Требования к поставщику при подаче заявки:</w:t>
            </w:r>
          </w:p>
        </w:tc>
        <w:tc>
          <w:tcPr>
            <w:tcW w:w="6413" w:type="dxa"/>
            <w:vAlign w:val="center"/>
          </w:tcPr>
          <w:p w14:paraId="141991E5" w14:textId="77777777" w:rsidR="009869EA" w:rsidRPr="009869EA" w:rsidRDefault="009869EA" w:rsidP="009869EA">
            <w:pPr>
              <w:rPr>
                <w:rFonts w:ascii="Franklin Gothic Book" w:hAnsi="Franklin Gothic Book"/>
              </w:rPr>
            </w:pPr>
            <w:r w:rsidRPr="009869EA">
              <w:rPr>
                <w:rFonts w:ascii="Franklin Gothic Book" w:hAnsi="Franklin Gothic Book"/>
              </w:rPr>
              <w:t>нет</w:t>
            </w:r>
          </w:p>
        </w:tc>
      </w:tr>
    </w:tbl>
    <w:p w14:paraId="4CADC1E5" w14:textId="77777777" w:rsidR="009869EA" w:rsidRPr="009869EA" w:rsidRDefault="009869EA" w:rsidP="009869EA">
      <w:pPr>
        <w:rPr>
          <w:rFonts w:ascii="Franklin Gothic Book" w:eastAsiaTheme="minorHAnsi" w:hAnsi="Franklin Gothic Book"/>
          <w:b/>
          <w:lang w:eastAsia="en-US"/>
        </w:rPr>
      </w:pPr>
    </w:p>
    <w:p w14:paraId="038D37F3" w14:textId="0A0589C6" w:rsidR="009869EA" w:rsidRDefault="000C41D9" w:rsidP="005277B1">
      <w:pPr>
        <w:pStyle w:val="afff8"/>
        <w:widowControl w:val="0"/>
        <w:numPr>
          <w:ilvl w:val="1"/>
          <w:numId w:val="44"/>
        </w:numPr>
        <w:spacing w:before="60" w:after="60"/>
        <w:jc w:val="both"/>
        <w:rPr>
          <w:rFonts w:ascii="Franklin Gothic Book" w:hAnsi="Franklin Gothic Book"/>
          <w:b/>
        </w:rPr>
      </w:pPr>
      <w:r w:rsidRPr="000C41D9">
        <w:rPr>
          <w:rFonts w:ascii="Franklin Gothic Book" w:hAnsi="Franklin Gothic Book"/>
          <w:b/>
        </w:rPr>
        <w:t xml:space="preserve">Лот №4 Поставка СЗЧ </w:t>
      </w:r>
      <w:proofErr w:type="spellStart"/>
      <w:r w:rsidRPr="000C41D9">
        <w:rPr>
          <w:rFonts w:ascii="Franklin Gothic Book" w:hAnsi="Franklin Gothic Book"/>
          <w:b/>
        </w:rPr>
        <w:t>Ленд</w:t>
      </w:r>
      <w:proofErr w:type="spellEnd"/>
      <w:r w:rsidRPr="000C41D9">
        <w:rPr>
          <w:rFonts w:ascii="Franklin Gothic Book" w:hAnsi="Franklin Gothic Book"/>
          <w:b/>
        </w:rPr>
        <w:t xml:space="preserve"> </w:t>
      </w:r>
      <w:proofErr w:type="spellStart"/>
      <w:r w:rsidRPr="000C41D9">
        <w:rPr>
          <w:rFonts w:ascii="Franklin Gothic Book" w:hAnsi="Franklin Gothic Book"/>
          <w:b/>
        </w:rPr>
        <w:t>Круйзер</w:t>
      </w:r>
      <w:proofErr w:type="spellEnd"/>
      <w:r>
        <w:rPr>
          <w:rFonts w:ascii="Franklin Gothic Book" w:hAnsi="Franklin Gothic Book"/>
          <w:b/>
        </w:rPr>
        <w:t>.</w:t>
      </w:r>
    </w:p>
    <w:p w14:paraId="630EDA20" w14:textId="13692809" w:rsidR="00F7400C" w:rsidRDefault="00F7400C" w:rsidP="00F7400C">
      <w:pPr>
        <w:pStyle w:val="afff8"/>
        <w:widowControl w:val="0"/>
        <w:spacing w:before="60" w:after="60"/>
        <w:ind w:left="801"/>
        <w:jc w:val="center"/>
        <w:rPr>
          <w:rFonts w:ascii="Franklin Gothic Book" w:hAnsi="Franklin Gothic Book"/>
          <w:b/>
        </w:rPr>
      </w:pPr>
      <w:r w:rsidRPr="00F7400C">
        <w:rPr>
          <w:rFonts w:ascii="Franklin Gothic Book" w:hAnsi="Franklin Gothic Book"/>
          <w:b/>
        </w:rPr>
        <w:t>ТЕХНИЧЕСКОЕ ЗАДАНИЕ</w:t>
      </w:r>
    </w:p>
    <w:tbl>
      <w:tblPr>
        <w:tblStyle w:val="340"/>
        <w:tblpPr w:leftFromText="180" w:rightFromText="180" w:vertAnchor="text" w:horzAnchor="margin" w:tblpXSpec="center" w:tblpY="167"/>
        <w:tblW w:w="10207" w:type="dxa"/>
        <w:tblLayout w:type="fixed"/>
        <w:tblLook w:val="04A0" w:firstRow="1" w:lastRow="0" w:firstColumn="1" w:lastColumn="0" w:noHBand="0" w:noVBand="1"/>
      </w:tblPr>
      <w:tblGrid>
        <w:gridCol w:w="817"/>
        <w:gridCol w:w="2977"/>
        <w:gridCol w:w="6413"/>
      </w:tblGrid>
      <w:tr w:rsidR="000C41D9" w:rsidRPr="000C41D9" w14:paraId="6069FF3B" w14:textId="77777777" w:rsidTr="00320554">
        <w:tc>
          <w:tcPr>
            <w:tcW w:w="817" w:type="dxa"/>
            <w:vAlign w:val="center"/>
          </w:tcPr>
          <w:p w14:paraId="474843B6" w14:textId="77777777" w:rsidR="000C41D9" w:rsidRPr="000C41D9" w:rsidRDefault="000C41D9" w:rsidP="000C41D9">
            <w:pPr>
              <w:jc w:val="center"/>
              <w:rPr>
                <w:rFonts w:ascii="Franklin Gothic Book" w:hAnsi="Franklin Gothic Book"/>
                <w:b/>
              </w:rPr>
            </w:pPr>
            <w:r w:rsidRPr="000C41D9">
              <w:rPr>
                <w:rFonts w:ascii="Franklin Gothic Book" w:hAnsi="Franklin Gothic Book"/>
                <w:b/>
              </w:rPr>
              <w:t>№ п/п</w:t>
            </w:r>
          </w:p>
        </w:tc>
        <w:tc>
          <w:tcPr>
            <w:tcW w:w="2977" w:type="dxa"/>
            <w:vAlign w:val="center"/>
          </w:tcPr>
          <w:p w14:paraId="3A5A8977" w14:textId="77777777" w:rsidR="000C41D9" w:rsidRPr="000C41D9" w:rsidRDefault="000C41D9" w:rsidP="000C41D9">
            <w:pPr>
              <w:jc w:val="center"/>
              <w:rPr>
                <w:rFonts w:ascii="Franklin Gothic Book" w:hAnsi="Franklin Gothic Book"/>
                <w:b/>
              </w:rPr>
            </w:pPr>
            <w:r w:rsidRPr="000C41D9">
              <w:rPr>
                <w:rFonts w:ascii="Franklin Gothic Book" w:hAnsi="Franklin Gothic Book"/>
                <w:b/>
              </w:rPr>
              <w:t>Наименование данных</w:t>
            </w:r>
          </w:p>
        </w:tc>
        <w:tc>
          <w:tcPr>
            <w:tcW w:w="6413" w:type="dxa"/>
            <w:vAlign w:val="center"/>
          </w:tcPr>
          <w:p w14:paraId="3E5866BC" w14:textId="77777777" w:rsidR="000C41D9" w:rsidRPr="000C41D9" w:rsidRDefault="000C41D9" w:rsidP="000C41D9">
            <w:pPr>
              <w:jc w:val="center"/>
              <w:rPr>
                <w:rFonts w:ascii="Franklin Gothic Book" w:hAnsi="Franklin Gothic Book"/>
                <w:b/>
              </w:rPr>
            </w:pPr>
            <w:r w:rsidRPr="000C41D9">
              <w:rPr>
                <w:rFonts w:ascii="Franklin Gothic Book" w:hAnsi="Franklin Gothic Book"/>
                <w:b/>
              </w:rPr>
              <w:t>Основные данные и требования</w:t>
            </w:r>
          </w:p>
        </w:tc>
      </w:tr>
      <w:tr w:rsidR="000C41D9" w:rsidRPr="000C41D9" w14:paraId="31B16283" w14:textId="77777777" w:rsidTr="00320554">
        <w:tc>
          <w:tcPr>
            <w:tcW w:w="817" w:type="dxa"/>
            <w:vAlign w:val="center"/>
          </w:tcPr>
          <w:p w14:paraId="5D715878" w14:textId="77777777" w:rsidR="000C41D9" w:rsidRPr="000C41D9" w:rsidRDefault="000C41D9" w:rsidP="005277B1">
            <w:pPr>
              <w:numPr>
                <w:ilvl w:val="0"/>
                <w:numId w:val="41"/>
              </w:numPr>
              <w:contextualSpacing/>
              <w:jc w:val="center"/>
              <w:rPr>
                <w:rFonts w:ascii="Franklin Gothic Book" w:hAnsi="Franklin Gothic Book"/>
              </w:rPr>
            </w:pPr>
          </w:p>
        </w:tc>
        <w:tc>
          <w:tcPr>
            <w:tcW w:w="2977" w:type="dxa"/>
            <w:vAlign w:val="center"/>
          </w:tcPr>
          <w:p w14:paraId="605BCBDC" w14:textId="77777777" w:rsidR="000C41D9" w:rsidRPr="000C41D9" w:rsidRDefault="000C41D9" w:rsidP="000C41D9">
            <w:pPr>
              <w:rPr>
                <w:rFonts w:ascii="Franklin Gothic Book" w:hAnsi="Franklin Gothic Book"/>
              </w:rPr>
            </w:pPr>
            <w:r w:rsidRPr="000C41D9">
              <w:rPr>
                <w:rFonts w:ascii="Franklin Gothic Book" w:hAnsi="Franklin Gothic Book"/>
              </w:rPr>
              <w:t>Заказчик</w:t>
            </w:r>
          </w:p>
        </w:tc>
        <w:tc>
          <w:tcPr>
            <w:tcW w:w="6413" w:type="dxa"/>
            <w:vAlign w:val="center"/>
          </w:tcPr>
          <w:p w14:paraId="3CA88FB6" w14:textId="77777777" w:rsidR="000C41D9" w:rsidRPr="000C41D9" w:rsidRDefault="000C41D9" w:rsidP="000C41D9">
            <w:pPr>
              <w:rPr>
                <w:rFonts w:ascii="Franklin Gothic Book" w:hAnsi="Franklin Gothic Book"/>
              </w:rPr>
            </w:pPr>
            <w:r w:rsidRPr="000C41D9">
              <w:rPr>
                <w:rFonts w:ascii="Franklin Gothic Book" w:hAnsi="Franklin Gothic Book"/>
              </w:rPr>
              <w:t>Публичное акционерное общество «Новороссийский морской торговый порт»</w:t>
            </w:r>
          </w:p>
          <w:p w14:paraId="299E1C53" w14:textId="77777777" w:rsidR="000C41D9" w:rsidRPr="000C41D9" w:rsidRDefault="000C41D9" w:rsidP="000C41D9">
            <w:pPr>
              <w:rPr>
                <w:rFonts w:ascii="Franklin Gothic Book" w:hAnsi="Franklin Gothic Book"/>
              </w:rPr>
            </w:pPr>
            <w:r w:rsidRPr="000C41D9">
              <w:rPr>
                <w:rFonts w:ascii="Franklin Gothic Book" w:hAnsi="Franklin Gothic Book"/>
              </w:rPr>
              <w:t xml:space="preserve">По заявке </w:t>
            </w:r>
            <w:proofErr w:type="gramStart"/>
            <w:r w:rsidRPr="000C41D9">
              <w:rPr>
                <w:rFonts w:ascii="Franklin Gothic Book" w:hAnsi="Franklin Gothic Book"/>
              </w:rPr>
              <w:t>склада  УА</w:t>
            </w:r>
            <w:proofErr w:type="gramEnd"/>
            <w:r w:rsidRPr="000C41D9">
              <w:rPr>
                <w:rFonts w:ascii="Franklin Gothic Book" w:hAnsi="Franklin Gothic Book"/>
              </w:rPr>
              <w:t xml:space="preserve">  № 15666 от 20.01.2017 г.</w:t>
            </w:r>
          </w:p>
        </w:tc>
      </w:tr>
      <w:tr w:rsidR="000C41D9" w:rsidRPr="000C41D9" w14:paraId="6C16F8FF" w14:textId="77777777" w:rsidTr="00320554">
        <w:tc>
          <w:tcPr>
            <w:tcW w:w="817" w:type="dxa"/>
            <w:vAlign w:val="center"/>
          </w:tcPr>
          <w:p w14:paraId="7D1D0491" w14:textId="77777777" w:rsidR="000C41D9" w:rsidRPr="000C41D9" w:rsidRDefault="000C41D9" w:rsidP="005277B1">
            <w:pPr>
              <w:numPr>
                <w:ilvl w:val="0"/>
                <w:numId w:val="41"/>
              </w:numPr>
              <w:contextualSpacing/>
              <w:jc w:val="center"/>
              <w:rPr>
                <w:rFonts w:ascii="Franklin Gothic Book" w:hAnsi="Franklin Gothic Book"/>
              </w:rPr>
            </w:pPr>
          </w:p>
        </w:tc>
        <w:tc>
          <w:tcPr>
            <w:tcW w:w="2977" w:type="dxa"/>
            <w:vAlign w:val="center"/>
          </w:tcPr>
          <w:p w14:paraId="5D452BBB" w14:textId="77777777" w:rsidR="000C41D9" w:rsidRPr="000C41D9" w:rsidRDefault="000C41D9" w:rsidP="000C41D9">
            <w:pPr>
              <w:rPr>
                <w:rFonts w:ascii="Franklin Gothic Book" w:hAnsi="Franklin Gothic Book"/>
              </w:rPr>
            </w:pPr>
            <w:r w:rsidRPr="000C41D9">
              <w:rPr>
                <w:rFonts w:ascii="Franklin Gothic Book" w:hAnsi="Franklin Gothic Book"/>
              </w:rPr>
              <w:t xml:space="preserve">Непосредственное описание товаров, работ, </w:t>
            </w:r>
            <w:proofErr w:type="gramStart"/>
            <w:r w:rsidRPr="000C41D9">
              <w:rPr>
                <w:rFonts w:ascii="Franklin Gothic Book" w:hAnsi="Franklin Gothic Book"/>
              </w:rPr>
              <w:t>услуг(</w:t>
            </w:r>
            <w:proofErr w:type="gramEnd"/>
            <w:r w:rsidRPr="000C41D9">
              <w:rPr>
                <w:rFonts w:ascii="Franklin Gothic Book" w:hAnsi="Franklin Gothic Book"/>
              </w:rPr>
              <w:t>функциональные характеристики и потребительские свойства)</w:t>
            </w:r>
          </w:p>
        </w:tc>
        <w:tc>
          <w:tcPr>
            <w:tcW w:w="6413" w:type="dxa"/>
            <w:vAlign w:val="center"/>
          </w:tcPr>
          <w:p w14:paraId="41AB84EB" w14:textId="77777777" w:rsidR="000C41D9" w:rsidRPr="000C41D9" w:rsidRDefault="000C41D9" w:rsidP="000C41D9">
            <w:pPr>
              <w:rPr>
                <w:rFonts w:ascii="Franklin Gothic Book" w:hAnsi="Franklin Gothic Book"/>
              </w:rPr>
            </w:pPr>
            <w:proofErr w:type="gramStart"/>
            <w:r w:rsidRPr="000C41D9">
              <w:rPr>
                <w:rFonts w:ascii="Franklin Gothic Book" w:hAnsi="Franklin Gothic Book"/>
              </w:rPr>
              <w:t>Поставка  СЗЧ</w:t>
            </w:r>
            <w:proofErr w:type="gramEnd"/>
            <w:r w:rsidRPr="000C41D9">
              <w:rPr>
                <w:rFonts w:ascii="Franklin Gothic Book" w:hAnsi="Franklin Gothic Book"/>
              </w:rPr>
              <w:t xml:space="preserve"> </w:t>
            </w:r>
            <w:proofErr w:type="spellStart"/>
            <w:r w:rsidRPr="000C41D9">
              <w:rPr>
                <w:rFonts w:ascii="Franklin Gothic Book" w:hAnsi="Franklin Gothic Book"/>
              </w:rPr>
              <w:t>Ленд</w:t>
            </w:r>
            <w:proofErr w:type="spellEnd"/>
            <w:r w:rsidRPr="000C41D9">
              <w:rPr>
                <w:rFonts w:ascii="Franklin Gothic Book" w:hAnsi="Franklin Gothic Book"/>
              </w:rPr>
              <w:t xml:space="preserve"> </w:t>
            </w:r>
            <w:proofErr w:type="spellStart"/>
            <w:r w:rsidRPr="000C41D9">
              <w:rPr>
                <w:rFonts w:ascii="Franklin Gothic Book" w:hAnsi="Franklin Gothic Book"/>
              </w:rPr>
              <w:t>Круйзер</w:t>
            </w:r>
            <w:proofErr w:type="spellEnd"/>
          </w:p>
        </w:tc>
      </w:tr>
      <w:tr w:rsidR="000C41D9" w:rsidRPr="000C41D9" w14:paraId="29D592AE" w14:textId="77777777" w:rsidTr="00320554">
        <w:tc>
          <w:tcPr>
            <w:tcW w:w="817" w:type="dxa"/>
            <w:vAlign w:val="center"/>
          </w:tcPr>
          <w:p w14:paraId="485B2F5E" w14:textId="77777777" w:rsidR="000C41D9" w:rsidRPr="000C41D9" w:rsidRDefault="000C41D9" w:rsidP="005277B1">
            <w:pPr>
              <w:numPr>
                <w:ilvl w:val="0"/>
                <w:numId w:val="41"/>
              </w:numPr>
              <w:contextualSpacing/>
              <w:jc w:val="center"/>
              <w:rPr>
                <w:rFonts w:ascii="Franklin Gothic Book" w:hAnsi="Franklin Gothic Book"/>
              </w:rPr>
            </w:pPr>
          </w:p>
        </w:tc>
        <w:tc>
          <w:tcPr>
            <w:tcW w:w="2977" w:type="dxa"/>
            <w:vAlign w:val="center"/>
          </w:tcPr>
          <w:p w14:paraId="6D35162B" w14:textId="77777777" w:rsidR="000C41D9" w:rsidRPr="000C41D9" w:rsidRDefault="000C41D9" w:rsidP="000C41D9">
            <w:pPr>
              <w:rPr>
                <w:rFonts w:ascii="Franklin Gothic Book" w:hAnsi="Franklin Gothic Book"/>
              </w:rPr>
            </w:pPr>
            <w:r w:rsidRPr="000C41D9">
              <w:rPr>
                <w:rFonts w:ascii="Franklin Gothic Book" w:hAnsi="Franklin Gothic Book"/>
              </w:rPr>
              <w:t>Место поставки товара:</w:t>
            </w:r>
          </w:p>
        </w:tc>
        <w:tc>
          <w:tcPr>
            <w:tcW w:w="6413" w:type="dxa"/>
            <w:vAlign w:val="center"/>
          </w:tcPr>
          <w:p w14:paraId="28A0547A" w14:textId="77777777" w:rsidR="000C41D9" w:rsidRPr="000C41D9" w:rsidRDefault="000C41D9" w:rsidP="000C41D9">
            <w:pPr>
              <w:rPr>
                <w:rFonts w:ascii="Franklin Gothic Book" w:hAnsi="Franklin Gothic Book"/>
              </w:rPr>
            </w:pPr>
            <w:r w:rsidRPr="000C41D9">
              <w:rPr>
                <w:rFonts w:ascii="Franklin Gothic Book" w:hAnsi="Franklin Gothic Book"/>
              </w:rPr>
              <w:t xml:space="preserve">Товар поставляется на склад Покупателя по адресу ул. Портовая 14 </w:t>
            </w:r>
          </w:p>
        </w:tc>
      </w:tr>
      <w:tr w:rsidR="000C41D9" w:rsidRPr="000C41D9" w14:paraId="33E0C4BC" w14:textId="77777777" w:rsidTr="00320554">
        <w:tc>
          <w:tcPr>
            <w:tcW w:w="817" w:type="dxa"/>
            <w:vAlign w:val="center"/>
          </w:tcPr>
          <w:p w14:paraId="0168E632" w14:textId="77777777" w:rsidR="000C41D9" w:rsidRPr="000C41D9" w:rsidRDefault="000C41D9" w:rsidP="005277B1">
            <w:pPr>
              <w:numPr>
                <w:ilvl w:val="0"/>
                <w:numId w:val="41"/>
              </w:numPr>
              <w:contextualSpacing/>
              <w:jc w:val="center"/>
              <w:rPr>
                <w:rFonts w:ascii="Franklin Gothic Book" w:hAnsi="Franklin Gothic Book"/>
              </w:rPr>
            </w:pPr>
          </w:p>
        </w:tc>
        <w:tc>
          <w:tcPr>
            <w:tcW w:w="2977" w:type="dxa"/>
            <w:vAlign w:val="center"/>
          </w:tcPr>
          <w:p w14:paraId="3053BC7E" w14:textId="77777777" w:rsidR="000C41D9" w:rsidRPr="000C41D9" w:rsidRDefault="000C41D9" w:rsidP="000C41D9">
            <w:pPr>
              <w:rPr>
                <w:rFonts w:ascii="Franklin Gothic Book" w:hAnsi="Franklin Gothic Book"/>
              </w:rPr>
            </w:pPr>
            <w:r w:rsidRPr="000C41D9">
              <w:rPr>
                <w:rFonts w:ascii="Franklin Gothic Book" w:hAnsi="Franklin Gothic Book"/>
              </w:rPr>
              <w:t>Требования к поставляемому товару по комплектации и качеству:</w:t>
            </w:r>
          </w:p>
        </w:tc>
        <w:tc>
          <w:tcPr>
            <w:tcW w:w="6413" w:type="dxa"/>
            <w:vAlign w:val="center"/>
          </w:tcPr>
          <w:p w14:paraId="17730DB0" w14:textId="77777777" w:rsidR="000C41D9" w:rsidRPr="000C41D9" w:rsidRDefault="000C41D9" w:rsidP="000C41D9">
            <w:pPr>
              <w:rPr>
                <w:rFonts w:ascii="Franklin Gothic Book" w:hAnsi="Franklin Gothic Book"/>
              </w:rPr>
            </w:pPr>
            <w:r w:rsidRPr="000C41D9">
              <w:rPr>
                <w:rFonts w:ascii="Franklin Gothic Book" w:hAnsi="Franklin Gothic Book"/>
              </w:rPr>
              <w:t>Наличие сертификатов соответствия.</w:t>
            </w:r>
          </w:p>
        </w:tc>
      </w:tr>
      <w:tr w:rsidR="000C41D9" w:rsidRPr="000C41D9" w14:paraId="75AF1E0C" w14:textId="77777777" w:rsidTr="00320554">
        <w:tc>
          <w:tcPr>
            <w:tcW w:w="817" w:type="dxa"/>
            <w:vAlign w:val="center"/>
          </w:tcPr>
          <w:p w14:paraId="50E82D6F" w14:textId="77777777" w:rsidR="000C41D9" w:rsidRPr="000C41D9" w:rsidRDefault="000C41D9" w:rsidP="005277B1">
            <w:pPr>
              <w:numPr>
                <w:ilvl w:val="0"/>
                <w:numId w:val="41"/>
              </w:numPr>
              <w:contextualSpacing/>
              <w:jc w:val="center"/>
              <w:rPr>
                <w:rFonts w:ascii="Franklin Gothic Book" w:hAnsi="Franklin Gothic Book"/>
              </w:rPr>
            </w:pPr>
          </w:p>
        </w:tc>
        <w:tc>
          <w:tcPr>
            <w:tcW w:w="2977" w:type="dxa"/>
            <w:vAlign w:val="center"/>
          </w:tcPr>
          <w:p w14:paraId="7623E84E" w14:textId="77777777" w:rsidR="000C41D9" w:rsidRPr="000C41D9" w:rsidRDefault="000C41D9" w:rsidP="000C41D9">
            <w:pPr>
              <w:rPr>
                <w:rFonts w:ascii="Franklin Gothic Book" w:hAnsi="Franklin Gothic Book"/>
              </w:rPr>
            </w:pPr>
            <w:r w:rsidRPr="000C41D9">
              <w:rPr>
                <w:rFonts w:ascii="Franklin Gothic Book" w:hAnsi="Franklin Gothic Book"/>
              </w:rPr>
              <w:t>Требования к обучению персонала заказчика:</w:t>
            </w:r>
          </w:p>
        </w:tc>
        <w:tc>
          <w:tcPr>
            <w:tcW w:w="6413" w:type="dxa"/>
            <w:vAlign w:val="center"/>
          </w:tcPr>
          <w:p w14:paraId="5A93ECEC" w14:textId="405983AE" w:rsidR="000C41D9" w:rsidRPr="000C41D9" w:rsidRDefault="000C41D9" w:rsidP="000C41D9">
            <w:pPr>
              <w:rPr>
                <w:rFonts w:ascii="Franklin Gothic Book" w:hAnsi="Franklin Gothic Book"/>
              </w:rPr>
            </w:pPr>
            <w:r w:rsidRPr="000C41D9">
              <w:rPr>
                <w:rFonts w:ascii="Franklin Gothic Book" w:hAnsi="Franklin Gothic Book"/>
              </w:rPr>
              <w:t>1 ФИЛЬТР МАСЛЯНЫЙ 04152-YZZA5</w:t>
            </w:r>
            <w:r w:rsidR="0071434A">
              <w:rPr>
                <w:rFonts w:ascii="Franklin Gothic Book" w:hAnsi="Franklin Gothic Book"/>
              </w:rPr>
              <w:t>-</w:t>
            </w:r>
            <w:r w:rsidRPr="000C41D9">
              <w:rPr>
                <w:rFonts w:ascii="Franklin Gothic Book" w:hAnsi="Franklin Gothic Book"/>
              </w:rPr>
              <w:t>шт-10</w:t>
            </w:r>
          </w:p>
          <w:p w14:paraId="77F50BD9" w14:textId="15D335C1" w:rsidR="000C41D9" w:rsidRPr="000C41D9" w:rsidRDefault="000C41D9" w:rsidP="000C41D9">
            <w:pPr>
              <w:rPr>
                <w:rFonts w:ascii="Franklin Gothic Book" w:hAnsi="Franklin Gothic Book"/>
              </w:rPr>
            </w:pPr>
            <w:r w:rsidRPr="000C41D9">
              <w:rPr>
                <w:rFonts w:ascii="Franklin Gothic Book" w:hAnsi="Franklin Gothic Book"/>
              </w:rPr>
              <w:t>2 ФИЛЬТР ВОЗДУШНЫЙ 17801-51020</w:t>
            </w:r>
            <w:r w:rsidR="0071434A">
              <w:rPr>
                <w:rFonts w:ascii="Franklin Gothic Book" w:hAnsi="Franklin Gothic Book"/>
              </w:rPr>
              <w:t>-</w:t>
            </w:r>
            <w:r w:rsidRPr="000C41D9">
              <w:rPr>
                <w:rFonts w:ascii="Franklin Gothic Book" w:hAnsi="Franklin Gothic Book"/>
              </w:rPr>
              <w:t>шт-10</w:t>
            </w:r>
          </w:p>
          <w:p w14:paraId="0ED4762D" w14:textId="44F6D9D3" w:rsidR="000C41D9" w:rsidRPr="000C41D9" w:rsidRDefault="000C41D9" w:rsidP="000C41D9">
            <w:pPr>
              <w:rPr>
                <w:rFonts w:ascii="Franklin Gothic Book" w:hAnsi="Franklin Gothic Book"/>
              </w:rPr>
            </w:pPr>
            <w:r w:rsidRPr="000C41D9">
              <w:rPr>
                <w:rFonts w:ascii="Franklin Gothic Book" w:hAnsi="Franklin Gothic Book"/>
              </w:rPr>
              <w:t xml:space="preserve">3 ФИЛЬТР </w:t>
            </w:r>
            <w:proofErr w:type="gramStart"/>
            <w:r w:rsidRPr="000C41D9">
              <w:rPr>
                <w:rFonts w:ascii="Franklin Gothic Book" w:hAnsi="Franklin Gothic Book"/>
              </w:rPr>
              <w:t>САЛОНА  87139</w:t>
            </w:r>
            <w:proofErr w:type="gramEnd"/>
            <w:r w:rsidRPr="000C41D9">
              <w:rPr>
                <w:rFonts w:ascii="Franklin Gothic Book" w:hAnsi="Franklin Gothic Book"/>
              </w:rPr>
              <w:t>-76010</w:t>
            </w:r>
            <w:r w:rsidR="0071434A">
              <w:rPr>
                <w:rFonts w:ascii="Franklin Gothic Book" w:hAnsi="Franklin Gothic Book"/>
              </w:rPr>
              <w:t>-</w:t>
            </w:r>
            <w:r w:rsidRPr="000C41D9">
              <w:rPr>
                <w:rFonts w:ascii="Franklin Gothic Book" w:hAnsi="Franklin Gothic Book"/>
              </w:rPr>
              <w:t>шт-10</w:t>
            </w:r>
          </w:p>
          <w:p w14:paraId="07C65705" w14:textId="61D16D47" w:rsidR="000C41D9" w:rsidRPr="000C41D9" w:rsidRDefault="000C41D9" w:rsidP="000C41D9">
            <w:pPr>
              <w:rPr>
                <w:rFonts w:ascii="Franklin Gothic Book" w:hAnsi="Franklin Gothic Book"/>
              </w:rPr>
            </w:pPr>
            <w:r w:rsidRPr="000C41D9">
              <w:rPr>
                <w:rFonts w:ascii="Franklin Gothic Book" w:hAnsi="Franklin Gothic Book"/>
              </w:rPr>
              <w:t>4 ФИЛЬТР САЛОНА 87139-YZZ16</w:t>
            </w:r>
            <w:r w:rsidR="0071434A">
              <w:rPr>
                <w:rFonts w:ascii="Franklin Gothic Book" w:hAnsi="Franklin Gothic Book"/>
              </w:rPr>
              <w:t>-</w:t>
            </w:r>
            <w:r w:rsidRPr="000C41D9">
              <w:rPr>
                <w:rFonts w:ascii="Franklin Gothic Book" w:hAnsi="Franklin Gothic Book"/>
              </w:rPr>
              <w:t>шт-10</w:t>
            </w:r>
          </w:p>
          <w:p w14:paraId="5F0516E8" w14:textId="2DB5AFEE" w:rsidR="000C41D9" w:rsidRPr="000C41D9" w:rsidRDefault="000C41D9" w:rsidP="000C41D9">
            <w:pPr>
              <w:rPr>
                <w:rFonts w:ascii="Franklin Gothic Book" w:hAnsi="Franklin Gothic Book"/>
              </w:rPr>
            </w:pPr>
            <w:r w:rsidRPr="000C41D9">
              <w:rPr>
                <w:rFonts w:ascii="Franklin Gothic Book" w:hAnsi="Franklin Gothic Book"/>
              </w:rPr>
              <w:t>5 ФИЛЬТР ТОПЛИВНЫЙ 23390-51070</w:t>
            </w:r>
            <w:r w:rsidR="0071434A">
              <w:rPr>
                <w:rFonts w:ascii="Franklin Gothic Book" w:hAnsi="Franklin Gothic Book"/>
              </w:rPr>
              <w:t>-</w:t>
            </w:r>
            <w:r w:rsidRPr="000C41D9">
              <w:rPr>
                <w:rFonts w:ascii="Franklin Gothic Book" w:hAnsi="Franklin Gothic Book"/>
              </w:rPr>
              <w:t>шт-10</w:t>
            </w:r>
          </w:p>
          <w:p w14:paraId="614CB60B" w14:textId="4358371B" w:rsidR="000C41D9" w:rsidRPr="000C41D9" w:rsidRDefault="000C41D9" w:rsidP="000C41D9">
            <w:pPr>
              <w:rPr>
                <w:rFonts w:ascii="Franklin Gothic Book" w:hAnsi="Franklin Gothic Book"/>
              </w:rPr>
            </w:pPr>
            <w:r w:rsidRPr="000C41D9">
              <w:rPr>
                <w:rFonts w:ascii="Franklin Gothic Book" w:hAnsi="Franklin Gothic Book"/>
              </w:rPr>
              <w:t>6 ЩЕТКА СТЕКЛООЧИСТИТЕЛЯ 85222-53071</w:t>
            </w:r>
            <w:r w:rsidR="0071434A">
              <w:rPr>
                <w:rFonts w:ascii="Franklin Gothic Book" w:hAnsi="Franklin Gothic Book"/>
              </w:rPr>
              <w:t>-</w:t>
            </w:r>
            <w:r w:rsidRPr="000C41D9">
              <w:rPr>
                <w:rFonts w:ascii="Franklin Gothic Book" w:hAnsi="Franklin Gothic Book"/>
              </w:rPr>
              <w:t>шт-2</w:t>
            </w:r>
          </w:p>
          <w:p w14:paraId="56F0B630" w14:textId="7BDD3535" w:rsidR="000C41D9" w:rsidRPr="000C41D9" w:rsidRDefault="000C41D9" w:rsidP="000C41D9">
            <w:pPr>
              <w:rPr>
                <w:rFonts w:ascii="Franklin Gothic Book" w:hAnsi="Franklin Gothic Book"/>
              </w:rPr>
            </w:pPr>
            <w:r w:rsidRPr="000C41D9">
              <w:rPr>
                <w:rFonts w:ascii="Franklin Gothic Book" w:hAnsi="Franklin Gothic Book"/>
              </w:rPr>
              <w:t xml:space="preserve">7 ЩЕТКА </w:t>
            </w:r>
            <w:proofErr w:type="gramStart"/>
            <w:r w:rsidRPr="000C41D9">
              <w:rPr>
                <w:rFonts w:ascii="Franklin Gothic Book" w:hAnsi="Franklin Gothic Book"/>
              </w:rPr>
              <w:t>СТЕКЛООЧИСТИТЕЛЯ  8522</w:t>
            </w:r>
            <w:proofErr w:type="gramEnd"/>
            <w:r w:rsidRPr="000C41D9">
              <w:rPr>
                <w:rFonts w:ascii="Franklin Gothic Book" w:hAnsi="Franklin Gothic Book"/>
              </w:rPr>
              <w:t>-33250</w:t>
            </w:r>
            <w:r w:rsidR="0071434A">
              <w:rPr>
                <w:rFonts w:ascii="Franklin Gothic Book" w:hAnsi="Franklin Gothic Book"/>
              </w:rPr>
              <w:t>-</w:t>
            </w:r>
            <w:r w:rsidRPr="000C41D9">
              <w:rPr>
                <w:rFonts w:ascii="Franklin Gothic Book" w:hAnsi="Franklin Gothic Book"/>
              </w:rPr>
              <w:t>шт-2</w:t>
            </w:r>
          </w:p>
          <w:p w14:paraId="6B8A2261" w14:textId="276F79C6" w:rsidR="000C41D9" w:rsidRPr="000C41D9" w:rsidRDefault="000C41D9" w:rsidP="000C41D9">
            <w:pPr>
              <w:rPr>
                <w:rFonts w:ascii="Franklin Gothic Book" w:hAnsi="Franklin Gothic Book"/>
              </w:rPr>
            </w:pPr>
            <w:r w:rsidRPr="000C41D9">
              <w:rPr>
                <w:rFonts w:ascii="Franklin Gothic Book" w:hAnsi="Franklin Gothic Book"/>
              </w:rPr>
              <w:t>8 ПЫЛЬНИК В СБОРЕ 04427-0С020</w:t>
            </w:r>
            <w:r w:rsidR="0071434A">
              <w:rPr>
                <w:rFonts w:ascii="Franklin Gothic Book" w:hAnsi="Franklin Gothic Book"/>
              </w:rPr>
              <w:t>-</w:t>
            </w:r>
            <w:r w:rsidRPr="000C41D9">
              <w:rPr>
                <w:rFonts w:ascii="Franklin Gothic Book" w:hAnsi="Franklin Gothic Book"/>
              </w:rPr>
              <w:t>шт-2</w:t>
            </w:r>
          </w:p>
          <w:p w14:paraId="2D55E65D" w14:textId="52CE2DE5" w:rsidR="000C41D9" w:rsidRPr="000C41D9" w:rsidRDefault="000C41D9" w:rsidP="000C41D9">
            <w:pPr>
              <w:rPr>
                <w:rFonts w:ascii="Franklin Gothic Book" w:hAnsi="Franklin Gothic Book"/>
              </w:rPr>
            </w:pPr>
            <w:r w:rsidRPr="000C41D9">
              <w:rPr>
                <w:rFonts w:ascii="Franklin Gothic Book" w:hAnsi="Franklin Gothic Book"/>
              </w:rPr>
              <w:t>9 ПЫЛЬНИК 04437-60050</w:t>
            </w:r>
            <w:r w:rsidR="0071434A">
              <w:rPr>
                <w:rFonts w:ascii="Franklin Gothic Book" w:hAnsi="Franklin Gothic Book"/>
              </w:rPr>
              <w:t>-</w:t>
            </w:r>
            <w:r w:rsidRPr="000C41D9">
              <w:rPr>
                <w:rFonts w:ascii="Franklin Gothic Book" w:hAnsi="Franklin Gothic Book"/>
              </w:rPr>
              <w:t xml:space="preserve"> шт-2</w:t>
            </w:r>
          </w:p>
          <w:p w14:paraId="537352D4" w14:textId="48DE01E4" w:rsidR="000C41D9" w:rsidRPr="000C41D9" w:rsidRDefault="000C41D9" w:rsidP="000C41D9">
            <w:pPr>
              <w:rPr>
                <w:rFonts w:ascii="Franklin Gothic Book" w:hAnsi="Franklin Gothic Book"/>
              </w:rPr>
            </w:pPr>
            <w:r w:rsidRPr="000C41D9">
              <w:rPr>
                <w:rFonts w:ascii="Franklin Gothic Book" w:hAnsi="Franklin Gothic Book"/>
              </w:rPr>
              <w:t>10 ТЯГА ПОДВЕСКИ 48710-60140</w:t>
            </w:r>
            <w:r w:rsidR="0071434A">
              <w:rPr>
                <w:rFonts w:ascii="Franklin Gothic Book" w:hAnsi="Franklin Gothic Book"/>
              </w:rPr>
              <w:t>-</w:t>
            </w:r>
            <w:r w:rsidRPr="000C41D9">
              <w:rPr>
                <w:rFonts w:ascii="Franklin Gothic Book" w:hAnsi="Franklin Gothic Book"/>
              </w:rPr>
              <w:t xml:space="preserve"> шт-2</w:t>
            </w:r>
          </w:p>
          <w:p w14:paraId="0A3D6F14" w14:textId="49B76D9C" w:rsidR="000C41D9" w:rsidRPr="000C41D9" w:rsidRDefault="000C41D9" w:rsidP="000C41D9">
            <w:pPr>
              <w:rPr>
                <w:rFonts w:ascii="Franklin Gothic Book" w:hAnsi="Franklin Gothic Book"/>
              </w:rPr>
            </w:pPr>
            <w:r w:rsidRPr="000C41D9">
              <w:rPr>
                <w:rFonts w:ascii="Franklin Gothic Book" w:hAnsi="Franklin Gothic Book"/>
              </w:rPr>
              <w:t>11 ТЯГА ПОДВЕСКИ 48710-60131</w:t>
            </w:r>
            <w:r w:rsidR="000551C8">
              <w:rPr>
                <w:rFonts w:ascii="Franklin Gothic Book" w:hAnsi="Franklin Gothic Book"/>
              </w:rPr>
              <w:t>-</w:t>
            </w:r>
            <w:r w:rsidRPr="000C41D9">
              <w:rPr>
                <w:rFonts w:ascii="Franklin Gothic Book" w:hAnsi="Franklin Gothic Book"/>
              </w:rPr>
              <w:t>шт-2</w:t>
            </w:r>
          </w:p>
          <w:p w14:paraId="71DB007E" w14:textId="77FE5346" w:rsidR="000C41D9" w:rsidRPr="000C41D9" w:rsidRDefault="000C41D9" w:rsidP="000C41D9">
            <w:pPr>
              <w:rPr>
                <w:rFonts w:ascii="Franklin Gothic Book" w:hAnsi="Franklin Gothic Book"/>
              </w:rPr>
            </w:pPr>
            <w:r w:rsidRPr="000C41D9">
              <w:rPr>
                <w:rFonts w:ascii="Franklin Gothic Book" w:hAnsi="Franklin Gothic Book"/>
              </w:rPr>
              <w:t>12 ТЯГА ПОДВЕСКИ 48740-60150</w:t>
            </w:r>
            <w:r w:rsidR="000551C8">
              <w:rPr>
                <w:rFonts w:ascii="Franklin Gothic Book" w:hAnsi="Franklin Gothic Book"/>
              </w:rPr>
              <w:t>-</w:t>
            </w:r>
            <w:r w:rsidRPr="000C41D9">
              <w:rPr>
                <w:rFonts w:ascii="Franklin Gothic Book" w:hAnsi="Franklin Gothic Book"/>
              </w:rPr>
              <w:t>шт-2</w:t>
            </w:r>
          </w:p>
          <w:p w14:paraId="79AEE4BF" w14:textId="5745A02F" w:rsidR="000C41D9" w:rsidRPr="000C41D9" w:rsidRDefault="000C41D9" w:rsidP="000C41D9">
            <w:pPr>
              <w:rPr>
                <w:rFonts w:ascii="Franklin Gothic Book" w:hAnsi="Franklin Gothic Book"/>
              </w:rPr>
            </w:pPr>
            <w:r w:rsidRPr="000C41D9">
              <w:rPr>
                <w:rFonts w:ascii="Franklin Gothic Book" w:hAnsi="Franklin Gothic Book"/>
              </w:rPr>
              <w:t>13 ТЯГА ПОДВЕСКИ 48720-60070</w:t>
            </w:r>
            <w:r w:rsidR="000551C8">
              <w:rPr>
                <w:rFonts w:ascii="Franklin Gothic Book" w:hAnsi="Franklin Gothic Book"/>
              </w:rPr>
              <w:t>-</w:t>
            </w:r>
            <w:r w:rsidRPr="000C41D9">
              <w:rPr>
                <w:rFonts w:ascii="Franklin Gothic Book" w:hAnsi="Franklin Gothic Book"/>
              </w:rPr>
              <w:t xml:space="preserve"> шт-2</w:t>
            </w:r>
          </w:p>
          <w:p w14:paraId="458A60B5" w14:textId="313D5FFE" w:rsidR="000C41D9" w:rsidRPr="000C41D9" w:rsidRDefault="000C41D9" w:rsidP="000C41D9">
            <w:pPr>
              <w:rPr>
                <w:rFonts w:ascii="Franklin Gothic Book" w:hAnsi="Franklin Gothic Book"/>
              </w:rPr>
            </w:pPr>
            <w:r w:rsidRPr="000C41D9">
              <w:rPr>
                <w:rFonts w:ascii="Franklin Gothic Book" w:hAnsi="Franklin Gothic Book"/>
              </w:rPr>
              <w:t>14 РЫЧАГ ПОДВЕСКИ 48630-60030</w:t>
            </w:r>
            <w:r w:rsidR="000551C8">
              <w:rPr>
                <w:rFonts w:ascii="Franklin Gothic Book" w:hAnsi="Franklin Gothic Book"/>
              </w:rPr>
              <w:t>-</w:t>
            </w:r>
            <w:r w:rsidRPr="000C41D9">
              <w:rPr>
                <w:rFonts w:ascii="Franklin Gothic Book" w:hAnsi="Franklin Gothic Book"/>
              </w:rPr>
              <w:t>шт-1</w:t>
            </w:r>
          </w:p>
          <w:p w14:paraId="68ACDA31" w14:textId="63069592" w:rsidR="000C41D9" w:rsidRPr="000C41D9" w:rsidRDefault="000C41D9" w:rsidP="000C41D9">
            <w:pPr>
              <w:rPr>
                <w:rFonts w:ascii="Franklin Gothic Book" w:hAnsi="Franklin Gothic Book"/>
              </w:rPr>
            </w:pPr>
            <w:r w:rsidRPr="000C41D9">
              <w:rPr>
                <w:rFonts w:ascii="Franklin Gothic Book" w:hAnsi="Franklin Gothic Book"/>
              </w:rPr>
              <w:t>15 РЫЧАГ ПОДВЕСКИ 48610-60060</w:t>
            </w:r>
            <w:r w:rsidR="000551C8">
              <w:rPr>
                <w:rFonts w:ascii="Franklin Gothic Book" w:hAnsi="Franklin Gothic Book"/>
              </w:rPr>
              <w:t>-</w:t>
            </w:r>
            <w:r w:rsidRPr="000C41D9">
              <w:rPr>
                <w:rFonts w:ascii="Franklin Gothic Book" w:hAnsi="Franklin Gothic Book"/>
              </w:rPr>
              <w:t>шт-1</w:t>
            </w:r>
          </w:p>
          <w:p w14:paraId="4A3B6CDB" w14:textId="66F8885F" w:rsidR="000C41D9" w:rsidRPr="000C41D9" w:rsidRDefault="000C41D9" w:rsidP="000C41D9">
            <w:pPr>
              <w:rPr>
                <w:rFonts w:ascii="Franklin Gothic Book" w:hAnsi="Franklin Gothic Book"/>
              </w:rPr>
            </w:pPr>
            <w:r w:rsidRPr="000C41D9">
              <w:rPr>
                <w:rFonts w:ascii="Franklin Gothic Book" w:hAnsi="Franklin Gothic Book"/>
              </w:rPr>
              <w:t>16 РЫЧАГ ПОДВЕСКИ 48068-60030</w:t>
            </w:r>
            <w:r w:rsidR="000551C8">
              <w:rPr>
                <w:rFonts w:ascii="Franklin Gothic Book" w:hAnsi="Franklin Gothic Book"/>
              </w:rPr>
              <w:t>-</w:t>
            </w:r>
            <w:r w:rsidRPr="000C41D9">
              <w:rPr>
                <w:rFonts w:ascii="Franklin Gothic Book" w:hAnsi="Franklin Gothic Book"/>
              </w:rPr>
              <w:t>шт-1</w:t>
            </w:r>
          </w:p>
          <w:p w14:paraId="64CBEC57" w14:textId="4A972823" w:rsidR="000C41D9" w:rsidRPr="000C41D9" w:rsidRDefault="000C41D9" w:rsidP="000C41D9">
            <w:pPr>
              <w:rPr>
                <w:rFonts w:ascii="Franklin Gothic Book" w:hAnsi="Franklin Gothic Book"/>
              </w:rPr>
            </w:pPr>
            <w:r w:rsidRPr="000C41D9">
              <w:rPr>
                <w:rFonts w:ascii="Franklin Gothic Book" w:hAnsi="Franklin Gothic Book"/>
              </w:rPr>
              <w:t>17 РЫЧАГ ПОДВЕСКИ 48069-60030</w:t>
            </w:r>
            <w:r w:rsidR="000551C8">
              <w:rPr>
                <w:rFonts w:ascii="Franklin Gothic Book" w:hAnsi="Franklin Gothic Book"/>
              </w:rPr>
              <w:t>-</w:t>
            </w:r>
            <w:r w:rsidRPr="000C41D9">
              <w:rPr>
                <w:rFonts w:ascii="Franklin Gothic Book" w:hAnsi="Franklin Gothic Book"/>
              </w:rPr>
              <w:t>шт-1</w:t>
            </w:r>
          </w:p>
          <w:p w14:paraId="7E36BD30" w14:textId="771AD1F8" w:rsidR="000C41D9" w:rsidRPr="000C41D9" w:rsidRDefault="000C41D9" w:rsidP="000C41D9">
            <w:pPr>
              <w:rPr>
                <w:rFonts w:ascii="Franklin Gothic Book" w:hAnsi="Franklin Gothic Book"/>
              </w:rPr>
            </w:pPr>
            <w:r w:rsidRPr="000C41D9">
              <w:rPr>
                <w:rFonts w:ascii="Franklin Gothic Book" w:hAnsi="Franklin Gothic Book"/>
              </w:rPr>
              <w:lastRenderedPageBreak/>
              <w:t>18 КОЛОДКИ ТОРМОЗНЫЕ ПЕРЕДНИЕ 04465-60280</w:t>
            </w:r>
            <w:r w:rsidR="000551C8">
              <w:rPr>
                <w:rFonts w:ascii="Franklin Gothic Book" w:hAnsi="Franklin Gothic Book"/>
              </w:rPr>
              <w:t>-комплек</w:t>
            </w:r>
            <w:r w:rsidRPr="000C41D9">
              <w:rPr>
                <w:rFonts w:ascii="Franklin Gothic Book" w:hAnsi="Franklin Gothic Book"/>
              </w:rPr>
              <w:t>т-2</w:t>
            </w:r>
            <w:r w:rsidR="000551C8">
              <w:rPr>
                <w:rFonts w:ascii="Franklin Gothic Book" w:hAnsi="Franklin Gothic Book"/>
              </w:rPr>
              <w:t xml:space="preserve"> шт.</w:t>
            </w:r>
          </w:p>
          <w:p w14:paraId="1504D6BF" w14:textId="5AF5FD98" w:rsidR="000C41D9" w:rsidRPr="000C41D9" w:rsidRDefault="000C41D9" w:rsidP="000551C8">
            <w:pPr>
              <w:rPr>
                <w:rFonts w:ascii="Franklin Gothic Book" w:hAnsi="Franklin Gothic Book"/>
              </w:rPr>
            </w:pPr>
            <w:r w:rsidRPr="000C41D9">
              <w:rPr>
                <w:rFonts w:ascii="Franklin Gothic Book" w:hAnsi="Franklin Gothic Book"/>
              </w:rPr>
              <w:t>19 КОЛОДКИ ТОРМОЗНЫЕ ЗАДНИЕ 04466-60120</w:t>
            </w:r>
            <w:r w:rsidR="000551C8">
              <w:rPr>
                <w:rFonts w:ascii="Franklin Gothic Book" w:hAnsi="Franklin Gothic Book"/>
              </w:rPr>
              <w:t>-</w:t>
            </w:r>
            <w:r w:rsidRPr="000C41D9">
              <w:rPr>
                <w:rFonts w:ascii="Franklin Gothic Book" w:hAnsi="Franklin Gothic Book"/>
              </w:rPr>
              <w:t>ком</w:t>
            </w:r>
            <w:r w:rsidR="000551C8">
              <w:rPr>
                <w:rFonts w:ascii="Franklin Gothic Book" w:hAnsi="Franklin Gothic Book"/>
              </w:rPr>
              <w:t>плект</w:t>
            </w:r>
            <w:r w:rsidRPr="000C41D9">
              <w:rPr>
                <w:rFonts w:ascii="Franklin Gothic Book" w:hAnsi="Franklin Gothic Book"/>
              </w:rPr>
              <w:t>т-2</w:t>
            </w:r>
            <w:r w:rsidR="000551C8">
              <w:rPr>
                <w:rFonts w:ascii="Franklin Gothic Book" w:hAnsi="Franklin Gothic Book"/>
              </w:rPr>
              <w:t xml:space="preserve"> шт.</w:t>
            </w:r>
          </w:p>
        </w:tc>
      </w:tr>
      <w:tr w:rsidR="000C41D9" w:rsidRPr="000C41D9" w14:paraId="514AE2D9" w14:textId="77777777" w:rsidTr="00320554">
        <w:tc>
          <w:tcPr>
            <w:tcW w:w="817" w:type="dxa"/>
            <w:vAlign w:val="center"/>
          </w:tcPr>
          <w:p w14:paraId="5A20A932" w14:textId="77777777" w:rsidR="000C41D9" w:rsidRPr="000C41D9" w:rsidRDefault="000C41D9" w:rsidP="005277B1">
            <w:pPr>
              <w:numPr>
                <w:ilvl w:val="0"/>
                <w:numId w:val="41"/>
              </w:numPr>
              <w:contextualSpacing/>
              <w:jc w:val="center"/>
              <w:rPr>
                <w:rFonts w:ascii="Franklin Gothic Book" w:hAnsi="Franklin Gothic Book"/>
              </w:rPr>
            </w:pPr>
          </w:p>
        </w:tc>
        <w:tc>
          <w:tcPr>
            <w:tcW w:w="2977" w:type="dxa"/>
            <w:vAlign w:val="center"/>
          </w:tcPr>
          <w:p w14:paraId="3207C04D" w14:textId="77777777" w:rsidR="000C41D9" w:rsidRPr="000C41D9" w:rsidRDefault="000C41D9" w:rsidP="000C41D9">
            <w:pPr>
              <w:rPr>
                <w:rFonts w:ascii="Franklin Gothic Book" w:hAnsi="Franklin Gothic Book"/>
              </w:rPr>
            </w:pPr>
            <w:r w:rsidRPr="000C41D9">
              <w:rPr>
                <w:rFonts w:ascii="Franklin Gothic Book" w:hAnsi="Franklin Gothic Book"/>
              </w:rPr>
              <w:t>Требования по сроку и объему предоставления гарантий:</w:t>
            </w:r>
          </w:p>
        </w:tc>
        <w:tc>
          <w:tcPr>
            <w:tcW w:w="6413" w:type="dxa"/>
            <w:vAlign w:val="center"/>
          </w:tcPr>
          <w:p w14:paraId="6E691B58" w14:textId="77777777" w:rsidR="000C41D9" w:rsidRPr="000C41D9" w:rsidRDefault="000C41D9" w:rsidP="000C41D9">
            <w:pPr>
              <w:rPr>
                <w:rFonts w:ascii="Franklin Gothic Book" w:hAnsi="Franklin Gothic Book"/>
              </w:rPr>
            </w:pPr>
            <w:r w:rsidRPr="000C41D9">
              <w:rPr>
                <w:rFonts w:ascii="Franklin Gothic Book" w:hAnsi="Franklin Gothic Book"/>
              </w:rPr>
              <w:t>На весь товар гарантийный срок не менее 6 мес. с момента поставки на склад Покупателя.</w:t>
            </w:r>
          </w:p>
        </w:tc>
      </w:tr>
      <w:tr w:rsidR="000C41D9" w:rsidRPr="000C41D9" w14:paraId="276185D4" w14:textId="77777777" w:rsidTr="00320554">
        <w:trPr>
          <w:trHeight w:val="1785"/>
        </w:trPr>
        <w:tc>
          <w:tcPr>
            <w:tcW w:w="817" w:type="dxa"/>
            <w:vAlign w:val="center"/>
          </w:tcPr>
          <w:p w14:paraId="40ED7D9E" w14:textId="77777777" w:rsidR="000C41D9" w:rsidRPr="000C41D9" w:rsidRDefault="000C41D9" w:rsidP="005277B1">
            <w:pPr>
              <w:numPr>
                <w:ilvl w:val="0"/>
                <w:numId w:val="41"/>
              </w:numPr>
              <w:contextualSpacing/>
              <w:jc w:val="center"/>
              <w:rPr>
                <w:rFonts w:ascii="Franklin Gothic Book" w:hAnsi="Franklin Gothic Book"/>
              </w:rPr>
            </w:pPr>
          </w:p>
        </w:tc>
        <w:tc>
          <w:tcPr>
            <w:tcW w:w="2977" w:type="dxa"/>
            <w:vAlign w:val="center"/>
          </w:tcPr>
          <w:p w14:paraId="71F8E79E" w14:textId="77777777" w:rsidR="000C41D9" w:rsidRPr="000C41D9" w:rsidRDefault="000C41D9" w:rsidP="000C41D9">
            <w:pPr>
              <w:rPr>
                <w:rFonts w:ascii="Franklin Gothic Book" w:hAnsi="Franklin Gothic Book"/>
              </w:rPr>
            </w:pPr>
            <w:r w:rsidRPr="000C41D9">
              <w:rPr>
                <w:rFonts w:ascii="Franklin Gothic Book" w:hAnsi="Franklin Gothic Book"/>
              </w:rPr>
              <w:t>Обязанность контрагента при поставке товара:</w:t>
            </w:r>
          </w:p>
        </w:tc>
        <w:tc>
          <w:tcPr>
            <w:tcW w:w="6413" w:type="dxa"/>
            <w:vAlign w:val="center"/>
          </w:tcPr>
          <w:p w14:paraId="74DA94B4" w14:textId="77777777" w:rsidR="000C41D9" w:rsidRPr="000C41D9" w:rsidRDefault="000C41D9" w:rsidP="000C41D9">
            <w:pPr>
              <w:rPr>
                <w:rFonts w:ascii="Franklin Gothic Book" w:hAnsi="Franklin Gothic Book"/>
              </w:rPr>
            </w:pPr>
            <w:r w:rsidRPr="000C41D9">
              <w:rPr>
                <w:rFonts w:ascii="Franklin Gothic Book" w:hAnsi="Franklin Gothic Book"/>
              </w:rPr>
              <w:t>Предоставление вместе с товаром счета на оплату, счета-фактуры, товарной накладной ТОРГ-12.</w:t>
            </w:r>
          </w:p>
          <w:p w14:paraId="0087A46C" w14:textId="77777777" w:rsidR="000C41D9" w:rsidRPr="000C41D9" w:rsidRDefault="000C41D9" w:rsidP="000C41D9">
            <w:pPr>
              <w:rPr>
                <w:rFonts w:ascii="Franklin Gothic Book" w:hAnsi="Franklin Gothic Book"/>
              </w:rPr>
            </w:pPr>
            <w:r w:rsidRPr="000C41D9">
              <w:rPr>
                <w:rFonts w:ascii="Franklin Gothic Book" w:hAnsi="Franklin Gothic Book"/>
              </w:rPr>
              <w:t xml:space="preserve">Поставка осуществляется </w:t>
            </w:r>
            <w:proofErr w:type="gramStart"/>
            <w:r w:rsidRPr="000C41D9">
              <w:rPr>
                <w:rFonts w:ascii="Franklin Gothic Book" w:hAnsi="Franklin Gothic Book"/>
              </w:rPr>
              <w:t>силами  и</w:t>
            </w:r>
            <w:proofErr w:type="gramEnd"/>
            <w:r w:rsidRPr="000C41D9">
              <w:rPr>
                <w:rFonts w:ascii="Franklin Gothic Book" w:hAnsi="Franklin Gothic Book"/>
              </w:rPr>
              <w:t xml:space="preserve"> за счет Поставщика</w:t>
            </w:r>
          </w:p>
          <w:p w14:paraId="6EBB6D6B" w14:textId="77777777" w:rsidR="000C41D9" w:rsidRPr="000C41D9" w:rsidRDefault="000C41D9" w:rsidP="000C41D9">
            <w:pPr>
              <w:rPr>
                <w:rFonts w:ascii="Franklin Gothic Book" w:hAnsi="Franklin Gothic Book"/>
              </w:rPr>
            </w:pPr>
          </w:p>
        </w:tc>
      </w:tr>
      <w:tr w:rsidR="000C41D9" w:rsidRPr="000C41D9" w14:paraId="5C2A5A53" w14:textId="77777777" w:rsidTr="00320554">
        <w:trPr>
          <w:trHeight w:val="691"/>
        </w:trPr>
        <w:tc>
          <w:tcPr>
            <w:tcW w:w="817" w:type="dxa"/>
            <w:vAlign w:val="center"/>
          </w:tcPr>
          <w:p w14:paraId="6357E0DE" w14:textId="77777777" w:rsidR="000C41D9" w:rsidRPr="000C41D9" w:rsidRDefault="000C41D9" w:rsidP="005277B1">
            <w:pPr>
              <w:numPr>
                <w:ilvl w:val="0"/>
                <w:numId w:val="41"/>
              </w:numPr>
              <w:contextualSpacing/>
              <w:jc w:val="center"/>
              <w:rPr>
                <w:rFonts w:ascii="Franklin Gothic Book" w:hAnsi="Franklin Gothic Book"/>
              </w:rPr>
            </w:pPr>
          </w:p>
        </w:tc>
        <w:tc>
          <w:tcPr>
            <w:tcW w:w="2977" w:type="dxa"/>
            <w:vAlign w:val="center"/>
          </w:tcPr>
          <w:p w14:paraId="3D5A9019" w14:textId="77777777" w:rsidR="000C41D9" w:rsidRPr="000C41D9" w:rsidRDefault="000C41D9" w:rsidP="000C41D9">
            <w:pPr>
              <w:rPr>
                <w:rFonts w:ascii="Franklin Gothic Book" w:hAnsi="Franklin Gothic Book"/>
              </w:rPr>
            </w:pPr>
            <w:r w:rsidRPr="000C41D9">
              <w:rPr>
                <w:rFonts w:ascii="Franklin Gothic Book" w:hAnsi="Franklin Gothic Book"/>
              </w:rPr>
              <w:t>Специальные требования к приемке товара:</w:t>
            </w:r>
          </w:p>
        </w:tc>
        <w:tc>
          <w:tcPr>
            <w:tcW w:w="6413" w:type="dxa"/>
            <w:vAlign w:val="center"/>
          </w:tcPr>
          <w:p w14:paraId="5656D4B0" w14:textId="77777777" w:rsidR="000C41D9" w:rsidRPr="000C41D9" w:rsidRDefault="000C41D9" w:rsidP="000C41D9">
            <w:pPr>
              <w:rPr>
                <w:rFonts w:ascii="Franklin Gothic Book" w:hAnsi="Franklin Gothic Book"/>
              </w:rPr>
            </w:pPr>
            <w:r w:rsidRPr="000C41D9">
              <w:rPr>
                <w:rFonts w:ascii="Franklin Gothic Book" w:hAnsi="Franklin Gothic Book"/>
              </w:rPr>
              <w:t>нет</w:t>
            </w:r>
          </w:p>
        </w:tc>
      </w:tr>
      <w:tr w:rsidR="000C41D9" w:rsidRPr="000C41D9" w14:paraId="7F6C56D2" w14:textId="77777777" w:rsidTr="00320554">
        <w:tc>
          <w:tcPr>
            <w:tcW w:w="817" w:type="dxa"/>
            <w:vAlign w:val="center"/>
          </w:tcPr>
          <w:p w14:paraId="5FD7FBB1" w14:textId="77777777" w:rsidR="000C41D9" w:rsidRPr="000C41D9" w:rsidRDefault="000C41D9" w:rsidP="005277B1">
            <w:pPr>
              <w:numPr>
                <w:ilvl w:val="0"/>
                <w:numId w:val="41"/>
              </w:numPr>
              <w:contextualSpacing/>
              <w:jc w:val="center"/>
              <w:rPr>
                <w:rFonts w:ascii="Franklin Gothic Book" w:hAnsi="Franklin Gothic Book"/>
              </w:rPr>
            </w:pPr>
          </w:p>
        </w:tc>
        <w:tc>
          <w:tcPr>
            <w:tcW w:w="2977" w:type="dxa"/>
            <w:vAlign w:val="center"/>
          </w:tcPr>
          <w:p w14:paraId="7BDF9176" w14:textId="77777777" w:rsidR="000C41D9" w:rsidRPr="000C41D9" w:rsidRDefault="000C41D9" w:rsidP="000C41D9">
            <w:pPr>
              <w:ind w:right="175"/>
              <w:rPr>
                <w:rFonts w:ascii="Franklin Gothic Book" w:hAnsi="Franklin Gothic Book"/>
              </w:rPr>
            </w:pPr>
            <w:r w:rsidRPr="000C41D9">
              <w:rPr>
                <w:rFonts w:ascii="Franklin Gothic Book" w:hAnsi="Franklin Gothic Book"/>
              </w:rPr>
              <w:t>Период поставки (срок):</w:t>
            </w:r>
          </w:p>
        </w:tc>
        <w:tc>
          <w:tcPr>
            <w:tcW w:w="6413" w:type="dxa"/>
            <w:vAlign w:val="center"/>
          </w:tcPr>
          <w:p w14:paraId="4ADC45BE" w14:textId="77777777" w:rsidR="000C41D9" w:rsidRPr="000C41D9" w:rsidRDefault="000C41D9" w:rsidP="000C41D9">
            <w:pPr>
              <w:rPr>
                <w:rFonts w:ascii="Franklin Gothic Book" w:hAnsi="Franklin Gothic Book"/>
              </w:rPr>
            </w:pPr>
            <w:r w:rsidRPr="000C41D9">
              <w:rPr>
                <w:rFonts w:ascii="Franklin Gothic Book" w:hAnsi="Franklin Gothic Book"/>
              </w:rPr>
              <w:t>Срок поставки должен составлять не более 25 дней с момента подписания двухстороннего договора, допускается досрочная поставка</w:t>
            </w:r>
          </w:p>
        </w:tc>
      </w:tr>
      <w:tr w:rsidR="000C41D9" w:rsidRPr="000C41D9" w14:paraId="64D03ECA" w14:textId="77777777" w:rsidTr="00320554">
        <w:trPr>
          <w:trHeight w:val="1088"/>
        </w:trPr>
        <w:tc>
          <w:tcPr>
            <w:tcW w:w="817" w:type="dxa"/>
            <w:vAlign w:val="center"/>
          </w:tcPr>
          <w:p w14:paraId="7A4BBD75" w14:textId="77777777" w:rsidR="000C41D9" w:rsidRPr="000C41D9" w:rsidRDefault="000C41D9" w:rsidP="005277B1">
            <w:pPr>
              <w:numPr>
                <w:ilvl w:val="0"/>
                <w:numId w:val="41"/>
              </w:numPr>
              <w:contextualSpacing/>
              <w:jc w:val="center"/>
              <w:rPr>
                <w:rFonts w:ascii="Franklin Gothic Book" w:hAnsi="Franklin Gothic Book"/>
              </w:rPr>
            </w:pPr>
          </w:p>
        </w:tc>
        <w:tc>
          <w:tcPr>
            <w:tcW w:w="2977" w:type="dxa"/>
            <w:vAlign w:val="center"/>
          </w:tcPr>
          <w:p w14:paraId="46B0256B" w14:textId="77777777" w:rsidR="000C41D9" w:rsidRPr="000C41D9" w:rsidRDefault="000C41D9" w:rsidP="000C41D9">
            <w:pPr>
              <w:ind w:right="175"/>
              <w:rPr>
                <w:rFonts w:ascii="Franklin Gothic Book" w:hAnsi="Franklin Gothic Book"/>
              </w:rPr>
            </w:pPr>
            <w:r w:rsidRPr="000C41D9">
              <w:rPr>
                <w:rFonts w:ascii="Franklin Gothic Book" w:hAnsi="Franklin Gothic Book"/>
              </w:rPr>
              <w:t>Требования к остаточному сроку годности, сроку хранения:</w:t>
            </w:r>
          </w:p>
        </w:tc>
        <w:tc>
          <w:tcPr>
            <w:tcW w:w="6413" w:type="dxa"/>
            <w:vAlign w:val="center"/>
          </w:tcPr>
          <w:p w14:paraId="6E9853B5" w14:textId="77777777" w:rsidR="000C41D9" w:rsidRPr="000C41D9" w:rsidRDefault="000C41D9" w:rsidP="000C41D9">
            <w:pPr>
              <w:rPr>
                <w:rFonts w:ascii="Franklin Gothic Book" w:hAnsi="Franklin Gothic Book"/>
              </w:rPr>
            </w:pPr>
            <w:r w:rsidRPr="000C41D9">
              <w:rPr>
                <w:rFonts w:ascii="Franklin Gothic Book" w:hAnsi="Franklin Gothic Book"/>
              </w:rPr>
              <w:t>нет</w:t>
            </w:r>
          </w:p>
        </w:tc>
      </w:tr>
      <w:tr w:rsidR="000C41D9" w:rsidRPr="000C41D9" w14:paraId="4027BCE7" w14:textId="77777777" w:rsidTr="00320554">
        <w:trPr>
          <w:trHeight w:val="1260"/>
        </w:trPr>
        <w:tc>
          <w:tcPr>
            <w:tcW w:w="817" w:type="dxa"/>
            <w:vAlign w:val="center"/>
          </w:tcPr>
          <w:p w14:paraId="2405A4ED" w14:textId="77777777" w:rsidR="000C41D9" w:rsidRPr="000C41D9" w:rsidRDefault="000C41D9" w:rsidP="005277B1">
            <w:pPr>
              <w:numPr>
                <w:ilvl w:val="0"/>
                <w:numId w:val="41"/>
              </w:numPr>
              <w:contextualSpacing/>
              <w:jc w:val="center"/>
              <w:rPr>
                <w:rFonts w:ascii="Franklin Gothic Book" w:hAnsi="Franklin Gothic Book"/>
              </w:rPr>
            </w:pPr>
          </w:p>
        </w:tc>
        <w:tc>
          <w:tcPr>
            <w:tcW w:w="2977" w:type="dxa"/>
            <w:vAlign w:val="center"/>
          </w:tcPr>
          <w:p w14:paraId="0794CDE6" w14:textId="77777777" w:rsidR="000C41D9" w:rsidRPr="000C41D9" w:rsidRDefault="000C41D9" w:rsidP="000C41D9">
            <w:pPr>
              <w:ind w:right="175"/>
              <w:rPr>
                <w:rFonts w:ascii="Franklin Gothic Book" w:hAnsi="Franklin Gothic Book"/>
              </w:rPr>
            </w:pPr>
            <w:r w:rsidRPr="000C41D9">
              <w:rPr>
                <w:rFonts w:ascii="Franklin Gothic Book" w:hAnsi="Franklin Gothic Book"/>
              </w:rPr>
              <w:t>Требования к поставщику при подаче заявки:</w:t>
            </w:r>
          </w:p>
        </w:tc>
        <w:tc>
          <w:tcPr>
            <w:tcW w:w="6413" w:type="dxa"/>
            <w:vAlign w:val="center"/>
          </w:tcPr>
          <w:p w14:paraId="72ABB410" w14:textId="77777777" w:rsidR="000C41D9" w:rsidRPr="000C41D9" w:rsidRDefault="000C41D9" w:rsidP="000C41D9">
            <w:pPr>
              <w:rPr>
                <w:rFonts w:ascii="Franklin Gothic Book" w:hAnsi="Franklin Gothic Book"/>
              </w:rPr>
            </w:pPr>
            <w:r w:rsidRPr="000C41D9">
              <w:rPr>
                <w:rFonts w:ascii="Franklin Gothic Book" w:hAnsi="Franklin Gothic Book"/>
              </w:rPr>
              <w:t>нет</w:t>
            </w:r>
          </w:p>
        </w:tc>
      </w:tr>
    </w:tbl>
    <w:p w14:paraId="5BA80532" w14:textId="77777777" w:rsidR="009869EA" w:rsidRDefault="009869EA" w:rsidP="00B1396A">
      <w:pPr>
        <w:pStyle w:val="afff8"/>
        <w:widowControl w:val="0"/>
        <w:spacing w:before="60" w:after="60"/>
        <w:ind w:left="0"/>
        <w:jc w:val="both"/>
        <w:rPr>
          <w:rFonts w:ascii="Franklin Gothic Book" w:hAnsi="Franklin Gothic Book"/>
          <w:b/>
        </w:rPr>
      </w:pPr>
    </w:p>
    <w:p w14:paraId="4273888E" w14:textId="36B70C65" w:rsidR="00B1396A" w:rsidRDefault="00F7400C" w:rsidP="00B1396A">
      <w:pPr>
        <w:pStyle w:val="afff8"/>
        <w:widowControl w:val="0"/>
        <w:spacing w:before="60" w:after="60"/>
        <w:ind w:left="0"/>
        <w:jc w:val="both"/>
        <w:rPr>
          <w:rFonts w:ascii="Franklin Gothic Book" w:hAnsi="Franklin Gothic Book"/>
          <w:b/>
        </w:rPr>
      </w:pPr>
      <w:r>
        <w:rPr>
          <w:rFonts w:ascii="Franklin Gothic Book" w:hAnsi="Franklin Gothic Book"/>
          <w:b/>
        </w:rPr>
        <w:t xml:space="preserve">3.5 </w:t>
      </w:r>
      <w:r w:rsidRPr="00F7400C">
        <w:rPr>
          <w:rFonts w:ascii="Franklin Gothic Book" w:hAnsi="Franklin Gothic Book"/>
          <w:b/>
        </w:rPr>
        <w:t>Лот №5 Поставка CЗЧ Мицубиси L-200</w:t>
      </w:r>
      <w:r>
        <w:rPr>
          <w:rFonts w:ascii="Franklin Gothic Book" w:hAnsi="Franklin Gothic Book"/>
          <w:b/>
        </w:rPr>
        <w:t>.</w:t>
      </w:r>
    </w:p>
    <w:p w14:paraId="44319F4F" w14:textId="77777777" w:rsidR="00F7400C" w:rsidRDefault="00F7400C" w:rsidP="00F7400C">
      <w:pPr>
        <w:widowControl w:val="0"/>
        <w:jc w:val="center"/>
        <w:outlineLvl w:val="0"/>
        <w:rPr>
          <w:rFonts w:ascii="Franklin Gothic Book" w:hAnsi="Franklin Gothic Book"/>
          <w:b/>
        </w:rPr>
      </w:pPr>
      <w:r w:rsidRPr="00D85979">
        <w:rPr>
          <w:rFonts w:ascii="Franklin Gothic Book" w:hAnsi="Franklin Gothic Book"/>
          <w:b/>
        </w:rPr>
        <w:t xml:space="preserve">ТЕХНИЧЕСКОЕ ЗАДАНИЕ </w:t>
      </w:r>
    </w:p>
    <w:p w14:paraId="00423AC5" w14:textId="77777777" w:rsidR="00F7400C" w:rsidRDefault="00F7400C" w:rsidP="00B1396A">
      <w:pPr>
        <w:pStyle w:val="afff8"/>
        <w:widowControl w:val="0"/>
        <w:spacing w:before="60" w:after="60"/>
        <w:ind w:left="0"/>
        <w:jc w:val="both"/>
        <w:rPr>
          <w:rFonts w:ascii="Franklin Gothic Book" w:hAnsi="Franklin Gothic Book"/>
          <w:b/>
        </w:rPr>
      </w:pPr>
    </w:p>
    <w:tbl>
      <w:tblPr>
        <w:tblStyle w:val="350"/>
        <w:tblpPr w:leftFromText="180" w:rightFromText="180" w:vertAnchor="text" w:horzAnchor="margin" w:tblpXSpec="center" w:tblpY="167"/>
        <w:tblW w:w="10207" w:type="dxa"/>
        <w:tblLayout w:type="fixed"/>
        <w:tblLook w:val="04A0" w:firstRow="1" w:lastRow="0" w:firstColumn="1" w:lastColumn="0" w:noHBand="0" w:noVBand="1"/>
      </w:tblPr>
      <w:tblGrid>
        <w:gridCol w:w="817"/>
        <w:gridCol w:w="2977"/>
        <w:gridCol w:w="6413"/>
      </w:tblGrid>
      <w:tr w:rsidR="00F7400C" w:rsidRPr="00F7400C" w14:paraId="33E47B4F" w14:textId="77777777" w:rsidTr="00320554">
        <w:tc>
          <w:tcPr>
            <w:tcW w:w="817" w:type="dxa"/>
            <w:vAlign w:val="center"/>
          </w:tcPr>
          <w:p w14:paraId="42D2798C" w14:textId="77777777" w:rsidR="00F7400C" w:rsidRPr="00F7400C" w:rsidRDefault="00F7400C" w:rsidP="00F7400C">
            <w:pPr>
              <w:jc w:val="center"/>
              <w:rPr>
                <w:rFonts w:ascii="Franklin Gothic Book" w:hAnsi="Franklin Gothic Book"/>
                <w:b/>
              </w:rPr>
            </w:pPr>
            <w:r w:rsidRPr="00F7400C">
              <w:rPr>
                <w:rFonts w:ascii="Franklin Gothic Book" w:hAnsi="Franklin Gothic Book"/>
                <w:b/>
              </w:rPr>
              <w:t>№ п/п</w:t>
            </w:r>
          </w:p>
        </w:tc>
        <w:tc>
          <w:tcPr>
            <w:tcW w:w="2977" w:type="dxa"/>
            <w:vAlign w:val="center"/>
          </w:tcPr>
          <w:p w14:paraId="1F8DC9C7" w14:textId="77777777" w:rsidR="00F7400C" w:rsidRPr="00F7400C" w:rsidRDefault="00F7400C" w:rsidP="00F7400C">
            <w:pPr>
              <w:jc w:val="center"/>
              <w:rPr>
                <w:rFonts w:ascii="Franklin Gothic Book" w:hAnsi="Franklin Gothic Book"/>
                <w:b/>
              </w:rPr>
            </w:pPr>
            <w:r w:rsidRPr="00F7400C">
              <w:rPr>
                <w:rFonts w:ascii="Franklin Gothic Book" w:hAnsi="Franklin Gothic Book"/>
                <w:b/>
              </w:rPr>
              <w:t>Наименование данных</w:t>
            </w:r>
          </w:p>
        </w:tc>
        <w:tc>
          <w:tcPr>
            <w:tcW w:w="6413" w:type="dxa"/>
            <w:vAlign w:val="center"/>
          </w:tcPr>
          <w:p w14:paraId="1D828993" w14:textId="77777777" w:rsidR="00F7400C" w:rsidRPr="00F7400C" w:rsidRDefault="00F7400C" w:rsidP="00F7400C">
            <w:pPr>
              <w:jc w:val="center"/>
              <w:rPr>
                <w:rFonts w:ascii="Franklin Gothic Book" w:hAnsi="Franklin Gothic Book"/>
                <w:b/>
              </w:rPr>
            </w:pPr>
            <w:r w:rsidRPr="00F7400C">
              <w:rPr>
                <w:rFonts w:ascii="Franklin Gothic Book" w:hAnsi="Franklin Gothic Book"/>
                <w:b/>
              </w:rPr>
              <w:t>Основные данные и требования</w:t>
            </w:r>
          </w:p>
        </w:tc>
      </w:tr>
      <w:tr w:rsidR="00F7400C" w:rsidRPr="00F7400C" w14:paraId="015FA304" w14:textId="77777777" w:rsidTr="00320554">
        <w:tc>
          <w:tcPr>
            <w:tcW w:w="817" w:type="dxa"/>
            <w:vAlign w:val="center"/>
          </w:tcPr>
          <w:p w14:paraId="5F5B544C" w14:textId="77777777" w:rsidR="00F7400C" w:rsidRPr="00F7400C" w:rsidRDefault="00F7400C" w:rsidP="005277B1">
            <w:pPr>
              <w:numPr>
                <w:ilvl w:val="0"/>
                <w:numId w:val="42"/>
              </w:numPr>
              <w:contextualSpacing/>
              <w:jc w:val="center"/>
              <w:rPr>
                <w:rFonts w:ascii="Franklin Gothic Book" w:hAnsi="Franklin Gothic Book"/>
              </w:rPr>
            </w:pPr>
          </w:p>
        </w:tc>
        <w:tc>
          <w:tcPr>
            <w:tcW w:w="2977" w:type="dxa"/>
            <w:vAlign w:val="center"/>
          </w:tcPr>
          <w:p w14:paraId="4DBDD634" w14:textId="77777777" w:rsidR="00F7400C" w:rsidRPr="00F7400C" w:rsidRDefault="00F7400C" w:rsidP="00F7400C">
            <w:pPr>
              <w:rPr>
                <w:rFonts w:ascii="Franklin Gothic Book" w:hAnsi="Franklin Gothic Book"/>
              </w:rPr>
            </w:pPr>
            <w:r w:rsidRPr="00F7400C">
              <w:rPr>
                <w:rFonts w:ascii="Franklin Gothic Book" w:hAnsi="Franklin Gothic Book"/>
              </w:rPr>
              <w:t>Заказчик</w:t>
            </w:r>
          </w:p>
        </w:tc>
        <w:tc>
          <w:tcPr>
            <w:tcW w:w="6413" w:type="dxa"/>
            <w:vAlign w:val="center"/>
          </w:tcPr>
          <w:p w14:paraId="06CF66A1" w14:textId="77777777" w:rsidR="00F7400C" w:rsidRPr="00F7400C" w:rsidRDefault="00F7400C" w:rsidP="00F7400C">
            <w:pPr>
              <w:rPr>
                <w:rFonts w:ascii="Franklin Gothic Book" w:hAnsi="Franklin Gothic Book"/>
              </w:rPr>
            </w:pPr>
            <w:r w:rsidRPr="00F7400C">
              <w:rPr>
                <w:rFonts w:ascii="Franklin Gothic Book" w:hAnsi="Franklin Gothic Book"/>
              </w:rPr>
              <w:t>Публичное акционерное общество «Новороссийский морской торговый порт»</w:t>
            </w:r>
          </w:p>
          <w:p w14:paraId="5DA0EAE1" w14:textId="77777777" w:rsidR="00F7400C" w:rsidRPr="00F7400C" w:rsidRDefault="00F7400C" w:rsidP="00F7400C">
            <w:pPr>
              <w:rPr>
                <w:rFonts w:ascii="Franklin Gothic Book" w:hAnsi="Franklin Gothic Book"/>
              </w:rPr>
            </w:pPr>
            <w:r w:rsidRPr="00F7400C">
              <w:rPr>
                <w:rFonts w:ascii="Franklin Gothic Book" w:hAnsi="Franklin Gothic Book"/>
              </w:rPr>
              <w:t xml:space="preserve">По заявке </w:t>
            </w:r>
            <w:proofErr w:type="gramStart"/>
            <w:r w:rsidRPr="00F7400C">
              <w:rPr>
                <w:rFonts w:ascii="Franklin Gothic Book" w:hAnsi="Franklin Gothic Book"/>
              </w:rPr>
              <w:t>склада  УА</w:t>
            </w:r>
            <w:proofErr w:type="gramEnd"/>
            <w:r w:rsidRPr="00F7400C">
              <w:rPr>
                <w:rFonts w:ascii="Franklin Gothic Book" w:hAnsi="Franklin Gothic Book"/>
              </w:rPr>
              <w:t xml:space="preserve">  № 15804 от 26.01.2017 г.</w:t>
            </w:r>
          </w:p>
        </w:tc>
      </w:tr>
      <w:tr w:rsidR="00F7400C" w:rsidRPr="00F7400C" w14:paraId="276170C1" w14:textId="77777777" w:rsidTr="00320554">
        <w:tc>
          <w:tcPr>
            <w:tcW w:w="817" w:type="dxa"/>
            <w:vAlign w:val="center"/>
          </w:tcPr>
          <w:p w14:paraId="4CFD8BCC" w14:textId="77777777" w:rsidR="00F7400C" w:rsidRPr="00F7400C" w:rsidRDefault="00F7400C" w:rsidP="005277B1">
            <w:pPr>
              <w:numPr>
                <w:ilvl w:val="0"/>
                <w:numId w:val="42"/>
              </w:numPr>
              <w:contextualSpacing/>
              <w:jc w:val="center"/>
              <w:rPr>
                <w:rFonts w:ascii="Franklin Gothic Book" w:hAnsi="Franklin Gothic Book"/>
              </w:rPr>
            </w:pPr>
          </w:p>
        </w:tc>
        <w:tc>
          <w:tcPr>
            <w:tcW w:w="2977" w:type="dxa"/>
            <w:vAlign w:val="center"/>
          </w:tcPr>
          <w:p w14:paraId="35E8E58E" w14:textId="77777777" w:rsidR="00F7400C" w:rsidRPr="00F7400C" w:rsidRDefault="00F7400C" w:rsidP="00F7400C">
            <w:pPr>
              <w:rPr>
                <w:rFonts w:ascii="Franklin Gothic Book" w:hAnsi="Franklin Gothic Book"/>
              </w:rPr>
            </w:pPr>
            <w:r w:rsidRPr="00F7400C">
              <w:rPr>
                <w:rFonts w:ascii="Franklin Gothic Book" w:hAnsi="Franklin Gothic Book"/>
              </w:rPr>
              <w:t xml:space="preserve">Непосредственное описание товаров, работ, </w:t>
            </w:r>
            <w:proofErr w:type="gramStart"/>
            <w:r w:rsidRPr="00F7400C">
              <w:rPr>
                <w:rFonts w:ascii="Franklin Gothic Book" w:hAnsi="Franklin Gothic Book"/>
              </w:rPr>
              <w:t>услуг(</w:t>
            </w:r>
            <w:proofErr w:type="gramEnd"/>
            <w:r w:rsidRPr="00F7400C">
              <w:rPr>
                <w:rFonts w:ascii="Franklin Gothic Book" w:hAnsi="Franklin Gothic Book"/>
              </w:rPr>
              <w:t>функциональные характеристики и потребительские свойства)</w:t>
            </w:r>
          </w:p>
        </w:tc>
        <w:tc>
          <w:tcPr>
            <w:tcW w:w="6413" w:type="dxa"/>
            <w:vAlign w:val="center"/>
          </w:tcPr>
          <w:p w14:paraId="42BB52BA" w14:textId="77777777" w:rsidR="00F7400C" w:rsidRPr="00F7400C" w:rsidRDefault="00F7400C" w:rsidP="00F7400C">
            <w:pPr>
              <w:rPr>
                <w:rFonts w:ascii="Franklin Gothic Book" w:hAnsi="Franklin Gothic Book"/>
                <w:lang w:val="en-US"/>
              </w:rPr>
            </w:pPr>
            <w:proofErr w:type="gramStart"/>
            <w:r w:rsidRPr="00F7400C">
              <w:rPr>
                <w:rFonts w:ascii="Franklin Gothic Book" w:hAnsi="Franklin Gothic Book"/>
              </w:rPr>
              <w:t>Поставка  СЗЧ</w:t>
            </w:r>
            <w:proofErr w:type="gramEnd"/>
            <w:r w:rsidRPr="00F7400C">
              <w:rPr>
                <w:rFonts w:ascii="Franklin Gothic Book" w:hAnsi="Franklin Gothic Book"/>
              </w:rPr>
              <w:t xml:space="preserve"> Мицубиси </w:t>
            </w:r>
            <w:r w:rsidRPr="00F7400C">
              <w:rPr>
                <w:rFonts w:ascii="Franklin Gothic Book" w:hAnsi="Franklin Gothic Book"/>
                <w:lang w:val="en-US"/>
              </w:rPr>
              <w:t>L-200</w:t>
            </w:r>
          </w:p>
        </w:tc>
      </w:tr>
      <w:tr w:rsidR="00F7400C" w:rsidRPr="00F7400C" w14:paraId="09FE5B8B" w14:textId="77777777" w:rsidTr="00320554">
        <w:tc>
          <w:tcPr>
            <w:tcW w:w="817" w:type="dxa"/>
            <w:vAlign w:val="center"/>
          </w:tcPr>
          <w:p w14:paraId="602F6504" w14:textId="77777777" w:rsidR="00F7400C" w:rsidRPr="00F7400C" w:rsidRDefault="00F7400C" w:rsidP="005277B1">
            <w:pPr>
              <w:numPr>
                <w:ilvl w:val="0"/>
                <w:numId w:val="42"/>
              </w:numPr>
              <w:contextualSpacing/>
              <w:jc w:val="center"/>
              <w:rPr>
                <w:rFonts w:ascii="Franklin Gothic Book" w:hAnsi="Franklin Gothic Book"/>
              </w:rPr>
            </w:pPr>
          </w:p>
        </w:tc>
        <w:tc>
          <w:tcPr>
            <w:tcW w:w="2977" w:type="dxa"/>
            <w:vAlign w:val="center"/>
          </w:tcPr>
          <w:p w14:paraId="1543408B" w14:textId="77777777" w:rsidR="00F7400C" w:rsidRPr="00F7400C" w:rsidRDefault="00F7400C" w:rsidP="00F7400C">
            <w:pPr>
              <w:rPr>
                <w:rFonts w:ascii="Franklin Gothic Book" w:hAnsi="Franklin Gothic Book"/>
              </w:rPr>
            </w:pPr>
            <w:r w:rsidRPr="00F7400C">
              <w:rPr>
                <w:rFonts w:ascii="Franklin Gothic Book" w:hAnsi="Franklin Gothic Book"/>
              </w:rPr>
              <w:t>Место поставки товара:</w:t>
            </w:r>
          </w:p>
        </w:tc>
        <w:tc>
          <w:tcPr>
            <w:tcW w:w="6413" w:type="dxa"/>
            <w:vAlign w:val="center"/>
          </w:tcPr>
          <w:p w14:paraId="500FD229" w14:textId="77777777" w:rsidR="00F7400C" w:rsidRPr="00F7400C" w:rsidRDefault="00F7400C" w:rsidP="00F7400C">
            <w:pPr>
              <w:rPr>
                <w:rFonts w:ascii="Franklin Gothic Book" w:hAnsi="Franklin Gothic Book"/>
              </w:rPr>
            </w:pPr>
            <w:r w:rsidRPr="00F7400C">
              <w:rPr>
                <w:rFonts w:ascii="Franklin Gothic Book" w:hAnsi="Franklin Gothic Book"/>
              </w:rPr>
              <w:t xml:space="preserve">Товар поставляется на склад Покупателя по адресу ул. Портовая 14 </w:t>
            </w:r>
          </w:p>
        </w:tc>
      </w:tr>
      <w:tr w:rsidR="00F7400C" w:rsidRPr="00F7400C" w14:paraId="2D647DE0" w14:textId="77777777" w:rsidTr="00320554">
        <w:tc>
          <w:tcPr>
            <w:tcW w:w="817" w:type="dxa"/>
            <w:vAlign w:val="center"/>
          </w:tcPr>
          <w:p w14:paraId="7E0AA581" w14:textId="77777777" w:rsidR="00F7400C" w:rsidRPr="00F7400C" w:rsidRDefault="00F7400C" w:rsidP="005277B1">
            <w:pPr>
              <w:numPr>
                <w:ilvl w:val="0"/>
                <w:numId w:val="42"/>
              </w:numPr>
              <w:contextualSpacing/>
              <w:jc w:val="center"/>
              <w:rPr>
                <w:rFonts w:ascii="Franklin Gothic Book" w:hAnsi="Franklin Gothic Book"/>
              </w:rPr>
            </w:pPr>
          </w:p>
        </w:tc>
        <w:tc>
          <w:tcPr>
            <w:tcW w:w="2977" w:type="dxa"/>
            <w:vAlign w:val="center"/>
          </w:tcPr>
          <w:p w14:paraId="797C4709" w14:textId="77777777" w:rsidR="00F7400C" w:rsidRPr="00F7400C" w:rsidRDefault="00F7400C" w:rsidP="00F7400C">
            <w:pPr>
              <w:rPr>
                <w:rFonts w:ascii="Franklin Gothic Book" w:hAnsi="Franklin Gothic Book"/>
              </w:rPr>
            </w:pPr>
            <w:r w:rsidRPr="00F7400C">
              <w:rPr>
                <w:rFonts w:ascii="Franklin Gothic Book" w:hAnsi="Franklin Gothic Book"/>
              </w:rPr>
              <w:t>Требования к поставляемому товару по комплектации и качеству:</w:t>
            </w:r>
          </w:p>
        </w:tc>
        <w:tc>
          <w:tcPr>
            <w:tcW w:w="6413" w:type="dxa"/>
            <w:vAlign w:val="center"/>
          </w:tcPr>
          <w:p w14:paraId="2FBE2A2B" w14:textId="77777777" w:rsidR="00F7400C" w:rsidRPr="00F7400C" w:rsidRDefault="00F7400C" w:rsidP="00F7400C">
            <w:pPr>
              <w:rPr>
                <w:rFonts w:ascii="Franklin Gothic Book" w:hAnsi="Franklin Gothic Book"/>
              </w:rPr>
            </w:pPr>
            <w:r w:rsidRPr="00F7400C">
              <w:rPr>
                <w:rFonts w:ascii="Franklin Gothic Book" w:hAnsi="Franklin Gothic Book"/>
              </w:rPr>
              <w:t>Наличие сертификатов соответствия.</w:t>
            </w:r>
          </w:p>
        </w:tc>
      </w:tr>
      <w:tr w:rsidR="00F7400C" w:rsidRPr="00F7400C" w14:paraId="31593046" w14:textId="77777777" w:rsidTr="00320554">
        <w:tc>
          <w:tcPr>
            <w:tcW w:w="817" w:type="dxa"/>
            <w:vAlign w:val="center"/>
          </w:tcPr>
          <w:p w14:paraId="033DD471" w14:textId="77777777" w:rsidR="00F7400C" w:rsidRPr="00F7400C" w:rsidRDefault="00F7400C" w:rsidP="005277B1">
            <w:pPr>
              <w:numPr>
                <w:ilvl w:val="0"/>
                <w:numId w:val="42"/>
              </w:numPr>
              <w:contextualSpacing/>
              <w:jc w:val="center"/>
              <w:rPr>
                <w:rFonts w:ascii="Franklin Gothic Book" w:hAnsi="Franklin Gothic Book"/>
              </w:rPr>
            </w:pPr>
          </w:p>
        </w:tc>
        <w:tc>
          <w:tcPr>
            <w:tcW w:w="2977" w:type="dxa"/>
            <w:vAlign w:val="center"/>
          </w:tcPr>
          <w:p w14:paraId="760BB343" w14:textId="77777777" w:rsidR="00F7400C" w:rsidRPr="00F7400C" w:rsidRDefault="00F7400C" w:rsidP="00F7400C">
            <w:pPr>
              <w:rPr>
                <w:rFonts w:ascii="Franklin Gothic Book" w:hAnsi="Franklin Gothic Book"/>
              </w:rPr>
            </w:pPr>
            <w:r w:rsidRPr="00F7400C">
              <w:rPr>
                <w:rFonts w:ascii="Franklin Gothic Book" w:hAnsi="Franklin Gothic Book"/>
              </w:rPr>
              <w:t>Объем поставляемых товаров:</w:t>
            </w:r>
          </w:p>
        </w:tc>
        <w:tc>
          <w:tcPr>
            <w:tcW w:w="6413" w:type="dxa"/>
            <w:vAlign w:val="center"/>
          </w:tcPr>
          <w:tbl>
            <w:tblPr>
              <w:tblW w:w="0" w:type="auto"/>
              <w:tblLayout w:type="fixed"/>
              <w:tblCellMar>
                <w:left w:w="30" w:type="dxa"/>
                <w:right w:w="0" w:type="dxa"/>
              </w:tblCellMar>
              <w:tblLook w:val="04A0" w:firstRow="1" w:lastRow="0" w:firstColumn="1" w:lastColumn="0" w:noHBand="0" w:noVBand="1"/>
            </w:tblPr>
            <w:tblGrid>
              <w:gridCol w:w="765"/>
              <w:gridCol w:w="4863"/>
            </w:tblGrid>
            <w:tr w:rsidR="00F7400C" w:rsidRPr="00F7400C" w14:paraId="07E88EE1" w14:textId="77777777" w:rsidTr="00320554">
              <w:tc>
                <w:tcPr>
                  <w:tcW w:w="765" w:type="dxa"/>
                  <w:vAlign w:val="center"/>
                  <w:hideMark/>
                </w:tcPr>
                <w:p w14:paraId="39E904BC" w14:textId="77777777" w:rsidR="00F7400C" w:rsidRPr="00F7400C" w:rsidRDefault="00F7400C" w:rsidP="00F7400C">
                  <w:pPr>
                    <w:framePr w:hSpace="180" w:wrap="around" w:vAnchor="text" w:hAnchor="margin" w:xAlign="center" w:y="167"/>
                    <w:rPr>
                      <w:rFonts w:ascii="Franklin Gothic Book" w:hAnsi="Franklin Gothic Book"/>
                    </w:rPr>
                  </w:pPr>
                </w:p>
              </w:tc>
              <w:tc>
                <w:tcPr>
                  <w:tcW w:w="4863" w:type="dxa"/>
                  <w:vAlign w:val="center"/>
                  <w:hideMark/>
                </w:tcPr>
                <w:p w14:paraId="3B67605C" w14:textId="77777777" w:rsidR="00F7400C" w:rsidRPr="00F7400C" w:rsidRDefault="00F7400C" w:rsidP="00F7400C">
                  <w:pPr>
                    <w:framePr w:hSpace="180" w:wrap="around" w:vAnchor="text" w:hAnchor="margin" w:xAlign="center" w:y="167"/>
                    <w:rPr>
                      <w:rFonts w:ascii="Franklin Gothic Book" w:hAnsi="Franklin Gothic Book"/>
                    </w:rPr>
                  </w:pPr>
                </w:p>
              </w:tc>
            </w:tr>
          </w:tbl>
          <w:p w14:paraId="7FBDFEF6" w14:textId="4A8D457B" w:rsidR="00F7400C" w:rsidRPr="00F7400C" w:rsidRDefault="00F7400C" w:rsidP="00EE70FF">
            <w:pPr>
              <w:jc w:val="both"/>
              <w:rPr>
                <w:rFonts w:ascii="Franklin Gothic Book" w:hAnsi="Franklin Gothic Book"/>
              </w:rPr>
            </w:pPr>
            <w:r w:rsidRPr="00F7400C">
              <w:rPr>
                <w:rFonts w:ascii="Franklin Gothic Book" w:hAnsi="Franklin Gothic Book"/>
              </w:rPr>
              <w:t>1</w:t>
            </w:r>
            <w:r w:rsidRPr="00F7400C">
              <w:rPr>
                <w:rFonts w:ascii="Franklin Gothic Book" w:hAnsi="Franklin Gothic Book"/>
              </w:rPr>
              <w:tab/>
              <w:t>ПОДШИПНИК ВЫЖИМНОЙ MN1711419</w:t>
            </w:r>
            <w:r w:rsidR="00EE70FF">
              <w:rPr>
                <w:rFonts w:ascii="Franklin Gothic Book" w:hAnsi="Franklin Gothic Book"/>
              </w:rPr>
              <w:t>-</w:t>
            </w:r>
            <w:r w:rsidRPr="00F7400C">
              <w:rPr>
                <w:rFonts w:ascii="Franklin Gothic Book" w:hAnsi="Franklin Gothic Book"/>
              </w:rPr>
              <w:t>шт-2</w:t>
            </w:r>
          </w:p>
          <w:p w14:paraId="36EB3088" w14:textId="4B30C711" w:rsidR="00F7400C" w:rsidRPr="00F7400C" w:rsidRDefault="00F7400C" w:rsidP="00EE70FF">
            <w:pPr>
              <w:jc w:val="both"/>
              <w:rPr>
                <w:rFonts w:ascii="Franklin Gothic Book" w:hAnsi="Franklin Gothic Book"/>
              </w:rPr>
            </w:pPr>
            <w:r w:rsidRPr="00F7400C">
              <w:rPr>
                <w:rFonts w:ascii="Franklin Gothic Book" w:hAnsi="Franklin Gothic Book"/>
              </w:rPr>
              <w:t>2</w:t>
            </w:r>
            <w:r w:rsidRPr="00F7400C">
              <w:rPr>
                <w:rFonts w:ascii="Franklin Gothic Book" w:hAnsi="Franklin Gothic Book"/>
              </w:rPr>
              <w:tab/>
              <w:t>ДИСК СЦЕПЛЕНИЯ 2301А0084</w:t>
            </w:r>
            <w:r w:rsidR="00EE70FF">
              <w:rPr>
                <w:rFonts w:ascii="Franklin Gothic Book" w:hAnsi="Franklin Gothic Book"/>
              </w:rPr>
              <w:t>-</w:t>
            </w:r>
            <w:r w:rsidRPr="00F7400C">
              <w:rPr>
                <w:rFonts w:ascii="Franklin Gothic Book" w:hAnsi="Franklin Gothic Book"/>
              </w:rPr>
              <w:t>шт-2</w:t>
            </w:r>
          </w:p>
          <w:p w14:paraId="77B1B356" w14:textId="001EB812" w:rsidR="00F7400C" w:rsidRPr="00F7400C" w:rsidRDefault="00F7400C" w:rsidP="00EE70FF">
            <w:pPr>
              <w:jc w:val="both"/>
              <w:rPr>
                <w:rFonts w:ascii="Franklin Gothic Book" w:hAnsi="Franklin Gothic Book"/>
              </w:rPr>
            </w:pPr>
            <w:r w:rsidRPr="00F7400C">
              <w:rPr>
                <w:rFonts w:ascii="Franklin Gothic Book" w:hAnsi="Franklin Gothic Book"/>
              </w:rPr>
              <w:t>3</w:t>
            </w:r>
            <w:r w:rsidRPr="00F7400C">
              <w:rPr>
                <w:rFonts w:ascii="Franklin Gothic Book" w:hAnsi="Franklin Gothic Book"/>
              </w:rPr>
              <w:tab/>
              <w:t>КОРЗИНА СЦЕПЛЕНИЯ MN1711120</w:t>
            </w:r>
            <w:r w:rsidR="00EE70FF">
              <w:rPr>
                <w:rFonts w:ascii="Franklin Gothic Book" w:hAnsi="Franklin Gothic Book"/>
              </w:rPr>
              <w:t>-</w:t>
            </w:r>
            <w:r w:rsidRPr="00F7400C">
              <w:rPr>
                <w:rFonts w:ascii="Franklin Gothic Book" w:hAnsi="Franklin Gothic Book"/>
              </w:rPr>
              <w:t>шт-2</w:t>
            </w:r>
          </w:p>
          <w:p w14:paraId="7739D397" w14:textId="4CE7044E" w:rsidR="00F7400C" w:rsidRPr="00F7400C" w:rsidRDefault="00F7400C" w:rsidP="00EE70FF">
            <w:pPr>
              <w:jc w:val="both"/>
              <w:rPr>
                <w:rFonts w:ascii="Franklin Gothic Book" w:hAnsi="Franklin Gothic Book"/>
              </w:rPr>
            </w:pPr>
            <w:r w:rsidRPr="00F7400C">
              <w:rPr>
                <w:rFonts w:ascii="Franklin Gothic Book" w:hAnsi="Franklin Gothic Book"/>
              </w:rPr>
              <w:t>4</w:t>
            </w:r>
            <w:r w:rsidRPr="00F7400C">
              <w:rPr>
                <w:rFonts w:ascii="Franklin Gothic Book" w:hAnsi="Franklin Gothic Book"/>
              </w:rPr>
              <w:tab/>
              <w:t>ЦИЛИНДР СЦЕПЛЕНИЯ MR980832</w:t>
            </w:r>
            <w:r w:rsidR="00EE70FF">
              <w:rPr>
                <w:rFonts w:ascii="Franklin Gothic Book" w:hAnsi="Franklin Gothic Book"/>
              </w:rPr>
              <w:t>-</w:t>
            </w:r>
            <w:r w:rsidRPr="00F7400C">
              <w:rPr>
                <w:rFonts w:ascii="Franklin Gothic Book" w:hAnsi="Franklin Gothic Book"/>
              </w:rPr>
              <w:t>шт-2</w:t>
            </w:r>
          </w:p>
          <w:p w14:paraId="007730AF" w14:textId="4538523A" w:rsidR="00F7400C" w:rsidRPr="00F7400C" w:rsidRDefault="00F7400C" w:rsidP="00EE70FF">
            <w:pPr>
              <w:jc w:val="both"/>
              <w:rPr>
                <w:rFonts w:ascii="Franklin Gothic Book" w:hAnsi="Franklin Gothic Book"/>
              </w:rPr>
            </w:pPr>
            <w:r w:rsidRPr="00F7400C">
              <w:rPr>
                <w:rFonts w:ascii="Franklin Gothic Book" w:hAnsi="Franklin Gothic Book"/>
              </w:rPr>
              <w:lastRenderedPageBreak/>
              <w:t>5</w:t>
            </w:r>
            <w:r w:rsidRPr="00F7400C">
              <w:rPr>
                <w:rFonts w:ascii="Franklin Gothic Book" w:hAnsi="Franklin Gothic Book"/>
              </w:rPr>
              <w:tab/>
              <w:t>ВИЛКА СЦЕПЛЕНИЯ MR980830</w:t>
            </w:r>
            <w:r w:rsidR="00EE70FF">
              <w:rPr>
                <w:rFonts w:ascii="Franklin Gothic Book" w:hAnsi="Franklin Gothic Book"/>
              </w:rPr>
              <w:t>-</w:t>
            </w:r>
            <w:r w:rsidRPr="00F7400C">
              <w:rPr>
                <w:rFonts w:ascii="Franklin Gothic Book" w:hAnsi="Franklin Gothic Book"/>
              </w:rPr>
              <w:t>шт-2</w:t>
            </w:r>
          </w:p>
          <w:p w14:paraId="7793618B" w14:textId="037AE922" w:rsidR="00F7400C" w:rsidRPr="00F7400C" w:rsidRDefault="00F7400C" w:rsidP="00EE70FF">
            <w:pPr>
              <w:jc w:val="both"/>
              <w:rPr>
                <w:rFonts w:ascii="Franklin Gothic Book" w:hAnsi="Franklin Gothic Book"/>
              </w:rPr>
            </w:pPr>
            <w:r w:rsidRPr="00F7400C">
              <w:rPr>
                <w:rFonts w:ascii="Franklin Gothic Book" w:hAnsi="Franklin Gothic Book"/>
              </w:rPr>
              <w:t>6</w:t>
            </w:r>
            <w:r w:rsidRPr="00F7400C">
              <w:rPr>
                <w:rFonts w:ascii="Franklin Gothic Book" w:hAnsi="Franklin Gothic Book"/>
              </w:rPr>
              <w:tab/>
              <w:t>КРЕСТОВИНА MR196838</w:t>
            </w:r>
            <w:r w:rsidR="00EE70FF">
              <w:rPr>
                <w:rFonts w:ascii="Franklin Gothic Book" w:hAnsi="Franklin Gothic Book"/>
              </w:rPr>
              <w:t>-</w:t>
            </w:r>
            <w:r w:rsidRPr="00F7400C">
              <w:rPr>
                <w:rFonts w:ascii="Franklin Gothic Book" w:hAnsi="Franklin Gothic Book"/>
              </w:rPr>
              <w:t>шт-4</w:t>
            </w:r>
          </w:p>
          <w:p w14:paraId="6C1205A2" w14:textId="7B0469A0" w:rsidR="00F7400C" w:rsidRPr="00F7400C" w:rsidRDefault="00F7400C" w:rsidP="00EE70FF">
            <w:pPr>
              <w:jc w:val="both"/>
              <w:rPr>
                <w:rFonts w:ascii="Franklin Gothic Book" w:hAnsi="Franklin Gothic Book"/>
              </w:rPr>
            </w:pPr>
            <w:r w:rsidRPr="00F7400C">
              <w:rPr>
                <w:rFonts w:ascii="Franklin Gothic Book" w:hAnsi="Franklin Gothic Book"/>
              </w:rPr>
              <w:t>7</w:t>
            </w:r>
            <w:r w:rsidRPr="00F7400C">
              <w:rPr>
                <w:rFonts w:ascii="Franklin Gothic Book" w:hAnsi="Franklin Gothic Book"/>
              </w:rPr>
              <w:tab/>
              <w:t>ЩЕТКА СТЕКЛООЧИСТИТЕЛЯ 8250А375</w:t>
            </w:r>
            <w:r w:rsidR="00EE70FF">
              <w:rPr>
                <w:rFonts w:ascii="Franklin Gothic Book" w:hAnsi="Franklin Gothic Book"/>
              </w:rPr>
              <w:t>-</w:t>
            </w:r>
            <w:r w:rsidRPr="00F7400C">
              <w:rPr>
                <w:rFonts w:ascii="Franklin Gothic Book" w:hAnsi="Franklin Gothic Book"/>
              </w:rPr>
              <w:t>шт-4</w:t>
            </w:r>
          </w:p>
          <w:p w14:paraId="0A6F1210" w14:textId="01C777FE" w:rsidR="00F7400C" w:rsidRPr="00F7400C" w:rsidRDefault="00F7400C" w:rsidP="00EE70FF">
            <w:pPr>
              <w:jc w:val="both"/>
              <w:rPr>
                <w:rFonts w:ascii="Franklin Gothic Book" w:hAnsi="Franklin Gothic Book"/>
              </w:rPr>
            </w:pPr>
            <w:r w:rsidRPr="00F7400C">
              <w:rPr>
                <w:rFonts w:ascii="Franklin Gothic Book" w:hAnsi="Franklin Gothic Book"/>
              </w:rPr>
              <w:t>8</w:t>
            </w:r>
            <w:r w:rsidRPr="00F7400C">
              <w:rPr>
                <w:rFonts w:ascii="Franklin Gothic Book" w:hAnsi="Franklin Gothic Book"/>
              </w:rPr>
              <w:tab/>
              <w:t>ЩЕТКА СТЕКЛООЧИСТИТЕЛЯ 8250А114</w:t>
            </w:r>
            <w:r w:rsidR="00EE70FF">
              <w:rPr>
                <w:rFonts w:ascii="Franklin Gothic Book" w:hAnsi="Franklin Gothic Book"/>
              </w:rPr>
              <w:t>-</w:t>
            </w:r>
            <w:r w:rsidRPr="00F7400C">
              <w:rPr>
                <w:rFonts w:ascii="Franklin Gothic Book" w:hAnsi="Franklin Gothic Book"/>
              </w:rPr>
              <w:t>шт-4</w:t>
            </w:r>
          </w:p>
          <w:p w14:paraId="6214AD2D" w14:textId="1D430B21" w:rsidR="00F7400C" w:rsidRPr="00F7400C" w:rsidRDefault="00F7400C" w:rsidP="00EE70FF">
            <w:pPr>
              <w:jc w:val="both"/>
              <w:rPr>
                <w:rFonts w:ascii="Franklin Gothic Book" w:hAnsi="Franklin Gothic Book"/>
              </w:rPr>
            </w:pPr>
            <w:r w:rsidRPr="00F7400C">
              <w:rPr>
                <w:rFonts w:ascii="Franklin Gothic Book" w:hAnsi="Franklin Gothic Book"/>
              </w:rPr>
              <w:t>9</w:t>
            </w:r>
            <w:r w:rsidRPr="00F7400C">
              <w:rPr>
                <w:rFonts w:ascii="Franklin Gothic Book" w:hAnsi="Franklin Gothic Book"/>
              </w:rPr>
              <w:tab/>
              <w:t>РЫЧАГ ПОДВЕСКИ 4010А117</w:t>
            </w:r>
            <w:r w:rsidR="00EE70FF">
              <w:rPr>
                <w:rFonts w:ascii="Franklin Gothic Book" w:hAnsi="Franklin Gothic Book"/>
              </w:rPr>
              <w:t>-</w:t>
            </w:r>
            <w:r w:rsidRPr="00F7400C">
              <w:rPr>
                <w:rFonts w:ascii="Franklin Gothic Book" w:hAnsi="Franklin Gothic Book"/>
              </w:rPr>
              <w:t>шт-2</w:t>
            </w:r>
          </w:p>
          <w:p w14:paraId="4E448E7C" w14:textId="28350958" w:rsidR="00F7400C" w:rsidRPr="00F7400C" w:rsidRDefault="00F7400C" w:rsidP="00EE70FF">
            <w:pPr>
              <w:jc w:val="both"/>
              <w:rPr>
                <w:rFonts w:ascii="Franklin Gothic Book" w:hAnsi="Franklin Gothic Book"/>
              </w:rPr>
            </w:pPr>
            <w:r w:rsidRPr="00F7400C">
              <w:rPr>
                <w:rFonts w:ascii="Franklin Gothic Book" w:hAnsi="Franklin Gothic Book"/>
              </w:rPr>
              <w:t>10</w:t>
            </w:r>
            <w:r w:rsidRPr="00F7400C">
              <w:rPr>
                <w:rFonts w:ascii="Franklin Gothic Book" w:hAnsi="Franklin Gothic Book"/>
              </w:rPr>
              <w:tab/>
              <w:t>РЫЧАГ ПОДВЕСКИ 4010А118</w:t>
            </w:r>
            <w:r w:rsidR="00EE70FF">
              <w:rPr>
                <w:rFonts w:ascii="Franklin Gothic Book" w:hAnsi="Franklin Gothic Book"/>
              </w:rPr>
              <w:t>-</w:t>
            </w:r>
            <w:r w:rsidRPr="00F7400C">
              <w:rPr>
                <w:rFonts w:ascii="Franklin Gothic Book" w:hAnsi="Franklin Gothic Book"/>
              </w:rPr>
              <w:t>шт-2</w:t>
            </w:r>
          </w:p>
          <w:p w14:paraId="371AFD8B" w14:textId="346C0EE5" w:rsidR="00F7400C" w:rsidRPr="00F7400C" w:rsidRDefault="00F7400C" w:rsidP="00EE70FF">
            <w:pPr>
              <w:jc w:val="both"/>
              <w:rPr>
                <w:rFonts w:ascii="Franklin Gothic Book" w:hAnsi="Franklin Gothic Book"/>
              </w:rPr>
            </w:pPr>
            <w:r w:rsidRPr="00F7400C">
              <w:rPr>
                <w:rFonts w:ascii="Franklin Gothic Book" w:hAnsi="Franklin Gothic Book"/>
              </w:rPr>
              <w:t>11</w:t>
            </w:r>
            <w:r w:rsidRPr="00F7400C">
              <w:rPr>
                <w:rFonts w:ascii="Franklin Gothic Book" w:hAnsi="Franklin Gothic Book"/>
              </w:rPr>
              <w:tab/>
              <w:t>РЫЧАГ ПОДВЕСКИ 4013А329</w:t>
            </w:r>
            <w:r w:rsidR="00EE70FF">
              <w:rPr>
                <w:rFonts w:ascii="Franklin Gothic Book" w:hAnsi="Franklin Gothic Book"/>
              </w:rPr>
              <w:t>-</w:t>
            </w:r>
            <w:r w:rsidRPr="00F7400C">
              <w:rPr>
                <w:rFonts w:ascii="Franklin Gothic Book" w:hAnsi="Franklin Gothic Book"/>
              </w:rPr>
              <w:t>шт-2</w:t>
            </w:r>
          </w:p>
          <w:p w14:paraId="217D96D0" w14:textId="0AE4AB7A" w:rsidR="00F7400C" w:rsidRPr="00F7400C" w:rsidRDefault="00F7400C" w:rsidP="00EE70FF">
            <w:pPr>
              <w:jc w:val="both"/>
              <w:rPr>
                <w:rFonts w:ascii="Franklin Gothic Book" w:hAnsi="Franklin Gothic Book"/>
              </w:rPr>
            </w:pPr>
            <w:r w:rsidRPr="00F7400C">
              <w:rPr>
                <w:rFonts w:ascii="Franklin Gothic Book" w:hAnsi="Franklin Gothic Book"/>
              </w:rPr>
              <w:t>12</w:t>
            </w:r>
            <w:r w:rsidRPr="00F7400C">
              <w:rPr>
                <w:rFonts w:ascii="Franklin Gothic Book" w:hAnsi="Franklin Gothic Book"/>
              </w:rPr>
              <w:tab/>
              <w:t>РЫЧАГ ПОДВЕСКИ 4013А330шт-2</w:t>
            </w:r>
          </w:p>
          <w:p w14:paraId="6A0F70D1" w14:textId="11AE853C" w:rsidR="00F7400C" w:rsidRPr="00F7400C" w:rsidRDefault="00F7400C" w:rsidP="00EE70FF">
            <w:pPr>
              <w:jc w:val="both"/>
              <w:rPr>
                <w:rFonts w:ascii="Franklin Gothic Book" w:hAnsi="Franklin Gothic Book"/>
              </w:rPr>
            </w:pPr>
            <w:r w:rsidRPr="00F7400C">
              <w:rPr>
                <w:rFonts w:ascii="Franklin Gothic Book" w:hAnsi="Franklin Gothic Book"/>
              </w:rPr>
              <w:t>13</w:t>
            </w:r>
            <w:r w:rsidRPr="00F7400C">
              <w:rPr>
                <w:rFonts w:ascii="Franklin Gothic Book" w:hAnsi="Franklin Gothic Book"/>
              </w:rPr>
              <w:tab/>
              <w:t>ОПОРА ШАРОВАЯ 4013А090шт-4</w:t>
            </w:r>
          </w:p>
          <w:p w14:paraId="6D67F829" w14:textId="4E2B9D3D" w:rsidR="00F7400C" w:rsidRPr="00F7400C" w:rsidRDefault="00F7400C" w:rsidP="00EE70FF">
            <w:pPr>
              <w:jc w:val="both"/>
              <w:rPr>
                <w:rFonts w:ascii="Franklin Gothic Book" w:hAnsi="Franklin Gothic Book"/>
              </w:rPr>
            </w:pPr>
            <w:r w:rsidRPr="00F7400C">
              <w:rPr>
                <w:rFonts w:ascii="Franklin Gothic Book" w:hAnsi="Franklin Gothic Book"/>
              </w:rPr>
              <w:t>14</w:t>
            </w:r>
            <w:r w:rsidRPr="00F7400C">
              <w:rPr>
                <w:rFonts w:ascii="Franklin Gothic Book" w:hAnsi="Franklin Gothic Book"/>
              </w:rPr>
              <w:tab/>
              <w:t>ОПОРА ШАРОВАЯ 4010А015шт-4</w:t>
            </w:r>
          </w:p>
          <w:p w14:paraId="48A82EDC" w14:textId="3169C1C5" w:rsidR="00F7400C" w:rsidRPr="00F7400C" w:rsidRDefault="00F7400C" w:rsidP="00EE70FF">
            <w:pPr>
              <w:jc w:val="both"/>
              <w:rPr>
                <w:rFonts w:ascii="Franklin Gothic Book" w:hAnsi="Franklin Gothic Book"/>
              </w:rPr>
            </w:pPr>
            <w:r w:rsidRPr="00F7400C">
              <w:rPr>
                <w:rFonts w:ascii="Franklin Gothic Book" w:hAnsi="Franklin Gothic Book"/>
              </w:rPr>
              <w:t>15</w:t>
            </w:r>
            <w:r w:rsidRPr="00F7400C">
              <w:rPr>
                <w:rFonts w:ascii="Franklin Gothic Book" w:hAnsi="Franklin Gothic Book"/>
              </w:rPr>
              <w:tab/>
              <w:t>КОЛОДКИ ТОРМОЗНЫЕ ЗАДНИЕ 4600А106шт-2</w:t>
            </w:r>
          </w:p>
          <w:p w14:paraId="771A9266" w14:textId="71374042" w:rsidR="00F7400C" w:rsidRPr="00F7400C" w:rsidRDefault="00F7400C" w:rsidP="00EE70FF">
            <w:pPr>
              <w:jc w:val="both"/>
              <w:rPr>
                <w:rFonts w:ascii="Franklin Gothic Book" w:hAnsi="Franklin Gothic Book"/>
              </w:rPr>
            </w:pPr>
            <w:r w:rsidRPr="00F7400C">
              <w:rPr>
                <w:rFonts w:ascii="Franklin Gothic Book" w:hAnsi="Franklin Gothic Book"/>
              </w:rPr>
              <w:t>16</w:t>
            </w:r>
            <w:r w:rsidRPr="00F7400C">
              <w:rPr>
                <w:rFonts w:ascii="Franklin Gothic Book" w:hAnsi="Franklin Gothic Book"/>
              </w:rPr>
              <w:tab/>
              <w:t>КОЛОДКИ ТОРМОЗНЫЕ ПЕРЕДНИЕ 4605А284</w:t>
            </w:r>
            <w:r w:rsidR="00EE70FF">
              <w:rPr>
                <w:rFonts w:ascii="Franklin Gothic Book" w:hAnsi="Franklin Gothic Book"/>
              </w:rPr>
              <w:t>-</w:t>
            </w:r>
            <w:r w:rsidRPr="00F7400C">
              <w:rPr>
                <w:rFonts w:ascii="Franklin Gothic Book" w:hAnsi="Franklin Gothic Book"/>
              </w:rPr>
              <w:t>шт-2</w:t>
            </w:r>
          </w:p>
          <w:p w14:paraId="516F4326" w14:textId="73C5400E" w:rsidR="00F7400C" w:rsidRPr="00F7400C" w:rsidRDefault="00F7400C" w:rsidP="00EE70FF">
            <w:pPr>
              <w:jc w:val="both"/>
              <w:rPr>
                <w:rFonts w:ascii="Franklin Gothic Book" w:hAnsi="Franklin Gothic Book"/>
              </w:rPr>
            </w:pPr>
            <w:r w:rsidRPr="00F7400C">
              <w:rPr>
                <w:rFonts w:ascii="Franklin Gothic Book" w:hAnsi="Franklin Gothic Book"/>
              </w:rPr>
              <w:t>17</w:t>
            </w:r>
            <w:r w:rsidRPr="00F7400C">
              <w:rPr>
                <w:rFonts w:ascii="Franklin Gothic Book" w:hAnsi="Franklin Gothic Book"/>
              </w:rPr>
              <w:tab/>
              <w:t>СТОЙКА СТАБИЛИЗАТОРА MR992310</w:t>
            </w:r>
            <w:r w:rsidR="00EE70FF">
              <w:rPr>
                <w:rFonts w:ascii="Franklin Gothic Book" w:hAnsi="Franklin Gothic Book"/>
              </w:rPr>
              <w:t>-</w:t>
            </w:r>
            <w:r w:rsidRPr="00F7400C">
              <w:rPr>
                <w:rFonts w:ascii="Franklin Gothic Book" w:hAnsi="Franklin Gothic Book"/>
              </w:rPr>
              <w:t>шт-4</w:t>
            </w:r>
          </w:p>
          <w:p w14:paraId="346FD874" w14:textId="3013698E" w:rsidR="00F7400C" w:rsidRPr="00F7400C" w:rsidRDefault="00F7400C" w:rsidP="00EE70FF">
            <w:pPr>
              <w:jc w:val="both"/>
              <w:rPr>
                <w:rFonts w:ascii="Franklin Gothic Book" w:hAnsi="Franklin Gothic Book"/>
              </w:rPr>
            </w:pPr>
            <w:r w:rsidRPr="00F7400C">
              <w:rPr>
                <w:rFonts w:ascii="Franklin Gothic Book" w:hAnsi="Franklin Gothic Book"/>
              </w:rPr>
              <w:t>18</w:t>
            </w:r>
            <w:r w:rsidRPr="00F7400C">
              <w:rPr>
                <w:rFonts w:ascii="Franklin Gothic Book" w:hAnsi="Franklin Gothic Book"/>
              </w:rPr>
              <w:tab/>
              <w:t>ВТУЛКА СТАБИЛИЗАТОРА MR992317</w:t>
            </w:r>
            <w:r w:rsidR="00EE70FF">
              <w:rPr>
                <w:rFonts w:ascii="Franklin Gothic Book" w:hAnsi="Franklin Gothic Book"/>
              </w:rPr>
              <w:t>-</w:t>
            </w:r>
            <w:r w:rsidRPr="00F7400C">
              <w:rPr>
                <w:rFonts w:ascii="Franklin Gothic Book" w:hAnsi="Franklin Gothic Book"/>
              </w:rPr>
              <w:t>шт-8</w:t>
            </w:r>
          </w:p>
          <w:p w14:paraId="41CFB734" w14:textId="3A1E1B8B" w:rsidR="00F7400C" w:rsidRPr="00F7400C" w:rsidRDefault="00F7400C" w:rsidP="00EE70FF">
            <w:pPr>
              <w:jc w:val="both"/>
              <w:rPr>
                <w:rFonts w:ascii="Franklin Gothic Book" w:hAnsi="Franklin Gothic Book"/>
              </w:rPr>
            </w:pPr>
            <w:r w:rsidRPr="00F7400C">
              <w:rPr>
                <w:rFonts w:ascii="Franklin Gothic Book" w:hAnsi="Franklin Gothic Book"/>
              </w:rPr>
              <w:t>19</w:t>
            </w:r>
            <w:r w:rsidRPr="00F7400C">
              <w:rPr>
                <w:rFonts w:ascii="Franklin Gothic Book" w:hAnsi="Franklin Gothic Book"/>
              </w:rPr>
              <w:tab/>
              <w:t>СТОЙКА СТАБИЛИЗАТОРА MR992309</w:t>
            </w:r>
            <w:r w:rsidR="00EE70FF">
              <w:rPr>
                <w:rFonts w:ascii="Franklin Gothic Book" w:hAnsi="Franklin Gothic Book"/>
              </w:rPr>
              <w:t>-ш</w:t>
            </w:r>
            <w:r w:rsidRPr="00F7400C">
              <w:rPr>
                <w:rFonts w:ascii="Franklin Gothic Book" w:hAnsi="Franklin Gothic Book"/>
              </w:rPr>
              <w:t>т-4</w:t>
            </w:r>
          </w:p>
          <w:p w14:paraId="58B4104B" w14:textId="720B6492" w:rsidR="00F7400C" w:rsidRPr="00F7400C" w:rsidRDefault="00F7400C" w:rsidP="00EE70FF">
            <w:pPr>
              <w:jc w:val="both"/>
              <w:rPr>
                <w:rFonts w:ascii="Franklin Gothic Book" w:hAnsi="Franklin Gothic Book"/>
              </w:rPr>
            </w:pPr>
            <w:r w:rsidRPr="00F7400C">
              <w:rPr>
                <w:rFonts w:ascii="Franklin Gothic Book" w:hAnsi="Franklin Gothic Book"/>
              </w:rPr>
              <w:t>20</w:t>
            </w:r>
            <w:r w:rsidRPr="00F7400C">
              <w:rPr>
                <w:rFonts w:ascii="Franklin Gothic Book" w:hAnsi="Franklin Gothic Book"/>
              </w:rPr>
              <w:tab/>
              <w:t>НАКОНЕЧНИК РУЛЕВОЙ 4422А096</w:t>
            </w:r>
            <w:r w:rsidR="00EE70FF">
              <w:rPr>
                <w:rFonts w:ascii="Franklin Gothic Book" w:hAnsi="Franklin Gothic Book"/>
              </w:rPr>
              <w:t>-</w:t>
            </w:r>
            <w:r w:rsidRPr="00F7400C">
              <w:rPr>
                <w:rFonts w:ascii="Franklin Gothic Book" w:hAnsi="Franklin Gothic Book"/>
              </w:rPr>
              <w:t>шт-4</w:t>
            </w:r>
          </w:p>
          <w:p w14:paraId="0EE1F540" w14:textId="3E44D77B" w:rsidR="00F7400C" w:rsidRPr="00F7400C" w:rsidRDefault="00F7400C" w:rsidP="00EE70FF">
            <w:pPr>
              <w:jc w:val="both"/>
              <w:rPr>
                <w:rFonts w:ascii="Franklin Gothic Book" w:hAnsi="Franklin Gothic Book"/>
              </w:rPr>
            </w:pPr>
            <w:r w:rsidRPr="00F7400C">
              <w:rPr>
                <w:rFonts w:ascii="Franklin Gothic Book" w:hAnsi="Franklin Gothic Book"/>
              </w:rPr>
              <w:t>21</w:t>
            </w:r>
            <w:r w:rsidRPr="00F7400C">
              <w:rPr>
                <w:rFonts w:ascii="Franklin Gothic Book" w:hAnsi="Franklin Gothic Book"/>
              </w:rPr>
              <w:tab/>
              <w:t>НАКОНЕЧНИК РУЛЕВОЙ 4422А097</w:t>
            </w:r>
            <w:r w:rsidR="00EE70FF">
              <w:rPr>
                <w:rFonts w:ascii="Franklin Gothic Book" w:hAnsi="Franklin Gothic Book"/>
              </w:rPr>
              <w:t>-</w:t>
            </w:r>
            <w:r w:rsidRPr="00F7400C">
              <w:rPr>
                <w:rFonts w:ascii="Franklin Gothic Book" w:hAnsi="Franklin Gothic Book"/>
              </w:rPr>
              <w:t>шт-4</w:t>
            </w:r>
          </w:p>
          <w:p w14:paraId="0D8A503A" w14:textId="08D714C7" w:rsidR="00F7400C" w:rsidRPr="00F7400C" w:rsidRDefault="00F7400C" w:rsidP="00EE70FF">
            <w:pPr>
              <w:jc w:val="both"/>
              <w:rPr>
                <w:rFonts w:ascii="Franklin Gothic Book" w:hAnsi="Franklin Gothic Book"/>
              </w:rPr>
            </w:pPr>
            <w:r w:rsidRPr="00F7400C">
              <w:rPr>
                <w:rFonts w:ascii="Franklin Gothic Book" w:hAnsi="Franklin Gothic Book"/>
              </w:rPr>
              <w:t>22</w:t>
            </w:r>
            <w:r w:rsidRPr="00F7400C">
              <w:rPr>
                <w:rFonts w:ascii="Franklin Gothic Book" w:hAnsi="Franklin Gothic Book"/>
              </w:rPr>
              <w:tab/>
              <w:t>ПОДШИПНИК ПОДВЕСНОЙ MR580647</w:t>
            </w:r>
            <w:r w:rsidR="00EE70FF">
              <w:rPr>
                <w:rFonts w:ascii="Franklin Gothic Book" w:hAnsi="Franklin Gothic Book"/>
              </w:rPr>
              <w:t>-</w:t>
            </w:r>
            <w:r w:rsidRPr="00F7400C">
              <w:rPr>
                <w:rFonts w:ascii="Franklin Gothic Book" w:hAnsi="Franklin Gothic Book"/>
              </w:rPr>
              <w:t>шт-2</w:t>
            </w:r>
          </w:p>
          <w:p w14:paraId="0E34687C" w14:textId="0C508A52" w:rsidR="00F7400C" w:rsidRPr="00F7400C" w:rsidRDefault="00F7400C" w:rsidP="00EE70FF">
            <w:pPr>
              <w:jc w:val="both"/>
              <w:rPr>
                <w:rFonts w:ascii="Franklin Gothic Book" w:hAnsi="Franklin Gothic Book"/>
              </w:rPr>
            </w:pPr>
            <w:r w:rsidRPr="00F7400C">
              <w:rPr>
                <w:rFonts w:ascii="Franklin Gothic Book" w:hAnsi="Franklin Gothic Book"/>
              </w:rPr>
              <w:t>23</w:t>
            </w:r>
            <w:r w:rsidRPr="00F7400C">
              <w:rPr>
                <w:rFonts w:ascii="Franklin Gothic Book" w:hAnsi="Franklin Gothic Book"/>
              </w:rPr>
              <w:tab/>
              <w:t>ДИСК ТОРМОЗНОЙ ПЕРЕДНИЙ MN102276</w:t>
            </w:r>
            <w:r w:rsidR="00EE70FF">
              <w:rPr>
                <w:rFonts w:ascii="Franklin Gothic Book" w:hAnsi="Franklin Gothic Book"/>
              </w:rPr>
              <w:t>-</w:t>
            </w:r>
            <w:r w:rsidRPr="00F7400C">
              <w:rPr>
                <w:rFonts w:ascii="Franklin Gothic Book" w:hAnsi="Franklin Gothic Book"/>
              </w:rPr>
              <w:t>шт-2</w:t>
            </w:r>
          </w:p>
          <w:p w14:paraId="0B99255B" w14:textId="75F327F3" w:rsidR="00F7400C" w:rsidRPr="00F7400C" w:rsidRDefault="00F7400C" w:rsidP="00EE70FF">
            <w:pPr>
              <w:jc w:val="both"/>
              <w:rPr>
                <w:rFonts w:ascii="Franklin Gothic Book" w:hAnsi="Franklin Gothic Book"/>
              </w:rPr>
            </w:pPr>
            <w:r w:rsidRPr="00F7400C">
              <w:rPr>
                <w:rFonts w:ascii="Franklin Gothic Book" w:hAnsi="Franklin Gothic Book"/>
              </w:rPr>
              <w:t>24</w:t>
            </w:r>
            <w:r w:rsidRPr="00F7400C">
              <w:rPr>
                <w:rFonts w:ascii="Franklin Gothic Book" w:hAnsi="Franklin Gothic Book"/>
              </w:rPr>
              <w:tab/>
              <w:t>ПЫЛЬНИК MR528709</w:t>
            </w:r>
            <w:r w:rsidR="00EE70FF">
              <w:rPr>
                <w:rFonts w:ascii="Franklin Gothic Book" w:hAnsi="Franklin Gothic Book"/>
              </w:rPr>
              <w:t>-</w:t>
            </w:r>
            <w:r w:rsidRPr="00F7400C">
              <w:rPr>
                <w:rFonts w:ascii="Franklin Gothic Book" w:hAnsi="Franklin Gothic Book"/>
              </w:rPr>
              <w:t>шт-4</w:t>
            </w:r>
          </w:p>
          <w:p w14:paraId="0D3AD267" w14:textId="5FC72569" w:rsidR="00F7400C" w:rsidRPr="00F7400C" w:rsidRDefault="00F7400C" w:rsidP="00EE70FF">
            <w:pPr>
              <w:jc w:val="both"/>
              <w:rPr>
                <w:rFonts w:ascii="Franklin Gothic Book" w:hAnsi="Franklin Gothic Book"/>
              </w:rPr>
            </w:pPr>
            <w:r w:rsidRPr="00F7400C">
              <w:rPr>
                <w:rFonts w:ascii="Franklin Gothic Book" w:hAnsi="Franklin Gothic Book"/>
              </w:rPr>
              <w:t>25</w:t>
            </w:r>
            <w:r w:rsidRPr="00F7400C">
              <w:rPr>
                <w:rFonts w:ascii="Franklin Gothic Book" w:hAnsi="Franklin Gothic Book"/>
              </w:rPr>
              <w:tab/>
              <w:t>ПЫЛЬНИК 3815А180</w:t>
            </w:r>
            <w:r w:rsidR="00EE70FF">
              <w:rPr>
                <w:rFonts w:ascii="Franklin Gothic Book" w:hAnsi="Franklin Gothic Book"/>
              </w:rPr>
              <w:t>-</w:t>
            </w:r>
            <w:r w:rsidRPr="00F7400C">
              <w:rPr>
                <w:rFonts w:ascii="Franklin Gothic Book" w:hAnsi="Franklin Gothic Book"/>
              </w:rPr>
              <w:t>шт-4</w:t>
            </w:r>
          </w:p>
          <w:p w14:paraId="24A671B1" w14:textId="7D772B5A" w:rsidR="00F7400C" w:rsidRPr="00F7400C" w:rsidRDefault="00F7400C" w:rsidP="00EE70FF">
            <w:pPr>
              <w:jc w:val="both"/>
              <w:rPr>
                <w:rFonts w:ascii="Franklin Gothic Book" w:hAnsi="Franklin Gothic Book"/>
              </w:rPr>
            </w:pPr>
            <w:r w:rsidRPr="00F7400C">
              <w:rPr>
                <w:rFonts w:ascii="Franklin Gothic Book" w:hAnsi="Franklin Gothic Book"/>
              </w:rPr>
              <w:t>26</w:t>
            </w:r>
            <w:r w:rsidRPr="00F7400C">
              <w:rPr>
                <w:rFonts w:ascii="Franklin Gothic Book" w:hAnsi="Franklin Gothic Book"/>
              </w:rPr>
              <w:tab/>
              <w:t>АМОРТИЗАТОР ПОДВЕСКИ 4062А031</w:t>
            </w:r>
            <w:r w:rsidR="00EE70FF">
              <w:rPr>
                <w:rFonts w:ascii="Franklin Gothic Book" w:hAnsi="Franklin Gothic Book"/>
              </w:rPr>
              <w:t>-</w:t>
            </w:r>
            <w:r w:rsidRPr="00F7400C">
              <w:rPr>
                <w:rFonts w:ascii="Franklin Gothic Book" w:hAnsi="Franklin Gothic Book"/>
              </w:rPr>
              <w:t>шт-2</w:t>
            </w:r>
          </w:p>
          <w:p w14:paraId="20645697" w14:textId="72CA3E83" w:rsidR="00F7400C" w:rsidRPr="00F7400C" w:rsidRDefault="00F7400C" w:rsidP="00EE70FF">
            <w:pPr>
              <w:jc w:val="both"/>
              <w:rPr>
                <w:rFonts w:ascii="Franklin Gothic Book" w:hAnsi="Franklin Gothic Book"/>
              </w:rPr>
            </w:pPr>
            <w:r w:rsidRPr="00F7400C">
              <w:rPr>
                <w:rFonts w:ascii="Franklin Gothic Book" w:hAnsi="Franklin Gothic Book"/>
              </w:rPr>
              <w:t>27</w:t>
            </w:r>
            <w:r w:rsidRPr="00F7400C">
              <w:rPr>
                <w:rFonts w:ascii="Franklin Gothic Book" w:hAnsi="Franklin Gothic Book"/>
              </w:rPr>
              <w:tab/>
              <w:t>АМОРТИЗАТОР ПОДВЕСКИ MR992632</w:t>
            </w:r>
            <w:r w:rsidR="00EE70FF">
              <w:rPr>
                <w:rFonts w:ascii="Franklin Gothic Book" w:hAnsi="Franklin Gothic Book"/>
              </w:rPr>
              <w:t>-</w:t>
            </w:r>
            <w:r w:rsidRPr="00F7400C">
              <w:rPr>
                <w:rFonts w:ascii="Franklin Gothic Book" w:hAnsi="Franklin Gothic Book"/>
              </w:rPr>
              <w:t>шт-2</w:t>
            </w:r>
          </w:p>
          <w:p w14:paraId="445A96AD" w14:textId="11011D35" w:rsidR="00F7400C" w:rsidRPr="00F7400C" w:rsidRDefault="00F7400C" w:rsidP="00EE70FF">
            <w:pPr>
              <w:jc w:val="both"/>
              <w:rPr>
                <w:rFonts w:ascii="Franklin Gothic Book" w:hAnsi="Franklin Gothic Book"/>
              </w:rPr>
            </w:pPr>
            <w:r w:rsidRPr="00F7400C">
              <w:rPr>
                <w:rFonts w:ascii="Franklin Gothic Book" w:hAnsi="Franklin Gothic Book"/>
              </w:rPr>
              <w:t>28</w:t>
            </w:r>
            <w:r w:rsidRPr="00F7400C">
              <w:rPr>
                <w:rFonts w:ascii="Franklin Gothic Book" w:hAnsi="Franklin Gothic Book"/>
              </w:rPr>
              <w:tab/>
              <w:t>АМОРТИЗАТОР ПОДВЕСКИ MR992321</w:t>
            </w:r>
            <w:r w:rsidR="00EE70FF">
              <w:rPr>
                <w:rFonts w:ascii="Franklin Gothic Book" w:hAnsi="Franklin Gothic Book"/>
              </w:rPr>
              <w:t>-</w:t>
            </w:r>
            <w:r w:rsidRPr="00F7400C">
              <w:rPr>
                <w:rFonts w:ascii="Franklin Gothic Book" w:hAnsi="Franklin Gothic Book"/>
              </w:rPr>
              <w:t>шт-2</w:t>
            </w:r>
          </w:p>
          <w:p w14:paraId="6253510C" w14:textId="5A3727DD" w:rsidR="00F7400C" w:rsidRPr="00F7400C" w:rsidRDefault="00F7400C" w:rsidP="00EE70FF">
            <w:pPr>
              <w:jc w:val="both"/>
              <w:rPr>
                <w:rFonts w:ascii="Franklin Gothic Book" w:hAnsi="Franklin Gothic Book"/>
              </w:rPr>
            </w:pPr>
            <w:r w:rsidRPr="00F7400C">
              <w:rPr>
                <w:rFonts w:ascii="Franklin Gothic Book" w:hAnsi="Franklin Gothic Book"/>
              </w:rPr>
              <w:t>29</w:t>
            </w:r>
            <w:r w:rsidRPr="00F7400C">
              <w:rPr>
                <w:rFonts w:ascii="Franklin Gothic Book" w:hAnsi="Franklin Gothic Book"/>
              </w:rPr>
              <w:tab/>
              <w:t>КОМПЛЕКТ ПОДШИПНИКА СТУПИЦЫ КОЛЕСА FAG 713619290</w:t>
            </w:r>
            <w:r w:rsidR="00EE70FF">
              <w:rPr>
                <w:rFonts w:ascii="Franklin Gothic Book" w:hAnsi="Franklin Gothic Book"/>
              </w:rPr>
              <w:t>-</w:t>
            </w:r>
            <w:r w:rsidRPr="00F7400C">
              <w:rPr>
                <w:rFonts w:ascii="Franklin Gothic Book" w:hAnsi="Franklin Gothic Book"/>
              </w:rPr>
              <w:t>шт-2</w:t>
            </w:r>
          </w:p>
        </w:tc>
      </w:tr>
      <w:tr w:rsidR="00F7400C" w:rsidRPr="00F7400C" w14:paraId="146CEB82" w14:textId="77777777" w:rsidTr="00320554">
        <w:tc>
          <w:tcPr>
            <w:tcW w:w="817" w:type="dxa"/>
            <w:vAlign w:val="center"/>
          </w:tcPr>
          <w:p w14:paraId="459DAB05" w14:textId="77777777" w:rsidR="00F7400C" w:rsidRPr="00F7400C" w:rsidRDefault="00F7400C" w:rsidP="005277B1">
            <w:pPr>
              <w:numPr>
                <w:ilvl w:val="0"/>
                <w:numId w:val="42"/>
              </w:numPr>
              <w:contextualSpacing/>
              <w:jc w:val="center"/>
              <w:rPr>
                <w:rFonts w:ascii="Franklin Gothic Book" w:hAnsi="Franklin Gothic Book"/>
              </w:rPr>
            </w:pPr>
          </w:p>
        </w:tc>
        <w:tc>
          <w:tcPr>
            <w:tcW w:w="2977" w:type="dxa"/>
            <w:vAlign w:val="center"/>
          </w:tcPr>
          <w:p w14:paraId="4CB6C47E" w14:textId="77777777" w:rsidR="00F7400C" w:rsidRPr="00F7400C" w:rsidRDefault="00F7400C" w:rsidP="00F7400C">
            <w:pPr>
              <w:rPr>
                <w:rFonts w:ascii="Franklin Gothic Book" w:hAnsi="Franklin Gothic Book"/>
              </w:rPr>
            </w:pPr>
            <w:r w:rsidRPr="00F7400C">
              <w:rPr>
                <w:rFonts w:ascii="Franklin Gothic Book" w:hAnsi="Franklin Gothic Book"/>
              </w:rPr>
              <w:t>Требования к монтажу:</w:t>
            </w:r>
          </w:p>
        </w:tc>
        <w:tc>
          <w:tcPr>
            <w:tcW w:w="6413" w:type="dxa"/>
            <w:vAlign w:val="center"/>
          </w:tcPr>
          <w:p w14:paraId="1A9D0246" w14:textId="77777777" w:rsidR="00F7400C" w:rsidRPr="00F7400C" w:rsidRDefault="00F7400C" w:rsidP="00F7400C">
            <w:pPr>
              <w:rPr>
                <w:rFonts w:ascii="Franklin Gothic Book" w:hAnsi="Franklin Gothic Book"/>
              </w:rPr>
            </w:pPr>
            <w:r w:rsidRPr="00F7400C">
              <w:rPr>
                <w:rFonts w:ascii="Franklin Gothic Book" w:hAnsi="Franklin Gothic Book"/>
              </w:rPr>
              <w:t>нет</w:t>
            </w:r>
          </w:p>
        </w:tc>
      </w:tr>
      <w:tr w:rsidR="00F7400C" w:rsidRPr="00F7400C" w14:paraId="65CA290E" w14:textId="77777777" w:rsidTr="00320554">
        <w:tc>
          <w:tcPr>
            <w:tcW w:w="817" w:type="dxa"/>
            <w:vAlign w:val="center"/>
          </w:tcPr>
          <w:p w14:paraId="319396EB" w14:textId="77777777" w:rsidR="00F7400C" w:rsidRPr="00F7400C" w:rsidRDefault="00F7400C" w:rsidP="005277B1">
            <w:pPr>
              <w:numPr>
                <w:ilvl w:val="0"/>
                <w:numId w:val="42"/>
              </w:numPr>
              <w:contextualSpacing/>
              <w:jc w:val="center"/>
              <w:rPr>
                <w:rFonts w:ascii="Franklin Gothic Book" w:hAnsi="Franklin Gothic Book"/>
              </w:rPr>
            </w:pPr>
          </w:p>
        </w:tc>
        <w:tc>
          <w:tcPr>
            <w:tcW w:w="2977" w:type="dxa"/>
            <w:vAlign w:val="center"/>
          </w:tcPr>
          <w:p w14:paraId="06119429" w14:textId="77777777" w:rsidR="00F7400C" w:rsidRPr="00F7400C" w:rsidRDefault="00F7400C" w:rsidP="00F7400C">
            <w:pPr>
              <w:rPr>
                <w:rFonts w:ascii="Franklin Gothic Book" w:hAnsi="Franklin Gothic Book"/>
              </w:rPr>
            </w:pPr>
            <w:r w:rsidRPr="00F7400C">
              <w:rPr>
                <w:rFonts w:ascii="Franklin Gothic Book" w:hAnsi="Franklin Gothic Book"/>
              </w:rPr>
              <w:t>Требования к обучению персонала заказчика:</w:t>
            </w:r>
          </w:p>
        </w:tc>
        <w:tc>
          <w:tcPr>
            <w:tcW w:w="6413" w:type="dxa"/>
            <w:vAlign w:val="center"/>
          </w:tcPr>
          <w:p w14:paraId="6B6D93C0" w14:textId="77777777" w:rsidR="00F7400C" w:rsidRPr="00F7400C" w:rsidRDefault="00F7400C" w:rsidP="00F7400C">
            <w:pPr>
              <w:rPr>
                <w:rFonts w:ascii="Franklin Gothic Book" w:hAnsi="Franklin Gothic Book"/>
              </w:rPr>
            </w:pPr>
            <w:r w:rsidRPr="00F7400C">
              <w:rPr>
                <w:rFonts w:ascii="Franklin Gothic Book" w:hAnsi="Franklin Gothic Book"/>
              </w:rPr>
              <w:t>нет</w:t>
            </w:r>
          </w:p>
        </w:tc>
      </w:tr>
      <w:tr w:rsidR="00F7400C" w:rsidRPr="00F7400C" w14:paraId="3599BEFE" w14:textId="77777777" w:rsidTr="00320554">
        <w:tc>
          <w:tcPr>
            <w:tcW w:w="817" w:type="dxa"/>
            <w:vAlign w:val="center"/>
          </w:tcPr>
          <w:p w14:paraId="1795E51D" w14:textId="77777777" w:rsidR="00F7400C" w:rsidRPr="00F7400C" w:rsidRDefault="00F7400C" w:rsidP="005277B1">
            <w:pPr>
              <w:numPr>
                <w:ilvl w:val="0"/>
                <w:numId w:val="42"/>
              </w:numPr>
              <w:contextualSpacing/>
              <w:jc w:val="center"/>
              <w:rPr>
                <w:rFonts w:ascii="Franklin Gothic Book" w:hAnsi="Franklin Gothic Book"/>
              </w:rPr>
            </w:pPr>
          </w:p>
        </w:tc>
        <w:tc>
          <w:tcPr>
            <w:tcW w:w="2977" w:type="dxa"/>
            <w:vAlign w:val="center"/>
          </w:tcPr>
          <w:p w14:paraId="6C835A01" w14:textId="77777777" w:rsidR="00F7400C" w:rsidRPr="00F7400C" w:rsidRDefault="00F7400C" w:rsidP="00F7400C">
            <w:pPr>
              <w:rPr>
                <w:rFonts w:ascii="Franklin Gothic Book" w:hAnsi="Franklin Gothic Book"/>
              </w:rPr>
            </w:pPr>
            <w:r w:rsidRPr="00F7400C">
              <w:rPr>
                <w:rFonts w:ascii="Franklin Gothic Book" w:hAnsi="Franklin Gothic Book"/>
              </w:rPr>
              <w:t>Требования по сроку и объему предоставления гарантий:</w:t>
            </w:r>
          </w:p>
        </w:tc>
        <w:tc>
          <w:tcPr>
            <w:tcW w:w="6413" w:type="dxa"/>
            <w:vAlign w:val="center"/>
          </w:tcPr>
          <w:p w14:paraId="0620DBB7" w14:textId="77777777" w:rsidR="00F7400C" w:rsidRPr="00F7400C" w:rsidRDefault="00F7400C" w:rsidP="00F7400C">
            <w:pPr>
              <w:rPr>
                <w:rFonts w:ascii="Franklin Gothic Book" w:hAnsi="Franklin Gothic Book"/>
              </w:rPr>
            </w:pPr>
            <w:r w:rsidRPr="00F7400C">
              <w:rPr>
                <w:rFonts w:ascii="Franklin Gothic Book" w:hAnsi="Franklin Gothic Book"/>
              </w:rPr>
              <w:t>На весь товар гарантийный срок не менее 6 мес. с момента поставки на склад Покупателя.</w:t>
            </w:r>
          </w:p>
        </w:tc>
      </w:tr>
      <w:tr w:rsidR="00F7400C" w:rsidRPr="00F7400C" w14:paraId="4A9DCF3A" w14:textId="77777777" w:rsidTr="00320554">
        <w:trPr>
          <w:trHeight w:val="1785"/>
        </w:trPr>
        <w:tc>
          <w:tcPr>
            <w:tcW w:w="817" w:type="dxa"/>
            <w:vAlign w:val="center"/>
          </w:tcPr>
          <w:p w14:paraId="6640E2FF" w14:textId="77777777" w:rsidR="00F7400C" w:rsidRPr="00F7400C" w:rsidRDefault="00F7400C" w:rsidP="005277B1">
            <w:pPr>
              <w:numPr>
                <w:ilvl w:val="0"/>
                <w:numId w:val="42"/>
              </w:numPr>
              <w:contextualSpacing/>
              <w:jc w:val="center"/>
              <w:rPr>
                <w:rFonts w:ascii="Franklin Gothic Book" w:hAnsi="Franklin Gothic Book"/>
              </w:rPr>
            </w:pPr>
          </w:p>
        </w:tc>
        <w:tc>
          <w:tcPr>
            <w:tcW w:w="2977" w:type="dxa"/>
            <w:vAlign w:val="center"/>
          </w:tcPr>
          <w:p w14:paraId="625150D6" w14:textId="77777777" w:rsidR="00F7400C" w:rsidRPr="00F7400C" w:rsidRDefault="00F7400C" w:rsidP="00F7400C">
            <w:pPr>
              <w:rPr>
                <w:rFonts w:ascii="Franklin Gothic Book" w:hAnsi="Franklin Gothic Book"/>
              </w:rPr>
            </w:pPr>
            <w:r w:rsidRPr="00F7400C">
              <w:rPr>
                <w:rFonts w:ascii="Franklin Gothic Book" w:hAnsi="Franklin Gothic Book"/>
              </w:rPr>
              <w:t>Обязанность контрагента при поставке товара:</w:t>
            </w:r>
          </w:p>
        </w:tc>
        <w:tc>
          <w:tcPr>
            <w:tcW w:w="6413" w:type="dxa"/>
            <w:vAlign w:val="center"/>
          </w:tcPr>
          <w:p w14:paraId="649719C7" w14:textId="77777777" w:rsidR="00F7400C" w:rsidRPr="00F7400C" w:rsidRDefault="00F7400C" w:rsidP="00F7400C">
            <w:pPr>
              <w:rPr>
                <w:rFonts w:ascii="Franklin Gothic Book" w:hAnsi="Franklin Gothic Book"/>
              </w:rPr>
            </w:pPr>
            <w:r w:rsidRPr="00F7400C">
              <w:rPr>
                <w:rFonts w:ascii="Franklin Gothic Book" w:hAnsi="Franklin Gothic Book"/>
              </w:rPr>
              <w:t>Предоставление вместе с товаром счета на оплату, счета-фактуры, товарной накладной ТОРГ-12.</w:t>
            </w:r>
          </w:p>
          <w:p w14:paraId="13C4C0AF" w14:textId="77777777" w:rsidR="00F7400C" w:rsidRPr="00F7400C" w:rsidRDefault="00F7400C" w:rsidP="00F7400C">
            <w:pPr>
              <w:rPr>
                <w:rFonts w:ascii="Franklin Gothic Book" w:hAnsi="Franklin Gothic Book"/>
              </w:rPr>
            </w:pPr>
            <w:r w:rsidRPr="00F7400C">
              <w:rPr>
                <w:rFonts w:ascii="Franklin Gothic Book" w:hAnsi="Franklin Gothic Book"/>
              </w:rPr>
              <w:t xml:space="preserve">Поставка осуществляется </w:t>
            </w:r>
            <w:proofErr w:type="gramStart"/>
            <w:r w:rsidRPr="00F7400C">
              <w:rPr>
                <w:rFonts w:ascii="Franklin Gothic Book" w:hAnsi="Franklin Gothic Book"/>
              </w:rPr>
              <w:t>силами  и</w:t>
            </w:r>
            <w:proofErr w:type="gramEnd"/>
            <w:r w:rsidRPr="00F7400C">
              <w:rPr>
                <w:rFonts w:ascii="Franklin Gothic Book" w:hAnsi="Franklin Gothic Book"/>
              </w:rPr>
              <w:t xml:space="preserve"> за счет Поставщика</w:t>
            </w:r>
          </w:p>
          <w:p w14:paraId="7E20C7CC" w14:textId="77777777" w:rsidR="00F7400C" w:rsidRPr="00F7400C" w:rsidRDefault="00F7400C" w:rsidP="00F7400C">
            <w:pPr>
              <w:rPr>
                <w:rFonts w:ascii="Franklin Gothic Book" w:hAnsi="Franklin Gothic Book"/>
              </w:rPr>
            </w:pPr>
            <w:r w:rsidRPr="00F7400C">
              <w:rPr>
                <w:rFonts w:ascii="Franklin Gothic Book" w:hAnsi="Franklin Gothic Book"/>
              </w:rPr>
              <w:t>Вместе с товаром поставщик предоставляет сертификаты (декларации) соответствия и паспорта качества (выданные аккредитованной лабораторией)</w:t>
            </w:r>
          </w:p>
        </w:tc>
      </w:tr>
      <w:tr w:rsidR="00F7400C" w:rsidRPr="00F7400C" w14:paraId="066F53D9" w14:textId="77777777" w:rsidTr="00320554">
        <w:trPr>
          <w:trHeight w:val="691"/>
        </w:trPr>
        <w:tc>
          <w:tcPr>
            <w:tcW w:w="817" w:type="dxa"/>
            <w:vAlign w:val="center"/>
          </w:tcPr>
          <w:p w14:paraId="2323B020" w14:textId="77777777" w:rsidR="00F7400C" w:rsidRPr="00F7400C" w:rsidRDefault="00F7400C" w:rsidP="005277B1">
            <w:pPr>
              <w:numPr>
                <w:ilvl w:val="0"/>
                <w:numId w:val="42"/>
              </w:numPr>
              <w:contextualSpacing/>
              <w:jc w:val="center"/>
              <w:rPr>
                <w:rFonts w:ascii="Franklin Gothic Book" w:hAnsi="Franklin Gothic Book"/>
              </w:rPr>
            </w:pPr>
          </w:p>
        </w:tc>
        <w:tc>
          <w:tcPr>
            <w:tcW w:w="2977" w:type="dxa"/>
            <w:vAlign w:val="center"/>
          </w:tcPr>
          <w:p w14:paraId="2B287D1D" w14:textId="77777777" w:rsidR="00F7400C" w:rsidRPr="00F7400C" w:rsidRDefault="00F7400C" w:rsidP="00F7400C">
            <w:pPr>
              <w:rPr>
                <w:rFonts w:ascii="Franklin Gothic Book" w:hAnsi="Franklin Gothic Book"/>
              </w:rPr>
            </w:pPr>
            <w:r w:rsidRPr="00F7400C">
              <w:rPr>
                <w:rFonts w:ascii="Franklin Gothic Book" w:hAnsi="Franklin Gothic Book"/>
              </w:rPr>
              <w:t>Специальные требования к приемке товара:</w:t>
            </w:r>
          </w:p>
        </w:tc>
        <w:tc>
          <w:tcPr>
            <w:tcW w:w="6413" w:type="dxa"/>
            <w:vAlign w:val="center"/>
          </w:tcPr>
          <w:p w14:paraId="4B5491EF" w14:textId="77777777" w:rsidR="00F7400C" w:rsidRPr="00F7400C" w:rsidRDefault="00F7400C" w:rsidP="00F7400C">
            <w:pPr>
              <w:rPr>
                <w:rFonts w:ascii="Franklin Gothic Book" w:hAnsi="Franklin Gothic Book"/>
              </w:rPr>
            </w:pPr>
            <w:r w:rsidRPr="00F7400C">
              <w:rPr>
                <w:rFonts w:ascii="Franklin Gothic Book" w:hAnsi="Franklin Gothic Book"/>
              </w:rPr>
              <w:t>нет</w:t>
            </w:r>
          </w:p>
        </w:tc>
      </w:tr>
      <w:tr w:rsidR="00F7400C" w:rsidRPr="00F7400C" w14:paraId="15BB1E6A" w14:textId="77777777" w:rsidTr="00320554">
        <w:tc>
          <w:tcPr>
            <w:tcW w:w="817" w:type="dxa"/>
            <w:vAlign w:val="center"/>
          </w:tcPr>
          <w:p w14:paraId="77F04D06" w14:textId="77777777" w:rsidR="00F7400C" w:rsidRPr="00F7400C" w:rsidRDefault="00F7400C" w:rsidP="005277B1">
            <w:pPr>
              <w:numPr>
                <w:ilvl w:val="0"/>
                <w:numId w:val="42"/>
              </w:numPr>
              <w:contextualSpacing/>
              <w:jc w:val="center"/>
              <w:rPr>
                <w:rFonts w:ascii="Franklin Gothic Book" w:hAnsi="Franklin Gothic Book"/>
              </w:rPr>
            </w:pPr>
          </w:p>
        </w:tc>
        <w:tc>
          <w:tcPr>
            <w:tcW w:w="2977" w:type="dxa"/>
            <w:vAlign w:val="center"/>
          </w:tcPr>
          <w:p w14:paraId="58C7CAED" w14:textId="77777777" w:rsidR="00F7400C" w:rsidRPr="00F7400C" w:rsidRDefault="00F7400C" w:rsidP="00F7400C">
            <w:pPr>
              <w:ind w:right="175"/>
              <w:rPr>
                <w:rFonts w:ascii="Franklin Gothic Book" w:hAnsi="Franklin Gothic Book"/>
              </w:rPr>
            </w:pPr>
            <w:r w:rsidRPr="00F7400C">
              <w:rPr>
                <w:rFonts w:ascii="Franklin Gothic Book" w:hAnsi="Franklin Gothic Book"/>
              </w:rPr>
              <w:t>Период поставки (срок):</w:t>
            </w:r>
          </w:p>
        </w:tc>
        <w:tc>
          <w:tcPr>
            <w:tcW w:w="6413" w:type="dxa"/>
            <w:vAlign w:val="center"/>
          </w:tcPr>
          <w:p w14:paraId="03C0C7BC" w14:textId="77777777" w:rsidR="00F7400C" w:rsidRPr="00F7400C" w:rsidRDefault="00F7400C" w:rsidP="00F7400C">
            <w:pPr>
              <w:rPr>
                <w:rFonts w:ascii="Franklin Gothic Book" w:hAnsi="Franklin Gothic Book"/>
              </w:rPr>
            </w:pPr>
            <w:r w:rsidRPr="00F7400C">
              <w:rPr>
                <w:rFonts w:ascii="Franklin Gothic Book" w:hAnsi="Franklin Gothic Book"/>
              </w:rPr>
              <w:t>Срок поставки должен составлять не более 25 дней с момента подписания двухстороннего договора, допускается досрочная поставка</w:t>
            </w:r>
          </w:p>
        </w:tc>
      </w:tr>
      <w:tr w:rsidR="00F7400C" w:rsidRPr="00F7400C" w14:paraId="326D1477" w14:textId="77777777" w:rsidTr="00320554">
        <w:trPr>
          <w:trHeight w:val="1088"/>
        </w:trPr>
        <w:tc>
          <w:tcPr>
            <w:tcW w:w="817" w:type="dxa"/>
            <w:vAlign w:val="center"/>
          </w:tcPr>
          <w:p w14:paraId="468A74F1" w14:textId="77777777" w:rsidR="00F7400C" w:rsidRPr="00F7400C" w:rsidRDefault="00F7400C" w:rsidP="005277B1">
            <w:pPr>
              <w:numPr>
                <w:ilvl w:val="0"/>
                <w:numId w:val="42"/>
              </w:numPr>
              <w:contextualSpacing/>
              <w:jc w:val="center"/>
              <w:rPr>
                <w:rFonts w:ascii="Franklin Gothic Book" w:hAnsi="Franklin Gothic Book"/>
              </w:rPr>
            </w:pPr>
          </w:p>
        </w:tc>
        <w:tc>
          <w:tcPr>
            <w:tcW w:w="2977" w:type="dxa"/>
            <w:vAlign w:val="center"/>
          </w:tcPr>
          <w:p w14:paraId="48B51060" w14:textId="77777777" w:rsidR="00F7400C" w:rsidRPr="00F7400C" w:rsidRDefault="00F7400C" w:rsidP="00F7400C">
            <w:pPr>
              <w:ind w:right="175"/>
              <w:rPr>
                <w:rFonts w:ascii="Franklin Gothic Book" w:hAnsi="Franklin Gothic Book"/>
              </w:rPr>
            </w:pPr>
            <w:r w:rsidRPr="00F7400C">
              <w:rPr>
                <w:rFonts w:ascii="Franklin Gothic Book" w:hAnsi="Franklin Gothic Book"/>
              </w:rPr>
              <w:t>Требования к остаточному сроку годности, сроку хранения:</w:t>
            </w:r>
          </w:p>
        </w:tc>
        <w:tc>
          <w:tcPr>
            <w:tcW w:w="6413" w:type="dxa"/>
            <w:vAlign w:val="center"/>
          </w:tcPr>
          <w:p w14:paraId="65421002" w14:textId="77777777" w:rsidR="00F7400C" w:rsidRPr="00F7400C" w:rsidRDefault="00F7400C" w:rsidP="00F7400C">
            <w:pPr>
              <w:rPr>
                <w:rFonts w:ascii="Franklin Gothic Book" w:hAnsi="Franklin Gothic Book"/>
              </w:rPr>
            </w:pPr>
            <w:r w:rsidRPr="00F7400C">
              <w:rPr>
                <w:rFonts w:ascii="Franklin Gothic Book" w:hAnsi="Franklin Gothic Book"/>
              </w:rPr>
              <w:t>нет</w:t>
            </w:r>
          </w:p>
        </w:tc>
      </w:tr>
      <w:tr w:rsidR="00F7400C" w:rsidRPr="00F7400C" w14:paraId="29CD9E4F" w14:textId="77777777" w:rsidTr="00320554">
        <w:trPr>
          <w:trHeight w:val="1260"/>
        </w:trPr>
        <w:tc>
          <w:tcPr>
            <w:tcW w:w="817" w:type="dxa"/>
            <w:vAlign w:val="center"/>
          </w:tcPr>
          <w:p w14:paraId="1DB6D6C0" w14:textId="77777777" w:rsidR="00F7400C" w:rsidRPr="00F7400C" w:rsidRDefault="00F7400C" w:rsidP="005277B1">
            <w:pPr>
              <w:numPr>
                <w:ilvl w:val="0"/>
                <w:numId w:val="42"/>
              </w:numPr>
              <w:contextualSpacing/>
              <w:jc w:val="center"/>
              <w:rPr>
                <w:rFonts w:ascii="Franklin Gothic Book" w:hAnsi="Franklin Gothic Book"/>
              </w:rPr>
            </w:pPr>
          </w:p>
        </w:tc>
        <w:tc>
          <w:tcPr>
            <w:tcW w:w="2977" w:type="dxa"/>
            <w:vAlign w:val="center"/>
          </w:tcPr>
          <w:p w14:paraId="0A593C1A" w14:textId="77777777" w:rsidR="00F7400C" w:rsidRPr="00F7400C" w:rsidRDefault="00F7400C" w:rsidP="00F7400C">
            <w:pPr>
              <w:ind w:right="175"/>
              <w:rPr>
                <w:rFonts w:ascii="Franklin Gothic Book" w:hAnsi="Franklin Gothic Book"/>
              </w:rPr>
            </w:pPr>
            <w:r w:rsidRPr="00F7400C">
              <w:rPr>
                <w:rFonts w:ascii="Franklin Gothic Book" w:hAnsi="Franklin Gothic Book"/>
              </w:rPr>
              <w:t>Требования к поставщику при подаче заявки:</w:t>
            </w:r>
          </w:p>
        </w:tc>
        <w:tc>
          <w:tcPr>
            <w:tcW w:w="6413" w:type="dxa"/>
            <w:vAlign w:val="center"/>
          </w:tcPr>
          <w:p w14:paraId="1C635557" w14:textId="77777777" w:rsidR="00F7400C" w:rsidRPr="00F7400C" w:rsidRDefault="00F7400C" w:rsidP="00F7400C">
            <w:pPr>
              <w:rPr>
                <w:rFonts w:ascii="Franklin Gothic Book" w:hAnsi="Franklin Gothic Book"/>
              </w:rPr>
            </w:pPr>
            <w:r w:rsidRPr="00F7400C">
              <w:rPr>
                <w:rFonts w:ascii="Franklin Gothic Book" w:hAnsi="Franklin Gothic Book"/>
              </w:rPr>
              <w:t>нет</w:t>
            </w:r>
          </w:p>
        </w:tc>
      </w:tr>
    </w:tbl>
    <w:p w14:paraId="6CFFA994" w14:textId="77777777" w:rsidR="00F7400C" w:rsidRDefault="00F7400C" w:rsidP="00F7400C">
      <w:pPr>
        <w:jc w:val="both"/>
        <w:rPr>
          <w:rFonts w:ascii="Franklin Gothic Book" w:hAnsi="Franklin Gothic Book"/>
          <w:b/>
        </w:rPr>
      </w:pPr>
      <w:r w:rsidRPr="00F7400C">
        <w:rPr>
          <w:rFonts w:ascii="Franklin Gothic Book" w:hAnsi="Franklin Gothic Book"/>
          <w:b/>
        </w:rPr>
        <w:t xml:space="preserve">Лот №6 Поставка Фильтра Тойота- </w:t>
      </w:r>
      <w:proofErr w:type="spellStart"/>
      <w:r w:rsidRPr="00F7400C">
        <w:rPr>
          <w:rFonts w:ascii="Franklin Gothic Book" w:hAnsi="Franklin Gothic Book"/>
          <w:b/>
        </w:rPr>
        <w:t>Хайс</w:t>
      </w:r>
      <w:proofErr w:type="spellEnd"/>
      <w:r w:rsidRPr="00F7400C">
        <w:rPr>
          <w:rFonts w:ascii="Franklin Gothic Book" w:hAnsi="Franklin Gothic Book"/>
          <w:b/>
        </w:rPr>
        <w:t>.</w:t>
      </w:r>
    </w:p>
    <w:p w14:paraId="6DDCAC6B" w14:textId="77777777" w:rsidR="00F7400C" w:rsidRDefault="00F7400C" w:rsidP="00F7400C">
      <w:pPr>
        <w:widowControl w:val="0"/>
        <w:jc w:val="center"/>
        <w:outlineLvl w:val="0"/>
        <w:rPr>
          <w:rFonts w:ascii="Franklin Gothic Book" w:hAnsi="Franklin Gothic Book"/>
          <w:b/>
        </w:rPr>
      </w:pPr>
      <w:r w:rsidRPr="00D85979">
        <w:rPr>
          <w:rFonts w:ascii="Franklin Gothic Book" w:hAnsi="Franklin Gothic Book"/>
          <w:b/>
        </w:rPr>
        <w:lastRenderedPageBreak/>
        <w:t xml:space="preserve">ТЕХНИЧЕСКОЕ ЗАДАНИЕ </w:t>
      </w:r>
    </w:p>
    <w:p w14:paraId="3EB982D3" w14:textId="77777777" w:rsidR="00F7400C" w:rsidRPr="00F7400C" w:rsidRDefault="00F7400C" w:rsidP="00F7400C">
      <w:pPr>
        <w:jc w:val="both"/>
        <w:rPr>
          <w:rFonts w:ascii="Franklin Gothic Book" w:hAnsi="Franklin Gothic Book"/>
          <w:b/>
          <w:i/>
        </w:rPr>
      </w:pPr>
    </w:p>
    <w:tbl>
      <w:tblPr>
        <w:tblStyle w:val="360"/>
        <w:tblpPr w:leftFromText="180" w:rightFromText="180" w:vertAnchor="text" w:horzAnchor="margin" w:tblpXSpec="center" w:tblpY="167"/>
        <w:tblW w:w="10207" w:type="dxa"/>
        <w:tblLayout w:type="fixed"/>
        <w:tblLook w:val="04A0" w:firstRow="1" w:lastRow="0" w:firstColumn="1" w:lastColumn="0" w:noHBand="0" w:noVBand="1"/>
      </w:tblPr>
      <w:tblGrid>
        <w:gridCol w:w="817"/>
        <w:gridCol w:w="2977"/>
        <w:gridCol w:w="6413"/>
      </w:tblGrid>
      <w:tr w:rsidR="00F7400C" w:rsidRPr="00F7400C" w14:paraId="4D08E122" w14:textId="77777777" w:rsidTr="00320554">
        <w:tc>
          <w:tcPr>
            <w:tcW w:w="817" w:type="dxa"/>
            <w:vAlign w:val="center"/>
          </w:tcPr>
          <w:p w14:paraId="1D658E37" w14:textId="77777777" w:rsidR="00F7400C" w:rsidRPr="00F7400C" w:rsidRDefault="00F7400C" w:rsidP="00F7400C">
            <w:pPr>
              <w:jc w:val="center"/>
              <w:rPr>
                <w:rFonts w:ascii="Franklin Gothic Book" w:hAnsi="Franklin Gothic Book"/>
                <w:b/>
              </w:rPr>
            </w:pPr>
            <w:r w:rsidRPr="00F7400C">
              <w:rPr>
                <w:rFonts w:ascii="Franklin Gothic Book" w:hAnsi="Franklin Gothic Book"/>
                <w:b/>
              </w:rPr>
              <w:t>№ п/п</w:t>
            </w:r>
          </w:p>
        </w:tc>
        <w:tc>
          <w:tcPr>
            <w:tcW w:w="2977" w:type="dxa"/>
            <w:vAlign w:val="center"/>
          </w:tcPr>
          <w:p w14:paraId="5C0D9385" w14:textId="77777777" w:rsidR="00F7400C" w:rsidRPr="00F7400C" w:rsidRDefault="00F7400C" w:rsidP="00F7400C">
            <w:pPr>
              <w:jc w:val="center"/>
              <w:rPr>
                <w:rFonts w:ascii="Franklin Gothic Book" w:hAnsi="Franklin Gothic Book"/>
                <w:b/>
              </w:rPr>
            </w:pPr>
            <w:r w:rsidRPr="00F7400C">
              <w:rPr>
                <w:rFonts w:ascii="Franklin Gothic Book" w:hAnsi="Franklin Gothic Book"/>
                <w:b/>
              </w:rPr>
              <w:t>Наименование данных</w:t>
            </w:r>
          </w:p>
        </w:tc>
        <w:tc>
          <w:tcPr>
            <w:tcW w:w="6413" w:type="dxa"/>
            <w:vAlign w:val="center"/>
          </w:tcPr>
          <w:p w14:paraId="0FE1305C" w14:textId="77777777" w:rsidR="00F7400C" w:rsidRPr="00F7400C" w:rsidRDefault="00F7400C" w:rsidP="00F7400C">
            <w:pPr>
              <w:jc w:val="center"/>
              <w:rPr>
                <w:rFonts w:ascii="Franklin Gothic Book" w:hAnsi="Franklin Gothic Book"/>
                <w:b/>
              </w:rPr>
            </w:pPr>
            <w:r w:rsidRPr="00F7400C">
              <w:rPr>
                <w:rFonts w:ascii="Franklin Gothic Book" w:hAnsi="Franklin Gothic Book"/>
                <w:b/>
              </w:rPr>
              <w:t>Основные данные и требования</w:t>
            </w:r>
          </w:p>
        </w:tc>
      </w:tr>
      <w:tr w:rsidR="00F7400C" w:rsidRPr="00F7400C" w14:paraId="403525A0" w14:textId="77777777" w:rsidTr="00320554">
        <w:tc>
          <w:tcPr>
            <w:tcW w:w="817" w:type="dxa"/>
            <w:vAlign w:val="center"/>
          </w:tcPr>
          <w:p w14:paraId="68B1B987" w14:textId="77777777" w:rsidR="00F7400C" w:rsidRPr="00F7400C" w:rsidRDefault="00F7400C" w:rsidP="005277B1">
            <w:pPr>
              <w:numPr>
                <w:ilvl w:val="0"/>
                <w:numId w:val="43"/>
              </w:numPr>
              <w:contextualSpacing/>
              <w:jc w:val="center"/>
              <w:rPr>
                <w:rFonts w:ascii="Franklin Gothic Book" w:hAnsi="Franklin Gothic Book"/>
              </w:rPr>
            </w:pPr>
          </w:p>
        </w:tc>
        <w:tc>
          <w:tcPr>
            <w:tcW w:w="2977" w:type="dxa"/>
            <w:vAlign w:val="center"/>
          </w:tcPr>
          <w:p w14:paraId="05276AA1" w14:textId="77777777" w:rsidR="00F7400C" w:rsidRPr="00F7400C" w:rsidRDefault="00F7400C" w:rsidP="00F7400C">
            <w:pPr>
              <w:rPr>
                <w:rFonts w:ascii="Franklin Gothic Book" w:hAnsi="Franklin Gothic Book"/>
              </w:rPr>
            </w:pPr>
            <w:r w:rsidRPr="00F7400C">
              <w:rPr>
                <w:rFonts w:ascii="Franklin Gothic Book" w:hAnsi="Franklin Gothic Book"/>
              </w:rPr>
              <w:t>Заказчик</w:t>
            </w:r>
          </w:p>
        </w:tc>
        <w:tc>
          <w:tcPr>
            <w:tcW w:w="6413" w:type="dxa"/>
            <w:vAlign w:val="center"/>
          </w:tcPr>
          <w:p w14:paraId="54325C42" w14:textId="77777777" w:rsidR="00F7400C" w:rsidRPr="00F7400C" w:rsidRDefault="00F7400C" w:rsidP="00F7400C">
            <w:pPr>
              <w:rPr>
                <w:rFonts w:ascii="Franklin Gothic Book" w:hAnsi="Franklin Gothic Book"/>
              </w:rPr>
            </w:pPr>
            <w:r w:rsidRPr="00F7400C">
              <w:rPr>
                <w:rFonts w:ascii="Franklin Gothic Book" w:hAnsi="Franklin Gothic Book"/>
              </w:rPr>
              <w:t>Публичное акционерное общество «Новороссийский морской торговый порт»</w:t>
            </w:r>
          </w:p>
          <w:p w14:paraId="2B0A2B8A" w14:textId="77777777" w:rsidR="00F7400C" w:rsidRPr="00F7400C" w:rsidRDefault="00F7400C" w:rsidP="00F7400C">
            <w:pPr>
              <w:rPr>
                <w:rFonts w:ascii="Franklin Gothic Book" w:hAnsi="Franklin Gothic Book"/>
              </w:rPr>
            </w:pPr>
            <w:r w:rsidRPr="00F7400C">
              <w:rPr>
                <w:rFonts w:ascii="Franklin Gothic Book" w:hAnsi="Franklin Gothic Book"/>
              </w:rPr>
              <w:t xml:space="preserve">По заявке </w:t>
            </w:r>
            <w:proofErr w:type="gramStart"/>
            <w:r w:rsidRPr="00F7400C">
              <w:rPr>
                <w:rFonts w:ascii="Franklin Gothic Book" w:hAnsi="Franklin Gothic Book"/>
              </w:rPr>
              <w:t>склада  УА</w:t>
            </w:r>
            <w:proofErr w:type="gramEnd"/>
            <w:r w:rsidRPr="00F7400C">
              <w:rPr>
                <w:rFonts w:ascii="Franklin Gothic Book" w:hAnsi="Franklin Gothic Book"/>
              </w:rPr>
              <w:t xml:space="preserve">  № 15870 от 31.01.2017 г.</w:t>
            </w:r>
          </w:p>
        </w:tc>
      </w:tr>
      <w:tr w:rsidR="00F7400C" w:rsidRPr="00F7400C" w14:paraId="2AB82A58" w14:textId="77777777" w:rsidTr="00320554">
        <w:tc>
          <w:tcPr>
            <w:tcW w:w="817" w:type="dxa"/>
            <w:vAlign w:val="center"/>
          </w:tcPr>
          <w:p w14:paraId="51F13275" w14:textId="77777777" w:rsidR="00F7400C" w:rsidRPr="00F7400C" w:rsidRDefault="00F7400C" w:rsidP="005277B1">
            <w:pPr>
              <w:numPr>
                <w:ilvl w:val="0"/>
                <w:numId w:val="43"/>
              </w:numPr>
              <w:contextualSpacing/>
              <w:jc w:val="center"/>
              <w:rPr>
                <w:rFonts w:ascii="Franklin Gothic Book" w:hAnsi="Franklin Gothic Book"/>
              </w:rPr>
            </w:pPr>
          </w:p>
        </w:tc>
        <w:tc>
          <w:tcPr>
            <w:tcW w:w="2977" w:type="dxa"/>
            <w:vAlign w:val="center"/>
          </w:tcPr>
          <w:p w14:paraId="2D298959" w14:textId="77777777" w:rsidR="00F7400C" w:rsidRPr="00F7400C" w:rsidRDefault="00F7400C" w:rsidP="00F7400C">
            <w:pPr>
              <w:rPr>
                <w:rFonts w:ascii="Franklin Gothic Book" w:hAnsi="Franklin Gothic Book"/>
              </w:rPr>
            </w:pPr>
            <w:r w:rsidRPr="00F7400C">
              <w:rPr>
                <w:rFonts w:ascii="Franklin Gothic Book" w:hAnsi="Franklin Gothic Book"/>
              </w:rPr>
              <w:t xml:space="preserve">Непосредственное описание товаров, работ, </w:t>
            </w:r>
            <w:proofErr w:type="gramStart"/>
            <w:r w:rsidRPr="00F7400C">
              <w:rPr>
                <w:rFonts w:ascii="Franklin Gothic Book" w:hAnsi="Franklin Gothic Book"/>
              </w:rPr>
              <w:t>услуг(</w:t>
            </w:r>
            <w:proofErr w:type="gramEnd"/>
            <w:r w:rsidRPr="00F7400C">
              <w:rPr>
                <w:rFonts w:ascii="Franklin Gothic Book" w:hAnsi="Franklin Gothic Book"/>
              </w:rPr>
              <w:t>функциональные характеристики и потребительские свойства)</w:t>
            </w:r>
          </w:p>
        </w:tc>
        <w:tc>
          <w:tcPr>
            <w:tcW w:w="6413" w:type="dxa"/>
            <w:vAlign w:val="center"/>
          </w:tcPr>
          <w:p w14:paraId="2D86E2D1" w14:textId="77777777" w:rsidR="00F7400C" w:rsidRPr="00F7400C" w:rsidRDefault="00F7400C" w:rsidP="00F7400C">
            <w:pPr>
              <w:rPr>
                <w:rFonts w:ascii="Franklin Gothic Book" w:hAnsi="Franklin Gothic Book"/>
              </w:rPr>
            </w:pPr>
            <w:r w:rsidRPr="00F7400C">
              <w:rPr>
                <w:rFonts w:ascii="Franklin Gothic Book" w:hAnsi="Franklin Gothic Book"/>
              </w:rPr>
              <w:t>Поставка Фильтра Тойота-</w:t>
            </w:r>
            <w:proofErr w:type="spellStart"/>
            <w:r w:rsidRPr="00F7400C">
              <w:rPr>
                <w:rFonts w:ascii="Franklin Gothic Book" w:hAnsi="Franklin Gothic Book"/>
              </w:rPr>
              <w:t>Хайс</w:t>
            </w:r>
            <w:proofErr w:type="spellEnd"/>
          </w:p>
        </w:tc>
      </w:tr>
      <w:tr w:rsidR="00F7400C" w:rsidRPr="00F7400C" w14:paraId="25661689" w14:textId="77777777" w:rsidTr="00320554">
        <w:tc>
          <w:tcPr>
            <w:tcW w:w="817" w:type="dxa"/>
            <w:vAlign w:val="center"/>
          </w:tcPr>
          <w:p w14:paraId="763D3135" w14:textId="77777777" w:rsidR="00F7400C" w:rsidRPr="00F7400C" w:rsidRDefault="00F7400C" w:rsidP="005277B1">
            <w:pPr>
              <w:numPr>
                <w:ilvl w:val="0"/>
                <w:numId w:val="43"/>
              </w:numPr>
              <w:contextualSpacing/>
              <w:jc w:val="center"/>
              <w:rPr>
                <w:rFonts w:ascii="Franklin Gothic Book" w:hAnsi="Franklin Gothic Book"/>
              </w:rPr>
            </w:pPr>
          </w:p>
        </w:tc>
        <w:tc>
          <w:tcPr>
            <w:tcW w:w="2977" w:type="dxa"/>
            <w:vAlign w:val="center"/>
          </w:tcPr>
          <w:p w14:paraId="2495A3C9" w14:textId="77777777" w:rsidR="00F7400C" w:rsidRPr="00F7400C" w:rsidRDefault="00F7400C" w:rsidP="00F7400C">
            <w:pPr>
              <w:rPr>
                <w:rFonts w:ascii="Franklin Gothic Book" w:hAnsi="Franklin Gothic Book"/>
              </w:rPr>
            </w:pPr>
            <w:r w:rsidRPr="00F7400C">
              <w:rPr>
                <w:rFonts w:ascii="Franklin Gothic Book" w:hAnsi="Franklin Gothic Book"/>
              </w:rPr>
              <w:t>Место поставки товара:</w:t>
            </w:r>
          </w:p>
        </w:tc>
        <w:tc>
          <w:tcPr>
            <w:tcW w:w="6413" w:type="dxa"/>
            <w:vAlign w:val="center"/>
          </w:tcPr>
          <w:p w14:paraId="1BB90E4B" w14:textId="77777777" w:rsidR="00F7400C" w:rsidRPr="00F7400C" w:rsidRDefault="00F7400C" w:rsidP="00F7400C">
            <w:pPr>
              <w:rPr>
                <w:rFonts w:ascii="Franklin Gothic Book" w:hAnsi="Franklin Gothic Book"/>
              </w:rPr>
            </w:pPr>
            <w:r w:rsidRPr="00F7400C">
              <w:rPr>
                <w:rFonts w:ascii="Franklin Gothic Book" w:hAnsi="Franklin Gothic Book"/>
              </w:rPr>
              <w:t xml:space="preserve">Товар поставляется на склад Покупателя по адресу ул. Портовая 14 </w:t>
            </w:r>
          </w:p>
        </w:tc>
      </w:tr>
      <w:tr w:rsidR="00F7400C" w:rsidRPr="00F7400C" w14:paraId="3785BD98" w14:textId="77777777" w:rsidTr="00320554">
        <w:tc>
          <w:tcPr>
            <w:tcW w:w="817" w:type="dxa"/>
            <w:vAlign w:val="center"/>
          </w:tcPr>
          <w:p w14:paraId="587B3D97" w14:textId="77777777" w:rsidR="00F7400C" w:rsidRPr="00F7400C" w:rsidRDefault="00F7400C" w:rsidP="005277B1">
            <w:pPr>
              <w:numPr>
                <w:ilvl w:val="0"/>
                <w:numId w:val="43"/>
              </w:numPr>
              <w:contextualSpacing/>
              <w:jc w:val="center"/>
              <w:rPr>
                <w:rFonts w:ascii="Franklin Gothic Book" w:hAnsi="Franklin Gothic Book"/>
              </w:rPr>
            </w:pPr>
          </w:p>
        </w:tc>
        <w:tc>
          <w:tcPr>
            <w:tcW w:w="2977" w:type="dxa"/>
            <w:vAlign w:val="center"/>
          </w:tcPr>
          <w:p w14:paraId="0AF6B010" w14:textId="77777777" w:rsidR="00F7400C" w:rsidRPr="00F7400C" w:rsidRDefault="00F7400C" w:rsidP="00F7400C">
            <w:pPr>
              <w:rPr>
                <w:rFonts w:ascii="Franklin Gothic Book" w:hAnsi="Franklin Gothic Book"/>
              </w:rPr>
            </w:pPr>
            <w:r w:rsidRPr="00F7400C">
              <w:rPr>
                <w:rFonts w:ascii="Franklin Gothic Book" w:hAnsi="Franklin Gothic Book"/>
              </w:rPr>
              <w:t>Требования к поставляемому товару по комплектации и качеству:</w:t>
            </w:r>
          </w:p>
        </w:tc>
        <w:tc>
          <w:tcPr>
            <w:tcW w:w="6413" w:type="dxa"/>
            <w:vAlign w:val="center"/>
          </w:tcPr>
          <w:p w14:paraId="34CD0000" w14:textId="77777777" w:rsidR="00F7400C" w:rsidRPr="00F7400C" w:rsidRDefault="00F7400C" w:rsidP="00F7400C">
            <w:pPr>
              <w:rPr>
                <w:rFonts w:ascii="Franklin Gothic Book" w:hAnsi="Franklin Gothic Book"/>
              </w:rPr>
            </w:pPr>
            <w:r w:rsidRPr="00F7400C">
              <w:rPr>
                <w:rFonts w:ascii="Franklin Gothic Book" w:hAnsi="Franklin Gothic Book"/>
              </w:rPr>
              <w:t>Наличие сертификатов соответствия.</w:t>
            </w:r>
          </w:p>
        </w:tc>
      </w:tr>
      <w:tr w:rsidR="00F7400C" w:rsidRPr="00F7400C" w14:paraId="7E5AA5B4" w14:textId="77777777" w:rsidTr="00320554">
        <w:tc>
          <w:tcPr>
            <w:tcW w:w="817" w:type="dxa"/>
            <w:vAlign w:val="center"/>
          </w:tcPr>
          <w:p w14:paraId="20C72F89" w14:textId="77777777" w:rsidR="00F7400C" w:rsidRPr="00F7400C" w:rsidRDefault="00F7400C" w:rsidP="005277B1">
            <w:pPr>
              <w:numPr>
                <w:ilvl w:val="0"/>
                <w:numId w:val="43"/>
              </w:numPr>
              <w:contextualSpacing/>
              <w:jc w:val="center"/>
              <w:rPr>
                <w:rFonts w:ascii="Franklin Gothic Book" w:hAnsi="Franklin Gothic Book"/>
              </w:rPr>
            </w:pPr>
          </w:p>
        </w:tc>
        <w:tc>
          <w:tcPr>
            <w:tcW w:w="2977" w:type="dxa"/>
            <w:vAlign w:val="center"/>
          </w:tcPr>
          <w:p w14:paraId="147760E8" w14:textId="77777777" w:rsidR="00F7400C" w:rsidRPr="00F7400C" w:rsidRDefault="00F7400C" w:rsidP="00F7400C">
            <w:pPr>
              <w:rPr>
                <w:rFonts w:ascii="Franklin Gothic Book" w:hAnsi="Franklin Gothic Book"/>
              </w:rPr>
            </w:pPr>
            <w:r w:rsidRPr="00F7400C">
              <w:rPr>
                <w:rFonts w:ascii="Franklin Gothic Book" w:hAnsi="Franklin Gothic Book"/>
              </w:rPr>
              <w:t>Требования к монтажу:</w:t>
            </w:r>
          </w:p>
        </w:tc>
        <w:tc>
          <w:tcPr>
            <w:tcW w:w="6413" w:type="dxa"/>
            <w:vAlign w:val="center"/>
          </w:tcPr>
          <w:p w14:paraId="42CD585B" w14:textId="09F0C58C" w:rsidR="00F7400C" w:rsidRPr="00F7400C" w:rsidRDefault="00F7400C" w:rsidP="00EE70FF">
            <w:pPr>
              <w:jc w:val="both"/>
              <w:rPr>
                <w:rFonts w:ascii="Franklin Gothic Book" w:hAnsi="Franklin Gothic Book"/>
              </w:rPr>
            </w:pPr>
            <w:proofErr w:type="gramStart"/>
            <w:r w:rsidRPr="00F7400C">
              <w:rPr>
                <w:rFonts w:ascii="Franklin Gothic Book" w:hAnsi="Franklin Gothic Book"/>
              </w:rPr>
              <w:t>1  ФИЛЬ</w:t>
            </w:r>
            <w:r w:rsidR="00EE70FF">
              <w:rPr>
                <w:rFonts w:ascii="Franklin Gothic Book" w:hAnsi="Franklin Gothic Book"/>
              </w:rPr>
              <w:t>ТР</w:t>
            </w:r>
            <w:proofErr w:type="gramEnd"/>
            <w:r w:rsidR="00EE70FF">
              <w:rPr>
                <w:rFonts w:ascii="Franklin Gothic Book" w:hAnsi="Franklin Gothic Book"/>
              </w:rPr>
              <w:t xml:space="preserve"> МАСЛЯНЫЙ  90915-YZZD4-</w:t>
            </w:r>
            <w:r w:rsidRPr="00F7400C">
              <w:rPr>
                <w:rFonts w:ascii="Franklin Gothic Book" w:hAnsi="Franklin Gothic Book"/>
              </w:rPr>
              <w:t>20шт</w:t>
            </w:r>
          </w:p>
          <w:p w14:paraId="5AC37E1D" w14:textId="32C30497" w:rsidR="00F7400C" w:rsidRPr="00F7400C" w:rsidRDefault="00F7400C" w:rsidP="00EE70FF">
            <w:pPr>
              <w:jc w:val="both"/>
              <w:rPr>
                <w:rFonts w:ascii="Franklin Gothic Book" w:hAnsi="Franklin Gothic Book"/>
              </w:rPr>
            </w:pPr>
            <w:proofErr w:type="gramStart"/>
            <w:r w:rsidRPr="00F7400C">
              <w:rPr>
                <w:rFonts w:ascii="Franklin Gothic Book" w:hAnsi="Franklin Gothic Book"/>
              </w:rPr>
              <w:t>2  ФИЛЬТР</w:t>
            </w:r>
            <w:proofErr w:type="gramEnd"/>
            <w:r w:rsidRPr="00F7400C">
              <w:rPr>
                <w:rFonts w:ascii="Franklin Gothic Book" w:hAnsi="Franklin Gothic Book"/>
              </w:rPr>
              <w:t xml:space="preserve"> ВОЗДУШНЫЙ 17801-30060</w:t>
            </w:r>
            <w:r w:rsidR="00EE70FF">
              <w:rPr>
                <w:rFonts w:ascii="Franklin Gothic Book" w:hAnsi="Franklin Gothic Book"/>
              </w:rPr>
              <w:t>-</w:t>
            </w:r>
            <w:r w:rsidRPr="00F7400C">
              <w:rPr>
                <w:rFonts w:ascii="Franklin Gothic Book" w:hAnsi="Franklin Gothic Book"/>
              </w:rPr>
              <w:t>20шт</w:t>
            </w:r>
          </w:p>
          <w:p w14:paraId="18C9FD52" w14:textId="7731C681" w:rsidR="00F7400C" w:rsidRPr="00F7400C" w:rsidRDefault="00F7400C" w:rsidP="00EE70FF">
            <w:pPr>
              <w:jc w:val="both"/>
              <w:rPr>
                <w:rFonts w:ascii="Franklin Gothic Book" w:hAnsi="Franklin Gothic Book"/>
              </w:rPr>
            </w:pPr>
            <w:proofErr w:type="gramStart"/>
            <w:r w:rsidRPr="00F7400C">
              <w:rPr>
                <w:rFonts w:ascii="Franklin Gothic Book" w:hAnsi="Franklin Gothic Book"/>
              </w:rPr>
              <w:t>3  ФИЛЬТР</w:t>
            </w:r>
            <w:proofErr w:type="gramEnd"/>
            <w:r w:rsidRPr="00F7400C">
              <w:rPr>
                <w:rFonts w:ascii="Franklin Gothic Book" w:hAnsi="Franklin Gothic Book"/>
              </w:rPr>
              <w:t xml:space="preserve"> МАСЛЯНЫЙ 90915-YZZD2</w:t>
            </w:r>
            <w:r w:rsidR="00EE70FF">
              <w:rPr>
                <w:rFonts w:ascii="Franklin Gothic Book" w:hAnsi="Franklin Gothic Book"/>
              </w:rPr>
              <w:t>-</w:t>
            </w:r>
            <w:r w:rsidRPr="00F7400C">
              <w:rPr>
                <w:rFonts w:ascii="Franklin Gothic Book" w:hAnsi="Franklin Gothic Book"/>
              </w:rPr>
              <w:t>20шт</w:t>
            </w:r>
          </w:p>
          <w:p w14:paraId="18080404" w14:textId="6904021B" w:rsidR="00F7400C" w:rsidRPr="00F7400C" w:rsidRDefault="00F7400C" w:rsidP="00EE70FF">
            <w:pPr>
              <w:jc w:val="both"/>
              <w:rPr>
                <w:rFonts w:ascii="Franklin Gothic Book" w:hAnsi="Franklin Gothic Book"/>
              </w:rPr>
            </w:pPr>
            <w:proofErr w:type="gramStart"/>
            <w:r w:rsidRPr="00F7400C">
              <w:rPr>
                <w:rFonts w:ascii="Franklin Gothic Book" w:hAnsi="Franklin Gothic Book"/>
              </w:rPr>
              <w:t>4  ФИЛЬТР</w:t>
            </w:r>
            <w:proofErr w:type="gramEnd"/>
            <w:r w:rsidRPr="00F7400C">
              <w:rPr>
                <w:rFonts w:ascii="Franklin Gothic Book" w:hAnsi="Franklin Gothic Book"/>
              </w:rPr>
              <w:t xml:space="preserve"> ТОПЛИВНЫЙ 233900L041</w:t>
            </w:r>
            <w:r w:rsidR="00EE70FF">
              <w:rPr>
                <w:rFonts w:ascii="Franklin Gothic Book" w:hAnsi="Franklin Gothic Book"/>
              </w:rPr>
              <w:t>-</w:t>
            </w:r>
            <w:r w:rsidRPr="00F7400C">
              <w:rPr>
                <w:rFonts w:ascii="Franklin Gothic Book" w:hAnsi="Franklin Gothic Book"/>
              </w:rPr>
              <w:t>10шт</w:t>
            </w:r>
          </w:p>
          <w:p w14:paraId="068EBD09" w14:textId="04DB3C15" w:rsidR="00F7400C" w:rsidRPr="00F7400C" w:rsidRDefault="00F7400C" w:rsidP="00EE70FF">
            <w:pPr>
              <w:jc w:val="both"/>
              <w:rPr>
                <w:rFonts w:ascii="Franklin Gothic Book" w:hAnsi="Franklin Gothic Book"/>
              </w:rPr>
            </w:pPr>
            <w:proofErr w:type="gramStart"/>
            <w:r w:rsidRPr="00F7400C">
              <w:rPr>
                <w:rFonts w:ascii="Franklin Gothic Book" w:hAnsi="Franklin Gothic Book"/>
              </w:rPr>
              <w:t>5  ФИЛЬТР</w:t>
            </w:r>
            <w:proofErr w:type="gramEnd"/>
            <w:r w:rsidRPr="00F7400C">
              <w:rPr>
                <w:rFonts w:ascii="Franklin Gothic Book" w:hAnsi="Franklin Gothic Book"/>
              </w:rPr>
              <w:t xml:space="preserve"> САЛОНА 87139-26010</w:t>
            </w:r>
            <w:r w:rsidR="00EE70FF">
              <w:rPr>
                <w:rFonts w:ascii="Franklin Gothic Book" w:hAnsi="Franklin Gothic Book"/>
              </w:rPr>
              <w:t>-</w:t>
            </w:r>
            <w:r w:rsidRPr="00F7400C">
              <w:rPr>
                <w:rFonts w:ascii="Franklin Gothic Book" w:hAnsi="Franklin Gothic Book"/>
              </w:rPr>
              <w:t xml:space="preserve"> 20шт</w:t>
            </w:r>
          </w:p>
          <w:p w14:paraId="2CF6C2DC" w14:textId="425E0E16" w:rsidR="00F7400C" w:rsidRPr="00F7400C" w:rsidRDefault="00F7400C" w:rsidP="00EE70FF">
            <w:pPr>
              <w:jc w:val="both"/>
              <w:rPr>
                <w:rFonts w:ascii="Franklin Gothic Book" w:hAnsi="Franklin Gothic Book"/>
              </w:rPr>
            </w:pPr>
            <w:proofErr w:type="gramStart"/>
            <w:r w:rsidRPr="00F7400C">
              <w:rPr>
                <w:rFonts w:ascii="Franklin Gothic Book" w:hAnsi="Franklin Gothic Book"/>
              </w:rPr>
              <w:t>6  ФИЛЬТР</w:t>
            </w:r>
            <w:proofErr w:type="gramEnd"/>
            <w:r w:rsidRPr="00F7400C">
              <w:rPr>
                <w:rFonts w:ascii="Franklin Gothic Book" w:hAnsi="Franklin Gothic Book"/>
              </w:rPr>
              <w:t xml:space="preserve"> ВОЗДУШНЫЙ MANN C14177 (17801-75010)</w:t>
            </w:r>
            <w:r w:rsidR="00EE70FF">
              <w:rPr>
                <w:rFonts w:ascii="Franklin Gothic Book" w:hAnsi="Franklin Gothic Book"/>
              </w:rPr>
              <w:t>-</w:t>
            </w:r>
            <w:r w:rsidRPr="00F7400C">
              <w:rPr>
                <w:rFonts w:ascii="Franklin Gothic Book" w:hAnsi="Franklin Gothic Book"/>
              </w:rPr>
              <w:t xml:space="preserve">  10шт</w:t>
            </w:r>
          </w:p>
          <w:p w14:paraId="119E3B6E" w14:textId="37B8D7C4" w:rsidR="00F7400C" w:rsidRPr="00F7400C" w:rsidRDefault="00F7400C" w:rsidP="00EE70FF">
            <w:pPr>
              <w:jc w:val="both"/>
              <w:rPr>
                <w:rFonts w:ascii="Franklin Gothic Book" w:hAnsi="Franklin Gothic Book"/>
              </w:rPr>
            </w:pPr>
            <w:proofErr w:type="gramStart"/>
            <w:r w:rsidRPr="00F7400C">
              <w:rPr>
                <w:rFonts w:ascii="Franklin Gothic Book" w:hAnsi="Franklin Gothic Book"/>
              </w:rPr>
              <w:t>7  ФИЛЬТР</w:t>
            </w:r>
            <w:proofErr w:type="gramEnd"/>
            <w:r w:rsidRPr="00F7400C">
              <w:rPr>
                <w:rFonts w:ascii="Franklin Gothic Book" w:hAnsi="Franklin Gothic Book"/>
              </w:rPr>
              <w:t xml:space="preserve"> ТОПЛИВНЫЙ 77024-26011</w:t>
            </w:r>
            <w:r w:rsidR="00EE70FF">
              <w:rPr>
                <w:rFonts w:ascii="Franklin Gothic Book" w:hAnsi="Franklin Gothic Book"/>
              </w:rPr>
              <w:t>-</w:t>
            </w:r>
            <w:r w:rsidRPr="00F7400C">
              <w:rPr>
                <w:rFonts w:ascii="Franklin Gothic Book" w:hAnsi="Franklin Gothic Book"/>
              </w:rPr>
              <w:t>10шт</w:t>
            </w:r>
          </w:p>
        </w:tc>
      </w:tr>
      <w:tr w:rsidR="00F7400C" w:rsidRPr="00F7400C" w14:paraId="35499CB1" w14:textId="77777777" w:rsidTr="00320554">
        <w:tc>
          <w:tcPr>
            <w:tcW w:w="817" w:type="dxa"/>
            <w:vAlign w:val="center"/>
          </w:tcPr>
          <w:p w14:paraId="7693D3D0" w14:textId="77777777" w:rsidR="00F7400C" w:rsidRPr="00F7400C" w:rsidRDefault="00F7400C" w:rsidP="005277B1">
            <w:pPr>
              <w:numPr>
                <w:ilvl w:val="0"/>
                <w:numId w:val="43"/>
              </w:numPr>
              <w:contextualSpacing/>
              <w:jc w:val="center"/>
              <w:rPr>
                <w:rFonts w:ascii="Franklin Gothic Book" w:hAnsi="Franklin Gothic Book"/>
              </w:rPr>
            </w:pPr>
          </w:p>
        </w:tc>
        <w:tc>
          <w:tcPr>
            <w:tcW w:w="2977" w:type="dxa"/>
            <w:vAlign w:val="center"/>
          </w:tcPr>
          <w:p w14:paraId="2031C248" w14:textId="77777777" w:rsidR="00F7400C" w:rsidRPr="00F7400C" w:rsidRDefault="00F7400C" w:rsidP="00F7400C">
            <w:pPr>
              <w:rPr>
                <w:rFonts w:ascii="Franklin Gothic Book" w:hAnsi="Franklin Gothic Book"/>
              </w:rPr>
            </w:pPr>
            <w:r w:rsidRPr="00F7400C">
              <w:rPr>
                <w:rFonts w:ascii="Franklin Gothic Book" w:hAnsi="Franklin Gothic Book"/>
              </w:rPr>
              <w:t>Требования к обучению персонала заказчика:</w:t>
            </w:r>
          </w:p>
        </w:tc>
        <w:tc>
          <w:tcPr>
            <w:tcW w:w="6413" w:type="dxa"/>
            <w:vAlign w:val="center"/>
          </w:tcPr>
          <w:p w14:paraId="2FF71767" w14:textId="77777777" w:rsidR="00F7400C" w:rsidRPr="00F7400C" w:rsidRDefault="00F7400C" w:rsidP="00F7400C">
            <w:pPr>
              <w:rPr>
                <w:rFonts w:ascii="Franklin Gothic Book" w:hAnsi="Franklin Gothic Book"/>
              </w:rPr>
            </w:pPr>
            <w:r w:rsidRPr="00F7400C">
              <w:rPr>
                <w:rFonts w:ascii="Franklin Gothic Book" w:hAnsi="Franklin Gothic Book"/>
              </w:rPr>
              <w:t>нет</w:t>
            </w:r>
          </w:p>
        </w:tc>
      </w:tr>
      <w:tr w:rsidR="00F7400C" w:rsidRPr="00F7400C" w14:paraId="7E54FE4F" w14:textId="77777777" w:rsidTr="00320554">
        <w:tc>
          <w:tcPr>
            <w:tcW w:w="817" w:type="dxa"/>
            <w:vAlign w:val="center"/>
          </w:tcPr>
          <w:p w14:paraId="640CF6B5" w14:textId="77777777" w:rsidR="00F7400C" w:rsidRPr="00F7400C" w:rsidRDefault="00F7400C" w:rsidP="005277B1">
            <w:pPr>
              <w:numPr>
                <w:ilvl w:val="0"/>
                <w:numId w:val="43"/>
              </w:numPr>
              <w:contextualSpacing/>
              <w:jc w:val="center"/>
              <w:rPr>
                <w:rFonts w:ascii="Franklin Gothic Book" w:hAnsi="Franklin Gothic Book"/>
              </w:rPr>
            </w:pPr>
          </w:p>
        </w:tc>
        <w:tc>
          <w:tcPr>
            <w:tcW w:w="2977" w:type="dxa"/>
            <w:vAlign w:val="center"/>
          </w:tcPr>
          <w:p w14:paraId="606177BC" w14:textId="77777777" w:rsidR="00F7400C" w:rsidRPr="00F7400C" w:rsidRDefault="00F7400C" w:rsidP="00F7400C">
            <w:pPr>
              <w:rPr>
                <w:rFonts w:ascii="Franklin Gothic Book" w:hAnsi="Franklin Gothic Book"/>
              </w:rPr>
            </w:pPr>
            <w:r w:rsidRPr="00F7400C">
              <w:rPr>
                <w:rFonts w:ascii="Franklin Gothic Book" w:hAnsi="Franklin Gothic Book"/>
              </w:rPr>
              <w:t>Требования по сроку и объему предоставления гарантий:</w:t>
            </w:r>
          </w:p>
        </w:tc>
        <w:tc>
          <w:tcPr>
            <w:tcW w:w="6413" w:type="dxa"/>
            <w:vAlign w:val="center"/>
          </w:tcPr>
          <w:p w14:paraId="163B5C6A" w14:textId="77777777" w:rsidR="00F7400C" w:rsidRPr="00F7400C" w:rsidRDefault="00F7400C" w:rsidP="00F7400C">
            <w:pPr>
              <w:rPr>
                <w:rFonts w:ascii="Franklin Gothic Book" w:hAnsi="Franklin Gothic Book"/>
              </w:rPr>
            </w:pPr>
            <w:r w:rsidRPr="00F7400C">
              <w:rPr>
                <w:rFonts w:ascii="Franklin Gothic Book" w:hAnsi="Franklin Gothic Book"/>
              </w:rPr>
              <w:t>На весь товар гарантийный срок не менее 6 мес. с момента поставки на склад Покупателя.</w:t>
            </w:r>
          </w:p>
        </w:tc>
      </w:tr>
      <w:tr w:rsidR="00F7400C" w:rsidRPr="00F7400C" w14:paraId="635109CE" w14:textId="77777777" w:rsidTr="00320554">
        <w:trPr>
          <w:trHeight w:val="1123"/>
        </w:trPr>
        <w:tc>
          <w:tcPr>
            <w:tcW w:w="817" w:type="dxa"/>
            <w:vAlign w:val="center"/>
          </w:tcPr>
          <w:p w14:paraId="1DAD188F" w14:textId="77777777" w:rsidR="00F7400C" w:rsidRPr="00F7400C" w:rsidRDefault="00F7400C" w:rsidP="005277B1">
            <w:pPr>
              <w:numPr>
                <w:ilvl w:val="0"/>
                <w:numId w:val="43"/>
              </w:numPr>
              <w:contextualSpacing/>
              <w:jc w:val="center"/>
              <w:rPr>
                <w:rFonts w:ascii="Franklin Gothic Book" w:hAnsi="Franklin Gothic Book"/>
              </w:rPr>
            </w:pPr>
          </w:p>
        </w:tc>
        <w:tc>
          <w:tcPr>
            <w:tcW w:w="2977" w:type="dxa"/>
            <w:vAlign w:val="center"/>
          </w:tcPr>
          <w:p w14:paraId="1493E32B" w14:textId="77777777" w:rsidR="00F7400C" w:rsidRPr="00F7400C" w:rsidRDefault="00F7400C" w:rsidP="00F7400C">
            <w:pPr>
              <w:rPr>
                <w:rFonts w:ascii="Franklin Gothic Book" w:hAnsi="Franklin Gothic Book"/>
              </w:rPr>
            </w:pPr>
            <w:r w:rsidRPr="00F7400C">
              <w:rPr>
                <w:rFonts w:ascii="Franklin Gothic Book" w:hAnsi="Franklin Gothic Book"/>
              </w:rPr>
              <w:t>Обязанность контрагента при поставке товара:</w:t>
            </w:r>
          </w:p>
        </w:tc>
        <w:tc>
          <w:tcPr>
            <w:tcW w:w="6413" w:type="dxa"/>
            <w:vAlign w:val="center"/>
          </w:tcPr>
          <w:p w14:paraId="087EAB76" w14:textId="77777777" w:rsidR="00F7400C" w:rsidRPr="00F7400C" w:rsidRDefault="00F7400C" w:rsidP="00F7400C">
            <w:pPr>
              <w:rPr>
                <w:rFonts w:ascii="Franklin Gothic Book" w:hAnsi="Franklin Gothic Book"/>
              </w:rPr>
            </w:pPr>
            <w:r w:rsidRPr="00F7400C">
              <w:rPr>
                <w:rFonts w:ascii="Franklin Gothic Book" w:hAnsi="Franklin Gothic Book"/>
              </w:rPr>
              <w:t>Предоставление вместе с товаром счета на оплату, счета-фактуры, товарной накладной ТОРГ-12.</w:t>
            </w:r>
          </w:p>
          <w:p w14:paraId="7E84823D" w14:textId="77777777" w:rsidR="00F7400C" w:rsidRPr="00F7400C" w:rsidRDefault="00F7400C" w:rsidP="00F7400C">
            <w:pPr>
              <w:rPr>
                <w:rFonts w:ascii="Franklin Gothic Book" w:hAnsi="Franklin Gothic Book"/>
              </w:rPr>
            </w:pPr>
            <w:r w:rsidRPr="00F7400C">
              <w:rPr>
                <w:rFonts w:ascii="Franklin Gothic Book" w:hAnsi="Franklin Gothic Book"/>
              </w:rPr>
              <w:t xml:space="preserve">Поставка осуществляется </w:t>
            </w:r>
            <w:proofErr w:type="gramStart"/>
            <w:r w:rsidRPr="00F7400C">
              <w:rPr>
                <w:rFonts w:ascii="Franklin Gothic Book" w:hAnsi="Franklin Gothic Book"/>
              </w:rPr>
              <w:t>силами  и</w:t>
            </w:r>
            <w:proofErr w:type="gramEnd"/>
            <w:r w:rsidRPr="00F7400C">
              <w:rPr>
                <w:rFonts w:ascii="Franklin Gothic Book" w:hAnsi="Franklin Gothic Book"/>
              </w:rPr>
              <w:t xml:space="preserve"> за счет Поставщика</w:t>
            </w:r>
          </w:p>
          <w:p w14:paraId="3C855D17" w14:textId="77777777" w:rsidR="00F7400C" w:rsidRPr="00F7400C" w:rsidRDefault="00F7400C" w:rsidP="00F7400C">
            <w:pPr>
              <w:rPr>
                <w:rFonts w:ascii="Franklin Gothic Book" w:hAnsi="Franklin Gothic Book"/>
              </w:rPr>
            </w:pPr>
          </w:p>
        </w:tc>
      </w:tr>
      <w:tr w:rsidR="00F7400C" w:rsidRPr="00F7400C" w14:paraId="54CDDA6E" w14:textId="77777777" w:rsidTr="00320554">
        <w:trPr>
          <w:trHeight w:val="691"/>
        </w:trPr>
        <w:tc>
          <w:tcPr>
            <w:tcW w:w="817" w:type="dxa"/>
            <w:vAlign w:val="center"/>
          </w:tcPr>
          <w:p w14:paraId="36F2047F" w14:textId="77777777" w:rsidR="00F7400C" w:rsidRPr="00F7400C" w:rsidRDefault="00F7400C" w:rsidP="005277B1">
            <w:pPr>
              <w:numPr>
                <w:ilvl w:val="0"/>
                <w:numId w:val="43"/>
              </w:numPr>
              <w:contextualSpacing/>
              <w:jc w:val="center"/>
              <w:rPr>
                <w:rFonts w:ascii="Franklin Gothic Book" w:hAnsi="Franklin Gothic Book"/>
              </w:rPr>
            </w:pPr>
          </w:p>
        </w:tc>
        <w:tc>
          <w:tcPr>
            <w:tcW w:w="2977" w:type="dxa"/>
            <w:vAlign w:val="center"/>
          </w:tcPr>
          <w:p w14:paraId="7DA33BBF" w14:textId="77777777" w:rsidR="00F7400C" w:rsidRPr="00F7400C" w:rsidRDefault="00F7400C" w:rsidP="00F7400C">
            <w:pPr>
              <w:rPr>
                <w:rFonts w:ascii="Franklin Gothic Book" w:hAnsi="Franklin Gothic Book"/>
              </w:rPr>
            </w:pPr>
            <w:r w:rsidRPr="00F7400C">
              <w:rPr>
                <w:rFonts w:ascii="Franklin Gothic Book" w:hAnsi="Franklin Gothic Book"/>
              </w:rPr>
              <w:t>Специальные требования к приемке товара:</w:t>
            </w:r>
          </w:p>
        </w:tc>
        <w:tc>
          <w:tcPr>
            <w:tcW w:w="6413" w:type="dxa"/>
            <w:vAlign w:val="center"/>
          </w:tcPr>
          <w:p w14:paraId="7A3816C1" w14:textId="77777777" w:rsidR="00F7400C" w:rsidRPr="00F7400C" w:rsidRDefault="00F7400C" w:rsidP="00F7400C">
            <w:pPr>
              <w:rPr>
                <w:rFonts w:ascii="Franklin Gothic Book" w:hAnsi="Franklin Gothic Book"/>
              </w:rPr>
            </w:pPr>
            <w:r w:rsidRPr="00F7400C">
              <w:rPr>
                <w:rFonts w:ascii="Franklin Gothic Book" w:hAnsi="Franklin Gothic Book"/>
              </w:rPr>
              <w:t>нет</w:t>
            </w:r>
          </w:p>
        </w:tc>
      </w:tr>
      <w:tr w:rsidR="00F7400C" w:rsidRPr="00F7400C" w14:paraId="4676E78B" w14:textId="77777777" w:rsidTr="00320554">
        <w:tc>
          <w:tcPr>
            <w:tcW w:w="817" w:type="dxa"/>
            <w:vAlign w:val="center"/>
          </w:tcPr>
          <w:p w14:paraId="78419296" w14:textId="77777777" w:rsidR="00F7400C" w:rsidRPr="00F7400C" w:rsidRDefault="00F7400C" w:rsidP="005277B1">
            <w:pPr>
              <w:numPr>
                <w:ilvl w:val="0"/>
                <w:numId w:val="43"/>
              </w:numPr>
              <w:contextualSpacing/>
              <w:jc w:val="center"/>
              <w:rPr>
                <w:rFonts w:ascii="Franklin Gothic Book" w:hAnsi="Franklin Gothic Book"/>
              </w:rPr>
            </w:pPr>
          </w:p>
        </w:tc>
        <w:tc>
          <w:tcPr>
            <w:tcW w:w="2977" w:type="dxa"/>
            <w:vAlign w:val="center"/>
          </w:tcPr>
          <w:p w14:paraId="06A18287" w14:textId="77777777" w:rsidR="00F7400C" w:rsidRPr="00F7400C" w:rsidRDefault="00F7400C" w:rsidP="00F7400C">
            <w:pPr>
              <w:ind w:right="175"/>
              <w:rPr>
                <w:rFonts w:ascii="Franklin Gothic Book" w:hAnsi="Franklin Gothic Book"/>
              </w:rPr>
            </w:pPr>
            <w:r w:rsidRPr="00F7400C">
              <w:rPr>
                <w:rFonts w:ascii="Franklin Gothic Book" w:hAnsi="Franklin Gothic Book"/>
              </w:rPr>
              <w:t>Период поставки (срок):</w:t>
            </w:r>
          </w:p>
        </w:tc>
        <w:tc>
          <w:tcPr>
            <w:tcW w:w="6413" w:type="dxa"/>
            <w:vAlign w:val="center"/>
          </w:tcPr>
          <w:p w14:paraId="7D19163C" w14:textId="77777777" w:rsidR="00F7400C" w:rsidRPr="00F7400C" w:rsidRDefault="00F7400C" w:rsidP="00F7400C">
            <w:pPr>
              <w:rPr>
                <w:rFonts w:ascii="Franklin Gothic Book" w:hAnsi="Franklin Gothic Book"/>
              </w:rPr>
            </w:pPr>
            <w:r w:rsidRPr="00F7400C">
              <w:rPr>
                <w:rFonts w:ascii="Franklin Gothic Book" w:hAnsi="Franklin Gothic Book"/>
              </w:rPr>
              <w:t>Срок поставки должен составлять не более 25 дней с момента подписания двухстороннего договора, допускается досрочная поставка</w:t>
            </w:r>
          </w:p>
        </w:tc>
      </w:tr>
      <w:tr w:rsidR="00F7400C" w:rsidRPr="00F7400C" w14:paraId="7BEEFF70" w14:textId="77777777" w:rsidTr="00320554">
        <w:trPr>
          <w:trHeight w:val="805"/>
        </w:trPr>
        <w:tc>
          <w:tcPr>
            <w:tcW w:w="817" w:type="dxa"/>
            <w:vAlign w:val="center"/>
          </w:tcPr>
          <w:p w14:paraId="5A9DA120" w14:textId="77777777" w:rsidR="00F7400C" w:rsidRPr="00F7400C" w:rsidRDefault="00F7400C" w:rsidP="005277B1">
            <w:pPr>
              <w:numPr>
                <w:ilvl w:val="0"/>
                <w:numId w:val="43"/>
              </w:numPr>
              <w:contextualSpacing/>
              <w:jc w:val="center"/>
              <w:rPr>
                <w:rFonts w:ascii="Franklin Gothic Book" w:hAnsi="Franklin Gothic Book"/>
              </w:rPr>
            </w:pPr>
          </w:p>
        </w:tc>
        <w:tc>
          <w:tcPr>
            <w:tcW w:w="2977" w:type="dxa"/>
            <w:vAlign w:val="center"/>
          </w:tcPr>
          <w:p w14:paraId="6C3B3C76" w14:textId="77777777" w:rsidR="00F7400C" w:rsidRPr="00F7400C" w:rsidRDefault="00F7400C" w:rsidP="00F7400C">
            <w:pPr>
              <w:ind w:right="175"/>
              <w:rPr>
                <w:rFonts w:ascii="Franklin Gothic Book" w:hAnsi="Franklin Gothic Book"/>
              </w:rPr>
            </w:pPr>
            <w:r w:rsidRPr="00F7400C">
              <w:rPr>
                <w:rFonts w:ascii="Franklin Gothic Book" w:hAnsi="Franklin Gothic Book"/>
              </w:rPr>
              <w:t>Требования к остаточному сроку годности, сроку хранения:</w:t>
            </w:r>
          </w:p>
        </w:tc>
        <w:tc>
          <w:tcPr>
            <w:tcW w:w="6413" w:type="dxa"/>
            <w:vAlign w:val="center"/>
          </w:tcPr>
          <w:p w14:paraId="378B7407" w14:textId="77777777" w:rsidR="00F7400C" w:rsidRPr="00F7400C" w:rsidRDefault="00F7400C" w:rsidP="00F7400C">
            <w:pPr>
              <w:rPr>
                <w:rFonts w:ascii="Franklin Gothic Book" w:hAnsi="Franklin Gothic Book"/>
              </w:rPr>
            </w:pPr>
            <w:r w:rsidRPr="00F7400C">
              <w:rPr>
                <w:rFonts w:ascii="Franklin Gothic Book" w:hAnsi="Franklin Gothic Book"/>
              </w:rPr>
              <w:t>нет</w:t>
            </w:r>
          </w:p>
        </w:tc>
      </w:tr>
      <w:tr w:rsidR="00F7400C" w:rsidRPr="00F7400C" w14:paraId="612E62D5" w14:textId="77777777" w:rsidTr="00320554">
        <w:trPr>
          <w:trHeight w:val="693"/>
        </w:trPr>
        <w:tc>
          <w:tcPr>
            <w:tcW w:w="817" w:type="dxa"/>
            <w:vAlign w:val="center"/>
          </w:tcPr>
          <w:p w14:paraId="1ACA7628" w14:textId="77777777" w:rsidR="00F7400C" w:rsidRPr="00F7400C" w:rsidRDefault="00F7400C" w:rsidP="005277B1">
            <w:pPr>
              <w:numPr>
                <w:ilvl w:val="0"/>
                <w:numId w:val="43"/>
              </w:numPr>
              <w:contextualSpacing/>
              <w:jc w:val="center"/>
              <w:rPr>
                <w:rFonts w:ascii="Franklin Gothic Book" w:hAnsi="Franklin Gothic Book"/>
              </w:rPr>
            </w:pPr>
          </w:p>
        </w:tc>
        <w:tc>
          <w:tcPr>
            <w:tcW w:w="2977" w:type="dxa"/>
            <w:vAlign w:val="center"/>
          </w:tcPr>
          <w:p w14:paraId="6423A9C8" w14:textId="77777777" w:rsidR="00F7400C" w:rsidRPr="00F7400C" w:rsidRDefault="00F7400C" w:rsidP="00F7400C">
            <w:pPr>
              <w:ind w:right="175"/>
              <w:rPr>
                <w:rFonts w:ascii="Franklin Gothic Book" w:hAnsi="Franklin Gothic Book"/>
              </w:rPr>
            </w:pPr>
            <w:r w:rsidRPr="00F7400C">
              <w:rPr>
                <w:rFonts w:ascii="Franklin Gothic Book" w:hAnsi="Franklin Gothic Book"/>
              </w:rPr>
              <w:t>Требования к поставщику при подаче заявки:</w:t>
            </w:r>
          </w:p>
        </w:tc>
        <w:tc>
          <w:tcPr>
            <w:tcW w:w="6413" w:type="dxa"/>
            <w:vAlign w:val="center"/>
          </w:tcPr>
          <w:p w14:paraId="473541E9" w14:textId="77777777" w:rsidR="00F7400C" w:rsidRPr="00F7400C" w:rsidRDefault="00F7400C" w:rsidP="00F7400C">
            <w:pPr>
              <w:rPr>
                <w:rFonts w:ascii="Franklin Gothic Book" w:hAnsi="Franklin Gothic Book"/>
              </w:rPr>
            </w:pPr>
            <w:r w:rsidRPr="00F7400C">
              <w:rPr>
                <w:rFonts w:ascii="Franklin Gothic Book" w:hAnsi="Franklin Gothic Book"/>
              </w:rPr>
              <w:t>нет</w:t>
            </w:r>
          </w:p>
        </w:tc>
      </w:tr>
    </w:tbl>
    <w:p w14:paraId="4B926164" w14:textId="5B33BC65" w:rsidR="00F7400C" w:rsidRPr="001D230E" w:rsidRDefault="00552DB4" w:rsidP="00552DB4">
      <w:pPr>
        <w:pStyle w:val="afff8"/>
        <w:numPr>
          <w:ilvl w:val="0"/>
          <w:numId w:val="10"/>
        </w:numPr>
        <w:rPr>
          <w:rFonts w:ascii="Franklin Gothic Book" w:eastAsiaTheme="minorHAnsi" w:hAnsi="Franklin Gothic Book"/>
          <w:b/>
          <w:sz w:val="22"/>
          <w:szCs w:val="22"/>
          <w:lang w:eastAsia="en-US"/>
        </w:rPr>
      </w:pPr>
      <w:r w:rsidRPr="001D230E">
        <w:rPr>
          <w:rFonts w:ascii="Franklin Gothic Book" w:eastAsiaTheme="minorHAnsi" w:hAnsi="Franklin Gothic Book"/>
          <w:b/>
          <w:sz w:val="22"/>
          <w:szCs w:val="22"/>
          <w:lang w:eastAsia="en-US"/>
        </w:rPr>
        <w:t>Проект договора.</w:t>
      </w:r>
    </w:p>
    <w:p w14:paraId="41CC1513" w14:textId="44F3C94A" w:rsidR="00820778" w:rsidRPr="001D230E" w:rsidRDefault="00820778" w:rsidP="00820778">
      <w:pPr>
        <w:rPr>
          <w:rFonts w:ascii="Franklin Gothic Book" w:eastAsiaTheme="minorHAnsi" w:hAnsi="Franklin Gothic Book"/>
          <w:b/>
          <w:sz w:val="22"/>
          <w:szCs w:val="22"/>
          <w:lang w:eastAsia="en-US"/>
        </w:rPr>
      </w:pPr>
      <w:r w:rsidRPr="001D230E">
        <w:rPr>
          <w:rFonts w:ascii="Franklin Gothic Book" w:eastAsiaTheme="minorHAnsi" w:hAnsi="Franklin Gothic Book"/>
          <w:b/>
          <w:sz w:val="22"/>
          <w:szCs w:val="22"/>
          <w:lang w:eastAsia="en-US"/>
        </w:rPr>
        <w:t>4.1 Для Лота № 1.</w:t>
      </w:r>
    </w:p>
    <w:p w14:paraId="198041B1" w14:textId="77777777" w:rsidR="001D230E" w:rsidRPr="001D230E" w:rsidRDefault="001D230E" w:rsidP="001D230E">
      <w:pPr>
        <w:suppressAutoHyphens/>
        <w:jc w:val="center"/>
        <w:rPr>
          <w:rFonts w:ascii="Franklin Gothic Book" w:hAnsi="Franklin Gothic Book"/>
          <w:b/>
          <w:lang w:eastAsia="ar-SA"/>
        </w:rPr>
      </w:pPr>
      <w:r w:rsidRPr="001D230E">
        <w:rPr>
          <w:rFonts w:ascii="Franklin Gothic Book" w:hAnsi="Franklin Gothic Book"/>
          <w:b/>
          <w:lang w:eastAsia="ar-SA"/>
        </w:rPr>
        <w:t xml:space="preserve">ДОГОВОР </w:t>
      </w:r>
      <w:proofErr w:type="gramStart"/>
      <w:r w:rsidRPr="001D230E">
        <w:rPr>
          <w:rFonts w:ascii="Franklin Gothic Book" w:hAnsi="Franklin Gothic Book"/>
          <w:b/>
          <w:lang w:eastAsia="ar-SA"/>
        </w:rPr>
        <w:t>ПОСТАВКИ  №</w:t>
      </w:r>
      <w:proofErr w:type="gramEnd"/>
      <w:r w:rsidRPr="001D230E">
        <w:rPr>
          <w:rFonts w:ascii="Franklin Gothic Book" w:hAnsi="Franklin Gothic Book"/>
          <w:b/>
          <w:lang w:eastAsia="ar-SA"/>
        </w:rPr>
        <w:t xml:space="preserve"> _________ </w:t>
      </w:r>
    </w:p>
    <w:p w14:paraId="6864E22A" w14:textId="77777777" w:rsidR="001D230E" w:rsidRPr="001D230E" w:rsidRDefault="001D230E" w:rsidP="001D230E">
      <w:pPr>
        <w:jc w:val="center"/>
        <w:rPr>
          <w:rFonts w:ascii="Franklin Gothic Book" w:hAnsi="Franklin Gothic Book"/>
          <w:b/>
        </w:rPr>
      </w:pPr>
    </w:p>
    <w:p w14:paraId="01454E50"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г. Новороссийск                                                                         </w:t>
      </w:r>
      <w:proofErr w:type="gramStart"/>
      <w:r w:rsidRPr="001D230E">
        <w:rPr>
          <w:rFonts w:ascii="Franklin Gothic Book" w:hAnsi="Franklin Gothic Book"/>
        </w:rPr>
        <w:t xml:space="preserve">   «</w:t>
      </w:r>
      <w:proofErr w:type="gramEnd"/>
      <w:r w:rsidRPr="001D230E">
        <w:rPr>
          <w:rFonts w:ascii="Franklin Gothic Book" w:hAnsi="Franklin Gothic Book"/>
        </w:rPr>
        <w:t xml:space="preserve">     » ______________ 2017_  г.</w:t>
      </w:r>
    </w:p>
    <w:p w14:paraId="5AD9F980" w14:textId="77777777" w:rsidR="001D230E" w:rsidRPr="001D230E" w:rsidRDefault="001D230E" w:rsidP="001D230E">
      <w:pPr>
        <w:rPr>
          <w:rFonts w:ascii="Franklin Gothic Book" w:hAnsi="Franklin Gothic Book"/>
        </w:rPr>
      </w:pPr>
    </w:p>
    <w:p w14:paraId="7745844E" w14:textId="77777777" w:rsidR="001D230E" w:rsidRPr="001D230E" w:rsidRDefault="001D230E" w:rsidP="001D230E">
      <w:pPr>
        <w:jc w:val="both"/>
        <w:rPr>
          <w:rFonts w:ascii="Franklin Gothic Book" w:hAnsi="Franklin Gothic Book"/>
        </w:rPr>
      </w:pPr>
      <w:r w:rsidRPr="001D230E">
        <w:rPr>
          <w:rFonts w:ascii="Franklin Gothic Book" w:hAnsi="Franklin Gothic Book"/>
        </w:rPr>
        <w:t xml:space="preserve">               </w:t>
      </w:r>
      <w:r w:rsidRPr="001D230E">
        <w:rPr>
          <w:rFonts w:ascii="Franklin Gothic Book" w:hAnsi="Franklin Gothic Book"/>
          <w:b/>
        </w:rPr>
        <w:t>Публичное акционерное общество «Новороссийский морской торговый порт»,</w:t>
      </w:r>
      <w:r w:rsidRPr="001D230E">
        <w:rPr>
          <w:rFonts w:ascii="Franklin Gothic Book" w:hAnsi="Franklin Gothic Book"/>
        </w:rPr>
        <w:t xml:space="preserve"> именуемое в дальнейшем «Покупатель», в лице Технического директора </w:t>
      </w:r>
      <w:proofErr w:type="spellStart"/>
      <w:r w:rsidRPr="001D230E">
        <w:rPr>
          <w:rFonts w:ascii="Franklin Gothic Book" w:hAnsi="Franklin Gothic Book"/>
        </w:rPr>
        <w:t>Белухина</w:t>
      </w:r>
      <w:proofErr w:type="spellEnd"/>
      <w:r w:rsidRPr="001D230E">
        <w:rPr>
          <w:rFonts w:ascii="Franklin Gothic Book" w:hAnsi="Franklin Gothic Book"/>
        </w:rPr>
        <w:t xml:space="preserve"> Игоря Викторовича, </w:t>
      </w:r>
      <w:r w:rsidRPr="001D230E">
        <w:rPr>
          <w:rFonts w:ascii="Franklin Gothic Book" w:hAnsi="Franklin Gothic Book"/>
        </w:rPr>
        <w:lastRenderedPageBreak/>
        <w:t>действующего на основании Доверенности № 1110-07/66 от 14.03.2017 г.</w:t>
      </w:r>
      <w:r w:rsidRPr="001D230E">
        <w:rPr>
          <w:rFonts w:ascii="Franklin Gothic Book" w:hAnsi="Franklin Gothic Book"/>
          <w:u w:val="single"/>
        </w:rPr>
        <w:t>,</w:t>
      </w:r>
      <w:r w:rsidRPr="001D230E">
        <w:rPr>
          <w:rFonts w:ascii="Franklin Gothic Book" w:hAnsi="Franklin Gothic Book"/>
        </w:rPr>
        <w:t xml:space="preserve"> с одной стороны, и </w:t>
      </w:r>
      <w:r w:rsidRPr="001D230E">
        <w:rPr>
          <w:rFonts w:ascii="Franklin Gothic Book" w:hAnsi="Franklin Gothic Book"/>
          <w:b/>
        </w:rPr>
        <w:t>____ «____________________»</w:t>
      </w:r>
      <w:r w:rsidRPr="001D230E">
        <w:rPr>
          <w:rFonts w:ascii="Franklin Gothic Book" w:hAnsi="Franklin Gothic Book"/>
        </w:rPr>
        <w:t>, именуемое в дальнейшем «Поставщик», в лице директора ________________, действующего на основании ____, с другой стороны, заключили настоящий Договор о нижеследующем:</w:t>
      </w:r>
    </w:p>
    <w:p w14:paraId="40F1A3B7" w14:textId="77777777" w:rsidR="001D230E" w:rsidRPr="001D230E" w:rsidRDefault="001D230E" w:rsidP="001D230E">
      <w:pPr>
        <w:jc w:val="both"/>
        <w:rPr>
          <w:rFonts w:ascii="Franklin Gothic Book" w:hAnsi="Franklin Gothic Book"/>
        </w:rPr>
      </w:pPr>
    </w:p>
    <w:p w14:paraId="1122753B" w14:textId="77777777" w:rsidR="001D230E" w:rsidRPr="001D230E" w:rsidRDefault="001D230E" w:rsidP="001D230E">
      <w:pPr>
        <w:numPr>
          <w:ilvl w:val="0"/>
          <w:numId w:val="28"/>
        </w:numPr>
        <w:jc w:val="both"/>
        <w:rPr>
          <w:rFonts w:ascii="Franklin Gothic Book" w:hAnsi="Franklin Gothic Book"/>
          <w:b/>
          <w:caps/>
        </w:rPr>
      </w:pPr>
      <w:r w:rsidRPr="001D230E">
        <w:rPr>
          <w:rFonts w:ascii="Franklin Gothic Book" w:hAnsi="Franklin Gothic Book"/>
          <w:b/>
          <w:caps/>
        </w:rPr>
        <w:t>Предмет Договора</w:t>
      </w:r>
    </w:p>
    <w:p w14:paraId="71F8126D" w14:textId="77777777" w:rsidR="001D230E" w:rsidRPr="001D230E" w:rsidRDefault="001D230E" w:rsidP="001D230E">
      <w:pPr>
        <w:ind w:left="426" w:hanging="426"/>
        <w:jc w:val="both"/>
        <w:rPr>
          <w:rFonts w:ascii="Franklin Gothic Book" w:hAnsi="Franklin Gothic Book"/>
          <w:b/>
        </w:rPr>
      </w:pPr>
    </w:p>
    <w:p w14:paraId="54E7D010" w14:textId="77777777" w:rsidR="001D230E" w:rsidRPr="001D230E" w:rsidRDefault="001D230E" w:rsidP="001D230E">
      <w:pPr>
        <w:numPr>
          <w:ilvl w:val="1"/>
          <w:numId w:val="28"/>
        </w:numPr>
        <w:suppressAutoHyphens/>
        <w:ind w:left="709" w:hanging="709"/>
        <w:jc w:val="both"/>
        <w:rPr>
          <w:rFonts w:ascii="Franklin Gothic Book" w:hAnsi="Franklin Gothic Book"/>
        </w:rPr>
      </w:pPr>
      <w:r w:rsidRPr="001D230E">
        <w:rPr>
          <w:rFonts w:ascii="Franklin Gothic Book" w:hAnsi="Franklin Gothic Book"/>
        </w:rPr>
        <w:t xml:space="preserve">Поставщик обязуется поставить Покупателю СЗЧ </w:t>
      </w:r>
      <w:proofErr w:type="spellStart"/>
      <w:r w:rsidRPr="001D230E">
        <w:rPr>
          <w:rFonts w:ascii="Franklin Gothic Book" w:hAnsi="Franklin Gothic Book"/>
        </w:rPr>
        <w:t>Камри</w:t>
      </w:r>
      <w:proofErr w:type="spellEnd"/>
      <w:r w:rsidRPr="001D230E">
        <w:rPr>
          <w:rFonts w:ascii="Franklin Gothic Book" w:hAnsi="Franklin Gothic Book"/>
        </w:rPr>
        <w:t xml:space="preserve"> (далее – Товар), а Покупатель обязуется принять и </w:t>
      </w:r>
      <w:proofErr w:type="gramStart"/>
      <w:r w:rsidRPr="001D230E">
        <w:rPr>
          <w:rFonts w:ascii="Franklin Gothic Book" w:hAnsi="Franklin Gothic Book"/>
        </w:rPr>
        <w:t>оплатить  Товар</w:t>
      </w:r>
      <w:proofErr w:type="gramEnd"/>
      <w:r w:rsidRPr="001D230E">
        <w:rPr>
          <w:rFonts w:ascii="Franklin Gothic Book" w:hAnsi="Franklin Gothic Book"/>
        </w:rPr>
        <w:t xml:space="preserve"> в порядке и на условиях настоящего Договора. </w:t>
      </w:r>
      <w:proofErr w:type="gramStart"/>
      <w:r w:rsidRPr="001D230E">
        <w:rPr>
          <w:rFonts w:ascii="Franklin Gothic Book" w:hAnsi="Franklin Gothic Book"/>
        </w:rPr>
        <w:t>Общая  стоимость</w:t>
      </w:r>
      <w:proofErr w:type="gramEnd"/>
      <w:r w:rsidRPr="001D230E">
        <w:rPr>
          <w:rFonts w:ascii="Franklin Gothic Book" w:hAnsi="Franklin Gothic Book"/>
        </w:rPr>
        <w:t xml:space="preserve"> договора составляет ______ рублей (________), в том числе НДС 18%  _________ рублей.</w:t>
      </w:r>
    </w:p>
    <w:p w14:paraId="5C25E860" w14:textId="77777777" w:rsidR="001D230E" w:rsidRPr="001D230E" w:rsidRDefault="001D230E" w:rsidP="001D230E">
      <w:pPr>
        <w:numPr>
          <w:ilvl w:val="1"/>
          <w:numId w:val="28"/>
        </w:numPr>
        <w:suppressAutoHyphens/>
        <w:ind w:left="709" w:hanging="709"/>
        <w:jc w:val="both"/>
        <w:rPr>
          <w:rFonts w:ascii="Franklin Gothic Book" w:hAnsi="Franklin Gothic Book"/>
        </w:rPr>
      </w:pPr>
      <w:r w:rsidRPr="001D230E">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 1.</w:t>
      </w:r>
    </w:p>
    <w:p w14:paraId="3550A0AA" w14:textId="77777777" w:rsidR="001D230E" w:rsidRPr="001D230E" w:rsidRDefault="001D230E" w:rsidP="001D230E">
      <w:pPr>
        <w:numPr>
          <w:ilvl w:val="1"/>
          <w:numId w:val="28"/>
        </w:numPr>
        <w:suppressAutoHyphens/>
        <w:ind w:left="709" w:hanging="709"/>
        <w:jc w:val="both"/>
        <w:rPr>
          <w:rFonts w:ascii="Franklin Gothic Book" w:hAnsi="Franklin Gothic Book"/>
        </w:rPr>
      </w:pPr>
      <w:r w:rsidRPr="001D230E">
        <w:rPr>
          <w:rFonts w:ascii="Franklin Gothic Book" w:hAnsi="Franklin Gothic Book"/>
        </w:rPr>
        <w:t>Приложение № 1 является неотъемлемой частью данного Договора.</w:t>
      </w:r>
    </w:p>
    <w:p w14:paraId="713061E9" w14:textId="77777777" w:rsidR="001D230E" w:rsidRPr="001D230E" w:rsidRDefault="001D230E" w:rsidP="001D230E">
      <w:pPr>
        <w:numPr>
          <w:ilvl w:val="1"/>
          <w:numId w:val="28"/>
        </w:numPr>
        <w:suppressAutoHyphens/>
        <w:ind w:left="709" w:hanging="709"/>
        <w:jc w:val="both"/>
        <w:rPr>
          <w:rFonts w:ascii="Franklin Gothic Book" w:hAnsi="Franklin Gothic Book"/>
        </w:rPr>
      </w:pPr>
      <w:r w:rsidRPr="001D230E">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682924C6" w14:textId="77777777" w:rsidR="001D230E" w:rsidRPr="001D230E" w:rsidRDefault="001D230E" w:rsidP="001D230E">
      <w:pPr>
        <w:suppressAutoHyphens/>
        <w:jc w:val="both"/>
        <w:rPr>
          <w:rFonts w:ascii="Franklin Gothic Book" w:hAnsi="Franklin Gothic Book"/>
          <w:lang w:eastAsia="ar-SA"/>
        </w:rPr>
      </w:pPr>
    </w:p>
    <w:p w14:paraId="0D74A6F6" w14:textId="77777777" w:rsidR="001D230E" w:rsidRPr="001D230E" w:rsidRDefault="001D230E" w:rsidP="001D230E">
      <w:pPr>
        <w:numPr>
          <w:ilvl w:val="0"/>
          <w:numId w:val="28"/>
        </w:numPr>
        <w:jc w:val="both"/>
        <w:rPr>
          <w:rFonts w:ascii="Franklin Gothic Book" w:hAnsi="Franklin Gothic Book"/>
          <w:b/>
          <w:caps/>
        </w:rPr>
      </w:pPr>
      <w:r w:rsidRPr="001D230E">
        <w:rPr>
          <w:rFonts w:ascii="Franklin Gothic Book" w:hAnsi="Franklin Gothic Book"/>
          <w:b/>
          <w:caps/>
        </w:rPr>
        <w:t>Качество и комплектность</w:t>
      </w:r>
    </w:p>
    <w:p w14:paraId="4F35D57A" w14:textId="77777777" w:rsidR="001D230E" w:rsidRPr="001D230E" w:rsidRDefault="001D230E" w:rsidP="001D230E">
      <w:pPr>
        <w:ind w:left="240"/>
        <w:jc w:val="both"/>
        <w:rPr>
          <w:rFonts w:ascii="Franklin Gothic Book" w:hAnsi="Franklin Gothic Book"/>
          <w:b/>
        </w:rPr>
      </w:pPr>
    </w:p>
    <w:p w14:paraId="5F4B864E" w14:textId="77777777" w:rsidR="001D230E" w:rsidRPr="001D230E" w:rsidRDefault="001D230E" w:rsidP="001D230E">
      <w:pPr>
        <w:numPr>
          <w:ilvl w:val="1"/>
          <w:numId w:val="29"/>
        </w:numPr>
        <w:jc w:val="both"/>
        <w:rPr>
          <w:rFonts w:ascii="Franklin Gothic Book" w:hAnsi="Franklin Gothic Book"/>
          <w:lang w:eastAsia="ar-SA"/>
        </w:rPr>
      </w:pPr>
      <w:r w:rsidRPr="001D230E">
        <w:rPr>
          <w:rFonts w:ascii="Franklin Gothic Book" w:hAnsi="Franklin Gothic Book"/>
          <w:lang w:eastAsia="ar-SA"/>
        </w:rPr>
        <w:t xml:space="preserve">Качество и комплектность поставляемого </w:t>
      </w:r>
      <w:proofErr w:type="gramStart"/>
      <w:r w:rsidRPr="001D230E">
        <w:rPr>
          <w:rFonts w:ascii="Franklin Gothic Book" w:hAnsi="Franklin Gothic Book"/>
          <w:lang w:eastAsia="ar-SA"/>
        </w:rPr>
        <w:t>Товара  должно</w:t>
      </w:r>
      <w:proofErr w:type="gramEnd"/>
      <w:r w:rsidRPr="001D230E">
        <w:rPr>
          <w:rFonts w:ascii="Franklin Gothic Book" w:hAnsi="Franklin Gothic Book"/>
          <w:lang w:eastAsia="ar-SA"/>
        </w:rPr>
        <w:t xml:space="preserve"> соответствовать ГОСТу, техническим условиям, подтверждаться сертификатами качества.</w:t>
      </w:r>
    </w:p>
    <w:p w14:paraId="6F6C4822" w14:textId="77777777" w:rsidR="001D230E" w:rsidRPr="001D230E" w:rsidRDefault="001D230E" w:rsidP="001D230E">
      <w:pPr>
        <w:numPr>
          <w:ilvl w:val="1"/>
          <w:numId w:val="29"/>
        </w:numPr>
        <w:jc w:val="both"/>
        <w:rPr>
          <w:rFonts w:ascii="Franklin Gothic Book" w:hAnsi="Franklin Gothic Book"/>
          <w:lang w:eastAsia="ar-SA"/>
        </w:rPr>
      </w:pPr>
      <w:r w:rsidRPr="001D230E">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28182C7A" w14:textId="77777777" w:rsidR="001D230E" w:rsidRPr="001D230E" w:rsidRDefault="001D230E" w:rsidP="001D230E">
      <w:pPr>
        <w:numPr>
          <w:ilvl w:val="1"/>
          <w:numId w:val="29"/>
        </w:numPr>
        <w:jc w:val="both"/>
        <w:rPr>
          <w:rFonts w:ascii="Franklin Gothic Book" w:hAnsi="Franklin Gothic Book"/>
          <w:lang w:eastAsia="ar-SA"/>
        </w:rPr>
      </w:pPr>
      <w:r w:rsidRPr="001D230E">
        <w:rPr>
          <w:rFonts w:ascii="Franklin Gothic Book" w:hAnsi="Franklin Gothic Book"/>
          <w:lang w:eastAsia="ar-SA"/>
        </w:rPr>
        <w:t xml:space="preserve">На Товар устанавливается гарантийный срок ___ </w:t>
      </w:r>
      <w:proofErr w:type="gramStart"/>
      <w:r w:rsidRPr="001D230E">
        <w:rPr>
          <w:rFonts w:ascii="Franklin Gothic Book" w:hAnsi="Franklin Gothic Book"/>
          <w:lang w:eastAsia="ar-SA"/>
        </w:rPr>
        <w:t>месяцев  с</w:t>
      </w:r>
      <w:proofErr w:type="gramEnd"/>
      <w:r w:rsidRPr="001D230E">
        <w:rPr>
          <w:rFonts w:ascii="Franklin Gothic Book" w:hAnsi="Franklin Gothic Book"/>
          <w:lang w:eastAsia="ar-SA"/>
        </w:rPr>
        <w:t xml:space="preserve"> момента перехода права собственности Товара Покупателю.</w:t>
      </w:r>
    </w:p>
    <w:p w14:paraId="426EFBFE" w14:textId="77777777" w:rsidR="001D230E" w:rsidRPr="001D230E" w:rsidRDefault="001D230E" w:rsidP="001D230E">
      <w:pPr>
        <w:numPr>
          <w:ilvl w:val="1"/>
          <w:numId w:val="29"/>
        </w:numPr>
        <w:jc w:val="both"/>
        <w:rPr>
          <w:rFonts w:ascii="Franklin Gothic Book" w:hAnsi="Franklin Gothic Book"/>
          <w:lang w:eastAsia="ar-SA"/>
        </w:rPr>
      </w:pPr>
      <w:r w:rsidRPr="001D230E">
        <w:rPr>
          <w:rFonts w:ascii="Franklin Gothic Book" w:hAnsi="Franklin Gothic Book"/>
          <w:lang w:eastAsia="ar-SA"/>
        </w:rPr>
        <w:t xml:space="preserve">Товар должен быть </w:t>
      </w:r>
      <w:proofErr w:type="spellStart"/>
      <w:r w:rsidRPr="001D230E">
        <w:rPr>
          <w:rFonts w:ascii="Franklin Gothic Book" w:hAnsi="Franklin Gothic Book"/>
          <w:lang w:eastAsia="ar-SA"/>
        </w:rPr>
        <w:t>затарен</w:t>
      </w:r>
      <w:proofErr w:type="spellEnd"/>
      <w:r w:rsidRPr="001D230E">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36C6178A" w14:textId="77777777" w:rsidR="001D230E" w:rsidRPr="001D230E" w:rsidRDefault="001D230E" w:rsidP="001D230E">
      <w:pPr>
        <w:numPr>
          <w:ilvl w:val="1"/>
          <w:numId w:val="29"/>
        </w:numPr>
        <w:jc w:val="both"/>
        <w:rPr>
          <w:rFonts w:ascii="Franklin Gothic Book" w:hAnsi="Franklin Gothic Book"/>
          <w:lang w:eastAsia="ar-SA"/>
        </w:rPr>
      </w:pPr>
      <w:r w:rsidRPr="001D230E">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1D230E">
        <w:rPr>
          <w:rFonts w:ascii="Franklin Gothic Book" w:hAnsi="Franklin Gothic Book"/>
          <w:lang w:eastAsia="ar-SA"/>
        </w:rPr>
        <w:tab/>
      </w:r>
    </w:p>
    <w:p w14:paraId="6881E1EC" w14:textId="77777777" w:rsidR="001D230E" w:rsidRPr="001D230E" w:rsidRDefault="001D230E" w:rsidP="001D230E">
      <w:pPr>
        <w:jc w:val="both"/>
        <w:rPr>
          <w:rFonts w:ascii="Franklin Gothic Book" w:hAnsi="Franklin Gothic Book"/>
          <w:lang w:eastAsia="ar-SA"/>
        </w:rPr>
      </w:pPr>
      <w:r w:rsidRPr="001D230E">
        <w:rPr>
          <w:rFonts w:ascii="Franklin Gothic Book" w:hAnsi="Franklin Gothic Book"/>
          <w:lang w:eastAsia="ar-SA"/>
        </w:rPr>
        <w:tab/>
      </w:r>
      <w:r w:rsidRPr="001D230E">
        <w:rPr>
          <w:rFonts w:ascii="Franklin Gothic Book" w:hAnsi="Franklin Gothic Book"/>
          <w:lang w:eastAsia="ar-SA"/>
        </w:rPr>
        <w:tab/>
      </w:r>
      <w:r w:rsidRPr="001D230E">
        <w:rPr>
          <w:rFonts w:ascii="Franklin Gothic Book" w:hAnsi="Franklin Gothic Book"/>
          <w:lang w:eastAsia="ar-SA"/>
        </w:rPr>
        <w:tab/>
      </w:r>
      <w:r w:rsidRPr="001D230E">
        <w:rPr>
          <w:rFonts w:ascii="Franklin Gothic Book" w:hAnsi="Franklin Gothic Book"/>
          <w:lang w:eastAsia="ar-SA"/>
        </w:rPr>
        <w:tab/>
      </w:r>
      <w:r w:rsidRPr="001D230E">
        <w:rPr>
          <w:rFonts w:ascii="Franklin Gothic Book" w:hAnsi="Franklin Gothic Book"/>
          <w:lang w:eastAsia="ar-SA"/>
        </w:rPr>
        <w:tab/>
      </w:r>
      <w:r w:rsidRPr="001D230E">
        <w:rPr>
          <w:rFonts w:ascii="Franklin Gothic Book" w:hAnsi="Franklin Gothic Book"/>
          <w:lang w:eastAsia="ar-SA"/>
        </w:rPr>
        <w:tab/>
      </w:r>
      <w:r w:rsidRPr="001D230E">
        <w:rPr>
          <w:rFonts w:ascii="Franklin Gothic Book" w:hAnsi="Franklin Gothic Book"/>
          <w:lang w:eastAsia="ar-SA"/>
        </w:rPr>
        <w:tab/>
      </w:r>
      <w:r w:rsidRPr="001D230E">
        <w:rPr>
          <w:rFonts w:ascii="Franklin Gothic Book" w:hAnsi="Franklin Gothic Book"/>
          <w:lang w:eastAsia="ar-SA"/>
        </w:rPr>
        <w:tab/>
      </w:r>
      <w:r w:rsidRPr="001D230E">
        <w:rPr>
          <w:rFonts w:ascii="Franklin Gothic Book" w:hAnsi="Franklin Gothic Book"/>
          <w:lang w:eastAsia="ar-SA"/>
        </w:rPr>
        <w:tab/>
      </w:r>
    </w:p>
    <w:p w14:paraId="59C4FDF0" w14:textId="77777777" w:rsidR="001D230E" w:rsidRPr="001D230E" w:rsidRDefault="001D230E" w:rsidP="001D230E">
      <w:pPr>
        <w:ind w:left="720"/>
        <w:rPr>
          <w:rFonts w:ascii="Franklin Gothic Book" w:hAnsi="Franklin Gothic Book"/>
        </w:rPr>
      </w:pPr>
    </w:p>
    <w:p w14:paraId="754ECCE8" w14:textId="77777777" w:rsidR="001D230E" w:rsidRPr="001D230E" w:rsidRDefault="001D230E" w:rsidP="005277B1">
      <w:pPr>
        <w:numPr>
          <w:ilvl w:val="0"/>
          <w:numId w:val="35"/>
        </w:numPr>
        <w:rPr>
          <w:rFonts w:ascii="Franklin Gothic Book" w:hAnsi="Franklin Gothic Book"/>
          <w:b/>
          <w:caps/>
          <w:lang w:eastAsia="ar-SA"/>
        </w:rPr>
      </w:pPr>
      <w:r w:rsidRPr="001D230E">
        <w:rPr>
          <w:rFonts w:ascii="Franklin Gothic Book" w:hAnsi="Franklin Gothic Book"/>
          <w:b/>
          <w:caps/>
          <w:lang w:eastAsia="ar-SA"/>
        </w:rPr>
        <w:t>Сроки и порядок поставки</w:t>
      </w:r>
    </w:p>
    <w:p w14:paraId="6B17CF9F" w14:textId="77777777" w:rsidR="001D230E" w:rsidRPr="001D230E" w:rsidRDefault="001D230E" w:rsidP="001D230E">
      <w:pPr>
        <w:suppressAutoHyphens/>
        <w:ind w:left="360"/>
        <w:rPr>
          <w:rFonts w:ascii="Franklin Gothic Book" w:hAnsi="Franklin Gothic Book"/>
          <w:b/>
          <w:lang w:eastAsia="ar-SA"/>
        </w:rPr>
      </w:pPr>
    </w:p>
    <w:p w14:paraId="0B8503F8" w14:textId="77777777" w:rsidR="001D230E" w:rsidRPr="001D230E" w:rsidRDefault="001D230E" w:rsidP="001D230E">
      <w:pPr>
        <w:numPr>
          <w:ilvl w:val="1"/>
          <w:numId w:val="30"/>
        </w:numPr>
        <w:jc w:val="both"/>
        <w:rPr>
          <w:rFonts w:ascii="Franklin Gothic Book" w:hAnsi="Franklin Gothic Book"/>
          <w:lang w:eastAsia="ar-SA"/>
        </w:rPr>
      </w:pPr>
      <w:r w:rsidRPr="001D230E">
        <w:rPr>
          <w:rFonts w:ascii="Franklin Gothic Book" w:hAnsi="Franklin Gothic Book"/>
          <w:lang w:eastAsia="ar-SA"/>
        </w:rPr>
        <w:t xml:space="preserve">Поставка Товара </w:t>
      </w:r>
      <w:proofErr w:type="gramStart"/>
      <w:r w:rsidRPr="001D230E">
        <w:rPr>
          <w:rFonts w:ascii="Franklin Gothic Book" w:hAnsi="Franklin Gothic Book"/>
          <w:lang w:eastAsia="ar-SA"/>
        </w:rPr>
        <w:t>осуществляется  силами</w:t>
      </w:r>
      <w:proofErr w:type="gramEnd"/>
      <w:r w:rsidRPr="001D230E">
        <w:rPr>
          <w:rFonts w:ascii="Franklin Gothic Book" w:hAnsi="Franklin Gothic Book"/>
          <w:lang w:eastAsia="ar-SA"/>
        </w:rPr>
        <w:t xml:space="preserve"> и за счет Поставщика</w:t>
      </w:r>
      <w:r w:rsidRPr="001D230E">
        <w:rPr>
          <w:rFonts w:ascii="Franklin Gothic Book" w:hAnsi="Franklin Gothic Book"/>
          <w:b/>
          <w:lang w:eastAsia="ar-SA"/>
        </w:rPr>
        <w:t xml:space="preserve"> </w:t>
      </w:r>
      <w:r w:rsidRPr="001D230E">
        <w:rPr>
          <w:rFonts w:ascii="Franklin Gothic Book" w:hAnsi="Franklin Gothic Book"/>
          <w:lang w:eastAsia="ar-SA"/>
        </w:rPr>
        <w:t>на склад Покупателя по адресу:  г. Новороссийск,  ул. Портовая, 18.</w:t>
      </w:r>
    </w:p>
    <w:p w14:paraId="08F608A7" w14:textId="77777777" w:rsidR="001D230E" w:rsidRPr="001D230E" w:rsidRDefault="001D230E" w:rsidP="001D230E">
      <w:pPr>
        <w:numPr>
          <w:ilvl w:val="1"/>
          <w:numId w:val="30"/>
        </w:numPr>
        <w:jc w:val="both"/>
        <w:rPr>
          <w:rFonts w:ascii="Franklin Gothic Book" w:hAnsi="Franklin Gothic Book"/>
          <w:b/>
          <w:lang w:eastAsia="ar-SA"/>
        </w:rPr>
      </w:pPr>
      <w:r w:rsidRPr="001D230E">
        <w:rPr>
          <w:rFonts w:ascii="Franklin Gothic Book" w:hAnsi="Franklin Gothic Book"/>
          <w:lang w:eastAsia="ar-SA"/>
        </w:rPr>
        <w:t>Поставщик вправе отгружать Товар отдельными частями по согласованию с Покупателем.</w:t>
      </w:r>
    </w:p>
    <w:p w14:paraId="61B6B40D" w14:textId="77777777" w:rsidR="001D230E" w:rsidRPr="001D230E" w:rsidRDefault="001D230E" w:rsidP="001D230E">
      <w:pPr>
        <w:numPr>
          <w:ilvl w:val="1"/>
          <w:numId w:val="30"/>
        </w:numPr>
        <w:jc w:val="both"/>
        <w:rPr>
          <w:rFonts w:ascii="Franklin Gothic Book" w:hAnsi="Franklin Gothic Book"/>
          <w:b/>
          <w:lang w:eastAsia="ar-SA"/>
        </w:rPr>
      </w:pPr>
      <w:r w:rsidRPr="001D230E">
        <w:rPr>
          <w:rFonts w:ascii="Franklin Gothic Book" w:hAnsi="Franklin Gothic Book"/>
          <w:lang w:eastAsia="ar-SA"/>
        </w:rPr>
        <w:t>Основанием для поставки Товара является подписание Сторонами настоящего Договора и Приложения № 1, являющегося неотъемлемой частью настоящего Договора.</w:t>
      </w:r>
    </w:p>
    <w:p w14:paraId="39263835" w14:textId="77777777" w:rsidR="001D230E" w:rsidRPr="001D230E" w:rsidRDefault="001D230E" w:rsidP="001D230E">
      <w:pPr>
        <w:numPr>
          <w:ilvl w:val="1"/>
          <w:numId w:val="30"/>
        </w:numPr>
        <w:jc w:val="both"/>
        <w:rPr>
          <w:rFonts w:ascii="Franklin Gothic Book" w:hAnsi="Franklin Gothic Book"/>
          <w:b/>
          <w:lang w:eastAsia="ar-SA"/>
        </w:rPr>
      </w:pPr>
      <w:r w:rsidRPr="001D230E">
        <w:rPr>
          <w:rFonts w:ascii="Franklin Gothic Book" w:hAnsi="Franklin Gothic Book"/>
          <w:lang w:eastAsia="ar-SA"/>
        </w:rPr>
        <w:t xml:space="preserve">Поставщик обязан подготовить Товар к передаче Покупателю: </w:t>
      </w:r>
      <w:proofErr w:type="spellStart"/>
      <w:r w:rsidRPr="001D230E">
        <w:rPr>
          <w:rFonts w:ascii="Franklin Gothic Book" w:hAnsi="Franklin Gothic Book"/>
          <w:lang w:eastAsia="ar-SA"/>
        </w:rPr>
        <w:t>затарить</w:t>
      </w:r>
      <w:proofErr w:type="spellEnd"/>
      <w:r w:rsidRPr="001D230E">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0A4708CC" w14:textId="77777777" w:rsidR="001D230E" w:rsidRPr="001D230E" w:rsidRDefault="001D230E" w:rsidP="001D230E">
      <w:pPr>
        <w:numPr>
          <w:ilvl w:val="1"/>
          <w:numId w:val="30"/>
        </w:numPr>
        <w:jc w:val="both"/>
        <w:rPr>
          <w:rFonts w:ascii="Franklin Gothic Book" w:hAnsi="Franklin Gothic Book"/>
          <w:b/>
          <w:lang w:eastAsia="ar-SA"/>
        </w:rPr>
      </w:pPr>
      <w:r w:rsidRPr="001D230E">
        <w:rPr>
          <w:rFonts w:ascii="Franklin Gothic Book" w:hAnsi="Franklin Gothic Book"/>
          <w:lang w:eastAsia="ar-SA"/>
        </w:rPr>
        <w:t>Покупатель обязан совершить все необходимые действия, обеспечивающие принятие Товара. Оформление Товара осуществляется путем подписания сторонами накладной.</w:t>
      </w:r>
    </w:p>
    <w:p w14:paraId="62292EC8" w14:textId="77777777" w:rsidR="001D230E" w:rsidRPr="001D230E" w:rsidRDefault="001D230E" w:rsidP="001D230E">
      <w:pPr>
        <w:numPr>
          <w:ilvl w:val="1"/>
          <w:numId w:val="30"/>
        </w:numPr>
        <w:jc w:val="both"/>
        <w:rPr>
          <w:rFonts w:ascii="Franklin Gothic Book" w:hAnsi="Franklin Gothic Book"/>
          <w:b/>
          <w:lang w:eastAsia="ar-SA"/>
        </w:rPr>
      </w:pPr>
      <w:r w:rsidRPr="001D230E">
        <w:rPr>
          <w:rFonts w:ascii="Franklin Gothic Book" w:hAnsi="Franklin Gothic Book"/>
          <w:lang w:eastAsia="ar-SA"/>
        </w:rPr>
        <w:lastRenderedPageBreak/>
        <w:t xml:space="preserve">Приемка Товара по качеству и количеству производится при его вручении Покупателю в соответствии </w:t>
      </w:r>
      <w:r w:rsidRPr="001D230E">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60F4A318" w14:textId="77777777" w:rsidR="001D230E" w:rsidRPr="001D230E" w:rsidRDefault="001D230E" w:rsidP="001D230E">
      <w:pPr>
        <w:numPr>
          <w:ilvl w:val="1"/>
          <w:numId w:val="30"/>
        </w:numPr>
        <w:jc w:val="both"/>
        <w:rPr>
          <w:rFonts w:ascii="Franklin Gothic Book" w:hAnsi="Franklin Gothic Book"/>
          <w:b/>
          <w:lang w:eastAsia="ar-SA"/>
        </w:rPr>
      </w:pPr>
      <w:r w:rsidRPr="001D230E">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 1 к нему по количеству, Покупатель в течение</w:t>
      </w:r>
      <w:r w:rsidRPr="001D230E">
        <w:rPr>
          <w:rFonts w:ascii="Franklin Gothic Book" w:hAnsi="Franklin Gothic Book"/>
          <w:lang w:eastAsia="ar-SA"/>
        </w:rPr>
        <w:t xml:space="preserve"> пяти </w:t>
      </w:r>
      <w:r w:rsidRPr="001D230E">
        <w:rPr>
          <w:rFonts w:ascii="Franklin Gothic Book" w:hAnsi="Franklin Gothic Book"/>
          <w:bCs/>
          <w:lang w:eastAsia="ar-SA"/>
        </w:rPr>
        <w:t>дней незамедлительно информирует об этом Поставщика</w:t>
      </w:r>
      <w:r w:rsidRPr="001D230E">
        <w:rPr>
          <w:rFonts w:ascii="Franklin Gothic Book" w:hAnsi="Franklin Gothic Book"/>
          <w:lang w:eastAsia="ar-SA"/>
        </w:rPr>
        <w:t xml:space="preserve"> почтовым отправлением</w:t>
      </w:r>
      <w:r w:rsidRPr="001D230E">
        <w:rPr>
          <w:rFonts w:ascii="Franklin Gothic Book" w:hAnsi="Franklin Gothic Book"/>
          <w:iCs/>
          <w:lang w:eastAsia="ar-SA"/>
        </w:rPr>
        <w:t xml:space="preserve"> с уведомлением о вручении или факсимильной связью</w:t>
      </w:r>
      <w:r w:rsidRPr="001D230E">
        <w:rPr>
          <w:rFonts w:ascii="Franklin Gothic Book" w:hAnsi="Franklin Gothic Book"/>
          <w:lang w:eastAsia="ar-SA"/>
        </w:rPr>
        <w:t xml:space="preserve">. </w:t>
      </w:r>
      <w:r w:rsidRPr="001D230E">
        <w:rPr>
          <w:rFonts w:ascii="Franklin Gothic Book" w:hAnsi="Franklin Gothic Book"/>
          <w:bCs/>
          <w:lang w:eastAsia="ar-SA"/>
        </w:rPr>
        <w:t>В течение</w:t>
      </w:r>
      <w:r w:rsidRPr="001D230E">
        <w:rPr>
          <w:rFonts w:ascii="Franklin Gothic Book" w:hAnsi="Franklin Gothic Book"/>
          <w:lang w:eastAsia="ar-SA"/>
        </w:rPr>
        <w:t xml:space="preserve"> согласованного сторонами срока </w:t>
      </w:r>
      <w:r w:rsidRPr="001D230E">
        <w:rPr>
          <w:rFonts w:ascii="Franklin Gothic Book" w:hAnsi="Franklin Gothic Book"/>
          <w:bCs/>
          <w:lang w:eastAsia="ar-SA"/>
        </w:rPr>
        <w:t>после получения претензии, Поставщик обязуется за свой счет</w:t>
      </w:r>
      <w:r w:rsidRPr="001D230E">
        <w:rPr>
          <w:rFonts w:ascii="Franklin Gothic Book" w:hAnsi="Franklin Gothic Book"/>
          <w:iCs/>
          <w:lang w:eastAsia="ar-SA"/>
        </w:rPr>
        <w:t xml:space="preserve"> </w:t>
      </w:r>
      <w:proofErr w:type="spellStart"/>
      <w:r w:rsidRPr="001D230E">
        <w:rPr>
          <w:rFonts w:ascii="Franklin Gothic Book" w:hAnsi="Franklin Gothic Book"/>
          <w:iCs/>
          <w:lang w:eastAsia="ar-SA"/>
        </w:rPr>
        <w:t>допоставить</w:t>
      </w:r>
      <w:proofErr w:type="spellEnd"/>
      <w:r w:rsidRPr="001D230E">
        <w:rPr>
          <w:rFonts w:ascii="Franklin Gothic Book" w:hAnsi="Franklin Gothic Book"/>
          <w:iCs/>
          <w:lang w:eastAsia="ar-SA"/>
        </w:rPr>
        <w:t xml:space="preserve"> </w:t>
      </w:r>
      <w:r w:rsidRPr="001D230E">
        <w:rPr>
          <w:rFonts w:ascii="Franklin Gothic Book" w:hAnsi="Franklin Gothic Book"/>
          <w:bCs/>
          <w:lang w:eastAsia="ar-SA"/>
        </w:rPr>
        <w:t>Товар Покупателю</w:t>
      </w:r>
      <w:r w:rsidRPr="001D230E">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1D230E">
        <w:rPr>
          <w:rFonts w:ascii="Franklin Gothic Book" w:hAnsi="Franklin Gothic Book"/>
          <w:lang w:eastAsia="ar-SA"/>
        </w:rPr>
        <w:t>объеме  и</w:t>
      </w:r>
      <w:proofErr w:type="gramEnd"/>
      <w:r w:rsidRPr="001D230E">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2421B3E6" w14:textId="77777777" w:rsidR="001D230E" w:rsidRPr="001D230E" w:rsidRDefault="001D230E" w:rsidP="001D230E">
      <w:pPr>
        <w:numPr>
          <w:ilvl w:val="1"/>
          <w:numId w:val="30"/>
        </w:numPr>
        <w:jc w:val="both"/>
        <w:rPr>
          <w:rFonts w:ascii="Franklin Gothic Book" w:hAnsi="Franklin Gothic Book"/>
          <w:b/>
          <w:lang w:eastAsia="ar-SA"/>
        </w:rPr>
      </w:pPr>
      <w:r w:rsidRPr="001D230E">
        <w:rPr>
          <w:rFonts w:ascii="Franklin Gothic Book" w:hAnsi="Franklin Gothic Book"/>
          <w:lang w:eastAsia="ar-SA"/>
        </w:rPr>
        <w:t xml:space="preserve">Право собственности на Товар переходит к </w:t>
      </w:r>
      <w:proofErr w:type="gramStart"/>
      <w:r w:rsidRPr="001D230E">
        <w:rPr>
          <w:rFonts w:ascii="Franklin Gothic Book" w:hAnsi="Franklin Gothic Book"/>
          <w:lang w:eastAsia="ar-SA"/>
        </w:rPr>
        <w:t xml:space="preserve">Покупателю  </w:t>
      </w:r>
      <w:r w:rsidRPr="001D230E">
        <w:rPr>
          <w:rFonts w:ascii="Franklin Gothic Book" w:hAnsi="Franklin Gothic Book"/>
          <w:bCs/>
          <w:lang w:eastAsia="ar-SA"/>
        </w:rPr>
        <w:t>при</w:t>
      </w:r>
      <w:proofErr w:type="gramEnd"/>
      <w:r w:rsidRPr="001D230E">
        <w:rPr>
          <w:rFonts w:ascii="Franklin Gothic Book" w:hAnsi="Franklin Gothic Book"/>
          <w:bCs/>
          <w:lang w:eastAsia="ar-SA"/>
        </w:rPr>
        <w:t xml:space="preserve"> передаче Товара Покупателю по накладной.</w:t>
      </w:r>
    </w:p>
    <w:p w14:paraId="3BFF52C6" w14:textId="77777777" w:rsidR="001D230E" w:rsidRPr="001D230E" w:rsidRDefault="001D230E" w:rsidP="001D230E">
      <w:pPr>
        <w:numPr>
          <w:ilvl w:val="1"/>
          <w:numId w:val="30"/>
        </w:numPr>
        <w:jc w:val="both"/>
        <w:rPr>
          <w:rFonts w:ascii="Franklin Gothic Book" w:hAnsi="Franklin Gothic Book"/>
          <w:b/>
          <w:lang w:eastAsia="ar-SA"/>
        </w:rPr>
      </w:pPr>
      <w:r w:rsidRPr="001D230E">
        <w:rPr>
          <w:rFonts w:ascii="Franklin Gothic Book" w:hAnsi="Franklin Gothic Book"/>
          <w:lang w:eastAsia="ar-SA"/>
        </w:rPr>
        <w:t xml:space="preserve">Риск случайной гибели или случайного повреждения Товара переходит к Покупателю </w:t>
      </w:r>
      <w:r w:rsidRPr="001D230E">
        <w:rPr>
          <w:rFonts w:ascii="Franklin Gothic Book" w:hAnsi="Franklin Gothic Book"/>
          <w:bCs/>
          <w:lang w:eastAsia="ar-SA"/>
        </w:rPr>
        <w:t>при передаче Товара Покупателю.</w:t>
      </w:r>
    </w:p>
    <w:p w14:paraId="4D175610" w14:textId="77777777" w:rsidR="001D230E" w:rsidRPr="001D230E" w:rsidRDefault="001D230E" w:rsidP="001D230E">
      <w:pPr>
        <w:numPr>
          <w:ilvl w:val="1"/>
          <w:numId w:val="30"/>
        </w:numPr>
        <w:spacing w:after="120"/>
        <w:jc w:val="both"/>
        <w:rPr>
          <w:rFonts w:ascii="Franklin Gothic Book" w:hAnsi="Franklin Gothic Book"/>
          <w:b/>
          <w:lang w:eastAsia="ar-SA"/>
        </w:rPr>
      </w:pPr>
      <w:r w:rsidRPr="001D230E">
        <w:rPr>
          <w:rFonts w:ascii="Franklin Gothic Book" w:hAnsi="Franklin Gothic Book"/>
          <w:lang w:eastAsia="ar-SA"/>
        </w:rPr>
        <w:t xml:space="preserve">Товар поставляется </w:t>
      </w:r>
      <w:r w:rsidRPr="001D230E">
        <w:rPr>
          <w:rFonts w:ascii="Franklin Gothic Book" w:hAnsi="Franklin Gothic Book"/>
          <w:bCs/>
          <w:lang w:eastAsia="ar-SA"/>
        </w:rPr>
        <w:t>в таре (упаковке), остающейся в распоряжении Покупателя.</w:t>
      </w:r>
    </w:p>
    <w:p w14:paraId="134D7F61" w14:textId="77777777" w:rsidR="001D230E" w:rsidRPr="001D230E" w:rsidRDefault="001D230E" w:rsidP="001D230E">
      <w:pPr>
        <w:ind w:left="720"/>
        <w:jc w:val="both"/>
        <w:rPr>
          <w:rFonts w:ascii="Franklin Gothic Book" w:hAnsi="Franklin Gothic Book"/>
          <w:b/>
          <w:lang w:eastAsia="ar-SA"/>
        </w:rPr>
      </w:pPr>
    </w:p>
    <w:p w14:paraId="1F1C5E5E" w14:textId="77777777" w:rsidR="001D230E" w:rsidRPr="001D230E" w:rsidRDefault="001D230E" w:rsidP="005277B1">
      <w:pPr>
        <w:numPr>
          <w:ilvl w:val="0"/>
          <w:numId w:val="35"/>
        </w:numPr>
        <w:spacing w:after="120"/>
        <w:jc w:val="both"/>
        <w:rPr>
          <w:rFonts w:ascii="Franklin Gothic Book" w:hAnsi="Franklin Gothic Book"/>
          <w:b/>
          <w:caps/>
        </w:rPr>
      </w:pPr>
      <w:r w:rsidRPr="001D230E">
        <w:rPr>
          <w:rFonts w:ascii="Franklin Gothic Book" w:hAnsi="Franklin Gothic Book"/>
          <w:b/>
          <w:caps/>
        </w:rPr>
        <w:t>Цены и порядок расчетов</w:t>
      </w:r>
    </w:p>
    <w:p w14:paraId="1E5D037C" w14:textId="77777777" w:rsidR="001D230E" w:rsidRPr="001D230E" w:rsidRDefault="001D230E" w:rsidP="001D230E">
      <w:pPr>
        <w:ind w:left="360"/>
        <w:jc w:val="both"/>
        <w:rPr>
          <w:rFonts w:ascii="Franklin Gothic Book" w:hAnsi="Franklin Gothic Book"/>
          <w:b/>
        </w:rPr>
      </w:pPr>
    </w:p>
    <w:p w14:paraId="715B5C86" w14:textId="77777777" w:rsidR="001D230E" w:rsidRPr="001D230E" w:rsidRDefault="001D230E" w:rsidP="001D230E">
      <w:pPr>
        <w:numPr>
          <w:ilvl w:val="1"/>
          <w:numId w:val="31"/>
        </w:numPr>
        <w:tabs>
          <w:tab w:val="num" w:pos="709"/>
        </w:tabs>
        <w:ind w:left="709" w:hanging="709"/>
        <w:jc w:val="both"/>
        <w:rPr>
          <w:rFonts w:ascii="Franklin Gothic Book" w:hAnsi="Franklin Gothic Book"/>
        </w:rPr>
      </w:pPr>
      <w:r w:rsidRPr="001D230E">
        <w:rPr>
          <w:rFonts w:ascii="Franklin Gothic Book" w:hAnsi="Franklin Gothic Book"/>
        </w:rPr>
        <w:t xml:space="preserve">Покупатель производит оплату поставленного </w:t>
      </w:r>
      <w:proofErr w:type="gramStart"/>
      <w:r w:rsidRPr="001D230E">
        <w:rPr>
          <w:rFonts w:ascii="Franklin Gothic Book" w:hAnsi="Franklin Gothic Book"/>
        </w:rPr>
        <w:t>Товара  в</w:t>
      </w:r>
      <w:proofErr w:type="gramEnd"/>
      <w:r w:rsidRPr="001D230E">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1D230E">
        <w:rPr>
          <w:rFonts w:ascii="Franklin Gothic Book" w:hAnsi="Franklin Gothic Book"/>
        </w:rPr>
        <w:t>производится  Покупателем</w:t>
      </w:r>
      <w:proofErr w:type="gramEnd"/>
      <w:r w:rsidRPr="001D230E">
        <w:rPr>
          <w:rFonts w:ascii="Franklin Gothic Book" w:hAnsi="Franklin Gothic Book"/>
        </w:rPr>
        <w:t xml:space="preserve"> на основании товарной накладной (ТОРГ-12), счета, счета-фактуры полученных от Поставщика.</w:t>
      </w:r>
    </w:p>
    <w:p w14:paraId="58F96E86" w14:textId="77777777" w:rsidR="001D230E" w:rsidRPr="001D230E" w:rsidRDefault="001D230E" w:rsidP="001D230E">
      <w:pPr>
        <w:numPr>
          <w:ilvl w:val="1"/>
          <w:numId w:val="31"/>
        </w:numPr>
        <w:tabs>
          <w:tab w:val="num" w:pos="709"/>
        </w:tabs>
        <w:ind w:left="709" w:hanging="709"/>
        <w:jc w:val="both"/>
        <w:rPr>
          <w:rFonts w:ascii="Franklin Gothic Book" w:hAnsi="Franklin Gothic Book"/>
        </w:rPr>
      </w:pPr>
      <w:r w:rsidRPr="001D230E">
        <w:rPr>
          <w:rFonts w:ascii="Franklin Gothic Book" w:hAnsi="Franklin Gothic Book"/>
          <w:bCs/>
        </w:rPr>
        <w:t xml:space="preserve">Цена Товара, установленная Приложением № </w:t>
      </w:r>
      <w:proofErr w:type="gramStart"/>
      <w:r w:rsidRPr="001D230E">
        <w:rPr>
          <w:rFonts w:ascii="Franklin Gothic Book" w:hAnsi="Franklin Gothic Book"/>
          <w:bCs/>
        </w:rPr>
        <w:t>1  к</w:t>
      </w:r>
      <w:proofErr w:type="gramEnd"/>
      <w:r w:rsidRPr="001D230E">
        <w:rPr>
          <w:rFonts w:ascii="Franklin Gothic Book" w:hAnsi="Franklin Gothic Book"/>
          <w:bCs/>
        </w:rPr>
        <w:t xml:space="preserve">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14:paraId="7411EF9B" w14:textId="77777777" w:rsidR="001D230E" w:rsidRPr="001D230E" w:rsidRDefault="001D230E" w:rsidP="001D230E">
      <w:pPr>
        <w:numPr>
          <w:ilvl w:val="1"/>
          <w:numId w:val="31"/>
        </w:numPr>
        <w:tabs>
          <w:tab w:val="num" w:pos="709"/>
        </w:tabs>
        <w:spacing w:after="120"/>
        <w:ind w:left="709" w:hanging="709"/>
        <w:jc w:val="both"/>
        <w:rPr>
          <w:rFonts w:ascii="Franklin Gothic Book" w:hAnsi="Franklin Gothic Book"/>
        </w:rPr>
      </w:pPr>
      <w:r w:rsidRPr="001D230E">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1D230E">
        <w:rPr>
          <w:rFonts w:ascii="Franklin Gothic Book" w:hAnsi="Franklin Gothic Book"/>
        </w:rPr>
        <w:t>с  расчетного</w:t>
      </w:r>
      <w:proofErr w:type="gramEnd"/>
      <w:r w:rsidRPr="001D230E">
        <w:rPr>
          <w:rFonts w:ascii="Franklin Gothic Book" w:hAnsi="Franklin Gothic Book"/>
        </w:rPr>
        <w:t xml:space="preserve"> счета банка Покупателя.</w:t>
      </w:r>
    </w:p>
    <w:p w14:paraId="6F2200D8" w14:textId="77777777" w:rsidR="001D230E" w:rsidRPr="001D230E" w:rsidRDefault="001D230E" w:rsidP="001D230E">
      <w:pPr>
        <w:jc w:val="both"/>
        <w:rPr>
          <w:rFonts w:ascii="Franklin Gothic Book" w:hAnsi="Franklin Gothic Book"/>
          <w:b/>
        </w:rPr>
      </w:pPr>
    </w:p>
    <w:p w14:paraId="06876245" w14:textId="77777777" w:rsidR="001D230E" w:rsidRPr="001D230E" w:rsidRDefault="001D230E" w:rsidP="005277B1">
      <w:pPr>
        <w:numPr>
          <w:ilvl w:val="0"/>
          <w:numId w:val="35"/>
        </w:numPr>
        <w:spacing w:after="120"/>
        <w:jc w:val="both"/>
        <w:rPr>
          <w:rFonts w:ascii="Franklin Gothic Book" w:hAnsi="Franklin Gothic Book"/>
          <w:b/>
          <w:caps/>
        </w:rPr>
      </w:pPr>
      <w:r w:rsidRPr="001D230E">
        <w:rPr>
          <w:rFonts w:ascii="Franklin Gothic Book" w:hAnsi="Franklin Gothic Book"/>
          <w:b/>
          <w:caps/>
        </w:rPr>
        <w:t>Ответственность Сторон</w:t>
      </w:r>
    </w:p>
    <w:p w14:paraId="12D1B807" w14:textId="77777777" w:rsidR="001D230E" w:rsidRPr="001D230E" w:rsidRDefault="001D230E" w:rsidP="001D230E">
      <w:pPr>
        <w:ind w:left="360"/>
        <w:jc w:val="both"/>
        <w:rPr>
          <w:rFonts w:ascii="Franklin Gothic Book" w:hAnsi="Franklin Gothic Book"/>
          <w:b/>
        </w:rPr>
      </w:pPr>
    </w:p>
    <w:p w14:paraId="128D988C" w14:textId="77777777" w:rsidR="001D230E" w:rsidRPr="001D230E" w:rsidRDefault="001D230E" w:rsidP="001D230E">
      <w:pPr>
        <w:numPr>
          <w:ilvl w:val="1"/>
          <w:numId w:val="32"/>
        </w:numPr>
        <w:jc w:val="both"/>
        <w:rPr>
          <w:rFonts w:ascii="Franklin Gothic Book" w:hAnsi="Franklin Gothic Book"/>
          <w:lang w:eastAsia="ar-SA"/>
        </w:rPr>
      </w:pPr>
      <w:r w:rsidRPr="001D230E">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1D230E">
        <w:rPr>
          <w:rFonts w:ascii="Franklin Gothic Book" w:hAnsi="Franklin Gothic Book"/>
          <w:lang w:eastAsia="ar-SA"/>
        </w:rPr>
        <w:t>действующим  Законодательством</w:t>
      </w:r>
      <w:proofErr w:type="gramEnd"/>
      <w:r w:rsidRPr="001D230E">
        <w:rPr>
          <w:rFonts w:ascii="Franklin Gothic Book" w:hAnsi="Franklin Gothic Book"/>
          <w:lang w:eastAsia="ar-SA"/>
        </w:rPr>
        <w:t xml:space="preserve"> РФ.</w:t>
      </w:r>
    </w:p>
    <w:p w14:paraId="5D21E895" w14:textId="77777777" w:rsidR="001D230E" w:rsidRPr="001D230E" w:rsidRDefault="001D230E" w:rsidP="001D230E">
      <w:pPr>
        <w:numPr>
          <w:ilvl w:val="1"/>
          <w:numId w:val="32"/>
        </w:numPr>
        <w:jc w:val="both"/>
        <w:rPr>
          <w:rFonts w:ascii="Franklin Gothic Book" w:hAnsi="Franklin Gothic Book"/>
        </w:rPr>
      </w:pPr>
      <w:r w:rsidRPr="001D230E">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78E47F08" w14:textId="77777777" w:rsidR="001D230E" w:rsidRPr="001D230E" w:rsidRDefault="001D230E" w:rsidP="001D230E">
      <w:pPr>
        <w:numPr>
          <w:ilvl w:val="1"/>
          <w:numId w:val="32"/>
        </w:numPr>
        <w:jc w:val="both"/>
        <w:rPr>
          <w:rFonts w:ascii="Franklin Gothic Book" w:hAnsi="Franklin Gothic Book"/>
          <w:b/>
          <w:lang w:eastAsia="ar-SA"/>
        </w:rPr>
      </w:pPr>
      <w:r w:rsidRPr="001D230E">
        <w:rPr>
          <w:rFonts w:ascii="Franklin Gothic Book" w:hAnsi="Franklin Gothic Book"/>
          <w:lang w:eastAsia="ar-SA"/>
        </w:rPr>
        <w:t>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штрафа (</w:t>
      </w:r>
      <w:proofErr w:type="gramStart"/>
      <w:r w:rsidRPr="001D230E">
        <w:rPr>
          <w:rFonts w:ascii="Franklin Gothic Book" w:hAnsi="Franklin Gothic Book"/>
          <w:lang w:eastAsia="ar-SA"/>
        </w:rPr>
        <w:t>пени)  в</w:t>
      </w:r>
      <w:proofErr w:type="gramEnd"/>
      <w:r w:rsidRPr="001D230E">
        <w:rPr>
          <w:rFonts w:ascii="Franklin Gothic Book" w:hAnsi="Franklin Gothic Book"/>
          <w:lang w:eastAsia="ar-SA"/>
        </w:rPr>
        <w:t xml:space="preserve"> размере 0,1% от стоимости не поставленного в срок Товара за каждый день просрочки. При нарушении Поставщиком сроков поставки Товара, Покупатель вправе удержать сумму начисленного штрафа (пени) из окончательного платежа/расчета по Договору.</w:t>
      </w:r>
    </w:p>
    <w:p w14:paraId="70EA4D1D" w14:textId="77777777" w:rsidR="001D230E" w:rsidRPr="001D230E" w:rsidRDefault="001D230E" w:rsidP="001D230E">
      <w:pPr>
        <w:numPr>
          <w:ilvl w:val="1"/>
          <w:numId w:val="32"/>
        </w:numPr>
        <w:jc w:val="both"/>
        <w:rPr>
          <w:rFonts w:ascii="Franklin Gothic Book" w:hAnsi="Franklin Gothic Book"/>
        </w:rPr>
      </w:pPr>
      <w:r w:rsidRPr="001D230E">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679D5170" w14:textId="77777777" w:rsidR="001D230E" w:rsidRPr="001D230E" w:rsidRDefault="001D230E" w:rsidP="001D230E">
      <w:pPr>
        <w:ind w:left="720"/>
        <w:jc w:val="both"/>
        <w:rPr>
          <w:rFonts w:ascii="Franklin Gothic Book" w:hAnsi="Franklin Gothic Book"/>
        </w:rPr>
      </w:pPr>
    </w:p>
    <w:p w14:paraId="194A11ED" w14:textId="77777777" w:rsidR="001D230E" w:rsidRPr="001D230E" w:rsidRDefault="001D230E" w:rsidP="005277B1">
      <w:pPr>
        <w:numPr>
          <w:ilvl w:val="0"/>
          <w:numId w:val="35"/>
        </w:numPr>
        <w:autoSpaceDE w:val="0"/>
        <w:autoSpaceDN w:val="0"/>
        <w:adjustRightInd w:val="0"/>
        <w:spacing w:after="240" w:line="276" w:lineRule="auto"/>
        <w:contextualSpacing/>
        <w:rPr>
          <w:rFonts w:ascii="Franklin Gothic Book" w:eastAsia="Calibri" w:hAnsi="Franklin Gothic Book"/>
          <w:b/>
          <w:bCs/>
          <w:lang w:eastAsia="en-US"/>
        </w:rPr>
      </w:pPr>
      <w:r w:rsidRPr="001D230E">
        <w:rPr>
          <w:rFonts w:ascii="Franklin Gothic Book" w:eastAsia="Calibri" w:hAnsi="Franklin Gothic Book"/>
          <w:b/>
          <w:bCs/>
          <w:lang w:eastAsia="en-US"/>
        </w:rPr>
        <w:t>СРОК ДЕЙСТВИЯ, ИЗМЕНЕНИЕ И ДОСРОЧНОЕ РАСТОРЖЕНИЕ ДОГОВОРА</w:t>
      </w:r>
    </w:p>
    <w:p w14:paraId="499E7B93" w14:textId="77777777" w:rsidR="001D230E" w:rsidRPr="001D230E" w:rsidRDefault="001D230E" w:rsidP="001D230E">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14:paraId="5FF7A55F" w14:textId="77777777" w:rsidR="001D230E" w:rsidRPr="001D230E" w:rsidRDefault="001D230E" w:rsidP="005277B1">
      <w:pPr>
        <w:numPr>
          <w:ilvl w:val="1"/>
          <w:numId w:val="35"/>
        </w:numPr>
        <w:autoSpaceDE w:val="0"/>
        <w:autoSpaceDN w:val="0"/>
        <w:adjustRightInd w:val="0"/>
        <w:ind w:left="709" w:right="-1" w:hanging="709"/>
        <w:contextualSpacing/>
        <w:jc w:val="both"/>
        <w:rPr>
          <w:rFonts w:ascii="Franklin Gothic Book" w:eastAsia="Calibri" w:hAnsi="Franklin Gothic Book"/>
          <w:bCs/>
          <w:lang w:eastAsia="en-US"/>
        </w:rPr>
      </w:pPr>
      <w:r w:rsidRPr="001D230E">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3A9007BA" w14:textId="77777777" w:rsidR="001D230E" w:rsidRPr="001D230E" w:rsidRDefault="001D230E" w:rsidP="005277B1">
      <w:pPr>
        <w:numPr>
          <w:ilvl w:val="1"/>
          <w:numId w:val="35"/>
        </w:numPr>
        <w:autoSpaceDE w:val="0"/>
        <w:autoSpaceDN w:val="0"/>
        <w:adjustRightInd w:val="0"/>
        <w:ind w:left="709" w:right="-1" w:hanging="709"/>
        <w:contextualSpacing/>
        <w:jc w:val="both"/>
        <w:rPr>
          <w:rFonts w:ascii="Franklin Gothic Book" w:eastAsia="Calibri" w:hAnsi="Franklin Gothic Book"/>
          <w:bCs/>
          <w:lang w:eastAsia="en-US"/>
        </w:rPr>
      </w:pPr>
      <w:r w:rsidRPr="001D230E">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28538B8" w14:textId="77777777" w:rsidR="001D230E" w:rsidRPr="001D230E" w:rsidRDefault="001D230E" w:rsidP="005277B1">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1D230E">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0BDDD5FF" w14:textId="77777777" w:rsidR="001D230E" w:rsidRPr="001D230E" w:rsidRDefault="001D230E" w:rsidP="005277B1">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1D230E">
        <w:rPr>
          <w:rFonts w:ascii="Franklin Gothic Book" w:eastAsia="Calibri" w:hAnsi="Franklin Gothic Book"/>
          <w:bCs/>
          <w:lang w:eastAsia="en-US"/>
        </w:rPr>
        <w:t xml:space="preserve"> </w:t>
      </w:r>
      <w:r w:rsidRPr="001D230E">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5867415F" w14:textId="77777777" w:rsidR="001D230E" w:rsidRPr="001D230E" w:rsidRDefault="001D230E" w:rsidP="005277B1">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1D230E">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0C43BA06" w14:textId="77777777" w:rsidR="001D230E" w:rsidRPr="001D230E" w:rsidRDefault="001D230E" w:rsidP="001D230E">
      <w:pPr>
        <w:autoSpaceDE w:val="0"/>
        <w:autoSpaceDN w:val="0"/>
        <w:adjustRightInd w:val="0"/>
        <w:ind w:left="709" w:right="-1"/>
        <w:contextualSpacing/>
        <w:jc w:val="both"/>
        <w:rPr>
          <w:rFonts w:ascii="Franklin Gothic Book" w:eastAsia="Calibri" w:hAnsi="Franklin Gothic Book"/>
          <w:lang w:eastAsia="en-US"/>
        </w:rPr>
      </w:pPr>
      <w:r w:rsidRPr="001D230E">
        <w:rPr>
          <w:rFonts w:ascii="Franklin Gothic Book" w:eastAsia="Calibri" w:hAnsi="Franklin Gothic Book"/>
          <w:lang w:eastAsia="en-US"/>
        </w:rPr>
        <w:t>-  отказ Поставщика от передачи Покупателю товара;</w:t>
      </w:r>
    </w:p>
    <w:p w14:paraId="1D4429DC" w14:textId="77777777" w:rsidR="001D230E" w:rsidRPr="001D230E" w:rsidRDefault="001D230E" w:rsidP="001D230E">
      <w:pPr>
        <w:autoSpaceDE w:val="0"/>
        <w:autoSpaceDN w:val="0"/>
        <w:adjustRightInd w:val="0"/>
        <w:ind w:left="708" w:right="-1"/>
        <w:jc w:val="both"/>
        <w:outlineLvl w:val="1"/>
        <w:rPr>
          <w:rFonts w:ascii="Franklin Gothic Book" w:eastAsiaTheme="minorHAnsi" w:hAnsi="Franklin Gothic Book"/>
          <w:lang w:eastAsia="en-US"/>
        </w:rPr>
      </w:pPr>
      <w:r w:rsidRPr="001D230E">
        <w:rPr>
          <w:rFonts w:ascii="Franklin Gothic Book" w:eastAsiaTheme="minorHAnsi" w:hAnsi="Franklin Gothic Book"/>
          <w:lang w:eastAsia="en-US"/>
        </w:rPr>
        <w:t xml:space="preserve">- невыполнение в разумный срок </w:t>
      </w:r>
      <w:proofErr w:type="gramStart"/>
      <w:r w:rsidRPr="001D230E">
        <w:rPr>
          <w:rFonts w:ascii="Franklin Gothic Book" w:eastAsiaTheme="minorHAnsi" w:hAnsi="Franklin Gothic Book"/>
          <w:lang w:eastAsia="en-US"/>
        </w:rPr>
        <w:t>Поставщиком  требований</w:t>
      </w:r>
      <w:proofErr w:type="gramEnd"/>
      <w:r w:rsidRPr="001D230E">
        <w:rPr>
          <w:rFonts w:ascii="Franklin Gothic Book" w:eastAsiaTheme="minorHAnsi" w:hAnsi="Franklin Gothic Book"/>
          <w:lang w:eastAsia="en-US"/>
        </w:rPr>
        <w:t xml:space="preserve"> Покупателя о доукомплектовании товара;</w:t>
      </w:r>
    </w:p>
    <w:p w14:paraId="5B06A0CE" w14:textId="77777777" w:rsidR="001D230E" w:rsidRPr="001D230E" w:rsidRDefault="001D230E" w:rsidP="001D230E">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1D230E">
        <w:rPr>
          <w:rFonts w:ascii="Franklin Gothic Book" w:eastAsiaTheme="minorHAnsi" w:hAnsi="Franklin Gothic Book"/>
          <w:lang w:eastAsia="en-US"/>
        </w:rPr>
        <w:t>-</w:t>
      </w:r>
      <w:r w:rsidRPr="001D230E">
        <w:rPr>
          <w:rFonts w:ascii="Franklin Gothic Book" w:hAnsi="Franklin Gothic Book"/>
        </w:rPr>
        <w:t xml:space="preserve">  </w:t>
      </w:r>
      <w:r w:rsidRPr="001D230E">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2853EE68" w14:textId="77777777" w:rsidR="001D230E" w:rsidRPr="001D230E" w:rsidRDefault="001D230E" w:rsidP="001D230E">
      <w:pPr>
        <w:autoSpaceDE w:val="0"/>
        <w:autoSpaceDN w:val="0"/>
        <w:adjustRightInd w:val="0"/>
        <w:ind w:left="708" w:right="-1"/>
        <w:jc w:val="both"/>
        <w:outlineLvl w:val="1"/>
        <w:rPr>
          <w:rFonts w:ascii="Franklin Gothic Book" w:eastAsiaTheme="minorHAnsi" w:hAnsi="Franklin Gothic Book"/>
          <w:lang w:eastAsia="en-US"/>
        </w:rPr>
      </w:pPr>
      <w:r w:rsidRPr="001D230E">
        <w:rPr>
          <w:rFonts w:ascii="Franklin Gothic Book" w:eastAsiaTheme="minorHAnsi" w:hAnsi="Franklin Gothic Book"/>
          <w:lang w:eastAsia="en-US"/>
        </w:rPr>
        <w:t>- неоднократное нарушение Поставщиком сроков поставки товаров.</w:t>
      </w:r>
    </w:p>
    <w:p w14:paraId="36EDD104" w14:textId="77777777" w:rsidR="001D230E" w:rsidRPr="001D230E" w:rsidRDefault="001D230E" w:rsidP="001D230E">
      <w:pPr>
        <w:autoSpaceDE w:val="0"/>
        <w:autoSpaceDN w:val="0"/>
        <w:adjustRightInd w:val="0"/>
        <w:ind w:left="644" w:right="-1" w:hanging="785"/>
        <w:jc w:val="both"/>
        <w:outlineLvl w:val="1"/>
        <w:rPr>
          <w:rFonts w:ascii="Franklin Gothic Book" w:eastAsiaTheme="minorHAnsi" w:hAnsi="Franklin Gothic Book"/>
          <w:lang w:eastAsia="en-US"/>
        </w:rPr>
      </w:pPr>
      <w:r w:rsidRPr="001D230E">
        <w:rPr>
          <w:rFonts w:ascii="Franklin Gothic Book" w:eastAsiaTheme="minorHAnsi" w:hAnsi="Franklin Gothic Book"/>
          <w:lang w:eastAsia="en-US"/>
        </w:rPr>
        <w:t xml:space="preserve">6.6. </w:t>
      </w:r>
      <w:r w:rsidRPr="001D230E">
        <w:rPr>
          <w:rFonts w:ascii="Franklin Gothic Book" w:eastAsiaTheme="minorHAnsi" w:hAnsi="Franklin Gothic Book"/>
          <w:lang w:eastAsia="en-US"/>
        </w:rPr>
        <w:tab/>
      </w:r>
      <w:r w:rsidRPr="001D230E">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102179C9" w14:textId="77777777" w:rsidR="001D230E" w:rsidRPr="001D230E" w:rsidRDefault="001D230E" w:rsidP="001D230E">
      <w:pPr>
        <w:rPr>
          <w:rFonts w:ascii="Franklin Gothic Book" w:hAnsi="Franklin Gothic Book"/>
        </w:rPr>
      </w:pPr>
    </w:p>
    <w:p w14:paraId="6F49C7F1" w14:textId="77777777" w:rsidR="001D230E" w:rsidRDefault="001D230E" w:rsidP="005277B1">
      <w:pPr>
        <w:numPr>
          <w:ilvl w:val="0"/>
          <w:numId w:val="33"/>
        </w:numPr>
        <w:spacing w:after="200" w:line="276" w:lineRule="auto"/>
        <w:contextualSpacing/>
        <w:jc w:val="both"/>
        <w:rPr>
          <w:rFonts w:ascii="Franklin Gothic Book" w:eastAsia="Calibri" w:hAnsi="Franklin Gothic Book"/>
          <w:b/>
          <w:caps/>
          <w:lang w:eastAsia="en-US"/>
        </w:rPr>
      </w:pPr>
      <w:r w:rsidRPr="001D230E">
        <w:rPr>
          <w:rFonts w:ascii="Franklin Gothic Book" w:eastAsia="Calibri" w:hAnsi="Franklin Gothic Book"/>
          <w:b/>
          <w:caps/>
          <w:lang w:eastAsia="en-US"/>
        </w:rPr>
        <w:t>Заключительные условия</w:t>
      </w:r>
    </w:p>
    <w:p w14:paraId="7D0464D2" w14:textId="77777777" w:rsidR="00F23800" w:rsidRPr="001D230E" w:rsidRDefault="00F23800" w:rsidP="00F23800">
      <w:pPr>
        <w:spacing w:after="200" w:line="276" w:lineRule="auto"/>
        <w:ind w:left="644"/>
        <w:contextualSpacing/>
        <w:jc w:val="both"/>
        <w:rPr>
          <w:rFonts w:ascii="Franklin Gothic Book" w:eastAsia="Calibri" w:hAnsi="Franklin Gothic Book"/>
          <w:b/>
          <w:caps/>
          <w:lang w:eastAsia="en-US"/>
        </w:rPr>
      </w:pPr>
    </w:p>
    <w:p w14:paraId="7C886407" w14:textId="77777777" w:rsidR="001D230E" w:rsidRPr="001D230E" w:rsidRDefault="001D230E" w:rsidP="005277B1">
      <w:pPr>
        <w:numPr>
          <w:ilvl w:val="1"/>
          <w:numId w:val="33"/>
        </w:numPr>
        <w:ind w:hanging="644"/>
        <w:jc w:val="both"/>
        <w:rPr>
          <w:rFonts w:ascii="Franklin Gothic Book" w:hAnsi="Franklin Gothic Book"/>
          <w:lang w:eastAsia="ar-SA"/>
        </w:rPr>
      </w:pPr>
      <w:r w:rsidRPr="001D230E">
        <w:rPr>
          <w:rFonts w:ascii="Franklin Gothic Book" w:hAnsi="Franklin Gothic Book"/>
          <w:lang w:eastAsia="ar-SA"/>
        </w:rPr>
        <w:t xml:space="preserve"> Настоящий Договор составлен в 2 (двух) экземплярах, имеющих равную юридическую силу.</w:t>
      </w:r>
    </w:p>
    <w:p w14:paraId="17726DEF" w14:textId="77777777" w:rsidR="001D230E" w:rsidRPr="001D230E" w:rsidRDefault="001D230E" w:rsidP="005277B1">
      <w:pPr>
        <w:numPr>
          <w:ilvl w:val="1"/>
          <w:numId w:val="33"/>
        </w:numPr>
        <w:ind w:hanging="644"/>
        <w:jc w:val="both"/>
        <w:rPr>
          <w:rFonts w:ascii="Franklin Gothic Book" w:hAnsi="Franklin Gothic Book"/>
          <w:lang w:eastAsia="ar-SA"/>
        </w:rPr>
      </w:pPr>
      <w:r w:rsidRPr="001D230E">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1BF03A60" w14:textId="77777777" w:rsidR="001D230E" w:rsidRPr="001D230E" w:rsidRDefault="001D230E" w:rsidP="005277B1">
      <w:pPr>
        <w:numPr>
          <w:ilvl w:val="1"/>
          <w:numId w:val="33"/>
        </w:numPr>
        <w:ind w:hanging="644"/>
        <w:jc w:val="both"/>
        <w:rPr>
          <w:rFonts w:ascii="Franklin Gothic Book" w:hAnsi="Franklin Gothic Book"/>
          <w:lang w:eastAsia="ar-SA"/>
        </w:rPr>
      </w:pPr>
      <w:r w:rsidRPr="001D230E">
        <w:rPr>
          <w:rFonts w:ascii="Franklin Gothic Book" w:hAnsi="Franklin Gothic Book"/>
          <w:lang w:eastAsia="ar-SA"/>
        </w:rPr>
        <w:t xml:space="preserve">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(Размещен на сайте ПАО «НМТП», адрес: </w:t>
      </w:r>
      <w:hyperlink r:id="rId20" w:history="1">
        <w:r w:rsidRPr="001D230E">
          <w:rPr>
            <w:rFonts w:ascii="Franklin Gothic Book" w:hAnsi="Franklin Gothic Book"/>
            <w:color w:val="0000FF" w:themeColor="hyperlink"/>
            <w:u w:val="single"/>
            <w:lang w:val="en-US" w:eastAsia="ar-SA"/>
          </w:rPr>
          <w:t>www</w:t>
        </w:r>
        <w:r w:rsidRPr="001D230E">
          <w:rPr>
            <w:rFonts w:ascii="Franklin Gothic Book" w:hAnsi="Franklin Gothic Book"/>
            <w:color w:val="0000FF" w:themeColor="hyperlink"/>
            <w:u w:val="single"/>
            <w:lang w:eastAsia="ar-SA"/>
          </w:rPr>
          <w:t>.</w:t>
        </w:r>
        <w:proofErr w:type="spellStart"/>
        <w:r w:rsidRPr="001D230E">
          <w:rPr>
            <w:rFonts w:ascii="Franklin Gothic Book" w:hAnsi="Franklin Gothic Book"/>
            <w:color w:val="0000FF" w:themeColor="hyperlink"/>
            <w:u w:val="single"/>
            <w:lang w:val="en-US" w:eastAsia="ar-SA"/>
          </w:rPr>
          <w:t>nmtp</w:t>
        </w:r>
        <w:proofErr w:type="spellEnd"/>
        <w:r w:rsidRPr="001D230E">
          <w:rPr>
            <w:rFonts w:ascii="Franklin Gothic Book" w:hAnsi="Franklin Gothic Book"/>
            <w:color w:val="0000FF" w:themeColor="hyperlink"/>
            <w:u w:val="single"/>
            <w:lang w:eastAsia="ar-SA"/>
          </w:rPr>
          <w:t>.</w:t>
        </w:r>
        <w:r w:rsidRPr="001D230E">
          <w:rPr>
            <w:rFonts w:ascii="Franklin Gothic Book" w:hAnsi="Franklin Gothic Book"/>
            <w:color w:val="0000FF" w:themeColor="hyperlink"/>
            <w:u w:val="single"/>
            <w:lang w:val="en-US" w:eastAsia="ar-SA"/>
          </w:rPr>
          <w:t>info</w:t>
        </w:r>
      </w:hyperlink>
      <w:r w:rsidRPr="001D230E">
        <w:rPr>
          <w:rFonts w:ascii="Franklin Gothic Book" w:hAnsi="Franklin Gothic Book"/>
          <w:lang w:eastAsia="ar-SA"/>
        </w:rPr>
        <w:t>).</w:t>
      </w:r>
    </w:p>
    <w:p w14:paraId="69FC3277" w14:textId="77777777" w:rsidR="001D230E" w:rsidRPr="001D230E" w:rsidRDefault="001D230E" w:rsidP="005277B1">
      <w:pPr>
        <w:numPr>
          <w:ilvl w:val="1"/>
          <w:numId w:val="33"/>
        </w:numPr>
        <w:ind w:hanging="644"/>
        <w:jc w:val="both"/>
        <w:rPr>
          <w:rFonts w:ascii="Franklin Gothic Book" w:hAnsi="Franklin Gothic Book"/>
          <w:lang w:eastAsia="ar-SA"/>
        </w:rPr>
      </w:pPr>
      <w:r w:rsidRPr="001D230E">
        <w:rPr>
          <w:rFonts w:ascii="Franklin Gothic Book" w:hAnsi="Franklin Gothic Book"/>
          <w:lang w:eastAsia="ar-SA"/>
        </w:rPr>
        <w:t>Поставщик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0B28E4E9" w14:textId="77777777" w:rsidR="001D230E" w:rsidRPr="001D230E" w:rsidRDefault="001D230E" w:rsidP="005277B1">
      <w:pPr>
        <w:numPr>
          <w:ilvl w:val="1"/>
          <w:numId w:val="33"/>
        </w:numPr>
        <w:ind w:hanging="644"/>
        <w:jc w:val="both"/>
        <w:rPr>
          <w:rFonts w:ascii="Franklin Gothic Book" w:hAnsi="Franklin Gothic Book"/>
          <w:lang w:eastAsia="ar-SA"/>
        </w:rPr>
      </w:pPr>
      <w:r w:rsidRPr="001D230E">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14:paraId="3AE284C7" w14:textId="77777777" w:rsidR="001D230E" w:rsidRPr="001D230E" w:rsidRDefault="001D230E" w:rsidP="001D230E">
      <w:pPr>
        <w:jc w:val="both"/>
        <w:rPr>
          <w:rFonts w:ascii="Franklin Gothic Book" w:hAnsi="Franklin Gothic Book"/>
          <w:b/>
          <w:caps/>
        </w:rPr>
      </w:pPr>
    </w:p>
    <w:p w14:paraId="1F0CA0BC" w14:textId="77777777" w:rsidR="001D230E" w:rsidRPr="001D230E" w:rsidRDefault="001D230E" w:rsidP="001D230E">
      <w:pPr>
        <w:ind w:left="709"/>
        <w:jc w:val="both"/>
        <w:rPr>
          <w:rFonts w:ascii="Franklin Gothic Book" w:hAnsi="Franklin Gothic Book"/>
          <w:lang w:eastAsia="ar-SA"/>
        </w:rPr>
      </w:pPr>
    </w:p>
    <w:p w14:paraId="427F08FD" w14:textId="77777777" w:rsidR="001D230E" w:rsidRPr="001D230E" w:rsidRDefault="001D230E" w:rsidP="005277B1">
      <w:pPr>
        <w:numPr>
          <w:ilvl w:val="0"/>
          <w:numId w:val="33"/>
        </w:numPr>
        <w:spacing w:after="200" w:line="276" w:lineRule="auto"/>
        <w:contextualSpacing/>
        <w:jc w:val="both"/>
        <w:rPr>
          <w:rFonts w:ascii="Franklin Gothic Book" w:eastAsia="Calibri" w:hAnsi="Franklin Gothic Book"/>
          <w:b/>
          <w:lang w:eastAsia="en-US"/>
        </w:rPr>
      </w:pPr>
      <w:r w:rsidRPr="001D230E">
        <w:rPr>
          <w:rFonts w:ascii="Franklin Gothic Book" w:eastAsia="Calibri" w:hAnsi="Franklin Gothic Book"/>
          <w:b/>
          <w:caps/>
          <w:lang w:eastAsia="en-US"/>
        </w:rPr>
        <w:t>Юридические адреса и банковские реквизиты Сторон</w:t>
      </w:r>
    </w:p>
    <w:p w14:paraId="1E88B0B2" w14:textId="77777777" w:rsidR="001D230E" w:rsidRPr="001D230E" w:rsidRDefault="001D230E" w:rsidP="001D230E">
      <w:pPr>
        <w:jc w:val="both"/>
        <w:rPr>
          <w:rFonts w:ascii="Franklin Gothic Book" w:hAnsi="Franklin Gothic Book"/>
          <w:b/>
        </w:rPr>
      </w:pPr>
    </w:p>
    <w:p w14:paraId="7CEF6DE2" w14:textId="77777777" w:rsidR="001D230E" w:rsidRPr="001D230E" w:rsidRDefault="001D230E" w:rsidP="00F23800">
      <w:pPr>
        <w:keepNext/>
        <w:suppressAutoHyphens/>
        <w:ind w:left="432"/>
        <w:outlineLvl w:val="0"/>
        <w:rPr>
          <w:rFonts w:ascii="Franklin Gothic Book" w:hAnsi="Franklin Gothic Book"/>
          <w:b/>
          <w:lang w:eastAsia="ar-SA"/>
        </w:rPr>
      </w:pPr>
      <w:r w:rsidRPr="001D230E">
        <w:rPr>
          <w:rFonts w:ascii="Franklin Gothic Book" w:hAnsi="Franklin Gothic Book"/>
          <w:b/>
          <w:lang w:eastAsia="ar-SA"/>
        </w:rPr>
        <w:t xml:space="preserve"> </w:t>
      </w:r>
      <w:proofErr w:type="gramStart"/>
      <w:r w:rsidRPr="001D230E">
        <w:rPr>
          <w:rFonts w:ascii="Franklin Gothic Book" w:hAnsi="Franklin Gothic Book"/>
          <w:b/>
          <w:lang w:eastAsia="ar-SA"/>
        </w:rPr>
        <w:t xml:space="preserve">ПОСТАВЩИК:   </w:t>
      </w:r>
      <w:proofErr w:type="gramEnd"/>
      <w:r w:rsidRPr="001D230E">
        <w:rPr>
          <w:rFonts w:ascii="Franklin Gothic Book" w:hAnsi="Franklin Gothic Book"/>
          <w:b/>
          <w:lang w:eastAsia="ar-SA"/>
        </w:rPr>
        <w:t xml:space="preserve">                                               ПОКУПАТЕЛЬ:</w:t>
      </w:r>
    </w:p>
    <w:p w14:paraId="08577369" w14:textId="77777777" w:rsidR="001D230E" w:rsidRPr="001D230E" w:rsidRDefault="001D230E" w:rsidP="001D230E">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1D230E" w:rsidRPr="001D230E" w14:paraId="4C774BCB" w14:textId="77777777" w:rsidTr="00320554">
        <w:trPr>
          <w:trHeight w:val="3226"/>
        </w:trPr>
        <w:tc>
          <w:tcPr>
            <w:tcW w:w="4717" w:type="dxa"/>
          </w:tcPr>
          <w:p w14:paraId="1DF343CF" w14:textId="77777777" w:rsidR="001D230E" w:rsidRPr="001D230E" w:rsidRDefault="001D230E" w:rsidP="001D230E">
            <w:pPr>
              <w:ind w:right="141"/>
              <w:rPr>
                <w:rFonts w:ascii="Franklin Gothic Book" w:hAnsi="Franklin Gothic Book"/>
              </w:rPr>
            </w:pPr>
            <w:r w:rsidRPr="001D230E">
              <w:rPr>
                <w:rFonts w:ascii="Franklin Gothic Book" w:hAnsi="Franklin Gothic Book"/>
                <w:b/>
              </w:rPr>
              <w:lastRenderedPageBreak/>
              <w:t>______ «__________»</w:t>
            </w:r>
          </w:p>
          <w:p w14:paraId="187D2CAD" w14:textId="77777777" w:rsidR="001D230E" w:rsidRPr="001D230E" w:rsidRDefault="001D230E" w:rsidP="001D230E">
            <w:pPr>
              <w:pBdr>
                <w:bottom w:val="single" w:sz="12" w:space="1" w:color="auto"/>
              </w:pBdr>
              <w:tabs>
                <w:tab w:val="left" w:pos="4651"/>
              </w:tabs>
              <w:ind w:right="255"/>
              <w:rPr>
                <w:rFonts w:ascii="Franklin Gothic Book" w:hAnsi="Franklin Gothic Book"/>
              </w:rPr>
            </w:pPr>
            <w:r w:rsidRPr="001D230E">
              <w:rPr>
                <w:rFonts w:ascii="Franklin Gothic Book" w:hAnsi="Franklin Gothic Book"/>
              </w:rPr>
              <w:t xml:space="preserve">Юридический адрес: </w:t>
            </w:r>
          </w:p>
          <w:p w14:paraId="15279F79" w14:textId="77777777" w:rsidR="001D230E" w:rsidRPr="001D230E" w:rsidRDefault="001D230E" w:rsidP="001D230E">
            <w:pPr>
              <w:pBdr>
                <w:bottom w:val="single" w:sz="12" w:space="1" w:color="auto"/>
              </w:pBdr>
              <w:tabs>
                <w:tab w:val="left" w:pos="4651"/>
              </w:tabs>
              <w:ind w:right="255"/>
              <w:rPr>
                <w:rFonts w:ascii="Franklin Gothic Book" w:hAnsi="Franklin Gothic Book"/>
              </w:rPr>
            </w:pPr>
            <w:r w:rsidRPr="001D230E">
              <w:rPr>
                <w:rFonts w:ascii="Franklin Gothic Book" w:hAnsi="Franklin Gothic Book"/>
              </w:rPr>
              <w:t>Почтовый адрес:</w:t>
            </w:r>
          </w:p>
          <w:p w14:paraId="2C1DA865" w14:textId="77777777" w:rsidR="001D230E" w:rsidRPr="001D230E" w:rsidRDefault="001D230E" w:rsidP="001D230E">
            <w:pPr>
              <w:tabs>
                <w:tab w:val="left" w:pos="4651"/>
              </w:tabs>
              <w:ind w:right="255"/>
              <w:rPr>
                <w:rFonts w:ascii="Franklin Gothic Book" w:hAnsi="Franklin Gothic Book"/>
              </w:rPr>
            </w:pPr>
            <w:r w:rsidRPr="001D230E">
              <w:rPr>
                <w:rFonts w:ascii="Franklin Gothic Book" w:hAnsi="Franklin Gothic Book"/>
              </w:rPr>
              <w:t>ИНН _______, КПП _______</w:t>
            </w:r>
          </w:p>
          <w:p w14:paraId="08D1F074" w14:textId="77777777" w:rsidR="001D230E" w:rsidRPr="001D230E" w:rsidRDefault="001D230E" w:rsidP="001D230E">
            <w:pPr>
              <w:tabs>
                <w:tab w:val="left" w:pos="4651"/>
              </w:tabs>
              <w:ind w:right="255"/>
              <w:rPr>
                <w:rFonts w:ascii="Franklin Gothic Book" w:hAnsi="Franklin Gothic Book"/>
              </w:rPr>
            </w:pPr>
            <w:r w:rsidRPr="001D230E">
              <w:rPr>
                <w:rFonts w:ascii="Franklin Gothic Book" w:hAnsi="Franklin Gothic Book"/>
              </w:rPr>
              <w:t>Р/с _____________________</w:t>
            </w:r>
          </w:p>
          <w:p w14:paraId="790249BC" w14:textId="77777777" w:rsidR="001D230E" w:rsidRPr="001D230E" w:rsidRDefault="001D230E" w:rsidP="001D230E">
            <w:pPr>
              <w:tabs>
                <w:tab w:val="left" w:pos="4651"/>
              </w:tabs>
              <w:ind w:right="255"/>
              <w:rPr>
                <w:rFonts w:ascii="Franklin Gothic Book" w:hAnsi="Franklin Gothic Book"/>
              </w:rPr>
            </w:pPr>
            <w:r w:rsidRPr="001D230E">
              <w:rPr>
                <w:rFonts w:ascii="Franklin Gothic Book" w:hAnsi="Franklin Gothic Book"/>
              </w:rPr>
              <w:t>К/с ____________________</w:t>
            </w:r>
          </w:p>
          <w:p w14:paraId="67D3A8F5" w14:textId="77777777" w:rsidR="001D230E" w:rsidRPr="001D230E" w:rsidRDefault="001D230E" w:rsidP="001D230E">
            <w:pPr>
              <w:tabs>
                <w:tab w:val="left" w:pos="4651"/>
              </w:tabs>
              <w:ind w:right="255"/>
              <w:rPr>
                <w:rFonts w:ascii="Franklin Gothic Book" w:hAnsi="Franklin Gothic Book"/>
              </w:rPr>
            </w:pPr>
            <w:r w:rsidRPr="001D230E">
              <w:rPr>
                <w:rFonts w:ascii="Franklin Gothic Book" w:hAnsi="Franklin Gothic Book"/>
              </w:rPr>
              <w:t>БИК ___________________</w:t>
            </w:r>
          </w:p>
          <w:p w14:paraId="3E059BFE" w14:textId="77777777" w:rsidR="001D230E" w:rsidRPr="001D230E" w:rsidRDefault="001D230E" w:rsidP="001D230E">
            <w:pPr>
              <w:tabs>
                <w:tab w:val="left" w:pos="4651"/>
              </w:tabs>
              <w:ind w:right="255"/>
              <w:rPr>
                <w:rFonts w:ascii="Franklin Gothic Book" w:hAnsi="Franklin Gothic Book"/>
              </w:rPr>
            </w:pPr>
            <w:r w:rsidRPr="001D230E">
              <w:rPr>
                <w:rFonts w:ascii="Franklin Gothic Book" w:hAnsi="Franklin Gothic Book"/>
              </w:rPr>
              <w:t>Тел./</w:t>
            </w:r>
            <w:proofErr w:type="gramStart"/>
            <w:r w:rsidRPr="001D230E">
              <w:rPr>
                <w:rFonts w:ascii="Franklin Gothic Book" w:hAnsi="Franklin Gothic Book"/>
              </w:rPr>
              <w:t>Факс:_</w:t>
            </w:r>
            <w:proofErr w:type="gramEnd"/>
            <w:r w:rsidRPr="001D230E">
              <w:rPr>
                <w:rFonts w:ascii="Franklin Gothic Book" w:hAnsi="Franklin Gothic Book"/>
              </w:rPr>
              <w:t>______________</w:t>
            </w:r>
          </w:p>
          <w:p w14:paraId="783E22B5" w14:textId="77777777" w:rsidR="001D230E" w:rsidRPr="001D230E" w:rsidRDefault="001D230E" w:rsidP="001D230E">
            <w:pPr>
              <w:tabs>
                <w:tab w:val="left" w:pos="4651"/>
              </w:tabs>
              <w:ind w:right="255"/>
              <w:rPr>
                <w:rFonts w:ascii="Franklin Gothic Book" w:hAnsi="Franklin Gothic Book"/>
              </w:rPr>
            </w:pPr>
            <w:r w:rsidRPr="001D230E">
              <w:rPr>
                <w:rFonts w:ascii="Franklin Gothic Book" w:hAnsi="Franklin Gothic Book"/>
              </w:rPr>
              <w:t>ОГРН _____________________</w:t>
            </w:r>
          </w:p>
          <w:p w14:paraId="02C665E1" w14:textId="77777777" w:rsidR="001D230E" w:rsidRPr="001D230E" w:rsidRDefault="001D230E" w:rsidP="001D230E">
            <w:pPr>
              <w:suppressAutoHyphens/>
              <w:rPr>
                <w:rFonts w:ascii="Franklin Gothic Book" w:eastAsia="Arial" w:hAnsi="Franklin Gothic Book"/>
                <w:b/>
                <w:lang w:eastAsia="ar-SA"/>
              </w:rPr>
            </w:pPr>
          </w:p>
        </w:tc>
        <w:tc>
          <w:tcPr>
            <w:tcW w:w="4687" w:type="dxa"/>
            <w:hideMark/>
          </w:tcPr>
          <w:p w14:paraId="103F206A" w14:textId="77777777" w:rsidR="001D230E" w:rsidRPr="001D230E" w:rsidRDefault="001D230E" w:rsidP="00F23800">
            <w:pPr>
              <w:tabs>
                <w:tab w:val="left" w:pos="4651"/>
              </w:tabs>
              <w:suppressAutoHyphens/>
              <w:snapToGrid w:val="0"/>
              <w:ind w:right="255"/>
              <w:rPr>
                <w:rFonts w:ascii="Franklin Gothic Book" w:hAnsi="Franklin Gothic Book"/>
                <w:b/>
                <w:bCs/>
                <w:lang w:eastAsia="ar-SA"/>
              </w:rPr>
            </w:pPr>
            <w:r w:rsidRPr="001D230E">
              <w:rPr>
                <w:rFonts w:ascii="Franklin Gothic Book" w:hAnsi="Franklin Gothic Book"/>
                <w:b/>
                <w:bCs/>
                <w:lang w:eastAsia="ar-SA"/>
              </w:rPr>
              <w:t xml:space="preserve">Публичное акционерное общество «Новороссийский морской </w:t>
            </w:r>
          </w:p>
          <w:p w14:paraId="60CB3469" w14:textId="77777777" w:rsidR="001D230E" w:rsidRPr="001D230E" w:rsidRDefault="001D230E" w:rsidP="00F23800">
            <w:pPr>
              <w:tabs>
                <w:tab w:val="left" w:pos="4651"/>
              </w:tabs>
              <w:suppressAutoHyphens/>
              <w:snapToGrid w:val="0"/>
              <w:ind w:right="255"/>
              <w:rPr>
                <w:rFonts w:ascii="Franklin Gothic Book" w:hAnsi="Franklin Gothic Book"/>
                <w:b/>
                <w:bCs/>
                <w:lang w:eastAsia="ar-SA"/>
              </w:rPr>
            </w:pPr>
            <w:r w:rsidRPr="001D230E">
              <w:rPr>
                <w:rFonts w:ascii="Franklin Gothic Book" w:hAnsi="Franklin Gothic Book"/>
                <w:b/>
                <w:bCs/>
                <w:lang w:eastAsia="ar-SA"/>
              </w:rPr>
              <w:t>торговый порт»</w:t>
            </w:r>
          </w:p>
          <w:p w14:paraId="6EA68FEF" w14:textId="77777777" w:rsidR="001D230E" w:rsidRPr="001D230E" w:rsidRDefault="001D230E" w:rsidP="001D230E">
            <w:pPr>
              <w:tabs>
                <w:tab w:val="left" w:pos="4651"/>
              </w:tabs>
              <w:ind w:right="255"/>
              <w:rPr>
                <w:rFonts w:ascii="Franklin Gothic Book" w:hAnsi="Franklin Gothic Book"/>
              </w:rPr>
            </w:pPr>
            <w:proofErr w:type="gramStart"/>
            <w:r w:rsidRPr="001D230E">
              <w:rPr>
                <w:rFonts w:ascii="Franklin Gothic Book" w:hAnsi="Franklin Gothic Book"/>
              </w:rPr>
              <w:t>Адрес:  353901</w:t>
            </w:r>
            <w:proofErr w:type="gramEnd"/>
            <w:r w:rsidRPr="001D230E">
              <w:rPr>
                <w:rFonts w:ascii="Franklin Gothic Book" w:hAnsi="Franklin Gothic Book"/>
              </w:rPr>
              <w:t xml:space="preserve">,   г. Новороссийск, </w:t>
            </w:r>
          </w:p>
          <w:p w14:paraId="06ECC454" w14:textId="77777777" w:rsidR="001D230E" w:rsidRPr="001D230E" w:rsidRDefault="001D230E" w:rsidP="001D230E">
            <w:pPr>
              <w:tabs>
                <w:tab w:val="left" w:pos="4651"/>
              </w:tabs>
              <w:ind w:right="255"/>
              <w:rPr>
                <w:rFonts w:ascii="Franklin Gothic Book" w:hAnsi="Franklin Gothic Book"/>
              </w:rPr>
            </w:pPr>
            <w:r w:rsidRPr="001D230E">
              <w:rPr>
                <w:rFonts w:ascii="Franklin Gothic Book" w:hAnsi="Franklin Gothic Book"/>
              </w:rPr>
              <w:t>ул.  Портовая, д. 14</w:t>
            </w:r>
          </w:p>
          <w:p w14:paraId="443491C6" w14:textId="77777777" w:rsidR="001D230E" w:rsidRPr="001D230E" w:rsidRDefault="001D230E" w:rsidP="00F23800">
            <w:pPr>
              <w:keepNext/>
              <w:tabs>
                <w:tab w:val="left" w:pos="4651"/>
              </w:tabs>
              <w:suppressAutoHyphens/>
              <w:ind w:right="255"/>
              <w:outlineLvl w:val="1"/>
              <w:rPr>
                <w:rFonts w:ascii="Franklin Gothic Book" w:hAnsi="Franklin Gothic Book"/>
                <w:lang w:eastAsia="ar-SA"/>
              </w:rPr>
            </w:pPr>
            <w:r w:rsidRPr="001D230E">
              <w:rPr>
                <w:rFonts w:ascii="Franklin Gothic Book" w:hAnsi="Franklin Gothic Book"/>
                <w:lang w:eastAsia="ar-SA"/>
              </w:rPr>
              <w:t>ИНН 2315004404, КПП 997650001</w:t>
            </w:r>
          </w:p>
          <w:p w14:paraId="2FC928CE" w14:textId="77777777" w:rsidR="001D230E" w:rsidRPr="001D230E" w:rsidRDefault="001D230E" w:rsidP="00F23800">
            <w:pPr>
              <w:keepNext/>
              <w:tabs>
                <w:tab w:val="left" w:pos="4651"/>
              </w:tabs>
              <w:suppressAutoHyphens/>
              <w:ind w:right="255"/>
              <w:outlineLvl w:val="1"/>
              <w:rPr>
                <w:rFonts w:ascii="Franklin Gothic Book" w:hAnsi="Franklin Gothic Book"/>
                <w:lang w:eastAsia="ar-SA"/>
              </w:rPr>
            </w:pPr>
            <w:r w:rsidRPr="001D230E">
              <w:rPr>
                <w:rFonts w:ascii="Franklin Gothic Book" w:hAnsi="Franklin Gothic Book"/>
                <w:lang w:eastAsia="ar-SA"/>
              </w:rPr>
              <w:t>Тел.: (861 7) 602131 / 602965</w:t>
            </w:r>
          </w:p>
          <w:p w14:paraId="532F3270" w14:textId="77777777" w:rsidR="001D230E" w:rsidRPr="001D230E" w:rsidRDefault="001D230E" w:rsidP="00F23800">
            <w:pPr>
              <w:keepNext/>
              <w:tabs>
                <w:tab w:val="left" w:pos="4651"/>
              </w:tabs>
              <w:suppressAutoHyphens/>
              <w:ind w:right="255"/>
              <w:outlineLvl w:val="1"/>
              <w:rPr>
                <w:rFonts w:ascii="Franklin Gothic Book" w:hAnsi="Franklin Gothic Book"/>
                <w:lang w:eastAsia="ar-SA"/>
              </w:rPr>
            </w:pPr>
            <w:r w:rsidRPr="001D230E">
              <w:rPr>
                <w:rFonts w:ascii="Franklin Gothic Book" w:hAnsi="Franklin Gothic Book"/>
                <w:lang w:eastAsia="ar-SA"/>
              </w:rPr>
              <w:t xml:space="preserve">Факс: (861 7) 602203 / 604213 / 602212 </w:t>
            </w:r>
          </w:p>
          <w:p w14:paraId="54AED717" w14:textId="77777777" w:rsidR="001D230E" w:rsidRPr="001D230E" w:rsidRDefault="001D230E" w:rsidP="001D230E">
            <w:pPr>
              <w:rPr>
                <w:rFonts w:ascii="Franklin Gothic Book" w:hAnsi="Franklin Gothic Book"/>
              </w:rPr>
            </w:pPr>
            <w:r w:rsidRPr="001D230E">
              <w:rPr>
                <w:rFonts w:ascii="Franklin Gothic Book" w:hAnsi="Franklin Gothic Book"/>
              </w:rPr>
              <w:t>р/с 40702810205300001367</w:t>
            </w:r>
          </w:p>
          <w:p w14:paraId="527E767B" w14:textId="77777777" w:rsidR="001D230E" w:rsidRPr="001D230E" w:rsidRDefault="001D230E" w:rsidP="00F23800">
            <w:pPr>
              <w:suppressAutoHyphens/>
              <w:rPr>
                <w:rFonts w:ascii="Franklin Gothic Book" w:hAnsi="Franklin Gothic Book"/>
                <w:lang w:eastAsia="ar-SA"/>
              </w:rPr>
            </w:pPr>
            <w:r w:rsidRPr="001D230E">
              <w:rPr>
                <w:rFonts w:ascii="Franklin Gothic Book" w:hAnsi="Franklin Gothic Book"/>
                <w:lang w:eastAsia="ar-SA"/>
              </w:rPr>
              <w:t>Филиал Банка ВТБ (ПАО) в г. Ростове-</w:t>
            </w:r>
          </w:p>
          <w:p w14:paraId="58942074" w14:textId="77777777" w:rsidR="001D230E" w:rsidRPr="001D230E" w:rsidRDefault="001D230E" w:rsidP="00F23800">
            <w:pPr>
              <w:suppressAutoHyphens/>
              <w:rPr>
                <w:rFonts w:ascii="Franklin Gothic Book" w:hAnsi="Franklin Gothic Book"/>
                <w:lang w:eastAsia="ar-SA"/>
              </w:rPr>
            </w:pPr>
            <w:r w:rsidRPr="001D230E">
              <w:rPr>
                <w:rFonts w:ascii="Franklin Gothic Book" w:hAnsi="Franklin Gothic Book"/>
                <w:lang w:eastAsia="ar-SA"/>
              </w:rPr>
              <w:t>на-Дону г. Ростов-на-Дону</w:t>
            </w:r>
          </w:p>
          <w:p w14:paraId="45ADDED4" w14:textId="77777777" w:rsidR="001D230E" w:rsidRPr="001D230E" w:rsidRDefault="001D230E" w:rsidP="001D230E">
            <w:pPr>
              <w:rPr>
                <w:rFonts w:ascii="Franklin Gothic Book" w:hAnsi="Franklin Gothic Book"/>
              </w:rPr>
            </w:pPr>
            <w:r w:rsidRPr="001D230E">
              <w:rPr>
                <w:rFonts w:ascii="Franklin Gothic Book" w:hAnsi="Franklin Gothic Book"/>
              </w:rPr>
              <w:t>к/с 30101810300000000999</w:t>
            </w:r>
          </w:p>
          <w:p w14:paraId="3A4A38F1" w14:textId="77777777" w:rsidR="001D230E" w:rsidRPr="001D230E" w:rsidRDefault="001D230E" w:rsidP="001D230E">
            <w:pPr>
              <w:rPr>
                <w:rFonts w:ascii="Franklin Gothic Book" w:hAnsi="Franklin Gothic Book"/>
              </w:rPr>
            </w:pPr>
            <w:r w:rsidRPr="001D230E">
              <w:rPr>
                <w:rFonts w:ascii="Franklin Gothic Book" w:hAnsi="Franklin Gothic Book"/>
              </w:rPr>
              <w:t>БИК 046015999</w:t>
            </w:r>
          </w:p>
        </w:tc>
      </w:tr>
    </w:tbl>
    <w:p w14:paraId="17A38736" w14:textId="77777777" w:rsidR="001D230E" w:rsidRPr="001D230E" w:rsidRDefault="001D230E" w:rsidP="00F23800">
      <w:pPr>
        <w:keepNext/>
        <w:suppressAutoHyphens/>
        <w:ind w:left="432"/>
        <w:outlineLvl w:val="0"/>
        <w:rPr>
          <w:rFonts w:ascii="Franklin Gothic Book" w:hAnsi="Franklin Gothic Book"/>
          <w:b/>
          <w:lang w:eastAsia="ar-SA"/>
        </w:rPr>
      </w:pPr>
    </w:p>
    <w:p w14:paraId="7786DBA2" w14:textId="763ADA30" w:rsidR="001D230E" w:rsidRPr="001D230E" w:rsidRDefault="001D230E" w:rsidP="00F23800">
      <w:pPr>
        <w:keepNext/>
        <w:suppressAutoHyphens/>
        <w:ind w:left="432"/>
        <w:outlineLvl w:val="0"/>
        <w:rPr>
          <w:rFonts w:ascii="Franklin Gothic Book" w:hAnsi="Franklin Gothic Book"/>
          <w:b/>
          <w:lang w:eastAsia="ar-SA"/>
        </w:rPr>
      </w:pPr>
      <w:r w:rsidRPr="001D230E">
        <w:rPr>
          <w:rFonts w:ascii="Franklin Gothic Book" w:hAnsi="Franklin Gothic Book"/>
          <w:b/>
          <w:lang w:eastAsia="ar-SA"/>
        </w:rPr>
        <w:t xml:space="preserve"> ОТ ПОСТАВЩИКА                                           ОТ ПОКУПАТЕЛЯ</w:t>
      </w:r>
    </w:p>
    <w:p w14:paraId="0BA4DED3" w14:textId="77777777" w:rsidR="001D230E" w:rsidRPr="001D230E" w:rsidRDefault="001D230E" w:rsidP="001D230E">
      <w:pPr>
        <w:rPr>
          <w:rFonts w:ascii="Franklin Gothic Book" w:hAnsi="Franklin Gothic Book"/>
        </w:rPr>
      </w:pPr>
    </w:p>
    <w:p w14:paraId="4F04F9A0" w14:textId="4AD165D0" w:rsidR="001D230E" w:rsidRPr="001D230E" w:rsidRDefault="001D230E" w:rsidP="00F23800">
      <w:pPr>
        <w:keepNext/>
        <w:tabs>
          <w:tab w:val="left" w:pos="4890"/>
        </w:tabs>
        <w:suppressAutoHyphens/>
        <w:ind w:left="-15"/>
        <w:outlineLvl w:val="1"/>
        <w:rPr>
          <w:rFonts w:ascii="Franklin Gothic Book" w:hAnsi="Franklin Gothic Book"/>
          <w:b/>
          <w:i/>
          <w:lang w:eastAsia="ar-SA"/>
        </w:rPr>
      </w:pPr>
      <w:r w:rsidRPr="001D230E">
        <w:rPr>
          <w:rFonts w:ascii="Franklin Gothic Book" w:hAnsi="Franklin Gothic Book"/>
          <w:lang w:eastAsia="ar-SA"/>
        </w:rPr>
        <w:t xml:space="preserve"> ________                                                               Технический директор</w:t>
      </w:r>
    </w:p>
    <w:p w14:paraId="0CE95914" w14:textId="6A5C9671" w:rsidR="001D230E" w:rsidRPr="001D230E" w:rsidRDefault="001D230E" w:rsidP="00F23800">
      <w:pPr>
        <w:keepNext/>
        <w:tabs>
          <w:tab w:val="left" w:pos="4890"/>
        </w:tabs>
        <w:suppressAutoHyphens/>
        <w:ind w:left="-15"/>
        <w:outlineLvl w:val="1"/>
        <w:rPr>
          <w:rFonts w:ascii="Franklin Gothic Book" w:hAnsi="Franklin Gothic Book"/>
          <w:lang w:eastAsia="ar-SA"/>
        </w:rPr>
      </w:pPr>
      <w:r w:rsidRPr="001D230E">
        <w:rPr>
          <w:rFonts w:ascii="Franklin Gothic Book" w:hAnsi="Franklin Gothic Book"/>
          <w:lang w:eastAsia="ar-SA"/>
        </w:rPr>
        <w:t xml:space="preserve"> ______ «__________</w:t>
      </w:r>
      <w:proofErr w:type="gramStart"/>
      <w:r w:rsidRPr="001D230E">
        <w:rPr>
          <w:rFonts w:ascii="Franklin Gothic Book" w:hAnsi="Franklin Gothic Book"/>
          <w:lang w:eastAsia="ar-SA"/>
        </w:rPr>
        <w:t xml:space="preserve">_»   </w:t>
      </w:r>
      <w:proofErr w:type="gramEnd"/>
      <w:r w:rsidRPr="001D230E">
        <w:rPr>
          <w:rFonts w:ascii="Franklin Gothic Book" w:hAnsi="Franklin Gothic Book"/>
          <w:lang w:eastAsia="ar-SA"/>
        </w:rPr>
        <w:t xml:space="preserve">                                    </w:t>
      </w:r>
      <w:r w:rsidR="00F23800">
        <w:rPr>
          <w:rFonts w:ascii="Franklin Gothic Book" w:hAnsi="Franklin Gothic Book"/>
          <w:lang w:eastAsia="ar-SA"/>
        </w:rPr>
        <w:t xml:space="preserve"> </w:t>
      </w:r>
      <w:r w:rsidRPr="001D230E">
        <w:rPr>
          <w:rFonts w:ascii="Franklin Gothic Book" w:hAnsi="Franklin Gothic Book"/>
          <w:lang w:eastAsia="ar-SA"/>
        </w:rPr>
        <w:t xml:space="preserve"> Публичное акционерное общество </w:t>
      </w:r>
    </w:p>
    <w:p w14:paraId="6F0B0198" w14:textId="00C8C7BF" w:rsidR="001D230E" w:rsidRPr="001D230E" w:rsidRDefault="001D230E" w:rsidP="00F23800">
      <w:pPr>
        <w:keepNext/>
        <w:tabs>
          <w:tab w:val="left" w:pos="4890"/>
        </w:tabs>
        <w:suppressAutoHyphens/>
        <w:ind w:left="-15"/>
        <w:outlineLvl w:val="1"/>
        <w:rPr>
          <w:rFonts w:ascii="Franklin Gothic Book" w:hAnsi="Franklin Gothic Book"/>
          <w:lang w:eastAsia="ar-SA"/>
        </w:rPr>
      </w:pPr>
      <w:r w:rsidRPr="001D230E">
        <w:rPr>
          <w:rFonts w:ascii="Franklin Gothic Book" w:hAnsi="Franklin Gothic Book"/>
          <w:lang w:eastAsia="ar-SA"/>
        </w:rPr>
        <w:t xml:space="preserve">                                                       </w:t>
      </w:r>
      <w:r w:rsidR="00F23800">
        <w:rPr>
          <w:rFonts w:ascii="Franklin Gothic Book" w:hAnsi="Franklin Gothic Book"/>
          <w:lang w:eastAsia="ar-SA"/>
        </w:rPr>
        <w:t xml:space="preserve">                        </w:t>
      </w:r>
      <w:r w:rsidRPr="001D230E">
        <w:rPr>
          <w:rFonts w:ascii="Franklin Gothic Book" w:hAnsi="Franklin Gothic Book"/>
          <w:lang w:eastAsia="ar-SA"/>
        </w:rPr>
        <w:t xml:space="preserve"> «Новороссийский морской </w:t>
      </w:r>
    </w:p>
    <w:p w14:paraId="1449204E" w14:textId="5B16094A" w:rsidR="001D230E" w:rsidRPr="001D230E" w:rsidRDefault="001D230E" w:rsidP="00F23800">
      <w:pPr>
        <w:keepNext/>
        <w:tabs>
          <w:tab w:val="left" w:pos="4890"/>
        </w:tabs>
        <w:suppressAutoHyphens/>
        <w:ind w:left="-15"/>
        <w:outlineLvl w:val="1"/>
        <w:rPr>
          <w:rFonts w:ascii="Franklin Gothic Book" w:hAnsi="Franklin Gothic Book"/>
          <w:lang w:eastAsia="ar-SA"/>
        </w:rPr>
      </w:pPr>
      <w:r w:rsidRPr="001D230E">
        <w:rPr>
          <w:rFonts w:ascii="Franklin Gothic Book" w:hAnsi="Franklin Gothic Book"/>
          <w:lang w:eastAsia="ar-SA"/>
        </w:rPr>
        <w:t xml:space="preserve">                            </w:t>
      </w:r>
      <w:r w:rsidRPr="001D230E">
        <w:rPr>
          <w:rFonts w:ascii="Franklin Gothic Book" w:hAnsi="Franklin Gothic Book"/>
          <w:lang w:eastAsia="ar-SA"/>
        </w:rPr>
        <w:tab/>
      </w:r>
      <w:r w:rsidRPr="001D230E">
        <w:rPr>
          <w:rFonts w:ascii="Franklin Gothic Book" w:hAnsi="Franklin Gothic Book"/>
          <w:lang w:eastAsia="ar-SA"/>
        </w:rPr>
        <w:tab/>
        <w:t>торговый порт»</w:t>
      </w:r>
    </w:p>
    <w:p w14:paraId="5468FC05" w14:textId="77777777" w:rsidR="001D230E" w:rsidRPr="001D230E" w:rsidRDefault="001D230E" w:rsidP="001D230E">
      <w:pPr>
        <w:rPr>
          <w:rFonts w:ascii="Franklin Gothic Book" w:hAnsi="Franklin Gothic Book"/>
          <w:lang w:eastAsia="ar-SA"/>
        </w:rPr>
      </w:pPr>
    </w:p>
    <w:p w14:paraId="5A9921AF" w14:textId="77777777" w:rsidR="001D230E" w:rsidRPr="001D230E" w:rsidRDefault="001D230E" w:rsidP="001D230E">
      <w:pPr>
        <w:rPr>
          <w:rFonts w:ascii="Franklin Gothic Book" w:hAnsi="Franklin Gothic Book"/>
          <w:lang w:eastAsia="ar-SA"/>
        </w:rPr>
      </w:pPr>
    </w:p>
    <w:p w14:paraId="3FAE168F" w14:textId="77777777" w:rsidR="001D230E" w:rsidRPr="001D230E" w:rsidRDefault="001D230E" w:rsidP="001D230E">
      <w:pPr>
        <w:rPr>
          <w:rFonts w:ascii="Franklin Gothic Book" w:hAnsi="Franklin Gothic Book"/>
          <w:lang w:eastAsia="ar-SA"/>
        </w:rPr>
      </w:pPr>
    </w:p>
    <w:p w14:paraId="14A43994" w14:textId="77777777" w:rsidR="001D230E" w:rsidRPr="001D230E" w:rsidRDefault="001D230E" w:rsidP="001D230E">
      <w:pPr>
        <w:rPr>
          <w:rFonts w:ascii="Franklin Gothic Book" w:hAnsi="Franklin Gothic Book"/>
          <w:lang w:eastAsia="ar-SA"/>
        </w:rPr>
      </w:pPr>
    </w:p>
    <w:p w14:paraId="7B419D22" w14:textId="77777777" w:rsidR="001D230E" w:rsidRPr="001D230E" w:rsidRDefault="001D230E" w:rsidP="001D230E">
      <w:pPr>
        <w:rPr>
          <w:rFonts w:ascii="Franklin Gothic Book" w:hAnsi="Franklin Gothic Book"/>
          <w:lang w:eastAsia="ar-SA"/>
        </w:rPr>
      </w:pPr>
    </w:p>
    <w:p w14:paraId="1F360E4D" w14:textId="31A38CC8" w:rsidR="001D230E" w:rsidRPr="001D230E" w:rsidRDefault="001D230E" w:rsidP="001D230E">
      <w:pPr>
        <w:rPr>
          <w:rFonts w:ascii="Franklin Gothic Book" w:hAnsi="Franklin Gothic Book"/>
          <w:b/>
        </w:rPr>
      </w:pPr>
      <w:r w:rsidRPr="001D230E">
        <w:rPr>
          <w:rFonts w:ascii="Franklin Gothic Book" w:hAnsi="Franklin Gothic Book"/>
        </w:rPr>
        <w:t xml:space="preserve">____________/_______________/                  </w:t>
      </w:r>
      <w:r w:rsidR="00F23800">
        <w:rPr>
          <w:rFonts w:ascii="Franklin Gothic Book" w:hAnsi="Franklin Gothic Book"/>
        </w:rPr>
        <w:t xml:space="preserve">     </w:t>
      </w:r>
      <w:r w:rsidRPr="001D230E">
        <w:rPr>
          <w:rFonts w:ascii="Franklin Gothic Book" w:hAnsi="Franklin Gothic Book"/>
        </w:rPr>
        <w:t xml:space="preserve">________________ /И.В. </w:t>
      </w:r>
      <w:proofErr w:type="spellStart"/>
      <w:r w:rsidRPr="001D230E">
        <w:rPr>
          <w:rFonts w:ascii="Franklin Gothic Book" w:hAnsi="Franklin Gothic Book"/>
        </w:rPr>
        <w:t>Белухин</w:t>
      </w:r>
      <w:proofErr w:type="spellEnd"/>
      <w:r w:rsidRPr="001D230E">
        <w:rPr>
          <w:rFonts w:ascii="Franklin Gothic Book" w:hAnsi="Franklin Gothic Book"/>
        </w:rPr>
        <w:t>/</w:t>
      </w:r>
    </w:p>
    <w:p w14:paraId="77CF57A4" w14:textId="77777777" w:rsidR="001D230E" w:rsidRPr="001D230E" w:rsidRDefault="001D230E" w:rsidP="001D230E">
      <w:pPr>
        <w:rPr>
          <w:rFonts w:ascii="Franklin Gothic Book" w:hAnsi="Franklin Gothic Book"/>
        </w:rPr>
      </w:pPr>
    </w:p>
    <w:p w14:paraId="68622D34" w14:textId="77777777" w:rsidR="001D230E" w:rsidRPr="001D230E" w:rsidRDefault="001D230E" w:rsidP="001D230E">
      <w:pPr>
        <w:rPr>
          <w:rFonts w:ascii="Franklin Gothic Book" w:hAnsi="Franklin Gothic Book"/>
        </w:rPr>
      </w:pPr>
      <w:r w:rsidRPr="001D230E">
        <w:rPr>
          <w:rFonts w:ascii="Franklin Gothic Book" w:hAnsi="Franklin Gothic Book"/>
        </w:rPr>
        <w:t>«____»_______________2017 г.                             «____»_______________2017 г.</w:t>
      </w:r>
    </w:p>
    <w:p w14:paraId="196D2332" w14:textId="77777777" w:rsidR="001D230E" w:rsidRPr="001D230E" w:rsidRDefault="001D230E" w:rsidP="001D230E">
      <w:pPr>
        <w:rPr>
          <w:rFonts w:ascii="Franklin Gothic Book" w:hAnsi="Franklin Gothic Book"/>
        </w:rPr>
      </w:pPr>
    </w:p>
    <w:p w14:paraId="0AEBFFF2" w14:textId="77777777" w:rsidR="001D230E" w:rsidRPr="001D230E" w:rsidRDefault="001D230E" w:rsidP="001D230E">
      <w:pPr>
        <w:rPr>
          <w:rFonts w:ascii="Franklin Gothic Book" w:hAnsi="Franklin Gothic Book"/>
          <w:b/>
        </w:rPr>
      </w:pPr>
      <w:r w:rsidRPr="001D230E">
        <w:rPr>
          <w:rFonts w:ascii="Franklin Gothic Book" w:hAnsi="Franklin Gothic Book"/>
          <w:b/>
        </w:rPr>
        <w:t xml:space="preserve">            </w:t>
      </w:r>
    </w:p>
    <w:p w14:paraId="1AC6A508" w14:textId="77777777" w:rsidR="001D230E" w:rsidRPr="001D230E" w:rsidRDefault="001D230E" w:rsidP="001D230E">
      <w:pPr>
        <w:rPr>
          <w:rFonts w:ascii="Franklin Gothic Book" w:hAnsi="Franklin Gothic Book"/>
          <w:b/>
        </w:rPr>
      </w:pPr>
    </w:p>
    <w:p w14:paraId="51B5EDA3" w14:textId="77777777" w:rsidR="001D230E" w:rsidRPr="001D230E" w:rsidRDefault="001D230E" w:rsidP="001D230E">
      <w:pPr>
        <w:rPr>
          <w:rFonts w:ascii="Franklin Gothic Book" w:hAnsi="Franklin Gothic Book"/>
          <w:b/>
        </w:rPr>
      </w:pPr>
    </w:p>
    <w:p w14:paraId="4B6A55DD" w14:textId="77777777" w:rsidR="001D230E" w:rsidRPr="001D230E" w:rsidRDefault="001D230E" w:rsidP="001D230E">
      <w:pPr>
        <w:rPr>
          <w:rFonts w:ascii="Franklin Gothic Book" w:hAnsi="Franklin Gothic Book"/>
          <w:b/>
        </w:rPr>
      </w:pPr>
    </w:p>
    <w:p w14:paraId="496CDC59" w14:textId="77777777" w:rsidR="001D230E" w:rsidRPr="001D230E" w:rsidRDefault="001D230E" w:rsidP="001D230E">
      <w:pPr>
        <w:rPr>
          <w:rFonts w:ascii="Franklin Gothic Book" w:hAnsi="Franklin Gothic Book"/>
          <w:b/>
        </w:rPr>
      </w:pPr>
    </w:p>
    <w:p w14:paraId="704E0CBC" w14:textId="77777777" w:rsidR="001D230E" w:rsidRPr="001D230E" w:rsidRDefault="001D230E" w:rsidP="001D230E">
      <w:pPr>
        <w:rPr>
          <w:rFonts w:ascii="Franklin Gothic Book" w:hAnsi="Franklin Gothic Book"/>
          <w:b/>
        </w:rPr>
      </w:pPr>
    </w:p>
    <w:p w14:paraId="7D4B704B" w14:textId="77777777" w:rsidR="001D230E" w:rsidRPr="001D230E" w:rsidRDefault="001D230E" w:rsidP="001D230E">
      <w:pPr>
        <w:rPr>
          <w:rFonts w:ascii="Franklin Gothic Book" w:hAnsi="Franklin Gothic Book"/>
          <w:b/>
        </w:rPr>
      </w:pPr>
    </w:p>
    <w:p w14:paraId="521FF1F1" w14:textId="77777777" w:rsidR="001D230E" w:rsidRPr="001D230E" w:rsidRDefault="001D230E" w:rsidP="001D230E">
      <w:pPr>
        <w:rPr>
          <w:rFonts w:ascii="Franklin Gothic Book" w:hAnsi="Franklin Gothic Book"/>
          <w:b/>
        </w:rPr>
      </w:pPr>
    </w:p>
    <w:p w14:paraId="2E919EC4" w14:textId="77777777" w:rsidR="001D230E" w:rsidRPr="001D230E" w:rsidRDefault="001D230E" w:rsidP="001D230E">
      <w:pPr>
        <w:rPr>
          <w:rFonts w:ascii="Franklin Gothic Book" w:hAnsi="Franklin Gothic Book"/>
          <w:b/>
        </w:rPr>
      </w:pPr>
    </w:p>
    <w:p w14:paraId="2384947B" w14:textId="77777777" w:rsidR="001D230E" w:rsidRPr="001D230E" w:rsidRDefault="001D230E" w:rsidP="001D230E">
      <w:pPr>
        <w:rPr>
          <w:rFonts w:ascii="Franklin Gothic Book" w:hAnsi="Franklin Gothic Book"/>
          <w:b/>
        </w:rPr>
      </w:pPr>
    </w:p>
    <w:p w14:paraId="3040ECE7" w14:textId="77777777" w:rsidR="001D230E" w:rsidRPr="001D230E" w:rsidRDefault="001D230E" w:rsidP="001D230E">
      <w:pPr>
        <w:rPr>
          <w:rFonts w:ascii="Franklin Gothic Book" w:hAnsi="Franklin Gothic Book"/>
          <w:b/>
        </w:rPr>
      </w:pPr>
    </w:p>
    <w:p w14:paraId="45CD38ED" w14:textId="77777777" w:rsidR="001D230E" w:rsidRDefault="001D230E" w:rsidP="001D230E">
      <w:pPr>
        <w:rPr>
          <w:rFonts w:ascii="Franklin Gothic Book" w:hAnsi="Franklin Gothic Book"/>
          <w:b/>
        </w:rPr>
      </w:pPr>
    </w:p>
    <w:p w14:paraId="5974F07D" w14:textId="77777777" w:rsidR="00F23800" w:rsidRPr="001D230E" w:rsidRDefault="00F23800" w:rsidP="001D230E">
      <w:pPr>
        <w:rPr>
          <w:rFonts w:ascii="Franklin Gothic Book" w:hAnsi="Franklin Gothic Book"/>
          <w:b/>
        </w:rPr>
      </w:pPr>
    </w:p>
    <w:p w14:paraId="6D0DC239" w14:textId="77777777" w:rsidR="001D230E" w:rsidRPr="001D230E" w:rsidRDefault="001D230E" w:rsidP="001D230E">
      <w:pPr>
        <w:rPr>
          <w:rFonts w:ascii="Franklin Gothic Book" w:hAnsi="Franklin Gothic Book"/>
        </w:rPr>
      </w:pPr>
      <w:r w:rsidRPr="001D230E">
        <w:rPr>
          <w:rFonts w:ascii="Franklin Gothic Book" w:hAnsi="Franklin Gothic Book"/>
          <w:b/>
        </w:rPr>
        <w:t xml:space="preserve"> </w:t>
      </w:r>
      <w:r w:rsidRPr="001D230E">
        <w:rPr>
          <w:rFonts w:ascii="Franklin Gothic Book" w:hAnsi="Franklin Gothic Book"/>
        </w:rPr>
        <w:t>Приложение № 1 к Договору №НМТП</w:t>
      </w:r>
      <w:proofErr w:type="gramStart"/>
      <w:r w:rsidRPr="001D230E">
        <w:rPr>
          <w:rFonts w:ascii="Franklin Gothic Book" w:hAnsi="Franklin Gothic Book"/>
        </w:rPr>
        <w:t>/  _</w:t>
      </w:r>
      <w:proofErr w:type="gramEnd"/>
      <w:r w:rsidRPr="001D230E">
        <w:rPr>
          <w:rFonts w:ascii="Franklin Gothic Book" w:hAnsi="Franklin Gothic Book"/>
        </w:rPr>
        <w:t>_____ от  «___» _________2017 г.</w:t>
      </w:r>
    </w:p>
    <w:p w14:paraId="43E0F4A6" w14:textId="77777777" w:rsidR="001D230E" w:rsidRPr="001D230E" w:rsidRDefault="001D230E" w:rsidP="001D230E">
      <w:pPr>
        <w:rPr>
          <w:rFonts w:ascii="Franklin Gothic Book" w:hAnsi="Franklin Gothic Book"/>
          <w:b/>
        </w:rPr>
      </w:pPr>
      <w:r w:rsidRPr="001D230E">
        <w:rPr>
          <w:rFonts w:ascii="Franklin Gothic Book" w:hAnsi="Franklin Gothic Book"/>
          <w:b/>
        </w:rPr>
        <w:t xml:space="preserve">                                           </w:t>
      </w:r>
    </w:p>
    <w:p w14:paraId="28166C88" w14:textId="77777777" w:rsidR="001D230E" w:rsidRPr="001D230E" w:rsidRDefault="001D230E" w:rsidP="001D230E">
      <w:pPr>
        <w:rPr>
          <w:rFonts w:ascii="Franklin Gothic Book" w:hAnsi="Franklin Gothic Book"/>
        </w:rPr>
      </w:pPr>
      <w:r w:rsidRPr="001D230E">
        <w:rPr>
          <w:rFonts w:ascii="Franklin Gothic Book" w:hAnsi="Franklin Gothic Book"/>
          <w:b/>
        </w:rPr>
        <w:t xml:space="preserve">                  СПЕЦИФИКАЦИЯ </w:t>
      </w:r>
      <w:proofErr w:type="gramStart"/>
      <w:r w:rsidRPr="001D230E">
        <w:rPr>
          <w:rFonts w:ascii="Franklin Gothic Book" w:hAnsi="Franklin Gothic Book"/>
          <w:b/>
        </w:rPr>
        <w:t>НА  ПОСТАВЛЯЕМЫЙ</w:t>
      </w:r>
      <w:proofErr w:type="gramEnd"/>
      <w:r w:rsidRPr="001D230E">
        <w:rPr>
          <w:rFonts w:ascii="Franklin Gothic Book" w:hAnsi="Franklin Gothic Book"/>
          <w:b/>
        </w:rPr>
        <w:t xml:space="preserve"> ТОВАР</w:t>
      </w:r>
    </w:p>
    <w:p w14:paraId="7F4E6A47" w14:textId="77777777" w:rsidR="001D230E" w:rsidRPr="001D230E" w:rsidRDefault="001D230E" w:rsidP="001D230E">
      <w:pPr>
        <w:spacing w:line="180" w:lineRule="exact"/>
        <w:rPr>
          <w:rFonts w:ascii="Franklin Gothic Book" w:hAnsi="Franklin Gothic Book"/>
        </w:rPr>
      </w:pPr>
    </w:p>
    <w:p w14:paraId="7E5033EE" w14:textId="77777777" w:rsidR="001D230E" w:rsidRPr="001D230E" w:rsidRDefault="001D230E" w:rsidP="001D230E">
      <w:pPr>
        <w:spacing w:line="180" w:lineRule="exact"/>
        <w:jc w:val="both"/>
        <w:rPr>
          <w:rFonts w:ascii="Franklin Gothic Book" w:hAnsi="Franklin Gothic Book"/>
        </w:rPr>
      </w:pPr>
    </w:p>
    <w:tbl>
      <w:tblPr>
        <w:tblW w:w="10408" w:type="dxa"/>
        <w:tblInd w:w="-34" w:type="dxa"/>
        <w:tblLook w:val="0000" w:firstRow="0" w:lastRow="0" w:firstColumn="0" w:lastColumn="0" w:noHBand="0" w:noVBand="0"/>
      </w:tblPr>
      <w:tblGrid>
        <w:gridCol w:w="574"/>
        <w:gridCol w:w="4539"/>
        <w:gridCol w:w="1984"/>
        <w:gridCol w:w="861"/>
        <w:gridCol w:w="1126"/>
        <w:gridCol w:w="1333"/>
      </w:tblGrid>
      <w:tr w:rsidR="001D230E" w:rsidRPr="001D230E" w14:paraId="4B246D56" w14:textId="77777777" w:rsidTr="00320554">
        <w:trPr>
          <w:trHeight w:val="651"/>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52154" w14:textId="77777777" w:rsidR="001D230E" w:rsidRPr="001D230E" w:rsidRDefault="001D230E" w:rsidP="001D230E">
            <w:pPr>
              <w:jc w:val="center"/>
              <w:rPr>
                <w:rFonts w:ascii="Franklin Gothic Book" w:hAnsi="Franklin Gothic Book"/>
              </w:rPr>
            </w:pPr>
            <w:r w:rsidRPr="001D230E">
              <w:rPr>
                <w:rFonts w:ascii="Franklin Gothic Book" w:hAnsi="Franklin Gothic Book"/>
              </w:rPr>
              <w:t>№ п/п</w:t>
            </w: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223C74B3"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Наименование СЗЧ</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455C10F"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Катал. .№ /</w:t>
            </w:r>
          </w:p>
          <w:p w14:paraId="68DC219B" w14:textId="77777777" w:rsidR="001D230E" w:rsidRPr="001D230E" w:rsidRDefault="001D230E" w:rsidP="001D230E">
            <w:pPr>
              <w:jc w:val="center"/>
              <w:rPr>
                <w:rFonts w:ascii="Franklin Gothic Book" w:hAnsi="Franklin Gothic Book"/>
              </w:rPr>
            </w:pPr>
            <w:r w:rsidRPr="001D230E">
              <w:rPr>
                <w:rFonts w:ascii="Franklin Gothic Book" w:hAnsi="Franklin Gothic Book"/>
              </w:rPr>
              <w:t>технические параметры</w:t>
            </w:r>
          </w:p>
        </w:tc>
        <w:tc>
          <w:tcPr>
            <w:tcW w:w="861" w:type="dxa"/>
            <w:tcBorders>
              <w:top w:val="single" w:sz="4" w:space="0" w:color="auto"/>
              <w:left w:val="nil"/>
              <w:bottom w:val="single" w:sz="4" w:space="0" w:color="auto"/>
              <w:right w:val="single" w:sz="4" w:space="0" w:color="auto"/>
            </w:tcBorders>
            <w:shd w:val="clear" w:color="auto" w:fill="auto"/>
            <w:noWrap/>
            <w:vAlign w:val="center"/>
          </w:tcPr>
          <w:p w14:paraId="60022A3F"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Кол-во,</w:t>
            </w:r>
          </w:p>
          <w:p w14:paraId="4E1BA527" w14:textId="77777777" w:rsidR="001D230E" w:rsidRPr="001D230E" w:rsidRDefault="001D230E" w:rsidP="001D230E">
            <w:pPr>
              <w:jc w:val="center"/>
              <w:rPr>
                <w:rFonts w:ascii="Franklin Gothic Book" w:hAnsi="Franklin Gothic Book"/>
                <w:lang w:val="en-US"/>
              </w:rPr>
            </w:pPr>
            <w:r w:rsidRPr="001D230E">
              <w:rPr>
                <w:rFonts w:ascii="Franklin Gothic Book" w:hAnsi="Franklin Gothic Book"/>
              </w:rPr>
              <w:t>шт.</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159BA316" w14:textId="77777777" w:rsidR="001D230E" w:rsidRPr="001D230E" w:rsidRDefault="001D230E" w:rsidP="001D230E">
            <w:pPr>
              <w:jc w:val="center"/>
              <w:rPr>
                <w:rFonts w:ascii="Franklin Gothic Book" w:hAnsi="Franklin Gothic Book"/>
              </w:rPr>
            </w:pPr>
            <w:r w:rsidRPr="001D230E">
              <w:rPr>
                <w:rFonts w:ascii="Franklin Gothic Book" w:hAnsi="Franklin Gothic Book"/>
              </w:rPr>
              <w:t>Цена без НДС, руб./ед.</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0ECC3546" w14:textId="77777777" w:rsidR="001D230E" w:rsidRPr="001D230E" w:rsidRDefault="001D230E" w:rsidP="001D230E">
            <w:pPr>
              <w:jc w:val="center"/>
              <w:rPr>
                <w:rFonts w:ascii="Franklin Gothic Book" w:hAnsi="Franklin Gothic Book"/>
              </w:rPr>
            </w:pPr>
            <w:r w:rsidRPr="001D230E">
              <w:rPr>
                <w:rFonts w:ascii="Franklin Gothic Book" w:hAnsi="Franklin Gothic Book"/>
              </w:rPr>
              <w:t>Сумма без НДС, руб.</w:t>
            </w:r>
          </w:p>
        </w:tc>
      </w:tr>
      <w:tr w:rsidR="001D230E" w:rsidRPr="001D230E" w14:paraId="7FA9F911" w14:textId="77777777" w:rsidTr="00320554">
        <w:trPr>
          <w:trHeight w:val="340"/>
        </w:trPr>
        <w:tc>
          <w:tcPr>
            <w:tcW w:w="565" w:type="dxa"/>
            <w:tcBorders>
              <w:top w:val="nil"/>
              <w:left w:val="single" w:sz="4" w:space="0" w:color="auto"/>
              <w:bottom w:val="single" w:sz="4" w:space="0" w:color="auto"/>
              <w:right w:val="single" w:sz="4" w:space="0" w:color="auto"/>
            </w:tcBorders>
            <w:shd w:val="clear" w:color="auto" w:fill="auto"/>
            <w:noWrap/>
            <w:vAlign w:val="center"/>
          </w:tcPr>
          <w:p w14:paraId="4F834AD7" w14:textId="77777777" w:rsidR="001D230E" w:rsidRPr="001D230E" w:rsidRDefault="001D230E" w:rsidP="001D230E">
            <w:pPr>
              <w:jc w:val="center"/>
              <w:rPr>
                <w:rFonts w:ascii="Franklin Gothic Book" w:hAnsi="Franklin Gothic Book"/>
              </w:rPr>
            </w:pPr>
            <w:r w:rsidRPr="001D230E">
              <w:rPr>
                <w:rFonts w:ascii="Franklin Gothic Book" w:hAnsi="Franklin Gothic Book"/>
              </w:rPr>
              <w:t>1</w:t>
            </w:r>
          </w:p>
        </w:tc>
        <w:tc>
          <w:tcPr>
            <w:tcW w:w="4539" w:type="dxa"/>
            <w:tcBorders>
              <w:top w:val="nil"/>
              <w:left w:val="nil"/>
              <w:bottom w:val="single" w:sz="4" w:space="0" w:color="auto"/>
              <w:right w:val="single" w:sz="4" w:space="0" w:color="auto"/>
            </w:tcBorders>
            <w:shd w:val="clear" w:color="auto" w:fill="auto"/>
            <w:noWrap/>
            <w:vAlign w:val="center"/>
          </w:tcPr>
          <w:p w14:paraId="7ADB08B2"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984" w:type="dxa"/>
            <w:tcBorders>
              <w:top w:val="nil"/>
              <w:left w:val="nil"/>
              <w:bottom w:val="single" w:sz="4" w:space="0" w:color="auto"/>
              <w:right w:val="single" w:sz="4" w:space="0" w:color="auto"/>
            </w:tcBorders>
            <w:shd w:val="clear" w:color="auto" w:fill="auto"/>
            <w:noWrap/>
            <w:vAlign w:val="center"/>
          </w:tcPr>
          <w:p w14:paraId="3FE998C3" w14:textId="77777777" w:rsidR="001D230E" w:rsidRPr="001D230E" w:rsidRDefault="001D230E" w:rsidP="001D230E">
            <w:pPr>
              <w:jc w:val="center"/>
              <w:rPr>
                <w:rFonts w:ascii="Franklin Gothic Book" w:hAnsi="Franklin Gothic Book"/>
              </w:rPr>
            </w:pPr>
            <w:r w:rsidRPr="001D230E">
              <w:rPr>
                <w:rFonts w:ascii="Franklin Gothic Book" w:hAnsi="Franklin Gothic Book"/>
              </w:rPr>
              <w:t>3</w:t>
            </w:r>
          </w:p>
        </w:tc>
        <w:tc>
          <w:tcPr>
            <w:tcW w:w="861" w:type="dxa"/>
            <w:tcBorders>
              <w:top w:val="nil"/>
              <w:left w:val="nil"/>
              <w:bottom w:val="single" w:sz="4" w:space="0" w:color="auto"/>
              <w:right w:val="nil"/>
            </w:tcBorders>
            <w:shd w:val="clear" w:color="auto" w:fill="auto"/>
            <w:noWrap/>
            <w:vAlign w:val="center"/>
          </w:tcPr>
          <w:p w14:paraId="7F9653AB" w14:textId="77777777" w:rsidR="001D230E" w:rsidRPr="001D230E" w:rsidRDefault="001D230E" w:rsidP="001D230E">
            <w:pPr>
              <w:jc w:val="center"/>
              <w:rPr>
                <w:rFonts w:ascii="Franklin Gothic Book" w:hAnsi="Franklin Gothic Book"/>
              </w:rPr>
            </w:pPr>
            <w:r w:rsidRPr="001D230E">
              <w:rPr>
                <w:rFonts w:ascii="Franklin Gothic Book" w:hAnsi="Franklin Gothic Book"/>
              </w:rPr>
              <w:t>4</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4B75D" w14:textId="77777777" w:rsidR="001D230E" w:rsidRPr="001D230E" w:rsidRDefault="001D230E" w:rsidP="001D230E">
            <w:pPr>
              <w:jc w:val="center"/>
              <w:rPr>
                <w:rFonts w:ascii="Franklin Gothic Book" w:hAnsi="Franklin Gothic Book"/>
              </w:rPr>
            </w:pPr>
            <w:r w:rsidRPr="001D230E">
              <w:rPr>
                <w:rFonts w:ascii="Franklin Gothic Book" w:hAnsi="Franklin Gothic Book"/>
              </w:rPr>
              <w:t>5</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46CB4885" w14:textId="77777777" w:rsidR="001D230E" w:rsidRPr="001D230E" w:rsidRDefault="001D230E" w:rsidP="001D230E">
            <w:pPr>
              <w:jc w:val="center"/>
              <w:rPr>
                <w:rFonts w:ascii="Franklin Gothic Book" w:hAnsi="Franklin Gothic Book"/>
              </w:rPr>
            </w:pPr>
            <w:r w:rsidRPr="001D230E">
              <w:rPr>
                <w:rFonts w:ascii="Franklin Gothic Book" w:hAnsi="Franklin Gothic Book"/>
              </w:rPr>
              <w:t>6</w:t>
            </w:r>
          </w:p>
        </w:tc>
      </w:tr>
      <w:tr w:rsidR="001D230E" w:rsidRPr="001D230E" w14:paraId="4122DD58" w14:textId="77777777" w:rsidTr="00320554">
        <w:trPr>
          <w:trHeight w:val="340"/>
        </w:trPr>
        <w:tc>
          <w:tcPr>
            <w:tcW w:w="1040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6C510D0" w14:textId="77777777" w:rsidR="001D230E" w:rsidRPr="001D230E" w:rsidRDefault="001D230E" w:rsidP="001D230E">
            <w:pPr>
              <w:jc w:val="center"/>
              <w:rPr>
                <w:rFonts w:ascii="Franklin Gothic Book" w:hAnsi="Franklin Gothic Book"/>
                <w:bCs/>
              </w:rPr>
            </w:pPr>
            <w:r w:rsidRPr="001D230E">
              <w:rPr>
                <w:rFonts w:ascii="Franklin Gothic Book" w:hAnsi="Franklin Gothic Book"/>
                <w:b/>
                <w:i/>
                <w:color w:val="000000"/>
              </w:rPr>
              <w:t xml:space="preserve">СЗЧ </w:t>
            </w:r>
            <w:proofErr w:type="spellStart"/>
            <w:r w:rsidRPr="001D230E">
              <w:rPr>
                <w:rFonts w:ascii="Franklin Gothic Book" w:hAnsi="Franklin Gothic Book"/>
                <w:b/>
                <w:i/>
                <w:color w:val="000000"/>
              </w:rPr>
              <w:t>Камри</w:t>
            </w:r>
            <w:proofErr w:type="spellEnd"/>
            <w:r w:rsidRPr="001D230E">
              <w:rPr>
                <w:rFonts w:ascii="Franklin Gothic Book" w:hAnsi="Franklin Gothic Book"/>
                <w:b/>
                <w:i/>
                <w:color w:val="000000"/>
              </w:rPr>
              <w:t>:</w:t>
            </w:r>
          </w:p>
        </w:tc>
      </w:tr>
      <w:tr w:rsidR="001D230E" w:rsidRPr="001D230E" w14:paraId="3F44E913"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71925461"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lastRenderedPageBreak/>
              <w:t>1</w:t>
            </w:r>
          </w:p>
        </w:tc>
        <w:tc>
          <w:tcPr>
            <w:tcW w:w="4539" w:type="dxa"/>
            <w:tcBorders>
              <w:left w:val="nil"/>
              <w:bottom w:val="single" w:sz="4" w:space="0" w:color="auto"/>
              <w:right w:val="single" w:sz="4" w:space="0" w:color="auto"/>
            </w:tcBorders>
            <w:shd w:val="clear" w:color="auto" w:fill="auto"/>
            <w:noWrap/>
            <w:vAlign w:val="center"/>
          </w:tcPr>
          <w:p w14:paraId="15BBFE28"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Амортизатор подвески 48510-80559 </w:t>
            </w:r>
          </w:p>
        </w:tc>
        <w:tc>
          <w:tcPr>
            <w:tcW w:w="1984" w:type="dxa"/>
            <w:tcBorders>
              <w:left w:val="nil"/>
              <w:bottom w:val="single" w:sz="4" w:space="0" w:color="auto"/>
              <w:right w:val="single" w:sz="4" w:space="0" w:color="auto"/>
            </w:tcBorders>
            <w:shd w:val="clear" w:color="auto" w:fill="auto"/>
            <w:noWrap/>
            <w:vAlign w:val="center"/>
          </w:tcPr>
          <w:p w14:paraId="6812142E"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48510-80559</w:t>
            </w:r>
          </w:p>
        </w:tc>
        <w:tc>
          <w:tcPr>
            <w:tcW w:w="861" w:type="dxa"/>
            <w:tcBorders>
              <w:left w:val="nil"/>
              <w:bottom w:val="single" w:sz="4" w:space="0" w:color="auto"/>
              <w:right w:val="nil"/>
            </w:tcBorders>
            <w:shd w:val="clear" w:color="auto" w:fill="auto"/>
            <w:noWrap/>
            <w:vAlign w:val="center"/>
          </w:tcPr>
          <w:p w14:paraId="189D05C6"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5AF34755"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42046FE1" w14:textId="77777777" w:rsidR="001D230E" w:rsidRPr="001D230E" w:rsidRDefault="001D230E" w:rsidP="001D230E">
            <w:pPr>
              <w:jc w:val="center"/>
              <w:rPr>
                <w:rFonts w:ascii="Franklin Gothic Book" w:hAnsi="Franklin Gothic Book"/>
                <w:color w:val="000000"/>
              </w:rPr>
            </w:pPr>
          </w:p>
        </w:tc>
      </w:tr>
      <w:tr w:rsidR="001D230E" w:rsidRPr="001D230E" w14:paraId="6484ED4B"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51AE4BAD"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t>2</w:t>
            </w:r>
          </w:p>
        </w:tc>
        <w:tc>
          <w:tcPr>
            <w:tcW w:w="4539" w:type="dxa"/>
            <w:tcBorders>
              <w:left w:val="nil"/>
              <w:bottom w:val="single" w:sz="4" w:space="0" w:color="auto"/>
              <w:right w:val="single" w:sz="4" w:space="0" w:color="auto"/>
            </w:tcBorders>
            <w:shd w:val="clear" w:color="auto" w:fill="auto"/>
            <w:noWrap/>
            <w:vAlign w:val="center"/>
          </w:tcPr>
          <w:p w14:paraId="269A1A85"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Амортизатор подвески 48520-80281 </w:t>
            </w:r>
          </w:p>
        </w:tc>
        <w:tc>
          <w:tcPr>
            <w:tcW w:w="1984" w:type="dxa"/>
            <w:tcBorders>
              <w:left w:val="nil"/>
              <w:bottom w:val="single" w:sz="4" w:space="0" w:color="auto"/>
              <w:right w:val="single" w:sz="4" w:space="0" w:color="auto"/>
            </w:tcBorders>
            <w:shd w:val="clear" w:color="auto" w:fill="auto"/>
            <w:noWrap/>
            <w:vAlign w:val="center"/>
          </w:tcPr>
          <w:p w14:paraId="00F81EA9"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48520-80281</w:t>
            </w:r>
          </w:p>
        </w:tc>
        <w:tc>
          <w:tcPr>
            <w:tcW w:w="861" w:type="dxa"/>
            <w:tcBorders>
              <w:left w:val="nil"/>
              <w:bottom w:val="single" w:sz="4" w:space="0" w:color="auto"/>
              <w:right w:val="nil"/>
            </w:tcBorders>
            <w:shd w:val="clear" w:color="auto" w:fill="auto"/>
            <w:noWrap/>
            <w:vAlign w:val="center"/>
          </w:tcPr>
          <w:p w14:paraId="49BCF1AA"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708FF068"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5D06AF6E" w14:textId="77777777" w:rsidR="001D230E" w:rsidRPr="001D230E" w:rsidRDefault="001D230E" w:rsidP="001D230E">
            <w:pPr>
              <w:jc w:val="center"/>
              <w:rPr>
                <w:rFonts w:ascii="Franklin Gothic Book" w:hAnsi="Franklin Gothic Book"/>
                <w:color w:val="000000"/>
              </w:rPr>
            </w:pPr>
          </w:p>
        </w:tc>
      </w:tr>
      <w:tr w:rsidR="001D230E" w:rsidRPr="001D230E" w14:paraId="6FE0D059"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5A904A62"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t>3</w:t>
            </w:r>
          </w:p>
        </w:tc>
        <w:tc>
          <w:tcPr>
            <w:tcW w:w="4539" w:type="dxa"/>
            <w:tcBorders>
              <w:left w:val="nil"/>
              <w:bottom w:val="single" w:sz="4" w:space="0" w:color="auto"/>
              <w:right w:val="single" w:sz="4" w:space="0" w:color="auto"/>
            </w:tcBorders>
            <w:shd w:val="clear" w:color="auto" w:fill="auto"/>
            <w:noWrap/>
            <w:vAlign w:val="center"/>
          </w:tcPr>
          <w:p w14:paraId="6C828045" w14:textId="77777777" w:rsidR="001D230E" w:rsidRPr="001D230E" w:rsidRDefault="001D230E" w:rsidP="001D230E">
            <w:pPr>
              <w:rPr>
                <w:rFonts w:ascii="Franklin Gothic Book" w:hAnsi="Franklin Gothic Book"/>
              </w:rPr>
            </w:pPr>
            <w:r w:rsidRPr="001D230E">
              <w:rPr>
                <w:rFonts w:ascii="Franklin Gothic Book" w:hAnsi="Franklin Gothic Book"/>
              </w:rPr>
              <w:t>Стойка стабилизатора 48830-33040</w:t>
            </w:r>
          </w:p>
        </w:tc>
        <w:tc>
          <w:tcPr>
            <w:tcW w:w="1984" w:type="dxa"/>
            <w:tcBorders>
              <w:left w:val="nil"/>
              <w:bottom w:val="single" w:sz="4" w:space="0" w:color="auto"/>
              <w:right w:val="single" w:sz="4" w:space="0" w:color="auto"/>
            </w:tcBorders>
            <w:shd w:val="clear" w:color="auto" w:fill="auto"/>
            <w:noWrap/>
            <w:vAlign w:val="center"/>
          </w:tcPr>
          <w:p w14:paraId="657FBBC5"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48830-33040</w:t>
            </w:r>
          </w:p>
        </w:tc>
        <w:tc>
          <w:tcPr>
            <w:tcW w:w="861" w:type="dxa"/>
            <w:tcBorders>
              <w:left w:val="nil"/>
              <w:bottom w:val="single" w:sz="4" w:space="0" w:color="auto"/>
              <w:right w:val="nil"/>
            </w:tcBorders>
            <w:shd w:val="clear" w:color="auto" w:fill="auto"/>
            <w:noWrap/>
            <w:vAlign w:val="center"/>
          </w:tcPr>
          <w:p w14:paraId="70535333"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47ABB52D"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21525DAF" w14:textId="77777777" w:rsidR="001D230E" w:rsidRPr="001D230E" w:rsidRDefault="001D230E" w:rsidP="001D230E">
            <w:pPr>
              <w:jc w:val="center"/>
              <w:rPr>
                <w:rFonts w:ascii="Franklin Gothic Book" w:hAnsi="Franklin Gothic Book"/>
                <w:color w:val="000000"/>
              </w:rPr>
            </w:pPr>
          </w:p>
        </w:tc>
      </w:tr>
      <w:tr w:rsidR="001D230E" w:rsidRPr="001D230E" w14:paraId="2DF17A64"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1EA5D501"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t>4</w:t>
            </w:r>
          </w:p>
        </w:tc>
        <w:tc>
          <w:tcPr>
            <w:tcW w:w="4539" w:type="dxa"/>
            <w:tcBorders>
              <w:left w:val="nil"/>
              <w:bottom w:val="single" w:sz="4" w:space="0" w:color="auto"/>
              <w:right w:val="single" w:sz="4" w:space="0" w:color="auto"/>
            </w:tcBorders>
            <w:shd w:val="clear" w:color="auto" w:fill="auto"/>
            <w:noWrap/>
            <w:vAlign w:val="center"/>
          </w:tcPr>
          <w:p w14:paraId="5AE945C7"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Подшипник ступицы 90369-45003 </w:t>
            </w:r>
          </w:p>
        </w:tc>
        <w:tc>
          <w:tcPr>
            <w:tcW w:w="1984" w:type="dxa"/>
            <w:tcBorders>
              <w:left w:val="nil"/>
              <w:bottom w:val="single" w:sz="4" w:space="0" w:color="auto"/>
              <w:right w:val="single" w:sz="4" w:space="0" w:color="auto"/>
            </w:tcBorders>
            <w:shd w:val="clear" w:color="auto" w:fill="auto"/>
            <w:noWrap/>
            <w:vAlign w:val="center"/>
          </w:tcPr>
          <w:p w14:paraId="4226C8E5"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90369-45003</w:t>
            </w:r>
          </w:p>
        </w:tc>
        <w:tc>
          <w:tcPr>
            <w:tcW w:w="861" w:type="dxa"/>
            <w:tcBorders>
              <w:left w:val="nil"/>
              <w:bottom w:val="single" w:sz="4" w:space="0" w:color="auto"/>
              <w:right w:val="nil"/>
            </w:tcBorders>
            <w:shd w:val="clear" w:color="auto" w:fill="auto"/>
            <w:noWrap/>
            <w:vAlign w:val="center"/>
          </w:tcPr>
          <w:p w14:paraId="64F5DEB8"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476E1767"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6584AD19" w14:textId="77777777" w:rsidR="001D230E" w:rsidRPr="001D230E" w:rsidRDefault="001D230E" w:rsidP="001D230E">
            <w:pPr>
              <w:jc w:val="center"/>
              <w:rPr>
                <w:rFonts w:ascii="Franklin Gothic Book" w:hAnsi="Franklin Gothic Book"/>
                <w:color w:val="000000"/>
              </w:rPr>
            </w:pPr>
          </w:p>
        </w:tc>
      </w:tr>
      <w:tr w:rsidR="001D230E" w:rsidRPr="001D230E" w14:paraId="081DFE48"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23F10DCB"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t>5</w:t>
            </w:r>
          </w:p>
        </w:tc>
        <w:tc>
          <w:tcPr>
            <w:tcW w:w="4539" w:type="dxa"/>
            <w:tcBorders>
              <w:left w:val="nil"/>
              <w:bottom w:val="single" w:sz="4" w:space="0" w:color="auto"/>
              <w:right w:val="single" w:sz="4" w:space="0" w:color="auto"/>
            </w:tcBorders>
            <w:shd w:val="clear" w:color="auto" w:fill="auto"/>
            <w:noWrap/>
            <w:vAlign w:val="center"/>
          </w:tcPr>
          <w:p w14:paraId="71AAF8D0"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Свеча зажигания 90919-01233 </w:t>
            </w:r>
          </w:p>
        </w:tc>
        <w:tc>
          <w:tcPr>
            <w:tcW w:w="1984" w:type="dxa"/>
            <w:tcBorders>
              <w:left w:val="nil"/>
              <w:bottom w:val="single" w:sz="4" w:space="0" w:color="auto"/>
              <w:right w:val="single" w:sz="4" w:space="0" w:color="auto"/>
            </w:tcBorders>
            <w:shd w:val="clear" w:color="auto" w:fill="auto"/>
            <w:noWrap/>
            <w:vAlign w:val="center"/>
          </w:tcPr>
          <w:p w14:paraId="47183C1F"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90919-01233</w:t>
            </w:r>
          </w:p>
        </w:tc>
        <w:tc>
          <w:tcPr>
            <w:tcW w:w="861" w:type="dxa"/>
            <w:tcBorders>
              <w:left w:val="nil"/>
              <w:bottom w:val="single" w:sz="4" w:space="0" w:color="auto"/>
              <w:right w:val="nil"/>
            </w:tcBorders>
            <w:shd w:val="clear" w:color="auto" w:fill="auto"/>
            <w:noWrap/>
            <w:vAlign w:val="center"/>
          </w:tcPr>
          <w:p w14:paraId="07C75525" w14:textId="77777777" w:rsidR="001D230E" w:rsidRPr="001D230E" w:rsidRDefault="001D230E" w:rsidP="001D230E">
            <w:pPr>
              <w:jc w:val="center"/>
              <w:rPr>
                <w:rFonts w:ascii="Franklin Gothic Book" w:hAnsi="Franklin Gothic Book"/>
              </w:rPr>
            </w:pPr>
            <w:r w:rsidRPr="001D230E">
              <w:rPr>
                <w:rFonts w:ascii="Franklin Gothic Book" w:hAnsi="Franklin Gothic Book"/>
              </w:rPr>
              <w:t>12</w:t>
            </w:r>
          </w:p>
        </w:tc>
        <w:tc>
          <w:tcPr>
            <w:tcW w:w="1126" w:type="dxa"/>
            <w:tcBorders>
              <w:left w:val="single" w:sz="4" w:space="0" w:color="auto"/>
              <w:bottom w:val="single" w:sz="4" w:space="0" w:color="auto"/>
              <w:right w:val="single" w:sz="4" w:space="0" w:color="auto"/>
            </w:tcBorders>
            <w:shd w:val="clear" w:color="auto" w:fill="auto"/>
            <w:noWrap/>
            <w:vAlign w:val="center"/>
          </w:tcPr>
          <w:p w14:paraId="051A24CB"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570223A3" w14:textId="77777777" w:rsidR="001D230E" w:rsidRPr="001D230E" w:rsidRDefault="001D230E" w:rsidP="001D230E">
            <w:pPr>
              <w:jc w:val="center"/>
              <w:rPr>
                <w:rFonts w:ascii="Franklin Gothic Book" w:hAnsi="Franklin Gothic Book"/>
                <w:color w:val="000000"/>
              </w:rPr>
            </w:pPr>
          </w:p>
        </w:tc>
      </w:tr>
      <w:tr w:rsidR="001D230E" w:rsidRPr="001D230E" w14:paraId="607F8BA5"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01B0D060"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t>6</w:t>
            </w:r>
          </w:p>
        </w:tc>
        <w:tc>
          <w:tcPr>
            <w:tcW w:w="4539" w:type="dxa"/>
            <w:tcBorders>
              <w:left w:val="nil"/>
              <w:bottom w:val="single" w:sz="4" w:space="0" w:color="auto"/>
              <w:right w:val="single" w:sz="4" w:space="0" w:color="auto"/>
            </w:tcBorders>
            <w:shd w:val="clear" w:color="auto" w:fill="auto"/>
            <w:noWrap/>
            <w:vAlign w:val="center"/>
          </w:tcPr>
          <w:p w14:paraId="77369989"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Катушка зажигания 90919-02256 </w:t>
            </w:r>
          </w:p>
        </w:tc>
        <w:tc>
          <w:tcPr>
            <w:tcW w:w="1984" w:type="dxa"/>
            <w:tcBorders>
              <w:left w:val="nil"/>
              <w:bottom w:val="single" w:sz="4" w:space="0" w:color="auto"/>
              <w:right w:val="single" w:sz="4" w:space="0" w:color="auto"/>
            </w:tcBorders>
            <w:shd w:val="clear" w:color="auto" w:fill="auto"/>
            <w:noWrap/>
            <w:vAlign w:val="center"/>
          </w:tcPr>
          <w:p w14:paraId="04AD127D"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90919-02256</w:t>
            </w:r>
          </w:p>
        </w:tc>
        <w:tc>
          <w:tcPr>
            <w:tcW w:w="861" w:type="dxa"/>
            <w:tcBorders>
              <w:left w:val="nil"/>
              <w:bottom w:val="single" w:sz="4" w:space="0" w:color="auto"/>
              <w:right w:val="nil"/>
            </w:tcBorders>
            <w:shd w:val="clear" w:color="auto" w:fill="auto"/>
            <w:noWrap/>
            <w:vAlign w:val="center"/>
          </w:tcPr>
          <w:p w14:paraId="7EAAF73C"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7FDBB0FA"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2A217483" w14:textId="77777777" w:rsidR="001D230E" w:rsidRPr="001D230E" w:rsidRDefault="001D230E" w:rsidP="001D230E">
            <w:pPr>
              <w:jc w:val="center"/>
              <w:rPr>
                <w:rFonts w:ascii="Franklin Gothic Book" w:hAnsi="Franklin Gothic Book"/>
                <w:color w:val="000000"/>
              </w:rPr>
            </w:pPr>
          </w:p>
        </w:tc>
      </w:tr>
      <w:tr w:rsidR="001D230E" w:rsidRPr="001D230E" w14:paraId="1370DFBC"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181D32C7"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t>7</w:t>
            </w:r>
          </w:p>
        </w:tc>
        <w:tc>
          <w:tcPr>
            <w:tcW w:w="4539" w:type="dxa"/>
            <w:tcBorders>
              <w:left w:val="nil"/>
              <w:bottom w:val="single" w:sz="4" w:space="0" w:color="auto"/>
              <w:right w:val="single" w:sz="4" w:space="0" w:color="auto"/>
            </w:tcBorders>
            <w:shd w:val="clear" w:color="auto" w:fill="auto"/>
            <w:noWrap/>
            <w:vAlign w:val="center"/>
          </w:tcPr>
          <w:p w14:paraId="3331BD1B" w14:textId="77777777" w:rsidR="001D230E" w:rsidRPr="001D230E" w:rsidRDefault="001D230E" w:rsidP="001D230E">
            <w:pPr>
              <w:rPr>
                <w:rFonts w:ascii="Franklin Gothic Book" w:hAnsi="Franklin Gothic Book"/>
              </w:rPr>
            </w:pPr>
            <w:r w:rsidRPr="001D230E">
              <w:rPr>
                <w:rFonts w:ascii="Franklin Gothic Book" w:hAnsi="Franklin Gothic Book"/>
              </w:rPr>
              <w:t>Наконечник рулевой 45460-80005</w:t>
            </w:r>
          </w:p>
        </w:tc>
        <w:tc>
          <w:tcPr>
            <w:tcW w:w="1984" w:type="dxa"/>
            <w:tcBorders>
              <w:left w:val="nil"/>
              <w:bottom w:val="single" w:sz="4" w:space="0" w:color="auto"/>
              <w:right w:val="single" w:sz="4" w:space="0" w:color="auto"/>
            </w:tcBorders>
            <w:shd w:val="clear" w:color="auto" w:fill="auto"/>
            <w:noWrap/>
            <w:vAlign w:val="center"/>
          </w:tcPr>
          <w:p w14:paraId="16309339"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45460-80005</w:t>
            </w:r>
          </w:p>
        </w:tc>
        <w:tc>
          <w:tcPr>
            <w:tcW w:w="861" w:type="dxa"/>
            <w:tcBorders>
              <w:left w:val="nil"/>
              <w:bottom w:val="single" w:sz="4" w:space="0" w:color="auto"/>
              <w:right w:val="nil"/>
            </w:tcBorders>
            <w:shd w:val="clear" w:color="auto" w:fill="auto"/>
            <w:noWrap/>
            <w:vAlign w:val="center"/>
          </w:tcPr>
          <w:p w14:paraId="608CA016"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0DE6568B"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5892D136" w14:textId="77777777" w:rsidR="001D230E" w:rsidRPr="001D230E" w:rsidRDefault="001D230E" w:rsidP="001D230E">
            <w:pPr>
              <w:jc w:val="center"/>
              <w:rPr>
                <w:rFonts w:ascii="Franklin Gothic Book" w:hAnsi="Franklin Gothic Book"/>
                <w:color w:val="000000"/>
              </w:rPr>
            </w:pPr>
          </w:p>
        </w:tc>
      </w:tr>
      <w:tr w:rsidR="001D230E" w:rsidRPr="001D230E" w14:paraId="745C18C1"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6C43DDFA"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t>8</w:t>
            </w:r>
          </w:p>
        </w:tc>
        <w:tc>
          <w:tcPr>
            <w:tcW w:w="4539" w:type="dxa"/>
            <w:tcBorders>
              <w:left w:val="nil"/>
              <w:bottom w:val="single" w:sz="4" w:space="0" w:color="auto"/>
              <w:right w:val="single" w:sz="4" w:space="0" w:color="auto"/>
            </w:tcBorders>
            <w:shd w:val="clear" w:color="auto" w:fill="auto"/>
            <w:noWrap/>
            <w:vAlign w:val="center"/>
          </w:tcPr>
          <w:p w14:paraId="02A79FE2" w14:textId="77777777" w:rsidR="001D230E" w:rsidRPr="001D230E" w:rsidRDefault="001D230E" w:rsidP="001D230E">
            <w:pPr>
              <w:rPr>
                <w:rFonts w:ascii="Franklin Gothic Book" w:hAnsi="Franklin Gothic Book"/>
              </w:rPr>
            </w:pPr>
            <w:r w:rsidRPr="001D230E">
              <w:rPr>
                <w:rFonts w:ascii="Franklin Gothic Book" w:hAnsi="Franklin Gothic Book"/>
              </w:rPr>
              <w:t>Наконечник рулевой 45470-39345</w:t>
            </w:r>
          </w:p>
        </w:tc>
        <w:tc>
          <w:tcPr>
            <w:tcW w:w="1984" w:type="dxa"/>
            <w:tcBorders>
              <w:left w:val="nil"/>
              <w:bottom w:val="single" w:sz="4" w:space="0" w:color="auto"/>
              <w:right w:val="single" w:sz="4" w:space="0" w:color="auto"/>
            </w:tcBorders>
            <w:shd w:val="clear" w:color="auto" w:fill="auto"/>
            <w:noWrap/>
            <w:vAlign w:val="center"/>
          </w:tcPr>
          <w:p w14:paraId="73AD4F7B"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45470-39345</w:t>
            </w:r>
          </w:p>
        </w:tc>
        <w:tc>
          <w:tcPr>
            <w:tcW w:w="861" w:type="dxa"/>
            <w:tcBorders>
              <w:left w:val="nil"/>
              <w:bottom w:val="single" w:sz="4" w:space="0" w:color="auto"/>
              <w:right w:val="nil"/>
            </w:tcBorders>
            <w:shd w:val="clear" w:color="auto" w:fill="auto"/>
            <w:noWrap/>
            <w:vAlign w:val="center"/>
          </w:tcPr>
          <w:p w14:paraId="5ACF0C3C"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54152F97"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4BCF8CDF" w14:textId="77777777" w:rsidR="001D230E" w:rsidRPr="001D230E" w:rsidRDefault="001D230E" w:rsidP="001D230E">
            <w:pPr>
              <w:jc w:val="center"/>
              <w:rPr>
                <w:rFonts w:ascii="Franklin Gothic Book" w:hAnsi="Franklin Gothic Book"/>
                <w:color w:val="000000"/>
              </w:rPr>
            </w:pPr>
          </w:p>
        </w:tc>
      </w:tr>
      <w:tr w:rsidR="001D230E" w:rsidRPr="001D230E" w14:paraId="05B0C1B5"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0C2EAAD6"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t>9</w:t>
            </w:r>
          </w:p>
        </w:tc>
        <w:tc>
          <w:tcPr>
            <w:tcW w:w="4539" w:type="dxa"/>
            <w:tcBorders>
              <w:left w:val="nil"/>
              <w:bottom w:val="single" w:sz="4" w:space="0" w:color="auto"/>
              <w:right w:val="single" w:sz="4" w:space="0" w:color="auto"/>
            </w:tcBorders>
            <w:shd w:val="clear" w:color="auto" w:fill="auto"/>
            <w:noWrap/>
            <w:vAlign w:val="center"/>
          </w:tcPr>
          <w:p w14:paraId="755C9DFE"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Опора шаровая 43330-39845 </w:t>
            </w:r>
          </w:p>
        </w:tc>
        <w:tc>
          <w:tcPr>
            <w:tcW w:w="1984" w:type="dxa"/>
            <w:tcBorders>
              <w:left w:val="nil"/>
              <w:bottom w:val="single" w:sz="4" w:space="0" w:color="auto"/>
              <w:right w:val="single" w:sz="4" w:space="0" w:color="auto"/>
            </w:tcBorders>
            <w:shd w:val="clear" w:color="auto" w:fill="auto"/>
            <w:noWrap/>
            <w:vAlign w:val="center"/>
          </w:tcPr>
          <w:p w14:paraId="7D2619B2"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43330-39845</w:t>
            </w:r>
          </w:p>
        </w:tc>
        <w:tc>
          <w:tcPr>
            <w:tcW w:w="861" w:type="dxa"/>
            <w:tcBorders>
              <w:left w:val="nil"/>
              <w:bottom w:val="single" w:sz="4" w:space="0" w:color="auto"/>
              <w:right w:val="nil"/>
            </w:tcBorders>
            <w:shd w:val="clear" w:color="auto" w:fill="auto"/>
            <w:noWrap/>
            <w:vAlign w:val="center"/>
          </w:tcPr>
          <w:p w14:paraId="39B4CEC1"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686C9D26"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29D5AF3F" w14:textId="77777777" w:rsidR="001D230E" w:rsidRPr="001D230E" w:rsidRDefault="001D230E" w:rsidP="001D230E">
            <w:pPr>
              <w:jc w:val="center"/>
              <w:rPr>
                <w:rFonts w:ascii="Franklin Gothic Book" w:hAnsi="Franklin Gothic Book"/>
                <w:color w:val="000000"/>
              </w:rPr>
            </w:pPr>
          </w:p>
        </w:tc>
      </w:tr>
      <w:tr w:rsidR="001D230E" w:rsidRPr="001D230E" w14:paraId="63F8226C"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6903EA9C"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t>10</w:t>
            </w:r>
          </w:p>
        </w:tc>
        <w:tc>
          <w:tcPr>
            <w:tcW w:w="4539" w:type="dxa"/>
            <w:tcBorders>
              <w:left w:val="nil"/>
              <w:bottom w:val="single" w:sz="4" w:space="0" w:color="auto"/>
              <w:right w:val="single" w:sz="4" w:space="0" w:color="auto"/>
            </w:tcBorders>
            <w:shd w:val="clear" w:color="auto" w:fill="auto"/>
            <w:noWrap/>
            <w:vAlign w:val="center"/>
          </w:tcPr>
          <w:p w14:paraId="564C42CE"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Опора шаровая 43340-39545 </w:t>
            </w:r>
          </w:p>
        </w:tc>
        <w:tc>
          <w:tcPr>
            <w:tcW w:w="1984" w:type="dxa"/>
            <w:tcBorders>
              <w:left w:val="nil"/>
              <w:bottom w:val="single" w:sz="4" w:space="0" w:color="auto"/>
              <w:right w:val="single" w:sz="4" w:space="0" w:color="auto"/>
            </w:tcBorders>
            <w:shd w:val="clear" w:color="auto" w:fill="auto"/>
            <w:noWrap/>
            <w:vAlign w:val="center"/>
          </w:tcPr>
          <w:p w14:paraId="46ABB466"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43340-39545</w:t>
            </w:r>
          </w:p>
        </w:tc>
        <w:tc>
          <w:tcPr>
            <w:tcW w:w="861" w:type="dxa"/>
            <w:tcBorders>
              <w:left w:val="nil"/>
              <w:bottom w:val="single" w:sz="4" w:space="0" w:color="auto"/>
              <w:right w:val="nil"/>
            </w:tcBorders>
            <w:shd w:val="clear" w:color="auto" w:fill="auto"/>
            <w:noWrap/>
            <w:vAlign w:val="center"/>
          </w:tcPr>
          <w:p w14:paraId="4434858C"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2DF41331"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079115A5" w14:textId="77777777" w:rsidR="001D230E" w:rsidRPr="001D230E" w:rsidRDefault="001D230E" w:rsidP="001D230E">
            <w:pPr>
              <w:jc w:val="center"/>
              <w:rPr>
                <w:rFonts w:ascii="Franklin Gothic Book" w:hAnsi="Franklin Gothic Book"/>
                <w:color w:val="000000"/>
              </w:rPr>
            </w:pPr>
          </w:p>
        </w:tc>
      </w:tr>
      <w:tr w:rsidR="001D230E" w:rsidRPr="001D230E" w14:paraId="18229DCE"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414D6E03"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t>11</w:t>
            </w:r>
          </w:p>
        </w:tc>
        <w:tc>
          <w:tcPr>
            <w:tcW w:w="4539" w:type="dxa"/>
            <w:tcBorders>
              <w:left w:val="nil"/>
              <w:bottom w:val="single" w:sz="4" w:space="0" w:color="auto"/>
              <w:right w:val="single" w:sz="4" w:space="0" w:color="auto"/>
            </w:tcBorders>
            <w:shd w:val="clear" w:color="auto" w:fill="auto"/>
            <w:noWrap/>
            <w:vAlign w:val="center"/>
          </w:tcPr>
          <w:p w14:paraId="52824EB1" w14:textId="77777777" w:rsidR="001D230E" w:rsidRPr="001D230E" w:rsidRDefault="001D230E" w:rsidP="001D230E">
            <w:pPr>
              <w:rPr>
                <w:rFonts w:ascii="Franklin Gothic Book" w:hAnsi="Franklin Gothic Book"/>
              </w:rPr>
            </w:pPr>
            <w:r w:rsidRPr="001D230E">
              <w:rPr>
                <w:rFonts w:ascii="Franklin Gothic Book" w:hAnsi="Franklin Gothic Book"/>
              </w:rPr>
              <w:t>Рычаг подвески 48069-33070</w:t>
            </w:r>
          </w:p>
        </w:tc>
        <w:tc>
          <w:tcPr>
            <w:tcW w:w="1984" w:type="dxa"/>
            <w:tcBorders>
              <w:left w:val="nil"/>
              <w:bottom w:val="single" w:sz="4" w:space="0" w:color="auto"/>
              <w:right w:val="single" w:sz="4" w:space="0" w:color="auto"/>
            </w:tcBorders>
            <w:shd w:val="clear" w:color="auto" w:fill="auto"/>
            <w:noWrap/>
            <w:vAlign w:val="center"/>
          </w:tcPr>
          <w:p w14:paraId="6C11C1D4"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48069-33070</w:t>
            </w:r>
          </w:p>
        </w:tc>
        <w:tc>
          <w:tcPr>
            <w:tcW w:w="861" w:type="dxa"/>
            <w:tcBorders>
              <w:left w:val="nil"/>
              <w:bottom w:val="single" w:sz="4" w:space="0" w:color="auto"/>
              <w:right w:val="nil"/>
            </w:tcBorders>
            <w:shd w:val="clear" w:color="auto" w:fill="auto"/>
            <w:noWrap/>
            <w:vAlign w:val="center"/>
          </w:tcPr>
          <w:p w14:paraId="0045C094"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0EF9AA3C"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1B0489AE" w14:textId="77777777" w:rsidR="001D230E" w:rsidRPr="001D230E" w:rsidRDefault="001D230E" w:rsidP="001D230E">
            <w:pPr>
              <w:jc w:val="center"/>
              <w:rPr>
                <w:rFonts w:ascii="Franklin Gothic Book" w:hAnsi="Franklin Gothic Book"/>
                <w:color w:val="000000"/>
              </w:rPr>
            </w:pPr>
          </w:p>
        </w:tc>
      </w:tr>
      <w:tr w:rsidR="001D230E" w:rsidRPr="001D230E" w14:paraId="1B37DD4B"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030C995E"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t>12</w:t>
            </w:r>
          </w:p>
        </w:tc>
        <w:tc>
          <w:tcPr>
            <w:tcW w:w="4539" w:type="dxa"/>
            <w:tcBorders>
              <w:left w:val="nil"/>
              <w:bottom w:val="single" w:sz="4" w:space="0" w:color="auto"/>
              <w:right w:val="single" w:sz="4" w:space="0" w:color="auto"/>
            </w:tcBorders>
            <w:shd w:val="clear" w:color="auto" w:fill="auto"/>
            <w:noWrap/>
            <w:vAlign w:val="center"/>
          </w:tcPr>
          <w:p w14:paraId="1564611A" w14:textId="77777777" w:rsidR="001D230E" w:rsidRPr="001D230E" w:rsidRDefault="001D230E" w:rsidP="001D230E">
            <w:pPr>
              <w:rPr>
                <w:rFonts w:ascii="Franklin Gothic Book" w:hAnsi="Franklin Gothic Book"/>
              </w:rPr>
            </w:pPr>
            <w:r w:rsidRPr="001D230E">
              <w:rPr>
                <w:rFonts w:ascii="Franklin Gothic Book" w:hAnsi="Franklin Gothic Book"/>
              </w:rPr>
              <w:t>Рычаг подвески 48068-33070</w:t>
            </w:r>
          </w:p>
        </w:tc>
        <w:tc>
          <w:tcPr>
            <w:tcW w:w="1984" w:type="dxa"/>
            <w:tcBorders>
              <w:left w:val="nil"/>
              <w:bottom w:val="single" w:sz="4" w:space="0" w:color="auto"/>
              <w:right w:val="single" w:sz="4" w:space="0" w:color="auto"/>
            </w:tcBorders>
            <w:shd w:val="clear" w:color="auto" w:fill="auto"/>
            <w:noWrap/>
            <w:vAlign w:val="center"/>
          </w:tcPr>
          <w:p w14:paraId="46EDCD88"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48068-33070</w:t>
            </w:r>
          </w:p>
        </w:tc>
        <w:tc>
          <w:tcPr>
            <w:tcW w:w="861" w:type="dxa"/>
            <w:tcBorders>
              <w:left w:val="nil"/>
              <w:bottom w:val="single" w:sz="4" w:space="0" w:color="auto"/>
              <w:right w:val="nil"/>
            </w:tcBorders>
            <w:shd w:val="clear" w:color="auto" w:fill="auto"/>
            <w:noWrap/>
            <w:vAlign w:val="center"/>
          </w:tcPr>
          <w:p w14:paraId="2BF2B5E5"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1938E3B7"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3684AEEF" w14:textId="77777777" w:rsidR="001D230E" w:rsidRPr="001D230E" w:rsidRDefault="001D230E" w:rsidP="001D230E">
            <w:pPr>
              <w:jc w:val="center"/>
              <w:rPr>
                <w:rFonts w:ascii="Franklin Gothic Book" w:hAnsi="Franklin Gothic Book"/>
                <w:color w:val="000000"/>
              </w:rPr>
            </w:pPr>
          </w:p>
        </w:tc>
      </w:tr>
      <w:tr w:rsidR="001D230E" w:rsidRPr="001D230E" w14:paraId="487E51E5" w14:textId="77777777" w:rsidTr="00320554">
        <w:trPr>
          <w:trHeight w:val="397"/>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15140" w14:textId="77777777" w:rsidR="001D230E" w:rsidRPr="001D230E" w:rsidRDefault="001D230E" w:rsidP="001D230E">
            <w:pPr>
              <w:jc w:val="center"/>
              <w:rPr>
                <w:rFonts w:ascii="Franklin Gothic Book" w:hAnsi="Franklin Gothic Book"/>
              </w:rPr>
            </w:pP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0406D746" w14:textId="77777777" w:rsidR="001D230E" w:rsidRPr="001D230E" w:rsidRDefault="001D230E" w:rsidP="001D230E">
            <w:pPr>
              <w:jc w:val="center"/>
              <w:rPr>
                <w:rFonts w:ascii="Franklin Gothic Book" w:hAnsi="Franklin Gothic Book"/>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57D55CD" w14:textId="77777777" w:rsidR="001D230E" w:rsidRPr="001D230E" w:rsidRDefault="001D230E" w:rsidP="001D230E">
            <w:pPr>
              <w:jc w:val="center"/>
              <w:rPr>
                <w:rFonts w:ascii="Franklin Gothic Book" w:hAnsi="Franklin Gothic Book"/>
              </w:rPr>
            </w:pPr>
          </w:p>
        </w:tc>
        <w:tc>
          <w:tcPr>
            <w:tcW w:w="1987" w:type="dxa"/>
            <w:gridSpan w:val="2"/>
            <w:tcBorders>
              <w:top w:val="single" w:sz="4" w:space="0" w:color="auto"/>
              <w:left w:val="nil"/>
              <w:bottom w:val="single" w:sz="4" w:space="0" w:color="auto"/>
              <w:right w:val="single" w:sz="4" w:space="0" w:color="auto"/>
            </w:tcBorders>
            <w:shd w:val="clear" w:color="auto" w:fill="auto"/>
            <w:noWrap/>
            <w:vAlign w:val="center"/>
          </w:tcPr>
          <w:p w14:paraId="045143E3"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Итого: рублей</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3CA60799" w14:textId="77777777" w:rsidR="001D230E" w:rsidRPr="001D230E" w:rsidRDefault="001D230E" w:rsidP="001D230E">
            <w:pPr>
              <w:jc w:val="center"/>
              <w:rPr>
                <w:rFonts w:ascii="Franklin Gothic Book" w:hAnsi="Franklin Gothic Book"/>
                <w:color w:val="000000"/>
              </w:rPr>
            </w:pPr>
          </w:p>
        </w:tc>
      </w:tr>
      <w:tr w:rsidR="001D230E" w:rsidRPr="001D230E" w14:paraId="67AB93B6" w14:textId="77777777" w:rsidTr="00320554">
        <w:trPr>
          <w:trHeight w:val="397"/>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8ABD0" w14:textId="77777777" w:rsidR="001D230E" w:rsidRPr="001D230E" w:rsidRDefault="001D230E" w:rsidP="001D230E">
            <w:pPr>
              <w:jc w:val="center"/>
              <w:rPr>
                <w:rFonts w:ascii="Franklin Gothic Book" w:hAnsi="Franklin Gothic Book"/>
              </w:rPr>
            </w:pP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1A841A70" w14:textId="77777777" w:rsidR="001D230E" w:rsidRPr="001D230E" w:rsidRDefault="001D230E" w:rsidP="001D230E">
            <w:pPr>
              <w:jc w:val="center"/>
              <w:rPr>
                <w:rFonts w:ascii="Franklin Gothic Book" w:hAnsi="Franklin Gothic Book"/>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8F7064A" w14:textId="77777777" w:rsidR="001D230E" w:rsidRPr="001D230E" w:rsidRDefault="001D230E" w:rsidP="001D230E">
            <w:pPr>
              <w:jc w:val="center"/>
              <w:rPr>
                <w:rFonts w:ascii="Franklin Gothic Book" w:hAnsi="Franklin Gothic Book"/>
              </w:rPr>
            </w:pPr>
          </w:p>
        </w:tc>
        <w:tc>
          <w:tcPr>
            <w:tcW w:w="1987" w:type="dxa"/>
            <w:gridSpan w:val="2"/>
            <w:tcBorders>
              <w:top w:val="single" w:sz="4" w:space="0" w:color="auto"/>
              <w:left w:val="nil"/>
              <w:bottom w:val="single" w:sz="4" w:space="0" w:color="auto"/>
              <w:right w:val="single" w:sz="4" w:space="0" w:color="auto"/>
            </w:tcBorders>
            <w:shd w:val="clear" w:color="auto" w:fill="auto"/>
            <w:noWrap/>
            <w:vAlign w:val="center"/>
          </w:tcPr>
          <w:p w14:paraId="17B9294A"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НДС 18%</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3571BEA5" w14:textId="77777777" w:rsidR="001D230E" w:rsidRPr="001D230E" w:rsidRDefault="001D230E" w:rsidP="001D230E">
            <w:pPr>
              <w:jc w:val="center"/>
              <w:rPr>
                <w:rFonts w:ascii="Franklin Gothic Book" w:hAnsi="Franklin Gothic Book"/>
                <w:color w:val="000000"/>
              </w:rPr>
            </w:pPr>
          </w:p>
        </w:tc>
      </w:tr>
      <w:tr w:rsidR="001D230E" w:rsidRPr="001D230E" w14:paraId="41BD07BE" w14:textId="77777777" w:rsidTr="00320554">
        <w:trPr>
          <w:trHeight w:val="397"/>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E89CE" w14:textId="77777777" w:rsidR="001D230E" w:rsidRPr="001D230E" w:rsidRDefault="001D230E" w:rsidP="001D230E">
            <w:pPr>
              <w:jc w:val="center"/>
              <w:rPr>
                <w:rFonts w:ascii="Franklin Gothic Book" w:hAnsi="Franklin Gothic Book"/>
              </w:rPr>
            </w:pP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2C0971C3" w14:textId="77777777" w:rsidR="001D230E" w:rsidRPr="001D230E" w:rsidRDefault="001D230E" w:rsidP="001D230E">
            <w:pPr>
              <w:jc w:val="center"/>
              <w:rPr>
                <w:rFonts w:ascii="Franklin Gothic Book" w:hAnsi="Franklin Gothic Book"/>
              </w:rPr>
            </w:pPr>
          </w:p>
        </w:tc>
        <w:tc>
          <w:tcPr>
            <w:tcW w:w="3971" w:type="dxa"/>
            <w:gridSpan w:val="3"/>
            <w:tcBorders>
              <w:top w:val="single" w:sz="4" w:space="0" w:color="auto"/>
              <w:left w:val="nil"/>
              <w:bottom w:val="single" w:sz="4" w:space="0" w:color="auto"/>
              <w:right w:val="single" w:sz="4" w:space="0" w:color="auto"/>
            </w:tcBorders>
            <w:shd w:val="clear" w:color="auto" w:fill="auto"/>
            <w:noWrap/>
            <w:vAlign w:val="center"/>
          </w:tcPr>
          <w:p w14:paraId="015E1C16" w14:textId="77777777" w:rsidR="001D230E" w:rsidRPr="001D230E" w:rsidRDefault="001D230E" w:rsidP="001D230E">
            <w:pPr>
              <w:jc w:val="center"/>
              <w:rPr>
                <w:rFonts w:ascii="Franklin Gothic Book" w:hAnsi="Franklin Gothic Book"/>
              </w:rPr>
            </w:pPr>
            <w:r w:rsidRPr="001D230E">
              <w:rPr>
                <w:rFonts w:ascii="Franklin Gothic Book" w:hAnsi="Franklin Gothic Book"/>
              </w:rPr>
              <w:t xml:space="preserve">                </w:t>
            </w:r>
            <w:proofErr w:type="gramStart"/>
            <w:r w:rsidRPr="001D230E">
              <w:rPr>
                <w:rFonts w:ascii="Franklin Gothic Book" w:hAnsi="Franklin Gothic Book"/>
              </w:rPr>
              <w:t>Всего :</w:t>
            </w:r>
            <w:proofErr w:type="gramEnd"/>
            <w:r w:rsidRPr="001D230E">
              <w:rPr>
                <w:rFonts w:ascii="Franklin Gothic Book" w:hAnsi="Franklin Gothic Book"/>
              </w:rPr>
              <w:t xml:space="preserve"> рублей с НДС</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12682E18" w14:textId="77777777" w:rsidR="001D230E" w:rsidRPr="001D230E" w:rsidRDefault="001D230E" w:rsidP="001D230E">
            <w:pPr>
              <w:jc w:val="center"/>
              <w:rPr>
                <w:rFonts w:ascii="Franklin Gothic Book" w:hAnsi="Franklin Gothic Book"/>
                <w:color w:val="000000"/>
              </w:rPr>
            </w:pPr>
          </w:p>
        </w:tc>
      </w:tr>
    </w:tbl>
    <w:p w14:paraId="0BDECBC5" w14:textId="77777777" w:rsidR="001D230E" w:rsidRPr="001D230E" w:rsidRDefault="001D230E" w:rsidP="001D230E">
      <w:pPr>
        <w:jc w:val="both"/>
        <w:rPr>
          <w:rFonts w:ascii="Franklin Gothic Book" w:hAnsi="Franklin Gothic Book"/>
        </w:rPr>
      </w:pPr>
    </w:p>
    <w:p w14:paraId="7D3C0826" w14:textId="77777777" w:rsidR="001D230E" w:rsidRPr="001D230E" w:rsidRDefault="001D230E" w:rsidP="005277B1">
      <w:pPr>
        <w:numPr>
          <w:ilvl w:val="0"/>
          <w:numId w:val="34"/>
        </w:numPr>
        <w:suppressAutoHyphens/>
        <w:spacing w:line="276" w:lineRule="auto"/>
        <w:contextualSpacing/>
        <w:jc w:val="both"/>
        <w:rPr>
          <w:rFonts w:ascii="Franklin Gothic Book" w:eastAsia="Calibri" w:hAnsi="Franklin Gothic Book"/>
          <w:lang w:eastAsia="en-US"/>
        </w:rPr>
      </w:pPr>
      <w:r w:rsidRPr="001D230E">
        <w:rPr>
          <w:rFonts w:ascii="Franklin Gothic Book" w:eastAsia="Calibri" w:hAnsi="Franklin Gothic Book"/>
          <w:lang w:eastAsia="en-US"/>
        </w:rPr>
        <w:t>Сумма к оплате: __________рублей (_______________), в том числе НДС 18</w:t>
      </w:r>
      <w:proofErr w:type="gramStart"/>
      <w:r w:rsidRPr="001D230E">
        <w:rPr>
          <w:rFonts w:ascii="Franklin Gothic Book" w:eastAsia="Calibri" w:hAnsi="Franklin Gothic Book"/>
          <w:lang w:eastAsia="en-US"/>
        </w:rPr>
        <w:t>%  _</w:t>
      </w:r>
      <w:proofErr w:type="gramEnd"/>
      <w:r w:rsidRPr="001D230E">
        <w:rPr>
          <w:rFonts w:ascii="Franklin Gothic Book" w:eastAsia="Calibri" w:hAnsi="Franklin Gothic Book"/>
          <w:lang w:eastAsia="en-US"/>
        </w:rPr>
        <w:t xml:space="preserve">_________ рублей. Цена   </w:t>
      </w:r>
      <w:proofErr w:type="gramStart"/>
      <w:r w:rsidRPr="001D230E">
        <w:rPr>
          <w:rFonts w:ascii="Franklin Gothic Book" w:eastAsia="Calibri" w:hAnsi="Franklin Gothic Book"/>
          <w:lang w:eastAsia="en-US"/>
        </w:rPr>
        <w:t>включает  НДС</w:t>
      </w:r>
      <w:proofErr w:type="gramEnd"/>
      <w:r w:rsidRPr="001D230E">
        <w:rPr>
          <w:rFonts w:ascii="Franklin Gothic Book" w:eastAsia="Calibri" w:hAnsi="Franklin Gothic Book"/>
          <w:lang w:eastAsia="en-US"/>
        </w:rPr>
        <w:t xml:space="preserve"> 18 %  и доставку Товара  на  склад  Покупателя  в  г. Новороссийск. </w:t>
      </w:r>
    </w:p>
    <w:p w14:paraId="031193DE" w14:textId="77777777" w:rsidR="001D230E" w:rsidRPr="001D230E" w:rsidRDefault="001D230E" w:rsidP="005277B1">
      <w:pPr>
        <w:numPr>
          <w:ilvl w:val="0"/>
          <w:numId w:val="34"/>
        </w:numPr>
        <w:jc w:val="both"/>
        <w:rPr>
          <w:rFonts w:ascii="Franklin Gothic Book" w:hAnsi="Franklin Gothic Book"/>
        </w:rPr>
      </w:pPr>
      <w:r w:rsidRPr="001D230E">
        <w:rPr>
          <w:rFonts w:ascii="Franklin Gothic Book" w:hAnsi="Franklin Gothic Book"/>
        </w:rPr>
        <w:t xml:space="preserve">Срок поставки: - не более___ (_______) календарных </w:t>
      </w:r>
      <w:proofErr w:type="gramStart"/>
      <w:r w:rsidRPr="001D230E">
        <w:rPr>
          <w:rFonts w:ascii="Franklin Gothic Book" w:hAnsi="Franklin Gothic Book"/>
        </w:rPr>
        <w:t>дней  от</w:t>
      </w:r>
      <w:proofErr w:type="gramEnd"/>
      <w:r w:rsidRPr="001D230E">
        <w:rPr>
          <w:rFonts w:ascii="Franklin Gothic Book" w:hAnsi="Franklin Gothic Book"/>
        </w:rPr>
        <w:t xml:space="preserve"> даты  подписания настоящего Договора и Приложения. </w:t>
      </w:r>
      <w:proofErr w:type="gramStart"/>
      <w:r w:rsidRPr="001D230E">
        <w:rPr>
          <w:rFonts w:ascii="Franklin Gothic Book" w:hAnsi="Franklin Gothic Book"/>
        </w:rPr>
        <w:t>Допускается  досрочная</w:t>
      </w:r>
      <w:proofErr w:type="gramEnd"/>
      <w:r w:rsidRPr="001D230E">
        <w:rPr>
          <w:rFonts w:ascii="Franklin Gothic Book" w:hAnsi="Franklin Gothic Book"/>
        </w:rPr>
        <w:t xml:space="preserve">  поставка Товара.</w:t>
      </w:r>
    </w:p>
    <w:p w14:paraId="54625B14" w14:textId="77777777" w:rsidR="001D230E" w:rsidRPr="001D230E" w:rsidRDefault="001D230E" w:rsidP="005277B1">
      <w:pPr>
        <w:numPr>
          <w:ilvl w:val="0"/>
          <w:numId w:val="34"/>
        </w:numPr>
        <w:jc w:val="both"/>
        <w:rPr>
          <w:rFonts w:ascii="Franklin Gothic Book" w:hAnsi="Franklin Gothic Book"/>
        </w:rPr>
      </w:pPr>
      <w:r w:rsidRPr="001D230E">
        <w:rPr>
          <w:rFonts w:ascii="Franklin Gothic Book" w:hAnsi="Franklin Gothic Book"/>
        </w:rPr>
        <w:t xml:space="preserve">Требования к Поставщику: </w:t>
      </w:r>
    </w:p>
    <w:p w14:paraId="5C4CE748" w14:textId="77777777" w:rsidR="001D230E" w:rsidRPr="001D230E" w:rsidRDefault="001D230E" w:rsidP="001D230E">
      <w:pPr>
        <w:ind w:left="540"/>
        <w:jc w:val="both"/>
        <w:rPr>
          <w:rFonts w:ascii="Franklin Gothic Book" w:hAnsi="Franklin Gothic Book"/>
        </w:rPr>
      </w:pPr>
      <w:r w:rsidRPr="001D230E">
        <w:rPr>
          <w:rFonts w:ascii="Franklin Gothic Book" w:hAnsi="Franklin Gothic Book"/>
        </w:rPr>
        <w:t>- на поставляемый Товар должен быть Сертификат соответствия</w:t>
      </w:r>
    </w:p>
    <w:p w14:paraId="0F23A493" w14:textId="77777777" w:rsidR="001D230E" w:rsidRPr="001D230E" w:rsidRDefault="001D230E" w:rsidP="001D230E">
      <w:pPr>
        <w:ind w:left="540"/>
        <w:jc w:val="both"/>
        <w:rPr>
          <w:rFonts w:ascii="Franklin Gothic Book" w:hAnsi="Franklin Gothic Book"/>
        </w:rPr>
      </w:pPr>
    </w:p>
    <w:p w14:paraId="656D6654" w14:textId="247CDD5D" w:rsidR="001D230E" w:rsidRPr="001D230E" w:rsidRDefault="001D230E" w:rsidP="00F23800">
      <w:pPr>
        <w:keepNext/>
        <w:suppressAutoHyphens/>
        <w:ind w:left="432"/>
        <w:outlineLvl w:val="0"/>
        <w:rPr>
          <w:rFonts w:ascii="Franklin Gothic Book" w:hAnsi="Franklin Gothic Book"/>
          <w:b/>
          <w:lang w:eastAsia="ar-SA"/>
        </w:rPr>
      </w:pPr>
      <w:r w:rsidRPr="001D230E">
        <w:rPr>
          <w:rFonts w:ascii="Franklin Gothic Book" w:hAnsi="Franklin Gothic Book"/>
          <w:b/>
          <w:lang w:eastAsia="ar-SA"/>
        </w:rPr>
        <w:t>ОТ ПОСТАВЩИКА                                           ОТ ПОКУПАТЕЛЯ</w:t>
      </w:r>
    </w:p>
    <w:p w14:paraId="3EDA1050" w14:textId="0410377A" w:rsidR="001D230E" w:rsidRPr="001D230E" w:rsidRDefault="001D230E" w:rsidP="00F23800">
      <w:pPr>
        <w:keepNext/>
        <w:tabs>
          <w:tab w:val="left" w:pos="4890"/>
        </w:tabs>
        <w:suppressAutoHyphens/>
        <w:outlineLvl w:val="1"/>
        <w:rPr>
          <w:rFonts w:ascii="Franklin Gothic Book" w:hAnsi="Franklin Gothic Book"/>
          <w:b/>
          <w:i/>
          <w:lang w:eastAsia="ar-SA"/>
        </w:rPr>
      </w:pPr>
      <w:r w:rsidRPr="001D230E">
        <w:rPr>
          <w:rFonts w:ascii="Franklin Gothic Book" w:hAnsi="Franklin Gothic Book"/>
          <w:lang w:eastAsia="ar-SA"/>
        </w:rPr>
        <w:t xml:space="preserve"> ________                                      </w:t>
      </w:r>
      <w:r w:rsidR="00F23800">
        <w:rPr>
          <w:rFonts w:ascii="Franklin Gothic Book" w:hAnsi="Franklin Gothic Book"/>
          <w:lang w:eastAsia="ar-SA"/>
        </w:rPr>
        <w:t xml:space="preserve">                     </w:t>
      </w:r>
      <w:r w:rsidRPr="001D230E">
        <w:rPr>
          <w:rFonts w:ascii="Franklin Gothic Book" w:hAnsi="Franklin Gothic Book"/>
          <w:lang w:eastAsia="ar-SA"/>
        </w:rPr>
        <w:t xml:space="preserve"> Технический директор</w:t>
      </w:r>
    </w:p>
    <w:p w14:paraId="4EB09D76" w14:textId="2410EB02" w:rsidR="001D230E" w:rsidRPr="001D230E" w:rsidRDefault="001D230E" w:rsidP="00F23800">
      <w:pPr>
        <w:keepNext/>
        <w:tabs>
          <w:tab w:val="left" w:pos="4890"/>
        </w:tabs>
        <w:suppressAutoHyphens/>
        <w:ind w:left="-15"/>
        <w:outlineLvl w:val="1"/>
        <w:rPr>
          <w:rFonts w:ascii="Franklin Gothic Book" w:hAnsi="Franklin Gothic Book"/>
          <w:lang w:eastAsia="ar-SA"/>
        </w:rPr>
      </w:pPr>
      <w:r w:rsidRPr="001D230E">
        <w:rPr>
          <w:rFonts w:ascii="Franklin Gothic Book" w:hAnsi="Franklin Gothic Book"/>
          <w:lang w:eastAsia="ar-SA"/>
        </w:rPr>
        <w:t>____ «_________</w:t>
      </w:r>
      <w:proofErr w:type="gramStart"/>
      <w:r w:rsidRPr="001D230E">
        <w:rPr>
          <w:rFonts w:ascii="Franklin Gothic Book" w:hAnsi="Franklin Gothic Book"/>
          <w:lang w:eastAsia="ar-SA"/>
        </w:rPr>
        <w:t xml:space="preserve">_»   </w:t>
      </w:r>
      <w:proofErr w:type="gramEnd"/>
      <w:r w:rsidRPr="001D230E">
        <w:rPr>
          <w:rFonts w:ascii="Franklin Gothic Book" w:hAnsi="Franklin Gothic Book"/>
          <w:lang w:eastAsia="ar-SA"/>
        </w:rPr>
        <w:t xml:space="preserve">                                           Публичное акционерное общество </w:t>
      </w:r>
    </w:p>
    <w:p w14:paraId="68958DE2" w14:textId="3F38D679" w:rsidR="001D230E" w:rsidRPr="001D230E" w:rsidRDefault="001D230E" w:rsidP="00F23800">
      <w:pPr>
        <w:keepNext/>
        <w:tabs>
          <w:tab w:val="left" w:pos="4890"/>
        </w:tabs>
        <w:suppressAutoHyphens/>
        <w:ind w:left="-15"/>
        <w:outlineLvl w:val="1"/>
        <w:rPr>
          <w:rFonts w:ascii="Franklin Gothic Book" w:hAnsi="Franklin Gothic Book"/>
          <w:lang w:eastAsia="ar-SA"/>
        </w:rPr>
      </w:pPr>
      <w:r w:rsidRPr="001D230E">
        <w:rPr>
          <w:rFonts w:ascii="Franklin Gothic Book" w:hAnsi="Franklin Gothic Book"/>
          <w:lang w:eastAsia="ar-SA"/>
        </w:rPr>
        <w:t xml:space="preserve">                                                            </w:t>
      </w:r>
      <w:r w:rsidR="00F23800">
        <w:rPr>
          <w:rFonts w:ascii="Franklin Gothic Book" w:hAnsi="Franklin Gothic Book"/>
          <w:lang w:eastAsia="ar-SA"/>
        </w:rPr>
        <w:t xml:space="preserve">                  </w:t>
      </w:r>
      <w:r w:rsidRPr="001D230E">
        <w:rPr>
          <w:rFonts w:ascii="Franklin Gothic Book" w:hAnsi="Franklin Gothic Book"/>
          <w:lang w:eastAsia="ar-SA"/>
        </w:rPr>
        <w:t xml:space="preserve">«Новороссийский морской </w:t>
      </w:r>
    </w:p>
    <w:p w14:paraId="4C710505" w14:textId="1691263F" w:rsidR="001D230E" w:rsidRPr="001D230E" w:rsidRDefault="001D230E" w:rsidP="00F23800">
      <w:pPr>
        <w:keepNext/>
        <w:tabs>
          <w:tab w:val="left" w:pos="4890"/>
        </w:tabs>
        <w:suppressAutoHyphens/>
        <w:ind w:left="-15"/>
        <w:outlineLvl w:val="1"/>
        <w:rPr>
          <w:rFonts w:ascii="Franklin Gothic Book" w:hAnsi="Franklin Gothic Book"/>
          <w:lang w:eastAsia="ar-SA"/>
        </w:rPr>
      </w:pPr>
      <w:r w:rsidRPr="001D230E">
        <w:rPr>
          <w:rFonts w:ascii="Franklin Gothic Book" w:hAnsi="Franklin Gothic Book"/>
          <w:lang w:eastAsia="ar-SA"/>
        </w:rPr>
        <w:t xml:space="preserve">  </w:t>
      </w:r>
      <w:r w:rsidR="00F23800">
        <w:rPr>
          <w:rFonts w:ascii="Franklin Gothic Book" w:hAnsi="Franklin Gothic Book"/>
          <w:lang w:eastAsia="ar-SA"/>
        </w:rPr>
        <w:t xml:space="preserve">                                                                            </w:t>
      </w:r>
      <w:r w:rsidRPr="001D230E">
        <w:rPr>
          <w:rFonts w:ascii="Franklin Gothic Book" w:hAnsi="Franklin Gothic Book"/>
          <w:lang w:eastAsia="ar-SA"/>
        </w:rPr>
        <w:t>торговый порт»</w:t>
      </w:r>
    </w:p>
    <w:p w14:paraId="26DA7C91" w14:textId="77777777" w:rsidR="001D230E" w:rsidRPr="001D230E" w:rsidRDefault="001D230E" w:rsidP="001D230E">
      <w:pPr>
        <w:rPr>
          <w:rFonts w:ascii="Franklin Gothic Book" w:hAnsi="Franklin Gothic Book"/>
          <w:lang w:eastAsia="ar-SA"/>
        </w:rPr>
      </w:pPr>
    </w:p>
    <w:p w14:paraId="26E981CC" w14:textId="77777777" w:rsidR="001D230E" w:rsidRPr="001D230E" w:rsidRDefault="001D230E" w:rsidP="001D230E">
      <w:pPr>
        <w:rPr>
          <w:rFonts w:ascii="Franklin Gothic Book" w:hAnsi="Franklin Gothic Book"/>
          <w:b/>
        </w:rPr>
      </w:pPr>
      <w:r w:rsidRPr="001D230E">
        <w:rPr>
          <w:rFonts w:ascii="Franklin Gothic Book" w:hAnsi="Franklin Gothic Book"/>
        </w:rPr>
        <w:t xml:space="preserve">____________/________________/                  ________________ /И.В. </w:t>
      </w:r>
      <w:proofErr w:type="spellStart"/>
      <w:r w:rsidRPr="001D230E">
        <w:rPr>
          <w:rFonts w:ascii="Franklin Gothic Book" w:hAnsi="Franklin Gothic Book"/>
        </w:rPr>
        <w:t>Белухин</w:t>
      </w:r>
      <w:proofErr w:type="spellEnd"/>
      <w:r w:rsidRPr="001D230E">
        <w:rPr>
          <w:rFonts w:ascii="Franklin Gothic Book" w:hAnsi="Franklin Gothic Book"/>
        </w:rPr>
        <w:t>/</w:t>
      </w:r>
    </w:p>
    <w:p w14:paraId="67252EA6" w14:textId="77777777" w:rsidR="001D230E" w:rsidRPr="001D230E" w:rsidRDefault="001D230E" w:rsidP="001D230E">
      <w:pPr>
        <w:rPr>
          <w:rFonts w:ascii="Franklin Gothic Book" w:hAnsi="Franklin Gothic Book"/>
        </w:rPr>
      </w:pPr>
    </w:p>
    <w:p w14:paraId="187B7158" w14:textId="77777777" w:rsidR="001D230E" w:rsidRPr="001D230E" w:rsidRDefault="001D230E" w:rsidP="001D230E">
      <w:pPr>
        <w:rPr>
          <w:rFonts w:ascii="Franklin Gothic Book" w:hAnsi="Franklin Gothic Book"/>
        </w:rPr>
      </w:pPr>
      <w:r w:rsidRPr="001D230E">
        <w:rPr>
          <w:rFonts w:ascii="Franklin Gothic Book" w:hAnsi="Franklin Gothic Book"/>
        </w:rPr>
        <w:t>«____»_______________2017 г.                             «____»_______________2017 г.</w:t>
      </w:r>
    </w:p>
    <w:p w14:paraId="52B80B0B" w14:textId="77777777" w:rsidR="001D230E" w:rsidRPr="001D230E" w:rsidRDefault="001D230E" w:rsidP="001D230E">
      <w:pPr>
        <w:rPr>
          <w:rFonts w:ascii="Franklin Gothic Book" w:hAnsi="Franklin Gothic Book"/>
        </w:rPr>
      </w:pPr>
    </w:p>
    <w:p w14:paraId="24269A36" w14:textId="77777777" w:rsidR="001D230E" w:rsidRPr="001D230E" w:rsidRDefault="001D230E" w:rsidP="001D230E">
      <w:pPr>
        <w:ind w:firstLine="567"/>
        <w:rPr>
          <w:rFonts w:ascii="Franklin Gothic Book" w:hAnsi="Franklin Gothic Book"/>
        </w:rPr>
      </w:pPr>
    </w:p>
    <w:p w14:paraId="77F6E075" w14:textId="77777777" w:rsidR="001D230E" w:rsidRPr="001D230E" w:rsidRDefault="001D230E" w:rsidP="001D230E">
      <w:pPr>
        <w:ind w:firstLine="567"/>
        <w:rPr>
          <w:rFonts w:ascii="Franklin Gothic Book" w:hAnsi="Franklin Gothic Book"/>
        </w:rPr>
      </w:pPr>
      <w:r w:rsidRPr="001D230E">
        <w:rPr>
          <w:rFonts w:ascii="Franklin Gothic Book" w:hAnsi="Franklin Gothic Book"/>
        </w:rPr>
        <w:t>Приложение № 2 к договору № НМТП/________ от «___</w:t>
      </w:r>
      <w:proofErr w:type="gramStart"/>
      <w:r w:rsidRPr="001D230E">
        <w:rPr>
          <w:rFonts w:ascii="Franklin Gothic Book" w:hAnsi="Franklin Gothic Book"/>
        </w:rPr>
        <w:t xml:space="preserve">_»   </w:t>
      </w:r>
      <w:proofErr w:type="gramEnd"/>
      <w:r w:rsidRPr="001D230E">
        <w:rPr>
          <w:rFonts w:ascii="Franklin Gothic Book" w:hAnsi="Franklin Gothic Book"/>
        </w:rPr>
        <w:t xml:space="preserve"> _________ 2017 г.</w:t>
      </w:r>
    </w:p>
    <w:p w14:paraId="550DD659" w14:textId="77777777" w:rsidR="001D230E" w:rsidRPr="001D230E" w:rsidRDefault="001D230E" w:rsidP="001D230E">
      <w:pPr>
        <w:jc w:val="center"/>
        <w:rPr>
          <w:rFonts w:ascii="Franklin Gothic Book" w:hAnsi="Franklin Gothic Book"/>
        </w:rPr>
      </w:pPr>
    </w:p>
    <w:p w14:paraId="0EE4F944" w14:textId="77777777" w:rsidR="001D230E" w:rsidRPr="001D230E" w:rsidRDefault="001D230E" w:rsidP="001D230E">
      <w:pPr>
        <w:contextualSpacing/>
        <w:jc w:val="center"/>
        <w:rPr>
          <w:rFonts w:ascii="Franklin Gothic Book" w:hAnsi="Franklin Gothic Book"/>
          <w:b/>
        </w:rPr>
      </w:pPr>
      <w:r w:rsidRPr="001D230E">
        <w:rPr>
          <w:rFonts w:ascii="Franklin Gothic Book" w:hAnsi="Franklin Gothic Book"/>
          <w:b/>
        </w:rPr>
        <w:t>Образец уведомления о связанности сторон</w:t>
      </w:r>
    </w:p>
    <w:p w14:paraId="013B4C85" w14:textId="77777777" w:rsidR="001D230E" w:rsidRPr="001D230E" w:rsidRDefault="001D230E" w:rsidP="001D230E">
      <w:pPr>
        <w:contextualSpacing/>
        <w:jc w:val="center"/>
        <w:rPr>
          <w:rFonts w:ascii="Franklin Gothic Book" w:hAnsi="Franklin Gothic Book"/>
          <w:u w:val="single"/>
        </w:rPr>
      </w:pPr>
      <w:r w:rsidRPr="001D230E">
        <w:rPr>
          <w:rFonts w:ascii="Franklin Gothic Book" w:hAnsi="Franklin Gothic Book"/>
          <w:u w:val="single"/>
        </w:rPr>
        <w:t>(</w:t>
      </w:r>
      <w:r w:rsidRPr="001D230E">
        <w:rPr>
          <w:rFonts w:ascii="Franklin Gothic Book" w:hAnsi="Franklin Gothic Book"/>
          <w:b/>
          <w:u w:val="single"/>
        </w:rPr>
        <w:t xml:space="preserve">Прим.: </w:t>
      </w:r>
      <w:r w:rsidRPr="001D230E">
        <w:rPr>
          <w:rFonts w:ascii="Franklin Gothic Book" w:hAnsi="Franklin Gothic Book"/>
          <w:u w:val="single"/>
        </w:rPr>
        <w:t>уведомление готовится Поставщиком)</w:t>
      </w:r>
    </w:p>
    <w:p w14:paraId="5AF3413D" w14:textId="77777777" w:rsidR="001D230E" w:rsidRPr="001D230E" w:rsidRDefault="001D230E" w:rsidP="001D230E">
      <w:pPr>
        <w:contextualSpacing/>
        <w:jc w:val="center"/>
        <w:rPr>
          <w:rFonts w:ascii="Franklin Gothic Book" w:hAnsi="Franklin Gothic Book"/>
        </w:rPr>
      </w:pPr>
    </w:p>
    <w:p w14:paraId="411AA078" w14:textId="77777777" w:rsidR="001D230E" w:rsidRPr="001D230E" w:rsidRDefault="001D230E" w:rsidP="001D230E">
      <w:pPr>
        <w:contextualSpacing/>
        <w:jc w:val="center"/>
        <w:rPr>
          <w:rFonts w:ascii="Franklin Gothic Book" w:hAnsi="Franklin Gothic Book"/>
        </w:rPr>
      </w:pPr>
      <w:r w:rsidRPr="001D230E">
        <w:rPr>
          <w:rFonts w:ascii="Franklin Gothic Book" w:hAnsi="Franklin Gothic Book"/>
        </w:rPr>
        <w:lastRenderedPageBreak/>
        <w:t>Таблица для заполнения Поставщиком:</w:t>
      </w:r>
    </w:p>
    <w:p w14:paraId="358B02B2" w14:textId="77777777" w:rsidR="001D230E" w:rsidRPr="001D230E" w:rsidRDefault="001D230E" w:rsidP="001D230E">
      <w:pPr>
        <w:spacing w:after="120"/>
        <w:contextualSpacing/>
        <w:jc w:val="center"/>
        <w:rPr>
          <w:rFonts w:ascii="Franklin Gothic Book" w:hAnsi="Franklin Gothic Book"/>
        </w:rPr>
      </w:pPr>
      <w:r w:rsidRPr="001D230E">
        <w:rPr>
          <w:rFonts w:ascii="Franklin Gothic Book" w:hAnsi="Franklin Gothic Book"/>
          <w:u w:val="single"/>
        </w:rPr>
        <w:t>(</w:t>
      </w:r>
      <w:r w:rsidRPr="001D230E">
        <w:rPr>
          <w:rFonts w:ascii="Franklin Gothic Book" w:hAnsi="Franklin Gothic Book"/>
          <w:b/>
          <w:u w:val="single"/>
        </w:rPr>
        <w:t xml:space="preserve">Прим.: </w:t>
      </w:r>
      <w:r w:rsidRPr="001D230E">
        <w:rPr>
          <w:rFonts w:ascii="Franklin Gothic Book" w:hAnsi="Franklin Gothic Book"/>
          <w:u w:val="single"/>
        </w:rPr>
        <w:t>необходимо отметить нужное)</w:t>
      </w:r>
    </w:p>
    <w:p w14:paraId="30F33E1B" w14:textId="77777777" w:rsidR="001D230E" w:rsidRPr="001D230E" w:rsidRDefault="001D230E" w:rsidP="001D230E">
      <w:pPr>
        <w:spacing w:after="120"/>
        <w:contextualSpacing/>
        <w:jc w:val="both"/>
        <w:rPr>
          <w:rFonts w:ascii="Franklin Gothic Book" w:hAnsi="Franklin Gothic Book"/>
        </w:rPr>
      </w:pPr>
      <w:r w:rsidRPr="001D230E">
        <w:rPr>
          <w:rFonts w:ascii="Franklin Gothic Book" w:hAnsi="Franklin Gothic Book"/>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1" w:history="1">
        <w:r w:rsidRPr="001D230E">
          <w:rPr>
            <w:rFonts w:ascii="Franklin Gothic Book" w:hAnsi="Franklin Gothic Book"/>
            <w:color w:val="0000FF" w:themeColor="hyperlink"/>
            <w:u w:val="single"/>
            <w:lang w:val="en-US"/>
          </w:rPr>
          <w:t>www</w:t>
        </w:r>
        <w:r w:rsidRPr="001D230E">
          <w:rPr>
            <w:rFonts w:ascii="Franklin Gothic Book" w:hAnsi="Franklin Gothic Book"/>
            <w:color w:val="0000FF" w:themeColor="hyperlink"/>
            <w:u w:val="single"/>
          </w:rPr>
          <w:t>.</w:t>
        </w:r>
        <w:proofErr w:type="spellStart"/>
        <w:r w:rsidRPr="001D230E">
          <w:rPr>
            <w:rFonts w:ascii="Franklin Gothic Book" w:hAnsi="Franklin Gothic Book"/>
            <w:color w:val="0000FF" w:themeColor="hyperlink"/>
            <w:u w:val="single"/>
            <w:lang w:val="en-US"/>
          </w:rPr>
          <w:t>nmtp</w:t>
        </w:r>
        <w:proofErr w:type="spellEnd"/>
        <w:r w:rsidRPr="001D230E">
          <w:rPr>
            <w:rFonts w:ascii="Franklin Gothic Book" w:hAnsi="Franklin Gothic Book"/>
            <w:color w:val="0000FF" w:themeColor="hyperlink"/>
            <w:u w:val="single"/>
          </w:rPr>
          <w:t>.</w:t>
        </w:r>
        <w:r w:rsidRPr="001D230E">
          <w:rPr>
            <w:rFonts w:ascii="Franklin Gothic Book" w:hAnsi="Franklin Gothic Book"/>
            <w:color w:val="0000FF" w:themeColor="hyperlink"/>
            <w:u w:val="single"/>
            <w:lang w:val="en-US"/>
          </w:rPr>
          <w:t>info</w:t>
        </w:r>
      </w:hyperlink>
      <w:r w:rsidRPr="001D230E">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969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9"/>
        <w:gridCol w:w="4501"/>
      </w:tblGrid>
      <w:tr w:rsidR="001D230E" w:rsidRPr="001D230E" w14:paraId="4C197551" w14:textId="77777777" w:rsidTr="00320554">
        <w:trPr>
          <w:trHeight w:hRule="exact" w:val="640"/>
        </w:trPr>
        <w:tc>
          <w:tcPr>
            <w:tcW w:w="5189" w:type="dxa"/>
          </w:tcPr>
          <w:p w14:paraId="7EA26AAC" w14:textId="77777777" w:rsidR="001D230E" w:rsidRPr="001D230E" w:rsidRDefault="001D230E" w:rsidP="001D230E">
            <w:pPr>
              <w:contextualSpacing/>
              <w:jc w:val="center"/>
              <w:rPr>
                <w:rFonts w:ascii="Franklin Gothic Book" w:hAnsi="Franklin Gothic Book"/>
              </w:rPr>
            </w:pPr>
            <w:r w:rsidRPr="001D230E">
              <w:rPr>
                <w:rFonts w:ascii="Franklin Gothic Book" w:hAnsi="Franklin Gothic Book"/>
              </w:rPr>
              <w:t>Признаки связанных сторон</w:t>
            </w:r>
          </w:p>
          <w:p w14:paraId="37E332A9" w14:textId="77777777" w:rsidR="001D230E" w:rsidRPr="001D230E" w:rsidRDefault="001D230E" w:rsidP="001D230E">
            <w:pPr>
              <w:contextualSpacing/>
              <w:jc w:val="center"/>
              <w:rPr>
                <w:rFonts w:ascii="Franklin Gothic Book" w:hAnsi="Franklin Gothic Book"/>
              </w:rPr>
            </w:pPr>
            <w:r w:rsidRPr="001D230E">
              <w:rPr>
                <w:rFonts w:ascii="Franklin Gothic Book" w:hAnsi="Franklin Gothic Book"/>
              </w:rPr>
              <w:t>(отметить нужное):</w:t>
            </w:r>
          </w:p>
        </w:tc>
        <w:tc>
          <w:tcPr>
            <w:tcW w:w="4501" w:type="dxa"/>
          </w:tcPr>
          <w:p w14:paraId="221B3FB5" w14:textId="77777777" w:rsidR="001D230E" w:rsidRPr="001D230E" w:rsidRDefault="001D230E" w:rsidP="001D230E">
            <w:pPr>
              <w:contextualSpacing/>
              <w:jc w:val="center"/>
              <w:rPr>
                <w:rFonts w:ascii="Franklin Gothic Book" w:hAnsi="Franklin Gothic Book"/>
              </w:rPr>
            </w:pPr>
            <w:r w:rsidRPr="001D230E">
              <w:rPr>
                <w:rFonts w:ascii="Franklin Gothic Book" w:hAnsi="Franklin Gothic Book"/>
              </w:rPr>
              <w:t>Признаки не связанных сторон</w:t>
            </w:r>
          </w:p>
          <w:p w14:paraId="0A67D315"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(отметить нужное):</w:t>
            </w:r>
          </w:p>
        </w:tc>
      </w:tr>
      <w:tr w:rsidR="001D230E" w:rsidRPr="001D230E" w14:paraId="60AA01F5" w14:textId="77777777" w:rsidTr="00320554">
        <w:trPr>
          <w:trHeight w:val="771"/>
        </w:trPr>
        <w:tc>
          <w:tcPr>
            <w:tcW w:w="5189" w:type="dxa"/>
          </w:tcPr>
          <w:p w14:paraId="07B6701B" w14:textId="77777777" w:rsidR="001D230E" w:rsidRPr="001D230E" w:rsidRDefault="001D230E" w:rsidP="001D230E">
            <w:pPr>
              <w:numPr>
                <w:ilvl w:val="0"/>
                <w:numId w:val="14"/>
              </w:numPr>
              <w:tabs>
                <w:tab w:val="left" w:pos="309"/>
              </w:tabs>
              <w:autoSpaceDE w:val="0"/>
              <w:autoSpaceDN w:val="0"/>
              <w:adjustRightInd w:val="0"/>
              <w:ind w:left="0" w:firstLine="0"/>
              <w:contextualSpacing/>
              <w:jc w:val="both"/>
              <w:rPr>
                <w:rFonts w:ascii="Franklin Gothic Book" w:eastAsia="Calibri" w:hAnsi="Franklin Gothic Book"/>
                <w:b/>
                <w:lang w:eastAsia="en-US"/>
              </w:rPr>
            </w:pPr>
            <w:r w:rsidRPr="001D230E">
              <w:rPr>
                <w:rFonts w:ascii="Franklin Gothic Book" w:eastAsia="Calibri" w:hAnsi="Franklin Gothic Book"/>
                <w:b/>
                <w:lang w:eastAsia="en-US"/>
              </w:rPr>
              <w:t xml:space="preserve">Поставщик, </w:t>
            </w:r>
            <w:r w:rsidRPr="001D230E">
              <w:rPr>
                <w:rFonts w:ascii="Franklin Gothic Book" w:hAnsi="Franklin Gothic Book"/>
                <w:b/>
                <w:iCs/>
                <w:lang w:eastAsia="en-US"/>
              </w:rPr>
              <w:t>прямо или косвенно, через одного или нескольких посредников:</w:t>
            </w:r>
          </w:p>
          <w:p w14:paraId="7CF780D0" w14:textId="77777777" w:rsidR="001D230E" w:rsidRPr="001D230E" w:rsidRDefault="001D230E" w:rsidP="001D230E">
            <w:pPr>
              <w:tabs>
                <w:tab w:val="left" w:pos="450"/>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 xml:space="preserve">(а) </w:t>
            </w:r>
            <w:r w:rsidRPr="001D230E">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3E15B6EE"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62179C9B" w14:textId="77777777" w:rsidR="001D230E" w:rsidRPr="001D230E" w:rsidRDefault="001D230E" w:rsidP="001D230E">
            <w:pPr>
              <w:tabs>
                <w:tab w:val="left" w:pos="450"/>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Если ответ «Да», то просим указать соответствующий признак связанности.</w:t>
            </w:r>
          </w:p>
          <w:p w14:paraId="3EDFBF79" w14:textId="77777777" w:rsidR="001D230E" w:rsidRPr="001D230E" w:rsidRDefault="001D230E" w:rsidP="001D230E">
            <w:pPr>
              <w:tabs>
                <w:tab w:val="left" w:pos="450"/>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___________________________________</w:t>
            </w:r>
          </w:p>
          <w:p w14:paraId="28C164A4" w14:textId="77777777" w:rsidR="001D230E" w:rsidRPr="001D230E" w:rsidRDefault="001D230E" w:rsidP="001D230E">
            <w:pPr>
              <w:tabs>
                <w:tab w:val="left" w:pos="450"/>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___________________________________</w:t>
            </w:r>
          </w:p>
          <w:p w14:paraId="1E3EBFB2" w14:textId="77777777" w:rsidR="001D230E" w:rsidRPr="001D230E" w:rsidRDefault="001D230E" w:rsidP="001D230E">
            <w:pPr>
              <w:tabs>
                <w:tab w:val="left" w:pos="450"/>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 xml:space="preserve"> (</w:t>
            </w:r>
            <w:r w:rsidRPr="001D230E">
              <w:rPr>
                <w:rFonts w:ascii="Franklin Gothic Book" w:hAnsi="Franklin Gothic Book"/>
                <w:lang w:val="en-US"/>
              </w:rPr>
              <w:t>b</w:t>
            </w:r>
            <w:r w:rsidRPr="001D230E">
              <w:rPr>
                <w:rFonts w:ascii="Franklin Gothic Book" w:hAnsi="Franklin Gothic Book"/>
              </w:rPr>
              <w:t xml:space="preserve">) </w:t>
            </w:r>
            <w:r w:rsidRPr="001D230E">
              <w:rPr>
                <w:rFonts w:ascii="Franklin Gothic Book" w:hAnsi="Franklin Gothic Book"/>
                <w:iCs/>
              </w:rPr>
              <w:t>имеет долю в организации, обеспечивающую ей значительное влияние на ПАО «НМТП»;</w:t>
            </w:r>
          </w:p>
          <w:p w14:paraId="684CDA84"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6767E566" w14:textId="77777777" w:rsidR="001D230E" w:rsidRPr="001D230E" w:rsidRDefault="001D230E" w:rsidP="001D230E">
            <w:pPr>
              <w:tabs>
                <w:tab w:val="left" w:pos="450"/>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Если ответ «Да», то просим указать долю, обеспечивающую значительное влияние на ПАО «НМТП».</w:t>
            </w:r>
          </w:p>
          <w:p w14:paraId="17D86607" w14:textId="77777777" w:rsidR="001D230E" w:rsidRPr="001D230E" w:rsidRDefault="001D230E" w:rsidP="001D230E">
            <w:pPr>
              <w:tabs>
                <w:tab w:val="left" w:pos="309"/>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___________________________________</w:t>
            </w:r>
          </w:p>
          <w:p w14:paraId="63CEEA91" w14:textId="77777777" w:rsidR="001D230E" w:rsidRPr="001D230E" w:rsidRDefault="001D230E" w:rsidP="001D230E">
            <w:pPr>
              <w:tabs>
                <w:tab w:val="left" w:pos="309"/>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___________________________________</w:t>
            </w:r>
          </w:p>
          <w:p w14:paraId="14099638" w14:textId="77777777" w:rsidR="001D230E" w:rsidRPr="001D230E" w:rsidRDefault="001D230E" w:rsidP="001D230E">
            <w:pPr>
              <w:tabs>
                <w:tab w:val="left" w:pos="309"/>
              </w:tabs>
              <w:autoSpaceDE w:val="0"/>
              <w:autoSpaceDN w:val="0"/>
              <w:adjustRightInd w:val="0"/>
              <w:ind w:firstLine="25"/>
              <w:contextualSpacing/>
              <w:jc w:val="both"/>
              <w:rPr>
                <w:rFonts w:ascii="Franklin Gothic Book" w:hAnsi="Franklin Gothic Book"/>
                <w:iCs/>
              </w:rPr>
            </w:pPr>
            <w:r w:rsidRPr="001D230E">
              <w:rPr>
                <w:rFonts w:ascii="Franklin Gothic Book" w:hAnsi="Franklin Gothic Book"/>
              </w:rPr>
              <w:t>(</w:t>
            </w:r>
            <w:r w:rsidRPr="001D230E">
              <w:rPr>
                <w:rFonts w:ascii="Franklin Gothic Book" w:hAnsi="Franklin Gothic Book"/>
                <w:lang w:val="en-US"/>
              </w:rPr>
              <w:t>c</w:t>
            </w:r>
            <w:r w:rsidRPr="001D230E">
              <w:rPr>
                <w:rFonts w:ascii="Franklin Gothic Book" w:hAnsi="Franklin Gothic Book"/>
              </w:rPr>
              <w:t xml:space="preserve">) </w:t>
            </w:r>
            <w:r w:rsidRPr="001D230E">
              <w:rPr>
                <w:rFonts w:ascii="Franklin Gothic Book" w:hAnsi="Franklin Gothic Book"/>
                <w:iCs/>
              </w:rPr>
              <w:t>осуществляет совместный контроль над ПАО «НМТП»;</w:t>
            </w:r>
          </w:p>
          <w:p w14:paraId="4ED49824"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4CDD86F4" w14:textId="77777777" w:rsidR="001D230E" w:rsidRPr="001D230E" w:rsidRDefault="001D230E" w:rsidP="001D230E">
            <w:pPr>
              <w:tabs>
                <w:tab w:val="left" w:pos="450"/>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Если ответ «Да», то просим указать организации, с которыми осуществляется совместный контроль над ПАО «НМТП».</w:t>
            </w:r>
          </w:p>
          <w:p w14:paraId="698F0B5D" w14:textId="77777777" w:rsidR="001D230E" w:rsidRPr="001D230E" w:rsidRDefault="001D230E" w:rsidP="001D230E">
            <w:pPr>
              <w:tabs>
                <w:tab w:val="left" w:pos="450"/>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___________________________________</w:t>
            </w:r>
          </w:p>
          <w:p w14:paraId="2FB3EEFD" w14:textId="77777777" w:rsidR="001D230E" w:rsidRPr="001D230E" w:rsidRDefault="001D230E" w:rsidP="001D230E">
            <w:pPr>
              <w:tabs>
                <w:tab w:val="left" w:pos="450"/>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___________________________________</w:t>
            </w:r>
          </w:p>
          <w:p w14:paraId="24E43195" w14:textId="77777777" w:rsidR="001D230E" w:rsidRPr="001D230E" w:rsidRDefault="001D230E" w:rsidP="001D230E">
            <w:pPr>
              <w:tabs>
                <w:tab w:val="left" w:pos="309"/>
              </w:tabs>
              <w:autoSpaceDE w:val="0"/>
              <w:autoSpaceDN w:val="0"/>
              <w:adjustRightInd w:val="0"/>
              <w:ind w:firstLine="25"/>
              <w:contextualSpacing/>
              <w:jc w:val="both"/>
              <w:rPr>
                <w:rFonts w:ascii="Franklin Gothic Book" w:hAnsi="Franklin Gothic Book"/>
                <w:iCs/>
              </w:rPr>
            </w:pPr>
            <w:r w:rsidRPr="001D230E">
              <w:rPr>
                <w:rFonts w:ascii="Franklin Gothic Book" w:hAnsi="Franklin Gothic Book"/>
              </w:rPr>
              <w:t>(</w:t>
            </w:r>
            <w:r w:rsidRPr="001D230E">
              <w:rPr>
                <w:rFonts w:ascii="Franklin Gothic Book" w:hAnsi="Franklin Gothic Book"/>
                <w:lang w:val="en-US"/>
              </w:rPr>
              <w:t>d</w:t>
            </w:r>
            <w:r w:rsidRPr="001D230E">
              <w:rPr>
                <w:rFonts w:ascii="Franklin Gothic Book" w:hAnsi="Franklin Gothic Book"/>
              </w:rPr>
              <w:t>)</w:t>
            </w:r>
            <w:r w:rsidRPr="001D230E">
              <w:rPr>
                <w:rFonts w:ascii="Franklin Gothic Book" w:hAnsi="Franklin Gothic Book"/>
                <w:iCs/>
              </w:rPr>
              <w:t>является ассоциированной организацией.</w:t>
            </w:r>
          </w:p>
          <w:p w14:paraId="614EFA84"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2DED8E8B" w14:textId="77777777" w:rsidR="001D230E" w:rsidRPr="001D230E" w:rsidRDefault="001D230E" w:rsidP="001D230E">
            <w:pPr>
              <w:tabs>
                <w:tab w:val="left" w:pos="309"/>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Если ответ «Да», то просим указать, какой инвестор и как именно он оказывает существенное влияние.</w:t>
            </w:r>
          </w:p>
          <w:p w14:paraId="0D823641" w14:textId="77777777" w:rsidR="001D230E" w:rsidRPr="001D230E" w:rsidRDefault="001D230E" w:rsidP="001D230E">
            <w:pPr>
              <w:tabs>
                <w:tab w:val="left" w:pos="309"/>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___________________________________</w:t>
            </w:r>
          </w:p>
          <w:p w14:paraId="5768013A" w14:textId="77777777" w:rsidR="001D230E" w:rsidRPr="001D230E" w:rsidRDefault="001D230E" w:rsidP="001D230E">
            <w:pPr>
              <w:tabs>
                <w:tab w:val="left" w:pos="309"/>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___________________________________</w:t>
            </w:r>
          </w:p>
          <w:p w14:paraId="4C03EEF4" w14:textId="77777777" w:rsidR="001D230E" w:rsidRPr="001D230E" w:rsidRDefault="001D230E" w:rsidP="001D230E">
            <w:pPr>
              <w:tabs>
                <w:tab w:val="left" w:pos="309"/>
              </w:tabs>
              <w:autoSpaceDE w:val="0"/>
              <w:autoSpaceDN w:val="0"/>
              <w:adjustRightInd w:val="0"/>
              <w:ind w:firstLine="25"/>
              <w:contextualSpacing/>
              <w:jc w:val="both"/>
              <w:rPr>
                <w:rFonts w:ascii="Franklin Gothic Book" w:hAnsi="Franklin Gothic Book"/>
                <w:b/>
              </w:rPr>
            </w:pPr>
            <w:r w:rsidRPr="001D230E">
              <w:rPr>
                <w:rFonts w:ascii="Franklin Gothic Book" w:hAnsi="Franklin Gothic Book"/>
              </w:rPr>
              <w:t xml:space="preserve">2. </w:t>
            </w:r>
            <w:r w:rsidRPr="001D230E">
              <w:rPr>
                <w:rFonts w:ascii="Franklin Gothic Book" w:hAnsi="Franklin Gothic Book"/>
                <w:b/>
              </w:rPr>
              <w:t xml:space="preserve">Физическое лицо </w:t>
            </w:r>
            <w:r w:rsidRPr="001D230E">
              <w:rPr>
                <w:rFonts w:ascii="Franklin Gothic Book" w:hAnsi="Franklin Gothic Book"/>
                <w:b/>
                <w:iCs/>
              </w:rPr>
              <w:t>входит в состав старшего руководящего персонала ПАО «НМТП» или его материнской организации:</w:t>
            </w:r>
          </w:p>
          <w:p w14:paraId="4DF2DB29"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t>(</w:t>
            </w:r>
            <w:r w:rsidRPr="001D230E">
              <w:rPr>
                <w:rFonts w:ascii="Franklin Gothic Book" w:hAnsi="Franklin Gothic Book"/>
                <w:lang w:val="en-US"/>
              </w:rPr>
              <w:t>a</w:t>
            </w:r>
            <w:r w:rsidRPr="001D230E">
              <w:rPr>
                <w:rFonts w:ascii="Franklin Gothic Book" w:hAnsi="Franklin Gothic Book"/>
              </w:rPr>
              <w:t>) член Совета директоров (наблюдательного совета)</w:t>
            </w:r>
          </w:p>
          <w:p w14:paraId="78CE8989"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267F3E36" w14:textId="77777777" w:rsidR="001D230E" w:rsidRPr="001D230E" w:rsidRDefault="001D230E" w:rsidP="001D230E">
            <w:pPr>
              <w:tabs>
                <w:tab w:val="left" w:pos="592"/>
              </w:tabs>
              <w:autoSpaceDE w:val="0"/>
              <w:autoSpaceDN w:val="0"/>
              <w:adjustRightInd w:val="0"/>
              <w:contextualSpacing/>
              <w:jc w:val="both"/>
              <w:rPr>
                <w:rFonts w:ascii="Franklin Gothic Book" w:hAnsi="Franklin Gothic Book"/>
              </w:rPr>
            </w:pPr>
            <w:r w:rsidRPr="001D230E">
              <w:rPr>
                <w:rFonts w:ascii="Franklin Gothic Book" w:hAnsi="Franklin Gothic Book"/>
              </w:rPr>
              <w:t>Если ответ «Да», то просим указать ФИО члена Совета директоров</w:t>
            </w:r>
          </w:p>
          <w:p w14:paraId="7A8277C1" w14:textId="77777777" w:rsidR="001D230E" w:rsidRPr="001D230E" w:rsidRDefault="001D230E" w:rsidP="001D230E">
            <w:pPr>
              <w:tabs>
                <w:tab w:val="left" w:pos="592"/>
              </w:tabs>
              <w:autoSpaceDE w:val="0"/>
              <w:autoSpaceDN w:val="0"/>
              <w:adjustRightInd w:val="0"/>
              <w:contextualSpacing/>
              <w:jc w:val="both"/>
              <w:rPr>
                <w:rFonts w:ascii="Franklin Gothic Book" w:hAnsi="Franklin Gothic Book"/>
              </w:rPr>
            </w:pPr>
            <w:r w:rsidRPr="001D230E">
              <w:rPr>
                <w:rFonts w:ascii="Franklin Gothic Book" w:hAnsi="Franklin Gothic Book"/>
              </w:rPr>
              <w:t>____________________________________</w:t>
            </w:r>
          </w:p>
          <w:p w14:paraId="7A3914A8" w14:textId="77777777" w:rsidR="001D230E" w:rsidRPr="001D230E" w:rsidRDefault="001D230E" w:rsidP="001D230E">
            <w:pPr>
              <w:tabs>
                <w:tab w:val="left" w:pos="592"/>
              </w:tabs>
              <w:autoSpaceDE w:val="0"/>
              <w:autoSpaceDN w:val="0"/>
              <w:adjustRightInd w:val="0"/>
              <w:contextualSpacing/>
              <w:jc w:val="both"/>
              <w:rPr>
                <w:rFonts w:ascii="Franklin Gothic Book" w:hAnsi="Franklin Gothic Book"/>
              </w:rPr>
            </w:pPr>
            <w:r w:rsidRPr="001D230E">
              <w:rPr>
                <w:rFonts w:ascii="Franklin Gothic Book" w:hAnsi="Franklin Gothic Book"/>
              </w:rPr>
              <w:t>(</w:t>
            </w:r>
            <w:r w:rsidRPr="001D230E">
              <w:rPr>
                <w:rFonts w:ascii="Franklin Gothic Book" w:hAnsi="Franklin Gothic Book"/>
                <w:lang w:val="en-US"/>
              </w:rPr>
              <w:t>b</w:t>
            </w:r>
            <w:r w:rsidRPr="001D230E">
              <w:rPr>
                <w:rFonts w:ascii="Franklin Gothic Book" w:hAnsi="Franklin Gothic Book"/>
              </w:rPr>
              <w:t>) член коллегиального органа управления;</w:t>
            </w:r>
          </w:p>
          <w:p w14:paraId="7ADA6072"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lastRenderedPageBreak/>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26B2F984"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t>Если ответ «Да», то просим указать ФИО члена коллегиального органа управления.</w:t>
            </w:r>
          </w:p>
          <w:p w14:paraId="3B1AF96C"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t>____________________________________</w:t>
            </w:r>
          </w:p>
          <w:p w14:paraId="14DF6E1E"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t>(с) лицо, осуществляющее полномочия единоличного исполнительного органа.</w:t>
            </w:r>
          </w:p>
          <w:p w14:paraId="5A902C1F"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67F97614"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t>Если ответ «Да», то просим указать ФИО члена единоличного исполнительного органа.</w:t>
            </w:r>
          </w:p>
          <w:p w14:paraId="6833CEC8"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t>____________________________________</w:t>
            </w:r>
          </w:p>
          <w:p w14:paraId="2690AF9E" w14:textId="77777777" w:rsidR="001D230E" w:rsidRPr="001D230E" w:rsidRDefault="001D230E" w:rsidP="001D230E">
            <w:pPr>
              <w:autoSpaceDE w:val="0"/>
              <w:autoSpaceDN w:val="0"/>
              <w:adjustRightInd w:val="0"/>
              <w:ind w:firstLine="25"/>
              <w:contextualSpacing/>
              <w:jc w:val="both"/>
              <w:rPr>
                <w:rFonts w:ascii="Franklin Gothic Book" w:hAnsi="Franklin Gothic Book"/>
                <w:b/>
              </w:rPr>
            </w:pPr>
            <w:r w:rsidRPr="001D230E">
              <w:rPr>
                <w:rFonts w:ascii="Franklin Gothic Book" w:hAnsi="Franklin Gothic Book"/>
                <w:b/>
              </w:rPr>
              <w:t xml:space="preserve">3. Близкие родственники, оказывающие влияние на частное лицо </w:t>
            </w:r>
            <w:proofErr w:type="gramStart"/>
            <w:r w:rsidRPr="001D230E">
              <w:rPr>
                <w:rFonts w:ascii="Franklin Gothic Book" w:hAnsi="Franklin Gothic Book"/>
                <w:b/>
              </w:rPr>
              <w:t>или</w:t>
            </w:r>
            <w:proofErr w:type="gramEnd"/>
            <w:r w:rsidRPr="001D230E">
              <w:rPr>
                <w:rFonts w:ascii="Franklin Gothic Book" w:hAnsi="Franklin Gothic Book"/>
                <w:b/>
              </w:rPr>
              <w:t xml:space="preserve"> которые могут оказаться под его влиянием в ходе проведения операций с предприятием:</w:t>
            </w:r>
          </w:p>
          <w:p w14:paraId="17ADF586" w14:textId="77777777" w:rsidR="001D230E" w:rsidRPr="001D230E" w:rsidRDefault="001D230E" w:rsidP="001D230E">
            <w:pPr>
              <w:widowControl w:val="0"/>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 xml:space="preserve"> (a) дети, а также супруг (супруга) или гражданский супруг (супруга) такого лица;</w:t>
            </w:r>
          </w:p>
          <w:p w14:paraId="07B0E735"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28A28158" w14:textId="77777777" w:rsidR="001D230E" w:rsidRPr="001D230E" w:rsidRDefault="001D230E" w:rsidP="001D230E">
            <w:pPr>
              <w:ind w:firstLine="25"/>
              <w:contextualSpacing/>
              <w:rPr>
                <w:rFonts w:ascii="Franklin Gothic Book" w:hAnsi="Franklin Gothic Book"/>
              </w:rPr>
            </w:pPr>
            <w:r w:rsidRPr="001D230E">
              <w:rPr>
                <w:rFonts w:ascii="Franklin Gothic Book" w:hAnsi="Franklin Gothic Book"/>
              </w:rPr>
              <w:t>Если ответ «Да», то просим указать ФИО близкого родственника и степень родства.</w:t>
            </w:r>
          </w:p>
          <w:p w14:paraId="7D48E36F" w14:textId="77777777" w:rsidR="001D230E" w:rsidRPr="001D230E" w:rsidRDefault="001D230E" w:rsidP="001D230E">
            <w:pPr>
              <w:contextualSpacing/>
              <w:rPr>
                <w:rFonts w:ascii="Franklin Gothic Book" w:hAnsi="Franklin Gothic Book"/>
              </w:rPr>
            </w:pPr>
            <w:r w:rsidRPr="001D230E">
              <w:rPr>
                <w:rFonts w:ascii="Franklin Gothic Book" w:hAnsi="Franklin Gothic Book"/>
              </w:rPr>
              <w:t>___________________________________</w:t>
            </w:r>
          </w:p>
          <w:p w14:paraId="704A0AB0" w14:textId="77777777" w:rsidR="001D230E" w:rsidRPr="001D230E" w:rsidRDefault="001D230E" w:rsidP="001D230E">
            <w:pPr>
              <w:ind w:firstLine="25"/>
              <w:contextualSpacing/>
              <w:rPr>
                <w:rFonts w:ascii="Franklin Gothic Book" w:hAnsi="Franklin Gothic Book"/>
              </w:rPr>
            </w:pPr>
            <w:r w:rsidRPr="001D230E">
              <w:rPr>
                <w:rFonts w:ascii="Franklin Gothic Book" w:hAnsi="Franklin Gothic Book"/>
              </w:rPr>
              <w:t xml:space="preserve"> (b) дети супруга (супруги) или гражданского супруга (супруги) такого лица;</w:t>
            </w:r>
          </w:p>
          <w:p w14:paraId="6388FB65"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19213C78" w14:textId="77777777" w:rsidR="001D230E" w:rsidRPr="001D230E" w:rsidRDefault="001D230E" w:rsidP="001D230E">
            <w:pPr>
              <w:ind w:firstLine="25"/>
              <w:contextualSpacing/>
              <w:rPr>
                <w:rFonts w:ascii="Franklin Gothic Book" w:hAnsi="Franklin Gothic Book"/>
              </w:rPr>
            </w:pPr>
            <w:r w:rsidRPr="001D230E">
              <w:rPr>
                <w:rFonts w:ascii="Franklin Gothic Book" w:hAnsi="Franklin Gothic Book"/>
              </w:rPr>
              <w:t>Если ответ «Да», то просим указать ФИО близкого родственника и степень родства.</w:t>
            </w:r>
          </w:p>
          <w:p w14:paraId="2B1974DA" w14:textId="77777777" w:rsidR="001D230E" w:rsidRPr="001D230E" w:rsidRDefault="001D230E" w:rsidP="001D230E">
            <w:pPr>
              <w:ind w:firstLine="25"/>
              <w:contextualSpacing/>
              <w:rPr>
                <w:rFonts w:ascii="Franklin Gothic Book" w:hAnsi="Franklin Gothic Book"/>
              </w:rPr>
            </w:pPr>
            <w:r w:rsidRPr="001D230E">
              <w:rPr>
                <w:rFonts w:ascii="Franklin Gothic Book" w:hAnsi="Franklin Gothic Book"/>
              </w:rPr>
              <w:t>___________________________________</w:t>
            </w:r>
          </w:p>
          <w:p w14:paraId="0AA49DF3" w14:textId="77777777" w:rsidR="001D230E" w:rsidRPr="001D230E" w:rsidRDefault="001D230E" w:rsidP="001D230E">
            <w:pPr>
              <w:ind w:firstLine="25"/>
              <w:contextualSpacing/>
              <w:jc w:val="both"/>
              <w:rPr>
                <w:rFonts w:ascii="Franklin Gothic Book" w:hAnsi="Franklin Gothic Book"/>
              </w:rPr>
            </w:pPr>
            <w:r w:rsidRPr="001D230E">
              <w:rPr>
                <w:rFonts w:ascii="Franklin Gothic Book" w:hAnsi="Franklin Gothic Book"/>
              </w:rPr>
              <w:t>(c) иждивенцы такого лица, супруга (супруги) или гражданского супруга (супруги) такого лица.</w:t>
            </w:r>
          </w:p>
          <w:p w14:paraId="684C2314"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4BEAB21F" w14:textId="77777777" w:rsidR="001D230E" w:rsidRPr="001D230E" w:rsidRDefault="001D230E" w:rsidP="001D230E">
            <w:pPr>
              <w:ind w:firstLine="25"/>
              <w:contextualSpacing/>
              <w:rPr>
                <w:rFonts w:ascii="Franklin Gothic Book" w:hAnsi="Franklin Gothic Book"/>
              </w:rPr>
            </w:pPr>
            <w:r w:rsidRPr="001D230E">
              <w:rPr>
                <w:rFonts w:ascii="Franklin Gothic Book" w:hAnsi="Franklin Gothic Book"/>
              </w:rPr>
              <w:t>Если ответ «Да», то просим указать ФИО близкого родственника и степень родства.</w:t>
            </w:r>
          </w:p>
          <w:p w14:paraId="05C032C5" w14:textId="77777777" w:rsidR="001D230E" w:rsidRPr="001D230E" w:rsidRDefault="001D230E" w:rsidP="001D230E">
            <w:pPr>
              <w:ind w:firstLine="25"/>
              <w:contextualSpacing/>
              <w:jc w:val="both"/>
              <w:rPr>
                <w:rFonts w:ascii="Franklin Gothic Book" w:hAnsi="Franklin Gothic Book"/>
              </w:rPr>
            </w:pPr>
            <w:r w:rsidRPr="001D230E">
              <w:rPr>
                <w:rFonts w:ascii="Franklin Gothic Book" w:hAnsi="Franklin Gothic Book"/>
              </w:rPr>
              <w:t>___________________________________</w:t>
            </w:r>
          </w:p>
          <w:p w14:paraId="39686B6F" w14:textId="77777777" w:rsidR="001D230E" w:rsidRPr="001D230E" w:rsidRDefault="001D230E" w:rsidP="001D230E">
            <w:pPr>
              <w:ind w:firstLine="25"/>
              <w:contextualSpacing/>
              <w:jc w:val="both"/>
              <w:rPr>
                <w:rFonts w:ascii="Franklin Gothic Book" w:hAnsi="Franklin Gothic Book"/>
              </w:rPr>
            </w:pPr>
          </w:p>
        </w:tc>
        <w:tc>
          <w:tcPr>
            <w:tcW w:w="4501" w:type="dxa"/>
          </w:tcPr>
          <w:p w14:paraId="75EE602E"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54ECC344"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1A0BD99A"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Если ответ «Да», то просим указать соответствующий признак и ФИО.</w:t>
            </w:r>
          </w:p>
          <w:p w14:paraId="53A7B0E0"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63396999"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2C9505D3"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6C0D3110"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p>
          <w:p w14:paraId="5120229B"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58DC6E72"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1B85F8F6"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Если ответ «Да», то просим указать ФИО участников совместного предприятия.</w:t>
            </w:r>
          </w:p>
          <w:p w14:paraId="7DACBE45"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670C5327"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5EDEE332"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27BEE1D0"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p>
          <w:p w14:paraId="60E9AA93" w14:textId="77777777" w:rsidR="001D230E" w:rsidRPr="001D230E" w:rsidRDefault="001D230E" w:rsidP="001D230E">
            <w:pPr>
              <w:widowControl w:val="0"/>
              <w:tabs>
                <w:tab w:val="left" w:pos="651"/>
              </w:tabs>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7F41A436"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1445B184"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 xml:space="preserve">Если ответ «Да», то просим указать </w:t>
            </w:r>
            <w:r w:rsidRPr="001D230E">
              <w:rPr>
                <w:rFonts w:ascii="Franklin Gothic Book" w:eastAsia="Arial" w:hAnsi="Franklin Gothic Book"/>
                <w:lang w:eastAsia="ar-SA"/>
              </w:rPr>
              <w:lastRenderedPageBreak/>
              <w:t>соответствующий признак с указанием организации.</w:t>
            </w:r>
          </w:p>
          <w:p w14:paraId="50B7DF35"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38FACE52"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08C9E002"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43A35364"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p>
          <w:p w14:paraId="6BC2F2AD"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1D230E">
              <w:rPr>
                <w:rFonts w:ascii="Franklin Gothic Book" w:eastAsia="Arial" w:hAnsi="Franklin Gothic Book"/>
                <w:lang w:eastAsia="ar-SA"/>
              </w:rPr>
              <w:t>по причине</w:t>
            </w:r>
            <w:proofErr w:type="gramEnd"/>
            <w:r w:rsidRPr="001D230E">
              <w:rPr>
                <w:rFonts w:ascii="Franklin Gothic Book" w:eastAsia="Arial" w:hAnsi="Franklin Gothic Book"/>
                <w:lang w:eastAsia="ar-SA"/>
              </w:rPr>
              <w:t xml:space="preserve"> возникающей в результате этого экономической зависимости.</w:t>
            </w:r>
          </w:p>
          <w:p w14:paraId="30E4BE66"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52692A17"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2780A8CC"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0DD857EE"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3FB1F351"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28D04A8F"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59C92B83"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15971915" w14:textId="77777777" w:rsidR="001D230E" w:rsidRPr="001D230E" w:rsidRDefault="001D230E" w:rsidP="001D230E">
            <w:pPr>
              <w:rPr>
                <w:rFonts w:ascii="Franklin Gothic Book" w:hAnsi="Franklin Gothic Book"/>
              </w:rPr>
            </w:pPr>
          </w:p>
        </w:tc>
      </w:tr>
    </w:tbl>
    <w:p w14:paraId="751A1135" w14:textId="77777777" w:rsidR="001D230E" w:rsidRPr="001D230E" w:rsidRDefault="001D230E" w:rsidP="001D230E">
      <w:pPr>
        <w:rPr>
          <w:rFonts w:ascii="Franklin Gothic Book" w:hAnsi="Franklin Gothic Book"/>
        </w:rPr>
      </w:pPr>
    </w:p>
    <w:p w14:paraId="04130C1A" w14:textId="77777777" w:rsidR="001D230E" w:rsidRPr="001D230E" w:rsidRDefault="001D230E" w:rsidP="001D230E">
      <w:pPr>
        <w:spacing w:after="120"/>
        <w:jc w:val="both"/>
        <w:rPr>
          <w:rFonts w:ascii="Franklin Gothic Book" w:hAnsi="Franklin Gothic Book"/>
        </w:rPr>
      </w:pPr>
      <w:r w:rsidRPr="001D230E">
        <w:rPr>
          <w:rFonts w:ascii="Franklin Gothic Book" w:hAnsi="Franklin Gothic Book"/>
        </w:rPr>
        <w:t>Поставщик должен сделать письменный вывод о признании или не признании себя связанной стороной ПАО «НМТП».</w:t>
      </w:r>
    </w:p>
    <w:p w14:paraId="69C40002" w14:textId="77777777" w:rsidR="001D230E" w:rsidRPr="001D230E" w:rsidRDefault="001D230E" w:rsidP="001D230E">
      <w:pPr>
        <w:tabs>
          <w:tab w:val="left" w:pos="7965"/>
        </w:tabs>
        <w:contextualSpacing/>
        <w:rPr>
          <w:rFonts w:ascii="Franklin Gothic Book" w:hAnsi="Franklin Gothic Book"/>
        </w:rPr>
      </w:pPr>
      <w:r w:rsidRPr="001D230E">
        <w:rPr>
          <w:rFonts w:ascii="Franklin Gothic Book" w:hAnsi="Franklin Gothic Book"/>
        </w:rPr>
        <w:t>Должность подписанта                                      Подпись                                                       ФИО</w:t>
      </w:r>
    </w:p>
    <w:p w14:paraId="1F414045" w14:textId="77777777" w:rsidR="001D230E" w:rsidRPr="001D230E" w:rsidRDefault="001D230E" w:rsidP="001D230E">
      <w:pPr>
        <w:contextualSpacing/>
        <w:rPr>
          <w:rFonts w:ascii="Franklin Gothic Book" w:hAnsi="Franklin Gothic Book"/>
          <w:b/>
        </w:rPr>
      </w:pPr>
      <w:r w:rsidRPr="001D230E">
        <w:rPr>
          <w:rFonts w:ascii="Franklin Gothic Book" w:hAnsi="Franklin Gothic Book"/>
        </w:rPr>
        <w:t>Дата</w:t>
      </w:r>
    </w:p>
    <w:p w14:paraId="254B4DFE" w14:textId="77777777" w:rsidR="001D230E" w:rsidRPr="001D230E" w:rsidRDefault="001D230E" w:rsidP="001D230E">
      <w:pPr>
        <w:tabs>
          <w:tab w:val="center" w:pos="4153"/>
          <w:tab w:val="right" w:pos="8306"/>
        </w:tabs>
        <w:jc w:val="both"/>
        <w:rPr>
          <w:rFonts w:ascii="Franklin Gothic Book" w:hAnsi="Franklin Gothic Book"/>
          <w:b/>
          <w:lang w:eastAsia="ar-SA"/>
        </w:rPr>
      </w:pPr>
    </w:p>
    <w:p w14:paraId="54FBC238" w14:textId="77777777" w:rsidR="001D230E" w:rsidRPr="001D230E" w:rsidRDefault="001D230E" w:rsidP="001D230E">
      <w:pPr>
        <w:tabs>
          <w:tab w:val="center" w:pos="4153"/>
          <w:tab w:val="right" w:pos="8306"/>
        </w:tabs>
        <w:jc w:val="both"/>
        <w:rPr>
          <w:rFonts w:ascii="Franklin Gothic Book" w:hAnsi="Franklin Gothic Book"/>
          <w:lang w:eastAsia="ar-SA"/>
        </w:rPr>
      </w:pPr>
      <w:r w:rsidRPr="001D230E">
        <w:rPr>
          <w:rFonts w:ascii="Franklin Gothic Book" w:hAnsi="Franklin Gothic Book"/>
          <w:b/>
          <w:lang w:eastAsia="ar-SA"/>
        </w:rPr>
        <w:t>ПРИМЕЧАНИЕ:</w:t>
      </w:r>
      <w:r w:rsidRPr="001D230E">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5956B9FB" w14:textId="77777777" w:rsidR="001D230E" w:rsidRPr="001D230E" w:rsidRDefault="001D230E" w:rsidP="001D230E">
      <w:pPr>
        <w:tabs>
          <w:tab w:val="center" w:pos="4153"/>
          <w:tab w:val="right" w:pos="8306"/>
        </w:tabs>
        <w:jc w:val="both"/>
        <w:rPr>
          <w:rFonts w:ascii="Franklin Gothic Book" w:hAnsi="Franklin Gothic Book"/>
          <w:lang w:eastAsia="ar-SA"/>
        </w:rPr>
      </w:pPr>
      <w:r w:rsidRPr="001D230E">
        <w:rPr>
          <w:rFonts w:ascii="Franklin Gothic Book" w:hAnsi="Franklin Gothic Book"/>
          <w:b/>
          <w:lang w:eastAsia="ar-SA"/>
        </w:rPr>
        <w:t xml:space="preserve">АНКЕТА </w:t>
      </w:r>
      <w:r w:rsidRPr="001D230E">
        <w:rPr>
          <w:rFonts w:ascii="Franklin Gothic Book" w:hAnsi="Franklin Gothic Book"/>
          <w:lang w:eastAsia="ar-SA"/>
        </w:rPr>
        <w:t>должна быть заполнена и возвращена Поставщиком в адрес ПАО «НМТП».</w:t>
      </w:r>
    </w:p>
    <w:p w14:paraId="6F29B1A4" w14:textId="77777777" w:rsidR="001D230E" w:rsidRPr="001D230E" w:rsidRDefault="001D230E" w:rsidP="001D230E">
      <w:pPr>
        <w:rPr>
          <w:rFonts w:ascii="Franklin Gothic Book" w:hAnsi="Franklin Gothic Book"/>
        </w:rPr>
      </w:pPr>
    </w:p>
    <w:p w14:paraId="10EF3743" w14:textId="61075BDD" w:rsidR="00831075" w:rsidRDefault="00FB5132" w:rsidP="00D85979">
      <w:pPr>
        <w:tabs>
          <w:tab w:val="center" w:pos="4153"/>
          <w:tab w:val="right" w:pos="8306"/>
        </w:tabs>
        <w:spacing w:after="200" w:line="276" w:lineRule="auto"/>
        <w:jc w:val="both"/>
        <w:rPr>
          <w:rFonts w:ascii="Franklin Gothic Book" w:hAnsi="Franklin Gothic Book"/>
          <w:lang w:eastAsia="ar-SA"/>
        </w:rPr>
      </w:pPr>
      <w:r>
        <w:rPr>
          <w:rFonts w:ascii="Franklin Gothic Book" w:hAnsi="Franklin Gothic Book"/>
          <w:lang w:eastAsia="ar-SA"/>
        </w:rPr>
        <w:t>4.2 Для Лота № 2.</w:t>
      </w:r>
    </w:p>
    <w:p w14:paraId="098AC017" w14:textId="77777777" w:rsidR="00FB5132" w:rsidRPr="00FB5132" w:rsidRDefault="00FB5132" w:rsidP="00FB5132">
      <w:pPr>
        <w:rPr>
          <w:b/>
          <w:szCs w:val="20"/>
          <w:lang w:eastAsia="ar-SA"/>
        </w:rPr>
      </w:pPr>
    </w:p>
    <w:p w14:paraId="3076C940" w14:textId="77777777" w:rsidR="001D230E" w:rsidRPr="001D230E" w:rsidRDefault="001D230E" w:rsidP="001D230E">
      <w:pPr>
        <w:suppressAutoHyphens/>
        <w:jc w:val="center"/>
        <w:rPr>
          <w:rFonts w:ascii="Franklin Gothic Book" w:hAnsi="Franklin Gothic Book"/>
          <w:b/>
          <w:lang w:eastAsia="ar-SA"/>
        </w:rPr>
      </w:pPr>
      <w:r w:rsidRPr="001D230E">
        <w:rPr>
          <w:rFonts w:ascii="Franklin Gothic Book" w:hAnsi="Franklin Gothic Book"/>
          <w:b/>
          <w:lang w:eastAsia="ar-SA"/>
        </w:rPr>
        <w:t xml:space="preserve">ДОГОВОР </w:t>
      </w:r>
      <w:proofErr w:type="gramStart"/>
      <w:r w:rsidRPr="001D230E">
        <w:rPr>
          <w:rFonts w:ascii="Franklin Gothic Book" w:hAnsi="Franklin Gothic Book"/>
          <w:b/>
          <w:lang w:eastAsia="ar-SA"/>
        </w:rPr>
        <w:t>ПОСТАВКИ  №</w:t>
      </w:r>
      <w:proofErr w:type="gramEnd"/>
      <w:r w:rsidRPr="001D230E">
        <w:rPr>
          <w:rFonts w:ascii="Franklin Gothic Book" w:hAnsi="Franklin Gothic Book"/>
          <w:b/>
          <w:lang w:eastAsia="ar-SA"/>
        </w:rPr>
        <w:t xml:space="preserve"> _________ </w:t>
      </w:r>
    </w:p>
    <w:p w14:paraId="58137856" w14:textId="77777777" w:rsidR="001D230E" w:rsidRPr="001D230E" w:rsidRDefault="001D230E" w:rsidP="001D230E">
      <w:pPr>
        <w:jc w:val="center"/>
        <w:rPr>
          <w:rFonts w:ascii="Franklin Gothic Book" w:hAnsi="Franklin Gothic Book"/>
          <w:b/>
        </w:rPr>
      </w:pPr>
    </w:p>
    <w:p w14:paraId="7DFC6C88"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г. Новороссийск                                                                         </w:t>
      </w:r>
      <w:proofErr w:type="gramStart"/>
      <w:r w:rsidRPr="001D230E">
        <w:rPr>
          <w:rFonts w:ascii="Franklin Gothic Book" w:hAnsi="Franklin Gothic Book"/>
        </w:rPr>
        <w:t xml:space="preserve">   «</w:t>
      </w:r>
      <w:proofErr w:type="gramEnd"/>
      <w:r w:rsidRPr="001D230E">
        <w:rPr>
          <w:rFonts w:ascii="Franklin Gothic Book" w:hAnsi="Franklin Gothic Book"/>
        </w:rPr>
        <w:t xml:space="preserve">     » ______________ 2017_  г.</w:t>
      </w:r>
    </w:p>
    <w:p w14:paraId="57DC8FD2" w14:textId="77777777" w:rsidR="001D230E" w:rsidRPr="001D230E" w:rsidRDefault="001D230E" w:rsidP="001D230E">
      <w:pPr>
        <w:rPr>
          <w:rFonts w:ascii="Franklin Gothic Book" w:hAnsi="Franklin Gothic Book"/>
        </w:rPr>
      </w:pPr>
    </w:p>
    <w:p w14:paraId="43865337" w14:textId="77777777" w:rsidR="001D230E" w:rsidRPr="001D230E" w:rsidRDefault="001D230E" w:rsidP="001D230E">
      <w:pPr>
        <w:jc w:val="both"/>
        <w:rPr>
          <w:rFonts w:ascii="Franklin Gothic Book" w:hAnsi="Franklin Gothic Book"/>
        </w:rPr>
      </w:pPr>
      <w:r w:rsidRPr="001D230E">
        <w:rPr>
          <w:rFonts w:ascii="Franklin Gothic Book" w:hAnsi="Franklin Gothic Book"/>
        </w:rPr>
        <w:lastRenderedPageBreak/>
        <w:t xml:space="preserve">               </w:t>
      </w:r>
      <w:r w:rsidRPr="001D230E">
        <w:rPr>
          <w:rFonts w:ascii="Franklin Gothic Book" w:hAnsi="Franklin Gothic Book"/>
          <w:b/>
        </w:rPr>
        <w:t>Публичное акционерное общество «Новороссийский морской торговый порт»,</w:t>
      </w:r>
      <w:r w:rsidRPr="001D230E">
        <w:rPr>
          <w:rFonts w:ascii="Franklin Gothic Book" w:hAnsi="Franklin Gothic Book"/>
        </w:rPr>
        <w:t xml:space="preserve"> именуемое в дальнейшем «Покупатель», в лице Технического директора </w:t>
      </w:r>
      <w:proofErr w:type="spellStart"/>
      <w:r w:rsidRPr="001D230E">
        <w:rPr>
          <w:rFonts w:ascii="Franklin Gothic Book" w:hAnsi="Franklin Gothic Book"/>
        </w:rPr>
        <w:t>Белухина</w:t>
      </w:r>
      <w:proofErr w:type="spellEnd"/>
      <w:r w:rsidRPr="001D230E">
        <w:rPr>
          <w:rFonts w:ascii="Franklin Gothic Book" w:hAnsi="Franklin Gothic Book"/>
        </w:rPr>
        <w:t xml:space="preserve"> Игоря Викторовича, действующего на основании Доверенности № 1110-07/66 от 14.03.2017 г.</w:t>
      </w:r>
      <w:r w:rsidRPr="001D230E">
        <w:rPr>
          <w:rFonts w:ascii="Franklin Gothic Book" w:hAnsi="Franklin Gothic Book"/>
          <w:u w:val="single"/>
        </w:rPr>
        <w:t>,</w:t>
      </w:r>
      <w:r w:rsidRPr="001D230E">
        <w:rPr>
          <w:rFonts w:ascii="Franklin Gothic Book" w:hAnsi="Franklin Gothic Book"/>
        </w:rPr>
        <w:t xml:space="preserve"> с одной стороны, и </w:t>
      </w:r>
      <w:r w:rsidRPr="001D230E">
        <w:rPr>
          <w:rFonts w:ascii="Franklin Gothic Book" w:hAnsi="Franklin Gothic Book"/>
          <w:b/>
        </w:rPr>
        <w:t>____ «____________________»</w:t>
      </w:r>
      <w:r w:rsidRPr="001D230E">
        <w:rPr>
          <w:rFonts w:ascii="Franklin Gothic Book" w:hAnsi="Franklin Gothic Book"/>
        </w:rPr>
        <w:t>, именуемое в дальнейшем «Поставщик», в лице директора ________________, действующего на основании ____, с другой стороны, заключили настоящий Договор о нижеследующем:</w:t>
      </w:r>
    </w:p>
    <w:p w14:paraId="13333C5A" w14:textId="77777777" w:rsidR="001D230E" w:rsidRPr="001D230E" w:rsidRDefault="001D230E" w:rsidP="001D230E">
      <w:pPr>
        <w:jc w:val="both"/>
        <w:rPr>
          <w:rFonts w:ascii="Franklin Gothic Book" w:hAnsi="Franklin Gothic Book"/>
        </w:rPr>
      </w:pPr>
    </w:p>
    <w:p w14:paraId="2F9EF43B" w14:textId="1747F3FF" w:rsidR="001D230E" w:rsidRPr="001D230E" w:rsidRDefault="001D230E" w:rsidP="001D230E">
      <w:pPr>
        <w:jc w:val="both"/>
        <w:rPr>
          <w:rFonts w:ascii="Franklin Gothic Book" w:hAnsi="Franklin Gothic Book"/>
          <w:b/>
          <w:caps/>
        </w:rPr>
      </w:pPr>
      <w:r>
        <w:rPr>
          <w:rFonts w:ascii="Franklin Gothic Book" w:hAnsi="Franklin Gothic Book"/>
          <w:b/>
          <w:caps/>
        </w:rPr>
        <w:t>1.</w:t>
      </w:r>
      <w:r w:rsidRPr="001D230E">
        <w:rPr>
          <w:rFonts w:ascii="Franklin Gothic Book" w:hAnsi="Franklin Gothic Book"/>
          <w:b/>
          <w:caps/>
        </w:rPr>
        <w:t>Предмет Договора</w:t>
      </w:r>
    </w:p>
    <w:p w14:paraId="000C435E" w14:textId="77777777" w:rsidR="001D230E" w:rsidRPr="001D230E" w:rsidRDefault="001D230E" w:rsidP="001D230E">
      <w:pPr>
        <w:ind w:left="426" w:hanging="426"/>
        <w:jc w:val="both"/>
        <w:rPr>
          <w:rFonts w:ascii="Franklin Gothic Book" w:hAnsi="Franklin Gothic Book"/>
          <w:b/>
        </w:rPr>
      </w:pPr>
    </w:p>
    <w:p w14:paraId="71812F02" w14:textId="28F1974F" w:rsidR="001D230E" w:rsidRPr="001D230E" w:rsidRDefault="001D230E" w:rsidP="005277B1">
      <w:pPr>
        <w:pStyle w:val="afff8"/>
        <w:numPr>
          <w:ilvl w:val="1"/>
          <w:numId w:val="45"/>
        </w:numPr>
        <w:suppressAutoHyphens/>
        <w:jc w:val="both"/>
        <w:rPr>
          <w:rFonts w:ascii="Franklin Gothic Book" w:hAnsi="Franklin Gothic Book"/>
        </w:rPr>
      </w:pPr>
      <w:r w:rsidRPr="001D230E">
        <w:rPr>
          <w:rFonts w:ascii="Franklin Gothic Book" w:hAnsi="Franklin Gothic Book"/>
        </w:rPr>
        <w:t xml:space="preserve">Поставщик обязуется поставить Покупателю СЗЧ КАМАЗ (далее – Товар), а Покупатель обязуется принять и </w:t>
      </w:r>
      <w:proofErr w:type="gramStart"/>
      <w:r w:rsidRPr="001D230E">
        <w:rPr>
          <w:rFonts w:ascii="Franklin Gothic Book" w:hAnsi="Franklin Gothic Book"/>
        </w:rPr>
        <w:t>оплатить  Товар</w:t>
      </w:r>
      <w:proofErr w:type="gramEnd"/>
      <w:r w:rsidRPr="001D230E">
        <w:rPr>
          <w:rFonts w:ascii="Franklin Gothic Book" w:hAnsi="Franklin Gothic Book"/>
        </w:rPr>
        <w:t xml:space="preserve"> в порядке и на условиях настоящего Договора. </w:t>
      </w:r>
      <w:proofErr w:type="gramStart"/>
      <w:r w:rsidRPr="001D230E">
        <w:rPr>
          <w:rFonts w:ascii="Franklin Gothic Book" w:hAnsi="Franklin Gothic Book"/>
        </w:rPr>
        <w:t>Общая  стоимость</w:t>
      </w:r>
      <w:proofErr w:type="gramEnd"/>
      <w:r w:rsidRPr="001D230E">
        <w:rPr>
          <w:rFonts w:ascii="Franklin Gothic Book" w:hAnsi="Franklin Gothic Book"/>
        </w:rPr>
        <w:t xml:space="preserve"> договора составляет ______ рублей (________), в том числе НДС 18%  _________ рублей.</w:t>
      </w:r>
    </w:p>
    <w:p w14:paraId="03F552F9" w14:textId="3CE4BB43" w:rsidR="001D230E" w:rsidRPr="001D230E" w:rsidRDefault="001D230E" w:rsidP="005277B1">
      <w:pPr>
        <w:pStyle w:val="afff8"/>
        <w:numPr>
          <w:ilvl w:val="1"/>
          <w:numId w:val="45"/>
        </w:numPr>
        <w:suppressAutoHyphens/>
        <w:jc w:val="both"/>
        <w:rPr>
          <w:rFonts w:ascii="Franklin Gothic Book" w:hAnsi="Franklin Gothic Book"/>
        </w:rPr>
      </w:pPr>
      <w:r w:rsidRPr="001D230E">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 1.</w:t>
      </w:r>
    </w:p>
    <w:p w14:paraId="757CC34A" w14:textId="55188370" w:rsidR="001D230E" w:rsidRPr="001D230E" w:rsidRDefault="001D230E" w:rsidP="005277B1">
      <w:pPr>
        <w:pStyle w:val="afff8"/>
        <w:numPr>
          <w:ilvl w:val="1"/>
          <w:numId w:val="45"/>
        </w:numPr>
        <w:suppressAutoHyphens/>
        <w:jc w:val="both"/>
        <w:rPr>
          <w:rFonts w:ascii="Franklin Gothic Book" w:hAnsi="Franklin Gothic Book"/>
        </w:rPr>
      </w:pPr>
      <w:r w:rsidRPr="001D230E">
        <w:rPr>
          <w:rFonts w:ascii="Franklin Gothic Book" w:hAnsi="Franklin Gothic Book"/>
        </w:rPr>
        <w:t>Приложение № 1 является неотъемлемой частью данного Договора.</w:t>
      </w:r>
    </w:p>
    <w:p w14:paraId="4E5CEDDC" w14:textId="5433C7B4" w:rsidR="001D230E" w:rsidRPr="001D230E" w:rsidRDefault="001D230E" w:rsidP="005277B1">
      <w:pPr>
        <w:pStyle w:val="afff8"/>
        <w:numPr>
          <w:ilvl w:val="1"/>
          <w:numId w:val="45"/>
        </w:numPr>
        <w:suppressAutoHyphens/>
        <w:jc w:val="both"/>
        <w:rPr>
          <w:rFonts w:ascii="Franklin Gothic Book" w:hAnsi="Franklin Gothic Book"/>
        </w:rPr>
      </w:pPr>
      <w:r w:rsidRPr="001D230E">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5E1DF40D" w14:textId="77777777" w:rsidR="001D230E" w:rsidRPr="001D230E" w:rsidRDefault="001D230E" w:rsidP="001D230E">
      <w:pPr>
        <w:suppressAutoHyphens/>
        <w:jc w:val="both"/>
        <w:rPr>
          <w:rFonts w:ascii="Franklin Gothic Book" w:hAnsi="Franklin Gothic Book"/>
          <w:lang w:eastAsia="ar-SA"/>
        </w:rPr>
      </w:pPr>
    </w:p>
    <w:p w14:paraId="3E287C7A" w14:textId="77777777" w:rsidR="001D230E" w:rsidRPr="001D230E" w:rsidRDefault="001D230E" w:rsidP="005277B1">
      <w:pPr>
        <w:numPr>
          <w:ilvl w:val="0"/>
          <w:numId w:val="45"/>
        </w:numPr>
        <w:jc w:val="both"/>
        <w:rPr>
          <w:rFonts w:ascii="Franklin Gothic Book" w:hAnsi="Franklin Gothic Book"/>
          <w:b/>
          <w:caps/>
        </w:rPr>
      </w:pPr>
      <w:r w:rsidRPr="001D230E">
        <w:rPr>
          <w:rFonts w:ascii="Franklin Gothic Book" w:hAnsi="Franklin Gothic Book"/>
          <w:b/>
          <w:caps/>
        </w:rPr>
        <w:t>Качество и комплектность</w:t>
      </w:r>
    </w:p>
    <w:p w14:paraId="323C216C" w14:textId="77777777" w:rsidR="001D230E" w:rsidRPr="001D230E" w:rsidRDefault="001D230E" w:rsidP="001D230E">
      <w:pPr>
        <w:ind w:left="240"/>
        <w:jc w:val="both"/>
        <w:rPr>
          <w:rFonts w:ascii="Franklin Gothic Book" w:hAnsi="Franklin Gothic Book"/>
          <w:b/>
        </w:rPr>
      </w:pPr>
    </w:p>
    <w:p w14:paraId="47DB028D" w14:textId="77777777" w:rsidR="001D230E" w:rsidRPr="001D230E" w:rsidRDefault="001D230E" w:rsidP="005277B1">
      <w:pPr>
        <w:numPr>
          <w:ilvl w:val="1"/>
          <w:numId w:val="45"/>
        </w:numPr>
        <w:tabs>
          <w:tab w:val="num" w:pos="720"/>
        </w:tabs>
        <w:jc w:val="both"/>
        <w:rPr>
          <w:rFonts w:ascii="Franklin Gothic Book" w:hAnsi="Franklin Gothic Book"/>
          <w:lang w:eastAsia="ar-SA"/>
        </w:rPr>
      </w:pPr>
      <w:r w:rsidRPr="001D230E">
        <w:rPr>
          <w:rFonts w:ascii="Franklin Gothic Book" w:hAnsi="Franklin Gothic Book"/>
          <w:lang w:eastAsia="ar-SA"/>
        </w:rPr>
        <w:t xml:space="preserve">Качество и комплектность поставляемого </w:t>
      </w:r>
      <w:proofErr w:type="gramStart"/>
      <w:r w:rsidRPr="001D230E">
        <w:rPr>
          <w:rFonts w:ascii="Franklin Gothic Book" w:hAnsi="Franklin Gothic Book"/>
          <w:lang w:eastAsia="ar-SA"/>
        </w:rPr>
        <w:t>Товара  должно</w:t>
      </w:r>
      <w:proofErr w:type="gramEnd"/>
      <w:r w:rsidRPr="001D230E">
        <w:rPr>
          <w:rFonts w:ascii="Franklin Gothic Book" w:hAnsi="Franklin Gothic Book"/>
          <w:lang w:eastAsia="ar-SA"/>
        </w:rPr>
        <w:t xml:space="preserve"> соответствовать ГОСТу, техническим условиям, подтверждаться сертификатами качества.</w:t>
      </w:r>
    </w:p>
    <w:p w14:paraId="37FDBEA7" w14:textId="77777777" w:rsidR="001D230E" w:rsidRPr="001D230E" w:rsidRDefault="001D230E" w:rsidP="005277B1">
      <w:pPr>
        <w:numPr>
          <w:ilvl w:val="1"/>
          <w:numId w:val="45"/>
        </w:numPr>
        <w:tabs>
          <w:tab w:val="num" w:pos="720"/>
        </w:tabs>
        <w:jc w:val="both"/>
        <w:rPr>
          <w:rFonts w:ascii="Franklin Gothic Book" w:hAnsi="Franklin Gothic Book"/>
          <w:lang w:eastAsia="ar-SA"/>
        </w:rPr>
      </w:pPr>
      <w:r w:rsidRPr="001D230E">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1C87E7EF" w14:textId="77777777" w:rsidR="001D230E" w:rsidRPr="001D230E" w:rsidRDefault="001D230E" w:rsidP="005277B1">
      <w:pPr>
        <w:numPr>
          <w:ilvl w:val="1"/>
          <w:numId w:val="45"/>
        </w:numPr>
        <w:tabs>
          <w:tab w:val="num" w:pos="720"/>
        </w:tabs>
        <w:jc w:val="both"/>
        <w:rPr>
          <w:rFonts w:ascii="Franklin Gothic Book" w:hAnsi="Franklin Gothic Book"/>
          <w:lang w:eastAsia="ar-SA"/>
        </w:rPr>
      </w:pPr>
      <w:r w:rsidRPr="001D230E">
        <w:rPr>
          <w:rFonts w:ascii="Franklin Gothic Book" w:hAnsi="Franklin Gothic Book"/>
          <w:lang w:eastAsia="ar-SA"/>
        </w:rPr>
        <w:t xml:space="preserve">На Товар устанавливается гарантийный срок ___ </w:t>
      </w:r>
      <w:proofErr w:type="gramStart"/>
      <w:r w:rsidRPr="001D230E">
        <w:rPr>
          <w:rFonts w:ascii="Franklin Gothic Book" w:hAnsi="Franklin Gothic Book"/>
          <w:lang w:eastAsia="ar-SA"/>
        </w:rPr>
        <w:t>месяцев  с</w:t>
      </w:r>
      <w:proofErr w:type="gramEnd"/>
      <w:r w:rsidRPr="001D230E">
        <w:rPr>
          <w:rFonts w:ascii="Franklin Gothic Book" w:hAnsi="Franklin Gothic Book"/>
          <w:lang w:eastAsia="ar-SA"/>
        </w:rPr>
        <w:t xml:space="preserve"> момента перехода права собственности Товара Покупателю.</w:t>
      </w:r>
    </w:p>
    <w:p w14:paraId="24D97871" w14:textId="77777777" w:rsidR="001D230E" w:rsidRPr="001D230E" w:rsidRDefault="001D230E" w:rsidP="005277B1">
      <w:pPr>
        <w:numPr>
          <w:ilvl w:val="1"/>
          <w:numId w:val="45"/>
        </w:numPr>
        <w:tabs>
          <w:tab w:val="num" w:pos="720"/>
        </w:tabs>
        <w:jc w:val="both"/>
        <w:rPr>
          <w:rFonts w:ascii="Franklin Gothic Book" w:hAnsi="Franklin Gothic Book"/>
          <w:lang w:eastAsia="ar-SA"/>
        </w:rPr>
      </w:pPr>
      <w:r w:rsidRPr="001D230E">
        <w:rPr>
          <w:rFonts w:ascii="Franklin Gothic Book" w:hAnsi="Franklin Gothic Book"/>
          <w:lang w:eastAsia="ar-SA"/>
        </w:rPr>
        <w:t xml:space="preserve">Товар должен быть </w:t>
      </w:r>
      <w:proofErr w:type="spellStart"/>
      <w:r w:rsidRPr="001D230E">
        <w:rPr>
          <w:rFonts w:ascii="Franklin Gothic Book" w:hAnsi="Franklin Gothic Book"/>
          <w:lang w:eastAsia="ar-SA"/>
        </w:rPr>
        <w:t>затарен</w:t>
      </w:r>
      <w:proofErr w:type="spellEnd"/>
      <w:r w:rsidRPr="001D230E">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45EE5EDE" w14:textId="77777777" w:rsidR="001D230E" w:rsidRPr="001D230E" w:rsidRDefault="001D230E" w:rsidP="005277B1">
      <w:pPr>
        <w:numPr>
          <w:ilvl w:val="1"/>
          <w:numId w:val="45"/>
        </w:numPr>
        <w:tabs>
          <w:tab w:val="num" w:pos="720"/>
        </w:tabs>
        <w:jc w:val="both"/>
        <w:rPr>
          <w:rFonts w:ascii="Franklin Gothic Book" w:hAnsi="Franklin Gothic Book"/>
          <w:lang w:eastAsia="ar-SA"/>
        </w:rPr>
      </w:pPr>
      <w:r w:rsidRPr="001D230E">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1D230E">
        <w:rPr>
          <w:rFonts w:ascii="Franklin Gothic Book" w:hAnsi="Franklin Gothic Book"/>
          <w:lang w:eastAsia="ar-SA"/>
        </w:rPr>
        <w:tab/>
      </w:r>
    </w:p>
    <w:p w14:paraId="64BA3FFD" w14:textId="77777777" w:rsidR="001D230E" w:rsidRPr="001D230E" w:rsidRDefault="001D230E" w:rsidP="001D230E">
      <w:pPr>
        <w:jc w:val="both"/>
        <w:rPr>
          <w:rFonts w:ascii="Franklin Gothic Book" w:hAnsi="Franklin Gothic Book"/>
          <w:lang w:eastAsia="ar-SA"/>
        </w:rPr>
      </w:pPr>
      <w:r w:rsidRPr="001D230E">
        <w:rPr>
          <w:rFonts w:ascii="Franklin Gothic Book" w:hAnsi="Franklin Gothic Book"/>
          <w:lang w:eastAsia="ar-SA"/>
        </w:rPr>
        <w:tab/>
      </w:r>
      <w:r w:rsidRPr="001D230E">
        <w:rPr>
          <w:rFonts w:ascii="Franklin Gothic Book" w:hAnsi="Franklin Gothic Book"/>
          <w:lang w:eastAsia="ar-SA"/>
        </w:rPr>
        <w:tab/>
      </w:r>
      <w:r w:rsidRPr="001D230E">
        <w:rPr>
          <w:rFonts w:ascii="Franklin Gothic Book" w:hAnsi="Franklin Gothic Book"/>
          <w:lang w:eastAsia="ar-SA"/>
        </w:rPr>
        <w:tab/>
      </w:r>
      <w:r w:rsidRPr="001D230E">
        <w:rPr>
          <w:rFonts w:ascii="Franklin Gothic Book" w:hAnsi="Franklin Gothic Book"/>
          <w:lang w:eastAsia="ar-SA"/>
        </w:rPr>
        <w:tab/>
      </w:r>
      <w:r w:rsidRPr="001D230E">
        <w:rPr>
          <w:rFonts w:ascii="Franklin Gothic Book" w:hAnsi="Franklin Gothic Book"/>
          <w:lang w:eastAsia="ar-SA"/>
        </w:rPr>
        <w:tab/>
      </w:r>
      <w:r w:rsidRPr="001D230E">
        <w:rPr>
          <w:rFonts w:ascii="Franklin Gothic Book" w:hAnsi="Franklin Gothic Book"/>
          <w:lang w:eastAsia="ar-SA"/>
        </w:rPr>
        <w:tab/>
      </w:r>
      <w:r w:rsidRPr="001D230E">
        <w:rPr>
          <w:rFonts w:ascii="Franklin Gothic Book" w:hAnsi="Franklin Gothic Book"/>
          <w:lang w:eastAsia="ar-SA"/>
        </w:rPr>
        <w:tab/>
      </w:r>
      <w:r w:rsidRPr="001D230E">
        <w:rPr>
          <w:rFonts w:ascii="Franklin Gothic Book" w:hAnsi="Franklin Gothic Book"/>
          <w:lang w:eastAsia="ar-SA"/>
        </w:rPr>
        <w:tab/>
      </w:r>
      <w:r w:rsidRPr="001D230E">
        <w:rPr>
          <w:rFonts w:ascii="Franklin Gothic Book" w:hAnsi="Franklin Gothic Book"/>
          <w:lang w:eastAsia="ar-SA"/>
        </w:rPr>
        <w:tab/>
      </w:r>
    </w:p>
    <w:p w14:paraId="5835C8D7" w14:textId="77777777" w:rsidR="001D230E" w:rsidRPr="001D230E" w:rsidRDefault="001D230E" w:rsidP="001D230E">
      <w:pPr>
        <w:ind w:left="720"/>
        <w:rPr>
          <w:rFonts w:ascii="Franklin Gothic Book" w:hAnsi="Franklin Gothic Book"/>
        </w:rPr>
      </w:pPr>
    </w:p>
    <w:p w14:paraId="2266CA95" w14:textId="374A0B88" w:rsidR="001D230E" w:rsidRPr="001D230E" w:rsidRDefault="001D230E" w:rsidP="001D230E">
      <w:pPr>
        <w:ind w:left="284"/>
        <w:rPr>
          <w:rFonts w:ascii="Franklin Gothic Book" w:hAnsi="Franklin Gothic Book"/>
          <w:b/>
          <w:caps/>
          <w:lang w:eastAsia="ar-SA"/>
        </w:rPr>
      </w:pPr>
      <w:r>
        <w:rPr>
          <w:rFonts w:ascii="Franklin Gothic Book" w:hAnsi="Franklin Gothic Book"/>
          <w:b/>
          <w:caps/>
          <w:lang w:eastAsia="ar-SA"/>
        </w:rPr>
        <w:t>3.</w:t>
      </w:r>
      <w:r w:rsidRPr="001D230E">
        <w:rPr>
          <w:rFonts w:ascii="Franklin Gothic Book" w:hAnsi="Franklin Gothic Book"/>
          <w:b/>
          <w:caps/>
          <w:lang w:eastAsia="ar-SA"/>
        </w:rPr>
        <w:t>Сроки и порядок поставки</w:t>
      </w:r>
    </w:p>
    <w:p w14:paraId="5C766DE0" w14:textId="77777777" w:rsidR="001D230E" w:rsidRPr="001D230E" w:rsidRDefault="001D230E" w:rsidP="001D230E">
      <w:pPr>
        <w:suppressAutoHyphens/>
        <w:ind w:left="360"/>
        <w:rPr>
          <w:rFonts w:ascii="Franklin Gothic Book" w:hAnsi="Franklin Gothic Book"/>
          <w:b/>
          <w:lang w:eastAsia="ar-SA"/>
        </w:rPr>
      </w:pPr>
    </w:p>
    <w:p w14:paraId="4662099C" w14:textId="77777777" w:rsidR="001D230E" w:rsidRPr="001D230E" w:rsidRDefault="001D230E" w:rsidP="001D230E">
      <w:pPr>
        <w:numPr>
          <w:ilvl w:val="1"/>
          <w:numId w:val="30"/>
        </w:numPr>
        <w:jc w:val="both"/>
        <w:rPr>
          <w:rFonts w:ascii="Franklin Gothic Book" w:hAnsi="Franklin Gothic Book"/>
          <w:lang w:eastAsia="ar-SA"/>
        </w:rPr>
      </w:pPr>
      <w:r w:rsidRPr="001D230E">
        <w:rPr>
          <w:rFonts w:ascii="Franklin Gothic Book" w:hAnsi="Franklin Gothic Book"/>
          <w:lang w:eastAsia="ar-SA"/>
        </w:rPr>
        <w:t xml:space="preserve">Поставка Товара </w:t>
      </w:r>
      <w:proofErr w:type="gramStart"/>
      <w:r w:rsidRPr="001D230E">
        <w:rPr>
          <w:rFonts w:ascii="Franklin Gothic Book" w:hAnsi="Franklin Gothic Book"/>
          <w:lang w:eastAsia="ar-SA"/>
        </w:rPr>
        <w:t>осуществляется  силами</w:t>
      </w:r>
      <w:proofErr w:type="gramEnd"/>
      <w:r w:rsidRPr="001D230E">
        <w:rPr>
          <w:rFonts w:ascii="Franklin Gothic Book" w:hAnsi="Franklin Gothic Book"/>
          <w:lang w:eastAsia="ar-SA"/>
        </w:rPr>
        <w:t xml:space="preserve"> и за счет Поставщика</w:t>
      </w:r>
      <w:r w:rsidRPr="001D230E">
        <w:rPr>
          <w:rFonts w:ascii="Franklin Gothic Book" w:hAnsi="Franklin Gothic Book"/>
          <w:b/>
          <w:lang w:eastAsia="ar-SA"/>
        </w:rPr>
        <w:t xml:space="preserve"> </w:t>
      </w:r>
      <w:r w:rsidRPr="001D230E">
        <w:rPr>
          <w:rFonts w:ascii="Franklin Gothic Book" w:hAnsi="Franklin Gothic Book"/>
          <w:lang w:eastAsia="ar-SA"/>
        </w:rPr>
        <w:t>на склад Покупателя по адресу:  г. Новороссийск,  ул. Портовая, 18.</w:t>
      </w:r>
    </w:p>
    <w:p w14:paraId="3A177A57" w14:textId="77777777" w:rsidR="001D230E" w:rsidRPr="001D230E" w:rsidRDefault="001D230E" w:rsidP="001D230E">
      <w:pPr>
        <w:numPr>
          <w:ilvl w:val="1"/>
          <w:numId w:val="30"/>
        </w:numPr>
        <w:jc w:val="both"/>
        <w:rPr>
          <w:rFonts w:ascii="Franklin Gothic Book" w:hAnsi="Franklin Gothic Book"/>
          <w:b/>
          <w:lang w:eastAsia="ar-SA"/>
        </w:rPr>
      </w:pPr>
      <w:r w:rsidRPr="001D230E">
        <w:rPr>
          <w:rFonts w:ascii="Franklin Gothic Book" w:hAnsi="Franklin Gothic Book"/>
          <w:lang w:eastAsia="ar-SA"/>
        </w:rPr>
        <w:t>Поставщик вправе отгружать Товар отдельными частями по согласованию с Покупателем.</w:t>
      </w:r>
    </w:p>
    <w:p w14:paraId="31BD3F30" w14:textId="77777777" w:rsidR="001D230E" w:rsidRPr="001D230E" w:rsidRDefault="001D230E" w:rsidP="001D230E">
      <w:pPr>
        <w:numPr>
          <w:ilvl w:val="1"/>
          <w:numId w:val="30"/>
        </w:numPr>
        <w:jc w:val="both"/>
        <w:rPr>
          <w:rFonts w:ascii="Franklin Gothic Book" w:hAnsi="Franklin Gothic Book"/>
          <w:b/>
          <w:lang w:eastAsia="ar-SA"/>
        </w:rPr>
      </w:pPr>
      <w:r w:rsidRPr="001D230E">
        <w:rPr>
          <w:rFonts w:ascii="Franklin Gothic Book" w:hAnsi="Franklin Gothic Book"/>
          <w:lang w:eastAsia="ar-SA"/>
        </w:rPr>
        <w:t>Основанием для поставки Товара является подписание Сторонами настоящего Договора и Приложения № 1, являющегося неотъемлемой частью настоящего Договора.</w:t>
      </w:r>
    </w:p>
    <w:p w14:paraId="442DD746" w14:textId="77777777" w:rsidR="001D230E" w:rsidRPr="001D230E" w:rsidRDefault="001D230E" w:rsidP="001D230E">
      <w:pPr>
        <w:numPr>
          <w:ilvl w:val="1"/>
          <w:numId w:val="30"/>
        </w:numPr>
        <w:jc w:val="both"/>
        <w:rPr>
          <w:rFonts w:ascii="Franklin Gothic Book" w:hAnsi="Franklin Gothic Book"/>
          <w:b/>
          <w:lang w:eastAsia="ar-SA"/>
        </w:rPr>
      </w:pPr>
      <w:r w:rsidRPr="001D230E">
        <w:rPr>
          <w:rFonts w:ascii="Franklin Gothic Book" w:hAnsi="Franklin Gothic Book"/>
          <w:lang w:eastAsia="ar-SA"/>
        </w:rPr>
        <w:t xml:space="preserve">Поставщик обязан подготовить Товар к передаче Покупателю: </w:t>
      </w:r>
      <w:proofErr w:type="spellStart"/>
      <w:r w:rsidRPr="001D230E">
        <w:rPr>
          <w:rFonts w:ascii="Franklin Gothic Book" w:hAnsi="Franklin Gothic Book"/>
          <w:lang w:eastAsia="ar-SA"/>
        </w:rPr>
        <w:t>затарить</w:t>
      </w:r>
      <w:proofErr w:type="spellEnd"/>
      <w:r w:rsidRPr="001D230E">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2DA8732B" w14:textId="77777777" w:rsidR="001D230E" w:rsidRPr="001D230E" w:rsidRDefault="001D230E" w:rsidP="001D230E">
      <w:pPr>
        <w:numPr>
          <w:ilvl w:val="1"/>
          <w:numId w:val="30"/>
        </w:numPr>
        <w:jc w:val="both"/>
        <w:rPr>
          <w:rFonts w:ascii="Franklin Gothic Book" w:hAnsi="Franklin Gothic Book"/>
          <w:b/>
          <w:lang w:eastAsia="ar-SA"/>
        </w:rPr>
      </w:pPr>
      <w:r w:rsidRPr="001D230E">
        <w:rPr>
          <w:rFonts w:ascii="Franklin Gothic Book" w:hAnsi="Franklin Gothic Book"/>
          <w:lang w:eastAsia="ar-SA"/>
        </w:rPr>
        <w:t>Покупатель обязан совершить все необходимые действия, обеспечивающие принятие Товара. Оформление Товара осуществляется путем подписания сторонами накладной.</w:t>
      </w:r>
    </w:p>
    <w:p w14:paraId="32571130" w14:textId="77777777" w:rsidR="001D230E" w:rsidRPr="001D230E" w:rsidRDefault="001D230E" w:rsidP="001D230E">
      <w:pPr>
        <w:numPr>
          <w:ilvl w:val="1"/>
          <w:numId w:val="30"/>
        </w:numPr>
        <w:jc w:val="both"/>
        <w:rPr>
          <w:rFonts w:ascii="Franklin Gothic Book" w:hAnsi="Franklin Gothic Book"/>
          <w:b/>
          <w:lang w:eastAsia="ar-SA"/>
        </w:rPr>
      </w:pPr>
      <w:r w:rsidRPr="001D230E">
        <w:rPr>
          <w:rFonts w:ascii="Franklin Gothic Book" w:hAnsi="Franklin Gothic Book"/>
          <w:lang w:eastAsia="ar-SA"/>
        </w:rPr>
        <w:lastRenderedPageBreak/>
        <w:t xml:space="preserve">Приемка Товара по качеству и количеству производится при его вручении Покупателю в соответствии </w:t>
      </w:r>
      <w:r w:rsidRPr="001D230E">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513B2CBD" w14:textId="77777777" w:rsidR="001D230E" w:rsidRPr="001D230E" w:rsidRDefault="001D230E" w:rsidP="001D230E">
      <w:pPr>
        <w:numPr>
          <w:ilvl w:val="1"/>
          <w:numId w:val="30"/>
        </w:numPr>
        <w:jc w:val="both"/>
        <w:rPr>
          <w:rFonts w:ascii="Franklin Gothic Book" w:hAnsi="Franklin Gothic Book"/>
          <w:b/>
          <w:lang w:eastAsia="ar-SA"/>
        </w:rPr>
      </w:pPr>
      <w:r w:rsidRPr="001D230E">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 1 к нему по количеству, Покупатель в течение</w:t>
      </w:r>
      <w:r w:rsidRPr="001D230E">
        <w:rPr>
          <w:rFonts w:ascii="Franklin Gothic Book" w:hAnsi="Franklin Gothic Book"/>
          <w:lang w:eastAsia="ar-SA"/>
        </w:rPr>
        <w:t xml:space="preserve"> пяти </w:t>
      </w:r>
      <w:r w:rsidRPr="001D230E">
        <w:rPr>
          <w:rFonts w:ascii="Franklin Gothic Book" w:hAnsi="Franklin Gothic Book"/>
          <w:bCs/>
          <w:lang w:eastAsia="ar-SA"/>
        </w:rPr>
        <w:t>дней незамедлительно информирует об этом Поставщика</w:t>
      </w:r>
      <w:r w:rsidRPr="001D230E">
        <w:rPr>
          <w:rFonts w:ascii="Franklin Gothic Book" w:hAnsi="Franklin Gothic Book"/>
          <w:lang w:eastAsia="ar-SA"/>
        </w:rPr>
        <w:t xml:space="preserve"> почтовым отправлением</w:t>
      </w:r>
      <w:r w:rsidRPr="001D230E">
        <w:rPr>
          <w:rFonts w:ascii="Franklin Gothic Book" w:hAnsi="Franklin Gothic Book"/>
          <w:iCs/>
          <w:lang w:eastAsia="ar-SA"/>
        </w:rPr>
        <w:t xml:space="preserve"> с уведомлением о вручении или факсимильной связью</w:t>
      </w:r>
      <w:r w:rsidRPr="001D230E">
        <w:rPr>
          <w:rFonts w:ascii="Franklin Gothic Book" w:hAnsi="Franklin Gothic Book"/>
          <w:lang w:eastAsia="ar-SA"/>
        </w:rPr>
        <w:t xml:space="preserve">. </w:t>
      </w:r>
      <w:r w:rsidRPr="001D230E">
        <w:rPr>
          <w:rFonts w:ascii="Franklin Gothic Book" w:hAnsi="Franklin Gothic Book"/>
          <w:bCs/>
          <w:lang w:eastAsia="ar-SA"/>
        </w:rPr>
        <w:t>В течение</w:t>
      </w:r>
      <w:r w:rsidRPr="001D230E">
        <w:rPr>
          <w:rFonts w:ascii="Franklin Gothic Book" w:hAnsi="Franklin Gothic Book"/>
          <w:lang w:eastAsia="ar-SA"/>
        </w:rPr>
        <w:t xml:space="preserve"> согласованного сторонами срока </w:t>
      </w:r>
      <w:r w:rsidRPr="001D230E">
        <w:rPr>
          <w:rFonts w:ascii="Franklin Gothic Book" w:hAnsi="Franklin Gothic Book"/>
          <w:bCs/>
          <w:lang w:eastAsia="ar-SA"/>
        </w:rPr>
        <w:t>после получения претензии, Поставщик обязуется за свой счет</w:t>
      </w:r>
      <w:r w:rsidRPr="001D230E">
        <w:rPr>
          <w:rFonts w:ascii="Franklin Gothic Book" w:hAnsi="Franklin Gothic Book"/>
          <w:iCs/>
          <w:lang w:eastAsia="ar-SA"/>
        </w:rPr>
        <w:t xml:space="preserve"> </w:t>
      </w:r>
      <w:proofErr w:type="spellStart"/>
      <w:r w:rsidRPr="001D230E">
        <w:rPr>
          <w:rFonts w:ascii="Franklin Gothic Book" w:hAnsi="Franklin Gothic Book"/>
          <w:iCs/>
          <w:lang w:eastAsia="ar-SA"/>
        </w:rPr>
        <w:t>допоставить</w:t>
      </w:r>
      <w:proofErr w:type="spellEnd"/>
      <w:r w:rsidRPr="001D230E">
        <w:rPr>
          <w:rFonts w:ascii="Franklin Gothic Book" w:hAnsi="Franklin Gothic Book"/>
          <w:iCs/>
          <w:lang w:eastAsia="ar-SA"/>
        </w:rPr>
        <w:t xml:space="preserve"> </w:t>
      </w:r>
      <w:r w:rsidRPr="001D230E">
        <w:rPr>
          <w:rFonts w:ascii="Franklin Gothic Book" w:hAnsi="Franklin Gothic Book"/>
          <w:bCs/>
          <w:lang w:eastAsia="ar-SA"/>
        </w:rPr>
        <w:t>Товар Покупателю</w:t>
      </w:r>
      <w:r w:rsidRPr="001D230E">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1D230E">
        <w:rPr>
          <w:rFonts w:ascii="Franklin Gothic Book" w:hAnsi="Franklin Gothic Book"/>
          <w:lang w:eastAsia="ar-SA"/>
        </w:rPr>
        <w:t>объеме  и</w:t>
      </w:r>
      <w:proofErr w:type="gramEnd"/>
      <w:r w:rsidRPr="001D230E">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66302161" w14:textId="77777777" w:rsidR="001D230E" w:rsidRPr="001D230E" w:rsidRDefault="001D230E" w:rsidP="001D230E">
      <w:pPr>
        <w:numPr>
          <w:ilvl w:val="1"/>
          <w:numId w:val="30"/>
        </w:numPr>
        <w:jc w:val="both"/>
        <w:rPr>
          <w:rFonts w:ascii="Franklin Gothic Book" w:hAnsi="Franklin Gothic Book"/>
          <w:b/>
          <w:lang w:eastAsia="ar-SA"/>
        </w:rPr>
      </w:pPr>
      <w:r w:rsidRPr="001D230E">
        <w:rPr>
          <w:rFonts w:ascii="Franklin Gothic Book" w:hAnsi="Franklin Gothic Book"/>
          <w:lang w:eastAsia="ar-SA"/>
        </w:rPr>
        <w:t xml:space="preserve">Право собственности на Товар переходит к </w:t>
      </w:r>
      <w:proofErr w:type="gramStart"/>
      <w:r w:rsidRPr="001D230E">
        <w:rPr>
          <w:rFonts w:ascii="Franklin Gothic Book" w:hAnsi="Franklin Gothic Book"/>
          <w:lang w:eastAsia="ar-SA"/>
        </w:rPr>
        <w:t xml:space="preserve">Покупателю  </w:t>
      </w:r>
      <w:r w:rsidRPr="001D230E">
        <w:rPr>
          <w:rFonts w:ascii="Franklin Gothic Book" w:hAnsi="Franklin Gothic Book"/>
          <w:bCs/>
          <w:lang w:eastAsia="ar-SA"/>
        </w:rPr>
        <w:t>при</w:t>
      </w:r>
      <w:proofErr w:type="gramEnd"/>
      <w:r w:rsidRPr="001D230E">
        <w:rPr>
          <w:rFonts w:ascii="Franklin Gothic Book" w:hAnsi="Franklin Gothic Book"/>
          <w:bCs/>
          <w:lang w:eastAsia="ar-SA"/>
        </w:rPr>
        <w:t xml:space="preserve"> передаче Товара Покупателю по накладной.</w:t>
      </w:r>
    </w:p>
    <w:p w14:paraId="5F7D7475" w14:textId="77777777" w:rsidR="001D230E" w:rsidRPr="001D230E" w:rsidRDefault="001D230E" w:rsidP="001D230E">
      <w:pPr>
        <w:numPr>
          <w:ilvl w:val="1"/>
          <w:numId w:val="30"/>
        </w:numPr>
        <w:jc w:val="both"/>
        <w:rPr>
          <w:rFonts w:ascii="Franklin Gothic Book" w:hAnsi="Franklin Gothic Book"/>
          <w:b/>
          <w:lang w:eastAsia="ar-SA"/>
        </w:rPr>
      </w:pPr>
      <w:r w:rsidRPr="001D230E">
        <w:rPr>
          <w:rFonts w:ascii="Franklin Gothic Book" w:hAnsi="Franklin Gothic Book"/>
          <w:lang w:eastAsia="ar-SA"/>
        </w:rPr>
        <w:t xml:space="preserve">Риск случайной гибели или случайного повреждения Товара переходит к Покупателю </w:t>
      </w:r>
      <w:r w:rsidRPr="001D230E">
        <w:rPr>
          <w:rFonts w:ascii="Franklin Gothic Book" w:hAnsi="Franklin Gothic Book"/>
          <w:bCs/>
          <w:lang w:eastAsia="ar-SA"/>
        </w:rPr>
        <w:t>при передаче Товара Покупателю.</w:t>
      </w:r>
    </w:p>
    <w:p w14:paraId="6AE98DC2" w14:textId="77777777" w:rsidR="001D230E" w:rsidRPr="001D230E" w:rsidRDefault="001D230E" w:rsidP="001D230E">
      <w:pPr>
        <w:numPr>
          <w:ilvl w:val="1"/>
          <w:numId w:val="30"/>
        </w:numPr>
        <w:spacing w:after="120"/>
        <w:jc w:val="both"/>
        <w:rPr>
          <w:rFonts w:ascii="Franklin Gothic Book" w:hAnsi="Franklin Gothic Book"/>
          <w:b/>
          <w:lang w:eastAsia="ar-SA"/>
        </w:rPr>
      </w:pPr>
      <w:r w:rsidRPr="001D230E">
        <w:rPr>
          <w:rFonts w:ascii="Franklin Gothic Book" w:hAnsi="Franklin Gothic Book"/>
          <w:lang w:eastAsia="ar-SA"/>
        </w:rPr>
        <w:t xml:space="preserve">Товар поставляется </w:t>
      </w:r>
      <w:r w:rsidRPr="001D230E">
        <w:rPr>
          <w:rFonts w:ascii="Franklin Gothic Book" w:hAnsi="Franklin Gothic Book"/>
          <w:bCs/>
          <w:lang w:eastAsia="ar-SA"/>
        </w:rPr>
        <w:t>в таре (упаковке), остающейся в распоряжении Покупателя.</w:t>
      </w:r>
    </w:p>
    <w:p w14:paraId="1CF042D7" w14:textId="77777777" w:rsidR="001D230E" w:rsidRPr="001D230E" w:rsidRDefault="001D230E" w:rsidP="001D230E">
      <w:pPr>
        <w:ind w:left="720"/>
        <w:jc w:val="both"/>
        <w:rPr>
          <w:rFonts w:ascii="Franklin Gothic Book" w:hAnsi="Franklin Gothic Book"/>
          <w:b/>
          <w:lang w:eastAsia="ar-SA"/>
        </w:rPr>
      </w:pPr>
    </w:p>
    <w:p w14:paraId="4840F338" w14:textId="2EA92BB6" w:rsidR="001D230E" w:rsidRPr="001D230E" w:rsidRDefault="001D230E" w:rsidP="001D230E">
      <w:pPr>
        <w:spacing w:after="120"/>
        <w:ind w:left="284"/>
        <w:jc w:val="both"/>
        <w:rPr>
          <w:rFonts w:ascii="Franklin Gothic Book" w:hAnsi="Franklin Gothic Book"/>
          <w:b/>
          <w:caps/>
        </w:rPr>
      </w:pPr>
      <w:r>
        <w:rPr>
          <w:rFonts w:ascii="Franklin Gothic Book" w:hAnsi="Franklin Gothic Book"/>
          <w:b/>
          <w:caps/>
        </w:rPr>
        <w:t>4.</w:t>
      </w:r>
      <w:r w:rsidRPr="001D230E">
        <w:rPr>
          <w:rFonts w:ascii="Franklin Gothic Book" w:hAnsi="Franklin Gothic Book"/>
          <w:b/>
          <w:caps/>
        </w:rPr>
        <w:t>Цены и порядок расчетов</w:t>
      </w:r>
    </w:p>
    <w:p w14:paraId="7EBF7F43" w14:textId="77777777" w:rsidR="001D230E" w:rsidRPr="001D230E" w:rsidRDefault="001D230E" w:rsidP="001D230E">
      <w:pPr>
        <w:ind w:left="360"/>
        <w:jc w:val="both"/>
        <w:rPr>
          <w:rFonts w:ascii="Franklin Gothic Book" w:hAnsi="Franklin Gothic Book"/>
          <w:b/>
        </w:rPr>
      </w:pPr>
    </w:p>
    <w:p w14:paraId="138217F7" w14:textId="77777777" w:rsidR="001D230E" w:rsidRPr="001D230E" w:rsidRDefault="001D230E" w:rsidP="001D230E">
      <w:pPr>
        <w:numPr>
          <w:ilvl w:val="1"/>
          <w:numId w:val="31"/>
        </w:numPr>
        <w:tabs>
          <w:tab w:val="num" w:pos="709"/>
        </w:tabs>
        <w:ind w:left="709" w:hanging="709"/>
        <w:jc w:val="both"/>
        <w:rPr>
          <w:rFonts w:ascii="Franklin Gothic Book" w:hAnsi="Franklin Gothic Book"/>
        </w:rPr>
      </w:pPr>
      <w:r w:rsidRPr="001D230E">
        <w:rPr>
          <w:rFonts w:ascii="Franklin Gothic Book" w:hAnsi="Franklin Gothic Book"/>
        </w:rPr>
        <w:t xml:space="preserve">Покупатель производит оплату поставленного </w:t>
      </w:r>
      <w:proofErr w:type="gramStart"/>
      <w:r w:rsidRPr="001D230E">
        <w:rPr>
          <w:rFonts w:ascii="Franklin Gothic Book" w:hAnsi="Franklin Gothic Book"/>
        </w:rPr>
        <w:t>Товара  в</w:t>
      </w:r>
      <w:proofErr w:type="gramEnd"/>
      <w:r w:rsidRPr="001D230E">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1D230E">
        <w:rPr>
          <w:rFonts w:ascii="Franklin Gothic Book" w:hAnsi="Franklin Gothic Book"/>
        </w:rPr>
        <w:t>производится  Покупателем</w:t>
      </w:r>
      <w:proofErr w:type="gramEnd"/>
      <w:r w:rsidRPr="001D230E">
        <w:rPr>
          <w:rFonts w:ascii="Franklin Gothic Book" w:hAnsi="Franklin Gothic Book"/>
        </w:rPr>
        <w:t xml:space="preserve"> на основании товарной накладной (ТОРГ-12), счета, счета-фактуры полученных от Поставщика.</w:t>
      </w:r>
    </w:p>
    <w:p w14:paraId="00DE247E" w14:textId="77777777" w:rsidR="001D230E" w:rsidRPr="001D230E" w:rsidRDefault="001D230E" w:rsidP="001D230E">
      <w:pPr>
        <w:numPr>
          <w:ilvl w:val="1"/>
          <w:numId w:val="31"/>
        </w:numPr>
        <w:tabs>
          <w:tab w:val="num" w:pos="709"/>
        </w:tabs>
        <w:ind w:left="709" w:hanging="709"/>
        <w:jc w:val="both"/>
        <w:rPr>
          <w:rFonts w:ascii="Franklin Gothic Book" w:hAnsi="Franklin Gothic Book"/>
        </w:rPr>
      </w:pPr>
      <w:r w:rsidRPr="001D230E">
        <w:rPr>
          <w:rFonts w:ascii="Franklin Gothic Book" w:hAnsi="Franklin Gothic Book"/>
          <w:bCs/>
        </w:rPr>
        <w:t xml:space="preserve">Цена Товара, установленная Приложением № </w:t>
      </w:r>
      <w:proofErr w:type="gramStart"/>
      <w:r w:rsidRPr="001D230E">
        <w:rPr>
          <w:rFonts w:ascii="Franklin Gothic Book" w:hAnsi="Franklin Gothic Book"/>
          <w:bCs/>
        </w:rPr>
        <w:t>1  к</w:t>
      </w:r>
      <w:proofErr w:type="gramEnd"/>
      <w:r w:rsidRPr="001D230E">
        <w:rPr>
          <w:rFonts w:ascii="Franklin Gothic Book" w:hAnsi="Franklin Gothic Book"/>
          <w:bCs/>
        </w:rPr>
        <w:t xml:space="preserve">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14:paraId="652AAD5E" w14:textId="77777777" w:rsidR="001D230E" w:rsidRPr="001D230E" w:rsidRDefault="001D230E" w:rsidP="001D230E">
      <w:pPr>
        <w:numPr>
          <w:ilvl w:val="1"/>
          <w:numId w:val="31"/>
        </w:numPr>
        <w:tabs>
          <w:tab w:val="num" w:pos="709"/>
        </w:tabs>
        <w:spacing w:after="120"/>
        <w:ind w:left="709" w:hanging="709"/>
        <w:jc w:val="both"/>
        <w:rPr>
          <w:rFonts w:ascii="Franklin Gothic Book" w:hAnsi="Franklin Gothic Book"/>
        </w:rPr>
      </w:pPr>
      <w:r w:rsidRPr="001D230E">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1D230E">
        <w:rPr>
          <w:rFonts w:ascii="Franklin Gothic Book" w:hAnsi="Franklin Gothic Book"/>
        </w:rPr>
        <w:t>с  расчетного</w:t>
      </w:r>
      <w:proofErr w:type="gramEnd"/>
      <w:r w:rsidRPr="001D230E">
        <w:rPr>
          <w:rFonts w:ascii="Franklin Gothic Book" w:hAnsi="Franklin Gothic Book"/>
        </w:rPr>
        <w:t xml:space="preserve"> счета банка Покупателя.</w:t>
      </w:r>
    </w:p>
    <w:p w14:paraId="3149E6D0" w14:textId="77777777" w:rsidR="001D230E" w:rsidRPr="001D230E" w:rsidRDefault="001D230E" w:rsidP="001D230E">
      <w:pPr>
        <w:jc w:val="both"/>
        <w:rPr>
          <w:rFonts w:ascii="Franklin Gothic Book" w:hAnsi="Franklin Gothic Book"/>
          <w:b/>
        </w:rPr>
      </w:pPr>
    </w:p>
    <w:p w14:paraId="7B287B92" w14:textId="59AD413A" w:rsidR="001D230E" w:rsidRPr="001D230E" w:rsidRDefault="001D230E" w:rsidP="001D230E">
      <w:pPr>
        <w:spacing w:after="120"/>
        <w:jc w:val="both"/>
        <w:rPr>
          <w:rFonts w:ascii="Franklin Gothic Book" w:hAnsi="Franklin Gothic Book"/>
          <w:b/>
          <w:caps/>
        </w:rPr>
      </w:pPr>
      <w:r>
        <w:rPr>
          <w:rFonts w:ascii="Franklin Gothic Book" w:hAnsi="Franklin Gothic Book"/>
          <w:b/>
          <w:caps/>
        </w:rPr>
        <w:t>5.</w:t>
      </w:r>
      <w:r w:rsidRPr="001D230E">
        <w:rPr>
          <w:rFonts w:ascii="Franklin Gothic Book" w:hAnsi="Franklin Gothic Book"/>
          <w:b/>
          <w:caps/>
        </w:rPr>
        <w:t>Ответственность Сторон</w:t>
      </w:r>
    </w:p>
    <w:p w14:paraId="5B199137" w14:textId="77777777" w:rsidR="001D230E" w:rsidRPr="001D230E" w:rsidRDefault="001D230E" w:rsidP="001D230E">
      <w:pPr>
        <w:ind w:left="360"/>
        <w:jc w:val="both"/>
        <w:rPr>
          <w:rFonts w:ascii="Franklin Gothic Book" w:hAnsi="Franklin Gothic Book"/>
          <w:b/>
        </w:rPr>
      </w:pPr>
    </w:p>
    <w:p w14:paraId="7EE4CA83" w14:textId="77777777" w:rsidR="001D230E" w:rsidRPr="001D230E" w:rsidRDefault="001D230E" w:rsidP="001D230E">
      <w:pPr>
        <w:numPr>
          <w:ilvl w:val="1"/>
          <w:numId w:val="32"/>
        </w:numPr>
        <w:jc w:val="both"/>
        <w:rPr>
          <w:rFonts w:ascii="Franklin Gothic Book" w:hAnsi="Franklin Gothic Book"/>
          <w:lang w:eastAsia="ar-SA"/>
        </w:rPr>
      </w:pPr>
      <w:r w:rsidRPr="001D230E">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1D230E">
        <w:rPr>
          <w:rFonts w:ascii="Franklin Gothic Book" w:hAnsi="Franklin Gothic Book"/>
          <w:lang w:eastAsia="ar-SA"/>
        </w:rPr>
        <w:t>действующим  Законодательством</w:t>
      </w:r>
      <w:proofErr w:type="gramEnd"/>
      <w:r w:rsidRPr="001D230E">
        <w:rPr>
          <w:rFonts w:ascii="Franklin Gothic Book" w:hAnsi="Franklin Gothic Book"/>
          <w:lang w:eastAsia="ar-SA"/>
        </w:rPr>
        <w:t xml:space="preserve"> РФ.</w:t>
      </w:r>
    </w:p>
    <w:p w14:paraId="2A39F422" w14:textId="77777777" w:rsidR="001D230E" w:rsidRPr="001D230E" w:rsidRDefault="001D230E" w:rsidP="001D230E">
      <w:pPr>
        <w:numPr>
          <w:ilvl w:val="1"/>
          <w:numId w:val="32"/>
        </w:numPr>
        <w:jc w:val="both"/>
        <w:rPr>
          <w:rFonts w:ascii="Franklin Gothic Book" w:hAnsi="Franklin Gothic Book"/>
        </w:rPr>
      </w:pPr>
      <w:r w:rsidRPr="001D230E">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0C578F9A" w14:textId="77777777" w:rsidR="001D230E" w:rsidRPr="001D230E" w:rsidRDefault="001D230E" w:rsidP="001D230E">
      <w:pPr>
        <w:numPr>
          <w:ilvl w:val="1"/>
          <w:numId w:val="32"/>
        </w:numPr>
        <w:jc w:val="both"/>
        <w:rPr>
          <w:rFonts w:ascii="Franklin Gothic Book" w:hAnsi="Franklin Gothic Book"/>
          <w:b/>
          <w:lang w:eastAsia="ar-SA"/>
        </w:rPr>
      </w:pPr>
      <w:r w:rsidRPr="001D230E">
        <w:rPr>
          <w:rFonts w:ascii="Franklin Gothic Book" w:hAnsi="Franklin Gothic Book"/>
          <w:lang w:eastAsia="ar-SA"/>
        </w:rPr>
        <w:t>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штрафа (</w:t>
      </w:r>
      <w:proofErr w:type="gramStart"/>
      <w:r w:rsidRPr="001D230E">
        <w:rPr>
          <w:rFonts w:ascii="Franklin Gothic Book" w:hAnsi="Franklin Gothic Book"/>
          <w:lang w:eastAsia="ar-SA"/>
        </w:rPr>
        <w:t>пени)  в</w:t>
      </w:r>
      <w:proofErr w:type="gramEnd"/>
      <w:r w:rsidRPr="001D230E">
        <w:rPr>
          <w:rFonts w:ascii="Franklin Gothic Book" w:hAnsi="Franklin Gothic Book"/>
          <w:lang w:eastAsia="ar-SA"/>
        </w:rPr>
        <w:t xml:space="preserve"> размере 0,1% от стоимости не поставленного в срок Товара за каждый день просрочки. При нарушении Поставщиком сроков поставки Товара, Покупатель вправе удержать сумму начисленного штрафа (пени) из окончательного платежа/расчета по Договору.</w:t>
      </w:r>
    </w:p>
    <w:p w14:paraId="162CB2DB" w14:textId="77777777" w:rsidR="001D230E" w:rsidRPr="001D230E" w:rsidRDefault="001D230E" w:rsidP="001D230E">
      <w:pPr>
        <w:numPr>
          <w:ilvl w:val="1"/>
          <w:numId w:val="32"/>
        </w:numPr>
        <w:jc w:val="both"/>
        <w:rPr>
          <w:rFonts w:ascii="Franklin Gothic Book" w:hAnsi="Franklin Gothic Book"/>
        </w:rPr>
      </w:pPr>
      <w:r w:rsidRPr="001D230E">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4BD63FF8" w14:textId="77777777" w:rsidR="001D230E" w:rsidRPr="001D230E" w:rsidRDefault="001D230E" w:rsidP="001D230E">
      <w:pPr>
        <w:ind w:left="720"/>
        <w:jc w:val="both"/>
        <w:rPr>
          <w:rFonts w:ascii="Franklin Gothic Book" w:hAnsi="Franklin Gothic Book"/>
        </w:rPr>
      </w:pPr>
    </w:p>
    <w:p w14:paraId="7560E0B6" w14:textId="66AC23A3" w:rsidR="001D230E" w:rsidRPr="001D230E" w:rsidRDefault="001D230E" w:rsidP="001D230E">
      <w:pPr>
        <w:autoSpaceDE w:val="0"/>
        <w:autoSpaceDN w:val="0"/>
        <w:adjustRightInd w:val="0"/>
        <w:spacing w:after="240" w:line="276" w:lineRule="auto"/>
        <w:ind w:left="284"/>
        <w:contextualSpacing/>
        <w:rPr>
          <w:rFonts w:ascii="Franklin Gothic Book" w:eastAsia="Calibri" w:hAnsi="Franklin Gothic Book"/>
          <w:b/>
          <w:bCs/>
          <w:lang w:eastAsia="en-US"/>
        </w:rPr>
      </w:pPr>
      <w:r>
        <w:rPr>
          <w:rFonts w:ascii="Franklin Gothic Book" w:eastAsia="Calibri" w:hAnsi="Franklin Gothic Book"/>
          <w:b/>
          <w:bCs/>
          <w:lang w:eastAsia="en-US"/>
        </w:rPr>
        <w:t>6.</w:t>
      </w:r>
      <w:r w:rsidRPr="001D230E">
        <w:rPr>
          <w:rFonts w:ascii="Franklin Gothic Book" w:eastAsia="Calibri" w:hAnsi="Franklin Gothic Book"/>
          <w:b/>
          <w:bCs/>
          <w:lang w:eastAsia="en-US"/>
        </w:rPr>
        <w:t>СРОК ДЕЙСТВИЯ, ИЗМЕНЕНИЕ И ДОСРОЧНОЕ РАСТОРЖЕНИЕ ДОГОВОРА</w:t>
      </w:r>
    </w:p>
    <w:p w14:paraId="20999B3B" w14:textId="77777777" w:rsidR="001D230E" w:rsidRPr="001D230E" w:rsidRDefault="001D230E" w:rsidP="001D230E">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14:paraId="3FE4FCAD" w14:textId="77777777" w:rsidR="001D230E" w:rsidRPr="001D230E" w:rsidRDefault="001D230E" w:rsidP="005277B1">
      <w:pPr>
        <w:numPr>
          <w:ilvl w:val="1"/>
          <w:numId w:val="35"/>
        </w:numPr>
        <w:autoSpaceDE w:val="0"/>
        <w:autoSpaceDN w:val="0"/>
        <w:adjustRightInd w:val="0"/>
        <w:ind w:left="709" w:right="-1" w:hanging="709"/>
        <w:contextualSpacing/>
        <w:jc w:val="both"/>
        <w:rPr>
          <w:rFonts w:ascii="Franklin Gothic Book" w:eastAsia="Calibri" w:hAnsi="Franklin Gothic Book"/>
          <w:bCs/>
          <w:lang w:eastAsia="en-US"/>
        </w:rPr>
      </w:pPr>
      <w:r w:rsidRPr="001D230E">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4EBE554F" w14:textId="77777777" w:rsidR="001D230E" w:rsidRPr="001D230E" w:rsidRDefault="001D230E" w:rsidP="005277B1">
      <w:pPr>
        <w:numPr>
          <w:ilvl w:val="1"/>
          <w:numId w:val="35"/>
        </w:numPr>
        <w:autoSpaceDE w:val="0"/>
        <w:autoSpaceDN w:val="0"/>
        <w:adjustRightInd w:val="0"/>
        <w:ind w:left="709" w:right="-1" w:hanging="709"/>
        <w:contextualSpacing/>
        <w:jc w:val="both"/>
        <w:rPr>
          <w:rFonts w:ascii="Franklin Gothic Book" w:eastAsia="Calibri" w:hAnsi="Franklin Gothic Book"/>
          <w:bCs/>
          <w:lang w:eastAsia="en-US"/>
        </w:rPr>
      </w:pPr>
      <w:r w:rsidRPr="001D230E">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6DB9714" w14:textId="77777777" w:rsidR="001D230E" w:rsidRPr="001D230E" w:rsidRDefault="001D230E" w:rsidP="005277B1">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1D230E">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613FE33C" w14:textId="77777777" w:rsidR="001D230E" w:rsidRPr="001D230E" w:rsidRDefault="001D230E" w:rsidP="005277B1">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1D230E">
        <w:rPr>
          <w:rFonts w:ascii="Franklin Gothic Book" w:eastAsia="Calibri" w:hAnsi="Franklin Gothic Book"/>
          <w:bCs/>
          <w:lang w:eastAsia="en-US"/>
        </w:rPr>
        <w:t xml:space="preserve"> </w:t>
      </w:r>
      <w:r w:rsidRPr="001D230E">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6AFD5022" w14:textId="77777777" w:rsidR="001D230E" w:rsidRPr="001D230E" w:rsidRDefault="001D230E" w:rsidP="005277B1">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1D230E">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12F8124E" w14:textId="77777777" w:rsidR="001D230E" w:rsidRPr="001D230E" w:rsidRDefault="001D230E" w:rsidP="001D230E">
      <w:pPr>
        <w:autoSpaceDE w:val="0"/>
        <w:autoSpaceDN w:val="0"/>
        <w:adjustRightInd w:val="0"/>
        <w:ind w:left="709" w:right="-1"/>
        <w:contextualSpacing/>
        <w:jc w:val="both"/>
        <w:rPr>
          <w:rFonts w:ascii="Franklin Gothic Book" w:eastAsia="Calibri" w:hAnsi="Franklin Gothic Book"/>
          <w:lang w:eastAsia="en-US"/>
        </w:rPr>
      </w:pPr>
      <w:r w:rsidRPr="001D230E">
        <w:rPr>
          <w:rFonts w:ascii="Franklin Gothic Book" w:eastAsia="Calibri" w:hAnsi="Franklin Gothic Book"/>
          <w:lang w:eastAsia="en-US"/>
        </w:rPr>
        <w:t>-  отказ Поставщика от передачи Покупателю товара;</w:t>
      </w:r>
    </w:p>
    <w:p w14:paraId="51E2E7D1" w14:textId="77777777" w:rsidR="001D230E" w:rsidRPr="001D230E" w:rsidRDefault="001D230E" w:rsidP="001D230E">
      <w:pPr>
        <w:autoSpaceDE w:val="0"/>
        <w:autoSpaceDN w:val="0"/>
        <w:adjustRightInd w:val="0"/>
        <w:ind w:left="708" w:right="-1"/>
        <w:jc w:val="both"/>
        <w:outlineLvl w:val="1"/>
        <w:rPr>
          <w:rFonts w:ascii="Franklin Gothic Book" w:eastAsiaTheme="minorHAnsi" w:hAnsi="Franklin Gothic Book"/>
          <w:lang w:eastAsia="en-US"/>
        </w:rPr>
      </w:pPr>
      <w:r w:rsidRPr="001D230E">
        <w:rPr>
          <w:rFonts w:ascii="Franklin Gothic Book" w:eastAsiaTheme="minorHAnsi" w:hAnsi="Franklin Gothic Book"/>
          <w:lang w:eastAsia="en-US"/>
        </w:rPr>
        <w:t xml:space="preserve">- невыполнение в разумный срок </w:t>
      </w:r>
      <w:proofErr w:type="gramStart"/>
      <w:r w:rsidRPr="001D230E">
        <w:rPr>
          <w:rFonts w:ascii="Franklin Gothic Book" w:eastAsiaTheme="minorHAnsi" w:hAnsi="Franklin Gothic Book"/>
          <w:lang w:eastAsia="en-US"/>
        </w:rPr>
        <w:t>Поставщиком  требований</w:t>
      </w:r>
      <w:proofErr w:type="gramEnd"/>
      <w:r w:rsidRPr="001D230E">
        <w:rPr>
          <w:rFonts w:ascii="Franklin Gothic Book" w:eastAsiaTheme="minorHAnsi" w:hAnsi="Franklin Gothic Book"/>
          <w:lang w:eastAsia="en-US"/>
        </w:rPr>
        <w:t xml:space="preserve"> Покупателя о доукомплектовании товара;</w:t>
      </w:r>
    </w:p>
    <w:p w14:paraId="08E42096" w14:textId="77777777" w:rsidR="001D230E" w:rsidRPr="001D230E" w:rsidRDefault="001D230E" w:rsidP="001D230E">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1D230E">
        <w:rPr>
          <w:rFonts w:ascii="Franklin Gothic Book" w:eastAsiaTheme="minorHAnsi" w:hAnsi="Franklin Gothic Book"/>
          <w:lang w:eastAsia="en-US"/>
        </w:rPr>
        <w:t>-</w:t>
      </w:r>
      <w:r w:rsidRPr="001D230E">
        <w:rPr>
          <w:rFonts w:ascii="Franklin Gothic Book" w:hAnsi="Franklin Gothic Book"/>
        </w:rPr>
        <w:t xml:space="preserve">  </w:t>
      </w:r>
      <w:r w:rsidRPr="001D230E">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32C2BDEF" w14:textId="77777777" w:rsidR="001D230E" w:rsidRPr="001D230E" w:rsidRDefault="001D230E" w:rsidP="001D230E">
      <w:pPr>
        <w:autoSpaceDE w:val="0"/>
        <w:autoSpaceDN w:val="0"/>
        <w:adjustRightInd w:val="0"/>
        <w:ind w:left="708" w:right="-1"/>
        <w:jc w:val="both"/>
        <w:outlineLvl w:val="1"/>
        <w:rPr>
          <w:rFonts w:ascii="Franklin Gothic Book" w:eastAsiaTheme="minorHAnsi" w:hAnsi="Franklin Gothic Book"/>
          <w:lang w:eastAsia="en-US"/>
        </w:rPr>
      </w:pPr>
      <w:r w:rsidRPr="001D230E">
        <w:rPr>
          <w:rFonts w:ascii="Franklin Gothic Book" w:eastAsiaTheme="minorHAnsi" w:hAnsi="Franklin Gothic Book"/>
          <w:lang w:eastAsia="en-US"/>
        </w:rPr>
        <w:t>- неоднократное нарушение Поставщиком сроков поставки товаров.</w:t>
      </w:r>
    </w:p>
    <w:p w14:paraId="73FD5070" w14:textId="77777777" w:rsidR="001D230E" w:rsidRPr="001D230E" w:rsidRDefault="001D230E" w:rsidP="001D230E">
      <w:pPr>
        <w:autoSpaceDE w:val="0"/>
        <w:autoSpaceDN w:val="0"/>
        <w:adjustRightInd w:val="0"/>
        <w:ind w:left="644" w:right="-1" w:hanging="785"/>
        <w:jc w:val="both"/>
        <w:outlineLvl w:val="1"/>
        <w:rPr>
          <w:rFonts w:ascii="Franklin Gothic Book" w:eastAsiaTheme="minorHAnsi" w:hAnsi="Franklin Gothic Book"/>
          <w:lang w:eastAsia="en-US"/>
        </w:rPr>
      </w:pPr>
      <w:r w:rsidRPr="001D230E">
        <w:rPr>
          <w:rFonts w:ascii="Franklin Gothic Book" w:eastAsiaTheme="minorHAnsi" w:hAnsi="Franklin Gothic Book"/>
          <w:lang w:eastAsia="en-US"/>
        </w:rPr>
        <w:t xml:space="preserve">6.6. </w:t>
      </w:r>
      <w:r w:rsidRPr="001D230E">
        <w:rPr>
          <w:rFonts w:ascii="Franklin Gothic Book" w:eastAsiaTheme="minorHAnsi" w:hAnsi="Franklin Gothic Book"/>
          <w:lang w:eastAsia="en-US"/>
        </w:rPr>
        <w:tab/>
      </w:r>
      <w:r w:rsidRPr="001D230E">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5803D7FD" w14:textId="77777777" w:rsidR="001D230E" w:rsidRPr="001D230E" w:rsidRDefault="001D230E" w:rsidP="001D230E">
      <w:pPr>
        <w:autoSpaceDE w:val="0"/>
        <w:autoSpaceDN w:val="0"/>
        <w:adjustRightInd w:val="0"/>
        <w:ind w:left="426" w:right="-1" w:hanging="567"/>
        <w:jc w:val="both"/>
        <w:outlineLvl w:val="1"/>
        <w:rPr>
          <w:rFonts w:ascii="Franklin Gothic Book" w:eastAsiaTheme="minorHAnsi" w:hAnsi="Franklin Gothic Book"/>
          <w:lang w:eastAsia="en-US"/>
        </w:rPr>
      </w:pPr>
    </w:p>
    <w:p w14:paraId="2681F621" w14:textId="77777777" w:rsidR="001D230E" w:rsidRPr="001D230E" w:rsidRDefault="001D230E" w:rsidP="001D230E">
      <w:pPr>
        <w:rPr>
          <w:rFonts w:ascii="Franklin Gothic Book" w:hAnsi="Franklin Gothic Book"/>
        </w:rPr>
      </w:pPr>
    </w:p>
    <w:p w14:paraId="62CC1512" w14:textId="191B1BAD" w:rsidR="001D230E" w:rsidRPr="001D230E" w:rsidRDefault="001D230E" w:rsidP="001D230E">
      <w:pPr>
        <w:spacing w:after="200" w:line="276" w:lineRule="auto"/>
        <w:contextualSpacing/>
        <w:jc w:val="both"/>
        <w:rPr>
          <w:rFonts w:ascii="Franklin Gothic Book" w:eastAsia="Calibri" w:hAnsi="Franklin Gothic Book"/>
          <w:b/>
          <w:caps/>
          <w:lang w:eastAsia="en-US"/>
        </w:rPr>
      </w:pPr>
      <w:r>
        <w:rPr>
          <w:rFonts w:ascii="Franklin Gothic Book" w:eastAsia="Calibri" w:hAnsi="Franklin Gothic Book"/>
          <w:b/>
          <w:caps/>
          <w:lang w:eastAsia="en-US"/>
        </w:rPr>
        <w:t>7.</w:t>
      </w:r>
      <w:r w:rsidRPr="001D230E">
        <w:rPr>
          <w:rFonts w:ascii="Franklin Gothic Book" w:eastAsia="Calibri" w:hAnsi="Franklin Gothic Book"/>
          <w:b/>
          <w:caps/>
          <w:lang w:eastAsia="en-US"/>
        </w:rPr>
        <w:t>Заключительные условия</w:t>
      </w:r>
    </w:p>
    <w:p w14:paraId="4A513F83" w14:textId="215ADB70" w:rsidR="001D230E" w:rsidRPr="001D230E" w:rsidRDefault="001D230E" w:rsidP="005277B1">
      <w:pPr>
        <w:pStyle w:val="afff8"/>
        <w:numPr>
          <w:ilvl w:val="1"/>
          <w:numId w:val="46"/>
        </w:numPr>
        <w:jc w:val="both"/>
        <w:rPr>
          <w:rFonts w:ascii="Franklin Gothic Book" w:hAnsi="Franklin Gothic Book"/>
          <w:lang w:eastAsia="ar-SA"/>
        </w:rPr>
      </w:pPr>
      <w:r>
        <w:rPr>
          <w:rFonts w:ascii="Franklin Gothic Book" w:hAnsi="Franklin Gothic Book"/>
          <w:lang w:eastAsia="ar-SA"/>
        </w:rPr>
        <w:t xml:space="preserve"> </w:t>
      </w:r>
      <w:r w:rsidRPr="001D230E">
        <w:rPr>
          <w:rFonts w:ascii="Franklin Gothic Book" w:hAnsi="Franklin Gothic Book"/>
          <w:lang w:eastAsia="ar-SA"/>
        </w:rPr>
        <w:t>Настоящий Договор составлен в 2 (двух) экземплярах, имеющих равную юридическую силу.</w:t>
      </w:r>
    </w:p>
    <w:p w14:paraId="29FE549D" w14:textId="35A1241E" w:rsidR="001D230E" w:rsidRPr="001D230E" w:rsidRDefault="001D230E" w:rsidP="001D230E">
      <w:pPr>
        <w:jc w:val="both"/>
        <w:rPr>
          <w:rFonts w:ascii="Franklin Gothic Book" w:hAnsi="Franklin Gothic Book"/>
          <w:lang w:eastAsia="ar-SA"/>
        </w:rPr>
      </w:pPr>
      <w:r>
        <w:rPr>
          <w:rFonts w:ascii="Franklin Gothic Book" w:hAnsi="Franklin Gothic Book"/>
          <w:lang w:eastAsia="ar-SA"/>
        </w:rPr>
        <w:t xml:space="preserve">7.2 </w:t>
      </w:r>
      <w:r w:rsidRPr="001D230E">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1D00E494" w14:textId="4C83AA19" w:rsidR="001D230E" w:rsidRPr="001D230E" w:rsidRDefault="001D230E" w:rsidP="001D230E">
      <w:pPr>
        <w:ind w:left="1"/>
        <w:jc w:val="both"/>
        <w:rPr>
          <w:rFonts w:ascii="Franklin Gothic Book" w:hAnsi="Franklin Gothic Book"/>
          <w:lang w:eastAsia="ar-SA"/>
        </w:rPr>
      </w:pPr>
      <w:r>
        <w:rPr>
          <w:rFonts w:ascii="Franklin Gothic Book" w:hAnsi="Franklin Gothic Book"/>
          <w:lang w:eastAsia="ar-SA"/>
        </w:rPr>
        <w:t>7.3</w:t>
      </w:r>
      <w:r w:rsidRPr="001D230E">
        <w:rPr>
          <w:rFonts w:ascii="Franklin Gothic Book" w:hAnsi="Franklin Gothic Book"/>
          <w:lang w:eastAsia="ar-SA"/>
        </w:rPr>
        <w:t xml:space="preserve">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w:t>
      </w:r>
      <w:r>
        <w:rPr>
          <w:rFonts w:ascii="Franklin Gothic Book" w:hAnsi="Franklin Gothic Book"/>
          <w:lang w:eastAsia="ar-SA"/>
        </w:rPr>
        <w:t xml:space="preserve"> </w:t>
      </w:r>
      <w:r w:rsidR="005277B1">
        <w:rPr>
          <w:rFonts w:ascii="Franklin Gothic Book" w:hAnsi="Franklin Gothic Book"/>
          <w:lang w:eastAsia="ar-SA"/>
        </w:rPr>
        <w:t xml:space="preserve"> </w:t>
      </w:r>
      <w:r w:rsidRPr="001D230E">
        <w:rPr>
          <w:rFonts w:ascii="Franklin Gothic Book" w:hAnsi="Franklin Gothic Book"/>
          <w:lang w:eastAsia="ar-SA"/>
        </w:rPr>
        <w:t xml:space="preserve">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(Размещен на сайте ПАО «НМТП», адрес: </w:t>
      </w:r>
      <w:hyperlink r:id="rId22" w:history="1">
        <w:r w:rsidRPr="001D230E">
          <w:rPr>
            <w:rFonts w:ascii="Franklin Gothic Book" w:hAnsi="Franklin Gothic Book"/>
            <w:color w:val="0000FF" w:themeColor="hyperlink"/>
            <w:u w:val="single"/>
            <w:lang w:val="en-US" w:eastAsia="ar-SA"/>
          </w:rPr>
          <w:t>www</w:t>
        </w:r>
        <w:r w:rsidRPr="001D230E">
          <w:rPr>
            <w:rFonts w:ascii="Franklin Gothic Book" w:hAnsi="Franklin Gothic Book"/>
            <w:color w:val="0000FF" w:themeColor="hyperlink"/>
            <w:u w:val="single"/>
            <w:lang w:eastAsia="ar-SA"/>
          </w:rPr>
          <w:t>.</w:t>
        </w:r>
        <w:proofErr w:type="spellStart"/>
        <w:r w:rsidRPr="001D230E">
          <w:rPr>
            <w:rFonts w:ascii="Franklin Gothic Book" w:hAnsi="Franklin Gothic Book"/>
            <w:color w:val="0000FF" w:themeColor="hyperlink"/>
            <w:u w:val="single"/>
            <w:lang w:val="en-US" w:eastAsia="ar-SA"/>
          </w:rPr>
          <w:t>nmtp</w:t>
        </w:r>
        <w:proofErr w:type="spellEnd"/>
        <w:r w:rsidRPr="001D230E">
          <w:rPr>
            <w:rFonts w:ascii="Franklin Gothic Book" w:hAnsi="Franklin Gothic Book"/>
            <w:color w:val="0000FF" w:themeColor="hyperlink"/>
            <w:u w:val="single"/>
            <w:lang w:eastAsia="ar-SA"/>
          </w:rPr>
          <w:t>.</w:t>
        </w:r>
        <w:r w:rsidRPr="001D230E">
          <w:rPr>
            <w:rFonts w:ascii="Franklin Gothic Book" w:hAnsi="Franklin Gothic Book"/>
            <w:color w:val="0000FF" w:themeColor="hyperlink"/>
            <w:u w:val="single"/>
            <w:lang w:val="en-US" w:eastAsia="ar-SA"/>
          </w:rPr>
          <w:t>info</w:t>
        </w:r>
      </w:hyperlink>
      <w:r w:rsidRPr="001D230E">
        <w:rPr>
          <w:rFonts w:ascii="Franklin Gothic Book" w:hAnsi="Franklin Gothic Book"/>
          <w:lang w:eastAsia="ar-SA"/>
        </w:rPr>
        <w:t>).</w:t>
      </w:r>
    </w:p>
    <w:p w14:paraId="464DB790" w14:textId="6297C2B4" w:rsidR="001D230E" w:rsidRPr="005277B1" w:rsidRDefault="001D230E" w:rsidP="005277B1">
      <w:pPr>
        <w:pStyle w:val="afff8"/>
        <w:numPr>
          <w:ilvl w:val="1"/>
          <w:numId w:val="47"/>
        </w:numPr>
        <w:jc w:val="both"/>
        <w:rPr>
          <w:rFonts w:ascii="Franklin Gothic Book" w:hAnsi="Franklin Gothic Book"/>
          <w:lang w:eastAsia="ar-SA"/>
        </w:rPr>
      </w:pPr>
      <w:r w:rsidRPr="005277B1">
        <w:rPr>
          <w:rFonts w:ascii="Franklin Gothic Book" w:hAnsi="Franklin Gothic Book"/>
          <w:lang w:eastAsia="ar-SA"/>
        </w:rPr>
        <w:t>Поставщик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2E87F930" w14:textId="77777777" w:rsidR="001D230E" w:rsidRPr="001D230E" w:rsidRDefault="001D230E" w:rsidP="005277B1">
      <w:pPr>
        <w:numPr>
          <w:ilvl w:val="1"/>
          <w:numId w:val="47"/>
        </w:numPr>
        <w:jc w:val="both"/>
        <w:rPr>
          <w:rFonts w:ascii="Franklin Gothic Book" w:hAnsi="Franklin Gothic Book"/>
          <w:lang w:eastAsia="ar-SA"/>
        </w:rPr>
      </w:pPr>
      <w:r w:rsidRPr="001D230E">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14:paraId="316F732A" w14:textId="77777777" w:rsidR="001D230E" w:rsidRPr="001D230E" w:rsidRDefault="001D230E" w:rsidP="001D230E">
      <w:pPr>
        <w:jc w:val="both"/>
        <w:rPr>
          <w:rFonts w:ascii="Franklin Gothic Book" w:hAnsi="Franklin Gothic Book"/>
          <w:b/>
          <w:caps/>
        </w:rPr>
      </w:pPr>
    </w:p>
    <w:p w14:paraId="1BA1EC19" w14:textId="77777777" w:rsidR="001D230E" w:rsidRPr="001D230E" w:rsidRDefault="001D230E" w:rsidP="001D230E">
      <w:pPr>
        <w:ind w:left="709"/>
        <w:jc w:val="both"/>
        <w:rPr>
          <w:rFonts w:ascii="Franklin Gothic Book" w:hAnsi="Franklin Gothic Book"/>
          <w:lang w:eastAsia="ar-SA"/>
        </w:rPr>
      </w:pPr>
    </w:p>
    <w:p w14:paraId="2DEB4CC1" w14:textId="77777777" w:rsidR="001D230E" w:rsidRPr="001D230E" w:rsidRDefault="001D230E" w:rsidP="005277B1">
      <w:pPr>
        <w:numPr>
          <w:ilvl w:val="0"/>
          <w:numId w:val="47"/>
        </w:numPr>
        <w:spacing w:after="200" w:line="276" w:lineRule="auto"/>
        <w:contextualSpacing/>
        <w:jc w:val="both"/>
        <w:rPr>
          <w:rFonts w:ascii="Franklin Gothic Book" w:eastAsia="Calibri" w:hAnsi="Franklin Gothic Book"/>
          <w:b/>
          <w:lang w:eastAsia="en-US"/>
        </w:rPr>
      </w:pPr>
      <w:r w:rsidRPr="001D230E">
        <w:rPr>
          <w:rFonts w:ascii="Franklin Gothic Book" w:eastAsia="Calibri" w:hAnsi="Franklin Gothic Book"/>
          <w:b/>
          <w:caps/>
          <w:lang w:eastAsia="en-US"/>
        </w:rPr>
        <w:t>Юридические адреса и банковские реквизиты Сторон</w:t>
      </w:r>
    </w:p>
    <w:p w14:paraId="36EC6181" w14:textId="77777777" w:rsidR="001D230E" w:rsidRPr="001D230E" w:rsidRDefault="001D230E" w:rsidP="001D230E">
      <w:pPr>
        <w:jc w:val="both"/>
        <w:rPr>
          <w:rFonts w:ascii="Franklin Gothic Book" w:hAnsi="Franklin Gothic Book"/>
          <w:b/>
        </w:rPr>
      </w:pPr>
    </w:p>
    <w:p w14:paraId="25656017" w14:textId="728E2821" w:rsidR="001D230E" w:rsidRPr="001D230E" w:rsidRDefault="001D230E" w:rsidP="001D230E">
      <w:pPr>
        <w:keepNext/>
        <w:suppressAutoHyphens/>
        <w:ind w:left="432"/>
        <w:outlineLvl w:val="0"/>
        <w:rPr>
          <w:rFonts w:ascii="Franklin Gothic Book" w:hAnsi="Franklin Gothic Book"/>
          <w:b/>
          <w:lang w:eastAsia="ar-SA"/>
        </w:rPr>
      </w:pPr>
      <w:proofErr w:type="gramStart"/>
      <w:r w:rsidRPr="001D230E">
        <w:rPr>
          <w:rFonts w:ascii="Franklin Gothic Book" w:hAnsi="Franklin Gothic Book"/>
          <w:b/>
          <w:lang w:eastAsia="ar-SA"/>
        </w:rPr>
        <w:t xml:space="preserve">ПОСТАВЩИК:   </w:t>
      </w:r>
      <w:proofErr w:type="gramEnd"/>
      <w:r w:rsidRPr="001D230E">
        <w:rPr>
          <w:rFonts w:ascii="Franklin Gothic Book" w:hAnsi="Franklin Gothic Book"/>
          <w:b/>
          <w:lang w:eastAsia="ar-SA"/>
        </w:rPr>
        <w:t xml:space="preserve">                                               ПОКУПАТЕЛЬ:</w:t>
      </w:r>
    </w:p>
    <w:p w14:paraId="3D241E1C" w14:textId="77777777" w:rsidR="001D230E" w:rsidRPr="001D230E" w:rsidRDefault="001D230E" w:rsidP="001D230E">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1D230E" w:rsidRPr="001D230E" w14:paraId="5EBCFC13" w14:textId="77777777" w:rsidTr="00320554">
        <w:trPr>
          <w:trHeight w:val="3226"/>
        </w:trPr>
        <w:tc>
          <w:tcPr>
            <w:tcW w:w="4717" w:type="dxa"/>
          </w:tcPr>
          <w:p w14:paraId="2DA3E427" w14:textId="77777777" w:rsidR="001D230E" w:rsidRPr="001D230E" w:rsidRDefault="001D230E" w:rsidP="001D230E">
            <w:pPr>
              <w:ind w:right="141"/>
              <w:rPr>
                <w:rFonts w:ascii="Franklin Gothic Book" w:hAnsi="Franklin Gothic Book"/>
              </w:rPr>
            </w:pPr>
            <w:r w:rsidRPr="001D230E">
              <w:rPr>
                <w:rFonts w:ascii="Franklin Gothic Book" w:hAnsi="Franklin Gothic Book"/>
                <w:b/>
              </w:rPr>
              <w:lastRenderedPageBreak/>
              <w:t>______ «__________»</w:t>
            </w:r>
          </w:p>
          <w:p w14:paraId="037466B1" w14:textId="77777777" w:rsidR="001D230E" w:rsidRPr="001D230E" w:rsidRDefault="001D230E" w:rsidP="001D230E">
            <w:pPr>
              <w:pBdr>
                <w:bottom w:val="single" w:sz="12" w:space="1" w:color="auto"/>
              </w:pBdr>
              <w:tabs>
                <w:tab w:val="left" w:pos="4651"/>
              </w:tabs>
              <w:ind w:right="255"/>
              <w:rPr>
                <w:rFonts w:ascii="Franklin Gothic Book" w:hAnsi="Franklin Gothic Book"/>
              </w:rPr>
            </w:pPr>
            <w:r w:rsidRPr="001D230E">
              <w:rPr>
                <w:rFonts w:ascii="Franklin Gothic Book" w:hAnsi="Franklin Gothic Book"/>
              </w:rPr>
              <w:t xml:space="preserve">Юридический адрес: </w:t>
            </w:r>
          </w:p>
          <w:p w14:paraId="23944275" w14:textId="77777777" w:rsidR="001D230E" w:rsidRPr="001D230E" w:rsidRDefault="001D230E" w:rsidP="001D230E">
            <w:pPr>
              <w:pBdr>
                <w:bottom w:val="single" w:sz="12" w:space="1" w:color="auto"/>
              </w:pBdr>
              <w:tabs>
                <w:tab w:val="left" w:pos="4651"/>
              </w:tabs>
              <w:ind w:right="255"/>
              <w:rPr>
                <w:rFonts w:ascii="Franklin Gothic Book" w:hAnsi="Franklin Gothic Book"/>
              </w:rPr>
            </w:pPr>
            <w:r w:rsidRPr="001D230E">
              <w:rPr>
                <w:rFonts w:ascii="Franklin Gothic Book" w:hAnsi="Franklin Gothic Book"/>
              </w:rPr>
              <w:t>Почтовый адрес:</w:t>
            </w:r>
          </w:p>
          <w:p w14:paraId="09C65827" w14:textId="77777777" w:rsidR="001D230E" w:rsidRPr="001D230E" w:rsidRDefault="001D230E" w:rsidP="001D230E">
            <w:pPr>
              <w:tabs>
                <w:tab w:val="left" w:pos="4651"/>
              </w:tabs>
              <w:ind w:right="255"/>
              <w:rPr>
                <w:rFonts w:ascii="Franklin Gothic Book" w:hAnsi="Franklin Gothic Book"/>
              </w:rPr>
            </w:pPr>
            <w:r w:rsidRPr="001D230E">
              <w:rPr>
                <w:rFonts w:ascii="Franklin Gothic Book" w:hAnsi="Franklin Gothic Book"/>
              </w:rPr>
              <w:t>ИНН _______, КПП _______</w:t>
            </w:r>
          </w:p>
          <w:p w14:paraId="193074E3" w14:textId="77777777" w:rsidR="001D230E" w:rsidRPr="001D230E" w:rsidRDefault="001D230E" w:rsidP="001D230E">
            <w:pPr>
              <w:tabs>
                <w:tab w:val="left" w:pos="4651"/>
              </w:tabs>
              <w:ind w:right="255"/>
              <w:rPr>
                <w:rFonts w:ascii="Franklin Gothic Book" w:hAnsi="Franklin Gothic Book"/>
              </w:rPr>
            </w:pPr>
            <w:r w:rsidRPr="001D230E">
              <w:rPr>
                <w:rFonts w:ascii="Franklin Gothic Book" w:hAnsi="Franklin Gothic Book"/>
              </w:rPr>
              <w:t>Р/с _____________________</w:t>
            </w:r>
          </w:p>
          <w:p w14:paraId="7300DC16" w14:textId="77777777" w:rsidR="001D230E" w:rsidRPr="001D230E" w:rsidRDefault="001D230E" w:rsidP="001D230E">
            <w:pPr>
              <w:tabs>
                <w:tab w:val="left" w:pos="4651"/>
              </w:tabs>
              <w:ind w:right="255"/>
              <w:rPr>
                <w:rFonts w:ascii="Franklin Gothic Book" w:hAnsi="Franklin Gothic Book"/>
              </w:rPr>
            </w:pPr>
            <w:r w:rsidRPr="001D230E">
              <w:rPr>
                <w:rFonts w:ascii="Franklin Gothic Book" w:hAnsi="Franklin Gothic Book"/>
              </w:rPr>
              <w:t>К/с ____________________</w:t>
            </w:r>
          </w:p>
          <w:p w14:paraId="03083DF8" w14:textId="77777777" w:rsidR="001D230E" w:rsidRPr="001D230E" w:rsidRDefault="001D230E" w:rsidP="001D230E">
            <w:pPr>
              <w:tabs>
                <w:tab w:val="left" w:pos="4651"/>
              </w:tabs>
              <w:ind w:right="255"/>
              <w:rPr>
                <w:rFonts w:ascii="Franklin Gothic Book" w:hAnsi="Franklin Gothic Book"/>
              </w:rPr>
            </w:pPr>
            <w:r w:rsidRPr="001D230E">
              <w:rPr>
                <w:rFonts w:ascii="Franklin Gothic Book" w:hAnsi="Franklin Gothic Book"/>
              </w:rPr>
              <w:t>БИК ___________________</w:t>
            </w:r>
          </w:p>
          <w:p w14:paraId="6E3DFDE0" w14:textId="77777777" w:rsidR="001D230E" w:rsidRPr="001D230E" w:rsidRDefault="001D230E" w:rsidP="001D230E">
            <w:pPr>
              <w:tabs>
                <w:tab w:val="left" w:pos="4651"/>
              </w:tabs>
              <w:ind w:right="255"/>
              <w:rPr>
                <w:rFonts w:ascii="Franklin Gothic Book" w:hAnsi="Franklin Gothic Book"/>
              </w:rPr>
            </w:pPr>
            <w:r w:rsidRPr="001D230E">
              <w:rPr>
                <w:rFonts w:ascii="Franklin Gothic Book" w:hAnsi="Franklin Gothic Book"/>
              </w:rPr>
              <w:t>Тел./</w:t>
            </w:r>
            <w:proofErr w:type="gramStart"/>
            <w:r w:rsidRPr="001D230E">
              <w:rPr>
                <w:rFonts w:ascii="Franklin Gothic Book" w:hAnsi="Franklin Gothic Book"/>
              </w:rPr>
              <w:t>Факс:_</w:t>
            </w:r>
            <w:proofErr w:type="gramEnd"/>
            <w:r w:rsidRPr="001D230E">
              <w:rPr>
                <w:rFonts w:ascii="Franklin Gothic Book" w:hAnsi="Franklin Gothic Book"/>
              </w:rPr>
              <w:t>______________</w:t>
            </w:r>
          </w:p>
          <w:p w14:paraId="5B416FB7" w14:textId="77777777" w:rsidR="001D230E" w:rsidRPr="001D230E" w:rsidRDefault="001D230E" w:rsidP="001D230E">
            <w:pPr>
              <w:tabs>
                <w:tab w:val="left" w:pos="4651"/>
              </w:tabs>
              <w:ind w:right="255"/>
              <w:rPr>
                <w:rFonts w:ascii="Franklin Gothic Book" w:hAnsi="Franklin Gothic Book"/>
              </w:rPr>
            </w:pPr>
            <w:r w:rsidRPr="001D230E">
              <w:rPr>
                <w:rFonts w:ascii="Franklin Gothic Book" w:hAnsi="Franklin Gothic Book"/>
              </w:rPr>
              <w:t>ОГРН _____________________</w:t>
            </w:r>
          </w:p>
          <w:p w14:paraId="78679B44" w14:textId="77777777" w:rsidR="001D230E" w:rsidRPr="001D230E" w:rsidRDefault="001D230E" w:rsidP="001D230E">
            <w:pPr>
              <w:suppressAutoHyphens/>
              <w:rPr>
                <w:rFonts w:ascii="Franklin Gothic Book" w:eastAsia="Arial" w:hAnsi="Franklin Gothic Book"/>
                <w:b/>
                <w:lang w:eastAsia="ar-SA"/>
              </w:rPr>
            </w:pPr>
          </w:p>
        </w:tc>
        <w:tc>
          <w:tcPr>
            <w:tcW w:w="4687" w:type="dxa"/>
            <w:hideMark/>
          </w:tcPr>
          <w:p w14:paraId="39BC6D19" w14:textId="77777777" w:rsidR="001D230E" w:rsidRPr="001D230E" w:rsidRDefault="001D230E" w:rsidP="005277B1">
            <w:pPr>
              <w:tabs>
                <w:tab w:val="left" w:pos="4651"/>
              </w:tabs>
              <w:suppressAutoHyphens/>
              <w:snapToGrid w:val="0"/>
              <w:ind w:right="255"/>
              <w:rPr>
                <w:rFonts w:ascii="Franklin Gothic Book" w:hAnsi="Franklin Gothic Book"/>
                <w:b/>
                <w:bCs/>
                <w:lang w:eastAsia="ar-SA"/>
              </w:rPr>
            </w:pPr>
            <w:r w:rsidRPr="001D230E">
              <w:rPr>
                <w:rFonts w:ascii="Franklin Gothic Book" w:hAnsi="Franklin Gothic Book"/>
                <w:b/>
                <w:bCs/>
                <w:lang w:eastAsia="ar-SA"/>
              </w:rPr>
              <w:t xml:space="preserve">Публичное акционерное общество «Новороссийский морской </w:t>
            </w:r>
          </w:p>
          <w:p w14:paraId="0CB2396B" w14:textId="77777777" w:rsidR="001D230E" w:rsidRPr="001D230E" w:rsidRDefault="001D230E" w:rsidP="005277B1">
            <w:pPr>
              <w:tabs>
                <w:tab w:val="left" w:pos="4651"/>
              </w:tabs>
              <w:suppressAutoHyphens/>
              <w:snapToGrid w:val="0"/>
              <w:ind w:right="255"/>
              <w:rPr>
                <w:rFonts w:ascii="Franklin Gothic Book" w:hAnsi="Franklin Gothic Book"/>
                <w:b/>
                <w:bCs/>
                <w:lang w:eastAsia="ar-SA"/>
              </w:rPr>
            </w:pPr>
            <w:r w:rsidRPr="001D230E">
              <w:rPr>
                <w:rFonts w:ascii="Franklin Gothic Book" w:hAnsi="Franklin Gothic Book"/>
                <w:b/>
                <w:bCs/>
                <w:lang w:eastAsia="ar-SA"/>
              </w:rPr>
              <w:t>торговый порт»</w:t>
            </w:r>
          </w:p>
          <w:p w14:paraId="2C516F7A" w14:textId="77777777" w:rsidR="001D230E" w:rsidRPr="001D230E" w:rsidRDefault="001D230E" w:rsidP="001D230E">
            <w:pPr>
              <w:tabs>
                <w:tab w:val="left" w:pos="4651"/>
              </w:tabs>
              <w:ind w:right="255"/>
              <w:rPr>
                <w:rFonts w:ascii="Franklin Gothic Book" w:hAnsi="Franklin Gothic Book"/>
              </w:rPr>
            </w:pPr>
            <w:proofErr w:type="gramStart"/>
            <w:r w:rsidRPr="001D230E">
              <w:rPr>
                <w:rFonts w:ascii="Franklin Gothic Book" w:hAnsi="Franklin Gothic Book"/>
              </w:rPr>
              <w:t>Адрес:  353901</w:t>
            </w:r>
            <w:proofErr w:type="gramEnd"/>
            <w:r w:rsidRPr="001D230E">
              <w:rPr>
                <w:rFonts w:ascii="Franklin Gothic Book" w:hAnsi="Franklin Gothic Book"/>
              </w:rPr>
              <w:t xml:space="preserve">,   г. Новороссийск, </w:t>
            </w:r>
          </w:p>
          <w:p w14:paraId="4B2E583D" w14:textId="77777777" w:rsidR="001D230E" w:rsidRPr="001D230E" w:rsidRDefault="001D230E" w:rsidP="001D230E">
            <w:pPr>
              <w:tabs>
                <w:tab w:val="left" w:pos="4651"/>
              </w:tabs>
              <w:ind w:right="255"/>
              <w:rPr>
                <w:rFonts w:ascii="Franklin Gothic Book" w:hAnsi="Franklin Gothic Book"/>
              </w:rPr>
            </w:pPr>
            <w:r w:rsidRPr="001D230E">
              <w:rPr>
                <w:rFonts w:ascii="Franklin Gothic Book" w:hAnsi="Franklin Gothic Book"/>
              </w:rPr>
              <w:t>ул.  Портовая, д. 14</w:t>
            </w:r>
          </w:p>
          <w:p w14:paraId="4BFBE97C" w14:textId="77777777" w:rsidR="001D230E" w:rsidRPr="001D230E" w:rsidRDefault="001D230E" w:rsidP="005277B1">
            <w:pPr>
              <w:keepNext/>
              <w:tabs>
                <w:tab w:val="left" w:pos="4651"/>
              </w:tabs>
              <w:suppressAutoHyphens/>
              <w:ind w:right="255"/>
              <w:outlineLvl w:val="1"/>
              <w:rPr>
                <w:rFonts w:ascii="Franklin Gothic Book" w:hAnsi="Franklin Gothic Book"/>
                <w:lang w:eastAsia="ar-SA"/>
              </w:rPr>
            </w:pPr>
            <w:r w:rsidRPr="001D230E">
              <w:rPr>
                <w:rFonts w:ascii="Franklin Gothic Book" w:hAnsi="Franklin Gothic Book"/>
                <w:lang w:eastAsia="ar-SA"/>
              </w:rPr>
              <w:t>ИНН 2315004404, КПП 997650001</w:t>
            </w:r>
          </w:p>
          <w:p w14:paraId="1A392546" w14:textId="77777777" w:rsidR="001D230E" w:rsidRPr="001D230E" w:rsidRDefault="001D230E" w:rsidP="005277B1">
            <w:pPr>
              <w:keepNext/>
              <w:tabs>
                <w:tab w:val="left" w:pos="4651"/>
              </w:tabs>
              <w:suppressAutoHyphens/>
              <w:ind w:right="255"/>
              <w:outlineLvl w:val="1"/>
              <w:rPr>
                <w:rFonts w:ascii="Franklin Gothic Book" w:hAnsi="Franklin Gothic Book"/>
                <w:lang w:eastAsia="ar-SA"/>
              </w:rPr>
            </w:pPr>
            <w:r w:rsidRPr="001D230E">
              <w:rPr>
                <w:rFonts w:ascii="Franklin Gothic Book" w:hAnsi="Franklin Gothic Book"/>
                <w:lang w:eastAsia="ar-SA"/>
              </w:rPr>
              <w:t>Тел.: (861 7) 602131 / 602965</w:t>
            </w:r>
          </w:p>
          <w:p w14:paraId="1D579F23" w14:textId="77777777" w:rsidR="001D230E" w:rsidRPr="001D230E" w:rsidRDefault="001D230E" w:rsidP="005277B1">
            <w:pPr>
              <w:keepNext/>
              <w:tabs>
                <w:tab w:val="left" w:pos="4651"/>
              </w:tabs>
              <w:suppressAutoHyphens/>
              <w:ind w:right="255"/>
              <w:outlineLvl w:val="1"/>
              <w:rPr>
                <w:rFonts w:ascii="Franklin Gothic Book" w:hAnsi="Franklin Gothic Book"/>
                <w:lang w:eastAsia="ar-SA"/>
              </w:rPr>
            </w:pPr>
            <w:r w:rsidRPr="001D230E">
              <w:rPr>
                <w:rFonts w:ascii="Franklin Gothic Book" w:hAnsi="Franklin Gothic Book"/>
                <w:lang w:eastAsia="ar-SA"/>
              </w:rPr>
              <w:t xml:space="preserve">Факс: (861 7) 602203 / 604213 / 602212 </w:t>
            </w:r>
          </w:p>
          <w:p w14:paraId="4580B7BD" w14:textId="77777777" w:rsidR="001D230E" w:rsidRPr="001D230E" w:rsidRDefault="001D230E" w:rsidP="001D230E">
            <w:pPr>
              <w:rPr>
                <w:rFonts w:ascii="Franklin Gothic Book" w:hAnsi="Franklin Gothic Book"/>
              </w:rPr>
            </w:pPr>
            <w:r w:rsidRPr="001D230E">
              <w:rPr>
                <w:rFonts w:ascii="Franklin Gothic Book" w:hAnsi="Franklin Gothic Book"/>
              </w:rPr>
              <w:t>р/с 40702810205300001367</w:t>
            </w:r>
          </w:p>
          <w:p w14:paraId="7615A613" w14:textId="77777777" w:rsidR="001D230E" w:rsidRPr="001D230E" w:rsidRDefault="001D230E" w:rsidP="005277B1">
            <w:pPr>
              <w:suppressAutoHyphens/>
              <w:rPr>
                <w:rFonts w:ascii="Franklin Gothic Book" w:hAnsi="Franklin Gothic Book"/>
                <w:lang w:eastAsia="ar-SA"/>
              </w:rPr>
            </w:pPr>
            <w:r w:rsidRPr="001D230E">
              <w:rPr>
                <w:rFonts w:ascii="Franklin Gothic Book" w:hAnsi="Franklin Gothic Book"/>
                <w:lang w:eastAsia="ar-SA"/>
              </w:rPr>
              <w:t>Филиал Банка ВТБ (ПАО) в г. Ростове-</w:t>
            </w:r>
          </w:p>
          <w:p w14:paraId="37910DA1" w14:textId="77777777" w:rsidR="001D230E" w:rsidRPr="001D230E" w:rsidRDefault="001D230E" w:rsidP="005277B1">
            <w:pPr>
              <w:suppressAutoHyphens/>
              <w:rPr>
                <w:rFonts w:ascii="Franklin Gothic Book" w:hAnsi="Franklin Gothic Book"/>
                <w:lang w:eastAsia="ar-SA"/>
              </w:rPr>
            </w:pPr>
            <w:r w:rsidRPr="001D230E">
              <w:rPr>
                <w:rFonts w:ascii="Franklin Gothic Book" w:hAnsi="Franklin Gothic Book"/>
                <w:lang w:eastAsia="ar-SA"/>
              </w:rPr>
              <w:t>на-Дону г. Ростов-на-Дону</w:t>
            </w:r>
          </w:p>
          <w:p w14:paraId="52C4B486" w14:textId="77777777" w:rsidR="001D230E" w:rsidRPr="001D230E" w:rsidRDefault="001D230E" w:rsidP="001D230E">
            <w:pPr>
              <w:rPr>
                <w:rFonts w:ascii="Franklin Gothic Book" w:hAnsi="Franklin Gothic Book"/>
              </w:rPr>
            </w:pPr>
            <w:r w:rsidRPr="001D230E">
              <w:rPr>
                <w:rFonts w:ascii="Franklin Gothic Book" w:hAnsi="Franklin Gothic Book"/>
              </w:rPr>
              <w:t>к/с 30101810300000000999</w:t>
            </w:r>
          </w:p>
          <w:p w14:paraId="5F4E6D1E" w14:textId="77777777" w:rsidR="001D230E" w:rsidRPr="001D230E" w:rsidRDefault="001D230E" w:rsidP="001D230E">
            <w:pPr>
              <w:rPr>
                <w:rFonts w:ascii="Franklin Gothic Book" w:hAnsi="Franklin Gothic Book"/>
              </w:rPr>
            </w:pPr>
            <w:r w:rsidRPr="001D230E">
              <w:rPr>
                <w:rFonts w:ascii="Franklin Gothic Book" w:hAnsi="Franklin Gothic Book"/>
              </w:rPr>
              <w:t>БИК 046015999</w:t>
            </w:r>
          </w:p>
        </w:tc>
      </w:tr>
    </w:tbl>
    <w:p w14:paraId="131F5F7D" w14:textId="77777777" w:rsidR="001D230E" w:rsidRPr="001D230E" w:rsidRDefault="001D230E" w:rsidP="001D230E">
      <w:pPr>
        <w:keepNext/>
        <w:suppressAutoHyphens/>
        <w:ind w:left="432"/>
        <w:outlineLvl w:val="0"/>
        <w:rPr>
          <w:rFonts w:ascii="Franklin Gothic Book" w:hAnsi="Franklin Gothic Book"/>
          <w:b/>
          <w:lang w:eastAsia="ar-SA"/>
        </w:rPr>
      </w:pPr>
    </w:p>
    <w:p w14:paraId="359EF82E" w14:textId="4440FA5C" w:rsidR="001D230E" w:rsidRPr="001D230E" w:rsidRDefault="001D230E" w:rsidP="005277B1">
      <w:pPr>
        <w:keepNext/>
        <w:suppressAutoHyphens/>
        <w:ind w:left="432"/>
        <w:outlineLvl w:val="0"/>
        <w:rPr>
          <w:rFonts w:ascii="Franklin Gothic Book" w:hAnsi="Franklin Gothic Book"/>
          <w:b/>
          <w:lang w:eastAsia="ar-SA"/>
        </w:rPr>
      </w:pPr>
      <w:r w:rsidRPr="001D230E">
        <w:rPr>
          <w:rFonts w:ascii="Franklin Gothic Book" w:hAnsi="Franklin Gothic Book"/>
          <w:b/>
          <w:lang w:eastAsia="ar-SA"/>
        </w:rPr>
        <w:t xml:space="preserve">ОТ ПОСТАВЩИКА                                           </w:t>
      </w:r>
      <w:r w:rsidR="005277B1">
        <w:rPr>
          <w:rFonts w:ascii="Franklin Gothic Book" w:hAnsi="Franklin Gothic Book"/>
          <w:b/>
          <w:lang w:eastAsia="ar-SA"/>
        </w:rPr>
        <w:t xml:space="preserve">        </w:t>
      </w:r>
      <w:r w:rsidRPr="001D230E">
        <w:rPr>
          <w:rFonts w:ascii="Franklin Gothic Book" w:hAnsi="Franklin Gothic Book"/>
          <w:b/>
          <w:lang w:eastAsia="ar-SA"/>
        </w:rPr>
        <w:t>ОТ ПОКУПАТЕЛЯ</w:t>
      </w:r>
    </w:p>
    <w:p w14:paraId="2EA3D846" w14:textId="77777777" w:rsidR="001D230E" w:rsidRPr="001D230E" w:rsidRDefault="001D230E" w:rsidP="001D230E">
      <w:pPr>
        <w:rPr>
          <w:rFonts w:ascii="Franklin Gothic Book" w:hAnsi="Franklin Gothic Book"/>
        </w:rPr>
      </w:pPr>
    </w:p>
    <w:p w14:paraId="5EACCDEB" w14:textId="454BBB62" w:rsidR="001D230E" w:rsidRPr="001D230E" w:rsidRDefault="001D230E" w:rsidP="005277B1">
      <w:pPr>
        <w:keepNext/>
        <w:tabs>
          <w:tab w:val="left" w:pos="4890"/>
        </w:tabs>
        <w:suppressAutoHyphens/>
        <w:ind w:left="-15"/>
        <w:outlineLvl w:val="1"/>
        <w:rPr>
          <w:rFonts w:ascii="Franklin Gothic Book" w:hAnsi="Franklin Gothic Book"/>
          <w:b/>
          <w:i/>
          <w:lang w:eastAsia="ar-SA"/>
        </w:rPr>
      </w:pPr>
      <w:r w:rsidRPr="001D230E">
        <w:rPr>
          <w:rFonts w:ascii="Franklin Gothic Book" w:hAnsi="Franklin Gothic Book"/>
          <w:lang w:eastAsia="ar-SA"/>
        </w:rPr>
        <w:t xml:space="preserve">           ________                                                               Технический директор</w:t>
      </w:r>
    </w:p>
    <w:p w14:paraId="26649E11" w14:textId="77777777" w:rsidR="001D230E" w:rsidRPr="001D230E" w:rsidRDefault="001D230E" w:rsidP="005277B1">
      <w:pPr>
        <w:keepNext/>
        <w:tabs>
          <w:tab w:val="left" w:pos="4890"/>
        </w:tabs>
        <w:suppressAutoHyphens/>
        <w:ind w:left="-15"/>
        <w:outlineLvl w:val="1"/>
        <w:rPr>
          <w:rFonts w:ascii="Franklin Gothic Book" w:hAnsi="Franklin Gothic Book"/>
          <w:lang w:eastAsia="ar-SA"/>
        </w:rPr>
      </w:pPr>
      <w:r w:rsidRPr="001D230E">
        <w:rPr>
          <w:rFonts w:ascii="Franklin Gothic Book" w:hAnsi="Franklin Gothic Book"/>
          <w:lang w:eastAsia="ar-SA"/>
        </w:rPr>
        <w:t xml:space="preserve">            ______ «__________</w:t>
      </w:r>
      <w:proofErr w:type="gramStart"/>
      <w:r w:rsidRPr="001D230E">
        <w:rPr>
          <w:rFonts w:ascii="Franklin Gothic Book" w:hAnsi="Franklin Gothic Book"/>
          <w:lang w:eastAsia="ar-SA"/>
        </w:rPr>
        <w:t xml:space="preserve">_»   </w:t>
      </w:r>
      <w:proofErr w:type="gramEnd"/>
      <w:r w:rsidRPr="001D230E">
        <w:rPr>
          <w:rFonts w:ascii="Franklin Gothic Book" w:hAnsi="Franklin Gothic Book"/>
          <w:lang w:eastAsia="ar-SA"/>
        </w:rPr>
        <w:t xml:space="preserve">                                     Публичное акционерное общество </w:t>
      </w:r>
    </w:p>
    <w:p w14:paraId="7D10C904" w14:textId="0560888E" w:rsidR="001D230E" w:rsidRPr="001D230E" w:rsidRDefault="001D230E" w:rsidP="005277B1">
      <w:pPr>
        <w:keepNext/>
        <w:tabs>
          <w:tab w:val="left" w:pos="4890"/>
        </w:tabs>
        <w:suppressAutoHyphens/>
        <w:ind w:left="-15"/>
        <w:outlineLvl w:val="1"/>
        <w:rPr>
          <w:rFonts w:ascii="Franklin Gothic Book" w:hAnsi="Franklin Gothic Book"/>
          <w:lang w:eastAsia="ar-SA"/>
        </w:rPr>
      </w:pPr>
      <w:r w:rsidRPr="001D230E">
        <w:rPr>
          <w:rFonts w:ascii="Franklin Gothic Book" w:hAnsi="Franklin Gothic Book"/>
          <w:lang w:eastAsia="ar-SA"/>
        </w:rPr>
        <w:t xml:space="preserve">                                                                                         «Новороссийский морской </w:t>
      </w:r>
    </w:p>
    <w:p w14:paraId="07FC8C4D" w14:textId="0BD18260" w:rsidR="001D230E" w:rsidRPr="001D230E" w:rsidRDefault="001D230E" w:rsidP="005277B1">
      <w:pPr>
        <w:keepNext/>
        <w:tabs>
          <w:tab w:val="left" w:pos="4890"/>
        </w:tabs>
        <w:suppressAutoHyphens/>
        <w:ind w:left="-15"/>
        <w:outlineLvl w:val="1"/>
        <w:rPr>
          <w:rFonts w:ascii="Franklin Gothic Book" w:hAnsi="Franklin Gothic Book"/>
          <w:lang w:eastAsia="ar-SA"/>
        </w:rPr>
      </w:pPr>
      <w:r w:rsidRPr="001D230E">
        <w:rPr>
          <w:rFonts w:ascii="Franklin Gothic Book" w:hAnsi="Franklin Gothic Book"/>
          <w:lang w:eastAsia="ar-SA"/>
        </w:rPr>
        <w:t xml:space="preserve">                                </w:t>
      </w:r>
      <w:r w:rsidRPr="001D230E">
        <w:rPr>
          <w:rFonts w:ascii="Franklin Gothic Book" w:hAnsi="Franklin Gothic Book"/>
          <w:lang w:eastAsia="ar-SA"/>
        </w:rPr>
        <w:tab/>
      </w:r>
      <w:r w:rsidR="005277B1">
        <w:rPr>
          <w:rFonts w:ascii="Franklin Gothic Book" w:hAnsi="Franklin Gothic Book"/>
          <w:lang w:eastAsia="ar-SA"/>
        </w:rPr>
        <w:t xml:space="preserve">        </w:t>
      </w:r>
      <w:r w:rsidRPr="001D230E">
        <w:rPr>
          <w:rFonts w:ascii="Franklin Gothic Book" w:hAnsi="Franklin Gothic Book"/>
          <w:lang w:eastAsia="ar-SA"/>
        </w:rPr>
        <w:tab/>
        <w:t>торговый порт»</w:t>
      </w:r>
    </w:p>
    <w:p w14:paraId="64DEB0FA" w14:textId="77777777" w:rsidR="001D230E" w:rsidRPr="001D230E" w:rsidRDefault="001D230E" w:rsidP="001D230E">
      <w:pPr>
        <w:rPr>
          <w:rFonts w:ascii="Franklin Gothic Book" w:hAnsi="Franklin Gothic Book"/>
          <w:lang w:eastAsia="ar-SA"/>
        </w:rPr>
      </w:pPr>
    </w:p>
    <w:p w14:paraId="4E384707" w14:textId="7F836660" w:rsidR="001D230E" w:rsidRPr="001D230E" w:rsidRDefault="001D230E" w:rsidP="001D230E">
      <w:pPr>
        <w:rPr>
          <w:rFonts w:ascii="Franklin Gothic Book" w:hAnsi="Franklin Gothic Book"/>
          <w:b/>
        </w:rPr>
      </w:pPr>
      <w:r w:rsidRPr="001D230E">
        <w:rPr>
          <w:rFonts w:ascii="Franklin Gothic Book" w:hAnsi="Franklin Gothic Book"/>
        </w:rPr>
        <w:t xml:space="preserve">____________/_______________/                 </w:t>
      </w:r>
      <w:r w:rsidR="005277B1">
        <w:rPr>
          <w:rFonts w:ascii="Franklin Gothic Book" w:hAnsi="Franklin Gothic Book"/>
        </w:rPr>
        <w:t xml:space="preserve">                 </w:t>
      </w:r>
      <w:r w:rsidRPr="001D230E">
        <w:rPr>
          <w:rFonts w:ascii="Franklin Gothic Book" w:hAnsi="Franklin Gothic Book"/>
        </w:rPr>
        <w:t xml:space="preserve"> ________________ /И.В. </w:t>
      </w:r>
      <w:proofErr w:type="spellStart"/>
      <w:r w:rsidRPr="001D230E">
        <w:rPr>
          <w:rFonts w:ascii="Franklin Gothic Book" w:hAnsi="Franklin Gothic Book"/>
        </w:rPr>
        <w:t>Белухин</w:t>
      </w:r>
      <w:proofErr w:type="spellEnd"/>
      <w:r w:rsidRPr="001D230E">
        <w:rPr>
          <w:rFonts w:ascii="Franklin Gothic Book" w:hAnsi="Franklin Gothic Book"/>
        </w:rPr>
        <w:t>/</w:t>
      </w:r>
    </w:p>
    <w:p w14:paraId="6009BA12" w14:textId="77777777" w:rsidR="001D230E" w:rsidRPr="001D230E" w:rsidRDefault="001D230E" w:rsidP="001D230E">
      <w:pPr>
        <w:rPr>
          <w:rFonts w:ascii="Franklin Gothic Book" w:hAnsi="Franklin Gothic Book"/>
        </w:rPr>
      </w:pPr>
    </w:p>
    <w:p w14:paraId="70343F45" w14:textId="6EFB7858" w:rsidR="001D230E" w:rsidRPr="001D230E" w:rsidRDefault="001D230E" w:rsidP="001D230E">
      <w:pPr>
        <w:rPr>
          <w:rFonts w:ascii="Franklin Gothic Book" w:hAnsi="Franklin Gothic Book"/>
        </w:rPr>
      </w:pPr>
      <w:r w:rsidRPr="001D230E">
        <w:rPr>
          <w:rFonts w:ascii="Franklin Gothic Book" w:hAnsi="Franklin Gothic Book"/>
        </w:rPr>
        <w:t xml:space="preserve">«____»_______________2017 г.                            </w:t>
      </w:r>
      <w:r w:rsidR="005277B1">
        <w:rPr>
          <w:rFonts w:ascii="Franklin Gothic Book" w:hAnsi="Franklin Gothic Book"/>
        </w:rPr>
        <w:t xml:space="preserve">         </w:t>
      </w:r>
      <w:r w:rsidRPr="001D230E">
        <w:rPr>
          <w:rFonts w:ascii="Franklin Gothic Book" w:hAnsi="Franklin Gothic Book"/>
        </w:rPr>
        <w:t xml:space="preserve"> «____»_______________2017 г.</w:t>
      </w:r>
    </w:p>
    <w:p w14:paraId="1F6C2823" w14:textId="77777777" w:rsidR="001D230E" w:rsidRPr="001D230E" w:rsidRDefault="001D230E" w:rsidP="001D230E">
      <w:pPr>
        <w:rPr>
          <w:rFonts w:ascii="Franklin Gothic Book" w:hAnsi="Franklin Gothic Book"/>
        </w:rPr>
      </w:pPr>
    </w:p>
    <w:p w14:paraId="134C9A1D" w14:textId="77777777" w:rsidR="001D230E" w:rsidRPr="001D230E" w:rsidRDefault="001D230E" w:rsidP="001D230E">
      <w:pPr>
        <w:rPr>
          <w:rFonts w:ascii="Franklin Gothic Book" w:hAnsi="Franklin Gothic Book"/>
          <w:b/>
        </w:rPr>
      </w:pPr>
      <w:r w:rsidRPr="001D230E">
        <w:rPr>
          <w:rFonts w:ascii="Franklin Gothic Book" w:hAnsi="Franklin Gothic Book"/>
          <w:b/>
        </w:rPr>
        <w:t xml:space="preserve">            </w:t>
      </w:r>
    </w:p>
    <w:p w14:paraId="7CC10460" w14:textId="77777777" w:rsidR="001D230E" w:rsidRPr="001D230E" w:rsidRDefault="001D230E" w:rsidP="001D230E">
      <w:pPr>
        <w:rPr>
          <w:rFonts w:ascii="Franklin Gothic Book" w:hAnsi="Franklin Gothic Book"/>
          <w:b/>
        </w:rPr>
      </w:pPr>
    </w:p>
    <w:p w14:paraId="424346B2" w14:textId="77777777" w:rsidR="001D230E" w:rsidRPr="001D230E" w:rsidRDefault="001D230E" w:rsidP="001D230E">
      <w:pPr>
        <w:rPr>
          <w:rFonts w:ascii="Franklin Gothic Book" w:hAnsi="Franklin Gothic Book"/>
          <w:b/>
        </w:rPr>
      </w:pPr>
    </w:p>
    <w:p w14:paraId="29FBF913" w14:textId="77777777" w:rsidR="001D230E" w:rsidRPr="001D230E" w:rsidRDefault="001D230E" w:rsidP="001D230E">
      <w:pPr>
        <w:rPr>
          <w:rFonts w:ascii="Franklin Gothic Book" w:hAnsi="Franklin Gothic Book"/>
        </w:rPr>
      </w:pPr>
      <w:r w:rsidRPr="001D230E">
        <w:rPr>
          <w:rFonts w:ascii="Franklin Gothic Book" w:hAnsi="Franklin Gothic Book"/>
          <w:b/>
        </w:rPr>
        <w:t xml:space="preserve"> </w:t>
      </w:r>
      <w:r w:rsidRPr="001D230E">
        <w:rPr>
          <w:rFonts w:ascii="Franklin Gothic Book" w:hAnsi="Franklin Gothic Book"/>
        </w:rPr>
        <w:t>Приложение № 1 к Договору №НМТП</w:t>
      </w:r>
      <w:proofErr w:type="gramStart"/>
      <w:r w:rsidRPr="001D230E">
        <w:rPr>
          <w:rFonts w:ascii="Franklin Gothic Book" w:hAnsi="Franklin Gothic Book"/>
        </w:rPr>
        <w:t>/  _</w:t>
      </w:r>
      <w:proofErr w:type="gramEnd"/>
      <w:r w:rsidRPr="001D230E">
        <w:rPr>
          <w:rFonts w:ascii="Franklin Gothic Book" w:hAnsi="Franklin Gothic Book"/>
        </w:rPr>
        <w:t>_____ от  «___» _________2017 г.</w:t>
      </w:r>
    </w:p>
    <w:p w14:paraId="428F22A5" w14:textId="77777777" w:rsidR="001D230E" w:rsidRPr="001D230E" w:rsidRDefault="001D230E" w:rsidP="001D230E">
      <w:pPr>
        <w:rPr>
          <w:rFonts w:ascii="Franklin Gothic Book" w:hAnsi="Franklin Gothic Book"/>
          <w:b/>
        </w:rPr>
      </w:pPr>
      <w:r w:rsidRPr="001D230E">
        <w:rPr>
          <w:rFonts w:ascii="Franklin Gothic Book" w:hAnsi="Franklin Gothic Book"/>
          <w:b/>
        </w:rPr>
        <w:t xml:space="preserve">                                           </w:t>
      </w:r>
    </w:p>
    <w:p w14:paraId="0830FE7E" w14:textId="77777777" w:rsidR="001D230E" w:rsidRPr="001D230E" w:rsidRDefault="001D230E" w:rsidP="001D230E">
      <w:pPr>
        <w:rPr>
          <w:rFonts w:ascii="Franklin Gothic Book" w:hAnsi="Franklin Gothic Book"/>
        </w:rPr>
      </w:pPr>
      <w:r w:rsidRPr="001D230E">
        <w:rPr>
          <w:rFonts w:ascii="Franklin Gothic Book" w:hAnsi="Franklin Gothic Book"/>
          <w:b/>
        </w:rPr>
        <w:t xml:space="preserve">                  СПЕЦИФИКАЦИЯ </w:t>
      </w:r>
      <w:proofErr w:type="gramStart"/>
      <w:r w:rsidRPr="001D230E">
        <w:rPr>
          <w:rFonts w:ascii="Franklin Gothic Book" w:hAnsi="Franklin Gothic Book"/>
          <w:b/>
        </w:rPr>
        <w:t>НА  ПОСТАВЛЯЕМЫЙ</w:t>
      </w:r>
      <w:proofErr w:type="gramEnd"/>
      <w:r w:rsidRPr="001D230E">
        <w:rPr>
          <w:rFonts w:ascii="Franklin Gothic Book" w:hAnsi="Franklin Gothic Book"/>
          <w:b/>
        </w:rPr>
        <w:t xml:space="preserve"> ТОВАР</w:t>
      </w:r>
    </w:p>
    <w:p w14:paraId="5A9FE67D" w14:textId="77777777" w:rsidR="001D230E" w:rsidRPr="001D230E" w:rsidRDefault="001D230E" w:rsidP="001D230E">
      <w:pPr>
        <w:spacing w:line="180" w:lineRule="exact"/>
        <w:rPr>
          <w:rFonts w:ascii="Franklin Gothic Book" w:hAnsi="Franklin Gothic Book"/>
        </w:rPr>
      </w:pPr>
    </w:p>
    <w:p w14:paraId="435A2486" w14:textId="77777777" w:rsidR="001D230E" w:rsidRPr="001D230E" w:rsidRDefault="001D230E" w:rsidP="001D230E">
      <w:pPr>
        <w:spacing w:line="180" w:lineRule="exact"/>
        <w:jc w:val="both"/>
        <w:rPr>
          <w:rFonts w:ascii="Franklin Gothic Book" w:hAnsi="Franklin Gothic Book"/>
        </w:rPr>
      </w:pPr>
    </w:p>
    <w:tbl>
      <w:tblPr>
        <w:tblW w:w="10481" w:type="dxa"/>
        <w:tblInd w:w="-34" w:type="dxa"/>
        <w:tblLook w:val="0000" w:firstRow="0" w:lastRow="0" w:firstColumn="0" w:lastColumn="0" w:noHBand="0" w:noVBand="0"/>
      </w:tblPr>
      <w:tblGrid>
        <w:gridCol w:w="574"/>
        <w:gridCol w:w="4539"/>
        <w:gridCol w:w="2224"/>
        <w:gridCol w:w="861"/>
        <w:gridCol w:w="1126"/>
        <w:gridCol w:w="1333"/>
      </w:tblGrid>
      <w:tr w:rsidR="001D230E" w:rsidRPr="001D230E" w14:paraId="21947F31" w14:textId="77777777" w:rsidTr="00320554">
        <w:trPr>
          <w:trHeight w:val="651"/>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7FDB8" w14:textId="77777777" w:rsidR="001D230E" w:rsidRPr="001D230E" w:rsidRDefault="001D230E" w:rsidP="001D230E">
            <w:pPr>
              <w:jc w:val="center"/>
              <w:rPr>
                <w:rFonts w:ascii="Franklin Gothic Book" w:hAnsi="Franklin Gothic Book"/>
              </w:rPr>
            </w:pPr>
            <w:r w:rsidRPr="001D230E">
              <w:rPr>
                <w:rFonts w:ascii="Franklin Gothic Book" w:hAnsi="Franklin Gothic Book"/>
              </w:rPr>
              <w:t>№ п/п</w:t>
            </w: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230D8244"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Наименование СЗЧ</w:t>
            </w:r>
          </w:p>
        </w:tc>
        <w:tc>
          <w:tcPr>
            <w:tcW w:w="2057" w:type="dxa"/>
            <w:tcBorders>
              <w:top w:val="single" w:sz="4" w:space="0" w:color="auto"/>
              <w:left w:val="nil"/>
              <w:bottom w:val="single" w:sz="4" w:space="0" w:color="auto"/>
              <w:right w:val="single" w:sz="4" w:space="0" w:color="auto"/>
            </w:tcBorders>
            <w:shd w:val="clear" w:color="auto" w:fill="auto"/>
            <w:noWrap/>
            <w:vAlign w:val="center"/>
          </w:tcPr>
          <w:p w14:paraId="584B3F72"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Катал. .№ /</w:t>
            </w:r>
          </w:p>
          <w:p w14:paraId="59CDE2F6" w14:textId="77777777" w:rsidR="001D230E" w:rsidRPr="001D230E" w:rsidRDefault="001D230E" w:rsidP="001D230E">
            <w:pPr>
              <w:jc w:val="center"/>
              <w:rPr>
                <w:rFonts w:ascii="Franklin Gothic Book" w:hAnsi="Franklin Gothic Book"/>
              </w:rPr>
            </w:pPr>
            <w:r w:rsidRPr="001D230E">
              <w:rPr>
                <w:rFonts w:ascii="Franklin Gothic Book" w:hAnsi="Franklin Gothic Book"/>
              </w:rPr>
              <w:t>технические параметры</w:t>
            </w:r>
          </w:p>
        </w:tc>
        <w:tc>
          <w:tcPr>
            <w:tcW w:w="861" w:type="dxa"/>
            <w:tcBorders>
              <w:top w:val="single" w:sz="4" w:space="0" w:color="auto"/>
              <w:left w:val="nil"/>
              <w:bottom w:val="single" w:sz="4" w:space="0" w:color="auto"/>
              <w:right w:val="single" w:sz="4" w:space="0" w:color="auto"/>
            </w:tcBorders>
            <w:shd w:val="clear" w:color="auto" w:fill="auto"/>
            <w:noWrap/>
            <w:vAlign w:val="center"/>
          </w:tcPr>
          <w:p w14:paraId="4A88DC72"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Кол-во,</w:t>
            </w:r>
          </w:p>
          <w:p w14:paraId="7F7DDC86" w14:textId="77777777" w:rsidR="001D230E" w:rsidRPr="001D230E" w:rsidRDefault="001D230E" w:rsidP="001D230E">
            <w:pPr>
              <w:jc w:val="center"/>
              <w:rPr>
                <w:rFonts w:ascii="Franklin Gothic Book" w:hAnsi="Franklin Gothic Book"/>
                <w:lang w:val="en-US"/>
              </w:rPr>
            </w:pPr>
            <w:r w:rsidRPr="001D230E">
              <w:rPr>
                <w:rFonts w:ascii="Franklin Gothic Book" w:hAnsi="Franklin Gothic Book"/>
              </w:rPr>
              <w:t>шт.</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1A81FC17" w14:textId="77777777" w:rsidR="001D230E" w:rsidRPr="001D230E" w:rsidRDefault="001D230E" w:rsidP="001D230E">
            <w:pPr>
              <w:jc w:val="center"/>
              <w:rPr>
                <w:rFonts w:ascii="Franklin Gothic Book" w:hAnsi="Franklin Gothic Book"/>
              </w:rPr>
            </w:pPr>
            <w:r w:rsidRPr="001D230E">
              <w:rPr>
                <w:rFonts w:ascii="Franklin Gothic Book" w:hAnsi="Franklin Gothic Book"/>
              </w:rPr>
              <w:t>Цена без НДС, руб./ед.</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07B0B821" w14:textId="77777777" w:rsidR="001D230E" w:rsidRPr="001D230E" w:rsidRDefault="001D230E" w:rsidP="001D230E">
            <w:pPr>
              <w:jc w:val="center"/>
              <w:rPr>
                <w:rFonts w:ascii="Franklin Gothic Book" w:hAnsi="Franklin Gothic Book"/>
              </w:rPr>
            </w:pPr>
            <w:r w:rsidRPr="001D230E">
              <w:rPr>
                <w:rFonts w:ascii="Franklin Gothic Book" w:hAnsi="Franklin Gothic Book"/>
              </w:rPr>
              <w:t>Сумма без НДС, руб.</w:t>
            </w:r>
          </w:p>
        </w:tc>
      </w:tr>
      <w:tr w:rsidR="001D230E" w:rsidRPr="001D230E" w14:paraId="76C19A57" w14:textId="77777777" w:rsidTr="00320554">
        <w:trPr>
          <w:trHeight w:val="340"/>
        </w:trPr>
        <w:tc>
          <w:tcPr>
            <w:tcW w:w="565" w:type="dxa"/>
            <w:tcBorders>
              <w:top w:val="nil"/>
              <w:left w:val="single" w:sz="4" w:space="0" w:color="auto"/>
              <w:bottom w:val="single" w:sz="4" w:space="0" w:color="auto"/>
              <w:right w:val="single" w:sz="4" w:space="0" w:color="auto"/>
            </w:tcBorders>
            <w:shd w:val="clear" w:color="auto" w:fill="auto"/>
            <w:noWrap/>
            <w:vAlign w:val="center"/>
          </w:tcPr>
          <w:p w14:paraId="58E02CED" w14:textId="77777777" w:rsidR="001D230E" w:rsidRPr="001D230E" w:rsidRDefault="001D230E" w:rsidP="001D230E">
            <w:pPr>
              <w:jc w:val="center"/>
              <w:rPr>
                <w:rFonts w:ascii="Franklin Gothic Book" w:hAnsi="Franklin Gothic Book"/>
              </w:rPr>
            </w:pPr>
            <w:r w:rsidRPr="001D230E">
              <w:rPr>
                <w:rFonts w:ascii="Franklin Gothic Book" w:hAnsi="Franklin Gothic Book"/>
              </w:rPr>
              <w:t>1</w:t>
            </w:r>
          </w:p>
        </w:tc>
        <w:tc>
          <w:tcPr>
            <w:tcW w:w="4539" w:type="dxa"/>
            <w:tcBorders>
              <w:top w:val="nil"/>
              <w:left w:val="nil"/>
              <w:bottom w:val="single" w:sz="4" w:space="0" w:color="auto"/>
              <w:right w:val="single" w:sz="4" w:space="0" w:color="auto"/>
            </w:tcBorders>
            <w:shd w:val="clear" w:color="auto" w:fill="auto"/>
            <w:noWrap/>
            <w:vAlign w:val="center"/>
          </w:tcPr>
          <w:p w14:paraId="2B286DCB"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2057" w:type="dxa"/>
            <w:tcBorders>
              <w:top w:val="nil"/>
              <w:left w:val="nil"/>
              <w:bottom w:val="single" w:sz="4" w:space="0" w:color="auto"/>
              <w:right w:val="single" w:sz="4" w:space="0" w:color="auto"/>
            </w:tcBorders>
            <w:shd w:val="clear" w:color="auto" w:fill="auto"/>
            <w:noWrap/>
            <w:vAlign w:val="center"/>
          </w:tcPr>
          <w:p w14:paraId="4908DB96" w14:textId="77777777" w:rsidR="001D230E" w:rsidRPr="001D230E" w:rsidRDefault="001D230E" w:rsidP="001D230E">
            <w:pPr>
              <w:jc w:val="center"/>
              <w:rPr>
                <w:rFonts w:ascii="Franklin Gothic Book" w:hAnsi="Franklin Gothic Book"/>
              </w:rPr>
            </w:pPr>
            <w:r w:rsidRPr="001D230E">
              <w:rPr>
                <w:rFonts w:ascii="Franklin Gothic Book" w:hAnsi="Franklin Gothic Book"/>
              </w:rPr>
              <w:t>3</w:t>
            </w:r>
          </w:p>
        </w:tc>
        <w:tc>
          <w:tcPr>
            <w:tcW w:w="861" w:type="dxa"/>
            <w:tcBorders>
              <w:top w:val="nil"/>
              <w:left w:val="nil"/>
              <w:bottom w:val="single" w:sz="4" w:space="0" w:color="auto"/>
              <w:right w:val="nil"/>
            </w:tcBorders>
            <w:shd w:val="clear" w:color="auto" w:fill="auto"/>
            <w:noWrap/>
            <w:vAlign w:val="center"/>
          </w:tcPr>
          <w:p w14:paraId="73DCF756" w14:textId="77777777" w:rsidR="001D230E" w:rsidRPr="001D230E" w:rsidRDefault="001D230E" w:rsidP="001D230E">
            <w:pPr>
              <w:jc w:val="center"/>
              <w:rPr>
                <w:rFonts w:ascii="Franklin Gothic Book" w:hAnsi="Franklin Gothic Book"/>
              </w:rPr>
            </w:pPr>
            <w:r w:rsidRPr="001D230E">
              <w:rPr>
                <w:rFonts w:ascii="Franklin Gothic Book" w:hAnsi="Franklin Gothic Book"/>
              </w:rPr>
              <w:t>4</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98304" w14:textId="77777777" w:rsidR="001D230E" w:rsidRPr="001D230E" w:rsidRDefault="001D230E" w:rsidP="001D230E">
            <w:pPr>
              <w:jc w:val="center"/>
              <w:rPr>
                <w:rFonts w:ascii="Franklin Gothic Book" w:hAnsi="Franklin Gothic Book"/>
              </w:rPr>
            </w:pPr>
            <w:r w:rsidRPr="001D230E">
              <w:rPr>
                <w:rFonts w:ascii="Franklin Gothic Book" w:hAnsi="Franklin Gothic Book"/>
              </w:rPr>
              <w:t>5</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2AF43C7F" w14:textId="77777777" w:rsidR="001D230E" w:rsidRPr="001D230E" w:rsidRDefault="001D230E" w:rsidP="001D230E">
            <w:pPr>
              <w:jc w:val="center"/>
              <w:rPr>
                <w:rFonts w:ascii="Franklin Gothic Book" w:hAnsi="Franklin Gothic Book"/>
              </w:rPr>
            </w:pPr>
            <w:r w:rsidRPr="001D230E">
              <w:rPr>
                <w:rFonts w:ascii="Franklin Gothic Book" w:hAnsi="Franklin Gothic Book"/>
              </w:rPr>
              <w:t>6</w:t>
            </w:r>
          </w:p>
        </w:tc>
      </w:tr>
      <w:tr w:rsidR="001D230E" w:rsidRPr="001D230E" w14:paraId="64CD58CF" w14:textId="77777777" w:rsidTr="00320554">
        <w:trPr>
          <w:trHeight w:val="340"/>
        </w:trPr>
        <w:tc>
          <w:tcPr>
            <w:tcW w:w="1048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C4B035F" w14:textId="77777777" w:rsidR="001D230E" w:rsidRPr="001D230E" w:rsidRDefault="001D230E" w:rsidP="001D230E">
            <w:pPr>
              <w:jc w:val="center"/>
              <w:rPr>
                <w:rFonts w:ascii="Franklin Gothic Book" w:hAnsi="Franklin Gothic Book"/>
                <w:bCs/>
              </w:rPr>
            </w:pPr>
            <w:r w:rsidRPr="001D230E">
              <w:rPr>
                <w:rFonts w:ascii="Franklin Gothic Book" w:hAnsi="Franklin Gothic Book"/>
                <w:b/>
                <w:i/>
                <w:color w:val="000000"/>
              </w:rPr>
              <w:t>СЗЧ</w:t>
            </w:r>
            <w:r w:rsidRPr="001D230E">
              <w:rPr>
                <w:rFonts w:ascii="Franklin Gothic Book" w:hAnsi="Franklin Gothic Book"/>
                <w:b/>
                <w:i/>
                <w:color w:val="000000"/>
                <w:lang w:val="en-US"/>
              </w:rPr>
              <w:t xml:space="preserve"> </w:t>
            </w:r>
            <w:r w:rsidRPr="001D230E">
              <w:rPr>
                <w:rFonts w:ascii="Franklin Gothic Book" w:hAnsi="Franklin Gothic Book"/>
                <w:b/>
                <w:i/>
                <w:color w:val="000000"/>
              </w:rPr>
              <w:t>КАМАЗ:</w:t>
            </w:r>
          </w:p>
        </w:tc>
      </w:tr>
      <w:tr w:rsidR="001D230E" w:rsidRPr="001D230E" w14:paraId="115C3359"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34D4DC6F"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t>1</w:t>
            </w:r>
          </w:p>
        </w:tc>
        <w:tc>
          <w:tcPr>
            <w:tcW w:w="4539" w:type="dxa"/>
            <w:tcBorders>
              <w:left w:val="nil"/>
              <w:bottom w:val="single" w:sz="4" w:space="0" w:color="auto"/>
              <w:right w:val="single" w:sz="4" w:space="0" w:color="auto"/>
            </w:tcBorders>
            <w:shd w:val="clear" w:color="auto" w:fill="auto"/>
            <w:noWrap/>
          </w:tcPr>
          <w:p w14:paraId="651962FE"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ПНЕВМОРЕССОРА КАБИНЫ SACHS 731700006059 (ПОДУШКА, </w:t>
            </w:r>
            <w:proofErr w:type="gramStart"/>
            <w:r w:rsidRPr="001D230E">
              <w:rPr>
                <w:rFonts w:ascii="Franklin Gothic Book" w:hAnsi="Franklin Gothic Book"/>
              </w:rPr>
              <w:t xml:space="preserve">АМОРТИЗАТОР)   </w:t>
            </w:r>
            <w:proofErr w:type="gramEnd"/>
            <w:r w:rsidRPr="001D230E">
              <w:rPr>
                <w:rFonts w:ascii="Franklin Gothic Book" w:hAnsi="Franklin Gothic Book"/>
              </w:rPr>
              <w:t xml:space="preserve">                     </w:t>
            </w:r>
          </w:p>
        </w:tc>
        <w:tc>
          <w:tcPr>
            <w:tcW w:w="2057" w:type="dxa"/>
            <w:tcBorders>
              <w:left w:val="nil"/>
              <w:bottom w:val="single" w:sz="4" w:space="0" w:color="auto"/>
              <w:right w:val="single" w:sz="4" w:space="0" w:color="auto"/>
            </w:tcBorders>
            <w:shd w:val="clear" w:color="auto" w:fill="auto"/>
            <w:noWrap/>
            <w:vAlign w:val="center"/>
          </w:tcPr>
          <w:p w14:paraId="19F78DDB"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731700006059</w:t>
            </w:r>
          </w:p>
        </w:tc>
        <w:tc>
          <w:tcPr>
            <w:tcW w:w="861" w:type="dxa"/>
            <w:tcBorders>
              <w:left w:val="nil"/>
              <w:bottom w:val="single" w:sz="4" w:space="0" w:color="auto"/>
              <w:right w:val="nil"/>
            </w:tcBorders>
            <w:shd w:val="clear" w:color="auto" w:fill="auto"/>
            <w:noWrap/>
            <w:vAlign w:val="center"/>
          </w:tcPr>
          <w:p w14:paraId="4909CD65"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1819766F"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23E13287" w14:textId="77777777" w:rsidR="001D230E" w:rsidRPr="001D230E" w:rsidRDefault="001D230E" w:rsidP="001D230E">
            <w:pPr>
              <w:jc w:val="center"/>
              <w:rPr>
                <w:rFonts w:ascii="Franklin Gothic Book" w:hAnsi="Franklin Gothic Book"/>
                <w:color w:val="000000"/>
              </w:rPr>
            </w:pPr>
          </w:p>
        </w:tc>
      </w:tr>
      <w:tr w:rsidR="001D230E" w:rsidRPr="001D230E" w14:paraId="397B0DCA"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192A89B1"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t>2</w:t>
            </w:r>
          </w:p>
        </w:tc>
        <w:tc>
          <w:tcPr>
            <w:tcW w:w="4539" w:type="dxa"/>
            <w:tcBorders>
              <w:left w:val="nil"/>
              <w:bottom w:val="single" w:sz="4" w:space="0" w:color="auto"/>
              <w:right w:val="single" w:sz="4" w:space="0" w:color="auto"/>
            </w:tcBorders>
            <w:shd w:val="clear" w:color="auto" w:fill="auto"/>
            <w:noWrap/>
          </w:tcPr>
          <w:p w14:paraId="0FF11329"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ЗЕРКАЛО БОКОВОЕ ПОЛУСФЕРА 0209021, 0209022      </w:t>
            </w:r>
          </w:p>
        </w:tc>
        <w:tc>
          <w:tcPr>
            <w:tcW w:w="2057" w:type="dxa"/>
            <w:tcBorders>
              <w:left w:val="nil"/>
              <w:bottom w:val="single" w:sz="4" w:space="0" w:color="auto"/>
              <w:right w:val="single" w:sz="4" w:space="0" w:color="auto"/>
            </w:tcBorders>
            <w:shd w:val="clear" w:color="auto" w:fill="auto"/>
            <w:noWrap/>
            <w:vAlign w:val="center"/>
          </w:tcPr>
          <w:p w14:paraId="2E78C6CA" w14:textId="77777777" w:rsidR="001D230E" w:rsidRPr="001D230E" w:rsidRDefault="001D230E" w:rsidP="001D230E">
            <w:pPr>
              <w:jc w:val="center"/>
              <w:rPr>
                <w:rFonts w:ascii="Franklin Gothic Book" w:hAnsi="Franklin Gothic Book"/>
              </w:rPr>
            </w:pPr>
            <w:r w:rsidRPr="001D230E">
              <w:rPr>
                <w:rFonts w:ascii="Franklin Gothic Book" w:hAnsi="Franklin Gothic Book"/>
              </w:rPr>
              <w:t xml:space="preserve">кат. 0209021, 0209022      </w:t>
            </w:r>
          </w:p>
        </w:tc>
        <w:tc>
          <w:tcPr>
            <w:tcW w:w="861" w:type="dxa"/>
            <w:tcBorders>
              <w:left w:val="nil"/>
              <w:bottom w:val="single" w:sz="4" w:space="0" w:color="auto"/>
              <w:right w:val="nil"/>
            </w:tcBorders>
            <w:shd w:val="clear" w:color="auto" w:fill="auto"/>
            <w:noWrap/>
            <w:vAlign w:val="center"/>
          </w:tcPr>
          <w:p w14:paraId="6A6F0461"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4007E4A4"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09DB3488" w14:textId="77777777" w:rsidR="001D230E" w:rsidRPr="001D230E" w:rsidRDefault="001D230E" w:rsidP="001D230E">
            <w:pPr>
              <w:jc w:val="center"/>
              <w:rPr>
                <w:rFonts w:ascii="Franklin Gothic Book" w:hAnsi="Franklin Gothic Book"/>
                <w:color w:val="000000"/>
              </w:rPr>
            </w:pPr>
          </w:p>
        </w:tc>
      </w:tr>
      <w:tr w:rsidR="001D230E" w:rsidRPr="001D230E" w14:paraId="74ECAB5C"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40CCC3B1"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t>3</w:t>
            </w:r>
          </w:p>
        </w:tc>
        <w:tc>
          <w:tcPr>
            <w:tcW w:w="4539" w:type="dxa"/>
            <w:tcBorders>
              <w:left w:val="nil"/>
              <w:bottom w:val="single" w:sz="4" w:space="0" w:color="auto"/>
              <w:right w:val="single" w:sz="4" w:space="0" w:color="auto"/>
            </w:tcBorders>
            <w:shd w:val="clear" w:color="auto" w:fill="auto"/>
            <w:noWrap/>
          </w:tcPr>
          <w:p w14:paraId="0A7C37D1"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ЗЕРКАЛО ЗАДНЕГО ВИДА 0209029                  </w:t>
            </w:r>
          </w:p>
        </w:tc>
        <w:tc>
          <w:tcPr>
            <w:tcW w:w="2057" w:type="dxa"/>
            <w:tcBorders>
              <w:left w:val="nil"/>
              <w:bottom w:val="single" w:sz="4" w:space="0" w:color="auto"/>
              <w:right w:val="single" w:sz="4" w:space="0" w:color="auto"/>
            </w:tcBorders>
            <w:shd w:val="clear" w:color="auto" w:fill="auto"/>
            <w:noWrap/>
            <w:vAlign w:val="center"/>
          </w:tcPr>
          <w:p w14:paraId="5A761096"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0209029</w:t>
            </w:r>
          </w:p>
        </w:tc>
        <w:tc>
          <w:tcPr>
            <w:tcW w:w="861" w:type="dxa"/>
            <w:tcBorders>
              <w:left w:val="nil"/>
              <w:bottom w:val="single" w:sz="4" w:space="0" w:color="auto"/>
              <w:right w:val="nil"/>
            </w:tcBorders>
            <w:shd w:val="clear" w:color="auto" w:fill="auto"/>
            <w:noWrap/>
            <w:vAlign w:val="center"/>
          </w:tcPr>
          <w:p w14:paraId="7E672527"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56094121"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3C14617C" w14:textId="77777777" w:rsidR="001D230E" w:rsidRPr="001D230E" w:rsidRDefault="001D230E" w:rsidP="001D230E">
            <w:pPr>
              <w:jc w:val="center"/>
              <w:rPr>
                <w:rFonts w:ascii="Franklin Gothic Book" w:hAnsi="Franklin Gothic Book"/>
                <w:color w:val="000000"/>
              </w:rPr>
            </w:pPr>
          </w:p>
        </w:tc>
      </w:tr>
      <w:tr w:rsidR="001D230E" w:rsidRPr="001D230E" w14:paraId="01DDDC7A"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3676D60B"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t>4</w:t>
            </w:r>
          </w:p>
        </w:tc>
        <w:tc>
          <w:tcPr>
            <w:tcW w:w="4539" w:type="dxa"/>
            <w:tcBorders>
              <w:left w:val="nil"/>
              <w:bottom w:val="single" w:sz="4" w:space="0" w:color="auto"/>
              <w:right w:val="single" w:sz="4" w:space="0" w:color="auto"/>
            </w:tcBorders>
            <w:shd w:val="clear" w:color="auto" w:fill="auto"/>
            <w:noWrap/>
          </w:tcPr>
          <w:p w14:paraId="07FE33F3"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ДИСК (КОЛПАК ПЕРЕДНЕГО КОЛЕСА) 5425-3101060   </w:t>
            </w:r>
          </w:p>
        </w:tc>
        <w:tc>
          <w:tcPr>
            <w:tcW w:w="2057" w:type="dxa"/>
            <w:tcBorders>
              <w:left w:val="nil"/>
              <w:bottom w:val="single" w:sz="4" w:space="0" w:color="auto"/>
              <w:right w:val="single" w:sz="4" w:space="0" w:color="auto"/>
            </w:tcBorders>
            <w:shd w:val="clear" w:color="auto" w:fill="auto"/>
            <w:noWrap/>
            <w:vAlign w:val="center"/>
          </w:tcPr>
          <w:p w14:paraId="3E1B9D7C" w14:textId="77777777" w:rsidR="001D230E" w:rsidRPr="001D230E" w:rsidRDefault="001D230E" w:rsidP="001D230E">
            <w:pPr>
              <w:jc w:val="center"/>
              <w:rPr>
                <w:rFonts w:ascii="Franklin Gothic Book" w:hAnsi="Franklin Gothic Book"/>
              </w:rPr>
            </w:pPr>
            <w:r w:rsidRPr="001D230E">
              <w:rPr>
                <w:rFonts w:ascii="Franklin Gothic Book" w:hAnsi="Franklin Gothic Book"/>
              </w:rPr>
              <w:t xml:space="preserve">кат. 5425-3101060   </w:t>
            </w:r>
          </w:p>
        </w:tc>
        <w:tc>
          <w:tcPr>
            <w:tcW w:w="861" w:type="dxa"/>
            <w:tcBorders>
              <w:left w:val="nil"/>
              <w:bottom w:val="single" w:sz="4" w:space="0" w:color="auto"/>
              <w:right w:val="nil"/>
            </w:tcBorders>
            <w:shd w:val="clear" w:color="auto" w:fill="auto"/>
            <w:noWrap/>
            <w:vAlign w:val="center"/>
          </w:tcPr>
          <w:p w14:paraId="44757E54"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6A7C4603"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3C96D7B4" w14:textId="77777777" w:rsidR="001D230E" w:rsidRPr="001D230E" w:rsidRDefault="001D230E" w:rsidP="001D230E">
            <w:pPr>
              <w:jc w:val="center"/>
              <w:rPr>
                <w:rFonts w:ascii="Franklin Gothic Book" w:hAnsi="Franklin Gothic Book"/>
                <w:color w:val="000000"/>
              </w:rPr>
            </w:pPr>
          </w:p>
        </w:tc>
      </w:tr>
      <w:tr w:rsidR="001D230E" w:rsidRPr="001D230E" w14:paraId="0A20BD29"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375FDDC2"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t>5</w:t>
            </w:r>
          </w:p>
        </w:tc>
        <w:tc>
          <w:tcPr>
            <w:tcW w:w="4539" w:type="dxa"/>
            <w:tcBorders>
              <w:left w:val="nil"/>
              <w:bottom w:val="single" w:sz="4" w:space="0" w:color="auto"/>
              <w:right w:val="single" w:sz="4" w:space="0" w:color="auto"/>
            </w:tcBorders>
            <w:shd w:val="clear" w:color="auto" w:fill="auto"/>
            <w:noWrap/>
          </w:tcPr>
          <w:p w14:paraId="73CB201C"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ФИЛЬТР ТОНКОЙ ОЧИСТКИ ТОПЛИВА КАМАЗ 2405900  </w:t>
            </w:r>
          </w:p>
        </w:tc>
        <w:tc>
          <w:tcPr>
            <w:tcW w:w="2057" w:type="dxa"/>
            <w:tcBorders>
              <w:left w:val="nil"/>
              <w:bottom w:val="single" w:sz="4" w:space="0" w:color="auto"/>
              <w:right w:val="single" w:sz="4" w:space="0" w:color="auto"/>
            </w:tcBorders>
            <w:shd w:val="clear" w:color="auto" w:fill="auto"/>
            <w:noWrap/>
            <w:vAlign w:val="center"/>
          </w:tcPr>
          <w:p w14:paraId="529BD1B3" w14:textId="77777777" w:rsidR="001D230E" w:rsidRPr="001D230E" w:rsidRDefault="001D230E" w:rsidP="001D230E">
            <w:pPr>
              <w:jc w:val="center"/>
              <w:rPr>
                <w:rFonts w:ascii="Franklin Gothic Book" w:hAnsi="Franklin Gothic Book"/>
              </w:rPr>
            </w:pPr>
            <w:r w:rsidRPr="001D230E">
              <w:rPr>
                <w:rFonts w:ascii="Franklin Gothic Book" w:hAnsi="Franklin Gothic Book"/>
              </w:rPr>
              <w:t xml:space="preserve">кат. 2405900  </w:t>
            </w:r>
          </w:p>
        </w:tc>
        <w:tc>
          <w:tcPr>
            <w:tcW w:w="861" w:type="dxa"/>
            <w:tcBorders>
              <w:left w:val="nil"/>
              <w:bottom w:val="single" w:sz="4" w:space="0" w:color="auto"/>
              <w:right w:val="nil"/>
            </w:tcBorders>
            <w:shd w:val="clear" w:color="auto" w:fill="auto"/>
            <w:noWrap/>
            <w:vAlign w:val="center"/>
          </w:tcPr>
          <w:p w14:paraId="3EC89FDC"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31A9A0FA"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5391596E" w14:textId="77777777" w:rsidR="001D230E" w:rsidRPr="001D230E" w:rsidRDefault="001D230E" w:rsidP="001D230E">
            <w:pPr>
              <w:jc w:val="center"/>
              <w:rPr>
                <w:rFonts w:ascii="Franklin Gothic Book" w:hAnsi="Franklin Gothic Book"/>
                <w:color w:val="000000"/>
              </w:rPr>
            </w:pPr>
          </w:p>
        </w:tc>
      </w:tr>
      <w:tr w:rsidR="001D230E" w:rsidRPr="001D230E" w14:paraId="54D3F162"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25058C76"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t>6</w:t>
            </w:r>
          </w:p>
        </w:tc>
        <w:tc>
          <w:tcPr>
            <w:tcW w:w="4539" w:type="dxa"/>
            <w:tcBorders>
              <w:left w:val="nil"/>
              <w:bottom w:val="single" w:sz="4" w:space="0" w:color="auto"/>
              <w:right w:val="single" w:sz="4" w:space="0" w:color="auto"/>
            </w:tcBorders>
            <w:shd w:val="clear" w:color="auto" w:fill="auto"/>
            <w:noWrap/>
          </w:tcPr>
          <w:p w14:paraId="60EA580B"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ЩЕТКА СТЕКЛООЧИСТИТЕЛЯ (341.5205900-02)           </w:t>
            </w:r>
          </w:p>
        </w:tc>
        <w:tc>
          <w:tcPr>
            <w:tcW w:w="2057" w:type="dxa"/>
            <w:tcBorders>
              <w:left w:val="nil"/>
              <w:bottom w:val="single" w:sz="4" w:space="0" w:color="auto"/>
              <w:right w:val="single" w:sz="4" w:space="0" w:color="auto"/>
            </w:tcBorders>
            <w:shd w:val="clear" w:color="auto" w:fill="auto"/>
            <w:noWrap/>
            <w:vAlign w:val="center"/>
          </w:tcPr>
          <w:p w14:paraId="19407B49"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341.5205900-02</w:t>
            </w:r>
          </w:p>
        </w:tc>
        <w:tc>
          <w:tcPr>
            <w:tcW w:w="861" w:type="dxa"/>
            <w:tcBorders>
              <w:left w:val="nil"/>
              <w:bottom w:val="single" w:sz="4" w:space="0" w:color="auto"/>
              <w:right w:val="nil"/>
            </w:tcBorders>
            <w:shd w:val="clear" w:color="auto" w:fill="auto"/>
            <w:noWrap/>
            <w:vAlign w:val="center"/>
          </w:tcPr>
          <w:p w14:paraId="59C65877"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293CA8DF"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17272C1C" w14:textId="77777777" w:rsidR="001D230E" w:rsidRPr="001D230E" w:rsidRDefault="001D230E" w:rsidP="001D230E">
            <w:pPr>
              <w:jc w:val="center"/>
              <w:rPr>
                <w:rFonts w:ascii="Franklin Gothic Book" w:hAnsi="Franklin Gothic Book"/>
                <w:color w:val="000000"/>
              </w:rPr>
            </w:pPr>
          </w:p>
        </w:tc>
      </w:tr>
      <w:tr w:rsidR="001D230E" w:rsidRPr="001D230E" w14:paraId="22AECE2C"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61E013D1"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t>7</w:t>
            </w:r>
          </w:p>
        </w:tc>
        <w:tc>
          <w:tcPr>
            <w:tcW w:w="4539" w:type="dxa"/>
            <w:tcBorders>
              <w:left w:val="nil"/>
              <w:bottom w:val="single" w:sz="4" w:space="0" w:color="auto"/>
              <w:right w:val="single" w:sz="4" w:space="0" w:color="auto"/>
            </w:tcBorders>
            <w:shd w:val="clear" w:color="auto" w:fill="auto"/>
            <w:noWrap/>
          </w:tcPr>
          <w:p w14:paraId="6C65233F"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ФИЛЬТР ВЛАГООТДЕЛИТЕЛЯ MANN ТВ 1374Х            </w:t>
            </w:r>
          </w:p>
        </w:tc>
        <w:tc>
          <w:tcPr>
            <w:tcW w:w="2057" w:type="dxa"/>
            <w:tcBorders>
              <w:left w:val="nil"/>
              <w:bottom w:val="single" w:sz="4" w:space="0" w:color="auto"/>
              <w:right w:val="single" w:sz="4" w:space="0" w:color="auto"/>
            </w:tcBorders>
            <w:shd w:val="clear" w:color="auto" w:fill="auto"/>
            <w:noWrap/>
            <w:vAlign w:val="center"/>
          </w:tcPr>
          <w:p w14:paraId="7F061E6B" w14:textId="77777777" w:rsidR="001D230E" w:rsidRPr="001D230E" w:rsidRDefault="001D230E" w:rsidP="001D230E">
            <w:pPr>
              <w:jc w:val="center"/>
              <w:rPr>
                <w:rFonts w:ascii="Franklin Gothic Book" w:hAnsi="Franklin Gothic Book"/>
              </w:rPr>
            </w:pPr>
            <w:r w:rsidRPr="001D230E">
              <w:rPr>
                <w:rFonts w:ascii="Franklin Gothic Book" w:hAnsi="Franklin Gothic Book"/>
              </w:rPr>
              <w:t xml:space="preserve">кат. ТВ 1374Х            </w:t>
            </w:r>
          </w:p>
        </w:tc>
        <w:tc>
          <w:tcPr>
            <w:tcW w:w="861" w:type="dxa"/>
            <w:tcBorders>
              <w:left w:val="nil"/>
              <w:bottom w:val="single" w:sz="4" w:space="0" w:color="auto"/>
              <w:right w:val="nil"/>
            </w:tcBorders>
            <w:shd w:val="clear" w:color="auto" w:fill="auto"/>
            <w:noWrap/>
            <w:vAlign w:val="center"/>
          </w:tcPr>
          <w:p w14:paraId="28C9FCDD"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67F665DA"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72AE458B" w14:textId="77777777" w:rsidR="001D230E" w:rsidRPr="001D230E" w:rsidRDefault="001D230E" w:rsidP="001D230E">
            <w:pPr>
              <w:jc w:val="center"/>
              <w:rPr>
                <w:rFonts w:ascii="Franklin Gothic Book" w:hAnsi="Franklin Gothic Book"/>
                <w:color w:val="000000"/>
              </w:rPr>
            </w:pPr>
          </w:p>
        </w:tc>
      </w:tr>
      <w:tr w:rsidR="001D230E" w:rsidRPr="001D230E" w14:paraId="1985E864"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27283E62"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lastRenderedPageBreak/>
              <w:t>8</w:t>
            </w:r>
          </w:p>
        </w:tc>
        <w:tc>
          <w:tcPr>
            <w:tcW w:w="4539" w:type="dxa"/>
            <w:tcBorders>
              <w:left w:val="nil"/>
              <w:bottom w:val="single" w:sz="4" w:space="0" w:color="auto"/>
              <w:right w:val="single" w:sz="4" w:space="0" w:color="auto"/>
            </w:tcBorders>
            <w:shd w:val="clear" w:color="auto" w:fill="auto"/>
            <w:noWrap/>
          </w:tcPr>
          <w:p w14:paraId="4DEE0B9E"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ФОНАРЬ ГАБАРИТНЫЙ БОКОВОЙ С ФИШКОЙ           SM1001A0204522 E22                                                 </w:t>
            </w:r>
          </w:p>
        </w:tc>
        <w:tc>
          <w:tcPr>
            <w:tcW w:w="2057" w:type="dxa"/>
            <w:tcBorders>
              <w:left w:val="nil"/>
              <w:bottom w:val="single" w:sz="4" w:space="0" w:color="auto"/>
              <w:right w:val="single" w:sz="4" w:space="0" w:color="auto"/>
            </w:tcBorders>
            <w:shd w:val="clear" w:color="auto" w:fill="auto"/>
            <w:noWrap/>
            <w:vAlign w:val="center"/>
          </w:tcPr>
          <w:p w14:paraId="40409A52"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SM1001A0204522 E22</w:t>
            </w:r>
          </w:p>
        </w:tc>
        <w:tc>
          <w:tcPr>
            <w:tcW w:w="861" w:type="dxa"/>
            <w:tcBorders>
              <w:left w:val="nil"/>
              <w:bottom w:val="single" w:sz="4" w:space="0" w:color="auto"/>
              <w:right w:val="nil"/>
            </w:tcBorders>
            <w:shd w:val="clear" w:color="auto" w:fill="auto"/>
            <w:noWrap/>
            <w:vAlign w:val="center"/>
          </w:tcPr>
          <w:p w14:paraId="096D012D" w14:textId="77777777" w:rsidR="001D230E" w:rsidRPr="001D230E" w:rsidRDefault="001D230E" w:rsidP="001D230E">
            <w:pPr>
              <w:jc w:val="center"/>
              <w:rPr>
                <w:rFonts w:ascii="Franklin Gothic Book" w:hAnsi="Franklin Gothic Book"/>
              </w:rPr>
            </w:pPr>
            <w:r w:rsidRPr="001D230E">
              <w:rPr>
                <w:rFonts w:ascii="Franklin Gothic Book" w:hAnsi="Franklin Gothic Book"/>
              </w:rPr>
              <w:t>4</w:t>
            </w:r>
          </w:p>
        </w:tc>
        <w:tc>
          <w:tcPr>
            <w:tcW w:w="1126" w:type="dxa"/>
            <w:tcBorders>
              <w:left w:val="single" w:sz="4" w:space="0" w:color="auto"/>
              <w:bottom w:val="single" w:sz="4" w:space="0" w:color="auto"/>
              <w:right w:val="single" w:sz="4" w:space="0" w:color="auto"/>
            </w:tcBorders>
            <w:shd w:val="clear" w:color="auto" w:fill="auto"/>
            <w:noWrap/>
            <w:vAlign w:val="center"/>
          </w:tcPr>
          <w:p w14:paraId="35D2D678"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747A7921" w14:textId="77777777" w:rsidR="001D230E" w:rsidRPr="001D230E" w:rsidRDefault="001D230E" w:rsidP="001D230E">
            <w:pPr>
              <w:jc w:val="center"/>
              <w:rPr>
                <w:rFonts w:ascii="Franklin Gothic Book" w:hAnsi="Franklin Gothic Book"/>
                <w:color w:val="000000"/>
              </w:rPr>
            </w:pPr>
          </w:p>
        </w:tc>
      </w:tr>
      <w:tr w:rsidR="001D230E" w:rsidRPr="001D230E" w14:paraId="61D3D27F"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4131127B"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t>9</w:t>
            </w:r>
          </w:p>
        </w:tc>
        <w:tc>
          <w:tcPr>
            <w:tcW w:w="4539" w:type="dxa"/>
            <w:tcBorders>
              <w:left w:val="nil"/>
              <w:bottom w:val="single" w:sz="4" w:space="0" w:color="auto"/>
              <w:right w:val="single" w:sz="4" w:space="0" w:color="auto"/>
            </w:tcBorders>
            <w:shd w:val="clear" w:color="auto" w:fill="auto"/>
            <w:noWrap/>
          </w:tcPr>
          <w:p w14:paraId="129EBD79"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РЕМЕНЬ 2280Х 6 РУЧЕЙКОВ                 </w:t>
            </w:r>
          </w:p>
        </w:tc>
        <w:tc>
          <w:tcPr>
            <w:tcW w:w="2057" w:type="dxa"/>
            <w:tcBorders>
              <w:left w:val="nil"/>
              <w:bottom w:val="single" w:sz="4" w:space="0" w:color="auto"/>
              <w:right w:val="single" w:sz="4" w:space="0" w:color="auto"/>
            </w:tcBorders>
            <w:shd w:val="clear" w:color="auto" w:fill="auto"/>
            <w:noWrap/>
            <w:vAlign w:val="center"/>
          </w:tcPr>
          <w:p w14:paraId="6ED774B1"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2280Х 6</w:t>
            </w:r>
          </w:p>
        </w:tc>
        <w:tc>
          <w:tcPr>
            <w:tcW w:w="861" w:type="dxa"/>
            <w:tcBorders>
              <w:left w:val="nil"/>
              <w:bottom w:val="single" w:sz="4" w:space="0" w:color="auto"/>
              <w:right w:val="nil"/>
            </w:tcBorders>
            <w:shd w:val="clear" w:color="auto" w:fill="auto"/>
            <w:noWrap/>
            <w:vAlign w:val="center"/>
          </w:tcPr>
          <w:p w14:paraId="5AA48ACF"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756DFF3D"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17E5B169" w14:textId="77777777" w:rsidR="001D230E" w:rsidRPr="001D230E" w:rsidRDefault="001D230E" w:rsidP="001D230E">
            <w:pPr>
              <w:jc w:val="center"/>
              <w:rPr>
                <w:rFonts w:ascii="Franklin Gothic Book" w:hAnsi="Franklin Gothic Book"/>
                <w:color w:val="000000"/>
              </w:rPr>
            </w:pPr>
          </w:p>
        </w:tc>
      </w:tr>
      <w:tr w:rsidR="001D230E" w:rsidRPr="001D230E" w14:paraId="1BE4F4FF"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163F4BAC"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t>10</w:t>
            </w:r>
          </w:p>
        </w:tc>
        <w:tc>
          <w:tcPr>
            <w:tcW w:w="4539" w:type="dxa"/>
            <w:tcBorders>
              <w:left w:val="nil"/>
              <w:bottom w:val="single" w:sz="4" w:space="0" w:color="auto"/>
              <w:right w:val="single" w:sz="4" w:space="0" w:color="auto"/>
            </w:tcBorders>
            <w:shd w:val="clear" w:color="auto" w:fill="auto"/>
            <w:noWrap/>
          </w:tcPr>
          <w:p w14:paraId="1546D0CA"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ДИСК (КОЛПАК ПЕРЕДНЕГО КОЛЕСА)5425-3101060  </w:t>
            </w:r>
          </w:p>
        </w:tc>
        <w:tc>
          <w:tcPr>
            <w:tcW w:w="2057" w:type="dxa"/>
            <w:tcBorders>
              <w:left w:val="nil"/>
              <w:bottom w:val="single" w:sz="4" w:space="0" w:color="auto"/>
              <w:right w:val="single" w:sz="4" w:space="0" w:color="auto"/>
            </w:tcBorders>
            <w:shd w:val="clear" w:color="auto" w:fill="auto"/>
            <w:noWrap/>
            <w:vAlign w:val="center"/>
          </w:tcPr>
          <w:p w14:paraId="58C49DEA" w14:textId="77777777" w:rsidR="001D230E" w:rsidRPr="001D230E" w:rsidRDefault="001D230E" w:rsidP="001D230E">
            <w:pPr>
              <w:jc w:val="center"/>
              <w:rPr>
                <w:rFonts w:ascii="Franklin Gothic Book" w:hAnsi="Franklin Gothic Book"/>
              </w:rPr>
            </w:pPr>
            <w:r w:rsidRPr="001D230E">
              <w:rPr>
                <w:rFonts w:ascii="Franklin Gothic Book" w:hAnsi="Franklin Gothic Book"/>
              </w:rPr>
              <w:t xml:space="preserve">кат. 5425-3101060  </w:t>
            </w:r>
          </w:p>
        </w:tc>
        <w:tc>
          <w:tcPr>
            <w:tcW w:w="861" w:type="dxa"/>
            <w:tcBorders>
              <w:left w:val="nil"/>
              <w:bottom w:val="single" w:sz="4" w:space="0" w:color="auto"/>
              <w:right w:val="nil"/>
            </w:tcBorders>
            <w:shd w:val="clear" w:color="auto" w:fill="auto"/>
            <w:noWrap/>
            <w:vAlign w:val="center"/>
          </w:tcPr>
          <w:p w14:paraId="09EAED42"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149CA8E3"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5907D0E0" w14:textId="77777777" w:rsidR="001D230E" w:rsidRPr="001D230E" w:rsidRDefault="001D230E" w:rsidP="001D230E">
            <w:pPr>
              <w:jc w:val="center"/>
              <w:rPr>
                <w:rFonts w:ascii="Franklin Gothic Book" w:hAnsi="Franklin Gothic Book"/>
                <w:color w:val="000000"/>
              </w:rPr>
            </w:pPr>
          </w:p>
        </w:tc>
      </w:tr>
      <w:tr w:rsidR="001D230E" w:rsidRPr="001D230E" w14:paraId="61A9B14C"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3997A963"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t>11</w:t>
            </w:r>
          </w:p>
        </w:tc>
        <w:tc>
          <w:tcPr>
            <w:tcW w:w="4539" w:type="dxa"/>
            <w:tcBorders>
              <w:left w:val="nil"/>
              <w:bottom w:val="single" w:sz="4" w:space="0" w:color="auto"/>
              <w:right w:val="single" w:sz="4" w:space="0" w:color="auto"/>
            </w:tcBorders>
            <w:shd w:val="clear" w:color="auto" w:fill="auto"/>
            <w:noWrap/>
          </w:tcPr>
          <w:p w14:paraId="0A4A1123"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ЩЕТКА СТЕКЛООЧИСТИТЕЛЯ (341.5205900-02)          </w:t>
            </w:r>
          </w:p>
        </w:tc>
        <w:tc>
          <w:tcPr>
            <w:tcW w:w="2057" w:type="dxa"/>
            <w:tcBorders>
              <w:left w:val="nil"/>
              <w:bottom w:val="single" w:sz="4" w:space="0" w:color="auto"/>
              <w:right w:val="single" w:sz="4" w:space="0" w:color="auto"/>
            </w:tcBorders>
            <w:shd w:val="clear" w:color="auto" w:fill="auto"/>
            <w:noWrap/>
            <w:vAlign w:val="center"/>
          </w:tcPr>
          <w:p w14:paraId="56801AD8"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341.5205900-02</w:t>
            </w:r>
          </w:p>
        </w:tc>
        <w:tc>
          <w:tcPr>
            <w:tcW w:w="861" w:type="dxa"/>
            <w:tcBorders>
              <w:left w:val="nil"/>
              <w:bottom w:val="single" w:sz="4" w:space="0" w:color="auto"/>
              <w:right w:val="nil"/>
            </w:tcBorders>
            <w:shd w:val="clear" w:color="auto" w:fill="auto"/>
            <w:noWrap/>
            <w:vAlign w:val="center"/>
          </w:tcPr>
          <w:p w14:paraId="0B92B3FA"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160F39B1"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6124F3CC" w14:textId="77777777" w:rsidR="001D230E" w:rsidRPr="001D230E" w:rsidRDefault="001D230E" w:rsidP="001D230E">
            <w:pPr>
              <w:jc w:val="center"/>
              <w:rPr>
                <w:rFonts w:ascii="Franklin Gothic Book" w:hAnsi="Franklin Gothic Book"/>
                <w:color w:val="000000"/>
              </w:rPr>
            </w:pPr>
          </w:p>
        </w:tc>
      </w:tr>
      <w:tr w:rsidR="001D230E" w:rsidRPr="001D230E" w14:paraId="1A8265ED"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4603A8CB" w14:textId="77777777" w:rsidR="001D230E" w:rsidRPr="001D230E" w:rsidRDefault="001D230E" w:rsidP="001D230E">
            <w:pPr>
              <w:jc w:val="center"/>
              <w:rPr>
                <w:rFonts w:ascii="Franklin Gothic Book" w:hAnsi="Franklin Gothic Book"/>
                <w:color w:val="000000"/>
              </w:rPr>
            </w:pPr>
            <w:r w:rsidRPr="001D230E">
              <w:rPr>
                <w:rFonts w:ascii="Franklin Gothic Book" w:hAnsi="Franklin Gothic Book"/>
                <w:color w:val="000000"/>
              </w:rPr>
              <w:t>12</w:t>
            </w:r>
          </w:p>
        </w:tc>
        <w:tc>
          <w:tcPr>
            <w:tcW w:w="4539" w:type="dxa"/>
            <w:tcBorders>
              <w:left w:val="nil"/>
              <w:bottom w:val="single" w:sz="4" w:space="0" w:color="auto"/>
              <w:right w:val="single" w:sz="4" w:space="0" w:color="auto"/>
            </w:tcBorders>
            <w:shd w:val="clear" w:color="auto" w:fill="auto"/>
            <w:noWrap/>
          </w:tcPr>
          <w:p w14:paraId="156F5B13"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ЗЕРКАЛО ЗАДНЕГО ВИДА 0209029                                  </w:t>
            </w:r>
          </w:p>
        </w:tc>
        <w:tc>
          <w:tcPr>
            <w:tcW w:w="2057" w:type="dxa"/>
            <w:tcBorders>
              <w:left w:val="nil"/>
              <w:bottom w:val="single" w:sz="4" w:space="0" w:color="auto"/>
              <w:right w:val="single" w:sz="4" w:space="0" w:color="auto"/>
            </w:tcBorders>
            <w:shd w:val="clear" w:color="auto" w:fill="auto"/>
            <w:noWrap/>
            <w:vAlign w:val="center"/>
          </w:tcPr>
          <w:p w14:paraId="6C05ADE2"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0209029</w:t>
            </w:r>
          </w:p>
        </w:tc>
        <w:tc>
          <w:tcPr>
            <w:tcW w:w="861" w:type="dxa"/>
            <w:tcBorders>
              <w:left w:val="nil"/>
              <w:bottom w:val="single" w:sz="4" w:space="0" w:color="auto"/>
              <w:right w:val="nil"/>
            </w:tcBorders>
            <w:shd w:val="clear" w:color="auto" w:fill="auto"/>
            <w:noWrap/>
            <w:vAlign w:val="center"/>
          </w:tcPr>
          <w:p w14:paraId="30ECA9F8"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0241541B"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1F444E73" w14:textId="77777777" w:rsidR="001D230E" w:rsidRPr="001D230E" w:rsidRDefault="001D230E" w:rsidP="001D230E">
            <w:pPr>
              <w:jc w:val="center"/>
              <w:rPr>
                <w:rFonts w:ascii="Franklin Gothic Book" w:hAnsi="Franklin Gothic Book"/>
                <w:color w:val="000000"/>
              </w:rPr>
            </w:pPr>
          </w:p>
        </w:tc>
      </w:tr>
      <w:tr w:rsidR="001D230E" w:rsidRPr="001D230E" w14:paraId="3413DCA1"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178CFEE8" w14:textId="77777777" w:rsidR="001D230E" w:rsidRPr="001D230E" w:rsidRDefault="001D230E" w:rsidP="001D230E">
            <w:pPr>
              <w:jc w:val="center"/>
              <w:rPr>
                <w:rFonts w:ascii="Franklin Gothic Book" w:hAnsi="Franklin Gothic Book"/>
                <w:color w:val="000000"/>
                <w:lang w:val="en-US"/>
              </w:rPr>
            </w:pPr>
            <w:r w:rsidRPr="001D230E">
              <w:rPr>
                <w:rFonts w:ascii="Franklin Gothic Book" w:hAnsi="Franklin Gothic Book"/>
                <w:color w:val="000000"/>
                <w:lang w:val="en-US"/>
              </w:rPr>
              <w:t>13</w:t>
            </w:r>
          </w:p>
        </w:tc>
        <w:tc>
          <w:tcPr>
            <w:tcW w:w="4539" w:type="dxa"/>
            <w:tcBorders>
              <w:left w:val="nil"/>
              <w:bottom w:val="single" w:sz="4" w:space="0" w:color="auto"/>
              <w:right w:val="single" w:sz="4" w:space="0" w:color="auto"/>
            </w:tcBorders>
            <w:shd w:val="clear" w:color="auto" w:fill="auto"/>
            <w:noWrap/>
          </w:tcPr>
          <w:p w14:paraId="171BBA8A"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ФИЛЬТР ВЛАГООТДЕЛИТЕЛЯ MANN ТВ 1374Х         </w:t>
            </w:r>
          </w:p>
        </w:tc>
        <w:tc>
          <w:tcPr>
            <w:tcW w:w="2057" w:type="dxa"/>
            <w:tcBorders>
              <w:left w:val="nil"/>
              <w:bottom w:val="single" w:sz="4" w:space="0" w:color="auto"/>
              <w:right w:val="single" w:sz="4" w:space="0" w:color="auto"/>
            </w:tcBorders>
            <w:shd w:val="clear" w:color="auto" w:fill="auto"/>
            <w:noWrap/>
          </w:tcPr>
          <w:p w14:paraId="1DCFF2B6"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кат. ТВ 1374Х            </w:t>
            </w:r>
          </w:p>
        </w:tc>
        <w:tc>
          <w:tcPr>
            <w:tcW w:w="861" w:type="dxa"/>
            <w:tcBorders>
              <w:left w:val="nil"/>
              <w:bottom w:val="single" w:sz="4" w:space="0" w:color="auto"/>
              <w:right w:val="nil"/>
            </w:tcBorders>
            <w:shd w:val="clear" w:color="auto" w:fill="auto"/>
            <w:noWrap/>
            <w:vAlign w:val="center"/>
          </w:tcPr>
          <w:p w14:paraId="4D9EFAE5"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670C07AB"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538F1B37" w14:textId="77777777" w:rsidR="001D230E" w:rsidRPr="001D230E" w:rsidRDefault="001D230E" w:rsidP="001D230E">
            <w:pPr>
              <w:jc w:val="center"/>
              <w:rPr>
                <w:rFonts w:ascii="Franklin Gothic Book" w:hAnsi="Franklin Gothic Book"/>
                <w:color w:val="000000"/>
              </w:rPr>
            </w:pPr>
          </w:p>
        </w:tc>
      </w:tr>
      <w:tr w:rsidR="001D230E" w:rsidRPr="001D230E" w14:paraId="7519E475"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7903E98C" w14:textId="77777777" w:rsidR="001D230E" w:rsidRPr="001D230E" w:rsidRDefault="001D230E" w:rsidP="001D230E">
            <w:pPr>
              <w:jc w:val="center"/>
              <w:rPr>
                <w:rFonts w:ascii="Franklin Gothic Book" w:hAnsi="Franklin Gothic Book"/>
                <w:color w:val="000000"/>
                <w:lang w:val="en-US"/>
              </w:rPr>
            </w:pPr>
            <w:r w:rsidRPr="001D230E">
              <w:rPr>
                <w:rFonts w:ascii="Franklin Gothic Book" w:hAnsi="Franklin Gothic Book"/>
                <w:color w:val="000000"/>
                <w:lang w:val="en-US"/>
              </w:rPr>
              <w:t>14</w:t>
            </w:r>
          </w:p>
        </w:tc>
        <w:tc>
          <w:tcPr>
            <w:tcW w:w="4539" w:type="dxa"/>
            <w:tcBorders>
              <w:left w:val="nil"/>
              <w:bottom w:val="single" w:sz="4" w:space="0" w:color="auto"/>
              <w:right w:val="single" w:sz="4" w:space="0" w:color="auto"/>
            </w:tcBorders>
            <w:shd w:val="clear" w:color="auto" w:fill="auto"/>
            <w:noWrap/>
          </w:tcPr>
          <w:p w14:paraId="262390A1"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ФИЛЬТР ВЛАГООТДЕЛИТЕЛЯ </w:t>
            </w:r>
            <w:r w:rsidRPr="001D230E">
              <w:rPr>
                <w:rFonts w:ascii="Franklin Gothic Book" w:hAnsi="Franklin Gothic Book"/>
                <w:lang w:val="en-US"/>
              </w:rPr>
              <w:t>MANN</w:t>
            </w:r>
            <w:r w:rsidRPr="001D230E">
              <w:rPr>
                <w:rFonts w:ascii="Franklin Gothic Book" w:hAnsi="Franklin Gothic Book"/>
              </w:rPr>
              <w:t xml:space="preserve"> ТВ 1374Х          </w:t>
            </w:r>
          </w:p>
        </w:tc>
        <w:tc>
          <w:tcPr>
            <w:tcW w:w="2057" w:type="dxa"/>
            <w:tcBorders>
              <w:left w:val="nil"/>
              <w:bottom w:val="single" w:sz="4" w:space="0" w:color="auto"/>
              <w:right w:val="single" w:sz="4" w:space="0" w:color="auto"/>
            </w:tcBorders>
            <w:shd w:val="clear" w:color="auto" w:fill="auto"/>
            <w:noWrap/>
          </w:tcPr>
          <w:p w14:paraId="3D703233"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кат. ТВ 1374Х            </w:t>
            </w:r>
          </w:p>
        </w:tc>
        <w:tc>
          <w:tcPr>
            <w:tcW w:w="861" w:type="dxa"/>
            <w:tcBorders>
              <w:left w:val="nil"/>
              <w:bottom w:val="single" w:sz="4" w:space="0" w:color="auto"/>
              <w:right w:val="nil"/>
            </w:tcBorders>
            <w:shd w:val="clear" w:color="auto" w:fill="auto"/>
            <w:noWrap/>
            <w:vAlign w:val="center"/>
          </w:tcPr>
          <w:p w14:paraId="1442B3D5"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5DF9BC08"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50AF6DF3" w14:textId="77777777" w:rsidR="001D230E" w:rsidRPr="001D230E" w:rsidRDefault="001D230E" w:rsidP="001D230E">
            <w:pPr>
              <w:jc w:val="center"/>
              <w:rPr>
                <w:rFonts w:ascii="Franklin Gothic Book" w:hAnsi="Franklin Gothic Book"/>
                <w:color w:val="000000"/>
              </w:rPr>
            </w:pPr>
          </w:p>
        </w:tc>
      </w:tr>
      <w:tr w:rsidR="001D230E" w:rsidRPr="001D230E" w14:paraId="0FEC9CB4"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7D5E4CE5" w14:textId="77777777" w:rsidR="001D230E" w:rsidRPr="001D230E" w:rsidRDefault="001D230E" w:rsidP="001D230E">
            <w:pPr>
              <w:jc w:val="center"/>
              <w:rPr>
                <w:rFonts w:ascii="Franklin Gothic Book" w:hAnsi="Franklin Gothic Book"/>
                <w:color w:val="000000"/>
                <w:lang w:val="en-US"/>
              </w:rPr>
            </w:pPr>
            <w:r w:rsidRPr="001D230E">
              <w:rPr>
                <w:rFonts w:ascii="Franklin Gothic Book" w:hAnsi="Franklin Gothic Book"/>
                <w:color w:val="000000"/>
                <w:lang w:val="en-US"/>
              </w:rPr>
              <w:t>15</w:t>
            </w:r>
          </w:p>
        </w:tc>
        <w:tc>
          <w:tcPr>
            <w:tcW w:w="4539" w:type="dxa"/>
            <w:tcBorders>
              <w:left w:val="nil"/>
              <w:bottom w:val="single" w:sz="4" w:space="0" w:color="auto"/>
              <w:right w:val="single" w:sz="4" w:space="0" w:color="auto"/>
            </w:tcBorders>
            <w:shd w:val="clear" w:color="auto" w:fill="auto"/>
            <w:noWrap/>
          </w:tcPr>
          <w:p w14:paraId="25B8D8B7"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ФИЛЬТР ВЛАГООТДЕЛИТЕЛЯ MANN ТВ 1374Х         </w:t>
            </w:r>
          </w:p>
        </w:tc>
        <w:tc>
          <w:tcPr>
            <w:tcW w:w="2057" w:type="dxa"/>
            <w:tcBorders>
              <w:left w:val="nil"/>
              <w:bottom w:val="single" w:sz="4" w:space="0" w:color="auto"/>
              <w:right w:val="single" w:sz="4" w:space="0" w:color="auto"/>
            </w:tcBorders>
            <w:shd w:val="clear" w:color="auto" w:fill="auto"/>
            <w:noWrap/>
          </w:tcPr>
          <w:p w14:paraId="3F5EB122"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кат. ТВ 1374Х            </w:t>
            </w:r>
          </w:p>
        </w:tc>
        <w:tc>
          <w:tcPr>
            <w:tcW w:w="861" w:type="dxa"/>
            <w:tcBorders>
              <w:left w:val="nil"/>
              <w:bottom w:val="single" w:sz="4" w:space="0" w:color="auto"/>
              <w:right w:val="nil"/>
            </w:tcBorders>
            <w:shd w:val="clear" w:color="auto" w:fill="auto"/>
            <w:noWrap/>
            <w:vAlign w:val="center"/>
          </w:tcPr>
          <w:p w14:paraId="2EBE3839"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527FB880"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08D5DF85" w14:textId="77777777" w:rsidR="001D230E" w:rsidRPr="001D230E" w:rsidRDefault="001D230E" w:rsidP="001D230E">
            <w:pPr>
              <w:jc w:val="center"/>
              <w:rPr>
                <w:rFonts w:ascii="Franklin Gothic Book" w:hAnsi="Franklin Gothic Book"/>
                <w:color w:val="000000"/>
              </w:rPr>
            </w:pPr>
          </w:p>
        </w:tc>
      </w:tr>
      <w:tr w:rsidR="001D230E" w:rsidRPr="001D230E" w14:paraId="532E4BB4"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03445F64" w14:textId="77777777" w:rsidR="001D230E" w:rsidRPr="001D230E" w:rsidRDefault="001D230E" w:rsidP="001D230E">
            <w:pPr>
              <w:jc w:val="center"/>
              <w:rPr>
                <w:rFonts w:ascii="Franklin Gothic Book" w:hAnsi="Franklin Gothic Book"/>
                <w:color w:val="000000"/>
                <w:lang w:val="en-US"/>
              </w:rPr>
            </w:pPr>
            <w:r w:rsidRPr="001D230E">
              <w:rPr>
                <w:rFonts w:ascii="Franklin Gothic Book" w:hAnsi="Franklin Gothic Book"/>
                <w:color w:val="000000"/>
                <w:lang w:val="en-US"/>
              </w:rPr>
              <w:t>16</w:t>
            </w:r>
          </w:p>
        </w:tc>
        <w:tc>
          <w:tcPr>
            <w:tcW w:w="4539" w:type="dxa"/>
            <w:tcBorders>
              <w:left w:val="nil"/>
              <w:bottom w:val="single" w:sz="4" w:space="0" w:color="auto"/>
              <w:right w:val="single" w:sz="4" w:space="0" w:color="auto"/>
            </w:tcBorders>
            <w:shd w:val="clear" w:color="auto" w:fill="auto"/>
            <w:noWrap/>
          </w:tcPr>
          <w:p w14:paraId="710C2311"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ФИЛЬТР ВЛАГООТДЕЛИТЕЛЯ MANN ТВ 1374Х         </w:t>
            </w:r>
          </w:p>
        </w:tc>
        <w:tc>
          <w:tcPr>
            <w:tcW w:w="2057" w:type="dxa"/>
            <w:tcBorders>
              <w:left w:val="nil"/>
              <w:bottom w:val="single" w:sz="4" w:space="0" w:color="auto"/>
              <w:right w:val="single" w:sz="4" w:space="0" w:color="auto"/>
            </w:tcBorders>
            <w:shd w:val="clear" w:color="auto" w:fill="auto"/>
            <w:noWrap/>
          </w:tcPr>
          <w:p w14:paraId="79AA35AA"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кат. ТВ 1374Х            </w:t>
            </w:r>
          </w:p>
        </w:tc>
        <w:tc>
          <w:tcPr>
            <w:tcW w:w="861" w:type="dxa"/>
            <w:tcBorders>
              <w:left w:val="nil"/>
              <w:bottom w:val="single" w:sz="4" w:space="0" w:color="auto"/>
              <w:right w:val="nil"/>
            </w:tcBorders>
            <w:shd w:val="clear" w:color="auto" w:fill="auto"/>
            <w:noWrap/>
            <w:vAlign w:val="center"/>
          </w:tcPr>
          <w:p w14:paraId="11D9C0A8"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69C0B748"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21444596" w14:textId="77777777" w:rsidR="001D230E" w:rsidRPr="001D230E" w:rsidRDefault="001D230E" w:rsidP="001D230E">
            <w:pPr>
              <w:jc w:val="center"/>
              <w:rPr>
                <w:rFonts w:ascii="Franklin Gothic Book" w:hAnsi="Franklin Gothic Book"/>
                <w:color w:val="000000"/>
              </w:rPr>
            </w:pPr>
          </w:p>
        </w:tc>
      </w:tr>
      <w:tr w:rsidR="001D230E" w:rsidRPr="001D230E" w14:paraId="7E92B4AC"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321B2BC8" w14:textId="77777777" w:rsidR="001D230E" w:rsidRPr="001D230E" w:rsidRDefault="001D230E" w:rsidP="001D230E">
            <w:pPr>
              <w:jc w:val="center"/>
              <w:rPr>
                <w:rFonts w:ascii="Franklin Gothic Book" w:hAnsi="Franklin Gothic Book"/>
                <w:color w:val="000000"/>
                <w:lang w:val="en-US"/>
              </w:rPr>
            </w:pPr>
            <w:r w:rsidRPr="001D230E">
              <w:rPr>
                <w:rFonts w:ascii="Franklin Gothic Book" w:hAnsi="Franklin Gothic Book"/>
                <w:color w:val="000000"/>
                <w:lang w:val="en-US"/>
              </w:rPr>
              <w:t>17</w:t>
            </w:r>
          </w:p>
        </w:tc>
        <w:tc>
          <w:tcPr>
            <w:tcW w:w="4539" w:type="dxa"/>
            <w:tcBorders>
              <w:left w:val="nil"/>
              <w:bottom w:val="single" w:sz="4" w:space="0" w:color="auto"/>
              <w:right w:val="single" w:sz="4" w:space="0" w:color="auto"/>
            </w:tcBorders>
            <w:shd w:val="clear" w:color="auto" w:fill="auto"/>
            <w:noWrap/>
          </w:tcPr>
          <w:p w14:paraId="576B6701"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ПНЕВМОРЕССОРА КАБИНЫ SACHS 731700006059   </w:t>
            </w:r>
            <w:proofErr w:type="gramStart"/>
            <w:r w:rsidRPr="001D230E">
              <w:rPr>
                <w:rFonts w:ascii="Franklin Gothic Book" w:hAnsi="Franklin Gothic Book"/>
              </w:rPr>
              <w:t xml:space="preserve">   (</w:t>
            </w:r>
            <w:proofErr w:type="gramEnd"/>
            <w:r w:rsidRPr="001D230E">
              <w:rPr>
                <w:rFonts w:ascii="Franklin Gothic Book" w:hAnsi="Franklin Gothic Book"/>
              </w:rPr>
              <w:t xml:space="preserve">ПОДУШКА, АМОРТИЗАТОР)                        </w:t>
            </w:r>
          </w:p>
        </w:tc>
        <w:tc>
          <w:tcPr>
            <w:tcW w:w="2057" w:type="dxa"/>
            <w:tcBorders>
              <w:left w:val="nil"/>
              <w:bottom w:val="single" w:sz="4" w:space="0" w:color="auto"/>
              <w:right w:val="single" w:sz="4" w:space="0" w:color="auto"/>
            </w:tcBorders>
            <w:shd w:val="clear" w:color="auto" w:fill="auto"/>
            <w:noWrap/>
            <w:vAlign w:val="center"/>
          </w:tcPr>
          <w:p w14:paraId="4E5B78EA"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731700006059</w:t>
            </w:r>
          </w:p>
        </w:tc>
        <w:tc>
          <w:tcPr>
            <w:tcW w:w="861" w:type="dxa"/>
            <w:tcBorders>
              <w:left w:val="nil"/>
              <w:bottom w:val="single" w:sz="4" w:space="0" w:color="auto"/>
              <w:right w:val="nil"/>
            </w:tcBorders>
            <w:shd w:val="clear" w:color="auto" w:fill="auto"/>
            <w:noWrap/>
            <w:vAlign w:val="center"/>
          </w:tcPr>
          <w:p w14:paraId="263A83E6"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2DE2CEB2"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712048B8" w14:textId="77777777" w:rsidR="001D230E" w:rsidRPr="001D230E" w:rsidRDefault="001D230E" w:rsidP="001D230E">
            <w:pPr>
              <w:jc w:val="center"/>
              <w:rPr>
                <w:rFonts w:ascii="Franklin Gothic Book" w:hAnsi="Franklin Gothic Book"/>
                <w:color w:val="000000"/>
              </w:rPr>
            </w:pPr>
          </w:p>
        </w:tc>
      </w:tr>
      <w:tr w:rsidR="001D230E" w:rsidRPr="001D230E" w14:paraId="3653FC09"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5D2A382C" w14:textId="77777777" w:rsidR="001D230E" w:rsidRPr="001D230E" w:rsidRDefault="001D230E" w:rsidP="001D230E">
            <w:pPr>
              <w:jc w:val="center"/>
              <w:rPr>
                <w:rFonts w:ascii="Franklin Gothic Book" w:hAnsi="Franklin Gothic Book"/>
                <w:color w:val="000000"/>
                <w:lang w:val="en-US"/>
              </w:rPr>
            </w:pPr>
            <w:r w:rsidRPr="001D230E">
              <w:rPr>
                <w:rFonts w:ascii="Franklin Gothic Book" w:hAnsi="Franklin Gothic Book"/>
                <w:color w:val="000000"/>
                <w:lang w:val="en-US"/>
              </w:rPr>
              <w:t>18</w:t>
            </w:r>
          </w:p>
        </w:tc>
        <w:tc>
          <w:tcPr>
            <w:tcW w:w="4539" w:type="dxa"/>
            <w:tcBorders>
              <w:left w:val="nil"/>
              <w:bottom w:val="single" w:sz="4" w:space="0" w:color="auto"/>
              <w:right w:val="single" w:sz="4" w:space="0" w:color="auto"/>
            </w:tcBorders>
            <w:shd w:val="clear" w:color="auto" w:fill="auto"/>
            <w:noWrap/>
          </w:tcPr>
          <w:p w14:paraId="37B9DC68"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ЗЕРКАЛО БОКОВОЕ ПОЛУСФЕРА 0209021, 0209022    </w:t>
            </w:r>
          </w:p>
        </w:tc>
        <w:tc>
          <w:tcPr>
            <w:tcW w:w="2057" w:type="dxa"/>
            <w:tcBorders>
              <w:left w:val="nil"/>
              <w:bottom w:val="single" w:sz="4" w:space="0" w:color="auto"/>
              <w:right w:val="single" w:sz="4" w:space="0" w:color="auto"/>
            </w:tcBorders>
            <w:shd w:val="clear" w:color="auto" w:fill="auto"/>
            <w:noWrap/>
            <w:vAlign w:val="center"/>
          </w:tcPr>
          <w:p w14:paraId="70495540" w14:textId="77777777" w:rsidR="001D230E" w:rsidRPr="001D230E" w:rsidRDefault="001D230E" w:rsidP="001D230E">
            <w:pPr>
              <w:jc w:val="center"/>
              <w:rPr>
                <w:rFonts w:ascii="Franklin Gothic Book" w:hAnsi="Franklin Gothic Book"/>
              </w:rPr>
            </w:pPr>
            <w:r w:rsidRPr="001D230E">
              <w:rPr>
                <w:rFonts w:ascii="Franklin Gothic Book" w:hAnsi="Franklin Gothic Book"/>
              </w:rPr>
              <w:t xml:space="preserve">кат. 0209021, 0209022      </w:t>
            </w:r>
          </w:p>
        </w:tc>
        <w:tc>
          <w:tcPr>
            <w:tcW w:w="861" w:type="dxa"/>
            <w:tcBorders>
              <w:left w:val="nil"/>
              <w:bottom w:val="single" w:sz="4" w:space="0" w:color="auto"/>
              <w:right w:val="nil"/>
            </w:tcBorders>
            <w:shd w:val="clear" w:color="auto" w:fill="auto"/>
            <w:noWrap/>
            <w:vAlign w:val="center"/>
          </w:tcPr>
          <w:p w14:paraId="48585F6D"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0151B716"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36E97C58" w14:textId="77777777" w:rsidR="001D230E" w:rsidRPr="001D230E" w:rsidRDefault="001D230E" w:rsidP="001D230E">
            <w:pPr>
              <w:jc w:val="center"/>
              <w:rPr>
                <w:rFonts w:ascii="Franklin Gothic Book" w:hAnsi="Franklin Gothic Book"/>
                <w:color w:val="000000"/>
              </w:rPr>
            </w:pPr>
          </w:p>
        </w:tc>
      </w:tr>
      <w:tr w:rsidR="001D230E" w:rsidRPr="001D230E" w14:paraId="026752A0"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4EF8AFD3" w14:textId="77777777" w:rsidR="001D230E" w:rsidRPr="001D230E" w:rsidRDefault="001D230E" w:rsidP="001D230E">
            <w:pPr>
              <w:jc w:val="center"/>
              <w:rPr>
                <w:rFonts w:ascii="Franklin Gothic Book" w:hAnsi="Franklin Gothic Book"/>
                <w:color w:val="000000"/>
                <w:lang w:val="en-US"/>
              </w:rPr>
            </w:pPr>
            <w:r w:rsidRPr="001D230E">
              <w:rPr>
                <w:rFonts w:ascii="Franklin Gothic Book" w:hAnsi="Franklin Gothic Book"/>
                <w:color w:val="000000"/>
                <w:lang w:val="en-US"/>
              </w:rPr>
              <w:t>19</w:t>
            </w:r>
          </w:p>
        </w:tc>
        <w:tc>
          <w:tcPr>
            <w:tcW w:w="4539" w:type="dxa"/>
            <w:tcBorders>
              <w:left w:val="nil"/>
              <w:bottom w:val="single" w:sz="4" w:space="0" w:color="auto"/>
              <w:right w:val="single" w:sz="4" w:space="0" w:color="auto"/>
            </w:tcBorders>
            <w:shd w:val="clear" w:color="auto" w:fill="auto"/>
            <w:noWrap/>
          </w:tcPr>
          <w:p w14:paraId="357E013A"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ФИЛЬТР ТОНКОЙ ОЧИСТКИ ТОПЛИВА КАМАЗ 2405900 </w:t>
            </w:r>
          </w:p>
        </w:tc>
        <w:tc>
          <w:tcPr>
            <w:tcW w:w="2057" w:type="dxa"/>
            <w:tcBorders>
              <w:left w:val="nil"/>
              <w:bottom w:val="single" w:sz="4" w:space="0" w:color="auto"/>
              <w:right w:val="single" w:sz="4" w:space="0" w:color="auto"/>
            </w:tcBorders>
            <w:shd w:val="clear" w:color="auto" w:fill="auto"/>
            <w:noWrap/>
            <w:vAlign w:val="center"/>
          </w:tcPr>
          <w:p w14:paraId="3E01E42A" w14:textId="77777777" w:rsidR="001D230E" w:rsidRPr="001D230E" w:rsidRDefault="001D230E" w:rsidP="001D230E">
            <w:pPr>
              <w:jc w:val="center"/>
              <w:rPr>
                <w:rFonts w:ascii="Franklin Gothic Book" w:hAnsi="Franklin Gothic Book"/>
              </w:rPr>
            </w:pPr>
            <w:r w:rsidRPr="001D230E">
              <w:rPr>
                <w:rFonts w:ascii="Franklin Gothic Book" w:hAnsi="Franklin Gothic Book"/>
              </w:rPr>
              <w:t xml:space="preserve">кат. 2405900  </w:t>
            </w:r>
          </w:p>
        </w:tc>
        <w:tc>
          <w:tcPr>
            <w:tcW w:w="861" w:type="dxa"/>
            <w:tcBorders>
              <w:left w:val="nil"/>
              <w:bottom w:val="single" w:sz="4" w:space="0" w:color="auto"/>
              <w:right w:val="nil"/>
            </w:tcBorders>
            <w:shd w:val="clear" w:color="auto" w:fill="auto"/>
            <w:noWrap/>
            <w:vAlign w:val="center"/>
          </w:tcPr>
          <w:p w14:paraId="699AEDC8"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77A0F947"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75882102" w14:textId="77777777" w:rsidR="001D230E" w:rsidRPr="001D230E" w:rsidRDefault="001D230E" w:rsidP="001D230E">
            <w:pPr>
              <w:jc w:val="center"/>
              <w:rPr>
                <w:rFonts w:ascii="Franklin Gothic Book" w:hAnsi="Franklin Gothic Book"/>
                <w:color w:val="000000"/>
              </w:rPr>
            </w:pPr>
          </w:p>
        </w:tc>
      </w:tr>
      <w:tr w:rsidR="001D230E" w:rsidRPr="001D230E" w14:paraId="724B1171"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50D97235" w14:textId="77777777" w:rsidR="001D230E" w:rsidRPr="001D230E" w:rsidRDefault="001D230E" w:rsidP="001D230E">
            <w:pPr>
              <w:jc w:val="center"/>
              <w:rPr>
                <w:rFonts w:ascii="Franklin Gothic Book" w:hAnsi="Franklin Gothic Book"/>
                <w:color w:val="000000"/>
                <w:lang w:val="en-US"/>
              </w:rPr>
            </w:pPr>
            <w:r w:rsidRPr="001D230E">
              <w:rPr>
                <w:rFonts w:ascii="Franklin Gothic Book" w:hAnsi="Franklin Gothic Book"/>
                <w:color w:val="000000"/>
                <w:lang w:val="en-US"/>
              </w:rPr>
              <w:t>20</w:t>
            </w:r>
          </w:p>
        </w:tc>
        <w:tc>
          <w:tcPr>
            <w:tcW w:w="4539" w:type="dxa"/>
            <w:tcBorders>
              <w:left w:val="nil"/>
              <w:bottom w:val="single" w:sz="4" w:space="0" w:color="auto"/>
              <w:right w:val="single" w:sz="4" w:space="0" w:color="auto"/>
            </w:tcBorders>
            <w:shd w:val="clear" w:color="auto" w:fill="auto"/>
            <w:noWrap/>
          </w:tcPr>
          <w:p w14:paraId="40FF29EE"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ЩЕТКА СТЕКЛООЧИСТИТЕЛЯ (341.5205900-02)         </w:t>
            </w:r>
          </w:p>
        </w:tc>
        <w:tc>
          <w:tcPr>
            <w:tcW w:w="2057" w:type="dxa"/>
            <w:tcBorders>
              <w:left w:val="nil"/>
              <w:bottom w:val="single" w:sz="4" w:space="0" w:color="auto"/>
              <w:right w:val="single" w:sz="4" w:space="0" w:color="auto"/>
            </w:tcBorders>
            <w:shd w:val="clear" w:color="auto" w:fill="auto"/>
            <w:noWrap/>
            <w:vAlign w:val="center"/>
          </w:tcPr>
          <w:p w14:paraId="17F875AA"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341.5205900-02</w:t>
            </w:r>
          </w:p>
        </w:tc>
        <w:tc>
          <w:tcPr>
            <w:tcW w:w="861" w:type="dxa"/>
            <w:tcBorders>
              <w:left w:val="nil"/>
              <w:bottom w:val="single" w:sz="4" w:space="0" w:color="auto"/>
              <w:right w:val="nil"/>
            </w:tcBorders>
            <w:shd w:val="clear" w:color="auto" w:fill="auto"/>
            <w:noWrap/>
            <w:vAlign w:val="center"/>
          </w:tcPr>
          <w:p w14:paraId="31C6CB4F"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3272534B"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66F2238F" w14:textId="77777777" w:rsidR="001D230E" w:rsidRPr="001D230E" w:rsidRDefault="001D230E" w:rsidP="001D230E">
            <w:pPr>
              <w:jc w:val="center"/>
              <w:rPr>
                <w:rFonts w:ascii="Franklin Gothic Book" w:hAnsi="Franklin Gothic Book"/>
                <w:color w:val="000000"/>
              </w:rPr>
            </w:pPr>
          </w:p>
        </w:tc>
      </w:tr>
      <w:tr w:rsidR="001D230E" w:rsidRPr="001D230E" w14:paraId="685CDEBC"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44E91CDA" w14:textId="77777777" w:rsidR="001D230E" w:rsidRPr="001D230E" w:rsidRDefault="001D230E" w:rsidP="001D230E">
            <w:pPr>
              <w:jc w:val="center"/>
              <w:rPr>
                <w:rFonts w:ascii="Franklin Gothic Book" w:hAnsi="Franklin Gothic Book"/>
                <w:color w:val="000000"/>
                <w:lang w:val="en-US"/>
              </w:rPr>
            </w:pPr>
            <w:r w:rsidRPr="001D230E">
              <w:rPr>
                <w:rFonts w:ascii="Franklin Gothic Book" w:hAnsi="Franklin Gothic Book"/>
                <w:color w:val="000000"/>
                <w:lang w:val="en-US"/>
              </w:rPr>
              <w:t>21</w:t>
            </w:r>
          </w:p>
        </w:tc>
        <w:tc>
          <w:tcPr>
            <w:tcW w:w="4539" w:type="dxa"/>
            <w:tcBorders>
              <w:left w:val="nil"/>
              <w:bottom w:val="single" w:sz="4" w:space="0" w:color="auto"/>
              <w:right w:val="single" w:sz="4" w:space="0" w:color="auto"/>
            </w:tcBorders>
            <w:shd w:val="clear" w:color="auto" w:fill="auto"/>
            <w:noWrap/>
          </w:tcPr>
          <w:p w14:paraId="3E04BA53"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ФИЛЬТР ВЛАГООТДЕЛИТЕЛЯ MANN ТВ 1374Х           </w:t>
            </w:r>
          </w:p>
        </w:tc>
        <w:tc>
          <w:tcPr>
            <w:tcW w:w="2057" w:type="dxa"/>
            <w:tcBorders>
              <w:left w:val="nil"/>
              <w:bottom w:val="single" w:sz="4" w:space="0" w:color="auto"/>
              <w:right w:val="single" w:sz="4" w:space="0" w:color="auto"/>
            </w:tcBorders>
            <w:shd w:val="clear" w:color="auto" w:fill="auto"/>
            <w:noWrap/>
            <w:vAlign w:val="center"/>
          </w:tcPr>
          <w:p w14:paraId="566CE7E7" w14:textId="77777777" w:rsidR="001D230E" w:rsidRPr="001D230E" w:rsidRDefault="001D230E" w:rsidP="001D230E">
            <w:pPr>
              <w:jc w:val="center"/>
              <w:rPr>
                <w:rFonts w:ascii="Franklin Gothic Book" w:hAnsi="Franklin Gothic Book"/>
              </w:rPr>
            </w:pPr>
            <w:r w:rsidRPr="001D230E">
              <w:rPr>
                <w:rFonts w:ascii="Franklin Gothic Book" w:hAnsi="Franklin Gothic Book"/>
              </w:rPr>
              <w:t xml:space="preserve">кат. ТВ 1374Х            </w:t>
            </w:r>
          </w:p>
        </w:tc>
        <w:tc>
          <w:tcPr>
            <w:tcW w:w="861" w:type="dxa"/>
            <w:tcBorders>
              <w:left w:val="nil"/>
              <w:bottom w:val="single" w:sz="4" w:space="0" w:color="auto"/>
              <w:right w:val="nil"/>
            </w:tcBorders>
            <w:shd w:val="clear" w:color="auto" w:fill="auto"/>
            <w:noWrap/>
            <w:vAlign w:val="center"/>
          </w:tcPr>
          <w:p w14:paraId="2B097C62"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25F591EC"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58EBC7CD" w14:textId="77777777" w:rsidR="001D230E" w:rsidRPr="001D230E" w:rsidRDefault="001D230E" w:rsidP="001D230E">
            <w:pPr>
              <w:jc w:val="center"/>
              <w:rPr>
                <w:rFonts w:ascii="Franklin Gothic Book" w:hAnsi="Franklin Gothic Book"/>
                <w:color w:val="000000"/>
              </w:rPr>
            </w:pPr>
          </w:p>
        </w:tc>
      </w:tr>
      <w:tr w:rsidR="001D230E" w:rsidRPr="001D230E" w14:paraId="1C03E5F9"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4DD9B547" w14:textId="77777777" w:rsidR="001D230E" w:rsidRPr="001D230E" w:rsidRDefault="001D230E" w:rsidP="001D230E">
            <w:pPr>
              <w:jc w:val="center"/>
              <w:rPr>
                <w:rFonts w:ascii="Franklin Gothic Book" w:hAnsi="Franklin Gothic Book"/>
                <w:color w:val="000000"/>
                <w:lang w:val="en-US"/>
              </w:rPr>
            </w:pPr>
            <w:r w:rsidRPr="001D230E">
              <w:rPr>
                <w:rFonts w:ascii="Franklin Gothic Book" w:hAnsi="Franklin Gothic Book"/>
                <w:color w:val="000000"/>
                <w:lang w:val="en-US"/>
              </w:rPr>
              <w:t>22</w:t>
            </w:r>
          </w:p>
        </w:tc>
        <w:tc>
          <w:tcPr>
            <w:tcW w:w="4539" w:type="dxa"/>
            <w:tcBorders>
              <w:left w:val="nil"/>
              <w:bottom w:val="single" w:sz="4" w:space="0" w:color="auto"/>
              <w:right w:val="single" w:sz="4" w:space="0" w:color="auto"/>
            </w:tcBorders>
            <w:shd w:val="clear" w:color="auto" w:fill="auto"/>
            <w:noWrap/>
          </w:tcPr>
          <w:p w14:paraId="340C3C9C"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ФОНАРЬ ГАБАРИТНЫЙ БОКОВОЙ С ФИШКОЙ SM1001A0204522 E22                         </w:t>
            </w:r>
          </w:p>
        </w:tc>
        <w:tc>
          <w:tcPr>
            <w:tcW w:w="2057" w:type="dxa"/>
            <w:tcBorders>
              <w:left w:val="nil"/>
              <w:bottom w:val="single" w:sz="4" w:space="0" w:color="auto"/>
              <w:right w:val="single" w:sz="4" w:space="0" w:color="auto"/>
            </w:tcBorders>
            <w:shd w:val="clear" w:color="auto" w:fill="auto"/>
            <w:noWrap/>
            <w:vAlign w:val="center"/>
          </w:tcPr>
          <w:p w14:paraId="547E0204"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SM1001A0204522 E22</w:t>
            </w:r>
          </w:p>
        </w:tc>
        <w:tc>
          <w:tcPr>
            <w:tcW w:w="861" w:type="dxa"/>
            <w:tcBorders>
              <w:left w:val="nil"/>
              <w:bottom w:val="single" w:sz="4" w:space="0" w:color="auto"/>
              <w:right w:val="nil"/>
            </w:tcBorders>
            <w:shd w:val="clear" w:color="auto" w:fill="auto"/>
            <w:noWrap/>
            <w:vAlign w:val="center"/>
          </w:tcPr>
          <w:p w14:paraId="01202907" w14:textId="77777777" w:rsidR="001D230E" w:rsidRPr="001D230E" w:rsidRDefault="001D230E" w:rsidP="001D230E">
            <w:pPr>
              <w:jc w:val="center"/>
              <w:rPr>
                <w:rFonts w:ascii="Franklin Gothic Book" w:hAnsi="Franklin Gothic Book"/>
              </w:rPr>
            </w:pPr>
            <w:r w:rsidRPr="001D230E">
              <w:rPr>
                <w:rFonts w:ascii="Franklin Gothic Book" w:hAnsi="Franklin Gothic Book"/>
              </w:rPr>
              <w:t>4</w:t>
            </w:r>
          </w:p>
        </w:tc>
        <w:tc>
          <w:tcPr>
            <w:tcW w:w="1126" w:type="dxa"/>
            <w:tcBorders>
              <w:left w:val="single" w:sz="4" w:space="0" w:color="auto"/>
              <w:bottom w:val="single" w:sz="4" w:space="0" w:color="auto"/>
              <w:right w:val="single" w:sz="4" w:space="0" w:color="auto"/>
            </w:tcBorders>
            <w:shd w:val="clear" w:color="auto" w:fill="auto"/>
            <w:noWrap/>
            <w:vAlign w:val="center"/>
          </w:tcPr>
          <w:p w14:paraId="49D28F4A"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2DCFE7FF" w14:textId="77777777" w:rsidR="001D230E" w:rsidRPr="001D230E" w:rsidRDefault="001D230E" w:rsidP="001D230E">
            <w:pPr>
              <w:jc w:val="center"/>
              <w:rPr>
                <w:rFonts w:ascii="Franklin Gothic Book" w:hAnsi="Franklin Gothic Book"/>
                <w:color w:val="000000"/>
              </w:rPr>
            </w:pPr>
          </w:p>
        </w:tc>
      </w:tr>
      <w:tr w:rsidR="001D230E" w:rsidRPr="001D230E" w14:paraId="014B97A3"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5C9A4E1B" w14:textId="77777777" w:rsidR="001D230E" w:rsidRPr="001D230E" w:rsidRDefault="001D230E" w:rsidP="001D230E">
            <w:pPr>
              <w:jc w:val="center"/>
              <w:rPr>
                <w:rFonts w:ascii="Franklin Gothic Book" w:hAnsi="Franklin Gothic Book"/>
                <w:color w:val="000000"/>
                <w:lang w:val="en-US"/>
              </w:rPr>
            </w:pPr>
            <w:r w:rsidRPr="001D230E">
              <w:rPr>
                <w:rFonts w:ascii="Franklin Gothic Book" w:hAnsi="Franklin Gothic Book"/>
                <w:color w:val="000000"/>
                <w:lang w:val="en-US"/>
              </w:rPr>
              <w:t>23</w:t>
            </w:r>
          </w:p>
        </w:tc>
        <w:tc>
          <w:tcPr>
            <w:tcW w:w="4539" w:type="dxa"/>
            <w:tcBorders>
              <w:left w:val="nil"/>
              <w:bottom w:val="single" w:sz="4" w:space="0" w:color="auto"/>
              <w:right w:val="single" w:sz="4" w:space="0" w:color="auto"/>
            </w:tcBorders>
            <w:shd w:val="clear" w:color="auto" w:fill="auto"/>
            <w:noWrap/>
          </w:tcPr>
          <w:p w14:paraId="26B35B0B" w14:textId="77777777" w:rsidR="001D230E" w:rsidRPr="001D230E" w:rsidRDefault="001D230E" w:rsidP="001D230E">
            <w:pPr>
              <w:rPr>
                <w:rFonts w:ascii="Franklin Gothic Book" w:hAnsi="Franklin Gothic Book"/>
              </w:rPr>
            </w:pPr>
            <w:r w:rsidRPr="001D230E">
              <w:rPr>
                <w:rFonts w:ascii="Franklin Gothic Book" w:hAnsi="Franklin Gothic Book"/>
              </w:rPr>
              <w:t xml:space="preserve">РЕМЕНЬ 2280Х 6 РУЧЕЙКОВ      </w:t>
            </w:r>
          </w:p>
        </w:tc>
        <w:tc>
          <w:tcPr>
            <w:tcW w:w="2057" w:type="dxa"/>
            <w:tcBorders>
              <w:left w:val="nil"/>
              <w:bottom w:val="single" w:sz="4" w:space="0" w:color="auto"/>
              <w:right w:val="single" w:sz="4" w:space="0" w:color="auto"/>
            </w:tcBorders>
            <w:shd w:val="clear" w:color="auto" w:fill="auto"/>
            <w:noWrap/>
            <w:vAlign w:val="center"/>
          </w:tcPr>
          <w:p w14:paraId="49B88ACA"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кат. 2280Х 6</w:t>
            </w:r>
          </w:p>
        </w:tc>
        <w:tc>
          <w:tcPr>
            <w:tcW w:w="861" w:type="dxa"/>
            <w:tcBorders>
              <w:left w:val="nil"/>
              <w:bottom w:val="single" w:sz="4" w:space="0" w:color="auto"/>
              <w:right w:val="nil"/>
            </w:tcBorders>
            <w:shd w:val="clear" w:color="auto" w:fill="auto"/>
            <w:noWrap/>
            <w:vAlign w:val="center"/>
          </w:tcPr>
          <w:p w14:paraId="47B14066" w14:textId="77777777" w:rsidR="001D230E" w:rsidRPr="001D230E" w:rsidRDefault="001D230E" w:rsidP="001D230E">
            <w:pPr>
              <w:jc w:val="center"/>
              <w:rPr>
                <w:rFonts w:ascii="Franklin Gothic Book" w:hAnsi="Franklin Gothic Book"/>
              </w:rPr>
            </w:pPr>
            <w:r w:rsidRPr="001D230E">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76005ACC" w14:textId="77777777" w:rsidR="001D230E" w:rsidRPr="001D230E" w:rsidRDefault="001D230E" w:rsidP="001D230E">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06A84AD6" w14:textId="77777777" w:rsidR="001D230E" w:rsidRPr="001D230E" w:rsidRDefault="001D230E" w:rsidP="001D230E">
            <w:pPr>
              <w:jc w:val="center"/>
              <w:rPr>
                <w:rFonts w:ascii="Franklin Gothic Book" w:hAnsi="Franklin Gothic Book"/>
                <w:color w:val="000000"/>
              </w:rPr>
            </w:pPr>
          </w:p>
        </w:tc>
      </w:tr>
      <w:tr w:rsidR="001D230E" w:rsidRPr="001D230E" w14:paraId="2A321581" w14:textId="77777777" w:rsidTr="00320554">
        <w:trPr>
          <w:trHeight w:val="397"/>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4FBEA" w14:textId="77777777" w:rsidR="001D230E" w:rsidRPr="001D230E" w:rsidRDefault="001D230E" w:rsidP="001D230E">
            <w:pPr>
              <w:jc w:val="center"/>
              <w:rPr>
                <w:rFonts w:ascii="Franklin Gothic Book" w:hAnsi="Franklin Gothic Book"/>
              </w:rPr>
            </w:pP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76412695" w14:textId="77777777" w:rsidR="001D230E" w:rsidRPr="001D230E" w:rsidRDefault="001D230E" w:rsidP="001D230E">
            <w:pPr>
              <w:jc w:val="center"/>
              <w:rPr>
                <w:rFonts w:ascii="Franklin Gothic Book" w:hAnsi="Franklin Gothic Book"/>
              </w:rPr>
            </w:pPr>
          </w:p>
        </w:tc>
        <w:tc>
          <w:tcPr>
            <w:tcW w:w="2057" w:type="dxa"/>
            <w:tcBorders>
              <w:top w:val="single" w:sz="4" w:space="0" w:color="auto"/>
              <w:left w:val="nil"/>
              <w:bottom w:val="single" w:sz="4" w:space="0" w:color="auto"/>
              <w:right w:val="single" w:sz="4" w:space="0" w:color="auto"/>
            </w:tcBorders>
            <w:shd w:val="clear" w:color="auto" w:fill="auto"/>
            <w:noWrap/>
            <w:vAlign w:val="center"/>
          </w:tcPr>
          <w:p w14:paraId="3C7220FC" w14:textId="77777777" w:rsidR="001D230E" w:rsidRPr="001D230E" w:rsidRDefault="001D230E" w:rsidP="001D230E">
            <w:pPr>
              <w:jc w:val="center"/>
              <w:rPr>
                <w:rFonts w:ascii="Franklin Gothic Book" w:hAnsi="Franklin Gothic Book"/>
              </w:rPr>
            </w:pPr>
          </w:p>
        </w:tc>
        <w:tc>
          <w:tcPr>
            <w:tcW w:w="1987" w:type="dxa"/>
            <w:gridSpan w:val="2"/>
            <w:tcBorders>
              <w:top w:val="single" w:sz="4" w:space="0" w:color="auto"/>
              <w:left w:val="nil"/>
              <w:bottom w:val="single" w:sz="4" w:space="0" w:color="auto"/>
              <w:right w:val="single" w:sz="4" w:space="0" w:color="auto"/>
            </w:tcBorders>
            <w:shd w:val="clear" w:color="auto" w:fill="auto"/>
            <w:noWrap/>
            <w:vAlign w:val="center"/>
          </w:tcPr>
          <w:p w14:paraId="01682AF5"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Итого: рублей</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1444B074" w14:textId="77777777" w:rsidR="001D230E" w:rsidRPr="001D230E" w:rsidRDefault="001D230E" w:rsidP="001D230E">
            <w:pPr>
              <w:jc w:val="center"/>
              <w:rPr>
                <w:rFonts w:ascii="Franklin Gothic Book" w:hAnsi="Franklin Gothic Book"/>
                <w:color w:val="000000"/>
              </w:rPr>
            </w:pPr>
          </w:p>
        </w:tc>
      </w:tr>
      <w:tr w:rsidR="001D230E" w:rsidRPr="001D230E" w14:paraId="5CAA42D4" w14:textId="77777777" w:rsidTr="00320554">
        <w:trPr>
          <w:trHeight w:val="397"/>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FC027" w14:textId="77777777" w:rsidR="001D230E" w:rsidRPr="001D230E" w:rsidRDefault="001D230E" w:rsidP="001D230E">
            <w:pPr>
              <w:jc w:val="center"/>
              <w:rPr>
                <w:rFonts w:ascii="Franklin Gothic Book" w:hAnsi="Franklin Gothic Book"/>
              </w:rPr>
            </w:pP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002B88E7" w14:textId="77777777" w:rsidR="001D230E" w:rsidRPr="001D230E" w:rsidRDefault="001D230E" w:rsidP="001D230E">
            <w:pPr>
              <w:jc w:val="center"/>
              <w:rPr>
                <w:rFonts w:ascii="Franklin Gothic Book" w:hAnsi="Franklin Gothic Book"/>
              </w:rPr>
            </w:pPr>
          </w:p>
        </w:tc>
        <w:tc>
          <w:tcPr>
            <w:tcW w:w="2057" w:type="dxa"/>
            <w:tcBorders>
              <w:top w:val="single" w:sz="4" w:space="0" w:color="auto"/>
              <w:left w:val="nil"/>
              <w:bottom w:val="single" w:sz="4" w:space="0" w:color="auto"/>
              <w:right w:val="single" w:sz="4" w:space="0" w:color="auto"/>
            </w:tcBorders>
            <w:shd w:val="clear" w:color="auto" w:fill="auto"/>
            <w:noWrap/>
            <w:vAlign w:val="center"/>
          </w:tcPr>
          <w:p w14:paraId="212FB0EE" w14:textId="77777777" w:rsidR="001D230E" w:rsidRPr="001D230E" w:rsidRDefault="001D230E" w:rsidP="001D230E">
            <w:pPr>
              <w:jc w:val="center"/>
              <w:rPr>
                <w:rFonts w:ascii="Franklin Gothic Book" w:hAnsi="Franklin Gothic Book"/>
              </w:rPr>
            </w:pPr>
          </w:p>
        </w:tc>
        <w:tc>
          <w:tcPr>
            <w:tcW w:w="1987" w:type="dxa"/>
            <w:gridSpan w:val="2"/>
            <w:tcBorders>
              <w:top w:val="single" w:sz="4" w:space="0" w:color="auto"/>
              <w:left w:val="nil"/>
              <w:bottom w:val="single" w:sz="4" w:space="0" w:color="auto"/>
              <w:right w:val="single" w:sz="4" w:space="0" w:color="auto"/>
            </w:tcBorders>
            <w:shd w:val="clear" w:color="auto" w:fill="auto"/>
            <w:noWrap/>
            <w:vAlign w:val="center"/>
          </w:tcPr>
          <w:p w14:paraId="3DA357FB"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НДС 18%</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3E72FEEB" w14:textId="77777777" w:rsidR="001D230E" w:rsidRPr="001D230E" w:rsidRDefault="001D230E" w:rsidP="001D230E">
            <w:pPr>
              <w:jc w:val="center"/>
              <w:rPr>
                <w:rFonts w:ascii="Franklin Gothic Book" w:hAnsi="Franklin Gothic Book"/>
                <w:color w:val="000000"/>
              </w:rPr>
            </w:pPr>
          </w:p>
        </w:tc>
      </w:tr>
      <w:tr w:rsidR="001D230E" w:rsidRPr="001D230E" w14:paraId="4F274372" w14:textId="77777777" w:rsidTr="00320554">
        <w:trPr>
          <w:trHeight w:val="397"/>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2A778" w14:textId="77777777" w:rsidR="001D230E" w:rsidRPr="001D230E" w:rsidRDefault="001D230E" w:rsidP="001D230E">
            <w:pPr>
              <w:jc w:val="center"/>
              <w:rPr>
                <w:rFonts w:ascii="Franklin Gothic Book" w:hAnsi="Franklin Gothic Book"/>
              </w:rPr>
            </w:pP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4E6F6203" w14:textId="77777777" w:rsidR="001D230E" w:rsidRPr="001D230E" w:rsidRDefault="001D230E" w:rsidP="001D230E">
            <w:pPr>
              <w:jc w:val="center"/>
              <w:rPr>
                <w:rFonts w:ascii="Franklin Gothic Book" w:hAnsi="Franklin Gothic Book"/>
              </w:rPr>
            </w:pPr>
          </w:p>
        </w:tc>
        <w:tc>
          <w:tcPr>
            <w:tcW w:w="4044" w:type="dxa"/>
            <w:gridSpan w:val="3"/>
            <w:tcBorders>
              <w:top w:val="single" w:sz="4" w:space="0" w:color="auto"/>
              <w:left w:val="nil"/>
              <w:bottom w:val="single" w:sz="4" w:space="0" w:color="auto"/>
              <w:right w:val="single" w:sz="4" w:space="0" w:color="auto"/>
            </w:tcBorders>
            <w:shd w:val="clear" w:color="auto" w:fill="auto"/>
            <w:noWrap/>
            <w:vAlign w:val="center"/>
          </w:tcPr>
          <w:p w14:paraId="220FE881" w14:textId="77777777" w:rsidR="001D230E" w:rsidRPr="001D230E" w:rsidRDefault="001D230E" w:rsidP="001D230E">
            <w:pPr>
              <w:jc w:val="center"/>
              <w:rPr>
                <w:rFonts w:ascii="Franklin Gothic Book" w:hAnsi="Franklin Gothic Book"/>
              </w:rPr>
            </w:pPr>
            <w:r w:rsidRPr="001D230E">
              <w:rPr>
                <w:rFonts w:ascii="Franklin Gothic Book" w:hAnsi="Franklin Gothic Book"/>
              </w:rPr>
              <w:t xml:space="preserve">                </w:t>
            </w:r>
            <w:proofErr w:type="gramStart"/>
            <w:r w:rsidRPr="001D230E">
              <w:rPr>
                <w:rFonts w:ascii="Franklin Gothic Book" w:hAnsi="Franklin Gothic Book"/>
              </w:rPr>
              <w:t>Всего :</w:t>
            </w:r>
            <w:proofErr w:type="gramEnd"/>
            <w:r w:rsidRPr="001D230E">
              <w:rPr>
                <w:rFonts w:ascii="Franklin Gothic Book" w:hAnsi="Franklin Gothic Book"/>
              </w:rPr>
              <w:t xml:space="preserve"> рублей с НДС</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5757676A" w14:textId="77777777" w:rsidR="001D230E" w:rsidRPr="001D230E" w:rsidRDefault="001D230E" w:rsidP="001D230E">
            <w:pPr>
              <w:jc w:val="center"/>
              <w:rPr>
                <w:rFonts w:ascii="Franklin Gothic Book" w:hAnsi="Franklin Gothic Book"/>
                <w:color w:val="000000"/>
              </w:rPr>
            </w:pPr>
          </w:p>
        </w:tc>
      </w:tr>
    </w:tbl>
    <w:p w14:paraId="30534282" w14:textId="77777777" w:rsidR="001D230E" w:rsidRPr="001D230E" w:rsidRDefault="001D230E" w:rsidP="001D230E">
      <w:pPr>
        <w:jc w:val="both"/>
        <w:rPr>
          <w:rFonts w:ascii="Franklin Gothic Book" w:hAnsi="Franklin Gothic Book"/>
        </w:rPr>
      </w:pPr>
    </w:p>
    <w:p w14:paraId="052B43C1" w14:textId="77777777" w:rsidR="001D230E" w:rsidRPr="001D230E" w:rsidRDefault="001D230E" w:rsidP="001D230E">
      <w:pPr>
        <w:suppressAutoHyphens/>
        <w:spacing w:line="276" w:lineRule="auto"/>
        <w:ind w:left="540"/>
        <w:contextualSpacing/>
        <w:jc w:val="both"/>
        <w:rPr>
          <w:rFonts w:ascii="Franklin Gothic Book" w:eastAsia="Calibri" w:hAnsi="Franklin Gothic Book"/>
          <w:lang w:eastAsia="en-US"/>
        </w:rPr>
      </w:pPr>
      <w:r w:rsidRPr="001D230E">
        <w:rPr>
          <w:rFonts w:ascii="Franklin Gothic Book" w:eastAsia="Calibri" w:hAnsi="Franklin Gothic Book"/>
          <w:lang w:eastAsia="en-US"/>
        </w:rPr>
        <w:t>Сумма к оплате: __________рублей (_______________), в том числе НДС 18</w:t>
      </w:r>
      <w:proofErr w:type="gramStart"/>
      <w:r w:rsidRPr="001D230E">
        <w:rPr>
          <w:rFonts w:ascii="Franklin Gothic Book" w:eastAsia="Calibri" w:hAnsi="Franklin Gothic Book"/>
          <w:lang w:eastAsia="en-US"/>
        </w:rPr>
        <w:t>%  _</w:t>
      </w:r>
      <w:proofErr w:type="gramEnd"/>
      <w:r w:rsidRPr="001D230E">
        <w:rPr>
          <w:rFonts w:ascii="Franklin Gothic Book" w:eastAsia="Calibri" w:hAnsi="Franklin Gothic Book"/>
          <w:lang w:eastAsia="en-US"/>
        </w:rPr>
        <w:t xml:space="preserve">_________ рублей. Цена   </w:t>
      </w:r>
      <w:proofErr w:type="gramStart"/>
      <w:r w:rsidRPr="001D230E">
        <w:rPr>
          <w:rFonts w:ascii="Franklin Gothic Book" w:eastAsia="Calibri" w:hAnsi="Franklin Gothic Book"/>
          <w:lang w:eastAsia="en-US"/>
        </w:rPr>
        <w:t>включает  НДС</w:t>
      </w:r>
      <w:proofErr w:type="gramEnd"/>
      <w:r w:rsidRPr="001D230E">
        <w:rPr>
          <w:rFonts w:ascii="Franklin Gothic Book" w:eastAsia="Calibri" w:hAnsi="Franklin Gothic Book"/>
          <w:lang w:eastAsia="en-US"/>
        </w:rPr>
        <w:t xml:space="preserve"> 18 %  и доставку Товара  на  склад  Покупателя  в  г. Новороссийск. </w:t>
      </w:r>
    </w:p>
    <w:p w14:paraId="67D30460" w14:textId="77777777" w:rsidR="001D230E" w:rsidRPr="001D230E" w:rsidRDefault="001D230E" w:rsidP="001D230E">
      <w:pPr>
        <w:ind w:left="540"/>
        <w:jc w:val="both"/>
        <w:rPr>
          <w:rFonts w:ascii="Franklin Gothic Book" w:hAnsi="Franklin Gothic Book"/>
        </w:rPr>
      </w:pPr>
      <w:r w:rsidRPr="001D230E">
        <w:rPr>
          <w:rFonts w:ascii="Franklin Gothic Book" w:hAnsi="Franklin Gothic Book"/>
        </w:rPr>
        <w:t xml:space="preserve">Срок поставки: - не более___ (_______) календарных </w:t>
      </w:r>
      <w:proofErr w:type="gramStart"/>
      <w:r w:rsidRPr="001D230E">
        <w:rPr>
          <w:rFonts w:ascii="Franklin Gothic Book" w:hAnsi="Franklin Gothic Book"/>
        </w:rPr>
        <w:t>дней  от</w:t>
      </w:r>
      <w:proofErr w:type="gramEnd"/>
      <w:r w:rsidRPr="001D230E">
        <w:rPr>
          <w:rFonts w:ascii="Franklin Gothic Book" w:hAnsi="Franklin Gothic Book"/>
        </w:rPr>
        <w:t xml:space="preserve"> даты  подписания настоящего Договора и Приложения. </w:t>
      </w:r>
      <w:proofErr w:type="gramStart"/>
      <w:r w:rsidRPr="001D230E">
        <w:rPr>
          <w:rFonts w:ascii="Franklin Gothic Book" w:hAnsi="Franklin Gothic Book"/>
        </w:rPr>
        <w:t>Допускается  досрочная</w:t>
      </w:r>
      <w:proofErr w:type="gramEnd"/>
      <w:r w:rsidRPr="001D230E">
        <w:rPr>
          <w:rFonts w:ascii="Franklin Gothic Book" w:hAnsi="Franklin Gothic Book"/>
        </w:rPr>
        <w:t xml:space="preserve">  поставка Товара.</w:t>
      </w:r>
    </w:p>
    <w:p w14:paraId="255BB8BC" w14:textId="77777777" w:rsidR="001D230E" w:rsidRPr="001D230E" w:rsidRDefault="001D230E" w:rsidP="001D230E">
      <w:pPr>
        <w:ind w:left="540"/>
        <w:jc w:val="both"/>
        <w:rPr>
          <w:rFonts w:ascii="Franklin Gothic Book" w:hAnsi="Franklin Gothic Book"/>
        </w:rPr>
      </w:pPr>
      <w:r w:rsidRPr="001D230E">
        <w:rPr>
          <w:rFonts w:ascii="Franklin Gothic Book" w:hAnsi="Franklin Gothic Book"/>
        </w:rPr>
        <w:t xml:space="preserve">Требования к Поставщику: </w:t>
      </w:r>
    </w:p>
    <w:p w14:paraId="4ACAC050" w14:textId="77777777" w:rsidR="001D230E" w:rsidRPr="001D230E" w:rsidRDefault="001D230E" w:rsidP="001D230E">
      <w:pPr>
        <w:ind w:left="540"/>
        <w:jc w:val="both"/>
        <w:rPr>
          <w:rFonts w:ascii="Franklin Gothic Book" w:hAnsi="Franklin Gothic Book"/>
        </w:rPr>
      </w:pPr>
      <w:r w:rsidRPr="001D230E">
        <w:rPr>
          <w:rFonts w:ascii="Franklin Gothic Book" w:hAnsi="Franklin Gothic Book"/>
        </w:rPr>
        <w:t>- на поставляемый Товар должен быть Сертификат соответствия</w:t>
      </w:r>
    </w:p>
    <w:p w14:paraId="4EC12CDF" w14:textId="77777777" w:rsidR="001D230E" w:rsidRPr="001D230E" w:rsidRDefault="001D230E" w:rsidP="001D230E">
      <w:pPr>
        <w:ind w:left="540"/>
        <w:jc w:val="both"/>
        <w:rPr>
          <w:rFonts w:ascii="Franklin Gothic Book" w:hAnsi="Franklin Gothic Book"/>
        </w:rPr>
      </w:pPr>
    </w:p>
    <w:p w14:paraId="63E33995" w14:textId="269F2E18" w:rsidR="001D230E" w:rsidRPr="001D230E" w:rsidRDefault="001D230E" w:rsidP="001D230E">
      <w:pPr>
        <w:keepNext/>
        <w:suppressAutoHyphens/>
        <w:ind w:left="432"/>
        <w:outlineLvl w:val="0"/>
        <w:rPr>
          <w:rFonts w:ascii="Franklin Gothic Book" w:hAnsi="Franklin Gothic Book"/>
          <w:b/>
          <w:lang w:eastAsia="ar-SA"/>
        </w:rPr>
      </w:pPr>
      <w:r w:rsidRPr="001D230E">
        <w:rPr>
          <w:rFonts w:ascii="Franklin Gothic Book" w:hAnsi="Franklin Gothic Book"/>
          <w:b/>
          <w:lang w:eastAsia="ar-SA"/>
        </w:rPr>
        <w:t>ОТ ПОСТАВЩИКА                                           ОТ ПОКУПАТЕЛЯ</w:t>
      </w:r>
    </w:p>
    <w:p w14:paraId="1F24E96A" w14:textId="77777777" w:rsidR="001D230E" w:rsidRPr="001D230E" w:rsidRDefault="001D230E" w:rsidP="001D230E">
      <w:pPr>
        <w:rPr>
          <w:rFonts w:ascii="Franklin Gothic Book" w:hAnsi="Franklin Gothic Book"/>
        </w:rPr>
      </w:pPr>
    </w:p>
    <w:p w14:paraId="661B4AA4" w14:textId="43B80BC9" w:rsidR="001D230E" w:rsidRPr="001D230E" w:rsidRDefault="001D230E" w:rsidP="001D230E">
      <w:pPr>
        <w:keepNext/>
        <w:tabs>
          <w:tab w:val="left" w:pos="4890"/>
        </w:tabs>
        <w:suppressAutoHyphens/>
        <w:ind w:left="-15"/>
        <w:outlineLvl w:val="1"/>
        <w:rPr>
          <w:rFonts w:ascii="Franklin Gothic Book" w:hAnsi="Franklin Gothic Book"/>
          <w:b/>
          <w:i/>
          <w:lang w:eastAsia="ar-SA"/>
        </w:rPr>
      </w:pPr>
      <w:r w:rsidRPr="001D230E">
        <w:rPr>
          <w:rFonts w:ascii="Franklin Gothic Book" w:hAnsi="Franklin Gothic Book"/>
          <w:lang w:eastAsia="ar-SA"/>
        </w:rPr>
        <w:t xml:space="preserve"> ________                                                               Технический директор</w:t>
      </w:r>
    </w:p>
    <w:p w14:paraId="400B6C31" w14:textId="521BE6C0" w:rsidR="001D230E" w:rsidRPr="001D230E" w:rsidRDefault="001D230E" w:rsidP="001D230E">
      <w:pPr>
        <w:keepNext/>
        <w:tabs>
          <w:tab w:val="left" w:pos="4890"/>
        </w:tabs>
        <w:suppressAutoHyphens/>
        <w:ind w:left="-15"/>
        <w:outlineLvl w:val="1"/>
        <w:rPr>
          <w:rFonts w:ascii="Franklin Gothic Book" w:hAnsi="Franklin Gothic Book"/>
          <w:lang w:eastAsia="ar-SA"/>
        </w:rPr>
      </w:pPr>
      <w:r w:rsidRPr="001D230E">
        <w:rPr>
          <w:rFonts w:ascii="Franklin Gothic Book" w:hAnsi="Franklin Gothic Book"/>
          <w:lang w:eastAsia="ar-SA"/>
        </w:rPr>
        <w:t>____ «_________</w:t>
      </w:r>
      <w:proofErr w:type="gramStart"/>
      <w:r w:rsidRPr="001D230E">
        <w:rPr>
          <w:rFonts w:ascii="Franklin Gothic Book" w:hAnsi="Franklin Gothic Book"/>
          <w:lang w:eastAsia="ar-SA"/>
        </w:rPr>
        <w:t xml:space="preserve">_»   </w:t>
      </w:r>
      <w:proofErr w:type="gramEnd"/>
      <w:r w:rsidRPr="001D230E">
        <w:rPr>
          <w:rFonts w:ascii="Franklin Gothic Book" w:hAnsi="Franklin Gothic Book"/>
          <w:lang w:eastAsia="ar-SA"/>
        </w:rPr>
        <w:t xml:space="preserve">                                           </w:t>
      </w:r>
      <w:r>
        <w:rPr>
          <w:rFonts w:ascii="Franklin Gothic Book" w:hAnsi="Franklin Gothic Book"/>
          <w:lang w:eastAsia="ar-SA"/>
        </w:rPr>
        <w:t xml:space="preserve">  </w:t>
      </w:r>
      <w:r w:rsidRPr="001D230E">
        <w:rPr>
          <w:rFonts w:ascii="Franklin Gothic Book" w:hAnsi="Franklin Gothic Book"/>
          <w:lang w:eastAsia="ar-SA"/>
        </w:rPr>
        <w:t xml:space="preserve">Публичное акционерное общество </w:t>
      </w:r>
    </w:p>
    <w:p w14:paraId="11425BE3" w14:textId="50EDF2E6" w:rsidR="001D230E" w:rsidRPr="001D230E" w:rsidRDefault="001D230E" w:rsidP="001D230E">
      <w:pPr>
        <w:keepNext/>
        <w:tabs>
          <w:tab w:val="left" w:pos="4890"/>
        </w:tabs>
        <w:suppressAutoHyphens/>
        <w:outlineLvl w:val="1"/>
        <w:rPr>
          <w:rFonts w:ascii="Franklin Gothic Book" w:hAnsi="Franklin Gothic Book"/>
          <w:lang w:eastAsia="ar-SA"/>
        </w:rPr>
      </w:pPr>
      <w:r w:rsidRPr="001D230E">
        <w:rPr>
          <w:rFonts w:ascii="Franklin Gothic Book" w:hAnsi="Franklin Gothic Book"/>
          <w:lang w:eastAsia="ar-SA"/>
        </w:rPr>
        <w:t xml:space="preserve">                                                             </w:t>
      </w:r>
      <w:r>
        <w:rPr>
          <w:rFonts w:ascii="Franklin Gothic Book" w:hAnsi="Franklin Gothic Book"/>
          <w:lang w:eastAsia="ar-SA"/>
        </w:rPr>
        <w:t xml:space="preserve">                   </w:t>
      </w:r>
      <w:r w:rsidRPr="001D230E">
        <w:rPr>
          <w:rFonts w:ascii="Franklin Gothic Book" w:hAnsi="Franklin Gothic Book"/>
          <w:lang w:eastAsia="ar-SA"/>
        </w:rPr>
        <w:t xml:space="preserve">«Новороссийский морской </w:t>
      </w:r>
    </w:p>
    <w:p w14:paraId="39CBBCE7" w14:textId="2656390C" w:rsidR="001D230E" w:rsidRPr="001D230E" w:rsidRDefault="005277B1" w:rsidP="001D230E">
      <w:pPr>
        <w:keepNext/>
        <w:tabs>
          <w:tab w:val="left" w:pos="4890"/>
        </w:tabs>
        <w:suppressAutoHyphens/>
        <w:ind w:left="-15"/>
        <w:outlineLvl w:val="1"/>
        <w:rPr>
          <w:rFonts w:ascii="Franklin Gothic Book" w:hAnsi="Franklin Gothic Book"/>
          <w:lang w:eastAsia="ar-SA"/>
        </w:rPr>
      </w:pPr>
      <w:r>
        <w:rPr>
          <w:rFonts w:ascii="Franklin Gothic Book" w:hAnsi="Franklin Gothic Book"/>
          <w:lang w:eastAsia="ar-SA"/>
        </w:rPr>
        <w:t xml:space="preserve">                                                                                 </w:t>
      </w:r>
      <w:r w:rsidR="001D230E" w:rsidRPr="001D230E">
        <w:rPr>
          <w:rFonts w:ascii="Franklin Gothic Book" w:hAnsi="Franklin Gothic Book"/>
          <w:lang w:eastAsia="ar-SA"/>
        </w:rPr>
        <w:t>торговый порт»</w:t>
      </w:r>
    </w:p>
    <w:p w14:paraId="581AAE8D" w14:textId="77777777" w:rsidR="001D230E" w:rsidRPr="001D230E" w:rsidRDefault="001D230E" w:rsidP="001D230E">
      <w:pPr>
        <w:rPr>
          <w:rFonts w:ascii="Franklin Gothic Book" w:hAnsi="Franklin Gothic Book"/>
          <w:lang w:eastAsia="ar-SA"/>
        </w:rPr>
      </w:pPr>
    </w:p>
    <w:p w14:paraId="12A73FC0" w14:textId="4DD153F1" w:rsidR="001D230E" w:rsidRPr="001D230E" w:rsidRDefault="001D230E" w:rsidP="001D230E">
      <w:pPr>
        <w:rPr>
          <w:rFonts w:ascii="Franklin Gothic Book" w:hAnsi="Franklin Gothic Book"/>
          <w:b/>
        </w:rPr>
      </w:pPr>
      <w:r w:rsidRPr="001D230E">
        <w:rPr>
          <w:rFonts w:ascii="Franklin Gothic Book" w:hAnsi="Franklin Gothic Book"/>
        </w:rPr>
        <w:lastRenderedPageBreak/>
        <w:t xml:space="preserve">____________/________________/                 </w:t>
      </w:r>
      <w:r>
        <w:rPr>
          <w:rFonts w:ascii="Franklin Gothic Book" w:hAnsi="Franklin Gothic Book"/>
        </w:rPr>
        <w:t xml:space="preserve">     </w:t>
      </w:r>
      <w:r w:rsidRPr="001D230E">
        <w:rPr>
          <w:rFonts w:ascii="Franklin Gothic Book" w:hAnsi="Franklin Gothic Book"/>
        </w:rPr>
        <w:t xml:space="preserve"> ________________ /И.В. </w:t>
      </w:r>
      <w:proofErr w:type="spellStart"/>
      <w:r w:rsidRPr="001D230E">
        <w:rPr>
          <w:rFonts w:ascii="Franklin Gothic Book" w:hAnsi="Franklin Gothic Book"/>
        </w:rPr>
        <w:t>Белухин</w:t>
      </w:r>
      <w:proofErr w:type="spellEnd"/>
      <w:r w:rsidRPr="001D230E">
        <w:rPr>
          <w:rFonts w:ascii="Franklin Gothic Book" w:hAnsi="Franklin Gothic Book"/>
        </w:rPr>
        <w:t>/</w:t>
      </w:r>
    </w:p>
    <w:p w14:paraId="35456B23" w14:textId="77777777" w:rsidR="001D230E" w:rsidRPr="001D230E" w:rsidRDefault="001D230E" w:rsidP="001D230E">
      <w:pPr>
        <w:rPr>
          <w:rFonts w:ascii="Franklin Gothic Book" w:hAnsi="Franklin Gothic Book"/>
        </w:rPr>
      </w:pPr>
    </w:p>
    <w:p w14:paraId="432BF502" w14:textId="77777777" w:rsidR="001D230E" w:rsidRPr="001D230E" w:rsidRDefault="001D230E" w:rsidP="001D230E">
      <w:pPr>
        <w:rPr>
          <w:rFonts w:ascii="Franklin Gothic Book" w:hAnsi="Franklin Gothic Book"/>
        </w:rPr>
      </w:pPr>
      <w:r w:rsidRPr="001D230E">
        <w:rPr>
          <w:rFonts w:ascii="Franklin Gothic Book" w:hAnsi="Franklin Gothic Book"/>
        </w:rPr>
        <w:t>«____»_______________2017 г.                             «____»_______________2017 г.</w:t>
      </w:r>
    </w:p>
    <w:p w14:paraId="086318A9" w14:textId="77777777" w:rsidR="001D230E" w:rsidRPr="001D230E" w:rsidRDefault="001D230E" w:rsidP="001D230E">
      <w:pPr>
        <w:rPr>
          <w:rFonts w:ascii="Franklin Gothic Book" w:hAnsi="Franklin Gothic Book"/>
        </w:rPr>
      </w:pPr>
    </w:p>
    <w:p w14:paraId="3E3759AC" w14:textId="77777777" w:rsidR="001D230E" w:rsidRPr="001D230E" w:rsidRDefault="001D230E" w:rsidP="001D230E">
      <w:pPr>
        <w:ind w:firstLine="567"/>
        <w:rPr>
          <w:rFonts w:ascii="Franklin Gothic Book" w:hAnsi="Franklin Gothic Book"/>
        </w:rPr>
      </w:pPr>
    </w:p>
    <w:p w14:paraId="6C77F013" w14:textId="77777777" w:rsidR="001D230E" w:rsidRPr="001D230E" w:rsidRDefault="001D230E" w:rsidP="001D230E">
      <w:pPr>
        <w:ind w:firstLine="567"/>
        <w:rPr>
          <w:rFonts w:ascii="Franklin Gothic Book" w:hAnsi="Franklin Gothic Book"/>
        </w:rPr>
      </w:pPr>
      <w:r w:rsidRPr="001D230E">
        <w:rPr>
          <w:rFonts w:ascii="Franklin Gothic Book" w:hAnsi="Franklin Gothic Book"/>
        </w:rPr>
        <w:t>Приложение № 2 к договору № НМТП/________ от «___</w:t>
      </w:r>
      <w:proofErr w:type="gramStart"/>
      <w:r w:rsidRPr="001D230E">
        <w:rPr>
          <w:rFonts w:ascii="Franklin Gothic Book" w:hAnsi="Franklin Gothic Book"/>
        </w:rPr>
        <w:t xml:space="preserve">_»   </w:t>
      </w:r>
      <w:proofErr w:type="gramEnd"/>
      <w:r w:rsidRPr="001D230E">
        <w:rPr>
          <w:rFonts w:ascii="Franklin Gothic Book" w:hAnsi="Franklin Gothic Book"/>
        </w:rPr>
        <w:t xml:space="preserve"> _________ 2017 г.</w:t>
      </w:r>
    </w:p>
    <w:p w14:paraId="50420BE0" w14:textId="77777777" w:rsidR="001D230E" w:rsidRPr="001D230E" w:rsidRDefault="001D230E" w:rsidP="001D230E">
      <w:pPr>
        <w:jc w:val="center"/>
        <w:rPr>
          <w:rFonts w:ascii="Franklin Gothic Book" w:hAnsi="Franklin Gothic Book"/>
        </w:rPr>
      </w:pPr>
    </w:p>
    <w:p w14:paraId="10CE7DB3" w14:textId="77777777" w:rsidR="001D230E" w:rsidRPr="001D230E" w:rsidRDefault="001D230E" w:rsidP="001D230E">
      <w:pPr>
        <w:contextualSpacing/>
        <w:jc w:val="center"/>
        <w:rPr>
          <w:rFonts w:ascii="Franklin Gothic Book" w:hAnsi="Franklin Gothic Book"/>
          <w:b/>
        </w:rPr>
      </w:pPr>
      <w:r w:rsidRPr="001D230E">
        <w:rPr>
          <w:rFonts w:ascii="Franklin Gothic Book" w:hAnsi="Franklin Gothic Book"/>
          <w:b/>
        </w:rPr>
        <w:t>Образец уведомления о связанности сторон</w:t>
      </w:r>
    </w:p>
    <w:p w14:paraId="5CB8F007" w14:textId="77777777" w:rsidR="001D230E" w:rsidRPr="001D230E" w:rsidRDefault="001D230E" w:rsidP="001D230E">
      <w:pPr>
        <w:contextualSpacing/>
        <w:jc w:val="center"/>
        <w:rPr>
          <w:rFonts w:ascii="Franklin Gothic Book" w:hAnsi="Franklin Gothic Book"/>
          <w:u w:val="single"/>
        </w:rPr>
      </w:pPr>
      <w:r w:rsidRPr="001D230E">
        <w:rPr>
          <w:rFonts w:ascii="Franklin Gothic Book" w:hAnsi="Franklin Gothic Book"/>
          <w:u w:val="single"/>
        </w:rPr>
        <w:t>(</w:t>
      </w:r>
      <w:r w:rsidRPr="001D230E">
        <w:rPr>
          <w:rFonts w:ascii="Franklin Gothic Book" w:hAnsi="Franklin Gothic Book"/>
          <w:b/>
          <w:u w:val="single"/>
        </w:rPr>
        <w:t xml:space="preserve">Прим.: </w:t>
      </w:r>
      <w:r w:rsidRPr="001D230E">
        <w:rPr>
          <w:rFonts w:ascii="Franklin Gothic Book" w:hAnsi="Franklin Gothic Book"/>
          <w:u w:val="single"/>
        </w:rPr>
        <w:t>уведомление готовится Поставщиком)</w:t>
      </w:r>
    </w:p>
    <w:p w14:paraId="3DDD18A1" w14:textId="77777777" w:rsidR="001D230E" w:rsidRPr="001D230E" w:rsidRDefault="001D230E" w:rsidP="001D230E">
      <w:pPr>
        <w:contextualSpacing/>
        <w:jc w:val="center"/>
        <w:rPr>
          <w:rFonts w:ascii="Franklin Gothic Book" w:hAnsi="Franklin Gothic Book"/>
        </w:rPr>
      </w:pPr>
    </w:p>
    <w:p w14:paraId="6606BB64" w14:textId="77777777" w:rsidR="001D230E" w:rsidRPr="001D230E" w:rsidRDefault="001D230E" w:rsidP="001D230E">
      <w:pPr>
        <w:contextualSpacing/>
        <w:jc w:val="center"/>
        <w:rPr>
          <w:rFonts w:ascii="Franklin Gothic Book" w:hAnsi="Franklin Gothic Book"/>
        </w:rPr>
      </w:pPr>
      <w:r w:rsidRPr="001D230E">
        <w:rPr>
          <w:rFonts w:ascii="Franklin Gothic Book" w:hAnsi="Franklin Gothic Book"/>
        </w:rPr>
        <w:t>Таблица для заполнения Поставщиком:</w:t>
      </w:r>
    </w:p>
    <w:p w14:paraId="2B4FE28A" w14:textId="77777777" w:rsidR="001D230E" w:rsidRPr="001D230E" w:rsidRDefault="001D230E" w:rsidP="001D230E">
      <w:pPr>
        <w:spacing w:after="120"/>
        <w:contextualSpacing/>
        <w:jc w:val="center"/>
        <w:rPr>
          <w:rFonts w:ascii="Franklin Gothic Book" w:hAnsi="Franklin Gothic Book"/>
        </w:rPr>
      </w:pPr>
      <w:r w:rsidRPr="001D230E">
        <w:rPr>
          <w:rFonts w:ascii="Franklin Gothic Book" w:hAnsi="Franklin Gothic Book"/>
          <w:u w:val="single"/>
        </w:rPr>
        <w:t>(</w:t>
      </w:r>
      <w:r w:rsidRPr="001D230E">
        <w:rPr>
          <w:rFonts w:ascii="Franklin Gothic Book" w:hAnsi="Franklin Gothic Book"/>
          <w:b/>
          <w:u w:val="single"/>
        </w:rPr>
        <w:t xml:space="preserve">Прим.: </w:t>
      </w:r>
      <w:r w:rsidRPr="001D230E">
        <w:rPr>
          <w:rFonts w:ascii="Franklin Gothic Book" w:hAnsi="Franklin Gothic Book"/>
          <w:u w:val="single"/>
        </w:rPr>
        <w:t>необходимо отметить нужное)</w:t>
      </w:r>
    </w:p>
    <w:p w14:paraId="32B2A199" w14:textId="77777777" w:rsidR="001D230E" w:rsidRPr="001D230E" w:rsidRDefault="001D230E" w:rsidP="001D230E">
      <w:pPr>
        <w:spacing w:after="120"/>
        <w:contextualSpacing/>
        <w:jc w:val="both"/>
        <w:rPr>
          <w:rFonts w:ascii="Franklin Gothic Book" w:hAnsi="Franklin Gothic Book"/>
        </w:rPr>
      </w:pPr>
      <w:r w:rsidRPr="001D230E">
        <w:rPr>
          <w:rFonts w:ascii="Franklin Gothic Book" w:hAnsi="Franklin Gothic Book"/>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3" w:history="1">
        <w:r w:rsidRPr="001D230E">
          <w:rPr>
            <w:rFonts w:ascii="Franklin Gothic Book" w:hAnsi="Franklin Gothic Book"/>
            <w:color w:val="0000FF" w:themeColor="hyperlink"/>
            <w:u w:val="single"/>
            <w:lang w:val="en-US"/>
          </w:rPr>
          <w:t>www</w:t>
        </w:r>
        <w:r w:rsidRPr="001D230E">
          <w:rPr>
            <w:rFonts w:ascii="Franklin Gothic Book" w:hAnsi="Franklin Gothic Book"/>
            <w:color w:val="0000FF" w:themeColor="hyperlink"/>
            <w:u w:val="single"/>
          </w:rPr>
          <w:t>.</w:t>
        </w:r>
        <w:proofErr w:type="spellStart"/>
        <w:r w:rsidRPr="001D230E">
          <w:rPr>
            <w:rFonts w:ascii="Franklin Gothic Book" w:hAnsi="Franklin Gothic Book"/>
            <w:color w:val="0000FF" w:themeColor="hyperlink"/>
            <w:u w:val="single"/>
            <w:lang w:val="en-US"/>
          </w:rPr>
          <w:t>nmtp</w:t>
        </w:r>
        <w:proofErr w:type="spellEnd"/>
        <w:r w:rsidRPr="001D230E">
          <w:rPr>
            <w:rFonts w:ascii="Franklin Gothic Book" w:hAnsi="Franklin Gothic Book"/>
            <w:color w:val="0000FF" w:themeColor="hyperlink"/>
            <w:u w:val="single"/>
          </w:rPr>
          <w:t>.</w:t>
        </w:r>
        <w:r w:rsidRPr="001D230E">
          <w:rPr>
            <w:rFonts w:ascii="Franklin Gothic Book" w:hAnsi="Franklin Gothic Book"/>
            <w:color w:val="0000FF" w:themeColor="hyperlink"/>
            <w:u w:val="single"/>
            <w:lang w:val="en-US"/>
          </w:rPr>
          <w:t>info</w:t>
        </w:r>
      </w:hyperlink>
      <w:r w:rsidRPr="001D230E">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969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9"/>
        <w:gridCol w:w="4501"/>
      </w:tblGrid>
      <w:tr w:rsidR="001D230E" w:rsidRPr="001D230E" w14:paraId="61ED7624" w14:textId="77777777" w:rsidTr="00320554">
        <w:trPr>
          <w:trHeight w:hRule="exact" w:val="640"/>
        </w:trPr>
        <w:tc>
          <w:tcPr>
            <w:tcW w:w="5189" w:type="dxa"/>
          </w:tcPr>
          <w:p w14:paraId="09EE3FC7" w14:textId="77777777" w:rsidR="001D230E" w:rsidRPr="001D230E" w:rsidRDefault="001D230E" w:rsidP="001D230E">
            <w:pPr>
              <w:contextualSpacing/>
              <w:jc w:val="center"/>
              <w:rPr>
                <w:rFonts w:ascii="Franklin Gothic Book" w:hAnsi="Franklin Gothic Book"/>
              </w:rPr>
            </w:pPr>
            <w:r w:rsidRPr="001D230E">
              <w:rPr>
                <w:rFonts w:ascii="Franklin Gothic Book" w:hAnsi="Franklin Gothic Book"/>
              </w:rPr>
              <w:t>Признаки связанных сторон</w:t>
            </w:r>
          </w:p>
          <w:p w14:paraId="14117CED" w14:textId="77777777" w:rsidR="001D230E" w:rsidRPr="001D230E" w:rsidRDefault="001D230E" w:rsidP="001D230E">
            <w:pPr>
              <w:contextualSpacing/>
              <w:jc w:val="center"/>
              <w:rPr>
                <w:rFonts w:ascii="Franklin Gothic Book" w:hAnsi="Franklin Gothic Book"/>
              </w:rPr>
            </w:pPr>
            <w:r w:rsidRPr="001D230E">
              <w:rPr>
                <w:rFonts w:ascii="Franklin Gothic Book" w:hAnsi="Franklin Gothic Book"/>
              </w:rPr>
              <w:t>(отметить нужное):</w:t>
            </w:r>
          </w:p>
        </w:tc>
        <w:tc>
          <w:tcPr>
            <w:tcW w:w="4501" w:type="dxa"/>
          </w:tcPr>
          <w:p w14:paraId="7DF25C72" w14:textId="77777777" w:rsidR="001D230E" w:rsidRPr="001D230E" w:rsidRDefault="001D230E" w:rsidP="001D230E">
            <w:pPr>
              <w:contextualSpacing/>
              <w:jc w:val="center"/>
              <w:rPr>
                <w:rFonts w:ascii="Franklin Gothic Book" w:hAnsi="Franklin Gothic Book"/>
              </w:rPr>
            </w:pPr>
            <w:r w:rsidRPr="001D230E">
              <w:rPr>
                <w:rFonts w:ascii="Franklin Gothic Book" w:hAnsi="Franklin Gothic Book"/>
              </w:rPr>
              <w:t>Признаки не связанных сторон</w:t>
            </w:r>
          </w:p>
          <w:p w14:paraId="55D18523" w14:textId="77777777" w:rsidR="001D230E" w:rsidRPr="001D230E" w:rsidRDefault="001D230E" w:rsidP="001D230E">
            <w:pPr>
              <w:jc w:val="center"/>
              <w:rPr>
                <w:rFonts w:ascii="Franklin Gothic Book" w:hAnsi="Franklin Gothic Book"/>
              </w:rPr>
            </w:pPr>
            <w:r w:rsidRPr="001D230E">
              <w:rPr>
                <w:rFonts w:ascii="Franklin Gothic Book" w:hAnsi="Franklin Gothic Book"/>
              </w:rPr>
              <w:t>(отметить нужное):</w:t>
            </w:r>
          </w:p>
        </w:tc>
      </w:tr>
      <w:tr w:rsidR="001D230E" w:rsidRPr="001D230E" w14:paraId="12261811" w14:textId="77777777" w:rsidTr="00320554">
        <w:trPr>
          <w:trHeight w:val="771"/>
        </w:trPr>
        <w:tc>
          <w:tcPr>
            <w:tcW w:w="5189" w:type="dxa"/>
          </w:tcPr>
          <w:p w14:paraId="6DDA2887" w14:textId="77777777" w:rsidR="001D230E" w:rsidRPr="001D230E" w:rsidRDefault="001D230E" w:rsidP="001D230E">
            <w:pPr>
              <w:numPr>
                <w:ilvl w:val="0"/>
                <w:numId w:val="14"/>
              </w:numPr>
              <w:tabs>
                <w:tab w:val="left" w:pos="309"/>
              </w:tabs>
              <w:autoSpaceDE w:val="0"/>
              <w:autoSpaceDN w:val="0"/>
              <w:adjustRightInd w:val="0"/>
              <w:ind w:left="0" w:firstLine="0"/>
              <w:contextualSpacing/>
              <w:jc w:val="both"/>
              <w:rPr>
                <w:rFonts w:ascii="Franklin Gothic Book" w:eastAsia="Calibri" w:hAnsi="Franklin Gothic Book"/>
                <w:b/>
                <w:lang w:eastAsia="en-US"/>
              </w:rPr>
            </w:pPr>
            <w:r w:rsidRPr="001D230E">
              <w:rPr>
                <w:rFonts w:ascii="Franklin Gothic Book" w:eastAsia="Calibri" w:hAnsi="Franklin Gothic Book"/>
                <w:b/>
                <w:lang w:eastAsia="en-US"/>
              </w:rPr>
              <w:t xml:space="preserve">Поставщик, </w:t>
            </w:r>
            <w:r w:rsidRPr="001D230E">
              <w:rPr>
                <w:rFonts w:ascii="Franklin Gothic Book" w:hAnsi="Franklin Gothic Book"/>
                <w:b/>
                <w:iCs/>
                <w:lang w:eastAsia="en-US"/>
              </w:rPr>
              <w:t>прямо или косвенно, через одного или нескольких посредников:</w:t>
            </w:r>
          </w:p>
          <w:p w14:paraId="6551C0FF" w14:textId="77777777" w:rsidR="001D230E" w:rsidRPr="001D230E" w:rsidRDefault="001D230E" w:rsidP="001D230E">
            <w:pPr>
              <w:tabs>
                <w:tab w:val="left" w:pos="450"/>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 xml:space="preserve">(а) </w:t>
            </w:r>
            <w:r w:rsidRPr="001D230E">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0C65DD84"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3AEFD37D" w14:textId="77777777" w:rsidR="001D230E" w:rsidRPr="001D230E" w:rsidRDefault="001D230E" w:rsidP="001D230E">
            <w:pPr>
              <w:tabs>
                <w:tab w:val="left" w:pos="450"/>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Если ответ «Да», то просим указать соответствующий признак связанности.</w:t>
            </w:r>
          </w:p>
          <w:p w14:paraId="1D9147A4" w14:textId="77777777" w:rsidR="001D230E" w:rsidRPr="001D230E" w:rsidRDefault="001D230E" w:rsidP="001D230E">
            <w:pPr>
              <w:tabs>
                <w:tab w:val="left" w:pos="450"/>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___________________________________</w:t>
            </w:r>
          </w:p>
          <w:p w14:paraId="69762143" w14:textId="77777777" w:rsidR="001D230E" w:rsidRPr="001D230E" w:rsidRDefault="001D230E" w:rsidP="001D230E">
            <w:pPr>
              <w:tabs>
                <w:tab w:val="left" w:pos="450"/>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___________________________________</w:t>
            </w:r>
          </w:p>
          <w:p w14:paraId="73E6FA80" w14:textId="77777777" w:rsidR="001D230E" w:rsidRPr="001D230E" w:rsidRDefault="001D230E" w:rsidP="001D230E">
            <w:pPr>
              <w:tabs>
                <w:tab w:val="left" w:pos="450"/>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 xml:space="preserve"> (</w:t>
            </w:r>
            <w:r w:rsidRPr="001D230E">
              <w:rPr>
                <w:rFonts w:ascii="Franklin Gothic Book" w:hAnsi="Franklin Gothic Book"/>
                <w:lang w:val="en-US"/>
              </w:rPr>
              <w:t>b</w:t>
            </w:r>
            <w:r w:rsidRPr="001D230E">
              <w:rPr>
                <w:rFonts w:ascii="Franklin Gothic Book" w:hAnsi="Franklin Gothic Book"/>
              </w:rPr>
              <w:t xml:space="preserve">) </w:t>
            </w:r>
            <w:r w:rsidRPr="001D230E">
              <w:rPr>
                <w:rFonts w:ascii="Franklin Gothic Book" w:hAnsi="Franklin Gothic Book"/>
                <w:iCs/>
              </w:rPr>
              <w:t>имеет долю в организации, обеспечивающую ей значительное влияние на ПАО «НМТП»;</w:t>
            </w:r>
          </w:p>
          <w:p w14:paraId="7F2507AB"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4AA41F09" w14:textId="77777777" w:rsidR="001D230E" w:rsidRPr="001D230E" w:rsidRDefault="001D230E" w:rsidP="001D230E">
            <w:pPr>
              <w:tabs>
                <w:tab w:val="left" w:pos="450"/>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Если ответ «Да», то просим указать долю, обеспечивающую значительное влияние на ПАО «НМТП».</w:t>
            </w:r>
          </w:p>
          <w:p w14:paraId="1547761D" w14:textId="77777777" w:rsidR="001D230E" w:rsidRPr="001D230E" w:rsidRDefault="001D230E" w:rsidP="001D230E">
            <w:pPr>
              <w:tabs>
                <w:tab w:val="left" w:pos="309"/>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___________________________________</w:t>
            </w:r>
          </w:p>
          <w:p w14:paraId="718AE1D7" w14:textId="77777777" w:rsidR="001D230E" w:rsidRPr="001D230E" w:rsidRDefault="001D230E" w:rsidP="001D230E">
            <w:pPr>
              <w:tabs>
                <w:tab w:val="left" w:pos="309"/>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___________________________________</w:t>
            </w:r>
          </w:p>
          <w:p w14:paraId="7806F4DB" w14:textId="77777777" w:rsidR="001D230E" w:rsidRPr="001D230E" w:rsidRDefault="001D230E" w:rsidP="001D230E">
            <w:pPr>
              <w:tabs>
                <w:tab w:val="left" w:pos="309"/>
              </w:tabs>
              <w:autoSpaceDE w:val="0"/>
              <w:autoSpaceDN w:val="0"/>
              <w:adjustRightInd w:val="0"/>
              <w:ind w:firstLine="25"/>
              <w:contextualSpacing/>
              <w:jc w:val="both"/>
              <w:rPr>
                <w:rFonts w:ascii="Franklin Gothic Book" w:hAnsi="Franklin Gothic Book"/>
                <w:iCs/>
              </w:rPr>
            </w:pPr>
            <w:r w:rsidRPr="001D230E">
              <w:rPr>
                <w:rFonts w:ascii="Franklin Gothic Book" w:hAnsi="Franklin Gothic Book"/>
              </w:rPr>
              <w:t>(</w:t>
            </w:r>
            <w:r w:rsidRPr="001D230E">
              <w:rPr>
                <w:rFonts w:ascii="Franklin Gothic Book" w:hAnsi="Franklin Gothic Book"/>
                <w:lang w:val="en-US"/>
              </w:rPr>
              <w:t>c</w:t>
            </w:r>
            <w:r w:rsidRPr="001D230E">
              <w:rPr>
                <w:rFonts w:ascii="Franklin Gothic Book" w:hAnsi="Franklin Gothic Book"/>
              </w:rPr>
              <w:t xml:space="preserve">) </w:t>
            </w:r>
            <w:r w:rsidRPr="001D230E">
              <w:rPr>
                <w:rFonts w:ascii="Franklin Gothic Book" w:hAnsi="Franklin Gothic Book"/>
                <w:iCs/>
              </w:rPr>
              <w:t>осуществляет совместный контроль над ПАО «НМТП»;</w:t>
            </w:r>
          </w:p>
          <w:p w14:paraId="3DEC6A39"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31B3DF81" w14:textId="77777777" w:rsidR="001D230E" w:rsidRPr="001D230E" w:rsidRDefault="001D230E" w:rsidP="001D230E">
            <w:pPr>
              <w:tabs>
                <w:tab w:val="left" w:pos="450"/>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Если ответ «Да», то просим указать организации, с которыми осуществляется совместный контроль над ПАО «НМТП».</w:t>
            </w:r>
          </w:p>
          <w:p w14:paraId="5C9226B0" w14:textId="77777777" w:rsidR="001D230E" w:rsidRPr="001D230E" w:rsidRDefault="001D230E" w:rsidP="001D230E">
            <w:pPr>
              <w:tabs>
                <w:tab w:val="left" w:pos="450"/>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___________________________________</w:t>
            </w:r>
          </w:p>
          <w:p w14:paraId="6DE30B12" w14:textId="77777777" w:rsidR="001D230E" w:rsidRPr="001D230E" w:rsidRDefault="001D230E" w:rsidP="001D230E">
            <w:pPr>
              <w:tabs>
                <w:tab w:val="left" w:pos="450"/>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___________________________________</w:t>
            </w:r>
          </w:p>
          <w:p w14:paraId="3A2CA946" w14:textId="77777777" w:rsidR="001D230E" w:rsidRPr="001D230E" w:rsidRDefault="001D230E" w:rsidP="001D230E">
            <w:pPr>
              <w:tabs>
                <w:tab w:val="left" w:pos="309"/>
              </w:tabs>
              <w:autoSpaceDE w:val="0"/>
              <w:autoSpaceDN w:val="0"/>
              <w:adjustRightInd w:val="0"/>
              <w:ind w:firstLine="25"/>
              <w:contextualSpacing/>
              <w:jc w:val="both"/>
              <w:rPr>
                <w:rFonts w:ascii="Franklin Gothic Book" w:hAnsi="Franklin Gothic Book"/>
                <w:iCs/>
              </w:rPr>
            </w:pPr>
            <w:r w:rsidRPr="001D230E">
              <w:rPr>
                <w:rFonts w:ascii="Franklin Gothic Book" w:hAnsi="Franklin Gothic Book"/>
              </w:rPr>
              <w:t>(</w:t>
            </w:r>
            <w:r w:rsidRPr="001D230E">
              <w:rPr>
                <w:rFonts w:ascii="Franklin Gothic Book" w:hAnsi="Franklin Gothic Book"/>
                <w:lang w:val="en-US"/>
              </w:rPr>
              <w:t>d</w:t>
            </w:r>
            <w:r w:rsidRPr="001D230E">
              <w:rPr>
                <w:rFonts w:ascii="Franklin Gothic Book" w:hAnsi="Franklin Gothic Book"/>
              </w:rPr>
              <w:t>)</w:t>
            </w:r>
            <w:r w:rsidRPr="001D230E">
              <w:rPr>
                <w:rFonts w:ascii="Franklin Gothic Book" w:hAnsi="Franklin Gothic Book"/>
                <w:iCs/>
              </w:rPr>
              <w:t>является ассоциированной организацией.</w:t>
            </w:r>
          </w:p>
          <w:p w14:paraId="5E66C675"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27D86327" w14:textId="77777777" w:rsidR="001D230E" w:rsidRPr="001D230E" w:rsidRDefault="001D230E" w:rsidP="001D230E">
            <w:pPr>
              <w:tabs>
                <w:tab w:val="left" w:pos="309"/>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Если ответ «Да», то просим указать, какой инвестор и как именно он оказывает существенное влияние.</w:t>
            </w:r>
          </w:p>
          <w:p w14:paraId="3360912E" w14:textId="77777777" w:rsidR="001D230E" w:rsidRPr="001D230E" w:rsidRDefault="001D230E" w:rsidP="001D230E">
            <w:pPr>
              <w:tabs>
                <w:tab w:val="left" w:pos="309"/>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___________________________________</w:t>
            </w:r>
          </w:p>
          <w:p w14:paraId="1AAE6C87" w14:textId="77777777" w:rsidR="001D230E" w:rsidRPr="001D230E" w:rsidRDefault="001D230E" w:rsidP="001D230E">
            <w:pPr>
              <w:tabs>
                <w:tab w:val="left" w:pos="309"/>
              </w:tabs>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___________________________________</w:t>
            </w:r>
          </w:p>
          <w:p w14:paraId="30863037" w14:textId="77777777" w:rsidR="001D230E" w:rsidRPr="001D230E" w:rsidRDefault="001D230E" w:rsidP="001D230E">
            <w:pPr>
              <w:tabs>
                <w:tab w:val="left" w:pos="309"/>
              </w:tabs>
              <w:autoSpaceDE w:val="0"/>
              <w:autoSpaceDN w:val="0"/>
              <w:adjustRightInd w:val="0"/>
              <w:ind w:firstLine="25"/>
              <w:contextualSpacing/>
              <w:jc w:val="both"/>
              <w:rPr>
                <w:rFonts w:ascii="Franklin Gothic Book" w:hAnsi="Franklin Gothic Book"/>
                <w:b/>
              </w:rPr>
            </w:pPr>
            <w:r w:rsidRPr="001D230E">
              <w:rPr>
                <w:rFonts w:ascii="Franklin Gothic Book" w:hAnsi="Franklin Gothic Book"/>
              </w:rPr>
              <w:lastRenderedPageBreak/>
              <w:t xml:space="preserve">2. </w:t>
            </w:r>
            <w:r w:rsidRPr="001D230E">
              <w:rPr>
                <w:rFonts w:ascii="Franklin Gothic Book" w:hAnsi="Franklin Gothic Book"/>
                <w:b/>
              </w:rPr>
              <w:t xml:space="preserve">Физическое лицо </w:t>
            </w:r>
            <w:r w:rsidRPr="001D230E">
              <w:rPr>
                <w:rFonts w:ascii="Franklin Gothic Book" w:hAnsi="Franklin Gothic Book"/>
                <w:b/>
                <w:iCs/>
              </w:rPr>
              <w:t>входит в состав старшего руководящего персонала ПАО «НМТП» или его материнской организации:</w:t>
            </w:r>
          </w:p>
          <w:p w14:paraId="26F47829"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t>(</w:t>
            </w:r>
            <w:r w:rsidRPr="001D230E">
              <w:rPr>
                <w:rFonts w:ascii="Franklin Gothic Book" w:hAnsi="Franklin Gothic Book"/>
                <w:lang w:val="en-US"/>
              </w:rPr>
              <w:t>a</w:t>
            </w:r>
            <w:r w:rsidRPr="001D230E">
              <w:rPr>
                <w:rFonts w:ascii="Franklin Gothic Book" w:hAnsi="Franklin Gothic Book"/>
              </w:rPr>
              <w:t>) член Совета директоров (наблюдательного совета)</w:t>
            </w:r>
          </w:p>
          <w:p w14:paraId="0BB28FFE"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5C4AC79B" w14:textId="77777777" w:rsidR="001D230E" w:rsidRPr="001D230E" w:rsidRDefault="001D230E" w:rsidP="001D230E">
            <w:pPr>
              <w:tabs>
                <w:tab w:val="left" w:pos="592"/>
              </w:tabs>
              <w:autoSpaceDE w:val="0"/>
              <w:autoSpaceDN w:val="0"/>
              <w:adjustRightInd w:val="0"/>
              <w:contextualSpacing/>
              <w:jc w:val="both"/>
              <w:rPr>
                <w:rFonts w:ascii="Franklin Gothic Book" w:hAnsi="Franklin Gothic Book"/>
              </w:rPr>
            </w:pPr>
            <w:r w:rsidRPr="001D230E">
              <w:rPr>
                <w:rFonts w:ascii="Franklin Gothic Book" w:hAnsi="Franklin Gothic Book"/>
              </w:rPr>
              <w:t>Если ответ «Да», то просим указать ФИО члена Совета директоров</w:t>
            </w:r>
          </w:p>
          <w:p w14:paraId="3BD87853" w14:textId="77777777" w:rsidR="001D230E" w:rsidRPr="001D230E" w:rsidRDefault="001D230E" w:rsidP="001D230E">
            <w:pPr>
              <w:tabs>
                <w:tab w:val="left" w:pos="592"/>
              </w:tabs>
              <w:autoSpaceDE w:val="0"/>
              <w:autoSpaceDN w:val="0"/>
              <w:adjustRightInd w:val="0"/>
              <w:contextualSpacing/>
              <w:jc w:val="both"/>
              <w:rPr>
                <w:rFonts w:ascii="Franklin Gothic Book" w:hAnsi="Franklin Gothic Book"/>
              </w:rPr>
            </w:pPr>
            <w:r w:rsidRPr="001D230E">
              <w:rPr>
                <w:rFonts w:ascii="Franklin Gothic Book" w:hAnsi="Franklin Gothic Book"/>
              </w:rPr>
              <w:t>____________________________________</w:t>
            </w:r>
          </w:p>
          <w:p w14:paraId="7A8CDB05" w14:textId="77777777" w:rsidR="001D230E" w:rsidRPr="001D230E" w:rsidRDefault="001D230E" w:rsidP="001D230E">
            <w:pPr>
              <w:tabs>
                <w:tab w:val="left" w:pos="592"/>
              </w:tabs>
              <w:autoSpaceDE w:val="0"/>
              <w:autoSpaceDN w:val="0"/>
              <w:adjustRightInd w:val="0"/>
              <w:contextualSpacing/>
              <w:jc w:val="both"/>
              <w:rPr>
                <w:rFonts w:ascii="Franklin Gothic Book" w:hAnsi="Franklin Gothic Book"/>
              </w:rPr>
            </w:pPr>
            <w:r w:rsidRPr="001D230E">
              <w:rPr>
                <w:rFonts w:ascii="Franklin Gothic Book" w:hAnsi="Franklin Gothic Book"/>
              </w:rPr>
              <w:t>(</w:t>
            </w:r>
            <w:r w:rsidRPr="001D230E">
              <w:rPr>
                <w:rFonts w:ascii="Franklin Gothic Book" w:hAnsi="Franklin Gothic Book"/>
                <w:lang w:val="en-US"/>
              </w:rPr>
              <w:t>b</w:t>
            </w:r>
            <w:r w:rsidRPr="001D230E">
              <w:rPr>
                <w:rFonts w:ascii="Franklin Gothic Book" w:hAnsi="Franklin Gothic Book"/>
              </w:rPr>
              <w:t>) член коллегиального органа управления;</w:t>
            </w:r>
          </w:p>
          <w:p w14:paraId="08BB4AFA"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14380B8D"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t>Если ответ «Да», то просим указать ФИО члена коллегиального органа управления.</w:t>
            </w:r>
          </w:p>
          <w:p w14:paraId="451FD293"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t>____________________________________</w:t>
            </w:r>
          </w:p>
          <w:p w14:paraId="70DE2DA3"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t>(с) лицо, осуществляющее полномочия единоличного исполнительного органа.</w:t>
            </w:r>
          </w:p>
          <w:p w14:paraId="1689B70F"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3C408335"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t>Если ответ «Да», то просим указать ФИО члена единоличного исполнительного органа.</w:t>
            </w:r>
          </w:p>
          <w:p w14:paraId="11F64A0B"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t>____________________________________</w:t>
            </w:r>
          </w:p>
          <w:p w14:paraId="30834DE8" w14:textId="77777777" w:rsidR="001D230E" w:rsidRPr="001D230E" w:rsidRDefault="001D230E" w:rsidP="001D230E">
            <w:pPr>
              <w:autoSpaceDE w:val="0"/>
              <w:autoSpaceDN w:val="0"/>
              <w:adjustRightInd w:val="0"/>
              <w:ind w:firstLine="25"/>
              <w:contextualSpacing/>
              <w:jc w:val="both"/>
              <w:rPr>
                <w:rFonts w:ascii="Franklin Gothic Book" w:hAnsi="Franklin Gothic Book"/>
                <w:b/>
              </w:rPr>
            </w:pPr>
            <w:r w:rsidRPr="001D230E">
              <w:rPr>
                <w:rFonts w:ascii="Franklin Gothic Book" w:hAnsi="Franklin Gothic Book"/>
                <w:b/>
              </w:rPr>
              <w:t xml:space="preserve">3. Близкие родственники, оказывающие влияние на частное лицо </w:t>
            </w:r>
            <w:proofErr w:type="gramStart"/>
            <w:r w:rsidRPr="001D230E">
              <w:rPr>
                <w:rFonts w:ascii="Franklin Gothic Book" w:hAnsi="Franklin Gothic Book"/>
                <w:b/>
              </w:rPr>
              <w:t>или</w:t>
            </w:r>
            <w:proofErr w:type="gramEnd"/>
            <w:r w:rsidRPr="001D230E">
              <w:rPr>
                <w:rFonts w:ascii="Franklin Gothic Book" w:hAnsi="Franklin Gothic Book"/>
                <w:b/>
              </w:rPr>
              <w:t xml:space="preserve"> которые могут оказаться под его влиянием в ходе проведения операций с предприятием:</w:t>
            </w:r>
          </w:p>
          <w:p w14:paraId="385082D1" w14:textId="77777777" w:rsidR="001D230E" w:rsidRPr="001D230E" w:rsidRDefault="001D230E" w:rsidP="001D230E">
            <w:pPr>
              <w:widowControl w:val="0"/>
              <w:autoSpaceDE w:val="0"/>
              <w:autoSpaceDN w:val="0"/>
              <w:adjustRightInd w:val="0"/>
              <w:ind w:firstLine="25"/>
              <w:contextualSpacing/>
              <w:jc w:val="both"/>
              <w:rPr>
                <w:rFonts w:ascii="Franklin Gothic Book" w:hAnsi="Franklin Gothic Book"/>
              </w:rPr>
            </w:pPr>
            <w:r w:rsidRPr="001D230E">
              <w:rPr>
                <w:rFonts w:ascii="Franklin Gothic Book" w:hAnsi="Franklin Gothic Book"/>
              </w:rPr>
              <w:t xml:space="preserve"> (a) дети, а также супруг (супруга) или гражданский супруг (супруга) такого лица;</w:t>
            </w:r>
          </w:p>
          <w:p w14:paraId="03B754FC"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2B43FED8" w14:textId="77777777" w:rsidR="001D230E" w:rsidRPr="001D230E" w:rsidRDefault="001D230E" w:rsidP="001D230E">
            <w:pPr>
              <w:ind w:firstLine="25"/>
              <w:contextualSpacing/>
              <w:rPr>
                <w:rFonts w:ascii="Franklin Gothic Book" w:hAnsi="Franklin Gothic Book"/>
              </w:rPr>
            </w:pPr>
            <w:r w:rsidRPr="001D230E">
              <w:rPr>
                <w:rFonts w:ascii="Franklin Gothic Book" w:hAnsi="Franklin Gothic Book"/>
              </w:rPr>
              <w:t>Если ответ «Да», то просим указать ФИО близкого родственника и степень родства.</w:t>
            </w:r>
          </w:p>
          <w:p w14:paraId="6A948041" w14:textId="77777777" w:rsidR="001D230E" w:rsidRPr="001D230E" w:rsidRDefault="001D230E" w:rsidP="001D230E">
            <w:pPr>
              <w:contextualSpacing/>
              <w:rPr>
                <w:rFonts w:ascii="Franklin Gothic Book" w:hAnsi="Franklin Gothic Book"/>
              </w:rPr>
            </w:pPr>
            <w:r w:rsidRPr="001D230E">
              <w:rPr>
                <w:rFonts w:ascii="Franklin Gothic Book" w:hAnsi="Franklin Gothic Book"/>
              </w:rPr>
              <w:t>___________________________________</w:t>
            </w:r>
          </w:p>
          <w:p w14:paraId="5E092B02" w14:textId="77777777" w:rsidR="001D230E" w:rsidRPr="001D230E" w:rsidRDefault="001D230E" w:rsidP="001D230E">
            <w:pPr>
              <w:ind w:firstLine="25"/>
              <w:contextualSpacing/>
              <w:rPr>
                <w:rFonts w:ascii="Franklin Gothic Book" w:hAnsi="Franklin Gothic Book"/>
              </w:rPr>
            </w:pPr>
            <w:r w:rsidRPr="001D230E">
              <w:rPr>
                <w:rFonts w:ascii="Franklin Gothic Book" w:hAnsi="Franklin Gothic Book"/>
              </w:rPr>
              <w:t xml:space="preserve"> (b) дети супруга (супруги) или гражданского супруга (супруги) такого лица;</w:t>
            </w:r>
          </w:p>
          <w:p w14:paraId="20C3CD10"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129E906B" w14:textId="77777777" w:rsidR="001D230E" w:rsidRPr="001D230E" w:rsidRDefault="001D230E" w:rsidP="001D230E">
            <w:pPr>
              <w:ind w:firstLine="25"/>
              <w:contextualSpacing/>
              <w:rPr>
                <w:rFonts w:ascii="Franklin Gothic Book" w:hAnsi="Franklin Gothic Book"/>
              </w:rPr>
            </w:pPr>
            <w:r w:rsidRPr="001D230E">
              <w:rPr>
                <w:rFonts w:ascii="Franklin Gothic Book" w:hAnsi="Franklin Gothic Book"/>
              </w:rPr>
              <w:t>Если ответ «Да», то просим указать ФИО близкого родственника и степень родства.</w:t>
            </w:r>
          </w:p>
          <w:p w14:paraId="681715C9" w14:textId="77777777" w:rsidR="001D230E" w:rsidRPr="001D230E" w:rsidRDefault="001D230E" w:rsidP="001D230E">
            <w:pPr>
              <w:ind w:firstLine="25"/>
              <w:contextualSpacing/>
              <w:rPr>
                <w:rFonts w:ascii="Franklin Gothic Book" w:hAnsi="Franklin Gothic Book"/>
              </w:rPr>
            </w:pPr>
            <w:r w:rsidRPr="001D230E">
              <w:rPr>
                <w:rFonts w:ascii="Franklin Gothic Book" w:hAnsi="Franklin Gothic Book"/>
              </w:rPr>
              <w:t>___________________________________</w:t>
            </w:r>
          </w:p>
          <w:p w14:paraId="58ABB3B5" w14:textId="77777777" w:rsidR="001D230E" w:rsidRPr="001D230E" w:rsidRDefault="001D230E" w:rsidP="001D230E">
            <w:pPr>
              <w:ind w:firstLine="25"/>
              <w:contextualSpacing/>
              <w:jc w:val="both"/>
              <w:rPr>
                <w:rFonts w:ascii="Franklin Gothic Book" w:hAnsi="Franklin Gothic Book"/>
              </w:rPr>
            </w:pPr>
            <w:r w:rsidRPr="001D230E">
              <w:rPr>
                <w:rFonts w:ascii="Franklin Gothic Book" w:hAnsi="Franklin Gothic Book"/>
              </w:rPr>
              <w:t>(c) иждивенцы такого лица, супруга (супруги) или гражданского супруга (супруги) такого лица.</w:t>
            </w:r>
          </w:p>
          <w:p w14:paraId="4E1A11FA"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59307AE3" w14:textId="77777777" w:rsidR="001D230E" w:rsidRPr="001D230E" w:rsidRDefault="001D230E" w:rsidP="001D230E">
            <w:pPr>
              <w:ind w:firstLine="25"/>
              <w:contextualSpacing/>
              <w:rPr>
                <w:rFonts w:ascii="Franklin Gothic Book" w:hAnsi="Franklin Gothic Book"/>
              </w:rPr>
            </w:pPr>
            <w:r w:rsidRPr="001D230E">
              <w:rPr>
                <w:rFonts w:ascii="Franklin Gothic Book" w:hAnsi="Franklin Gothic Book"/>
              </w:rPr>
              <w:t>Если ответ «Да», то просим указать ФИО близкого родственника и степень родства.</w:t>
            </w:r>
          </w:p>
          <w:p w14:paraId="33E732DA" w14:textId="77777777" w:rsidR="001D230E" w:rsidRPr="001D230E" w:rsidRDefault="001D230E" w:rsidP="001D230E">
            <w:pPr>
              <w:ind w:firstLine="25"/>
              <w:contextualSpacing/>
              <w:jc w:val="both"/>
              <w:rPr>
                <w:rFonts w:ascii="Franklin Gothic Book" w:hAnsi="Franklin Gothic Book"/>
              </w:rPr>
            </w:pPr>
            <w:r w:rsidRPr="001D230E">
              <w:rPr>
                <w:rFonts w:ascii="Franklin Gothic Book" w:hAnsi="Franklin Gothic Book"/>
              </w:rPr>
              <w:t>___________________________________</w:t>
            </w:r>
          </w:p>
          <w:p w14:paraId="4796AD9C" w14:textId="77777777" w:rsidR="001D230E" w:rsidRPr="001D230E" w:rsidRDefault="001D230E" w:rsidP="001D230E">
            <w:pPr>
              <w:ind w:firstLine="25"/>
              <w:contextualSpacing/>
              <w:jc w:val="both"/>
              <w:rPr>
                <w:rFonts w:ascii="Franklin Gothic Book" w:hAnsi="Franklin Gothic Book"/>
              </w:rPr>
            </w:pPr>
          </w:p>
        </w:tc>
        <w:tc>
          <w:tcPr>
            <w:tcW w:w="4501" w:type="dxa"/>
          </w:tcPr>
          <w:p w14:paraId="7A8F2065"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5FDAC404"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669EBB12"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Если ответ «Да», то просим указать соответствующий признак и ФИО.</w:t>
            </w:r>
          </w:p>
          <w:p w14:paraId="727B97C6"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0A7A78E6"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177CCDAC"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29EB0937"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p>
          <w:p w14:paraId="38CD52A1"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37E7C78D"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51DF36A0"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Если ответ «Да», то просим указать ФИО участников совместного предприятия.</w:t>
            </w:r>
          </w:p>
          <w:p w14:paraId="7B3F801F"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4E2329F6"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360D9038"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4162839E"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p>
          <w:p w14:paraId="7B6024FA" w14:textId="77777777" w:rsidR="001D230E" w:rsidRPr="001D230E" w:rsidRDefault="001D230E" w:rsidP="001D230E">
            <w:pPr>
              <w:widowControl w:val="0"/>
              <w:tabs>
                <w:tab w:val="left" w:pos="651"/>
              </w:tabs>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w:t>
            </w:r>
            <w:r w:rsidRPr="001D230E">
              <w:rPr>
                <w:rFonts w:ascii="Franklin Gothic Book" w:eastAsia="Arial" w:hAnsi="Franklin Gothic Book"/>
                <w:lang w:eastAsia="ar-SA"/>
              </w:rPr>
              <w:lastRenderedPageBreak/>
              <w:t>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32779032"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2FE38DEE"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Если ответ «Да», то просим указать соответствующий признак с указанием организации.</w:t>
            </w:r>
          </w:p>
          <w:p w14:paraId="47C8AD0A"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78A340B4"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29F6450F"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67C41A1A"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p>
          <w:p w14:paraId="692A467D"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1D230E">
              <w:rPr>
                <w:rFonts w:ascii="Franklin Gothic Book" w:eastAsia="Arial" w:hAnsi="Franklin Gothic Book"/>
                <w:lang w:eastAsia="ar-SA"/>
              </w:rPr>
              <w:t>по причине</w:t>
            </w:r>
            <w:proofErr w:type="gramEnd"/>
            <w:r w:rsidRPr="001D230E">
              <w:rPr>
                <w:rFonts w:ascii="Franklin Gothic Book" w:eastAsia="Arial" w:hAnsi="Franklin Gothic Book"/>
                <w:lang w:eastAsia="ar-SA"/>
              </w:rPr>
              <w:t xml:space="preserve"> возникающей в результате этого экономической зависимости.</w:t>
            </w:r>
          </w:p>
          <w:p w14:paraId="15DF0A98" w14:textId="77777777" w:rsidR="001D230E" w:rsidRPr="001D230E" w:rsidRDefault="001D230E" w:rsidP="001D230E">
            <w:pPr>
              <w:autoSpaceDE w:val="0"/>
              <w:autoSpaceDN w:val="0"/>
              <w:adjustRightInd w:val="0"/>
              <w:contextualSpacing/>
              <w:jc w:val="both"/>
              <w:rPr>
                <w:rFonts w:ascii="Franklin Gothic Book" w:hAnsi="Franklin Gothic Book"/>
              </w:rPr>
            </w:pPr>
            <w:r w:rsidRPr="001D230E">
              <w:rPr>
                <w:rFonts w:ascii="Franklin Gothic Book" w:hAnsi="Franklin Gothic Book"/>
              </w:rPr>
              <w:sym w:font="Wingdings" w:char="F071"/>
            </w:r>
            <w:r w:rsidRPr="001D230E">
              <w:rPr>
                <w:rFonts w:ascii="Franklin Gothic Book" w:hAnsi="Franklin Gothic Book"/>
              </w:rPr>
              <w:t>Да</w:t>
            </w:r>
            <w:r w:rsidRPr="001D230E">
              <w:rPr>
                <w:rFonts w:ascii="Franklin Gothic Book" w:hAnsi="Franklin Gothic Book"/>
              </w:rPr>
              <w:sym w:font="Wingdings" w:char="F071"/>
            </w:r>
            <w:r w:rsidRPr="001D230E">
              <w:rPr>
                <w:rFonts w:ascii="Franklin Gothic Book" w:hAnsi="Franklin Gothic Book"/>
              </w:rPr>
              <w:t>Нет</w:t>
            </w:r>
          </w:p>
          <w:p w14:paraId="28A63340"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0B08E36A"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6F08FFB8"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4747281C"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0FDA942A"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4F72C881" w14:textId="77777777" w:rsidR="001D230E" w:rsidRPr="001D230E" w:rsidRDefault="001D230E" w:rsidP="001D230E">
            <w:pPr>
              <w:widowControl w:val="0"/>
              <w:suppressAutoHyphens/>
              <w:autoSpaceDE w:val="0"/>
              <w:contextualSpacing/>
              <w:jc w:val="both"/>
              <w:rPr>
                <w:rFonts w:ascii="Franklin Gothic Book" w:eastAsia="Arial" w:hAnsi="Franklin Gothic Book"/>
                <w:lang w:eastAsia="ar-SA"/>
              </w:rPr>
            </w:pPr>
            <w:r w:rsidRPr="001D230E">
              <w:rPr>
                <w:rFonts w:ascii="Franklin Gothic Book" w:eastAsia="Arial" w:hAnsi="Franklin Gothic Book"/>
                <w:lang w:eastAsia="ar-SA"/>
              </w:rPr>
              <w:t>__________________________________________</w:t>
            </w:r>
          </w:p>
          <w:p w14:paraId="0182CE04" w14:textId="77777777" w:rsidR="001D230E" w:rsidRPr="001D230E" w:rsidRDefault="001D230E" w:rsidP="001D230E">
            <w:pPr>
              <w:rPr>
                <w:rFonts w:ascii="Franklin Gothic Book" w:hAnsi="Franklin Gothic Book"/>
              </w:rPr>
            </w:pPr>
          </w:p>
        </w:tc>
      </w:tr>
    </w:tbl>
    <w:p w14:paraId="5A7608E3" w14:textId="77777777" w:rsidR="001D230E" w:rsidRPr="001D230E" w:rsidRDefault="001D230E" w:rsidP="001D230E">
      <w:pPr>
        <w:rPr>
          <w:rFonts w:ascii="Franklin Gothic Book" w:hAnsi="Franklin Gothic Book"/>
        </w:rPr>
      </w:pPr>
    </w:p>
    <w:p w14:paraId="7D3FC118" w14:textId="77777777" w:rsidR="001D230E" w:rsidRPr="001D230E" w:rsidRDefault="001D230E" w:rsidP="001D230E">
      <w:pPr>
        <w:spacing w:after="120"/>
        <w:jc w:val="both"/>
        <w:rPr>
          <w:rFonts w:ascii="Franklin Gothic Book" w:hAnsi="Franklin Gothic Book"/>
        </w:rPr>
      </w:pPr>
      <w:r w:rsidRPr="001D230E">
        <w:rPr>
          <w:rFonts w:ascii="Franklin Gothic Book" w:hAnsi="Franklin Gothic Book"/>
        </w:rPr>
        <w:t>Поставщик должен сделать письменный вывод о признании или не признании себя связанной стороной ПАО «НМТП».</w:t>
      </w:r>
    </w:p>
    <w:p w14:paraId="11DFA8F6" w14:textId="77777777" w:rsidR="001D230E" w:rsidRPr="001D230E" w:rsidRDefault="001D230E" w:rsidP="001D230E">
      <w:pPr>
        <w:tabs>
          <w:tab w:val="left" w:pos="7965"/>
        </w:tabs>
        <w:contextualSpacing/>
        <w:rPr>
          <w:rFonts w:ascii="Franklin Gothic Book" w:hAnsi="Franklin Gothic Book"/>
        </w:rPr>
      </w:pPr>
      <w:r w:rsidRPr="001D230E">
        <w:rPr>
          <w:rFonts w:ascii="Franklin Gothic Book" w:hAnsi="Franklin Gothic Book"/>
        </w:rPr>
        <w:t>Должность подписанта                                      Подпись                                                       ФИО</w:t>
      </w:r>
    </w:p>
    <w:p w14:paraId="4C61A6EE" w14:textId="77777777" w:rsidR="001D230E" w:rsidRPr="001D230E" w:rsidRDefault="001D230E" w:rsidP="001D230E">
      <w:pPr>
        <w:contextualSpacing/>
        <w:rPr>
          <w:rFonts w:ascii="Franklin Gothic Book" w:hAnsi="Franklin Gothic Book"/>
          <w:b/>
        </w:rPr>
      </w:pPr>
      <w:r w:rsidRPr="001D230E">
        <w:rPr>
          <w:rFonts w:ascii="Franklin Gothic Book" w:hAnsi="Franklin Gothic Book"/>
        </w:rPr>
        <w:t>Дата</w:t>
      </w:r>
    </w:p>
    <w:p w14:paraId="594DCFD3" w14:textId="77777777" w:rsidR="001D230E" w:rsidRPr="001D230E" w:rsidRDefault="001D230E" w:rsidP="001D230E">
      <w:pPr>
        <w:tabs>
          <w:tab w:val="center" w:pos="4153"/>
          <w:tab w:val="right" w:pos="8306"/>
        </w:tabs>
        <w:jc w:val="both"/>
        <w:rPr>
          <w:rFonts w:ascii="Franklin Gothic Book" w:hAnsi="Franklin Gothic Book"/>
          <w:b/>
          <w:lang w:eastAsia="ar-SA"/>
        </w:rPr>
      </w:pPr>
    </w:p>
    <w:p w14:paraId="192AC9EA" w14:textId="77777777" w:rsidR="001D230E" w:rsidRPr="001D230E" w:rsidRDefault="001D230E" w:rsidP="001D230E">
      <w:pPr>
        <w:tabs>
          <w:tab w:val="center" w:pos="4153"/>
          <w:tab w:val="right" w:pos="8306"/>
        </w:tabs>
        <w:jc w:val="both"/>
        <w:rPr>
          <w:rFonts w:ascii="Franklin Gothic Book" w:hAnsi="Franklin Gothic Book"/>
          <w:lang w:eastAsia="ar-SA"/>
        </w:rPr>
      </w:pPr>
      <w:r w:rsidRPr="001D230E">
        <w:rPr>
          <w:rFonts w:ascii="Franklin Gothic Book" w:hAnsi="Franklin Gothic Book"/>
          <w:b/>
          <w:lang w:eastAsia="ar-SA"/>
        </w:rPr>
        <w:t>ПРИМЕЧАНИЕ:</w:t>
      </w:r>
      <w:r w:rsidRPr="001D230E">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1990DDF1" w14:textId="77777777" w:rsidR="001D230E" w:rsidRPr="001D230E" w:rsidRDefault="001D230E" w:rsidP="001D230E">
      <w:pPr>
        <w:tabs>
          <w:tab w:val="center" w:pos="4153"/>
          <w:tab w:val="right" w:pos="8306"/>
        </w:tabs>
        <w:jc w:val="both"/>
        <w:rPr>
          <w:rFonts w:ascii="Franklin Gothic Book" w:hAnsi="Franklin Gothic Book"/>
          <w:lang w:eastAsia="ar-SA"/>
        </w:rPr>
      </w:pPr>
      <w:r w:rsidRPr="001D230E">
        <w:rPr>
          <w:rFonts w:ascii="Franklin Gothic Book" w:hAnsi="Franklin Gothic Book"/>
          <w:b/>
          <w:lang w:eastAsia="ar-SA"/>
        </w:rPr>
        <w:lastRenderedPageBreak/>
        <w:t xml:space="preserve">АНКЕТА </w:t>
      </w:r>
      <w:r w:rsidRPr="001D230E">
        <w:rPr>
          <w:rFonts w:ascii="Franklin Gothic Book" w:hAnsi="Franklin Gothic Book"/>
          <w:lang w:eastAsia="ar-SA"/>
        </w:rPr>
        <w:t>должна быть заполнена и возвращена Поставщиком в адрес ПАО «НМТП».</w:t>
      </w:r>
    </w:p>
    <w:p w14:paraId="265A7156" w14:textId="77777777" w:rsidR="00801549" w:rsidRDefault="00801549" w:rsidP="00D85979">
      <w:pPr>
        <w:tabs>
          <w:tab w:val="center" w:pos="4153"/>
          <w:tab w:val="right" w:pos="8306"/>
        </w:tabs>
        <w:spacing w:after="200" w:line="276" w:lineRule="auto"/>
        <w:jc w:val="both"/>
        <w:rPr>
          <w:rFonts w:ascii="Franklin Gothic Book" w:hAnsi="Franklin Gothic Book"/>
          <w:lang w:eastAsia="ar-SA"/>
        </w:rPr>
      </w:pPr>
    </w:p>
    <w:p w14:paraId="2722F98D" w14:textId="67DD437D" w:rsidR="005277B1" w:rsidRDefault="005277B1" w:rsidP="005277B1">
      <w:pPr>
        <w:tabs>
          <w:tab w:val="center" w:pos="4153"/>
          <w:tab w:val="right" w:pos="8306"/>
        </w:tabs>
        <w:spacing w:after="200" w:line="276" w:lineRule="auto"/>
        <w:jc w:val="both"/>
        <w:rPr>
          <w:rFonts w:ascii="Franklin Gothic Book" w:hAnsi="Franklin Gothic Book"/>
          <w:lang w:eastAsia="ar-SA"/>
        </w:rPr>
      </w:pPr>
      <w:r>
        <w:rPr>
          <w:rFonts w:ascii="Franklin Gothic Book" w:hAnsi="Franklin Gothic Book"/>
          <w:lang w:eastAsia="ar-SA"/>
        </w:rPr>
        <w:t>4.3 Для Лота № 3.</w:t>
      </w:r>
    </w:p>
    <w:p w14:paraId="670CABFD" w14:textId="77777777" w:rsidR="00320554" w:rsidRPr="00320554" w:rsidRDefault="00320554" w:rsidP="00320554">
      <w:pPr>
        <w:suppressAutoHyphens/>
        <w:jc w:val="center"/>
        <w:rPr>
          <w:rFonts w:ascii="Franklin Gothic Book" w:hAnsi="Franklin Gothic Book"/>
          <w:b/>
          <w:lang w:eastAsia="ar-SA"/>
        </w:rPr>
      </w:pPr>
      <w:r w:rsidRPr="00320554">
        <w:rPr>
          <w:rFonts w:ascii="Franklin Gothic Book" w:hAnsi="Franklin Gothic Book"/>
          <w:b/>
          <w:lang w:eastAsia="ar-SA"/>
        </w:rPr>
        <w:t xml:space="preserve">ДОГОВОР </w:t>
      </w:r>
      <w:proofErr w:type="gramStart"/>
      <w:r w:rsidRPr="00320554">
        <w:rPr>
          <w:rFonts w:ascii="Franklin Gothic Book" w:hAnsi="Franklin Gothic Book"/>
          <w:b/>
          <w:lang w:eastAsia="ar-SA"/>
        </w:rPr>
        <w:t>ПОСТАВКИ  №</w:t>
      </w:r>
      <w:proofErr w:type="gramEnd"/>
      <w:r w:rsidRPr="00320554">
        <w:rPr>
          <w:rFonts w:ascii="Franklin Gothic Book" w:hAnsi="Franklin Gothic Book"/>
          <w:b/>
          <w:lang w:eastAsia="ar-SA"/>
        </w:rPr>
        <w:t xml:space="preserve"> _________ </w:t>
      </w:r>
    </w:p>
    <w:p w14:paraId="6C2EE8D1" w14:textId="77777777" w:rsidR="00320554" w:rsidRPr="00320554" w:rsidRDefault="00320554" w:rsidP="00320554">
      <w:pPr>
        <w:jc w:val="center"/>
        <w:rPr>
          <w:rFonts w:ascii="Franklin Gothic Book" w:hAnsi="Franklin Gothic Book"/>
          <w:b/>
        </w:rPr>
      </w:pPr>
    </w:p>
    <w:p w14:paraId="5EA686F2" w14:textId="77777777" w:rsidR="00320554" w:rsidRPr="00320554" w:rsidRDefault="00320554" w:rsidP="00320554">
      <w:pPr>
        <w:rPr>
          <w:rFonts w:ascii="Franklin Gothic Book" w:hAnsi="Franklin Gothic Book"/>
        </w:rPr>
      </w:pPr>
      <w:r w:rsidRPr="00320554">
        <w:rPr>
          <w:rFonts w:ascii="Franklin Gothic Book" w:hAnsi="Franklin Gothic Book"/>
        </w:rPr>
        <w:t xml:space="preserve">г. Новороссийск                                                                         </w:t>
      </w:r>
      <w:proofErr w:type="gramStart"/>
      <w:r w:rsidRPr="00320554">
        <w:rPr>
          <w:rFonts w:ascii="Franklin Gothic Book" w:hAnsi="Franklin Gothic Book"/>
        </w:rPr>
        <w:t xml:space="preserve">   «</w:t>
      </w:r>
      <w:proofErr w:type="gramEnd"/>
      <w:r w:rsidRPr="00320554">
        <w:rPr>
          <w:rFonts w:ascii="Franklin Gothic Book" w:hAnsi="Franklin Gothic Book"/>
        </w:rPr>
        <w:t xml:space="preserve">     » ______________ 2017_  г.</w:t>
      </w:r>
    </w:p>
    <w:p w14:paraId="3593D6D8" w14:textId="77777777" w:rsidR="00320554" w:rsidRPr="00320554" w:rsidRDefault="00320554" w:rsidP="00320554">
      <w:pPr>
        <w:rPr>
          <w:rFonts w:ascii="Franklin Gothic Book" w:hAnsi="Franklin Gothic Book"/>
        </w:rPr>
      </w:pPr>
    </w:p>
    <w:p w14:paraId="03A5E9A6" w14:textId="77777777" w:rsidR="00320554" w:rsidRPr="00320554" w:rsidRDefault="00320554" w:rsidP="00320554">
      <w:pPr>
        <w:jc w:val="both"/>
        <w:rPr>
          <w:rFonts w:ascii="Franklin Gothic Book" w:hAnsi="Franklin Gothic Book"/>
        </w:rPr>
      </w:pPr>
      <w:r w:rsidRPr="00320554">
        <w:rPr>
          <w:rFonts w:ascii="Franklin Gothic Book" w:hAnsi="Franklin Gothic Book"/>
        </w:rPr>
        <w:t xml:space="preserve">               </w:t>
      </w:r>
      <w:r w:rsidRPr="00320554">
        <w:rPr>
          <w:rFonts w:ascii="Franklin Gothic Book" w:hAnsi="Franklin Gothic Book"/>
          <w:b/>
        </w:rPr>
        <w:t>Публичное акционерное общество «Новороссийский морской торговый порт»,</w:t>
      </w:r>
      <w:r w:rsidRPr="00320554">
        <w:rPr>
          <w:rFonts w:ascii="Franklin Gothic Book" w:hAnsi="Franklin Gothic Book"/>
        </w:rPr>
        <w:t xml:space="preserve"> именуемое в дальнейшем «Покупатель», в лице Технического директора </w:t>
      </w:r>
      <w:proofErr w:type="spellStart"/>
      <w:r w:rsidRPr="00320554">
        <w:rPr>
          <w:rFonts w:ascii="Franklin Gothic Book" w:hAnsi="Franklin Gothic Book"/>
        </w:rPr>
        <w:t>Белухина</w:t>
      </w:r>
      <w:proofErr w:type="spellEnd"/>
      <w:r w:rsidRPr="00320554">
        <w:rPr>
          <w:rFonts w:ascii="Franklin Gothic Book" w:hAnsi="Franklin Gothic Book"/>
        </w:rPr>
        <w:t xml:space="preserve"> Игоря Викторовича, действующего на основании Доверенности № 1110-07/66 от 14.03.2017 г.</w:t>
      </w:r>
      <w:r w:rsidRPr="00320554">
        <w:rPr>
          <w:rFonts w:ascii="Franklin Gothic Book" w:hAnsi="Franklin Gothic Book"/>
          <w:u w:val="single"/>
        </w:rPr>
        <w:t>,</w:t>
      </w:r>
      <w:r w:rsidRPr="00320554">
        <w:rPr>
          <w:rFonts w:ascii="Franklin Gothic Book" w:hAnsi="Franklin Gothic Book"/>
        </w:rPr>
        <w:t xml:space="preserve"> с одной стороны, и </w:t>
      </w:r>
      <w:r w:rsidRPr="00320554">
        <w:rPr>
          <w:rFonts w:ascii="Franklin Gothic Book" w:hAnsi="Franklin Gothic Book"/>
          <w:b/>
        </w:rPr>
        <w:t>____ «____________________»</w:t>
      </w:r>
      <w:r w:rsidRPr="00320554">
        <w:rPr>
          <w:rFonts w:ascii="Franklin Gothic Book" w:hAnsi="Franklin Gothic Book"/>
        </w:rPr>
        <w:t>, именуемое в дальнейшем «Поставщик», в лице директора ________________, действующего на основании ____, с другой стороны, заключили настоящий Договор о нижеследующем:</w:t>
      </w:r>
    </w:p>
    <w:p w14:paraId="0F013C3B" w14:textId="77777777" w:rsidR="00320554" w:rsidRPr="00320554" w:rsidRDefault="00320554" w:rsidP="00320554">
      <w:pPr>
        <w:jc w:val="both"/>
        <w:rPr>
          <w:rFonts w:ascii="Franklin Gothic Book" w:hAnsi="Franklin Gothic Book"/>
        </w:rPr>
      </w:pPr>
    </w:p>
    <w:p w14:paraId="3D705C61" w14:textId="4743312B" w:rsidR="00320554" w:rsidRPr="00320554" w:rsidRDefault="00320554" w:rsidP="00320554">
      <w:pPr>
        <w:pStyle w:val="afff8"/>
        <w:numPr>
          <w:ilvl w:val="0"/>
          <w:numId w:val="48"/>
        </w:numPr>
        <w:jc w:val="both"/>
        <w:rPr>
          <w:rFonts w:ascii="Franklin Gothic Book" w:hAnsi="Franklin Gothic Book"/>
          <w:b/>
          <w:caps/>
        </w:rPr>
      </w:pPr>
      <w:r w:rsidRPr="00320554">
        <w:rPr>
          <w:rFonts w:ascii="Franklin Gothic Book" w:hAnsi="Franklin Gothic Book"/>
          <w:b/>
          <w:caps/>
        </w:rPr>
        <w:t>Предмет Договора</w:t>
      </w:r>
    </w:p>
    <w:p w14:paraId="1A94D0E1" w14:textId="77777777" w:rsidR="00320554" w:rsidRPr="00320554" w:rsidRDefault="00320554" w:rsidP="00320554">
      <w:pPr>
        <w:ind w:left="426" w:hanging="426"/>
        <w:jc w:val="both"/>
        <w:rPr>
          <w:rFonts w:ascii="Franklin Gothic Book" w:hAnsi="Franklin Gothic Book"/>
          <w:b/>
        </w:rPr>
      </w:pPr>
    </w:p>
    <w:p w14:paraId="5A1E00D5" w14:textId="77777777" w:rsidR="00320554" w:rsidRPr="00320554" w:rsidRDefault="00320554" w:rsidP="00320554">
      <w:pPr>
        <w:numPr>
          <w:ilvl w:val="1"/>
          <w:numId w:val="28"/>
        </w:numPr>
        <w:suppressAutoHyphens/>
        <w:ind w:left="709" w:hanging="709"/>
        <w:jc w:val="both"/>
        <w:rPr>
          <w:rFonts w:ascii="Franklin Gothic Book" w:hAnsi="Franklin Gothic Book"/>
        </w:rPr>
      </w:pPr>
      <w:r w:rsidRPr="00320554">
        <w:rPr>
          <w:rFonts w:ascii="Franklin Gothic Book" w:hAnsi="Franklin Gothic Book"/>
        </w:rPr>
        <w:t xml:space="preserve">Поставщик обязуется поставить Покупателю СЗЧ КАМАЗ О 861 ХВ (далее – Товар), а Покупатель обязуется принять и </w:t>
      </w:r>
      <w:proofErr w:type="gramStart"/>
      <w:r w:rsidRPr="00320554">
        <w:rPr>
          <w:rFonts w:ascii="Franklin Gothic Book" w:hAnsi="Franklin Gothic Book"/>
        </w:rPr>
        <w:t>оплатить  Товар</w:t>
      </w:r>
      <w:proofErr w:type="gramEnd"/>
      <w:r w:rsidRPr="00320554">
        <w:rPr>
          <w:rFonts w:ascii="Franklin Gothic Book" w:hAnsi="Franklin Gothic Book"/>
        </w:rPr>
        <w:t xml:space="preserve"> в порядке и на условиях настоящего Договора. </w:t>
      </w:r>
      <w:proofErr w:type="gramStart"/>
      <w:r w:rsidRPr="00320554">
        <w:rPr>
          <w:rFonts w:ascii="Franklin Gothic Book" w:hAnsi="Franklin Gothic Book"/>
        </w:rPr>
        <w:t>Общая  стоимость</w:t>
      </w:r>
      <w:proofErr w:type="gramEnd"/>
      <w:r w:rsidRPr="00320554">
        <w:rPr>
          <w:rFonts w:ascii="Franklin Gothic Book" w:hAnsi="Franklin Gothic Book"/>
        </w:rPr>
        <w:t xml:space="preserve"> договора составляет ______ рублей (________), в том числе НДС 18%  _________ рублей.</w:t>
      </w:r>
    </w:p>
    <w:p w14:paraId="4C12D4F4" w14:textId="77777777" w:rsidR="00320554" w:rsidRPr="00320554" w:rsidRDefault="00320554" w:rsidP="00320554">
      <w:pPr>
        <w:numPr>
          <w:ilvl w:val="1"/>
          <w:numId w:val="28"/>
        </w:numPr>
        <w:suppressAutoHyphens/>
        <w:ind w:left="709" w:hanging="709"/>
        <w:jc w:val="both"/>
        <w:rPr>
          <w:rFonts w:ascii="Franklin Gothic Book" w:hAnsi="Franklin Gothic Book"/>
        </w:rPr>
      </w:pPr>
      <w:r w:rsidRPr="00320554">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 1.</w:t>
      </w:r>
    </w:p>
    <w:p w14:paraId="09806BDC" w14:textId="77777777" w:rsidR="00320554" w:rsidRPr="00320554" w:rsidRDefault="00320554" w:rsidP="00320554">
      <w:pPr>
        <w:numPr>
          <w:ilvl w:val="1"/>
          <w:numId w:val="28"/>
        </w:numPr>
        <w:suppressAutoHyphens/>
        <w:ind w:left="709" w:hanging="709"/>
        <w:jc w:val="both"/>
        <w:rPr>
          <w:rFonts w:ascii="Franklin Gothic Book" w:hAnsi="Franklin Gothic Book"/>
        </w:rPr>
      </w:pPr>
      <w:r w:rsidRPr="00320554">
        <w:rPr>
          <w:rFonts w:ascii="Franklin Gothic Book" w:hAnsi="Franklin Gothic Book"/>
        </w:rPr>
        <w:t>Приложение № 1 является неотъемлемой частью данного Договора.</w:t>
      </w:r>
    </w:p>
    <w:p w14:paraId="1EB69AE2" w14:textId="77777777" w:rsidR="00320554" w:rsidRPr="00320554" w:rsidRDefault="00320554" w:rsidP="00320554">
      <w:pPr>
        <w:numPr>
          <w:ilvl w:val="1"/>
          <w:numId w:val="28"/>
        </w:numPr>
        <w:suppressAutoHyphens/>
        <w:ind w:left="709" w:hanging="709"/>
        <w:jc w:val="both"/>
        <w:rPr>
          <w:rFonts w:ascii="Franklin Gothic Book" w:hAnsi="Franklin Gothic Book"/>
        </w:rPr>
      </w:pPr>
      <w:r w:rsidRPr="00320554">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5E60A046" w14:textId="77777777" w:rsidR="00320554" w:rsidRPr="00320554" w:rsidRDefault="00320554" w:rsidP="00320554">
      <w:pPr>
        <w:suppressAutoHyphens/>
        <w:jc w:val="both"/>
        <w:rPr>
          <w:rFonts w:ascii="Franklin Gothic Book" w:hAnsi="Franklin Gothic Book"/>
          <w:lang w:eastAsia="ar-SA"/>
        </w:rPr>
      </w:pPr>
    </w:p>
    <w:p w14:paraId="3BF184E8" w14:textId="2069092B" w:rsidR="00320554" w:rsidRPr="00320554" w:rsidRDefault="00320554" w:rsidP="00320554">
      <w:pPr>
        <w:pStyle w:val="afff8"/>
        <w:numPr>
          <w:ilvl w:val="0"/>
          <w:numId w:val="48"/>
        </w:numPr>
        <w:jc w:val="both"/>
        <w:rPr>
          <w:rFonts w:ascii="Franklin Gothic Book" w:hAnsi="Franklin Gothic Book"/>
          <w:b/>
          <w:caps/>
        </w:rPr>
      </w:pPr>
      <w:r w:rsidRPr="00320554">
        <w:rPr>
          <w:rFonts w:ascii="Franklin Gothic Book" w:hAnsi="Franklin Gothic Book"/>
          <w:b/>
          <w:caps/>
        </w:rPr>
        <w:t>Качество и комплектность</w:t>
      </w:r>
    </w:p>
    <w:p w14:paraId="3B848C34" w14:textId="77777777" w:rsidR="00320554" w:rsidRPr="00320554" w:rsidRDefault="00320554" w:rsidP="00320554">
      <w:pPr>
        <w:ind w:left="240"/>
        <w:jc w:val="both"/>
        <w:rPr>
          <w:rFonts w:ascii="Franklin Gothic Book" w:hAnsi="Franklin Gothic Book"/>
          <w:b/>
        </w:rPr>
      </w:pPr>
    </w:p>
    <w:p w14:paraId="67036B26" w14:textId="77777777" w:rsidR="00320554" w:rsidRPr="00320554" w:rsidRDefault="00320554" w:rsidP="00320554">
      <w:pPr>
        <w:numPr>
          <w:ilvl w:val="1"/>
          <w:numId w:val="29"/>
        </w:numPr>
        <w:jc w:val="both"/>
        <w:rPr>
          <w:rFonts w:ascii="Franklin Gothic Book" w:hAnsi="Franklin Gothic Book"/>
          <w:lang w:eastAsia="ar-SA"/>
        </w:rPr>
      </w:pPr>
      <w:r w:rsidRPr="00320554">
        <w:rPr>
          <w:rFonts w:ascii="Franklin Gothic Book" w:hAnsi="Franklin Gothic Book"/>
          <w:lang w:eastAsia="ar-SA"/>
        </w:rPr>
        <w:t xml:space="preserve">Качество и комплектность поставляемого </w:t>
      </w:r>
      <w:proofErr w:type="gramStart"/>
      <w:r w:rsidRPr="00320554">
        <w:rPr>
          <w:rFonts w:ascii="Franklin Gothic Book" w:hAnsi="Franklin Gothic Book"/>
          <w:lang w:eastAsia="ar-SA"/>
        </w:rPr>
        <w:t>Товара  должно</w:t>
      </w:r>
      <w:proofErr w:type="gramEnd"/>
      <w:r w:rsidRPr="00320554">
        <w:rPr>
          <w:rFonts w:ascii="Franklin Gothic Book" w:hAnsi="Franklin Gothic Book"/>
          <w:lang w:eastAsia="ar-SA"/>
        </w:rPr>
        <w:t xml:space="preserve"> соответствовать ГОСТу, техническим условиям, подтверждаться сертификатами качества.</w:t>
      </w:r>
    </w:p>
    <w:p w14:paraId="09327CDB" w14:textId="77777777" w:rsidR="00320554" w:rsidRPr="00320554" w:rsidRDefault="00320554" w:rsidP="00320554">
      <w:pPr>
        <w:numPr>
          <w:ilvl w:val="1"/>
          <w:numId w:val="29"/>
        </w:numPr>
        <w:jc w:val="both"/>
        <w:rPr>
          <w:rFonts w:ascii="Franklin Gothic Book" w:hAnsi="Franklin Gothic Book"/>
          <w:lang w:eastAsia="ar-SA"/>
        </w:rPr>
      </w:pPr>
      <w:r w:rsidRPr="00320554">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70EC8E2F" w14:textId="77777777" w:rsidR="00320554" w:rsidRPr="00320554" w:rsidRDefault="00320554" w:rsidP="00320554">
      <w:pPr>
        <w:numPr>
          <w:ilvl w:val="1"/>
          <w:numId w:val="29"/>
        </w:numPr>
        <w:jc w:val="both"/>
        <w:rPr>
          <w:rFonts w:ascii="Franklin Gothic Book" w:hAnsi="Franklin Gothic Book"/>
          <w:lang w:eastAsia="ar-SA"/>
        </w:rPr>
      </w:pPr>
      <w:r w:rsidRPr="00320554">
        <w:rPr>
          <w:rFonts w:ascii="Franklin Gothic Book" w:hAnsi="Franklin Gothic Book"/>
          <w:lang w:eastAsia="ar-SA"/>
        </w:rPr>
        <w:t xml:space="preserve">На Товар устанавливается гарантийный срок ___ </w:t>
      </w:r>
      <w:proofErr w:type="gramStart"/>
      <w:r w:rsidRPr="00320554">
        <w:rPr>
          <w:rFonts w:ascii="Franklin Gothic Book" w:hAnsi="Franklin Gothic Book"/>
          <w:lang w:eastAsia="ar-SA"/>
        </w:rPr>
        <w:t>месяцев  с</w:t>
      </w:r>
      <w:proofErr w:type="gramEnd"/>
      <w:r w:rsidRPr="00320554">
        <w:rPr>
          <w:rFonts w:ascii="Franklin Gothic Book" w:hAnsi="Franklin Gothic Book"/>
          <w:lang w:eastAsia="ar-SA"/>
        </w:rPr>
        <w:t xml:space="preserve"> момента перехода права собственности Товара Покупателю.</w:t>
      </w:r>
    </w:p>
    <w:p w14:paraId="3E179CDB" w14:textId="77777777" w:rsidR="00320554" w:rsidRPr="00320554" w:rsidRDefault="00320554" w:rsidP="00320554">
      <w:pPr>
        <w:numPr>
          <w:ilvl w:val="1"/>
          <w:numId w:val="29"/>
        </w:numPr>
        <w:jc w:val="both"/>
        <w:rPr>
          <w:rFonts w:ascii="Franklin Gothic Book" w:hAnsi="Franklin Gothic Book"/>
          <w:lang w:eastAsia="ar-SA"/>
        </w:rPr>
      </w:pPr>
      <w:r w:rsidRPr="00320554">
        <w:rPr>
          <w:rFonts w:ascii="Franklin Gothic Book" w:hAnsi="Franklin Gothic Book"/>
          <w:lang w:eastAsia="ar-SA"/>
        </w:rPr>
        <w:t xml:space="preserve">Товар должен быть </w:t>
      </w:r>
      <w:proofErr w:type="spellStart"/>
      <w:r w:rsidRPr="00320554">
        <w:rPr>
          <w:rFonts w:ascii="Franklin Gothic Book" w:hAnsi="Franklin Gothic Book"/>
          <w:lang w:eastAsia="ar-SA"/>
        </w:rPr>
        <w:t>затарен</w:t>
      </w:r>
      <w:proofErr w:type="spellEnd"/>
      <w:r w:rsidRPr="00320554">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2AE95A19" w14:textId="77777777" w:rsidR="00320554" w:rsidRPr="00320554" w:rsidRDefault="00320554" w:rsidP="00320554">
      <w:pPr>
        <w:numPr>
          <w:ilvl w:val="1"/>
          <w:numId w:val="29"/>
        </w:numPr>
        <w:jc w:val="both"/>
        <w:rPr>
          <w:rFonts w:ascii="Franklin Gothic Book" w:hAnsi="Franklin Gothic Book"/>
          <w:lang w:eastAsia="ar-SA"/>
        </w:rPr>
      </w:pPr>
      <w:r w:rsidRPr="00320554">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320554">
        <w:rPr>
          <w:rFonts w:ascii="Franklin Gothic Book" w:hAnsi="Franklin Gothic Book"/>
          <w:lang w:eastAsia="ar-SA"/>
        </w:rPr>
        <w:tab/>
      </w:r>
    </w:p>
    <w:p w14:paraId="55323112" w14:textId="77777777" w:rsidR="00320554" w:rsidRPr="00320554" w:rsidRDefault="00320554" w:rsidP="00320554">
      <w:pPr>
        <w:jc w:val="both"/>
        <w:rPr>
          <w:rFonts w:ascii="Franklin Gothic Book" w:hAnsi="Franklin Gothic Book"/>
          <w:lang w:eastAsia="ar-SA"/>
        </w:rPr>
      </w:pPr>
      <w:r w:rsidRPr="00320554">
        <w:rPr>
          <w:rFonts w:ascii="Franklin Gothic Book" w:hAnsi="Franklin Gothic Book"/>
          <w:lang w:eastAsia="ar-SA"/>
        </w:rPr>
        <w:tab/>
      </w:r>
      <w:r w:rsidRPr="00320554">
        <w:rPr>
          <w:rFonts w:ascii="Franklin Gothic Book" w:hAnsi="Franklin Gothic Book"/>
          <w:lang w:eastAsia="ar-SA"/>
        </w:rPr>
        <w:tab/>
      </w:r>
      <w:r w:rsidRPr="00320554">
        <w:rPr>
          <w:rFonts w:ascii="Franklin Gothic Book" w:hAnsi="Franklin Gothic Book"/>
          <w:lang w:eastAsia="ar-SA"/>
        </w:rPr>
        <w:tab/>
      </w:r>
      <w:r w:rsidRPr="00320554">
        <w:rPr>
          <w:rFonts w:ascii="Franklin Gothic Book" w:hAnsi="Franklin Gothic Book"/>
          <w:lang w:eastAsia="ar-SA"/>
        </w:rPr>
        <w:tab/>
      </w:r>
      <w:r w:rsidRPr="00320554">
        <w:rPr>
          <w:rFonts w:ascii="Franklin Gothic Book" w:hAnsi="Franklin Gothic Book"/>
          <w:lang w:eastAsia="ar-SA"/>
        </w:rPr>
        <w:tab/>
      </w:r>
      <w:r w:rsidRPr="00320554">
        <w:rPr>
          <w:rFonts w:ascii="Franklin Gothic Book" w:hAnsi="Franklin Gothic Book"/>
          <w:lang w:eastAsia="ar-SA"/>
        </w:rPr>
        <w:tab/>
      </w:r>
      <w:r w:rsidRPr="00320554">
        <w:rPr>
          <w:rFonts w:ascii="Franklin Gothic Book" w:hAnsi="Franklin Gothic Book"/>
          <w:lang w:eastAsia="ar-SA"/>
        </w:rPr>
        <w:tab/>
      </w:r>
      <w:r w:rsidRPr="00320554">
        <w:rPr>
          <w:rFonts w:ascii="Franklin Gothic Book" w:hAnsi="Franklin Gothic Book"/>
          <w:lang w:eastAsia="ar-SA"/>
        </w:rPr>
        <w:tab/>
      </w:r>
      <w:r w:rsidRPr="00320554">
        <w:rPr>
          <w:rFonts w:ascii="Franklin Gothic Book" w:hAnsi="Franklin Gothic Book"/>
          <w:lang w:eastAsia="ar-SA"/>
        </w:rPr>
        <w:tab/>
      </w:r>
    </w:p>
    <w:p w14:paraId="01915E07" w14:textId="77777777" w:rsidR="00320554" w:rsidRPr="00320554" w:rsidRDefault="00320554" w:rsidP="00320554">
      <w:pPr>
        <w:ind w:left="720"/>
        <w:rPr>
          <w:rFonts w:ascii="Franklin Gothic Book" w:hAnsi="Franklin Gothic Book"/>
        </w:rPr>
      </w:pPr>
    </w:p>
    <w:p w14:paraId="40D0E7E4" w14:textId="4005BC7A" w:rsidR="00320554" w:rsidRPr="00320554" w:rsidRDefault="00320554" w:rsidP="00320554">
      <w:pPr>
        <w:pStyle w:val="afff8"/>
        <w:numPr>
          <w:ilvl w:val="0"/>
          <w:numId w:val="28"/>
        </w:numPr>
        <w:rPr>
          <w:rFonts w:ascii="Franklin Gothic Book" w:hAnsi="Franklin Gothic Book"/>
          <w:b/>
          <w:caps/>
          <w:lang w:eastAsia="ar-SA"/>
        </w:rPr>
      </w:pPr>
      <w:r w:rsidRPr="00320554">
        <w:rPr>
          <w:rFonts w:ascii="Franklin Gothic Book" w:hAnsi="Franklin Gothic Book"/>
          <w:b/>
          <w:caps/>
          <w:lang w:eastAsia="ar-SA"/>
        </w:rPr>
        <w:t>Сроки и порядок поставки</w:t>
      </w:r>
    </w:p>
    <w:p w14:paraId="295CFC42" w14:textId="77777777" w:rsidR="00320554" w:rsidRPr="00320554" w:rsidRDefault="00320554" w:rsidP="00320554">
      <w:pPr>
        <w:suppressAutoHyphens/>
        <w:ind w:left="360"/>
        <w:rPr>
          <w:rFonts w:ascii="Franklin Gothic Book" w:hAnsi="Franklin Gothic Book"/>
          <w:b/>
          <w:lang w:eastAsia="ar-SA"/>
        </w:rPr>
      </w:pPr>
    </w:p>
    <w:p w14:paraId="6F463A87" w14:textId="77777777" w:rsidR="00320554" w:rsidRPr="00320554" w:rsidRDefault="00320554" w:rsidP="00320554">
      <w:pPr>
        <w:numPr>
          <w:ilvl w:val="1"/>
          <w:numId w:val="28"/>
        </w:numPr>
        <w:jc w:val="both"/>
        <w:rPr>
          <w:rFonts w:ascii="Franklin Gothic Book" w:hAnsi="Franklin Gothic Book"/>
          <w:lang w:eastAsia="ar-SA"/>
        </w:rPr>
      </w:pPr>
      <w:r w:rsidRPr="00320554">
        <w:rPr>
          <w:rFonts w:ascii="Franklin Gothic Book" w:hAnsi="Franklin Gothic Book"/>
          <w:lang w:eastAsia="ar-SA"/>
        </w:rPr>
        <w:t xml:space="preserve">Поставка Товара </w:t>
      </w:r>
      <w:proofErr w:type="gramStart"/>
      <w:r w:rsidRPr="00320554">
        <w:rPr>
          <w:rFonts w:ascii="Franklin Gothic Book" w:hAnsi="Franklin Gothic Book"/>
          <w:lang w:eastAsia="ar-SA"/>
        </w:rPr>
        <w:t>осуществляется  силами</w:t>
      </w:r>
      <w:proofErr w:type="gramEnd"/>
      <w:r w:rsidRPr="00320554">
        <w:rPr>
          <w:rFonts w:ascii="Franklin Gothic Book" w:hAnsi="Franklin Gothic Book"/>
          <w:lang w:eastAsia="ar-SA"/>
        </w:rPr>
        <w:t xml:space="preserve"> и за счет Поставщика</w:t>
      </w:r>
      <w:r w:rsidRPr="00320554">
        <w:rPr>
          <w:rFonts w:ascii="Franklin Gothic Book" w:hAnsi="Franklin Gothic Book"/>
          <w:b/>
          <w:lang w:eastAsia="ar-SA"/>
        </w:rPr>
        <w:t xml:space="preserve"> </w:t>
      </w:r>
      <w:r w:rsidRPr="00320554">
        <w:rPr>
          <w:rFonts w:ascii="Franklin Gothic Book" w:hAnsi="Franklin Gothic Book"/>
          <w:lang w:eastAsia="ar-SA"/>
        </w:rPr>
        <w:t>на склад Покупателя по адресу:  г. Новороссийск,  ул. Портовая, 18.</w:t>
      </w:r>
    </w:p>
    <w:p w14:paraId="744042FA" w14:textId="77777777" w:rsidR="00320554" w:rsidRPr="00320554" w:rsidRDefault="00320554" w:rsidP="00320554">
      <w:pPr>
        <w:numPr>
          <w:ilvl w:val="1"/>
          <w:numId w:val="28"/>
        </w:numPr>
        <w:jc w:val="both"/>
        <w:rPr>
          <w:rFonts w:ascii="Franklin Gothic Book" w:hAnsi="Franklin Gothic Book"/>
          <w:b/>
          <w:lang w:eastAsia="ar-SA"/>
        </w:rPr>
      </w:pPr>
      <w:r w:rsidRPr="00320554">
        <w:rPr>
          <w:rFonts w:ascii="Franklin Gothic Book" w:hAnsi="Franklin Gothic Book"/>
          <w:lang w:eastAsia="ar-SA"/>
        </w:rPr>
        <w:lastRenderedPageBreak/>
        <w:t>Поставщик вправе отгружать Товар отдельными частями по согласованию с Покупателем.</w:t>
      </w:r>
    </w:p>
    <w:p w14:paraId="60566D6D" w14:textId="77777777" w:rsidR="00320554" w:rsidRPr="00320554" w:rsidRDefault="00320554" w:rsidP="00320554">
      <w:pPr>
        <w:numPr>
          <w:ilvl w:val="1"/>
          <w:numId w:val="28"/>
        </w:numPr>
        <w:jc w:val="both"/>
        <w:rPr>
          <w:rFonts w:ascii="Franklin Gothic Book" w:hAnsi="Franklin Gothic Book"/>
          <w:b/>
          <w:lang w:eastAsia="ar-SA"/>
        </w:rPr>
      </w:pPr>
      <w:r w:rsidRPr="00320554">
        <w:rPr>
          <w:rFonts w:ascii="Franklin Gothic Book" w:hAnsi="Franklin Gothic Book"/>
          <w:lang w:eastAsia="ar-SA"/>
        </w:rPr>
        <w:t>Основанием для поставки Товара является подписание Сторонами настоящего Договора и Приложения № 1, являющегося неотъемлемой частью настоящего Договора.</w:t>
      </w:r>
    </w:p>
    <w:p w14:paraId="6EB0CB22" w14:textId="77777777" w:rsidR="00320554" w:rsidRPr="00320554" w:rsidRDefault="00320554" w:rsidP="00320554">
      <w:pPr>
        <w:numPr>
          <w:ilvl w:val="1"/>
          <w:numId w:val="28"/>
        </w:numPr>
        <w:jc w:val="both"/>
        <w:rPr>
          <w:rFonts w:ascii="Franklin Gothic Book" w:hAnsi="Franklin Gothic Book"/>
          <w:b/>
          <w:lang w:eastAsia="ar-SA"/>
        </w:rPr>
      </w:pPr>
      <w:r w:rsidRPr="00320554">
        <w:rPr>
          <w:rFonts w:ascii="Franklin Gothic Book" w:hAnsi="Franklin Gothic Book"/>
          <w:lang w:eastAsia="ar-SA"/>
        </w:rPr>
        <w:t xml:space="preserve">Поставщик обязан подготовить Товар к передаче Покупателю: </w:t>
      </w:r>
      <w:proofErr w:type="spellStart"/>
      <w:r w:rsidRPr="00320554">
        <w:rPr>
          <w:rFonts w:ascii="Franklin Gothic Book" w:hAnsi="Franklin Gothic Book"/>
          <w:lang w:eastAsia="ar-SA"/>
        </w:rPr>
        <w:t>затарить</w:t>
      </w:r>
      <w:proofErr w:type="spellEnd"/>
      <w:r w:rsidRPr="00320554">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0F6DBDB5" w14:textId="77777777" w:rsidR="00320554" w:rsidRPr="00320554" w:rsidRDefault="00320554" w:rsidP="00320554">
      <w:pPr>
        <w:numPr>
          <w:ilvl w:val="1"/>
          <w:numId w:val="28"/>
        </w:numPr>
        <w:jc w:val="both"/>
        <w:rPr>
          <w:rFonts w:ascii="Franklin Gothic Book" w:hAnsi="Franklin Gothic Book"/>
          <w:b/>
          <w:lang w:eastAsia="ar-SA"/>
        </w:rPr>
      </w:pPr>
      <w:r w:rsidRPr="00320554">
        <w:rPr>
          <w:rFonts w:ascii="Franklin Gothic Book" w:hAnsi="Franklin Gothic Book"/>
          <w:lang w:eastAsia="ar-SA"/>
        </w:rPr>
        <w:t>Покупатель обязан совершить все необходимые действия, обеспечивающие принятие Товара. Оформление Товара осуществляется путем подписания сторонами накладной.</w:t>
      </w:r>
    </w:p>
    <w:p w14:paraId="00138107" w14:textId="77777777" w:rsidR="00320554" w:rsidRPr="00320554" w:rsidRDefault="00320554" w:rsidP="00320554">
      <w:pPr>
        <w:numPr>
          <w:ilvl w:val="1"/>
          <w:numId w:val="28"/>
        </w:numPr>
        <w:jc w:val="both"/>
        <w:rPr>
          <w:rFonts w:ascii="Franklin Gothic Book" w:hAnsi="Franklin Gothic Book"/>
          <w:b/>
          <w:lang w:eastAsia="ar-SA"/>
        </w:rPr>
      </w:pPr>
      <w:r w:rsidRPr="00320554">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320554">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0749ACD5" w14:textId="77777777" w:rsidR="00320554" w:rsidRPr="00320554" w:rsidRDefault="00320554" w:rsidP="00320554">
      <w:pPr>
        <w:numPr>
          <w:ilvl w:val="1"/>
          <w:numId w:val="28"/>
        </w:numPr>
        <w:jc w:val="both"/>
        <w:rPr>
          <w:rFonts w:ascii="Franklin Gothic Book" w:hAnsi="Franklin Gothic Book"/>
          <w:b/>
          <w:lang w:eastAsia="ar-SA"/>
        </w:rPr>
      </w:pPr>
      <w:r w:rsidRPr="00320554">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 1 к нему по количеству, Покупатель в течение</w:t>
      </w:r>
      <w:r w:rsidRPr="00320554">
        <w:rPr>
          <w:rFonts w:ascii="Franklin Gothic Book" w:hAnsi="Franklin Gothic Book"/>
          <w:lang w:eastAsia="ar-SA"/>
        </w:rPr>
        <w:t xml:space="preserve"> пяти </w:t>
      </w:r>
      <w:r w:rsidRPr="00320554">
        <w:rPr>
          <w:rFonts w:ascii="Franklin Gothic Book" w:hAnsi="Franklin Gothic Book"/>
          <w:bCs/>
          <w:lang w:eastAsia="ar-SA"/>
        </w:rPr>
        <w:t>дней незамедлительно информирует об этом Поставщика</w:t>
      </w:r>
      <w:r w:rsidRPr="00320554">
        <w:rPr>
          <w:rFonts w:ascii="Franklin Gothic Book" w:hAnsi="Franklin Gothic Book"/>
          <w:lang w:eastAsia="ar-SA"/>
        </w:rPr>
        <w:t xml:space="preserve"> почтовым отправлением</w:t>
      </w:r>
      <w:r w:rsidRPr="00320554">
        <w:rPr>
          <w:rFonts w:ascii="Franklin Gothic Book" w:hAnsi="Franklin Gothic Book"/>
          <w:iCs/>
          <w:lang w:eastAsia="ar-SA"/>
        </w:rPr>
        <w:t xml:space="preserve"> с уведомлением о вручении или факсимильной связью</w:t>
      </w:r>
      <w:r w:rsidRPr="00320554">
        <w:rPr>
          <w:rFonts w:ascii="Franklin Gothic Book" w:hAnsi="Franklin Gothic Book"/>
          <w:lang w:eastAsia="ar-SA"/>
        </w:rPr>
        <w:t xml:space="preserve">. </w:t>
      </w:r>
      <w:r w:rsidRPr="00320554">
        <w:rPr>
          <w:rFonts w:ascii="Franklin Gothic Book" w:hAnsi="Franklin Gothic Book"/>
          <w:bCs/>
          <w:lang w:eastAsia="ar-SA"/>
        </w:rPr>
        <w:t>В течение</w:t>
      </w:r>
      <w:r w:rsidRPr="00320554">
        <w:rPr>
          <w:rFonts w:ascii="Franklin Gothic Book" w:hAnsi="Franklin Gothic Book"/>
          <w:lang w:eastAsia="ar-SA"/>
        </w:rPr>
        <w:t xml:space="preserve"> согласованного сторонами срока </w:t>
      </w:r>
      <w:r w:rsidRPr="00320554">
        <w:rPr>
          <w:rFonts w:ascii="Franklin Gothic Book" w:hAnsi="Franklin Gothic Book"/>
          <w:bCs/>
          <w:lang w:eastAsia="ar-SA"/>
        </w:rPr>
        <w:t>после получения претензии, Поставщик обязуется за свой счет</w:t>
      </w:r>
      <w:r w:rsidRPr="00320554">
        <w:rPr>
          <w:rFonts w:ascii="Franklin Gothic Book" w:hAnsi="Franklin Gothic Book"/>
          <w:iCs/>
          <w:lang w:eastAsia="ar-SA"/>
        </w:rPr>
        <w:t xml:space="preserve"> </w:t>
      </w:r>
      <w:proofErr w:type="spellStart"/>
      <w:r w:rsidRPr="00320554">
        <w:rPr>
          <w:rFonts w:ascii="Franklin Gothic Book" w:hAnsi="Franklin Gothic Book"/>
          <w:iCs/>
          <w:lang w:eastAsia="ar-SA"/>
        </w:rPr>
        <w:t>допоставить</w:t>
      </w:r>
      <w:proofErr w:type="spellEnd"/>
      <w:r w:rsidRPr="00320554">
        <w:rPr>
          <w:rFonts w:ascii="Franklin Gothic Book" w:hAnsi="Franklin Gothic Book"/>
          <w:iCs/>
          <w:lang w:eastAsia="ar-SA"/>
        </w:rPr>
        <w:t xml:space="preserve"> </w:t>
      </w:r>
      <w:r w:rsidRPr="00320554">
        <w:rPr>
          <w:rFonts w:ascii="Franklin Gothic Book" w:hAnsi="Franklin Gothic Book"/>
          <w:bCs/>
          <w:lang w:eastAsia="ar-SA"/>
        </w:rPr>
        <w:t>Товар Покупателю</w:t>
      </w:r>
      <w:r w:rsidRPr="00320554">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320554">
        <w:rPr>
          <w:rFonts w:ascii="Franklin Gothic Book" w:hAnsi="Franklin Gothic Book"/>
          <w:lang w:eastAsia="ar-SA"/>
        </w:rPr>
        <w:t>объеме  и</w:t>
      </w:r>
      <w:proofErr w:type="gramEnd"/>
      <w:r w:rsidRPr="00320554">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30781F34" w14:textId="77777777" w:rsidR="00320554" w:rsidRPr="00320554" w:rsidRDefault="00320554" w:rsidP="00320554">
      <w:pPr>
        <w:numPr>
          <w:ilvl w:val="1"/>
          <w:numId w:val="28"/>
        </w:numPr>
        <w:jc w:val="both"/>
        <w:rPr>
          <w:rFonts w:ascii="Franklin Gothic Book" w:hAnsi="Franklin Gothic Book"/>
          <w:b/>
          <w:lang w:eastAsia="ar-SA"/>
        </w:rPr>
      </w:pPr>
      <w:r w:rsidRPr="00320554">
        <w:rPr>
          <w:rFonts w:ascii="Franklin Gothic Book" w:hAnsi="Franklin Gothic Book"/>
          <w:lang w:eastAsia="ar-SA"/>
        </w:rPr>
        <w:t xml:space="preserve">Право собственности на Товар переходит к </w:t>
      </w:r>
      <w:proofErr w:type="gramStart"/>
      <w:r w:rsidRPr="00320554">
        <w:rPr>
          <w:rFonts w:ascii="Franklin Gothic Book" w:hAnsi="Franklin Gothic Book"/>
          <w:lang w:eastAsia="ar-SA"/>
        </w:rPr>
        <w:t xml:space="preserve">Покупателю  </w:t>
      </w:r>
      <w:r w:rsidRPr="00320554">
        <w:rPr>
          <w:rFonts w:ascii="Franklin Gothic Book" w:hAnsi="Franklin Gothic Book"/>
          <w:bCs/>
          <w:lang w:eastAsia="ar-SA"/>
        </w:rPr>
        <w:t>при</w:t>
      </w:r>
      <w:proofErr w:type="gramEnd"/>
      <w:r w:rsidRPr="00320554">
        <w:rPr>
          <w:rFonts w:ascii="Franklin Gothic Book" w:hAnsi="Franklin Gothic Book"/>
          <w:bCs/>
          <w:lang w:eastAsia="ar-SA"/>
        </w:rPr>
        <w:t xml:space="preserve"> передаче Товара Покупателю по накладной.</w:t>
      </w:r>
    </w:p>
    <w:p w14:paraId="0B51DB64" w14:textId="77777777" w:rsidR="00320554" w:rsidRPr="00320554" w:rsidRDefault="00320554" w:rsidP="00320554">
      <w:pPr>
        <w:numPr>
          <w:ilvl w:val="1"/>
          <w:numId w:val="28"/>
        </w:numPr>
        <w:jc w:val="both"/>
        <w:rPr>
          <w:rFonts w:ascii="Franklin Gothic Book" w:hAnsi="Franklin Gothic Book"/>
          <w:b/>
          <w:lang w:eastAsia="ar-SA"/>
        </w:rPr>
      </w:pPr>
      <w:r w:rsidRPr="00320554">
        <w:rPr>
          <w:rFonts w:ascii="Franklin Gothic Book" w:hAnsi="Franklin Gothic Book"/>
          <w:lang w:eastAsia="ar-SA"/>
        </w:rPr>
        <w:t xml:space="preserve">Риск случайной гибели или случайного повреждения Товара переходит к Покупателю </w:t>
      </w:r>
      <w:r w:rsidRPr="00320554">
        <w:rPr>
          <w:rFonts w:ascii="Franklin Gothic Book" w:hAnsi="Franklin Gothic Book"/>
          <w:bCs/>
          <w:lang w:eastAsia="ar-SA"/>
        </w:rPr>
        <w:t>при передаче Товара Покупателю.</w:t>
      </w:r>
    </w:p>
    <w:p w14:paraId="5E5A2FE4" w14:textId="77777777" w:rsidR="00320554" w:rsidRPr="00320554" w:rsidRDefault="00320554" w:rsidP="00320554">
      <w:pPr>
        <w:numPr>
          <w:ilvl w:val="1"/>
          <w:numId w:val="28"/>
        </w:numPr>
        <w:spacing w:after="120"/>
        <w:jc w:val="both"/>
        <w:rPr>
          <w:rFonts w:ascii="Franklin Gothic Book" w:hAnsi="Franklin Gothic Book"/>
          <w:b/>
          <w:lang w:eastAsia="ar-SA"/>
        </w:rPr>
      </w:pPr>
      <w:r w:rsidRPr="00320554">
        <w:rPr>
          <w:rFonts w:ascii="Franklin Gothic Book" w:hAnsi="Franklin Gothic Book"/>
          <w:lang w:eastAsia="ar-SA"/>
        </w:rPr>
        <w:t xml:space="preserve">Товар поставляется </w:t>
      </w:r>
      <w:r w:rsidRPr="00320554">
        <w:rPr>
          <w:rFonts w:ascii="Franklin Gothic Book" w:hAnsi="Franklin Gothic Book"/>
          <w:bCs/>
          <w:lang w:eastAsia="ar-SA"/>
        </w:rPr>
        <w:t>в таре (упаковке), остающейся в распоряжении Покупателя.</w:t>
      </w:r>
    </w:p>
    <w:p w14:paraId="44EC303E" w14:textId="77777777" w:rsidR="00320554" w:rsidRPr="00320554" w:rsidRDefault="00320554" w:rsidP="00320554">
      <w:pPr>
        <w:ind w:left="720"/>
        <w:jc w:val="both"/>
        <w:rPr>
          <w:rFonts w:ascii="Franklin Gothic Book" w:hAnsi="Franklin Gothic Book"/>
          <w:b/>
          <w:lang w:eastAsia="ar-SA"/>
        </w:rPr>
      </w:pPr>
    </w:p>
    <w:p w14:paraId="3403A260" w14:textId="2FC3B103" w:rsidR="00320554" w:rsidRPr="00320554" w:rsidRDefault="00320554" w:rsidP="00320554">
      <w:pPr>
        <w:pStyle w:val="afff8"/>
        <w:numPr>
          <w:ilvl w:val="0"/>
          <w:numId w:val="28"/>
        </w:numPr>
        <w:spacing w:after="120"/>
        <w:jc w:val="both"/>
        <w:rPr>
          <w:rFonts w:ascii="Franklin Gothic Book" w:hAnsi="Franklin Gothic Book"/>
          <w:b/>
          <w:caps/>
        </w:rPr>
      </w:pPr>
      <w:r w:rsidRPr="00320554">
        <w:rPr>
          <w:rFonts w:ascii="Franklin Gothic Book" w:hAnsi="Franklin Gothic Book"/>
          <w:b/>
          <w:caps/>
        </w:rPr>
        <w:t>Цены и порядок расчетов</w:t>
      </w:r>
    </w:p>
    <w:p w14:paraId="0A790D47" w14:textId="77777777" w:rsidR="00320554" w:rsidRPr="00320554" w:rsidRDefault="00320554" w:rsidP="00320554">
      <w:pPr>
        <w:ind w:left="360"/>
        <w:jc w:val="both"/>
        <w:rPr>
          <w:rFonts w:ascii="Franklin Gothic Book" w:hAnsi="Franklin Gothic Book"/>
          <w:b/>
        </w:rPr>
      </w:pPr>
    </w:p>
    <w:p w14:paraId="60FF0C72" w14:textId="77777777" w:rsidR="00320554" w:rsidRPr="00320554" w:rsidRDefault="00320554" w:rsidP="00320554">
      <w:pPr>
        <w:numPr>
          <w:ilvl w:val="1"/>
          <w:numId w:val="31"/>
        </w:numPr>
        <w:tabs>
          <w:tab w:val="num" w:pos="709"/>
        </w:tabs>
        <w:ind w:left="709" w:hanging="709"/>
        <w:jc w:val="both"/>
        <w:rPr>
          <w:rFonts w:ascii="Franklin Gothic Book" w:hAnsi="Franklin Gothic Book"/>
        </w:rPr>
      </w:pPr>
      <w:r w:rsidRPr="00320554">
        <w:rPr>
          <w:rFonts w:ascii="Franklin Gothic Book" w:hAnsi="Franklin Gothic Book"/>
        </w:rPr>
        <w:t xml:space="preserve">Покупатель производит оплату поставленного </w:t>
      </w:r>
      <w:proofErr w:type="gramStart"/>
      <w:r w:rsidRPr="00320554">
        <w:rPr>
          <w:rFonts w:ascii="Franklin Gothic Book" w:hAnsi="Franklin Gothic Book"/>
        </w:rPr>
        <w:t>Товара  в</w:t>
      </w:r>
      <w:proofErr w:type="gramEnd"/>
      <w:r w:rsidRPr="00320554">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320554">
        <w:rPr>
          <w:rFonts w:ascii="Franklin Gothic Book" w:hAnsi="Franklin Gothic Book"/>
        </w:rPr>
        <w:t>производится  Покупателем</w:t>
      </w:r>
      <w:proofErr w:type="gramEnd"/>
      <w:r w:rsidRPr="00320554">
        <w:rPr>
          <w:rFonts w:ascii="Franklin Gothic Book" w:hAnsi="Franklin Gothic Book"/>
        </w:rPr>
        <w:t xml:space="preserve"> на основании товарной накладной (ТОРГ-12), счета, счета-фактуры полученных от Поставщика.</w:t>
      </w:r>
    </w:p>
    <w:p w14:paraId="338D5F56" w14:textId="77777777" w:rsidR="00320554" w:rsidRPr="00320554" w:rsidRDefault="00320554" w:rsidP="00320554">
      <w:pPr>
        <w:numPr>
          <w:ilvl w:val="1"/>
          <w:numId w:val="31"/>
        </w:numPr>
        <w:tabs>
          <w:tab w:val="num" w:pos="709"/>
        </w:tabs>
        <w:ind w:left="709" w:hanging="709"/>
        <w:jc w:val="both"/>
        <w:rPr>
          <w:rFonts w:ascii="Franklin Gothic Book" w:hAnsi="Franklin Gothic Book"/>
        </w:rPr>
      </w:pPr>
      <w:r w:rsidRPr="00320554">
        <w:rPr>
          <w:rFonts w:ascii="Franklin Gothic Book" w:hAnsi="Franklin Gothic Book"/>
          <w:bCs/>
        </w:rPr>
        <w:t xml:space="preserve">Цена Товара, установленная Приложением № </w:t>
      </w:r>
      <w:proofErr w:type="gramStart"/>
      <w:r w:rsidRPr="00320554">
        <w:rPr>
          <w:rFonts w:ascii="Franklin Gothic Book" w:hAnsi="Franklin Gothic Book"/>
          <w:bCs/>
        </w:rPr>
        <w:t>1  к</w:t>
      </w:r>
      <w:proofErr w:type="gramEnd"/>
      <w:r w:rsidRPr="00320554">
        <w:rPr>
          <w:rFonts w:ascii="Franklin Gothic Book" w:hAnsi="Franklin Gothic Book"/>
          <w:bCs/>
        </w:rPr>
        <w:t xml:space="preserve">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14:paraId="518F2BA0" w14:textId="77777777" w:rsidR="00320554" w:rsidRPr="00320554" w:rsidRDefault="00320554" w:rsidP="00320554">
      <w:pPr>
        <w:numPr>
          <w:ilvl w:val="1"/>
          <w:numId w:val="31"/>
        </w:numPr>
        <w:tabs>
          <w:tab w:val="num" w:pos="709"/>
        </w:tabs>
        <w:spacing w:after="120"/>
        <w:ind w:left="709" w:hanging="709"/>
        <w:jc w:val="both"/>
        <w:rPr>
          <w:rFonts w:ascii="Franklin Gothic Book" w:hAnsi="Franklin Gothic Book"/>
        </w:rPr>
      </w:pPr>
      <w:r w:rsidRPr="00320554">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320554">
        <w:rPr>
          <w:rFonts w:ascii="Franklin Gothic Book" w:hAnsi="Franklin Gothic Book"/>
        </w:rPr>
        <w:t>с  расчетного</w:t>
      </w:r>
      <w:proofErr w:type="gramEnd"/>
      <w:r w:rsidRPr="00320554">
        <w:rPr>
          <w:rFonts w:ascii="Franklin Gothic Book" w:hAnsi="Franklin Gothic Book"/>
        </w:rPr>
        <w:t xml:space="preserve"> счета банка Покупателя.</w:t>
      </w:r>
    </w:p>
    <w:p w14:paraId="7C897A9A" w14:textId="77777777" w:rsidR="00320554" w:rsidRPr="00320554" w:rsidRDefault="00320554" w:rsidP="00320554">
      <w:pPr>
        <w:jc w:val="both"/>
        <w:rPr>
          <w:rFonts w:ascii="Franklin Gothic Book" w:hAnsi="Franklin Gothic Book"/>
          <w:b/>
        </w:rPr>
      </w:pPr>
    </w:p>
    <w:p w14:paraId="41317236" w14:textId="77777777" w:rsidR="00320554" w:rsidRPr="00320554" w:rsidRDefault="00320554" w:rsidP="00320554">
      <w:pPr>
        <w:numPr>
          <w:ilvl w:val="0"/>
          <w:numId w:val="28"/>
        </w:numPr>
        <w:spacing w:after="120"/>
        <w:jc w:val="both"/>
        <w:rPr>
          <w:rFonts w:ascii="Franklin Gothic Book" w:hAnsi="Franklin Gothic Book"/>
          <w:b/>
          <w:caps/>
        </w:rPr>
      </w:pPr>
      <w:r w:rsidRPr="00320554">
        <w:rPr>
          <w:rFonts w:ascii="Franklin Gothic Book" w:hAnsi="Franklin Gothic Book"/>
          <w:b/>
          <w:caps/>
        </w:rPr>
        <w:t>Ответственность Сторон</w:t>
      </w:r>
    </w:p>
    <w:p w14:paraId="20F75CA8" w14:textId="77777777" w:rsidR="00320554" w:rsidRPr="00320554" w:rsidRDefault="00320554" w:rsidP="00320554">
      <w:pPr>
        <w:ind w:left="360"/>
        <w:jc w:val="both"/>
        <w:rPr>
          <w:rFonts w:ascii="Franklin Gothic Book" w:hAnsi="Franklin Gothic Book"/>
          <w:b/>
        </w:rPr>
      </w:pPr>
    </w:p>
    <w:p w14:paraId="4CAA671B" w14:textId="77777777" w:rsidR="00320554" w:rsidRPr="00320554" w:rsidRDefault="00320554" w:rsidP="00320554">
      <w:pPr>
        <w:numPr>
          <w:ilvl w:val="1"/>
          <w:numId w:val="32"/>
        </w:numPr>
        <w:jc w:val="both"/>
        <w:rPr>
          <w:rFonts w:ascii="Franklin Gothic Book" w:hAnsi="Franklin Gothic Book"/>
          <w:lang w:eastAsia="ar-SA"/>
        </w:rPr>
      </w:pPr>
      <w:r w:rsidRPr="00320554">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320554">
        <w:rPr>
          <w:rFonts w:ascii="Franklin Gothic Book" w:hAnsi="Franklin Gothic Book"/>
          <w:lang w:eastAsia="ar-SA"/>
        </w:rPr>
        <w:t>действующим  Законодательством</w:t>
      </w:r>
      <w:proofErr w:type="gramEnd"/>
      <w:r w:rsidRPr="00320554">
        <w:rPr>
          <w:rFonts w:ascii="Franklin Gothic Book" w:hAnsi="Franklin Gothic Book"/>
          <w:lang w:eastAsia="ar-SA"/>
        </w:rPr>
        <w:t xml:space="preserve"> РФ.</w:t>
      </w:r>
    </w:p>
    <w:p w14:paraId="40425AFD" w14:textId="77777777" w:rsidR="00320554" w:rsidRPr="00320554" w:rsidRDefault="00320554" w:rsidP="00320554">
      <w:pPr>
        <w:numPr>
          <w:ilvl w:val="1"/>
          <w:numId w:val="32"/>
        </w:numPr>
        <w:jc w:val="both"/>
        <w:rPr>
          <w:rFonts w:ascii="Franklin Gothic Book" w:hAnsi="Franklin Gothic Book"/>
        </w:rPr>
      </w:pPr>
      <w:r w:rsidRPr="00320554">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4CA97021" w14:textId="77777777" w:rsidR="00320554" w:rsidRPr="00320554" w:rsidRDefault="00320554" w:rsidP="00320554">
      <w:pPr>
        <w:numPr>
          <w:ilvl w:val="1"/>
          <w:numId w:val="32"/>
        </w:numPr>
        <w:jc w:val="both"/>
        <w:rPr>
          <w:rFonts w:ascii="Franklin Gothic Book" w:hAnsi="Franklin Gothic Book"/>
          <w:b/>
          <w:lang w:eastAsia="ar-SA"/>
        </w:rPr>
      </w:pPr>
      <w:r w:rsidRPr="00320554">
        <w:rPr>
          <w:rFonts w:ascii="Franklin Gothic Book" w:hAnsi="Franklin Gothic Book"/>
          <w:lang w:eastAsia="ar-SA"/>
        </w:rPr>
        <w:lastRenderedPageBreak/>
        <w:t>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штрафа (</w:t>
      </w:r>
      <w:proofErr w:type="gramStart"/>
      <w:r w:rsidRPr="00320554">
        <w:rPr>
          <w:rFonts w:ascii="Franklin Gothic Book" w:hAnsi="Franklin Gothic Book"/>
          <w:lang w:eastAsia="ar-SA"/>
        </w:rPr>
        <w:t>пени)  в</w:t>
      </w:r>
      <w:proofErr w:type="gramEnd"/>
      <w:r w:rsidRPr="00320554">
        <w:rPr>
          <w:rFonts w:ascii="Franklin Gothic Book" w:hAnsi="Franklin Gothic Book"/>
          <w:lang w:eastAsia="ar-SA"/>
        </w:rPr>
        <w:t xml:space="preserve"> размере 0,1% от стоимости не поставленного в срок Товара за каждый день просрочки. При нарушении Поставщиком сроков поставки Товара, Покупатель вправе удержать сумму начисленного штрафа (пени) из окончательного платежа/расчета по Договору.</w:t>
      </w:r>
    </w:p>
    <w:p w14:paraId="1B3F8220" w14:textId="77777777" w:rsidR="00320554" w:rsidRPr="00320554" w:rsidRDefault="00320554" w:rsidP="00320554">
      <w:pPr>
        <w:numPr>
          <w:ilvl w:val="1"/>
          <w:numId w:val="32"/>
        </w:numPr>
        <w:jc w:val="both"/>
        <w:rPr>
          <w:rFonts w:ascii="Franklin Gothic Book" w:hAnsi="Franklin Gothic Book"/>
        </w:rPr>
      </w:pPr>
      <w:r w:rsidRPr="00320554">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6E6FBAD2" w14:textId="77777777" w:rsidR="00320554" w:rsidRPr="00320554" w:rsidRDefault="00320554" w:rsidP="00320554">
      <w:pPr>
        <w:ind w:left="720"/>
        <w:jc w:val="both"/>
        <w:rPr>
          <w:rFonts w:ascii="Franklin Gothic Book" w:hAnsi="Franklin Gothic Book"/>
        </w:rPr>
      </w:pPr>
    </w:p>
    <w:p w14:paraId="4F5F0924" w14:textId="77777777" w:rsidR="00320554" w:rsidRPr="00320554" w:rsidRDefault="00320554" w:rsidP="00320554">
      <w:pPr>
        <w:numPr>
          <w:ilvl w:val="0"/>
          <w:numId w:val="28"/>
        </w:numPr>
        <w:autoSpaceDE w:val="0"/>
        <w:autoSpaceDN w:val="0"/>
        <w:adjustRightInd w:val="0"/>
        <w:spacing w:after="240" w:line="276" w:lineRule="auto"/>
        <w:contextualSpacing/>
        <w:rPr>
          <w:rFonts w:ascii="Franklin Gothic Book" w:eastAsia="Calibri" w:hAnsi="Franklin Gothic Book"/>
          <w:b/>
          <w:bCs/>
          <w:lang w:eastAsia="en-US"/>
        </w:rPr>
      </w:pPr>
      <w:r w:rsidRPr="00320554">
        <w:rPr>
          <w:rFonts w:ascii="Franklin Gothic Book" w:eastAsia="Calibri" w:hAnsi="Franklin Gothic Book"/>
          <w:b/>
          <w:bCs/>
          <w:lang w:eastAsia="en-US"/>
        </w:rPr>
        <w:t>СРОК ДЕЙСТВИЯ, ИЗМЕНЕНИЕ И ДОСРОЧНОЕ РАСТОРЖЕНИЕ ДОГОВОРА</w:t>
      </w:r>
    </w:p>
    <w:p w14:paraId="0BEE97DA" w14:textId="77777777" w:rsidR="00320554" w:rsidRPr="00320554" w:rsidRDefault="00320554" w:rsidP="00320554">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14:paraId="5B443DA4" w14:textId="77777777" w:rsidR="00320554" w:rsidRPr="00320554" w:rsidRDefault="00320554" w:rsidP="00320554">
      <w:pPr>
        <w:numPr>
          <w:ilvl w:val="1"/>
          <w:numId w:val="28"/>
        </w:numPr>
        <w:autoSpaceDE w:val="0"/>
        <w:autoSpaceDN w:val="0"/>
        <w:adjustRightInd w:val="0"/>
        <w:ind w:left="709" w:right="-1" w:hanging="709"/>
        <w:contextualSpacing/>
        <w:jc w:val="both"/>
        <w:rPr>
          <w:rFonts w:ascii="Franklin Gothic Book" w:eastAsia="Calibri" w:hAnsi="Franklin Gothic Book"/>
          <w:bCs/>
          <w:lang w:eastAsia="en-US"/>
        </w:rPr>
      </w:pPr>
      <w:r w:rsidRPr="00320554">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63FDA64D" w14:textId="77777777" w:rsidR="00320554" w:rsidRPr="00320554" w:rsidRDefault="00320554" w:rsidP="00320554">
      <w:pPr>
        <w:numPr>
          <w:ilvl w:val="1"/>
          <w:numId w:val="28"/>
        </w:numPr>
        <w:autoSpaceDE w:val="0"/>
        <w:autoSpaceDN w:val="0"/>
        <w:adjustRightInd w:val="0"/>
        <w:ind w:left="709" w:right="-1" w:hanging="709"/>
        <w:contextualSpacing/>
        <w:jc w:val="both"/>
        <w:rPr>
          <w:rFonts w:ascii="Franklin Gothic Book" w:eastAsia="Calibri" w:hAnsi="Franklin Gothic Book"/>
          <w:bCs/>
          <w:lang w:eastAsia="en-US"/>
        </w:rPr>
      </w:pPr>
      <w:r w:rsidRPr="00320554">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4E1BD21" w14:textId="77777777" w:rsidR="00320554" w:rsidRPr="00320554" w:rsidRDefault="00320554" w:rsidP="00320554">
      <w:pPr>
        <w:numPr>
          <w:ilvl w:val="1"/>
          <w:numId w:val="28"/>
        </w:numPr>
        <w:autoSpaceDE w:val="0"/>
        <w:autoSpaceDN w:val="0"/>
        <w:adjustRightInd w:val="0"/>
        <w:ind w:left="709" w:right="-1" w:hanging="709"/>
        <w:contextualSpacing/>
        <w:jc w:val="both"/>
        <w:rPr>
          <w:rFonts w:ascii="Franklin Gothic Book" w:eastAsia="Calibri" w:hAnsi="Franklin Gothic Book"/>
          <w:lang w:eastAsia="en-US"/>
        </w:rPr>
      </w:pPr>
      <w:r w:rsidRPr="00320554">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332156B5" w14:textId="77777777" w:rsidR="00320554" w:rsidRPr="00320554" w:rsidRDefault="00320554" w:rsidP="00320554">
      <w:pPr>
        <w:numPr>
          <w:ilvl w:val="1"/>
          <w:numId w:val="28"/>
        </w:numPr>
        <w:autoSpaceDE w:val="0"/>
        <w:autoSpaceDN w:val="0"/>
        <w:adjustRightInd w:val="0"/>
        <w:ind w:left="709" w:right="-1" w:hanging="709"/>
        <w:contextualSpacing/>
        <w:jc w:val="both"/>
        <w:rPr>
          <w:rFonts w:ascii="Franklin Gothic Book" w:eastAsia="Calibri" w:hAnsi="Franklin Gothic Book"/>
          <w:lang w:eastAsia="en-US"/>
        </w:rPr>
      </w:pPr>
      <w:r w:rsidRPr="00320554">
        <w:rPr>
          <w:rFonts w:ascii="Franklin Gothic Book" w:eastAsia="Calibri" w:hAnsi="Franklin Gothic Book"/>
          <w:bCs/>
          <w:lang w:eastAsia="en-US"/>
        </w:rPr>
        <w:t xml:space="preserve"> </w:t>
      </w:r>
      <w:r w:rsidRPr="00320554">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21082EAE" w14:textId="77777777" w:rsidR="00320554" w:rsidRPr="00320554" w:rsidRDefault="00320554" w:rsidP="00320554">
      <w:pPr>
        <w:numPr>
          <w:ilvl w:val="1"/>
          <w:numId w:val="28"/>
        </w:numPr>
        <w:autoSpaceDE w:val="0"/>
        <w:autoSpaceDN w:val="0"/>
        <w:adjustRightInd w:val="0"/>
        <w:ind w:left="709" w:right="-1" w:hanging="709"/>
        <w:contextualSpacing/>
        <w:jc w:val="both"/>
        <w:rPr>
          <w:rFonts w:ascii="Franklin Gothic Book" w:eastAsia="Calibri" w:hAnsi="Franklin Gothic Book"/>
          <w:lang w:eastAsia="en-US"/>
        </w:rPr>
      </w:pPr>
      <w:r w:rsidRPr="00320554">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51F38348" w14:textId="77777777" w:rsidR="00320554" w:rsidRPr="00320554" w:rsidRDefault="00320554" w:rsidP="00320554">
      <w:pPr>
        <w:autoSpaceDE w:val="0"/>
        <w:autoSpaceDN w:val="0"/>
        <w:adjustRightInd w:val="0"/>
        <w:ind w:left="709" w:right="-1"/>
        <w:contextualSpacing/>
        <w:jc w:val="both"/>
        <w:rPr>
          <w:rFonts w:ascii="Franklin Gothic Book" w:eastAsia="Calibri" w:hAnsi="Franklin Gothic Book"/>
          <w:lang w:eastAsia="en-US"/>
        </w:rPr>
      </w:pPr>
      <w:r w:rsidRPr="00320554">
        <w:rPr>
          <w:rFonts w:ascii="Franklin Gothic Book" w:eastAsia="Calibri" w:hAnsi="Franklin Gothic Book"/>
          <w:lang w:eastAsia="en-US"/>
        </w:rPr>
        <w:t>-  отказ Поставщика от передачи Покупателю товара;</w:t>
      </w:r>
    </w:p>
    <w:p w14:paraId="0600323C" w14:textId="77777777" w:rsidR="00320554" w:rsidRPr="00320554" w:rsidRDefault="00320554" w:rsidP="00320554">
      <w:pPr>
        <w:autoSpaceDE w:val="0"/>
        <w:autoSpaceDN w:val="0"/>
        <w:adjustRightInd w:val="0"/>
        <w:ind w:left="708" w:right="-1"/>
        <w:jc w:val="both"/>
        <w:outlineLvl w:val="1"/>
        <w:rPr>
          <w:rFonts w:ascii="Franklin Gothic Book" w:eastAsiaTheme="minorHAnsi" w:hAnsi="Franklin Gothic Book"/>
          <w:lang w:eastAsia="en-US"/>
        </w:rPr>
      </w:pPr>
      <w:r w:rsidRPr="00320554">
        <w:rPr>
          <w:rFonts w:ascii="Franklin Gothic Book" w:eastAsiaTheme="minorHAnsi" w:hAnsi="Franklin Gothic Book"/>
          <w:lang w:eastAsia="en-US"/>
        </w:rPr>
        <w:t xml:space="preserve">- невыполнение в разумный срок </w:t>
      </w:r>
      <w:proofErr w:type="gramStart"/>
      <w:r w:rsidRPr="00320554">
        <w:rPr>
          <w:rFonts w:ascii="Franklin Gothic Book" w:eastAsiaTheme="minorHAnsi" w:hAnsi="Franklin Gothic Book"/>
          <w:lang w:eastAsia="en-US"/>
        </w:rPr>
        <w:t>Поставщиком  требований</w:t>
      </w:r>
      <w:proofErr w:type="gramEnd"/>
      <w:r w:rsidRPr="00320554">
        <w:rPr>
          <w:rFonts w:ascii="Franklin Gothic Book" w:eastAsiaTheme="minorHAnsi" w:hAnsi="Franklin Gothic Book"/>
          <w:lang w:eastAsia="en-US"/>
        </w:rPr>
        <w:t xml:space="preserve"> Покупателя о доукомплектовании товара;</w:t>
      </w:r>
    </w:p>
    <w:p w14:paraId="5093C970" w14:textId="77777777" w:rsidR="00320554" w:rsidRPr="00320554" w:rsidRDefault="00320554" w:rsidP="00320554">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320554">
        <w:rPr>
          <w:rFonts w:ascii="Franklin Gothic Book" w:eastAsiaTheme="minorHAnsi" w:hAnsi="Franklin Gothic Book"/>
          <w:lang w:eastAsia="en-US"/>
        </w:rPr>
        <w:t>-</w:t>
      </w:r>
      <w:r w:rsidRPr="00320554">
        <w:rPr>
          <w:rFonts w:ascii="Franklin Gothic Book" w:hAnsi="Franklin Gothic Book"/>
        </w:rPr>
        <w:t xml:space="preserve">  </w:t>
      </w:r>
      <w:r w:rsidRPr="00320554">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50A3BCE1" w14:textId="77777777" w:rsidR="00320554" w:rsidRPr="00320554" w:rsidRDefault="00320554" w:rsidP="00320554">
      <w:pPr>
        <w:autoSpaceDE w:val="0"/>
        <w:autoSpaceDN w:val="0"/>
        <w:adjustRightInd w:val="0"/>
        <w:ind w:left="708" w:right="-1"/>
        <w:jc w:val="both"/>
        <w:outlineLvl w:val="1"/>
        <w:rPr>
          <w:rFonts w:ascii="Franklin Gothic Book" w:eastAsiaTheme="minorHAnsi" w:hAnsi="Franklin Gothic Book"/>
          <w:lang w:eastAsia="en-US"/>
        </w:rPr>
      </w:pPr>
      <w:r w:rsidRPr="00320554">
        <w:rPr>
          <w:rFonts w:ascii="Franklin Gothic Book" w:eastAsiaTheme="minorHAnsi" w:hAnsi="Franklin Gothic Book"/>
          <w:lang w:eastAsia="en-US"/>
        </w:rPr>
        <w:t>- неоднократное нарушение Поставщиком сроков поставки товаров.</w:t>
      </w:r>
    </w:p>
    <w:p w14:paraId="3491F2DC" w14:textId="77777777" w:rsidR="00320554" w:rsidRPr="00320554" w:rsidRDefault="00320554" w:rsidP="00320554">
      <w:pPr>
        <w:autoSpaceDE w:val="0"/>
        <w:autoSpaceDN w:val="0"/>
        <w:adjustRightInd w:val="0"/>
        <w:ind w:left="644" w:right="-1" w:hanging="785"/>
        <w:jc w:val="both"/>
        <w:outlineLvl w:val="1"/>
        <w:rPr>
          <w:rFonts w:ascii="Franklin Gothic Book" w:eastAsiaTheme="minorHAnsi" w:hAnsi="Franklin Gothic Book"/>
          <w:lang w:eastAsia="en-US"/>
        </w:rPr>
      </w:pPr>
      <w:r w:rsidRPr="00320554">
        <w:rPr>
          <w:rFonts w:ascii="Franklin Gothic Book" w:eastAsiaTheme="minorHAnsi" w:hAnsi="Franklin Gothic Book"/>
          <w:lang w:eastAsia="en-US"/>
        </w:rPr>
        <w:t xml:space="preserve">6.6. </w:t>
      </w:r>
      <w:r w:rsidRPr="00320554">
        <w:rPr>
          <w:rFonts w:ascii="Franklin Gothic Book" w:eastAsiaTheme="minorHAnsi" w:hAnsi="Franklin Gothic Book"/>
          <w:lang w:eastAsia="en-US"/>
        </w:rPr>
        <w:tab/>
      </w:r>
      <w:r w:rsidRPr="00320554">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5E1EA3B5" w14:textId="77777777" w:rsidR="00320554" w:rsidRPr="00320554" w:rsidRDefault="00320554" w:rsidP="00320554">
      <w:pPr>
        <w:autoSpaceDE w:val="0"/>
        <w:autoSpaceDN w:val="0"/>
        <w:adjustRightInd w:val="0"/>
        <w:ind w:left="426" w:right="-1" w:hanging="567"/>
        <w:jc w:val="both"/>
        <w:outlineLvl w:val="1"/>
        <w:rPr>
          <w:rFonts w:ascii="Franklin Gothic Book" w:eastAsiaTheme="minorHAnsi" w:hAnsi="Franklin Gothic Book"/>
          <w:lang w:eastAsia="en-US"/>
        </w:rPr>
      </w:pPr>
    </w:p>
    <w:p w14:paraId="587B4306" w14:textId="77777777" w:rsidR="00320554" w:rsidRPr="00320554" w:rsidRDefault="00320554" w:rsidP="00320554">
      <w:pPr>
        <w:rPr>
          <w:rFonts w:ascii="Franklin Gothic Book" w:hAnsi="Franklin Gothic Book"/>
        </w:rPr>
      </w:pPr>
    </w:p>
    <w:p w14:paraId="0BC72914" w14:textId="39555B26" w:rsidR="00320554" w:rsidRPr="00320554" w:rsidRDefault="00320554" w:rsidP="00320554">
      <w:pPr>
        <w:pStyle w:val="afff8"/>
        <w:numPr>
          <w:ilvl w:val="0"/>
          <w:numId w:val="28"/>
        </w:numPr>
        <w:spacing w:after="200" w:line="276" w:lineRule="auto"/>
        <w:contextualSpacing/>
        <w:jc w:val="both"/>
        <w:rPr>
          <w:rFonts w:ascii="Franklin Gothic Book" w:eastAsia="Calibri" w:hAnsi="Franklin Gothic Book"/>
          <w:b/>
          <w:caps/>
          <w:lang w:eastAsia="en-US"/>
        </w:rPr>
      </w:pPr>
      <w:r w:rsidRPr="00320554">
        <w:rPr>
          <w:rFonts w:ascii="Franklin Gothic Book" w:eastAsia="Calibri" w:hAnsi="Franklin Gothic Book"/>
          <w:b/>
          <w:caps/>
          <w:lang w:eastAsia="en-US"/>
        </w:rPr>
        <w:t>Заключительные условия</w:t>
      </w:r>
    </w:p>
    <w:p w14:paraId="727FAD51" w14:textId="77777777" w:rsidR="00320554" w:rsidRPr="00320554" w:rsidRDefault="00320554" w:rsidP="00320554">
      <w:pPr>
        <w:numPr>
          <w:ilvl w:val="1"/>
          <w:numId w:val="28"/>
        </w:numPr>
        <w:ind w:hanging="644"/>
        <w:jc w:val="both"/>
        <w:rPr>
          <w:rFonts w:ascii="Franklin Gothic Book" w:hAnsi="Franklin Gothic Book"/>
          <w:lang w:eastAsia="ar-SA"/>
        </w:rPr>
      </w:pPr>
      <w:r w:rsidRPr="00320554">
        <w:rPr>
          <w:rFonts w:ascii="Franklin Gothic Book" w:hAnsi="Franklin Gothic Book"/>
          <w:lang w:eastAsia="ar-SA"/>
        </w:rPr>
        <w:t xml:space="preserve"> Настоящий Договор составлен в 2 (двух) экземплярах, имеющих равную юридическую силу.</w:t>
      </w:r>
    </w:p>
    <w:p w14:paraId="27290074" w14:textId="77777777" w:rsidR="00320554" w:rsidRPr="00320554" w:rsidRDefault="00320554" w:rsidP="00320554">
      <w:pPr>
        <w:numPr>
          <w:ilvl w:val="1"/>
          <w:numId w:val="28"/>
        </w:numPr>
        <w:ind w:hanging="644"/>
        <w:jc w:val="both"/>
        <w:rPr>
          <w:rFonts w:ascii="Franklin Gothic Book" w:hAnsi="Franklin Gothic Book"/>
          <w:lang w:eastAsia="ar-SA"/>
        </w:rPr>
      </w:pPr>
      <w:r w:rsidRPr="00320554">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6B0317B6" w14:textId="77777777" w:rsidR="00320554" w:rsidRPr="00320554" w:rsidRDefault="00320554" w:rsidP="00320554">
      <w:pPr>
        <w:numPr>
          <w:ilvl w:val="1"/>
          <w:numId w:val="28"/>
        </w:numPr>
        <w:ind w:hanging="644"/>
        <w:jc w:val="both"/>
        <w:rPr>
          <w:rFonts w:ascii="Franklin Gothic Book" w:hAnsi="Franklin Gothic Book"/>
          <w:lang w:eastAsia="ar-SA"/>
        </w:rPr>
      </w:pPr>
      <w:r w:rsidRPr="00320554">
        <w:rPr>
          <w:rFonts w:ascii="Franklin Gothic Book" w:hAnsi="Franklin Gothic Book"/>
          <w:lang w:eastAsia="ar-SA"/>
        </w:rPr>
        <w:t xml:space="preserve">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(Размещен на сайте ПАО «НМТП», адрес: </w:t>
      </w:r>
      <w:hyperlink r:id="rId24" w:history="1">
        <w:r w:rsidRPr="00320554">
          <w:rPr>
            <w:rFonts w:ascii="Franklin Gothic Book" w:hAnsi="Franklin Gothic Book"/>
            <w:color w:val="0000FF" w:themeColor="hyperlink"/>
            <w:u w:val="single"/>
            <w:lang w:val="en-US" w:eastAsia="ar-SA"/>
          </w:rPr>
          <w:t>www</w:t>
        </w:r>
        <w:r w:rsidRPr="00320554">
          <w:rPr>
            <w:rFonts w:ascii="Franklin Gothic Book" w:hAnsi="Franklin Gothic Book"/>
            <w:color w:val="0000FF" w:themeColor="hyperlink"/>
            <w:u w:val="single"/>
            <w:lang w:eastAsia="ar-SA"/>
          </w:rPr>
          <w:t>.</w:t>
        </w:r>
        <w:proofErr w:type="spellStart"/>
        <w:r w:rsidRPr="00320554">
          <w:rPr>
            <w:rFonts w:ascii="Franklin Gothic Book" w:hAnsi="Franklin Gothic Book"/>
            <w:color w:val="0000FF" w:themeColor="hyperlink"/>
            <w:u w:val="single"/>
            <w:lang w:val="en-US" w:eastAsia="ar-SA"/>
          </w:rPr>
          <w:t>nmtp</w:t>
        </w:r>
        <w:proofErr w:type="spellEnd"/>
        <w:r w:rsidRPr="00320554">
          <w:rPr>
            <w:rFonts w:ascii="Franklin Gothic Book" w:hAnsi="Franklin Gothic Book"/>
            <w:color w:val="0000FF" w:themeColor="hyperlink"/>
            <w:u w:val="single"/>
            <w:lang w:eastAsia="ar-SA"/>
          </w:rPr>
          <w:t>.</w:t>
        </w:r>
        <w:r w:rsidRPr="00320554">
          <w:rPr>
            <w:rFonts w:ascii="Franklin Gothic Book" w:hAnsi="Franklin Gothic Book"/>
            <w:color w:val="0000FF" w:themeColor="hyperlink"/>
            <w:u w:val="single"/>
            <w:lang w:val="en-US" w:eastAsia="ar-SA"/>
          </w:rPr>
          <w:t>info</w:t>
        </w:r>
      </w:hyperlink>
      <w:r w:rsidRPr="00320554">
        <w:rPr>
          <w:rFonts w:ascii="Franklin Gothic Book" w:hAnsi="Franklin Gothic Book"/>
          <w:lang w:eastAsia="ar-SA"/>
        </w:rPr>
        <w:t>).</w:t>
      </w:r>
    </w:p>
    <w:p w14:paraId="70B19C72" w14:textId="77777777" w:rsidR="00320554" w:rsidRPr="00320554" w:rsidRDefault="00320554" w:rsidP="00320554">
      <w:pPr>
        <w:numPr>
          <w:ilvl w:val="1"/>
          <w:numId w:val="28"/>
        </w:numPr>
        <w:ind w:hanging="644"/>
        <w:jc w:val="both"/>
        <w:rPr>
          <w:rFonts w:ascii="Franklin Gothic Book" w:hAnsi="Franklin Gothic Book"/>
          <w:lang w:eastAsia="ar-SA"/>
        </w:rPr>
      </w:pPr>
      <w:r w:rsidRPr="00320554">
        <w:rPr>
          <w:rFonts w:ascii="Franklin Gothic Book" w:hAnsi="Franklin Gothic Book"/>
          <w:lang w:eastAsia="ar-SA"/>
        </w:rPr>
        <w:t>Поставщик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68CBC104" w14:textId="77777777" w:rsidR="00320554" w:rsidRPr="00320554" w:rsidRDefault="00320554" w:rsidP="00320554">
      <w:pPr>
        <w:numPr>
          <w:ilvl w:val="1"/>
          <w:numId w:val="28"/>
        </w:numPr>
        <w:ind w:hanging="644"/>
        <w:jc w:val="both"/>
        <w:rPr>
          <w:rFonts w:ascii="Franklin Gothic Book" w:hAnsi="Franklin Gothic Book"/>
          <w:lang w:eastAsia="ar-SA"/>
        </w:rPr>
      </w:pPr>
      <w:r w:rsidRPr="00320554">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14:paraId="6BB89D2D" w14:textId="77777777" w:rsidR="00320554" w:rsidRPr="00320554" w:rsidRDefault="00320554" w:rsidP="00320554">
      <w:pPr>
        <w:jc w:val="both"/>
        <w:rPr>
          <w:rFonts w:ascii="Franklin Gothic Book" w:hAnsi="Franklin Gothic Book"/>
          <w:b/>
          <w:caps/>
        </w:rPr>
      </w:pPr>
    </w:p>
    <w:p w14:paraId="2472C8AD" w14:textId="77777777" w:rsidR="00320554" w:rsidRPr="00320554" w:rsidRDefault="00320554" w:rsidP="00320554">
      <w:pPr>
        <w:ind w:left="709"/>
        <w:jc w:val="both"/>
        <w:rPr>
          <w:rFonts w:ascii="Franklin Gothic Book" w:hAnsi="Franklin Gothic Book"/>
          <w:lang w:eastAsia="ar-SA"/>
        </w:rPr>
      </w:pPr>
    </w:p>
    <w:p w14:paraId="62895C1A" w14:textId="77777777" w:rsidR="00320554" w:rsidRPr="00320554" w:rsidRDefault="00320554" w:rsidP="00320554">
      <w:pPr>
        <w:numPr>
          <w:ilvl w:val="0"/>
          <w:numId w:val="28"/>
        </w:numPr>
        <w:spacing w:after="200" w:line="276" w:lineRule="auto"/>
        <w:contextualSpacing/>
        <w:jc w:val="both"/>
        <w:rPr>
          <w:rFonts w:ascii="Franklin Gothic Book" w:eastAsia="Calibri" w:hAnsi="Franklin Gothic Book"/>
          <w:b/>
          <w:lang w:eastAsia="en-US"/>
        </w:rPr>
      </w:pPr>
      <w:r w:rsidRPr="00320554">
        <w:rPr>
          <w:rFonts w:ascii="Franklin Gothic Book" w:eastAsia="Calibri" w:hAnsi="Franklin Gothic Book"/>
          <w:b/>
          <w:caps/>
          <w:lang w:eastAsia="en-US"/>
        </w:rPr>
        <w:t>Юридические адреса и банковские реквизиты Сторон</w:t>
      </w:r>
    </w:p>
    <w:p w14:paraId="4A9F47AF" w14:textId="77777777" w:rsidR="00320554" w:rsidRPr="00320554" w:rsidRDefault="00320554" w:rsidP="00320554">
      <w:pPr>
        <w:jc w:val="both"/>
        <w:rPr>
          <w:rFonts w:ascii="Franklin Gothic Book" w:hAnsi="Franklin Gothic Book"/>
          <w:b/>
        </w:rPr>
      </w:pPr>
    </w:p>
    <w:p w14:paraId="5B8DD02D" w14:textId="1A968D29" w:rsidR="00320554" w:rsidRPr="00320554" w:rsidRDefault="00320554" w:rsidP="00320554">
      <w:pPr>
        <w:keepNext/>
        <w:suppressAutoHyphens/>
        <w:outlineLvl w:val="0"/>
        <w:rPr>
          <w:rFonts w:ascii="Franklin Gothic Book" w:hAnsi="Franklin Gothic Book"/>
          <w:b/>
          <w:lang w:eastAsia="ar-SA"/>
        </w:rPr>
      </w:pPr>
      <w:proofErr w:type="gramStart"/>
      <w:r w:rsidRPr="00320554">
        <w:rPr>
          <w:rFonts w:ascii="Franklin Gothic Book" w:hAnsi="Franklin Gothic Book"/>
          <w:b/>
          <w:lang w:eastAsia="ar-SA"/>
        </w:rPr>
        <w:t xml:space="preserve">ПОСТАВЩИК:   </w:t>
      </w:r>
      <w:proofErr w:type="gramEnd"/>
      <w:r w:rsidRPr="00320554">
        <w:rPr>
          <w:rFonts w:ascii="Franklin Gothic Book" w:hAnsi="Franklin Gothic Book"/>
          <w:b/>
          <w:lang w:eastAsia="ar-SA"/>
        </w:rPr>
        <w:t xml:space="preserve">                                               ПОКУПАТЕЛЬ:</w:t>
      </w:r>
    </w:p>
    <w:p w14:paraId="6A7832C0" w14:textId="77777777" w:rsidR="00320554" w:rsidRPr="00320554" w:rsidRDefault="00320554" w:rsidP="00320554">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320554" w:rsidRPr="00320554" w14:paraId="77FBE0A0" w14:textId="77777777" w:rsidTr="00320554">
        <w:trPr>
          <w:trHeight w:val="3226"/>
        </w:trPr>
        <w:tc>
          <w:tcPr>
            <w:tcW w:w="4717" w:type="dxa"/>
          </w:tcPr>
          <w:p w14:paraId="203FD8E0" w14:textId="77777777" w:rsidR="00320554" w:rsidRPr="00320554" w:rsidRDefault="00320554" w:rsidP="00320554">
            <w:pPr>
              <w:ind w:right="141"/>
              <w:rPr>
                <w:rFonts w:ascii="Franklin Gothic Book" w:hAnsi="Franklin Gothic Book"/>
              </w:rPr>
            </w:pPr>
            <w:r w:rsidRPr="00320554">
              <w:rPr>
                <w:rFonts w:ascii="Franklin Gothic Book" w:hAnsi="Franklin Gothic Book"/>
                <w:b/>
              </w:rPr>
              <w:t>______ «__________»</w:t>
            </w:r>
          </w:p>
          <w:p w14:paraId="4C6FDD25" w14:textId="77777777" w:rsidR="00320554" w:rsidRPr="00320554" w:rsidRDefault="00320554" w:rsidP="00320554">
            <w:pPr>
              <w:pBdr>
                <w:bottom w:val="single" w:sz="12" w:space="1" w:color="auto"/>
              </w:pBdr>
              <w:tabs>
                <w:tab w:val="left" w:pos="4651"/>
              </w:tabs>
              <w:ind w:right="255"/>
              <w:rPr>
                <w:rFonts w:ascii="Franklin Gothic Book" w:hAnsi="Franklin Gothic Book"/>
              </w:rPr>
            </w:pPr>
            <w:r w:rsidRPr="00320554">
              <w:rPr>
                <w:rFonts w:ascii="Franklin Gothic Book" w:hAnsi="Franklin Gothic Book"/>
              </w:rPr>
              <w:t xml:space="preserve">Юридический адрес: </w:t>
            </w:r>
          </w:p>
          <w:p w14:paraId="7A83B120" w14:textId="77777777" w:rsidR="00320554" w:rsidRPr="00320554" w:rsidRDefault="00320554" w:rsidP="00320554">
            <w:pPr>
              <w:pBdr>
                <w:bottom w:val="single" w:sz="12" w:space="1" w:color="auto"/>
              </w:pBdr>
              <w:tabs>
                <w:tab w:val="left" w:pos="4651"/>
              </w:tabs>
              <w:ind w:right="255"/>
              <w:rPr>
                <w:rFonts w:ascii="Franklin Gothic Book" w:hAnsi="Franklin Gothic Book"/>
              </w:rPr>
            </w:pPr>
            <w:r w:rsidRPr="00320554">
              <w:rPr>
                <w:rFonts w:ascii="Franklin Gothic Book" w:hAnsi="Franklin Gothic Book"/>
              </w:rPr>
              <w:t>Почтовый адрес:</w:t>
            </w:r>
          </w:p>
          <w:p w14:paraId="292F0CEA" w14:textId="77777777" w:rsidR="00320554" w:rsidRPr="00320554" w:rsidRDefault="00320554" w:rsidP="00320554">
            <w:pPr>
              <w:tabs>
                <w:tab w:val="left" w:pos="4651"/>
              </w:tabs>
              <w:ind w:right="255"/>
              <w:rPr>
                <w:rFonts w:ascii="Franklin Gothic Book" w:hAnsi="Franklin Gothic Book"/>
              </w:rPr>
            </w:pPr>
            <w:r w:rsidRPr="00320554">
              <w:rPr>
                <w:rFonts w:ascii="Franklin Gothic Book" w:hAnsi="Franklin Gothic Book"/>
              </w:rPr>
              <w:t>ИНН _______, КПП _______</w:t>
            </w:r>
          </w:p>
          <w:p w14:paraId="0D0F4341" w14:textId="77777777" w:rsidR="00320554" w:rsidRPr="00320554" w:rsidRDefault="00320554" w:rsidP="00320554">
            <w:pPr>
              <w:tabs>
                <w:tab w:val="left" w:pos="4651"/>
              </w:tabs>
              <w:ind w:right="255"/>
              <w:rPr>
                <w:rFonts w:ascii="Franklin Gothic Book" w:hAnsi="Franklin Gothic Book"/>
              </w:rPr>
            </w:pPr>
            <w:r w:rsidRPr="00320554">
              <w:rPr>
                <w:rFonts w:ascii="Franklin Gothic Book" w:hAnsi="Franklin Gothic Book"/>
              </w:rPr>
              <w:t>Р/с _____________________</w:t>
            </w:r>
          </w:p>
          <w:p w14:paraId="1D93CAB7" w14:textId="77777777" w:rsidR="00320554" w:rsidRPr="00320554" w:rsidRDefault="00320554" w:rsidP="00320554">
            <w:pPr>
              <w:tabs>
                <w:tab w:val="left" w:pos="4651"/>
              </w:tabs>
              <w:ind w:right="255"/>
              <w:rPr>
                <w:rFonts w:ascii="Franklin Gothic Book" w:hAnsi="Franklin Gothic Book"/>
              </w:rPr>
            </w:pPr>
            <w:r w:rsidRPr="00320554">
              <w:rPr>
                <w:rFonts w:ascii="Franklin Gothic Book" w:hAnsi="Franklin Gothic Book"/>
              </w:rPr>
              <w:t>К/с ____________________</w:t>
            </w:r>
          </w:p>
          <w:p w14:paraId="49D48780" w14:textId="77777777" w:rsidR="00320554" w:rsidRPr="00320554" w:rsidRDefault="00320554" w:rsidP="00320554">
            <w:pPr>
              <w:tabs>
                <w:tab w:val="left" w:pos="4651"/>
              </w:tabs>
              <w:ind w:right="255"/>
              <w:rPr>
                <w:rFonts w:ascii="Franklin Gothic Book" w:hAnsi="Franklin Gothic Book"/>
              </w:rPr>
            </w:pPr>
            <w:r w:rsidRPr="00320554">
              <w:rPr>
                <w:rFonts w:ascii="Franklin Gothic Book" w:hAnsi="Franklin Gothic Book"/>
              </w:rPr>
              <w:t>БИК ___________________</w:t>
            </w:r>
          </w:p>
          <w:p w14:paraId="795F1C1A" w14:textId="77777777" w:rsidR="00320554" w:rsidRPr="00320554" w:rsidRDefault="00320554" w:rsidP="00320554">
            <w:pPr>
              <w:tabs>
                <w:tab w:val="left" w:pos="4651"/>
              </w:tabs>
              <w:ind w:right="255"/>
              <w:rPr>
                <w:rFonts w:ascii="Franklin Gothic Book" w:hAnsi="Franklin Gothic Book"/>
              </w:rPr>
            </w:pPr>
            <w:r w:rsidRPr="00320554">
              <w:rPr>
                <w:rFonts w:ascii="Franklin Gothic Book" w:hAnsi="Franklin Gothic Book"/>
              </w:rPr>
              <w:t>Тел./</w:t>
            </w:r>
            <w:proofErr w:type="gramStart"/>
            <w:r w:rsidRPr="00320554">
              <w:rPr>
                <w:rFonts w:ascii="Franklin Gothic Book" w:hAnsi="Franklin Gothic Book"/>
              </w:rPr>
              <w:t>Факс:_</w:t>
            </w:r>
            <w:proofErr w:type="gramEnd"/>
            <w:r w:rsidRPr="00320554">
              <w:rPr>
                <w:rFonts w:ascii="Franklin Gothic Book" w:hAnsi="Franklin Gothic Book"/>
              </w:rPr>
              <w:t>______________</w:t>
            </w:r>
          </w:p>
          <w:p w14:paraId="50C61325" w14:textId="77777777" w:rsidR="00320554" w:rsidRPr="00320554" w:rsidRDefault="00320554" w:rsidP="00320554">
            <w:pPr>
              <w:tabs>
                <w:tab w:val="left" w:pos="4651"/>
              </w:tabs>
              <w:ind w:right="255"/>
              <w:rPr>
                <w:rFonts w:ascii="Franklin Gothic Book" w:hAnsi="Franklin Gothic Book"/>
              </w:rPr>
            </w:pPr>
            <w:r w:rsidRPr="00320554">
              <w:rPr>
                <w:rFonts w:ascii="Franklin Gothic Book" w:hAnsi="Franklin Gothic Book"/>
              </w:rPr>
              <w:t>ОГРН _____________________</w:t>
            </w:r>
          </w:p>
          <w:p w14:paraId="59D95C77" w14:textId="77777777" w:rsidR="00320554" w:rsidRPr="00320554" w:rsidRDefault="00320554" w:rsidP="00320554">
            <w:pPr>
              <w:suppressAutoHyphens/>
              <w:rPr>
                <w:rFonts w:ascii="Franklin Gothic Book" w:eastAsia="Arial" w:hAnsi="Franklin Gothic Book"/>
                <w:b/>
                <w:lang w:eastAsia="ar-SA"/>
              </w:rPr>
            </w:pPr>
          </w:p>
        </w:tc>
        <w:tc>
          <w:tcPr>
            <w:tcW w:w="4687" w:type="dxa"/>
            <w:hideMark/>
          </w:tcPr>
          <w:p w14:paraId="02BD1BE6" w14:textId="77777777" w:rsidR="00320554" w:rsidRPr="00320554" w:rsidRDefault="00320554" w:rsidP="00320554">
            <w:pPr>
              <w:tabs>
                <w:tab w:val="left" w:pos="4651"/>
              </w:tabs>
              <w:suppressAutoHyphens/>
              <w:snapToGrid w:val="0"/>
              <w:ind w:right="255"/>
              <w:rPr>
                <w:rFonts w:ascii="Franklin Gothic Book" w:hAnsi="Franklin Gothic Book"/>
                <w:b/>
                <w:bCs/>
                <w:lang w:eastAsia="ar-SA"/>
              </w:rPr>
            </w:pPr>
            <w:r w:rsidRPr="00320554">
              <w:rPr>
                <w:rFonts w:ascii="Franklin Gothic Book" w:hAnsi="Franklin Gothic Book"/>
                <w:b/>
                <w:bCs/>
                <w:lang w:eastAsia="ar-SA"/>
              </w:rPr>
              <w:t xml:space="preserve">Публичное акционерное общество «Новороссийский морской </w:t>
            </w:r>
          </w:p>
          <w:p w14:paraId="2BE3F1CA" w14:textId="77777777" w:rsidR="00320554" w:rsidRPr="00320554" w:rsidRDefault="00320554" w:rsidP="00320554">
            <w:pPr>
              <w:tabs>
                <w:tab w:val="left" w:pos="4651"/>
              </w:tabs>
              <w:suppressAutoHyphens/>
              <w:snapToGrid w:val="0"/>
              <w:ind w:right="255"/>
              <w:rPr>
                <w:rFonts w:ascii="Franklin Gothic Book" w:hAnsi="Franklin Gothic Book"/>
                <w:b/>
                <w:bCs/>
                <w:lang w:eastAsia="ar-SA"/>
              </w:rPr>
            </w:pPr>
            <w:r w:rsidRPr="00320554">
              <w:rPr>
                <w:rFonts w:ascii="Franklin Gothic Book" w:hAnsi="Franklin Gothic Book"/>
                <w:b/>
                <w:bCs/>
                <w:lang w:eastAsia="ar-SA"/>
              </w:rPr>
              <w:t>торговый порт»</w:t>
            </w:r>
          </w:p>
          <w:p w14:paraId="62BFA4CE" w14:textId="77777777" w:rsidR="00320554" w:rsidRPr="00320554" w:rsidRDefault="00320554" w:rsidP="00320554">
            <w:pPr>
              <w:tabs>
                <w:tab w:val="left" w:pos="4651"/>
              </w:tabs>
              <w:ind w:right="255"/>
              <w:rPr>
                <w:rFonts w:ascii="Franklin Gothic Book" w:hAnsi="Franklin Gothic Book"/>
              </w:rPr>
            </w:pPr>
            <w:proofErr w:type="gramStart"/>
            <w:r w:rsidRPr="00320554">
              <w:rPr>
                <w:rFonts w:ascii="Franklin Gothic Book" w:hAnsi="Franklin Gothic Book"/>
              </w:rPr>
              <w:t>Адрес:  353901</w:t>
            </w:r>
            <w:proofErr w:type="gramEnd"/>
            <w:r w:rsidRPr="00320554">
              <w:rPr>
                <w:rFonts w:ascii="Franklin Gothic Book" w:hAnsi="Franklin Gothic Book"/>
              </w:rPr>
              <w:t xml:space="preserve">,   г. Новороссийск, </w:t>
            </w:r>
          </w:p>
          <w:p w14:paraId="6D225C2F" w14:textId="77777777" w:rsidR="00320554" w:rsidRPr="00320554" w:rsidRDefault="00320554" w:rsidP="00320554">
            <w:pPr>
              <w:tabs>
                <w:tab w:val="left" w:pos="4651"/>
              </w:tabs>
              <w:ind w:right="255"/>
              <w:rPr>
                <w:rFonts w:ascii="Franklin Gothic Book" w:hAnsi="Franklin Gothic Book"/>
              </w:rPr>
            </w:pPr>
            <w:r w:rsidRPr="00320554">
              <w:rPr>
                <w:rFonts w:ascii="Franklin Gothic Book" w:hAnsi="Franklin Gothic Book"/>
              </w:rPr>
              <w:t>ул.  Портовая, д. 14</w:t>
            </w:r>
          </w:p>
          <w:p w14:paraId="5A375FBF" w14:textId="77777777" w:rsidR="00320554" w:rsidRPr="00320554" w:rsidRDefault="00320554" w:rsidP="00320554">
            <w:pPr>
              <w:keepNext/>
              <w:tabs>
                <w:tab w:val="left" w:pos="4651"/>
              </w:tabs>
              <w:suppressAutoHyphens/>
              <w:ind w:right="255"/>
              <w:outlineLvl w:val="1"/>
              <w:rPr>
                <w:rFonts w:ascii="Franklin Gothic Book" w:hAnsi="Franklin Gothic Book"/>
                <w:lang w:eastAsia="ar-SA"/>
              </w:rPr>
            </w:pPr>
            <w:r w:rsidRPr="00320554">
              <w:rPr>
                <w:rFonts w:ascii="Franklin Gothic Book" w:hAnsi="Franklin Gothic Book"/>
                <w:lang w:eastAsia="ar-SA"/>
              </w:rPr>
              <w:t>ИНН 2315004404, КПП 997650001</w:t>
            </w:r>
          </w:p>
          <w:p w14:paraId="19611927" w14:textId="77777777" w:rsidR="00320554" w:rsidRPr="00320554" w:rsidRDefault="00320554" w:rsidP="00320554">
            <w:pPr>
              <w:keepNext/>
              <w:tabs>
                <w:tab w:val="left" w:pos="4651"/>
              </w:tabs>
              <w:suppressAutoHyphens/>
              <w:ind w:right="255"/>
              <w:outlineLvl w:val="1"/>
              <w:rPr>
                <w:rFonts w:ascii="Franklin Gothic Book" w:hAnsi="Franklin Gothic Book"/>
                <w:lang w:eastAsia="ar-SA"/>
              </w:rPr>
            </w:pPr>
            <w:r w:rsidRPr="00320554">
              <w:rPr>
                <w:rFonts w:ascii="Franklin Gothic Book" w:hAnsi="Franklin Gothic Book"/>
                <w:lang w:eastAsia="ar-SA"/>
              </w:rPr>
              <w:t>Тел.: (861 7) 602131 / 602965</w:t>
            </w:r>
          </w:p>
          <w:p w14:paraId="3D0E9CD3" w14:textId="77777777" w:rsidR="00320554" w:rsidRPr="00320554" w:rsidRDefault="00320554" w:rsidP="00320554">
            <w:pPr>
              <w:keepNext/>
              <w:tabs>
                <w:tab w:val="left" w:pos="4651"/>
              </w:tabs>
              <w:suppressAutoHyphens/>
              <w:ind w:right="255"/>
              <w:outlineLvl w:val="1"/>
              <w:rPr>
                <w:rFonts w:ascii="Franklin Gothic Book" w:hAnsi="Franklin Gothic Book"/>
                <w:lang w:eastAsia="ar-SA"/>
              </w:rPr>
            </w:pPr>
            <w:r w:rsidRPr="00320554">
              <w:rPr>
                <w:rFonts w:ascii="Franklin Gothic Book" w:hAnsi="Franklin Gothic Book"/>
                <w:lang w:eastAsia="ar-SA"/>
              </w:rPr>
              <w:t xml:space="preserve">Факс: (861 7) 602203 / 604213 / 602212 </w:t>
            </w:r>
          </w:p>
          <w:p w14:paraId="74A31235" w14:textId="77777777" w:rsidR="00320554" w:rsidRPr="00320554" w:rsidRDefault="00320554" w:rsidP="00320554">
            <w:pPr>
              <w:rPr>
                <w:rFonts w:ascii="Franklin Gothic Book" w:hAnsi="Franklin Gothic Book"/>
              </w:rPr>
            </w:pPr>
            <w:r w:rsidRPr="00320554">
              <w:rPr>
                <w:rFonts w:ascii="Franklin Gothic Book" w:hAnsi="Franklin Gothic Book"/>
              </w:rPr>
              <w:t>р/с 40702810205300001367</w:t>
            </w:r>
          </w:p>
          <w:p w14:paraId="2EFE6701" w14:textId="77777777" w:rsidR="00320554" w:rsidRPr="00320554" w:rsidRDefault="00320554" w:rsidP="00320554">
            <w:pPr>
              <w:suppressAutoHyphens/>
              <w:rPr>
                <w:rFonts w:ascii="Franklin Gothic Book" w:hAnsi="Franklin Gothic Book"/>
                <w:lang w:eastAsia="ar-SA"/>
              </w:rPr>
            </w:pPr>
            <w:r w:rsidRPr="00320554">
              <w:rPr>
                <w:rFonts w:ascii="Franklin Gothic Book" w:hAnsi="Franklin Gothic Book"/>
                <w:lang w:eastAsia="ar-SA"/>
              </w:rPr>
              <w:t>Филиал Банка ВТБ (ПАО) в г. Ростове-</w:t>
            </w:r>
          </w:p>
          <w:p w14:paraId="70C24CA1" w14:textId="77777777" w:rsidR="00320554" w:rsidRPr="00320554" w:rsidRDefault="00320554" w:rsidP="00320554">
            <w:pPr>
              <w:suppressAutoHyphens/>
              <w:rPr>
                <w:rFonts w:ascii="Franklin Gothic Book" w:hAnsi="Franklin Gothic Book"/>
                <w:lang w:eastAsia="ar-SA"/>
              </w:rPr>
            </w:pPr>
            <w:r w:rsidRPr="00320554">
              <w:rPr>
                <w:rFonts w:ascii="Franklin Gothic Book" w:hAnsi="Franklin Gothic Book"/>
                <w:lang w:eastAsia="ar-SA"/>
              </w:rPr>
              <w:t>на-Дону г. Ростов-на-Дону</w:t>
            </w:r>
          </w:p>
          <w:p w14:paraId="6902B053" w14:textId="77777777" w:rsidR="00320554" w:rsidRPr="00320554" w:rsidRDefault="00320554" w:rsidP="00320554">
            <w:pPr>
              <w:rPr>
                <w:rFonts w:ascii="Franklin Gothic Book" w:hAnsi="Franklin Gothic Book"/>
              </w:rPr>
            </w:pPr>
            <w:r w:rsidRPr="00320554">
              <w:rPr>
                <w:rFonts w:ascii="Franklin Gothic Book" w:hAnsi="Franklin Gothic Book"/>
              </w:rPr>
              <w:t>к/с 30101810300000000999</w:t>
            </w:r>
          </w:p>
          <w:p w14:paraId="27335977" w14:textId="77777777" w:rsidR="00320554" w:rsidRPr="00320554" w:rsidRDefault="00320554" w:rsidP="00320554">
            <w:pPr>
              <w:rPr>
                <w:rFonts w:ascii="Franklin Gothic Book" w:hAnsi="Franklin Gothic Book"/>
              </w:rPr>
            </w:pPr>
            <w:r w:rsidRPr="00320554">
              <w:rPr>
                <w:rFonts w:ascii="Franklin Gothic Book" w:hAnsi="Franklin Gothic Book"/>
              </w:rPr>
              <w:t>БИК 046015999</w:t>
            </w:r>
          </w:p>
        </w:tc>
      </w:tr>
    </w:tbl>
    <w:p w14:paraId="14E55563" w14:textId="77777777" w:rsidR="00320554" w:rsidRPr="00320554" w:rsidRDefault="00320554" w:rsidP="00320554">
      <w:pPr>
        <w:keepNext/>
        <w:suppressAutoHyphens/>
        <w:ind w:left="432"/>
        <w:outlineLvl w:val="0"/>
        <w:rPr>
          <w:rFonts w:ascii="Franklin Gothic Book" w:hAnsi="Franklin Gothic Book"/>
          <w:b/>
          <w:lang w:eastAsia="ar-SA"/>
        </w:rPr>
      </w:pPr>
    </w:p>
    <w:p w14:paraId="3D0962CC" w14:textId="5648AA95" w:rsidR="00320554" w:rsidRPr="00320554" w:rsidRDefault="00320554" w:rsidP="00320554">
      <w:pPr>
        <w:keepNext/>
        <w:suppressAutoHyphens/>
        <w:ind w:left="432"/>
        <w:outlineLvl w:val="0"/>
        <w:rPr>
          <w:rFonts w:ascii="Franklin Gothic Book" w:hAnsi="Franklin Gothic Book"/>
          <w:b/>
          <w:lang w:eastAsia="ar-SA"/>
        </w:rPr>
      </w:pPr>
      <w:r w:rsidRPr="00320554">
        <w:rPr>
          <w:rFonts w:ascii="Franklin Gothic Book" w:hAnsi="Franklin Gothic Book"/>
          <w:b/>
          <w:lang w:eastAsia="ar-SA"/>
        </w:rPr>
        <w:t>ОТ ПОСТАВЩИКА                                   ОТ ПОКУПАТЕЛЯ</w:t>
      </w:r>
    </w:p>
    <w:p w14:paraId="2C200FEA" w14:textId="77777777" w:rsidR="00320554" w:rsidRPr="00320554" w:rsidRDefault="00320554" w:rsidP="00320554">
      <w:pPr>
        <w:rPr>
          <w:rFonts w:ascii="Franklin Gothic Book" w:hAnsi="Franklin Gothic Book"/>
        </w:rPr>
      </w:pPr>
    </w:p>
    <w:p w14:paraId="650F5BBF" w14:textId="2D99409A" w:rsidR="00320554" w:rsidRPr="00320554" w:rsidRDefault="00320554" w:rsidP="00320554">
      <w:pPr>
        <w:keepNext/>
        <w:tabs>
          <w:tab w:val="left" w:pos="4890"/>
        </w:tabs>
        <w:suppressAutoHyphens/>
        <w:ind w:left="-15"/>
        <w:outlineLvl w:val="1"/>
        <w:rPr>
          <w:rFonts w:ascii="Franklin Gothic Book" w:hAnsi="Franklin Gothic Book"/>
          <w:b/>
          <w:i/>
          <w:lang w:eastAsia="ar-SA"/>
        </w:rPr>
      </w:pPr>
      <w:r w:rsidRPr="00320554">
        <w:rPr>
          <w:rFonts w:ascii="Franklin Gothic Book" w:hAnsi="Franklin Gothic Book"/>
          <w:lang w:eastAsia="ar-SA"/>
        </w:rPr>
        <w:t>________                                                               Технический директор</w:t>
      </w:r>
    </w:p>
    <w:p w14:paraId="193FA321" w14:textId="638983FC" w:rsidR="00320554" w:rsidRPr="00320554" w:rsidRDefault="00320554" w:rsidP="00320554">
      <w:pPr>
        <w:keepNext/>
        <w:tabs>
          <w:tab w:val="left" w:pos="4890"/>
        </w:tabs>
        <w:suppressAutoHyphens/>
        <w:ind w:left="-15"/>
        <w:outlineLvl w:val="1"/>
        <w:rPr>
          <w:rFonts w:ascii="Franklin Gothic Book" w:hAnsi="Franklin Gothic Book"/>
          <w:lang w:eastAsia="ar-SA"/>
        </w:rPr>
      </w:pPr>
      <w:r w:rsidRPr="00320554">
        <w:rPr>
          <w:rFonts w:ascii="Franklin Gothic Book" w:hAnsi="Franklin Gothic Book"/>
          <w:lang w:eastAsia="ar-SA"/>
        </w:rPr>
        <w:t>______ «__________</w:t>
      </w:r>
      <w:proofErr w:type="gramStart"/>
      <w:r w:rsidRPr="00320554">
        <w:rPr>
          <w:rFonts w:ascii="Franklin Gothic Book" w:hAnsi="Franklin Gothic Book"/>
          <w:lang w:eastAsia="ar-SA"/>
        </w:rPr>
        <w:t xml:space="preserve">_»   </w:t>
      </w:r>
      <w:proofErr w:type="gramEnd"/>
      <w:r w:rsidRPr="00320554">
        <w:rPr>
          <w:rFonts w:ascii="Franklin Gothic Book" w:hAnsi="Franklin Gothic Book"/>
          <w:lang w:eastAsia="ar-SA"/>
        </w:rPr>
        <w:t xml:space="preserve">                                     Публичное акционерное общество </w:t>
      </w:r>
    </w:p>
    <w:p w14:paraId="3961DC51" w14:textId="6E13A246" w:rsidR="00320554" w:rsidRPr="00320554" w:rsidRDefault="00320554" w:rsidP="00320554">
      <w:pPr>
        <w:keepNext/>
        <w:tabs>
          <w:tab w:val="left" w:pos="4890"/>
        </w:tabs>
        <w:suppressAutoHyphens/>
        <w:outlineLvl w:val="1"/>
        <w:rPr>
          <w:rFonts w:ascii="Franklin Gothic Book" w:hAnsi="Franklin Gothic Book"/>
          <w:lang w:eastAsia="ar-SA"/>
        </w:rPr>
      </w:pPr>
      <w:r w:rsidRPr="00320554">
        <w:rPr>
          <w:rFonts w:ascii="Franklin Gothic Book" w:hAnsi="Franklin Gothic Book"/>
          <w:lang w:eastAsia="ar-SA"/>
        </w:rPr>
        <w:t xml:space="preserve">                                                                               «Новороссийский морской </w:t>
      </w:r>
    </w:p>
    <w:p w14:paraId="7A4DD328" w14:textId="0A28A650" w:rsidR="00320554" w:rsidRPr="00320554" w:rsidRDefault="00320554" w:rsidP="00320554">
      <w:pPr>
        <w:keepNext/>
        <w:tabs>
          <w:tab w:val="left" w:pos="4890"/>
        </w:tabs>
        <w:suppressAutoHyphens/>
        <w:outlineLvl w:val="1"/>
        <w:rPr>
          <w:rFonts w:ascii="Franklin Gothic Book" w:hAnsi="Franklin Gothic Book"/>
          <w:lang w:eastAsia="ar-SA"/>
        </w:rPr>
      </w:pPr>
      <w:r w:rsidRPr="00320554">
        <w:rPr>
          <w:rFonts w:ascii="Franklin Gothic Book" w:hAnsi="Franklin Gothic Book"/>
          <w:lang w:eastAsia="ar-SA"/>
        </w:rPr>
        <w:t xml:space="preserve">                                                                                торговый порт»</w:t>
      </w:r>
    </w:p>
    <w:p w14:paraId="16AAAD87" w14:textId="77777777" w:rsidR="00320554" w:rsidRPr="00320554" w:rsidRDefault="00320554" w:rsidP="00320554">
      <w:pPr>
        <w:rPr>
          <w:rFonts w:ascii="Franklin Gothic Book" w:hAnsi="Franklin Gothic Book"/>
          <w:lang w:eastAsia="ar-SA"/>
        </w:rPr>
      </w:pPr>
    </w:p>
    <w:p w14:paraId="48385740" w14:textId="77777777" w:rsidR="00320554" w:rsidRPr="00320554" w:rsidRDefault="00320554" w:rsidP="00320554">
      <w:pPr>
        <w:rPr>
          <w:rFonts w:ascii="Franklin Gothic Book" w:hAnsi="Franklin Gothic Book"/>
          <w:lang w:eastAsia="ar-SA"/>
        </w:rPr>
      </w:pPr>
    </w:p>
    <w:p w14:paraId="34780FC3" w14:textId="77777777" w:rsidR="00320554" w:rsidRPr="00320554" w:rsidRDefault="00320554" w:rsidP="00320554">
      <w:pPr>
        <w:rPr>
          <w:rFonts w:ascii="Franklin Gothic Book" w:hAnsi="Franklin Gothic Book"/>
          <w:lang w:eastAsia="ar-SA"/>
        </w:rPr>
      </w:pPr>
    </w:p>
    <w:p w14:paraId="7D0179B0" w14:textId="77777777" w:rsidR="00320554" w:rsidRPr="00320554" w:rsidRDefault="00320554" w:rsidP="00320554">
      <w:pPr>
        <w:rPr>
          <w:rFonts w:ascii="Franklin Gothic Book" w:hAnsi="Franklin Gothic Book"/>
          <w:b/>
        </w:rPr>
      </w:pPr>
      <w:r w:rsidRPr="00320554">
        <w:rPr>
          <w:rFonts w:ascii="Franklin Gothic Book" w:hAnsi="Franklin Gothic Book"/>
        </w:rPr>
        <w:t xml:space="preserve">____________/_______________/                  ________________ /И.В. </w:t>
      </w:r>
      <w:proofErr w:type="spellStart"/>
      <w:r w:rsidRPr="00320554">
        <w:rPr>
          <w:rFonts w:ascii="Franklin Gothic Book" w:hAnsi="Franklin Gothic Book"/>
        </w:rPr>
        <w:t>Белухин</w:t>
      </w:r>
      <w:proofErr w:type="spellEnd"/>
      <w:r w:rsidRPr="00320554">
        <w:rPr>
          <w:rFonts w:ascii="Franklin Gothic Book" w:hAnsi="Franklin Gothic Book"/>
        </w:rPr>
        <w:t>/</w:t>
      </w:r>
    </w:p>
    <w:p w14:paraId="3CA64A93" w14:textId="77777777" w:rsidR="00320554" w:rsidRPr="00320554" w:rsidRDefault="00320554" w:rsidP="00320554">
      <w:pPr>
        <w:rPr>
          <w:rFonts w:ascii="Franklin Gothic Book" w:hAnsi="Franklin Gothic Book"/>
        </w:rPr>
      </w:pPr>
    </w:p>
    <w:p w14:paraId="5287CA22" w14:textId="77777777" w:rsidR="00320554" w:rsidRPr="00320554" w:rsidRDefault="00320554" w:rsidP="00320554">
      <w:pPr>
        <w:rPr>
          <w:rFonts w:ascii="Franklin Gothic Book" w:hAnsi="Franklin Gothic Book"/>
        </w:rPr>
      </w:pPr>
      <w:r w:rsidRPr="00320554">
        <w:rPr>
          <w:rFonts w:ascii="Franklin Gothic Book" w:hAnsi="Franklin Gothic Book"/>
        </w:rPr>
        <w:t>«____»_______________2017 г.                             «____»_______________2017 г.</w:t>
      </w:r>
    </w:p>
    <w:p w14:paraId="6021AC7E" w14:textId="3EE28D96" w:rsidR="00320554" w:rsidRPr="00320554" w:rsidRDefault="00320554" w:rsidP="00320554">
      <w:pPr>
        <w:rPr>
          <w:rFonts w:ascii="Franklin Gothic Book" w:hAnsi="Franklin Gothic Book"/>
          <w:b/>
        </w:rPr>
      </w:pPr>
      <w:r w:rsidRPr="00320554">
        <w:rPr>
          <w:rFonts w:ascii="Franklin Gothic Book" w:hAnsi="Franklin Gothic Book"/>
          <w:b/>
        </w:rPr>
        <w:t xml:space="preserve"> </w:t>
      </w:r>
    </w:p>
    <w:p w14:paraId="3E72ECA0" w14:textId="145E9B1F" w:rsidR="00320554" w:rsidRPr="00320554" w:rsidRDefault="00320554" w:rsidP="00320554">
      <w:pPr>
        <w:rPr>
          <w:rFonts w:ascii="Franklin Gothic Book" w:hAnsi="Franklin Gothic Book"/>
        </w:rPr>
      </w:pPr>
      <w:r w:rsidRPr="00320554">
        <w:rPr>
          <w:rFonts w:ascii="Franklin Gothic Book" w:hAnsi="Franklin Gothic Book"/>
        </w:rPr>
        <w:t>Приложение № 1 к Договору №НМТП</w:t>
      </w:r>
      <w:proofErr w:type="gramStart"/>
      <w:r w:rsidRPr="00320554">
        <w:rPr>
          <w:rFonts w:ascii="Franklin Gothic Book" w:hAnsi="Franklin Gothic Book"/>
        </w:rPr>
        <w:t>/  _</w:t>
      </w:r>
      <w:proofErr w:type="gramEnd"/>
      <w:r w:rsidRPr="00320554">
        <w:rPr>
          <w:rFonts w:ascii="Franklin Gothic Book" w:hAnsi="Franklin Gothic Book"/>
        </w:rPr>
        <w:t>_____ от  «___» _________2017 г.</w:t>
      </w:r>
    </w:p>
    <w:p w14:paraId="59EC7969" w14:textId="77777777" w:rsidR="00320554" w:rsidRPr="00320554" w:rsidRDefault="00320554" w:rsidP="00320554">
      <w:pPr>
        <w:rPr>
          <w:rFonts w:ascii="Franklin Gothic Book" w:hAnsi="Franklin Gothic Book"/>
          <w:b/>
        </w:rPr>
      </w:pPr>
      <w:r w:rsidRPr="00320554">
        <w:rPr>
          <w:rFonts w:ascii="Franklin Gothic Book" w:hAnsi="Franklin Gothic Book"/>
          <w:b/>
        </w:rPr>
        <w:t xml:space="preserve">                                           </w:t>
      </w:r>
    </w:p>
    <w:p w14:paraId="5FFA8F54" w14:textId="77777777" w:rsidR="00320554" w:rsidRPr="00320554" w:rsidRDefault="00320554" w:rsidP="00320554">
      <w:pPr>
        <w:rPr>
          <w:rFonts w:ascii="Franklin Gothic Book" w:hAnsi="Franklin Gothic Book"/>
        </w:rPr>
      </w:pPr>
      <w:r w:rsidRPr="00320554">
        <w:rPr>
          <w:rFonts w:ascii="Franklin Gothic Book" w:hAnsi="Franklin Gothic Book"/>
          <w:b/>
        </w:rPr>
        <w:t xml:space="preserve">                  СПЕЦИФИКАЦИЯ </w:t>
      </w:r>
      <w:proofErr w:type="gramStart"/>
      <w:r w:rsidRPr="00320554">
        <w:rPr>
          <w:rFonts w:ascii="Franklin Gothic Book" w:hAnsi="Franklin Gothic Book"/>
          <w:b/>
        </w:rPr>
        <w:t>НА  ПОСТАВЛЯЕМЫЙ</w:t>
      </w:r>
      <w:proofErr w:type="gramEnd"/>
      <w:r w:rsidRPr="00320554">
        <w:rPr>
          <w:rFonts w:ascii="Franklin Gothic Book" w:hAnsi="Franklin Gothic Book"/>
          <w:b/>
        </w:rPr>
        <w:t xml:space="preserve"> ТОВАР</w:t>
      </w:r>
    </w:p>
    <w:p w14:paraId="2A596FB8" w14:textId="77777777" w:rsidR="00320554" w:rsidRPr="00320554" w:rsidRDefault="00320554" w:rsidP="00320554">
      <w:pPr>
        <w:spacing w:line="180" w:lineRule="exact"/>
        <w:rPr>
          <w:rFonts w:ascii="Franklin Gothic Book" w:hAnsi="Franklin Gothic Book"/>
        </w:rPr>
      </w:pPr>
    </w:p>
    <w:p w14:paraId="441FB664" w14:textId="77777777" w:rsidR="00320554" w:rsidRPr="00320554" w:rsidRDefault="00320554" w:rsidP="00320554">
      <w:pPr>
        <w:spacing w:line="180" w:lineRule="exact"/>
        <w:jc w:val="both"/>
        <w:rPr>
          <w:rFonts w:ascii="Franklin Gothic Book" w:hAnsi="Franklin Gothic Book"/>
        </w:rPr>
      </w:pPr>
    </w:p>
    <w:tbl>
      <w:tblPr>
        <w:tblW w:w="10408" w:type="dxa"/>
        <w:tblInd w:w="-34" w:type="dxa"/>
        <w:tblLook w:val="0000" w:firstRow="0" w:lastRow="0" w:firstColumn="0" w:lastColumn="0" w:noHBand="0" w:noVBand="0"/>
      </w:tblPr>
      <w:tblGrid>
        <w:gridCol w:w="574"/>
        <w:gridCol w:w="4539"/>
        <w:gridCol w:w="1984"/>
        <w:gridCol w:w="861"/>
        <w:gridCol w:w="1126"/>
        <w:gridCol w:w="1333"/>
      </w:tblGrid>
      <w:tr w:rsidR="00320554" w:rsidRPr="00320554" w14:paraId="63BCCA2C" w14:textId="77777777" w:rsidTr="00320554">
        <w:trPr>
          <w:trHeight w:val="651"/>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4FE49" w14:textId="77777777" w:rsidR="00320554" w:rsidRPr="00320554" w:rsidRDefault="00320554" w:rsidP="00320554">
            <w:pPr>
              <w:jc w:val="center"/>
              <w:rPr>
                <w:rFonts w:ascii="Franklin Gothic Book" w:hAnsi="Franklin Gothic Book"/>
              </w:rPr>
            </w:pPr>
            <w:r w:rsidRPr="00320554">
              <w:rPr>
                <w:rFonts w:ascii="Franklin Gothic Book" w:hAnsi="Franklin Gothic Book"/>
              </w:rPr>
              <w:t>№ п/п</w:t>
            </w: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47BBF5D5" w14:textId="77777777" w:rsidR="00320554" w:rsidRPr="00320554" w:rsidRDefault="00320554" w:rsidP="00320554">
            <w:pPr>
              <w:jc w:val="center"/>
              <w:rPr>
                <w:rFonts w:ascii="Franklin Gothic Book" w:hAnsi="Franklin Gothic Book"/>
              </w:rPr>
            </w:pPr>
            <w:r w:rsidRPr="00320554">
              <w:rPr>
                <w:rFonts w:ascii="Franklin Gothic Book" w:hAnsi="Franklin Gothic Book"/>
              </w:rPr>
              <w:t>Наименование СЗЧ</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0D2D8E1" w14:textId="77777777" w:rsidR="00320554" w:rsidRPr="00320554" w:rsidRDefault="00320554" w:rsidP="00320554">
            <w:pPr>
              <w:jc w:val="center"/>
              <w:rPr>
                <w:rFonts w:ascii="Franklin Gothic Book" w:hAnsi="Franklin Gothic Book"/>
              </w:rPr>
            </w:pPr>
            <w:r w:rsidRPr="00320554">
              <w:rPr>
                <w:rFonts w:ascii="Franklin Gothic Book" w:hAnsi="Franklin Gothic Book"/>
              </w:rPr>
              <w:t>Катал. .№ /</w:t>
            </w:r>
          </w:p>
          <w:p w14:paraId="03D6E3D1" w14:textId="77777777" w:rsidR="00320554" w:rsidRPr="00320554" w:rsidRDefault="00320554" w:rsidP="00320554">
            <w:pPr>
              <w:jc w:val="center"/>
              <w:rPr>
                <w:rFonts w:ascii="Franklin Gothic Book" w:hAnsi="Franklin Gothic Book"/>
              </w:rPr>
            </w:pPr>
            <w:r w:rsidRPr="00320554">
              <w:rPr>
                <w:rFonts w:ascii="Franklin Gothic Book" w:hAnsi="Franklin Gothic Book"/>
              </w:rPr>
              <w:t>технические параметры</w:t>
            </w:r>
          </w:p>
        </w:tc>
        <w:tc>
          <w:tcPr>
            <w:tcW w:w="861" w:type="dxa"/>
            <w:tcBorders>
              <w:top w:val="single" w:sz="4" w:space="0" w:color="auto"/>
              <w:left w:val="nil"/>
              <w:bottom w:val="single" w:sz="4" w:space="0" w:color="auto"/>
              <w:right w:val="single" w:sz="4" w:space="0" w:color="auto"/>
            </w:tcBorders>
            <w:shd w:val="clear" w:color="auto" w:fill="auto"/>
            <w:noWrap/>
            <w:vAlign w:val="center"/>
          </w:tcPr>
          <w:p w14:paraId="65EE859E" w14:textId="77777777" w:rsidR="00320554" w:rsidRPr="00320554" w:rsidRDefault="00320554" w:rsidP="00320554">
            <w:pPr>
              <w:jc w:val="center"/>
              <w:rPr>
                <w:rFonts w:ascii="Franklin Gothic Book" w:hAnsi="Franklin Gothic Book"/>
              </w:rPr>
            </w:pPr>
            <w:r w:rsidRPr="00320554">
              <w:rPr>
                <w:rFonts w:ascii="Franklin Gothic Book" w:hAnsi="Franklin Gothic Book"/>
              </w:rPr>
              <w:t>Кол-во,</w:t>
            </w:r>
          </w:p>
          <w:p w14:paraId="0A88DD30" w14:textId="77777777" w:rsidR="00320554" w:rsidRPr="00320554" w:rsidRDefault="00320554" w:rsidP="00320554">
            <w:pPr>
              <w:jc w:val="center"/>
              <w:rPr>
                <w:rFonts w:ascii="Franklin Gothic Book" w:hAnsi="Franklin Gothic Book"/>
                <w:lang w:val="en-US"/>
              </w:rPr>
            </w:pPr>
            <w:r w:rsidRPr="00320554">
              <w:rPr>
                <w:rFonts w:ascii="Franklin Gothic Book" w:hAnsi="Franklin Gothic Book"/>
              </w:rPr>
              <w:t>шт.</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3F9A254C" w14:textId="77777777" w:rsidR="00320554" w:rsidRPr="00320554" w:rsidRDefault="00320554" w:rsidP="00320554">
            <w:pPr>
              <w:jc w:val="center"/>
              <w:rPr>
                <w:rFonts w:ascii="Franklin Gothic Book" w:hAnsi="Franklin Gothic Book"/>
              </w:rPr>
            </w:pPr>
            <w:r w:rsidRPr="00320554">
              <w:rPr>
                <w:rFonts w:ascii="Franklin Gothic Book" w:hAnsi="Franklin Gothic Book"/>
              </w:rPr>
              <w:t>Цена без НДС, руб./ед.</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1795AA8E" w14:textId="77777777" w:rsidR="00320554" w:rsidRPr="00320554" w:rsidRDefault="00320554" w:rsidP="00320554">
            <w:pPr>
              <w:jc w:val="center"/>
              <w:rPr>
                <w:rFonts w:ascii="Franklin Gothic Book" w:hAnsi="Franklin Gothic Book"/>
              </w:rPr>
            </w:pPr>
            <w:r w:rsidRPr="00320554">
              <w:rPr>
                <w:rFonts w:ascii="Franklin Gothic Book" w:hAnsi="Franklin Gothic Book"/>
              </w:rPr>
              <w:t>Сумма без НДС, руб.</w:t>
            </w:r>
          </w:p>
        </w:tc>
      </w:tr>
      <w:tr w:rsidR="00320554" w:rsidRPr="00320554" w14:paraId="2E7AD543" w14:textId="77777777" w:rsidTr="00320554">
        <w:trPr>
          <w:trHeight w:val="340"/>
        </w:trPr>
        <w:tc>
          <w:tcPr>
            <w:tcW w:w="565" w:type="dxa"/>
            <w:tcBorders>
              <w:top w:val="nil"/>
              <w:left w:val="single" w:sz="4" w:space="0" w:color="auto"/>
              <w:bottom w:val="single" w:sz="4" w:space="0" w:color="auto"/>
              <w:right w:val="single" w:sz="4" w:space="0" w:color="auto"/>
            </w:tcBorders>
            <w:shd w:val="clear" w:color="auto" w:fill="auto"/>
            <w:noWrap/>
            <w:vAlign w:val="center"/>
          </w:tcPr>
          <w:p w14:paraId="5CA4E9DA" w14:textId="77777777" w:rsidR="00320554" w:rsidRPr="00320554" w:rsidRDefault="00320554" w:rsidP="00320554">
            <w:pPr>
              <w:jc w:val="center"/>
              <w:rPr>
                <w:rFonts w:ascii="Franklin Gothic Book" w:hAnsi="Franklin Gothic Book"/>
              </w:rPr>
            </w:pPr>
            <w:r w:rsidRPr="00320554">
              <w:rPr>
                <w:rFonts w:ascii="Franklin Gothic Book" w:hAnsi="Franklin Gothic Book"/>
              </w:rPr>
              <w:t>1</w:t>
            </w:r>
          </w:p>
        </w:tc>
        <w:tc>
          <w:tcPr>
            <w:tcW w:w="4539" w:type="dxa"/>
            <w:tcBorders>
              <w:top w:val="nil"/>
              <w:left w:val="nil"/>
              <w:bottom w:val="single" w:sz="4" w:space="0" w:color="auto"/>
              <w:right w:val="single" w:sz="4" w:space="0" w:color="auto"/>
            </w:tcBorders>
            <w:shd w:val="clear" w:color="auto" w:fill="auto"/>
            <w:noWrap/>
            <w:vAlign w:val="center"/>
          </w:tcPr>
          <w:p w14:paraId="3DAC314E" w14:textId="77777777" w:rsidR="00320554" w:rsidRPr="00320554" w:rsidRDefault="00320554" w:rsidP="00320554">
            <w:pPr>
              <w:jc w:val="center"/>
              <w:rPr>
                <w:rFonts w:ascii="Franklin Gothic Book" w:hAnsi="Franklin Gothic Book"/>
              </w:rPr>
            </w:pPr>
            <w:r w:rsidRPr="00320554">
              <w:rPr>
                <w:rFonts w:ascii="Franklin Gothic Book" w:hAnsi="Franklin Gothic Book"/>
              </w:rPr>
              <w:t>2</w:t>
            </w:r>
          </w:p>
        </w:tc>
        <w:tc>
          <w:tcPr>
            <w:tcW w:w="1984" w:type="dxa"/>
            <w:tcBorders>
              <w:top w:val="nil"/>
              <w:left w:val="nil"/>
              <w:bottom w:val="single" w:sz="4" w:space="0" w:color="auto"/>
              <w:right w:val="single" w:sz="4" w:space="0" w:color="auto"/>
            </w:tcBorders>
            <w:shd w:val="clear" w:color="auto" w:fill="auto"/>
            <w:noWrap/>
            <w:vAlign w:val="center"/>
          </w:tcPr>
          <w:p w14:paraId="11EC4066" w14:textId="77777777" w:rsidR="00320554" w:rsidRPr="00320554" w:rsidRDefault="00320554" w:rsidP="00320554">
            <w:pPr>
              <w:jc w:val="center"/>
              <w:rPr>
                <w:rFonts w:ascii="Franklin Gothic Book" w:hAnsi="Franklin Gothic Book"/>
              </w:rPr>
            </w:pPr>
            <w:r w:rsidRPr="00320554">
              <w:rPr>
                <w:rFonts w:ascii="Franklin Gothic Book" w:hAnsi="Franklin Gothic Book"/>
              </w:rPr>
              <w:t>3</w:t>
            </w:r>
          </w:p>
        </w:tc>
        <w:tc>
          <w:tcPr>
            <w:tcW w:w="861" w:type="dxa"/>
            <w:tcBorders>
              <w:top w:val="nil"/>
              <w:left w:val="nil"/>
              <w:bottom w:val="single" w:sz="4" w:space="0" w:color="auto"/>
              <w:right w:val="nil"/>
            </w:tcBorders>
            <w:shd w:val="clear" w:color="auto" w:fill="auto"/>
            <w:noWrap/>
            <w:vAlign w:val="center"/>
          </w:tcPr>
          <w:p w14:paraId="2F6F5256" w14:textId="77777777" w:rsidR="00320554" w:rsidRPr="00320554" w:rsidRDefault="00320554" w:rsidP="00320554">
            <w:pPr>
              <w:jc w:val="center"/>
              <w:rPr>
                <w:rFonts w:ascii="Franklin Gothic Book" w:hAnsi="Franklin Gothic Book"/>
              </w:rPr>
            </w:pPr>
            <w:r w:rsidRPr="00320554">
              <w:rPr>
                <w:rFonts w:ascii="Franklin Gothic Book" w:hAnsi="Franklin Gothic Book"/>
              </w:rPr>
              <w:t>4</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67971" w14:textId="77777777" w:rsidR="00320554" w:rsidRPr="00320554" w:rsidRDefault="00320554" w:rsidP="00320554">
            <w:pPr>
              <w:jc w:val="center"/>
              <w:rPr>
                <w:rFonts w:ascii="Franklin Gothic Book" w:hAnsi="Franklin Gothic Book"/>
              </w:rPr>
            </w:pPr>
            <w:r w:rsidRPr="00320554">
              <w:rPr>
                <w:rFonts w:ascii="Franklin Gothic Book" w:hAnsi="Franklin Gothic Book"/>
              </w:rPr>
              <w:t>5</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5F5DD9D6" w14:textId="77777777" w:rsidR="00320554" w:rsidRPr="00320554" w:rsidRDefault="00320554" w:rsidP="00320554">
            <w:pPr>
              <w:jc w:val="center"/>
              <w:rPr>
                <w:rFonts w:ascii="Franklin Gothic Book" w:hAnsi="Franklin Gothic Book"/>
              </w:rPr>
            </w:pPr>
            <w:r w:rsidRPr="00320554">
              <w:rPr>
                <w:rFonts w:ascii="Franklin Gothic Book" w:hAnsi="Franklin Gothic Book"/>
              </w:rPr>
              <w:t>6</w:t>
            </w:r>
          </w:p>
        </w:tc>
      </w:tr>
      <w:tr w:rsidR="00320554" w:rsidRPr="00320554" w14:paraId="7078ECAF" w14:textId="77777777" w:rsidTr="00320554">
        <w:trPr>
          <w:trHeight w:val="340"/>
        </w:trPr>
        <w:tc>
          <w:tcPr>
            <w:tcW w:w="1040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954421C" w14:textId="77777777" w:rsidR="00320554" w:rsidRPr="00320554" w:rsidRDefault="00320554" w:rsidP="00320554">
            <w:pPr>
              <w:jc w:val="center"/>
              <w:rPr>
                <w:rFonts w:ascii="Franklin Gothic Book" w:hAnsi="Franklin Gothic Book"/>
                <w:bCs/>
              </w:rPr>
            </w:pPr>
            <w:r w:rsidRPr="00320554">
              <w:rPr>
                <w:rFonts w:ascii="Franklin Gothic Book" w:hAnsi="Franklin Gothic Book"/>
                <w:b/>
                <w:i/>
                <w:color w:val="000000"/>
              </w:rPr>
              <w:t>СЗЧ КАМАЗ О 861 ХВ:</w:t>
            </w:r>
          </w:p>
        </w:tc>
      </w:tr>
      <w:tr w:rsidR="00320554" w:rsidRPr="00320554" w14:paraId="5524A8CA"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6A1CDE79" w14:textId="77777777" w:rsidR="00320554" w:rsidRPr="00320554" w:rsidRDefault="00320554" w:rsidP="00320554">
            <w:pPr>
              <w:jc w:val="center"/>
              <w:rPr>
                <w:rFonts w:ascii="Franklin Gothic Book" w:hAnsi="Franklin Gothic Book"/>
                <w:color w:val="000000"/>
              </w:rPr>
            </w:pPr>
            <w:r w:rsidRPr="00320554">
              <w:rPr>
                <w:rFonts w:ascii="Franklin Gothic Book" w:hAnsi="Franklin Gothic Book"/>
                <w:color w:val="000000"/>
              </w:rPr>
              <w:t>1</w:t>
            </w:r>
          </w:p>
        </w:tc>
        <w:tc>
          <w:tcPr>
            <w:tcW w:w="4539" w:type="dxa"/>
            <w:tcBorders>
              <w:left w:val="nil"/>
              <w:bottom w:val="single" w:sz="4" w:space="0" w:color="auto"/>
              <w:right w:val="single" w:sz="4" w:space="0" w:color="auto"/>
            </w:tcBorders>
            <w:shd w:val="clear" w:color="auto" w:fill="auto"/>
            <w:noWrap/>
            <w:vAlign w:val="center"/>
          </w:tcPr>
          <w:p w14:paraId="708FAD2F" w14:textId="77777777" w:rsidR="00320554" w:rsidRPr="00320554" w:rsidRDefault="00320554" w:rsidP="00320554">
            <w:pPr>
              <w:rPr>
                <w:rFonts w:ascii="Franklin Gothic Book" w:hAnsi="Franklin Gothic Book"/>
              </w:rPr>
            </w:pPr>
            <w:r w:rsidRPr="00320554">
              <w:rPr>
                <w:rFonts w:ascii="Franklin Gothic Book" w:hAnsi="Franklin Gothic Book"/>
              </w:rPr>
              <w:t xml:space="preserve">Редуктор среднего моста 65115-2502011-60 </w:t>
            </w:r>
          </w:p>
        </w:tc>
        <w:tc>
          <w:tcPr>
            <w:tcW w:w="1984" w:type="dxa"/>
            <w:tcBorders>
              <w:left w:val="nil"/>
              <w:bottom w:val="single" w:sz="4" w:space="0" w:color="auto"/>
              <w:right w:val="single" w:sz="4" w:space="0" w:color="auto"/>
            </w:tcBorders>
            <w:shd w:val="clear" w:color="auto" w:fill="auto"/>
            <w:noWrap/>
            <w:vAlign w:val="center"/>
          </w:tcPr>
          <w:p w14:paraId="52F3CD1F" w14:textId="77777777" w:rsidR="00320554" w:rsidRPr="00320554" w:rsidRDefault="00320554" w:rsidP="00320554">
            <w:pPr>
              <w:jc w:val="center"/>
              <w:rPr>
                <w:rFonts w:ascii="Franklin Gothic Book" w:hAnsi="Franklin Gothic Book"/>
              </w:rPr>
            </w:pPr>
            <w:r w:rsidRPr="00320554">
              <w:rPr>
                <w:rFonts w:ascii="Franklin Gothic Book" w:hAnsi="Franklin Gothic Book"/>
              </w:rPr>
              <w:t>кат. 65115-2502011-60</w:t>
            </w:r>
          </w:p>
        </w:tc>
        <w:tc>
          <w:tcPr>
            <w:tcW w:w="861" w:type="dxa"/>
            <w:tcBorders>
              <w:left w:val="nil"/>
              <w:bottom w:val="single" w:sz="4" w:space="0" w:color="auto"/>
              <w:right w:val="nil"/>
            </w:tcBorders>
            <w:shd w:val="clear" w:color="auto" w:fill="auto"/>
            <w:noWrap/>
            <w:vAlign w:val="center"/>
          </w:tcPr>
          <w:p w14:paraId="6E111193" w14:textId="77777777" w:rsidR="00320554" w:rsidRPr="00320554" w:rsidRDefault="00320554" w:rsidP="00320554">
            <w:pPr>
              <w:jc w:val="center"/>
              <w:rPr>
                <w:rFonts w:ascii="Franklin Gothic Book" w:hAnsi="Franklin Gothic Book"/>
              </w:rPr>
            </w:pPr>
            <w:r w:rsidRPr="00320554">
              <w:rPr>
                <w:rFonts w:ascii="Franklin Gothic Book" w:hAnsi="Franklin Gothic Book"/>
              </w:rPr>
              <w:t>1</w:t>
            </w:r>
          </w:p>
        </w:tc>
        <w:tc>
          <w:tcPr>
            <w:tcW w:w="1126" w:type="dxa"/>
            <w:tcBorders>
              <w:left w:val="single" w:sz="4" w:space="0" w:color="auto"/>
              <w:bottom w:val="single" w:sz="4" w:space="0" w:color="auto"/>
              <w:right w:val="single" w:sz="4" w:space="0" w:color="auto"/>
            </w:tcBorders>
            <w:shd w:val="clear" w:color="auto" w:fill="auto"/>
            <w:noWrap/>
            <w:vAlign w:val="center"/>
          </w:tcPr>
          <w:p w14:paraId="1FDC2326" w14:textId="77777777" w:rsidR="00320554" w:rsidRPr="00320554"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5B3D2E43" w14:textId="77777777" w:rsidR="00320554" w:rsidRPr="00320554" w:rsidRDefault="00320554" w:rsidP="00320554">
            <w:pPr>
              <w:jc w:val="center"/>
              <w:rPr>
                <w:rFonts w:ascii="Franklin Gothic Book" w:hAnsi="Franklin Gothic Book"/>
                <w:color w:val="000000"/>
              </w:rPr>
            </w:pPr>
          </w:p>
        </w:tc>
      </w:tr>
      <w:tr w:rsidR="00320554" w:rsidRPr="00320554" w14:paraId="4375BD2F"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7A6C2F29" w14:textId="77777777" w:rsidR="00320554" w:rsidRPr="00320554" w:rsidRDefault="00320554" w:rsidP="00320554">
            <w:pPr>
              <w:jc w:val="center"/>
              <w:rPr>
                <w:rFonts w:ascii="Franklin Gothic Book" w:hAnsi="Franklin Gothic Book"/>
                <w:color w:val="000000"/>
              </w:rPr>
            </w:pPr>
            <w:r w:rsidRPr="00320554">
              <w:rPr>
                <w:rFonts w:ascii="Franklin Gothic Book" w:hAnsi="Franklin Gothic Book"/>
                <w:color w:val="000000"/>
              </w:rPr>
              <w:t>2</w:t>
            </w:r>
          </w:p>
        </w:tc>
        <w:tc>
          <w:tcPr>
            <w:tcW w:w="4539" w:type="dxa"/>
            <w:tcBorders>
              <w:left w:val="nil"/>
              <w:bottom w:val="single" w:sz="4" w:space="0" w:color="auto"/>
              <w:right w:val="single" w:sz="4" w:space="0" w:color="auto"/>
            </w:tcBorders>
            <w:shd w:val="clear" w:color="auto" w:fill="auto"/>
            <w:noWrap/>
            <w:vAlign w:val="center"/>
          </w:tcPr>
          <w:p w14:paraId="235A39AC" w14:textId="77777777" w:rsidR="00320554" w:rsidRPr="00320554" w:rsidRDefault="00320554" w:rsidP="00320554">
            <w:pPr>
              <w:rPr>
                <w:rFonts w:ascii="Franklin Gothic Book" w:hAnsi="Franklin Gothic Book"/>
              </w:rPr>
            </w:pPr>
            <w:r w:rsidRPr="00320554">
              <w:rPr>
                <w:rFonts w:ascii="Franklin Gothic Book" w:hAnsi="Franklin Gothic Book"/>
              </w:rPr>
              <w:t xml:space="preserve">Штанга реактивная в сборе 5511-2919012-01 </w:t>
            </w:r>
          </w:p>
        </w:tc>
        <w:tc>
          <w:tcPr>
            <w:tcW w:w="1984" w:type="dxa"/>
            <w:tcBorders>
              <w:left w:val="nil"/>
              <w:bottom w:val="single" w:sz="4" w:space="0" w:color="auto"/>
              <w:right w:val="single" w:sz="4" w:space="0" w:color="auto"/>
            </w:tcBorders>
            <w:shd w:val="clear" w:color="auto" w:fill="auto"/>
            <w:noWrap/>
            <w:vAlign w:val="center"/>
          </w:tcPr>
          <w:p w14:paraId="57634609" w14:textId="77777777" w:rsidR="00320554" w:rsidRPr="00320554" w:rsidRDefault="00320554" w:rsidP="00320554">
            <w:pPr>
              <w:jc w:val="center"/>
              <w:rPr>
                <w:rFonts w:ascii="Franklin Gothic Book" w:hAnsi="Franklin Gothic Book"/>
              </w:rPr>
            </w:pPr>
            <w:r w:rsidRPr="00320554">
              <w:rPr>
                <w:rFonts w:ascii="Franklin Gothic Book" w:hAnsi="Franklin Gothic Book"/>
              </w:rPr>
              <w:t>кат. 5511-2919012-01</w:t>
            </w:r>
          </w:p>
        </w:tc>
        <w:tc>
          <w:tcPr>
            <w:tcW w:w="861" w:type="dxa"/>
            <w:tcBorders>
              <w:left w:val="nil"/>
              <w:bottom w:val="single" w:sz="4" w:space="0" w:color="auto"/>
              <w:right w:val="nil"/>
            </w:tcBorders>
            <w:shd w:val="clear" w:color="auto" w:fill="auto"/>
            <w:noWrap/>
            <w:vAlign w:val="center"/>
          </w:tcPr>
          <w:p w14:paraId="1682BD36" w14:textId="77777777" w:rsidR="00320554" w:rsidRPr="00320554" w:rsidRDefault="00320554" w:rsidP="00320554">
            <w:pPr>
              <w:jc w:val="center"/>
              <w:rPr>
                <w:rFonts w:ascii="Franklin Gothic Book" w:hAnsi="Franklin Gothic Book"/>
              </w:rPr>
            </w:pPr>
            <w:r w:rsidRPr="00320554">
              <w:rPr>
                <w:rFonts w:ascii="Franklin Gothic Book" w:hAnsi="Franklin Gothic Book"/>
              </w:rPr>
              <w:t>4</w:t>
            </w:r>
          </w:p>
        </w:tc>
        <w:tc>
          <w:tcPr>
            <w:tcW w:w="1126" w:type="dxa"/>
            <w:tcBorders>
              <w:left w:val="single" w:sz="4" w:space="0" w:color="auto"/>
              <w:bottom w:val="single" w:sz="4" w:space="0" w:color="auto"/>
              <w:right w:val="single" w:sz="4" w:space="0" w:color="auto"/>
            </w:tcBorders>
            <w:shd w:val="clear" w:color="auto" w:fill="auto"/>
            <w:noWrap/>
            <w:vAlign w:val="center"/>
          </w:tcPr>
          <w:p w14:paraId="30A17059" w14:textId="77777777" w:rsidR="00320554" w:rsidRPr="00320554"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3C5FD4DC" w14:textId="77777777" w:rsidR="00320554" w:rsidRPr="00320554" w:rsidRDefault="00320554" w:rsidP="00320554">
            <w:pPr>
              <w:jc w:val="center"/>
              <w:rPr>
                <w:rFonts w:ascii="Franklin Gothic Book" w:hAnsi="Franklin Gothic Book"/>
                <w:color w:val="000000"/>
              </w:rPr>
            </w:pPr>
          </w:p>
        </w:tc>
      </w:tr>
      <w:tr w:rsidR="00320554" w:rsidRPr="00320554" w14:paraId="2FFC6303"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16E795EF" w14:textId="77777777" w:rsidR="00320554" w:rsidRPr="00320554" w:rsidRDefault="00320554" w:rsidP="00320554">
            <w:pPr>
              <w:jc w:val="center"/>
              <w:rPr>
                <w:rFonts w:ascii="Franklin Gothic Book" w:hAnsi="Franklin Gothic Book"/>
                <w:color w:val="000000"/>
              </w:rPr>
            </w:pPr>
            <w:r w:rsidRPr="00320554">
              <w:rPr>
                <w:rFonts w:ascii="Franklin Gothic Book" w:hAnsi="Franklin Gothic Book"/>
                <w:color w:val="000000"/>
              </w:rPr>
              <w:t>3</w:t>
            </w:r>
          </w:p>
        </w:tc>
        <w:tc>
          <w:tcPr>
            <w:tcW w:w="4539" w:type="dxa"/>
            <w:tcBorders>
              <w:left w:val="nil"/>
              <w:bottom w:val="single" w:sz="4" w:space="0" w:color="auto"/>
              <w:right w:val="single" w:sz="4" w:space="0" w:color="auto"/>
            </w:tcBorders>
            <w:shd w:val="clear" w:color="auto" w:fill="auto"/>
            <w:noWrap/>
            <w:vAlign w:val="center"/>
          </w:tcPr>
          <w:p w14:paraId="4D6FADD7" w14:textId="77777777" w:rsidR="00320554" w:rsidRPr="00320554" w:rsidRDefault="00320554" w:rsidP="00320554">
            <w:pPr>
              <w:rPr>
                <w:rFonts w:ascii="Franklin Gothic Book" w:hAnsi="Franklin Gothic Book"/>
              </w:rPr>
            </w:pPr>
            <w:r w:rsidRPr="00320554">
              <w:rPr>
                <w:rFonts w:ascii="Franklin Gothic Book" w:hAnsi="Franklin Gothic Book"/>
              </w:rPr>
              <w:t xml:space="preserve">Башмак рессоры с втулками и сальником в сборе 55111-2918068 </w:t>
            </w:r>
          </w:p>
        </w:tc>
        <w:tc>
          <w:tcPr>
            <w:tcW w:w="1984" w:type="dxa"/>
            <w:tcBorders>
              <w:left w:val="nil"/>
              <w:bottom w:val="single" w:sz="4" w:space="0" w:color="auto"/>
              <w:right w:val="single" w:sz="4" w:space="0" w:color="auto"/>
            </w:tcBorders>
            <w:shd w:val="clear" w:color="auto" w:fill="auto"/>
            <w:noWrap/>
            <w:vAlign w:val="center"/>
          </w:tcPr>
          <w:p w14:paraId="506CFDE7" w14:textId="77777777" w:rsidR="00320554" w:rsidRPr="00320554" w:rsidRDefault="00320554" w:rsidP="00320554">
            <w:pPr>
              <w:jc w:val="center"/>
              <w:rPr>
                <w:rFonts w:ascii="Franklin Gothic Book" w:hAnsi="Franklin Gothic Book"/>
              </w:rPr>
            </w:pPr>
            <w:r w:rsidRPr="00320554">
              <w:rPr>
                <w:rFonts w:ascii="Franklin Gothic Book" w:hAnsi="Franklin Gothic Book"/>
              </w:rPr>
              <w:t>кат. 55111-2918068</w:t>
            </w:r>
          </w:p>
        </w:tc>
        <w:tc>
          <w:tcPr>
            <w:tcW w:w="861" w:type="dxa"/>
            <w:tcBorders>
              <w:left w:val="nil"/>
              <w:bottom w:val="single" w:sz="4" w:space="0" w:color="auto"/>
              <w:right w:val="nil"/>
            </w:tcBorders>
            <w:shd w:val="clear" w:color="auto" w:fill="auto"/>
            <w:noWrap/>
            <w:vAlign w:val="center"/>
          </w:tcPr>
          <w:p w14:paraId="005556DF" w14:textId="77777777" w:rsidR="00320554" w:rsidRPr="00320554" w:rsidRDefault="00320554" w:rsidP="00320554">
            <w:pPr>
              <w:jc w:val="center"/>
              <w:rPr>
                <w:rFonts w:ascii="Franklin Gothic Book" w:hAnsi="Franklin Gothic Book"/>
              </w:rPr>
            </w:pPr>
            <w:r w:rsidRPr="00320554">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64F25538" w14:textId="77777777" w:rsidR="00320554" w:rsidRPr="00320554"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3FBC25A1" w14:textId="77777777" w:rsidR="00320554" w:rsidRPr="00320554" w:rsidRDefault="00320554" w:rsidP="00320554">
            <w:pPr>
              <w:jc w:val="center"/>
              <w:rPr>
                <w:rFonts w:ascii="Franklin Gothic Book" w:hAnsi="Franklin Gothic Book"/>
                <w:color w:val="000000"/>
              </w:rPr>
            </w:pPr>
          </w:p>
        </w:tc>
      </w:tr>
      <w:tr w:rsidR="00320554" w:rsidRPr="00320554" w14:paraId="27DD259E"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006F358C" w14:textId="77777777" w:rsidR="00320554" w:rsidRPr="00320554" w:rsidRDefault="00320554" w:rsidP="00320554">
            <w:pPr>
              <w:jc w:val="center"/>
              <w:rPr>
                <w:rFonts w:ascii="Franklin Gothic Book" w:hAnsi="Franklin Gothic Book"/>
                <w:color w:val="000000"/>
              </w:rPr>
            </w:pPr>
            <w:r w:rsidRPr="00320554">
              <w:rPr>
                <w:rFonts w:ascii="Franklin Gothic Book" w:hAnsi="Franklin Gothic Book"/>
                <w:color w:val="000000"/>
              </w:rPr>
              <w:t>4</w:t>
            </w:r>
          </w:p>
        </w:tc>
        <w:tc>
          <w:tcPr>
            <w:tcW w:w="4539" w:type="dxa"/>
            <w:tcBorders>
              <w:left w:val="nil"/>
              <w:bottom w:val="single" w:sz="4" w:space="0" w:color="auto"/>
              <w:right w:val="single" w:sz="4" w:space="0" w:color="auto"/>
            </w:tcBorders>
            <w:shd w:val="clear" w:color="auto" w:fill="auto"/>
            <w:noWrap/>
            <w:vAlign w:val="center"/>
          </w:tcPr>
          <w:p w14:paraId="4565EBF7" w14:textId="77777777" w:rsidR="00320554" w:rsidRPr="00320554" w:rsidRDefault="00320554" w:rsidP="00320554">
            <w:pPr>
              <w:rPr>
                <w:rFonts w:ascii="Franklin Gothic Book" w:hAnsi="Franklin Gothic Book"/>
              </w:rPr>
            </w:pPr>
            <w:r w:rsidRPr="00320554">
              <w:rPr>
                <w:rFonts w:ascii="Franklin Gothic Book" w:hAnsi="Franklin Gothic Book"/>
              </w:rPr>
              <w:t xml:space="preserve">Полуось левая 53229-2403069 </w:t>
            </w:r>
          </w:p>
        </w:tc>
        <w:tc>
          <w:tcPr>
            <w:tcW w:w="1984" w:type="dxa"/>
            <w:tcBorders>
              <w:left w:val="nil"/>
              <w:bottom w:val="single" w:sz="4" w:space="0" w:color="auto"/>
              <w:right w:val="single" w:sz="4" w:space="0" w:color="auto"/>
            </w:tcBorders>
            <w:shd w:val="clear" w:color="auto" w:fill="auto"/>
            <w:noWrap/>
            <w:vAlign w:val="center"/>
          </w:tcPr>
          <w:p w14:paraId="721A2DBB" w14:textId="77777777" w:rsidR="00320554" w:rsidRPr="00320554" w:rsidRDefault="00320554" w:rsidP="00320554">
            <w:pPr>
              <w:jc w:val="center"/>
              <w:rPr>
                <w:rFonts w:ascii="Franklin Gothic Book" w:hAnsi="Franklin Gothic Book"/>
              </w:rPr>
            </w:pPr>
            <w:r w:rsidRPr="00320554">
              <w:rPr>
                <w:rFonts w:ascii="Franklin Gothic Book" w:hAnsi="Franklin Gothic Book"/>
              </w:rPr>
              <w:t>кат. 53229-2403069</w:t>
            </w:r>
          </w:p>
        </w:tc>
        <w:tc>
          <w:tcPr>
            <w:tcW w:w="861" w:type="dxa"/>
            <w:tcBorders>
              <w:left w:val="nil"/>
              <w:bottom w:val="single" w:sz="4" w:space="0" w:color="auto"/>
              <w:right w:val="nil"/>
            </w:tcBorders>
            <w:shd w:val="clear" w:color="auto" w:fill="auto"/>
            <w:noWrap/>
            <w:vAlign w:val="center"/>
          </w:tcPr>
          <w:p w14:paraId="715963C7" w14:textId="77777777" w:rsidR="00320554" w:rsidRPr="00320554" w:rsidRDefault="00320554" w:rsidP="00320554">
            <w:pPr>
              <w:jc w:val="center"/>
              <w:rPr>
                <w:rFonts w:ascii="Franklin Gothic Book" w:hAnsi="Franklin Gothic Book"/>
              </w:rPr>
            </w:pPr>
            <w:r w:rsidRPr="00320554">
              <w:rPr>
                <w:rFonts w:ascii="Franklin Gothic Book" w:hAnsi="Franklin Gothic Book"/>
              </w:rPr>
              <w:t>1</w:t>
            </w:r>
          </w:p>
        </w:tc>
        <w:tc>
          <w:tcPr>
            <w:tcW w:w="1126" w:type="dxa"/>
            <w:tcBorders>
              <w:left w:val="single" w:sz="4" w:space="0" w:color="auto"/>
              <w:bottom w:val="single" w:sz="4" w:space="0" w:color="auto"/>
              <w:right w:val="single" w:sz="4" w:space="0" w:color="auto"/>
            </w:tcBorders>
            <w:shd w:val="clear" w:color="auto" w:fill="auto"/>
            <w:noWrap/>
            <w:vAlign w:val="center"/>
          </w:tcPr>
          <w:p w14:paraId="0D55CB72" w14:textId="77777777" w:rsidR="00320554" w:rsidRPr="00320554"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2F6A9B86" w14:textId="77777777" w:rsidR="00320554" w:rsidRPr="00320554" w:rsidRDefault="00320554" w:rsidP="00320554">
            <w:pPr>
              <w:jc w:val="center"/>
              <w:rPr>
                <w:rFonts w:ascii="Franklin Gothic Book" w:hAnsi="Franklin Gothic Book"/>
                <w:color w:val="000000"/>
              </w:rPr>
            </w:pPr>
          </w:p>
        </w:tc>
      </w:tr>
      <w:tr w:rsidR="00320554" w:rsidRPr="00320554" w14:paraId="6C09C9D8"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69F8F23E" w14:textId="77777777" w:rsidR="00320554" w:rsidRPr="00320554" w:rsidRDefault="00320554" w:rsidP="00320554">
            <w:pPr>
              <w:jc w:val="center"/>
              <w:rPr>
                <w:rFonts w:ascii="Franklin Gothic Book" w:hAnsi="Franklin Gothic Book"/>
                <w:color w:val="000000"/>
              </w:rPr>
            </w:pPr>
            <w:r w:rsidRPr="00320554">
              <w:rPr>
                <w:rFonts w:ascii="Franklin Gothic Book" w:hAnsi="Franklin Gothic Book"/>
                <w:color w:val="000000"/>
              </w:rPr>
              <w:t>5</w:t>
            </w:r>
          </w:p>
        </w:tc>
        <w:tc>
          <w:tcPr>
            <w:tcW w:w="4539" w:type="dxa"/>
            <w:tcBorders>
              <w:left w:val="nil"/>
              <w:bottom w:val="single" w:sz="4" w:space="0" w:color="auto"/>
              <w:right w:val="single" w:sz="4" w:space="0" w:color="auto"/>
            </w:tcBorders>
            <w:shd w:val="clear" w:color="auto" w:fill="auto"/>
            <w:noWrap/>
            <w:vAlign w:val="center"/>
          </w:tcPr>
          <w:p w14:paraId="0E72182E" w14:textId="77777777" w:rsidR="00320554" w:rsidRPr="00320554" w:rsidRDefault="00320554" w:rsidP="00320554">
            <w:pPr>
              <w:rPr>
                <w:rFonts w:ascii="Franklin Gothic Book" w:hAnsi="Franklin Gothic Book"/>
              </w:rPr>
            </w:pPr>
            <w:r w:rsidRPr="00320554">
              <w:rPr>
                <w:rFonts w:ascii="Franklin Gothic Book" w:hAnsi="Franklin Gothic Book"/>
              </w:rPr>
              <w:t xml:space="preserve">Полуось левая 53205-2403071 </w:t>
            </w:r>
          </w:p>
        </w:tc>
        <w:tc>
          <w:tcPr>
            <w:tcW w:w="1984" w:type="dxa"/>
            <w:tcBorders>
              <w:left w:val="nil"/>
              <w:bottom w:val="single" w:sz="4" w:space="0" w:color="auto"/>
              <w:right w:val="single" w:sz="4" w:space="0" w:color="auto"/>
            </w:tcBorders>
            <w:shd w:val="clear" w:color="auto" w:fill="auto"/>
            <w:noWrap/>
            <w:vAlign w:val="center"/>
          </w:tcPr>
          <w:p w14:paraId="4A166684" w14:textId="77777777" w:rsidR="00320554" w:rsidRPr="00320554" w:rsidRDefault="00320554" w:rsidP="00320554">
            <w:pPr>
              <w:jc w:val="center"/>
              <w:rPr>
                <w:rFonts w:ascii="Franklin Gothic Book" w:hAnsi="Franklin Gothic Book"/>
              </w:rPr>
            </w:pPr>
            <w:r w:rsidRPr="00320554">
              <w:rPr>
                <w:rFonts w:ascii="Franklin Gothic Book" w:hAnsi="Franklin Gothic Book"/>
              </w:rPr>
              <w:t>кат. 53205-</w:t>
            </w:r>
            <w:r w:rsidRPr="00320554">
              <w:rPr>
                <w:rFonts w:ascii="Franklin Gothic Book" w:hAnsi="Franklin Gothic Book"/>
              </w:rPr>
              <w:lastRenderedPageBreak/>
              <w:t>2403071</w:t>
            </w:r>
          </w:p>
        </w:tc>
        <w:tc>
          <w:tcPr>
            <w:tcW w:w="861" w:type="dxa"/>
            <w:tcBorders>
              <w:left w:val="nil"/>
              <w:bottom w:val="single" w:sz="4" w:space="0" w:color="auto"/>
              <w:right w:val="nil"/>
            </w:tcBorders>
            <w:shd w:val="clear" w:color="auto" w:fill="auto"/>
            <w:noWrap/>
            <w:vAlign w:val="center"/>
          </w:tcPr>
          <w:p w14:paraId="5867AC92" w14:textId="77777777" w:rsidR="00320554" w:rsidRPr="00320554" w:rsidRDefault="00320554" w:rsidP="00320554">
            <w:pPr>
              <w:jc w:val="center"/>
              <w:rPr>
                <w:rFonts w:ascii="Franklin Gothic Book" w:hAnsi="Franklin Gothic Book"/>
              </w:rPr>
            </w:pPr>
            <w:r w:rsidRPr="00320554">
              <w:rPr>
                <w:rFonts w:ascii="Franklin Gothic Book" w:hAnsi="Franklin Gothic Book"/>
              </w:rPr>
              <w:lastRenderedPageBreak/>
              <w:t>1</w:t>
            </w:r>
          </w:p>
        </w:tc>
        <w:tc>
          <w:tcPr>
            <w:tcW w:w="1126" w:type="dxa"/>
            <w:tcBorders>
              <w:left w:val="single" w:sz="4" w:space="0" w:color="auto"/>
              <w:bottom w:val="single" w:sz="4" w:space="0" w:color="auto"/>
              <w:right w:val="single" w:sz="4" w:space="0" w:color="auto"/>
            </w:tcBorders>
            <w:shd w:val="clear" w:color="auto" w:fill="auto"/>
            <w:noWrap/>
            <w:vAlign w:val="center"/>
          </w:tcPr>
          <w:p w14:paraId="1C5435FB" w14:textId="77777777" w:rsidR="00320554" w:rsidRPr="00320554"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65A7A8F6" w14:textId="77777777" w:rsidR="00320554" w:rsidRPr="00320554" w:rsidRDefault="00320554" w:rsidP="00320554">
            <w:pPr>
              <w:jc w:val="center"/>
              <w:rPr>
                <w:rFonts w:ascii="Franklin Gothic Book" w:hAnsi="Franklin Gothic Book"/>
                <w:color w:val="000000"/>
              </w:rPr>
            </w:pPr>
          </w:p>
        </w:tc>
      </w:tr>
      <w:tr w:rsidR="00320554" w:rsidRPr="00320554" w14:paraId="61368CB9"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4E915390" w14:textId="77777777" w:rsidR="00320554" w:rsidRPr="00320554" w:rsidRDefault="00320554" w:rsidP="00320554">
            <w:pPr>
              <w:jc w:val="center"/>
              <w:rPr>
                <w:rFonts w:ascii="Franklin Gothic Book" w:hAnsi="Franklin Gothic Book"/>
                <w:color w:val="000000"/>
              </w:rPr>
            </w:pPr>
            <w:r w:rsidRPr="00320554">
              <w:rPr>
                <w:rFonts w:ascii="Franklin Gothic Book" w:hAnsi="Franklin Gothic Book"/>
                <w:color w:val="000000"/>
              </w:rPr>
              <w:t>6</w:t>
            </w:r>
          </w:p>
        </w:tc>
        <w:tc>
          <w:tcPr>
            <w:tcW w:w="4539" w:type="dxa"/>
            <w:tcBorders>
              <w:left w:val="nil"/>
              <w:bottom w:val="single" w:sz="4" w:space="0" w:color="auto"/>
              <w:right w:val="single" w:sz="4" w:space="0" w:color="auto"/>
            </w:tcBorders>
            <w:shd w:val="clear" w:color="auto" w:fill="auto"/>
            <w:noWrap/>
            <w:vAlign w:val="center"/>
          </w:tcPr>
          <w:p w14:paraId="383F8AF6" w14:textId="77777777" w:rsidR="00320554" w:rsidRPr="00320554" w:rsidRDefault="00320554" w:rsidP="00320554">
            <w:pPr>
              <w:rPr>
                <w:rFonts w:ascii="Franklin Gothic Book" w:hAnsi="Franklin Gothic Book"/>
              </w:rPr>
            </w:pPr>
            <w:r w:rsidRPr="00320554">
              <w:rPr>
                <w:rFonts w:ascii="Franklin Gothic Book" w:hAnsi="Franklin Gothic Book"/>
              </w:rPr>
              <w:t xml:space="preserve">Полуось правая 53205-2403070 </w:t>
            </w:r>
          </w:p>
        </w:tc>
        <w:tc>
          <w:tcPr>
            <w:tcW w:w="1984" w:type="dxa"/>
            <w:tcBorders>
              <w:left w:val="nil"/>
              <w:bottom w:val="single" w:sz="4" w:space="0" w:color="auto"/>
              <w:right w:val="single" w:sz="4" w:space="0" w:color="auto"/>
            </w:tcBorders>
            <w:shd w:val="clear" w:color="auto" w:fill="auto"/>
            <w:noWrap/>
            <w:vAlign w:val="center"/>
          </w:tcPr>
          <w:p w14:paraId="78C2DC6D" w14:textId="77777777" w:rsidR="00320554" w:rsidRPr="00320554" w:rsidRDefault="00320554" w:rsidP="00320554">
            <w:pPr>
              <w:jc w:val="center"/>
              <w:rPr>
                <w:rFonts w:ascii="Franklin Gothic Book" w:hAnsi="Franklin Gothic Book"/>
              </w:rPr>
            </w:pPr>
            <w:r w:rsidRPr="00320554">
              <w:rPr>
                <w:rFonts w:ascii="Franklin Gothic Book" w:hAnsi="Franklin Gothic Book"/>
              </w:rPr>
              <w:t>кат. 53205-2403070</w:t>
            </w:r>
          </w:p>
        </w:tc>
        <w:tc>
          <w:tcPr>
            <w:tcW w:w="861" w:type="dxa"/>
            <w:tcBorders>
              <w:left w:val="nil"/>
              <w:bottom w:val="single" w:sz="4" w:space="0" w:color="auto"/>
              <w:right w:val="nil"/>
            </w:tcBorders>
            <w:shd w:val="clear" w:color="auto" w:fill="auto"/>
            <w:noWrap/>
            <w:vAlign w:val="center"/>
          </w:tcPr>
          <w:p w14:paraId="668F325D" w14:textId="77777777" w:rsidR="00320554" w:rsidRPr="00320554" w:rsidRDefault="00320554" w:rsidP="00320554">
            <w:pPr>
              <w:jc w:val="center"/>
              <w:rPr>
                <w:rFonts w:ascii="Franklin Gothic Book" w:hAnsi="Franklin Gothic Book"/>
              </w:rPr>
            </w:pPr>
            <w:r w:rsidRPr="00320554">
              <w:rPr>
                <w:rFonts w:ascii="Franklin Gothic Book" w:hAnsi="Franklin Gothic Book"/>
              </w:rPr>
              <w:t>1</w:t>
            </w:r>
          </w:p>
        </w:tc>
        <w:tc>
          <w:tcPr>
            <w:tcW w:w="1126" w:type="dxa"/>
            <w:tcBorders>
              <w:left w:val="single" w:sz="4" w:space="0" w:color="auto"/>
              <w:bottom w:val="single" w:sz="4" w:space="0" w:color="auto"/>
              <w:right w:val="single" w:sz="4" w:space="0" w:color="auto"/>
            </w:tcBorders>
            <w:shd w:val="clear" w:color="auto" w:fill="auto"/>
            <w:noWrap/>
            <w:vAlign w:val="center"/>
          </w:tcPr>
          <w:p w14:paraId="1E8C01DD" w14:textId="77777777" w:rsidR="00320554" w:rsidRPr="00320554"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7C303A39" w14:textId="77777777" w:rsidR="00320554" w:rsidRPr="00320554" w:rsidRDefault="00320554" w:rsidP="00320554">
            <w:pPr>
              <w:jc w:val="center"/>
              <w:rPr>
                <w:rFonts w:ascii="Franklin Gothic Book" w:hAnsi="Franklin Gothic Book"/>
                <w:color w:val="000000"/>
              </w:rPr>
            </w:pPr>
          </w:p>
        </w:tc>
      </w:tr>
      <w:tr w:rsidR="00320554" w:rsidRPr="00320554" w14:paraId="1931CC49" w14:textId="77777777" w:rsidTr="00320554">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04C18454" w14:textId="77777777" w:rsidR="00320554" w:rsidRPr="00320554" w:rsidRDefault="00320554" w:rsidP="00320554">
            <w:pPr>
              <w:jc w:val="center"/>
              <w:rPr>
                <w:rFonts w:ascii="Franklin Gothic Book" w:hAnsi="Franklin Gothic Book"/>
                <w:color w:val="000000"/>
              </w:rPr>
            </w:pPr>
            <w:r w:rsidRPr="00320554">
              <w:rPr>
                <w:rFonts w:ascii="Franklin Gothic Book" w:hAnsi="Franklin Gothic Book"/>
                <w:color w:val="000000"/>
              </w:rPr>
              <w:t>7</w:t>
            </w:r>
          </w:p>
        </w:tc>
        <w:tc>
          <w:tcPr>
            <w:tcW w:w="4539" w:type="dxa"/>
            <w:tcBorders>
              <w:left w:val="nil"/>
              <w:bottom w:val="single" w:sz="4" w:space="0" w:color="auto"/>
              <w:right w:val="single" w:sz="4" w:space="0" w:color="auto"/>
            </w:tcBorders>
            <w:shd w:val="clear" w:color="auto" w:fill="auto"/>
            <w:noWrap/>
            <w:vAlign w:val="center"/>
          </w:tcPr>
          <w:p w14:paraId="0EFE4C4E" w14:textId="77777777" w:rsidR="00320554" w:rsidRPr="00320554" w:rsidRDefault="00320554" w:rsidP="00320554">
            <w:pPr>
              <w:rPr>
                <w:rFonts w:ascii="Franklin Gothic Book" w:hAnsi="Franklin Gothic Book"/>
              </w:rPr>
            </w:pPr>
            <w:r w:rsidRPr="00320554">
              <w:rPr>
                <w:rFonts w:ascii="Franklin Gothic Book" w:hAnsi="Franklin Gothic Book"/>
              </w:rPr>
              <w:t>Полуось правая 53229-2403070</w:t>
            </w:r>
          </w:p>
        </w:tc>
        <w:tc>
          <w:tcPr>
            <w:tcW w:w="1984" w:type="dxa"/>
            <w:tcBorders>
              <w:left w:val="nil"/>
              <w:bottom w:val="single" w:sz="4" w:space="0" w:color="auto"/>
              <w:right w:val="single" w:sz="4" w:space="0" w:color="auto"/>
            </w:tcBorders>
            <w:shd w:val="clear" w:color="auto" w:fill="auto"/>
            <w:noWrap/>
            <w:vAlign w:val="center"/>
          </w:tcPr>
          <w:p w14:paraId="4CC2123E" w14:textId="77777777" w:rsidR="00320554" w:rsidRPr="00320554" w:rsidRDefault="00320554" w:rsidP="00320554">
            <w:pPr>
              <w:jc w:val="center"/>
              <w:rPr>
                <w:rFonts w:ascii="Franklin Gothic Book" w:hAnsi="Franklin Gothic Book"/>
              </w:rPr>
            </w:pPr>
            <w:r w:rsidRPr="00320554">
              <w:rPr>
                <w:rFonts w:ascii="Franklin Gothic Book" w:hAnsi="Franklin Gothic Book"/>
              </w:rPr>
              <w:t>кат. 53229-2403070</w:t>
            </w:r>
          </w:p>
        </w:tc>
        <w:tc>
          <w:tcPr>
            <w:tcW w:w="861" w:type="dxa"/>
            <w:tcBorders>
              <w:left w:val="nil"/>
              <w:bottom w:val="single" w:sz="4" w:space="0" w:color="auto"/>
              <w:right w:val="nil"/>
            </w:tcBorders>
            <w:shd w:val="clear" w:color="auto" w:fill="auto"/>
            <w:noWrap/>
            <w:vAlign w:val="center"/>
          </w:tcPr>
          <w:p w14:paraId="4C42C06B" w14:textId="77777777" w:rsidR="00320554" w:rsidRPr="00320554" w:rsidRDefault="00320554" w:rsidP="00320554">
            <w:pPr>
              <w:jc w:val="center"/>
              <w:rPr>
                <w:rFonts w:ascii="Franklin Gothic Book" w:hAnsi="Franklin Gothic Book"/>
              </w:rPr>
            </w:pPr>
            <w:r w:rsidRPr="00320554">
              <w:rPr>
                <w:rFonts w:ascii="Franklin Gothic Book" w:hAnsi="Franklin Gothic Book"/>
              </w:rPr>
              <w:t>1</w:t>
            </w:r>
          </w:p>
        </w:tc>
        <w:tc>
          <w:tcPr>
            <w:tcW w:w="1126" w:type="dxa"/>
            <w:tcBorders>
              <w:left w:val="single" w:sz="4" w:space="0" w:color="auto"/>
              <w:bottom w:val="single" w:sz="4" w:space="0" w:color="auto"/>
              <w:right w:val="single" w:sz="4" w:space="0" w:color="auto"/>
            </w:tcBorders>
            <w:shd w:val="clear" w:color="auto" w:fill="auto"/>
            <w:noWrap/>
            <w:vAlign w:val="center"/>
          </w:tcPr>
          <w:p w14:paraId="37DCB84A" w14:textId="77777777" w:rsidR="00320554" w:rsidRPr="00320554"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2996CC8B" w14:textId="77777777" w:rsidR="00320554" w:rsidRPr="00320554" w:rsidRDefault="00320554" w:rsidP="00320554">
            <w:pPr>
              <w:jc w:val="center"/>
              <w:rPr>
                <w:rFonts w:ascii="Franklin Gothic Book" w:hAnsi="Franklin Gothic Book"/>
                <w:color w:val="000000"/>
              </w:rPr>
            </w:pPr>
          </w:p>
        </w:tc>
      </w:tr>
      <w:tr w:rsidR="00320554" w:rsidRPr="00320554" w14:paraId="3CDF2EA9" w14:textId="77777777" w:rsidTr="00320554">
        <w:trPr>
          <w:trHeight w:val="397"/>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6D38E" w14:textId="77777777" w:rsidR="00320554" w:rsidRPr="00320554" w:rsidRDefault="00320554" w:rsidP="00320554">
            <w:pPr>
              <w:jc w:val="center"/>
              <w:rPr>
                <w:rFonts w:ascii="Franklin Gothic Book" w:hAnsi="Franklin Gothic Book"/>
              </w:rPr>
            </w:pP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379EA98E" w14:textId="77777777" w:rsidR="00320554" w:rsidRPr="00320554" w:rsidRDefault="00320554" w:rsidP="00320554">
            <w:pPr>
              <w:jc w:val="center"/>
              <w:rPr>
                <w:rFonts w:ascii="Franklin Gothic Book" w:hAnsi="Franklin Gothic Book"/>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CDB848D" w14:textId="77777777" w:rsidR="00320554" w:rsidRPr="00320554" w:rsidRDefault="00320554" w:rsidP="00320554">
            <w:pPr>
              <w:jc w:val="center"/>
              <w:rPr>
                <w:rFonts w:ascii="Franklin Gothic Book" w:hAnsi="Franklin Gothic Book"/>
              </w:rPr>
            </w:pPr>
          </w:p>
        </w:tc>
        <w:tc>
          <w:tcPr>
            <w:tcW w:w="1987" w:type="dxa"/>
            <w:gridSpan w:val="2"/>
            <w:tcBorders>
              <w:top w:val="single" w:sz="4" w:space="0" w:color="auto"/>
              <w:left w:val="nil"/>
              <w:bottom w:val="single" w:sz="4" w:space="0" w:color="auto"/>
              <w:right w:val="single" w:sz="4" w:space="0" w:color="auto"/>
            </w:tcBorders>
            <w:shd w:val="clear" w:color="auto" w:fill="auto"/>
            <w:noWrap/>
            <w:vAlign w:val="center"/>
          </w:tcPr>
          <w:p w14:paraId="6C78F880" w14:textId="77777777" w:rsidR="00320554" w:rsidRPr="00320554" w:rsidRDefault="00320554" w:rsidP="00320554">
            <w:pPr>
              <w:jc w:val="center"/>
              <w:rPr>
                <w:rFonts w:ascii="Franklin Gothic Book" w:hAnsi="Franklin Gothic Book"/>
              </w:rPr>
            </w:pPr>
            <w:r w:rsidRPr="00320554">
              <w:rPr>
                <w:rFonts w:ascii="Franklin Gothic Book" w:hAnsi="Franklin Gothic Book"/>
              </w:rPr>
              <w:t>Итого: рублей</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77E23A30" w14:textId="77777777" w:rsidR="00320554" w:rsidRPr="00320554" w:rsidRDefault="00320554" w:rsidP="00320554">
            <w:pPr>
              <w:jc w:val="center"/>
              <w:rPr>
                <w:rFonts w:ascii="Franklin Gothic Book" w:hAnsi="Franklin Gothic Book"/>
                <w:color w:val="000000"/>
              </w:rPr>
            </w:pPr>
          </w:p>
        </w:tc>
      </w:tr>
      <w:tr w:rsidR="00320554" w:rsidRPr="00320554" w14:paraId="027DFAEC" w14:textId="77777777" w:rsidTr="00320554">
        <w:trPr>
          <w:trHeight w:val="397"/>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DE089" w14:textId="77777777" w:rsidR="00320554" w:rsidRPr="00320554" w:rsidRDefault="00320554" w:rsidP="00320554">
            <w:pPr>
              <w:jc w:val="center"/>
              <w:rPr>
                <w:rFonts w:ascii="Franklin Gothic Book" w:hAnsi="Franklin Gothic Book"/>
              </w:rPr>
            </w:pP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046BCB21" w14:textId="77777777" w:rsidR="00320554" w:rsidRPr="00320554" w:rsidRDefault="00320554" w:rsidP="00320554">
            <w:pPr>
              <w:jc w:val="center"/>
              <w:rPr>
                <w:rFonts w:ascii="Franklin Gothic Book" w:hAnsi="Franklin Gothic Book"/>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65C5EEC" w14:textId="77777777" w:rsidR="00320554" w:rsidRPr="00320554" w:rsidRDefault="00320554" w:rsidP="00320554">
            <w:pPr>
              <w:jc w:val="center"/>
              <w:rPr>
                <w:rFonts w:ascii="Franklin Gothic Book" w:hAnsi="Franklin Gothic Book"/>
              </w:rPr>
            </w:pPr>
          </w:p>
        </w:tc>
        <w:tc>
          <w:tcPr>
            <w:tcW w:w="1987" w:type="dxa"/>
            <w:gridSpan w:val="2"/>
            <w:tcBorders>
              <w:top w:val="single" w:sz="4" w:space="0" w:color="auto"/>
              <w:left w:val="nil"/>
              <w:bottom w:val="single" w:sz="4" w:space="0" w:color="auto"/>
              <w:right w:val="single" w:sz="4" w:space="0" w:color="auto"/>
            </w:tcBorders>
            <w:shd w:val="clear" w:color="auto" w:fill="auto"/>
            <w:noWrap/>
            <w:vAlign w:val="center"/>
          </w:tcPr>
          <w:p w14:paraId="10B2447A" w14:textId="77777777" w:rsidR="00320554" w:rsidRPr="00320554" w:rsidRDefault="00320554" w:rsidP="00320554">
            <w:pPr>
              <w:jc w:val="center"/>
              <w:rPr>
                <w:rFonts w:ascii="Franklin Gothic Book" w:hAnsi="Franklin Gothic Book"/>
              </w:rPr>
            </w:pPr>
            <w:r w:rsidRPr="00320554">
              <w:rPr>
                <w:rFonts w:ascii="Franklin Gothic Book" w:hAnsi="Franklin Gothic Book"/>
              </w:rPr>
              <w:t>НДС 18%</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21F9AD67" w14:textId="77777777" w:rsidR="00320554" w:rsidRPr="00320554" w:rsidRDefault="00320554" w:rsidP="00320554">
            <w:pPr>
              <w:jc w:val="center"/>
              <w:rPr>
                <w:rFonts w:ascii="Franklin Gothic Book" w:hAnsi="Franklin Gothic Book"/>
                <w:color w:val="000000"/>
              </w:rPr>
            </w:pPr>
          </w:p>
        </w:tc>
      </w:tr>
      <w:tr w:rsidR="00320554" w:rsidRPr="00320554" w14:paraId="1CDFEABC" w14:textId="77777777" w:rsidTr="00320554">
        <w:trPr>
          <w:trHeight w:val="397"/>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FF38C" w14:textId="77777777" w:rsidR="00320554" w:rsidRPr="00320554" w:rsidRDefault="00320554" w:rsidP="00320554">
            <w:pPr>
              <w:jc w:val="center"/>
              <w:rPr>
                <w:rFonts w:ascii="Franklin Gothic Book" w:hAnsi="Franklin Gothic Book"/>
              </w:rPr>
            </w:pP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1CFF041A" w14:textId="77777777" w:rsidR="00320554" w:rsidRPr="00320554" w:rsidRDefault="00320554" w:rsidP="00320554">
            <w:pPr>
              <w:jc w:val="center"/>
              <w:rPr>
                <w:rFonts w:ascii="Franklin Gothic Book" w:hAnsi="Franklin Gothic Book"/>
              </w:rPr>
            </w:pPr>
          </w:p>
        </w:tc>
        <w:tc>
          <w:tcPr>
            <w:tcW w:w="3971" w:type="dxa"/>
            <w:gridSpan w:val="3"/>
            <w:tcBorders>
              <w:top w:val="single" w:sz="4" w:space="0" w:color="auto"/>
              <w:left w:val="nil"/>
              <w:bottom w:val="single" w:sz="4" w:space="0" w:color="auto"/>
              <w:right w:val="single" w:sz="4" w:space="0" w:color="auto"/>
            </w:tcBorders>
            <w:shd w:val="clear" w:color="auto" w:fill="auto"/>
            <w:noWrap/>
            <w:vAlign w:val="center"/>
          </w:tcPr>
          <w:p w14:paraId="7E4D1370" w14:textId="77777777" w:rsidR="00320554" w:rsidRPr="00320554" w:rsidRDefault="00320554" w:rsidP="00320554">
            <w:pPr>
              <w:jc w:val="center"/>
              <w:rPr>
                <w:rFonts w:ascii="Franklin Gothic Book" w:hAnsi="Franklin Gothic Book"/>
              </w:rPr>
            </w:pPr>
            <w:r w:rsidRPr="00320554">
              <w:rPr>
                <w:rFonts w:ascii="Franklin Gothic Book" w:hAnsi="Franklin Gothic Book"/>
              </w:rPr>
              <w:t xml:space="preserve">                </w:t>
            </w:r>
            <w:proofErr w:type="gramStart"/>
            <w:r w:rsidRPr="00320554">
              <w:rPr>
                <w:rFonts w:ascii="Franklin Gothic Book" w:hAnsi="Franklin Gothic Book"/>
              </w:rPr>
              <w:t>Всего :</w:t>
            </w:r>
            <w:proofErr w:type="gramEnd"/>
            <w:r w:rsidRPr="00320554">
              <w:rPr>
                <w:rFonts w:ascii="Franklin Gothic Book" w:hAnsi="Franklin Gothic Book"/>
              </w:rPr>
              <w:t xml:space="preserve"> рублей с НДС</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6DEFA027" w14:textId="77777777" w:rsidR="00320554" w:rsidRPr="00320554" w:rsidRDefault="00320554" w:rsidP="00320554">
            <w:pPr>
              <w:jc w:val="center"/>
              <w:rPr>
                <w:rFonts w:ascii="Franklin Gothic Book" w:hAnsi="Franklin Gothic Book"/>
                <w:color w:val="000000"/>
              </w:rPr>
            </w:pPr>
          </w:p>
        </w:tc>
      </w:tr>
    </w:tbl>
    <w:p w14:paraId="553CFDCB" w14:textId="77777777" w:rsidR="00320554" w:rsidRPr="00320554" w:rsidRDefault="00320554" w:rsidP="00320554">
      <w:pPr>
        <w:jc w:val="both"/>
        <w:rPr>
          <w:rFonts w:ascii="Franklin Gothic Book" w:hAnsi="Franklin Gothic Book"/>
        </w:rPr>
      </w:pPr>
    </w:p>
    <w:p w14:paraId="1FE14A3C" w14:textId="77777777" w:rsidR="00320554" w:rsidRPr="00320554" w:rsidRDefault="00320554" w:rsidP="00320554">
      <w:pPr>
        <w:suppressAutoHyphens/>
        <w:spacing w:line="276" w:lineRule="auto"/>
        <w:ind w:left="180"/>
        <w:contextualSpacing/>
        <w:jc w:val="both"/>
        <w:rPr>
          <w:rFonts w:ascii="Franklin Gothic Book" w:eastAsia="Calibri" w:hAnsi="Franklin Gothic Book"/>
          <w:lang w:eastAsia="en-US"/>
        </w:rPr>
      </w:pPr>
      <w:r w:rsidRPr="00320554">
        <w:rPr>
          <w:rFonts w:ascii="Franklin Gothic Book" w:eastAsia="Calibri" w:hAnsi="Franklin Gothic Book"/>
          <w:lang w:eastAsia="en-US"/>
        </w:rPr>
        <w:t>Сумма к оплате: __________рублей (_______________), в том числе НДС 18</w:t>
      </w:r>
      <w:proofErr w:type="gramStart"/>
      <w:r w:rsidRPr="00320554">
        <w:rPr>
          <w:rFonts w:ascii="Franklin Gothic Book" w:eastAsia="Calibri" w:hAnsi="Franklin Gothic Book"/>
          <w:lang w:eastAsia="en-US"/>
        </w:rPr>
        <w:t>%  _</w:t>
      </w:r>
      <w:proofErr w:type="gramEnd"/>
      <w:r w:rsidRPr="00320554">
        <w:rPr>
          <w:rFonts w:ascii="Franklin Gothic Book" w:eastAsia="Calibri" w:hAnsi="Franklin Gothic Book"/>
          <w:lang w:eastAsia="en-US"/>
        </w:rPr>
        <w:t xml:space="preserve">_________ рублей. Цена   </w:t>
      </w:r>
      <w:proofErr w:type="gramStart"/>
      <w:r w:rsidRPr="00320554">
        <w:rPr>
          <w:rFonts w:ascii="Franklin Gothic Book" w:eastAsia="Calibri" w:hAnsi="Franklin Gothic Book"/>
          <w:lang w:eastAsia="en-US"/>
        </w:rPr>
        <w:t>включает  НДС</w:t>
      </w:r>
      <w:proofErr w:type="gramEnd"/>
      <w:r w:rsidRPr="00320554">
        <w:rPr>
          <w:rFonts w:ascii="Franklin Gothic Book" w:eastAsia="Calibri" w:hAnsi="Franklin Gothic Book"/>
          <w:lang w:eastAsia="en-US"/>
        </w:rPr>
        <w:t xml:space="preserve"> 18 %  и доставку Товара  на  склад  Покупателя  в  г. Новороссийск. </w:t>
      </w:r>
    </w:p>
    <w:p w14:paraId="20E9B272" w14:textId="77777777" w:rsidR="00320554" w:rsidRPr="00320554" w:rsidRDefault="00320554" w:rsidP="00320554">
      <w:pPr>
        <w:ind w:left="180"/>
        <w:jc w:val="both"/>
        <w:rPr>
          <w:rFonts w:ascii="Franklin Gothic Book" w:hAnsi="Franklin Gothic Book"/>
        </w:rPr>
      </w:pPr>
      <w:r w:rsidRPr="00320554">
        <w:rPr>
          <w:rFonts w:ascii="Franklin Gothic Book" w:hAnsi="Franklin Gothic Book"/>
        </w:rPr>
        <w:t xml:space="preserve">Срок поставки: - не более___ (_______) календарных </w:t>
      </w:r>
      <w:proofErr w:type="gramStart"/>
      <w:r w:rsidRPr="00320554">
        <w:rPr>
          <w:rFonts w:ascii="Franklin Gothic Book" w:hAnsi="Franklin Gothic Book"/>
        </w:rPr>
        <w:t>дней  от</w:t>
      </w:r>
      <w:proofErr w:type="gramEnd"/>
      <w:r w:rsidRPr="00320554">
        <w:rPr>
          <w:rFonts w:ascii="Franklin Gothic Book" w:hAnsi="Franklin Gothic Book"/>
        </w:rPr>
        <w:t xml:space="preserve"> даты  подписания настоящего Договора и Приложения. </w:t>
      </w:r>
      <w:proofErr w:type="gramStart"/>
      <w:r w:rsidRPr="00320554">
        <w:rPr>
          <w:rFonts w:ascii="Franklin Gothic Book" w:hAnsi="Franklin Gothic Book"/>
        </w:rPr>
        <w:t>Допускается  досрочная</w:t>
      </w:r>
      <w:proofErr w:type="gramEnd"/>
      <w:r w:rsidRPr="00320554">
        <w:rPr>
          <w:rFonts w:ascii="Franklin Gothic Book" w:hAnsi="Franklin Gothic Book"/>
        </w:rPr>
        <w:t xml:space="preserve">  поставка Товара.</w:t>
      </w:r>
    </w:p>
    <w:p w14:paraId="406F804D" w14:textId="77777777" w:rsidR="00320554" w:rsidRPr="00320554" w:rsidRDefault="00320554" w:rsidP="00320554">
      <w:pPr>
        <w:ind w:left="180"/>
        <w:jc w:val="both"/>
        <w:rPr>
          <w:rFonts w:ascii="Franklin Gothic Book" w:hAnsi="Franklin Gothic Book"/>
        </w:rPr>
      </w:pPr>
      <w:r w:rsidRPr="00320554">
        <w:rPr>
          <w:rFonts w:ascii="Franklin Gothic Book" w:hAnsi="Franklin Gothic Book"/>
        </w:rPr>
        <w:t xml:space="preserve">Требования к Поставщику: </w:t>
      </w:r>
    </w:p>
    <w:p w14:paraId="1099EF5B" w14:textId="77777777" w:rsidR="00320554" w:rsidRPr="00320554" w:rsidRDefault="00320554" w:rsidP="00320554">
      <w:pPr>
        <w:ind w:left="540"/>
        <w:jc w:val="both"/>
        <w:rPr>
          <w:rFonts w:ascii="Franklin Gothic Book" w:hAnsi="Franklin Gothic Book"/>
        </w:rPr>
      </w:pPr>
      <w:r w:rsidRPr="00320554">
        <w:rPr>
          <w:rFonts w:ascii="Franklin Gothic Book" w:hAnsi="Franklin Gothic Book"/>
        </w:rPr>
        <w:t>- на поставляемый Товар должен быть Сертификат соответствия</w:t>
      </w:r>
    </w:p>
    <w:p w14:paraId="7C802051" w14:textId="77777777" w:rsidR="00320554" w:rsidRPr="00320554" w:rsidRDefault="00320554" w:rsidP="00320554">
      <w:pPr>
        <w:ind w:left="540"/>
        <w:jc w:val="both"/>
        <w:rPr>
          <w:rFonts w:ascii="Franklin Gothic Book" w:hAnsi="Franklin Gothic Book"/>
        </w:rPr>
      </w:pPr>
      <w:r w:rsidRPr="00320554">
        <w:rPr>
          <w:rFonts w:ascii="Franklin Gothic Book" w:hAnsi="Franklin Gothic Book"/>
        </w:rPr>
        <w:t>- Паспорта качества</w:t>
      </w:r>
    </w:p>
    <w:p w14:paraId="5A64AE59" w14:textId="77777777" w:rsidR="00320554" w:rsidRPr="00320554" w:rsidRDefault="00320554" w:rsidP="00320554">
      <w:pPr>
        <w:ind w:left="540"/>
        <w:jc w:val="both"/>
        <w:rPr>
          <w:rFonts w:ascii="Franklin Gothic Book" w:hAnsi="Franklin Gothic Book"/>
        </w:rPr>
      </w:pPr>
    </w:p>
    <w:p w14:paraId="63816DF6" w14:textId="77777777" w:rsidR="00320554" w:rsidRPr="00320554" w:rsidRDefault="00320554" w:rsidP="00320554">
      <w:pPr>
        <w:ind w:left="540"/>
        <w:jc w:val="both"/>
        <w:rPr>
          <w:rFonts w:ascii="Franklin Gothic Book" w:hAnsi="Franklin Gothic Book"/>
        </w:rPr>
      </w:pPr>
    </w:p>
    <w:p w14:paraId="77646A34" w14:textId="5D1DAFFD" w:rsidR="00320554" w:rsidRPr="00320554" w:rsidRDefault="00320554" w:rsidP="00320554">
      <w:pPr>
        <w:keepNext/>
        <w:suppressAutoHyphens/>
        <w:ind w:left="360"/>
        <w:outlineLvl w:val="0"/>
        <w:rPr>
          <w:rFonts w:ascii="Franklin Gothic Book" w:hAnsi="Franklin Gothic Book"/>
          <w:b/>
          <w:lang w:eastAsia="ar-SA"/>
        </w:rPr>
      </w:pPr>
      <w:r w:rsidRPr="00320554">
        <w:rPr>
          <w:rFonts w:ascii="Franklin Gothic Book" w:hAnsi="Franklin Gothic Book"/>
          <w:b/>
          <w:lang w:eastAsia="ar-SA"/>
        </w:rPr>
        <w:t>ОТ ПОСТАВЩИКА                                           ОТ ПОКУПАТЕЛЯ</w:t>
      </w:r>
    </w:p>
    <w:p w14:paraId="7CCB2F9E" w14:textId="4B0899DC" w:rsidR="00320554" w:rsidRPr="00320554" w:rsidRDefault="00320554" w:rsidP="00320554">
      <w:pPr>
        <w:keepNext/>
        <w:tabs>
          <w:tab w:val="left" w:pos="4890"/>
        </w:tabs>
        <w:suppressAutoHyphens/>
        <w:outlineLvl w:val="1"/>
        <w:rPr>
          <w:rFonts w:ascii="Franklin Gothic Book" w:hAnsi="Franklin Gothic Book"/>
          <w:b/>
          <w:i/>
          <w:lang w:eastAsia="ar-SA"/>
        </w:rPr>
      </w:pPr>
      <w:r w:rsidRPr="00320554">
        <w:rPr>
          <w:rFonts w:ascii="Franklin Gothic Book" w:hAnsi="Franklin Gothic Book"/>
        </w:rPr>
        <w:t xml:space="preserve">      </w:t>
      </w:r>
      <w:r w:rsidRPr="00320554">
        <w:rPr>
          <w:rFonts w:ascii="Franklin Gothic Book" w:hAnsi="Franklin Gothic Book"/>
          <w:lang w:eastAsia="ar-SA"/>
        </w:rPr>
        <w:t xml:space="preserve"> ________                                                               Технический директор</w:t>
      </w:r>
    </w:p>
    <w:p w14:paraId="19EECADE" w14:textId="5CA3D307" w:rsidR="00320554" w:rsidRPr="00320554" w:rsidRDefault="00320554" w:rsidP="00320554">
      <w:pPr>
        <w:keepNext/>
        <w:tabs>
          <w:tab w:val="left" w:pos="4890"/>
        </w:tabs>
        <w:suppressAutoHyphens/>
        <w:outlineLvl w:val="1"/>
        <w:rPr>
          <w:rFonts w:ascii="Franklin Gothic Book" w:hAnsi="Franklin Gothic Book"/>
          <w:lang w:eastAsia="ar-SA"/>
        </w:rPr>
      </w:pPr>
      <w:r w:rsidRPr="00320554">
        <w:rPr>
          <w:rFonts w:ascii="Franklin Gothic Book" w:hAnsi="Franklin Gothic Book"/>
          <w:lang w:eastAsia="ar-SA"/>
        </w:rPr>
        <w:t xml:space="preserve">       _________</w:t>
      </w:r>
      <w:proofErr w:type="gramStart"/>
      <w:r w:rsidRPr="00320554">
        <w:rPr>
          <w:rFonts w:ascii="Franklin Gothic Book" w:hAnsi="Franklin Gothic Book"/>
          <w:lang w:eastAsia="ar-SA"/>
        </w:rPr>
        <w:t xml:space="preserve">_»   </w:t>
      </w:r>
      <w:proofErr w:type="gramEnd"/>
      <w:r w:rsidRPr="00320554">
        <w:rPr>
          <w:rFonts w:ascii="Franklin Gothic Book" w:hAnsi="Franklin Gothic Book"/>
          <w:lang w:eastAsia="ar-SA"/>
        </w:rPr>
        <w:t xml:space="preserve">                                                      Публичное акционерное общество </w:t>
      </w:r>
    </w:p>
    <w:p w14:paraId="78E973E5" w14:textId="1D890EA9" w:rsidR="00320554" w:rsidRPr="00320554" w:rsidRDefault="00320554" w:rsidP="00320554">
      <w:pPr>
        <w:keepNext/>
        <w:tabs>
          <w:tab w:val="left" w:pos="4890"/>
        </w:tabs>
        <w:suppressAutoHyphens/>
        <w:ind w:left="-15"/>
        <w:outlineLvl w:val="1"/>
        <w:rPr>
          <w:rFonts w:ascii="Franklin Gothic Book" w:hAnsi="Franklin Gothic Book"/>
          <w:lang w:eastAsia="ar-SA"/>
        </w:rPr>
      </w:pPr>
      <w:r w:rsidRPr="00320554">
        <w:rPr>
          <w:rFonts w:ascii="Franklin Gothic Book" w:hAnsi="Franklin Gothic Book"/>
          <w:lang w:eastAsia="ar-SA"/>
        </w:rPr>
        <w:t xml:space="preserve">                                                                                    «Новороссийский морской </w:t>
      </w:r>
    </w:p>
    <w:p w14:paraId="2F1022CF" w14:textId="2E043CCB" w:rsidR="00320554" w:rsidRPr="00320554" w:rsidRDefault="00320554" w:rsidP="00320554">
      <w:pPr>
        <w:keepNext/>
        <w:tabs>
          <w:tab w:val="left" w:pos="4890"/>
        </w:tabs>
        <w:suppressAutoHyphens/>
        <w:outlineLvl w:val="1"/>
        <w:rPr>
          <w:rFonts w:ascii="Franklin Gothic Book" w:hAnsi="Franklin Gothic Book"/>
          <w:lang w:eastAsia="ar-SA"/>
        </w:rPr>
      </w:pPr>
      <w:r w:rsidRPr="00320554">
        <w:rPr>
          <w:rFonts w:ascii="Franklin Gothic Book" w:hAnsi="Franklin Gothic Book"/>
          <w:lang w:eastAsia="ar-SA"/>
        </w:rPr>
        <w:t xml:space="preserve">                                 </w:t>
      </w:r>
      <w:r w:rsidRPr="00320554">
        <w:rPr>
          <w:rFonts w:ascii="Franklin Gothic Book" w:hAnsi="Franklin Gothic Book"/>
          <w:lang w:eastAsia="ar-SA"/>
        </w:rPr>
        <w:tab/>
      </w:r>
      <w:r w:rsidRPr="00320554">
        <w:rPr>
          <w:rFonts w:ascii="Franklin Gothic Book" w:hAnsi="Franklin Gothic Book"/>
          <w:lang w:eastAsia="ar-SA"/>
        </w:rPr>
        <w:tab/>
        <w:t xml:space="preserve">   торговый порт»</w:t>
      </w:r>
    </w:p>
    <w:p w14:paraId="19143A8A" w14:textId="77777777" w:rsidR="00320554" w:rsidRPr="00320554" w:rsidRDefault="00320554" w:rsidP="00320554">
      <w:pPr>
        <w:rPr>
          <w:rFonts w:ascii="Franklin Gothic Book" w:hAnsi="Franklin Gothic Book"/>
          <w:lang w:eastAsia="ar-SA"/>
        </w:rPr>
      </w:pPr>
    </w:p>
    <w:p w14:paraId="381683B8" w14:textId="1CB94E82" w:rsidR="00320554" w:rsidRPr="00320554" w:rsidRDefault="00320554" w:rsidP="00320554">
      <w:pPr>
        <w:rPr>
          <w:rFonts w:ascii="Franklin Gothic Book" w:hAnsi="Franklin Gothic Book"/>
          <w:b/>
        </w:rPr>
      </w:pPr>
      <w:r w:rsidRPr="00320554">
        <w:rPr>
          <w:rFonts w:ascii="Franklin Gothic Book" w:hAnsi="Franklin Gothic Book"/>
        </w:rPr>
        <w:t xml:space="preserve">____________/________________/                             ________________ /И.В. </w:t>
      </w:r>
      <w:proofErr w:type="spellStart"/>
      <w:r w:rsidRPr="00320554">
        <w:rPr>
          <w:rFonts w:ascii="Franklin Gothic Book" w:hAnsi="Franklin Gothic Book"/>
        </w:rPr>
        <w:t>Белухин</w:t>
      </w:r>
      <w:proofErr w:type="spellEnd"/>
      <w:r w:rsidRPr="00320554">
        <w:rPr>
          <w:rFonts w:ascii="Franklin Gothic Book" w:hAnsi="Franklin Gothic Book"/>
        </w:rPr>
        <w:t>/</w:t>
      </w:r>
    </w:p>
    <w:p w14:paraId="52C7FD8A" w14:textId="77777777" w:rsidR="00320554" w:rsidRPr="00320554" w:rsidRDefault="00320554" w:rsidP="00320554">
      <w:pPr>
        <w:rPr>
          <w:rFonts w:ascii="Franklin Gothic Book" w:hAnsi="Franklin Gothic Book"/>
        </w:rPr>
      </w:pPr>
    </w:p>
    <w:p w14:paraId="5D566CD9" w14:textId="5369B849" w:rsidR="00320554" w:rsidRPr="00320554" w:rsidRDefault="00320554" w:rsidP="00320554">
      <w:pPr>
        <w:rPr>
          <w:rFonts w:ascii="Franklin Gothic Book" w:hAnsi="Franklin Gothic Book"/>
        </w:rPr>
      </w:pPr>
      <w:r w:rsidRPr="00320554">
        <w:rPr>
          <w:rFonts w:ascii="Franklin Gothic Book" w:hAnsi="Franklin Gothic Book"/>
        </w:rPr>
        <w:t>«____»_______________2017 г.                                  «____»_______________2017 г.</w:t>
      </w:r>
    </w:p>
    <w:p w14:paraId="579AB93E" w14:textId="77777777" w:rsidR="00320554" w:rsidRPr="00320554" w:rsidRDefault="00320554" w:rsidP="00320554">
      <w:pPr>
        <w:rPr>
          <w:rFonts w:ascii="Franklin Gothic Book" w:hAnsi="Franklin Gothic Book"/>
        </w:rPr>
      </w:pPr>
    </w:p>
    <w:p w14:paraId="65C15564" w14:textId="77777777" w:rsidR="00320554" w:rsidRPr="00320554" w:rsidRDefault="00320554" w:rsidP="00320554">
      <w:pPr>
        <w:ind w:firstLine="567"/>
        <w:rPr>
          <w:rFonts w:ascii="Franklin Gothic Book" w:hAnsi="Franklin Gothic Book"/>
        </w:rPr>
      </w:pPr>
    </w:p>
    <w:p w14:paraId="44F5BD50" w14:textId="77777777" w:rsidR="00320554" w:rsidRPr="00320554" w:rsidRDefault="00320554" w:rsidP="00320554">
      <w:pPr>
        <w:ind w:firstLine="567"/>
        <w:rPr>
          <w:rFonts w:ascii="Franklin Gothic Book" w:hAnsi="Franklin Gothic Book"/>
        </w:rPr>
      </w:pPr>
    </w:p>
    <w:p w14:paraId="226C73B1" w14:textId="77777777" w:rsidR="00320554" w:rsidRPr="00320554" w:rsidRDefault="00320554" w:rsidP="00320554">
      <w:pPr>
        <w:ind w:firstLine="567"/>
        <w:rPr>
          <w:rFonts w:ascii="Franklin Gothic Book" w:hAnsi="Franklin Gothic Book"/>
        </w:rPr>
      </w:pPr>
    </w:p>
    <w:p w14:paraId="359F07AC" w14:textId="77777777" w:rsidR="00320554" w:rsidRPr="00320554" w:rsidRDefault="00320554" w:rsidP="00320554">
      <w:pPr>
        <w:ind w:firstLine="567"/>
        <w:rPr>
          <w:rFonts w:ascii="Franklin Gothic Book" w:hAnsi="Franklin Gothic Book"/>
        </w:rPr>
      </w:pPr>
      <w:r w:rsidRPr="00320554">
        <w:rPr>
          <w:rFonts w:ascii="Franklin Gothic Book" w:hAnsi="Franklin Gothic Book"/>
        </w:rPr>
        <w:t>Приложение № 2 к договору № НМТП/________ от «___</w:t>
      </w:r>
      <w:proofErr w:type="gramStart"/>
      <w:r w:rsidRPr="00320554">
        <w:rPr>
          <w:rFonts w:ascii="Franklin Gothic Book" w:hAnsi="Franklin Gothic Book"/>
        </w:rPr>
        <w:t xml:space="preserve">_»   </w:t>
      </w:r>
      <w:proofErr w:type="gramEnd"/>
      <w:r w:rsidRPr="00320554">
        <w:rPr>
          <w:rFonts w:ascii="Franklin Gothic Book" w:hAnsi="Franklin Gothic Book"/>
        </w:rPr>
        <w:t xml:space="preserve"> _________ 2017 г.</w:t>
      </w:r>
    </w:p>
    <w:p w14:paraId="30F61811" w14:textId="77777777" w:rsidR="00320554" w:rsidRPr="00320554" w:rsidRDefault="00320554" w:rsidP="00320554">
      <w:pPr>
        <w:jc w:val="center"/>
        <w:rPr>
          <w:rFonts w:ascii="Franklin Gothic Book" w:hAnsi="Franklin Gothic Book"/>
        </w:rPr>
      </w:pPr>
    </w:p>
    <w:p w14:paraId="6C06220F" w14:textId="77777777" w:rsidR="00320554" w:rsidRPr="00320554" w:rsidRDefault="00320554" w:rsidP="00320554">
      <w:pPr>
        <w:contextualSpacing/>
        <w:jc w:val="center"/>
        <w:rPr>
          <w:rFonts w:ascii="Franklin Gothic Book" w:hAnsi="Franklin Gothic Book"/>
          <w:b/>
        </w:rPr>
      </w:pPr>
      <w:r w:rsidRPr="00320554">
        <w:rPr>
          <w:rFonts w:ascii="Franklin Gothic Book" w:hAnsi="Franklin Gothic Book"/>
          <w:b/>
        </w:rPr>
        <w:t>Образец уведомления о связанности сторон</w:t>
      </w:r>
    </w:p>
    <w:p w14:paraId="42558A24" w14:textId="77777777" w:rsidR="00320554" w:rsidRPr="00320554" w:rsidRDefault="00320554" w:rsidP="00320554">
      <w:pPr>
        <w:contextualSpacing/>
        <w:jc w:val="center"/>
        <w:rPr>
          <w:rFonts w:ascii="Franklin Gothic Book" w:hAnsi="Franklin Gothic Book"/>
          <w:u w:val="single"/>
        </w:rPr>
      </w:pPr>
      <w:r w:rsidRPr="00320554">
        <w:rPr>
          <w:rFonts w:ascii="Franklin Gothic Book" w:hAnsi="Franklin Gothic Book"/>
          <w:u w:val="single"/>
        </w:rPr>
        <w:t>(</w:t>
      </w:r>
      <w:r w:rsidRPr="00320554">
        <w:rPr>
          <w:rFonts w:ascii="Franklin Gothic Book" w:hAnsi="Franklin Gothic Book"/>
          <w:b/>
          <w:u w:val="single"/>
        </w:rPr>
        <w:t xml:space="preserve">Прим.: </w:t>
      </w:r>
      <w:r w:rsidRPr="00320554">
        <w:rPr>
          <w:rFonts w:ascii="Franklin Gothic Book" w:hAnsi="Franklin Gothic Book"/>
          <w:u w:val="single"/>
        </w:rPr>
        <w:t>уведомление готовится Поставщиком)</w:t>
      </w:r>
    </w:p>
    <w:p w14:paraId="66A1681C" w14:textId="77777777" w:rsidR="00320554" w:rsidRPr="00320554" w:rsidRDefault="00320554" w:rsidP="00320554">
      <w:pPr>
        <w:contextualSpacing/>
        <w:jc w:val="center"/>
        <w:rPr>
          <w:rFonts w:ascii="Franklin Gothic Book" w:hAnsi="Franklin Gothic Book"/>
        </w:rPr>
      </w:pPr>
    </w:p>
    <w:p w14:paraId="5923DCA0" w14:textId="77777777" w:rsidR="00320554" w:rsidRPr="00320554" w:rsidRDefault="00320554" w:rsidP="00320554">
      <w:pPr>
        <w:contextualSpacing/>
        <w:jc w:val="center"/>
        <w:rPr>
          <w:rFonts w:ascii="Franklin Gothic Book" w:hAnsi="Franklin Gothic Book"/>
        </w:rPr>
      </w:pPr>
      <w:r w:rsidRPr="00320554">
        <w:rPr>
          <w:rFonts w:ascii="Franklin Gothic Book" w:hAnsi="Franklin Gothic Book"/>
        </w:rPr>
        <w:t>Таблица для заполнения Поставщиком:</w:t>
      </w:r>
    </w:p>
    <w:p w14:paraId="4FD3D9E3" w14:textId="77777777" w:rsidR="00320554" w:rsidRPr="00320554" w:rsidRDefault="00320554" w:rsidP="00320554">
      <w:pPr>
        <w:spacing w:after="120"/>
        <w:contextualSpacing/>
        <w:jc w:val="center"/>
        <w:rPr>
          <w:rFonts w:ascii="Franklin Gothic Book" w:hAnsi="Franklin Gothic Book"/>
        </w:rPr>
      </w:pPr>
      <w:r w:rsidRPr="00320554">
        <w:rPr>
          <w:rFonts w:ascii="Franklin Gothic Book" w:hAnsi="Franklin Gothic Book"/>
          <w:u w:val="single"/>
        </w:rPr>
        <w:t>(</w:t>
      </w:r>
      <w:r w:rsidRPr="00320554">
        <w:rPr>
          <w:rFonts w:ascii="Franklin Gothic Book" w:hAnsi="Franklin Gothic Book"/>
          <w:b/>
          <w:u w:val="single"/>
        </w:rPr>
        <w:t xml:space="preserve">Прим.: </w:t>
      </w:r>
      <w:r w:rsidRPr="00320554">
        <w:rPr>
          <w:rFonts w:ascii="Franklin Gothic Book" w:hAnsi="Franklin Gothic Book"/>
          <w:u w:val="single"/>
        </w:rPr>
        <w:t>необходимо отметить нужное)</w:t>
      </w:r>
    </w:p>
    <w:p w14:paraId="0D5ACBA9" w14:textId="77777777" w:rsidR="00320554" w:rsidRPr="00320554" w:rsidRDefault="00320554" w:rsidP="00320554">
      <w:pPr>
        <w:spacing w:after="120"/>
        <w:contextualSpacing/>
        <w:jc w:val="both"/>
        <w:rPr>
          <w:rFonts w:ascii="Franklin Gothic Book" w:hAnsi="Franklin Gothic Book"/>
        </w:rPr>
      </w:pPr>
      <w:r w:rsidRPr="00320554">
        <w:rPr>
          <w:rFonts w:ascii="Franklin Gothic Book" w:hAnsi="Franklin Gothic Book"/>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5" w:history="1">
        <w:r w:rsidRPr="00320554">
          <w:rPr>
            <w:rFonts w:ascii="Franklin Gothic Book" w:hAnsi="Franklin Gothic Book"/>
            <w:color w:val="0000FF" w:themeColor="hyperlink"/>
            <w:u w:val="single"/>
            <w:lang w:val="en-US"/>
          </w:rPr>
          <w:t>www</w:t>
        </w:r>
        <w:r w:rsidRPr="00320554">
          <w:rPr>
            <w:rFonts w:ascii="Franklin Gothic Book" w:hAnsi="Franklin Gothic Book"/>
            <w:color w:val="0000FF" w:themeColor="hyperlink"/>
            <w:u w:val="single"/>
          </w:rPr>
          <w:t>.</w:t>
        </w:r>
        <w:proofErr w:type="spellStart"/>
        <w:r w:rsidRPr="00320554">
          <w:rPr>
            <w:rFonts w:ascii="Franklin Gothic Book" w:hAnsi="Franklin Gothic Book"/>
            <w:color w:val="0000FF" w:themeColor="hyperlink"/>
            <w:u w:val="single"/>
            <w:lang w:val="en-US"/>
          </w:rPr>
          <w:t>nmtp</w:t>
        </w:r>
        <w:proofErr w:type="spellEnd"/>
        <w:r w:rsidRPr="00320554">
          <w:rPr>
            <w:rFonts w:ascii="Franklin Gothic Book" w:hAnsi="Franklin Gothic Book"/>
            <w:color w:val="0000FF" w:themeColor="hyperlink"/>
            <w:u w:val="single"/>
          </w:rPr>
          <w:t>.</w:t>
        </w:r>
        <w:r w:rsidRPr="00320554">
          <w:rPr>
            <w:rFonts w:ascii="Franklin Gothic Book" w:hAnsi="Franklin Gothic Book"/>
            <w:color w:val="0000FF" w:themeColor="hyperlink"/>
            <w:u w:val="single"/>
            <w:lang w:val="en-US"/>
          </w:rPr>
          <w:t>info</w:t>
        </w:r>
      </w:hyperlink>
      <w:r w:rsidRPr="00320554">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969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9"/>
        <w:gridCol w:w="4501"/>
      </w:tblGrid>
      <w:tr w:rsidR="00320554" w:rsidRPr="00320554" w14:paraId="49650097" w14:textId="77777777" w:rsidTr="00320554">
        <w:trPr>
          <w:trHeight w:hRule="exact" w:val="640"/>
        </w:trPr>
        <w:tc>
          <w:tcPr>
            <w:tcW w:w="5189" w:type="dxa"/>
          </w:tcPr>
          <w:p w14:paraId="6F43BEF9" w14:textId="77777777" w:rsidR="00320554" w:rsidRPr="00320554" w:rsidRDefault="00320554" w:rsidP="00320554">
            <w:pPr>
              <w:contextualSpacing/>
              <w:jc w:val="center"/>
              <w:rPr>
                <w:rFonts w:ascii="Franklin Gothic Book" w:hAnsi="Franklin Gothic Book"/>
              </w:rPr>
            </w:pPr>
            <w:r w:rsidRPr="00320554">
              <w:rPr>
                <w:rFonts w:ascii="Franklin Gothic Book" w:hAnsi="Franklin Gothic Book"/>
              </w:rPr>
              <w:t>Признаки связанных сторон</w:t>
            </w:r>
          </w:p>
          <w:p w14:paraId="15025996" w14:textId="77777777" w:rsidR="00320554" w:rsidRPr="00320554" w:rsidRDefault="00320554" w:rsidP="00320554">
            <w:pPr>
              <w:contextualSpacing/>
              <w:jc w:val="center"/>
              <w:rPr>
                <w:rFonts w:ascii="Franklin Gothic Book" w:hAnsi="Franklin Gothic Book"/>
              </w:rPr>
            </w:pPr>
            <w:r w:rsidRPr="00320554">
              <w:rPr>
                <w:rFonts w:ascii="Franklin Gothic Book" w:hAnsi="Franklin Gothic Book"/>
              </w:rPr>
              <w:t>(отметить нужное):</w:t>
            </w:r>
          </w:p>
        </w:tc>
        <w:tc>
          <w:tcPr>
            <w:tcW w:w="4501" w:type="dxa"/>
          </w:tcPr>
          <w:p w14:paraId="16337E2D" w14:textId="77777777" w:rsidR="00320554" w:rsidRPr="00320554" w:rsidRDefault="00320554" w:rsidP="00320554">
            <w:pPr>
              <w:contextualSpacing/>
              <w:jc w:val="center"/>
              <w:rPr>
                <w:rFonts w:ascii="Franklin Gothic Book" w:hAnsi="Franklin Gothic Book"/>
              </w:rPr>
            </w:pPr>
            <w:r w:rsidRPr="00320554">
              <w:rPr>
                <w:rFonts w:ascii="Franklin Gothic Book" w:hAnsi="Franklin Gothic Book"/>
              </w:rPr>
              <w:t>Признаки не связанных сторон</w:t>
            </w:r>
          </w:p>
          <w:p w14:paraId="507C3E0B" w14:textId="77777777" w:rsidR="00320554" w:rsidRPr="00320554" w:rsidRDefault="00320554" w:rsidP="00320554">
            <w:pPr>
              <w:jc w:val="center"/>
              <w:rPr>
                <w:rFonts w:ascii="Franklin Gothic Book" w:hAnsi="Franklin Gothic Book"/>
              </w:rPr>
            </w:pPr>
            <w:r w:rsidRPr="00320554">
              <w:rPr>
                <w:rFonts w:ascii="Franklin Gothic Book" w:hAnsi="Franklin Gothic Book"/>
              </w:rPr>
              <w:t>(отметить нужное):</w:t>
            </w:r>
          </w:p>
        </w:tc>
      </w:tr>
      <w:tr w:rsidR="00320554" w:rsidRPr="00320554" w14:paraId="5633A6E3" w14:textId="77777777" w:rsidTr="00320554">
        <w:trPr>
          <w:trHeight w:val="771"/>
        </w:trPr>
        <w:tc>
          <w:tcPr>
            <w:tcW w:w="5189" w:type="dxa"/>
          </w:tcPr>
          <w:p w14:paraId="42D47D78" w14:textId="77777777" w:rsidR="00320554" w:rsidRPr="00320554" w:rsidRDefault="00320554" w:rsidP="00320554">
            <w:pPr>
              <w:numPr>
                <w:ilvl w:val="0"/>
                <w:numId w:val="14"/>
              </w:numPr>
              <w:tabs>
                <w:tab w:val="left" w:pos="309"/>
              </w:tabs>
              <w:autoSpaceDE w:val="0"/>
              <w:autoSpaceDN w:val="0"/>
              <w:adjustRightInd w:val="0"/>
              <w:ind w:left="0" w:firstLine="0"/>
              <w:contextualSpacing/>
              <w:jc w:val="both"/>
              <w:rPr>
                <w:rFonts w:ascii="Franklin Gothic Book" w:eastAsia="Calibri" w:hAnsi="Franklin Gothic Book"/>
                <w:b/>
                <w:lang w:eastAsia="en-US"/>
              </w:rPr>
            </w:pPr>
            <w:r w:rsidRPr="00320554">
              <w:rPr>
                <w:rFonts w:ascii="Franklin Gothic Book" w:eastAsia="Calibri" w:hAnsi="Franklin Gothic Book"/>
                <w:b/>
                <w:lang w:eastAsia="en-US"/>
              </w:rPr>
              <w:t xml:space="preserve">Поставщик, </w:t>
            </w:r>
            <w:r w:rsidRPr="00320554">
              <w:rPr>
                <w:rFonts w:ascii="Franklin Gothic Book" w:hAnsi="Franklin Gothic Book"/>
                <w:b/>
                <w:iCs/>
                <w:lang w:eastAsia="en-US"/>
              </w:rPr>
              <w:t>прямо или косвенно, через одного или нескольких посредников:</w:t>
            </w:r>
          </w:p>
          <w:p w14:paraId="6CDE2B8C" w14:textId="77777777" w:rsidR="00320554" w:rsidRPr="00320554" w:rsidRDefault="00320554" w:rsidP="00320554">
            <w:pPr>
              <w:tabs>
                <w:tab w:val="left" w:pos="450"/>
              </w:tabs>
              <w:autoSpaceDE w:val="0"/>
              <w:autoSpaceDN w:val="0"/>
              <w:adjustRightInd w:val="0"/>
              <w:ind w:firstLine="25"/>
              <w:contextualSpacing/>
              <w:jc w:val="both"/>
              <w:rPr>
                <w:rFonts w:ascii="Franklin Gothic Book" w:hAnsi="Franklin Gothic Book"/>
              </w:rPr>
            </w:pPr>
            <w:r w:rsidRPr="00320554">
              <w:rPr>
                <w:rFonts w:ascii="Franklin Gothic Book" w:hAnsi="Franklin Gothic Book"/>
              </w:rPr>
              <w:t xml:space="preserve">(а) </w:t>
            </w:r>
            <w:r w:rsidRPr="00320554">
              <w:rPr>
                <w:rFonts w:ascii="Franklin Gothic Book" w:hAnsi="Franklin Gothic Book"/>
                <w:iCs/>
              </w:rPr>
              <w:t xml:space="preserve">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w:t>
            </w:r>
            <w:r w:rsidRPr="00320554">
              <w:rPr>
                <w:rFonts w:ascii="Franklin Gothic Book" w:hAnsi="Franklin Gothic Book"/>
                <w:iCs/>
              </w:rPr>
              <w:lastRenderedPageBreak/>
              <w:t>косвенной доли участия);</w:t>
            </w:r>
          </w:p>
          <w:p w14:paraId="22399A97" w14:textId="77777777" w:rsidR="00320554" w:rsidRPr="00320554" w:rsidRDefault="00320554" w:rsidP="00320554">
            <w:pPr>
              <w:autoSpaceDE w:val="0"/>
              <w:autoSpaceDN w:val="0"/>
              <w:adjustRightInd w:val="0"/>
              <w:contextualSpacing/>
              <w:jc w:val="both"/>
              <w:rPr>
                <w:rFonts w:ascii="Franklin Gothic Book" w:hAnsi="Franklin Gothic Book"/>
              </w:rPr>
            </w:pPr>
            <w:r w:rsidRPr="00320554">
              <w:rPr>
                <w:rFonts w:ascii="Franklin Gothic Book" w:hAnsi="Franklin Gothic Book"/>
              </w:rPr>
              <w:sym w:font="Wingdings" w:char="F071"/>
            </w:r>
            <w:r w:rsidRPr="00320554">
              <w:rPr>
                <w:rFonts w:ascii="Franklin Gothic Book" w:hAnsi="Franklin Gothic Book"/>
              </w:rPr>
              <w:t>Да</w:t>
            </w:r>
            <w:r w:rsidRPr="00320554">
              <w:rPr>
                <w:rFonts w:ascii="Franklin Gothic Book" w:hAnsi="Franklin Gothic Book"/>
              </w:rPr>
              <w:sym w:font="Wingdings" w:char="F071"/>
            </w:r>
            <w:r w:rsidRPr="00320554">
              <w:rPr>
                <w:rFonts w:ascii="Franklin Gothic Book" w:hAnsi="Franklin Gothic Book"/>
              </w:rPr>
              <w:t>Нет</w:t>
            </w:r>
          </w:p>
          <w:p w14:paraId="16EC48BB" w14:textId="77777777" w:rsidR="00320554" w:rsidRPr="00320554" w:rsidRDefault="00320554" w:rsidP="00320554">
            <w:pPr>
              <w:tabs>
                <w:tab w:val="left" w:pos="450"/>
              </w:tabs>
              <w:autoSpaceDE w:val="0"/>
              <w:autoSpaceDN w:val="0"/>
              <w:adjustRightInd w:val="0"/>
              <w:ind w:firstLine="25"/>
              <w:contextualSpacing/>
              <w:jc w:val="both"/>
              <w:rPr>
                <w:rFonts w:ascii="Franklin Gothic Book" w:hAnsi="Franklin Gothic Book"/>
              </w:rPr>
            </w:pPr>
            <w:r w:rsidRPr="00320554">
              <w:rPr>
                <w:rFonts w:ascii="Franklin Gothic Book" w:hAnsi="Franklin Gothic Book"/>
              </w:rPr>
              <w:t>Если ответ «Да», то просим указать соответствующий признак связанности.</w:t>
            </w:r>
          </w:p>
          <w:p w14:paraId="01AEF86B" w14:textId="77777777" w:rsidR="00320554" w:rsidRPr="00320554" w:rsidRDefault="00320554" w:rsidP="00320554">
            <w:pPr>
              <w:tabs>
                <w:tab w:val="left" w:pos="450"/>
              </w:tabs>
              <w:autoSpaceDE w:val="0"/>
              <w:autoSpaceDN w:val="0"/>
              <w:adjustRightInd w:val="0"/>
              <w:ind w:firstLine="25"/>
              <w:contextualSpacing/>
              <w:jc w:val="both"/>
              <w:rPr>
                <w:rFonts w:ascii="Franklin Gothic Book" w:hAnsi="Franklin Gothic Book"/>
              </w:rPr>
            </w:pPr>
            <w:r w:rsidRPr="00320554">
              <w:rPr>
                <w:rFonts w:ascii="Franklin Gothic Book" w:hAnsi="Franklin Gothic Book"/>
              </w:rPr>
              <w:t>___________________________________</w:t>
            </w:r>
          </w:p>
          <w:p w14:paraId="307CC31D" w14:textId="77777777" w:rsidR="00320554" w:rsidRPr="00320554" w:rsidRDefault="00320554" w:rsidP="00320554">
            <w:pPr>
              <w:tabs>
                <w:tab w:val="left" w:pos="450"/>
              </w:tabs>
              <w:autoSpaceDE w:val="0"/>
              <w:autoSpaceDN w:val="0"/>
              <w:adjustRightInd w:val="0"/>
              <w:ind w:firstLine="25"/>
              <w:contextualSpacing/>
              <w:jc w:val="both"/>
              <w:rPr>
                <w:rFonts w:ascii="Franklin Gothic Book" w:hAnsi="Franklin Gothic Book"/>
              </w:rPr>
            </w:pPr>
            <w:r w:rsidRPr="00320554">
              <w:rPr>
                <w:rFonts w:ascii="Franklin Gothic Book" w:hAnsi="Franklin Gothic Book"/>
              </w:rPr>
              <w:t>___________________________________</w:t>
            </w:r>
          </w:p>
          <w:p w14:paraId="3D5609C0" w14:textId="77777777" w:rsidR="00320554" w:rsidRPr="00320554" w:rsidRDefault="00320554" w:rsidP="00320554">
            <w:pPr>
              <w:tabs>
                <w:tab w:val="left" w:pos="450"/>
              </w:tabs>
              <w:autoSpaceDE w:val="0"/>
              <w:autoSpaceDN w:val="0"/>
              <w:adjustRightInd w:val="0"/>
              <w:ind w:firstLine="25"/>
              <w:contextualSpacing/>
              <w:jc w:val="both"/>
              <w:rPr>
                <w:rFonts w:ascii="Franklin Gothic Book" w:hAnsi="Franklin Gothic Book"/>
              </w:rPr>
            </w:pPr>
            <w:r w:rsidRPr="00320554">
              <w:rPr>
                <w:rFonts w:ascii="Franklin Gothic Book" w:hAnsi="Franklin Gothic Book"/>
              </w:rPr>
              <w:t xml:space="preserve"> (</w:t>
            </w:r>
            <w:r w:rsidRPr="00320554">
              <w:rPr>
                <w:rFonts w:ascii="Franklin Gothic Book" w:hAnsi="Franklin Gothic Book"/>
                <w:lang w:val="en-US"/>
              </w:rPr>
              <w:t>b</w:t>
            </w:r>
            <w:r w:rsidRPr="00320554">
              <w:rPr>
                <w:rFonts w:ascii="Franklin Gothic Book" w:hAnsi="Franklin Gothic Book"/>
              </w:rPr>
              <w:t xml:space="preserve">) </w:t>
            </w:r>
            <w:r w:rsidRPr="00320554">
              <w:rPr>
                <w:rFonts w:ascii="Franklin Gothic Book" w:hAnsi="Franklin Gothic Book"/>
                <w:iCs/>
              </w:rPr>
              <w:t>имеет долю в организации, обеспечивающую ей значительное влияние на ПАО «НМТП»;</w:t>
            </w:r>
          </w:p>
          <w:p w14:paraId="28C0EFE8" w14:textId="77777777" w:rsidR="00320554" w:rsidRPr="00320554" w:rsidRDefault="00320554" w:rsidP="00320554">
            <w:pPr>
              <w:autoSpaceDE w:val="0"/>
              <w:autoSpaceDN w:val="0"/>
              <w:adjustRightInd w:val="0"/>
              <w:contextualSpacing/>
              <w:jc w:val="both"/>
              <w:rPr>
                <w:rFonts w:ascii="Franklin Gothic Book" w:hAnsi="Franklin Gothic Book"/>
              </w:rPr>
            </w:pPr>
            <w:r w:rsidRPr="00320554">
              <w:rPr>
                <w:rFonts w:ascii="Franklin Gothic Book" w:hAnsi="Franklin Gothic Book"/>
              </w:rPr>
              <w:sym w:font="Wingdings" w:char="F071"/>
            </w:r>
            <w:r w:rsidRPr="00320554">
              <w:rPr>
                <w:rFonts w:ascii="Franklin Gothic Book" w:hAnsi="Franklin Gothic Book"/>
              </w:rPr>
              <w:t>Да</w:t>
            </w:r>
            <w:r w:rsidRPr="00320554">
              <w:rPr>
                <w:rFonts w:ascii="Franklin Gothic Book" w:hAnsi="Franklin Gothic Book"/>
              </w:rPr>
              <w:sym w:font="Wingdings" w:char="F071"/>
            </w:r>
            <w:r w:rsidRPr="00320554">
              <w:rPr>
                <w:rFonts w:ascii="Franklin Gothic Book" w:hAnsi="Franklin Gothic Book"/>
              </w:rPr>
              <w:t>Нет</w:t>
            </w:r>
          </w:p>
          <w:p w14:paraId="0CC05301" w14:textId="77777777" w:rsidR="00320554" w:rsidRPr="00320554" w:rsidRDefault="00320554" w:rsidP="00320554">
            <w:pPr>
              <w:tabs>
                <w:tab w:val="left" w:pos="450"/>
              </w:tabs>
              <w:autoSpaceDE w:val="0"/>
              <w:autoSpaceDN w:val="0"/>
              <w:adjustRightInd w:val="0"/>
              <w:ind w:firstLine="25"/>
              <w:contextualSpacing/>
              <w:jc w:val="both"/>
              <w:rPr>
                <w:rFonts w:ascii="Franklin Gothic Book" w:hAnsi="Franklin Gothic Book"/>
              </w:rPr>
            </w:pPr>
            <w:r w:rsidRPr="00320554">
              <w:rPr>
                <w:rFonts w:ascii="Franklin Gothic Book" w:hAnsi="Franklin Gothic Book"/>
              </w:rPr>
              <w:t>Если ответ «Да», то просим указать долю, обеспечивающую значительное влияние на ПАО «НМТП».</w:t>
            </w:r>
          </w:p>
          <w:p w14:paraId="493CF7EC" w14:textId="77777777" w:rsidR="00320554" w:rsidRPr="00320554" w:rsidRDefault="00320554" w:rsidP="00320554">
            <w:pPr>
              <w:tabs>
                <w:tab w:val="left" w:pos="309"/>
              </w:tabs>
              <w:autoSpaceDE w:val="0"/>
              <w:autoSpaceDN w:val="0"/>
              <w:adjustRightInd w:val="0"/>
              <w:ind w:firstLine="25"/>
              <w:contextualSpacing/>
              <w:jc w:val="both"/>
              <w:rPr>
                <w:rFonts w:ascii="Franklin Gothic Book" w:hAnsi="Franklin Gothic Book"/>
              </w:rPr>
            </w:pPr>
            <w:r w:rsidRPr="00320554">
              <w:rPr>
                <w:rFonts w:ascii="Franklin Gothic Book" w:hAnsi="Franklin Gothic Book"/>
              </w:rPr>
              <w:t>___________________________________</w:t>
            </w:r>
          </w:p>
          <w:p w14:paraId="42FFF92B" w14:textId="77777777" w:rsidR="00320554" w:rsidRPr="00320554" w:rsidRDefault="00320554" w:rsidP="00320554">
            <w:pPr>
              <w:tabs>
                <w:tab w:val="left" w:pos="309"/>
              </w:tabs>
              <w:autoSpaceDE w:val="0"/>
              <w:autoSpaceDN w:val="0"/>
              <w:adjustRightInd w:val="0"/>
              <w:ind w:firstLine="25"/>
              <w:contextualSpacing/>
              <w:jc w:val="both"/>
              <w:rPr>
                <w:rFonts w:ascii="Franklin Gothic Book" w:hAnsi="Franklin Gothic Book"/>
              </w:rPr>
            </w:pPr>
            <w:r w:rsidRPr="00320554">
              <w:rPr>
                <w:rFonts w:ascii="Franklin Gothic Book" w:hAnsi="Franklin Gothic Book"/>
              </w:rPr>
              <w:t>___________________________________</w:t>
            </w:r>
          </w:p>
          <w:p w14:paraId="7106B7B1" w14:textId="77777777" w:rsidR="00320554" w:rsidRPr="00320554" w:rsidRDefault="00320554" w:rsidP="00320554">
            <w:pPr>
              <w:tabs>
                <w:tab w:val="left" w:pos="309"/>
              </w:tabs>
              <w:autoSpaceDE w:val="0"/>
              <w:autoSpaceDN w:val="0"/>
              <w:adjustRightInd w:val="0"/>
              <w:ind w:firstLine="25"/>
              <w:contextualSpacing/>
              <w:jc w:val="both"/>
              <w:rPr>
                <w:rFonts w:ascii="Franklin Gothic Book" w:hAnsi="Franklin Gothic Book"/>
                <w:iCs/>
              </w:rPr>
            </w:pPr>
            <w:r w:rsidRPr="00320554">
              <w:rPr>
                <w:rFonts w:ascii="Franklin Gothic Book" w:hAnsi="Franklin Gothic Book"/>
              </w:rPr>
              <w:t>(</w:t>
            </w:r>
            <w:r w:rsidRPr="00320554">
              <w:rPr>
                <w:rFonts w:ascii="Franklin Gothic Book" w:hAnsi="Franklin Gothic Book"/>
                <w:lang w:val="en-US"/>
              </w:rPr>
              <w:t>c</w:t>
            </w:r>
            <w:r w:rsidRPr="00320554">
              <w:rPr>
                <w:rFonts w:ascii="Franklin Gothic Book" w:hAnsi="Franklin Gothic Book"/>
              </w:rPr>
              <w:t xml:space="preserve">) </w:t>
            </w:r>
            <w:r w:rsidRPr="00320554">
              <w:rPr>
                <w:rFonts w:ascii="Franklin Gothic Book" w:hAnsi="Franklin Gothic Book"/>
                <w:iCs/>
              </w:rPr>
              <w:t>осуществляет совместный контроль над ПАО «НМТП»;</w:t>
            </w:r>
          </w:p>
          <w:p w14:paraId="29C1EFAC" w14:textId="77777777" w:rsidR="00320554" w:rsidRPr="00320554" w:rsidRDefault="00320554" w:rsidP="00320554">
            <w:pPr>
              <w:autoSpaceDE w:val="0"/>
              <w:autoSpaceDN w:val="0"/>
              <w:adjustRightInd w:val="0"/>
              <w:contextualSpacing/>
              <w:jc w:val="both"/>
              <w:rPr>
                <w:rFonts w:ascii="Franklin Gothic Book" w:hAnsi="Franklin Gothic Book"/>
              </w:rPr>
            </w:pPr>
            <w:r w:rsidRPr="00320554">
              <w:rPr>
                <w:rFonts w:ascii="Franklin Gothic Book" w:hAnsi="Franklin Gothic Book"/>
              </w:rPr>
              <w:sym w:font="Wingdings" w:char="F071"/>
            </w:r>
            <w:r w:rsidRPr="00320554">
              <w:rPr>
                <w:rFonts w:ascii="Franklin Gothic Book" w:hAnsi="Franklin Gothic Book"/>
              </w:rPr>
              <w:t>Да</w:t>
            </w:r>
            <w:r w:rsidRPr="00320554">
              <w:rPr>
                <w:rFonts w:ascii="Franklin Gothic Book" w:hAnsi="Franklin Gothic Book"/>
              </w:rPr>
              <w:sym w:font="Wingdings" w:char="F071"/>
            </w:r>
            <w:r w:rsidRPr="00320554">
              <w:rPr>
                <w:rFonts w:ascii="Franklin Gothic Book" w:hAnsi="Franklin Gothic Book"/>
              </w:rPr>
              <w:t>Нет</w:t>
            </w:r>
          </w:p>
          <w:p w14:paraId="10146265" w14:textId="77777777" w:rsidR="00320554" w:rsidRPr="00320554" w:rsidRDefault="00320554" w:rsidP="00320554">
            <w:pPr>
              <w:tabs>
                <w:tab w:val="left" w:pos="450"/>
              </w:tabs>
              <w:autoSpaceDE w:val="0"/>
              <w:autoSpaceDN w:val="0"/>
              <w:adjustRightInd w:val="0"/>
              <w:ind w:firstLine="25"/>
              <w:contextualSpacing/>
              <w:jc w:val="both"/>
              <w:rPr>
                <w:rFonts w:ascii="Franklin Gothic Book" w:hAnsi="Franklin Gothic Book"/>
              </w:rPr>
            </w:pPr>
            <w:r w:rsidRPr="00320554">
              <w:rPr>
                <w:rFonts w:ascii="Franklin Gothic Book" w:hAnsi="Franklin Gothic Book"/>
              </w:rPr>
              <w:t>Если ответ «Да», то просим указать организации, с которыми осуществляется совместный контроль над ПАО «НМТП».</w:t>
            </w:r>
          </w:p>
          <w:p w14:paraId="790F660C" w14:textId="77777777" w:rsidR="00320554" w:rsidRPr="00320554" w:rsidRDefault="00320554" w:rsidP="00320554">
            <w:pPr>
              <w:tabs>
                <w:tab w:val="left" w:pos="450"/>
              </w:tabs>
              <w:autoSpaceDE w:val="0"/>
              <w:autoSpaceDN w:val="0"/>
              <w:adjustRightInd w:val="0"/>
              <w:ind w:firstLine="25"/>
              <w:contextualSpacing/>
              <w:jc w:val="both"/>
              <w:rPr>
                <w:rFonts w:ascii="Franklin Gothic Book" w:hAnsi="Franklin Gothic Book"/>
              </w:rPr>
            </w:pPr>
            <w:r w:rsidRPr="00320554">
              <w:rPr>
                <w:rFonts w:ascii="Franklin Gothic Book" w:hAnsi="Franklin Gothic Book"/>
              </w:rPr>
              <w:t>___________________________________</w:t>
            </w:r>
          </w:p>
          <w:p w14:paraId="5ECAE4C0" w14:textId="77777777" w:rsidR="00320554" w:rsidRPr="00320554" w:rsidRDefault="00320554" w:rsidP="00320554">
            <w:pPr>
              <w:tabs>
                <w:tab w:val="left" w:pos="450"/>
              </w:tabs>
              <w:autoSpaceDE w:val="0"/>
              <w:autoSpaceDN w:val="0"/>
              <w:adjustRightInd w:val="0"/>
              <w:ind w:firstLine="25"/>
              <w:contextualSpacing/>
              <w:jc w:val="both"/>
              <w:rPr>
                <w:rFonts w:ascii="Franklin Gothic Book" w:hAnsi="Franklin Gothic Book"/>
              </w:rPr>
            </w:pPr>
            <w:r w:rsidRPr="00320554">
              <w:rPr>
                <w:rFonts w:ascii="Franklin Gothic Book" w:hAnsi="Franklin Gothic Book"/>
              </w:rPr>
              <w:t>___________________________________</w:t>
            </w:r>
          </w:p>
          <w:p w14:paraId="28B68679" w14:textId="77777777" w:rsidR="00320554" w:rsidRPr="00320554" w:rsidRDefault="00320554" w:rsidP="00320554">
            <w:pPr>
              <w:tabs>
                <w:tab w:val="left" w:pos="309"/>
              </w:tabs>
              <w:autoSpaceDE w:val="0"/>
              <w:autoSpaceDN w:val="0"/>
              <w:adjustRightInd w:val="0"/>
              <w:ind w:firstLine="25"/>
              <w:contextualSpacing/>
              <w:jc w:val="both"/>
              <w:rPr>
                <w:rFonts w:ascii="Franklin Gothic Book" w:hAnsi="Franklin Gothic Book"/>
                <w:iCs/>
              </w:rPr>
            </w:pPr>
            <w:r w:rsidRPr="00320554">
              <w:rPr>
                <w:rFonts w:ascii="Franklin Gothic Book" w:hAnsi="Franklin Gothic Book"/>
              </w:rPr>
              <w:t>(</w:t>
            </w:r>
            <w:r w:rsidRPr="00320554">
              <w:rPr>
                <w:rFonts w:ascii="Franklin Gothic Book" w:hAnsi="Franklin Gothic Book"/>
                <w:lang w:val="en-US"/>
              </w:rPr>
              <w:t>d</w:t>
            </w:r>
            <w:r w:rsidRPr="00320554">
              <w:rPr>
                <w:rFonts w:ascii="Franklin Gothic Book" w:hAnsi="Franklin Gothic Book"/>
              </w:rPr>
              <w:t>)</w:t>
            </w:r>
            <w:r w:rsidRPr="00320554">
              <w:rPr>
                <w:rFonts w:ascii="Franklin Gothic Book" w:hAnsi="Franklin Gothic Book"/>
                <w:iCs/>
              </w:rPr>
              <w:t>является ассоциированной организацией.</w:t>
            </w:r>
          </w:p>
          <w:p w14:paraId="7D5198EF" w14:textId="77777777" w:rsidR="00320554" w:rsidRPr="00320554" w:rsidRDefault="00320554" w:rsidP="00320554">
            <w:pPr>
              <w:autoSpaceDE w:val="0"/>
              <w:autoSpaceDN w:val="0"/>
              <w:adjustRightInd w:val="0"/>
              <w:contextualSpacing/>
              <w:jc w:val="both"/>
              <w:rPr>
                <w:rFonts w:ascii="Franklin Gothic Book" w:hAnsi="Franklin Gothic Book"/>
              </w:rPr>
            </w:pPr>
            <w:r w:rsidRPr="00320554">
              <w:rPr>
                <w:rFonts w:ascii="Franklin Gothic Book" w:hAnsi="Franklin Gothic Book"/>
              </w:rPr>
              <w:sym w:font="Wingdings" w:char="F071"/>
            </w:r>
            <w:r w:rsidRPr="00320554">
              <w:rPr>
                <w:rFonts w:ascii="Franklin Gothic Book" w:hAnsi="Franklin Gothic Book"/>
              </w:rPr>
              <w:t>Да</w:t>
            </w:r>
            <w:r w:rsidRPr="00320554">
              <w:rPr>
                <w:rFonts w:ascii="Franklin Gothic Book" w:hAnsi="Franklin Gothic Book"/>
              </w:rPr>
              <w:sym w:font="Wingdings" w:char="F071"/>
            </w:r>
            <w:r w:rsidRPr="00320554">
              <w:rPr>
                <w:rFonts w:ascii="Franklin Gothic Book" w:hAnsi="Franklin Gothic Book"/>
              </w:rPr>
              <w:t>Нет</w:t>
            </w:r>
          </w:p>
          <w:p w14:paraId="3E6505E1" w14:textId="77777777" w:rsidR="00320554" w:rsidRPr="00320554" w:rsidRDefault="00320554" w:rsidP="00320554">
            <w:pPr>
              <w:tabs>
                <w:tab w:val="left" w:pos="309"/>
              </w:tabs>
              <w:autoSpaceDE w:val="0"/>
              <w:autoSpaceDN w:val="0"/>
              <w:adjustRightInd w:val="0"/>
              <w:ind w:firstLine="25"/>
              <w:contextualSpacing/>
              <w:jc w:val="both"/>
              <w:rPr>
                <w:rFonts w:ascii="Franklin Gothic Book" w:hAnsi="Franklin Gothic Book"/>
              </w:rPr>
            </w:pPr>
            <w:r w:rsidRPr="00320554">
              <w:rPr>
                <w:rFonts w:ascii="Franklin Gothic Book" w:hAnsi="Franklin Gothic Book"/>
              </w:rPr>
              <w:t>Если ответ «Да», то просим указать, какой инвестор и как именно он оказывает существенное влияние.</w:t>
            </w:r>
          </w:p>
          <w:p w14:paraId="449F68B9" w14:textId="77777777" w:rsidR="00320554" w:rsidRPr="00320554" w:rsidRDefault="00320554" w:rsidP="00320554">
            <w:pPr>
              <w:tabs>
                <w:tab w:val="left" w:pos="309"/>
              </w:tabs>
              <w:autoSpaceDE w:val="0"/>
              <w:autoSpaceDN w:val="0"/>
              <w:adjustRightInd w:val="0"/>
              <w:ind w:firstLine="25"/>
              <w:contextualSpacing/>
              <w:jc w:val="both"/>
              <w:rPr>
                <w:rFonts w:ascii="Franklin Gothic Book" w:hAnsi="Franklin Gothic Book"/>
              </w:rPr>
            </w:pPr>
            <w:r w:rsidRPr="00320554">
              <w:rPr>
                <w:rFonts w:ascii="Franklin Gothic Book" w:hAnsi="Franklin Gothic Book"/>
              </w:rPr>
              <w:t>___________________________________</w:t>
            </w:r>
          </w:p>
          <w:p w14:paraId="32814ED5" w14:textId="77777777" w:rsidR="00320554" w:rsidRPr="00320554" w:rsidRDefault="00320554" w:rsidP="00320554">
            <w:pPr>
              <w:tabs>
                <w:tab w:val="left" w:pos="309"/>
              </w:tabs>
              <w:autoSpaceDE w:val="0"/>
              <w:autoSpaceDN w:val="0"/>
              <w:adjustRightInd w:val="0"/>
              <w:ind w:firstLine="25"/>
              <w:contextualSpacing/>
              <w:jc w:val="both"/>
              <w:rPr>
                <w:rFonts w:ascii="Franklin Gothic Book" w:hAnsi="Franklin Gothic Book"/>
              </w:rPr>
            </w:pPr>
            <w:r w:rsidRPr="00320554">
              <w:rPr>
                <w:rFonts w:ascii="Franklin Gothic Book" w:hAnsi="Franklin Gothic Book"/>
              </w:rPr>
              <w:t>___________________________________</w:t>
            </w:r>
          </w:p>
          <w:p w14:paraId="25BA221D" w14:textId="77777777" w:rsidR="00320554" w:rsidRPr="00320554" w:rsidRDefault="00320554" w:rsidP="00320554">
            <w:pPr>
              <w:tabs>
                <w:tab w:val="left" w:pos="309"/>
              </w:tabs>
              <w:autoSpaceDE w:val="0"/>
              <w:autoSpaceDN w:val="0"/>
              <w:adjustRightInd w:val="0"/>
              <w:ind w:firstLine="25"/>
              <w:contextualSpacing/>
              <w:jc w:val="both"/>
              <w:rPr>
                <w:rFonts w:ascii="Franklin Gothic Book" w:hAnsi="Franklin Gothic Book"/>
                <w:b/>
              </w:rPr>
            </w:pPr>
            <w:r w:rsidRPr="00320554">
              <w:rPr>
                <w:rFonts w:ascii="Franklin Gothic Book" w:hAnsi="Franklin Gothic Book"/>
              </w:rPr>
              <w:t xml:space="preserve">2. </w:t>
            </w:r>
            <w:r w:rsidRPr="00320554">
              <w:rPr>
                <w:rFonts w:ascii="Franklin Gothic Book" w:hAnsi="Franklin Gothic Book"/>
                <w:b/>
              </w:rPr>
              <w:t xml:space="preserve">Физическое лицо </w:t>
            </w:r>
            <w:r w:rsidRPr="00320554">
              <w:rPr>
                <w:rFonts w:ascii="Franklin Gothic Book" w:hAnsi="Franklin Gothic Book"/>
                <w:b/>
                <w:iCs/>
              </w:rPr>
              <w:t>входит в состав старшего руководящего персонала ПАО «НМТП» или его материнской организации:</w:t>
            </w:r>
          </w:p>
          <w:p w14:paraId="70BB791D" w14:textId="77777777" w:rsidR="00320554" w:rsidRPr="00320554" w:rsidRDefault="00320554" w:rsidP="00320554">
            <w:pPr>
              <w:autoSpaceDE w:val="0"/>
              <w:autoSpaceDN w:val="0"/>
              <w:adjustRightInd w:val="0"/>
              <w:contextualSpacing/>
              <w:jc w:val="both"/>
              <w:rPr>
                <w:rFonts w:ascii="Franklin Gothic Book" w:hAnsi="Franklin Gothic Book"/>
              </w:rPr>
            </w:pPr>
            <w:r w:rsidRPr="00320554">
              <w:rPr>
                <w:rFonts w:ascii="Franklin Gothic Book" w:hAnsi="Franklin Gothic Book"/>
              </w:rPr>
              <w:t>(</w:t>
            </w:r>
            <w:r w:rsidRPr="00320554">
              <w:rPr>
                <w:rFonts w:ascii="Franklin Gothic Book" w:hAnsi="Franklin Gothic Book"/>
                <w:lang w:val="en-US"/>
              </w:rPr>
              <w:t>a</w:t>
            </w:r>
            <w:r w:rsidRPr="00320554">
              <w:rPr>
                <w:rFonts w:ascii="Franklin Gothic Book" w:hAnsi="Franklin Gothic Book"/>
              </w:rPr>
              <w:t>) член Совета директоров (наблюдательного совета)</w:t>
            </w:r>
          </w:p>
          <w:p w14:paraId="632251C8" w14:textId="77777777" w:rsidR="00320554" w:rsidRPr="00320554" w:rsidRDefault="00320554" w:rsidP="00320554">
            <w:pPr>
              <w:autoSpaceDE w:val="0"/>
              <w:autoSpaceDN w:val="0"/>
              <w:adjustRightInd w:val="0"/>
              <w:contextualSpacing/>
              <w:jc w:val="both"/>
              <w:rPr>
                <w:rFonts w:ascii="Franklin Gothic Book" w:hAnsi="Franklin Gothic Book"/>
              </w:rPr>
            </w:pPr>
            <w:r w:rsidRPr="00320554">
              <w:rPr>
                <w:rFonts w:ascii="Franklin Gothic Book" w:hAnsi="Franklin Gothic Book"/>
              </w:rPr>
              <w:sym w:font="Wingdings" w:char="F071"/>
            </w:r>
            <w:r w:rsidRPr="00320554">
              <w:rPr>
                <w:rFonts w:ascii="Franklin Gothic Book" w:hAnsi="Franklin Gothic Book"/>
              </w:rPr>
              <w:t>Да</w:t>
            </w:r>
            <w:r w:rsidRPr="00320554">
              <w:rPr>
                <w:rFonts w:ascii="Franklin Gothic Book" w:hAnsi="Franklin Gothic Book"/>
              </w:rPr>
              <w:sym w:font="Wingdings" w:char="F071"/>
            </w:r>
            <w:r w:rsidRPr="00320554">
              <w:rPr>
                <w:rFonts w:ascii="Franklin Gothic Book" w:hAnsi="Franklin Gothic Book"/>
              </w:rPr>
              <w:t>Нет</w:t>
            </w:r>
          </w:p>
          <w:p w14:paraId="36A8566D" w14:textId="77777777" w:rsidR="00320554" w:rsidRPr="00320554" w:rsidRDefault="00320554" w:rsidP="00320554">
            <w:pPr>
              <w:tabs>
                <w:tab w:val="left" w:pos="592"/>
              </w:tabs>
              <w:autoSpaceDE w:val="0"/>
              <w:autoSpaceDN w:val="0"/>
              <w:adjustRightInd w:val="0"/>
              <w:contextualSpacing/>
              <w:jc w:val="both"/>
              <w:rPr>
                <w:rFonts w:ascii="Franklin Gothic Book" w:hAnsi="Franklin Gothic Book"/>
              </w:rPr>
            </w:pPr>
            <w:r w:rsidRPr="00320554">
              <w:rPr>
                <w:rFonts w:ascii="Franklin Gothic Book" w:hAnsi="Franklin Gothic Book"/>
              </w:rPr>
              <w:t>Если ответ «Да», то просим указать ФИО члена Совета директоров</w:t>
            </w:r>
          </w:p>
          <w:p w14:paraId="7308553B" w14:textId="77777777" w:rsidR="00320554" w:rsidRPr="00320554" w:rsidRDefault="00320554" w:rsidP="00320554">
            <w:pPr>
              <w:tabs>
                <w:tab w:val="left" w:pos="592"/>
              </w:tabs>
              <w:autoSpaceDE w:val="0"/>
              <w:autoSpaceDN w:val="0"/>
              <w:adjustRightInd w:val="0"/>
              <w:contextualSpacing/>
              <w:jc w:val="both"/>
              <w:rPr>
                <w:rFonts w:ascii="Franklin Gothic Book" w:hAnsi="Franklin Gothic Book"/>
              </w:rPr>
            </w:pPr>
            <w:r w:rsidRPr="00320554">
              <w:rPr>
                <w:rFonts w:ascii="Franklin Gothic Book" w:hAnsi="Franklin Gothic Book"/>
              </w:rPr>
              <w:t>____________________________________</w:t>
            </w:r>
          </w:p>
          <w:p w14:paraId="21BABD22" w14:textId="77777777" w:rsidR="00320554" w:rsidRPr="00320554" w:rsidRDefault="00320554" w:rsidP="00320554">
            <w:pPr>
              <w:tabs>
                <w:tab w:val="left" w:pos="592"/>
              </w:tabs>
              <w:autoSpaceDE w:val="0"/>
              <w:autoSpaceDN w:val="0"/>
              <w:adjustRightInd w:val="0"/>
              <w:contextualSpacing/>
              <w:jc w:val="both"/>
              <w:rPr>
                <w:rFonts w:ascii="Franklin Gothic Book" w:hAnsi="Franklin Gothic Book"/>
              </w:rPr>
            </w:pPr>
            <w:r w:rsidRPr="00320554">
              <w:rPr>
                <w:rFonts w:ascii="Franklin Gothic Book" w:hAnsi="Franklin Gothic Book"/>
              </w:rPr>
              <w:t>(</w:t>
            </w:r>
            <w:r w:rsidRPr="00320554">
              <w:rPr>
                <w:rFonts w:ascii="Franklin Gothic Book" w:hAnsi="Franklin Gothic Book"/>
                <w:lang w:val="en-US"/>
              </w:rPr>
              <w:t>b</w:t>
            </w:r>
            <w:r w:rsidRPr="00320554">
              <w:rPr>
                <w:rFonts w:ascii="Franklin Gothic Book" w:hAnsi="Franklin Gothic Book"/>
              </w:rPr>
              <w:t>) член коллегиального органа управления;</w:t>
            </w:r>
          </w:p>
          <w:p w14:paraId="13F68F34" w14:textId="77777777" w:rsidR="00320554" w:rsidRPr="00320554" w:rsidRDefault="00320554" w:rsidP="00320554">
            <w:pPr>
              <w:autoSpaceDE w:val="0"/>
              <w:autoSpaceDN w:val="0"/>
              <w:adjustRightInd w:val="0"/>
              <w:contextualSpacing/>
              <w:jc w:val="both"/>
              <w:rPr>
                <w:rFonts w:ascii="Franklin Gothic Book" w:hAnsi="Franklin Gothic Book"/>
              </w:rPr>
            </w:pPr>
            <w:r w:rsidRPr="00320554">
              <w:rPr>
                <w:rFonts w:ascii="Franklin Gothic Book" w:hAnsi="Franklin Gothic Book"/>
              </w:rPr>
              <w:sym w:font="Wingdings" w:char="F071"/>
            </w:r>
            <w:r w:rsidRPr="00320554">
              <w:rPr>
                <w:rFonts w:ascii="Franklin Gothic Book" w:hAnsi="Franklin Gothic Book"/>
              </w:rPr>
              <w:t>Да</w:t>
            </w:r>
            <w:r w:rsidRPr="00320554">
              <w:rPr>
                <w:rFonts w:ascii="Franklin Gothic Book" w:hAnsi="Franklin Gothic Book"/>
              </w:rPr>
              <w:sym w:font="Wingdings" w:char="F071"/>
            </w:r>
            <w:r w:rsidRPr="00320554">
              <w:rPr>
                <w:rFonts w:ascii="Franklin Gothic Book" w:hAnsi="Franklin Gothic Book"/>
              </w:rPr>
              <w:t>Нет</w:t>
            </w:r>
          </w:p>
          <w:p w14:paraId="74E08D29" w14:textId="77777777" w:rsidR="00320554" w:rsidRPr="00320554" w:rsidRDefault="00320554" w:rsidP="00320554">
            <w:pPr>
              <w:autoSpaceDE w:val="0"/>
              <w:autoSpaceDN w:val="0"/>
              <w:adjustRightInd w:val="0"/>
              <w:contextualSpacing/>
              <w:jc w:val="both"/>
              <w:rPr>
                <w:rFonts w:ascii="Franklin Gothic Book" w:hAnsi="Franklin Gothic Book"/>
              </w:rPr>
            </w:pPr>
            <w:r w:rsidRPr="00320554">
              <w:rPr>
                <w:rFonts w:ascii="Franklin Gothic Book" w:hAnsi="Franklin Gothic Book"/>
              </w:rPr>
              <w:t>Если ответ «Да», то просим указать ФИО члена коллегиального органа управления.</w:t>
            </w:r>
          </w:p>
          <w:p w14:paraId="659464D7" w14:textId="77777777" w:rsidR="00320554" w:rsidRPr="00320554" w:rsidRDefault="00320554" w:rsidP="00320554">
            <w:pPr>
              <w:autoSpaceDE w:val="0"/>
              <w:autoSpaceDN w:val="0"/>
              <w:adjustRightInd w:val="0"/>
              <w:contextualSpacing/>
              <w:jc w:val="both"/>
              <w:rPr>
                <w:rFonts w:ascii="Franklin Gothic Book" w:hAnsi="Franklin Gothic Book"/>
              </w:rPr>
            </w:pPr>
            <w:r w:rsidRPr="00320554">
              <w:rPr>
                <w:rFonts w:ascii="Franklin Gothic Book" w:hAnsi="Franklin Gothic Book"/>
              </w:rPr>
              <w:t>____________________________________</w:t>
            </w:r>
          </w:p>
          <w:p w14:paraId="08ED6B31" w14:textId="77777777" w:rsidR="00320554" w:rsidRPr="00320554" w:rsidRDefault="00320554" w:rsidP="00320554">
            <w:pPr>
              <w:autoSpaceDE w:val="0"/>
              <w:autoSpaceDN w:val="0"/>
              <w:adjustRightInd w:val="0"/>
              <w:contextualSpacing/>
              <w:jc w:val="both"/>
              <w:rPr>
                <w:rFonts w:ascii="Franklin Gothic Book" w:hAnsi="Franklin Gothic Book"/>
              </w:rPr>
            </w:pPr>
            <w:r w:rsidRPr="00320554">
              <w:rPr>
                <w:rFonts w:ascii="Franklin Gothic Book" w:hAnsi="Franklin Gothic Book"/>
              </w:rPr>
              <w:t>(с) лицо, осуществляющее полномочия единоличного исполнительного органа.</w:t>
            </w:r>
          </w:p>
          <w:p w14:paraId="1735FD89" w14:textId="77777777" w:rsidR="00320554" w:rsidRPr="00320554" w:rsidRDefault="00320554" w:rsidP="00320554">
            <w:pPr>
              <w:autoSpaceDE w:val="0"/>
              <w:autoSpaceDN w:val="0"/>
              <w:adjustRightInd w:val="0"/>
              <w:contextualSpacing/>
              <w:jc w:val="both"/>
              <w:rPr>
                <w:rFonts w:ascii="Franklin Gothic Book" w:hAnsi="Franklin Gothic Book"/>
              </w:rPr>
            </w:pPr>
            <w:r w:rsidRPr="00320554">
              <w:rPr>
                <w:rFonts w:ascii="Franklin Gothic Book" w:hAnsi="Franklin Gothic Book"/>
              </w:rPr>
              <w:sym w:font="Wingdings" w:char="F071"/>
            </w:r>
            <w:r w:rsidRPr="00320554">
              <w:rPr>
                <w:rFonts w:ascii="Franklin Gothic Book" w:hAnsi="Franklin Gothic Book"/>
              </w:rPr>
              <w:t>Да</w:t>
            </w:r>
            <w:r w:rsidRPr="00320554">
              <w:rPr>
                <w:rFonts w:ascii="Franklin Gothic Book" w:hAnsi="Franklin Gothic Book"/>
              </w:rPr>
              <w:sym w:font="Wingdings" w:char="F071"/>
            </w:r>
            <w:r w:rsidRPr="00320554">
              <w:rPr>
                <w:rFonts w:ascii="Franklin Gothic Book" w:hAnsi="Franklin Gothic Book"/>
              </w:rPr>
              <w:t>Нет</w:t>
            </w:r>
          </w:p>
          <w:p w14:paraId="0D4C363B" w14:textId="77777777" w:rsidR="00320554" w:rsidRPr="00320554" w:rsidRDefault="00320554" w:rsidP="00320554">
            <w:pPr>
              <w:autoSpaceDE w:val="0"/>
              <w:autoSpaceDN w:val="0"/>
              <w:adjustRightInd w:val="0"/>
              <w:contextualSpacing/>
              <w:jc w:val="both"/>
              <w:rPr>
                <w:rFonts w:ascii="Franklin Gothic Book" w:hAnsi="Franklin Gothic Book"/>
              </w:rPr>
            </w:pPr>
            <w:r w:rsidRPr="00320554">
              <w:rPr>
                <w:rFonts w:ascii="Franklin Gothic Book" w:hAnsi="Franklin Gothic Book"/>
              </w:rPr>
              <w:t>Если ответ «Да», то просим указать ФИО члена единоличного исполнительного органа.</w:t>
            </w:r>
          </w:p>
          <w:p w14:paraId="3FC93785" w14:textId="77777777" w:rsidR="00320554" w:rsidRPr="00320554" w:rsidRDefault="00320554" w:rsidP="00320554">
            <w:pPr>
              <w:autoSpaceDE w:val="0"/>
              <w:autoSpaceDN w:val="0"/>
              <w:adjustRightInd w:val="0"/>
              <w:contextualSpacing/>
              <w:jc w:val="both"/>
              <w:rPr>
                <w:rFonts w:ascii="Franklin Gothic Book" w:hAnsi="Franklin Gothic Book"/>
              </w:rPr>
            </w:pPr>
            <w:r w:rsidRPr="00320554">
              <w:rPr>
                <w:rFonts w:ascii="Franklin Gothic Book" w:hAnsi="Franklin Gothic Book"/>
              </w:rPr>
              <w:t>____________________________________</w:t>
            </w:r>
          </w:p>
          <w:p w14:paraId="2563CB1A" w14:textId="77777777" w:rsidR="00320554" w:rsidRPr="00320554" w:rsidRDefault="00320554" w:rsidP="00320554">
            <w:pPr>
              <w:autoSpaceDE w:val="0"/>
              <w:autoSpaceDN w:val="0"/>
              <w:adjustRightInd w:val="0"/>
              <w:ind w:firstLine="25"/>
              <w:contextualSpacing/>
              <w:jc w:val="both"/>
              <w:rPr>
                <w:rFonts w:ascii="Franklin Gothic Book" w:hAnsi="Franklin Gothic Book"/>
                <w:b/>
              </w:rPr>
            </w:pPr>
            <w:r w:rsidRPr="00320554">
              <w:rPr>
                <w:rFonts w:ascii="Franklin Gothic Book" w:hAnsi="Franklin Gothic Book"/>
                <w:b/>
              </w:rPr>
              <w:t xml:space="preserve">3. Близкие родственники, оказывающие влияние на частное лицо </w:t>
            </w:r>
            <w:proofErr w:type="gramStart"/>
            <w:r w:rsidRPr="00320554">
              <w:rPr>
                <w:rFonts w:ascii="Franklin Gothic Book" w:hAnsi="Franklin Gothic Book"/>
                <w:b/>
              </w:rPr>
              <w:t>или</w:t>
            </w:r>
            <w:proofErr w:type="gramEnd"/>
            <w:r w:rsidRPr="00320554">
              <w:rPr>
                <w:rFonts w:ascii="Franklin Gothic Book" w:hAnsi="Franklin Gothic Book"/>
                <w:b/>
              </w:rPr>
              <w:t xml:space="preserve"> которые могут оказаться под его влиянием в ходе проведения операций с предприятием:</w:t>
            </w:r>
          </w:p>
          <w:p w14:paraId="00735980" w14:textId="77777777" w:rsidR="00320554" w:rsidRPr="00320554" w:rsidRDefault="00320554" w:rsidP="00320554">
            <w:pPr>
              <w:widowControl w:val="0"/>
              <w:autoSpaceDE w:val="0"/>
              <w:autoSpaceDN w:val="0"/>
              <w:adjustRightInd w:val="0"/>
              <w:ind w:firstLine="25"/>
              <w:contextualSpacing/>
              <w:jc w:val="both"/>
              <w:rPr>
                <w:rFonts w:ascii="Franklin Gothic Book" w:hAnsi="Franklin Gothic Book"/>
              </w:rPr>
            </w:pPr>
            <w:r w:rsidRPr="00320554">
              <w:rPr>
                <w:rFonts w:ascii="Franklin Gothic Book" w:hAnsi="Franklin Gothic Book"/>
              </w:rPr>
              <w:t xml:space="preserve"> (a) дети, а также супруг (супруга) или граждан</w:t>
            </w:r>
            <w:r w:rsidRPr="00320554">
              <w:rPr>
                <w:rFonts w:ascii="Franklin Gothic Book" w:hAnsi="Franklin Gothic Book"/>
              </w:rPr>
              <w:lastRenderedPageBreak/>
              <w:t>ский супруг (супруга) такого лица;</w:t>
            </w:r>
          </w:p>
          <w:p w14:paraId="643D27B0" w14:textId="77777777" w:rsidR="00320554" w:rsidRPr="00320554" w:rsidRDefault="00320554" w:rsidP="00320554">
            <w:pPr>
              <w:autoSpaceDE w:val="0"/>
              <w:autoSpaceDN w:val="0"/>
              <w:adjustRightInd w:val="0"/>
              <w:contextualSpacing/>
              <w:jc w:val="both"/>
              <w:rPr>
                <w:rFonts w:ascii="Franklin Gothic Book" w:hAnsi="Franklin Gothic Book"/>
              </w:rPr>
            </w:pPr>
            <w:r w:rsidRPr="00320554">
              <w:rPr>
                <w:rFonts w:ascii="Franklin Gothic Book" w:hAnsi="Franklin Gothic Book"/>
              </w:rPr>
              <w:sym w:font="Wingdings" w:char="F071"/>
            </w:r>
            <w:r w:rsidRPr="00320554">
              <w:rPr>
                <w:rFonts w:ascii="Franklin Gothic Book" w:hAnsi="Franklin Gothic Book"/>
              </w:rPr>
              <w:t>Да</w:t>
            </w:r>
            <w:r w:rsidRPr="00320554">
              <w:rPr>
                <w:rFonts w:ascii="Franklin Gothic Book" w:hAnsi="Franklin Gothic Book"/>
              </w:rPr>
              <w:sym w:font="Wingdings" w:char="F071"/>
            </w:r>
            <w:r w:rsidRPr="00320554">
              <w:rPr>
                <w:rFonts w:ascii="Franklin Gothic Book" w:hAnsi="Franklin Gothic Book"/>
              </w:rPr>
              <w:t>Нет</w:t>
            </w:r>
          </w:p>
          <w:p w14:paraId="192880E1" w14:textId="77777777" w:rsidR="00320554" w:rsidRPr="00320554" w:rsidRDefault="00320554" w:rsidP="00320554">
            <w:pPr>
              <w:ind w:firstLine="25"/>
              <w:contextualSpacing/>
              <w:rPr>
                <w:rFonts w:ascii="Franklin Gothic Book" w:hAnsi="Franklin Gothic Book"/>
              </w:rPr>
            </w:pPr>
            <w:r w:rsidRPr="00320554">
              <w:rPr>
                <w:rFonts w:ascii="Franklin Gothic Book" w:hAnsi="Franklin Gothic Book"/>
              </w:rPr>
              <w:t>Если ответ «Да», то просим указать ФИО близкого родственника и степень родства.</w:t>
            </w:r>
          </w:p>
          <w:p w14:paraId="41E4F2EF" w14:textId="77777777" w:rsidR="00320554" w:rsidRPr="00320554" w:rsidRDefault="00320554" w:rsidP="00320554">
            <w:pPr>
              <w:contextualSpacing/>
              <w:rPr>
                <w:rFonts w:ascii="Franklin Gothic Book" w:hAnsi="Franklin Gothic Book"/>
              </w:rPr>
            </w:pPr>
            <w:r w:rsidRPr="00320554">
              <w:rPr>
                <w:rFonts w:ascii="Franklin Gothic Book" w:hAnsi="Franklin Gothic Book"/>
              </w:rPr>
              <w:t>___________________________________</w:t>
            </w:r>
          </w:p>
          <w:p w14:paraId="07488156" w14:textId="77777777" w:rsidR="00320554" w:rsidRPr="00320554" w:rsidRDefault="00320554" w:rsidP="00320554">
            <w:pPr>
              <w:ind w:firstLine="25"/>
              <w:contextualSpacing/>
              <w:rPr>
                <w:rFonts w:ascii="Franklin Gothic Book" w:hAnsi="Franklin Gothic Book"/>
              </w:rPr>
            </w:pPr>
            <w:r w:rsidRPr="00320554">
              <w:rPr>
                <w:rFonts w:ascii="Franklin Gothic Book" w:hAnsi="Franklin Gothic Book"/>
              </w:rPr>
              <w:t xml:space="preserve"> (b) дети супруга (супруги) или гражданского супруга (супруги) такого лица;</w:t>
            </w:r>
          </w:p>
          <w:p w14:paraId="039670CD" w14:textId="77777777" w:rsidR="00320554" w:rsidRPr="00320554" w:rsidRDefault="00320554" w:rsidP="00320554">
            <w:pPr>
              <w:autoSpaceDE w:val="0"/>
              <w:autoSpaceDN w:val="0"/>
              <w:adjustRightInd w:val="0"/>
              <w:contextualSpacing/>
              <w:jc w:val="both"/>
              <w:rPr>
                <w:rFonts w:ascii="Franklin Gothic Book" w:hAnsi="Franklin Gothic Book"/>
              </w:rPr>
            </w:pPr>
            <w:r w:rsidRPr="00320554">
              <w:rPr>
                <w:rFonts w:ascii="Franklin Gothic Book" w:hAnsi="Franklin Gothic Book"/>
              </w:rPr>
              <w:sym w:font="Wingdings" w:char="F071"/>
            </w:r>
            <w:r w:rsidRPr="00320554">
              <w:rPr>
                <w:rFonts w:ascii="Franklin Gothic Book" w:hAnsi="Franklin Gothic Book"/>
              </w:rPr>
              <w:t>Да</w:t>
            </w:r>
            <w:r w:rsidRPr="00320554">
              <w:rPr>
                <w:rFonts w:ascii="Franklin Gothic Book" w:hAnsi="Franklin Gothic Book"/>
              </w:rPr>
              <w:sym w:font="Wingdings" w:char="F071"/>
            </w:r>
            <w:r w:rsidRPr="00320554">
              <w:rPr>
                <w:rFonts w:ascii="Franklin Gothic Book" w:hAnsi="Franklin Gothic Book"/>
              </w:rPr>
              <w:t>Нет</w:t>
            </w:r>
          </w:p>
          <w:p w14:paraId="3D72108F" w14:textId="77777777" w:rsidR="00320554" w:rsidRPr="00320554" w:rsidRDefault="00320554" w:rsidP="00320554">
            <w:pPr>
              <w:ind w:firstLine="25"/>
              <w:contextualSpacing/>
              <w:rPr>
                <w:rFonts w:ascii="Franklin Gothic Book" w:hAnsi="Franklin Gothic Book"/>
              </w:rPr>
            </w:pPr>
            <w:r w:rsidRPr="00320554">
              <w:rPr>
                <w:rFonts w:ascii="Franklin Gothic Book" w:hAnsi="Franklin Gothic Book"/>
              </w:rPr>
              <w:t>Если ответ «Да», то просим указать ФИО близкого родственника и степень родства.</w:t>
            </w:r>
          </w:p>
          <w:p w14:paraId="5BF21E9B" w14:textId="77777777" w:rsidR="00320554" w:rsidRPr="00320554" w:rsidRDefault="00320554" w:rsidP="00320554">
            <w:pPr>
              <w:ind w:firstLine="25"/>
              <w:contextualSpacing/>
              <w:rPr>
                <w:rFonts w:ascii="Franklin Gothic Book" w:hAnsi="Franklin Gothic Book"/>
              </w:rPr>
            </w:pPr>
            <w:r w:rsidRPr="00320554">
              <w:rPr>
                <w:rFonts w:ascii="Franklin Gothic Book" w:hAnsi="Franklin Gothic Book"/>
              </w:rPr>
              <w:t>___________________________________</w:t>
            </w:r>
          </w:p>
          <w:p w14:paraId="728D0649" w14:textId="77777777" w:rsidR="00320554" w:rsidRPr="00320554" w:rsidRDefault="00320554" w:rsidP="00320554">
            <w:pPr>
              <w:ind w:firstLine="25"/>
              <w:contextualSpacing/>
              <w:jc w:val="both"/>
              <w:rPr>
                <w:rFonts w:ascii="Franklin Gothic Book" w:hAnsi="Franklin Gothic Book"/>
              </w:rPr>
            </w:pPr>
            <w:r w:rsidRPr="00320554">
              <w:rPr>
                <w:rFonts w:ascii="Franklin Gothic Book" w:hAnsi="Franklin Gothic Book"/>
              </w:rPr>
              <w:t>(c) иждивенцы такого лица, супруга (супруги) или гражданского супруга (супруги) такого лица.</w:t>
            </w:r>
          </w:p>
          <w:p w14:paraId="27370087" w14:textId="77777777" w:rsidR="00320554" w:rsidRPr="00320554" w:rsidRDefault="00320554" w:rsidP="00320554">
            <w:pPr>
              <w:autoSpaceDE w:val="0"/>
              <w:autoSpaceDN w:val="0"/>
              <w:adjustRightInd w:val="0"/>
              <w:contextualSpacing/>
              <w:jc w:val="both"/>
              <w:rPr>
                <w:rFonts w:ascii="Franklin Gothic Book" w:hAnsi="Franklin Gothic Book"/>
              </w:rPr>
            </w:pPr>
            <w:r w:rsidRPr="00320554">
              <w:rPr>
                <w:rFonts w:ascii="Franklin Gothic Book" w:hAnsi="Franklin Gothic Book"/>
              </w:rPr>
              <w:sym w:font="Wingdings" w:char="F071"/>
            </w:r>
            <w:r w:rsidRPr="00320554">
              <w:rPr>
                <w:rFonts w:ascii="Franklin Gothic Book" w:hAnsi="Franklin Gothic Book"/>
              </w:rPr>
              <w:t>Да</w:t>
            </w:r>
            <w:r w:rsidRPr="00320554">
              <w:rPr>
                <w:rFonts w:ascii="Franklin Gothic Book" w:hAnsi="Franklin Gothic Book"/>
              </w:rPr>
              <w:sym w:font="Wingdings" w:char="F071"/>
            </w:r>
            <w:r w:rsidRPr="00320554">
              <w:rPr>
                <w:rFonts w:ascii="Franklin Gothic Book" w:hAnsi="Franklin Gothic Book"/>
              </w:rPr>
              <w:t>Нет</w:t>
            </w:r>
          </w:p>
          <w:p w14:paraId="041C0500" w14:textId="77777777" w:rsidR="00320554" w:rsidRPr="00320554" w:rsidRDefault="00320554" w:rsidP="00320554">
            <w:pPr>
              <w:ind w:firstLine="25"/>
              <w:contextualSpacing/>
              <w:rPr>
                <w:rFonts w:ascii="Franklin Gothic Book" w:hAnsi="Franklin Gothic Book"/>
              </w:rPr>
            </w:pPr>
            <w:r w:rsidRPr="00320554">
              <w:rPr>
                <w:rFonts w:ascii="Franklin Gothic Book" w:hAnsi="Franklin Gothic Book"/>
              </w:rPr>
              <w:t>Если ответ «Да», то просим указать ФИО близкого родственника и степень родства.</w:t>
            </w:r>
          </w:p>
          <w:p w14:paraId="41F88F31" w14:textId="77777777" w:rsidR="00320554" w:rsidRPr="00320554" w:rsidRDefault="00320554" w:rsidP="00320554">
            <w:pPr>
              <w:ind w:firstLine="25"/>
              <w:contextualSpacing/>
              <w:jc w:val="both"/>
              <w:rPr>
                <w:rFonts w:ascii="Franklin Gothic Book" w:hAnsi="Franklin Gothic Book"/>
              </w:rPr>
            </w:pPr>
            <w:r w:rsidRPr="00320554">
              <w:rPr>
                <w:rFonts w:ascii="Franklin Gothic Book" w:hAnsi="Franklin Gothic Book"/>
              </w:rPr>
              <w:t>___________________________________</w:t>
            </w:r>
          </w:p>
          <w:p w14:paraId="779A1B7F" w14:textId="77777777" w:rsidR="00320554" w:rsidRPr="00320554" w:rsidRDefault="00320554" w:rsidP="00320554">
            <w:pPr>
              <w:ind w:firstLine="25"/>
              <w:contextualSpacing/>
              <w:jc w:val="both"/>
              <w:rPr>
                <w:rFonts w:ascii="Franklin Gothic Book" w:hAnsi="Franklin Gothic Book"/>
              </w:rPr>
            </w:pPr>
          </w:p>
        </w:tc>
        <w:tc>
          <w:tcPr>
            <w:tcW w:w="4501" w:type="dxa"/>
          </w:tcPr>
          <w:p w14:paraId="6E1DC906"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r w:rsidRPr="00320554">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07B5EEFB" w14:textId="77777777" w:rsidR="00320554" w:rsidRPr="00320554" w:rsidRDefault="00320554" w:rsidP="00320554">
            <w:pPr>
              <w:autoSpaceDE w:val="0"/>
              <w:autoSpaceDN w:val="0"/>
              <w:adjustRightInd w:val="0"/>
              <w:contextualSpacing/>
              <w:jc w:val="both"/>
              <w:rPr>
                <w:rFonts w:ascii="Franklin Gothic Book" w:hAnsi="Franklin Gothic Book"/>
              </w:rPr>
            </w:pPr>
            <w:r w:rsidRPr="00320554">
              <w:rPr>
                <w:rFonts w:ascii="Franklin Gothic Book" w:hAnsi="Franklin Gothic Book"/>
              </w:rPr>
              <w:lastRenderedPageBreak/>
              <w:sym w:font="Wingdings" w:char="F071"/>
            </w:r>
            <w:r w:rsidRPr="00320554">
              <w:rPr>
                <w:rFonts w:ascii="Franklin Gothic Book" w:hAnsi="Franklin Gothic Book"/>
              </w:rPr>
              <w:t>Да</w:t>
            </w:r>
            <w:r w:rsidRPr="00320554">
              <w:rPr>
                <w:rFonts w:ascii="Franklin Gothic Book" w:hAnsi="Franklin Gothic Book"/>
              </w:rPr>
              <w:sym w:font="Wingdings" w:char="F071"/>
            </w:r>
            <w:r w:rsidRPr="00320554">
              <w:rPr>
                <w:rFonts w:ascii="Franklin Gothic Book" w:hAnsi="Franklin Gothic Book"/>
              </w:rPr>
              <w:t>Нет</w:t>
            </w:r>
          </w:p>
          <w:p w14:paraId="699DDA23"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r w:rsidRPr="00320554">
              <w:rPr>
                <w:rFonts w:ascii="Franklin Gothic Book" w:eastAsia="Arial" w:hAnsi="Franklin Gothic Book"/>
                <w:lang w:eastAsia="ar-SA"/>
              </w:rPr>
              <w:t>Если ответ «Да», то просим указать соответствующий признак и ФИО.</w:t>
            </w:r>
          </w:p>
          <w:p w14:paraId="67C67171"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r w:rsidRPr="00320554">
              <w:rPr>
                <w:rFonts w:ascii="Franklin Gothic Book" w:eastAsia="Arial" w:hAnsi="Franklin Gothic Book"/>
                <w:lang w:eastAsia="ar-SA"/>
              </w:rPr>
              <w:t>__________________________________________</w:t>
            </w:r>
          </w:p>
          <w:p w14:paraId="42FAD823"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r w:rsidRPr="00320554">
              <w:rPr>
                <w:rFonts w:ascii="Franklin Gothic Book" w:eastAsia="Arial" w:hAnsi="Franklin Gothic Book"/>
                <w:lang w:eastAsia="ar-SA"/>
              </w:rPr>
              <w:t>__________________________________________</w:t>
            </w:r>
          </w:p>
          <w:p w14:paraId="2C42999F"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r w:rsidRPr="00320554">
              <w:rPr>
                <w:rFonts w:ascii="Franklin Gothic Book" w:eastAsia="Arial" w:hAnsi="Franklin Gothic Book"/>
                <w:lang w:eastAsia="ar-SA"/>
              </w:rPr>
              <w:t>__________________________________________</w:t>
            </w:r>
          </w:p>
          <w:p w14:paraId="120C399D"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p>
          <w:p w14:paraId="7A0AEF22"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r w:rsidRPr="00320554">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1084E6E9" w14:textId="77777777" w:rsidR="00320554" w:rsidRPr="00320554" w:rsidRDefault="00320554" w:rsidP="00320554">
            <w:pPr>
              <w:autoSpaceDE w:val="0"/>
              <w:autoSpaceDN w:val="0"/>
              <w:adjustRightInd w:val="0"/>
              <w:contextualSpacing/>
              <w:jc w:val="both"/>
              <w:rPr>
                <w:rFonts w:ascii="Franklin Gothic Book" w:hAnsi="Franklin Gothic Book"/>
              </w:rPr>
            </w:pPr>
            <w:r w:rsidRPr="00320554">
              <w:rPr>
                <w:rFonts w:ascii="Franklin Gothic Book" w:hAnsi="Franklin Gothic Book"/>
              </w:rPr>
              <w:sym w:font="Wingdings" w:char="F071"/>
            </w:r>
            <w:r w:rsidRPr="00320554">
              <w:rPr>
                <w:rFonts w:ascii="Franklin Gothic Book" w:hAnsi="Franklin Gothic Book"/>
              </w:rPr>
              <w:t>Да</w:t>
            </w:r>
            <w:r w:rsidRPr="00320554">
              <w:rPr>
                <w:rFonts w:ascii="Franklin Gothic Book" w:hAnsi="Franklin Gothic Book"/>
              </w:rPr>
              <w:sym w:font="Wingdings" w:char="F071"/>
            </w:r>
            <w:r w:rsidRPr="00320554">
              <w:rPr>
                <w:rFonts w:ascii="Franklin Gothic Book" w:hAnsi="Franklin Gothic Book"/>
              </w:rPr>
              <w:t>Нет</w:t>
            </w:r>
          </w:p>
          <w:p w14:paraId="559B405A"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r w:rsidRPr="00320554">
              <w:rPr>
                <w:rFonts w:ascii="Franklin Gothic Book" w:eastAsia="Arial" w:hAnsi="Franklin Gothic Book"/>
                <w:lang w:eastAsia="ar-SA"/>
              </w:rPr>
              <w:t>Если ответ «Да», то просим указать ФИО участников совместного предприятия.</w:t>
            </w:r>
          </w:p>
          <w:p w14:paraId="40009004"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r w:rsidRPr="00320554">
              <w:rPr>
                <w:rFonts w:ascii="Franklin Gothic Book" w:eastAsia="Arial" w:hAnsi="Franklin Gothic Book"/>
                <w:lang w:eastAsia="ar-SA"/>
              </w:rPr>
              <w:t>__________________________________________</w:t>
            </w:r>
          </w:p>
          <w:p w14:paraId="70A1C2B1"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r w:rsidRPr="00320554">
              <w:rPr>
                <w:rFonts w:ascii="Franklin Gothic Book" w:eastAsia="Arial" w:hAnsi="Franklin Gothic Book"/>
                <w:lang w:eastAsia="ar-SA"/>
              </w:rPr>
              <w:t>__________________________________________</w:t>
            </w:r>
          </w:p>
          <w:p w14:paraId="08B6E6F5"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r w:rsidRPr="00320554">
              <w:rPr>
                <w:rFonts w:ascii="Franklin Gothic Book" w:eastAsia="Arial" w:hAnsi="Franklin Gothic Book"/>
                <w:lang w:eastAsia="ar-SA"/>
              </w:rPr>
              <w:t>__________________________________________</w:t>
            </w:r>
          </w:p>
          <w:p w14:paraId="6BC6F2C8"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p>
          <w:p w14:paraId="4A5CE22F" w14:textId="77777777" w:rsidR="00320554" w:rsidRPr="00320554" w:rsidRDefault="00320554" w:rsidP="00320554">
            <w:pPr>
              <w:widowControl w:val="0"/>
              <w:tabs>
                <w:tab w:val="left" w:pos="651"/>
              </w:tabs>
              <w:suppressAutoHyphens/>
              <w:autoSpaceDE w:val="0"/>
              <w:contextualSpacing/>
              <w:jc w:val="both"/>
              <w:rPr>
                <w:rFonts w:ascii="Franklin Gothic Book" w:eastAsia="Arial" w:hAnsi="Franklin Gothic Book"/>
                <w:lang w:eastAsia="ar-SA"/>
              </w:rPr>
            </w:pPr>
            <w:r w:rsidRPr="00320554">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685E04E8" w14:textId="77777777" w:rsidR="00320554" w:rsidRPr="00320554" w:rsidRDefault="00320554" w:rsidP="00320554">
            <w:pPr>
              <w:autoSpaceDE w:val="0"/>
              <w:autoSpaceDN w:val="0"/>
              <w:adjustRightInd w:val="0"/>
              <w:contextualSpacing/>
              <w:jc w:val="both"/>
              <w:rPr>
                <w:rFonts w:ascii="Franklin Gothic Book" w:hAnsi="Franklin Gothic Book"/>
              </w:rPr>
            </w:pPr>
            <w:r w:rsidRPr="00320554">
              <w:rPr>
                <w:rFonts w:ascii="Franklin Gothic Book" w:hAnsi="Franklin Gothic Book"/>
              </w:rPr>
              <w:sym w:font="Wingdings" w:char="F071"/>
            </w:r>
            <w:r w:rsidRPr="00320554">
              <w:rPr>
                <w:rFonts w:ascii="Franklin Gothic Book" w:hAnsi="Franklin Gothic Book"/>
              </w:rPr>
              <w:t>Да</w:t>
            </w:r>
            <w:r w:rsidRPr="00320554">
              <w:rPr>
                <w:rFonts w:ascii="Franklin Gothic Book" w:hAnsi="Franklin Gothic Book"/>
              </w:rPr>
              <w:sym w:font="Wingdings" w:char="F071"/>
            </w:r>
            <w:r w:rsidRPr="00320554">
              <w:rPr>
                <w:rFonts w:ascii="Franklin Gothic Book" w:hAnsi="Franklin Gothic Book"/>
              </w:rPr>
              <w:t>Нет</w:t>
            </w:r>
          </w:p>
          <w:p w14:paraId="79EF1E55"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r w:rsidRPr="00320554">
              <w:rPr>
                <w:rFonts w:ascii="Franklin Gothic Book" w:eastAsia="Arial" w:hAnsi="Franklin Gothic Book"/>
                <w:lang w:eastAsia="ar-SA"/>
              </w:rPr>
              <w:t>Если ответ «Да», то просим указать соответствующий признак с указанием организации.</w:t>
            </w:r>
          </w:p>
          <w:p w14:paraId="656B8BDA"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r w:rsidRPr="00320554">
              <w:rPr>
                <w:rFonts w:ascii="Franklin Gothic Book" w:eastAsia="Arial" w:hAnsi="Franklin Gothic Book"/>
                <w:lang w:eastAsia="ar-SA"/>
              </w:rPr>
              <w:t>__________________________________________</w:t>
            </w:r>
          </w:p>
          <w:p w14:paraId="69E11677"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r w:rsidRPr="00320554">
              <w:rPr>
                <w:rFonts w:ascii="Franklin Gothic Book" w:eastAsia="Arial" w:hAnsi="Franklin Gothic Book"/>
                <w:lang w:eastAsia="ar-SA"/>
              </w:rPr>
              <w:t>__________________________________________</w:t>
            </w:r>
          </w:p>
          <w:p w14:paraId="7B27BF20"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r w:rsidRPr="00320554">
              <w:rPr>
                <w:rFonts w:ascii="Franklin Gothic Book" w:eastAsia="Arial" w:hAnsi="Franklin Gothic Book"/>
                <w:lang w:eastAsia="ar-SA"/>
              </w:rPr>
              <w:t>__________________________________________</w:t>
            </w:r>
          </w:p>
          <w:p w14:paraId="3EDC1E0B"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p>
          <w:p w14:paraId="1D7969BC"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r w:rsidRPr="00320554">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320554">
              <w:rPr>
                <w:rFonts w:ascii="Franklin Gothic Book" w:eastAsia="Arial" w:hAnsi="Franklin Gothic Book"/>
                <w:lang w:eastAsia="ar-SA"/>
              </w:rPr>
              <w:t>по причине</w:t>
            </w:r>
            <w:proofErr w:type="gramEnd"/>
            <w:r w:rsidRPr="00320554">
              <w:rPr>
                <w:rFonts w:ascii="Franklin Gothic Book" w:eastAsia="Arial" w:hAnsi="Franklin Gothic Book"/>
                <w:lang w:eastAsia="ar-SA"/>
              </w:rPr>
              <w:t xml:space="preserve"> </w:t>
            </w:r>
            <w:r w:rsidRPr="00320554">
              <w:rPr>
                <w:rFonts w:ascii="Franklin Gothic Book" w:eastAsia="Arial" w:hAnsi="Franklin Gothic Book"/>
                <w:lang w:eastAsia="ar-SA"/>
              </w:rPr>
              <w:lastRenderedPageBreak/>
              <w:t>возникающей в результате этого экономической зависимости.</w:t>
            </w:r>
          </w:p>
          <w:p w14:paraId="55DA0DB0" w14:textId="77777777" w:rsidR="00320554" w:rsidRPr="00320554" w:rsidRDefault="00320554" w:rsidP="00320554">
            <w:pPr>
              <w:autoSpaceDE w:val="0"/>
              <w:autoSpaceDN w:val="0"/>
              <w:adjustRightInd w:val="0"/>
              <w:contextualSpacing/>
              <w:jc w:val="both"/>
              <w:rPr>
                <w:rFonts w:ascii="Franklin Gothic Book" w:hAnsi="Franklin Gothic Book"/>
              </w:rPr>
            </w:pPr>
            <w:r w:rsidRPr="00320554">
              <w:rPr>
                <w:rFonts w:ascii="Franklin Gothic Book" w:hAnsi="Franklin Gothic Book"/>
              </w:rPr>
              <w:sym w:font="Wingdings" w:char="F071"/>
            </w:r>
            <w:r w:rsidRPr="00320554">
              <w:rPr>
                <w:rFonts w:ascii="Franklin Gothic Book" w:hAnsi="Franklin Gothic Book"/>
              </w:rPr>
              <w:t>Да</w:t>
            </w:r>
            <w:r w:rsidRPr="00320554">
              <w:rPr>
                <w:rFonts w:ascii="Franklin Gothic Book" w:hAnsi="Franklin Gothic Book"/>
              </w:rPr>
              <w:sym w:font="Wingdings" w:char="F071"/>
            </w:r>
            <w:r w:rsidRPr="00320554">
              <w:rPr>
                <w:rFonts w:ascii="Franklin Gothic Book" w:hAnsi="Franklin Gothic Book"/>
              </w:rPr>
              <w:t>Нет</w:t>
            </w:r>
          </w:p>
          <w:p w14:paraId="294C0237"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r w:rsidRPr="00320554">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63FDB352"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r w:rsidRPr="00320554">
              <w:rPr>
                <w:rFonts w:ascii="Franklin Gothic Book" w:eastAsia="Arial" w:hAnsi="Franklin Gothic Book"/>
                <w:lang w:eastAsia="ar-SA"/>
              </w:rPr>
              <w:t>__________________________________________</w:t>
            </w:r>
          </w:p>
          <w:p w14:paraId="16D54B99"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r w:rsidRPr="00320554">
              <w:rPr>
                <w:rFonts w:ascii="Franklin Gothic Book" w:eastAsia="Arial" w:hAnsi="Franklin Gothic Book"/>
                <w:lang w:eastAsia="ar-SA"/>
              </w:rPr>
              <w:t>__________________________________________</w:t>
            </w:r>
          </w:p>
          <w:p w14:paraId="0FC1FB43"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r w:rsidRPr="00320554">
              <w:rPr>
                <w:rFonts w:ascii="Franklin Gothic Book" w:eastAsia="Arial" w:hAnsi="Franklin Gothic Book"/>
                <w:lang w:eastAsia="ar-SA"/>
              </w:rPr>
              <w:t>__________________________________________</w:t>
            </w:r>
          </w:p>
          <w:p w14:paraId="1FD0E22E"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r w:rsidRPr="00320554">
              <w:rPr>
                <w:rFonts w:ascii="Franklin Gothic Book" w:eastAsia="Arial" w:hAnsi="Franklin Gothic Book"/>
                <w:lang w:eastAsia="ar-SA"/>
              </w:rPr>
              <w:t>__________________________________________</w:t>
            </w:r>
          </w:p>
          <w:p w14:paraId="2B81B1F7" w14:textId="77777777" w:rsidR="00320554" w:rsidRPr="00320554" w:rsidRDefault="00320554" w:rsidP="00320554">
            <w:pPr>
              <w:widowControl w:val="0"/>
              <w:suppressAutoHyphens/>
              <w:autoSpaceDE w:val="0"/>
              <w:contextualSpacing/>
              <w:jc w:val="both"/>
              <w:rPr>
                <w:rFonts w:ascii="Franklin Gothic Book" w:eastAsia="Arial" w:hAnsi="Franklin Gothic Book"/>
                <w:lang w:eastAsia="ar-SA"/>
              </w:rPr>
            </w:pPr>
            <w:r w:rsidRPr="00320554">
              <w:rPr>
                <w:rFonts w:ascii="Franklin Gothic Book" w:eastAsia="Arial" w:hAnsi="Franklin Gothic Book"/>
                <w:lang w:eastAsia="ar-SA"/>
              </w:rPr>
              <w:t>__________________________________________</w:t>
            </w:r>
          </w:p>
          <w:p w14:paraId="29950D80" w14:textId="77777777" w:rsidR="00320554" w:rsidRPr="00320554" w:rsidRDefault="00320554" w:rsidP="00320554">
            <w:pPr>
              <w:rPr>
                <w:rFonts w:ascii="Franklin Gothic Book" w:hAnsi="Franklin Gothic Book"/>
              </w:rPr>
            </w:pPr>
          </w:p>
        </w:tc>
      </w:tr>
    </w:tbl>
    <w:p w14:paraId="169645EF" w14:textId="77777777" w:rsidR="00320554" w:rsidRPr="00320554" w:rsidRDefault="00320554" w:rsidP="00320554">
      <w:pPr>
        <w:rPr>
          <w:rFonts w:ascii="Franklin Gothic Book" w:hAnsi="Franklin Gothic Book"/>
        </w:rPr>
      </w:pPr>
    </w:p>
    <w:p w14:paraId="1E0591C8" w14:textId="77777777" w:rsidR="00320554" w:rsidRPr="00320554" w:rsidRDefault="00320554" w:rsidP="00320554">
      <w:pPr>
        <w:spacing w:after="120"/>
        <w:jc w:val="both"/>
        <w:rPr>
          <w:rFonts w:ascii="Franklin Gothic Book" w:hAnsi="Franklin Gothic Book"/>
        </w:rPr>
      </w:pPr>
      <w:r w:rsidRPr="00320554">
        <w:rPr>
          <w:rFonts w:ascii="Franklin Gothic Book" w:hAnsi="Franklin Gothic Book"/>
        </w:rPr>
        <w:t>Поставщик должен сделать письменный вывод о признании или не признании себя связанной стороной ПАО «НМТП».</w:t>
      </w:r>
    </w:p>
    <w:p w14:paraId="56B662B9" w14:textId="77777777" w:rsidR="00320554" w:rsidRPr="00320554" w:rsidRDefault="00320554" w:rsidP="00320554">
      <w:pPr>
        <w:tabs>
          <w:tab w:val="left" w:pos="7965"/>
        </w:tabs>
        <w:contextualSpacing/>
        <w:rPr>
          <w:rFonts w:ascii="Franklin Gothic Book" w:hAnsi="Franklin Gothic Book"/>
        </w:rPr>
      </w:pPr>
      <w:r w:rsidRPr="00320554">
        <w:rPr>
          <w:rFonts w:ascii="Franklin Gothic Book" w:hAnsi="Franklin Gothic Book"/>
        </w:rPr>
        <w:t>Должность подписанта                                      Подпись                                                       ФИО</w:t>
      </w:r>
    </w:p>
    <w:p w14:paraId="2DF62E79" w14:textId="77777777" w:rsidR="00320554" w:rsidRPr="00320554" w:rsidRDefault="00320554" w:rsidP="00320554">
      <w:pPr>
        <w:contextualSpacing/>
        <w:rPr>
          <w:rFonts w:ascii="Franklin Gothic Book" w:hAnsi="Franklin Gothic Book"/>
          <w:b/>
        </w:rPr>
      </w:pPr>
      <w:r w:rsidRPr="00320554">
        <w:rPr>
          <w:rFonts w:ascii="Franklin Gothic Book" w:hAnsi="Franklin Gothic Book"/>
        </w:rPr>
        <w:t>Дата</w:t>
      </w:r>
    </w:p>
    <w:p w14:paraId="58619493" w14:textId="77777777" w:rsidR="00320554" w:rsidRPr="00320554" w:rsidRDefault="00320554" w:rsidP="00320554">
      <w:pPr>
        <w:tabs>
          <w:tab w:val="center" w:pos="4153"/>
          <w:tab w:val="right" w:pos="8306"/>
        </w:tabs>
        <w:jc w:val="both"/>
        <w:rPr>
          <w:rFonts w:ascii="Franklin Gothic Book" w:hAnsi="Franklin Gothic Book"/>
          <w:b/>
          <w:lang w:eastAsia="ar-SA"/>
        </w:rPr>
      </w:pPr>
    </w:p>
    <w:p w14:paraId="328DA338" w14:textId="77777777" w:rsidR="00320554" w:rsidRPr="00320554" w:rsidRDefault="00320554" w:rsidP="00320554">
      <w:pPr>
        <w:tabs>
          <w:tab w:val="center" w:pos="4153"/>
          <w:tab w:val="right" w:pos="8306"/>
        </w:tabs>
        <w:jc w:val="both"/>
        <w:rPr>
          <w:rFonts w:ascii="Franklin Gothic Book" w:hAnsi="Franklin Gothic Book"/>
          <w:lang w:eastAsia="ar-SA"/>
        </w:rPr>
      </w:pPr>
      <w:r w:rsidRPr="00320554">
        <w:rPr>
          <w:rFonts w:ascii="Franklin Gothic Book" w:hAnsi="Franklin Gothic Book"/>
          <w:b/>
          <w:lang w:eastAsia="ar-SA"/>
        </w:rPr>
        <w:t>ПРИМЕЧАНИЕ:</w:t>
      </w:r>
      <w:r w:rsidRPr="00320554">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7EBB70AF" w14:textId="77777777" w:rsidR="00320554" w:rsidRPr="00320554" w:rsidRDefault="00320554" w:rsidP="00320554">
      <w:pPr>
        <w:tabs>
          <w:tab w:val="center" w:pos="4153"/>
          <w:tab w:val="right" w:pos="8306"/>
        </w:tabs>
        <w:jc w:val="both"/>
        <w:rPr>
          <w:rFonts w:ascii="Franklin Gothic Book" w:hAnsi="Franklin Gothic Book"/>
          <w:lang w:eastAsia="ar-SA"/>
        </w:rPr>
      </w:pPr>
      <w:r w:rsidRPr="00320554">
        <w:rPr>
          <w:rFonts w:ascii="Franklin Gothic Book" w:hAnsi="Franklin Gothic Book"/>
          <w:b/>
          <w:lang w:eastAsia="ar-SA"/>
        </w:rPr>
        <w:t xml:space="preserve">АНКЕТА </w:t>
      </w:r>
      <w:r w:rsidRPr="00320554">
        <w:rPr>
          <w:rFonts w:ascii="Franklin Gothic Book" w:hAnsi="Franklin Gothic Book"/>
          <w:lang w:eastAsia="ar-SA"/>
        </w:rPr>
        <w:t>должна быть заполнена и возвращена Поставщиком в адрес ПАО «НМТП».</w:t>
      </w:r>
    </w:p>
    <w:p w14:paraId="77DEE581" w14:textId="77777777" w:rsidR="00320554" w:rsidRPr="00320554" w:rsidRDefault="00320554" w:rsidP="00320554"/>
    <w:p w14:paraId="63D2B0B5" w14:textId="77777777" w:rsidR="005277B1" w:rsidRDefault="005277B1" w:rsidP="00D85979">
      <w:pPr>
        <w:tabs>
          <w:tab w:val="center" w:pos="4153"/>
          <w:tab w:val="right" w:pos="8306"/>
        </w:tabs>
        <w:spacing w:after="200" w:line="276" w:lineRule="auto"/>
        <w:jc w:val="both"/>
        <w:rPr>
          <w:rFonts w:ascii="Franklin Gothic Book" w:hAnsi="Franklin Gothic Book"/>
          <w:lang w:eastAsia="ar-SA"/>
        </w:rPr>
      </w:pPr>
    </w:p>
    <w:p w14:paraId="49F0D864" w14:textId="77777777" w:rsidR="00320554" w:rsidRDefault="00320554" w:rsidP="00D85979">
      <w:pPr>
        <w:tabs>
          <w:tab w:val="center" w:pos="4153"/>
          <w:tab w:val="right" w:pos="8306"/>
        </w:tabs>
        <w:spacing w:after="200" w:line="276" w:lineRule="auto"/>
        <w:jc w:val="both"/>
        <w:rPr>
          <w:rFonts w:ascii="Franklin Gothic Book" w:hAnsi="Franklin Gothic Book"/>
          <w:lang w:eastAsia="ar-SA"/>
        </w:rPr>
      </w:pPr>
    </w:p>
    <w:p w14:paraId="3572E6A0" w14:textId="77777777" w:rsidR="00320554" w:rsidRDefault="00320554" w:rsidP="00D85979">
      <w:pPr>
        <w:tabs>
          <w:tab w:val="center" w:pos="4153"/>
          <w:tab w:val="right" w:pos="8306"/>
        </w:tabs>
        <w:spacing w:after="200" w:line="276" w:lineRule="auto"/>
        <w:jc w:val="both"/>
        <w:rPr>
          <w:rFonts w:ascii="Franklin Gothic Book" w:hAnsi="Franklin Gothic Book"/>
          <w:lang w:eastAsia="ar-SA"/>
        </w:rPr>
      </w:pPr>
    </w:p>
    <w:p w14:paraId="2F92EFEA" w14:textId="77777777" w:rsidR="00320554" w:rsidRDefault="00320554" w:rsidP="00D85979">
      <w:pPr>
        <w:tabs>
          <w:tab w:val="center" w:pos="4153"/>
          <w:tab w:val="right" w:pos="8306"/>
        </w:tabs>
        <w:spacing w:after="200" w:line="276" w:lineRule="auto"/>
        <w:jc w:val="both"/>
        <w:rPr>
          <w:rFonts w:ascii="Franklin Gothic Book" w:hAnsi="Franklin Gothic Book"/>
          <w:lang w:eastAsia="ar-SA"/>
        </w:rPr>
      </w:pPr>
    </w:p>
    <w:p w14:paraId="02210DC2" w14:textId="55E75FC0" w:rsidR="00320554" w:rsidRDefault="00320554" w:rsidP="00320554">
      <w:pPr>
        <w:tabs>
          <w:tab w:val="center" w:pos="4153"/>
          <w:tab w:val="right" w:pos="8306"/>
        </w:tabs>
        <w:spacing w:after="200" w:line="276" w:lineRule="auto"/>
        <w:jc w:val="both"/>
        <w:rPr>
          <w:rFonts w:ascii="Franklin Gothic Book" w:hAnsi="Franklin Gothic Book"/>
          <w:lang w:eastAsia="ar-SA"/>
        </w:rPr>
      </w:pPr>
      <w:r>
        <w:rPr>
          <w:rFonts w:ascii="Franklin Gothic Book" w:hAnsi="Franklin Gothic Book"/>
          <w:lang w:eastAsia="ar-SA"/>
        </w:rPr>
        <w:t>4.4 Для Лота № 4.</w:t>
      </w:r>
    </w:p>
    <w:p w14:paraId="23E1255A" w14:textId="77777777" w:rsidR="00320554" w:rsidRPr="00035761" w:rsidRDefault="00320554" w:rsidP="00320554">
      <w:pPr>
        <w:suppressAutoHyphens/>
        <w:jc w:val="center"/>
        <w:rPr>
          <w:rFonts w:ascii="Franklin Gothic Book" w:hAnsi="Franklin Gothic Book"/>
          <w:b/>
          <w:lang w:eastAsia="ar-SA"/>
        </w:rPr>
      </w:pPr>
      <w:r w:rsidRPr="00035761">
        <w:rPr>
          <w:rFonts w:ascii="Franklin Gothic Book" w:hAnsi="Franklin Gothic Book"/>
          <w:b/>
          <w:lang w:eastAsia="ar-SA"/>
        </w:rPr>
        <w:t xml:space="preserve">ДОГОВОР </w:t>
      </w:r>
      <w:proofErr w:type="gramStart"/>
      <w:r w:rsidRPr="00035761">
        <w:rPr>
          <w:rFonts w:ascii="Franklin Gothic Book" w:hAnsi="Franklin Gothic Book"/>
          <w:b/>
          <w:lang w:eastAsia="ar-SA"/>
        </w:rPr>
        <w:t>ПОСТАВКИ  №</w:t>
      </w:r>
      <w:proofErr w:type="gramEnd"/>
      <w:r w:rsidRPr="00035761">
        <w:rPr>
          <w:rFonts w:ascii="Franklin Gothic Book" w:hAnsi="Franklin Gothic Book"/>
          <w:b/>
          <w:lang w:eastAsia="ar-SA"/>
        </w:rPr>
        <w:t xml:space="preserve"> _________ </w:t>
      </w:r>
    </w:p>
    <w:p w14:paraId="0F62A2BF" w14:textId="77777777" w:rsidR="00320554" w:rsidRPr="00035761" w:rsidRDefault="00320554" w:rsidP="00320554">
      <w:pPr>
        <w:jc w:val="center"/>
        <w:rPr>
          <w:rFonts w:ascii="Franklin Gothic Book" w:hAnsi="Franklin Gothic Book"/>
          <w:b/>
        </w:rPr>
      </w:pPr>
    </w:p>
    <w:p w14:paraId="560A43F0" w14:textId="77777777" w:rsidR="00320554" w:rsidRPr="00035761" w:rsidRDefault="00320554" w:rsidP="00320554">
      <w:pPr>
        <w:rPr>
          <w:rFonts w:ascii="Franklin Gothic Book" w:hAnsi="Franklin Gothic Book"/>
        </w:rPr>
      </w:pPr>
      <w:r w:rsidRPr="00035761">
        <w:rPr>
          <w:rFonts w:ascii="Franklin Gothic Book" w:hAnsi="Franklin Gothic Book"/>
        </w:rPr>
        <w:t xml:space="preserve">г. Новороссийск                                                                         </w:t>
      </w:r>
      <w:proofErr w:type="gramStart"/>
      <w:r w:rsidRPr="00035761">
        <w:rPr>
          <w:rFonts w:ascii="Franklin Gothic Book" w:hAnsi="Franklin Gothic Book"/>
        </w:rPr>
        <w:t xml:space="preserve">   «</w:t>
      </w:r>
      <w:proofErr w:type="gramEnd"/>
      <w:r w:rsidRPr="00035761">
        <w:rPr>
          <w:rFonts w:ascii="Franklin Gothic Book" w:hAnsi="Franklin Gothic Book"/>
        </w:rPr>
        <w:t xml:space="preserve">     » ______________ 2017_  г.</w:t>
      </w:r>
    </w:p>
    <w:p w14:paraId="62DD441F" w14:textId="77777777" w:rsidR="00320554" w:rsidRPr="00035761" w:rsidRDefault="00320554" w:rsidP="00320554">
      <w:pPr>
        <w:rPr>
          <w:rFonts w:ascii="Franklin Gothic Book" w:hAnsi="Franklin Gothic Book"/>
        </w:rPr>
      </w:pPr>
    </w:p>
    <w:p w14:paraId="5D8B55B7" w14:textId="77777777" w:rsidR="00320554" w:rsidRPr="00035761" w:rsidRDefault="00320554" w:rsidP="00320554">
      <w:pPr>
        <w:jc w:val="both"/>
        <w:rPr>
          <w:rFonts w:ascii="Franklin Gothic Book" w:hAnsi="Franklin Gothic Book"/>
        </w:rPr>
      </w:pPr>
      <w:r w:rsidRPr="00035761">
        <w:rPr>
          <w:rFonts w:ascii="Franklin Gothic Book" w:hAnsi="Franklin Gothic Book"/>
        </w:rPr>
        <w:t xml:space="preserve">               </w:t>
      </w:r>
      <w:r w:rsidRPr="00035761">
        <w:rPr>
          <w:rFonts w:ascii="Franklin Gothic Book" w:hAnsi="Franklin Gothic Book"/>
          <w:b/>
        </w:rPr>
        <w:t>Публичное акционерное общество «Новороссийский морской торговый порт»,</w:t>
      </w:r>
      <w:r w:rsidRPr="00035761">
        <w:rPr>
          <w:rFonts w:ascii="Franklin Gothic Book" w:hAnsi="Franklin Gothic Book"/>
        </w:rPr>
        <w:t xml:space="preserve"> именуемое в дальнейшем «Покупатель», в лице Технического директора </w:t>
      </w:r>
      <w:proofErr w:type="spellStart"/>
      <w:r w:rsidRPr="00035761">
        <w:rPr>
          <w:rFonts w:ascii="Franklin Gothic Book" w:hAnsi="Franklin Gothic Book"/>
        </w:rPr>
        <w:t>Белухина</w:t>
      </w:r>
      <w:proofErr w:type="spellEnd"/>
      <w:r w:rsidRPr="00035761">
        <w:rPr>
          <w:rFonts w:ascii="Franklin Gothic Book" w:hAnsi="Franklin Gothic Book"/>
        </w:rPr>
        <w:t xml:space="preserve"> Игоря Викторовича, действующего на основании Доверенности № 1110-07/66 от 14.03.2017 г.</w:t>
      </w:r>
      <w:r w:rsidRPr="00035761">
        <w:rPr>
          <w:rFonts w:ascii="Franklin Gothic Book" w:hAnsi="Franklin Gothic Book"/>
          <w:u w:val="single"/>
        </w:rPr>
        <w:t>,</w:t>
      </w:r>
      <w:r w:rsidRPr="00035761">
        <w:rPr>
          <w:rFonts w:ascii="Franklin Gothic Book" w:hAnsi="Franklin Gothic Book"/>
        </w:rPr>
        <w:t xml:space="preserve"> с одной стороны, и </w:t>
      </w:r>
      <w:r w:rsidRPr="00035761">
        <w:rPr>
          <w:rFonts w:ascii="Franklin Gothic Book" w:hAnsi="Franklin Gothic Book"/>
          <w:b/>
        </w:rPr>
        <w:t>____ «____________________»</w:t>
      </w:r>
      <w:r w:rsidRPr="00035761">
        <w:rPr>
          <w:rFonts w:ascii="Franklin Gothic Book" w:hAnsi="Franklin Gothic Book"/>
        </w:rPr>
        <w:t>, именуемое в дальнейшем «Поставщик», в лице директора ________________, действующего на основании ____, с другой стороны, заключили настоящий Договор о нижеследующем:</w:t>
      </w:r>
    </w:p>
    <w:p w14:paraId="4564425E" w14:textId="77777777" w:rsidR="00320554" w:rsidRPr="00035761" w:rsidRDefault="00320554" w:rsidP="00320554">
      <w:pPr>
        <w:jc w:val="both"/>
        <w:rPr>
          <w:rFonts w:ascii="Franklin Gothic Book" w:hAnsi="Franklin Gothic Book"/>
        </w:rPr>
      </w:pPr>
    </w:p>
    <w:p w14:paraId="3252F7C7" w14:textId="43D65B16" w:rsidR="00320554" w:rsidRPr="00035761" w:rsidRDefault="00320554" w:rsidP="00320554">
      <w:pPr>
        <w:jc w:val="both"/>
        <w:rPr>
          <w:rFonts w:ascii="Franklin Gothic Book" w:hAnsi="Franklin Gothic Book"/>
          <w:b/>
          <w:caps/>
        </w:rPr>
      </w:pPr>
      <w:r w:rsidRPr="00035761">
        <w:rPr>
          <w:rFonts w:ascii="Franklin Gothic Book" w:hAnsi="Franklin Gothic Book"/>
          <w:b/>
          <w:caps/>
        </w:rPr>
        <w:t>1.Предмет Договора</w:t>
      </w:r>
    </w:p>
    <w:p w14:paraId="33F848C9" w14:textId="77777777" w:rsidR="00320554" w:rsidRPr="00035761" w:rsidRDefault="00320554" w:rsidP="00320554">
      <w:pPr>
        <w:ind w:left="426" w:hanging="426"/>
        <w:jc w:val="both"/>
        <w:rPr>
          <w:rFonts w:ascii="Franklin Gothic Book" w:hAnsi="Franklin Gothic Book"/>
          <w:b/>
        </w:rPr>
      </w:pPr>
    </w:p>
    <w:p w14:paraId="570D2966" w14:textId="77777777" w:rsidR="00320554" w:rsidRPr="00035761" w:rsidRDefault="00320554" w:rsidP="00320554">
      <w:pPr>
        <w:numPr>
          <w:ilvl w:val="1"/>
          <w:numId w:val="28"/>
        </w:numPr>
        <w:suppressAutoHyphens/>
        <w:ind w:left="709" w:hanging="709"/>
        <w:jc w:val="both"/>
        <w:rPr>
          <w:rFonts w:ascii="Franklin Gothic Book" w:hAnsi="Franklin Gothic Book"/>
        </w:rPr>
      </w:pPr>
      <w:r w:rsidRPr="00035761">
        <w:rPr>
          <w:rFonts w:ascii="Franklin Gothic Book" w:hAnsi="Franklin Gothic Book"/>
        </w:rPr>
        <w:lastRenderedPageBreak/>
        <w:t xml:space="preserve">Поставщик обязуется поставить Покупателю СЗЧ </w:t>
      </w:r>
      <w:proofErr w:type="spellStart"/>
      <w:r w:rsidRPr="00035761">
        <w:rPr>
          <w:rFonts w:ascii="Franklin Gothic Book" w:hAnsi="Franklin Gothic Book"/>
        </w:rPr>
        <w:t>Ленд</w:t>
      </w:r>
      <w:proofErr w:type="spellEnd"/>
      <w:r w:rsidRPr="00035761">
        <w:rPr>
          <w:rFonts w:ascii="Franklin Gothic Book" w:hAnsi="Franklin Gothic Book"/>
        </w:rPr>
        <w:t xml:space="preserve"> </w:t>
      </w:r>
      <w:proofErr w:type="spellStart"/>
      <w:r w:rsidRPr="00035761">
        <w:rPr>
          <w:rFonts w:ascii="Franklin Gothic Book" w:hAnsi="Franklin Gothic Book"/>
        </w:rPr>
        <w:t>Круйзер</w:t>
      </w:r>
      <w:proofErr w:type="spellEnd"/>
      <w:r w:rsidRPr="00035761">
        <w:rPr>
          <w:rFonts w:ascii="Franklin Gothic Book" w:hAnsi="Franklin Gothic Book"/>
        </w:rPr>
        <w:t xml:space="preserve"> (далее – Товар), а Покупатель обязуется принять и </w:t>
      </w:r>
      <w:proofErr w:type="gramStart"/>
      <w:r w:rsidRPr="00035761">
        <w:rPr>
          <w:rFonts w:ascii="Franklin Gothic Book" w:hAnsi="Franklin Gothic Book"/>
        </w:rPr>
        <w:t>оплатить  Товар</w:t>
      </w:r>
      <w:proofErr w:type="gramEnd"/>
      <w:r w:rsidRPr="00035761">
        <w:rPr>
          <w:rFonts w:ascii="Franklin Gothic Book" w:hAnsi="Franklin Gothic Book"/>
        </w:rPr>
        <w:t xml:space="preserve"> в порядке и на условиях настоящего Договора. </w:t>
      </w:r>
      <w:proofErr w:type="gramStart"/>
      <w:r w:rsidRPr="00035761">
        <w:rPr>
          <w:rFonts w:ascii="Franklin Gothic Book" w:hAnsi="Franklin Gothic Book"/>
        </w:rPr>
        <w:t>Общая  стоимость</w:t>
      </w:r>
      <w:proofErr w:type="gramEnd"/>
      <w:r w:rsidRPr="00035761">
        <w:rPr>
          <w:rFonts w:ascii="Franklin Gothic Book" w:hAnsi="Franklin Gothic Book"/>
        </w:rPr>
        <w:t xml:space="preserve"> договора составляет ______ рублей (________), в том числе НДС 18%  _________ рублей.</w:t>
      </w:r>
    </w:p>
    <w:p w14:paraId="2EFA1ADA" w14:textId="77777777" w:rsidR="00320554" w:rsidRPr="00035761" w:rsidRDefault="00320554" w:rsidP="00320554">
      <w:pPr>
        <w:numPr>
          <w:ilvl w:val="1"/>
          <w:numId w:val="28"/>
        </w:numPr>
        <w:suppressAutoHyphens/>
        <w:ind w:left="709" w:hanging="709"/>
        <w:jc w:val="both"/>
        <w:rPr>
          <w:rFonts w:ascii="Franklin Gothic Book" w:hAnsi="Franklin Gothic Book"/>
        </w:rPr>
      </w:pPr>
      <w:r w:rsidRPr="00035761">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 1.</w:t>
      </w:r>
    </w:p>
    <w:p w14:paraId="4BE4ED25" w14:textId="77777777" w:rsidR="00320554" w:rsidRPr="00035761" w:rsidRDefault="00320554" w:rsidP="00320554">
      <w:pPr>
        <w:numPr>
          <w:ilvl w:val="1"/>
          <w:numId w:val="28"/>
        </w:numPr>
        <w:suppressAutoHyphens/>
        <w:ind w:left="709" w:hanging="709"/>
        <w:jc w:val="both"/>
        <w:rPr>
          <w:rFonts w:ascii="Franklin Gothic Book" w:hAnsi="Franklin Gothic Book"/>
        </w:rPr>
      </w:pPr>
      <w:r w:rsidRPr="00035761">
        <w:rPr>
          <w:rFonts w:ascii="Franklin Gothic Book" w:hAnsi="Franklin Gothic Book"/>
        </w:rPr>
        <w:t>Приложение № 1 является неотъемлемой частью данного Договора.</w:t>
      </w:r>
    </w:p>
    <w:p w14:paraId="286A7704" w14:textId="77777777" w:rsidR="00320554" w:rsidRPr="00035761" w:rsidRDefault="00320554" w:rsidP="00320554">
      <w:pPr>
        <w:numPr>
          <w:ilvl w:val="1"/>
          <w:numId w:val="28"/>
        </w:numPr>
        <w:suppressAutoHyphens/>
        <w:ind w:left="709" w:hanging="709"/>
        <w:jc w:val="both"/>
        <w:rPr>
          <w:rFonts w:ascii="Franklin Gothic Book" w:hAnsi="Franklin Gothic Book"/>
        </w:rPr>
      </w:pPr>
      <w:r w:rsidRPr="00035761">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17648E60" w14:textId="77777777" w:rsidR="00320554" w:rsidRPr="00035761" w:rsidRDefault="00320554" w:rsidP="00320554">
      <w:pPr>
        <w:suppressAutoHyphens/>
        <w:jc w:val="both"/>
        <w:rPr>
          <w:rFonts w:ascii="Franklin Gothic Book" w:hAnsi="Franklin Gothic Book"/>
          <w:lang w:eastAsia="ar-SA"/>
        </w:rPr>
      </w:pPr>
    </w:p>
    <w:p w14:paraId="07B6BC04" w14:textId="11712B3E" w:rsidR="00320554" w:rsidRPr="00035761" w:rsidRDefault="00320554" w:rsidP="00320554">
      <w:pPr>
        <w:jc w:val="both"/>
        <w:rPr>
          <w:rFonts w:ascii="Franklin Gothic Book" w:hAnsi="Franklin Gothic Book"/>
          <w:b/>
          <w:caps/>
        </w:rPr>
      </w:pPr>
      <w:r w:rsidRPr="00035761">
        <w:rPr>
          <w:rFonts w:ascii="Franklin Gothic Book" w:hAnsi="Franklin Gothic Book"/>
          <w:b/>
          <w:caps/>
        </w:rPr>
        <w:t>2.Качество и комплектность</w:t>
      </w:r>
    </w:p>
    <w:p w14:paraId="08578F57" w14:textId="77777777" w:rsidR="00320554" w:rsidRPr="00035761" w:rsidRDefault="00320554" w:rsidP="00320554">
      <w:pPr>
        <w:ind w:left="240"/>
        <w:jc w:val="both"/>
        <w:rPr>
          <w:rFonts w:ascii="Franklin Gothic Book" w:hAnsi="Franklin Gothic Book"/>
          <w:b/>
        </w:rPr>
      </w:pPr>
    </w:p>
    <w:p w14:paraId="2222C4B0" w14:textId="00F9DBF5" w:rsidR="00320554" w:rsidRPr="00035761" w:rsidRDefault="00320554" w:rsidP="00691E8B">
      <w:pPr>
        <w:pStyle w:val="afff8"/>
        <w:numPr>
          <w:ilvl w:val="1"/>
          <w:numId w:val="48"/>
        </w:numPr>
        <w:ind w:hanging="938"/>
        <w:jc w:val="both"/>
        <w:rPr>
          <w:rFonts w:ascii="Franklin Gothic Book" w:hAnsi="Franklin Gothic Book"/>
          <w:lang w:eastAsia="ar-SA"/>
        </w:rPr>
      </w:pPr>
      <w:r w:rsidRPr="00035761">
        <w:rPr>
          <w:rFonts w:ascii="Franklin Gothic Book" w:hAnsi="Franklin Gothic Book"/>
          <w:lang w:eastAsia="ar-SA"/>
        </w:rPr>
        <w:t xml:space="preserve">Качество и комплектность поставляемого </w:t>
      </w:r>
      <w:proofErr w:type="gramStart"/>
      <w:r w:rsidRPr="00035761">
        <w:rPr>
          <w:rFonts w:ascii="Franklin Gothic Book" w:hAnsi="Franklin Gothic Book"/>
          <w:lang w:eastAsia="ar-SA"/>
        </w:rPr>
        <w:t>Товара  должно</w:t>
      </w:r>
      <w:proofErr w:type="gramEnd"/>
      <w:r w:rsidRPr="00035761">
        <w:rPr>
          <w:rFonts w:ascii="Franklin Gothic Book" w:hAnsi="Franklin Gothic Book"/>
          <w:lang w:eastAsia="ar-SA"/>
        </w:rPr>
        <w:t xml:space="preserve"> соответствовать ГОСТу, техническим условиям, подтверждаться сертификатами качества.</w:t>
      </w:r>
    </w:p>
    <w:p w14:paraId="2AE063BD" w14:textId="38A6119B" w:rsidR="00320554" w:rsidRPr="00035761" w:rsidRDefault="00320554" w:rsidP="00691E8B">
      <w:pPr>
        <w:pStyle w:val="afff8"/>
        <w:numPr>
          <w:ilvl w:val="1"/>
          <w:numId w:val="48"/>
        </w:numPr>
        <w:ind w:left="993" w:hanging="851"/>
        <w:jc w:val="both"/>
        <w:rPr>
          <w:rFonts w:ascii="Franklin Gothic Book" w:hAnsi="Franklin Gothic Book"/>
          <w:lang w:eastAsia="ar-SA"/>
        </w:rPr>
      </w:pPr>
      <w:r w:rsidRPr="00035761">
        <w:rPr>
          <w:rFonts w:ascii="Franklin Gothic Book" w:hAnsi="Franklin Gothic Book"/>
          <w:lang w:eastAsia="ar-SA"/>
        </w:rPr>
        <w:t xml:space="preserve"> </w:t>
      </w:r>
      <w:r w:rsidRPr="00035761">
        <w:rPr>
          <w:rFonts w:ascii="Franklin Gothic Book" w:hAnsi="Franklin Gothic Book"/>
          <w:lang w:eastAsia="ar-SA"/>
        </w:rPr>
        <w:tab/>
      </w:r>
      <w:r w:rsidRPr="00035761">
        <w:rPr>
          <w:rFonts w:ascii="Franklin Gothic Book" w:hAnsi="Franklin Gothic Book"/>
          <w:lang w:eastAsia="ar-SA"/>
        </w:rPr>
        <w:tab/>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7D5F0E4B" w14:textId="77777777" w:rsidR="00320554" w:rsidRPr="00035761" w:rsidRDefault="00320554" w:rsidP="00691E8B">
      <w:pPr>
        <w:numPr>
          <w:ilvl w:val="1"/>
          <w:numId w:val="48"/>
        </w:numPr>
        <w:tabs>
          <w:tab w:val="num" w:pos="720"/>
        </w:tabs>
        <w:ind w:hanging="796"/>
        <w:jc w:val="both"/>
        <w:rPr>
          <w:rFonts w:ascii="Franklin Gothic Book" w:hAnsi="Franklin Gothic Book"/>
          <w:lang w:eastAsia="ar-SA"/>
        </w:rPr>
      </w:pPr>
      <w:r w:rsidRPr="00035761">
        <w:rPr>
          <w:rFonts w:ascii="Franklin Gothic Book" w:hAnsi="Franklin Gothic Book"/>
          <w:lang w:eastAsia="ar-SA"/>
        </w:rPr>
        <w:t xml:space="preserve">На Товар устанавливается гарантийный срок ___ </w:t>
      </w:r>
      <w:proofErr w:type="gramStart"/>
      <w:r w:rsidRPr="00035761">
        <w:rPr>
          <w:rFonts w:ascii="Franklin Gothic Book" w:hAnsi="Franklin Gothic Book"/>
          <w:lang w:eastAsia="ar-SA"/>
        </w:rPr>
        <w:t>месяцев  с</w:t>
      </w:r>
      <w:proofErr w:type="gramEnd"/>
      <w:r w:rsidRPr="00035761">
        <w:rPr>
          <w:rFonts w:ascii="Franklin Gothic Book" w:hAnsi="Franklin Gothic Book"/>
          <w:lang w:eastAsia="ar-SA"/>
        </w:rPr>
        <w:t xml:space="preserve"> момента перехода права собственности Товара Покупателю.</w:t>
      </w:r>
    </w:p>
    <w:p w14:paraId="42B43BC5" w14:textId="77777777" w:rsidR="00320554" w:rsidRPr="00035761" w:rsidRDefault="00320554" w:rsidP="00691E8B">
      <w:pPr>
        <w:numPr>
          <w:ilvl w:val="1"/>
          <w:numId w:val="48"/>
        </w:numPr>
        <w:tabs>
          <w:tab w:val="num" w:pos="720"/>
        </w:tabs>
        <w:ind w:hanging="796"/>
        <w:jc w:val="both"/>
        <w:rPr>
          <w:rFonts w:ascii="Franklin Gothic Book" w:hAnsi="Franklin Gothic Book"/>
          <w:lang w:eastAsia="ar-SA"/>
        </w:rPr>
      </w:pPr>
      <w:r w:rsidRPr="00035761">
        <w:rPr>
          <w:rFonts w:ascii="Franklin Gothic Book" w:hAnsi="Franklin Gothic Book"/>
          <w:lang w:eastAsia="ar-SA"/>
        </w:rPr>
        <w:t xml:space="preserve">Товар должен быть </w:t>
      </w:r>
      <w:proofErr w:type="spellStart"/>
      <w:r w:rsidRPr="00035761">
        <w:rPr>
          <w:rFonts w:ascii="Franklin Gothic Book" w:hAnsi="Franklin Gothic Book"/>
          <w:lang w:eastAsia="ar-SA"/>
        </w:rPr>
        <w:t>затарен</w:t>
      </w:r>
      <w:proofErr w:type="spellEnd"/>
      <w:r w:rsidRPr="00035761">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1765DD65" w14:textId="77777777" w:rsidR="00320554" w:rsidRPr="00035761" w:rsidRDefault="00320554" w:rsidP="00691E8B">
      <w:pPr>
        <w:numPr>
          <w:ilvl w:val="1"/>
          <w:numId w:val="48"/>
        </w:numPr>
        <w:tabs>
          <w:tab w:val="num" w:pos="720"/>
        </w:tabs>
        <w:ind w:hanging="796"/>
        <w:jc w:val="both"/>
        <w:rPr>
          <w:rFonts w:ascii="Franklin Gothic Book" w:hAnsi="Franklin Gothic Book"/>
          <w:lang w:eastAsia="ar-SA"/>
        </w:rPr>
      </w:pPr>
      <w:r w:rsidRPr="00035761">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035761">
        <w:rPr>
          <w:rFonts w:ascii="Franklin Gothic Book" w:hAnsi="Franklin Gothic Book"/>
          <w:lang w:eastAsia="ar-SA"/>
        </w:rPr>
        <w:tab/>
      </w:r>
    </w:p>
    <w:p w14:paraId="39EB2397" w14:textId="77777777" w:rsidR="00320554" w:rsidRPr="00035761" w:rsidRDefault="00320554" w:rsidP="00320554">
      <w:pPr>
        <w:jc w:val="both"/>
        <w:rPr>
          <w:rFonts w:ascii="Franklin Gothic Book" w:hAnsi="Franklin Gothic Book"/>
          <w:lang w:eastAsia="ar-SA"/>
        </w:rPr>
      </w:pPr>
      <w:r w:rsidRPr="00035761">
        <w:rPr>
          <w:rFonts w:ascii="Franklin Gothic Book" w:hAnsi="Franklin Gothic Book"/>
          <w:lang w:eastAsia="ar-SA"/>
        </w:rPr>
        <w:tab/>
      </w:r>
      <w:r w:rsidRPr="00035761">
        <w:rPr>
          <w:rFonts w:ascii="Franklin Gothic Book" w:hAnsi="Franklin Gothic Book"/>
          <w:lang w:eastAsia="ar-SA"/>
        </w:rPr>
        <w:tab/>
      </w:r>
      <w:r w:rsidRPr="00035761">
        <w:rPr>
          <w:rFonts w:ascii="Franklin Gothic Book" w:hAnsi="Franklin Gothic Book"/>
          <w:lang w:eastAsia="ar-SA"/>
        </w:rPr>
        <w:tab/>
      </w:r>
      <w:r w:rsidRPr="00035761">
        <w:rPr>
          <w:rFonts w:ascii="Franklin Gothic Book" w:hAnsi="Franklin Gothic Book"/>
          <w:lang w:eastAsia="ar-SA"/>
        </w:rPr>
        <w:tab/>
      </w:r>
      <w:r w:rsidRPr="00035761">
        <w:rPr>
          <w:rFonts w:ascii="Franklin Gothic Book" w:hAnsi="Franklin Gothic Book"/>
          <w:lang w:eastAsia="ar-SA"/>
        </w:rPr>
        <w:tab/>
      </w:r>
      <w:r w:rsidRPr="00035761">
        <w:rPr>
          <w:rFonts w:ascii="Franklin Gothic Book" w:hAnsi="Franklin Gothic Book"/>
          <w:lang w:eastAsia="ar-SA"/>
        </w:rPr>
        <w:tab/>
      </w:r>
      <w:r w:rsidRPr="00035761">
        <w:rPr>
          <w:rFonts w:ascii="Franklin Gothic Book" w:hAnsi="Franklin Gothic Book"/>
          <w:lang w:eastAsia="ar-SA"/>
        </w:rPr>
        <w:tab/>
      </w:r>
      <w:r w:rsidRPr="00035761">
        <w:rPr>
          <w:rFonts w:ascii="Franklin Gothic Book" w:hAnsi="Franklin Gothic Book"/>
          <w:lang w:eastAsia="ar-SA"/>
        </w:rPr>
        <w:tab/>
      </w:r>
      <w:r w:rsidRPr="00035761">
        <w:rPr>
          <w:rFonts w:ascii="Franklin Gothic Book" w:hAnsi="Franklin Gothic Book"/>
          <w:lang w:eastAsia="ar-SA"/>
        </w:rPr>
        <w:tab/>
      </w:r>
    </w:p>
    <w:p w14:paraId="0CC11EAB" w14:textId="77777777" w:rsidR="00320554" w:rsidRPr="00035761" w:rsidRDefault="00320554" w:rsidP="00320554">
      <w:pPr>
        <w:ind w:left="720"/>
        <w:rPr>
          <w:rFonts w:ascii="Franklin Gothic Book" w:hAnsi="Franklin Gothic Book"/>
        </w:rPr>
      </w:pPr>
    </w:p>
    <w:p w14:paraId="67C22C2F" w14:textId="7DBCBE10" w:rsidR="00320554" w:rsidRPr="00035761" w:rsidRDefault="00691E8B" w:rsidP="00691E8B">
      <w:pPr>
        <w:rPr>
          <w:rFonts w:ascii="Franklin Gothic Book" w:hAnsi="Franklin Gothic Book"/>
          <w:b/>
          <w:caps/>
          <w:lang w:eastAsia="ar-SA"/>
        </w:rPr>
      </w:pPr>
      <w:r w:rsidRPr="00035761">
        <w:rPr>
          <w:rFonts w:ascii="Franklin Gothic Book" w:hAnsi="Franklin Gothic Book"/>
          <w:b/>
          <w:caps/>
          <w:lang w:eastAsia="ar-SA"/>
        </w:rPr>
        <w:t>3.</w:t>
      </w:r>
      <w:r w:rsidR="00320554" w:rsidRPr="00035761">
        <w:rPr>
          <w:rFonts w:ascii="Franklin Gothic Book" w:hAnsi="Franklin Gothic Book"/>
          <w:b/>
          <w:caps/>
          <w:lang w:eastAsia="ar-SA"/>
        </w:rPr>
        <w:t>Сроки и порядок поставки</w:t>
      </w:r>
    </w:p>
    <w:p w14:paraId="1F25EB68" w14:textId="77777777" w:rsidR="00320554" w:rsidRPr="00035761" w:rsidRDefault="00320554" w:rsidP="00320554">
      <w:pPr>
        <w:suppressAutoHyphens/>
        <w:ind w:left="360"/>
        <w:rPr>
          <w:rFonts w:ascii="Franklin Gothic Book" w:hAnsi="Franklin Gothic Book"/>
          <w:b/>
          <w:lang w:eastAsia="ar-SA"/>
        </w:rPr>
      </w:pPr>
    </w:p>
    <w:p w14:paraId="0CC4B094" w14:textId="4332CBD9" w:rsidR="00320554" w:rsidRPr="00035761" w:rsidRDefault="00320554" w:rsidP="00691E8B">
      <w:pPr>
        <w:pStyle w:val="afff8"/>
        <w:numPr>
          <w:ilvl w:val="1"/>
          <w:numId w:val="34"/>
        </w:numPr>
        <w:jc w:val="both"/>
        <w:rPr>
          <w:rFonts w:ascii="Franklin Gothic Book" w:hAnsi="Franklin Gothic Book"/>
          <w:lang w:eastAsia="ar-SA"/>
        </w:rPr>
      </w:pPr>
      <w:r w:rsidRPr="00035761">
        <w:rPr>
          <w:rFonts w:ascii="Franklin Gothic Book" w:hAnsi="Franklin Gothic Book"/>
          <w:lang w:eastAsia="ar-SA"/>
        </w:rPr>
        <w:t xml:space="preserve">Поставка Товара </w:t>
      </w:r>
      <w:proofErr w:type="gramStart"/>
      <w:r w:rsidRPr="00035761">
        <w:rPr>
          <w:rFonts w:ascii="Franklin Gothic Book" w:hAnsi="Franklin Gothic Book"/>
          <w:lang w:eastAsia="ar-SA"/>
        </w:rPr>
        <w:t>осуществляется  силами</w:t>
      </w:r>
      <w:proofErr w:type="gramEnd"/>
      <w:r w:rsidRPr="00035761">
        <w:rPr>
          <w:rFonts w:ascii="Franklin Gothic Book" w:hAnsi="Franklin Gothic Book"/>
          <w:lang w:eastAsia="ar-SA"/>
        </w:rPr>
        <w:t xml:space="preserve"> и за счет Поставщика</w:t>
      </w:r>
      <w:r w:rsidRPr="00035761">
        <w:rPr>
          <w:rFonts w:ascii="Franklin Gothic Book" w:hAnsi="Franklin Gothic Book"/>
          <w:b/>
          <w:lang w:eastAsia="ar-SA"/>
        </w:rPr>
        <w:t xml:space="preserve"> </w:t>
      </w:r>
      <w:r w:rsidRPr="00035761">
        <w:rPr>
          <w:rFonts w:ascii="Franklin Gothic Book" w:hAnsi="Franklin Gothic Book"/>
          <w:lang w:eastAsia="ar-SA"/>
        </w:rPr>
        <w:t>на склад Покупателя по адресу:  г. Новороссийск,  ул. Портовая, 18.</w:t>
      </w:r>
    </w:p>
    <w:p w14:paraId="70B6CF4A" w14:textId="43773785" w:rsidR="00320554" w:rsidRPr="00035761" w:rsidRDefault="00320554" w:rsidP="00691E8B">
      <w:pPr>
        <w:pStyle w:val="afff8"/>
        <w:numPr>
          <w:ilvl w:val="1"/>
          <w:numId w:val="34"/>
        </w:numPr>
        <w:jc w:val="both"/>
        <w:rPr>
          <w:rFonts w:ascii="Franklin Gothic Book" w:hAnsi="Franklin Gothic Book"/>
          <w:b/>
          <w:lang w:eastAsia="ar-SA"/>
        </w:rPr>
      </w:pPr>
      <w:r w:rsidRPr="00035761">
        <w:rPr>
          <w:rFonts w:ascii="Franklin Gothic Book" w:hAnsi="Franklin Gothic Book"/>
          <w:lang w:eastAsia="ar-SA"/>
        </w:rPr>
        <w:t>Поставщик вправе отгружать Товар отдельными частями по согласованию с Покупателем.</w:t>
      </w:r>
    </w:p>
    <w:p w14:paraId="303B4C8F" w14:textId="77777777" w:rsidR="00320554" w:rsidRPr="00035761" w:rsidRDefault="00320554" w:rsidP="00691E8B">
      <w:pPr>
        <w:numPr>
          <w:ilvl w:val="1"/>
          <w:numId w:val="34"/>
        </w:numPr>
        <w:jc w:val="both"/>
        <w:rPr>
          <w:rFonts w:ascii="Franklin Gothic Book" w:hAnsi="Franklin Gothic Book"/>
          <w:b/>
          <w:lang w:eastAsia="ar-SA"/>
        </w:rPr>
      </w:pPr>
      <w:r w:rsidRPr="00035761">
        <w:rPr>
          <w:rFonts w:ascii="Franklin Gothic Book" w:hAnsi="Franklin Gothic Book"/>
          <w:lang w:eastAsia="ar-SA"/>
        </w:rPr>
        <w:t>Основанием для поставки Товара является подписание Сторонами настоящего Договора и Приложения № 1, являющегося неотъемлемой частью настоящего Договора.</w:t>
      </w:r>
    </w:p>
    <w:p w14:paraId="6DF4DB65" w14:textId="77777777" w:rsidR="00320554" w:rsidRPr="00035761" w:rsidRDefault="00320554" w:rsidP="00691E8B">
      <w:pPr>
        <w:numPr>
          <w:ilvl w:val="1"/>
          <w:numId w:val="34"/>
        </w:numPr>
        <w:jc w:val="both"/>
        <w:rPr>
          <w:rFonts w:ascii="Franklin Gothic Book" w:hAnsi="Franklin Gothic Book"/>
          <w:b/>
          <w:lang w:eastAsia="ar-SA"/>
        </w:rPr>
      </w:pPr>
      <w:r w:rsidRPr="00035761">
        <w:rPr>
          <w:rFonts w:ascii="Franklin Gothic Book" w:hAnsi="Franklin Gothic Book"/>
          <w:lang w:eastAsia="ar-SA"/>
        </w:rPr>
        <w:t xml:space="preserve">Поставщик обязан подготовить Товар к передаче Покупателю: </w:t>
      </w:r>
      <w:proofErr w:type="spellStart"/>
      <w:r w:rsidRPr="00035761">
        <w:rPr>
          <w:rFonts w:ascii="Franklin Gothic Book" w:hAnsi="Franklin Gothic Book"/>
          <w:lang w:eastAsia="ar-SA"/>
        </w:rPr>
        <w:t>затарить</w:t>
      </w:r>
      <w:proofErr w:type="spellEnd"/>
      <w:r w:rsidRPr="00035761">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65919C8A" w14:textId="77777777" w:rsidR="00320554" w:rsidRPr="00035761" w:rsidRDefault="00320554" w:rsidP="00691E8B">
      <w:pPr>
        <w:numPr>
          <w:ilvl w:val="1"/>
          <w:numId w:val="34"/>
        </w:numPr>
        <w:jc w:val="both"/>
        <w:rPr>
          <w:rFonts w:ascii="Franklin Gothic Book" w:hAnsi="Franklin Gothic Book"/>
          <w:b/>
          <w:lang w:eastAsia="ar-SA"/>
        </w:rPr>
      </w:pPr>
      <w:r w:rsidRPr="00035761">
        <w:rPr>
          <w:rFonts w:ascii="Franklin Gothic Book" w:hAnsi="Franklin Gothic Book"/>
          <w:lang w:eastAsia="ar-SA"/>
        </w:rPr>
        <w:t>Покупатель обязан совершить все необходимые действия, обеспечивающие принятие Товара. Оформление Товара осуществляется путем подписания сторонами накладной.</w:t>
      </w:r>
    </w:p>
    <w:p w14:paraId="1E2F34E0" w14:textId="77777777" w:rsidR="00320554" w:rsidRPr="00035761" w:rsidRDefault="00320554" w:rsidP="00691E8B">
      <w:pPr>
        <w:numPr>
          <w:ilvl w:val="1"/>
          <w:numId w:val="34"/>
        </w:numPr>
        <w:jc w:val="both"/>
        <w:rPr>
          <w:rFonts w:ascii="Franklin Gothic Book" w:hAnsi="Franklin Gothic Book"/>
          <w:b/>
          <w:lang w:eastAsia="ar-SA"/>
        </w:rPr>
      </w:pPr>
      <w:r w:rsidRPr="00035761">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035761">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140C2794" w14:textId="77777777" w:rsidR="00320554" w:rsidRPr="00035761" w:rsidRDefault="00320554" w:rsidP="00691E8B">
      <w:pPr>
        <w:numPr>
          <w:ilvl w:val="1"/>
          <w:numId w:val="34"/>
        </w:numPr>
        <w:jc w:val="both"/>
        <w:rPr>
          <w:rFonts w:ascii="Franklin Gothic Book" w:hAnsi="Franklin Gothic Book"/>
          <w:b/>
          <w:lang w:eastAsia="ar-SA"/>
        </w:rPr>
      </w:pPr>
      <w:r w:rsidRPr="00035761">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 1 к нему по количеству, Покупатель в течение</w:t>
      </w:r>
      <w:r w:rsidRPr="00035761">
        <w:rPr>
          <w:rFonts w:ascii="Franklin Gothic Book" w:hAnsi="Franklin Gothic Book"/>
          <w:lang w:eastAsia="ar-SA"/>
        </w:rPr>
        <w:t xml:space="preserve"> пяти </w:t>
      </w:r>
      <w:r w:rsidRPr="00035761">
        <w:rPr>
          <w:rFonts w:ascii="Franklin Gothic Book" w:hAnsi="Franklin Gothic Book"/>
          <w:bCs/>
          <w:lang w:eastAsia="ar-SA"/>
        </w:rPr>
        <w:t>дней незамедлительно информирует об этом Поставщика</w:t>
      </w:r>
      <w:r w:rsidRPr="00035761">
        <w:rPr>
          <w:rFonts w:ascii="Franklin Gothic Book" w:hAnsi="Franklin Gothic Book"/>
          <w:lang w:eastAsia="ar-SA"/>
        </w:rPr>
        <w:t xml:space="preserve"> почтовым отправлением</w:t>
      </w:r>
      <w:r w:rsidRPr="00035761">
        <w:rPr>
          <w:rFonts w:ascii="Franklin Gothic Book" w:hAnsi="Franklin Gothic Book"/>
          <w:iCs/>
          <w:lang w:eastAsia="ar-SA"/>
        </w:rPr>
        <w:t xml:space="preserve"> с уведомле</w:t>
      </w:r>
      <w:r w:rsidRPr="00035761">
        <w:rPr>
          <w:rFonts w:ascii="Franklin Gothic Book" w:hAnsi="Franklin Gothic Book"/>
          <w:iCs/>
          <w:lang w:eastAsia="ar-SA"/>
        </w:rPr>
        <w:lastRenderedPageBreak/>
        <w:t>нием о вручении или факсимильной связью</w:t>
      </w:r>
      <w:r w:rsidRPr="00035761">
        <w:rPr>
          <w:rFonts w:ascii="Franklin Gothic Book" w:hAnsi="Franklin Gothic Book"/>
          <w:lang w:eastAsia="ar-SA"/>
        </w:rPr>
        <w:t xml:space="preserve">. </w:t>
      </w:r>
      <w:r w:rsidRPr="00035761">
        <w:rPr>
          <w:rFonts w:ascii="Franklin Gothic Book" w:hAnsi="Franklin Gothic Book"/>
          <w:bCs/>
          <w:lang w:eastAsia="ar-SA"/>
        </w:rPr>
        <w:t>В течение</w:t>
      </w:r>
      <w:r w:rsidRPr="00035761">
        <w:rPr>
          <w:rFonts w:ascii="Franklin Gothic Book" w:hAnsi="Franklin Gothic Book"/>
          <w:lang w:eastAsia="ar-SA"/>
        </w:rPr>
        <w:t xml:space="preserve"> согласованного сторонами срока </w:t>
      </w:r>
      <w:r w:rsidRPr="00035761">
        <w:rPr>
          <w:rFonts w:ascii="Franklin Gothic Book" w:hAnsi="Franklin Gothic Book"/>
          <w:bCs/>
          <w:lang w:eastAsia="ar-SA"/>
        </w:rPr>
        <w:t>после получения претензии, Поставщик обязуется за свой счет</w:t>
      </w:r>
      <w:r w:rsidRPr="00035761">
        <w:rPr>
          <w:rFonts w:ascii="Franklin Gothic Book" w:hAnsi="Franklin Gothic Book"/>
          <w:iCs/>
          <w:lang w:eastAsia="ar-SA"/>
        </w:rPr>
        <w:t xml:space="preserve"> </w:t>
      </w:r>
      <w:proofErr w:type="spellStart"/>
      <w:r w:rsidRPr="00035761">
        <w:rPr>
          <w:rFonts w:ascii="Franklin Gothic Book" w:hAnsi="Franklin Gothic Book"/>
          <w:iCs/>
          <w:lang w:eastAsia="ar-SA"/>
        </w:rPr>
        <w:t>допоставить</w:t>
      </w:r>
      <w:proofErr w:type="spellEnd"/>
      <w:r w:rsidRPr="00035761">
        <w:rPr>
          <w:rFonts w:ascii="Franklin Gothic Book" w:hAnsi="Franklin Gothic Book"/>
          <w:iCs/>
          <w:lang w:eastAsia="ar-SA"/>
        </w:rPr>
        <w:t xml:space="preserve"> </w:t>
      </w:r>
      <w:r w:rsidRPr="00035761">
        <w:rPr>
          <w:rFonts w:ascii="Franklin Gothic Book" w:hAnsi="Franklin Gothic Book"/>
          <w:bCs/>
          <w:lang w:eastAsia="ar-SA"/>
        </w:rPr>
        <w:t>Товар Покупателю</w:t>
      </w:r>
      <w:r w:rsidRPr="00035761">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035761">
        <w:rPr>
          <w:rFonts w:ascii="Franklin Gothic Book" w:hAnsi="Franklin Gothic Book"/>
          <w:lang w:eastAsia="ar-SA"/>
        </w:rPr>
        <w:t>объеме  и</w:t>
      </w:r>
      <w:proofErr w:type="gramEnd"/>
      <w:r w:rsidRPr="00035761">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31572711" w14:textId="77777777" w:rsidR="00320554" w:rsidRPr="00035761" w:rsidRDefault="00320554" w:rsidP="00691E8B">
      <w:pPr>
        <w:numPr>
          <w:ilvl w:val="1"/>
          <w:numId w:val="34"/>
        </w:numPr>
        <w:jc w:val="both"/>
        <w:rPr>
          <w:rFonts w:ascii="Franklin Gothic Book" w:hAnsi="Franklin Gothic Book"/>
          <w:b/>
          <w:lang w:eastAsia="ar-SA"/>
        </w:rPr>
      </w:pPr>
      <w:r w:rsidRPr="00035761">
        <w:rPr>
          <w:rFonts w:ascii="Franklin Gothic Book" w:hAnsi="Franklin Gothic Book"/>
          <w:lang w:eastAsia="ar-SA"/>
        </w:rPr>
        <w:t xml:space="preserve">Право собственности на Товар переходит к </w:t>
      </w:r>
      <w:proofErr w:type="gramStart"/>
      <w:r w:rsidRPr="00035761">
        <w:rPr>
          <w:rFonts w:ascii="Franklin Gothic Book" w:hAnsi="Franklin Gothic Book"/>
          <w:lang w:eastAsia="ar-SA"/>
        </w:rPr>
        <w:t xml:space="preserve">Покупателю  </w:t>
      </w:r>
      <w:r w:rsidRPr="00035761">
        <w:rPr>
          <w:rFonts w:ascii="Franklin Gothic Book" w:hAnsi="Franklin Gothic Book"/>
          <w:bCs/>
          <w:lang w:eastAsia="ar-SA"/>
        </w:rPr>
        <w:t>при</w:t>
      </w:r>
      <w:proofErr w:type="gramEnd"/>
      <w:r w:rsidRPr="00035761">
        <w:rPr>
          <w:rFonts w:ascii="Franklin Gothic Book" w:hAnsi="Franklin Gothic Book"/>
          <w:bCs/>
          <w:lang w:eastAsia="ar-SA"/>
        </w:rPr>
        <w:t xml:space="preserve"> передаче Товара Покупателю по накладной.</w:t>
      </w:r>
    </w:p>
    <w:p w14:paraId="778289E5" w14:textId="77777777" w:rsidR="00320554" w:rsidRPr="00035761" w:rsidRDefault="00320554" w:rsidP="00691E8B">
      <w:pPr>
        <w:numPr>
          <w:ilvl w:val="1"/>
          <w:numId w:val="34"/>
        </w:numPr>
        <w:jc w:val="both"/>
        <w:rPr>
          <w:rFonts w:ascii="Franklin Gothic Book" w:hAnsi="Franklin Gothic Book"/>
          <w:b/>
          <w:lang w:eastAsia="ar-SA"/>
        </w:rPr>
      </w:pPr>
      <w:r w:rsidRPr="00035761">
        <w:rPr>
          <w:rFonts w:ascii="Franklin Gothic Book" w:hAnsi="Franklin Gothic Book"/>
          <w:lang w:eastAsia="ar-SA"/>
        </w:rPr>
        <w:t xml:space="preserve">Риск случайной гибели или случайного повреждения Товара переходит к Покупателю </w:t>
      </w:r>
      <w:r w:rsidRPr="00035761">
        <w:rPr>
          <w:rFonts w:ascii="Franklin Gothic Book" w:hAnsi="Franklin Gothic Book"/>
          <w:bCs/>
          <w:lang w:eastAsia="ar-SA"/>
        </w:rPr>
        <w:t>при передаче Товара Покупателю.</w:t>
      </w:r>
    </w:p>
    <w:p w14:paraId="65F10469" w14:textId="77777777" w:rsidR="00320554" w:rsidRPr="00035761" w:rsidRDefault="00320554" w:rsidP="00691E8B">
      <w:pPr>
        <w:numPr>
          <w:ilvl w:val="1"/>
          <w:numId w:val="34"/>
        </w:numPr>
        <w:spacing w:after="120"/>
        <w:jc w:val="both"/>
        <w:rPr>
          <w:rFonts w:ascii="Franklin Gothic Book" w:hAnsi="Franklin Gothic Book"/>
          <w:b/>
          <w:lang w:eastAsia="ar-SA"/>
        </w:rPr>
      </w:pPr>
      <w:r w:rsidRPr="00035761">
        <w:rPr>
          <w:rFonts w:ascii="Franklin Gothic Book" w:hAnsi="Franklin Gothic Book"/>
          <w:lang w:eastAsia="ar-SA"/>
        </w:rPr>
        <w:t xml:space="preserve">Товар поставляется </w:t>
      </w:r>
      <w:r w:rsidRPr="00035761">
        <w:rPr>
          <w:rFonts w:ascii="Franklin Gothic Book" w:hAnsi="Franklin Gothic Book"/>
          <w:bCs/>
          <w:lang w:eastAsia="ar-SA"/>
        </w:rPr>
        <w:t>в таре (упаковке), остающейся в распоряжении Покупателя.</w:t>
      </w:r>
    </w:p>
    <w:p w14:paraId="6A431179" w14:textId="77777777" w:rsidR="00320554" w:rsidRPr="00035761" w:rsidRDefault="00320554" w:rsidP="00320554">
      <w:pPr>
        <w:ind w:left="720"/>
        <w:jc w:val="both"/>
        <w:rPr>
          <w:rFonts w:ascii="Franklin Gothic Book" w:hAnsi="Franklin Gothic Book"/>
          <w:b/>
          <w:lang w:eastAsia="ar-SA"/>
        </w:rPr>
      </w:pPr>
    </w:p>
    <w:p w14:paraId="2A024D4A" w14:textId="77777777" w:rsidR="00320554" w:rsidRPr="00035761" w:rsidRDefault="00320554" w:rsidP="00691E8B">
      <w:pPr>
        <w:numPr>
          <w:ilvl w:val="0"/>
          <w:numId w:val="14"/>
        </w:numPr>
        <w:spacing w:after="120"/>
        <w:jc w:val="both"/>
        <w:rPr>
          <w:rFonts w:ascii="Franklin Gothic Book" w:hAnsi="Franklin Gothic Book"/>
          <w:b/>
          <w:caps/>
        </w:rPr>
      </w:pPr>
      <w:r w:rsidRPr="00035761">
        <w:rPr>
          <w:rFonts w:ascii="Franklin Gothic Book" w:hAnsi="Franklin Gothic Book"/>
          <w:b/>
          <w:caps/>
        </w:rPr>
        <w:t>Цены и порядок расчетов</w:t>
      </w:r>
    </w:p>
    <w:p w14:paraId="355BCCCD" w14:textId="77777777" w:rsidR="00320554" w:rsidRPr="00035761" w:rsidRDefault="00320554" w:rsidP="00320554">
      <w:pPr>
        <w:ind w:left="360"/>
        <w:jc w:val="both"/>
        <w:rPr>
          <w:rFonts w:ascii="Franklin Gothic Book" w:hAnsi="Franklin Gothic Book"/>
          <w:b/>
        </w:rPr>
      </w:pPr>
    </w:p>
    <w:p w14:paraId="1DCCA1CD" w14:textId="7351A4E4" w:rsidR="00320554" w:rsidRPr="00035761" w:rsidRDefault="00320554" w:rsidP="00691E8B">
      <w:pPr>
        <w:pStyle w:val="afff8"/>
        <w:numPr>
          <w:ilvl w:val="1"/>
          <w:numId w:val="49"/>
        </w:numPr>
        <w:tabs>
          <w:tab w:val="num" w:pos="709"/>
        </w:tabs>
        <w:jc w:val="both"/>
        <w:rPr>
          <w:rFonts w:ascii="Franklin Gothic Book" w:hAnsi="Franklin Gothic Book"/>
        </w:rPr>
      </w:pPr>
      <w:r w:rsidRPr="00035761">
        <w:rPr>
          <w:rFonts w:ascii="Franklin Gothic Book" w:hAnsi="Franklin Gothic Book"/>
        </w:rPr>
        <w:t xml:space="preserve">Покупатель производит оплату поставленного </w:t>
      </w:r>
      <w:proofErr w:type="gramStart"/>
      <w:r w:rsidRPr="00035761">
        <w:rPr>
          <w:rFonts w:ascii="Franklin Gothic Book" w:hAnsi="Franklin Gothic Book"/>
        </w:rPr>
        <w:t>Товара  в</w:t>
      </w:r>
      <w:proofErr w:type="gramEnd"/>
      <w:r w:rsidRPr="00035761">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035761">
        <w:rPr>
          <w:rFonts w:ascii="Franklin Gothic Book" w:hAnsi="Franklin Gothic Book"/>
        </w:rPr>
        <w:t>производится  Покупателем</w:t>
      </w:r>
      <w:proofErr w:type="gramEnd"/>
      <w:r w:rsidRPr="00035761">
        <w:rPr>
          <w:rFonts w:ascii="Franklin Gothic Book" w:hAnsi="Franklin Gothic Book"/>
        </w:rPr>
        <w:t xml:space="preserve"> на основании товарной накладной (ТОРГ-12), счета, счета-фактуры полученных от Поставщика.</w:t>
      </w:r>
    </w:p>
    <w:p w14:paraId="4E67FA55" w14:textId="7F991FEA" w:rsidR="00320554" w:rsidRPr="00035761" w:rsidRDefault="00320554" w:rsidP="00691E8B">
      <w:pPr>
        <w:pStyle w:val="afff8"/>
        <w:numPr>
          <w:ilvl w:val="1"/>
          <w:numId w:val="49"/>
        </w:numPr>
        <w:tabs>
          <w:tab w:val="num" w:pos="709"/>
        </w:tabs>
        <w:jc w:val="both"/>
        <w:rPr>
          <w:rFonts w:ascii="Franklin Gothic Book" w:hAnsi="Franklin Gothic Book"/>
        </w:rPr>
      </w:pPr>
      <w:r w:rsidRPr="00035761">
        <w:rPr>
          <w:rFonts w:ascii="Franklin Gothic Book" w:hAnsi="Franklin Gothic Book"/>
          <w:bCs/>
        </w:rPr>
        <w:t xml:space="preserve">Цена Товара, установленная Приложением № </w:t>
      </w:r>
      <w:proofErr w:type="gramStart"/>
      <w:r w:rsidRPr="00035761">
        <w:rPr>
          <w:rFonts w:ascii="Franklin Gothic Book" w:hAnsi="Franklin Gothic Book"/>
          <w:bCs/>
        </w:rPr>
        <w:t>1  к</w:t>
      </w:r>
      <w:proofErr w:type="gramEnd"/>
      <w:r w:rsidRPr="00035761">
        <w:rPr>
          <w:rFonts w:ascii="Franklin Gothic Book" w:hAnsi="Franklin Gothic Book"/>
          <w:bCs/>
        </w:rPr>
        <w:t xml:space="preserve">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14:paraId="05FB65F3" w14:textId="77777777" w:rsidR="00320554" w:rsidRPr="00035761" w:rsidRDefault="00320554" w:rsidP="00691E8B">
      <w:pPr>
        <w:numPr>
          <w:ilvl w:val="1"/>
          <w:numId w:val="49"/>
        </w:numPr>
        <w:tabs>
          <w:tab w:val="num" w:pos="709"/>
        </w:tabs>
        <w:spacing w:after="120"/>
        <w:ind w:left="709" w:hanging="709"/>
        <w:jc w:val="both"/>
        <w:rPr>
          <w:rFonts w:ascii="Franklin Gothic Book" w:hAnsi="Franklin Gothic Book"/>
        </w:rPr>
      </w:pPr>
      <w:r w:rsidRPr="00035761">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035761">
        <w:rPr>
          <w:rFonts w:ascii="Franklin Gothic Book" w:hAnsi="Franklin Gothic Book"/>
        </w:rPr>
        <w:t>с  расчетного</w:t>
      </w:r>
      <w:proofErr w:type="gramEnd"/>
      <w:r w:rsidRPr="00035761">
        <w:rPr>
          <w:rFonts w:ascii="Franklin Gothic Book" w:hAnsi="Franklin Gothic Book"/>
        </w:rPr>
        <w:t xml:space="preserve"> счета банка Покупателя.</w:t>
      </w:r>
    </w:p>
    <w:p w14:paraId="1882D14E" w14:textId="77777777" w:rsidR="00320554" w:rsidRPr="00035761" w:rsidRDefault="00320554" w:rsidP="00320554">
      <w:pPr>
        <w:jc w:val="both"/>
        <w:rPr>
          <w:rFonts w:ascii="Franklin Gothic Book" w:hAnsi="Franklin Gothic Book"/>
          <w:b/>
        </w:rPr>
      </w:pPr>
    </w:p>
    <w:p w14:paraId="6DA44F63" w14:textId="77777777" w:rsidR="00320554" w:rsidRPr="00035761" w:rsidRDefault="00320554" w:rsidP="00691E8B">
      <w:pPr>
        <w:numPr>
          <w:ilvl w:val="0"/>
          <w:numId w:val="14"/>
        </w:numPr>
        <w:spacing w:after="120"/>
        <w:jc w:val="both"/>
        <w:rPr>
          <w:rFonts w:ascii="Franklin Gothic Book" w:hAnsi="Franklin Gothic Book"/>
          <w:b/>
          <w:caps/>
        </w:rPr>
      </w:pPr>
      <w:r w:rsidRPr="00035761">
        <w:rPr>
          <w:rFonts w:ascii="Franklin Gothic Book" w:hAnsi="Franklin Gothic Book"/>
          <w:b/>
          <w:caps/>
        </w:rPr>
        <w:t>Ответственность Сторон</w:t>
      </w:r>
    </w:p>
    <w:p w14:paraId="53866FB1" w14:textId="77777777" w:rsidR="00320554" w:rsidRPr="00035761" w:rsidRDefault="00320554" w:rsidP="00320554">
      <w:pPr>
        <w:ind w:left="360"/>
        <w:jc w:val="both"/>
        <w:rPr>
          <w:rFonts w:ascii="Franklin Gothic Book" w:hAnsi="Franklin Gothic Book"/>
          <w:b/>
        </w:rPr>
      </w:pPr>
    </w:p>
    <w:p w14:paraId="6777B456" w14:textId="7A8C4CC5" w:rsidR="00320554" w:rsidRPr="00035761" w:rsidRDefault="00320554" w:rsidP="00691E8B">
      <w:pPr>
        <w:pStyle w:val="afff8"/>
        <w:numPr>
          <w:ilvl w:val="1"/>
          <w:numId w:val="50"/>
        </w:numPr>
        <w:jc w:val="both"/>
        <w:rPr>
          <w:rFonts w:ascii="Franklin Gothic Book" w:hAnsi="Franklin Gothic Book"/>
          <w:lang w:eastAsia="ar-SA"/>
        </w:rPr>
      </w:pPr>
      <w:r w:rsidRPr="00035761">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035761">
        <w:rPr>
          <w:rFonts w:ascii="Franklin Gothic Book" w:hAnsi="Franklin Gothic Book"/>
          <w:lang w:eastAsia="ar-SA"/>
        </w:rPr>
        <w:t>действующим  Законодательством</w:t>
      </w:r>
      <w:proofErr w:type="gramEnd"/>
      <w:r w:rsidRPr="00035761">
        <w:rPr>
          <w:rFonts w:ascii="Franklin Gothic Book" w:hAnsi="Franklin Gothic Book"/>
          <w:lang w:eastAsia="ar-SA"/>
        </w:rPr>
        <w:t xml:space="preserve"> РФ.</w:t>
      </w:r>
    </w:p>
    <w:p w14:paraId="764E3BAE" w14:textId="48913A94" w:rsidR="00320554" w:rsidRPr="00035761" w:rsidRDefault="00320554" w:rsidP="00691E8B">
      <w:pPr>
        <w:pStyle w:val="afff8"/>
        <w:numPr>
          <w:ilvl w:val="1"/>
          <w:numId w:val="50"/>
        </w:numPr>
        <w:jc w:val="both"/>
        <w:rPr>
          <w:rFonts w:ascii="Franklin Gothic Book" w:hAnsi="Franklin Gothic Book"/>
        </w:rPr>
      </w:pPr>
      <w:r w:rsidRPr="00035761">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32546664" w14:textId="77777777" w:rsidR="00320554" w:rsidRPr="00035761" w:rsidRDefault="00320554" w:rsidP="00EC7A9C">
      <w:pPr>
        <w:numPr>
          <w:ilvl w:val="1"/>
          <w:numId w:val="50"/>
        </w:numPr>
        <w:jc w:val="both"/>
        <w:rPr>
          <w:rFonts w:ascii="Franklin Gothic Book" w:hAnsi="Franklin Gothic Book"/>
          <w:b/>
          <w:lang w:eastAsia="ar-SA"/>
        </w:rPr>
      </w:pPr>
      <w:r w:rsidRPr="00035761">
        <w:rPr>
          <w:rFonts w:ascii="Franklin Gothic Book" w:hAnsi="Franklin Gothic Book"/>
          <w:lang w:eastAsia="ar-SA"/>
        </w:rPr>
        <w:t>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штрафа (</w:t>
      </w:r>
      <w:proofErr w:type="gramStart"/>
      <w:r w:rsidRPr="00035761">
        <w:rPr>
          <w:rFonts w:ascii="Franklin Gothic Book" w:hAnsi="Franklin Gothic Book"/>
          <w:lang w:eastAsia="ar-SA"/>
        </w:rPr>
        <w:t>пени)  в</w:t>
      </w:r>
      <w:proofErr w:type="gramEnd"/>
      <w:r w:rsidRPr="00035761">
        <w:rPr>
          <w:rFonts w:ascii="Franklin Gothic Book" w:hAnsi="Franklin Gothic Book"/>
          <w:lang w:eastAsia="ar-SA"/>
        </w:rPr>
        <w:t xml:space="preserve"> размере 0,1% от стоимости не поставленного в срок Товара за каждый день просрочки. При нарушении Поставщиком сроков поставки Товара, Покупатель вправе удержать сумму начисленного штрафа (пени) из окончательного платежа/расчета по Договору.</w:t>
      </w:r>
    </w:p>
    <w:p w14:paraId="6AE8DE9F" w14:textId="77777777" w:rsidR="00320554" w:rsidRPr="00035761" w:rsidRDefault="00320554" w:rsidP="00EC7A9C">
      <w:pPr>
        <w:numPr>
          <w:ilvl w:val="1"/>
          <w:numId w:val="50"/>
        </w:numPr>
        <w:jc w:val="both"/>
        <w:rPr>
          <w:rFonts w:ascii="Franklin Gothic Book" w:hAnsi="Franklin Gothic Book"/>
        </w:rPr>
      </w:pPr>
      <w:r w:rsidRPr="00035761">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02B160DE" w14:textId="77777777" w:rsidR="00320554" w:rsidRPr="00035761" w:rsidRDefault="00320554" w:rsidP="00EC7A9C">
      <w:pPr>
        <w:ind w:left="720"/>
        <w:jc w:val="both"/>
        <w:rPr>
          <w:rFonts w:ascii="Franklin Gothic Book" w:hAnsi="Franklin Gothic Book"/>
        </w:rPr>
      </w:pPr>
    </w:p>
    <w:p w14:paraId="69DDD5B9" w14:textId="77777777" w:rsidR="00320554" w:rsidRPr="00035761" w:rsidRDefault="00320554" w:rsidP="00EC7A9C">
      <w:pPr>
        <w:numPr>
          <w:ilvl w:val="0"/>
          <w:numId w:val="14"/>
        </w:numPr>
        <w:autoSpaceDE w:val="0"/>
        <w:autoSpaceDN w:val="0"/>
        <w:adjustRightInd w:val="0"/>
        <w:spacing w:after="240" w:line="276" w:lineRule="auto"/>
        <w:contextualSpacing/>
        <w:jc w:val="both"/>
        <w:rPr>
          <w:rFonts w:ascii="Franklin Gothic Book" w:eastAsia="Calibri" w:hAnsi="Franklin Gothic Book"/>
          <w:b/>
          <w:bCs/>
          <w:lang w:eastAsia="en-US"/>
        </w:rPr>
      </w:pPr>
      <w:r w:rsidRPr="00035761">
        <w:rPr>
          <w:rFonts w:ascii="Franklin Gothic Book" w:eastAsia="Calibri" w:hAnsi="Franklin Gothic Book"/>
          <w:b/>
          <w:bCs/>
          <w:lang w:eastAsia="en-US"/>
        </w:rPr>
        <w:t>СРОК ДЕЙСТВИЯ, ИЗМЕНЕНИЕ И ДОСРОЧНОЕ РАСТОРЖЕНИЕ ДОГОВОРА</w:t>
      </w:r>
    </w:p>
    <w:p w14:paraId="54A5B880" w14:textId="19C47725" w:rsidR="00320554" w:rsidRPr="00035761" w:rsidRDefault="00FD382B" w:rsidP="00EC7A9C">
      <w:pPr>
        <w:autoSpaceDE w:val="0"/>
        <w:autoSpaceDN w:val="0"/>
        <w:adjustRightInd w:val="0"/>
        <w:ind w:right="-1"/>
        <w:contextualSpacing/>
        <w:jc w:val="both"/>
        <w:rPr>
          <w:rFonts w:ascii="Franklin Gothic Book" w:eastAsia="Calibri" w:hAnsi="Franklin Gothic Book"/>
          <w:bCs/>
          <w:lang w:eastAsia="en-US"/>
        </w:rPr>
      </w:pPr>
      <w:r w:rsidRPr="00035761">
        <w:rPr>
          <w:rFonts w:ascii="Franklin Gothic Book" w:eastAsia="Calibri" w:hAnsi="Franklin Gothic Book"/>
          <w:bCs/>
          <w:lang w:eastAsia="en-US"/>
        </w:rPr>
        <w:t xml:space="preserve">6.1 </w:t>
      </w:r>
      <w:r w:rsidR="00320554" w:rsidRPr="00035761">
        <w:rPr>
          <w:rFonts w:ascii="Franklin Gothic Book" w:eastAsia="Calibri" w:hAnsi="Franklin Gothic Book"/>
          <w:bCs/>
          <w:lang w:eastAsia="en-US"/>
        </w:rPr>
        <w:t>Договор вступает в силу с момента его подписания стор</w:t>
      </w:r>
      <w:r w:rsidRPr="00035761">
        <w:rPr>
          <w:rFonts w:ascii="Franklin Gothic Book" w:eastAsia="Calibri" w:hAnsi="Franklin Gothic Book"/>
          <w:bCs/>
          <w:lang w:eastAsia="en-US"/>
        </w:rPr>
        <w:t>онами и действует до ис</w:t>
      </w:r>
      <w:r w:rsidR="00320554" w:rsidRPr="00035761">
        <w:rPr>
          <w:rFonts w:ascii="Franklin Gothic Book" w:eastAsia="Calibri" w:hAnsi="Franklin Gothic Book"/>
          <w:bCs/>
          <w:lang w:eastAsia="en-US"/>
        </w:rPr>
        <w:t>полнения сторонами обязательств по договору.</w:t>
      </w:r>
    </w:p>
    <w:p w14:paraId="74A3E608" w14:textId="7222F78B" w:rsidR="00320554" w:rsidRPr="00035761" w:rsidRDefault="00320554" w:rsidP="00EC7A9C">
      <w:pPr>
        <w:pStyle w:val="afff8"/>
        <w:numPr>
          <w:ilvl w:val="1"/>
          <w:numId w:val="52"/>
        </w:numPr>
        <w:autoSpaceDE w:val="0"/>
        <w:autoSpaceDN w:val="0"/>
        <w:adjustRightInd w:val="0"/>
        <w:ind w:right="-1"/>
        <w:contextualSpacing/>
        <w:jc w:val="both"/>
        <w:rPr>
          <w:rFonts w:ascii="Franklin Gothic Book" w:eastAsia="Calibri" w:hAnsi="Franklin Gothic Book"/>
          <w:bCs/>
          <w:lang w:eastAsia="en-US"/>
        </w:rPr>
      </w:pPr>
      <w:r w:rsidRPr="00035761">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EBCB173" w14:textId="77D633E4" w:rsidR="00320554" w:rsidRPr="00035761" w:rsidRDefault="00320554" w:rsidP="00EC7A9C">
      <w:pPr>
        <w:pStyle w:val="afff8"/>
        <w:numPr>
          <w:ilvl w:val="1"/>
          <w:numId w:val="52"/>
        </w:numPr>
        <w:autoSpaceDE w:val="0"/>
        <w:autoSpaceDN w:val="0"/>
        <w:adjustRightInd w:val="0"/>
        <w:ind w:right="-1"/>
        <w:contextualSpacing/>
        <w:jc w:val="both"/>
        <w:rPr>
          <w:rFonts w:ascii="Franklin Gothic Book" w:eastAsia="Calibri" w:hAnsi="Franklin Gothic Book"/>
          <w:lang w:eastAsia="en-US"/>
        </w:rPr>
      </w:pPr>
      <w:r w:rsidRPr="00035761">
        <w:rPr>
          <w:rFonts w:ascii="Franklin Gothic Book" w:eastAsia="Calibri" w:hAnsi="Franklin Gothic Book"/>
          <w:bCs/>
          <w:lang w:eastAsia="en-US"/>
        </w:rPr>
        <w:lastRenderedPageBreak/>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37F05C06" w14:textId="77777777" w:rsidR="00320554" w:rsidRPr="00035761" w:rsidRDefault="00320554" w:rsidP="00EC7A9C">
      <w:pPr>
        <w:numPr>
          <w:ilvl w:val="1"/>
          <w:numId w:val="52"/>
        </w:numPr>
        <w:autoSpaceDE w:val="0"/>
        <w:autoSpaceDN w:val="0"/>
        <w:adjustRightInd w:val="0"/>
        <w:ind w:left="709" w:right="-1" w:hanging="709"/>
        <w:contextualSpacing/>
        <w:jc w:val="both"/>
        <w:rPr>
          <w:rFonts w:ascii="Franklin Gothic Book" w:eastAsia="Calibri" w:hAnsi="Franklin Gothic Book"/>
          <w:lang w:eastAsia="en-US"/>
        </w:rPr>
      </w:pPr>
      <w:r w:rsidRPr="00035761">
        <w:rPr>
          <w:rFonts w:ascii="Franklin Gothic Book" w:eastAsia="Calibri" w:hAnsi="Franklin Gothic Book"/>
          <w:bCs/>
          <w:lang w:eastAsia="en-US"/>
        </w:rPr>
        <w:t xml:space="preserve"> </w:t>
      </w:r>
      <w:r w:rsidRPr="00035761">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1B072474" w14:textId="77777777" w:rsidR="00320554" w:rsidRPr="00035761" w:rsidRDefault="00320554" w:rsidP="00EC7A9C">
      <w:pPr>
        <w:numPr>
          <w:ilvl w:val="1"/>
          <w:numId w:val="52"/>
        </w:numPr>
        <w:autoSpaceDE w:val="0"/>
        <w:autoSpaceDN w:val="0"/>
        <w:adjustRightInd w:val="0"/>
        <w:ind w:left="709" w:right="-1" w:hanging="709"/>
        <w:contextualSpacing/>
        <w:jc w:val="both"/>
        <w:rPr>
          <w:rFonts w:ascii="Franklin Gothic Book" w:eastAsia="Calibri" w:hAnsi="Franklin Gothic Book"/>
          <w:lang w:eastAsia="en-US"/>
        </w:rPr>
      </w:pPr>
      <w:r w:rsidRPr="00035761">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7C0E3A8C" w14:textId="77777777" w:rsidR="00320554" w:rsidRPr="00035761" w:rsidRDefault="00320554" w:rsidP="00EC7A9C">
      <w:pPr>
        <w:autoSpaceDE w:val="0"/>
        <w:autoSpaceDN w:val="0"/>
        <w:adjustRightInd w:val="0"/>
        <w:ind w:left="709" w:right="-1"/>
        <w:contextualSpacing/>
        <w:jc w:val="both"/>
        <w:rPr>
          <w:rFonts w:ascii="Franklin Gothic Book" w:eastAsia="Calibri" w:hAnsi="Franklin Gothic Book"/>
          <w:lang w:eastAsia="en-US"/>
        </w:rPr>
      </w:pPr>
      <w:r w:rsidRPr="00035761">
        <w:rPr>
          <w:rFonts w:ascii="Franklin Gothic Book" w:eastAsia="Calibri" w:hAnsi="Franklin Gothic Book"/>
          <w:lang w:eastAsia="en-US"/>
        </w:rPr>
        <w:t>-  отказ Поставщика от передачи Покупателю товара;</w:t>
      </w:r>
    </w:p>
    <w:p w14:paraId="48E906D8" w14:textId="77777777" w:rsidR="00320554" w:rsidRPr="00035761" w:rsidRDefault="00320554" w:rsidP="00EC7A9C">
      <w:pPr>
        <w:autoSpaceDE w:val="0"/>
        <w:autoSpaceDN w:val="0"/>
        <w:adjustRightInd w:val="0"/>
        <w:ind w:left="708" w:right="-1"/>
        <w:jc w:val="both"/>
        <w:outlineLvl w:val="1"/>
        <w:rPr>
          <w:rFonts w:ascii="Franklin Gothic Book" w:eastAsiaTheme="minorHAnsi" w:hAnsi="Franklin Gothic Book"/>
          <w:lang w:eastAsia="en-US"/>
        </w:rPr>
      </w:pPr>
      <w:r w:rsidRPr="00035761">
        <w:rPr>
          <w:rFonts w:ascii="Franklin Gothic Book" w:eastAsiaTheme="minorHAnsi" w:hAnsi="Franklin Gothic Book"/>
          <w:lang w:eastAsia="en-US"/>
        </w:rPr>
        <w:t xml:space="preserve">- невыполнение в разумный срок </w:t>
      </w:r>
      <w:proofErr w:type="gramStart"/>
      <w:r w:rsidRPr="00035761">
        <w:rPr>
          <w:rFonts w:ascii="Franklin Gothic Book" w:eastAsiaTheme="minorHAnsi" w:hAnsi="Franklin Gothic Book"/>
          <w:lang w:eastAsia="en-US"/>
        </w:rPr>
        <w:t>Поставщиком  требований</w:t>
      </w:r>
      <w:proofErr w:type="gramEnd"/>
      <w:r w:rsidRPr="00035761">
        <w:rPr>
          <w:rFonts w:ascii="Franklin Gothic Book" w:eastAsiaTheme="minorHAnsi" w:hAnsi="Franklin Gothic Book"/>
          <w:lang w:eastAsia="en-US"/>
        </w:rPr>
        <w:t xml:space="preserve"> Покупателя о доукомплектовании товара;</w:t>
      </w:r>
    </w:p>
    <w:p w14:paraId="2EB85B38" w14:textId="77777777" w:rsidR="00320554" w:rsidRPr="00035761" w:rsidRDefault="00320554" w:rsidP="00EC7A9C">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035761">
        <w:rPr>
          <w:rFonts w:ascii="Franklin Gothic Book" w:eastAsiaTheme="minorHAnsi" w:hAnsi="Franklin Gothic Book"/>
          <w:lang w:eastAsia="en-US"/>
        </w:rPr>
        <w:t>-</w:t>
      </w:r>
      <w:r w:rsidRPr="00035761">
        <w:rPr>
          <w:rFonts w:ascii="Franklin Gothic Book" w:hAnsi="Franklin Gothic Book"/>
        </w:rPr>
        <w:t xml:space="preserve">  </w:t>
      </w:r>
      <w:r w:rsidRPr="00035761">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71904982" w14:textId="77777777" w:rsidR="00320554" w:rsidRPr="00035761" w:rsidRDefault="00320554" w:rsidP="00EC7A9C">
      <w:pPr>
        <w:autoSpaceDE w:val="0"/>
        <w:autoSpaceDN w:val="0"/>
        <w:adjustRightInd w:val="0"/>
        <w:ind w:left="708" w:right="-1"/>
        <w:jc w:val="both"/>
        <w:outlineLvl w:val="1"/>
        <w:rPr>
          <w:rFonts w:ascii="Franklin Gothic Book" w:eastAsiaTheme="minorHAnsi" w:hAnsi="Franklin Gothic Book"/>
          <w:lang w:eastAsia="en-US"/>
        </w:rPr>
      </w:pPr>
      <w:r w:rsidRPr="00035761">
        <w:rPr>
          <w:rFonts w:ascii="Franklin Gothic Book" w:eastAsiaTheme="minorHAnsi" w:hAnsi="Franklin Gothic Book"/>
          <w:lang w:eastAsia="en-US"/>
        </w:rPr>
        <w:t>- неоднократное нарушение Поставщиком сроков поставки товаров.</w:t>
      </w:r>
    </w:p>
    <w:p w14:paraId="4760FC15" w14:textId="42A7A30C" w:rsidR="00320554" w:rsidRPr="00035761" w:rsidRDefault="00EC7A9C" w:rsidP="00EC7A9C">
      <w:pPr>
        <w:autoSpaceDE w:val="0"/>
        <w:autoSpaceDN w:val="0"/>
        <w:adjustRightInd w:val="0"/>
        <w:ind w:left="644" w:right="-1" w:hanging="644"/>
        <w:jc w:val="both"/>
        <w:outlineLvl w:val="1"/>
        <w:rPr>
          <w:rFonts w:ascii="Franklin Gothic Book" w:eastAsiaTheme="minorHAnsi" w:hAnsi="Franklin Gothic Book"/>
          <w:lang w:eastAsia="en-US"/>
        </w:rPr>
      </w:pPr>
      <w:r w:rsidRPr="00035761">
        <w:rPr>
          <w:rFonts w:ascii="Franklin Gothic Book" w:eastAsiaTheme="minorHAnsi" w:hAnsi="Franklin Gothic Book"/>
          <w:lang w:eastAsia="en-US"/>
        </w:rPr>
        <w:t xml:space="preserve">6.6     </w:t>
      </w:r>
      <w:r w:rsidR="00320554" w:rsidRPr="00035761">
        <w:rPr>
          <w:rFonts w:ascii="Franklin Gothic Book" w:eastAsiaTheme="minorHAnsi" w:hAnsi="Franklin Gothic Book"/>
          <w:lang w:eastAsia="en-US"/>
        </w:rPr>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6EB39535" w14:textId="77777777" w:rsidR="00320554" w:rsidRPr="00035761" w:rsidRDefault="00320554" w:rsidP="00EC7A9C">
      <w:pPr>
        <w:autoSpaceDE w:val="0"/>
        <w:autoSpaceDN w:val="0"/>
        <w:adjustRightInd w:val="0"/>
        <w:ind w:left="426" w:right="-1" w:hanging="567"/>
        <w:jc w:val="both"/>
        <w:outlineLvl w:val="1"/>
        <w:rPr>
          <w:rFonts w:ascii="Franklin Gothic Book" w:eastAsiaTheme="minorHAnsi" w:hAnsi="Franklin Gothic Book"/>
          <w:lang w:eastAsia="en-US"/>
        </w:rPr>
      </w:pPr>
    </w:p>
    <w:p w14:paraId="7A6FFB73" w14:textId="77777777" w:rsidR="00320554" w:rsidRPr="00035761" w:rsidRDefault="00320554" w:rsidP="00EC7A9C">
      <w:pPr>
        <w:jc w:val="both"/>
        <w:rPr>
          <w:rFonts w:ascii="Franklin Gothic Book" w:hAnsi="Franklin Gothic Book"/>
        </w:rPr>
      </w:pPr>
    </w:p>
    <w:p w14:paraId="350E6BE1" w14:textId="502F1426" w:rsidR="00320554" w:rsidRPr="00035761" w:rsidRDefault="00320554" w:rsidP="00EC7A9C">
      <w:pPr>
        <w:pStyle w:val="afff8"/>
        <w:numPr>
          <w:ilvl w:val="0"/>
          <w:numId w:val="52"/>
        </w:numPr>
        <w:spacing w:after="200" w:line="276" w:lineRule="auto"/>
        <w:contextualSpacing/>
        <w:jc w:val="both"/>
        <w:rPr>
          <w:rFonts w:ascii="Franklin Gothic Book" w:eastAsia="Calibri" w:hAnsi="Franklin Gothic Book"/>
          <w:b/>
          <w:caps/>
          <w:lang w:eastAsia="en-US"/>
        </w:rPr>
      </w:pPr>
      <w:r w:rsidRPr="00035761">
        <w:rPr>
          <w:rFonts w:ascii="Franklin Gothic Book" w:eastAsia="Calibri" w:hAnsi="Franklin Gothic Book"/>
          <w:b/>
          <w:caps/>
          <w:lang w:eastAsia="en-US"/>
        </w:rPr>
        <w:t>Заключительные условия</w:t>
      </w:r>
    </w:p>
    <w:p w14:paraId="054D6F62" w14:textId="77777777" w:rsidR="00320554" w:rsidRPr="00035761" w:rsidRDefault="00320554" w:rsidP="00EC7A9C">
      <w:pPr>
        <w:numPr>
          <w:ilvl w:val="1"/>
          <w:numId w:val="52"/>
        </w:numPr>
        <w:ind w:hanging="644"/>
        <w:jc w:val="both"/>
        <w:rPr>
          <w:rFonts w:ascii="Franklin Gothic Book" w:hAnsi="Franklin Gothic Book"/>
          <w:lang w:eastAsia="ar-SA"/>
        </w:rPr>
      </w:pPr>
      <w:r w:rsidRPr="00035761">
        <w:rPr>
          <w:rFonts w:ascii="Franklin Gothic Book" w:hAnsi="Franklin Gothic Book"/>
          <w:lang w:eastAsia="ar-SA"/>
        </w:rPr>
        <w:t xml:space="preserve"> Настоящий Договор составлен в 2 (двух) экземплярах, имеющих равную юридическую силу.</w:t>
      </w:r>
    </w:p>
    <w:p w14:paraId="06B6B183" w14:textId="77777777" w:rsidR="00320554" w:rsidRPr="00035761" w:rsidRDefault="00320554" w:rsidP="00EC7A9C">
      <w:pPr>
        <w:numPr>
          <w:ilvl w:val="1"/>
          <w:numId w:val="52"/>
        </w:numPr>
        <w:ind w:hanging="644"/>
        <w:jc w:val="both"/>
        <w:rPr>
          <w:rFonts w:ascii="Franklin Gothic Book" w:hAnsi="Franklin Gothic Book"/>
          <w:lang w:eastAsia="ar-SA"/>
        </w:rPr>
      </w:pPr>
      <w:r w:rsidRPr="00035761">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29C496D4" w14:textId="77777777" w:rsidR="00320554" w:rsidRPr="00035761" w:rsidRDefault="00320554" w:rsidP="00EC7A9C">
      <w:pPr>
        <w:numPr>
          <w:ilvl w:val="1"/>
          <w:numId w:val="52"/>
        </w:numPr>
        <w:ind w:hanging="644"/>
        <w:jc w:val="both"/>
        <w:rPr>
          <w:rFonts w:ascii="Franklin Gothic Book" w:hAnsi="Franklin Gothic Book"/>
          <w:lang w:eastAsia="ar-SA"/>
        </w:rPr>
      </w:pPr>
      <w:r w:rsidRPr="00035761">
        <w:rPr>
          <w:rFonts w:ascii="Franklin Gothic Book" w:hAnsi="Franklin Gothic Book"/>
          <w:lang w:eastAsia="ar-SA"/>
        </w:rPr>
        <w:t xml:space="preserve">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(Размещен на сайте ПАО «НМТП», адрес: </w:t>
      </w:r>
      <w:hyperlink r:id="rId26" w:history="1">
        <w:r w:rsidRPr="00035761">
          <w:rPr>
            <w:rFonts w:ascii="Franklin Gothic Book" w:hAnsi="Franklin Gothic Book"/>
            <w:color w:val="0000FF" w:themeColor="hyperlink"/>
            <w:u w:val="single"/>
            <w:lang w:val="en-US" w:eastAsia="ar-SA"/>
          </w:rPr>
          <w:t>www</w:t>
        </w:r>
        <w:r w:rsidRPr="00035761">
          <w:rPr>
            <w:rFonts w:ascii="Franklin Gothic Book" w:hAnsi="Franklin Gothic Book"/>
            <w:color w:val="0000FF" w:themeColor="hyperlink"/>
            <w:u w:val="single"/>
            <w:lang w:eastAsia="ar-SA"/>
          </w:rPr>
          <w:t>.</w:t>
        </w:r>
        <w:proofErr w:type="spellStart"/>
        <w:r w:rsidRPr="00035761">
          <w:rPr>
            <w:rFonts w:ascii="Franklin Gothic Book" w:hAnsi="Franklin Gothic Book"/>
            <w:color w:val="0000FF" w:themeColor="hyperlink"/>
            <w:u w:val="single"/>
            <w:lang w:val="en-US" w:eastAsia="ar-SA"/>
          </w:rPr>
          <w:t>nmtp</w:t>
        </w:r>
        <w:proofErr w:type="spellEnd"/>
        <w:r w:rsidRPr="00035761">
          <w:rPr>
            <w:rFonts w:ascii="Franklin Gothic Book" w:hAnsi="Franklin Gothic Book"/>
            <w:color w:val="0000FF" w:themeColor="hyperlink"/>
            <w:u w:val="single"/>
            <w:lang w:eastAsia="ar-SA"/>
          </w:rPr>
          <w:t>.</w:t>
        </w:r>
        <w:r w:rsidRPr="00035761">
          <w:rPr>
            <w:rFonts w:ascii="Franklin Gothic Book" w:hAnsi="Franklin Gothic Book"/>
            <w:color w:val="0000FF" w:themeColor="hyperlink"/>
            <w:u w:val="single"/>
            <w:lang w:val="en-US" w:eastAsia="ar-SA"/>
          </w:rPr>
          <w:t>info</w:t>
        </w:r>
      </w:hyperlink>
      <w:r w:rsidRPr="00035761">
        <w:rPr>
          <w:rFonts w:ascii="Franklin Gothic Book" w:hAnsi="Franklin Gothic Book"/>
          <w:lang w:eastAsia="ar-SA"/>
        </w:rPr>
        <w:t>).</w:t>
      </w:r>
    </w:p>
    <w:p w14:paraId="75DB0B3E" w14:textId="77777777" w:rsidR="00320554" w:rsidRPr="00035761" w:rsidRDefault="00320554" w:rsidP="00EC7A9C">
      <w:pPr>
        <w:numPr>
          <w:ilvl w:val="1"/>
          <w:numId w:val="52"/>
        </w:numPr>
        <w:ind w:hanging="644"/>
        <w:jc w:val="both"/>
        <w:rPr>
          <w:rFonts w:ascii="Franklin Gothic Book" w:hAnsi="Franklin Gothic Book"/>
          <w:lang w:eastAsia="ar-SA"/>
        </w:rPr>
      </w:pPr>
      <w:r w:rsidRPr="00035761">
        <w:rPr>
          <w:rFonts w:ascii="Franklin Gothic Book" w:hAnsi="Franklin Gothic Book"/>
          <w:lang w:eastAsia="ar-SA"/>
        </w:rPr>
        <w:t>Поставщик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6F4B4D9F" w14:textId="77777777" w:rsidR="00320554" w:rsidRPr="00035761" w:rsidRDefault="00320554" w:rsidP="00EC7A9C">
      <w:pPr>
        <w:numPr>
          <w:ilvl w:val="1"/>
          <w:numId w:val="52"/>
        </w:numPr>
        <w:ind w:hanging="644"/>
        <w:jc w:val="both"/>
        <w:rPr>
          <w:rFonts w:ascii="Franklin Gothic Book" w:hAnsi="Franklin Gothic Book"/>
          <w:lang w:eastAsia="ar-SA"/>
        </w:rPr>
      </w:pPr>
      <w:r w:rsidRPr="00035761">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14:paraId="36EDAF98" w14:textId="77777777" w:rsidR="00320554" w:rsidRPr="00035761" w:rsidRDefault="00320554" w:rsidP="00EC7A9C">
      <w:pPr>
        <w:jc w:val="both"/>
        <w:rPr>
          <w:rFonts w:ascii="Franklin Gothic Book" w:hAnsi="Franklin Gothic Book"/>
          <w:b/>
          <w:caps/>
        </w:rPr>
      </w:pPr>
    </w:p>
    <w:p w14:paraId="5776242C" w14:textId="77777777" w:rsidR="00320554" w:rsidRPr="00035761" w:rsidRDefault="00320554" w:rsidP="00320554">
      <w:pPr>
        <w:ind w:left="709"/>
        <w:jc w:val="both"/>
        <w:rPr>
          <w:rFonts w:ascii="Franklin Gothic Book" w:hAnsi="Franklin Gothic Book"/>
          <w:lang w:eastAsia="ar-SA"/>
        </w:rPr>
      </w:pPr>
    </w:p>
    <w:p w14:paraId="6A569089" w14:textId="77777777" w:rsidR="00320554" w:rsidRPr="00035761" w:rsidRDefault="00320554" w:rsidP="00EC7A9C">
      <w:pPr>
        <w:numPr>
          <w:ilvl w:val="0"/>
          <w:numId w:val="52"/>
        </w:numPr>
        <w:spacing w:after="200" w:line="276" w:lineRule="auto"/>
        <w:contextualSpacing/>
        <w:jc w:val="both"/>
        <w:rPr>
          <w:rFonts w:ascii="Franklin Gothic Book" w:eastAsia="Calibri" w:hAnsi="Franklin Gothic Book"/>
          <w:b/>
          <w:lang w:eastAsia="en-US"/>
        </w:rPr>
      </w:pPr>
      <w:r w:rsidRPr="00035761">
        <w:rPr>
          <w:rFonts w:ascii="Franklin Gothic Book" w:eastAsia="Calibri" w:hAnsi="Franklin Gothic Book"/>
          <w:b/>
          <w:caps/>
          <w:lang w:eastAsia="en-US"/>
        </w:rPr>
        <w:t>Юридические адреса и банковские реквизиты Сторон</w:t>
      </w:r>
    </w:p>
    <w:p w14:paraId="15F3CED5" w14:textId="77777777" w:rsidR="00320554" w:rsidRPr="00035761" w:rsidRDefault="00320554" w:rsidP="00320554">
      <w:pPr>
        <w:jc w:val="both"/>
        <w:rPr>
          <w:rFonts w:ascii="Franklin Gothic Book" w:hAnsi="Franklin Gothic Book"/>
          <w:b/>
        </w:rPr>
      </w:pPr>
    </w:p>
    <w:p w14:paraId="45528CE8" w14:textId="63F7A20B" w:rsidR="00320554" w:rsidRPr="00035761" w:rsidRDefault="00320554" w:rsidP="00EC7A9C">
      <w:pPr>
        <w:keepNext/>
        <w:suppressAutoHyphens/>
        <w:outlineLvl w:val="0"/>
        <w:rPr>
          <w:rFonts w:ascii="Franklin Gothic Book" w:hAnsi="Franklin Gothic Book"/>
          <w:b/>
          <w:lang w:eastAsia="ar-SA"/>
        </w:rPr>
      </w:pPr>
      <w:proofErr w:type="gramStart"/>
      <w:r w:rsidRPr="00035761">
        <w:rPr>
          <w:rFonts w:ascii="Franklin Gothic Book" w:hAnsi="Franklin Gothic Book"/>
          <w:b/>
          <w:lang w:eastAsia="ar-SA"/>
        </w:rPr>
        <w:t xml:space="preserve">ПОСТАВЩИК:   </w:t>
      </w:r>
      <w:proofErr w:type="gramEnd"/>
      <w:r w:rsidRPr="00035761">
        <w:rPr>
          <w:rFonts w:ascii="Franklin Gothic Book" w:hAnsi="Franklin Gothic Book"/>
          <w:b/>
          <w:lang w:eastAsia="ar-SA"/>
        </w:rPr>
        <w:t xml:space="preserve">                                               ПОКУПАТЕЛЬ:</w:t>
      </w:r>
    </w:p>
    <w:p w14:paraId="0AF47DB8" w14:textId="77777777" w:rsidR="00320554" w:rsidRPr="00035761" w:rsidRDefault="00320554" w:rsidP="00320554">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320554" w:rsidRPr="00035761" w14:paraId="17F8B675" w14:textId="77777777" w:rsidTr="00320554">
        <w:trPr>
          <w:trHeight w:val="3226"/>
        </w:trPr>
        <w:tc>
          <w:tcPr>
            <w:tcW w:w="4717" w:type="dxa"/>
          </w:tcPr>
          <w:p w14:paraId="6087C2B9" w14:textId="77777777" w:rsidR="00320554" w:rsidRPr="00035761" w:rsidRDefault="00320554" w:rsidP="00320554">
            <w:pPr>
              <w:ind w:right="141"/>
              <w:rPr>
                <w:rFonts w:ascii="Franklin Gothic Book" w:hAnsi="Franklin Gothic Book"/>
              </w:rPr>
            </w:pPr>
            <w:r w:rsidRPr="00035761">
              <w:rPr>
                <w:rFonts w:ascii="Franklin Gothic Book" w:hAnsi="Franklin Gothic Book"/>
                <w:b/>
              </w:rPr>
              <w:lastRenderedPageBreak/>
              <w:t>______ «__________»</w:t>
            </w:r>
          </w:p>
          <w:p w14:paraId="53462CF7" w14:textId="77777777" w:rsidR="00320554" w:rsidRPr="00035761" w:rsidRDefault="00320554" w:rsidP="00320554">
            <w:pPr>
              <w:pBdr>
                <w:bottom w:val="single" w:sz="12" w:space="1" w:color="auto"/>
              </w:pBdr>
              <w:tabs>
                <w:tab w:val="left" w:pos="4651"/>
              </w:tabs>
              <w:ind w:right="255"/>
              <w:rPr>
                <w:rFonts w:ascii="Franklin Gothic Book" w:hAnsi="Franklin Gothic Book"/>
              </w:rPr>
            </w:pPr>
            <w:r w:rsidRPr="00035761">
              <w:rPr>
                <w:rFonts w:ascii="Franklin Gothic Book" w:hAnsi="Franklin Gothic Book"/>
              </w:rPr>
              <w:t xml:space="preserve">Юридический адрес: </w:t>
            </w:r>
          </w:p>
          <w:p w14:paraId="4637DFF0" w14:textId="77777777" w:rsidR="00320554" w:rsidRPr="00035761" w:rsidRDefault="00320554" w:rsidP="00320554">
            <w:pPr>
              <w:pBdr>
                <w:bottom w:val="single" w:sz="12" w:space="1" w:color="auto"/>
              </w:pBdr>
              <w:tabs>
                <w:tab w:val="left" w:pos="4651"/>
              </w:tabs>
              <w:ind w:right="255"/>
              <w:rPr>
                <w:rFonts w:ascii="Franklin Gothic Book" w:hAnsi="Franklin Gothic Book"/>
              </w:rPr>
            </w:pPr>
            <w:r w:rsidRPr="00035761">
              <w:rPr>
                <w:rFonts w:ascii="Franklin Gothic Book" w:hAnsi="Franklin Gothic Book"/>
              </w:rPr>
              <w:t>Почтовый адрес:</w:t>
            </w:r>
          </w:p>
          <w:p w14:paraId="6896DCB7" w14:textId="77777777" w:rsidR="00320554" w:rsidRPr="00035761" w:rsidRDefault="00320554" w:rsidP="00320554">
            <w:pPr>
              <w:tabs>
                <w:tab w:val="left" w:pos="4651"/>
              </w:tabs>
              <w:ind w:right="255"/>
              <w:rPr>
                <w:rFonts w:ascii="Franklin Gothic Book" w:hAnsi="Franklin Gothic Book"/>
              </w:rPr>
            </w:pPr>
            <w:r w:rsidRPr="00035761">
              <w:rPr>
                <w:rFonts w:ascii="Franklin Gothic Book" w:hAnsi="Franklin Gothic Book"/>
              </w:rPr>
              <w:t>ИНН _______, КПП _______</w:t>
            </w:r>
          </w:p>
          <w:p w14:paraId="7E9E5336" w14:textId="77777777" w:rsidR="00320554" w:rsidRPr="00035761" w:rsidRDefault="00320554" w:rsidP="00320554">
            <w:pPr>
              <w:tabs>
                <w:tab w:val="left" w:pos="4651"/>
              </w:tabs>
              <w:ind w:right="255"/>
              <w:rPr>
                <w:rFonts w:ascii="Franklin Gothic Book" w:hAnsi="Franklin Gothic Book"/>
              </w:rPr>
            </w:pPr>
            <w:r w:rsidRPr="00035761">
              <w:rPr>
                <w:rFonts w:ascii="Franklin Gothic Book" w:hAnsi="Franklin Gothic Book"/>
              </w:rPr>
              <w:t>Р/с _____________________</w:t>
            </w:r>
          </w:p>
          <w:p w14:paraId="1AEB2CB0" w14:textId="77777777" w:rsidR="00320554" w:rsidRPr="00035761" w:rsidRDefault="00320554" w:rsidP="00320554">
            <w:pPr>
              <w:tabs>
                <w:tab w:val="left" w:pos="4651"/>
              </w:tabs>
              <w:ind w:right="255"/>
              <w:rPr>
                <w:rFonts w:ascii="Franklin Gothic Book" w:hAnsi="Franklin Gothic Book"/>
              </w:rPr>
            </w:pPr>
            <w:r w:rsidRPr="00035761">
              <w:rPr>
                <w:rFonts w:ascii="Franklin Gothic Book" w:hAnsi="Franklin Gothic Book"/>
              </w:rPr>
              <w:t>К/с ____________________</w:t>
            </w:r>
          </w:p>
          <w:p w14:paraId="4B1E2F55" w14:textId="77777777" w:rsidR="00320554" w:rsidRPr="00035761" w:rsidRDefault="00320554" w:rsidP="00320554">
            <w:pPr>
              <w:tabs>
                <w:tab w:val="left" w:pos="4651"/>
              </w:tabs>
              <w:ind w:right="255"/>
              <w:rPr>
                <w:rFonts w:ascii="Franklin Gothic Book" w:hAnsi="Franklin Gothic Book"/>
              </w:rPr>
            </w:pPr>
            <w:r w:rsidRPr="00035761">
              <w:rPr>
                <w:rFonts w:ascii="Franklin Gothic Book" w:hAnsi="Franklin Gothic Book"/>
              </w:rPr>
              <w:t>БИК ___________________</w:t>
            </w:r>
          </w:p>
          <w:p w14:paraId="600AB016" w14:textId="77777777" w:rsidR="00320554" w:rsidRPr="00035761" w:rsidRDefault="00320554" w:rsidP="00320554">
            <w:pPr>
              <w:tabs>
                <w:tab w:val="left" w:pos="4651"/>
              </w:tabs>
              <w:ind w:right="255"/>
              <w:rPr>
                <w:rFonts w:ascii="Franklin Gothic Book" w:hAnsi="Franklin Gothic Book"/>
              </w:rPr>
            </w:pPr>
            <w:r w:rsidRPr="00035761">
              <w:rPr>
                <w:rFonts w:ascii="Franklin Gothic Book" w:hAnsi="Franklin Gothic Book"/>
              </w:rPr>
              <w:t>Тел./</w:t>
            </w:r>
            <w:proofErr w:type="gramStart"/>
            <w:r w:rsidRPr="00035761">
              <w:rPr>
                <w:rFonts w:ascii="Franklin Gothic Book" w:hAnsi="Franklin Gothic Book"/>
              </w:rPr>
              <w:t>Факс:_</w:t>
            </w:r>
            <w:proofErr w:type="gramEnd"/>
            <w:r w:rsidRPr="00035761">
              <w:rPr>
                <w:rFonts w:ascii="Franklin Gothic Book" w:hAnsi="Franklin Gothic Book"/>
              </w:rPr>
              <w:t>______________</w:t>
            </w:r>
          </w:p>
          <w:p w14:paraId="15121E87" w14:textId="77777777" w:rsidR="00320554" w:rsidRPr="00035761" w:rsidRDefault="00320554" w:rsidP="00320554">
            <w:pPr>
              <w:tabs>
                <w:tab w:val="left" w:pos="4651"/>
              </w:tabs>
              <w:ind w:right="255"/>
              <w:rPr>
                <w:rFonts w:ascii="Franklin Gothic Book" w:hAnsi="Franklin Gothic Book"/>
              </w:rPr>
            </w:pPr>
            <w:r w:rsidRPr="00035761">
              <w:rPr>
                <w:rFonts w:ascii="Franklin Gothic Book" w:hAnsi="Franklin Gothic Book"/>
              </w:rPr>
              <w:t>ОГРН _____________________</w:t>
            </w:r>
          </w:p>
          <w:p w14:paraId="7329CF0C" w14:textId="77777777" w:rsidR="00320554" w:rsidRPr="00035761" w:rsidRDefault="00320554" w:rsidP="00320554">
            <w:pPr>
              <w:suppressAutoHyphens/>
              <w:rPr>
                <w:rFonts w:ascii="Franklin Gothic Book" w:eastAsia="Arial" w:hAnsi="Franklin Gothic Book"/>
                <w:b/>
                <w:lang w:eastAsia="ar-SA"/>
              </w:rPr>
            </w:pPr>
          </w:p>
        </w:tc>
        <w:tc>
          <w:tcPr>
            <w:tcW w:w="4687" w:type="dxa"/>
            <w:hideMark/>
          </w:tcPr>
          <w:p w14:paraId="25F8ED6E" w14:textId="77777777" w:rsidR="00320554" w:rsidRPr="00035761" w:rsidRDefault="00320554" w:rsidP="00EC7A9C">
            <w:pPr>
              <w:tabs>
                <w:tab w:val="left" w:pos="4651"/>
              </w:tabs>
              <w:suppressAutoHyphens/>
              <w:snapToGrid w:val="0"/>
              <w:ind w:right="255"/>
              <w:rPr>
                <w:rFonts w:ascii="Franklin Gothic Book" w:hAnsi="Franklin Gothic Book"/>
                <w:b/>
                <w:bCs/>
                <w:lang w:eastAsia="ar-SA"/>
              </w:rPr>
            </w:pPr>
            <w:r w:rsidRPr="00035761">
              <w:rPr>
                <w:rFonts w:ascii="Franklin Gothic Book" w:hAnsi="Franklin Gothic Book"/>
                <w:b/>
                <w:bCs/>
                <w:lang w:eastAsia="ar-SA"/>
              </w:rPr>
              <w:t xml:space="preserve">Публичное акционерное общество «Новороссийский морской </w:t>
            </w:r>
          </w:p>
          <w:p w14:paraId="59B9685B" w14:textId="77777777" w:rsidR="00320554" w:rsidRPr="00035761" w:rsidRDefault="00320554" w:rsidP="00EC7A9C">
            <w:pPr>
              <w:tabs>
                <w:tab w:val="left" w:pos="4651"/>
              </w:tabs>
              <w:suppressAutoHyphens/>
              <w:snapToGrid w:val="0"/>
              <w:ind w:right="255"/>
              <w:rPr>
                <w:rFonts w:ascii="Franklin Gothic Book" w:hAnsi="Franklin Gothic Book"/>
                <w:b/>
                <w:bCs/>
                <w:lang w:eastAsia="ar-SA"/>
              </w:rPr>
            </w:pPr>
            <w:r w:rsidRPr="00035761">
              <w:rPr>
                <w:rFonts w:ascii="Franklin Gothic Book" w:hAnsi="Franklin Gothic Book"/>
                <w:b/>
                <w:bCs/>
                <w:lang w:eastAsia="ar-SA"/>
              </w:rPr>
              <w:t>торговый порт»</w:t>
            </w:r>
          </w:p>
          <w:p w14:paraId="38E54B44" w14:textId="77777777" w:rsidR="00320554" w:rsidRPr="00035761" w:rsidRDefault="00320554" w:rsidP="00320554">
            <w:pPr>
              <w:tabs>
                <w:tab w:val="left" w:pos="4651"/>
              </w:tabs>
              <w:ind w:right="255"/>
              <w:rPr>
                <w:rFonts w:ascii="Franklin Gothic Book" w:hAnsi="Franklin Gothic Book"/>
              </w:rPr>
            </w:pPr>
            <w:proofErr w:type="gramStart"/>
            <w:r w:rsidRPr="00035761">
              <w:rPr>
                <w:rFonts w:ascii="Franklin Gothic Book" w:hAnsi="Franklin Gothic Book"/>
              </w:rPr>
              <w:t>Адрес:  353901</w:t>
            </w:r>
            <w:proofErr w:type="gramEnd"/>
            <w:r w:rsidRPr="00035761">
              <w:rPr>
                <w:rFonts w:ascii="Franklin Gothic Book" w:hAnsi="Franklin Gothic Book"/>
              </w:rPr>
              <w:t xml:space="preserve">,   г. Новороссийск, </w:t>
            </w:r>
          </w:p>
          <w:p w14:paraId="4F85523C" w14:textId="77777777" w:rsidR="00320554" w:rsidRPr="00035761" w:rsidRDefault="00320554" w:rsidP="00320554">
            <w:pPr>
              <w:tabs>
                <w:tab w:val="left" w:pos="4651"/>
              </w:tabs>
              <w:ind w:right="255"/>
              <w:rPr>
                <w:rFonts w:ascii="Franklin Gothic Book" w:hAnsi="Franklin Gothic Book"/>
              </w:rPr>
            </w:pPr>
            <w:r w:rsidRPr="00035761">
              <w:rPr>
                <w:rFonts w:ascii="Franklin Gothic Book" w:hAnsi="Franklin Gothic Book"/>
              </w:rPr>
              <w:t>ул.  Портовая, д. 14</w:t>
            </w:r>
          </w:p>
          <w:p w14:paraId="48B09C2A" w14:textId="77777777" w:rsidR="00320554" w:rsidRPr="00035761" w:rsidRDefault="00320554" w:rsidP="00EC7A9C">
            <w:pPr>
              <w:keepNext/>
              <w:tabs>
                <w:tab w:val="left" w:pos="4651"/>
              </w:tabs>
              <w:suppressAutoHyphens/>
              <w:ind w:right="255"/>
              <w:outlineLvl w:val="1"/>
              <w:rPr>
                <w:rFonts w:ascii="Franklin Gothic Book" w:hAnsi="Franklin Gothic Book"/>
                <w:lang w:eastAsia="ar-SA"/>
              </w:rPr>
            </w:pPr>
            <w:r w:rsidRPr="00035761">
              <w:rPr>
                <w:rFonts w:ascii="Franklin Gothic Book" w:hAnsi="Franklin Gothic Book"/>
                <w:lang w:eastAsia="ar-SA"/>
              </w:rPr>
              <w:t>ИНН 2315004404, КПП 997650001</w:t>
            </w:r>
          </w:p>
          <w:p w14:paraId="3A63E554" w14:textId="77777777" w:rsidR="00320554" w:rsidRPr="00035761" w:rsidRDefault="00320554" w:rsidP="00EC7A9C">
            <w:pPr>
              <w:keepNext/>
              <w:tabs>
                <w:tab w:val="left" w:pos="4651"/>
              </w:tabs>
              <w:suppressAutoHyphens/>
              <w:ind w:right="255"/>
              <w:outlineLvl w:val="1"/>
              <w:rPr>
                <w:rFonts w:ascii="Franklin Gothic Book" w:hAnsi="Franklin Gothic Book"/>
                <w:lang w:eastAsia="ar-SA"/>
              </w:rPr>
            </w:pPr>
            <w:r w:rsidRPr="00035761">
              <w:rPr>
                <w:rFonts w:ascii="Franklin Gothic Book" w:hAnsi="Franklin Gothic Book"/>
                <w:lang w:eastAsia="ar-SA"/>
              </w:rPr>
              <w:t>Тел.: (861 7) 602131 / 602965</w:t>
            </w:r>
          </w:p>
          <w:p w14:paraId="25619AD6" w14:textId="77777777" w:rsidR="00320554" w:rsidRPr="00035761" w:rsidRDefault="00320554" w:rsidP="00EC7A9C">
            <w:pPr>
              <w:keepNext/>
              <w:tabs>
                <w:tab w:val="left" w:pos="4651"/>
              </w:tabs>
              <w:suppressAutoHyphens/>
              <w:ind w:right="255"/>
              <w:outlineLvl w:val="1"/>
              <w:rPr>
                <w:rFonts w:ascii="Franklin Gothic Book" w:hAnsi="Franklin Gothic Book"/>
                <w:lang w:eastAsia="ar-SA"/>
              </w:rPr>
            </w:pPr>
            <w:r w:rsidRPr="00035761">
              <w:rPr>
                <w:rFonts w:ascii="Franklin Gothic Book" w:hAnsi="Franklin Gothic Book"/>
                <w:lang w:eastAsia="ar-SA"/>
              </w:rPr>
              <w:t xml:space="preserve">Факс: (861 7) 602203 / 604213 / 602212 </w:t>
            </w:r>
          </w:p>
          <w:p w14:paraId="2C7DDCFC" w14:textId="77777777" w:rsidR="00320554" w:rsidRPr="00035761" w:rsidRDefault="00320554" w:rsidP="00320554">
            <w:pPr>
              <w:rPr>
                <w:rFonts w:ascii="Franklin Gothic Book" w:hAnsi="Franklin Gothic Book"/>
              </w:rPr>
            </w:pPr>
            <w:r w:rsidRPr="00035761">
              <w:rPr>
                <w:rFonts w:ascii="Franklin Gothic Book" w:hAnsi="Franklin Gothic Book"/>
              </w:rPr>
              <w:t>р/с 40702810205300001367</w:t>
            </w:r>
          </w:p>
          <w:p w14:paraId="73936FD5" w14:textId="77777777" w:rsidR="00320554" w:rsidRPr="00035761" w:rsidRDefault="00320554" w:rsidP="00EC7A9C">
            <w:pPr>
              <w:suppressAutoHyphens/>
              <w:rPr>
                <w:rFonts w:ascii="Franklin Gothic Book" w:hAnsi="Franklin Gothic Book"/>
                <w:lang w:eastAsia="ar-SA"/>
              </w:rPr>
            </w:pPr>
            <w:r w:rsidRPr="00035761">
              <w:rPr>
                <w:rFonts w:ascii="Franklin Gothic Book" w:hAnsi="Franklin Gothic Book"/>
                <w:lang w:eastAsia="ar-SA"/>
              </w:rPr>
              <w:t>Филиал Банка ВТБ (ПАО) в г. Ростове-</w:t>
            </w:r>
          </w:p>
          <w:p w14:paraId="7A3638BC" w14:textId="77777777" w:rsidR="00320554" w:rsidRPr="00035761" w:rsidRDefault="00320554" w:rsidP="00EC7A9C">
            <w:pPr>
              <w:suppressAutoHyphens/>
              <w:rPr>
                <w:rFonts w:ascii="Franklin Gothic Book" w:hAnsi="Franklin Gothic Book"/>
                <w:lang w:eastAsia="ar-SA"/>
              </w:rPr>
            </w:pPr>
            <w:r w:rsidRPr="00035761">
              <w:rPr>
                <w:rFonts w:ascii="Franklin Gothic Book" w:hAnsi="Franklin Gothic Book"/>
                <w:lang w:eastAsia="ar-SA"/>
              </w:rPr>
              <w:t>на-Дону г. Ростов-на-Дону</w:t>
            </w:r>
          </w:p>
          <w:p w14:paraId="0D2B75F7" w14:textId="77777777" w:rsidR="00320554" w:rsidRPr="00035761" w:rsidRDefault="00320554" w:rsidP="00320554">
            <w:pPr>
              <w:rPr>
                <w:rFonts w:ascii="Franklin Gothic Book" w:hAnsi="Franklin Gothic Book"/>
              </w:rPr>
            </w:pPr>
            <w:r w:rsidRPr="00035761">
              <w:rPr>
                <w:rFonts w:ascii="Franklin Gothic Book" w:hAnsi="Franklin Gothic Book"/>
              </w:rPr>
              <w:t>к/с 30101810300000000999</w:t>
            </w:r>
          </w:p>
          <w:p w14:paraId="57594D56" w14:textId="77777777" w:rsidR="00320554" w:rsidRPr="00035761" w:rsidRDefault="00320554" w:rsidP="00320554">
            <w:pPr>
              <w:rPr>
                <w:rFonts w:ascii="Franklin Gothic Book" w:hAnsi="Franklin Gothic Book"/>
              </w:rPr>
            </w:pPr>
            <w:r w:rsidRPr="00035761">
              <w:rPr>
                <w:rFonts w:ascii="Franklin Gothic Book" w:hAnsi="Franklin Gothic Book"/>
              </w:rPr>
              <w:t>БИК 046015999</w:t>
            </w:r>
          </w:p>
        </w:tc>
      </w:tr>
    </w:tbl>
    <w:p w14:paraId="309415D1" w14:textId="2E107E40" w:rsidR="00320554" w:rsidRPr="00035761" w:rsidRDefault="00320554" w:rsidP="00EC7A9C">
      <w:pPr>
        <w:keepNext/>
        <w:suppressAutoHyphens/>
        <w:outlineLvl w:val="0"/>
        <w:rPr>
          <w:rFonts w:ascii="Franklin Gothic Book" w:hAnsi="Franklin Gothic Book"/>
          <w:b/>
          <w:lang w:eastAsia="ar-SA"/>
        </w:rPr>
      </w:pPr>
      <w:r w:rsidRPr="00035761">
        <w:rPr>
          <w:rFonts w:ascii="Franklin Gothic Book" w:hAnsi="Franklin Gothic Book"/>
          <w:b/>
          <w:lang w:eastAsia="ar-SA"/>
        </w:rPr>
        <w:t xml:space="preserve"> ОТ ПОСТАВЩИКА                                           ОТ ПОКУПАТЕЛЯ</w:t>
      </w:r>
    </w:p>
    <w:p w14:paraId="3C15C306" w14:textId="77777777" w:rsidR="00320554" w:rsidRPr="00035761" w:rsidRDefault="00320554" w:rsidP="00320554">
      <w:pPr>
        <w:rPr>
          <w:rFonts w:ascii="Franklin Gothic Book" w:hAnsi="Franklin Gothic Book"/>
        </w:rPr>
      </w:pPr>
    </w:p>
    <w:p w14:paraId="29E79DB0" w14:textId="1AEB9DBE" w:rsidR="00320554" w:rsidRPr="00035761" w:rsidRDefault="00320554" w:rsidP="00EC7A9C">
      <w:pPr>
        <w:keepNext/>
        <w:tabs>
          <w:tab w:val="left" w:pos="4890"/>
        </w:tabs>
        <w:suppressAutoHyphens/>
        <w:outlineLvl w:val="1"/>
        <w:rPr>
          <w:rFonts w:ascii="Franklin Gothic Book" w:hAnsi="Franklin Gothic Book"/>
          <w:b/>
          <w:i/>
          <w:lang w:eastAsia="ar-SA"/>
        </w:rPr>
      </w:pPr>
      <w:r w:rsidRPr="00035761">
        <w:rPr>
          <w:rFonts w:ascii="Franklin Gothic Book" w:hAnsi="Franklin Gothic Book"/>
          <w:lang w:eastAsia="ar-SA"/>
        </w:rPr>
        <w:t>________                                                               Технический директор</w:t>
      </w:r>
    </w:p>
    <w:p w14:paraId="359940FB" w14:textId="5C0F4CA7" w:rsidR="00320554" w:rsidRPr="00035761" w:rsidRDefault="00320554" w:rsidP="00EC7A9C">
      <w:pPr>
        <w:keepNext/>
        <w:tabs>
          <w:tab w:val="left" w:pos="4890"/>
        </w:tabs>
        <w:suppressAutoHyphens/>
        <w:ind w:left="-15"/>
        <w:outlineLvl w:val="1"/>
        <w:rPr>
          <w:rFonts w:ascii="Franklin Gothic Book" w:hAnsi="Franklin Gothic Book"/>
          <w:lang w:eastAsia="ar-SA"/>
        </w:rPr>
      </w:pPr>
      <w:r w:rsidRPr="00035761">
        <w:rPr>
          <w:rFonts w:ascii="Franklin Gothic Book" w:hAnsi="Franklin Gothic Book"/>
          <w:lang w:eastAsia="ar-SA"/>
        </w:rPr>
        <w:t>______ «__________</w:t>
      </w:r>
      <w:proofErr w:type="gramStart"/>
      <w:r w:rsidRPr="00035761">
        <w:rPr>
          <w:rFonts w:ascii="Franklin Gothic Book" w:hAnsi="Franklin Gothic Book"/>
          <w:lang w:eastAsia="ar-SA"/>
        </w:rPr>
        <w:t xml:space="preserve">_»   </w:t>
      </w:r>
      <w:proofErr w:type="gramEnd"/>
      <w:r w:rsidRPr="00035761">
        <w:rPr>
          <w:rFonts w:ascii="Franklin Gothic Book" w:hAnsi="Franklin Gothic Book"/>
          <w:lang w:eastAsia="ar-SA"/>
        </w:rPr>
        <w:t xml:space="preserve">                                     Публичное акционерное общество </w:t>
      </w:r>
    </w:p>
    <w:p w14:paraId="535EA111" w14:textId="57697137" w:rsidR="00320554" w:rsidRPr="00035761" w:rsidRDefault="00320554" w:rsidP="00EC7A9C">
      <w:pPr>
        <w:keepNext/>
        <w:tabs>
          <w:tab w:val="left" w:pos="4890"/>
        </w:tabs>
        <w:suppressAutoHyphens/>
        <w:outlineLvl w:val="1"/>
        <w:rPr>
          <w:rFonts w:ascii="Franklin Gothic Book" w:hAnsi="Franklin Gothic Book"/>
          <w:lang w:eastAsia="ar-SA"/>
        </w:rPr>
      </w:pPr>
      <w:r w:rsidRPr="00035761">
        <w:rPr>
          <w:rFonts w:ascii="Franklin Gothic Book" w:hAnsi="Franklin Gothic Book"/>
          <w:lang w:eastAsia="ar-SA"/>
        </w:rPr>
        <w:t xml:space="preserve">                                                          </w:t>
      </w:r>
      <w:r w:rsidR="00EC7A9C" w:rsidRPr="00035761">
        <w:rPr>
          <w:rFonts w:ascii="Franklin Gothic Book" w:hAnsi="Franklin Gothic Book"/>
          <w:lang w:eastAsia="ar-SA"/>
        </w:rPr>
        <w:t xml:space="preserve">                     </w:t>
      </w:r>
      <w:r w:rsidRPr="00035761">
        <w:rPr>
          <w:rFonts w:ascii="Franklin Gothic Book" w:hAnsi="Franklin Gothic Book"/>
          <w:lang w:eastAsia="ar-SA"/>
        </w:rPr>
        <w:t xml:space="preserve">«Новороссийский морской </w:t>
      </w:r>
    </w:p>
    <w:p w14:paraId="7055F8BE" w14:textId="60533179" w:rsidR="00320554" w:rsidRPr="00035761" w:rsidRDefault="00EC7A9C" w:rsidP="00EC7A9C">
      <w:pPr>
        <w:keepNext/>
        <w:tabs>
          <w:tab w:val="left" w:pos="4890"/>
        </w:tabs>
        <w:suppressAutoHyphens/>
        <w:ind w:left="-15"/>
        <w:outlineLvl w:val="1"/>
        <w:rPr>
          <w:rFonts w:ascii="Franklin Gothic Book" w:hAnsi="Franklin Gothic Book"/>
          <w:lang w:eastAsia="ar-SA"/>
        </w:rPr>
      </w:pPr>
      <w:r w:rsidRPr="00035761">
        <w:rPr>
          <w:rFonts w:ascii="Franklin Gothic Book" w:hAnsi="Franklin Gothic Book"/>
          <w:lang w:eastAsia="ar-SA"/>
        </w:rPr>
        <w:t xml:space="preserve">                                                                                </w:t>
      </w:r>
      <w:r w:rsidR="00320554" w:rsidRPr="00035761">
        <w:rPr>
          <w:rFonts w:ascii="Franklin Gothic Book" w:hAnsi="Franklin Gothic Book"/>
          <w:lang w:eastAsia="ar-SA"/>
        </w:rPr>
        <w:t>торговый порт»</w:t>
      </w:r>
    </w:p>
    <w:p w14:paraId="4425DA93" w14:textId="77777777" w:rsidR="00320554" w:rsidRPr="00035761" w:rsidRDefault="00320554" w:rsidP="00320554">
      <w:pPr>
        <w:rPr>
          <w:rFonts w:ascii="Franklin Gothic Book" w:hAnsi="Franklin Gothic Book"/>
          <w:lang w:eastAsia="ar-SA"/>
        </w:rPr>
      </w:pPr>
    </w:p>
    <w:p w14:paraId="7B3F206D" w14:textId="729DCA25" w:rsidR="00320554" w:rsidRPr="00035761" w:rsidRDefault="00320554" w:rsidP="00320554">
      <w:pPr>
        <w:rPr>
          <w:rFonts w:ascii="Franklin Gothic Book" w:hAnsi="Franklin Gothic Book"/>
          <w:b/>
        </w:rPr>
      </w:pPr>
      <w:r w:rsidRPr="00035761">
        <w:rPr>
          <w:rFonts w:ascii="Franklin Gothic Book" w:hAnsi="Franklin Gothic Book"/>
        </w:rPr>
        <w:t xml:space="preserve">____________/_______________/                  </w:t>
      </w:r>
      <w:r w:rsidR="00EC7A9C" w:rsidRPr="00035761">
        <w:rPr>
          <w:rFonts w:ascii="Franklin Gothic Book" w:hAnsi="Franklin Gothic Book"/>
        </w:rPr>
        <w:t xml:space="preserve">        </w:t>
      </w:r>
      <w:r w:rsidRPr="00035761">
        <w:rPr>
          <w:rFonts w:ascii="Franklin Gothic Book" w:hAnsi="Franklin Gothic Book"/>
        </w:rPr>
        <w:t xml:space="preserve">________________ /И.В. </w:t>
      </w:r>
      <w:proofErr w:type="spellStart"/>
      <w:r w:rsidRPr="00035761">
        <w:rPr>
          <w:rFonts w:ascii="Franklin Gothic Book" w:hAnsi="Franklin Gothic Book"/>
        </w:rPr>
        <w:t>Белухин</w:t>
      </w:r>
      <w:proofErr w:type="spellEnd"/>
      <w:r w:rsidRPr="00035761">
        <w:rPr>
          <w:rFonts w:ascii="Franklin Gothic Book" w:hAnsi="Franklin Gothic Book"/>
        </w:rPr>
        <w:t>/</w:t>
      </w:r>
    </w:p>
    <w:p w14:paraId="3FCBEC6F" w14:textId="77777777" w:rsidR="00320554" w:rsidRPr="00035761" w:rsidRDefault="00320554" w:rsidP="00320554">
      <w:pPr>
        <w:rPr>
          <w:rFonts w:ascii="Franklin Gothic Book" w:hAnsi="Franklin Gothic Book"/>
        </w:rPr>
      </w:pPr>
    </w:p>
    <w:p w14:paraId="0D3A3B77" w14:textId="77777777" w:rsidR="00320554" w:rsidRPr="00035761" w:rsidRDefault="00320554" w:rsidP="00320554">
      <w:pPr>
        <w:rPr>
          <w:rFonts w:ascii="Franklin Gothic Book" w:hAnsi="Franklin Gothic Book"/>
        </w:rPr>
      </w:pPr>
      <w:r w:rsidRPr="00035761">
        <w:rPr>
          <w:rFonts w:ascii="Franklin Gothic Book" w:hAnsi="Franklin Gothic Book"/>
        </w:rPr>
        <w:t>«____»_______________2017 г.                             «____»_______________2017 г.</w:t>
      </w:r>
    </w:p>
    <w:p w14:paraId="0E07EF3E" w14:textId="77777777" w:rsidR="00320554" w:rsidRPr="00035761" w:rsidRDefault="00320554" w:rsidP="00320554">
      <w:pPr>
        <w:rPr>
          <w:rFonts w:ascii="Franklin Gothic Book" w:hAnsi="Franklin Gothic Book"/>
        </w:rPr>
      </w:pPr>
    </w:p>
    <w:p w14:paraId="6171DB0A" w14:textId="618FBB73" w:rsidR="00320554" w:rsidRPr="00035761" w:rsidRDefault="00320554" w:rsidP="00320554">
      <w:pPr>
        <w:rPr>
          <w:rFonts w:ascii="Franklin Gothic Book" w:hAnsi="Franklin Gothic Book"/>
          <w:b/>
        </w:rPr>
      </w:pPr>
    </w:p>
    <w:p w14:paraId="39D5BD9D" w14:textId="77777777" w:rsidR="00320554" w:rsidRPr="00035761" w:rsidRDefault="00320554" w:rsidP="00320554">
      <w:pPr>
        <w:rPr>
          <w:rFonts w:ascii="Franklin Gothic Book" w:hAnsi="Franklin Gothic Book"/>
        </w:rPr>
      </w:pPr>
      <w:r w:rsidRPr="00035761">
        <w:rPr>
          <w:rFonts w:ascii="Franklin Gothic Book" w:hAnsi="Franklin Gothic Book"/>
          <w:b/>
        </w:rPr>
        <w:t xml:space="preserve"> </w:t>
      </w:r>
      <w:r w:rsidRPr="00035761">
        <w:rPr>
          <w:rFonts w:ascii="Franklin Gothic Book" w:hAnsi="Franklin Gothic Book"/>
        </w:rPr>
        <w:t>Приложение № 1 к Договору №НМТП</w:t>
      </w:r>
      <w:proofErr w:type="gramStart"/>
      <w:r w:rsidRPr="00035761">
        <w:rPr>
          <w:rFonts w:ascii="Franklin Gothic Book" w:hAnsi="Franklin Gothic Book"/>
        </w:rPr>
        <w:t>/  _</w:t>
      </w:r>
      <w:proofErr w:type="gramEnd"/>
      <w:r w:rsidRPr="00035761">
        <w:rPr>
          <w:rFonts w:ascii="Franklin Gothic Book" w:hAnsi="Franklin Gothic Book"/>
        </w:rPr>
        <w:t>_____ от  «___» _________2017 г.</w:t>
      </w:r>
    </w:p>
    <w:p w14:paraId="57D7F604" w14:textId="77777777" w:rsidR="00320554" w:rsidRPr="00035761" w:rsidRDefault="00320554" w:rsidP="00320554">
      <w:pPr>
        <w:rPr>
          <w:rFonts w:ascii="Franklin Gothic Book" w:hAnsi="Franklin Gothic Book"/>
          <w:b/>
        </w:rPr>
      </w:pPr>
      <w:r w:rsidRPr="00035761">
        <w:rPr>
          <w:rFonts w:ascii="Franklin Gothic Book" w:hAnsi="Franklin Gothic Book"/>
          <w:b/>
        </w:rPr>
        <w:t xml:space="preserve">                                           </w:t>
      </w:r>
    </w:p>
    <w:p w14:paraId="1305EA52" w14:textId="77777777" w:rsidR="00320554" w:rsidRPr="00035761" w:rsidRDefault="00320554" w:rsidP="00320554">
      <w:pPr>
        <w:rPr>
          <w:rFonts w:ascii="Franklin Gothic Book" w:hAnsi="Franklin Gothic Book"/>
        </w:rPr>
      </w:pPr>
      <w:r w:rsidRPr="00035761">
        <w:rPr>
          <w:rFonts w:ascii="Franklin Gothic Book" w:hAnsi="Franklin Gothic Book"/>
          <w:b/>
        </w:rPr>
        <w:t xml:space="preserve">                  СПЕЦИФИКАЦИЯ </w:t>
      </w:r>
      <w:proofErr w:type="gramStart"/>
      <w:r w:rsidRPr="00035761">
        <w:rPr>
          <w:rFonts w:ascii="Franklin Gothic Book" w:hAnsi="Franklin Gothic Book"/>
          <w:b/>
        </w:rPr>
        <w:t>НА  ПОСТАВЛЯЕМЫЙ</w:t>
      </w:r>
      <w:proofErr w:type="gramEnd"/>
      <w:r w:rsidRPr="00035761">
        <w:rPr>
          <w:rFonts w:ascii="Franklin Gothic Book" w:hAnsi="Franklin Gothic Book"/>
          <w:b/>
        </w:rPr>
        <w:t xml:space="preserve"> ТОВАР</w:t>
      </w:r>
    </w:p>
    <w:p w14:paraId="64FB10B9" w14:textId="77777777" w:rsidR="00320554" w:rsidRPr="00035761" w:rsidRDefault="00320554" w:rsidP="00320554">
      <w:pPr>
        <w:spacing w:line="180" w:lineRule="exact"/>
        <w:rPr>
          <w:rFonts w:ascii="Franklin Gothic Book" w:hAnsi="Franklin Gothic Book"/>
        </w:rPr>
      </w:pPr>
    </w:p>
    <w:p w14:paraId="0EBD673F" w14:textId="77777777" w:rsidR="00320554" w:rsidRPr="00035761" w:rsidRDefault="00320554" w:rsidP="00320554">
      <w:pPr>
        <w:spacing w:line="180" w:lineRule="exact"/>
        <w:jc w:val="both"/>
        <w:rPr>
          <w:rFonts w:ascii="Franklin Gothic Book" w:hAnsi="Franklin Gothic Book"/>
        </w:rPr>
      </w:pPr>
    </w:p>
    <w:tbl>
      <w:tblPr>
        <w:tblW w:w="10408" w:type="dxa"/>
        <w:tblInd w:w="-34" w:type="dxa"/>
        <w:tblLook w:val="0000" w:firstRow="0" w:lastRow="0" w:firstColumn="0" w:lastColumn="0" w:noHBand="0" w:noVBand="0"/>
      </w:tblPr>
      <w:tblGrid>
        <w:gridCol w:w="574"/>
        <w:gridCol w:w="4255"/>
        <w:gridCol w:w="2268"/>
        <w:gridCol w:w="861"/>
        <w:gridCol w:w="1126"/>
        <w:gridCol w:w="1333"/>
      </w:tblGrid>
      <w:tr w:rsidR="00320554" w:rsidRPr="00035761" w14:paraId="5A9E5B0D" w14:textId="77777777" w:rsidTr="00320554">
        <w:trPr>
          <w:trHeight w:val="651"/>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E8DCB" w14:textId="77777777" w:rsidR="00320554" w:rsidRPr="00035761" w:rsidRDefault="00320554" w:rsidP="00320554">
            <w:pPr>
              <w:jc w:val="center"/>
              <w:rPr>
                <w:rFonts w:ascii="Franklin Gothic Book" w:hAnsi="Franklin Gothic Book"/>
              </w:rPr>
            </w:pPr>
            <w:r w:rsidRPr="00035761">
              <w:rPr>
                <w:rFonts w:ascii="Franklin Gothic Book" w:hAnsi="Franklin Gothic Book"/>
              </w:rPr>
              <w:t>№ п/п</w:t>
            </w:r>
          </w:p>
        </w:tc>
        <w:tc>
          <w:tcPr>
            <w:tcW w:w="4255" w:type="dxa"/>
            <w:tcBorders>
              <w:top w:val="single" w:sz="4" w:space="0" w:color="auto"/>
              <w:left w:val="nil"/>
              <w:bottom w:val="single" w:sz="4" w:space="0" w:color="auto"/>
              <w:right w:val="single" w:sz="4" w:space="0" w:color="auto"/>
            </w:tcBorders>
            <w:shd w:val="clear" w:color="auto" w:fill="auto"/>
            <w:noWrap/>
            <w:vAlign w:val="center"/>
          </w:tcPr>
          <w:p w14:paraId="7C02572B"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Наименование СЗЧ</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0D71632"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Катал. .№ /</w:t>
            </w:r>
          </w:p>
          <w:p w14:paraId="567B1C28" w14:textId="77777777" w:rsidR="00320554" w:rsidRPr="00035761" w:rsidRDefault="00320554" w:rsidP="00320554">
            <w:pPr>
              <w:jc w:val="center"/>
              <w:rPr>
                <w:rFonts w:ascii="Franklin Gothic Book" w:hAnsi="Franklin Gothic Book"/>
              </w:rPr>
            </w:pPr>
            <w:r w:rsidRPr="00035761">
              <w:rPr>
                <w:rFonts w:ascii="Franklin Gothic Book" w:hAnsi="Franklin Gothic Book"/>
              </w:rPr>
              <w:t>технические параметры</w:t>
            </w:r>
          </w:p>
        </w:tc>
        <w:tc>
          <w:tcPr>
            <w:tcW w:w="861" w:type="dxa"/>
            <w:tcBorders>
              <w:top w:val="single" w:sz="4" w:space="0" w:color="auto"/>
              <w:left w:val="nil"/>
              <w:bottom w:val="single" w:sz="4" w:space="0" w:color="auto"/>
              <w:right w:val="single" w:sz="4" w:space="0" w:color="auto"/>
            </w:tcBorders>
            <w:shd w:val="clear" w:color="auto" w:fill="auto"/>
            <w:noWrap/>
            <w:vAlign w:val="center"/>
          </w:tcPr>
          <w:p w14:paraId="4BF419E0"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Кол-во,</w:t>
            </w:r>
          </w:p>
          <w:p w14:paraId="6E918887" w14:textId="77777777" w:rsidR="00320554" w:rsidRPr="00035761" w:rsidRDefault="00320554" w:rsidP="00320554">
            <w:pPr>
              <w:jc w:val="center"/>
              <w:rPr>
                <w:rFonts w:ascii="Franklin Gothic Book" w:hAnsi="Franklin Gothic Book"/>
                <w:lang w:val="en-US"/>
              </w:rPr>
            </w:pPr>
            <w:r w:rsidRPr="00035761">
              <w:rPr>
                <w:rFonts w:ascii="Franklin Gothic Book" w:hAnsi="Franklin Gothic Book"/>
              </w:rPr>
              <w:t>шт.</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602FA14C" w14:textId="77777777" w:rsidR="00320554" w:rsidRPr="00035761" w:rsidRDefault="00320554" w:rsidP="00320554">
            <w:pPr>
              <w:jc w:val="center"/>
              <w:rPr>
                <w:rFonts w:ascii="Franklin Gothic Book" w:hAnsi="Franklin Gothic Book"/>
              </w:rPr>
            </w:pPr>
            <w:r w:rsidRPr="00035761">
              <w:rPr>
                <w:rFonts w:ascii="Franklin Gothic Book" w:hAnsi="Franklin Gothic Book"/>
              </w:rPr>
              <w:t>Цена без НДС, руб./ед.</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1E4BBD00" w14:textId="77777777" w:rsidR="00320554" w:rsidRPr="00035761" w:rsidRDefault="00320554" w:rsidP="00320554">
            <w:pPr>
              <w:jc w:val="center"/>
              <w:rPr>
                <w:rFonts w:ascii="Franklin Gothic Book" w:hAnsi="Franklin Gothic Book"/>
              </w:rPr>
            </w:pPr>
            <w:r w:rsidRPr="00035761">
              <w:rPr>
                <w:rFonts w:ascii="Franklin Gothic Book" w:hAnsi="Franklin Gothic Book"/>
              </w:rPr>
              <w:t>Сумма без НДС, руб.</w:t>
            </w:r>
          </w:p>
        </w:tc>
      </w:tr>
      <w:tr w:rsidR="00320554" w:rsidRPr="00035761" w14:paraId="5C4D93E0" w14:textId="77777777" w:rsidTr="00320554">
        <w:trPr>
          <w:trHeight w:val="340"/>
        </w:trPr>
        <w:tc>
          <w:tcPr>
            <w:tcW w:w="565" w:type="dxa"/>
            <w:tcBorders>
              <w:top w:val="nil"/>
              <w:left w:val="single" w:sz="4" w:space="0" w:color="auto"/>
              <w:bottom w:val="single" w:sz="4" w:space="0" w:color="auto"/>
              <w:right w:val="single" w:sz="4" w:space="0" w:color="auto"/>
            </w:tcBorders>
            <w:shd w:val="clear" w:color="auto" w:fill="auto"/>
            <w:noWrap/>
            <w:vAlign w:val="center"/>
          </w:tcPr>
          <w:p w14:paraId="0817E874" w14:textId="77777777" w:rsidR="00320554" w:rsidRPr="00035761" w:rsidRDefault="00320554" w:rsidP="00320554">
            <w:pPr>
              <w:jc w:val="center"/>
              <w:rPr>
                <w:rFonts w:ascii="Franklin Gothic Book" w:hAnsi="Franklin Gothic Book"/>
              </w:rPr>
            </w:pPr>
            <w:r w:rsidRPr="00035761">
              <w:rPr>
                <w:rFonts w:ascii="Franklin Gothic Book" w:hAnsi="Franklin Gothic Book"/>
              </w:rPr>
              <w:t>1</w:t>
            </w:r>
          </w:p>
        </w:tc>
        <w:tc>
          <w:tcPr>
            <w:tcW w:w="4255" w:type="dxa"/>
            <w:tcBorders>
              <w:top w:val="nil"/>
              <w:left w:val="nil"/>
              <w:bottom w:val="single" w:sz="4" w:space="0" w:color="auto"/>
              <w:right w:val="single" w:sz="4" w:space="0" w:color="auto"/>
            </w:tcBorders>
            <w:shd w:val="clear" w:color="auto" w:fill="auto"/>
            <w:noWrap/>
            <w:vAlign w:val="center"/>
          </w:tcPr>
          <w:p w14:paraId="183D5EBE" w14:textId="77777777" w:rsidR="00320554" w:rsidRPr="00035761" w:rsidRDefault="00320554" w:rsidP="00320554">
            <w:pPr>
              <w:jc w:val="center"/>
              <w:rPr>
                <w:rFonts w:ascii="Franklin Gothic Book" w:hAnsi="Franklin Gothic Book"/>
              </w:rPr>
            </w:pPr>
            <w:r w:rsidRPr="00035761">
              <w:rPr>
                <w:rFonts w:ascii="Franklin Gothic Book" w:hAnsi="Franklin Gothic Book"/>
              </w:rPr>
              <w:t>2</w:t>
            </w:r>
          </w:p>
        </w:tc>
        <w:tc>
          <w:tcPr>
            <w:tcW w:w="2268" w:type="dxa"/>
            <w:tcBorders>
              <w:top w:val="nil"/>
              <w:left w:val="nil"/>
              <w:bottom w:val="single" w:sz="4" w:space="0" w:color="auto"/>
              <w:right w:val="single" w:sz="4" w:space="0" w:color="auto"/>
            </w:tcBorders>
            <w:shd w:val="clear" w:color="auto" w:fill="auto"/>
            <w:noWrap/>
            <w:vAlign w:val="center"/>
          </w:tcPr>
          <w:p w14:paraId="05686622" w14:textId="77777777" w:rsidR="00320554" w:rsidRPr="00035761" w:rsidRDefault="00320554" w:rsidP="00320554">
            <w:pPr>
              <w:jc w:val="center"/>
              <w:rPr>
                <w:rFonts w:ascii="Franklin Gothic Book" w:hAnsi="Franklin Gothic Book"/>
              </w:rPr>
            </w:pPr>
            <w:r w:rsidRPr="00035761">
              <w:rPr>
                <w:rFonts w:ascii="Franklin Gothic Book" w:hAnsi="Franklin Gothic Book"/>
              </w:rPr>
              <w:t>3</w:t>
            </w:r>
          </w:p>
        </w:tc>
        <w:tc>
          <w:tcPr>
            <w:tcW w:w="861" w:type="dxa"/>
            <w:tcBorders>
              <w:top w:val="nil"/>
              <w:left w:val="nil"/>
              <w:bottom w:val="single" w:sz="4" w:space="0" w:color="auto"/>
              <w:right w:val="nil"/>
            </w:tcBorders>
            <w:shd w:val="clear" w:color="auto" w:fill="auto"/>
            <w:noWrap/>
            <w:vAlign w:val="center"/>
          </w:tcPr>
          <w:p w14:paraId="1122E84B" w14:textId="77777777" w:rsidR="00320554" w:rsidRPr="00035761" w:rsidRDefault="00320554" w:rsidP="00320554">
            <w:pPr>
              <w:jc w:val="center"/>
              <w:rPr>
                <w:rFonts w:ascii="Franklin Gothic Book" w:hAnsi="Franklin Gothic Book"/>
              </w:rPr>
            </w:pPr>
            <w:r w:rsidRPr="00035761">
              <w:rPr>
                <w:rFonts w:ascii="Franklin Gothic Book" w:hAnsi="Franklin Gothic Book"/>
              </w:rPr>
              <w:t>4</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632BB" w14:textId="77777777" w:rsidR="00320554" w:rsidRPr="00035761" w:rsidRDefault="00320554" w:rsidP="00320554">
            <w:pPr>
              <w:jc w:val="center"/>
              <w:rPr>
                <w:rFonts w:ascii="Franklin Gothic Book" w:hAnsi="Franklin Gothic Book"/>
              </w:rPr>
            </w:pPr>
            <w:r w:rsidRPr="00035761">
              <w:rPr>
                <w:rFonts w:ascii="Franklin Gothic Book" w:hAnsi="Franklin Gothic Book"/>
              </w:rPr>
              <w:t>5</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5144ED39" w14:textId="77777777" w:rsidR="00320554" w:rsidRPr="00035761" w:rsidRDefault="00320554" w:rsidP="00320554">
            <w:pPr>
              <w:jc w:val="center"/>
              <w:rPr>
                <w:rFonts w:ascii="Franklin Gothic Book" w:hAnsi="Franklin Gothic Book"/>
              </w:rPr>
            </w:pPr>
            <w:r w:rsidRPr="00035761">
              <w:rPr>
                <w:rFonts w:ascii="Franklin Gothic Book" w:hAnsi="Franklin Gothic Book"/>
              </w:rPr>
              <w:t>6</w:t>
            </w:r>
          </w:p>
        </w:tc>
      </w:tr>
      <w:tr w:rsidR="00320554" w:rsidRPr="00035761" w14:paraId="4D3A3783" w14:textId="77777777" w:rsidTr="00320554">
        <w:trPr>
          <w:trHeight w:val="340"/>
        </w:trPr>
        <w:tc>
          <w:tcPr>
            <w:tcW w:w="1040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72EE5FF" w14:textId="77777777" w:rsidR="00320554" w:rsidRPr="00035761" w:rsidRDefault="00320554" w:rsidP="00320554">
            <w:pPr>
              <w:jc w:val="center"/>
              <w:rPr>
                <w:rFonts w:ascii="Franklin Gothic Book" w:hAnsi="Franklin Gothic Book"/>
                <w:bCs/>
              </w:rPr>
            </w:pPr>
            <w:r w:rsidRPr="00035761">
              <w:rPr>
                <w:rFonts w:ascii="Franklin Gothic Book" w:hAnsi="Franklin Gothic Book"/>
                <w:b/>
                <w:i/>
                <w:color w:val="000000"/>
              </w:rPr>
              <w:t>СЗЧ</w:t>
            </w:r>
            <w:r w:rsidRPr="00035761">
              <w:rPr>
                <w:rFonts w:ascii="Franklin Gothic Book" w:hAnsi="Franklin Gothic Book"/>
                <w:b/>
                <w:i/>
                <w:color w:val="000000"/>
                <w:lang w:val="en-US"/>
              </w:rPr>
              <w:t xml:space="preserve"> </w:t>
            </w:r>
            <w:proofErr w:type="spellStart"/>
            <w:r w:rsidRPr="00035761">
              <w:rPr>
                <w:rFonts w:ascii="Franklin Gothic Book" w:hAnsi="Franklin Gothic Book"/>
                <w:b/>
                <w:i/>
                <w:color w:val="000000"/>
              </w:rPr>
              <w:t>Ленд</w:t>
            </w:r>
            <w:proofErr w:type="spellEnd"/>
            <w:r w:rsidRPr="00035761">
              <w:rPr>
                <w:rFonts w:ascii="Franklin Gothic Book" w:hAnsi="Franklin Gothic Book"/>
                <w:b/>
                <w:i/>
                <w:color w:val="000000"/>
              </w:rPr>
              <w:t xml:space="preserve"> </w:t>
            </w:r>
            <w:proofErr w:type="spellStart"/>
            <w:r w:rsidRPr="00035761">
              <w:rPr>
                <w:rFonts w:ascii="Franklin Gothic Book" w:hAnsi="Franklin Gothic Book"/>
                <w:b/>
                <w:i/>
                <w:color w:val="000000"/>
              </w:rPr>
              <w:t>Круйзер</w:t>
            </w:r>
            <w:proofErr w:type="spellEnd"/>
            <w:r w:rsidRPr="00035761">
              <w:rPr>
                <w:rFonts w:ascii="Franklin Gothic Book" w:hAnsi="Franklin Gothic Book"/>
                <w:b/>
                <w:i/>
                <w:color w:val="000000"/>
              </w:rPr>
              <w:t>:</w:t>
            </w:r>
          </w:p>
        </w:tc>
      </w:tr>
      <w:tr w:rsidR="00320554" w:rsidRPr="00035761" w14:paraId="7513ABD8" w14:textId="77777777" w:rsidTr="00320554">
        <w:trPr>
          <w:trHeight w:val="454"/>
        </w:trPr>
        <w:tc>
          <w:tcPr>
            <w:tcW w:w="565" w:type="dxa"/>
            <w:tcBorders>
              <w:top w:val="nil"/>
              <w:left w:val="single" w:sz="4" w:space="0" w:color="auto"/>
              <w:bottom w:val="single" w:sz="4" w:space="0" w:color="auto"/>
              <w:right w:val="single" w:sz="4" w:space="0" w:color="auto"/>
            </w:tcBorders>
            <w:shd w:val="clear" w:color="auto" w:fill="auto"/>
            <w:noWrap/>
            <w:vAlign w:val="center"/>
          </w:tcPr>
          <w:p w14:paraId="4D706831" w14:textId="77777777" w:rsidR="00320554" w:rsidRPr="00035761" w:rsidRDefault="00320554" w:rsidP="00320554">
            <w:pPr>
              <w:jc w:val="center"/>
              <w:rPr>
                <w:rFonts w:ascii="Franklin Gothic Book" w:hAnsi="Franklin Gothic Book"/>
                <w:color w:val="000000"/>
              </w:rPr>
            </w:pPr>
            <w:r w:rsidRPr="00035761">
              <w:rPr>
                <w:rFonts w:ascii="Franklin Gothic Book" w:hAnsi="Franklin Gothic Book"/>
                <w:color w:val="000000"/>
              </w:rPr>
              <w:t>1</w:t>
            </w:r>
          </w:p>
        </w:tc>
        <w:tc>
          <w:tcPr>
            <w:tcW w:w="4255" w:type="dxa"/>
            <w:tcBorders>
              <w:left w:val="nil"/>
              <w:bottom w:val="single" w:sz="4" w:space="0" w:color="auto"/>
              <w:right w:val="single" w:sz="4" w:space="0" w:color="auto"/>
            </w:tcBorders>
            <w:shd w:val="clear" w:color="auto" w:fill="auto"/>
            <w:noWrap/>
            <w:vAlign w:val="center"/>
          </w:tcPr>
          <w:p w14:paraId="6C5A0434" w14:textId="77777777" w:rsidR="00320554" w:rsidRPr="00035761" w:rsidRDefault="00320554" w:rsidP="00320554">
            <w:pPr>
              <w:rPr>
                <w:rFonts w:ascii="Franklin Gothic Book" w:hAnsi="Franklin Gothic Book"/>
              </w:rPr>
            </w:pPr>
            <w:r w:rsidRPr="00035761">
              <w:rPr>
                <w:rFonts w:ascii="Franklin Gothic Book" w:hAnsi="Franklin Gothic Book"/>
              </w:rPr>
              <w:t xml:space="preserve">Фильтр масляный 04152-YZZA5 </w:t>
            </w:r>
          </w:p>
        </w:tc>
        <w:tc>
          <w:tcPr>
            <w:tcW w:w="2268" w:type="dxa"/>
            <w:tcBorders>
              <w:left w:val="nil"/>
              <w:bottom w:val="single" w:sz="4" w:space="0" w:color="auto"/>
              <w:right w:val="single" w:sz="4" w:space="0" w:color="auto"/>
            </w:tcBorders>
            <w:shd w:val="clear" w:color="auto" w:fill="auto"/>
            <w:noWrap/>
            <w:vAlign w:val="center"/>
          </w:tcPr>
          <w:p w14:paraId="54602804"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кат. 04152-YZZA5</w:t>
            </w:r>
          </w:p>
        </w:tc>
        <w:tc>
          <w:tcPr>
            <w:tcW w:w="861" w:type="dxa"/>
            <w:tcBorders>
              <w:left w:val="nil"/>
              <w:bottom w:val="single" w:sz="4" w:space="0" w:color="auto"/>
              <w:right w:val="nil"/>
            </w:tcBorders>
            <w:shd w:val="clear" w:color="auto" w:fill="auto"/>
            <w:noWrap/>
            <w:vAlign w:val="center"/>
          </w:tcPr>
          <w:p w14:paraId="07EBF54D" w14:textId="77777777" w:rsidR="00320554" w:rsidRPr="00035761" w:rsidRDefault="00320554" w:rsidP="00320554">
            <w:pPr>
              <w:jc w:val="center"/>
              <w:rPr>
                <w:rFonts w:ascii="Franklin Gothic Book" w:hAnsi="Franklin Gothic Book"/>
              </w:rPr>
            </w:pPr>
            <w:r w:rsidRPr="00035761">
              <w:rPr>
                <w:rFonts w:ascii="Franklin Gothic Book" w:hAnsi="Franklin Gothic Book"/>
              </w:rPr>
              <w:t>10</w:t>
            </w:r>
          </w:p>
        </w:tc>
        <w:tc>
          <w:tcPr>
            <w:tcW w:w="1126" w:type="dxa"/>
            <w:tcBorders>
              <w:left w:val="single" w:sz="4" w:space="0" w:color="auto"/>
              <w:bottom w:val="single" w:sz="4" w:space="0" w:color="auto"/>
              <w:right w:val="single" w:sz="4" w:space="0" w:color="auto"/>
            </w:tcBorders>
            <w:shd w:val="clear" w:color="auto" w:fill="auto"/>
            <w:noWrap/>
            <w:vAlign w:val="center"/>
          </w:tcPr>
          <w:p w14:paraId="022E4845" w14:textId="77777777" w:rsidR="00320554" w:rsidRPr="00035761"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44972282" w14:textId="77777777" w:rsidR="00320554" w:rsidRPr="00035761" w:rsidRDefault="00320554" w:rsidP="00320554">
            <w:pPr>
              <w:jc w:val="center"/>
              <w:rPr>
                <w:rFonts w:ascii="Franklin Gothic Book" w:hAnsi="Franklin Gothic Book"/>
                <w:color w:val="000000"/>
              </w:rPr>
            </w:pPr>
          </w:p>
        </w:tc>
      </w:tr>
      <w:tr w:rsidR="00320554" w:rsidRPr="00035761" w14:paraId="5820B256" w14:textId="77777777" w:rsidTr="00320554">
        <w:trPr>
          <w:trHeight w:val="454"/>
        </w:trPr>
        <w:tc>
          <w:tcPr>
            <w:tcW w:w="565" w:type="dxa"/>
            <w:tcBorders>
              <w:top w:val="nil"/>
              <w:left w:val="single" w:sz="4" w:space="0" w:color="auto"/>
              <w:bottom w:val="single" w:sz="4" w:space="0" w:color="auto"/>
              <w:right w:val="single" w:sz="4" w:space="0" w:color="auto"/>
            </w:tcBorders>
            <w:shd w:val="clear" w:color="auto" w:fill="auto"/>
            <w:noWrap/>
            <w:vAlign w:val="center"/>
          </w:tcPr>
          <w:p w14:paraId="0EB46D6A" w14:textId="77777777" w:rsidR="00320554" w:rsidRPr="00035761" w:rsidRDefault="00320554" w:rsidP="00320554">
            <w:pPr>
              <w:jc w:val="center"/>
              <w:rPr>
                <w:rFonts w:ascii="Franklin Gothic Book" w:hAnsi="Franklin Gothic Book"/>
                <w:color w:val="000000"/>
              </w:rPr>
            </w:pPr>
            <w:r w:rsidRPr="00035761">
              <w:rPr>
                <w:rFonts w:ascii="Franklin Gothic Book" w:hAnsi="Franklin Gothic Book"/>
                <w:color w:val="000000"/>
              </w:rPr>
              <w:t>2</w:t>
            </w:r>
          </w:p>
        </w:tc>
        <w:tc>
          <w:tcPr>
            <w:tcW w:w="4255" w:type="dxa"/>
            <w:tcBorders>
              <w:left w:val="nil"/>
              <w:bottom w:val="single" w:sz="4" w:space="0" w:color="auto"/>
              <w:right w:val="single" w:sz="4" w:space="0" w:color="auto"/>
            </w:tcBorders>
            <w:shd w:val="clear" w:color="auto" w:fill="auto"/>
            <w:noWrap/>
            <w:vAlign w:val="center"/>
          </w:tcPr>
          <w:p w14:paraId="3AD63D5F" w14:textId="77777777" w:rsidR="00320554" w:rsidRPr="00035761" w:rsidRDefault="00320554" w:rsidP="00320554">
            <w:pPr>
              <w:rPr>
                <w:rFonts w:ascii="Franklin Gothic Book" w:hAnsi="Franklin Gothic Book"/>
              </w:rPr>
            </w:pPr>
            <w:r w:rsidRPr="00035761">
              <w:rPr>
                <w:rFonts w:ascii="Franklin Gothic Book" w:hAnsi="Franklin Gothic Book"/>
              </w:rPr>
              <w:t xml:space="preserve">Фильтр воздушный 17801-51020 </w:t>
            </w:r>
          </w:p>
        </w:tc>
        <w:tc>
          <w:tcPr>
            <w:tcW w:w="2268" w:type="dxa"/>
            <w:tcBorders>
              <w:left w:val="nil"/>
              <w:bottom w:val="single" w:sz="4" w:space="0" w:color="auto"/>
              <w:right w:val="single" w:sz="4" w:space="0" w:color="auto"/>
            </w:tcBorders>
            <w:shd w:val="clear" w:color="auto" w:fill="auto"/>
            <w:noWrap/>
            <w:vAlign w:val="center"/>
          </w:tcPr>
          <w:p w14:paraId="47FD3263"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кат. 17801-51020</w:t>
            </w:r>
          </w:p>
        </w:tc>
        <w:tc>
          <w:tcPr>
            <w:tcW w:w="861" w:type="dxa"/>
            <w:tcBorders>
              <w:left w:val="nil"/>
              <w:bottom w:val="single" w:sz="4" w:space="0" w:color="auto"/>
              <w:right w:val="nil"/>
            </w:tcBorders>
            <w:shd w:val="clear" w:color="auto" w:fill="auto"/>
            <w:noWrap/>
            <w:vAlign w:val="center"/>
          </w:tcPr>
          <w:p w14:paraId="5782E7BD" w14:textId="77777777" w:rsidR="00320554" w:rsidRPr="00035761" w:rsidRDefault="00320554" w:rsidP="00320554">
            <w:pPr>
              <w:jc w:val="center"/>
              <w:rPr>
                <w:rFonts w:ascii="Franklin Gothic Book" w:hAnsi="Franklin Gothic Book"/>
              </w:rPr>
            </w:pPr>
            <w:r w:rsidRPr="00035761">
              <w:rPr>
                <w:rFonts w:ascii="Franklin Gothic Book" w:hAnsi="Franklin Gothic Book"/>
              </w:rPr>
              <w:t>10</w:t>
            </w:r>
          </w:p>
        </w:tc>
        <w:tc>
          <w:tcPr>
            <w:tcW w:w="1126" w:type="dxa"/>
            <w:tcBorders>
              <w:left w:val="single" w:sz="4" w:space="0" w:color="auto"/>
              <w:bottom w:val="single" w:sz="4" w:space="0" w:color="auto"/>
              <w:right w:val="single" w:sz="4" w:space="0" w:color="auto"/>
            </w:tcBorders>
            <w:shd w:val="clear" w:color="auto" w:fill="auto"/>
            <w:noWrap/>
            <w:vAlign w:val="center"/>
          </w:tcPr>
          <w:p w14:paraId="54012D74" w14:textId="77777777" w:rsidR="00320554" w:rsidRPr="00035761"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4C399547" w14:textId="77777777" w:rsidR="00320554" w:rsidRPr="00035761" w:rsidRDefault="00320554" w:rsidP="00320554">
            <w:pPr>
              <w:jc w:val="center"/>
              <w:rPr>
                <w:rFonts w:ascii="Franklin Gothic Book" w:hAnsi="Franklin Gothic Book"/>
                <w:color w:val="000000"/>
              </w:rPr>
            </w:pPr>
          </w:p>
        </w:tc>
      </w:tr>
      <w:tr w:rsidR="00320554" w:rsidRPr="00035761" w14:paraId="08F825AD" w14:textId="77777777" w:rsidTr="00320554">
        <w:trPr>
          <w:trHeight w:val="454"/>
        </w:trPr>
        <w:tc>
          <w:tcPr>
            <w:tcW w:w="565" w:type="dxa"/>
            <w:tcBorders>
              <w:top w:val="nil"/>
              <w:left w:val="single" w:sz="4" w:space="0" w:color="auto"/>
              <w:bottom w:val="single" w:sz="4" w:space="0" w:color="auto"/>
              <w:right w:val="single" w:sz="4" w:space="0" w:color="auto"/>
            </w:tcBorders>
            <w:shd w:val="clear" w:color="auto" w:fill="auto"/>
            <w:noWrap/>
            <w:vAlign w:val="center"/>
          </w:tcPr>
          <w:p w14:paraId="79667C82" w14:textId="77777777" w:rsidR="00320554" w:rsidRPr="00035761" w:rsidRDefault="00320554" w:rsidP="00320554">
            <w:pPr>
              <w:jc w:val="center"/>
              <w:rPr>
                <w:rFonts w:ascii="Franklin Gothic Book" w:hAnsi="Franklin Gothic Book"/>
                <w:color w:val="000000"/>
              </w:rPr>
            </w:pPr>
            <w:r w:rsidRPr="00035761">
              <w:rPr>
                <w:rFonts w:ascii="Franklin Gothic Book" w:hAnsi="Franklin Gothic Book"/>
                <w:color w:val="000000"/>
              </w:rPr>
              <w:t>3</w:t>
            </w:r>
          </w:p>
        </w:tc>
        <w:tc>
          <w:tcPr>
            <w:tcW w:w="4255" w:type="dxa"/>
            <w:tcBorders>
              <w:left w:val="nil"/>
              <w:bottom w:val="single" w:sz="4" w:space="0" w:color="auto"/>
              <w:right w:val="single" w:sz="4" w:space="0" w:color="auto"/>
            </w:tcBorders>
            <w:shd w:val="clear" w:color="auto" w:fill="auto"/>
            <w:noWrap/>
            <w:vAlign w:val="center"/>
          </w:tcPr>
          <w:p w14:paraId="6BC37D50" w14:textId="77777777" w:rsidR="00320554" w:rsidRPr="00035761" w:rsidRDefault="00320554" w:rsidP="00320554">
            <w:pPr>
              <w:rPr>
                <w:rFonts w:ascii="Franklin Gothic Book" w:hAnsi="Franklin Gothic Book"/>
              </w:rPr>
            </w:pPr>
            <w:r w:rsidRPr="00035761">
              <w:rPr>
                <w:rFonts w:ascii="Franklin Gothic Book" w:hAnsi="Franklin Gothic Book"/>
              </w:rPr>
              <w:t xml:space="preserve">Фильтр салона 87139-76010 </w:t>
            </w:r>
          </w:p>
        </w:tc>
        <w:tc>
          <w:tcPr>
            <w:tcW w:w="2268" w:type="dxa"/>
            <w:tcBorders>
              <w:left w:val="nil"/>
              <w:bottom w:val="single" w:sz="4" w:space="0" w:color="auto"/>
              <w:right w:val="single" w:sz="4" w:space="0" w:color="auto"/>
            </w:tcBorders>
            <w:shd w:val="clear" w:color="auto" w:fill="auto"/>
            <w:noWrap/>
            <w:vAlign w:val="center"/>
          </w:tcPr>
          <w:p w14:paraId="45AB4A17"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кат. 87139-76010</w:t>
            </w:r>
          </w:p>
        </w:tc>
        <w:tc>
          <w:tcPr>
            <w:tcW w:w="861" w:type="dxa"/>
            <w:tcBorders>
              <w:left w:val="nil"/>
              <w:bottom w:val="single" w:sz="4" w:space="0" w:color="auto"/>
              <w:right w:val="nil"/>
            </w:tcBorders>
            <w:shd w:val="clear" w:color="auto" w:fill="auto"/>
            <w:noWrap/>
            <w:vAlign w:val="center"/>
          </w:tcPr>
          <w:p w14:paraId="57464113" w14:textId="77777777" w:rsidR="00320554" w:rsidRPr="00035761" w:rsidRDefault="00320554" w:rsidP="00320554">
            <w:pPr>
              <w:jc w:val="center"/>
              <w:rPr>
                <w:rFonts w:ascii="Franklin Gothic Book" w:hAnsi="Franklin Gothic Book"/>
              </w:rPr>
            </w:pPr>
            <w:r w:rsidRPr="00035761">
              <w:rPr>
                <w:rFonts w:ascii="Franklin Gothic Book" w:hAnsi="Franklin Gothic Book"/>
              </w:rPr>
              <w:t>10</w:t>
            </w:r>
          </w:p>
        </w:tc>
        <w:tc>
          <w:tcPr>
            <w:tcW w:w="1126" w:type="dxa"/>
            <w:tcBorders>
              <w:left w:val="single" w:sz="4" w:space="0" w:color="auto"/>
              <w:bottom w:val="single" w:sz="4" w:space="0" w:color="auto"/>
              <w:right w:val="single" w:sz="4" w:space="0" w:color="auto"/>
            </w:tcBorders>
            <w:shd w:val="clear" w:color="auto" w:fill="auto"/>
            <w:noWrap/>
            <w:vAlign w:val="center"/>
          </w:tcPr>
          <w:p w14:paraId="3D3B653F" w14:textId="77777777" w:rsidR="00320554" w:rsidRPr="00035761"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2AA7F895" w14:textId="77777777" w:rsidR="00320554" w:rsidRPr="00035761" w:rsidRDefault="00320554" w:rsidP="00320554">
            <w:pPr>
              <w:jc w:val="center"/>
              <w:rPr>
                <w:rFonts w:ascii="Franklin Gothic Book" w:hAnsi="Franklin Gothic Book"/>
                <w:color w:val="000000"/>
              </w:rPr>
            </w:pPr>
          </w:p>
        </w:tc>
      </w:tr>
      <w:tr w:rsidR="00320554" w:rsidRPr="00035761" w14:paraId="088150E5" w14:textId="77777777" w:rsidTr="00320554">
        <w:trPr>
          <w:trHeight w:val="454"/>
        </w:trPr>
        <w:tc>
          <w:tcPr>
            <w:tcW w:w="565" w:type="dxa"/>
            <w:tcBorders>
              <w:top w:val="nil"/>
              <w:left w:val="single" w:sz="4" w:space="0" w:color="auto"/>
              <w:bottom w:val="single" w:sz="4" w:space="0" w:color="auto"/>
              <w:right w:val="single" w:sz="4" w:space="0" w:color="auto"/>
            </w:tcBorders>
            <w:shd w:val="clear" w:color="auto" w:fill="auto"/>
            <w:noWrap/>
            <w:vAlign w:val="center"/>
          </w:tcPr>
          <w:p w14:paraId="32CA2482" w14:textId="77777777" w:rsidR="00320554" w:rsidRPr="00035761" w:rsidRDefault="00320554" w:rsidP="00320554">
            <w:pPr>
              <w:jc w:val="center"/>
              <w:rPr>
                <w:rFonts w:ascii="Franklin Gothic Book" w:hAnsi="Franklin Gothic Book"/>
                <w:color w:val="000000"/>
              </w:rPr>
            </w:pPr>
            <w:r w:rsidRPr="00035761">
              <w:rPr>
                <w:rFonts w:ascii="Franklin Gothic Book" w:hAnsi="Franklin Gothic Book"/>
                <w:color w:val="000000"/>
              </w:rPr>
              <w:t>4</w:t>
            </w:r>
          </w:p>
        </w:tc>
        <w:tc>
          <w:tcPr>
            <w:tcW w:w="4255" w:type="dxa"/>
            <w:tcBorders>
              <w:left w:val="nil"/>
              <w:bottom w:val="single" w:sz="4" w:space="0" w:color="auto"/>
              <w:right w:val="single" w:sz="4" w:space="0" w:color="auto"/>
            </w:tcBorders>
            <w:shd w:val="clear" w:color="auto" w:fill="auto"/>
            <w:noWrap/>
            <w:vAlign w:val="center"/>
          </w:tcPr>
          <w:p w14:paraId="0FE74DB8" w14:textId="77777777" w:rsidR="00320554" w:rsidRPr="00035761" w:rsidRDefault="00320554" w:rsidP="00320554">
            <w:pPr>
              <w:rPr>
                <w:rFonts w:ascii="Franklin Gothic Book" w:hAnsi="Franklin Gothic Book"/>
              </w:rPr>
            </w:pPr>
            <w:r w:rsidRPr="00035761">
              <w:rPr>
                <w:rFonts w:ascii="Franklin Gothic Book" w:hAnsi="Franklin Gothic Book"/>
              </w:rPr>
              <w:t xml:space="preserve">Фильтр салона 87139-YZZ16 </w:t>
            </w:r>
          </w:p>
        </w:tc>
        <w:tc>
          <w:tcPr>
            <w:tcW w:w="2268" w:type="dxa"/>
            <w:tcBorders>
              <w:left w:val="nil"/>
              <w:bottom w:val="single" w:sz="4" w:space="0" w:color="auto"/>
              <w:right w:val="single" w:sz="4" w:space="0" w:color="auto"/>
            </w:tcBorders>
            <w:shd w:val="clear" w:color="auto" w:fill="auto"/>
            <w:noWrap/>
            <w:vAlign w:val="center"/>
          </w:tcPr>
          <w:p w14:paraId="379D520D"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кат. 87139-YZZ16</w:t>
            </w:r>
          </w:p>
        </w:tc>
        <w:tc>
          <w:tcPr>
            <w:tcW w:w="861" w:type="dxa"/>
            <w:tcBorders>
              <w:left w:val="nil"/>
              <w:bottom w:val="single" w:sz="4" w:space="0" w:color="auto"/>
              <w:right w:val="nil"/>
            </w:tcBorders>
            <w:shd w:val="clear" w:color="auto" w:fill="auto"/>
            <w:noWrap/>
            <w:vAlign w:val="center"/>
          </w:tcPr>
          <w:p w14:paraId="29619E22" w14:textId="77777777" w:rsidR="00320554" w:rsidRPr="00035761" w:rsidRDefault="00320554" w:rsidP="00320554">
            <w:pPr>
              <w:jc w:val="center"/>
              <w:rPr>
                <w:rFonts w:ascii="Franklin Gothic Book" w:hAnsi="Franklin Gothic Book"/>
              </w:rPr>
            </w:pPr>
            <w:r w:rsidRPr="00035761">
              <w:rPr>
                <w:rFonts w:ascii="Franklin Gothic Book" w:hAnsi="Franklin Gothic Book"/>
              </w:rPr>
              <w:t>10</w:t>
            </w:r>
          </w:p>
        </w:tc>
        <w:tc>
          <w:tcPr>
            <w:tcW w:w="1126" w:type="dxa"/>
            <w:tcBorders>
              <w:left w:val="single" w:sz="4" w:space="0" w:color="auto"/>
              <w:bottom w:val="single" w:sz="4" w:space="0" w:color="auto"/>
              <w:right w:val="single" w:sz="4" w:space="0" w:color="auto"/>
            </w:tcBorders>
            <w:shd w:val="clear" w:color="auto" w:fill="auto"/>
            <w:noWrap/>
            <w:vAlign w:val="center"/>
          </w:tcPr>
          <w:p w14:paraId="20FC36ED" w14:textId="77777777" w:rsidR="00320554" w:rsidRPr="00035761"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06D3DAE6" w14:textId="77777777" w:rsidR="00320554" w:rsidRPr="00035761" w:rsidRDefault="00320554" w:rsidP="00320554">
            <w:pPr>
              <w:jc w:val="center"/>
              <w:rPr>
                <w:rFonts w:ascii="Franklin Gothic Book" w:hAnsi="Franklin Gothic Book"/>
                <w:color w:val="000000"/>
              </w:rPr>
            </w:pPr>
          </w:p>
        </w:tc>
      </w:tr>
      <w:tr w:rsidR="00320554" w:rsidRPr="00035761" w14:paraId="4456D985" w14:textId="77777777" w:rsidTr="00320554">
        <w:trPr>
          <w:trHeight w:val="454"/>
        </w:trPr>
        <w:tc>
          <w:tcPr>
            <w:tcW w:w="565" w:type="dxa"/>
            <w:tcBorders>
              <w:top w:val="nil"/>
              <w:left w:val="single" w:sz="4" w:space="0" w:color="auto"/>
              <w:bottom w:val="single" w:sz="4" w:space="0" w:color="auto"/>
              <w:right w:val="single" w:sz="4" w:space="0" w:color="auto"/>
            </w:tcBorders>
            <w:shd w:val="clear" w:color="auto" w:fill="auto"/>
            <w:noWrap/>
            <w:vAlign w:val="center"/>
          </w:tcPr>
          <w:p w14:paraId="64092287" w14:textId="77777777" w:rsidR="00320554" w:rsidRPr="00035761" w:rsidRDefault="00320554" w:rsidP="00320554">
            <w:pPr>
              <w:jc w:val="center"/>
              <w:rPr>
                <w:rFonts w:ascii="Franklin Gothic Book" w:hAnsi="Franklin Gothic Book"/>
                <w:color w:val="000000"/>
              </w:rPr>
            </w:pPr>
            <w:r w:rsidRPr="00035761">
              <w:rPr>
                <w:rFonts w:ascii="Franklin Gothic Book" w:hAnsi="Franklin Gothic Book"/>
                <w:color w:val="000000"/>
              </w:rPr>
              <w:t>5</w:t>
            </w:r>
          </w:p>
        </w:tc>
        <w:tc>
          <w:tcPr>
            <w:tcW w:w="4255" w:type="dxa"/>
            <w:tcBorders>
              <w:left w:val="nil"/>
              <w:bottom w:val="single" w:sz="4" w:space="0" w:color="auto"/>
              <w:right w:val="single" w:sz="4" w:space="0" w:color="auto"/>
            </w:tcBorders>
            <w:shd w:val="clear" w:color="auto" w:fill="auto"/>
            <w:noWrap/>
            <w:vAlign w:val="center"/>
          </w:tcPr>
          <w:p w14:paraId="4D7E7DDE" w14:textId="77777777" w:rsidR="00320554" w:rsidRPr="00035761" w:rsidRDefault="00320554" w:rsidP="00320554">
            <w:pPr>
              <w:rPr>
                <w:rFonts w:ascii="Franklin Gothic Book" w:hAnsi="Franklin Gothic Book"/>
              </w:rPr>
            </w:pPr>
            <w:r w:rsidRPr="00035761">
              <w:rPr>
                <w:rFonts w:ascii="Franklin Gothic Book" w:hAnsi="Franklin Gothic Book"/>
              </w:rPr>
              <w:t>Фильтр топливный 23390-51070</w:t>
            </w:r>
          </w:p>
        </w:tc>
        <w:tc>
          <w:tcPr>
            <w:tcW w:w="2268" w:type="dxa"/>
            <w:tcBorders>
              <w:left w:val="nil"/>
              <w:bottom w:val="single" w:sz="4" w:space="0" w:color="auto"/>
              <w:right w:val="single" w:sz="4" w:space="0" w:color="auto"/>
            </w:tcBorders>
            <w:shd w:val="clear" w:color="auto" w:fill="auto"/>
            <w:noWrap/>
            <w:vAlign w:val="center"/>
          </w:tcPr>
          <w:p w14:paraId="08AF8BE9"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кат. 23390-51070</w:t>
            </w:r>
          </w:p>
        </w:tc>
        <w:tc>
          <w:tcPr>
            <w:tcW w:w="861" w:type="dxa"/>
            <w:tcBorders>
              <w:left w:val="nil"/>
              <w:bottom w:val="single" w:sz="4" w:space="0" w:color="auto"/>
              <w:right w:val="nil"/>
            </w:tcBorders>
            <w:shd w:val="clear" w:color="auto" w:fill="auto"/>
            <w:noWrap/>
            <w:vAlign w:val="center"/>
          </w:tcPr>
          <w:p w14:paraId="51973073" w14:textId="77777777" w:rsidR="00320554" w:rsidRPr="00035761" w:rsidRDefault="00320554" w:rsidP="00320554">
            <w:pPr>
              <w:jc w:val="center"/>
              <w:rPr>
                <w:rFonts w:ascii="Franklin Gothic Book" w:hAnsi="Franklin Gothic Book"/>
              </w:rPr>
            </w:pPr>
            <w:r w:rsidRPr="00035761">
              <w:rPr>
                <w:rFonts w:ascii="Franklin Gothic Book" w:hAnsi="Franklin Gothic Book"/>
              </w:rPr>
              <w:t>10</w:t>
            </w:r>
          </w:p>
        </w:tc>
        <w:tc>
          <w:tcPr>
            <w:tcW w:w="1126" w:type="dxa"/>
            <w:tcBorders>
              <w:left w:val="single" w:sz="4" w:space="0" w:color="auto"/>
              <w:bottom w:val="single" w:sz="4" w:space="0" w:color="auto"/>
              <w:right w:val="single" w:sz="4" w:space="0" w:color="auto"/>
            </w:tcBorders>
            <w:shd w:val="clear" w:color="auto" w:fill="auto"/>
            <w:noWrap/>
            <w:vAlign w:val="center"/>
          </w:tcPr>
          <w:p w14:paraId="302A9E92" w14:textId="77777777" w:rsidR="00320554" w:rsidRPr="00035761"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6E120501" w14:textId="77777777" w:rsidR="00320554" w:rsidRPr="00035761" w:rsidRDefault="00320554" w:rsidP="00320554">
            <w:pPr>
              <w:jc w:val="center"/>
              <w:rPr>
                <w:rFonts w:ascii="Franklin Gothic Book" w:hAnsi="Franklin Gothic Book"/>
                <w:color w:val="000000"/>
              </w:rPr>
            </w:pPr>
          </w:p>
        </w:tc>
      </w:tr>
      <w:tr w:rsidR="00320554" w:rsidRPr="00035761" w14:paraId="4ECDCB99" w14:textId="77777777" w:rsidTr="00320554">
        <w:trPr>
          <w:trHeight w:val="454"/>
        </w:trPr>
        <w:tc>
          <w:tcPr>
            <w:tcW w:w="565" w:type="dxa"/>
            <w:tcBorders>
              <w:top w:val="nil"/>
              <w:left w:val="single" w:sz="4" w:space="0" w:color="auto"/>
              <w:bottom w:val="single" w:sz="4" w:space="0" w:color="auto"/>
              <w:right w:val="single" w:sz="4" w:space="0" w:color="auto"/>
            </w:tcBorders>
            <w:shd w:val="clear" w:color="auto" w:fill="auto"/>
            <w:noWrap/>
            <w:vAlign w:val="center"/>
          </w:tcPr>
          <w:p w14:paraId="52E39B5B" w14:textId="77777777" w:rsidR="00320554" w:rsidRPr="00035761" w:rsidRDefault="00320554" w:rsidP="00320554">
            <w:pPr>
              <w:jc w:val="center"/>
              <w:rPr>
                <w:rFonts w:ascii="Franklin Gothic Book" w:hAnsi="Franklin Gothic Book"/>
                <w:color w:val="000000"/>
              </w:rPr>
            </w:pPr>
            <w:r w:rsidRPr="00035761">
              <w:rPr>
                <w:rFonts w:ascii="Franklin Gothic Book" w:hAnsi="Franklin Gothic Book"/>
                <w:color w:val="000000"/>
              </w:rPr>
              <w:t>6</w:t>
            </w:r>
          </w:p>
        </w:tc>
        <w:tc>
          <w:tcPr>
            <w:tcW w:w="4255" w:type="dxa"/>
            <w:tcBorders>
              <w:left w:val="nil"/>
              <w:bottom w:val="single" w:sz="4" w:space="0" w:color="auto"/>
              <w:right w:val="single" w:sz="4" w:space="0" w:color="auto"/>
            </w:tcBorders>
            <w:shd w:val="clear" w:color="auto" w:fill="auto"/>
            <w:noWrap/>
            <w:vAlign w:val="center"/>
          </w:tcPr>
          <w:p w14:paraId="00CBDC50" w14:textId="77777777" w:rsidR="00320554" w:rsidRPr="00035761" w:rsidRDefault="00320554" w:rsidP="00320554">
            <w:pPr>
              <w:rPr>
                <w:rFonts w:ascii="Franklin Gothic Book" w:hAnsi="Franklin Gothic Book"/>
              </w:rPr>
            </w:pPr>
            <w:r w:rsidRPr="00035761">
              <w:rPr>
                <w:rFonts w:ascii="Franklin Gothic Book" w:hAnsi="Franklin Gothic Book"/>
              </w:rPr>
              <w:t xml:space="preserve">Щетка стеклоочистителя 85222-53071 </w:t>
            </w:r>
          </w:p>
        </w:tc>
        <w:tc>
          <w:tcPr>
            <w:tcW w:w="2268" w:type="dxa"/>
            <w:tcBorders>
              <w:left w:val="nil"/>
              <w:bottom w:val="single" w:sz="4" w:space="0" w:color="auto"/>
              <w:right w:val="single" w:sz="4" w:space="0" w:color="auto"/>
            </w:tcBorders>
            <w:shd w:val="clear" w:color="auto" w:fill="auto"/>
            <w:noWrap/>
            <w:vAlign w:val="center"/>
          </w:tcPr>
          <w:p w14:paraId="27CF8BE8"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кат. 85222-53071</w:t>
            </w:r>
          </w:p>
        </w:tc>
        <w:tc>
          <w:tcPr>
            <w:tcW w:w="861" w:type="dxa"/>
            <w:tcBorders>
              <w:left w:val="nil"/>
              <w:bottom w:val="single" w:sz="4" w:space="0" w:color="auto"/>
              <w:right w:val="nil"/>
            </w:tcBorders>
            <w:shd w:val="clear" w:color="auto" w:fill="auto"/>
            <w:noWrap/>
            <w:vAlign w:val="center"/>
          </w:tcPr>
          <w:p w14:paraId="60370884" w14:textId="77777777" w:rsidR="00320554" w:rsidRPr="00035761" w:rsidRDefault="00320554" w:rsidP="00320554">
            <w:pPr>
              <w:jc w:val="center"/>
              <w:rPr>
                <w:rFonts w:ascii="Franklin Gothic Book" w:hAnsi="Franklin Gothic Book"/>
              </w:rPr>
            </w:pPr>
            <w:r w:rsidRPr="00035761">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3A4E8F00" w14:textId="77777777" w:rsidR="00320554" w:rsidRPr="00035761"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72D0C977" w14:textId="77777777" w:rsidR="00320554" w:rsidRPr="00035761" w:rsidRDefault="00320554" w:rsidP="00320554">
            <w:pPr>
              <w:jc w:val="center"/>
              <w:rPr>
                <w:rFonts w:ascii="Franklin Gothic Book" w:hAnsi="Franklin Gothic Book"/>
                <w:color w:val="000000"/>
              </w:rPr>
            </w:pPr>
          </w:p>
        </w:tc>
      </w:tr>
      <w:tr w:rsidR="00320554" w:rsidRPr="00035761" w14:paraId="42B05AE4" w14:textId="77777777" w:rsidTr="00320554">
        <w:trPr>
          <w:trHeight w:val="454"/>
        </w:trPr>
        <w:tc>
          <w:tcPr>
            <w:tcW w:w="565" w:type="dxa"/>
            <w:tcBorders>
              <w:top w:val="nil"/>
              <w:left w:val="single" w:sz="4" w:space="0" w:color="auto"/>
              <w:bottom w:val="single" w:sz="4" w:space="0" w:color="auto"/>
              <w:right w:val="single" w:sz="4" w:space="0" w:color="auto"/>
            </w:tcBorders>
            <w:shd w:val="clear" w:color="auto" w:fill="auto"/>
            <w:noWrap/>
            <w:vAlign w:val="center"/>
          </w:tcPr>
          <w:p w14:paraId="48087FAD" w14:textId="77777777" w:rsidR="00320554" w:rsidRPr="00035761" w:rsidRDefault="00320554" w:rsidP="00320554">
            <w:pPr>
              <w:jc w:val="center"/>
              <w:rPr>
                <w:rFonts w:ascii="Franklin Gothic Book" w:hAnsi="Franklin Gothic Book"/>
                <w:color w:val="000000"/>
              </w:rPr>
            </w:pPr>
            <w:r w:rsidRPr="00035761">
              <w:rPr>
                <w:rFonts w:ascii="Franklin Gothic Book" w:hAnsi="Franklin Gothic Book"/>
                <w:color w:val="000000"/>
              </w:rPr>
              <w:t>7</w:t>
            </w:r>
          </w:p>
        </w:tc>
        <w:tc>
          <w:tcPr>
            <w:tcW w:w="4255" w:type="dxa"/>
            <w:tcBorders>
              <w:left w:val="nil"/>
              <w:bottom w:val="single" w:sz="4" w:space="0" w:color="auto"/>
              <w:right w:val="single" w:sz="4" w:space="0" w:color="auto"/>
            </w:tcBorders>
            <w:shd w:val="clear" w:color="auto" w:fill="auto"/>
            <w:noWrap/>
            <w:vAlign w:val="center"/>
          </w:tcPr>
          <w:p w14:paraId="0916FA8D" w14:textId="77777777" w:rsidR="00320554" w:rsidRPr="00035761" w:rsidRDefault="00320554" w:rsidP="00320554">
            <w:pPr>
              <w:rPr>
                <w:rFonts w:ascii="Franklin Gothic Book" w:hAnsi="Franklin Gothic Book"/>
              </w:rPr>
            </w:pPr>
            <w:r w:rsidRPr="00035761">
              <w:rPr>
                <w:rFonts w:ascii="Franklin Gothic Book" w:hAnsi="Franklin Gothic Book"/>
              </w:rPr>
              <w:t xml:space="preserve">Щетка стеклоочистителя 85222-33250 </w:t>
            </w:r>
          </w:p>
        </w:tc>
        <w:tc>
          <w:tcPr>
            <w:tcW w:w="2268" w:type="dxa"/>
            <w:tcBorders>
              <w:left w:val="nil"/>
              <w:bottom w:val="single" w:sz="4" w:space="0" w:color="auto"/>
              <w:right w:val="single" w:sz="4" w:space="0" w:color="auto"/>
            </w:tcBorders>
            <w:shd w:val="clear" w:color="auto" w:fill="auto"/>
            <w:noWrap/>
            <w:vAlign w:val="center"/>
          </w:tcPr>
          <w:p w14:paraId="51969983"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кат. 85222-33250</w:t>
            </w:r>
          </w:p>
        </w:tc>
        <w:tc>
          <w:tcPr>
            <w:tcW w:w="861" w:type="dxa"/>
            <w:tcBorders>
              <w:left w:val="nil"/>
              <w:bottom w:val="single" w:sz="4" w:space="0" w:color="auto"/>
              <w:right w:val="nil"/>
            </w:tcBorders>
            <w:shd w:val="clear" w:color="auto" w:fill="auto"/>
            <w:noWrap/>
            <w:vAlign w:val="center"/>
          </w:tcPr>
          <w:p w14:paraId="198C0977" w14:textId="77777777" w:rsidR="00320554" w:rsidRPr="00035761" w:rsidRDefault="00320554" w:rsidP="00320554">
            <w:pPr>
              <w:jc w:val="center"/>
              <w:rPr>
                <w:rFonts w:ascii="Franklin Gothic Book" w:hAnsi="Franklin Gothic Book"/>
              </w:rPr>
            </w:pPr>
            <w:r w:rsidRPr="00035761">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2C53C9A9" w14:textId="77777777" w:rsidR="00320554" w:rsidRPr="00035761"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256C3169" w14:textId="77777777" w:rsidR="00320554" w:rsidRPr="00035761" w:rsidRDefault="00320554" w:rsidP="00320554">
            <w:pPr>
              <w:jc w:val="center"/>
              <w:rPr>
                <w:rFonts w:ascii="Franklin Gothic Book" w:hAnsi="Franklin Gothic Book"/>
                <w:color w:val="000000"/>
              </w:rPr>
            </w:pPr>
          </w:p>
        </w:tc>
      </w:tr>
      <w:tr w:rsidR="00320554" w:rsidRPr="00035761" w14:paraId="41681E6A" w14:textId="77777777" w:rsidTr="00320554">
        <w:trPr>
          <w:trHeight w:val="454"/>
        </w:trPr>
        <w:tc>
          <w:tcPr>
            <w:tcW w:w="565" w:type="dxa"/>
            <w:tcBorders>
              <w:top w:val="nil"/>
              <w:left w:val="single" w:sz="4" w:space="0" w:color="auto"/>
              <w:bottom w:val="single" w:sz="4" w:space="0" w:color="auto"/>
              <w:right w:val="single" w:sz="4" w:space="0" w:color="auto"/>
            </w:tcBorders>
            <w:shd w:val="clear" w:color="auto" w:fill="auto"/>
            <w:noWrap/>
            <w:vAlign w:val="center"/>
          </w:tcPr>
          <w:p w14:paraId="029BBD31" w14:textId="77777777" w:rsidR="00320554" w:rsidRPr="00035761" w:rsidRDefault="00320554" w:rsidP="00320554">
            <w:pPr>
              <w:jc w:val="center"/>
              <w:rPr>
                <w:rFonts w:ascii="Franklin Gothic Book" w:hAnsi="Franklin Gothic Book"/>
                <w:color w:val="000000"/>
              </w:rPr>
            </w:pPr>
            <w:r w:rsidRPr="00035761">
              <w:rPr>
                <w:rFonts w:ascii="Franklin Gothic Book" w:hAnsi="Franklin Gothic Book"/>
                <w:color w:val="000000"/>
              </w:rPr>
              <w:t>8</w:t>
            </w:r>
          </w:p>
        </w:tc>
        <w:tc>
          <w:tcPr>
            <w:tcW w:w="4255" w:type="dxa"/>
            <w:tcBorders>
              <w:left w:val="nil"/>
              <w:bottom w:val="single" w:sz="4" w:space="0" w:color="auto"/>
              <w:right w:val="single" w:sz="4" w:space="0" w:color="auto"/>
            </w:tcBorders>
            <w:shd w:val="clear" w:color="auto" w:fill="auto"/>
            <w:noWrap/>
            <w:vAlign w:val="center"/>
          </w:tcPr>
          <w:p w14:paraId="2BB5A48B" w14:textId="77777777" w:rsidR="00320554" w:rsidRPr="00035761" w:rsidRDefault="00320554" w:rsidP="00320554">
            <w:pPr>
              <w:rPr>
                <w:rFonts w:ascii="Franklin Gothic Book" w:hAnsi="Franklin Gothic Book"/>
              </w:rPr>
            </w:pPr>
            <w:r w:rsidRPr="00035761">
              <w:rPr>
                <w:rFonts w:ascii="Franklin Gothic Book" w:hAnsi="Franklin Gothic Book"/>
              </w:rPr>
              <w:t xml:space="preserve">Пыльник в сборе 04427-0С020 </w:t>
            </w:r>
          </w:p>
        </w:tc>
        <w:tc>
          <w:tcPr>
            <w:tcW w:w="2268" w:type="dxa"/>
            <w:tcBorders>
              <w:left w:val="nil"/>
              <w:bottom w:val="single" w:sz="4" w:space="0" w:color="auto"/>
              <w:right w:val="single" w:sz="4" w:space="0" w:color="auto"/>
            </w:tcBorders>
            <w:shd w:val="clear" w:color="auto" w:fill="auto"/>
            <w:noWrap/>
            <w:vAlign w:val="center"/>
          </w:tcPr>
          <w:p w14:paraId="7276349F"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кат. 04427-0С020</w:t>
            </w:r>
          </w:p>
        </w:tc>
        <w:tc>
          <w:tcPr>
            <w:tcW w:w="861" w:type="dxa"/>
            <w:tcBorders>
              <w:left w:val="nil"/>
              <w:bottom w:val="single" w:sz="4" w:space="0" w:color="auto"/>
              <w:right w:val="nil"/>
            </w:tcBorders>
            <w:shd w:val="clear" w:color="auto" w:fill="auto"/>
            <w:noWrap/>
            <w:vAlign w:val="center"/>
          </w:tcPr>
          <w:p w14:paraId="3BCDBD96" w14:textId="77777777" w:rsidR="00320554" w:rsidRPr="00035761" w:rsidRDefault="00320554" w:rsidP="00320554">
            <w:pPr>
              <w:jc w:val="center"/>
              <w:rPr>
                <w:rFonts w:ascii="Franklin Gothic Book" w:hAnsi="Franklin Gothic Book"/>
              </w:rPr>
            </w:pPr>
            <w:r w:rsidRPr="00035761">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5EEEE6DA" w14:textId="77777777" w:rsidR="00320554" w:rsidRPr="00035761"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0E1B1E5A" w14:textId="77777777" w:rsidR="00320554" w:rsidRPr="00035761" w:rsidRDefault="00320554" w:rsidP="00320554">
            <w:pPr>
              <w:jc w:val="center"/>
              <w:rPr>
                <w:rFonts w:ascii="Franklin Gothic Book" w:hAnsi="Franklin Gothic Book"/>
                <w:color w:val="000000"/>
              </w:rPr>
            </w:pPr>
          </w:p>
        </w:tc>
      </w:tr>
      <w:tr w:rsidR="00320554" w:rsidRPr="00035761" w14:paraId="390DE08F" w14:textId="77777777" w:rsidTr="00320554">
        <w:trPr>
          <w:trHeight w:val="454"/>
        </w:trPr>
        <w:tc>
          <w:tcPr>
            <w:tcW w:w="565" w:type="dxa"/>
            <w:tcBorders>
              <w:top w:val="nil"/>
              <w:left w:val="single" w:sz="4" w:space="0" w:color="auto"/>
              <w:bottom w:val="single" w:sz="4" w:space="0" w:color="auto"/>
              <w:right w:val="single" w:sz="4" w:space="0" w:color="auto"/>
            </w:tcBorders>
            <w:shd w:val="clear" w:color="auto" w:fill="auto"/>
            <w:noWrap/>
            <w:vAlign w:val="center"/>
          </w:tcPr>
          <w:p w14:paraId="5263996E" w14:textId="77777777" w:rsidR="00320554" w:rsidRPr="00035761" w:rsidRDefault="00320554" w:rsidP="00320554">
            <w:pPr>
              <w:jc w:val="center"/>
              <w:rPr>
                <w:rFonts w:ascii="Franklin Gothic Book" w:hAnsi="Franklin Gothic Book"/>
                <w:color w:val="000000"/>
              </w:rPr>
            </w:pPr>
            <w:r w:rsidRPr="00035761">
              <w:rPr>
                <w:rFonts w:ascii="Franklin Gothic Book" w:hAnsi="Franklin Gothic Book"/>
                <w:color w:val="000000"/>
              </w:rPr>
              <w:t>9</w:t>
            </w:r>
          </w:p>
        </w:tc>
        <w:tc>
          <w:tcPr>
            <w:tcW w:w="4255" w:type="dxa"/>
            <w:tcBorders>
              <w:left w:val="nil"/>
              <w:bottom w:val="single" w:sz="4" w:space="0" w:color="auto"/>
              <w:right w:val="single" w:sz="4" w:space="0" w:color="auto"/>
            </w:tcBorders>
            <w:shd w:val="clear" w:color="auto" w:fill="auto"/>
            <w:noWrap/>
            <w:vAlign w:val="center"/>
          </w:tcPr>
          <w:p w14:paraId="5201F165" w14:textId="77777777" w:rsidR="00320554" w:rsidRPr="00035761" w:rsidRDefault="00320554" w:rsidP="00320554">
            <w:pPr>
              <w:rPr>
                <w:rFonts w:ascii="Franklin Gothic Book" w:hAnsi="Franklin Gothic Book"/>
              </w:rPr>
            </w:pPr>
            <w:r w:rsidRPr="00035761">
              <w:rPr>
                <w:rFonts w:ascii="Franklin Gothic Book" w:hAnsi="Franklin Gothic Book"/>
              </w:rPr>
              <w:t>Пыльник 04437-60050</w:t>
            </w:r>
          </w:p>
        </w:tc>
        <w:tc>
          <w:tcPr>
            <w:tcW w:w="2268" w:type="dxa"/>
            <w:tcBorders>
              <w:left w:val="nil"/>
              <w:bottom w:val="single" w:sz="4" w:space="0" w:color="auto"/>
              <w:right w:val="single" w:sz="4" w:space="0" w:color="auto"/>
            </w:tcBorders>
            <w:shd w:val="clear" w:color="auto" w:fill="auto"/>
            <w:noWrap/>
            <w:vAlign w:val="center"/>
          </w:tcPr>
          <w:p w14:paraId="2F9680C4"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кат. 04437-60050</w:t>
            </w:r>
          </w:p>
        </w:tc>
        <w:tc>
          <w:tcPr>
            <w:tcW w:w="861" w:type="dxa"/>
            <w:tcBorders>
              <w:left w:val="nil"/>
              <w:bottom w:val="single" w:sz="4" w:space="0" w:color="auto"/>
              <w:right w:val="nil"/>
            </w:tcBorders>
            <w:shd w:val="clear" w:color="auto" w:fill="auto"/>
            <w:noWrap/>
            <w:vAlign w:val="center"/>
          </w:tcPr>
          <w:p w14:paraId="3BD6A736" w14:textId="77777777" w:rsidR="00320554" w:rsidRPr="00035761" w:rsidRDefault="00320554" w:rsidP="00320554">
            <w:pPr>
              <w:jc w:val="center"/>
              <w:rPr>
                <w:rFonts w:ascii="Franklin Gothic Book" w:hAnsi="Franklin Gothic Book"/>
              </w:rPr>
            </w:pPr>
            <w:r w:rsidRPr="00035761">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34D98B73" w14:textId="77777777" w:rsidR="00320554" w:rsidRPr="00035761"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18C78389" w14:textId="77777777" w:rsidR="00320554" w:rsidRPr="00035761" w:rsidRDefault="00320554" w:rsidP="00320554">
            <w:pPr>
              <w:jc w:val="center"/>
              <w:rPr>
                <w:rFonts w:ascii="Franklin Gothic Book" w:hAnsi="Franklin Gothic Book"/>
                <w:color w:val="000000"/>
              </w:rPr>
            </w:pPr>
          </w:p>
        </w:tc>
      </w:tr>
      <w:tr w:rsidR="00320554" w:rsidRPr="00035761" w14:paraId="5FB2B5AB" w14:textId="77777777" w:rsidTr="00320554">
        <w:trPr>
          <w:trHeight w:val="454"/>
        </w:trPr>
        <w:tc>
          <w:tcPr>
            <w:tcW w:w="565" w:type="dxa"/>
            <w:tcBorders>
              <w:top w:val="nil"/>
              <w:left w:val="single" w:sz="4" w:space="0" w:color="auto"/>
              <w:bottom w:val="single" w:sz="4" w:space="0" w:color="auto"/>
              <w:right w:val="single" w:sz="4" w:space="0" w:color="auto"/>
            </w:tcBorders>
            <w:shd w:val="clear" w:color="auto" w:fill="auto"/>
            <w:noWrap/>
            <w:vAlign w:val="center"/>
          </w:tcPr>
          <w:p w14:paraId="646C93DB" w14:textId="77777777" w:rsidR="00320554" w:rsidRPr="00035761" w:rsidRDefault="00320554" w:rsidP="00320554">
            <w:pPr>
              <w:jc w:val="center"/>
              <w:rPr>
                <w:rFonts w:ascii="Franklin Gothic Book" w:hAnsi="Franklin Gothic Book"/>
                <w:color w:val="000000"/>
              </w:rPr>
            </w:pPr>
            <w:r w:rsidRPr="00035761">
              <w:rPr>
                <w:rFonts w:ascii="Franklin Gothic Book" w:hAnsi="Franklin Gothic Book"/>
                <w:color w:val="000000"/>
              </w:rPr>
              <w:lastRenderedPageBreak/>
              <w:t>10</w:t>
            </w:r>
          </w:p>
        </w:tc>
        <w:tc>
          <w:tcPr>
            <w:tcW w:w="4255" w:type="dxa"/>
            <w:tcBorders>
              <w:left w:val="nil"/>
              <w:bottom w:val="single" w:sz="4" w:space="0" w:color="auto"/>
              <w:right w:val="single" w:sz="4" w:space="0" w:color="auto"/>
            </w:tcBorders>
            <w:shd w:val="clear" w:color="auto" w:fill="auto"/>
            <w:noWrap/>
            <w:vAlign w:val="center"/>
          </w:tcPr>
          <w:p w14:paraId="34712475" w14:textId="77777777" w:rsidR="00320554" w:rsidRPr="00035761" w:rsidRDefault="00320554" w:rsidP="00320554">
            <w:pPr>
              <w:rPr>
                <w:rFonts w:ascii="Franklin Gothic Book" w:hAnsi="Franklin Gothic Book"/>
              </w:rPr>
            </w:pPr>
            <w:r w:rsidRPr="00035761">
              <w:rPr>
                <w:rFonts w:ascii="Franklin Gothic Book" w:hAnsi="Franklin Gothic Book"/>
              </w:rPr>
              <w:t xml:space="preserve">Тяга подвески 48710-60140 </w:t>
            </w:r>
          </w:p>
        </w:tc>
        <w:tc>
          <w:tcPr>
            <w:tcW w:w="2268" w:type="dxa"/>
            <w:tcBorders>
              <w:left w:val="nil"/>
              <w:bottom w:val="single" w:sz="4" w:space="0" w:color="auto"/>
              <w:right w:val="single" w:sz="4" w:space="0" w:color="auto"/>
            </w:tcBorders>
            <w:shd w:val="clear" w:color="auto" w:fill="auto"/>
            <w:noWrap/>
            <w:vAlign w:val="center"/>
          </w:tcPr>
          <w:p w14:paraId="7390658E"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кат. 48710-60140</w:t>
            </w:r>
          </w:p>
        </w:tc>
        <w:tc>
          <w:tcPr>
            <w:tcW w:w="861" w:type="dxa"/>
            <w:tcBorders>
              <w:left w:val="nil"/>
              <w:bottom w:val="single" w:sz="4" w:space="0" w:color="auto"/>
              <w:right w:val="nil"/>
            </w:tcBorders>
            <w:shd w:val="clear" w:color="auto" w:fill="auto"/>
            <w:noWrap/>
            <w:vAlign w:val="center"/>
          </w:tcPr>
          <w:p w14:paraId="0594FC9D" w14:textId="77777777" w:rsidR="00320554" w:rsidRPr="00035761" w:rsidRDefault="00320554" w:rsidP="00320554">
            <w:pPr>
              <w:jc w:val="center"/>
              <w:rPr>
                <w:rFonts w:ascii="Franklin Gothic Book" w:hAnsi="Franklin Gothic Book"/>
              </w:rPr>
            </w:pPr>
            <w:r w:rsidRPr="00035761">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3FABC89C" w14:textId="77777777" w:rsidR="00320554" w:rsidRPr="00035761"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3C3BDDA4" w14:textId="77777777" w:rsidR="00320554" w:rsidRPr="00035761" w:rsidRDefault="00320554" w:rsidP="00320554">
            <w:pPr>
              <w:jc w:val="center"/>
              <w:rPr>
                <w:rFonts w:ascii="Franklin Gothic Book" w:hAnsi="Franklin Gothic Book"/>
                <w:color w:val="000000"/>
              </w:rPr>
            </w:pPr>
          </w:p>
        </w:tc>
      </w:tr>
      <w:tr w:rsidR="00320554" w:rsidRPr="00035761" w14:paraId="43C767F4" w14:textId="77777777" w:rsidTr="00320554">
        <w:trPr>
          <w:trHeight w:val="454"/>
        </w:trPr>
        <w:tc>
          <w:tcPr>
            <w:tcW w:w="565" w:type="dxa"/>
            <w:tcBorders>
              <w:top w:val="nil"/>
              <w:left w:val="single" w:sz="4" w:space="0" w:color="auto"/>
              <w:bottom w:val="single" w:sz="4" w:space="0" w:color="auto"/>
              <w:right w:val="single" w:sz="4" w:space="0" w:color="auto"/>
            </w:tcBorders>
            <w:shd w:val="clear" w:color="auto" w:fill="auto"/>
            <w:noWrap/>
            <w:vAlign w:val="center"/>
          </w:tcPr>
          <w:p w14:paraId="65F039D6" w14:textId="77777777" w:rsidR="00320554" w:rsidRPr="00035761" w:rsidRDefault="00320554" w:rsidP="00320554">
            <w:pPr>
              <w:jc w:val="center"/>
              <w:rPr>
                <w:rFonts w:ascii="Franklin Gothic Book" w:hAnsi="Franklin Gothic Book"/>
                <w:color w:val="000000"/>
              </w:rPr>
            </w:pPr>
            <w:r w:rsidRPr="00035761">
              <w:rPr>
                <w:rFonts w:ascii="Franklin Gothic Book" w:hAnsi="Franklin Gothic Book"/>
                <w:color w:val="000000"/>
              </w:rPr>
              <w:t>11</w:t>
            </w:r>
          </w:p>
        </w:tc>
        <w:tc>
          <w:tcPr>
            <w:tcW w:w="4255" w:type="dxa"/>
            <w:tcBorders>
              <w:left w:val="nil"/>
              <w:bottom w:val="single" w:sz="4" w:space="0" w:color="auto"/>
              <w:right w:val="single" w:sz="4" w:space="0" w:color="auto"/>
            </w:tcBorders>
            <w:shd w:val="clear" w:color="auto" w:fill="auto"/>
            <w:noWrap/>
            <w:vAlign w:val="center"/>
          </w:tcPr>
          <w:p w14:paraId="4BE7A2FA" w14:textId="77777777" w:rsidR="00320554" w:rsidRPr="00035761" w:rsidRDefault="00320554" w:rsidP="00320554">
            <w:pPr>
              <w:rPr>
                <w:rFonts w:ascii="Franklin Gothic Book" w:hAnsi="Franklin Gothic Book"/>
              </w:rPr>
            </w:pPr>
            <w:r w:rsidRPr="00035761">
              <w:rPr>
                <w:rFonts w:ascii="Franklin Gothic Book" w:hAnsi="Franklin Gothic Book"/>
              </w:rPr>
              <w:t xml:space="preserve">Тяга подвески 48710-60131 </w:t>
            </w:r>
          </w:p>
        </w:tc>
        <w:tc>
          <w:tcPr>
            <w:tcW w:w="2268" w:type="dxa"/>
            <w:tcBorders>
              <w:left w:val="nil"/>
              <w:bottom w:val="single" w:sz="4" w:space="0" w:color="auto"/>
              <w:right w:val="single" w:sz="4" w:space="0" w:color="auto"/>
            </w:tcBorders>
            <w:shd w:val="clear" w:color="auto" w:fill="auto"/>
            <w:noWrap/>
            <w:vAlign w:val="center"/>
          </w:tcPr>
          <w:p w14:paraId="106441AA"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кат. 48710-60131</w:t>
            </w:r>
          </w:p>
        </w:tc>
        <w:tc>
          <w:tcPr>
            <w:tcW w:w="861" w:type="dxa"/>
            <w:tcBorders>
              <w:left w:val="nil"/>
              <w:bottom w:val="single" w:sz="4" w:space="0" w:color="auto"/>
              <w:right w:val="nil"/>
            </w:tcBorders>
            <w:shd w:val="clear" w:color="auto" w:fill="auto"/>
            <w:noWrap/>
            <w:vAlign w:val="center"/>
          </w:tcPr>
          <w:p w14:paraId="7137DF5C" w14:textId="77777777" w:rsidR="00320554" w:rsidRPr="00035761" w:rsidRDefault="00320554" w:rsidP="00320554">
            <w:pPr>
              <w:jc w:val="center"/>
              <w:rPr>
                <w:rFonts w:ascii="Franklin Gothic Book" w:hAnsi="Franklin Gothic Book"/>
              </w:rPr>
            </w:pPr>
            <w:r w:rsidRPr="00035761">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0780CD01" w14:textId="77777777" w:rsidR="00320554" w:rsidRPr="00035761"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73454726" w14:textId="77777777" w:rsidR="00320554" w:rsidRPr="00035761" w:rsidRDefault="00320554" w:rsidP="00320554">
            <w:pPr>
              <w:jc w:val="center"/>
              <w:rPr>
                <w:rFonts w:ascii="Franklin Gothic Book" w:hAnsi="Franklin Gothic Book"/>
                <w:color w:val="000000"/>
              </w:rPr>
            </w:pPr>
          </w:p>
        </w:tc>
      </w:tr>
      <w:tr w:rsidR="00320554" w:rsidRPr="00035761" w14:paraId="5DD5BD7C" w14:textId="77777777" w:rsidTr="00320554">
        <w:trPr>
          <w:trHeight w:val="454"/>
        </w:trPr>
        <w:tc>
          <w:tcPr>
            <w:tcW w:w="565" w:type="dxa"/>
            <w:tcBorders>
              <w:top w:val="nil"/>
              <w:left w:val="single" w:sz="4" w:space="0" w:color="auto"/>
              <w:bottom w:val="single" w:sz="4" w:space="0" w:color="auto"/>
              <w:right w:val="single" w:sz="4" w:space="0" w:color="auto"/>
            </w:tcBorders>
            <w:shd w:val="clear" w:color="auto" w:fill="auto"/>
            <w:noWrap/>
            <w:vAlign w:val="center"/>
          </w:tcPr>
          <w:p w14:paraId="53EBCBE3" w14:textId="77777777" w:rsidR="00320554" w:rsidRPr="00035761" w:rsidRDefault="00320554" w:rsidP="00320554">
            <w:pPr>
              <w:jc w:val="center"/>
              <w:rPr>
                <w:rFonts w:ascii="Franklin Gothic Book" w:hAnsi="Franklin Gothic Book"/>
                <w:color w:val="000000"/>
              </w:rPr>
            </w:pPr>
            <w:r w:rsidRPr="00035761">
              <w:rPr>
                <w:rFonts w:ascii="Franklin Gothic Book" w:hAnsi="Franklin Gothic Book"/>
                <w:color w:val="000000"/>
              </w:rPr>
              <w:t>12</w:t>
            </w:r>
          </w:p>
        </w:tc>
        <w:tc>
          <w:tcPr>
            <w:tcW w:w="4255" w:type="dxa"/>
            <w:tcBorders>
              <w:left w:val="nil"/>
              <w:bottom w:val="single" w:sz="4" w:space="0" w:color="auto"/>
              <w:right w:val="single" w:sz="4" w:space="0" w:color="auto"/>
            </w:tcBorders>
            <w:shd w:val="clear" w:color="auto" w:fill="auto"/>
            <w:noWrap/>
            <w:vAlign w:val="center"/>
          </w:tcPr>
          <w:p w14:paraId="17F9B1E9" w14:textId="77777777" w:rsidR="00320554" w:rsidRPr="00035761" w:rsidRDefault="00320554" w:rsidP="00320554">
            <w:pPr>
              <w:rPr>
                <w:rFonts w:ascii="Franklin Gothic Book" w:hAnsi="Franklin Gothic Book"/>
              </w:rPr>
            </w:pPr>
            <w:r w:rsidRPr="00035761">
              <w:rPr>
                <w:rFonts w:ascii="Franklin Gothic Book" w:hAnsi="Franklin Gothic Book"/>
              </w:rPr>
              <w:t xml:space="preserve">Тяга подвески 48740-60150 </w:t>
            </w:r>
          </w:p>
        </w:tc>
        <w:tc>
          <w:tcPr>
            <w:tcW w:w="2268" w:type="dxa"/>
            <w:tcBorders>
              <w:left w:val="nil"/>
              <w:bottom w:val="single" w:sz="4" w:space="0" w:color="auto"/>
              <w:right w:val="single" w:sz="4" w:space="0" w:color="auto"/>
            </w:tcBorders>
            <w:shd w:val="clear" w:color="auto" w:fill="auto"/>
            <w:noWrap/>
            <w:vAlign w:val="center"/>
          </w:tcPr>
          <w:p w14:paraId="612B0771"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кат. 48740-60150</w:t>
            </w:r>
          </w:p>
        </w:tc>
        <w:tc>
          <w:tcPr>
            <w:tcW w:w="861" w:type="dxa"/>
            <w:tcBorders>
              <w:left w:val="nil"/>
              <w:bottom w:val="single" w:sz="4" w:space="0" w:color="auto"/>
              <w:right w:val="nil"/>
            </w:tcBorders>
            <w:shd w:val="clear" w:color="auto" w:fill="auto"/>
            <w:noWrap/>
            <w:vAlign w:val="center"/>
          </w:tcPr>
          <w:p w14:paraId="4AC9650C" w14:textId="77777777" w:rsidR="00320554" w:rsidRPr="00035761" w:rsidRDefault="00320554" w:rsidP="00320554">
            <w:pPr>
              <w:jc w:val="center"/>
              <w:rPr>
                <w:rFonts w:ascii="Franklin Gothic Book" w:hAnsi="Franklin Gothic Book"/>
              </w:rPr>
            </w:pPr>
            <w:r w:rsidRPr="00035761">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2B3665E3" w14:textId="77777777" w:rsidR="00320554" w:rsidRPr="00035761"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60EF77DA" w14:textId="77777777" w:rsidR="00320554" w:rsidRPr="00035761" w:rsidRDefault="00320554" w:rsidP="00320554">
            <w:pPr>
              <w:jc w:val="center"/>
              <w:rPr>
                <w:rFonts w:ascii="Franklin Gothic Book" w:hAnsi="Franklin Gothic Book"/>
                <w:color w:val="000000"/>
              </w:rPr>
            </w:pPr>
          </w:p>
        </w:tc>
      </w:tr>
      <w:tr w:rsidR="00320554" w:rsidRPr="00035761" w14:paraId="635468E8" w14:textId="77777777" w:rsidTr="00320554">
        <w:trPr>
          <w:trHeight w:val="454"/>
        </w:trPr>
        <w:tc>
          <w:tcPr>
            <w:tcW w:w="565" w:type="dxa"/>
            <w:tcBorders>
              <w:top w:val="nil"/>
              <w:left w:val="single" w:sz="4" w:space="0" w:color="auto"/>
              <w:bottom w:val="single" w:sz="4" w:space="0" w:color="auto"/>
              <w:right w:val="single" w:sz="4" w:space="0" w:color="auto"/>
            </w:tcBorders>
            <w:shd w:val="clear" w:color="auto" w:fill="auto"/>
            <w:noWrap/>
            <w:vAlign w:val="center"/>
          </w:tcPr>
          <w:p w14:paraId="6BD32F56" w14:textId="77777777" w:rsidR="00320554" w:rsidRPr="00035761" w:rsidRDefault="00320554" w:rsidP="00320554">
            <w:pPr>
              <w:jc w:val="center"/>
              <w:rPr>
                <w:rFonts w:ascii="Franklin Gothic Book" w:hAnsi="Franklin Gothic Book"/>
                <w:color w:val="000000"/>
                <w:lang w:val="en-US"/>
              </w:rPr>
            </w:pPr>
            <w:r w:rsidRPr="00035761">
              <w:rPr>
                <w:rFonts w:ascii="Franklin Gothic Book" w:hAnsi="Franklin Gothic Book"/>
                <w:color w:val="000000"/>
                <w:lang w:val="en-US"/>
              </w:rPr>
              <w:t>13</w:t>
            </w:r>
          </w:p>
        </w:tc>
        <w:tc>
          <w:tcPr>
            <w:tcW w:w="4255" w:type="dxa"/>
            <w:tcBorders>
              <w:left w:val="nil"/>
              <w:bottom w:val="single" w:sz="4" w:space="0" w:color="auto"/>
              <w:right w:val="single" w:sz="4" w:space="0" w:color="auto"/>
            </w:tcBorders>
            <w:shd w:val="clear" w:color="auto" w:fill="auto"/>
            <w:noWrap/>
            <w:vAlign w:val="center"/>
          </w:tcPr>
          <w:p w14:paraId="1FCBE8A9" w14:textId="77777777" w:rsidR="00320554" w:rsidRPr="00035761" w:rsidRDefault="00320554" w:rsidP="00320554">
            <w:pPr>
              <w:rPr>
                <w:rFonts w:ascii="Franklin Gothic Book" w:hAnsi="Franklin Gothic Book"/>
              </w:rPr>
            </w:pPr>
            <w:r w:rsidRPr="00035761">
              <w:rPr>
                <w:rFonts w:ascii="Franklin Gothic Book" w:hAnsi="Franklin Gothic Book"/>
              </w:rPr>
              <w:t xml:space="preserve">Тяга подвески 48720-60070 </w:t>
            </w:r>
          </w:p>
        </w:tc>
        <w:tc>
          <w:tcPr>
            <w:tcW w:w="2268" w:type="dxa"/>
            <w:tcBorders>
              <w:left w:val="nil"/>
              <w:bottom w:val="single" w:sz="4" w:space="0" w:color="auto"/>
              <w:right w:val="single" w:sz="4" w:space="0" w:color="auto"/>
            </w:tcBorders>
            <w:shd w:val="clear" w:color="auto" w:fill="auto"/>
            <w:noWrap/>
            <w:vAlign w:val="center"/>
          </w:tcPr>
          <w:p w14:paraId="6CA95CF4"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кат. 48720-60070</w:t>
            </w:r>
          </w:p>
        </w:tc>
        <w:tc>
          <w:tcPr>
            <w:tcW w:w="861" w:type="dxa"/>
            <w:tcBorders>
              <w:left w:val="nil"/>
              <w:bottom w:val="single" w:sz="4" w:space="0" w:color="auto"/>
              <w:right w:val="nil"/>
            </w:tcBorders>
            <w:shd w:val="clear" w:color="auto" w:fill="auto"/>
            <w:noWrap/>
            <w:vAlign w:val="center"/>
          </w:tcPr>
          <w:p w14:paraId="385FFA5F" w14:textId="77777777" w:rsidR="00320554" w:rsidRPr="00035761" w:rsidRDefault="00320554" w:rsidP="00320554">
            <w:pPr>
              <w:jc w:val="center"/>
              <w:rPr>
                <w:rFonts w:ascii="Franklin Gothic Book" w:hAnsi="Franklin Gothic Book"/>
              </w:rPr>
            </w:pPr>
            <w:r w:rsidRPr="00035761">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5514E08F" w14:textId="77777777" w:rsidR="00320554" w:rsidRPr="00035761"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1CF7A3D2" w14:textId="77777777" w:rsidR="00320554" w:rsidRPr="00035761" w:rsidRDefault="00320554" w:rsidP="00320554">
            <w:pPr>
              <w:jc w:val="center"/>
              <w:rPr>
                <w:rFonts w:ascii="Franklin Gothic Book" w:hAnsi="Franklin Gothic Book"/>
                <w:color w:val="000000"/>
              </w:rPr>
            </w:pPr>
          </w:p>
        </w:tc>
      </w:tr>
      <w:tr w:rsidR="00320554" w:rsidRPr="00035761" w14:paraId="61F4C795" w14:textId="77777777" w:rsidTr="00320554">
        <w:trPr>
          <w:trHeight w:val="454"/>
        </w:trPr>
        <w:tc>
          <w:tcPr>
            <w:tcW w:w="565" w:type="dxa"/>
            <w:tcBorders>
              <w:top w:val="nil"/>
              <w:left w:val="single" w:sz="4" w:space="0" w:color="auto"/>
              <w:bottom w:val="single" w:sz="4" w:space="0" w:color="auto"/>
              <w:right w:val="single" w:sz="4" w:space="0" w:color="auto"/>
            </w:tcBorders>
            <w:shd w:val="clear" w:color="auto" w:fill="auto"/>
            <w:noWrap/>
            <w:vAlign w:val="center"/>
          </w:tcPr>
          <w:p w14:paraId="38498045" w14:textId="77777777" w:rsidR="00320554" w:rsidRPr="00035761" w:rsidRDefault="00320554" w:rsidP="00320554">
            <w:pPr>
              <w:jc w:val="center"/>
              <w:rPr>
                <w:rFonts w:ascii="Franklin Gothic Book" w:hAnsi="Franklin Gothic Book"/>
                <w:color w:val="000000"/>
                <w:lang w:val="en-US"/>
              </w:rPr>
            </w:pPr>
            <w:r w:rsidRPr="00035761">
              <w:rPr>
                <w:rFonts w:ascii="Franklin Gothic Book" w:hAnsi="Franklin Gothic Book"/>
                <w:color w:val="000000"/>
                <w:lang w:val="en-US"/>
              </w:rPr>
              <w:t>14</w:t>
            </w:r>
          </w:p>
        </w:tc>
        <w:tc>
          <w:tcPr>
            <w:tcW w:w="4255" w:type="dxa"/>
            <w:tcBorders>
              <w:left w:val="nil"/>
              <w:bottom w:val="single" w:sz="4" w:space="0" w:color="auto"/>
              <w:right w:val="single" w:sz="4" w:space="0" w:color="auto"/>
            </w:tcBorders>
            <w:shd w:val="clear" w:color="auto" w:fill="auto"/>
            <w:noWrap/>
            <w:vAlign w:val="center"/>
          </w:tcPr>
          <w:p w14:paraId="76CAB7CC" w14:textId="77777777" w:rsidR="00320554" w:rsidRPr="00035761" w:rsidRDefault="00320554" w:rsidP="00320554">
            <w:pPr>
              <w:rPr>
                <w:rFonts w:ascii="Franklin Gothic Book" w:hAnsi="Franklin Gothic Book"/>
              </w:rPr>
            </w:pPr>
            <w:r w:rsidRPr="00035761">
              <w:rPr>
                <w:rFonts w:ascii="Franklin Gothic Book" w:hAnsi="Franklin Gothic Book"/>
              </w:rPr>
              <w:t xml:space="preserve">Рычаг подвески 48630-60030 </w:t>
            </w:r>
          </w:p>
        </w:tc>
        <w:tc>
          <w:tcPr>
            <w:tcW w:w="2268" w:type="dxa"/>
            <w:tcBorders>
              <w:left w:val="nil"/>
              <w:bottom w:val="single" w:sz="4" w:space="0" w:color="auto"/>
              <w:right w:val="single" w:sz="4" w:space="0" w:color="auto"/>
            </w:tcBorders>
            <w:shd w:val="clear" w:color="auto" w:fill="auto"/>
            <w:noWrap/>
            <w:vAlign w:val="center"/>
          </w:tcPr>
          <w:p w14:paraId="59F9FA0E"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кат. 48630-60030</w:t>
            </w:r>
          </w:p>
        </w:tc>
        <w:tc>
          <w:tcPr>
            <w:tcW w:w="861" w:type="dxa"/>
            <w:tcBorders>
              <w:left w:val="nil"/>
              <w:bottom w:val="single" w:sz="4" w:space="0" w:color="auto"/>
              <w:right w:val="nil"/>
            </w:tcBorders>
            <w:shd w:val="clear" w:color="auto" w:fill="auto"/>
            <w:noWrap/>
            <w:vAlign w:val="center"/>
          </w:tcPr>
          <w:p w14:paraId="65FAC91E" w14:textId="77777777" w:rsidR="00320554" w:rsidRPr="00035761" w:rsidRDefault="00320554" w:rsidP="00320554">
            <w:pPr>
              <w:jc w:val="center"/>
              <w:rPr>
                <w:rFonts w:ascii="Franklin Gothic Book" w:hAnsi="Franklin Gothic Book"/>
              </w:rPr>
            </w:pPr>
            <w:r w:rsidRPr="00035761">
              <w:rPr>
                <w:rFonts w:ascii="Franklin Gothic Book" w:hAnsi="Franklin Gothic Book"/>
              </w:rPr>
              <w:t>1</w:t>
            </w:r>
          </w:p>
        </w:tc>
        <w:tc>
          <w:tcPr>
            <w:tcW w:w="1126" w:type="dxa"/>
            <w:tcBorders>
              <w:left w:val="single" w:sz="4" w:space="0" w:color="auto"/>
              <w:bottom w:val="single" w:sz="4" w:space="0" w:color="auto"/>
              <w:right w:val="single" w:sz="4" w:space="0" w:color="auto"/>
            </w:tcBorders>
            <w:shd w:val="clear" w:color="auto" w:fill="auto"/>
            <w:noWrap/>
            <w:vAlign w:val="center"/>
          </w:tcPr>
          <w:p w14:paraId="61028287" w14:textId="77777777" w:rsidR="00320554" w:rsidRPr="00035761"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38564DD5" w14:textId="77777777" w:rsidR="00320554" w:rsidRPr="00035761" w:rsidRDefault="00320554" w:rsidP="00320554">
            <w:pPr>
              <w:jc w:val="center"/>
              <w:rPr>
                <w:rFonts w:ascii="Franklin Gothic Book" w:hAnsi="Franklin Gothic Book"/>
                <w:color w:val="000000"/>
              </w:rPr>
            </w:pPr>
          </w:p>
        </w:tc>
      </w:tr>
      <w:tr w:rsidR="00320554" w:rsidRPr="00035761" w14:paraId="24615F43" w14:textId="77777777" w:rsidTr="00320554">
        <w:trPr>
          <w:trHeight w:val="454"/>
        </w:trPr>
        <w:tc>
          <w:tcPr>
            <w:tcW w:w="565" w:type="dxa"/>
            <w:tcBorders>
              <w:top w:val="nil"/>
              <w:left w:val="single" w:sz="4" w:space="0" w:color="auto"/>
              <w:bottom w:val="single" w:sz="4" w:space="0" w:color="auto"/>
              <w:right w:val="single" w:sz="4" w:space="0" w:color="auto"/>
            </w:tcBorders>
            <w:shd w:val="clear" w:color="auto" w:fill="auto"/>
            <w:noWrap/>
            <w:vAlign w:val="center"/>
          </w:tcPr>
          <w:p w14:paraId="06998BDB" w14:textId="77777777" w:rsidR="00320554" w:rsidRPr="00035761" w:rsidRDefault="00320554" w:rsidP="00320554">
            <w:pPr>
              <w:jc w:val="center"/>
              <w:rPr>
                <w:rFonts w:ascii="Franklin Gothic Book" w:hAnsi="Franklin Gothic Book"/>
                <w:color w:val="000000"/>
                <w:lang w:val="en-US"/>
              </w:rPr>
            </w:pPr>
            <w:r w:rsidRPr="00035761">
              <w:rPr>
                <w:rFonts w:ascii="Franklin Gothic Book" w:hAnsi="Franklin Gothic Book"/>
                <w:color w:val="000000"/>
                <w:lang w:val="en-US"/>
              </w:rPr>
              <w:t>15</w:t>
            </w:r>
          </w:p>
        </w:tc>
        <w:tc>
          <w:tcPr>
            <w:tcW w:w="4255" w:type="dxa"/>
            <w:tcBorders>
              <w:left w:val="nil"/>
              <w:bottom w:val="single" w:sz="4" w:space="0" w:color="auto"/>
              <w:right w:val="single" w:sz="4" w:space="0" w:color="auto"/>
            </w:tcBorders>
            <w:shd w:val="clear" w:color="auto" w:fill="auto"/>
            <w:noWrap/>
            <w:vAlign w:val="center"/>
          </w:tcPr>
          <w:p w14:paraId="4B96F32D" w14:textId="77777777" w:rsidR="00320554" w:rsidRPr="00035761" w:rsidRDefault="00320554" w:rsidP="00320554">
            <w:pPr>
              <w:rPr>
                <w:rFonts w:ascii="Franklin Gothic Book" w:hAnsi="Franklin Gothic Book"/>
              </w:rPr>
            </w:pPr>
            <w:r w:rsidRPr="00035761">
              <w:rPr>
                <w:rFonts w:ascii="Franklin Gothic Book" w:hAnsi="Franklin Gothic Book"/>
              </w:rPr>
              <w:t xml:space="preserve">Рычаг подвески 48610-60060 </w:t>
            </w:r>
          </w:p>
        </w:tc>
        <w:tc>
          <w:tcPr>
            <w:tcW w:w="2268" w:type="dxa"/>
            <w:tcBorders>
              <w:left w:val="nil"/>
              <w:bottom w:val="single" w:sz="4" w:space="0" w:color="auto"/>
              <w:right w:val="single" w:sz="4" w:space="0" w:color="auto"/>
            </w:tcBorders>
            <w:shd w:val="clear" w:color="auto" w:fill="auto"/>
            <w:noWrap/>
            <w:vAlign w:val="center"/>
          </w:tcPr>
          <w:p w14:paraId="78FBDC09"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кат. 48610-60060</w:t>
            </w:r>
          </w:p>
        </w:tc>
        <w:tc>
          <w:tcPr>
            <w:tcW w:w="861" w:type="dxa"/>
            <w:tcBorders>
              <w:left w:val="nil"/>
              <w:bottom w:val="single" w:sz="4" w:space="0" w:color="auto"/>
              <w:right w:val="nil"/>
            </w:tcBorders>
            <w:shd w:val="clear" w:color="auto" w:fill="auto"/>
            <w:noWrap/>
            <w:vAlign w:val="center"/>
          </w:tcPr>
          <w:p w14:paraId="71354B8A" w14:textId="77777777" w:rsidR="00320554" w:rsidRPr="00035761" w:rsidRDefault="00320554" w:rsidP="00320554">
            <w:pPr>
              <w:jc w:val="center"/>
              <w:rPr>
                <w:rFonts w:ascii="Franklin Gothic Book" w:hAnsi="Franklin Gothic Book"/>
              </w:rPr>
            </w:pPr>
            <w:r w:rsidRPr="00035761">
              <w:rPr>
                <w:rFonts w:ascii="Franklin Gothic Book" w:hAnsi="Franklin Gothic Book"/>
              </w:rPr>
              <w:t>1</w:t>
            </w:r>
          </w:p>
        </w:tc>
        <w:tc>
          <w:tcPr>
            <w:tcW w:w="1126" w:type="dxa"/>
            <w:tcBorders>
              <w:left w:val="single" w:sz="4" w:space="0" w:color="auto"/>
              <w:bottom w:val="single" w:sz="4" w:space="0" w:color="auto"/>
              <w:right w:val="single" w:sz="4" w:space="0" w:color="auto"/>
            </w:tcBorders>
            <w:shd w:val="clear" w:color="auto" w:fill="auto"/>
            <w:noWrap/>
            <w:vAlign w:val="center"/>
          </w:tcPr>
          <w:p w14:paraId="249FDA28" w14:textId="77777777" w:rsidR="00320554" w:rsidRPr="00035761"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2380EF19" w14:textId="77777777" w:rsidR="00320554" w:rsidRPr="00035761" w:rsidRDefault="00320554" w:rsidP="00320554">
            <w:pPr>
              <w:jc w:val="center"/>
              <w:rPr>
                <w:rFonts w:ascii="Franklin Gothic Book" w:hAnsi="Franklin Gothic Book"/>
                <w:color w:val="000000"/>
              </w:rPr>
            </w:pPr>
          </w:p>
        </w:tc>
      </w:tr>
      <w:tr w:rsidR="00320554" w:rsidRPr="00035761" w14:paraId="776F878A" w14:textId="77777777" w:rsidTr="00320554">
        <w:trPr>
          <w:trHeight w:val="454"/>
        </w:trPr>
        <w:tc>
          <w:tcPr>
            <w:tcW w:w="565" w:type="dxa"/>
            <w:tcBorders>
              <w:top w:val="nil"/>
              <w:left w:val="single" w:sz="4" w:space="0" w:color="auto"/>
              <w:bottom w:val="single" w:sz="4" w:space="0" w:color="auto"/>
              <w:right w:val="single" w:sz="4" w:space="0" w:color="auto"/>
            </w:tcBorders>
            <w:shd w:val="clear" w:color="auto" w:fill="auto"/>
            <w:noWrap/>
            <w:vAlign w:val="center"/>
          </w:tcPr>
          <w:p w14:paraId="46904443" w14:textId="77777777" w:rsidR="00320554" w:rsidRPr="00035761" w:rsidRDefault="00320554" w:rsidP="00320554">
            <w:pPr>
              <w:jc w:val="center"/>
              <w:rPr>
                <w:rFonts w:ascii="Franklin Gothic Book" w:hAnsi="Franklin Gothic Book"/>
                <w:color w:val="000000"/>
                <w:lang w:val="en-US"/>
              </w:rPr>
            </w:pPr>
            <w:r w:rsidRPr="00035761">
              <w:rPr>
                <w:rFonts w:ascii="Franklin Gothic Book" w:hAnsi="Franklin Gothic Book"/>
                <w:color w:val="000000"/>
                <w:lang w:val="en-US"/>
              </w:rPr>
              <w:t>16</w:t>
            </w:r>
          </w:p>
        </w:tc>
        <w:tc>
          <w:tcPr>
            <w:tcW w:w="4255" w:type="dxa"/>
            <w:tcBorders>
              <w:left w:val="nil"/>
              <w:bottom w:val="single" w:sz="4" w:space="0" w:color="auto"/>
              <w:right w:val="single" w:sz="4" w:space="0" w:color="auto"/>
            </w:tcBorders>
            <w:shd w:val="clear" w:color="auto" w:fill="auto"/>
            <w:noWrap/>
            <w:vAlign w:val="center"/>
          </w:tcPr>
          <w:p w14:paraId="27979DA7" w14:textId="77777777" w:rsidR="00320554" w:rsidRPr="00035761" w:rsidRDefault="00320554" w:rsidP="00320554">
            <w:pPr>
              <w:rPr>
                <w:rFonts w:ascii="Franklin Gothic Book" w:hAnsi="Franklin Gothic Book"/>
              </w:rPr>
            </w:pPr>
            <w:r w:rsidRPr="00035761">
              <w:rPr>
                <w:rFonts w:ascii="Franklin Gothic Book" w:hAnsi="Franklin Gothic Book"/>
              </w:rPr>
              <w:t xml:space="preserve">Рычаг подвески 48068-60030 </w:t>
            </w:r>
          </w:p>
        </w:tc>
        <w:tc>
          <w:tcPr>
            <w:tcW w:w="2268" w:type="dxa"/>
            <w:tcBorders>
              <w:left w:val="nil"/>
              <w:bottom w:val="single" w:sz="4" w:space="0" w:color="auto"/>
              <w:right w:val="single" w:sz="4" w:space="0" w:color="auto"/>
            </w:tcBorders>
            <w:shd w:val="clear" w:color="auto" w:fill="auto"/>
            <w:noWrap/>
            <w:vAlign w:val="center"/>
          </w:tcPr>
          <w:p w14:paraId="7E87C4F0"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кат. 48068-60030</w:t>
            </w:r>
          </w:p>
        </w:tc>
        <w:tc>
          <w:tcPr>
            <w:tcW w:w="861" w:type="dxa"/>
            <w:tcBorders>
              <w:left w:val="nil"/>
              <w:bottom w:val="single" w:sz="4" w:space="0" w:color="auto"/>
              <w:right w:val="nil"/>
            </w:tcBorders>
            <w:shd w:val="clear" w:color="auto" w:fill="auto"/>
            <w:noWrap/>
            <w:vAlign w:val="center"/>
          </w:tcPr>
          <w:p w14:paraId="399B3103" w14:textId="77777777" w:rsidR="00320554" w:rsidRPr="00035761" w:rsidRDefault="00320554" w:rsidP="00320554">
            <w:pPr>
              <w:jc w:val="center"/>
              <w:rPr>
                <w:rFonts w:ascii="Franklin Gothic Book" w:hAnsi="Franklin Gothic Book"/>
              </w:rPr>
            </w:pPr>
            <w:r w:rsidRPr="00035761">
              <w:rPr>
                <w:rFonts w:ascii="Franklin Gothic Book" w:hAnsi="Franklin Gothic Book"/>
              </w:rPr>
              <w:t>1</w:t>
            </w:r>
          </w:p>
        </w:tc>
        <w:tc>
          <w:tcPr>
            <w:tcW w:w="1126" w:type="dxa"/>
            <w:tcBorders>
              <w:left w:val="single" w:sz="4" w:space="0" w:color="auto"/>
              <w:bottom w:val="single" w:sz="4" w:space="0" w:color="auto"/>
              <w:right w:val="single" w:sz="4" w:space="0" w:color="auto"/>
            </w:tcBorders>
            <w:shd w:val="clear" w:color="auto" w:fill="auto"/>
            <w:noWrap/>
            <w:vAlign w:val="center"/>
          </w:tcPr>
          <w:p w14:paraId="11B40374" w14:textId="77777777" w:rsidR="00320554" w:rsidRPr="00035761"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41F537EE" w14:textId="77777777" w:rsidR="00320554" w:rsidRPr="00035761" w:rsidRDefault="00320554" w:rsidP="00320554">
            <w:pPr>
              <w:jc w:val="center"/>
              <w:rPr>
                <w:rFonts w:ascii="Franklin Gothic Book" w:hAnsi="Franklin Gothic Book"/>
                <w:color w:val="000000"/>
              </w:rPr>
            </w:pPr>
          </w:p>
        </w:tc>
      </w:tr>
      <w:tr w:rsidR="00320554" w:rsidRPr="00035761" w14:paraId="4A9AAF44" w14:textId="77777777" w:rsidTr="00320554">
        <w:trPr>
          <w:trHeight w:val="454"/>
        </w:trPr>
        <w:tc>
          <w:tcPr>
            <w:tcW w:w="565" w:type="dxa"/>
            <w:tcBorders>
              <w:top w:val="nil"/>
              <w:left w:val="single" w:sz="4" w:space="0" w:color="auto"/>
              <w:bottom w:val="single" w:sz="4" w:space="0" w:color="auto"/>
              <w:right w:val="single" w:sz="4" w:space="0" w:color="auto"/>
            </w:tcBorders>
            <w:shd w:val="clear" w:color="auto" w:fill="auto"/>
            <w:noWrap/>
            <w:vAlign w:val="center"/>
          </w:tcPr>
          <w:p w14:paraId="0CAFB06C" w14:textId="77777777" w:rsidR="00320554" w:rsidRPr="00035761" w:rsidRDefault="00320554" w:rsidP="00320554">
            <w:pPr>
              <w:jc w:val="center"/>
              <w:rPr>
                <w:rFonts w:ascii="Franklin Gothic Book" w:hAnsi="Franklin Gothic Book"/>
                <w:color w:val="000000"/>
                <w:lang w:val="en-US"/>
              </w:rPr>
            </w:pPr>
            <w:r w:rsidRPr="00035761">
              <w:rPr>
                <w:rFonts w:ascii="Franklin Gothic Book" w:hAnsi="Franklin Gothic Book"/>
                <w:color w:val="000000"/>
                <w:lang w:val="en-US"/>
              </w:rPr>
              <w:t>17</w:t>
            </w:r>
          </w:p>
        </w:tc>
        <w:tc>
          <w:tcPr>
            <w:tcW w:w="4255" w:type="dxa"/>
            <w:tcBorders>
              <w:left w:val="nil"/>
              <w:bottom w:val="single" w:sz="4" w:space="0" w:color="auto"/>
              <w:right w:val="single" w:sz="4" w:space="0" w:color="auto"/>
            </w:tcBorders>
            <w:shd w:val="clear" w:color="auto" w:fill="auto"/>
            <w:noWrap/>
            <w:vAlign w:val="center"/>
          </w:tcPr>
          <w:p w14:paraId="4B0FD94E" w14:textId="77777777" w:rsidR="00320554" w:rsidRPr="00035761" w:rsidRDefault="00320554" w:rsidP="00320554">
            <w:pPr>
              <w:rPr>
                <w:rFonts w:ascii="Franklin Gothic Book" w:hAnsi="Franklin Gothic Book"/>
              </w:rPr>
            </w:pPr>
            <w:r w:rsidRPr="00035761">
              <w:rPr>
                <w:rFonts w:ascii="Franklin Gothic Book" w:hAnsi="Franklin Gothic Book"/>
              </w:rPr>
              <w:t xml:space="preserve">Рычаг подвески 48069-60030 </w:t>
            </w:r>
          </w:p>
        </w:tc>
        <w:tc>
          <w:tcPr>
            <w:tcW w:w="2268" w:type="dxa"/>
            <w:tcBorders>
              <w:left w:val="nil"/>
              <w:bottom w:val="single" w:sz="4" w:space="0" w:color="auto"/>
              <w:right w:val="single" w:sz="4" w:space="0" w:color="auto"/>
            </w:tcBorders>
            <w:shd w:val="clear" w:color="auto" w:fill="auto"/>
            <w:noWrap/>
            <w:vAlign w:val="center"/>
          </w:tcPr>
          <w:p w14:paraId="3A105669"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кат. 48069-60030</w:t>
            </w:r>
          </w:p>
        </w:tc>
        <w:tc>
          <w:tcPr>
            <w:tcW w:w="861" w:type="dxa"/>
            <w:tcBorders>
              <w:left w:val="nil"/>
              <w:bottom w:val="single" w:sz="4" w:space="0" w:color="auto"/>
              <w:right w:val="nil"/>
            </w:tcBorders>
            <w:shd w:val="clear" w:color="auto" w:fill="auto"/>
            <w:noWrap/>
            <w:vAlign w:val="center"/>
          </w:tcPr>
          <w:p w14:paraId="1FCFC227" w14:textId="77777777" w:rsidR="00320554" w:rsidRPr="00035761" w:rsidRDefault="00320554" w:rsidP="00320554">
            <w:pPr>
              <w:jc w:val="center"/>
              <w:rPr>
                <w:rFonts w:ascii="Franklin Gothic Book" w:hAnsi="Franklin Gothic Book"/>
              </w:rPr>
            </w:pPr>
            <w:r w:rsidRPr="00035761">
              <w:rPr>
                <w:rFonts w:ascii="Franklin Gothic Book" w:hAnsi="Franklin Gothic Book"/>
              </w:rPr>
              <w:t>1</w:t>
            </w:r>
          </w:p>
        </w:tc>
        <w:tc>
          <w:tcPr>
            <w:tcW w:w="1126" w:type="dxa"/>
            <w:tcBorders>
              <w:left w:val="single" w:sz="4" w:space="0" w:color="auto"/>
              <w:bottom w:val="single" w:sz="4" w:space="0" w:color="auto"/>
              <w:right w:val="single" w:sz="4" w:space="0" w:color="auto"/>
            </w:tcBorders>
            <w:shd w:val="clear" w:color="auto" w:fill="auto"/>
            <w:noWrap/>
            <w:vAlign w:val="center"/>
          </w:tcPr>
          <w:p w14:paraId="00581B01" w14:textId="77777777" w:rsidR="00320554" w:rsidRPr="00035761"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4F1097C1" w14:textId="77777777" w:rsidR="00320554" w:rsidRPr="00035761" w:rsidRDefault="00320554" w:rsidP="00320554">
            <w:pPr>
              <w:jc w:val="center"/>
              <w:rPr>
                <w:rFonts w:ascii="Franklin Gothic Book" w:hAnsi="Franklin Gothic Book"/>
                <w:color w:val="000000"/>
              </w:rPr>
            </w:pPr>
          </w:p>
        </w:tc>
      </w:tr>
      <w:tr w:rsidR="00320554" w:rsidRPr="00035761" w14:paraId="0E8CCF65" w14:textId="77777777" w:rsidTr="00320554">
        <w:trPr>
          <w:trHeight w:val="454"/>
        </w:trPr>
        <w:tc>
          <w:tcPr>
            <w:tcW w:w="565" w:type="dxa"/>
            <w:tcBorders>
              <w:top w:val="nil"/>
              <w:left w:val="single" w:sz="4" w:space="0" w:color="auto"/>
              <w:bottom w:val="single" w:sz="4" w:space="0" w:color="auto"/>
              <w:right w:val="single" w:sz="4" w:space="0" w:color="auto"/>
            </w:tcBorders>
            <w:shd w:val="clear" w:color="auto" w:fill="auto"/>
            <w:noWrap/>
            <w:vAlign w:val="center"/>
          </w:tcPr>
          <w:p w14:paraId="2B429800" w14:textId="77777777" w:rsidR="00320554" w:rsidRPr="00035761" w:rsidRDefault="00320554" w:rsidP="00320554">
            <w:pPr>
              <w:jc w:val="center"/>
              <w:rPr>
                <w:rFonts w:ascii="Franklin Gothic Book" w:hAnsi="Franklin Gothic Book"/>
                <w:color w:val="000000"/>
                <w:lang w:val="en-US"/>
              </w:rPr>
            </w:pPr>
            <w:r w:rsidRPr="00035761">
              <w:rPr>
                <w:rFonts w:ascii="Franklin Gothic Book" w:hAnsi="Franklin Gothic Book"/>
                <w:color w:val="000000"/>
                <w:lang w:val="en-US"/>
              </w:rPr>
              <w:t>18</w:t>
            </w:r>
          </w:p>
        </w:tc>
        <w:tc>
          <w:tcPr>
            <w:tcW w:w="4255" w:type="dxa"/>
            <w:tcBorders>
              <w:left w:val="nil"/>
              <w:bottom w:val="single" w:sz="4" w:space="0" w:color="auto"/>
              <w:right w:val="single" w:sz="4" w:space="0" w:color="auto"/>
            </w:tcBorders>
            <w:shd w:val="clear" w:color="auto" w:fill="auto"/>
            <w:noWrap/>
            <w:vAlign w:val="center"/>
          </w:tcPr>
          <w:p w14:paraId="34CDF8BD" w14:textId="77777777" w:rsidR="00320554" w:rsidRPr="00035761" w:rsidRDefault="00320554" w:rsidP="00320554">
            <w:pPr>
              <w:rPr>
                <w:rFonts w:ascii="Franklin Gothic Book" w:hAnsi="Franklin Gothic Book"/>
              </w:rPr>
            </w:pPr>
            <w:r w:rsidRPr="00035761">
              <w:rPr>
                <w:rFonts w:ascii="Franklin Gothic Book" w:hAnsi="Franklin Gothic Book"/>
              </w:rPr>
              <w:t>Колодки передние 04465-60280</w:t>
            </w:r>
          </w:p>
        </w:tc>
        <w:tc>
          <w:tcPr>
            <w:tcW w:w="2268" w:type="dxa"/>
            <w:tcBorders>
              <w:left w:val="nil"/>
              <w:bottom w:val="single" w:sz="4" w:space="0" w:color="auto"/>
              <w:right w:val="single" w:sz="4" w:space="0" w:color="auto"/>
            </w:tcBorders>
            <w:shd w:val="clear" w:color="auto" w:fill="auto"/>
            <w:noWrap/>
            <w:vAlign w:val="center"/>
          </w:tcPr>
          <w:p w14:paraId="5CCC421A"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кат. 04465-60280</w:t>
            </w:r>
          </w:p>
        </w:tc>
        <w:tc>
          <w:tcPr>
            <w:tcW w:w="861" w:type="dxa"/>
            <w:tcBorders>
              <w:left w:val="nil"/>
              <w:bottom w:val="single" w:sz="4" w:space="0" w:color="auto"/>
              <w:right w:val="nil"/>
            </w:tcBorders>
            <w:shd w:val="clear" w:color="auto" w:fill="auto"/>
            <w:noWrap/>
            <w:vAlign w:val="center"/>
          </w:tcPr>
          <w:p w14:paraId="2310B850" w14:textId="77777777" w:rsidR="00320554" w:rsidRPr="00035761" w:rsidRDefault="00320554" w:rsidP="00320554">
            <w:pPr>
              <w:jc w:val="center"/>
              <w:rPr>
                <w:rFonts w:ascii="Franklin Gothic Book" w:hAnsi="Franklin Gothic Book"/>
              </w:rPr>
            </w:pPr>
            <w:r w:rsidRPr="00035761">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537B98DF" w14:textId="77777777" w:rsidR="00320554" w:rsidRPr="00035761"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47A48B9D" w14:textId="77777777" w:rsidR="00320554" w:rsidRPr="00035761" w:rsidRDefault="00320554" w:rsidP="00320554">
            <w:pPr>
              <w:jc w:val="center"/>
              <w:rPr>
                <w:rFonts w:ascii="Franklin Gothic Book" w:hAnsi="Franklin Gothic Book"/>
                <w:color w:val="000000"/>
              </w:rPr>
            </w:pPr>
          </w:p>
        </w:tc>
      </w:tr>
      <w:tr w:rsidR="00320554" w:rsidRPr="00035761" w14:paraId="531C0FB2" w14:textId="77777777" w:rsidTr="00320554">
        <w:trPr>
          <w:trHeight w:val="454"/>
        </w:trPr>
        <w:tc>
          <w:tcPr>
            <w:tcW w:w="565" w:type="dxa"/>
            <w:tcBorders>
              <w:top w:val="nil"/>
              <w:left w:val="single" w:sz="4" w:space="0" w:color="auto"/>
              <w:bottom w:val="single" w:sz="4" w:space="0" w:color="auto"/>
              <w:right w:val="single" w:sz="4" w:space="0" w:color="auto"/>
            </w:tcBorders>
            <w:shd w:val="clear" w:color="auto" w:fill="auto"/>
            <w:noWrap/>
            <w:vAlign w:val="center"/>
          </w:tcPr>
          <w:p w14:paraId="4AFD0280" w14:textId="77777777" w:rsidR="00320554" w:rsidRPr="00035761" w:rsidRDefault="00320554" w:rsidP="00320554">
            <w:pPr>
              <w:jc w:val="center"/>
              <w:rPr>
                <w:rFonts w:ascii="Franklin Gothic Book" w:hAnsi="Franklin Gothic Book"/>
                <w:color w:val="000000"/>
                <w:lang w:val="en-US"/>
              </w:rPr>
            </w:pPr>
            <w:r w:rsidRPr="00035761">
              <w:rPr>
                <w:rFonts w:ascii="Franklin Gothic Book" w:hAnsi="Franklin Gothic Book"/>
                <w:color w:val="000000"/>
                <w:lang w:val="en-US"/>
              </w:rPr>
              <w:t>19</w:t>
            </w:r>
          </w:p>
        </w:tc>
        <w:tc>
          <w:tcPr>
            <w:tcW w:w="4255" w:type="dxa"/>
            <w:tcBorders>
              <w:left w:val="nil"/>
              <w:bottom w:val="single" w:sz="4" w:space="0" w:color="auto"/>
              <w:right w:val="single" w:sz="4" w:space="0" w:color="auto"/>
            </w:tcBorders>
            <w:shd w:val="clear" w:color="auto" w:fill="auto"/>
            <w:noWrap/>
            <w:vAlign w:val="center"/>
          </w:tcPr>
          <w:p w14:paraId="6755B3CD" w14:textId="77777777" w:rsidR="00320554" w:rsidRPr="00035761" w:rsidRDefault="00320554" w:rsidP="00320554">
            <w:pPr>
              <w:rPr>
                <w:rFonts w:ascii="Franklin Gothic Book" w:hAnsi="Franklin Gothic Book"/>
              </w:rPr>
            </w:pPr>
            <w:r w:rsidRPr="00035761">
              <w:rPr>
                <w:rFonts w:ascii="Franklin Gothic Book" w:hAnsi="Franklin Gothic Book"/>
              </w:rPr>
              <w:t>Колодки задние 04466-60120</w:t>
            </w:r>
          </w:p>
        </w:tc>
        <w:tc>
          <w:tcPr>
            <w:tcW w:w="2268" w:type="dxa"/>
            <w:tcBorders>
              <w:left w:val="nil"/>
              <w:bottom w:val="single" w:sz="4" w:space="0" w:color="auto"/>
              <w:right w:val="single" w:sz="4" w:space="0" w:color="auto"/>
            </w:tcBorders>
            <w:shd w:val="clear" w:color="auto" w:fill="auto"/>
            <w:noWrap/>
            <w:vAlign w:val="center"/>
          </w:tcPr>
          <w:p w14:paraId="5DDFAE5D"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кат. 04466-60120</w:t>
            </w:r>
          </w:p>
        </w:tc>
        <w:tc>
          <w:tcPr>
            <w:tcW w:w="861" w:type="dxa"/>
            <w:tcBorders>
              <w:left w:val="nil"/>
              <w:bottom w:val="single" w:sz="4" w:space="0" w:color="auto"/>
              <w:right w:val="nil"/>
            </w:tcBorders>
            <w:shd w:val="clear" w:color="auto" w:fill="auto"/>
            <w:noWrap/>
            <w:vAlign w:val="center"/>
          </w:tcPr>
          <w:p w14:paraId="69311F64" w14:textId="77777777" w:rsidR="00320554" w:rsidRPr="00035761" w:rsidRDefault="00320554" w:rsidP="00320554">
            <w:pPr>
              <w:jc w:val="center"/>
              <w:rPr>
                <w:rFonts w:ascii="Franklin Gothic Book" w:hAnsi="Franklin Gothic Book"/>
              </w:rPr>
            </w:pPr>
            <w:r w:rsidRPr="00035761">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1C8E37F7" w14:textId="77777777" w:rsidR="00320554" w:rsidRPr="00035761" w:rsidRDefault="00320554" w:rsidP="00320554">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1705C325" w14:textId="77777777" w:rsidR="00320554" w:rsidRPr="00035761" w:rsidRDefault="00320554" w:rsidP="00320554">
            <w:pPr>
              <w:jc w:val="center"/>
              <w:rPr>
                <w:rFonts w:ascii="Franklin Gothic Book" w:hAnsi="Franklin Gothic Book"/>
                <w:color w:val="000000"/>
              </w:rPr>
            </w:pPr>
          </w:p>
        </w:tc>
      </w:tr>
      <w:tr w:rsidR="00320554" w:rsidRPr="00035761" w14:paraId="61556FC7" w14:textId="77777777" w:rsidTr="00320554">
        <w:trPr>
          <w:trHeight w:val="397"/>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314C6" w14:textId="77777777" w:rsidR="00320554" w:rsidRPr="00035761" w:rsidRDefault="00320554" w:rsidP="00320554">
            <w:pPr>
              <w:jc w:val="center"/>
              <w:rPr>
                <w:rFonts w:ascii="Franklin Gothic Book" w:hAnsi="Franklin Gothic Book"/>
              </w:rPr>
            </w:pPr>
          </w:p>
        </w:tc>
        <w:tc>
          <w:tcPr>
            <w:tcW w:w="4255" w:type="dxa"/>
            <w:tcBorders>
              <w:top w:val="single" w:sz="4" w:space="0" w:color="auto"/>
              <w:left w:val="nil"/>
              <w:bottom w:val="single" w:sz="4" w:space="0" w:color="auto"/>
              <w:right w:val="single" w:sz="4" w:space="0" w:color="auto"/>
            </w:tcBorders>
            <w:shd w:val="clear" w:color="auto" w:fill="auto"/>
            <w:noWrap/>
            <w:vAlign w:val="center"/>
          </w:tcPr>
          <w:p w14:paraId="0390EC77" w14:textId="77777777" w:rsidR="00320554" w:rsidRPr="00035761" w:rsidRDefault="00320554" w:rsidP="00320554">
            <w:pPr>
              <w:jc w:val="center"/>
              <w:rPr>
                <w:rFonts w:ascii="Franklin Gothic Book" w:hAnsi="Franklin Gothic Book"/>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9CC4082" w14:textId="77777777" w:rsidR="00320554" w:rsidRPr="00035761" w:rsidRDefault="00320554" w:rsidP="00320554">
            <w:pPr>
              <w:jc w:val="center"/>
              <w:rPr>
                <w:rFonts w:ascii="Franklin Gothic Book" w:hAnsi="Franklin Gothic Book"/>
              </w:rPr>
            </w:pPr>
          </w:p>
        </w:tc>
        <w:tc>
          <w:tcPr>
            <w:tcW w:w="1987" w:type="dxa"/>
            <w:gridSpan w:val="2"/>
            <w:tcBorders>
              <w:top w:val="single" w:sz="4" w:space="0" w:color="auto"/>
              <w:left w:val="nil"/>
              <w:bottom w:val="single" w:sz="4" w:space="0" w:color="auto"/>
              <w:right w:val="single" w:sz="4" w:space="0" w:color="auto"/>
            </w:tcBorders>
            <w:shd w:val="clear" w:color="auto" w:fill="auto"/>
            <w:noWrap/>
            <w:vAlign w:val="center"/>
          </w:tcPr>
          <w:p w14:paraId="5BD3ACAB"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Итого: рублей</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6293F61C" w14:textId="77777777" w:rsidR="00320554" w:rsidRPr="00035761" w:rsidRDefault="00320554" w:rsidP="00320554">
            <w:pPr>
              <w:jc w:val="center"/>
              <w:rPr>
                <w:rFonts w:ascii="Franklin Gothic Book" w:hAnsi="Franklin Gothic Book"/>
                <w:color w:val="000000"/>
              </w:rPr>
            </w:pPr>
          </w:p>
        </w:tc>
      </w:tr>
      <w:tr w:rsidR="00320554" w:rsidRPr="00035761" w14:paraId="10199E83" w14:textId="77777777" w:rsidTr="00320554">
        <w:trPr>
          <w:trHeight w:val="397"/>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E1CCE" w14:textId="77777777" w:rsidR="00320554" w:rsidRPr="00035761" w:rsidRDefault="00320554" w:rsidP="00320554">
            <w:pPr>
              <w:jc w:val="center"/>
              <w:rPr>
                <w:rFonts w:ascii="Franklin Gothic Book" w:hAnsi="Franklin Gothic Book"/>
              </w:rPr>
            </w:pPr>
          </w:p>
        </w:tc>
        <w:tc>
          <w:tcPr>
            <w:tcW w:w="4255" w:type="dxa"/>
            <w:tcBorders>
              <w:top w:val="single" w:sz="4" w:space="0" w:color="auto"/>
              <w:left w:val="nil"/>
              <w:bottom w:val="single" w:sz="4" w:space="0" w:color="auto"/>
              <w:right w:val="single" w:sz="4" w:space="0" w:color="auto"/>
            </w:tcBorders>
            <w:shd w:val="clear" w:color="auto" w:fill="auto"/>
            <w:noWrap/>
            <w:vAlign w:val="center"/>
          </w:tcPr>
          <w:p w14:paraId="2393D9D0" w14:textId="77777777" w:rsidR="00320554" w:rsidRPr="00035761" w:rsidRDefault="00320554" w:rsidP="00320554">
            <w:pPr>
              <w:jc w:val="center"/>
              <w:rPr>
                <w:rFonts w:ascii="Franklin Gothic Book" w:hAnsi="Franklin Gothic Book"/>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A17C545" w14:textId="77777777" w:rsidR="00320554" w:rsidRPr="00035761" w:rsidRDefault="00320554" w:rsidP="00320554">
            <w:pPr>
              <w:jc w:val="center"/>
              <w:rPr>
                <w:rFonts w:ascii="Franklin Gothic Book" w:hAnsi="Franklin Gothic Book"/>
              </w:rPr>
            </w:pPr>
          </w:p>
        </w:tc>
        <w:tc>
          <w:tcPr>
            <w:tcW w:w="1987" w:type="dxa"/>
            <w:gridSpan w:val="2"/>
            <w:tcBorders>
              <w:top w:val="single" w:sz="4" w:space="0" w:color="auto"/>
              <w:left w:val="nil"/>
              <w:bottom w:val="single" w:sz="4" w:space="0" w:color="auto"/>
              <w:right w:val="single" w:sz="4" w:space="0" w:color="auto"/>
            </w:tcBorders>
            <w:shd w:val="clear" w:color="auto" w:fill="auto"/>
            <w:noWrap/>
            <w:vAlign w:val="center"/>
          </w:tcPr>
          <w:p w14:paraId="7CF7D78E"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НДС 18%</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4B156D94" w14:textId="77777777" w:rsidR="00320554" w:rsidRPr="00035761" w:rsidRDefault="00320554" w:rsidP="00320554">
            <w:pPr>
              <w:jc w:val="center"/>
              <w:rPr>
                <w:rFonts w:ascii="Franklin Gothic Book" w:hAnsi="Franklin Gothic Book"/>
                <w:color w:val="000000"/>
              </w:rPr>
            </w:pPr>
          </w:p>
        </w:tc>
      </w:tr>
      <w:tr w:rsidR="00320554" w:rsidRPr="00035761" w14:paraId="30322732" w14:textId="77777777" w:rsidTr="00320554">
        <w:trPr>
          <w:trHeight w:val="397"/>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2AF9A" w14:textId="77777777" w:rsidR="00320554" w:rsidRPr="00035761" w:rsidRDefault="00320554" w:rsidP="00320554">
            <w:pPr>
              <w:jc w:val="center"/>
              <w:rPr>
                <w:rFonts w:ascii="Franklin Gothic Book" w:hAnsi="Franklin Gothic Book"/>
              </w:rPr>
            </w:pPr>
          </w:p>
        </w:tc>
        <w:tc>
          <w:tcPr>
            <w:tcW w:w="4255" w:type="dxa"/>
            <w:tcBorders>
              <w:top w:val="single" w:sz="4" w:space="0" w:color="auto"/>
              <w:left w:val="nil"/>
              <w:bottom w:val="single" w:sz="4" w:space="0" w:color="auto"/>
              <w:right w:val="single" w:sz="4" w:space="0" w:color="auto"/>
            </w:tcBorders>
            <w:shd w:val="clear" w:color="auto" w:fill="auto"/>
            <w:noWrap/>
            <w:vAlign w:val="center"/>
          </w:tcPr>
          <w:p w14:paraId="307780A3" w14:textId="77777777" w:rsidR="00320554" w:rsidRPr="00035761" w:rsidRDefault="00320554" w:rsidP="00320554">
            <w:pPr>
              <w:jc w:val="center"/>
              <w:rPr>
                <w:rFonts w:ascii="Franklin Gothic Book" w:hAnsi="Franklin Gothic Book"/>
              </w:rPr>
            </w:pPr>
          </w:p>
        </w:tc>
        <w:tc>
          <w:tcPr>
            <w:tcW w:w="4255" w:type="dxa"/>
            <w:gridSpan w:val="3"/>
            <w:tcBorders>
              <w:top w:val="single" w:sz="4" w:space="0" w:color="auto"/>
              <w:left w:val="nil"/>
              <w:bottom w:val="single" w:sz="4" w:space="0" w:color="auto"/>
              <w:right w:val="single" w:sz="4" w:space="0" w:color="auto"/>
            </w:tcBorders>
            <w:shd w:val="clear" w:color="auto" w:fill="auto"/>
            <w:noWrap/>
            <w:vAlign w:val="center"/>
          </w:tcPr>
          <w:p w14:paraId="738EB0F2" w14:textId="77777777" w:rsidR="00320554" w:rsidRPr="00035761" w:rsidRDefault="00320554" w:rsidP="00320554">
            <w:pPr>
              <w:jc w:val="center"/>
              <w:rPr>
                <w:rFonts w:ascii="Franklin Gothic Book" w:hAnsi="Franklin Gothic Book"/>
              </w:rPr>
            </w:pPr>
            <w:r w:rsidRPr="00035761">
              <w:rPr>
                <w:rFonts w:ascii="Franklin Gothic Book" w:hAnsi="Franklin Gothic Book"/>
              </w:rPr>
              <w:t xml:space="preserve">                </w:t>
            </w:r>
            <w:proofErr w:type="gramStart"/>
            <w:r w:rsidRPr="00035761">
              <w:rPr>
                <w:rFonts w:ascii="Franklin Gothic Book" w:hAnsi="Franklin Gothic Book"/>
              </w:rPr>
              <w:t>Всего :</w:t>
            </w:r>
            <w:proofErr w:type="gramEnd"/>
            <w:r w:rsidRPr="00035761">
              <w:rPr>
                <w:rFonts w:ascii="Franklin Gothic Book" w:hAnsi="Franklin Gothic Book"/>
              </w:rPr>
              <w:t xml:space="preserve"> рублей с НДС</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44273BE9" w14:textId="77777777" w:rsidR="00320554" w:rsidRPr="00035761" w:rsidRDefault="00320554" w:rsidP="00320554">
            <w:pPr>
              <w:jc w:val="center"/>
              <w:rPr>
                <w:rFonts w:ascii="Franklin Gothic Book" w:hAnsi="Franklin Gothic Book"/>
                <w:color w:val="000000"/>
              </w:rPr>
            </w:pPr>
          </w:p>
        </w:tc>
      </w:tr>
    </w:tbl>
    <w:p w14:paraId="0F1682EE" w14:textId="77777777" w:rsidR="00320554" w:rsidRPr="00035761" w:rsidRDefault="00320554" w:rsidP="00320554">
      <w:pPr>
        <w:jc w:val="both"/>
        <w:rPr>
          <w:rFonts w:ascii="Franklin Gothic Book" w:hAnsi="Franklin Gothic Book"/>
        </w:rPr>
      </w:pPr>
    </w:p>
    <w:p w14:paraId="6DA9AF29" w14:textId="77777777" w:rsidR="00320554" w:rsidRPr="00035761" w:rsidRDefault="00320554" w:rsidP="00035761">
      <w:pPr>
        <w:suppressAutoHyphens/>
        <w:spacing w:line="276" w:lineRule="auto"/>
        <w:ind w:left="360"/>
        <w:contextualSpacing/>
        <w:jc w:val="both"/>
        <w:rPr>
          <w:rFonts w:ascii="Franklin Gothic Book" w:eastAsia="Calibri" w:hAnsi="Franklin Gothic Book"/>
          <w:lang w:eastAsia="en-US"/>
        </w:rPr>
      </w:pPr>
      <w:r w:rsidRPr="00035761">
        <w:rPr>
          <w:rFonts w:ascii="Franklin Gothic Book" w:eastAsia="Calibri" w:hAnsi="Franklin Gothic Book"/>
          <w:lang w:eastAsia="en-US"/>
        </w:rPr>
        <w:t>Сумма к оплате: __________рублей (_______________), в том числе НДС 18</w:t>
      </w:r>
      <w:proofErr w:type="gramStart"/>
      <w:r w:rsidRPr="00035761">
        <w:rPr>
          <w:rFonts w:ascii="Franklin Gothic Book" w:eastAsia="Calibri" w:hAnsi="Franklin Gothic Book"/>
          <w:lang w:eastAsia="en-US"/>
        </w:rPr>
        <w:t>%  _</w:t>
      </w:r>
      <w:proofErr w:type="gramEnd"/>
      <w:r w:rsidRPr="00035761">
        <w:rPr>
          <w:rFonts w:ascii="Franklin Gothic Book" w:eastAsia="Calibri" w:hAnsi="Franklin Gothic Book"/>
          <w:lang w:eastAsia="en-US"/>
        </w:rPr>
        <w:t xml:space="preserve">_________ рублей. Цена   </w:t>
      </w:r>
      <w:proofErr w:type="gramStart"/>
      <w:r w:rsidRPr="00035761">
        <w:rPr>
          <w:rFonts w:ascii="Franklin Gothic Book" w:eastAsia="Calibri" w:hAnsi="Franklin Gothic Book"/>
          <w:lang w:eastAsia="en-US"/>
        </w:rPr>
        <w:t>включает  НДС</w:t>
      </w:r>
      <w:proofErr w:type="gramEnd"/>
      <w:r w:rsidRPr="00035761">
        <w:rPr>
          <w:rFonts w:ascii="Franklin Gothic Book" w:eastAsia="Calibri" w:hAnsi="Franklin Gothic Book"/>
          <w:lang w:eastAsia="en-US"/>
        </w:rPr>
        <w:t xml:space="preserve"> 18 %  и доставку Товара  на  склад  Покупателя  в  г. Новороссийск. </w:t>
      </w:r>
    </w:p>
    <w:p w14:paraId="21B1BBC5" w14:textId="77777777" w:rsidR="00320554" w:rsidRPr="00035761" w:rsidRDefault="00320554" w:rsidP="00035761">
      <w:pPr>
        <w:ind w:left="360"/>
        <w:jc w:val="both"/>
        <w:rPr>
          <w:rFonts w:ascii="Franklin Gothic Book" w:hAnsi="Franklin Gothic Book"/>
        </w:rPr>
      </w:pPr>
      <w:r w:rsidRPr="00035761">
        <w:rPr>
          <w:rFonts w:ascii="Franklin Gothic Book" w:hAnsi="Franklin Gothic Book"/>
        </w:rPr>
        <w:t xml:space="preserve">Срок поставки: - не более___ (_______) календарных </w:t>
      </w:r>
      <w:proofErr w:type="gramStart"/>
      <w:r w:rsidRPr="00035761">
        <w:rPr>
          <w:rFonts w:ascii="Franklin Gothic Book" w:hAnsi="Franklin Gothic Book"/>
        </w:rPr>
        <w:t>дней  от</w:t>
      </w:r>
      <w:proofErr w:type="gramEnd"/>
      <w:r w:rsidRPr="00035761">
        <w:rPr>
          <w:rFonts w:ascii="Franklin Gothic Book" w:hAnsi="Franklin Gothic Book"/>
        </w:rPr>
        <w:t xml:space="preserve"> даты  подписания настоящего Договора и Приложения. </w:t>
      </w:r>
      <w:proofErr w:type="gramStart"/>
      <w:r w:rsidRPr="00035761">
        <w:rPr>
          <w:rFonts w:ascii="Franklin Gothic Book" w:hAnsi="Franklin Gothic Book"/>
        </w:rPr>
        <w:t>Допускается  досрочная</w:t>
      </w:r>
      <w:proofErr w:type="gramEnd"/>
      <w:r w:rsidRPr="00035761">
        <w:rPr>
          <w:rFonts w:ascii="Franklin Gothic Book" w:hAnsi="Franklin Gothic Book"/>
        </w:rPr>
        <w:t xml:space="preserve">  поставка Товара.</w:t>
      </w:r>
    </w:p>
    <w:p w14:paraId="3A7D426B" w14:textId="77777777" w:rsidR="00320554" w:rsidRPr="00035761" w:rsidRDefault="00320554" w:rsidP="00035761">
      <w:pPr>
        <w:ind w:left="360"/>
        <w:jc w:val="both"/>
        <w:rPr>
          <w:rFonts w:ascii="Franklin Gothic Book" w:hAnsi="Franklin Gothic Book"/>
        </w:rPr>
      </w:pPr>
      <w:r w:rsidRPr="00035761">
        <w:rPr>
          <w:rFonts w:ascii="Franklin Gothic Book" w:hAnsi="Franklin Gothic Book"/>
        </w:rPr>
        <w:t xml:space="preserve">Требования к Поставщику: </w:t>
      </w:r>
    </w:p>
    <w:p w14:paraId="7269D224" w14:textId="77777777" w:rsidR="00320554" w:rsidRPr="00035761" w:rsidRDefault="00320554" w:rsidP="00320554">
      <w:pPr>
        <w:ind w:left="540"/>
        <w:jc w:val="both"/>
        <w:rPr>
          <w:rFonts w:ascii="Franklin Gothic Book" w:hAnsi="Franklin Gothic Book"/>
        </w:rPr>
      </w:pPr>
      <w:r w:rsidRPr="00035761">
        <w:rPr>
          <w:rFonts w:ascii="Franklin Gothic Book" w:hAnsi="Franklin Gothic Book"/>
        </w:rPr>
        <w:t>- на поставляемый Товар должен быть Сертификат соответствия</w:t>
      </w:r>
    </w:p>
    <w:p w14:paraId="60AFB606" w14:textId="77777777" w:rsidR="00320554" w:rsidRPr="00035761" w:rsidRDefault="00320554" w:rsidP="00320554">
      <w:pPr>
        <w:ind w:left="540"/>
        <w:jc w:val="both"/>
        <w:rPr>
          <w:rFonts w:ascii="Franklin Gothic Book" w:hAnsi="Franklin Gothic Book"/>
        </w:rPr>
      </w:pPr>
    </w:p>
    <w:p w14:paraId="4FE6E343" w14:textId="77777777" w:rsidR="00320554" w:rsidRPr="00035761" w:rsidRDefault="00320554" w:rsidP="00320554">
      <w:pPr>
        <w:ind w:left="540"/>
        <w:jc w:val="both"/>
        <w:rPr>
          <w:rFonts w:ascii="Franklin Gothic Book" w:hAnsi="Franklin Gothic Book"/>
        </w:rPr>
      </w:pPr>
    </w:p>
    <w:p w14:paraId="67A96E6F" w14:textId="4A952320" w:rsidR="00320554" w:rsidRPr="00035761" w:rsidRDefault="00320554" w:rsidP="00035761">
      <w:pPr>
        <w:keepNext/>
        <w:suppressAutoHyphens/>
        <w:ind w:left="432"/>
        <w:outlineLvl w:val="0"/>
        <w:rPr>
          <w:rFonts w:ascii="Franklin Gothic Book" w:hAnsi="Franklin Gothic Book"/>
          <w:b/>
          <w:lang w:eastAsia="ar-SA"/>
        </w:rPr>
      </w:pPr>
      <w:r w:rsidRPr="00035761">
        <w:rPr>
          <w:rFonts w:ascii="Franklin Gothic Book" w:hAnsi="Franklin Gothic Book"/>
          <w:b/>
          <w:lang w:eastAsia="ar-SA"/>
        </w:rPr>
        <w:t>ОТ ПОСТАВЩИКА                                           ОТ ПОКУПАТЕЛЯ</w:t>
      </w:r>
    </w:p>
    <w:p w14:paraId="69FE8425" w14:textId="77777777" w:rsidR="00320554" w:rsidRPr="00035761" w:rsidRDefault="00320554" w:rsidP="00320554">
      <w:pPr>
        <w:rPr>
          <w:rFonts w:ascii="Franklin Gothic Book" w:hAnsi="Franklin Gothic Book"/>
        </w:rPr>
      </w:pPr>
    </w:p>
    <w:p w14:paraId="642067E4" w14:textId="56715246" w:rsidR="00320554" w:rsidRPr="00035761" w:rsidRDefault="00320554" w:rsidP="00035761">
      <w:pPr>
        <w:keepNext/>
        <w:tabs>
          <w:tab w:val="left" w:pos="4890"/>
        </w:tabs>
        <w:suppressAutoHyphens/>
        <w:ind w:left="-15"/>
        <w:outlineLvl w:val="1"/>
        <w:rPr>
          <w:rFonts w:ascii="Franklin Gothic Book" w:hAnsi="Franklin Gothic Book"/>
          <w:b/>
          <w:i/>
          <w:lang w:eastAsia="ar-SA"/>
        </w:rPr>
      </w:pPr>
      <w:r w:rsidRPr="00035761">
        <w:rPr>
          <w:rFonts w:ascii="Franklin Gothic Book" w:hAnsi="Franklin Gothic Book"/>
          <w:lang w:eastAsia="ar-SA"/>
        </w:rPr>
        <w:t xml:space="preserve"> ________                                                               Технический директор</w:t>
      </w:r>
    </w:p>
    <w:p w14:paraId="597F7715" w14:textId="449E1D7A" w:rsidR="00320554" w:rsidRPr="00035761" w:rsidRDefault="00320554" w:rsidP="00035761">
      <w:pPr>
        <w:keepNext/>
        <w:tabs>
          <w:tab w:val="left" w:pos="4890"/>
        </w:tabs>
        <w:suppressAutoHyphens/>
        <w:ind w:left="-15"/>
        <w:outlineLvl w:val="1"/>
        <w:rPr>
          <w:rFonts w:ascii="Franklin Gothic Book" w:hAnsi="Franklin Gothic Book"/>
          <w:lang w:eastAsia="ar-SA"/>
        </w:rPr>
      </w:pPr>
      <w:r w:rsidRPr="00035761">
        <w:rPr>
          <w:rFonts w:ascii="Franklin Gothic Book" w:hAnsi="Franklin Gothic Book"/>
          <w:lang w:eastAsia="ar-SA"/>
        </w:rPr>
        <w:t xml:space="preserve"> ____ «_________</w:t>
      </w:r>
      <w:proofErr w:type="gramStart"/>
      <w:r w:rsidRPr="00035761">
        <w:rPr>
          <w:rFonts w:ascii="Franklin Gothic Book" w:hAnsi="Franklin Gothic Book"/>
          <w:lang w:eastAsia="ar-SA"/>
        </w:rPr>
        <w:t xml:space="preserve">_»   </w:t>
      </w:r>
      <w:proofErr w:type="gramEnd"/>
      <w:r w:rsidRPr="00035761">
        <w:rPr>
          <w:rFonts w:ascii="Franklin Gothic Book" w:hAnsi="Franklin Gothic Book"/>
          <w:lang w:eastAsia="ar-SA"/>
        </w:rPr>
        <w:t xml:space="preserve">           </w:t>
      </w:r>
      <w:r w:rsidR="00035761">
        <w:rPr>
          <w:rFonts w:ascii="Franklin Gothic Book" w:hAnsi="Franklin Gothic Book"/>
          <w:lang w:eastAsia="ar-SA"/>
        </w:rPr>
        <w:t xml:space="preserve">                    Публичное акционерное </w:t>
      </w:r>
      <w:r w:rsidRPr="00035761">
        <w:rPr>
          <w:rFonts w:ascii="Franklin Gothic Book" w:hAnsi="Franklin Gothic Book"/>
          <w:lang w:eastAsia="ar-SA"/>
        </w:rPr>
        <w:t xml:space="preserve">                                           «Новороссийский морской </w:t>
      </w:r>
    </w:p>
    <w:p w14:paraId="0A08518D" w14:textId="77777777" w:rsidR="00320554" w:rsidRPr="00035761" w:rsidRDefault="00320554" w:rsidP="00035761">
      <w:pPr>
        <w:keepNext/>
        <w:tabs>
          <w:tab w:val="left" w:pos="4890"/>
        </w:tabs>
        <w:suppressAutoHyphens/>
        <w:ind w:left="-15"/>
        <w:outlineLvl w:val="1"/>
        <w:rPr>
          <w:rFonts w:ascii="Franklin Gothic Book" w:hAnsi="Franklin Gothic Book"/>
          <w:lang w:eastAsia="ar-SA"/>
        </w:rPr>
      </w:pPr>
      <w:r w:rsidRPr="00035761">
        <w:rPr>
          <w:rFonts w:ascii="Franklin Gothic Book" w:hAnsi="Franklin Gothic Book"/>
          <w:lang w:eastAsia="ar-SA"/>
        </w:rPr>
        <w:t xml:space="preserve">                                 </w:t>
      </w:r>
      <w:r w:rsidRPr="00035761">
        <w:rPr>
          <w:rFonts w:ascii="Franklin Gothic Book" w:hAnsi="Franklin Gothic Book"/>
          <w:lang w:eastAsia="ar-SA"/>
        </w:rPr>
        <w:tab/>
      </w:r>
      <w:r w:rsidRPr="00035761">
        <w:rPr>
          <w:rFonts w:ascii="Franklin Gothic Book" w:hAnsi="Franklin Gothic Book"/>
          <w:lang w:eastAsia="ar-SA"/>
        </w:rPr>
        <w:tab/>
        <w:t>торговый порт»</w:t>
      </w:r>
    </w:p>
    <w:p w14:paraId="7C2D376E" w14:textId="77777777" w:rsidR="00320554" w:rsidRPr="00035761" w:rsidRDefault="00320554" w:rsidP="00320554">
      <w:pPr>
        <w:rPr>
          <w:rFonts w:ascii="Franklin Gothic Book" w:hAnsi="Franklin Gothic Book"/>
          <w:lang w:eastAsia="ar-SA"/>
        </w:rPr>
      </w:pPr>
    </w:p>
    <w:p w14:paraId="6DB4736A" w14:textId="77777777" w:rsidR="00320554" w:rsidRPr="00035761" w:rsidRDefault="00320554" w:rsidP="00320554">
      <w:pPr>
        <w:rPr>
          <w:rFonts w:ascii="Franklin Gothic Book" w:hAnsi="Franklin Gothic Book"/>
          <w:b/>
        </w:rPr>
      </w:pPr>
      <w:r w:rsidRPr="00035761">
        <w:rPr>
          <w:rFonts w:ascii="Franklin Gothic Book" w:hAnsi="Franklin Gothic Book"/>
        </w:rPr>
        <w:t xml:space="preserve">____________/________________/                  ________________ /И.В. </w:t>
      </w:r>
      <w:proofErr w:type="spellStart"/>
      <w:r w:rsidRPr="00035761">
        <w:rPr>
          <w:rFonts w:ascii="Franklin Gothic Book" w:hAnsi="Franklin Gothic Book"/>
        </w:rPr>
        <w:t>Белухин</w:t>
      </w:r>
      <w:proofErr w:type="spellEnd"/>
      <w:r w:rsidRPr="00035761">
        <w:rPr>
          <w:rFonts w:ascii="Franklin Gothic Book" w:hAnsi="Franklin Gothic Book"/>
        </w:rPr>
        <w:t>/</w:t>
      </w:r>
    </w:p>
    <w:p w14:paraId="3EBC9E79" w14:textId="77777777" w:rsidR="00320554" w:rsidRPr="00035761" w:rsidRDefault="00320554" w:rsidP="00320554">
      <w:pPr>
        <w:rPr>
          <w:rFonts w:ascii="Franklin Gothic Book" w:hAnsi="Franklin Gothic Book"/>
        </w:rPr>
      </w:pPr>
    </w:p>
    <w:p w14:paraId="65185043" w14:textId="77777777" w:rsidR="00320554" w:rsidRPr="00035761" w:rsidRDefault="00320554" w:rsidP="00320554">
      <w:pPr>
        <w:rPr>
          <w:rFonts w:ascii="Franklin Gothic Book" w:hAnsi="Franklin Gothic Book"/>
        </w:rPr>
      </w:pPr>
      <w:r w:rsidRPr="00035761">
        <w:rPr>
          <w:rFonts w:ascii="Franklin Gothic Book" w:hAnsi="Franklin Gothic Book"/>
        </w:rPr>
        <w:t>«____»_______________2017 г.                             «____»_______________2017 г.</w:t>
      </w:r>
    </w:p>
    <w:p w14:paraId="70CBFF0A" w14:textId="77777777" w:rsidR="00320554" w:rsidRPr="00035761" w:rsidRDefault="00320554" w:rsidP="00320554">
      <w:pPr>
        <w:rPr>
          <w:rFonts w:ascii="Franklin Gothic Book" w:hAnsi="Franklin Gothic Book"/>
        </w:rPr>
      </w:pPr>
    </w:p>
    <w:p w14:paraId="5D0427A1" w14:textId="77777777" w:rsidR="00320554" w:rsidRPr="00035761" w:rsidRDefault="00320554" w:rsidP="00320554">
      <w:pPr>
        <w:ind w:firstLine="567"/>
        <w:rPr>
          <w:rFonts w:ascii="Franklin Gothic Book" w:hAnsi="Franklin Gothic Book"/>
        </w:rPr>
      </w:pPr>
    </w:p>
    <w:p w14:paraId="03713537" w14:textId="77777777" w:rsidR="00320554" w:rsidRPr="00035761" w:rsidRDefault="00320554" w:rsidP="00320554">
      <w:pPr>
        <w:ind w:firstLine="567"/>
        <w:rPr>
          <w:rFonts w:ascii="Franklin Gothic Book" w:hAnsi="Franklin Gothic Book"/>
        </w:rPr>
      </w:pPr>
    </w:p>
    <w:p w14:paraId="3E6E7D93" w14:textId="77777777" w:rsidR="00320554" w:rsidRPr="00035761" w:rsidRDefault="00320554" w:rsidP="00320554">
      <w:pPr>
        <w:ind w:firstLine="567"/>
        <w:rPr>
          <w:rFonts w:ascii="Franklin Gothic Book" w:hAnsi="Franklin Gothic Book"/>
        </w:rPr>
      </w:pPr>
      <w:r w:rsidRPr="00035761">
        <w:rPr>
          <w:rFonts w:ascii="Franklin Gothic Book" w:hAnsi="Franklin Gothic Book"/>
        </w:rPr>
        <w:t>Приложение № 2 к договору № НМТП/________ от «___</w:t>
      </w:r>
      <w:proofErr w:type="gramStart"/>
      <w:r w:rsidRPr="00035761">
        <w:rPr>
          <w:rFonts w:ascii="Franklin Gothic Book" w:hAnsi="Franklin Gothic Book"/>
        </w:rPr>
        <w:t xml:space="preserve">_»   </w:t>
      </w:r>
      <w:proofErr w:type="gramEnd"/>
      <w:r w:rsidRPr="00035761">
        <w:rPr>
          <w:rFonts w:ascii="Franklin Gothic Book" w:hAnsi="Franklin Gothic Book"/>
        </w:rPr>
        <w:t xml:space="preserve"> _________ 2017 г.</w:t>
      </w:r>
    </w:p>
    <w:p w14:paraId="2FD45542" w14:textId="77777777" w:rsidR="00320554" w:rsidRPr="00035761" w:rsidRDefault="00320554" w:rsidP="00320554">
      <w:pPr>
        <w:jc w:val="center"/>
        <w:rPr>
          <w:rFonts w:ascii="Franklin Gothic Book" w:hAnsi="Franklin Gothic Book"/>
        </w:rPr>
      </w:pPr>
    </w:p>
    <w:p w14:paraId="7FD78B2E" w14:textId="77777777" w:rsidR="00320554" w:rsidRPr="00035761" w:rsidRDefault="00320554" w:rsidP="00320554">
      <w:pPr>
        <w:contextualSpacing/>
        <w:jc w:val="center"/>
        <w:rPr>
          <w:rFonts w:ascii="Franklin Gothic Book" w:hAnsi="Franklin Gothic Book"/>
          <w:b/>
        </w:rPr>
      </w:pPr>
      <w:r w:rsidRPr="00035761">
        <w:rPr>
          <w:rFonts w:ascii="Franklin Gothic Book" w:hAnsi="Franklin Gothic Book"/>
          <w:b/>
        </w:rPr>
        <w:t>Образец уведомления о связанности сторон</w:t>
      </w:r>
    </w:p>
    <w:p w14:paraId="0B036B7C" w14:textId="77777777" w:rsidR="00320554" w:rsidRPr="00035761" w:rsidRDefault="00320554" w:rsidP="00320554">
      <w:pPr>
        <w:contextualSpacing/>
        <w:jc w:val="center"/>
        <w:rPr>
          <w:rFonts w:ascii="Franklin Gothic Book" w:hAnsi="Franklin Gothic Book"/>
          <w:u w:val="single"/>
        </w:rPr>
      </w:pPr>
      <w:r w:rsidRPr="00035761">
        <w:rPr>
          <w:rFonts w:ascii="Franklin Gothic Book" w:hAnsi="Franklin Gothic Book"/>
          <w:u w:val="single"/>
        </w:rPr>
        <w:t>(</w:t>
      </w:r>
      <w:r w:rsidRPr="00035761">
        <w:rPr>
          <w:rFonts w:ascii="Franklin Gothic Book" w:hAnsi="Franklin Gothic Book"/>
          <w:b/>
          <w:u w:val="single"/>
        </w:rPr>
        <w:t xml:space="preserve">Прим.: </w:t>
      </w:r>
      <w:r w:rsidRPr="00035761">
        <w:rPr>
          <w:rFonts w:ascii="Franklin Gothic Book" w:hAnsi="Franklin Gothic Book"/>
          <w:u w:val="single"/>
        </w:rPr>
        <w:t>уведомление готовится Поставщиком)</w:t>
      </w:r>
    </w:p>
    <w:p w14:paraId="1D3F2C9F" w14:textId="77777777" w:rsidR="00320554" w:rsidRPr="00035761" w:rsidRDefault="00320554" w:rsidP="00320554">
      <w:pPr>
        <w:contextualSpacing/>
        <w:jc w:val="center"/>
        <w:rPr>
          <w:rFonts w:ascii="Franklin Gothic Book" w:hAnsi="Franklin Gothic Book"/>
        </w:rPr>
      </w:pPr>
    </w:p>
    <w:p w14:paraId="1B9F888F" w14:textId="77777777" w:rsidR="00320554" w:rsidRPr="00035761" w:rsidRDefault="00320554" w:rsidP="00320554">
      <w:pPr>
        <w:contextualSpacing/>
        <w:jc w:val="center"/>
        <w:rPr>
          <w:rFonts w:ascii="Franklin Gothic Book" w:hAnsi="Franklin Gothic Book"/>
        </w:rPr>
      </w:pPr>
      <w:r w:rsidRPr="00035761">
        <w:rPr>
          <w:rFonts w:ascii="Franklin Gothic Book" w:hAnsi="Franklin Gothic Book"/>
        </w:rPr>
        <w:t>Таблица для заполнения Поставщиком:</w:t>
      </w:r>
    </w:p>
    <w:p w14:paraId="5246A3A6" w14:textId="77777777" w:rsidR="00320554" w:rsidRPr="00035761" w:rsidRDefault="00320554" w:rsidP="00320554">
      <w:pPr>
        <w:spacing w:after="120"/>
        <w:contextualSpacing/>
        <w:jc w:val="center"/>
        <w:rPr>
          <w:rFonts w:ascii="Franklin Gothic Book" w:hAnsi="Franklin Gothic Book"/>
        </w:rPr>
      </w:pPr>
      <w:r w:rsidRPr="00035761">
        <w:rPr>
          <w:rFonts w:ascii="Franklin Gothic Book" w:hAnsi="Franklin Gothic Book"/>
          <w:u w:val="single"/>
        </w:rPr>
        <w:t>(</w:t>
      </w:r>
      <w:r w:rsidRPr="00035761">
        <w:rPr>
          <w:rFonts w:ascii="Franklin Gothic Book" w:hAnsi="Franklin Gothic Book"/>
          <w:b/>
          <w:u w:val="single"/>
        </w:rPr>
        <w:t xml:space="preserve">Прим.: </w:t>
      </w:r>
      <w:r w:rsidRPr="00035761">
        <w:rPr>
          <w:rFonts w:ascii="Franklin Gothic Book" w:hAnsi="Franklin Gothic Book"/>
          <w:u w:val="single"/>
        </w:rPr>
        <w:t>необходимо отметить нужное)</w:t>
      </w:r>
    </w:p>
    <w:p w14:paraId="7B00FF01" w14:textId="77777777" w:rsidR="00320554" w:rsidRPr="00035761" w:rsidRDefault="00320554" w:rsidP="00320554">
      <w:pPr>
        <w:spacing w:after="120"/>
        <w:contextualSpacing/>
        <w:jc w:val="both"/>
        <w:rPr>
          <w:rFonts w:ascii="Franklin Gothic Book" w:hAnsi="Franklin Gothic Book"/>
        </w:rPr>
      </w:pPr>
      <w:r w:rsidRPr="00035761">
        <w:rPr>
          <w:rFonts w:ascii="Franklin Gothic Book" w:hAnsi="Franklin Gothic Book"/>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w:t>
      </w:r>
      <w:r w:rsidRPr="00035761">
        <w:rPr>
          <w:rFonts w:ascii="Franklin Gothic Book" w:hAnsi="Franklin Gothic Book"/>
        </w:rPr>
        <w:lastRenderedPageBreak/>
        <w:t xml:space="preserve">«НМТП», адрес: </w:t>
      </w:r>
      <w:hyperlink r:id="rId27" w:history="1">
        <w:r w:rsidRPr="00035761">
          <w:rPr>
            <w:rFonts w:ascii="Franklin Gothic Book" w:hAnsi="Franklin Gothic Book"/>
            <w:color w:val="0000FF" w:themeColor="hyperlink"/>
            <w:u w:val="single"/>
            <w:lang w:val="en-US"/>
          </w:rPr>
          <w:t>www</w:t>
        </w:r>
        <w:r w:rsidRPr="00035761">
          <w:rPr>
            <w:rFonts w:ascii="Franklin Gothic Book" w:hAnsi="Franklin Gothic Book"/>
            <w:color w:val="0000FF" w:themeColor="hyperlink"/>
            <w:u w:val="single"/>
          </w:rPr>
          <w:t>.</w:t>
        </w:r>
        <w:proofErr w:type="spellStart"/>
        <w:r w:rsidRPr="00035761">
          <w:rPr>
            <w:rFonts w:ascii="Franklin Gothic Book" w:hAnsi="Franklin Gothic Book"/>
            <w:color w:val="0000FF" w:themeColor="hyperlink"/>
            <w:u w:val="single"/>
            <w:lang w:val="en-US"/>
          </w:rPr>
          <w:t>nmtp</w:t>
        </w:r>
        <w:proofErr w:type="spellEnd"/>
        <w:r w:rsidRPr="00035761">
          <w:rPr>
            <w:rFonts w:ascii="Franklin Gothic Book" w:hAnsi="Franklin Gothic Book"/>
            <w:color w:val="0000FF" w:themeColor="hyperlink"/>
            <w:u w:val="single"/>
          </w:rPr>
          <w:t>.</w:t>
        </w:r>
        <w:r w:rsidRPr="00035761">
          <w:rPr>
            <w:rFonts w:ascii="Franklin Gothic Book" w:hAnsi="Franklin Gothic Book"/>
            <w:color w:val="0000FF" w:themeColor="hyperlink"/>
            <w:u w:val="single"/>
            <w:lang w:val="en-US"/>
          </w:rPr>
          <w:t>info</w:t>
        </w:r>
      </w:hyperlink>
      <w:r w:rsidRPr="00035761">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969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9"/>
        <w:gridCol w:w="4501"/>
      </w:tblGrid>
      <w:tr w:rsidR="00320554" w:rsidRPr="00035761" w14:paraId="7DF453E9" w14:textId="77777777" w:rsidTr="00320554">
        <w:trPr>
          <w:trHeight w:hRule="exact" w:val="640"/>
        </w:trPr>
        <w:tc>
          <w:tcPr>
            <w:tcW w:w="5189" w:type="dxa"/>
          </w:tcPr>
          <w:p w14:paraId="7043B22F" w14:textId="77777777" w:rsidR="00320554" w:rsidRPr="00035761" w:rsidRDefault="00320554" w:rsidP="00320554">
            <w:pPr>
              <w:contextualSpacing/>
              <w:jc w:val="center"/>
              <w:rPr>
                <w:rFonts w:ascii="Franklin Gothic Book" w:hAnsi="Franklin Gothic Book"/>
              </w:rPr>
            </w:pPr>
            <w:r w:rsidRPr="00035761">
              <w:rPr>
                <w:rFonts w:ascii="Franklin Gothic Book" w:hAnsi="Franklin Gothic Book"/>
              </w:rPr>
              <w:t>Признаки связанных сторон</w:t>
            </w:r>
          </w:p>
          <w:p w14:paraId="7017B9C5" w14:textId="77777777" w:rsidR="00320554" w:rsidRPr="00035761" w:rsidRDefault="00320554" w:rsidP="00320554">
            <w:pPr>
              <w:contextualSpacing/>
              <w:jc w:val="center"/>
              <w:rPr>
                <w:rFonts w:ascii="Franklin Gothic Book" w:hAnsi="Franklin Gothic Book"/>
              </w:rPr>
            </w:pPr>
            <w:r w:rsidRPr="00035761">
              <w:rPr>
                <w:rFonts w:ascii="Franklin Gothic Book" w:hAnsi="Franklin Gothic Book"/>
              </w:rPr>
              <w:t>(отметить нужное):</w:t>
            </w:r>
          </w:p>
        </w:tc>
        <w:tc>
          <w:tcPr>
            <w:tcW w:w="4501" w:type="dxa"/>
          </w:tcPr>
          <w:p w14:paraId="593EAEC7" w14:textId="77777777" w:rsidR="00320554" w:rsidRPr="00035761" w:rsidRDefault="00320554" w:rsidP="00320554">
            <w:pPr>
              <w:contextualSpacing/>
              <w:jc w:val="center"/>
              <w:rPr>
                <w:rFonts w:ascii="Franklin Gothic Book" w:hAnsi="Franklin Gothic Book"/>
              </w:rPr>
            </w:pPr>
            <w:r w:rsidRPr="00035761">
              <w:rPr>
                <w:rFonts w:ascii="Franklin Gothic Book" w:hAnsi="Franklin Gothic Book"/>
              </w:rPr>
              <w:t>Признаки не связанных сторон</w:t>
            </w:r>
          </w:p>
          <w:p w14:paraId="54C3FE01" w14:textId="77777777" w:rsidR="00320554" w:rsidRPr="00035761" w:rsidRDefault="00320554" w:rsidP="00320554">
            <w:pPr>
              <w:jc w:val="center"/>
              <w:rPr>
                <w:rFonts w:ascii="Franklin Gothic Book" w:hAnsi="Franklin Gothic Book"/>
              </w:rPr>
            </w:pPr>
            <w:r w:rsidRPr="00035761">
              <w:rPr>
                <w:rFonts w:ascii="Franklin Gothic Book" w:hAnsi="Franklin Gothic Book"/>
              </w:rPr>
              <w:t>(отметить нужное):</w:t>
            </w:r>
          </w:p>
        </w:tc>
      </w:tr>
      <w:tr w:rsidR="00320554" w:rsidRPr="00035761" w14:paraId="6F909F97" w14:textId="77777777" w:rsidTr="00320554">
        <w:trPr>
          <w:trHeight w:val="771"/>
        </w:trPr>
        <w:tc>
          <w:tcPr>
            <w:tcW w:w="5189" w:type="dxa"/>
          </w:tcPr>
          <w:p w14:paraId="214412E6" w14:textId="77777777" w:rsidR="00320554" w:rsidRPr="00035761" w:rsidRDefault="00320554" w:rsidP="00EC7A9C">
            <w:pPr>
              <w:numPr>
                <w:ilvl w:val="0"/>
                <w:numId w:val="52"/>
              </w:numPr>
              <w:tabs>
                <w:tab w:val="left" w:pos="309"/>
              </w:tabs>
              <w:autoSpaceDE w:val="0"/>
              <w:autoSpaceDN w:val="0"/>
              <w:adjustRightInd w:val="0"/>
              <w:ind w:left="0" w:firstLine="0"/>
              <w:contextualSpacing/>
              <w:jc w:val="both"/>
              <w:rPr>
                <w:rFonts w:ascii="Franklin Gothic Book" w:eastAsia="Calibri" w:hAnsi="Franklin Gothic Book"/>
                <w:b/>
                <w:lang w:eastAsia="en-US"/>
              </w:rPr>
            </w:pPr>
            <w:r w:rsidRPr="00035761">
              <w:rPr>
                <w:rFonts w:ascii="Franklin Gothic Book" w:eastAsia="Calibri" w:hAnsi="Franklin Gothic Book"/>
                <w:b/>
                <w:lang w:eastAsia="en-US"/>
              </w:rPr>
              <w:t xml:space="preserve">Поставщик, </w:t>
            </w:r>
            <w:r w:rsidRPr="00035761">
              <w:rPr>
                <w:rFonts w:ascii="Franklin Gothic Book" w:hAnsi="Franklin Gothic Book"/>
                <w:b/>
                <w:iCs/>
                <w:lang w:eastAsia="en-US"/>
              </w:rPr>
              <w:t>прямо или косвенно, через одного или нескольких посредников:</w:t>
            </w:r>
          </w:p>
          <w:p w14:paraId="4B95C1C5" w14:textId="77777777" w:rsidR="00320554" w:rsidRPr="00035761" w:rsidRDefault="00320554" w:rsidP="00320554">
            <w:pPr>
              <w:tabs>
                <w:tab w:val="left" w:pos="450"/>
              </w:tabs>
              <w:autoSpaceDE w:val="0"/>
              <w:autoSpaceDN w:val="0"/>
              <w:adjustRightInd w:val="0"/>
              <w:ind w:firstLine="25"/>
              <w:contextualSpacing/>
              <w:jc w:val="both"/>
              <w:rPr>
                <w:rFonts w:ascii="Franklin Gothic Book" w:hAnsi="Franklin Gothic Book"/>
              </w:rPr>
            </w:pPr>
            <w:r w:rsidRPr="00035761">
              <w:rPr>
                <w:rFonts w:ascii="Franklin Gothic Book" w:hAnsi="Franklin Gothic Book"/>
              </w:rPr>
              <w:t xml:space="preserve">(а) </w:t>
            </w:r>
            <w:r w:rsidRPr="00035761">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4B376F98" w14:textId="77777777" w:rsidR="00320554" w:rsidRPr="00035761" w:rsidRDefault="00320554" w:rsidP="00320554">
            <w:pPr>
              <w:autoSpaceDE w:val="0"/>
              <w:autoSpaceDN w:val="0"/>
              <w:adjustRightInd w:val="0"/>
              <w:contextualSpacing/>
              <w:jc w:val="both"/>
              <w:rPr>
                <w:rFonts w:ascii="Franklin Gothic Book" w:hAnsi="Franklin Gothic Book"/>
              </w:rPr>
            </w:pPr>
            <w:r w:rsidRPr="00035761">
              <w:rPr>
                <w:rFonts w:ascii="Franklin Gothic Book" w:hAnsi="Franklin Gothic Book"/>
              </w:rPr>
              <w:sym w:font="Wingdings" w:char="F071"/>
            </w:r>
            <w:r w:rsidRPr="00035761">
              <w:rPr>
                <w:rFonts w:ascii="Franklin Gothic Book" w:hAnsi="Franklin Gothic Book"/>
              </w:rPr>
              <w:t>Да</w:t>
            </w:r>
            <w:r w:rsidRPr="00035761">
              <w:rPr>
                <w:rFonts w:ascii="Franklin Gothic Book" w:hAnsi="Franklin Gothic Book"/>
              </w:rPr>
              <w:sym w:font="Wingdings" w:char="F071"/>
            </w:r>
            <w:r w:rsidRPr="00035761">
              <w:rPr>
                <w:rFonts w:ascii="Franklin Gothic Book" w:hAnsi="Franklin Gothic Book"/>
              </w:rPr>
              <w:t>Нет</w:t>
            </w:r>
          </w:p>
          <w:p w14:paraId="28C0E992" w14:textId="77777777" w:rsidR="00320554" w:rsidRPr="00035761" w:rsidRDefault="00320554" w:rsidP="00320554">
            <w:pPr>
              <w:tabs>
                <w:tab w:val="left" w:pos="450"/>
              </w:tabs>
              <w:autoSpaceDE w:val="0"/>
              <w:autoSpaceDN w:val="0"/>
              <w:adjustRightInd w:val="0"/>
              <w:ind w:firstLine="25"/>
              <w:contextualSpacing/>
              <w:jc w:val="both"/>
              <w:rPr>
                <w:rFonts w:ascii="Franklin Gothic Book" w:hAnsi="Franklin Gothic Book"/>
              </w:rPr>
            </w:pPr>
            <w:r w:rsidRPr="00035761">
              <w:rPr>
                <w:rFonts w:ascii="Franklin Gothic Book" w:hAnsi="Franklin Gothic Book"/>
              </w:rPr>
              <w:t>Если ответ «Да», то просим указать соответствующий признак связанности.</w:t>
            </w:r>
          </w:p>
          <w:p w14:paraId="0BCD473B" w14:textId="77777777" w:rsidR="00320554" w:rsidRPr="00035761" w:rsidRDefault="00320554" w:rsidP="00320554">
            <w:pPr>
              <w:tabs>
                <w:tab w:val="left" w:pos="450"/>
              </w:tabs>
              <w:autoSpaceDE w:val="0"/>
              <w:autoSpaceDN w:val="0"/>
              <w:adjustRightInd w:val="0"/>
              <w:ind w:firstLine="25"/>
              <w:contextualSpacing/>
              <w:jc w:val="both"/>
              <w:rPr>
                <w:rFonts w:ascii="Franklin Gothic Book" w:hAnsi="Franklin Gothic Book"/>
              </w:rPr>
            </w:pPr>
            <w:r w:rsidRPr="00035761">
              <w:rPr>
                <w:rFonts w:ascii="Franklin Gothic Book" w:hAnsi="Franklin Gothic Book"/>
              </w:rPr>
              <w:t>___________________________________</w:t>
            </w:r>
          </w:p>
          <w:p w14:paraId="5D3256F5" w14:textId="77777777" w:rsidR="00320554" w:rsidRPr="00035761" w:rsidRDefault="00320554" w:rsidP="00320554">
            <w:pPr>
              <w:tabs>
                <w:tab w:val="left" w:pos="450"/>
              </w:tabs>
              <w:autoSpaceDE w:val="0"/>
              <w:autoSpaceDN w:val="0"/>
              <w:adjustRightInd w:val="0"/>
              <w:ind w:firstLine="25"/>
              <w:contextualSpacing/>
              <w:jc w:val="both"/>
              <w:rPr>
                <w:rFonts w:ascii="Franklin Gothic Book" w:hAnsi="Franklin Gothic Book"/>
              </w:rPr>
            </w:pPr>
            <w:r w:rsidRPr="00035761">
              <w:rPr>
                <w:rFonts w:ascii="Franklin Gothic Book" w:hAnsi="Franklin Gothic Book"/>
              </w:rPr>
              <w:t>___________________________________</w:t>
            </w:r>
          </w:p>
          <w:p w14:paraId="6F3EDB81" w14:textId="77777777" w:rsidR="00320554" w:rsidRPr="00035761" w:rsidRDefault="00320554" w:rsidP="00320554">
            <w:pPr>
              <w:tabs>
                <w:tab w:val="left" w:pos="450"/>
              </w:tabs>
              <w:autoSpaceDE w:val="0"/>
              <w:autoSpaceDN w:val="0"/>
              <w:adjustRightInd w:val="0"/>
              <w:ind w:firstLine="25"/>
              <w:contextualSpacing/>
              <w:jc w:val="both"/>
              <w:rPr>
                <w:rFonts w:ascii="Franklin Gothic Book" w:hAnsi="Franklin Gothic Book"/>
              </w:rPr>
            </w:pPr>
            <w:r w:rsidRPr="00035761">
              <w:rPr>
                <w:rFonts w:ascii="Franklin Gothic Book" w:hAnsi="Franklin Gothic Book"/>
              </w:rPr>
              <w:t xml:space="preserve"> (</w:t>
            </w:r>
            <w:r w:rsidRPr="00035761">
              <w:rPr>
                <w:rFonts w:ascii="Franklin Gothic Book" w:hAnsi="Franklin Gothic Book"/>
                <w:lang w:val="en-US"/>
              </w:rPr>
              <w:t>b</w:t>
            </w:r>
            <w:r w:rsidRPr="00035761">
              <w:rPr>
                <w:rFonts w:ascii="Franklin Gothic Book" w:hAnsi="Franklin Gothic Book"/>
              </w:rPr>
              <w:t xml:space="preserve">) </w:t>
            </w:r>
            <w:r w:rsidRPr="00035761">
              <w:rPr>
                <w:rFonts w:ascii="Franklin Gothic Book" w:hAnsi="Franklin Gothic Book"/>
                <w:iCs/>
              </w:rPr>
              <w:t>имеет долю в организации, обеспечивающую ей значительное влияние на ПАО «НМТП»;</w:t>
            </w:r>
          </w:p>
          <w:p w14:paraId="5977D049" w14:textId="77777777" w:rsidR="00320554" w:rsidRPr="00035761" w:rsidRDefault="00320554" w:rsidP="00320554">
            <w:pPr>
              <w:autoSpaceDE w:val="0"/>
              <w:autoSpaceDN w:val="0"/>
              <w:adjustRightInd w:val="0"/>
              <w:contextualSpacing/>
              <w:jc w:val="both"/>
              <w:rPr>
                <w:rFonts w:ascii="Franklin Gothic Book" w:hAnsi="Franklin Gothic Book"/>
              </w:rPr>
            </w:pPr>
            <w:r w:rsidRPr="00035761">
              <w:rPr>
                <w:rFonts w:ascii="Franklin Gothic Book" w:hAnsi="Franklin Gothic Book"/>
              </w:rPr>
              <w:sym w:font="Wingdings" w:char="F071"/>
            </w:r>
            <w:r w:rsidRPr="00035761">
              <w:rPr>
                <w:rFonts w:ascii="Franklin Gothic Book" w:hAnsi="Franklin Gothic Book"/>
              </w:rPr>
              <w:t>Да</w:t>
            </w:r>
            <w:r w:rsidRPr="00035761">
              <w:rPr>
                <w:rFonts w:ascii="Franklin Gothic Book" w:hAnsi="Franklin Gothic Book"/>
              </w:rPr>
              <w:sym w:font="Wingdings" w:char="F071"/>
            </w:r>
            <w:r w:rsidRPr="00035761">
              <w:rPr>
                <w:rFonts w:ascii="Franklin Gothic Book" w:hAnsi="Franklin Gothic Book"/>
              </w:rPr>
              <w:t>Нет</w:t>
            </w:r>
          </w:p>
          <w:p w14:paraId="647E5410" w14:textId="77777777" w:rsidR="00320554" w:rsidRPr="00035761" w:rsidRDefault="00320554" w:rsidP="00320554">
            <w:pPr>
              <w:tabs>
                <w:tab w:val="left" w:pos="450"/>
              </w:tabs>
              <w:autoSpaceDE w:val="0"/>
              <w:autoSpaceDN w:val="0"/>
              <w:adjustRightInd w:val="0"/>
              <w:ind w:firstLine="25"/>
              <w:contextualSpacing/>
              <w:jc w:val="both"/>
              <w:rPr>
                <w:rFonts w:ascii="Franklin Gothic Book" w:hAnsi="Franklin Gothic Book"/>
              </w:rPr>
            </w:pPr>
            <w:r w:rsidRPr="00035761">
              <w:rPr>
                <w:rFonts w:ascii="Franklin Gothic Book" w:hAnsi="Franklin Gothic Book"/>
              </w:rPr>
              <w:t>Если ответ «Да», то просим указать долю, обеспечивающую значительное влияние на ПАО «НМТП».</w:t>
            </w:r>
          </w:p>
          <w:p w14:paraId="5D6BD7F5" w14:textId="77777777" w:rsidR="00320554" w:rsidRPr="00035761" w:rsidRDefault="00320554" w:rsidP="00320554">
            <w:pPr>
              <w:tabs>
                <w:tab w:val="left" w:pos="309"/>
              </w:tabs>
              <w:autoSpaceDE w:val="0"/>
              <w:autoSpaceDN w:val="0"/>
              <w:adjustRightInd w:val="0"/>
              <w:ind w:firstLine="25"/>
              <w:contextualSpacing/>
              <w:jc w:val="both"/>
              <w:rPr>
                <w:rFonts w:ascii="Franklin Gothic Book" w:hAnsi="Franklin Gothic Book"/>
              </w:rPr>
            </w:pPr>
            <w:r w:rsidRPr="00035761">
              <w:rPr>
                <w:rFonts w:ascii="Franklin Gothic Book" w:hAnsi="Franklin Gothic Book"/>
              </w:rPr>
              <w:t>___________________________________</w:t>
            </w:r>
          </w:p>
          <w:p w14:paraId="0D48AC4C" w14:textId="77777777" w:rsidR="00320554" w:rsidRPr="00035761" w:rsidRDefault="00320554" w:rsidP="00320554">
            <w:pPr>
              <w:tabs>
                <w:tab w:val="left" w:pos="309"/>
              </w:tabs>
              <w:autoSpaceDE w:val="0"/>
              <w:autoSpaceDN w:val="0"/>
              <w:adjustRightInd w:val="0"/>
              <w:ind w:firstLine="25"/>
              <w:contextualSpacing/>
              <w:jc w:val="both"/>
              <w:rPr>
                <w:rFonts w:ascii="Franklin Gothic Book" w:hAnsi="Franklin Gothic Book"/>
              </w:rPr>
            </w:pPr>
            <w:r w:rsidRPr="00035761">
              <w:rPr>
                <w:rFonts w:ascii="Franklin Gothic Book" w:hAnsi="Franklin Gothic Book"/>
              </w:rPr>
              <w:t>___________________________________</w:t>
            </w:r>
          </w:p>
          <w:p w14:paraId="38068E5E" w14:textId="77777777" w:rsidR="00320554" w:rsidRPr="00035761" w:rsidRDefault="00320554" w:rsidP="00320554">
            <w:pPr>
              <w:tabs>
                <w:tab w:val="left" w:pos="309"/>
              </w:tabs>
              <w:autoSpaceDE w:val="0"/>
              <w:autoSpaceDN w:val="0"/>
              <w:adjustRightInd w:val="0"/>
              <w:ind w:firstLine="25"/>
              <w:contextualSpacing/>
              <w:jc w:val="both"/>
              <w:rPr>
                <w:rFonts w:ascii="Franklin Gothic Book" w:hAnsi="Franklin Gothic Book"/>
                <w:iCs/>
              </w:rPr>
            </w:pPr>
            <w:r w:rsidRPr="00035761">
              <w:rPr>
                <w:rFonts w:ascii="Franklin Gothic Book" w:hAnsi="Franklin Gothic Book"/>
              </w:rPr>
              <w:t>(</w:t>
            </w:r>
            <w:r w:rsidRPr="00035761">
              <w:rPr>
                <w:rFonts w:ascii="Franklin Gothic Book" w:hAnsi="Franklin Gothic Book"/>
                <w:lang w:val="en-US"/>
              </w:rPr>
              <w:t>c</w:t>
            </w:r>
            <w:r w:rsidRPr="00035761">
              <w:rPr>
                <w:rFonts w:ascii="Franklin Gothic Book" w:hAnsi="Franklin Gothic Book"/>
              </w:rPr>
              <w:t xml:space="preserve">) </w:t>
            </w:r>
            <w:r w:rsidRPr="00035761">
              <w:rPr>
                <w:rFonts w:ascii="Franklin Gothic Book" w:hAnsi="Franklin Gothic Book"/>
                <w:iCs/>
              </w:rPr>
              <w:t>осуществляет совместный контроль над ПАО «НМТП»;</w:t>
            </w:r>
          </w:p>
          <w:p w14:paraId="6E906CCF" w14:textId="77777777" w:rsidR="00320554" w:rsidRPr="00035761" w:rsidRDefault="00320554" w:rsidP="00320554">
            <w:pPr>
              <w:autoSpaceDE w:val="0"/>
              <w:autoSpaceDN w:val="0"/>
              <w:adjustRightInd w:val="0"/>
              <w:contextualSpacing/>
              <w:jc w:val="both"/>
              <w:rPr>
                <w:rFonts w:ascii="Franklin Gothic Book" w:hAnsi="Franklin Gothic Book"/>
              </w:rPr>
            </w:pPr>
            <w:r w:rsidRPr="00035761">
              <w:rPr>
                <w:rFonts w:ascii="Franklin Gothic Book" w:hAnsi="Franklin Gothic Book"/>
              </w:rPr>
              <w:sym w:font="Wingdings" w:char="F071"/>
            </w:r>
            <w:r w:rsidRPr="00035761">
              <w:rPr>
                <w:rFonts w:ascii="Franklin Gothic Book" w:hAnsi="Franklin Gothic Book"/>
              </w:rPr>
              <w:t>Да</w:t>
            </w:r>
            <w:r w:rsidRPr="00035761">
              <w:rPr>
                <w:rFonts w:ascii="Franklin Gothic Book" w:hAnsi="Franklin Gothic Book"/>
              </w:rPr>
              <w:sym w:font="Wingdings" w:char="F071"/>
            </w:r>
            <w:r w:rsidRPr="00035761">
              <w:rPr>
                <w:rFonts w:ascii="Franklin Gothic Book" w:hAnsi="Franklin Gothic Book"/>
              </w:rPr>
              <w:t>Нет</w:t>
            </w:r>
          </w:p>
          <w:p w14:paraId="35AB3809" w14:textId="77777777" w:rsidR="00320554" w:rsidRPr="00035761" w:rsidRDefault="00320554" w:rsidP="00320554">
            <w:pPr>
              <w:tabs>
                <w:tab w:val="left" w:pos="450"/>
              </w:tabs>
              <w:autoSpaceDE w:val="0"/>
              <w:autoSpaceDN w:val="0"/>
              <w:adjustRightInd w:val="0"/>
              <w:ind w:firstLine="25"/>
              <w:contextualSpacing/>
              <w:jc w:val="both"/>
              <w:rPr>
                <w:rFonts w:ascii="Franklin Gothic Book" w:hAnsi="Franklin Gothic Book"/>
              </w:rPr>
            </w:pPr>
            <w:r w:rsidRPr="00035761">
              <w:rPr>
                <w:rFonts w:ascii="Franklin Gothic Book" w:hAnsi="Franklin Gothic Book"/>
              </w:rPr>
              <w:t>Если ответ «Да», то просим указать организации, с которыми осуществляется совместный контроль над ПАО «НМТП».</w:t>
            </w:r>
          </w:p>
          <w:p w14:paraId="04918E69" w14:textId="77777777" w:rsidR="00320554" w:rsidRPr="00035761" w:rsidRDefault="00320554" w:rsidP="00320554">
            <w:pPr>
              <w:tabs>
                <w:tab w:val="left" w:pos="450"/>
              </w:tabs>
              <w:autoSpaceDE w:val="0"/>
              <w:autoSpaceDN w:val="0"/>
              <w:adjustRightInd w:val="0"/>
              <w:ind w:firstLine="25"/>
              <w:contextualSpacing/>
              <w:jc w:val="both"/>
              <w:rPr>
                <w:rFonts w:ascii="Franklin Gothic Book" w:hAnsi="Franklin Gothic Book"/>
              </w:rPr>
            </w:pPr>
            <w:r w:rsidRPr="00035761">
              <w:rPr>
                <w:rFonts w:ascii="Franklin Gothic Book" w:hAnsi="Franklin Gothic Book"/>
              </w:rPr>
              <w:t>___________________________________</w:t>
            </w:r>
          </w:p>
          <w:p w14:paraId="5F10FD27" w14:textId="77777777" w:rsidR="00320554" w:rsidRPr="00035761" w:rsidRDefault="00320554" w:rsidP="00320554">
            <w:pPr>
              <w:tabs>
                <w:tab w:val="left" w:pos="450"/>
              </w:tabs>
              <w:autoSpaceDE w:val="0"/>
              <w:autoSpaceDN w:val="0"/>
              <w:adjustRightInd w:val="0"/>
              <w:ind w:firstLine="25"/>
              <w:contextualSpacing/>
              <w:jc w:val="both"/>
              <w:rPr>
                <w:rFonts w:ascii="Franklin Gothic Book" w:hAnsi="Franklin Gothic Book"/>
              </w:rPr>
            </w:pPr>
            <w:r w:rsidRPr="00035761">
              <w:rPr>
                <w:rFonts w:ascii="Franklin Gothic Book" w:hAnsi="Franklin Gothic Book"/>
              </w:rPr>
              <w:t>___________________________________</w:t>
            </w:r>
          </w:p>
          <w:p w14:paraId="29CCA50D" w14:textId="77777777" w:rsidR="00320554" w:rsidRPr="00035761" w:rsidRDefault="00320554" w:rsidP="00320554">
            <w:pPr>
              <w:tabs>
                <w:tab w:val="left" w:pos="309"/>
              </w:tabs>
              <w:autoSpaceDE w:val="0"/>
              <w:autoSpaceDN w:val="0"/>
              <w:adjustRightInd w:val="0"/>
              <w:ind w:firstLine="25"/>
              <w:contextualSpacing/>
              <w:jc w:val="both"/>
              <w:rPr>
                <w:rFonts w:ascii="Franklin Gothic Book" w:hAnsi="Franklin Gothic Book"/>
                <w:iCs/>
              </w:rPr>
            </w:pPr>
            <w:r w:rsidRPr="00035761">
              <w:rPr>
                <w:rFonts w:ascii="Franklin Gothic Book" w:hAnsi="Franklin Gothic Book"/>
              </w:rPr>
              <w:t>(</w:t>
            </w:r>
            <w:r w:rsidRPr="00035761">
              <w:rPr>
                <w:rFonts w:ascii="Franklin Gothic Book" w:hAnsi="Franklin Gothic Book"/>
                <w:lang w:val="en-US"/>
              </w:rPr>
              <w:t>d</w:t>
            </w:r>
            <w:r w:rsidRPr="00035761">
              <w:rPr>
                <w:rFonts w:ascii="Franklin Gothic Book" w:hAnsi="Franklin Gothic Book"/>
              </w:rPr>
              <w:t>)</w:t>
            </w:r>
            <w:r w:rsidRPr="00035761">
              <w:rPr>
                <w:rFonts w:ascii="Franklin Gothic Book" w:hAnsi="Franklin Gothic Book"/>
                <w:iCs/>
              </w:rPr>
              <w:t>является ассоциированной организацией.</w:t>
            </w:r>
          </w:p>
          <w:p w14:paraId="2AE49C12" w14:textId="77777777" w:rsidR="00320554" w:rsidRPr="00035761" w:rsidRDefault="00320554" w:rsidP="00320554">
            <w:pPr>
              <w:autoSpaceDE w:val="0"/>
              <w:autoSpaceDN w:val="0"/>
              <w:adjustRightInd w:val="0"/>
              <w:contextualSpacing/>
              <w:jc w:val="both"/>
              <w:rPr>
                <w:rFonts w:ascii="Franklin Gothic Book" w:hAnsi="Franklin Gothic Book"/>
              </w:rPr>
            </w:pPr>
            <w:r w:rsidRPr="00035761">
              <w:rPr>
                <w:rFonts w:ascii="Franklin Gothic Book" w:hAnsi="Franklin Gothic Book"/>
              </w:rPr>
              <w:sym w:font="Wingdings" w:char="F071"/>
            </w:r>
            <w:r w:rsidRPr="00035761">
              <w:rPr>
                <w:rFonts w:ascii="Franklin Gothic Book" w:hAnsi="Franklin Gothic Book"/>
              </w:rPr>
              <w:t>Да</w:t>
            </w:r>
            <w:r w:rsidRPr="00035761">
              <w:rPr>
                <w:rFonts w:ascii="Franklin Gothic Book" w:hAnsi="Franklin Gothic Book"/>
              </w:rPr>
              <w:sym w:font="Wingdings" w:char="F071"/>
            </w:r>
            <w:r w:rsidRPr="00035761">
              <w:rPr>
                <w:rFonts w:ascii="Franklin Gothic Book" w:hAnsi="Franklin Gothic Book"/>
              </w:rPr>
              <w:t>Нет</w:t>
            </w:r>
          </w:p>
          <w:p w14:paraId="1F4428CC" w14:textId="77777777" w:rsidR="00320554" w:rsidRPr="00035761" w:rsidRDefault="00320554" w:rsidP="00320554">
            <w:pPr>
              <w:tabs>
                <w:tab w:val="left" w:pos="309"/>
              </w:tabs>
              <w:autoSpaceDE w:val="0"/>
              <w:autoSpaceDN w:val="0"/>
              <w:adjustRightInd w:val="0"/>
              <w:ind w:firstLine="25"/>
              <w:contextualSpacing/>
              <w:jc w:val="both"/>
              <w:rPr>
                <w:rFonts w:ascii="Franklin Gothic Book" w:hAnsi="Franklin Gothic Book"/>
              </w:rPr>
            </w:pPr>
            <w:r w:rsidRPr="00035761">
              <w:rPr>
                <w:rFonts w:ascii="Franklin Gothic Book" w:hAnsi="Franklin Gothic Book"/>
              </w:rPr>
              <w:t>Если ответ «Да», то просим указать, какой инвестор и как именно он оказывает существенное влияние.</w:t>
            </w:r>
          </w:p>
          <w:p w14:paraId="14DDCDD0" w14:textId="77777777" w:rsidR="00320554" w:rsidRPr="00035761" w:rsidRDefault="00320554" w:rsidP="00320554">
            <w:pPr>
              <w:tabs>
                <w:tab w:val="left" w:pos="309"/>
              </w:tabs>
              <w:autoSpaceDE w:val="0"/>
              <w:autoSpaceDN w:val="0"/>
              <w:adjustRightInd w:val="0"/>
              <w:ind w:firstLine="25"/>
              <w:contextualSpacing/>
              <w:jc w:val="both"/>
              <w:rPr>
                <w:rFonts w:ascii="Franklin Gothic Book" w:hAnsi="Franklin Gothic Book"/>
              </w:rPr>
            </w:pPr>
            <w:r w:rsidRPr="00035761">
              <w:rPr>
                <w:rFonts w:ascii="Franklin Gothic Book" w:hAnsi="Franklin Gothic Book"/>
              </w:rPr>
              <w:t>___________________________________</w:t>
            </w:r>
          </w:p>
          <w:p w14:paraId="1C2D64C7" w14:textId="77777777" w:rsidR="00320554" w:rsidRPr="00035761" w:rsidRDefault="00320554" w:rsidP="00320554">
            <w:pPr>
              <w:tabs>
                <w:tab w:val="left" w:pos="309"/>
              </w:tabs>
              <w:autoSpaceDE w:val="0"/>
              <w:autoSpaceDN w:val="0"/>
              <w:adjustRightInd w:val="0"/>
              <w:ind w:firstLine="25"/>
              <w:contextualSpacing/>
              <w:jc w:val="both"/>
              <w:rPr>
                <w:rFonts w:ascii="Franklin Gothic Book" w:hAnsi="Franklin Gothic Book"/>
              </w:rPr>
            </w:pPr>
            <w:r w:rsidRPr="00035761">
              <w:rPr>
                <w:rFonts w:ascii="Franklin Gothic Book" w:hAnsi="Franklin Gothic Book"/>
              </w:rPr>
              <w:t>___________________________________</w:t>
            </w:r>
          </w:p>
          <w:p w14:paraId="147FF352" w14:textId="77777777" w:rsidR="00320554" w:rsidRPr="00035761" w:rsidRDefault="00320554" w:rsidP="00320554">
            <w:pPr>
              <w:tabs>
                <w:tab w:val="left" w:pos="309"/>
              </w:tabs>
              <w:autoSpaceDE w:val="0"/>
              <w:autoSpaceDN w:val="0"/>
              <w:adjustRightInd w:val="0"/>
              <w:ind w:firstLine="25"/>
              <w:contextualSpacing/>
              <w:jc w:val="both"/>
              <w:rPr>
                <w:rFonts w:ascii="Franklin Gothic Book" w:hAnsi="Franklin Gothic Book"/>
                <w:b/>
              </w:rPr>
            </w:pPr>
            <w:r w:rsidRPr="00035761">
              <w:rPr>
                <w:rFonts w:ascii="Franklin Gothic Book" w:hAnsi="Franklin Gothic Book"/>
              </w:rPr>
              <w:t xml:space="preserve">2. </w:t>
            </w:r>
            <w:r w:rsidRPr="00035761">
              <w:rPr>
                <w:rFonts w:ascii="Franklin Gothic Book" w:hAnsi="Franklin Gothic Book"/>
                <w:b/>
              </w:rPr>
              <w:t xml:space="preserve">Физическое лицо </w:t>
            </w:r>
            <w:r w:rsidRPr="00035761">
              <w:rPr>
                <w:rFonts w:ascii="Franklin Gothic Book" w:hAnsi="Franklin Gothic Book"/>
                <w:b/>
                <w:iCs/>
              </w:rPr>
              <w:t>входит в состав старшего руководящего персонала ПАО «НМТП» или его материнской организации:</w:t>
            </w:r>
          </w:p>
          <w:p w14:paraId="0BA66024" w14:textId="77777777" w:rsidR="00320554" w:rsidRPr="00035761" w:rsidRDefault="00320554" w:rsidP="00320554">
            <w:pPr>
              <w:autoSpaceDE w:val="0"/>
              <w:autoSpaceDN w:val="0"/>
              <w:adjustRightInd w:val="0"/>
              <w:contextualSpacing/>
              <w:jc w:val="both"/>
              <w:rPr>
                <w:rFonts w:ascii="Franklin Gothic Book" w:hAnsi="Franklin Gothic Book"/>
              </w:rPr>
            </w:pPr>
            <w:r w:rsidRPr="00035761">
              <w:rPr>
                <w:rFonts w:ascii="Franklin Gothic Book" w:hAnsi="Franklin Gothic Book"/>
              </w:rPr>
              <w:t>(</w:t>
            </w:r>
            <w:r w:rsidRPr="00035761">
              <w:rPr>
                <w:rFonts w:ascii="Franklin Gothic Book" w:hAnsi="Franklin Gothic Book"/>
                <w:lang w:val="en-US"/>
              </w:rPr>
              <w:t>a</w:t>
            </w:r>
            <w:r w:rsidRPr="00035761">
              <w:rPr>
                <w:rFonts w:ascii="Franklin Gothic Book" w:hAnsi="Franklin Gothic Book"/>
              </w:rPr>
              <w:t>) член Совета директоров (наблюдательного совета)</w:t>
            </w:r>
          </w:p>
          <w:p w14:paraId="08C30645" w14:textId="77777777" w:rsidR="00320554" w:rsidRPr="00035761" w:rsidRDefault="00320554" w:rsidP="00320554">
            <w:pPr>
              <w:autoSpaceDE w:val="0"/>
              <w:autoSpaceDN w:val="0"/>
              <w:adjustRightInd w:val="0"/>
              <w:contextualSpacing/>
              <w:jc w:val="both"/>
              <w:rPr>
                <w:rFonts w:ascii="Franklin Gothic Book" w:hAnsi="Franklin Gothic Book"/>
              </w:rPr>
            </w:pPr>
            <w:r w:rsidRPr="00035761">
              <w:rPr>
                <w:rFonts w:ascii="Franklin Gothic Book" w:hAnsi="Franklin Gothic Book"/>
              </w:rPr>
              <w:sym w:font="Wingdings" w:char="F071"/>
            </w:r>
            <w:r w:rsidRPr="00035761">
              <w:rPr>
                <w:rFonts w:ascii="Franklin Gothic Book" w:hAnsi="Franklin Gothic Book"/>
              </w:rPr>
              <w:t>Да</w:t>
            </w:r>
            <w:r w:rsidRPr="00035761">
              <w:rPr>
                <w:rFonts w:ascii="Franklin Gothic Book" w:hAnsi="Franklin Gothic Book"/>
              </w:rPr>
              <w:sym w:font="Wingdings" w:char="F071"/>
            </w:r>
            <w:r w:rsidRPr="00035761">
              <w:rPr>
                <w:rFonts w:ascii="Franklin Gothic Book" w:hAnsi="Franklin Gothic Book"/>
              </w:rPr>
              <w:t>Нет</w:t>
            </w:r>
          </w:p>
          <w:p w14:paraId="3CD43997" w14:textId="77777777" w:rsidR="00320554" w:rsidRPr="00035761" w:rsidRDefault="00320554" w:rsidP="00320554">
            <w:pPr>
              <w:tabs>
                <w:tab w:val="left" w:pos="592"/>
              </w:tabs>
              <w:autoSpaceDE w:val="0"/>
              <w:autoSpaceDN w:val="0"/>
              <w:adjustRightInd w:val="0"/>
              <w:contextualSpacing/>
              <w:jc w:val="both"/>
              <w:rPr>
                <w:rFonts w:ascii="Franklin Gothic Book" w:hAnsi="Franklin Gothic Book"/>
              </w:rPr>
            </w:pPr>
            <w:r w:rsidRPr="00035761">
              <w:rPr>
                <w:rFonts w:ascii="Franklin Gothic Book" w:hAnsi="Franklin Gothic Book"/>
              </w:rPr>
              <w:t>Если ответ «Да», то просим указать ФИО члена Совета директоров</w:t>
            </w:r>
          </w:p>
          <w:p w14:paraId="34B23C5C" w14:textId="77777777" w:rsidR="00320554" w:rsidRPr="00035761" w:rsidRDefault="00320554" w:rsidP="00320554">
            <w:pPr>
              <w:tabs>
                <w:tab w:val="left" w:pos="592"/>
              </w:tabs>
              <w:autoSpaceDE w:val="0"/>
              <w:autoSpaceDN w:val="0"/>
              <w:adjustRightInd w:val="0"/>
              <w:contextualSpacing/>
              <w:jc w:val="both"/>
              <w:rPr>
                <w:rFonts w:ascii="Franklin Gothic Book" w:hAnsi="Franklin Gothic Book"/>
              </w:rPr>
            </w:pPr>
            <w:r w:rsidRPr="00035761">
              <w:rPr>
                <w:rFonts w:ascii="Franklin Gothic Book" w:hAnsi="Franklin Gothic Book"/>
              </w:rPr>
              <w:t>____________________________________</w:t>
            </w:r>
          </w:p>
          <w:p w14:paraId="34C25B7B" w14:textId="77777777" w:rsidR="00320554" w:rsidRPr="00035761" w:rsidRDefault="00320554" w:rsidP="00320554">
            <w:pPr>
              <w:tabs>
                <w:tab w:val="left" w:pos="592"/>
              </w:tabs>
              <w:autoSpaceDE w:val="0"/>
              <w:autoSpaceDN w:val="0"/>
              <w:adjustRightInd w:val="0"/>
              <w:contextualSpacing/>
              <w:jc w:val="both"/>
              <w:rPr>
                <w:rFonts w:ascii="Franklin Gothic Book" w:hAnsi="Franklin Gothic Book"/>
              </w:rPr>
            </w:pPr>
            <w:r w:rsidRPr="00035761">
              <w:rPr>
                <w:rFonts w:ascii="Franklin Gothic Book" w:hAnsi="Franklin Gothic Book"/>
              </w:rPr>
              <w:t>(</w:t>
            </w:r>
            <w:r w:rsidRPr="00035761">
              <w:rPr>
                <w:rFonts w:ascii="Franklin Gothic Book" w:hAnsi="Franklin Gothic Book"/>
                <w:lang w:val="en-US"/>
              </w:rPr>
              <w:t>b</w:t>
            </w:r>
            <w:r w:rsidRPr="00035761">
              <w:rPr>
                <w:rFonts w:ascii="Franklin Gothic Book" w:hAnsi="Franklin Gothic Book"/>
              </w:rPr>
              <w:t>) член коллегиального органа управления;</w:t>
            </w:r>
          </w:p>
          <w:p w14:paraId="1F3C5128" w14:textId="77777777" w:rsidR="00320554" w:rsidRPr="00035761" w:rsidRDefault="00320554" w:rsidP="00320554">
            <w:pPr>
              <w:autoSpaceDE w:val="0"/>
              <w:autoSpaceDN w:val="0"/>
              <w:adjustRightInd w:val="0"/>
              <w:contextualSpacing/>
              <w:jc w:val="both"/>
              <w:rPr>
                <w:rFonts w:ascii="Franklin Gothic Book" w:hAnsi="Franklin Gothic Book"/>
              </w:rPr>
            </w:pPr>
            <w:r w:rsidRPr="00035761">
              <w:rPr>
                <w:rFonts w:ascii="Franklin Gothic Book" w:hAnsi="Franklin Gothic Book"/>
              </w:rPr>
              <w:sym w:font="Wingdings" w:char="F071"/>
            </w:r>
            <w:r w:rsidRPr="00035761">
              <w:rPr>
                <w:rFonts w:ascii="Franklin Gothic Book" w:hAnsi="Franklin Gothic Book"/>
              </w:rPr>
              <w:t>Да</w:t>
            </w:r>
            <w:r w:rsidRPr="00035761">
              <w:rPr>
                <w:rFonts w:ascii="Franklin Gothic Book" w:hAnsi="Franklin Gothic Book"/>
              </w:rPr>
              <w:sym w:font="Wingdings" w:char="F071"/>
            </w:r>
            <w:r w:rsidRPr="00035761">
              <w:rPr>
                <w:rFonts w:ascii="Franklin Gothic Book" w:hAnsi="Franklin Gothic Book"/>
              </w:rPr>
              <w:t>Нет</w:t>
            </w:r>
          </w:p>
          <w:p w14:paraId="68022C58" w14:textId="77777777" w:rsidR="00320554" w:rsidRPr="00035761" w:rsidRDefault="00320554" w:rsidP="00320554">
            <w:pPr>
              <w:autoSpaceDE w:val="0"/>
              <w:autoSpaceDN w:val="0"/>
              <w:adjustRightInd w:val="0"/>
              <w:contextualSpacing/>
              <w:jc w:val="both"/>
              <w:rPr>
                <w:rFonts w:ascii="Franklin Gothic Book" w:hAnsi="Franklin Gothic Book"/>
              </w:rPr>
            </w:pPr>
            <w:r w:rsidRPr="00035761">
              <w:rPr>
                <w:rFonts w:ascii="Franklin Gothic Book" w:hAnsi="Franklin Gothic Book"/>
              </w:rPr>
              <w:t>Если ответ «Да», то просим указать ФИО члена коллегиального органа управления.</w:t>
            </w:r>
          </w:p>
          <w:p w14:paraId="366C0A61" w14:textId="77777777" w:rsidR="00320554" w:rsidRPr="00035761" w:rsidRDefault="00320554" w:rsidP="00320554">
            <w:pPr>
              <w:autoSpaceDE w:val="0"/>
              <w:autoSpaceDN w:val="0"/>
              <w:adjustRightInd w:val="0"/>
              <w:contextualSpacing/>
              <w:jc w:val="both"/>
              <w:rPr>
                <w:rFonts w:ascii="Franklin Gothic Book" w:hAnsi="Franklin Gothic Book"/>
              </w:rPr>
            </w:pPr>
            <w:r w:rsidRPr="00035761">
              <w:rPr>
                <w:rFonts w:ascii="Franklin Gothic Book" w:hAnsi="Franklin Gothic Book"/>
              </w:rPr>
              <w:t>____________________________________</w:t>
            </w:r>
          </w:p>
          <w:p w14:paraId="69D6FFFB" w14:textId="77777777" w:rsidR="00320554" w:rsidRPr="00035761" w:rsidRDefault="00320554" w:rsidP="00320554">
            <w:pPr>
              <w:autoSpaceDE w:val="0"/>
              <w:autoSpaceDN w:val="0"/>
              <w:adjustRightInd w:val="0"/>
              <w:contextualSpacing/>
              <w:jc w:val="both"/>
              <w:rPr>
                <w:rFonts w:ascii="Franklin Gothic Book" w:hAnsi="Franklin Gothic Book"/>
              </w:rPr>
            </w:pPr>
            <w:r w:rsidRPr="00035761">
              <w:rPr>
                <w:rFonts w:ascii="Franklin Gothic Book" w:hAnsi="Franklin Gothic Book"/>
              </w:rPr>
              <w:lastRenderedPageBreak/>
              <w:t>(с) лицо, осуществляющее полномочия единоличного исполнительного органа.</w:t>
            </w:r>
          </w:p>
          <w:p w14:paraId="78272ABB" w14:textId="77777777" w:rsidR="00320554" w:rsidRPr="00035761" w:rsidRDefault="00320554" w:rsidP="00320554">
            <w:pPr>
              <w:autoSpaceDE w:val="0"/>
              <w:autoSpaceDN w:val="0"/>
              <w:adjustRightInd w:val="0"/>
              <w:contextualSpacing/>
              <w:jc w:val="both"/>
              <w:rPr>
                <w:rFonts w:ascii="Franklin Gothic Book" w:hAnsi="Franklin Gothic Book"/>
              </w:rPr>
            </w:pPr>
            <w:r w:rsidRPr="00035761">
              <w:rPr>
                <w:rFonts w:ascii="Franklin Gothic Book" w:hAnsi="Franklin Gothic Book"/>
              </w:rPr>
              <w:sym w:font="Wingdings" w:char="F071"/>
            </w:r>
            <w:r w:rsidRPr="00035761">
              <w:rPr>
                <w:rFonts w:ascii="Franklin Gothic Book" w:hAnsi="Franklin Gothic Book"/>
              </w:rPr>
              <w:t>Да</w:t>
            </w:r>
            <w:r w:rsidRPr="00035761">
              <w:rPr>
                <w:rFonts w:ascii="Franklin Gothic Book" w:hAnsi="Franklin Gothic Book"/>
              </w:rPr>
              <w:sym w:font="Wingdings" w:char="F071"/>
            </w:r>
            <w:r w:rsidRPr="00035761">
              <w:rPr>
                <w:rFonts w:ascii="Franklin Gothic Book" w:hAnsi="Franklin Gothic Book"/>
              </w:rPr>
              <w:t>Нет</w:t>
            </w:r>
          </w:p>
          <w:p w14:paraId="119F2D04" w14:textId="77777777" w:rsidR="00320554" w:rsidRPr="00035761" w:rsidRDefault="00320554" w:rsidP="00320554">
            <w:pPr>
              <w:autoSpaceDE w:val="0"/>
              <w:autoSpaceDN w:val="0"/>
              <w:adjustRightInd w:val="0"/>
              <w:contextualSpacing/>
              <w:jc w:val="both"/>
              <w:rPr>
                <w:rFonts w:ascii="Franklin Gothic Book" w:hAnsi="Franklin Gothic Book"/>
              </w:rPr>
            </w:pPr>
            <w:r w:rsidRPr="00035761">
              <w:rPr>
                <w:rFonts w:ascii="Franklin Gothic Book" w:hAnsi="Franklin Gothic Book"/>
              </w:rPr>
              <w:t>Если ответ «Да», то просим указать ФИО члена единоличного исполнительного органа.</w:t>
            </w:r>
          </w:p>
          <w:p w14:paraId="228EA748" w14:textId="77777777" w:rsidR="00320554" w:rsidRPr="00035761" w:rsidRDefault="00320554" w:rsidP="00320554">
            <w:pPr>
              <w:autoSpaceDE w:val="0"/>
              <w:autoSpaceDN w:val="0"/>
              <w:adjustRightInd w:val="0"/>
              <w:contextualSpacing/>
              <w:jc w:val="both"/>
              <w:rPr>
                <w:rFonts w:ascii="Franklin Gothic Book" w:hAnsi="Franklin Gothic Book"/>
              </w:rPr>
            </w:pPr>
            <w:r w:rsidRPr="00035761">
              <w:rPr>
                <w:rFonts w:ascii="Franklin Gothic Book" w:hAnsi="Franklin Gothic Book"/>
              </w:rPr>
              <w:t>____________________________________</w:t>
            </w:r>
          </w:p>
          <w:p w14:paraId="55B42ACE" w14:textId="77777777" w:rsidR="00320554" w:rsidRPr="00035761" w:rsidRDefault="00320554" w:rsidP="00320554">
            <w:pPr>
              <w:autoSpaceDE w:val="0"/>
              <w:autoSpaceDN w:val="0"/>
              <w:adjustRightInd w:val="0"/>
              <w:ind w:firstLine="25"/>
              <w:contextualSpacing/>
              <w:jc w:val="both"/>
              <w:rPr>
                <w:rFonts w:ascii="Franklin Gothic Book" w:hAnsi="Franklin Gothic Book"/>
                <w:b/>
              </w:rPr>
            </w:pPr>
            <w:r w:rsidRPr="00035761">
              <w:rPr>
                <w:rFonts w:ascii="Franklin Gothic Book" w:hAnsi="Franklin Gothic Book"/>
                <w:b/>
              </w:rPr>
              <w:t xml:space="preserve">3. Близкие родственники, оказывающие влияние на частное лицо </w:t>
            </w:r>
            <w:proofErr w:type="gramStart"/>
            <w:r w:rsidRPr="00035761">
              <w:rPr>
                <w:rFonts w:ascii="Franklin Gothic Book" w:hAnsi="Franklin Gothic Book"/>
                <w:b/>
              </w:rPr>
              <w:t>или</w:t>
            </w:r>
            <w:proofErr w:type="gramEnd"/>
            <w:r w:rsidRPr="00035761">
              <w:rPr>
                <w:rFonts w:ascii="Franklin Gothic Book" w:hAnsi="Franklin Gothic Book"/>
                <w:b/>
              </w:rPr>
              <w:t xml:space="preserve"> которые могут оказаться под его влиянием в ходе проведения операций с предприятием:</w:t>
            </w:r>
          </w:p>
          <w:p w14:paraId="7BDAFCC5" w14:textId="77777777" w:rsidR="00320554" w:rsidRPr="00035761" w:rsidRDefault="00320554" w:rsidP="00320554">
            <w:pPr>
              <w:widowControl w:val="0"/>
              <w:autoSpaceDE w:val="0"/>
              <w:autoSpaceDN w:val="0"/>
              <w:adjustRightInd w:val="0"/>
              <w:ind w:firstLine="25"/>
              <w:contextualSpacing/>
              <w:jc w:val="both"/>
              <w:rPr>
                <w:rFonts w:ascii="Franklin Gothic Book" w:hAnsi="Franklin Gothic Book"/>
              </w:rPr>
            </w:pPr>
            <w:r w:rsidRPr="00035761">
              <w:rPr>
                <w:rFonts w:ascii="Franklin Gothic Book" w:hAnsi="Franklin Gothic Book"/>
              </w:rPr>
              <w:t xml:space="preserve"> (a) дети, а также супруг (супруга) или гражданский супруг (супруга) такого лица;</w:t>
            </w:r>
          </w:p>
          <w:p w14:paraId="1B200CE7" w14:textId="77777777" w:rsidR="00320554" w:rsidRPr="00035761" w:rsidRDefault="00320554" w:rsidP="00320554">
            <w:pPr>
              <w:autoSpaceDE w:val="0"/>
              <w:autoSpaceDN w:val="0"/>
              <w:adjustRightInd w:val="0"/>
              <w:contextualSpacing/>
              <w:jc w:val="both"/>
              <w:rPr>
                <w:rFonts w:ascii="Franklin Gothic Book" w:hAnsi="Franklin Gothic Book"/>
              </w:rPr>
            </w:pPr>
            <w:r w:rsidRPr="00035761">
              <w:rPr>
                <w:rFonts w:ascii="Franklin Gothic Book" w:hAnsi="Franklin Gothic Book"/>
              </w:rPr>
              <w:sym w:font="Wingdings" w:char="F071"/>
            </w:r>
            <w:r w:rsidRPr="00035761">
              <w:rPr>
                <w:rFonts w:ascii="Franklin Gothic Book" w:hAnsi="Franklin Gothic Book"/>
              </w:rPr>
              <w:t>Да</w:t>
            </w:r>
            <w:r w:rsidRPr="00035761">
              <w:rPr>
                <w:rFonts w:ascii="Franklin Gothic Book" w:hAnsi="Franklin Gothic Book"/>
              </w:rPr>
              <w:sym w:font="Wingdings" w:char="F071"/>
            </w:r>
            <w:r w:rsidRPr="00035761">
              <w:rPr>
                <w:rFonts w:ascii="Franklin Gothic Book" w:hAnsi="Franklin Gothic Book"/>
              </w:rPr>
              <w:t>Нет</w:t>
            </w:r>
          </w:p>
          <w:p w14:paraId="379BACCC" w14:textId="77777777" w:rsidR="00320554" w:rsidRPr="00035761" w:rsidRDefault="00320554" w:rsidP="00320554">
            <w:pPr>
              <w:ind w:firstLine="25"/>
              <w:contextualSpacing/>
              <w:rPr>
                <w:rFonts w:ascii="Franklin Gothic Book" w:hAnsi="Franklin Gothic Book"/>
              </w:rPr>
            </w:pPr>
            <w:r w:rsidRPr="00035761">
              <w:rPr>
                <w:rFonts w:ascii="Franklin Gothic Book" w:hAnsi="Franklin Gothic Book"/>
              </w:rPr>
              <w:t>Если ответ «Да», то просим указать ФИО близкого родственника и степень родства.</w:t>
            </w:r>
          </w:p>
          <w:p w14:paraId="6A40CE65" w14:textId="77777777" w:rsidR="00320554" w:rsidRPr="00035761" w:rsidRDefault="00320554" w:rsidP="00320554">
            <w:pPr>
              <w:contextualSpacing/>
              <w:rPr>
                <w:rFonts w:ascii="Franklin Gothic Book" w:hAnsi="Franklin Gothic Book"/>
              </w:rPr>
            </w:pPr>
            <w:r w:rsidRPr="00035761">
              <w:rPr>
                <w:rFonts w:ascii="Franklin Gothic Book" w:hAnsi="Franklin Gothic Book"/>
              </w:rPr>
              <w:t>___________________________________</w:t>
            </w:r>
          </w:p>
          <w:p w14:paraId="533AF30C" w14:textId="77777777" w:rsidR="00320554" w:rsidRPr="00035761" w:rsidRDefault="00320554" w:rsidP="00320554">
            <w:pPr>
              <w:ind w:firstLine="25"/>
              <w:contextualSpacing/>
              <w:rPr>
                <w:rFonts w:ascii="Franklin Gothic Book" w:hAnsi="Franklin Gothic Book"/>
              </w:rPr>
            </w:pPr>
            <w:r w:rsidRPr="00035761">
              <w:rPr>
                <w:rFonts w:ascii="Franklin Gothic Book" w:hAnsi="Franklin Gothic Book"/>
              </w:rPr>
              <w:t xml:space="preserve"> (b) дети супруга (супруги) или гражданского супруга (супруги) такого лица;</w:t>
            </w:r>
          </w:p>
          <w:p w14:paraId="178B04F4" w14:textId="77777777" w:rsidR="00320554" w:rsidRPr="00035761" w:rsidRDefault="00320554" w:rsidP="00320554">
            <w:pPr>
              <w:autoSpaceDE w:val="0"/>
              <w:autoSpaceDN w:val="0"/>
              <w:adjustRightInd w:val="0"/>
              <w:contextualSpacing/>
              <w:jc w:val="both"/>
              <w:rPr>
                <w:rFonts w:ascii="Franklin Gothic Book" w:hAnsi="Franklin Gothic Book"/>
              </w:rPr>
            </w:pPr>
            <w:r w:rsidRPr="00035761">
              <w:rPr>
                <w:rFonts w:ascii="Franklin Gothic Book" w:hAnsi="Franklin Gothic Book"/>
              </w:rPr>
              <w:sym w:font="Wingdings" w:char="F071"/>
            </w:r>
            <w:r w:rsidRPr="00035761">
              <w:rPr>
                <w:rFonts w:ascii="Franklin Gothic Book" w:hAnsi="Franklin Gothic Book"/>
              </w:rPr>
              <w:t>Да</w:t>
            </w:r>
            <w:r w:rsidRPr="00035761">
              <w:rPr>
                <w:rFonts w:ascii="Franklin Gothic Book" w:hAnsi="Franklin Gothic Book"/>
              </w:rPr>
              <w:sym w:font="Wingdings" w:char="F071"/>
            </w:r>
            <w:r w:rsidRPr="00035761">
              <w:rPr>
                <w:rFonts w:ascii="Franklin Gothic Book" w:hAnsi="Franklin Gothic Book"/>
              </w:rPr>
              <w:t>Нет</w:t>
            </w:r>
          </w:p>
          <w:p w14:paraId="4B49C634" w14:textId="77777777" w:rsidR="00320554" w:rsidRPr="00035761" w:rsidRDefault="00320554" w:rsidP="00320554">
            <w:pPr>
              <w:ind w:firstLine="25"/>
              <w:contextualSpacing/>
              <w:rPr>
                <w:rFonts w:ascii="Franklin Gothic Book" w:hAnsi="Franklin Gothic Book"/>
              </w:rPr>
            </w:pPr>
            <w:r w:rsidRPr="00035761">
              <w:rPr>
                <w:rFonts w:ascii="Franklin Gothic Book" w:hAnsi="Franklin Gothic Book"/>
              </w:rPr>
              <w:t>Если ответ «Да», то просим указать ФИО близкого родственника и степень родства.</w:t>
            </w:r>
          </w:p>
          <w:p w14:paraId="68459041" w14:textId="77777777" w:rsidR="00320554" w:rsidRPr="00035761" w:rsidRDefault="00320554" w:rsidP="00320554">
            <w:pPr>
              <w:ind w:firstLine="25"/>
              <w:contextualSpacing/>
              <w:rPr>
                <w:rFonts w:ascii="Franklin Gothic Book" w:hAnsi="Franklin Gothic Book"/>
              </w:rPr>
            </w:pPr>
            <w:r w:rsidRPr="00035761">
              <w:rPr>
                <w:rFonts w:ascii="Franklin Gothic Book" w:hAnsi="Franklin Gothic Book"/>
              </w:rPr>
              <w:t>___________________________________</w:t>
            </w:r>
          </w:p>
          <w:p w14:paraId="4FBC05DF" w14:textId="77777777" w:rsidR="00320554" w:rsidRPr="00035761" w:rsidRDefault="00320554" w:rsidP="00320554">
            <w:pPr>
              <w:ind w:firstLine="25"/>
              <w:contextualSpacing/>
              <w:jc w:val="both"/>
              <w:rPr>
                <w:rFonts w:ascii="Franklin Gothic Book" w:hAnsi="Franklin Gothic Book"/>
              </w:rPr>
            </w:pPr>
            <w:r w:rsidRPr="00035761">
              <w:rPr>
                <w:rFonts w:ascii="Franklin Gothic Book" w:hAnsi="Franklin Gothic Book"/>
              </w:rPr>
              <w:t>(c) иждивенцы такого лица, супруга (супруги) или гражданского супруга (супруги) такого лица.</w:t>
            </w:r>
          </w:p>
          <w:p w14:paraId="7B3A2A4E" w14:textId="77777777" w:rsidR="00320554" w:rsidRPr="00035761" w:rsidRDefault="00320554" w:rsidP="00320554">
            <w:pPr>
              <w:autoSpaceDE w:val="0"/>
              <w:autoSpaceDN w:val="0"/>
              <w:adjustRightInd w:val="0"/>
              <w:contextualSpacing/>
              <w:jc w:val="both"/>
              <w:rPr>
                <w:rFonts w:ascii="Franklin Gothic Book" w:hAnsi="Franklin Gothic Book"/>
              </w:rPr>
            </w:pPr>
            <w:r w:rsidRPr="00035761">
              <w:rPr>
                <w:rFonts w:ascii="Franklin Gothic Book" w:hAnsi="Franklin Gothic Book"/>
              </w:rPr>
              <w:sym w:font="Wingdings" w:char="F071"/>
            </w:r>
            <w:r w:rsidRPr="00035761">
              <w:rPr>
                <w:rFonts w:ascii="Franklin Gothic Book" w:hAnsi="Franklin Gothic Book"/>
              </w:rPr>
              <w:t>Да</w:t>
            </w:r>
            <w:r w:rsidRPr="00035761">
              <w:rPr>
                <w:rFonts w:ascii="Franklin Gothic Book" w:hAnsi="Franklin Gothic Book"/>
              </w:rPr>
              <w:sym w:font="Wingdings" w:char="F071"/>
            </w:r>
            <w:r w:rsidRPr="00035761">
              <w:rPr>
                <w:rFonts w:ascii="Franklin Gothic Book" w:hAnsi="Franklin Gothic Book"/>
              </w:rPr>
              <w:t>Нет</w:t>
            </w:r>
          </w:p>
          <w:p w14:paraId="0175DA91" w14:textId="77777777" w:rsidR="00320554" w:rsidRPr="00035761" w:rsidRDefault="00320554" w:rsidP="00320554">
            <w:pPr>
              <w:ind w:firstLine="25"/>
              <w:contextualSpacing/>
              <w:rPr>
                <w:rFonts w:ascii="Franklin Gothic Book" w:hAnsi="Franklin Gothic Book"/>
              </w:rPr>
            </w:pPr>
            <w:r w:rsidRPr="00035761">
              <w:rPr>
                <w:rFonts w:ascii="Franklin Gothic Book" w:hAnsi="Franklin Gothic Book"/>
              </w:rPr>
              <w:t>Если ответ «Да», то просим указать ФИО близкого родственника и степень родства.</w:t>
            </w:r>
          </w:p>
          <w:p w14:paraId="214E9344" w14:textId="77777777" w:rsidR="00320554" w:rsidRPr="00035761" w:rsidRDefault="00320554" w:rsidP="00320554">
            <w:pPr>
              <w:ind w:firstLine="25"/>
              <w:contextualSpacing/>
              <w:jc w:val="both"/>
              <w:rPr>
                <w:rFonts w:ascii="Franklin Gothic Book" w:hAnsi="Franklin Gothic Book"/>
              </w:rPr>
            </w:pPr>
            <w:r w:rsidRPr="00035761">
              <w:rPr>
                <w:rFonts w:ascii="Franklin Gothic Book" w:hAnsi="Franklin Gothic Book"/>
              </w:rPr>
              <w:t>___________________________________</w:t>
            </w:r>
          </w:p>
          <w:p w14:paraId="5E746015" w14:textId="77777777" w:rsidR="00320554" w:rsidRPr="00035761" w:rsidRDefault="00320554" w:rsidP="00320554">
            <w:pPr>
              <w:ind w:firstLine="25"/>
              <w:contextualSpacing/>
              <w:jc w:val="both"/>
              <w:rPr>
                <w:rFonts w:ascii="Franklin Gothic Book" w:hAnsi="Franklin Gothic Book"/>
              </w:rPr>
            </w:pPr>
          </w:p>
        </w:tc>
        <w:tc>
          <w:tcPr>
            <w:tcW w:w="4501" w:type="dxa"/>
          </w:tcPr>
          <w:p w14:paraId="3196FCCE"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r w:rsidRPr="00035761">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086D2DAD" w14:textId="77777777" w:rsidR="00320554" w:rsidRPr="00035761" w:rsidRDefault="00320554" w:rsidP="00320554">
            <w:pPr>
              <w:autoSpaceDE w:val="0"/>
              <w:autoSpaceDN w:val="0"/>
              <w:adjustRightInd w:val="0"/>
              <w:contextualSpacing/>
              <w:jc w:val="both"/>
              <w:rPr>
                <w:rFonts w:ascii="Franklin Gothic Book" w:hAnsi="Franklin Gothic Book"/>
              </w:rPr>
            </w:pPr>
            <w:r w:rsidRPr="00035761">
              <w:rPr>
                <w:rFonts w:ascii="Franklin Gothic Book" w:hAnsi="Franklin Gothic Book"/>
              </w:rPr>
              <w:sym w:font="Wingdings" w:char="F071"/>
            </w:r>
            <w:r w:rsidRPr="00035761">
              <w:rPr>
                <w:rFonts w:ascii="Franklin Gothic Book" w:hAnsi="Franklin Gothic Book"/>
              </w:rPr>
              <w:t>Да</w:t>
            </w:r>
            <w:r w:rsidRPr="00035761">
              <w:rPr>
                <w:rFonts w:ascii="Franklin Gothic Book" w:hAnsi="Franklin Gothic Book"/>
              </w:rPr>
              <w:sym w:font="Wingdings" w:char="F071"/>
            </w:r>
            <w:r w:rsidRPr="00035761">
              <w:rPr>
                <w:rFonts w:ascii="Franklin Gothic Book" w:hAnsi="Franklin Gothic Book"/>
              </w:rPr>
              <w:t>Нет</w:t>
            </w:r>
          </w:p>
          <w:p w14:paraId="5F7DFA39"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r w:rsidRPr="00035761">
              <w:rPr>
                <w:rFonts w:ascii="Franklin Gothic Book" w:eastAsia="Arial" w:hAnsi="Franklin Gothic Book"/>
                <w:lang w:eastAsia="ar-SA"/>
              </w:rPr>
              <w:t>Если ответ «Да», то просим указать соответствующий признак и ФИО.</w:t>
            </w:r>
          </w:p>
          <w:p w14:paraId="7EF53545"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r w:rsidRPr="00035761">
              <w:rPr>
                <w:rFonts w:ascii="Franklin Gothic Book" w:eastAsia="Arial" w:hAnsi="Franklin Gothic Book"/>
                <w:lang w:eastAsia="ar-SA"/>
              </w:rPr>
              <w:t>__________________________________________</w:t>
            </w:r>
          </w:p>
          <w:p w14:paraId="20098CBB"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r w:rsidRPr="00035761">
              <w:rPr>
                <w:rFonts w:ascii="Franklin Gothic Book" w:eastAsia="Arial" w:hAnsi="Franklin Gothic Book"/>
                <w:lang w:eastAsia="ar-SA"/>
              </w:rPr>
              <w:t>__________________________________________</w:t>
            </w:r>
          </w:p>
          <w:p w14:paraId="2968B4BB"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r w:rsidRPr="00035761">
              <w:rPr>
                <w:rFonts w:ascii="Franklin Gothic Book" w:eastAsia="Arial" w:hAnsi="Franklin Gothic Book"/>
                <w:lang w:eastAsia="ar-SA"/>
              </w:rPr>
              <w:t>__________________________________________</w:t>
            </w:r>
          </w:p>
          <w:p w14:paraId="30EA38C2"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p>
          <w:p w14:paraId="2490479D"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r w:rsidRPr="00035761">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4E182368" w14:textId="77777777" w:rsidR="00320554" w:rsidRPr="00035761" w:rsidRDefault="00320554" w:rsidP="00320554">
            <w:pPr>
              <w:autoSpaceDE w:val="0"/>
              <w:autoSpaceDN w:val="0"/>
              <w:adjustRightInd w:val="0"/>
              <w:contextualSpacing/>
              <w:jc w:val="both"/>
              <w:rPr>
                <w:rFonts w:ascii="Franklin Gothic Book" w:hAnsi="Franklin Gothic Book"/>
              </w:rPr>
            </w:pPr>
            <w:r w:rsidRPr="00035761">
              <w:rPr>
                <w:rFonts w:ascii="Franklin Gothic Book" w:hAnsi="Franklin Gothic Book"/>
              </w:rPr>
              <w:sym w:font="Wingdings" w:char="F071"/>
            </w:r>
            <w:r w:rsidRPr="00035761">
              <w:rPr>
                <w:rFonts w:ascii="Franklin Gothic Book" w:hAnsi="Franklin Gothic Book"/>
              </w:rPr>
              <w:t>Да</w:t>
            </w:r>
            <w:r w:rsidRPr="00035761">
              <w:rPr>
                <w:rFonts w:ascii="Franklin Gothic Book" w:hAnsi="Franklin Gothic Book"/>
              </w:rPr>
              <w:sym w:font="Wingdings" w:char="F071"/>
            </w:r>
            <w:r w:rsidRPr="00035761">
              <w:rPr>
                <w:rFonts w:ascii="Franklin Gothic Book" w:hAnsi="Franklin Gothic Book"/>
              </w:rPr>
              <w:t>Нет</w:t>
            </w:r>
          </w:p>
          <w:p w14:paraId="0F1330AA"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r w:rsidRPr="00035761">
              <w:rPr>
                <w:rFonts w:ascii="Franklin Gothic Book" w:eastAsia="Arial" w:hAnsi="Franklin Gothic Book"/>
                <w:lang w:eastAsia="ar-SA"/>
              </w:rPr>
              <w:t>Если ответ «Да», то просим указать ФИО участников совместного предприятия.</w:t>
            </w:r>
          </w:p>
          <w:p w14:paraId="6E3EA21A"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r w:rsidRPr="00035761">
              <w:rPr>
                <w:rFonts w:ascii="Franklin Gothic Book" w:eastAsia="Arial" w:hAnsi="Franklin Gothic Book"/>
                <w:lang w:eastAsia="ar-SA"/>
              </w:rPr>
              <w:t>__________________________________________</w:t>
            </w:r>
          </w:p>
          <w:p w14:paraId="73DDB00F"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r w:rsidRPr="00035761">
              <w:rPr>
                <w:rFonts w:ascii="Franklin Gothic Book" w:eastAsia="Arial" w:hAnsi="Franklin Gothic Book"/>
                <w:lang w:eastAsia="ar-SA"/>
              </w:rPr>
              <w:t>__________________________________________</w:t>
            </w:r>
          </w:p>
          <w:p w14:paraId="1AB82FF4"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r w:rsidRPr="00035761">
              <w:rPr>
                <w:rFonts w:ascii="Franklin Gothic Book" w:eastAsia="Arial" w:hAnsi="Franklin Gothic Book"/>
                <w:lang w:eastAsia="ar-SA"/>
              </w:rPr>
              <w:t>__________________________________________</w:t>
            </w:r>
          </w:p>
          <w:p w14:paraId="27146AE6"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p>
          <w:p w14:paraId="5555C96D" w14:textId="77777777" w:rsidR="00320554" w:rsidRPr="00035761" w:rsidRDefault="00320554" w:rsidP="00320554">
            <w:pPr>
              <w:widowControl w:val="0"/>
              <w:tabs>
                <w:tab w:val="left" w:pos="651"/>
              </w:tabs>
              <w:suppressAutoHyphens/>
              <w:autoSpaceDE w:val="0"/>
              <w:contextualSpacing/>
              <w:jc w:val="both"/>
              <w:rPr>
                <w:rFonts w:ascii="Franklin Gothic Book" w:eastAsia="Arial" w:hAnsi="Franklin Gothic Book"/>
                <w:lang w:eastAsia="ar-SA"/>
              </w:rPr>
            </w:pPr>
            <w:r w:rsidRPr="00035761">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571D4C90" w14:textId="77777777" w:rsidR="00320554" w:rsidRPr="00035761" w:rsidRDefault="00320554" w:rsidP="00320554">
            <w:pPr>
              <w:autoSpaceDE w:val="0"/>
              <w:autoSpaceDN w:val="0"/>
              <w:adjustRightInd w:val="0"/>
              <w:contextualSpacing/>
              <w:jc w:val="both"/>
              <w:rPr>
                <w:rFonts w:ascii="Franklin Gothic Book" w:hAnsi="Franklin Gothic Book"/>
              </w:rPr>
            </w:pPr>
            <w:r w:rsidRPr="00035761">
              <w:rPr>
                <w:rFonts w:ascii="Franklin Gothic Book" w:hAnsi="Franklin Gothic Book"/>
              </w:rPr>
              <w:sym w:font="Wingdings" w:char="F071"/>
            </w:r>
            <w:r w:rsidRPr="00035761">
              <w:rPr>
                <w:rFonts w:ascii="Franklin Gothic Book" w:hAnsi="Franklin Gothic Book"/>
              </w:rPr>
              <w:t>Да</w:t>
            </w:r>
            <w:r w:rsidRPr="00035761">
              <w:rPr>
                <w:rFonts w:ascii="Franklin Gothic Book" w:hAnsi="Franklin Gothic Book"/>
              </w:rPr>
              <w:sym w:font="Wingdings" w:char="F071"/>
            </w:r>
            <w:r w:rsidRPr="00035761">
              <w:rPr>
                <w:rFonts w:ascii="Franklin Gothic Book" w:hAnsi="Franklin Gothic Book"/>
              </w:rPr>
              <w:t>Нет</w:t>
            </w:r>
          </w:p>
          <w:p w14:paraId="1A0F14B8"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r w:rsidRPr="00035761">
              <w:rPr>
                <w:rFonts w:ascii="Franklin Gothic Book" w:eastAsia="Arial" w:hAnsi="Franklin Gothic Book"/>
                <w:lang w:eastAsia="ar-SA"/>
              </w:rPr>
              <w:t>Если ответ «Да», то просим указать соответствующий признак с указанием организации.</w:t>
            </w:r>
          </w:p>
          <w:p w14:paraId="4F9A999B"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r w:rsidRPr="00035761">
              <w:rPr>
                <w:rFonts w:ascii="Franklin Gothic Book" w:eastAsia="Arial" w:hAnsi="Franklin Gothic Book"/>
                <w:lang w:eastAsia="ar-SA"/>
              </w:rPr>
              <w:t>__________________________________________</w:t>
            </w:r>
          </w:p>
          <w:p w14:paraId="7903A313"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r w:rsidRPr="00035761">
              <w:rPr>
                <w:rFonts w:ascii="Franklin Gothic Book" w:eastAsia="Arial" w:hAnsi="Franklin Gothic Book"/>
                <w:lang w:eastAsia="ar-SA"/>
              </w:rPr>
              <w:lastRenderedPageBreak/>
              <w:t>__________________________________________</w:t>
            </w:r>
          </w:p>
          <w:p w14:paraId="1B9412F4"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r w:rsidRPr="00035761">
              <w:rPr>
                <w:rFonts w:ascii="Franklin Gothic Book" w:eastAsia="Arial" w:hAnsi="Franklin Gothic Book"/>
                <w:lang w:eastAsia="ar-SA"/>
              </w:rPr>
              <w:t>__________________________________________</w:t>
            </w:r>
          </w:p>
          <w:p w14:paraId="1AA7E8A5"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p>
          <w:p w14:paraId="3694B8CA"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r w:rsidRPr="00035761">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035761">
              <w:rPr>
                <w:rFonts w:ascii="Franklin Gothic Book" w:eastAsia="Arial" w:hAnsi="Franklin Gothic Book"/>
                <w:lang w:eastAsia="ar-SA"/>
              </w:rPr>
              <w:t>по причине</w:t>
            </w:r>
            <w:proofErr w:type="gramEnd"/>
            <w:r w:rsidRPr="00035761">
              <w:rPr>
                <w:rFonts w:ascii="Franklin Gothic Book" w:eastAsia="Arial" w:hAnsi="Franklin Gothic Book"/>
                <w:lang w:eastAsia="ar-SA"/>
              </w:rPr>
              <w:t xml:space="preserve"> возникающей в результате этого экономической зависимости.</w:t>
            </w:r>
          </w:p>
          <w:p w14:paraId="0281F5BA" w14:textId="77777777" w:rsidR="00320554" w:rsidRPr="00035761" w:rsidRDefault="00320554" w:rsidP="00320554">
            <w:pPr>
              <w:autoSpaceDE w:val="0"/>
              <w:autoSpaceDN w:val="0"/>
              <w:adjustRightInd w:val="0"/>
              <w:contextualSpacing/>
              <w:jc w:val="both"/>
              <w:rPr>
                <w:rFonts w:ascii="Franklin Gothic Book" w:hAnsi="Franklin Gothic Book"/>
              </w:rPr>
            </w:pPr>
            <w:r w:rsidRPr="00035761">
              <w:rPr>
                <w:rFonts w:ascii="Franklin Gothic Book" w:hAnsi="Franklin Gothic Book"/>
              </w:rPr>
              <w:sym w:font="Wingdings" w:char="F071"/>
            </w:r>
            <w:r w:rsidRPr="00035761">
              <w:rPr>
                <w:rFonts w:ascii="Franklin Gothic Book" w:hAnsi="Franklin Gothic Book"/>
              </w:rPr>
              <w:t>Да</w:t>
            </w:r>
            <w:r w:rsidRPr="00035761">
              <w:rPr>
                <w:rFonts w:ascii="Franklin Gothic Book" w:hAnsi="Franklin Gothic Book"/>
              </w:rPr>
              <w:sym w:font="Wingdings" w:char="F071"/>
            </w:r>
            <w:r w:rsidRPr="00035761">
              <w:rPr>
                <w:rFonts w:ascii="Franklin Gothic Book" w:hAnsi="Franklin Gothic Book"/>
              </w:rPr>
              <w:t>Нет</w:t>
            </w:r>
          </w:p>
          <w:p w14:paraId="4EBC99F7"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r w:rsidRPr="00035761">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346B77D1"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r w:rsidRPr="00035761">
              <w:rPr>
                <w:rFonts w:ascii="Franklin Gothic Book" w:eastAsia="Arial" w:hAnsi="Franklin Gothic Book"/>
                <w:lang w:eastAsia="ar-SA"/>
              </w:rPr>
              <w:t>__________________________________________</w:t>
            </w:r>
          </w:p>
          <w:p w14:paraId="19E06AAA"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r w:rsidRPr="00035761">
              <w:rPr>
                <w:rFonts w:ascii="Franklin Gothic Book" w:eastAsia="Arial" w:hAnsi="Franklin Gothic Book"/>
                <w:lang w:eastAsia="ar-SA"/>
              </w:rPr>
              <w:t>__________________________________________</w:t>
            </w:r>
          </w:p>
          <w:p w14:paraId="5168B826"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r w:rsidRPr="00035761">
              <w:rPr>
                <w:rFonts w:ascii="Franklin Gothic Book" w:eastAsia="Arial" w:hAnsi="Franklin Gothic Book"/>
                <w:lang w:eastAsia="ar-SA"/>
              </w:rPr>
              <w:t>__________________________________________</w:t>
            </w:r>
          </w:p>
          <w:p w14:paraId="396D7314"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r w:rsidRPr="00035761">
              <w:rPr>
                <w:rFonts w:ascii="Franklin Gothic Book" w:eastAsia="Arial" w:hAnsi="Franklin Gothic Book"/>
                <w:lang w:eastAsia="ar-SA"/>
              </w:rPr>
              <w:t>__________________________________________</w:t>
            </w:r>
          </w:p>
          <w:p w14:paraId="36E4A7F9" w14:textId="77777777" w:rsidR="00320554" w:rsidRPr="00035761" w:rsidRDefault="00320554" w:rsidP="00320554">
            <w:pPr>
              <w:widowControl w:val="0"/>
              <w:suppressAutoHyphens/>
              <w:autoSpaceDE w:val="0"/>
              <w:contextualSpacing/>
              <w:jc w:val="both"/>
              <w:rPr>
                <w:rFonts w:ascii="Franklin Gothic Book" w:eastAsia="Arial" w:hAnsi="Franklin Gothic Book"/>
                <w:lang w:eastAsia="ar-SA"/>
              </w:rPr>
            </w:pPr>
            <w:r w:rsidRPr="00035761">
              <w:rPr>
                <w:rFonts w:ascii="Franklin Gothic Book" w:eastAsia="Arial" w:hAnsi="Franklin Gothic Book"/>
                <w:lang w:eastAsia="ar-SA"/>
              </w:rPr>
              <w:t>__________________________________________</w:t>
            </w:r>
          </w:p>
          <w:p w14:paraId="7D0CCFE6" w14:textId="77777777" w:rsidR="00320554" w:rsidRPr="00035761" w:rsidRDefault="00320554" w:rsidP="00320554">
            <w:pPr>
              <w:rPr>
                <w:rFonts w:ascii="Franklin Gothic Book" w:hAnsi="Franklin Gothic Book"/>
              </w:rPr>
            </w:pPr>
          </w:p>
        </w:tc>
      </w:tr>
    </w:tbl>
    <w:p w14:paraId="1A475992" w14:textId="77777777" w:rsidR="00320554" w:rsidRPr="00035761" w:rsidRDefault="00320554" w:rsidP="00320554">
      <w:pPr>
        <w:rPr>
          <w:rFonts w:ascii="Franklin Gothic Book" w:hAnsi="Franklin Gothic Book"/>
        </w:rPr>
      </w:pPr>
    </w:p>
    <w:p w14:paraId="3E43F74D" w14:textId="77777777" w:rsidR="00320554" w:rsidRPr="00035761" w:rsidRDefault="00320554" w:rsidP="00320554">
      <w:pPr>
        <w:spacing w:after="120"/>
        <w:jc w:val="both"/>
        <w:rPr>
          <w:rFonts w:ascii="Franklin Gothic Book" w:hAnsi="Franklin Gothic Book"/>
        </w:rPr>
      </w:pPr>
      <w:r w:rsidRPr="00035761">
        <w:rPr>
          <w:rFonts w:ascii="Franklin Gothic Book" w:hAnsi="Franklin Gothic Book"/>
        </w:rPr>
        <w:t>Поставщик должен сделать письменный вывод о признании или не признании себя связанной стороной ПАО «НМТП».</w:t>
      </w:r>
    </w:p>
    <w:p w14:paraId="507326D4" w14:textId="77777777" w:rsidR="00320554" w:rsidRPr="00035761" w:rsidRDefault="00320554" w:rsidP="00320554">
      <w:pPr>
        <w:tabs>
          <w:tab w:val="left" w:pos="7965"/>
        </w:tabs>
        <w:contextualSpacing/>
        <w:rPr>
          <w:rFonts w:ascii="Franklin Gothic Book" w:hAnsi="Franklin Gothic Book"/>
        </w:rPr>
      </w:pPr>
      <w:r w:rsidRPr="00035761">
        <w:rPr>
          <w:rFonts w:ascii="Franklin Gothic Book" w:hAnsi="Franklin Gothic Book"/>
        </w:rPr>
        <w:t>Должность подписанта                                      Подпись                                                       ФИО</w:t>
      </w:r>
    </w:p>
    <w:p w14:paraId="6CA57565" w14:textId="77777777" w:rsidR="00320554" w:rsidRPr="00035761" w:rsidRDefault="00320554" w:rsidP="00320554">
      <w:pPr>
        <w:contextualSpacing/>
        <w:rPr>
          <w:rFonts w:ascii="Franklin Gothic Book" w:hAnsi="Franklin Gothic Book"/>
          <w:b/>
        </w:rPr>
      </w:pPr>
      <w:r w:rsidRPr="00035761">
        <w:rPr>
          <w:rFonts w:ascii="Franklin Gothic Book" w:hAnsi="Franklin Gothic Book"/>
        </w:rPr>
        <w:t>Дата</w:t>
      </w:r>
    </w:p>
    <w:p w14:paraId="2295907D" w14:textId="77777777" w:rsidR="00320554" w:rsidRPr="00035761" w:rsidRDefault="00320554" w:rsidP="00320554">
      <w:pPr>
        <w:tabs>
          <w:tab w:val="center" w:pos="4153"/>
          <w:tab w:val="right" w:pos="8306"/>
        </w:tabs>
        <w:jc w:val="both"/>
        <w:rPr>
          <w:rFonts w:ascii="Franklin Gothic Book" w:hAnsi="Franklin Gothic Book"/>
          <w:b/>
          <w:lang w:eastAsia="ar-SA"/>
        </w:rPr>
      </w:pPr>
    </w:p>
    <w:p w14:paraId="5ED4DB5B" w14:textId="77777777" w:rsidR="00320554" w:rsidRPr="00035761" w:rsidRDefault="00320554" w:rsidP="00320554">
      <w:pPr>
        <w:tabs>
          <w:tab w:val="center" w:pos="4153"/>
          <w:tab w:val="right" w:pos="8306"/>
        </w:tabs>
        <w:jc w:val="both"/>
        <w:rPr>
          <w:rFonts w:ascii="Franklin Gothic Book" w:hAnsi="Franklin Gothic Book"/>
          <w:lang w:eastAsia="ar-SA"/>
        </w:rPr>
      </w:pPr>
      <w:r w:rsidRPr="00035761">
        <w:rPr>
          <w:rFonts w:ascii="Franklin Gothic Book" w:hAnsi="Franklin Gothic Book"/>
          <w:b/>
          <w:lang w:eastAsia="ar-SA"/>
        </w:rPr>
        <w:t>ПРИМЕЧАНИЕ:</w:t>
      </w:r>
      <w:r w:rsidRPr="00035761">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26F02AFF" w14:textId="77777777" w:rsidR="00320554" w:rsidRPr="00035761" w:rsidRDefault="00320554" w:rsidP="00320554">
      <w:pPr>
        <w:tabs>
          <w:tab w:val="center" w:pos="4153"/>
          <w:tab w:val="right" w:pos="8306"/>
        </w:tabs>
        <w:jc w:val="both"/>
        <w:rPr>
          <w:rFonts w:ascii="Franklin Gothic Book" w:hAnsi="Franklin Gothic Book"/>
          <w:lang w:eastAsia="ar-SA"/>
        </w:rPr>
      </w:pPr>
      <w:r w:rsidRPr="00035761">
        <w:rPr>
          <w:rFonts w:ascii="Franklin Gothic Book" w:hAnsi="Franklin Gothic Book"/>
          <w:b/>
          <w:lang w:eastAsia="ar-SA"/>
        </w:rPr>
        <w:t xml:space="preserve">АНКЕТА </w:t>
      </w:r>
      <w:r w:rsidRPr="00035761">
        <w:rPr>
          <w:rFonts w:ascii="Franklin Gothic Book" w:hAnsi="Franklin Gothic Book"/>
          <w:lang w:eastAsia="ar-SA"/>
        </w:rPr>
        <w:t>должна быть заполнена и возвращена Поставщиком в адрес ПАО «НМТП».</w:t>
      </w:r>
    </w:p>
    <w:p w14:paraId="66AE328E" w14:textId="77777777" w:rsidR="00320554" w:rsidRDefault="00320554" w:rsidP="00320554">
      <w:pPr>
        <w:rPr>
          <w:rFonts w:ascii="Franklin Gothic Book" w:hAnsi="Franklin Gothic Book"/>
        </w:rPr>
      </w:pPr>
    </w:p>
    <w:p w14:paraId="0E2920AD" w14:textId="0BD91A26" w:rsidR="005150B7" w:rsidRDefault="005150B7" w:rsidP="005150B7">
      <w:pPr>
        <w:tabs>
          <w:tab w:val="center" w:pos="4153"/>
          <w:tab w:val="right" w:pos="8306"/>
        </w:tabs>
        <w:spacing w:after="200" w:line="276" w:lineRule="auto"/>
        <w:jc w:val="both"/>
        <w:rPr>
          <w:rFonts w:ascii="Franklin Gothic Book" w:hAnsi="Franklin Gothic Book"/>
          <w:lang w:eastAsia="ar-SA"/>
        </w:rPr>
      </w:pPr>
      <w:r>
        <w:rPr>
          <w:rFonts w:ascii="Franklin Gothic Book" w:hAnsi="Franklin Gothic Book"/>
          <w:lang w:eastAsia="ar-SA"/>
        </w:rPr>
        <w:t>4.5 Для Лота № 5.</w:t>
      </w:r>
    </w:p>
    <w:p w14:paraId="5C119ECB" w14:textId="77777777" w:rsidR="0005782C" w:rsidRDefault="0005782C" w:rsidP="005150B7">
      <w:pPr>
        <w:suppressAutoHyphens/>
        <w:jc w:val="center"/>
        <w:rPr>
          <w:b/>
          <w:szCs w:val="20"/>
          <w:lang w:eastAsia="ar-SA"/>
        </w:rPr>
      </w:pPr>
    </w:p>
    <w:p w14:paraId="2B05BBC5" w14:textId="77777777" w:rsidR="0005782C" w:rsidRDefault="0005782C" w:rsidP="005150B7">
      <w:pPr>
        <w:suppressAutoHyphens/>
        <w:jc w:val="center"/>
        <w:rPr>
          <w:b/>
          <w:szCs w:val="20"/>
          <w:lang w:eastAsia="ar-SA"/>
        </w:rPr>
      </w:pPr>
    </w:p>
    <w:p w14:paraId="16014F3C" w14:textId="77777777" w:rsidR="0005782C" w:rsidRDefault="0005782C" w:rsidP="005150B7">
      <w:pPr>
        <w:suppressAutoHyphens/>
        <w:jc w:val="center"/>
        <w:rPr>
          <w:b/>
          <w:szCs w:val="20"/>
          <w:lang w:eastAsia="ar-SA"/>
        </w:rPr>
      </w:pPr>
    </w:p>
    <w:p w14:paraId="4B495C08" w14:textId="77777777" w:rsidR="0005782C" w:rsidRDefault="0005782C" w:rsidP="005150B7">
      <w:pPr>
        <w:suppressAutoHyphens/>
        <w:jc w:val="center"/>
        <w:rPr>
          <w:b/>
          <w:szCs w:val="20"/>
          <w:lang w:eastAsia="ar-SA"/>
        </w:rPr>
      </w:pPr>
    </w:p>
    <w:p w14:paraId="585C7154" w14:textId="77777777" w:rsidR="0005782C" w:rsidRDefault="0005782C" w:rsidP="005150B7">
      <w:pPr>
        <w:suppressAutoHyphens/>
        <w:jc w:val="center"/>
        <w:rPr>
          <w:b/>
          <w:szCs w:val="20"/>
          <w:lang w:eastAsia="ar-SA"/>
        </w:rPr>
      </w:pPr>
    </w:p>
    <w:p w14:paraId="3B01AA8C" w14:textId="77777777" w:rsidR="005150B7" w:rsidRPr="0005782C" w:rsidRDefault="005150B7" w:rsidP="005150B7">
      <w:pPr>
        <w:suppressAutoHyphens/>
        <w:jc w:val="center"/>
        <w:rPr>
          <w:rFonts w:ascii="Franklin Gothic Book" w:hAnsi="Franklin Gothic Book"/>
          <w:b/>
          <w:lang w:eastAsia="ar-SA"/>
        </w:rPr>
      </w:pPr>
      <w:r w:rsidRPr="0005782C">
        <w:rPr>
          <w:rFonts w:ascii="Franklin Gothic Book" w:hAnsi="Franklin Gothic Book"/>
          <w:b/>
          <w:lang w:eastAsia="ar-SA"/>
        </w:rPr>
        <w:t xml:space="preserve">ДОГОВОР </w:t>
      </w:r>
      <w:proofErr w:type="gramStart"/>
      <w:r w:rsidRPr="0005782C">
        <w:rPr>
          <w:rFonts w:ascii="Franklin Gothic Book" w:hAnsi="Franklin Gothic Book"/>
          <w:b/>
          <w:lang w:eastAsia="ar-SA"/>
        </w:rPr>
        <w:t>ПОСТАВКИ  №</w:t>
      </w:r>
      <w:proofErr w:type="gramEnd"/>
      <w:r w:rsidRPr="0005782C">
        <w:rPr>
          <w:rFonts w:ascii="Franklin Gothic Book" w:hAnsi="Franklin Gothic Book"/>
          <w:b/>
          <w:lang w:eastAsia="ar-SA"/>
        </w:rPr>
        <w:t xml:space="preserve"> _________ </w:t>
      </w:r>
    </w:p>
    <w:p w14:paraId="5DC344D7" w14:textId="77777777" w:rsidR="005150B7" w:rsidRPr="0005782C" w:rsidRDefault="005150B7" w:rsidP="005150B7">
      <w:pPr>
        <w:rPr>
          <w:rFonts w:ascii="Franklin Gothic Book" w:hAnsi="Franklin Gothic Book"/>
        </w:rPr>
      </w:pPr>
      <w:r w:rsidRPr="0005782C">
        <w:rPr>
          <w:rFonts w:ascii="Franklin Gothic Book" w:hAnsi="Franklin Gothic Book"/>
        </w:rPr>
        <w:t xml:space="preserve">г. Новороссийск                                                                         </w:t>
      </w:r>
      <w:proofErr w:type="gramStart"/>
      <w:r w:rsidRPr="0005782C">
        <w:rPr>
          <w:rFonts w:ascii="Franklin Gothic Book" w:hAnsi="Franklin Gothic Book"/>
        </w:rPr>
        <w:t xml:space="preserve">   «</w:t>
      </w:r>
      <w:proofErr w:type="gramEnd"/>
      <w:r w:rsidRPr="0005782C">
        <w:rPr>
          <w:rFonts w:ascii="Franklin Gothic Book" w:hAnsi="Franklin Gothic Book"/>
        </w:rPr>
        <w:t xml:space="preserve">     » ______________ 2017_  г.</w:t>
      </w:r>
    </w:p>
    <w:p w14:paraId="2734D349" w14:textId="77777777" w:rsidR="005150B7" w:rsidRPr="0005782C" w:rsidRDefault="005150B7" w:rsidP="005150B7">
      <w:pPr>
        <w:rPr>
          <w:rFonts w:ascii="Franklin Gothic Book" w:hAnsi="Franklin Gothic Book"/>
        </w:rPr>
      </w:pPr>
    </w:p>
    <w:p w14:paraId="309A4F91" w14:textId="77777777" w:rsidR="005150B7" w:rsidRPr="0005782C" w:rsidRDefault="005150B7" w:rsidP="005150B7">
      <w:pPr>
        <w:jc w:val="both"/>
        <w:rPr>
          <w:rFonts w:ascii="Franklin Gothic Book" w:hAnsi="Franklin Gothic Book"/>
        </w:rPr>
      </w:pPr>
      <w:r w:rsidRPr="0005782C">
        <w:rPr>
          <w:rFonts w:ascii="Franklin Gothic Book" w:hAnsi="Franklin Gothic Book"/>
        </w:rPr>
        <w:t xml:space="preserve">               </w:t>
      </w:r>
      <w:r w:rsidRPr="0005782C">
        <w:rPr>
          <w:rFonts w:ascii="Franklin Gothic Book" w:hAnsi="Franklin Gothic Book"/>
          <w:b/>
        </w:rPr>
        <w:t>Публичное акционерное общество «Новороссийский морской торговый порт»,</w:t>
      </w:r>
      <w:r w:rsidRPr="0005782C">
        <w:rPr>
          <w:rFonts w:ascii="Franklin Gothic Book" w:hAnsi="Franklin Gothic Book"/>
        </w:rPr>
        <w:t xml:space="preserve"> именуемое в дальнейшем «Покупатель», в лице Технического директора </w:t>
      </w:r>
      <w:proofErr w:type="spellStart"/>
      <w:r w:rsidRPr="0005782C">
        <w:rPr>
          <w:rFonts w:ascii="Franklin Gothic Book" w:hAnsi="Franklin Gothic Book"/>
        </w:rPr>
        <w:t>Белухина</w:t>
      </w:r>
      <w:proofErr w:type="spellEnd"/>
      <w:r w:rsidRPr="0005782C">
        <w:rPr>
          <w:rFonts w:ascii="Franklin Gothic Book" w:hAnsi="Franklin Gothic Book"/>
        </w:rPr>
        <w:t xml:space="preserve"> Игоря Викторовича, </w:t>
      </w:r>
      <w:r w:rsidRPr="0005782C">
        <w:rPr>
          <w:rFonts w:ascii="Franklin Gothic Book" w:hAnsi="Franklin Gothic Book"/>
        </w:rPr>
        <w:lastRenderedPageBreak/>
        <w:t>действующего на основании Доверенности № 1110-07/66 от 14.03.2017 г.</w:t>
      </w:r>
      <w:r w:rsidRPr="0005782C">
        <w:rPr>
          <w:rFonts w:ascii="Franklin Gothic Book" w:hAnsi="Franklin Gothic Book"/>
          <w:u w:val="single"/>
        </w:rPr>
        <w:t>,</w:t>
      </w:r>
      <w:r w:rsidRPr="0005782C">
        <w:rPr>
          <w:rFonts w:ascii="Franklin Gothic Book" w:hAnsi="Franklin Gothic Book"/>
        </w:rPr>
        <w:t xml:space="preserve"> с одной стороны, и </w:t>
      </w:r>
      <w:r w:rsidRPr="0005782C">
        <w:rPr>
          <w:rFonts w:ascii="Franklin Gothic Book" w:hAnsi="Franklin Gothic Book"/>
          <w:b/>
        </w:rPr>
        <w:t>____ «____________________»</w:t>
      </w:r>
      <w:r w:rsidRPr="0005782C">
        <w:rPr>
          <w:rFonts w:ascii="Franklin Gothic Book" w:hAnsi="Franklin Gothic Book"/>
        </w:rPr>
        <w:t>, именуемое в дальнейшем «Поставщик», в лице директора ________________, действующего на основании ____, с другой стороны, заключили настоящий Договор о нижеследующем:</w:t>
      </w:r>
    </w:p>
    <w:p w14:paraId="2AEB426C" w14:textId="77777777" w:rsidR="005150B7" w:rsidRPr="0005782C" w:rsidRDefault="005150B7" w:rsidP="005150B7">
      <w:pPr>
        <w:jc w:val="both"/>
        <w:rPr>
          <w:rFonts w:ascii="Franklin Gothic Book" w:hAnsi="Franklin Gothic Book"/>
        </w:rPr>
      </w:pPr>
    </w:p>
    <w:p w14:paraId="1E5FED6C" w14:textId="20E923BC" w:rsidR="005150B7" w:rsidRPr="0005782C" w:rsidRDefault="005150B7" w:rsidP="009E727A">
      <w:pPr>
        <w:pStyle w:val="afff8"/>
        <w:numPr>
          <w:ilvl w:val="1"/>
          <w:numId w:val="14"/>
        </w:numPr>
        <w:jc w:val="both"/>
        <w:rPr>
          <w:rFonts w:ascii="Franklin Gothic Book" w:hAnsi="Franklin Gothic Book"/>
          <w:b/>
          <w:caps/>
        </w:rPr>
      </w:pPr>
      <w:r w:rsidRPr="0005782C">
        <w:rPr>
          <w:rFonts w:ascii="Franklin Gothic Book" w:hAnsi="Franklin Gothic Book"/>
          <w:b/>
          <w:caps/>
        </w:rPr>
        <w:t>Предмет Договора</w:t>
      </w:r>
    </w:p>
    <w:p w14:paraId="612406F3" w14:textId="77777777" w:rsidR="005150B7" w:rsidRPr="0005782C" w:rsidRDefault="005150B7" w:rsidP="005150B7">
      <w:pPr>
        <w:ind w:left="426" w:hanging="426"/>
        <w:jc w:val="both"/>
        <w:rPr>
          <w:rFonts w:ascii="Franklin Gothic Book" w:hAnsi="Franklin Gothic Book"/>
          <w:b/>
        </w:rPr>
      </w:pPr>
    </w:p>
    <w:p w14:paraId="3E2B7364" w14:textId="6EEE1416" w:rsidR="005150B7" w:rsidRPr="0005782C" w:rsidRDefault="005150B7" w:rsidP="009E727A">
      <w:pPr>
        <w:pStyle w:val="afff8"/>
        <w:numPr>
          <w:ilvl w:val="1"/>
          <w:numId w:val="54"/>
        </w:numPr>
        <w:suppressAutoHyphens/>
        <w:jc w:val="both"/>
        <w:rPr>
          <w:rFonts w:ascii="Franklin Gothic Book" w:hAnsi="Franklin Gothic Book"/>
        </w:rPr>
      </w:pPr>
      <w:r w:rsidRPr="0005782C">
        <w:rPr>
          <w:rFonts w:ascii="Franklin Gothic Book" w:hAnsi="Franklin Gothic Book"/>
        </w:rPr>
        <w:t xml:space="preserve">Поставщик обязуется поставить Покупателю СЗЧ Мицубиси </w:t>
      </w:r>
      <w:r w:rsidRPr="0005782C">
        <w:rPr>
          <w:rFonts w:ascii="Franklin Gothic Book" w:hAnsi="Franklin Gothic Book"/>
          <w:lang w:val="en-US"/>
        </w:rPr>
        <w:t>L</w:t>
      </w:r>
      <w:r w:rsidRPr="0005782C">
        <w:rPr>
          <w:rFonts w:ascii="Franklin Gothic Book" w:hAnsi="Franklin Gothic Book"/>
        </w:rPr>
        <w:t xml:space="preserve">-200 (далее – Товар), а Покупатель обязуется принять и </w:t>
      </w:r>
      <w:proofErr w:type="gramStart"/>
      <w:r w:rsidRPr="0005782C">
        <w:rPr>
          <w:rFonts w:ascii="Franklin Gothic Book" w:hAnsi="Franklin Gothic Book"/>
        </w:rPr>
        <w:t>оплатить  Товар</w:t>
      </w:r>
      <w:proofErr w:type="gramEnd"/>
      <w:r w:rsidRPr="0005782C">
        <w:rPr>
          <w:rFonts w:ascii="Franklin Gothic Book" w:hAnsi="Franklin Gothic Book"/>
        </w:rPr>
        <w:t xml:space="preserve"> в порядке и на условиях настоящего Договора. </w:t>
      </w:r>
      <w:proofErr w:type="gramStart"/>
      <w:r w:rsidRPr="0005782C">
        <w:rPr>
          <w:rFonts w:ascii="Franklin Gothic Book" w:hAnsi="Franklin Gothic Book"/>
        </w:rPr>
        <w:t>Общая  стоимость</w:t>
      </w:r>
      <w:proofErr w:type="gramEnd"/>
      <w:r w:rsidRPr="0005782C">
        <w:rPr>
          <w:rFonts w:ascii="Franklin Gothic Book" w:hAnsi="Franklin Gothic Book"/>
        </w:rPr>
        <w:t xml:space="preserve"> договора составляет ______ рублей (________), в том числе НДС 18%  _________ рублей.</w:t>
      </w:r>
    </w:p>
    <w:p w14:paraId="23F69860" w14:textId="05925D1C" w:rsidR="005150B7" w:rsidRPr="0005782C" w:rsidRDefault="005150B7" w:rsidP="009E727A">
      <w:pPr>
        <w:pStyle w:val="afff8"/>
        <w:numPr>
          <w:ilvl w:val="1"/>
          <w:numId w:val="54"/>
        </w:numPr>
        <w:suppressAutoHyphens/>
        <w:jc w:val="both"/>
        <w:rPr>
          <w:rFonts w:ascii="Franklin Gothic Book" w:hAnsi="Franklin Gothic Book"/>
        </w:rPr>
      </w:pPr>
      <w:r w:rsidRPr="0005782C">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 1.</w:t>
      </w:r>
    </w:p>
    <w:p w14:paraId="46405492" w14:textId="77777777" w:rsidR="005150B7" w:rsidRPr="0005782C" w:rsidRDefault="005150B7" w:rsidP="009E727A">
      <w:pPr>
        <w:numPr>
          <w:ilvl w:val="1"/>
          <w:numId w:val="54"/>
        </w:numPr>
        <w:suppressAutoHyphens/>
        <w:ind w:left="709" w:hanging="709"/>
        <w:jc w:val="both"/>
        <w:rPr>
          <w:rFonts w:ascii="Franklin Gothic Book" w:hAnsi="Franklin Gothic Book"/>
        </w:rPr>
      </w:pPr>
      <w:r w:rsidRPr="0005782C">
        <w:rPr>
          <w:rFonts w:ascii="Franklin Gothic Book" w:hAnsi="Franklin Gothic Book"/>
        </w:rPr>
        <w:t>Приложение № 1 является неотъемлемой частью данного Договора.</w:t>
      </w:r>
    </w:p>
    <w:p w14:paraId="2CF939A2" w14:textId="77777777" w:rsidR="005150B7" w:rsidRPr="0005782C" w:rsidRDefault="005150B7" w:rsidP="009E727A">
      <w:pPr>
        <w:numPr>
          <w:ilvl w:val="1"/>
          <w:numId w:val="54"/>
        </w:numPr>
        <w:suppressAutoHyphens/>
        <w:ind w:left="709" w:hanging="709"/>
        <w:jc w:val="both"/>
        <w:rPr>
          <w:rFonts w:ascii="Franklin Gothic Book" w:hAnsi="Franklin Gothic Book"/>
        </w:rPr>
      </w:pPr>
      <w:r w:rsidRPr="0005782C">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7024D876" w14:textId="77777777" w:rsidR="005150B7" w:rsidRPr="0005782C" w:rsidRDefault="005150B7" w:rsidP="005150B7">
      <w:pPr>
        <w:suppressAutoHyphens/>
        <w:jc w:val="both"/>
        <w:rPr>
          <w:rFonts w:ascii="Franklin Gothic Book" w:hAnsi="Franklin Gothic Book"/>
          <w:lang w:eastAsia="ar-SA"/>
        </w:rPr>
      </w:pPr>
    </w:p>
    <w:p w14:paraId="50911430" w14:textId="77777777" w:rsidR="005150B7" w:rsidRPr="0005782C" w:rsidRDefault="005150B7" w:rsidP="009E727A">
      <w:pPr>
        <w:numPr>
          <w:ilvl w:val="0"/>
          <w:numId w:val="54"/>
        </w:numPr>
        <w:jc w:val="both"/>
        <w:rPr>
          <w:rFonts w:ascii="Franklin Gothic Book" w:hAnsi="Franklin Gothic Book"/>
          <w:b/>
          <w:caps/>
        </w:rPr>
      </w:pPr>
      <w:r w:rsidRPr="0005782C">
        <w:rPr>
          <w:rFonts w:ascii="Franklin Gothic Book" w:hAnsi="Franklin Gothic Book"/>
          <w:b/>
          <w:caps/>
        </w:rPr>
        <w:t>Качество и комплектность</w:t>
      </w:r>
    </w:p>
    <w:p w14:paraId="68C04FE0" w14:textId="77777777" w:rsidR="005150B7" w:rsidRPr="0005782C" w:rsidRDefault="005150B7" w:rsidP="005150B7">
      <w:pPr>
        <w:ind w:left="240"/>
        <w:jc w:val="both"/>
        <w:rPr>
          <w:rFonts w:ascii="Franklin Gothic Book" w:hAnsi="Franklin Gothic Book"/>
          <w:b/>
        </w:rPr>
      </w:pPr>
    </w:p>
    <w:p w14:paraId="34C5276E" w14:textId="19E794A3" w:rsidR="005150B7" w:rsidRPr="0005782C" w:rsidRDefault="005150B7" w:rsidP="0005782C">
      <w:pPr>
        <w:pStyle w:val="afff8"/>
        <w:numPr>
          <w:ilvl w:val="1"/>
          <w:numId w:val="54"/>
        </w:numPr>
        <w:jc w:val="both"/>
        <w:rPr>
          <w:rFonts w:ascii="Franklin Gothic Book" w:hAnsi="Franklin Gothic Book"/>
          <w:lang w:eastAsia="ar-SA"/>
        </w:rPr>
      </w:pPr>
      <w:r w:rsidRPr="0005782C">
        <w:rPr>
          <w:rFonts w:ascii="Franklin Gothic Book" w:hAnsi="Franklin Gothic Book"/>
          <w:lang w:eastAsia="ar-SA"/>
        </w:rPr>
        <w:t xml:space="preserve">Качество и комплектность поставляемого </w:t>
      </w:r>
      <w:proofErr w:type="gramStart"/>
      <w:r w:rsidRPr="0005782C">
        <w:rPr>
          <w:rFonts w:ascii="Franklin Gothic Book" w:hAnsi="Franklin Gothic Book"/>
          <w:lang w:eastAsia="ar-SA"/>
        </w:rPr>
        <w:t>Товара  должно</w:t>
      </w:r>
      <w:proofErr w:type="gramEnd"/>
      <w:r w:rsidRPr="0005782C">
        <w:rPr>
          <w:rFonts w:ascii="Franklin Gothic Book" w:hAnsi="Franklin Gothic Book"/>
          <w:lang w:eastAsia="ar-SA"/>
        </w:rPr>
        <w:t xml:space="preserve"> соответствовать ГОСТу, техническим условиям, подтверждаться сертификатами качества.</w:t>
      </w:r>
    </w:p>
    <w:p w14:paraId="0A8685C0" w14:textId="77777777" w:rsidR="005150B7" w:rsidRPr="0005782C" w:rsidRDefault="005150B7" w:rsidP="0005782C">
      <w:pPr>
        <w:numPr>
          <w:ilvl w:val="1"/>
          <w:numId w:val="54"/>
        </w:numPr>
        <w:jc w:val="both"/>
        <w:rPr>
          <w:rFonts w:ascii="Franklin Gothic Book" w:hAnsi="Franklin Gothic Book"/>
          <w:lang w:eastAsia="ar-SA"/>
        </w:rPr>
      </w:pPr>
      <w:r w:rsidRPr="0005782C">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65C5C19B" w14:textId="77777777" w:rsidR="005150B7" w:rsidRPr="0005782C" w:rsidRDefault="005150B7" w:rsidP="0005782C">
      <w:pPr>
        <w:numPr>
          <w:ilvl w:val="1"/>
          <w:numId w:val="54"/>
        </w:numPr>
        <w:jc w:val="both"/>
        <w:rPr>
          <w:rFonts w:ascii="Franklin Gothic Book" w:hAnsi="Franklin Gothic Book"/>
          <w:lang w:eastAsia="ar-SA"/>
        </w:rPr>
      </w:pPr>
      <w:r w:rsidRPr="0005782C">
        <w:rPr>
          <w:rFonts w:ascii="Franklin Gothic Book" w:hAnsi="Franklin Gothic Book"/>
          <w:lang w:eastAsia="ar-SA"/>
        </w:rPr>
        <w:t xml:space="preserve">На Товар устанавливается гарантийный срок ___ </w:t>
      </w:r>
      <w:proofErr w:type="gramStart"/>
      <w:r w:rsidRPr="0005782C">
        <w:rPr>
          <w:rFonts w:ascii="Franklin Gothic Book" w:hAnsi="Franklin Gothic Book"/>
          <w:lang w:eastAsia="ar-SA"/>
        </w:rPr>
        <w:t>месяцев  с</w:t>
      </w:r>
      <w:proofErr w:type="gramEnd"/>
      <w:r w:rsidRPr="0005782C">
        <w:rPr>
          <w:rFonts w:ascii="Franklin Gothic Book" w:hAnsi="Franklin Gothic Book"/>
          <w:lang w:eastAsia="ar-SA"/>
        </w:rPr>
        <w:t xml:space="preserve"> момента перехода права собственности Товара Покупателю.</w:t>
      </w:r>
    </w:p>
    <w:p w14:paraId="6EA1539D" w14:textId="77777777" w:rsidR="005150B7" w:rsidRPr="0005782C" w:rsidRDefault="005150B7" w:rsidP="0005782C">
      <w:pPr>
        <w:numPr>
          <w:ilvl w:val="1"/>
          <w:numId w:val="54"/>
        </w:numPr>
        <w:jc w:val="both"/>
        <w:rPr>
          <w:rFonts w:ascii="Franklin Gothic Book" w:hAnsi="Franklin Gothic Book"/>
          <w:lang w:eastAsia="ar-SA"/>
        </w:rPr>
      </w:pPr>
      <w:r w:rsidRPr="0005782C">
        <w:rPr>
          <w:rFonts w:ascii="Franklin Gothic Book" w:hAnsi="Franklin Gothic Book"/>
          <w:lang w:eastAsia="ar-SA"/>
        </w:rPr>
        <w:t xml:space="preserve">Товар должен быть </w:t>
      </w:r>
      <w:proofErr w:type="spellStart"/>
      <w:r w:rsidRPr="0005782C">
        <w:rPr>
          <w:rFonts w:ascii="Franklin Gothic Book" w:hAnsi="Franklin Gothic Book"/>
          <w:lang w:eastAsia="ar-SA"/>
        </w:rPr>
        <w:t>затарен</w:t>
      </w:r>
      <w:proofErr w:type="spellEnd"/>
      <w:r w:rsidRPr="0005782C">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3E1194FD" w14:textId="77777777" w:rsidR="005150B7" w:rsidRPr="0005782C" w:rsidRDefault="005150B7" w:rsidP="0005782C">
      <w:pPr>
        <w:numPr>
          <w:ilvl w:val="1"/>
          <w:numId w:val="54"/>
        </w:numPr>
        <w:jc w:val="both"/>
        <w:rPr>
          <w:rFonts w:ascii="Franklin Gothic Book" w:hAnsi="Franklin Gothic Book"/>
          <w:lang w:eastAsia="ar-SA"/>
        </w:rPr>
      </w:pPr>
      <w:r w:rsidRPr="0005782C">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05782C">
        <w:rPr>
          <w:rFonts w:ascii="Franklin Gothic Book" w:hAnsi="Franklin Gothic Book"/>
          <w:lang w:eastAsia="ar-SA"/>
        </w:rPr>
        <w:tab/>
      </w:r>
    </w:p>
    <w:p w14:paraId="438D7791" w14:textId="77777777" w:rsidR="005150B7" w:rsidRPr="0005782C" w:rsidRDefault="005150B7" w:rsidP="005150B7">
      <w:pPr>
        <w:jc w:val="both"/>
        <w:rPr>
          <w:rFonts w:ascii="Franklin Gothic Book" w:hAnsi="Franklin Gothic Book"/>
          <w:lang w:eastAsia="ar-SA"/>
        </w:rPr>
      </w:pPr>
      <w:r w:rsidRPr="0005782C">
        <w:rPr>
          <w:rFonts w:ascii="Franklin Gothic Book" w:hAnsi="Franklin Gothic Book"/>
          <w:lang w:eastAsia="ar-SA"/>
        </w:rPr>
        <w:tab/>
      </w:r>
      <w:r w:rsidRPr="0005782C">
        <w:rPr>
          <w:rFonts w:ascii="Franklin Gothic Book" w:hAnsi="Franklin Gothic Book"/>
          <w:lang w:eastAsia="ar-SA"/>
        </w:rPr>
        <w:tab/>
      </w:r>
      <w:r w:rsidRPr="0005782C">
        <w:rPr>
          <w:rFonts w:ascii="Franklin Gothic Book" w:hAnsi="Franklin Gothic Book"/>
          <w:lang w:eastAsia="ar-SA"/>
        </w:rPr>
        <w:tab/>
      </w:r>
      <w:r w:rsidRPr="0005782C">
        <w:rPr>
          <w:rFonts w:ascii="Franklin Gothic Book" w:hAnsi="Franklin Gothic Book"/>
          <w:lang w:eastAsia="ar-SA"/>
        </w:rPr>
        <w:tab/>
      </w:r>
      <w:r w:rsidRPr="0005782C">
        <w:rPr>
          <w:rFonts w:ascii="Franklin Gothic Book" w:hAnsi="Franklin Gothic Book"/>
          <w:lang w:eastAsia="ar-SA"/>
        </w:rPr>
        <w:tab/>
      </w:r>
      <w:r w:rsidRPr="0005782C">
        <w:rPr>
          <w:rFonts w:ascii="Franklin Gothic Book" w:hAnsi="Franklin Gothic Book"/>
          <w:lang w:eastAsia="ar-SA"/>
        </w:rPr>
        <w:tab/>
      </w:r>
      <w:r w:rsidRPr="0005782C">
        <w:rPr>
          <w:rFonts w:ascii="Franklin Gothic Book" w:hAnsi="Franklin Gothic Book"/>
          <w:lang w:eastAsia="ar-SA"/>
        </w:rPr>
        <w:tab/>
      </w:r>
      <w:r w:rsidRPr="0005782C">
        <w:rPr>
          <w:rFonts w:ascii="Franklin Gothic Book" w:hAnsi="Franklin Gothic Book"/>
          <w:lang w:eastAsia="ar-SA"/>
        </w:rPr>
        <w:tab/>
      </w:r>
      <w:r w:rsidRPr="0005782C">
        <w:rPr>
          <w:rFonts w:ascii="Franklin Gothic Book" w:hAnsi="Franklin Gothic Book"/>
          <w:lang w:eastAsia="ar-SA"/>
        </w:rPr>
        <w:tab/>
      </w:r>
    </w:p>
    <w:p w14:paraId="5A038A3D" w14:textId="0F1B1233" w:rsidR="005150B7" w:rsidRPr="0005782C" w:rsidRDefault="005150B7" w:rsidP="0005782C">
      <w:pPr>
        <w:pStyle w:val="afff8"/>
        <w:numPr>
          <w:ilvl w:val="0"/>
          <w:numId w:val="54"/>
        </w:numPr>
        <w:rPr>
          <w:rFonts w:ascii="Franklin Gothic Book" w:hAnsi="Franklin Gothic Book"/>
          <w:b/>
          <w:caps/>
          <w:lang w:eastAsia="ar-SA"/>
        </w:rPr>
      </w:pPr>
      <w:r w:rsidRPr="0005782C">
        <w:rPr>
          <w:rFonts w:ascii="Franklin Gothic Book" w:hAnsi="Franklin Gothic Book"/>
          <w:b/>
          <w:caps/>
          <w:lang w:eastAsia="ar-SA"/>
        </w:rPr>
        <w:t>Сроки и порядок поставки</w:t>
      </w:r>
    </w:p>
    <w:p w14:paraId="54DB368D" w14:textId="77777777" w:rsidR="005150B7" w:rsidRPr="0005782C" w:rsidRDefault="005150B7" w:rsidP="005150B7">
      <w:pPr>
        <w:suppressAutoHyphens/>
        <w:ind w:left="360"/>
        <w:rPr>
          <w:rFonts w:ascii="Franklin Gothic Book" w:hAnsi="Franklin Gothic Book"/>
          <w:b/>
          <w:lang w:eastAsia="ar-SA"/>
        </w:rPr>
      </w:pPr>
    </w:p>
    <w:p w14:paraId="78C8AABE" w14:textId="77777777" w:rsidR="005150B7" w:rsidRPr="0005782C" w:rsidRDefault="005150B7" w:rsidP="0005782C">
      <w:pPr>
        <w:numPr>
          <w:ilvl w:val="1"/>
          <w:numId w:val="54"/>
        </w:numPr>
        <w:jc w:val="both"/>
        <w:rPr>
          <w:rFonts w:ascii="Franklin Gothic Book" w:hAnsi="Franklin Gothic Book"/>
          <w:lang w:eastAsia="ar-SA"/>
        </w:rPr>
      </w:pPr>
      <w:r w:rsidRPr="0005782C">
        <w:rPr>
          <w:rFonts w:ascii="Franklin Gothic Book" w:hAnsi="Franklin Gothic Book"/>
          <w:lang w:eastAsia="ar-SA"/>
        </w:rPr>
        <w:t xml:space="preserve">Поставка Товара </w:t>
      </w:r>
      <w:proofErr w:type="gramStart"/>
      <w:r w:rsidRPr="0005782C">
        <w:rPr>
          <w:rFonts w:ascii="Franklin Gothic Book" w:hAnsi="Franklin Gothic Book"/>
          <w:lang w:eastAsia="ar-SA"/>
        </w:rPr>
        <w:t>осуществляется  силами</w:t>
      </w:r>
      <w:proofErr w:type="gramEnd"/>
      <w:r w:rsidRPr="0005782C">
        <w:rPr>
          <w:rFonts w:ascii="Franklin Gothic Book" w:hAnsi="Franklin Gothic Book"/>
          <w:lang w:eastAsia="ar-SA"/>
        </w:rPr>
        <w:t xml:space="preserve"> и за счет Поставщика</w:t>
      </w:r>
      <w:r w:rsidRPr="0005782C">
        <w:rPr>
          <w:rFonts w:ascii="Franklin Gothic Book" w:hAnsi="Franklin Gothic Book"/>
          <w:b/>
          <w:lang w:eastAsia="ar-SA"/>
        </w:rPr>
        <w:t xml:space="preserve"> </w:t>
      </w:r>
      <w:r w:rsidRPr="0005782C">
        <w:rPr>
          <w:rFonts w:ascii="Franklin Gothic Book" w:hAnsi="Franklin Gothic Book"/>
          <w:lang w:eastAsia="ar-SA"/>
        </w:rPr>
        <w:t>на склад Покупателя по адресу:  г. Новороссийск,  ул. Портовая, 18.</w:t>
      </w:r>
    </w:p>
    <w:p w14:paraId="454B2DF7" w14:textId="77777777" w:rsidR="005150B7" w:rsidRPr="0005782C" w:rsidRDefault="005150B7" w:rsidP="0005782C">
      <w:pPr>
        <w:numPr>
          <w:ilvl w:val="1"/>
          <w:numId w:val="54"/>
        </w:numPr>
        <w:jc w:val="both"/>
        <w:rPr>
          <w:rFonts w:ascii="Franklin Gothic Book" w:hAnsi="Franklin Gothic Book"/>
          <w:b/>
          <w:lang w:eastAsia="ar-SA"/>
        </w:rPr>
      </w:pPr>
      <w:r w:rsidRPr="0005782C">
        <w:rPr>
          <w:rFonts w:ascii="Franklin Gothic Book" w:hAnsi="Franklin Gothic Book"/>
          <w:lang w:eastAsia="ar-SA"/>
        </w:rPr>
        <w:t>Поставщик вправе отгружать Товар отдельными частями по согласованию с Покупателем.</w:t>
      </w:r>
    </w:p>
    <w:p w14:paraId="702F28C8" w14:textId="77777777" w:rsidR="005150B7" w:rsidRPr="0005782C" w:rsidRDefault="005150B7" w:rsidP="0005782C">
      <w:pPr>
        <w:numPr>
          <w:ilvl w:val="1"/>
          <w:numId w:val="54"/>
        </w:numPr>
        <w:jc w:val="both"/>
        <w:rPr>
          <w:rFonts w:ascii="Franklin Gothic Book" w:hAnsi="Franklin Gothic Book"/>
          <w:b/>
          <w:lang w:eastAsia="ar-SA"/>
        </w:rPr>
      </w:pPr>
      <w:r w:rsidRPr="0005782C">
        <w:rPr>
          <w:rFonts w:ascii="Franklin Gothic Book" w:hAnsi="Franklin Gothic Book"/>
          <w:lang w:eastAsia="ar-SA"/>
        </w:rPr>
        <w:t>Основанием для поставки Товара является подписание Сторонами настоящего Договора и Приложения № 1, являющегося неотъемлемой частью настоящего Договора.</w:t>
      </w:r>
    </w:p>
    <w:p w14:paraId="5C3C6881" w14:textId="77777777" w:rsidR="005150B7" w:rsidRPr="0005782C" w:rsidRDefault="005150B7" w:rsidP="0005782C">
      <w:pPr>
        <w:numPr>
          <w:ilvl w:val="1"/>
          <w:numId w:val="54"/>
        </w:numPr>
        <w:jc w:val="both"/>
        <w:rPr>
          <w:rFonts w:ascii="Franklin Gothic Book" w:hAnsi="Franklin Gothic Book"/>
          <w:b/>
          <w:lang w:eastAsia="ar-SA"/>
        </w:rPr>
      </w:pPr>
      <w:r w:rsidRPr="0005782C">
        <w:rPr>
          <w:rFonts w:ascii="Franklin Gothic Book" w:hAnsi="Franklin Gothic Book"/>
          <w:lang w:eastAsia="ar-SA"/>
        </w:rPr>
        <w:t xml:space="preserve">Поставщик обязан подготовить Товар к передаче Покупателю: </w:t>
      </w:r>
      <w:proofErr w:type="spellStart"/>
      <w:r w:rsidRPr="0005782C">
        <w:rPr>
          <w:rFonts w:ascii="Franklin Gothic Book" w:hAnsi="Franklin Gothic Book"/>
          <w:lang w:eastAsia="ar-SA"/>
        </w:rPr>
        <w:t>затарить</w:t>
      </w:r>
      <w:proofErr w:type="spellEnd"/>
      <w:r w:rsidRPr="0005782C">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148213C7" w14:textId="77777777" w:rsidR="005150B7" w:rsidRPr="0005782C" w:rsidRDefault="005150B7" w:rsidP="0005782C">
      <w:pPr>
        <w:numPr>
          <w:ilvl w:val="1"/>
          <w:numId w:val="54"/>
        </w:numPr>
        <w:jc w:val="both"/>
        <w:rPr>
          <w:rFonts w:ascii="Franklin Gothic Book" w:hAnsi="Franklin Gothic Book"/>
          <w:b/>
          <w:lang w:eastAsia="ar-SA"/>
        </w:rPr>
      </w:pPr>
      <w:r w:rsidRPr="0005782C">
        <w:rPr>
          <w:rFonts w:ascii="Franklin Gothic Book" w:hAnsi="Franklin Gothic Book"/>
          <w:lang w:eastAsia="ar-SA"/>
        </w:rPr>
        <w:t>Покупатель обязан совершить все необходимые действия, обеспечивающие принятие Товара. Оформление Товара осуществляется путем подписания сторонами накладной.</w:t>
      </w:r>
    </w:p>
    <w:p w14:paraId="5D3D76E2" w14:textId="77777777" w:rsidR="005150B7" w:rsidRPr="0005782C" w:rsidRDefault="005150B7" w:rsidP="0005782C">
      <w:pPr>
        <w:numPr>
          <w:ilvl w:val="1"/>
          <w:numId w:val="54"/>
        </w:numPr>
        <w:jc w:val="both"/>
        <w:rPr>
          <w:rFonts w:ascii="Franklin Gothic Book" w:hAnsi="Franklin Gothic Book"/>
          <w:b/>
          <w:lang w:eastAsia="ar-SA"/>
        </w:rPr>
      </w:pPr>
      <w:r w:rsidRPr="0005782C">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05782C">
        <w:rPr>
          <w:rFonts w:ascii="Franklin Gothic Book" w:hAnsi="Franklin Gothic Book"/>
          <w:bCs/>
          <w:lang w:eastAsia="ar-SA"/>
        </w:rPr>
        <w:t xml:space="preserve">с Инструкциями о порядке приемки продукции производственно-технического </w:t>
      </w:r>
      <w:r w:rsidRPr="0005782C">
        <w:rPr>
          <w:rFonts w:ascii="Franklin Gothic Book" w:hAnsi="Franklin Gothic Book"/>
          <w:bCs/>
          <w:lang w:eastAsia="ar-SA"/>
        </w:rPr>
        <w:lastRenderedPageBreak/>
        <w:t>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1A06A1C8" w14:textId="77777777" w:rsidR="005150B7" w:rsidRPr="0005782C" w:rsidRDefault="005150B7" w:rsidP="0005782C">
      <w:pPr>
        <w:numPr>
          <w:ilvl w:val="1"/>
          <w:numId w:val="54"/>
        </w:numPr>
        <w:jc w:val="both"/>
        <w:rPr>
          <w:rFonts w:ascii="Franklin Gothic Book" w:hAnsi="Franklin Gothic Book"/>
          <w:b/>
          <w:lang w:eastAsia="ar-SA"/>
        </w:rPr>
      </w:pPr>
      <w:r w:rsidRPr="0005782C">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 1 к нему по количеству, Покупатель в течение</w:t>
      </w:r>
      <w:r w:rsidRPr="0005782C">
        <w:rPr>
          <w:rFonts w:ascii="Franklin Gothic Book" w:hAnsi="Franklin Gothic Book"/>
          <w:lang w:eastAsia="ar-SA"/>
        </w:rPr>
        <w:t xml:space="preserve"> пяти </w:t>
      </w:r>
      <w:r w:rsidRPr="0005782C">
        <w:rPr>
          <w:rFonts w:ascii="Franklin Gothic Book" w:hAnsi="Franklin Gothic Book"/>
          <w:bCs/>
          <w:lang w:eastAsia="ar-SA"/>
        </w:rPr>
        <w:t>дней незамедлительно информирует об этом Поставщика</w:t>
      </w:r>
      <w:r w:rsidRPr="0005782C">
        <w:rPr>
          <w:rFonts w:ascii="Franklin Gothic Book" w:hAnsi="Franklin Gothic Book"/>
          <w:lang w:eastAsia="ar-SA"/>
        </w:rPr>
        <w:t xml:space="preserve"> почтовым отправлением</w:t>
      </w:r>
      <w:r w:rsidRPr="0005782C">
        <w:rPr>
          <w:rFonts w:ascii="Franklin Gothic Book" w:hAnsi="Franklin Gothic Book"/>
          <w:iCs/>
          <w:lang w:eastAsia="ar-SA"/>
        </w:rPr>
        <w:t xml:space="preserve"> с уведомлением о вручении или факсимильной связью</w:t>
      </w:r>
      <w:r w:rsidRPr="0005782C">
        <w:rPr>
          <w:rFonts w:ascii="Franklin Gothic Book" w:hAnsi="Franklin Gothic Book"/>
          <w:lang w:eastAsia="ar-SA"/>
        </w:rPr>
        <w:t xml:space="preserve">. </w:t>
      </w:r>
      <w:r w:rsidRPr="0005782C">
        <w:rPr>
          <w:rFonts w:ascii="Franklin Gothic Book" w:hAnsi="Franklin Gothic Book"/>
          <w:bCs/>
          <w:lang w:eastAsia="ar-SA"/>
        </w:rPr>
        <w:t>В течение</w:t>
      </w:r>
      <w:r w:rsidRPr="0005782C">
        <w:rPr>
          <w:rFonts w:ascii="Franklin Gothic Book" w:hAnsi="Franklin Gothic Book"/>
          <w:lang w:eastAsia="ar-SA"/>
        </w:rPr>
        <w:t xml:space="preserve"> согласованного сторонами срока </w:t>
      </w:r>
      <w:r w:rsidRPr="0005782C">
        <w:rPr>
          <w:rFonts w:ascii="Franklin Gothic Book" w:hAnsi="Franklin Gothic Book"/>
          <w:bCs/>
          <w:lang w:eastAsia="ar-SA"/>
        </w:rPr>
        <w:t>после получения претензии, Поставщик обязуется за свой счет</w:t>
      </w:r>
      <w:r w:rsidRPr="0005782C">
        <w:rPr>
          <w:rFonts w:ascii="Franklin Gothic Book" w:hAnsi="Franklin Gothic Book"/>
          <w:iCs/>
          <w:lang w:eastAsia="ar-SA"/>
        </w:rPr>
        <w:t xml:space="preserve"> </w:t>
      </w:r>
      <w:proofErr w:type="spellStart"/>
      <w:r w:rsidRPr="0005782C">
        <w:rPr>
          <w:rFonts w:ascii="Franklin Gothic Book" w:hAnsi="Franklin Gothic Book"/>
          <w:iCs/>
          <w:lang w:eastAsia="ar-SA"/>
        </w:rPr>
        <w:t>допоставить</w:t>
      </w:r>
      <w:proofErr w:type="spellEnd"/>
      <w:r w:rsidRPr="0005782C">
        <w:rPr>
          <w:rFonts w:ascii="Franklin Gothic Book" w:hAnsi="Franklin Gothic Book"/>
          <w:iCs/>
          <w:lang w:eastAsia="ar-SA"/>
        </w:rPr>
        <w:t xml:space="preserve"> </w:t>
      </w:r>
      <w:r w:rsidRPr="0005782C">
        <w:rPr>
          <w:rFonts w:ascii="Franklin Gothic Book" w:hAnsi="Franklin Gothic Book"/>
          <w:bCs/>
          <w:lang w:eastAsia="ar-SA"/>
        </w:rPr>
        <w:t>Товар Покупателю</w:t>
      </w:r>
      <w:r w:rsidRPr="0005782C">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05782C">
        <w:rPr>
          <w:rFonts w:ascii="Franklin Gothic Book" w:hAnsi="Franklin Gothic Book"/>
          <w:lang w:eastAsia="ar-SA"/>
        </w:rPr>
        <w:t>объеме  и</w:t>
      </w:r>
      <w:proofErr w:type="gramEnd"/>
      <w:r w:rsidRPr="0005782C">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0B793BCB" w14:textId="77777777" w:rsidR="005150B7" w:rsidRPr="0005782C" w:rsidRDefault="005150B7" w:rsidP="0005782C">
      <w:pPr>
        <w:numPr>
          <w:ilvl w:val="1"/>
          <w:numId w:val="54"/>
        </w:numPr>
        <w:jc w:val="both"/>
        <w:rPr>
          <w:rFonts w:ascii="Franklin Gothic Book" w:hAnsi="Franklin Gothic Book"/>
          <w:b/>
          <w:lang w:eastAsia="ar-SA"/>
        </w:rPr>
      </w:pPr>
      <w:r w:rsidRPr="0005782C">
        <w:rPr>
          <w:rFonts w:ascii="Franklin Gothic Book" w:hAnsi="Franklin Gothic Book"/>
          <w:lang w:eastAsia="ar-SA"/>
        </w:rPr>
        <w:t xml:space="preserve">Право собственности на Товар переходит к </w:t>
      </w:r>
      <w:proofErr w:type="gramStart"/>
      <w:r w:rsidRPr="0005782C">
        <w:rPr>
          <w:rFonts w:ascii="Franklin Gothic Book" w:hAnsi="Franklin Gothic Book"/>
          <w:lang w:eastAsia="ar-SA"/>
        </w:rPr>
        <w:t xml:space="preserve">Покупателю  </w:t>
      </w:r>
      <w:r w:rsidRPr="0005782C">
        <w:rPr>
          <w:rFonts w:ascii="Franklin Gothic Book" w:hAnsi="Franklin Gothic Book"/>
          <w:bCs/>
          <w:lang w:eastAsia="ar-SA"/>
        </w:rPr>
        <w:t>при</w:t>
      </w:r>
      <w:proofErr w:type="gramEnd"/>
      <w:r w:rsidRPr="0005782C">
        <w:rPr>
          <w:rFonts w:ascii="Franklin Gothic Book" w:hAnsi="Franklin Gothic Book"/>
          <w:bCs/>
          <w:lang w:eastAsia="ar-SA"/>
        </w:rPr>
        <w:t xml:space="preserve"> передаче Товара Покупателю по накладной.</w:t>
      </w:r>
    </w:p>
    <w:p w14:paraId="44F78ED2" w14:textId="77777777" w:rsidR="005150B7" w:rsidRPr="0005782C" w:rsidRDefault="005150B7" w:rsidP="0005782C">
      <w:pPr>
        <w:numPr>
          <w:ilvl w:val="1"/>
          <w:numId w:val="54"/>
        </w:numPr>
        <w:jc w:val="both"/>
        <w:rPr>
          <w:rFonts w:ascii="Franklin Gothic Book" w:hAnsi="Franklin Gothic Book"/>
          <w:b/>
          <w:lang w:eastAsia="ar-SA"/>
        </w:rPr>
      </w:pPr>
      <w:r w:rsidRPr="0005782C">
        <w:rPr>
          <w:rFonts w:ascii="Franklin Gothic Book" w:hAnsi="Franklin Gothic Book"/>
          <w:lang w:eastAsia="ar-SA"/>
        </w:rPr>
        <w:t xml:space="preserve">Риск случайной гибели или случайного повреждения Товара переходит к Покупателю </w:t>
      </w:r>
      <w:r w:rsidRPr="0005782C">
        <w:rPr>
          <w:rFonts w:ascii="Franklin Gothic Book" w:hAnsi="Franklin Gothic Book"/>
          <w:bCs/>
          <w:lang w:eastAsia="ar-SA"/>
        </w:rPr>
        <w:t>при передаче Товара Покупателю.</w:t>
      </w:r>
    </w:p>
    <w:p w14:paraId="682EF158" w14:textId="77777777" w:rsidR="005150B7" w:rsidRPr="0005782C" w:rsidRDefault="005150B7" w:rsidP="0005782C">
      <w:pPr>
        <w:numPr>
          <w:ilvl w:val="1"/>
          <w:numId w:val="54"/>
        </w:numPr>
        <w:spacing w:after="120"/>
        <w:jc w:val="both"/>
        <w:rPr>
          <w:rFonts w:ascii="Franklin Gothic Book" w:hAnsi="Franklin Gothic Book"/>
          <w:b/>
          <w:lang w:eastAsia="ar-SA"/>
        </w:rPr>
      </w:pPr>
      <w:r w:rsidRPr="0005782C">
        <w:rPr>
          <w:rFonts w:ascii="Franklin Gothic Book" w:hAnsi="Franklin Gothic Book"/>
          <w:lang w:eastAsia="ar-SA"/>
        </w:rPr>
        <w:t xml:space="preserve">Товар поставляется </w:t>
      </w:r>
      <w:r w:rsidRPr="0005782C">
        <w:rPr>
          <w:rFonts w:ascii="Franklin Gothic Book" w:hAnsi="Franklin Gothic Book"/>
          <w:bCs/>
          <w:lang w:eastAsia="ar-SA"/>
        </w:rPr>
        <w:t>в таре (упаковке), остающейся в распоряжении Покупателя.</w:t>
      </w:r>
    </w:p>
    <w:p w14:paraId="6BED9BC0" w14:textId="77777777" w:rsidR="005150B7" w:rsidRPr="0005782C" w:rsidRDefault="005150B7" w:rsidP="005150B7">
      <w:pPr>
        <w:ind w:left="720"/>
        <w:jc w:val="both"/>
        <w:rPr>
          <w:rFonts w:ascii="Franklin Gothic Book" w:hAnsi="Franklin Gothic Book"/>
          <w:b/>
          <w:lang w:eastAsia="ar-SA"/>
        </w:rPr>
      </w:pPr>
    </w:p>
    <w:p w14:paraId="157D0C57" w14:textId="0470D20B" w:rsidR="005150B7" w:rsidRPr="0005782C" w:rsidRDefault="005150B7" w:rsidP="0005782C">
      <w:pPr>
        <w:pStyle w:val="afff8"/>
        <w:numPr>
          <w:ilvl w:val="0"/>
          <w:numId w:val="34"/>
        </w:numPr>
        <w:spacing w:after="120"/>
        <w:jc w:val="both"/>
        <w:rPr>
          <w:rFonts w:ascii="Franklin Gothic Book" w:hAnsi="Franklin Gothic Book"/>
          <w:b/>
          <w:caps/>
        </w:rPr>
      </w:pPr>
      <w:r w:rsidRPr="0005782C">
        <w:rPr>
          <w:rFonts w:ascii="Franklin Gothic Book" w:hAnsi="Franklin Gothic Book"/>
          <w:b/>
          <w:caps/>
        </w:rPr>
        <w:t>Цены и порядок расчетов</w:t>
      </w:r>
    </w:p>
    <w:p w14:paraId="794F152F" w14:textId="77777777" w:rsidR="005150B7" w:rsidRPr="0005782C" w:rsidRDefault="005150B7" w:rsidP="005150B7">
      <w:pPr>
        <w:ind w:left="360"/>
        <w:jc w:val="both"/>
        <w:rPr>
          <w:rFonts w:ascii="Franklin Gothic Book" w:hAnsi="Franklin Gothic Book"/>
          <w:b/>
        </w:rPr>
      </w:pPr>
    </w:p>
    <w:p w14:paraId="69EC9306" w14:textId="64C2CA2A" w:rsidR="005150B7" w:rsidRPr="0005782C" w:rsidRDefault="005150B7" w:rsidP="0005782C">
      <w:pPr>
        <w:pStyle w:val="afff8"/>
        <w:numPr>
          <w:ilvl w:val="1"/>
          <w:numId w:val="34"/>
        </w:numPr>
        <w:tabs>
          <w:tab w:val="num" w:pos="709"/>
        </w:tabs>
        <w:jc w:val="both"/>
        <w:rPr>
          <w:rFonts w:ascii="Franklin Gothic Book" w:hAnsi="Franklin Gothic Book"/>
        </w:rPr>
      </w:pPr>
      <w:r w:rsidRPr="0005782C">
        <w:rPr>
          <w:rFonts w:ascii="Franklin Gothic Book" w:hAnsi="Franklin Gothic Book"/>
        </w:rPr>
        <w:t xml:space="preserve">Покупатель производит оплату поставленного </w:t>
      </w:r>
      <w:proofErr w:type="gramStart"/>
      <w:r w:rsidRPr="0005782C">
        <w:rPr>
          <w:rFonts w:ascii="Franklin Gothic Book" w:hAnsi="Franklin Gothic Book"/>
        </w:rPr>
        <w:t>Товара  в</w:t>
      </w:r>
      <w:proofErr w:type="gramEnd"/>
      <w:r w:rsidRPr="0005782C">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05782C">
        <w:rPr>
          <w:rFonts w:ascii="Franklin Gothic Book" w:hAnsi="Franklin Gothic Book"/>
        </w:rPr>
        <w:t>производится  Покупателем</w:t>
      </w:r>
      <w:proofErr w:type="gramEnd"/>
      <w:r w:rsidRPr="0005782C">
        <w:rPr>
          <w:rFonts w:ascii="Franklin Gothic Book" w:hAnsi="Franklin Gothic Book"/>
        </w:rPr>
        <w:t xml:space="preserve"> на основании товарной накладной (ТОРГ-12), счета, счета-фактуры полученных от Поставщика.</w:t>
      </w:r>
    </w:p>
    <w:p w14:paraId="33D13D33" w14:textId="77777777" w:rsidR="005150B7" w:rsidRPr="0005782C" w:rsidRDefault="005150B7" w:rsidP="0005782C">
      <w:pPr>
        <w:numPr>
          <w:ilvl w:val="1"/>
          <w:numId w:val="34"/>
        </w:numPr>
        <w:tabs>
          <w:tab w:val="num" w:pos="709"/>
        </w:tabs>
        <w:ind w:left="709" w:hanging="709"/>
        <w:jc w:val="both"/>
        <w:rPr>
          <w:rFonts w:ascii="Franklin Gothic Book" w:hAnsi="Franklin Gothic Book"/>
        </w:rPr>
      </w:pPr>
      <w:r w:rsidRPr="0005782C">
        <w:rPr>
          <w:rFonts w:ascii="Franklin Gothic Book" w:hAnsi="Franklin Gothic Book"/>
          <w:bCs/>
        </w:rPr>
        <w:t xml:space="preserve">Цена Товара, установленная Приложением № </w:t>
      </w:r>
      <w:proofErr w:type="gramStart"/>
      <w:r w:rsidRPr="0005782C">
        <w:rPr>
          <w:rFonts w:ascii="Franklin Gothic Book" w:hAnsi="Franklin Gothic Book"/>
          <w:bCs/>
        </w:rPr>
        <w:t>1  к</w:t>
      </w:r>
      <w:proofErr w:type="gramEnd"/>
      <w:r w:rsidRPr="0005782C">
        <w:rPr>
          <w:rFonts w:ascii="Franklin Gothic Book" w:hAnsi="Franklin Gothic Book"/>
          <w:bCs/>
        </w:rPr>
        <w:t xml:space="preserve">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14:paraId="7D259634" w14:textId="77777777" w:rsidR="005150B7" w:rsidRPr="0005782C" w:rsidRDefault="005150B7" w:rsidP="0005782C">
      <w:pPr>
        <w:numPr>
          <w:ilvl w:val="1"/>
          <w:numId w:val="34"/>
        </w:numPr>
        <w:tabs>
          <w:tab w:val="num" w:pos="709"/>
        </w:tabs>
        <w:spacing w:after="120"/>
        <w:ind w:left="709" w:hanging="709"/>
        <w:jc w:val="both"/>
        <w:rPr>
          <w:rFonts w:ascii="Franklin Gothic Book" w:hAnsi="Franklin Gothic Book"/>
        </w:rPr>
      </w:pPr>
      <w:r w:rsidRPr="0005782C">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05782C">
        <w:rPr>
          <w:rFonts w:ascii="Franklin Gothic Book" w:hAnsi="Franklin Gothic Book"/>
        </w:rPr>
        <w:t>с  расчетного</w:t>
      </w:r>
      <w:proofErr w:type="gramEnd"/>
      <w:r w:rsidRPr="0005782C">
        <w:rPr>
          <w:rFonts w:ascii="Franklin Gothic Book" w:hAnsi="Franklin Gothic Book"/>
        </w:rPr>
        <w:t xml:space="preserve"> счета банка Покупателя.</w:t>
      </w:r>
    </w:p>
    <w:p w14:paraId="26005070" w14:textId="77777777" w:rsidR="005150B7" w:rsidRPr="0005782C" w:rsidRDefault="005150B7" w:rsidP="005150B7">
      <w:pPr>
        <w:jc w:val="both"/>
        <w:rPr>
          <w:rFonts w:ascii="Franklin Gothic Book" w:hAnsi="Franklin Gothic Book"/>
          <w:b/>
        </w:rPr>
      </w:pPr>
    </w:p>
    <w:p w14:paraId="751AA2CA" w14:textId="77777777" w:rsidR="005150B7" w:rsidRPr="0005782C" w:rsidRDefault="005150B7" w:rsidP="0005782C">
      <w:pPr>
        <w:numPr>
          <w:ilvl w:val="0"/>
          <w:numId w:val="34"/>
        </w:numPr>
        <w:spacing w:after="120"/>
        <w:jc w:val="both"/>
        <w:rPr>
          <w:rFonts w:ascii="Franklin Gothic Book" w:hAnsi="Franklin Gothic Book"/>
          <w:b/>
          <w:caps/>
        </w:rPr>
      </w:pPr>
      <w:r w:rsidRPr="0005782C">
        <w:rPr>
          <w:rFonts w:ascii="Franklin Gothic Book" w:hAnsi="Franklin Gothic Book"/>
          <w:b/>
          <w:caps/>
        </w:rPr>
        <w:t>Ответственность Сторон</w:t>
      </w:r>
    </w:p>
    <w:p w14:paraId="19E411E0" w14:textId="77777777" w:rsidR="005150B7" w:rsidRPr="0005782C" w:rsidRDefault="005150B7" w:rsidP="005150B7">
      <w:pPr>
        <w:ind w:left="360"/>
        <w:jc w:val="both"/>
        <w:rPr>
          <w:rFonts w:ascii="Franklin Gothic Book" w:hAnsi="Franklin Gothic Book"/>
          <w:b/>
        </w:rPr>
      </w:pPr>
    </w:p>
    <w:p w14:paraId="5D8E86D4" w14:textId="3987EC19" w:rsidR="005150B7" w:rsidRPr="0005782C" w:rsidRDefault="005150B7" w:rsidP="0005782C">
      <w:pPr>
        <w:pStyle w:val="afff8"/>
        <w:numPr>
          <w:ilvl w:val="1"/>
          <w:numId w:val="34"/>
        </w:numPr>
        <w:jc w:val="both"/>
        <w:rPr>
          <w:rFonts w:ascii="Franklin Gothic Book" w:hAnsi="Franklin Gothic Book"/>
          <w:lang w:eastAsia="ar-SA"/>
        </w:rPr>
      </w:pPr>
      <w:r w:rsidRPr="0005782C">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05782C">
        <w:rPr>
          <w:rFonts w:ascii="Franklin Gothic Book" w:hAnsi="Franklin Gothic Book"/>
          <w:lang w:eastAsia="ar-SA"/>
        </w:rPr>
        <w:t>действующим  Законодательством</w:t>
      </w:r>
      <w:proofErr w:type="gramEnd"/>
      <w:r w:rsidRPr="0005782C">
        <w:rPr>
          <w:rFonts w:ascii="Franklin Gothic Book" w:hAnsi="Franklin Gothic Book"/>
          <w:lang w:eastAsia="ar-SA"/>
        </w:rPr>
        <w:t xml:space="preserve"> РФ.</w:t>
      </w:r>
    </w:p>
    <w:p w14:paraId="3FD765A8" w14:textId="77777777" w:rsidR="005150B7" w:rsidRPr="0005782C" w:rsidRDefault="005150B7" w:rsidP="0005782C">
      <w:pPr>
        <w:numPr>
          <w:ilvl w:val="1"/>
          <w:numId w:val="34"/>
        </w:numPr>
        <w:jc w:val="both"/>
        <w:rPr>
          <w:rFonts w:ascii="Franklin Gothic Book" w:hAnsi="Franklin Gothic Book"/>
        </w:rPr>
      </w:pPr>
      <w:r w:rsidRPr="0005782C">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4563B46C" w14:textId="77777777" w:rsidR="005150B7" w:rsidRPr="0005782C" w:rsidRDefault="005150B7" w:rsidP="0005782C">
      <w:pPr>
        <w:numPr>
          <w:ilvl w:val="1"/>
          <w:numId w:val="34"/>
        </w:numPr>
        <w:jc w:val="both"/>
        <w:rPr>
          <w:rFonts w:ascii="Franklin Gothic Book" w:hAnsi="Franklin Gothic Book"/>
          <w:b/>
          <w:lang w:eastAsia="ar-SA"/>
        </w:rPr>
      </w:pPr>
      <w:r w:rsidRPr="0005782C">
        <w:rPr>
          <w:rFonts w:ascii="Franklin Gothic Book" w:hAnsi="Franklin Gothic Book"/>
          <w:lang w:eastAsia="ar-SA"/>
        </w:rPr>
        <w:t>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штрафа (</w:t>
      </w:r>
      <w:proofErr w:type="gramStart"/>
      <w:r w:rsidRPr="0005782C">
        <w:rPr>
          <w:rFonts w:ascii="Franklin Gothic Book" w:hAnsi="Franklin Gothic Book"/>
          <w:lang w:eastAsia="ar-SA"/>
        </w:rPr>
        <w:t>пени)  в</w:t>
      </w:r>
      <w:proofErr w:type="gramEnd"/>
      <w:r w:rsidRPr="0005782C">
        <w:rPr>
          <w:rFonts w:ascii="Franklin Gothic Book" w:hAnsi="Franklin Gothic Book"/>
          <w:lang w:eastAsia="ar-SA"/>
        </w:rPr>
        <w:t xml:space="preserve"> размере 0,1% от стоимости не поставленного в срок Товара за каждый день просрочки. При нарушении Поставщиком сроков поставки Товара, Покупатель вправе удержать сумму начисленного штрафа (пени) из окончательного платежа/расчета по Договору.</w:t>
      </w:r>
    </w:p>
    <w:p w14:paraId="1D0D7DA3" w14:textId="77777777" w:rsidR="005150B7" w:rsidRPr="0005782C" w:rsidRDefault="005150B7" w:rsidP="0005782C">
      <w:pPr>
        <w:numPr>
          <w:ilvl w:val="1"/>
          <w:numId w:val="34"/>
        </w:numPr>
        <w:jc w:val="both"/>
        <w:rPr>
          <w:rFonts w:ascii="Franklin Gothic Book" w:hAnsi="Franklin Gothic Book"/>
        </w:rPr>
      </w:pPr>
      <w:r w:rsidRPr="0005782C">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299986FF" w14:textId="77777777" w:rsidR="005150B7" w:rsidRPr="0005782C" w:rsidRDefault="005150B7" w:rsidP="005150B7">
      <w:pPr>
        <w:ind w:left="720"/>
        <w:jc w:val="both"/>
        <w:rPr>
          <w:rFonts w:ascii="Franklin Gothic Book" w:hAnsi="Franklin Gothic Book"/>
        </w:rPr>
      </w:pPr>
    </w:p>
    <w:p w14:paraId="01DCA1A2" w14:textId="77777777" w:rsidR="005150B7" w:rsidRPr="0005782C" w:rsidRDefault="005150B7" w:rsidP="0005782C">
      <w:pPr>
        <w:numPr>
          <w:ilvl w:val="0"/>
          <w:numId w:val="34"/>
        </w:numPr>
        <w:autoSpaceDE w:val="0"/>
        <w:autoSpaceDN w:val="0"/>
        <w:adjustRightInd w:val="0"/>
        <w:spacing w:after="240" w:line="276" w:lineRule="auto"/>
        <w:contextualSpacing/>
        <w:rPr>
          <w:rFonts w:ascii="Franklin Gothic Book" w:eastAsia="Calibri" w:hAnsi="Franklin Gothic Book"/>
          <w:b/>
          <w:bCs/>
          <w:lang w:eastAsia="en-US"/>
        </w:rPr>
      </w:pPr>
      <w:r w:rsidRPr="0005782C">
        <w:rPr>
          <w:rFonts w:ascii="Franklin Gothic Book" w:eastAsia="Calibri" w:hAnsi="Franklin Gothic Book"/>
          <w:b/>
          <w:bCs/>
          <w:lang w:eastAsia="en-US"/>
        </w:rPr>
        <w:t>СРОК ДЕЙСТВИЯ, ИЗМЕНЕНИЕ И ДОСРОЧНОЕ РАСТОРЖЕНИЕ ДОГОВОРА</w:t>
      </w:r>
    </w:p>
    <w:p w14:paraId="083171C9" w14:textId="77777777" w:rsidR="005150B7" w:rsidRPr="0005782C" w:rsidRDefault="005150B7" w:rsidP="005150B7">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14:paraId="6BE6ECC2" w14:textId="77777777" w:rsidR="005150B7" w:rsidRPr="0005782C" w:rsidRDefault="005150B7" w:rsidP="0005782C">
      <w:pPr>
        <w:numPr>
          <w:ilvl w:val="1"/>
          <w:numId w:val="34"/>
        </w:numPr>
        <w:autoSpaceDE w:val="0"/>
        <w:autoSpaceDN w:val="0"/>
        <w:adjustRightInd w:val="0"/>
        <w:ind w:left="709" w:right="-1" w:hanging="709"/>
        <w:contextualSpacing/>
        <w:jc w:val="both"/>
        <w:rPr>
          <w:rFonts w:ascii="Franklin Gothic Book" w:eastAsia="Calibri" w:hAnsi="Franklin Gothic Book"/>
          <w:bCs/>
          <w:lang w:eastAsia="en-US"/>
        </w:rPr>
      </w:pPr>
      <w:r w:rsidRPr="0005782C">
        <w:rPr>
          <w:rFonts w:ascii="Franklin Gothic Book" w:eastAsia="Calibri" w:hAnsi="Franklin Gothic Book"/>
          <w:bCs/>
          <w:lang w:eastAsia="en-US"/>
        </w:rPr>
        <w:lastRenderedPageBreak/>
        <w:t>Договор вступает в силу с момента его подписания сторонами и действует до исполнения сторонами обязательств по договору.</w:t>
      </w:r>
    </w:p>
    <w:p w14:paraId="1515BCEA" w14:textId="77777777" w:rsidR="005150B7" w:rsidRPr="0005782C" w:rsidRDefault="005150B7" w:rsidP="0005782C">
      <w:pPr>
        <w:numPr>
          <w:ilvl w:val="1"/>
          <w:numId w:val="34"/>
        </w:numPr>
        <w:autoSpaceDE w:val="0"/>
        <w:autoSpaceDN w:val="0"/>
        <w:adjustRightInd w:val="0"/>
        <w:ind w:left="709" w:right="-1" w:hanging="709"/>
        <w:contextualSpacing/>
        <w:jc w:val="both"/>
        <w:rPr>
          <w:rFonts w:ascii="Franklin Gothic Book" w:eastAsia="Calibri" w:hAnsi="Franklin Gothic Book"/>
          <w:bCs/>
          <w:lang w:eastAsia="en-US"/>
        </w:rPr>
      </w:pPr>
      <w:r w:rsidRPr="0005782C">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DFD1DAB" w14:textId="77777777" w:rsidR="005150B7" w:rsidRPr="0005782C" w:rsidRDefault="005150B7" w:rsidP="0005782C">
      <w:pPr>
        <w:numPr>
          <w:ilvl w:val="1"/>
          <w:numId w:val="34"/>
        </w:numPr>
        <w:autoSpaceDE w:val="0"/>
        <w:autoSpaceDN w:val="0"/>
        <w:adjustRightInd w:val="0"/>
        <w:ind w:left="709" w:right="-1" w:hanging="709"/>
        <w:contextualSpacing/>
        <w:jc w:val="both"/>
        <w:rPr>
          <w:rFonts w:ascii="Franklin Gothic Book" w:eastAsia="Calibri" w:hAnsi="Franklin Gothic Book"/>
          <w:lang w:eastAsia="en-US"/>
        </w:rPr>
      </w:pPr>
      <w:r w:rsidRPr="0005782C">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72681FF4" w14:textId="77777777" w:rsidR="005150B7" w:rsidRPr="0005782C" w:rsidRDefault="005150B7" w:rsidP="0005782C">
      <w:pPr>
        <w:numPr>
          <w:ilvl w:val="1"/>
          <w:numId w:val="34"/>
        </w:numPr>
        <w:autoSpaceDE w:val="0"/>
        <w:autoSpaceDN w:val="0"/>
        <w:adjustRightInd w:val="0"/>
        <w:ind w:left="709" w:right="-1" w:hanging="709"/>
        <w:contextualSpacing/>
        <w:jc w:val="both"/>
        <w:rPr>
          <w:rFonts w:ascii="Franklin Gothic Book" w:eastAsia="Calibri" w:hAnsi="Franklin Gothic Book"/>
          <w:lang w:eastAsia="en-US"/>
        </w:rPr>
      </w:pPr>
      <w:r w:rsidRPr="0005782C">
        <w:rPr>
          <w:rFonts w:ascii="Franklin Gothic Book" w:eastAsia="Calibri" w:hAnsi="Franklin Gothic Book"/>
          <w:bCs/>
          <w:lang w:eastAsia="en-US"/>
        </w:rPr>
        <w:t xml:space="preserve"> </w:t>
      </w:r>
      <w:r w:rsidRPr="0005782C">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1F9ED724" w14:textId="77777777" w:rsidR="005150B7" w:rsidRPr="0005782C" w:rsidRDefault="005150B7" w:rsidP="0005782C">
      <w:pPr>
        <w:numPr>
          <w:ilvl w:val="1"/>
          <w:numId w:val="34"/>
        </w:numPr>
        <w:autoSpaceDE w:val="0"/>
        <w:autoSpaceDN w:val="0"/>
        <w:adjustRightInd w:val="0"/>
        <w:ind w:left="709" w:right="-1" w:hanging="709"/>
        <w:contextualSpacing/>
        <w:jc w:val="both"/>
        <w:rPr>
          <w:rFonts w:ascii="Franklin Gothic Book" w:eastAsia="Calibri" w:hAnsi="Franklin Gothic Book"/>
          <w:lang w:eastAsia="en-US"/>
        </w:rPr>
      </w:pPr>
      <w:r w:rsidRPr="0005782C">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2BB05187" w14:textId="77777777" w:rsidR="005150B7" w:rsidRPr="0005782C" w:rsidRDefault="005150B7" w:rsidP="005150B7">
      <w:pPr>
        <w:autoSpaceDE w:val="0"/>
        <w:autoSpaceDN w:val="0"/>
        <w:adjustRightInd w:val="0"/>
        <w:ind w:left="709" w:right="-1"/>
        <w:contextualSpacing/>
        <w:jc w:val="both"/>
        <w:rPr>
          <w:rFonts w:ascii="Franklin Gothic Book" w:eastAsia="Calibri" w:hAnsi="Franklin Gothic Book"/>
          <w:lang w:eastAsia="en-US"/>
        </w:rPr>
      </w:pPr>
      <w:r w:rsidRPr="0005782C">
        <w:rPr>
          <w:rFonts w:ascii="Franklin Gothic Book" w:eastAsia="Calibri" w:hAnsi="Franklin Gothic Book"/>
          <w:lang w:eastAsia="en-US"/>
        </w:rPr>
        <w:t>-  отказ Поставщика от передачи Покупателю товара;</w:t>
      </w:r>
    </w:p>
    <w:p w14:paraId="26346C88" w14:textId="77777777" w:rsidR="005150B7" w:rsidRPr="0005782C" w:rsidRDefault="005150B7" w:rsidP="005150B7">
      <w:pPr>
        <w:autoSpaceDE w:val="0"/>
        <w:autoSpaceDN w:val="0"/>
        <w:adjustRightInd w:val="0"/>
        <w:ind w:left="708" w:right="-1"/>
        <w:jc w:val="both"/>
        <w:outlineLvl w:val="1"/>
        <w:rPr>
          <w:rFonts w:ascii="Franklin Gothic Book" w:eastAsiaTheme="minorHAnsi" w:hAnsi="Franklin Gothic Book"/>
          <w:lang w:eastAsia="en-US"/>
        </w:rPr>
      </w:pPr>
      <w:r w:rsidRPr="0005782C">
        <w:rPr>
          <w:rFonts w:ascii="Franklin Gothic Book" w:eastAsiaTheme="minorHAnsi" w:hAnsi="Franklin Gothic Book"/>
          <w:lang w:eastAsia="en-US"/>
        </w:rPr>
        <w:t xml:space="preserve">- невыполнение в разумный срок </w:t>
      </w:r>
      <w:proofErr w:type="gramStart"/>
      <w:r w:rsidRPr="0005782C">
        <w:rPr>
          <w:rFonts w:ascii="Franklin Gothic Book" w:eastAsiaTheme="minorHAnsi" w:hAnsi="Franklin Gothic Book"/>
          <w:lang w:eastAsia="en-US"/>
        </w:rPr>
        <w:t>Поставщиком  требований</w:t>
      </w:r>
      <w:proofErr w:type="gramEnd"/>
      <w:r w:rsidRPr="0005782C">
        <w:rPr>
          <w:rFonts w:ascii="Franklin Gothic Book" w:eastAsiaTheme="minorHAnsi" w:hAnsi="Franklin Gothic Book"/>
          <w:lang w:eastAsia="en-US"/>
        </w:rPr>
        <w:t xml:space="preserve"> Покупателя о доукомплектовании товара;</w:t>
      </w:r>
    </w:p>
    <w:p w14:paraId="443451A2" w14:textId="77777777" w:rsidR="005150B7" w:rsidRPr="0005782C" w:rsidRDefault="005150B7" w:rsidP="005150B7">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05782C">
        <w:rPr>
          <w:rFonts w:ascii="Franklin Gothic Book" w:eastAsiaTheme="minorHAnsi" w:hAnsi="Franklin Gothic Book"/>
          <w:lang w:eastAsia="en-US"/>
        </w:rPr>
        <w:t>-</w:t>
      </w:r>
      <w:r w:rsidRPr="0005782C">
        <w:rPr>
          <w:rFonts w:ascii="Franklin Gothic Book" w:hAnsi="Franklin Gothic Book"/>
        </w:rPr>
        <w:t xml:space="preserve">  </w:t>
      </w:r>
      <w:r w:rsidRPr="0005782C">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262C7E7B" w14:textId="77777777" w:rsidR="005150B7" w:rsidRPr="0005782C" w:rsidRDefault="005150B7" w:rsidP="005150B7">
      <w:pPr>
        <w:autoSpaceDE w:val="0"/>
        <w:autoSpaceDN w:val="0"/>
        <w:adjustRightInd w:val="0"/>
        <w:ind w:left="708" w:right="-1"/>
        <w:jc w:val="both"/>
        <w:outlineLvl w:val="1"/>
        <w:rPr>
          <w:rFonts w:ascii="Franklin Gothic Book" w:eastAsiaTheme="minorHAnsi" w:hAnsi="Franklin Gothic Book"/>
          <w:lang w:eastAsia="en-US"/>
        </w:rPr>
      </w:pPr>
      <w:r w:rsidRPr="0005782C">
        <w:rPr>
          <w:rFonts w:ascii="Franklin Gothic Book" w:eastAsiaTheme="minorHAnsi" w:hAnsi="Franklin Gothic Book"/>
          <w:lang w:eastAsia="en-US"/>
        </w:rPr>
        <w:t>- неоднократное нарушение Поставщиком сроков поставки товаров.</w:t>
      </w:r>
    </w:p>
    <w:p w14:paraId="13FD0B3B" w14:textId="77777777" w:rsidR="005150B7" w:rsidRPr="0005782C" w:rsidRDefault="005150B7" w:rsidP="005150B7">
      <w:pPr>
        <w:autoSpaceDE w:val="0"/>
        <w:autoSpaceDN w:val="0"/>
        <w:adjustRightInd w:val="0"/>
        <w:ind w:left="644" w:right="-1" w:hanging="785"/>
        <w:jc w:val="both"/>
        <w:outlineLvl w:val="1"/>
        <w:rPr>
          <w:rFonts w:ascii="Franklin Gothic Book" w:eastAsiaTheme="minorHAnsi" w:hAnsi="Franklin Gothic Book"/>
          <w:lang w:eastAsia="en-US"/>
        </w:rPr>
      </w:pPr>
      <w:r w:rsidRPr="0005782C">
        <w:rPr>
          <w:rFonts w:ascii="Franklin Gothic Book" w:eastAsiaTheme="minorHAnsi" w:hAnsi="Franklin Gothic Book"/>
          <w:lang w:eastAsia="en-US"/>
        </w:rPr>
        <w:t xml:space="preserve">6.6. </w:t>
      </w:r>
      <w:r w:rsidRPr="0005782C">
        <w:rPr>
          <w:rFonts w:ascii="Franklin Gothic Book" w:eastAsiaTheme="minorHAnsi" w:hAnsi="Franklin Gothic Book"/>
          <w:lang w:eastAsia="en-US"/>
        </w:rPr>
        <w:tab/>
      </w:r>
      <w:r w:rsidRPr="0005782C">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6DA4820A" w14:textId="77777777" w:rsidR="005150B7" w:rsidRPr="0005782C" w:rsidRDefault="005150B7" w:rsidP="005150B7">
      <w:pPr>
        <w:autoSpaceDE w:val="0"/>
        <w:autoSpaceDN w:val="0"/>
        <w:adjustRightInd w:val="0"/>
        <w:ind w:left="426" w:right="-1" w:hanging="567"/>
        <w:jc w:val="both"/>
        <w:outlineLvl w:val="1"/>
        <w:rPr>
          <w:rFonts w:ascii="Franklin Gothic Book" w:eastAsiaTheme="minorHAnsi" w:hAnsi="Franklin Gothic Book"/>
          <w:lang w:eastAsia="en-US"/>
        </w:rPr>
      </w:pPr>
    </w:p>
    <w:p w14:paraId="1CCB6B5F" w14:textId="2985BB32" w:rsidR="005150B7" w:rsidRPr="0005782C" w:rsidRDefault="005150B7" w:rsidP="0005782C">
      <w:pPr>
        <w:pStyle w:val="afff8"/>
        <w:numPr>
          <w:ilvl w:val="0"/>
          <w:numId w:val="34"/>
        </w:numPr>
        <w:spacing w:after="200" w:line="276" w:lineRule="auto"/>
        <w:contextualSpacing/>
        <w:jc w:val="both"/>
        <w:rPr>
          <w:rFonts w:ascii="Franklin Gothic Book" w:eastAsia="Calibri" w:hAnsi="Franklin Gothic Book"/>
          <w:b/>
          <w:caps/>
          <w:lang w:eastAsia="en-US"/>
        </w:rPr>
      </w:pPr>
      <w:r w:rsidRPr="0005782C">
        <w:rPr>
          <w:rFonts w:ascii="Franklin Gothic Book" w:eastAsia="Calibri" w:hAnsi="Franklin Gothic Book"/>
          <w:b/>
          <w:caps/>
          <w:lang w:eastAsia="en-US"/>
        </w:rPr>
        <w:t>Заключительные условия</w:t>
      </w:r>
    </w:p>
    <w:p w14:paraId="42E2EFBB" w14:textId="77777777" w:rsidR="005150B7" w:rsidRPr="0005782C" w:rsidRDefault="005150B7" w:rsidP="0005782C">
      <w:pPr>
        <w:numPr>
          <w:ilvl w:val="1"/>
          <w:numId w:val="34"/>
        </w:numPr>
        <w:ind w:hanging="644"/>
        <w:jc w:val="both"/>
        <w:rPr>
          <w:rFonts w:ascii="Franklin Gothic Book" w:hAnsi="Franklin Gothic Book"/>
          <w:lang w:eastAsia="ar-SA"/>
        </w:rPr>
      </w:pPr>
      <w:r w:rsidRPr="0005782C">
        <w:rPr>
          <w:rFonts w:ascii="Franklin Gothic Book" w:hAnsi="Franklin Gothic Book"/>
          <w:lang w:eastAsia="ar-SA"/>
        </w:rPr>
        <w:t xml:space="preserve"> Настоящий Договор составлен в 2 (двух) экземплярах, имеющих равную юридическую силу.</w:t>
      </w:r>
    </w:p>
    <w:p w14:paraId="1713B912" w14:textId="77777777" w:rsidR="005150B7" w:rsidRPr="0005782C" w:rsidRDefault="005150B7" w:rsidP="0005782C">
      <w:pPr>
        <w:numPr>
          <w:ilvl w:val="1"/>
          <w:numId w:val="34"/>
        </w:numPr>
        <w:ind w:hanging="644"/>
        <w:jc w:val="both"/>
        <w:rPr>
          <w:rFonts w:ascii="Franklin Gothic Book" w:hAnsi="Franklin Gothic Book"/>
          <w:lang w:eastAsia="ar-SA"/>
        </w:rPr>
      </w:pPr>
      <w:r w:rsidRPr="0005782C">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6AAF9CBC" w14:textId="77777777" w:rsidR="005150B7" w:rsidRPr="0005782C" w:rsidRDefault="005150B7" w:rsidP="0005782C">
      <w:pPr>
        <w:numPr>
          <w:ilvl w:val="1"/>
          <w:numId w:val="34"/>
        </w:numPr>
        <w:ind w:hanging="644"/>
        <w:jc w:val="both"/>
        <w:rPr>
          <w:rFonts w:ascii="Franklin Gothic Book" w:hAnsi="Franklin Gothic Book"/>
          <w:lang w:eastAsia="ar-SA"/>
        </w:rPr>
      </w:pPr>
      <w:r w:rsidRPr="0005782C">
        <w:rPr>
          <w:rFonts w:ascii="Franklin Gothic Book" w:hAnsi="Franklin Gothic Book"/>
          <w:lang w:eastAsia="ar-SA"/>
        </w:rPr>
        <w:t xml:space="preserve">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(Размещен на сайте ПАО «НМТП», адрес: </w:t>
      </w:r>
      <w:hyperlink r:id="rId28" w:history="1">
        <w:r w:rsidRPr="0005782C">
          <w:rPr>
            <w:rFonts w:ascii="Franklin Gothic Book" w:hAnsi="Franklin Gothic Book"/>
            <w:color w:val="0000FF" w:themeColor="hyperlink"/>
            <w:u w:val="single"/>
            <w:lang w:val="en-US" w:eastAsia="ar-SA"/>
          </w:rPr>
          <w:t>www</w:t>
        </w:r>
        <w:r w:rsidRPr="0005782C">
          <w:rPr>
            <w:rFonts w:ascii="Franklin Gothic Book" w:hAnsi="Franklin Gothic Book"/>
            <w:color w:val="0000FF" w:themeColor="hyperlink"/>
            <w:u w:val="single"/>
            <w:lang w:eastAsia="ar-SA"/>
          </w:rPr>
          <w:t>.</w:t>
        </w:r>
        <w:proofErr w:type="spellStart"/>
        <w:r w:rsidRPr="0005782C">
          <w:rPr>
            <w:rFonts w:ascii="Franklin Gothic Book" w:hAnsi="Franklin Gothic Book"/>
            <w:color w:val="0000FF" w:themeColor="hyperlink"/>
            <w:u w:val="single"/>
            <w:lang w:val="en-US" w:eastAsia="ar-SA"/>
          </w:rPr>
          <w:t>nmtp</w:t>
        </w:r>
        <w:proofErr w:type="spellEnd"/>
        <w:r w:rsidRPr="0005782C">
          <w:rPr>
            <w:rFonts w:ascii="Franklin Gothic Book" w:hAnsi="Franklin Gothic Book"/>
            <w:color w:val="0000FF" w:themeColor="hyperlink"/>
            <w:u w:val="single"/>
            <w:lang w:eastAsia="ar-SA"/>
          </w:rPr>
          <w:t>.</w:t>
        </w:r>
        <w:r w:rsidRPr="0005782C">
          <w:rPr>
            <w:rFonts w:ascii="Franklin Gothic Book" w:hAnsi="Franklin Gothic Book"/>
            <w:color w:val="0000FF" w:themeColor="hyperlink"/>
            <w:u w:val="single"/>
            <w:lang w:val="en-US" w:eastAsia="ar-SA"/>
          </w:rPr>
          <w:t>info</w:t>
        </w:r>
      </w:hyperlink>
      <w:r w:rsidRPr="0005782C">
        <w:rPr>
          <w:rFonts w:ascii="Franklin Gothic Book" w:hAnsi="Franklin Gothic Book"/>
          <w:lang w:eastAsia="ar-SA"/>
        </w:rPr>
        <w:t>).</w:t>
      </w:r>
    </w:p>
    <w:p w14:paraId="6E1CD726" w14:textId="77777777" w:rsidR="005150B7" w:rsidRPr="0005782C" w:rsidRDefault="005150B7" w:rsidP="0005782C">
      <w:pPr>
        <w:numPr>
          <w:ilvl w:val="1"/>
          <w:numId w:val="34"/>
        </w:numPr>
        <w:ind w:hanging="644"/>
        <w:jc w:val="both"/>
        <w:rPr>
          <w:rFonts w:ascii="Franklin Gothic Book" w:hAnsi="Franklin Gothic Book"/>
          <w:lang w:eastAsia="ar-SA"/>
        </w:rPr>
      </w:pPr>
      <w:r w:rsidRPr="0005782C">
        <w:rPr>
          <w:rFonts w:ascii="Franklin Gothic Book" w:hAnsi="Franklin Gothic Book"/>
          <w:lang w:eastAsia="ar-SA"/>
        </w:rPr>
        <w:t>Поставщик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6376BA7F" w14:textId="77777777" w:rsidR="005150B7" w:rsidRPr="0005782C" w:rsidRDefault="005150B7" w:rsidP="0005782C">
      <w:pPr>
        <w:numPr>
          <w:ilvl w:val="1"/>
          <w:numId w:val="34"/>
        </w:numPr>
        <w:ind w:hanging="644"/>
        <w:jc w:val="both"/>
        <w:rPr>
          <w:rFonts w:ascii="Franklin Gothic Book" w:hAnsi="Franklin Gothic Book"/>
          <w:lang w:eastAsia="ar-SA"/>
        </w:rPr>
      </w:pPr>
      <w:r w:rsidRPr="0005782C">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14:paraId="5CDD9757" w14:textId="77777777" w:rsidR="005150B7" w:rsidRPr="0005782C" w:rsidRDefault="005150B7" w:rsidP="005150B7">
      <w:pPr>
        <w:jc w:val="both"/>
        <w:rPr>
          <w:rFonts w:ascii="Franklin Gothic Book" w:hAnsi="Franklin Gothic Book"/>
          <w:b/>
          <w:caps/>
        </w:rPr>
      </w:pPr>
    </w:p>
    <w:p w14:paraId="3C03D273" w14:textId="77777777" w:rsidR="005150B7" w:rsidRPr="0005782C" w:rsidRDefault="005150B7" w:rsidP="005150B7">
      <w:pPr>
        <w:ind w:left="709"/>
        <w:jc w:val="both"/>
        <w:rPr>
          <w:rFonts w:ascii="Franklin Gothic Book" w:hAnsi="Franklin Gothic Book"/>
          <w:lang w:eastAsia="ar-SA"/>
        </w:rPr>
      </w:pPr>
    </w:p>
    <w:p w14:paraId="79AD6A8D" w14:textId="77777777" w:rsidR="005150B7" w:rsidRPr="0005782C" w:rsidRDefault="005150B7" w:rsidP="0005782C">
      <w:pPr>
        <w:numPr>
          <w:ilvl w:val="0"/>
          <w:numId w:val="34"/>
        </w:numPr>
        <w:spacing w:after="200" w:line="276" w:lineRule="auto"/>
        <w:contextualSpacing/>
        <w:jc w:val="both"/>
        <w:rPr>
          <w:rFonts w:ascii="Franklin Gothic Book" w:eastAsia="Calibri" w:hAnsi="Franklin Gothic Book"/>
          <w:b/>
          <w:lang w:eastAsia="en-US"/>
        </w:rPr>
      </w:pPr>
      <w:r w:rsidRPr="0005782C">
        <w:rPr>
          <w:rFonts w:ascii="Franklin Gothic Book" w:eastAsia="Calibri" w:hAnsi="Franklin Gothic Book"/>
          <w:b/>
          <w:caps/>
          <w:lang w:eastAsia="en-US"/>
        </w:rPr>
        <w:t>Юридические адреса и банковские реквизиты Сторон</w:t>
      </w:r>
    </w:p>
    <w:p w14:paraId="0CDDAF31" w14:textId="77777777" w:rsidR="005150B7" w:rsidRPr="0005782C" w:rsidRDefault="005150B7" w:rsidP="005150B7">
      <w:pPr>
        <w:jc w:val="both"/>
        <w:rPr>
          <w:rFonts w:ascii="Franklin Gothic Book" w:hAnsi="Franklin Gothic Book"/>
          <w:b/>
        </w:rPr>
      </w:pPr>
    </w:p>
    <w:p w14:paraId="2F96A9F7" w14:textId="321D6CD5" w:rsidR="005150B7" w:rsidRPr="0005782C" w:rsidRDefault="005150B7" w:rsidP="0005782C">
      <w:pPr>
        <w:keepNext/>
        <w:suppressAutoHyphens/>
        <w:ind w:left="432"/>
        <w:outlineLvl w:val="0"/>
        <w:rPr>
          <w:rFonts w:ascii="Franklin Gothic Book" w:hAnsi="Franklin Gothic Book"/>
          <w:b/>
          <w:lang w:eastAsia="ar-SA"/>
        </w:rPr>
      </w:pPr>
      <w:proofErr w:type="gramStart"/>
      <w:r w:rsidRPr="0005782C">
        <w:rPr>
          <w:rFonts w:ascii="Franklin Gothic Book" w:hAnsi="Franklin Gothic Book"/>
          <w:b/>
          <w:lang w:eastAsia="ar-SA"/>
        </w:rPr>
        <w:t xml:space="preserve">ПОСТАВЩИК:   </w:t>
      </w:r>
      <w:proofErr w:type="gramEnd"/>
      <w:r w:rsidRPr="0005782C">
        <w:rPr>
          <w:rFonts w:ascii="Franklin Gothic Book" w:hAnsi="Franklin Gothic Book"/>
          <w:b/>
          <w:lang w:eastAsia="ar-SA"/>
        </w:rPr>
        <w:t xml:space="preserve">                                               ПОКУПАТЕЛЬ:</w:t>
      </w:r>
    </w:p>
    <w:p w14:paraId="4203474A" w14:textId="77777777" w:rsidR="005150B7" w:rsidRPr="0005782C" w:rsidRDefault="005150B7" w:rsidP="005150B7">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5150B7" w:rsidRPr="0005782C" w14:paraId="6D51D427" w14:textId="77777777" w:rsidTr="009E727A">
        <w:trPr>
          <w:trHeight w:val="3226"/>
        </w:trPr>
        <w:tc>
          <w:tcPr>
            <w:tcW w:w="4717" w:type="dxa"/>
          </w:tcPr>
          <w:p w14:paraId="12D2C491" w14:textId="77777777" w:rsidR="005150B7" w:rsidRPr="0005782C" w:rsidRDefault="005150B7" w:rsidP="005150B7">
            <w:pPr>
              <w:ind w:right="141"/>
              <w:rPr>
                <w:rFonts w:ascii="Franklin Gothic Book" w:hAnsi="Franklin Gothic Book"/>
              </w:rPr>
            </w:pPr>
            <w:r w:rsidRPr="0005782C">
              <w:rPr>
                <w:rFonts w:ascii="Franklin Gothic Book" w:hAnsi="Franklin Gothic Book"/>
                <w:b/>
              </w:rPr>
              <w:lastRenderedPageBreak/>
              <w:t>______ «__________»</w:t>
            </w:r>
          </w:p>
          <w:p w14:paraId="3ACBAA9E" w14:textId="77777777" w:rsidR="005150B7" w:rsidRPr="0005782C" w:rsidRDefault="005150B7" w:rsidP="005150B7">
            <w:pPr>
              <w:pBdr>
                <w:bottom w:val="single" w:sz="12" w:space="1" w:color="auto"/>
              </w:pBdr>
              <w:tabs>
                <w:tab w:val="left" w:pos="4651"/>
              </w:tabs>
              <w:ind w:right="255"/>
              <w:rPr>
                <w:rFonts w:ascii="Franklin Gothic Book" w:hAnsi="Franklin Gothic Book"/>
              </w:rPr>
            </w:pPr>
            <w:r w:rsidRPr="0005782C">
              <w:rPr>
                <w:rFonts w:ascii="Franklin Gothic Book" w:hAnsi="Franklin Gothic Book"/>
              </w:rPr>
              <w:t xml:space="preserve">Юридический адрес: </w:t>
            </w:r>
          </w:p>
          <w:p w14:paraId="325D553A" w14:textId="77777777" w:rsidR="005150B7" w:rsidRPr="0005782C" w:rsidRDefault="005150B7" w:rsidP="005150B7">
            <w:pPr>
              <w:pBdr>
                <w:bottom w:val="single" w:sz="12" w:space="1" w:color="auto"/>
              </w:pBdr>
              <w:tabs>
                <w:tab w:val="left" w:pos="4651"/>
              </w:tabs>
              <w:ind w:right="255"/>
              <w:rPr>
                <w:rFonts w:ascii="Franklin Gothic Book" w:hAnsi="Franklin Gothic Book"/>
              </w:rPr>
            </w:pPr>
            <w:r w:rsidRPr="0005782C">
              <w:rPr>
                <w:rFonts w:ascii="Franklin Gothic Book" w:hAnsi="Franklin Gothic Book"/>
              </w:rPr>
              <w:t>Почтовый адрес:</w:t>
            </w:r>
          </w:p>
          <w:p w14:paraId="419B6624" w14:textId="77777777" w:rsidR="005150B7" w:rsidRPr="0005782C" w:rsidRDefault="005150B7" w:rsidP="005150B7">
            <w:pPr>
              <w:tabs>
                <w:tab w:val="left" w:pos="4651"/>
              </w:tabs>
              <w:ind w:right="255"/>
              <w:rPr>
                <w:rFonts w:ascii="Franklin Gothic Book" w:hAnsi="Franklin Gothic Book"/>
              </w:rPr>
            </w:pPr>
            <w:r w:rsidRPr="0005782C">
              <w:rPr>
                <w:rFonts w:ascii="Franklin Gothic Book" w:hAnsi="Franklin Gothic Book"/>
              </w:rPr>
              <w:t>ИНН _______, КПП _______</w:t>
            </w:r>
          </w:p>
          <w:p w14:paraId="01AA4547" w14:textId="77777777" w:rsidR="005150B7" w:rsidRPr="0005782C" w:rsidRDefault="005150B7" w:rsidP="005150B7">
            <w:pPr>
              <w:tabs>
                <w:tab w:val="left" w:pos="4651"/>
              </w:tabs>
              <w:ind w:right="255"/>
              <w:rPr>
                <w:rFonts w:ascii="Franklin Gothic Book" w:hAnsi="Franklin Gothic Book"/>
              </w:rPr>
            </w:pPr>
            <w:r w:rsidRPr="0005782C">
              <w:rPr>
                <w:rFonts w:ascii="Franklin Gothic Book" w:hAnsi="Franklin Gothic Book"/>
              </w:rPr>
              <w:t>Р/с _____________________</w:t>
            </w:r>
          </w:p>
          <w:p w14:paraId="7C30723B" w14:textId="77777777" w:rsidR="005150B7" w:rsidRPr="0005782C" w:rsidRDefault="005150B7" w:rsidP="005150B7">
            <w:pPr>
              <w:tabs>
                <w:tab w:val="left" w:pos="4651"/>
              </w:tabs>
              <w:ind w:right="255"/>
              <w:rPr>
                <w:rFonts w:ascii="Franklin Gothic Book" w:hAnsi="Franklin Gothic Book"/>
              </w:rPr>
            </w:pPr>
            <w:r w:rsidRPr="0005782C">
              <w:rPr>
                <w:rFonts w:ascii="Franklin Gothic Book" w:hAnsi="Franklin Gothic Book"/>
              </w:rPr>
              <w:t>К/с ____________________</w:t>
            </w:r>
          </w:p>
          <w:p w14:paraId="699B3F89" w14:textId="77777777" w:rsidR="005150B7" w:rsidRPr="0005782C" w:rsidRDefault="005150B7" w:rsidP="005150B7">
            <w:pPr>
              <w:tabs>
                <w:tab w:val="left" w:pos="4651"/>
              </w:tabs>
              <w:ind w:right="255"/>
              <w:rPr>
                <w:rFonts w:ascii="Franklin Gothic Book" w:hAnsi="Franklin Gothic Book"/>
              </w:rPr>
            </w:pPr>
            <w:r w:rsidRPr="0005782C">
              <w:rPr>
                <w:rFonts w:ascii="Franklin Gothic Book" w:hAnsi="Franklin Gothic Book"/>
              </w:rPr>
              <w:t>БИК ___________________</w:t>
            </w:r>
          </w:p>
          <w:p w14:paraId="03E16B20" w14:textId="77777777" w:rsidR="005150B7" w:rsidRPr="0005782C" w:rsidRDefault="005150B7" w:rsidP="005150B7">
            <w:pPr>
              <w:tabs>
                <w:tab w:val="left" w:pos="4651"/>
              </w:tabs>
              <w:ind w:right="255"/>
              <w:rPr>
                <w:rFonts w:ascii="Franklin Gothic Book" w:hAnsi="Franklin Gothic Book"/>
              </w:rPr>
            </w:pPr>
            <w:r w:rsidRPr="0005782C">
              <w:rPr>
                <w:rFonts w:ascii="Franklin Gothic Book" w:hAnsi="Franklin Gothic Book"/>
              </w:rPr>
              <w:t>Тел./</w:t>
            </w:r>
            <w:proofErr w:type="gramStart"/>
            <w:r w:rsidRPr="0005782C">
              <w:rPr>
                <w:rFonts w:ascii="Franklin Gothic Book" w:hAnsi="Franklin Gothic Book"/>
              </w:rPr>
              <w:t>Факс:_</w:t>
            </w:r>
            <w:proofErr w:type="gramEnd"/>
            <w:r w:rsidRPr="0005782C">
              <w:rPr>
                <w:rFonts w:ascii="Franklin Gothic Book" w:hAnsi="Franklin Gothic Book"/>
              </w:rPr>
              <w:t>______________</w:t>
            </w:r>
          </w:p>
          <w:p w14:paraId="79D763DE" w14:textId="77777777" w:rsidR="005150B7" w:rsidRPr="0005782C" w:rsidRDefault="005150B7" w:rsidP="005150B7">
            <w:pPr>
              <w:tabs>
                <w:tab w:val="left" w:pos="4651"/>
              </w:tabs>
              <w:ind w:right="255"/>
              <w:rPr>
                <w:rFonts w:ascii="Franklin Gothic Book" w:hAnsi="Franklin Gothic Book"/>
              </w:rPr>
            </w:pPr>
            <w:r w:rsidRPr="0005782C">
              <w:rPr>
                <w:rFonts w:ascii="Franklin Gothic Book" w:hAnsi="Franklin Gothic Book"/>
              </w:rPr>
              <w:t>ОГРН _____________________</w:t>
            </w:r>
          </w:p>
          <w:p w14:paraId="571F3328" w14:textId="77777777" w:rsidR="005150B7" w:rsidRPr="0005782C" w:rsidRDefault="005150B7" w:rsidP="005150B7">
            <w:pPr>
              <w:suppressAutoHyphens/>
              <w:rPr>
                <w:rFonts w:ascii="Franklin Gothic Book" w:eastAsia="Arial" w:hAnsi="Franklin Gothic Book"/>
                <w:b/>
                <w:lang w:eastAsia="ar-SA"/>
              </w:rPr>
            </w:pPr>
          </w:p>
        </w:tc>
        <w:tc>
          <w:tcPr>
            <w:tcW w:w="4687" w:type="dxa"/>
            <w:hideMark/>
          </w:tcPr>
          <w:p w14:paraId="62FA7AF1" w14:textId="77777777" w:rsidR="005150B7" w:rsidRPr="0005782C" w:rsidRDefault="005150B7" w:rsidP="0005782C">
            <w:pPr>
              <w:tabs>
                <w:tab w:val="left" w:pos="4651"/>
              </w:tabs>
              <w:suppressAutoHyphens/>
              <w:snapToGrid w:val="0"/>
              <w:ind w:right="255"/>
              <w:rPr>
                <w:rFonts w:ascii="Franklin Gothic Book" w:hAnsi="Franklin Gothic Book"/>
                <w:b/>
                <w:bCs/>
                <w:lang w:eastAsia="ar-SA"/>
              </w:rPr>
            </w:pPr>
            <w:r w:rsidRPr="0005782C">
              <w:rPr>
                <w:rFonts w:ascii="Franklin Gothic Book" w:hAnsi="Franklin Gothic Book"/>
                <w:b/>
                <w:bCs/>
                <w:lang w:eastAsia="ar-SA"/>
              </w:rPr>
              <w:t xml:space="preserve">Публичное акционерное общество «Новороссийский морской </w:t>
            </w:r>
          </w:p>
          <w:p w14:paraId="3E4B6198" w14:textId="77777777" w:rsidR="005150B7" w:rsidRPr="0005782C" w:rsidRDefault="005150B7" w:rsidP="0005782C">
            <w:pPr>
              <w:tabs>
                <w:tab w:val="left" w:pos="4651"/>
              </w:tabs>
              <w:suppressAutoHyphens/>
              <w:snapToGrid w:val="0"/>
              <w:ind w:right="255"/>
              <w:rPr>
                <w:rFonts w:ascii="Franklin Gothic Book" w:hAnsi="Franklin Gothic Book"/>
                <w:b/>
                <w:bCs/>
                <w:lang w:eastAsia="ar-SA"/>
              </w:rPr>
            </w:pPr>
            <w:r w:rsidRPr="0005782C">
              <w:rPr>
                <w:rFonts w:ascii="Franklin Gothic Book" w:hAnsi="Franklin Gothic Book"/>
                <w:b/>
                <w:bCs/>
                <w:lang w:eastAsia="ar-SA"/>
              </w:rPr>
              <w:t>торговый порт»</w:t>
            </w:r>
          </w:p>
          <w:p w14:paraId="6CEBC93A" w14:textId="77777777" w:rsidR="005150B7" w:rsidRPr="0005782C" w:rsidRDefault="005150B7" w:rsidP="005150B7">
            <w:pPr>
              <w:tabs>
                <w:tab w:val="left" w:pos="4651"/>
              </w:tabs>
              <w:ind w:right="255"/>
              <w:rPr>
                <w:rFonts w:ascii="Franklin Gothic Book" w:hAnsi="Franklin Gothic Book"/>
              </w:rPr>
            </w:pPr>
            <w:proofErr w:type="gramStart"/>
            <w:r w:rsidRPr="0005782C">
              <w:rPr>
                <w:rFonts w:ascii="Franklin Gothic Book" w:hAnsi="Franklin Gothic Book"/>
              </w:rPr>
              <w:t>Адрес:  353901</w:t>
            </w:r>
            <w:proofErr w:type="gramEnd"/>
            <w:r w:rsidRPr="0005782C">
              <w:rPr>
                <w:rFonts w:ascii="Franklin Gothic Book" w:hAnsi="Franklin Gothic Book"/>
              </w:rPr>
              <w:t xml:space="preserve">,   г. Новороссийск, </w:t>
            </w:r>
          </w:p>
          <w:p w14:paraId="2C939B13" w14:textId="77777777" w:rsidR="005150B7" w:rsidRPr="0005782C" w:rsidRDefault="005150B7" w:rsidP="005150B7">
            <w:pPr>
              <w:tabs>
                <w:tab w:val="left" w:pos="4651"/>
              </w:tabs>
              <w:ind w:right="255"/>
              <w:rPr>
                <w:rFonts w:ascii="Franklin Gothic Book" w:hAnsi="Franklin Gothic Book"/>
              </w:rPr>
            </w:pPr>
            <w:r w:rsidRPr="0005782C">
              <w:rPr>
                <w:rFonts w:ascii="Franklin Gothic Book" w:hAnsi="Franklin Gothic Book"/>
              </w:rPr>
              <w:t>ул.  Портовая, д. 14</w:t>
            </w:r>
          </w:p>
          <w:p w14:paraId="35B0FC0C" w14:textId="77777777" w:rsidR="005150B7" w:rsidRPr="0005782C" w:rsidRDefault="005150B7" w:rsidP="005150B7">
            <w:pPr>
              <w:keepNext/>
              <w:numPr>
                <w:ilvl w:val="1"/>
                <w:numId w:val="36"/>
              </w:numPr>
              <w:tabs>
                <w:tab w:val="clear" w:pos="1585"/>
                <w:tab w:val="num" w:pos="576"/>
                <w:tab w:val="left" w:pos="4651"/>
              </w:tabs>
              <w:suppressAutoHyphens/>
              <w:ind w:left="0" w:right="255" w:firstLine="0"/>
              <w:outlineLvl w:val="1"/>
              <w:rPr>
                <w:rFonts w:ascii="Franklin Gothic Book" w:hAnsi="Franklin Gothic Book"/>
                <w:lang w:eastAsia="ar-SA"/>
              </w:rPr>
            </w:pPr>
            <w:r w:rsidRPr="0005782C">
              <w:rPr>
                <w:rFonts w:ascii="Franklin Gothic Book" w:hAnsi="Franklin Gothic Book"/>
                <w:lang w:eastAsia="ar-SA"/>
              </w:rPr>
              <w:t>ИНН 2315004404, КПП 997650001</w:t>
            </w:r>
          </w:p>
          <w:p w14:paraId="61C23186" w14:textId="77777777" w:rsidR="005150B7" w:rsidRPr="0005782C" w:rsidRDefault="005150B7" w:rsidP="005150B7">
            <w:pPr>
              <w:keepNext/>
              <w:numPr>
                <w:ilvl w:val="1"/>
                <w:numId w:val="36"/>
              </w:numPr>
              <w:tabs>
                <w:tab w:val="clear" w:pos="1585"/>
                <w:tab w:val="num" w:pos="576"/>
                <w:tab w:val="left" w:pos="4651"/>
              </w:tabs>
              <w:suppressAutoHyphens/>
              <w:ind w:left="0" w:right="255" w:firstLine="0"/>
              <w:outlineLvl w:val="1"/>
              <w:rPr>
                <w:rFonts w:ascii="Franklin Gothic Book" w:hAnsi="Franklin Gothic Book"/>
                <w:lang w:eastAsia="ar-SA"/>
              </w:rPr>
            </w:pPr>
            <w:r w:rsidRPr="0005782C">
              <w:rPr>
                <w:rFonts w:ascii="Franklin Gothic Book" w:hAnsi="Franklin Gothic Book"/>
                <w:lang w:eastAsia="ar-SA"/>
              </w:rPr>
              <w:t>Тел.: (861 7) 602131 / 602965</w:t>
            </w:r>
          </w:p>
          <w:p w14:paraId="71F2C15C" w14:textId="77777777" w:rsidR="005150B7" w:rsidRPr="0005782C" w:rsidRDefault="005150B7" w:rsidP="005150B7">
            <w:pPr>
              <w:keepNext/>
              <w:numPr>
                <w:ilvl w:val="1"/>
                <w:numId w:val="36"/>
              </w:numPr>
              <w:tabs>
                <w:tab w:val="clear" w:pos="1585"/>
                <w:tab w:val="num" w:pos="576"/>
                <w:tab w:val="left" w:pos="4651"/>
              </w:tabs>
              <w:suppressAutoHyphens/>
              <w:ind w:left="0" w:right="255" w:firstLine="0"/>
              <w:outlineLvl w:val="1"/>
              <w:rPr>
                <w:rFonts w:ascii="Franklin Gothic Book" w:hAnsi="Franklin Gothic Book"/>
                <w:lang w:eastAsia="ar-SA"/>
              </w:rPr>
            </w:pPr>
            <w:r w:rsidRPr="0005782C">
              <w:rPr>
                <w:rFonts w:ascii="Franklin Gothic Book" w:hAnsi="Franklin Gothic Book"/>
                <w:lang w:eastAsia="ar-SA"/>
              </w:rPr>
              <w:t xml:space="preserve">Факс: (861 7) 602203 / 604213 / 602212 </w:t>
            </w:r>
          </w:p>
          <w:p w14:paraId="08F0E4E8" w14:textId="77777777" w:rsidR="005150B7" w:rsidRPr="0005782C" w:rsidRDefault="005150B7" w:rsidP="005150B7">
            <w:pPr>
              <w:rPr>
                <w:rFonts w:ascii="Franklin Gothic Book" w:hAnsi="Franklin Gothic Book"/>
              </w:rPr>
            </w:pPr>
            <w:r w:rsidRPr="0005782C">
              <w:rPr>
                <w:rFonts w:ascii="Franklin Gothic Book" w:hAnsi="Franklin Gothic Book"/>
              </w:rPr>
              <w:t>р/с 40702810205300001367</w:t>
            </w:r>
          </w:p>
          <w:p w14:paraId="1C8A3CC6" w14:textId="77777777" w:rsidR="005150B7" w:rsidRPr="0005782C" w:rsidRDefault="005150B7" w:rsidP="0005782C">
            <w:pPr>
              <w:numPr>
                <w:ilvl w:val="0"/>
                <w:numId w:val="54"/>
              </w:numPr>
              <w:suppressAutoHyphens/>
              <w:ind w:left="0" w:firstLine="0"/>
              <w:rPr>
                <w:rFonts w:ascii="Franklin Gothic Book" w:hAnsi="Franklin Gothic Book"/>
                <w:lang w:eastAsia="ar-SA"/>
              </w:rPr>
            </w:pPr>
            <w:r w:rsidRPr="0005782C">
              <w:rPr>
                <w:rFonts w:ascii="Franklin Gothic Book" w:hAnsi="Franklin Gothic Book"/>
                <w:lang w:eastAsia="ar-SA"/>
              </w:rPr>
              <w:t>Филиал Банка ВТБ (ПАО) в г. Ростове-</w:t>
            </w:r>
          </w:p>
          <w:p w14:paraId="7E4A3D03" w14:textId="77777777" w:rsidR="005150B7" w:rsidRPr="0005782C" w:rsidRDefault="005150B7" w:rsidP="0005782C">
            <w:pPr>
              <w:numPr>
                <w:ilvl w:val="0"/>
                <w:numId w:val="54"/>
              </w:numPr>
              <w:suppressAutoHyphens/>
              <w:ind w:left="0" w:firstLine="0"/>
              <w:rPr>
                <w:rFonts w:ascii="Franklin Gothic Book" w:hAnsi="Franklin Gothic Book"/>
                <w:lang w:eastAsia="ar-SA"/>
              </w:rPr>
            </w:pPr>
            <w:r w:rsidRPr="0005782C">
              <w:rPr>
                <w:rFonts w:ascii="Franklin Gothic Book" w:hAnsi="Franklin Gothic Book"/>
                <w:lang w:eastAsia="ar-SA"/>
              </w:rPr>
              <w:t>на-Дону г. Ростов-на-Дону</w:t>
            </w:r>
          </w:p>
          <w:p w14:paraId="01138811" w14:textId="77777777" w:rsidR="005150B7" w:rsidRPr="0005782C" w:rsidRDefault="005150B7" w:rsidP="005150B7">
            <w:pPr>
              <w:rPr>
                <w:rFonts w:ascii="Franklin Gothic Book" w:hAnsi="Franklin Gothic Book"/>
              </w:rPr>
            </w:pPr>
            <w:r w:rsidRPr="0005782C">
              <w:rPr>
                <w:rFonts w:ascii="Franklin Gothic Book" w:hAnsi="Franklin Gothic Book"/>
              </w:rPr>
              <w:t>к/с 30101810300000000999</w:t>
            </w:r>
          </w:p>
          <w:p w14:paraId="65579DE9" w14:textId="77777777" w:rsidR="005150B7" w:rsidRPr="0005782C" w:rsidRDefault="005150B7" w:rsidP="005150B7">
            <w:pPr>
              <w:rPr>
                <w:rFonts w:ascii="Franklin Gothic Book" w:hAnsi="Franklin Gothic Book"/>
              </w:rPr>
            </w:pPr>
            <w:r w:rsidRPr="0005782C">
              <w:rPr>
                <w:rFonts w:ascii="Franklin Gothic Book" w:hAnsi="Franklin Gothic Book"/>
              </w:rPr>
              <w:t>БИК 046015999</w:t>
            </w:r>
          </w:p>
        </w:tc>
      </w:tr>
    </w:tbl>
    <w:p w14:paraId="7744BFAB" w14:textId="77777777" w:rsidR="005150B7" w:rsidRPr="0005782C" w:rsidRDefault="005150B7" w:rsidP="0005782C">
      <w:pPr>
        <w:keepNext/>
        <w:suppressAutoHyphens/>
        <w:ind w:left="432"/>
        <w:outlineLvl w:val="0"/>
        <w:rPr>
          <w:rFonts w:ascii="Franklin Gothic Book" w:hAnsi="Franklin Gothic Book"/>
          <w:b/>
          <w:lang w:eastAsia="ar-SA"/>
        </w:rPr>
      </w:pPr>
    </w:p>
    <w:p w14:paraId="237A0BB8" w14:textId="6F46C025" w:rsidR="005150B7" w:rsidRPr="0005782C" w:rsidRDefault="005150B7" w:rsidP="0005782C">
      <w:pPr>
        <w:keepNext/>
        <w:suppressAutoHyphens/>
        <w:outlineLvl w:val="0"/>
        <w:rPr>
          <w:rFonts w:ascii="Franklin Gothic Book" w:hAnsi="Franklin Gothic Book"/>
          <w:b/>
          <w:lang w:eastAsia="ar-SA"/>
        </w:rPr>
      </w:pPr>
      <w:r w:rsidRPr="0005782C">
        <w:rPr>
          <w:rFonts w:ascii="Franklin Gothic Book" w:hAnsi="Franklin Gothic Book"/>
          <w:b/>
          <w:lang w:eastAsia="ar-SA"/>
        </w:rPr>
        <w:t xml:space="preserve">ОТ ПОСТАВЩИКА                                    </w:t>
      </w:r>
      <w:r w:rsidR="0005782C">
        <w:rPr>
          <w:rFonts w:ascii="Franklin Gothic Book" w:hAnsi="Franklin Gothic Book"/>
          <w:b/>
          <w:lang w:eastAsia="ar-SA"/>
        </w:rPr>
        <w:t xml:space="preserve">      </w:t>
      </w:r>
      <w:r w:rsidRPr="0005782C">
        <w:rPr>
          <w:rFonts w:ascii="Franklin Gothic Book" w:hAnsi="Franklin Gothic Book"/>
          <w:b/>
          <w:lang w:eastAsia="ar-SA"/>
        </w:rPr>
        <w:t xml:space="preserve">       ОТ ПОКУПАТЕЛЯ</w:t>
      </w:r>
    </w:p>
    <w:p w14:paraId="1DD3A3AB" w14:textId="7070C3D3" w:rsidR="005150B7" w:rsidRPr="0005782C" w:rsidRDefault="005150B7" w:rsidP="0005782C">
      <w:pPr>
        <w:keepNext/>
        <w:tabs>
          <w:tab w:val="left" w:pos="4890"/>
        </w:tabs>
        <w:suppressAutoHyphens/>
        <w:outlineLvl w:val="1"/>
        <w:rPr>
          <w:rFonts w:ascii="Franklin Gothic Book" w:hAnsi="Franklin Gothic Book"/>
          <w:b/>
          <w:i/>
          <w:lang w:eastAsia="ar-SA"/>
        </w:rPr>
      </w:pPr>
      <w:r w:rsidRPr="0005782C">
        <w:rPr>
          <w:rFonts w:ascii="Franklin Gothic Book" w:hAnsi="Franklin Gothic Book"/>
          <w:lang w:eastAsia="ar-SA"/>
        </w:rPr>
        <w:t xml:space="preserve"> ________                                                               Технический директор</w:t>
      </w:r>
    </w:p>
    <w:p w14:paraId="5B3AA4D2" w14:textId="08463D30" w:rsidR="005150B7" w:rsidRPr="0005782C" w:rsidRDefault="005150B7" w:rsidP="0005782C">
      <w:pPr>
        <w:keepNext/>
        <w:tabs>
          <w:tab w:val="left" w:pos="4890"/>
        </w:tabs>
        <w:suppressAutoHyphens/>
        <w:ind w:left="-15"/>
        <w:outlineLvl w:val="1"/>
        <w:rPr>
          <w:rFonts w:ascii="Franklin Gothic Book" w:hAnsi="Franklin Gothic Book"/>
          <w:lang w:eastAsia="ar-SA"/>
        </w:rPr>
      </w:pPr>
      <w:r w:rsidRPr="0005782C">
        <w:rPr>
          <w:rFonts w:ascii="Franklin Gothic Book" w:hAnsi="Franklin Gothic Book"/>
          <w:lang w:eastAsia="ar-SA"/>
        </w:rPr>
        <w:t>«__________</w:t>
      </w:r>
      <w:proofErr w:type="gramStart"/>
      <w:r w:rsidRPr="0005782C">
        <w:rPr>
          <w:rFonts w:ascii="Franklin Gothic Book" w:hAnsi="Franklin Gothic Book"/>
          <w:lang w:eastAsia="ar-SA"/>
        </w:rPr>
        <w:t xml:space="preserve">_»   </w:t>
      </w:r>
      <w:proofErr w:type="gramEnd"/>
      <w:r w:rsidRPr="0005782C">
        <w:rPr>
          <w:rFonts w:ascii="Franklin Gothic Book" w:hAnsi="Franklin Gothic Book"/>
          <w:lang w:eastAsia="ar-SA"/>
        </w:rPr>
        <w:t xml:space="preserve">                               </w:t>
      </w:r>
      <w:r w:rsidR="0005782C" w:rsidRPr="0005782C">
        <w:rPr>
          <w:rFonts w:ascii="Franklin Gothic Book" w:hAnsi="Franklin Gothic Book"/>
          <w:lang w:eastAsia="ar-SA"/>
        </w:rPr>
        <w:t xml:space="preserve">                 </w:t>
      </w:r>
      <w:r w:rsidR="0005782C">
        <w:rPr>
          <w:rFonts w:ascii="Franklin Gothic Book" w:hAnsi="Franklin Gothic Book"/>
          <w:lang w:eastAsia="ar-SA"/>
        </w:rPr>
        <w:t xml:space="preserve"> </w:t>
      </w:r>
      <w:r w:rsidRPr="0005782C">
        <w:rPr>
          <w:rFonts w:ascii="Franklin Gothic Book" w:hAnsi="Franklin Gothic Book"/>
          <w:lang w:eastAsia="ar-SA"/>
        </w:rPr>
        <w:t xml:space="preserve">   Публичное акционерное общество </w:t>
      </w:r>
    </w:p>
    <w:p w14:paraId="588A19BC" w14:textId="16861E6D" w:rsidR="005150B7" w:rsidRPr="0005782C" w:rsidRDefault="005150B7" w:rsidP="0005782C">
      <w:pPr>
        <w:keepNext/>
        <w:tabs>
          <w:tab w:val="left" w:pos="4890"/>
        </w:tabs>
        <w:suppressAutoHyphens/>
        <w:outlineLvl w:val="1"/>
        <w:rPr>
          <w:rFonts w:ascii="Franklin Gothic Book" w:hAnsi="Franklin Gothic Book"/>
          <w:lang w:eastAsia="ar-SA"/>
        </w:rPr>
      </w:pPr>
      <w:r w:rsidRPr="0005782C">
        <w:rPr>
          <w:rFonts w:ascii="Franklin Gothic Book" w:hAnsi="Franklin Gothic Book"/>
          <w:lang w:eastAsia="ar-SA"/>
        </w:rPr>
        <w:t xml:space="preserve">                                                      </w:t>
      </w:r>
      <w:r w:rsidR="0005782C" w:rsidRPr="0005782C">
        <w:rPr>
          <w:rFonts w:ascii="Franklin Gothic Book" w:hAnsi="Franklin Gothic Book"/>
          <w:lang w:eastAsia="ar-SA"/>
        </w:rPr>
        <w:t xml:space="preserve">                         </w:t>
      </w:r>
      <w:r w:rsidRPr="0005782C">
        <w:rPr>
          <w:rFonts w:ascii="Franklin Gothic Book" w:hAnsi="Franklin Gothic Book"/>
          <w:lang w:eastAsia="ar-SA"/>
        </w:rPr>
        <w:t xml:space="preserve"> «Новороссийский морской   </w:t>
      </w:r>
      <w:r w:rsidR="0005782C" w:rsidRPr="0005782C">
        <w:rPr>
          <w:rFonts w:ascii="Franklin Gothic Book" w:hAnsi="Franklin Gothic Book"/>
          <w:lang w:eastAsia="ar-SA"/>
        </w:rPr>
        <w:t xml:space="preserve">                              </w:t>
      </w:r>
      <w:r w:rsidR="0005782C" w:rsidRPr="0005782C">
        <w:rPr>
          <w:rFonts w:ascii="Franklin Gothic Book" w:hAnsi="Franklin Gothic Book"/>
          <w:lang w:eastAsia="ar-SA"/>
        </w:rPr>
        <w:tab/>
      </w:r>
      <w:r w:rsidRPr="0005782C">
        <w:rPr>
          <w:rFonts w:ascii="Franklin Gothic Book" w:hAnsi="Franklin Gothic Book"/>
          <w:lang w:eastAsia="ar-SA"/>
        </w:rPr>
        <w:t>торговый порт»</w:t>
      </w:r>
    </w:p>
    <w:p w14:paraId="006676CC" w14:textId="324A00E8" w:rsidR="005150B7" w:rsidRPr="0005782C" w:rsidRDefault="005150B7" w:rsidP="005150B7">
      <w:pPr>
        <w:rPr>
          <w:rFonts w:ascii="Franklin Gothic Book" w:hAnsi="Franklin Gothic Book"/>
          <w:b/>
        </w:rPr>
      </w:pPr>
      <w:r w:rsidRPr="0005782C">
        <w:rPr>
          <w:rFonts w:ascii="Franklin Gothic Book" w:hAnsi="Franklin Gothic Book"/>
        </w:rPr>
        <w:t xml:space="preserve">____________/_______________/                  </w:t>
      </w:r>
      <w:r w:rsidR="0005782C" w:rsidRPr="0005782C">
        <w:rPr>
          <w:rFonts w:ascii="Franklin Gothic Book" w:hAnsi="Franklin Gothic Book"/>
        </w:rPr>
        <w:t xml:space="preserve">       </w:t>
      </w:r>
      <w:r w:rsidRPr="0005782C">
        <w:rPr>
          <w:rFonts w:ascii="Franklin Gothic Book" w:hAnsi="Franklin Gothic Book"/>
        </w:rPr>
        <w:t xml:space="preserve">________________ /И.В. </w:t>
      </w:r>
      <w:proofErr w:type="spellStart"/>
      <w:r w:rsidRPr="0005782C">
        <w:rPr>
          <w:rFonts w:ascii="Franklin Gothic Book" w:hAnsi="Franklin Gothic Book"/>
        </w:rPr>
        <w:t>Белухин</w:t>
      </w:r>
      <w:proofErr w:type="spellEnd"/>
      <w:r w:rsidRPr="0005782C">
        <w:rPr>
          <w:rFonts w:ascii="Franklin Gothic Book" w:hAnsi="Franklin Gothic Book"/>
        </w:rPr>
        <w:t>/</w:t>
      </w:r>
    </w:p>
    <w:p w14:paraId="75E827EE" w14:textId="77777777" w:rsidR="005150B7" w:rsidRPr="0005782C" w:rsidRDefault="005150B7" w:rsidP="005150B7">
      <w:pPr>
        <w:rPr>
          <w:rFonts w:ascii="Franklin Gothic Book" w:hAnsi="Franklin Gothic Book"/>
        </w:rPr>
      </w:pPr>
    </w:p>
    <w:p w14:paraId="6650BBAA" w14:textId="77777777" w:rsidR="005150B7" w:rsidRPr="0005782C" w:rsidRDefault="005150B7" w:rsidP="005150B7">
      <w:pPr>
        <w:rPr>
          <w:rFonts w:ascii="Franklin Gothic Book" w:hAnsi="Franklin Gothic Book"/>
        </w:rPr>
      </w:pPr>
      <w:r w:rsidRPr="0005782C">
        <w:rPr>
          <w:rFonts w:ascii="Franklin Gothic Book" w:hAnsi="Franklin Gothic Book"/>
        </w:rPr>
        <w:t>«____»_______________2017 г.                             «____»_______________2017 г.</w:t>
      </w:r>
    </w:p>
    <w:p w14:paraId="423C47B1" w14:textId="77777777" w:rsidR="005150B7" w:rsidRPr="0005782C" w:rsidRDefault="005150B7" w:rsidP="005150B7">
      <w:pPr>
        <w:rPr>
          <w:rFonts w:ascii="Franklin Gothic Book" w:hAnsi="Franklin Gothic Book"/>
        </w:rPr>
      </w:pPr>
    </w:p>
    <w:p w14:paraId="1D973076" w14:textId="77777777" w:rsidR="005150B7" w:rsidRPr="0005782C" w:rsidRDefault="005150B7" w:rsidP="005150B7">
      <w:pPr>
        <w:rPr>
          <w:rFonts w:ascii="Franklin Gothic Book" w:hAnsi="Franklin Gothic Book"/>
          <w:b/>
        </w:rPr>
      </w:pPr>
      <w:r w:rsidRPr="0005782C">
        <w:rPr>
          <w:rFonts w:ascii="Franklin Gothic Book" w:hAnsi="Franklin Gothic Book"/>
          <w:b/>
        </w:rPr>
        <w:t xml:space="preserve">            </w:t>
      </w:r>
    </w:p>
    <w:p w14:paraId="4C2AEC91" w14:textId="77777777" w:rsidR="005150B7" w:rsidRPr="0005782C" w:rsidRDefault="005150B7" w:rsidP="005150B7">
      <w:pPr>
        <w:rPr>
          <w:rFonts w:ascii="Franklin Gothic Book" w:hAnsi="Franklin Gothic Book"/>
          <w:b/>
        </w:rPr>
      </w:pPr>
    </w:p>
    <w:p w14:paraId="4A3EEF1D" w14:textId="77777777" w:rsidR="005150B7" w:rsidRPr="0005782C" w:rsidRDefault="005150B7" w:rsidP="005150B7">
      <w:pPr>
        <w:rPr>
          <w:rFonts w:ascii="Franklin Gothic Book" w:hAnsi="Franklin Gothic Book"/>
        </w:rPr>
      </w:pPr>
      <w:r w:rsidRPr="0005782C">
        <w:rPr>
          <w:rFonts w:ascii="Franklin Gothic Book" w:hAnsi="Franklin Gothic Book"/>
          <w:b/>
        </w:rPr>
        <w:t xml:space="preserve"> </w:t>
      </w:r>
      <w:r w:rsidRPr="0005782C">
        <w:rPr>
          <w:rFonts w:ascii="Franklin Gothic Book" w:hAnsi="Franklin Gothic Book"/>
        </w:rPr>
        <w:t>Приложение № 1 к Договору №НМТП</w:t>
      </w:r>
      <w:proofErr w:type="gramStart"/>
      <w:r w:rsidRPr="0005782C">
        <w:rPr>
          <w:rFonts w:ascii="Franklin Gothic Book" w:hAnsi="Franklin Gothic Book"/>
        </w:rPr>
        <w:t>/  _</w:t>
      </w:r>
      <w:proofErr w:type="gramEnd"/>
      <w:r w:rsidRPr="0005782C">
        <w:rPr>
          <w:rFonts w:ascii="Franklin Gothic Book" w:hAnsi="Franklin Gothic Book"/>
        </w:rPr>
        <w:t>_____ от  «___» _________2017 г.</w:t>
      </w:r>
    </w:p>
    <w:p w14:paraId="6B68061F" w14:textId="77777777" w:rsidR="005150B7" w:rsidRPr="0005782C" w:rsidRDefault="005150B7" w:rsidP="005150B7">
      <w:pPr>
        <w:rPr>
          <w:rFonts w:ascii="Franklin Gothic Book" w:hAnsi="Franklin Gothic Book"/>
          <w:b/>
        </w:rPr>
      </w:pPr>
      <w:r w:rsidRPr="0005782C">
        <w:rPr>
          <w:rFonts w:ascii="Franklin Gothic Book" w:hAnsi="Franklin Gothic Book"/>
          <w:b/>
        </w:rPr>
        <w:t xml:space="preserve">                                           </w:t>
      </w:r>
    </w:p>
    <w:p w14:paraId="10BFC442" w14:textId="77777777" w:rsidR="005150B7" w:rsidRPr="0005782C" w:rsidRDefault="005150B7" w:rsidP="005150B7">
      <w:pPr>
        <w:rPr>
          <w:rFonts w:ascii="Franklin Gothic Book" w:hAnsi="Franklin Gothic Book"/>
        </w:rPr>
      </w:pPr>
      <w:r w:rsidRPr="0005782C">
        <w:rPr>
          <w:rFonts w:ascii="Franklin Gothic Book" w:hAnsi="Franklin Gothic Book"/>
          <w:b/>
        </w:rPr>
        <w:t xml:space="preserve">                  СПЕЦИФИКАЦИЯ </w:t>
      </w:r>
      <w:proofErr w:type="gramStart"/>
      <w:r w:rsidRPr="0005782C">
        <w:rPr>
          <w:rFonts w:ascii="Franklin Gothic Book" w:hAnsi="Franklin Gothic Book"/>
          <w:b/>
        </w:rPr>
        <w:t>НА  ПОСТАВЛЯЕМЫЙ</w:t>
      </w:r>
      <w:proofErr w:type="gramEnd"/>
      <w:r w:rsidRPr="0005782C">
        <w:rPr>
          <w:rFonts w:ascii="Franklin Gothic Book" w:hAnsi="Franklin Gothic Book"/>
          <w:b/>
        </w:rPr>
        <w:t xml:space="preserve"> ТОВАР</w:t>
      </w:r>
    </w:p>
    <w:p w14:paraId="27D8C828" w14:textId="77777777" w:rsidR="005150B7" w:rsidRPr="0005782C" w:rsidRDefault="005150B7" w:rsidP="005150B7">
      <w:pPr>
        <w:spacing w:line="180" w:lineRule="exact"/>
        <w:rPr>
          <w:rFonts w:ascii="Franklin Gothic Book" w:hAnsi="Franklin Gothic Book"/>
        </w:rPr>
      </w:pPr>
    </w:p>
    <w:p w14:paraId="42837881" w14:textId="77777777" w:rsidR="005150B7" w:rsidRPr="0005782C" w:rsidRDefault="005150B7" w:rsidP="005150B7">
      <w:pPr>
        <w:spacing w:line="180" w:lineRule="exact"/>
        <w:jc w:val="both"/>
        <w:rPr>
          <w:rFonts w:ascii="Franklin Gothic Book" w:hAnsi="Franklin Gothic Book"/>
        </w:rPr>
      </w:pPr>
    </w:p>
    <w:tbl>
      <w:tblPr>
        <w:tblW w:w="10408" w:type="dxa"/>
        <w:tblInd w:w="-34" w:type="dxa"/>
        <w:tblLook w:val="0000" w:firstRow="0" w:lastRow="0" w:firstColumn="0" w:lastColumn="0" w:noHBand="0" w:noVBand="0"/>
      </w:tblPr>
      <w:tblGrid>
        <w:gridCol w:w="574"/>
        <w:gridCol w:w="4539"/>
        <w:gridCol w:w="1984"/>
        <w:gridCol w:w="861"/>
        <w:gridCol w:w="1126"/>
        <w:gridCol w:w="1333"/>
      </w:tblGrid>
      <w:tr w:rsidR="005150B7" w:rsidRPr="0005782C" w14:paraId="79BD6D03" w14:textId="77777777" w:rsidTr="009E727A">
        <w:trPr>
          <w:trHeight w:val="651"/>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2BBC3" w14:textId="77777777" w:rsidR="005150B7" w:rsidRPr="0005782C" w:rsidRDefault="005150B7" w:rsidP="005150B7">
            <w:pPr>
              <w:jc w:val="center"/>
              <w:rPr>
                <w:rFonts w:ascii="Franklin Gothic Book" w:hAnsi="Franklin Gothic Book"/>
              </w:rPr>
            </w:pPr>
            <w:r w:rsidRPr="0005782C">
              <w:rPr>
                <w:rFonts w:ascii="Franklin Gothic Book" w:hAnsi="Franklin Gothic Book"/>
              </w:rPr>
              <w:t>№ п/п</w:t>
            </w: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0BDA0BF3"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Наименование СЗЧ</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709102A"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Катал. .№ /</w:t>
            </w:r>
          </w:p>
          <w:p w14:paraId="41BDFF83" w14:textId="77777777" w:rsidR="005150B7" w:rsidRPr="0005782C" w:rsidRDefault="005150B7" w:rsidP="005150B7">
            <w:pPr>
              <w:jc w:val="center"/>
              <w:rPr>
                <w:rFonts w:ascii="Franklin Gothic Book" w:hAnsi="Franklin Gothic Book"/>
              </w:rPr>
            </w:pPr>
            <w:r w:rsidRPr="0005782C">
              <w:rPr>
                <w:rFonts w:ascii="Franklin Gothic Book" w:hAnsi="Franklin Gothic Book"/>
              </w:rPr>
              <w:t>технические параметры</w:t>
            </w:r>
          </w:p>
        </w:tc>
        <w:tc>
          <w:tcPr>
            <w:tcW w:w="861" w:type="dxa"/>
            <w:tcBorders>
              <w:top w:val="single" w:sz="4" w:space="0" w:color="auto"/>
              <w:left w:val="nil"/>
              <w:bottom w:val="single" w:sz="4" w:space="0" w:color="auto"/>
              <w:right w:val="single" w:sz="4" w:space="0" w:color="auto"/>
            </w:tcBorders>
            <w:shd w:val="clear" w:color="auto" w:fill="auto"/>
            <w:noWrap/>
            <w:vAlign w:val="center"/>
          </w:tcPr>
          <w:p w14:paraId="31001FC7"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Кол-во,</w:t>
            </w:r>
          </w:p>
          <w:p w14:paraId="6CCFF14D" w14:textId="77777777" w:rsidR="005150B7" w:rsidRPr="0005782C" w:rsidRDefault="005150B7" w:rsidP="005150B7">
            <w:pPr>
              <w:jc w:val="center"/>
              <w:rPr>
                <w:rFonts w:ascii="Franklin Gothic Book" w:hAnsi="Franklin Gothic Book"/>
                <w:lang w:val="en-US"/>
              </w:rPr>
            </w:pPr>
            <w:r w:rsidRPr="0005782C">
              <w:rPr>
                <w:rFonts w:ascii="Franklin Gothic Book" w:hAnsi="Franklin Gothic Book"/>
              </w:rPr>
              <w:t>шт.</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00691947" w14:textId="77777777" w:rsidR="005150B7" w:rsidRPr="0005782C" w:rsidRDefault="005150B7" w:rsidP="005150B7">
            <w:pPr>
              <w:jc w:val="center"/>
              <w:rPr>
                <w:rFonts w:ascii="Franklin Gothic Book" w:hAnsi="Franklin Gothic Book"/>
              </w:rPr>
            </w:pPr>
            <w:r w:rsidRPr="0005782C">
              <w:rPr>
                <w:rFonts w:ascii="Franklin Gothic Book" w:hAnsi="Franklin Gothic Book"/>
              </w:rPr>
              <w:t>Цена без НДС, руб./ед.</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5AFB6779" w14:textId="77777777" w:rsidR="005150B7" w:rsidRPr="0005782C" w:rsidRDefault="005150B7" w:rsidP="005150B7">
            <w:pPr>
              <w:jc w:val="center"/>
              <w:rPr>
                <w:rFonts w:ascii="Franklin Gothic Book" w:hAnsi="Franklin Gothic Book"/>
              </w:rPr>
            </w:pPr>
            <w:r w:rsidRPr="0005782C">
              <w:rPr>
                <w:rFonts w:ascii="Franklin Gothic Book" w:hAnsi="Franklin Gothic Book"/>
              </w:rPr>
              <w:t>Сумма без НДС, руб.</w:t>
            </w:r>
          </w:p>
        </w:tc>
      </w:tr>
      <w:tr w:rsidR="005150B7" w:rsidRPr="0005782C" w14:paraId="4FDED8B0" w14:textId="77777777" w:rsidTr="009E727A">
        <w:trPr>
          <w:trHeight w:val="340"/>
        </w:trPr>
        <w:tc>
          <w:tcPr>
            <w:tcW w:w="565" w:type="dxa"/>
            <w:tcBorders>
              <w:top w:val="nil"/>
              <w:left w:val="single" w:sz="4" w:space="0" w:color="auto"/>
              <w:bottom w:val="single" w:sz="4" w:space="0" w:color="auto"/>
              <w:right w:val="single" w:sz="4" w:space="0" w:color="auto"/>
            </w:tcBorders>
            <w:shd w:val="clear" w:color="auto" w:fill="auto"/>
            <w:noWrap/>
            <w:vAlign w:val="center"/>
          </w:tcPr>
          <w:p w14:paraId="730C156E" w14:textId="77777777" w:rsidR="005150B7" w:rsidRPr="0005782C" w:rsidRDefault="005150B7" w:rsidP="005150B7">
            <w:pPr>
              <w:jc w:val="center"/>
              <w:rPr>
                <w:rFonts w:ascii="Franklin Gothic Book" w:hAnsi="Franklin Gothic Book"/>
              </w:rPr>
            </w:pPr>
            <w:r w:rsidRPr="0005782C">
              <w:rPr>
                <w:rFonts w:ascii="Franklin Gothic Book" w:hAnsi="Franklin Gothic Book"/>
              </w:rPr>
              <w:t>1</w:t>
            </w:r>
          </w:p>
        </w:tc>
        <w:tc>
          <w:tcPr>
            <w:tcW w:w="4539" w:type="dxa"/>
            <w:tcBorders>
              <w:top w:val="nil"/>
              <w:left w:val="nil"/>
              <w:bottom w:val="single" w:sz="4" w:space="0" w:color="auto"/>
              <w:right w:val="single" w:sz="4" w:space="0" w:color="auto"/>
            </w:tcBorders>
            <w:shd w:val="clear" w:color="auto" w:fill="auto"/>
            <w:noWrap/>
            <w:vAlign w:val="center"/>
          </w:tcPr>
          <w:p w14:paraId="319F1B37" w14:textId="77777777" w:rsidR="005150B7" w:rsidRPr="0005782C" w:rsidRDefault="005150B7" w:rsidP="005150B7">
            <w:pPr>
              <w:jc w:val="center"/>
              <w:rPr>
                <w:rFonts w:ascii="Franklin Gothic Book" w:hAnsi="Franklin Gothic Book"/>
              </w:rPr>
            </w:pPr>
            <w:r w:rsidRPr="0005782C">
              <w:rPr>
                <w:rFonts w:ascii="Franklin Gothic Book" w:hAnsi="Franklin Gothic Book"/>
              </w:rPr>
              <w:t>2</w:t>
            </w:r>
          </w:p>
        </w:tc>
        <w:tc>
          <w:tcPr>
            <w:tcW w:w="1984" w:type="dxa"/>
            <w:tcBorders>
              <w:top w:val="nil"/>
              <w:left w:val="nil"/>
              <w:bottom w:val="single" w:sz="4" w:space="0" w:color="auto"/>
              <w:right w:val="single" w:sz="4" w:space="0" w:color="auto"/>
            </w:tcBorders>
            <w:shd w:val="clear" w:color="auto" w:fill="auto"/>
            <w:noWrap/>
            <w:vAlign w:val="center"/>
          </w:tcPr>
          <w:p w14:paraId="3FE3E95E" w14:textId="77777777" w:rsidR="005150B7" w:rsidRPr="0005782C" w:rsidRDefault="005150B7" w:rsidP="005150B7">
            <w:pPr>
              <w:jc w:val="center"/>
              <w:rPr>
                <w:rFonts w:ascii="Franklin Gothic Book" w:hAnsi="Franklin Gothic Book"/>
              </w:rPr>
            </w:pPr>
            <w:r w:rsidRPr="0005782C">
              <w:rPr>
                <w:rFonts w:ascii="Franklin Gothic Book" w:hAnsi="Franklin Gothic Book"/>
              </w:rPr>
              <w:t>3</w:t>
            </w:r>
          </w:p>
        </w:tc>
        <w:tc>
          <w:tcPr>
            <w:tcW w:w="861" w:type="dxa"/>
            <w:tcBorders>
              <w:top w:val="nil"/>
              <w:left w:val="nil"/>
              <w:bottom w:val="single" w:sz="4" w:space="0" w:color="auto"/>
              <w:right w:val="nil"/>
            </w:tcBorders>
            <w:shd w:val="clear" w:color="auto" w:fill="auto"/>
            <w:noWrap/>
            <w:vAlign w:val="center"/>
          </w:tcPr>
          <w:p w14:paraId="257C9391" w14:textId="77777777" w:rsidR="005150B7" w:rsidRPr="0005782C" w:rsidRDefault="005150B7" w:rsidP="005150B7">
            <w:pPr>
              <w:jc w:val="center"/>
              <w:rPr>
                <w:rFonts w:ascii="Franklin Gothic Book" w:hAnsi="Franklin Gothic Book"/>
              </w:rPr>
            </w:pPr>
            <w:r w:rsidRPr="0005782C">
              <w:rPr>
                <w:rFonts w:ascii="Franklin Gothic Book" w:hAnsi="Franklin Gothic Book"/>
              </w:rPr>
              <w:t>4</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5E20A" w14:textId="77777777" w:rsidR="005150B7" w:rsidRPr="0005782C" w:rsidRDefault="005150B7" w:rsidP="005150B7">
            <w:pPr>
              <w:jc w:val="center"/>
              <w:rPr>
                <w:rFonts w:ascii="Franklin Gothic Book" w:hAnsi="Franklin Gothic Book"/>
              </w:rPr>
            </w:pPr>
            <w:r w:rsidRPr="0005782C">
              <w:rPr>
                <w:rFonts w:ascii="Franklin Gothic Book" w:hAnsi="Franklin Gothic Book"/>
              </w:rPr>
              <w:t>5</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292D7499" w14:textId="77777777" w:rsidR="005150B7" w:rsidRPr="0005782C" w:rsidRDefault="005150B7" w:rsidP="005150B7">
            <w:pPr>
              <w:jc w:val="center"/>
              <w:rPr>
                <w:rFonts w:ascii="Franklin Gothic Book" w:hAnsi="Franklin Gothic Book"/>
              </w:rPr>
            </w:pPr>
            <w:r w:rsidRPr="0005782C">
              <w:rPr>
                <w:rFonts w:ascii="Franklin Gothic Book" w:hAnsi="Franklin Gothic Book"/>
              </w:rPr>
              <w:t>6</w:t>
            </w:r>
          </w:p>
        </w:tc>
      </w:tr>
      <w:tr w:rsidR="005150B7" w:rsidRPr="0005782C" w14:paraId="307AB802" w14:textId="77777777" w:rsidTr="009E727A">
        <w:trPr>
          <w:trHeight w:val="340"/>
        </w:trPr>
        <w:tc>
          <w:tcPr>
            <w:tcW w:w="1040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32BC03D" w14:textId="77777777" w:rsidR="005150B7" w:rsidRPr="0005782C" w:rsidRDefault="005150B7" w:rsidP="005150B7">
            <w:pPr>
              <w:jc w:val="center"/>
              <w:rPr>
                <w:rFonts w:ascii="Franklin Gothic Book" w:hAnsi="Franklin Gothic Book"/>
                <w:bCs/>
              </w:rPr>
            </w:pPr>
            <w:r w:rsidRPr="0005782C">
              <w:rPr>
                <w:rFonts w:ascii="Franklin Gothic Book" w:hAnsi="Franklin Gothic Book"/>
                <w:b/>
                <w:i/>
                <w:color w:val="000000"/>
              </w:rPr>
              <w:t>СЗЧ</w:t>
            </w:r>
            <w:r w:rsidRPr="0005782C">
              <w:rPr>
                <w:rFonts w:ascii="Franklin Gothic Book" w:hAnsi="Franklin Gothic Book"/>
                <w:b/>
                <w:i/>
                <w:color w:val="000000"/>
                <w:lang w:val="en-US"/>
              </w:rPr>
              <w:t xml:space="preserve"> </w:t>
            </w:r>
            <w:r w:rsidRPr="0005782C">
              <w:rPr>
                <w:rFonts w:ascii="Franklin Gothic Book" w:hAnsi="Franklin Gothic Book"/>
                <w:b/>
                <w:i/>
                <w:color w:val="000000"/>
              </w:rPr>
              <w:t xml:space="preserve">Мицубиси </w:t>
            </w:r>
            <w:r w:rsidRPr="0005782C">
              <w:rPr>
                <w:rFonts w:ascii="Franklin Gothic Book" w:hAnsi="Franklin Gothic Book"/>
                <w:b/>
                <w:i/>
                <w:color w:val="000000"/>
                <w:lang w:val="en-US"/>
              </w:rPr>
              <w:t>L-200</w:t>
            </w:r>
            <w:r w:rsidRPr="0005782C">
              <w:rPr>
                <w:rFonts w:ascii="Franklin Gothic Book" w:hAnsi="Franklin Gothic Book"/>
                <w:b/>
                <w:i/>
                <w:color w:val="000000"/>
              </w:rPr>
              <w:t>:</w:t>
            </w:r>
          </w:p>
        </w:tc>
      </w:tr>
      <w:tr w:rsidR="005150B7" w:rsidRPr="0005782C" w14:paraId="465E90ED"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6EF1E204" w14:textId="77777777" w:rsidR="005150B7" w:rsidRPr="0005782C" w:rsidRDefault="005150B7" w:rsidP="005150B7">
            <w:pPr>
              <w:jc w:val="center"/>
              <w:rPr>
                <w:rFonts w:ascii="Franklin Gothic Book" w:hAnsi="Franklin Gothic Book"/>
                <w:color w:val="000000"/>
              </w:rPr>
            </w:pPr>
            <w:r w:rsidRPr="0005782C">
              <w:rPr>
                <w:rFonts w:ascii="Franklin Gothic Book" w:hAnsi="Franklin Gothic Book"/>
                <w:color w:val="000000"/>
              </w:rPr>
              <w:t>1</w:t>
            </w:r>
          </w:p>
        </w:tc>
        <w:tc>
          <w:tcPr>
            <w:tcW w:w="4539" w:type="dxa"/>
            <w:tcBorders>
              <w:left w:val="nil"/>
              <w:bottom w:val="single" w:sz="4" w:space="0" w:color="auto"/>
              <w:right w:val="single" w:sz="4" w:space="0" w:color="auto"/>
            </w:tcBorders>
            <w:shd w:val="clear" w:color="auto" w:fill="auto"/>
            <w:noWrap/>
            <w:vAlign w:val="center"/>
          </w:tcPr>
          <w:p w14:paraId="5078A39F" w14:textId="77777777" w:rsidR="005150B7" w:rsidRPr="0005782C" w:rsidRDefault="005150B7" w:rsidP="005150B7">
            <w:pPr>
              <w:rPr>
                <w:rFonts w:ascii="Franklin Gothic Book" w:hAnsi="Franklin Gothic Book"/>
              </w:rPr>
            </w:pPr>
            <w:r w:rsidRPr="0005782C">
              <w:rPr>
                <w:rFonts w:ascii="Franklin Gothic Book" w:hAnsi="Franklin Gothic Book"/>
              </w:rPr>
              <w:t xml:space="preserve">Подшипник выжимной MN171419 </w:t>
            </w:r>
          </w:p>
        </w:tc>
        <w:tc>
          <w:tcPr>
            <w:tcW w:w="1984" w:type="dxa"/>
            <w:tcBorders>
              <w:left w:val="nil"/>
              <w:bottom w:val="single" w:sz="4" w:space="0" w:color="auto"/>
              <w:right w:val="single" w:sz="4" w:space="0" w:color="auto"/>
            </w:tcBorders>
            <w:shd w:val="clear" w:color="auto" w:fill="auto"/>
            <w:noWrap/>
            <w:vAlign w:val="center"/>
          </w:tcPr>
          <w:p w14:paraId="3F29E174"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MN171419</w:t>
            </w:r>
          </w:p>
        </w:tc>
        <w:tc>
          <w:tcPr>
            <w:tcW w:w="861" w:type="dxa"/>
            <w:tcBorders>
              <w:left w:val="nil"/>
              <w:bottom w:val="single" w:sz="4" w:space="0" w:color="auto"/>
              <w:right w:val="nil"/>
            </w:tcBorders>
            <w:shd w:val="clear" w:color="auto" w:fill="auto"/>
            <w:noWrap/>
            <w:vAlign w:val="center"/>
          </w:tcPr>
          <w:p w14:paraId="44BAFF0D" w14:textId="77777777" w:rsidR="005150B7" w:rsidRPr="0005782C" w:rsidRDefault="005150B7" w:rsidP="005150B7">
            <w:pPr>
              <w:jc w:val="center"/>
              <w:rPr>
                <w:rFonts w:ascii="Franklin Gothic Book" w:hAnsi="Franklin Gothic Book"/>
              </w:rPr>
            </w:pPr>
            <w:r w:rsidRPr="0005782C">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54D75C61"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64FFDA17" w14:textId="77777777" w:rsidR="005150B7" w:rsidRPr="0005782C" w:rsidRDefault="005150B7" w:rsidP="005150B7">
            <w:pPr>
              <w:jc w:val="center"/>
              <w:rPr>
                <w:rFonts w:ascii="Franklin Gothic Book" w:hAnsi="Franklin Gothic Book"/>
                <w:color w:val="000000"/>
              </w:rPr>
            </w:pPr>
          </w:p>
        </w:tc>
      </w:tr>
      <w:tr w:rsidR="005150B7" w:rsidRPr="0005782C" w14:paraId="30F0D449"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34EAB581" w14:textId="77777777" w:rsidR="005150B7" w:rsidRPr="0005782C" w:rsidRDefault="005150B7" w:rsidP="005150B7">
            <w:pPr>
              <w:jc w:val="center"/>
              <w:rPr>
                <w:rFonts w:ascii="Franklin Gothic Book" w:hAnsi="Franklin Gothic Book"/>
                <w:color w:val="000000"/>
              </w:rPr>
            </w:pPr>
            <w:r w:rsidRPr="0005782C">
              <w:rPr>
                <w:rFonts w:ascii="Franklin Gothic Book" w:hAnsi="Franklin Gothic Book"/>
                <w:color w:val="000000"/>
              </w:rPr>
              <w:t>2</w:t>
            </w:r>
          </w:p>
        </w:tc>
        <w:tc>
          <w:tcPr>
            <w:tcW w:w="4539" w:type="dxa"/>
            <w:tcBorders>
              <w:left w:val="nil"/>
              <w:bottom w:val="single" w:sz="4" w:space="0" w:color="auto"/>
              <w:right w:val="single" w:sz="4" w:space="0" w:color="auto"/>
            </w:tcBorders>
            <w:shd w:val="clear" w:color="auto" w:fill="auto"/>
            <w:noWrap/>
            <w:vAlign w:val="center"/>
          </w:tcPr>
          <w:p w14:paraId="2B41F4CD" w14:textId="77777777" w:rsidR="005150B7" w:rsidRPr="0005782C" w:rsidRDefault="005150B7" w:rsidP="005150B7">
            <w:pPr>
              <w:rPr>
                <w:rFonts w:ascii="Franklin Gothic Book" w:hAnsi="Franklin Gothic Book"/>
              </w:rPr>
            </w:pPr>
            <w:r w:rsidRPr="0005782C">
              <w:rPr>
                <w:rFonts w:ascii="Franklin Gothic Book" w:hAnsi="Franklin Gothic Book"/>
              </w:rPr>
              <w:t xml:space="preserve">Диск сцепления 2301A0084 </w:t>
            </w:r>
          </w:p>
        </w:tc>
        <w:tc>
          <w:tcPr>
            <w:tcW w:w="1984" w:type="dxa"/>
            <w:tcBorders>
              <w:left w:val="nil"/>
              <w:bottom w:val="single" w:sz="4" w:space="0" w:color="auto"/>
              <w:right w:val="single" w:sz="4" w:space="0" w:color="auto"/>
            </w:tcBorders>
            <w:shd w:val="clear" w:color="auto" w:fill="auto"/>
            <w:noWrap/>
            <w:vAlign w:val="center"/>
          </w:tcPr>
          <w:p w14:paraId="1C591545"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2301A0084</w:t>
            </w:r>
          </w:p>
        </w:tc>
        <w:tc>
          <w:tcPr>
            <w:tcW w:w="861" w:type="dxa"/>
            <w:tcBorders>
              <w:left w:val="nil"/>
              <w:bottom w:val="single" w:sz="4" w:space="0" w:color="auto"/>
              <w:right w:val="nil"/>
            </w:tcBorders>
            <w:shd w:val="clear" w:color="auto" w:fill="auto"/>
            <w:noWrap/>
            <w:vAlign w:val="center"/>
          </w:tcPr>
          <w:p w14:paraId="2091C5C5" w14:textId="77777777" w:rsidR="005150B7" w:rsidRPr="0005782C" w:rsidRDefault="005150B7" w:rsidP="005150B7">
            <w:pPr>
              <w:jc w:val="center"/>
              <w:rPr>
                <w:rFonts w:ascii="Franklin Gothic Book" w:hAnsi="Franklin Gothic Book"/>
              </w:rPr>
            </w:pPr>
            <w:r w:rsidRPr="0005782C">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135CD7E8"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6BD3A1BE" w14:textId="77777777" w:rsidR="005150B7" w:rsidRPr="0005782C" w:rsidRDefault="005150B7" w:rsidP="005150B7">
            <w:pPr>
              <w:jc w:val="center"/>
              <w:rPr>
                <w:rFonts w:ascii="Franklin Gothic Book" w:hAnsi="Franklin Gothic Book"/>
                <w:color w:val="000000"/>
              </w:rPr>
            </w:pPr>
          </w:p>
        </w:tc>
      </w:tr>
      <w:tr w:rsidR="005150B7" w:rsidRPr="0005782C" w14:paraId="441CC84F"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220CBB7B" w14:textId="77777777" w:rsidR="005150B7" w:rsidRPr="0005782C" w:rsidRDefault="005150B7" w:rsidP="005150B7">
            <w:pPr>
              <w:jc w:val="center"/>
              <w:rPr>
                <w:rFonts w:ascii="Franklin Gothic Book" w:hAnsi="Franklin Gothic Book"/>
                <w:color w:val="000000"/>
              </w:rPr>
            </w:pPr>
            <w:r w:rsidRPr="0005782C">
              <w:rPr>
                <w:rFonts w:ascii="Franklin Gothic Book" w:hAnsi="Franklin Gothic Book"/>
                <w:color w:val="000000"/>
              </w:rPr>
              <w:t>3</w:t>
            </w:r>
          </w:p>
        </w:tc>
        <w:tc>
          <w:tcPr>
            <w:tcW w:w="4539" w:type="dxa"/>
            <w:tcBorders>
              <w:left w:val="nil"/>
              <w:bottom w:val="single" w:sz="4" w:space="0" w:color="auto"/>
              <w:right w:val="single" w:sz="4" w:space="0" w:color="auto"/>
            </w:tcBorders>
            <w:shd w:val="clear" w:color="auto" w:fill="auto"/>
            <w:noWrap/>
            <w:vAlign w:val="center"/>
          </w:tcPr>
          <w:p w14:paraId="5D8111AF" w14:textId="77777777" w:rsidR="005150B7" w:rsidRPr="0005782C" w:rsidRDefault="005150B7" w:rsidP="005150B7">
            <w:pPr>
              <w:rPr>
                <w:rFonts w:ascii="Franklin Gothic Book" w:hAnsi="Franklin Gothic Book"/>
              </w:rPr>
            </w:pPr>
            <w:r w:rsidRPr="0005782C">
              <w:rPr>
                <w:rFonts w:ascii="Franklin Gothic Book" w:hAnsi="Franklin Gothic Book"/>
              </w:rPr>
              <w:t xml:space="preserve">Корзина сцепления MN171120 </w:t>
            </w:r>
          </w:p>
        </w:tc>
        <w:tc>
          <w:tcPr>
            <w:tcW w:w="1984" w:type="dxa"/>
            <w:tcBorders>
              <w:left w:val="nil"/>
              <w:bottom w:val="single" w:sz="4" w:space="0" w:color="auto"/>
              <w:right w:val="single" w:sz="4" w:space="0" w:color="auto"/>
            </w:tcBorders>
            <w:shd w:val="clear" w:color="auto" w:fill="auto"/>
            <w:noWrap/>
            <w:vAlign w:val="center"/>
          </w:tcPr>
          <w:p w14:paraId="3B9042A9"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MN171120</w:t>
            </w:r>
          </w:p>
        </w:tc>
        <w:tc>
          <w:tcPr>
            <w:tcW w:w="861" w:type="dxa"/>
            <w:tcBorders>
              <w:left w:val="nil"/>
              <w:bottom w:val="single" w:sz="4" w:space="0" w:color="auto"/>
              <w:right w:val="nil"/>
            </w:tcBorders>
            <w:shd w:val="clear" w:color="auto" w:fill="auto"/>
            <w:noWrap/>
            <w:vAlign w:val="center"/>
          </w:tcPr>
          <w:p w14:paraId="285A304D" w14:textId="77777777" w:rsidR="005150B7" w:rsidRPr="0005782C" w:rsidRDefault="005150B7" w:rsidP="005150B7">
            <w:pPr>
              <w:jc w:val="center"/>
              <w:rPr>
                <w:rFonts w:ascii="Franklin Gothic Book" w:hAnsi="Franklin Gothic Book"/>
              </w:rPr>
            </w:pPr>
            <w:r w:rsidRPr="0005782C">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26FBCAD2"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24A0B3C1" w14:textId="77777777" w:rsidR="005150B7" w:rsidRPr="0005782C" w:rsidRDefault="005150B7" w:rsidP="005150B7">
            <w:pPr>
              <w:jc w:val="center"/>
              <w:rPr>
                <w:rFonts w:ascii="Franklin Gothic Book" w:hAnsi="Franklin Gothic Book"/>
                <w:color w:val="000000"/>
              </w:rPr>
            </w:pPr>
          </w:p>
        </w:tc>
      </w:tr>
      <w:tr w:rsidR="005150B7" w:rsidRPr="0005782C" w14:paraId="33C06831"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1F3D4655" w14:textId="77777777" w:rsidR="005150B7" w:rsidRPr="0005782C" w:rsidRDefault="005150B7" w:rsidP="005150B7">
            <w:pPr>
              <w:jc w:val="center"/>
              <w:rPr>
                <w:rFonts w:ascii="Franklin Gothic Book" w:hAnsi="Franklin Gothic Book"/>
                <w:color w:val="000000"/>
              </w:rPr>
            </w:pPr>
            <w:r w:rsidRPr="0005782C">
              <w:rPr>
                <w:rFonts w:ascii="Franklin Gothic Book" w:hAnsi="Franklin Gothic Book"/>
                <w:color w:val="000000"/>
              </w:rPr>
              <w:t>4</w:t>
            </w:r>
          </w:p>
        </w:tc>
        <w:tc>
          <w:tcPr>
            <w:tcW w:w="4539" w:type="dxa"/>
            <w:tcBorders>
              <w:left w:val="nil"/>
              <w:bottom w:val="single" w:sz="4" w:space="0" w:color="auto"/>
              <w:right w:val="single" w:sz="4" w:space="0" w:color="auto"/>
            </w:tcBorders>
            <w:shd w:val="clear" w:color="auto" w:fill="auto"/>
            <w:noWrap/>
            <w:vAlign w:val="center"/>
          </w:tcPr>
          <w:p w14:paraId="0CBFF73C" w14:textId="77777777" w:rsidR="005150B7" w:rsidRPr="0005782C" w:rsidRDefault="005150B7" w:rsidP="005150B7">
            <w:pPr>
              <w:rPr>
                <w:rFonts w:ascii="Franklin Gothic Book" w:hAnsi="Franklin Gothic Book"/>
              </w:rPr>
            </w:pPr>
            <w:r w:rsidRPr="0005782C">
              <w:rPr>
                <w:rFonts w:ascii="Franklin Gothic Book" w:hAnsi="Franklin Gothic Book"/>
              </w:rPr>
              <w:t xml:space="preserve">Цилиндр сцепления MR980832 </w:t>
            </w:r>
          </w:p>
        </w:tc>
        <w:tc>
          <w:tcPr>
            <w:tcW w:w="1984" w:type="dxa"/>
            <w:tcBorders>
              <w:left w:val="nil"/>
              <w:bottom w:val="single" w:sz="4" w:space="0" w:color="auto"/>
              <w:right w:val="single" w:sz="4" w:space="0" w:color="auto"/>
            </w:tcBorders>
            <w:shd w:val="clear" w:color="auto" w:fill="auto"/>
            <w:noWrap/>
            <w:vAlign w:val="center"/>
          </w:tcPr>
          <w:p w14:paraId="3B7C6FCB"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MR980832</w:t>
            </w:r>
          </w:p>
        </w:tc>
        <w:tc>
          <w:tcPr>
            <w:tcW w:w="861" w:type="dxa"/>
            <w:tcBorders>
              <w:left w:val="nil"/>
              <w:bottom w:val="single" w:sz="4" w:space="0" w:color="auto"/>
              <w:right w:val="nil"/>
            </w:tcBorders>
            <w:shd w:val="clear" w:color="auto" w:fill="auto"/>
            <w:noWrap/>
            <w:vAlign w:val="center"/>
          </w:tcPr>
          <w:p w14:paraId="2FD9A506" w14:textId="77777777" w:rsidR="005150B7" w:rsidRPr="0005782C" w:rsidRDefault="005150B7" w:rsidP="005150B7">
            <w:pPr>
              <w:jc w:val="center"/>
              <w:rPr>
                <w:rFonts w:ascii="Franklin Gothic Book" w:hAnsi="Franklin Gothic Book"/>
              </w:rPr>
            </w:pPr>
            <w:r w:rsidRPr="0005782C">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4B9CAEB2"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54E6C27F" w14:textId="77777777" w:rsidR="005150B7" w:rsidRPr="0005782C" w:rsidRDefault="005150B7" w:rsidP="005150B7">
            <w:pPr>
              <w:jc w:val="center"/>
              <w:rPr>
                <w:rFonts w:ascii="Franklin Gothic Book" w:hAnsi="Franklin Gothic Book"/>
                <w:color w:val="000000"/>
              </w:rPr>
            </w:pPr>
          </w:p>
        </w:tc>
      </w:tr>
      <w:tr w:rsidR="005150B7" w:rsidRPr="0005782C" w14:paraId="4714F961"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7769E269" w14:textId="77777777" w:rsidR="005150B7" w:rsidRPr="0005782C" w:rsidRDefault="005150B7" w:rsidP="005150B7">
            <w:pPr>
              <w:jc w:val="center"/>
              <w:rPr>
                <w:rFonts w:ascii="Franklin Gothic Book" w:hAnsi="Franklin Gothic Book"/>
                <w:color w:val="000000"/>
              </w:rPr>
            </w:pPr>
            <w:r w:rsidRPr="0005782C">
              <w:rPr>
                <w:rFonts w:ascii="Franklin Gothic Book" w:hAnsi="Franklin Gothic Book"/>
                <w:color w:val="000000"/>
              </w:rPr>
              <w:t>5</w:t>
            </w:r>
          </w:p>
        </w:tc>
        <w:tc>
          <w:tcPr>
            <w:tcW w:w="4539" w:type="dxa"/>
            <w:tcBorders>
              <w:left w:val="nil"/>
              <w:bottom w:val="single" w:sz="4" w:space="0" w:color="auto"/>
              <w:right w:val="single" w:sz="4" w:space="0" w:color="auto"/>
            </w:tcBorders>
            <w:shd w:val="clear" w:color="auto" w:fill="auto"/>
            <w:noWrap/>
            <w:vAlign w:val="center"/>
          </w:tcPr>
          <w:p w14:paraId="341FC258" w14:textId="77777777" w:rsidR="005150B7" w:rsidRPr="0005782C" w:rsidRDefault="005150B7" w:rsidP="005150B7">
            <w:pPr>
              <w:rPr>
                <w:rFonts w:ascii="Franklin Gothic Book" w:hAnsi="Franklin Gothic Book"/>
              </w:rPr>
            </w:pPr>
            <w:r w:rsidRPr="0005782C">
              <w:rPr>
                <w:rFonts w:ascii="Franklin Gothic Book" w:hAnsi="Franklin Gothic Book"/>
              </w:rPr>
              <w:t xml:space="preserve">Вилка сцепления MR980830 </w:t>
            </w:r>
          </w:p>
        </w:tc>
        <w:tc>
          <w:tcPr>
            <w:tcW w:w="1984" w:type="dxa"/>
            <w:tcBorders>
              <w:left w:val="nil"/>
              <w:bottom w:val="single" w:sz="4" w:space="0" w:color="auto"/>
              <w:right w:val="single" w:sz="4" w:space="0" w:color="auto"/>
            </w:tcBorders>
            <w:shd w:val="clear" w:color="auto" w:fill="auto"/>
            <w:noWrap/>
            <w:vAlign w:val="center"/>
          </w:tcPr>
          <w:p w14:paraId="416F6889"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MR980830</w:t>
            </w:r>
          </w:p>
        </w:tc>
        <w:tc>
          <w:tcPr>
            <w:tcW w:w="861" w:type="dxa"/>
            <w:tcBorders>
              <w:left w:val="nil"/>
              <w:bottom w:val="single" w:sz="4" w:space="0" w:color="auto"/>
              <w:right w:val="nil"/>
            </w:tcBorders>
            <w:shd w:val="clear" w:color="auto" w:fill="auto"/>
            <w:noWrap/>
            <w:vAlign w:val="center"/>
          </w:tcPr>
          <w:p w14:paraId="6A0A1CF2" w14:textId="77777777" w:rsidR="005150B7" w:rsidRPr="0005782C" w:rsidRDefault="005150B7" w:rsidP="005150B7">
            <w:pPr>
              <w:jc w:val="center"/>
              <w:rPr>
                <w:rFonts w:ascii="Franklin Gothic Book" w:hAnsi="Franklin Gothic Book"/>
              </w:rPr>
            </w:pPr>
            <w:r w:rsidRPr="0005782C">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21054D34"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636F7CD6" w14:textId="77777777" w:rsidR="005150B7" w:rsidRPr="0005782C" w:rsidRDefault="005150B7" w:rsidP="005150B7">
            <w:pPr>
              <w:jc w:val="center"/>
              <w:rPr>
                <w:rFonts w:ascii="Franklin Gothic Book" w:hAnsi="Franklin Gothic Book"/>
                <w:color w:val="000000"/>
              </w:rPr>
            </w:pPr>
          </w:p>
        </w:tc>
      </w:tr>
      <w:tr w:rsidR="005150B7" w:rsidRPr="0005782C" w14:paraId="4650F79F"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0AAFDDB3" w14:textId="77777777" w:rsidR="005150B7" w:rsidRPr="0005782C" w:rsidRDefault="005150B7" w:rsidP="005150B7">
            <w:pPr>
              <w:jc w:val="center"/>
              <w:rPr>
                <w:rFonts w:ascii="Franklin Gothic Book" w:hAnsi="Franklin Gothic Book"/>
                <w:color w:val="000000"/>
              </w:rPr>
            </w:pPr>
            <w:r w:rsidRPr="0005782C">
              <w:rPr>
                <w:rFonts w:ascii="Franklin Gothic Book" w:hAnsi="Franklin Gothic Book"/>
                <w:color w:val="000000"/>
              </w:rPr>
              <w:t>6</w:t>
            </w:r>
          </w:p>
        </w:tc>
        <w:tc>
          <w:tcPr>
            <w:tcW w:w="4539" w:type="dxa"/>
            <w:tcBorders>
              <w:left w:val="nil"/>
              <w:bottom w:val="single" w:sz="4" w:space="0" w:color="auto"/>
              <w:right w:val="single" w:sz="4" w:space="0" w:color="auto"/>
            </w:tcBorders>
            <w:shd w:val="clear" w:color="auto" w:fill="auto"/>
            <w:noWrap/>
            <w:vAlign w:val="center"/>
          </w:tcPr>
          <w:p w14:paraId="17D8DF3E" w14:textId="77777777" w:rsidR="005150B7" w:rsidRPr="0005782C" w:rsidRDefault="005150B7" w:rsidP="005150B7">
            <w:pPr>
              <w:rPr>
                <w:rFonts w:ascii="Franklin Gothic Book" w:hAnsi="Franklin Gothic Book"/>
              </w:rPr>
            </w:pPr>
            <w:r w:rsidRPr="0005782C">
              <w:rPr>
                <w:rFonts w:ascii="Franklin Gothic Book" w:hAnsi="Franklin Gothic Book"/>
              </w:rPr>
              <w:t xml:space="preserve">Крестовина MR196838 </w:t>
            </w:r>
          </w:p>
        </w:tc>
        <w:tc>
          <w:tcPr>
            <w:tcW w:w="1984" w:type="dxa"/>
            <w:tcBorders>
              <w:left w:val="nil"/>
              <w:bottom w:val="single" w:sz="4" w:space="0" w:color="auto"/>
              <w:right w:val="single" w:sz="4" w:space="0" w:color="auto"/>
            </w:tcBorders>
            <w:shd w:val="clear" w:color="auto" w:fill="auto"/>
            <w:noWrap/>
            <w:vAlign w:val="center"/>
          </w:tcPr>
          <w:p w14:paraId="75F8FE60"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MR196838</w:t>
            </w:r>
          </w:p>
        </w:tc>
        <w:tc>
          <w:tcPr>
            <w:tcW w:w="861" w:type="dxa"/>
            <w:tcBorders>
              <w:left w:val="nil"/>
              <w:bottom w:val="single" w:sz="4" w:space="0" w:color="auto"/>
              <w:right w:val="nil"/>
            </w:tcBorders>
            <w:shd w:val="clear" w:color="auto" w:fill="auto"/>
            <w:noWrap/>
            <w:vAlign w:val="center"/>
          </w:tcPr>
          <w:p w14:paraId="6C439332" w14:textId="77777777" w:rsidR="005150B7" w:rsidRPr="0005782C" w:rsidRDefault="005150B7" w:rsidP="005150B7">
            <w:pPr>
              <w:jc w:val="center"/>
              <w:rPr>
                <w:rFonts w:ascii="Franklin Gothic Book" w:hAnsi="Franklin Gothic Book"/>
              </w:rPr>
            </w:pPr>
            <w:r w:rsidRPr="0005782C">
              <w:rPr>
                <w:rFonts w:ascii="Franklin Gothic Book" w:hAnsi="Franklin Gothic Book"/>
              </w:rPr>
              <w:t>4</w:t>
            </w:r>
          </w:p>
        </w:tc>
        <w:tc>
          <w:tcPr>
            <w:tcW w:w="1126" w:type="dxa"/>
            <w:tcBorders>
              <w:left w:val="single" w:sz="4" w:space="0" w:color="auto"/>
              <w:bottom w:val="single" w:sz="4" w:space="0" w:color="auto"/>
              <w:right w:val="single" w:sz="4" w:space="0" w:color="auto"/>
            </w:tcBorders>
            <w:shd w:val="clear" w:color="auto" w:fill="auto"/>
            <w:noWrap/>
            <w:vAlign w:val="center"/>
          </w:tcPr>
          <w:p w14:paraId="7772DBC6"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0C662974" w14:textId="77777777" w:rsidR="005150B7" w:rsidRPr="0005782C" w:rsidRDefault="005150B7" w:rsidP="005150B7">
            <w:pPr>
              <w:jc w:val="center"/>
              <w:rPr>
                <w:rFonts w:ascii="Franklin Gothic Book" w:hAnsi="Franklin Gothic Book"/>
                <w:color w:val="000000"/>
              </w:rPr>
            </w:pPr>
          </w:p>
        </w:tc>
      </w:tr>
      <w:tr w:rsidR="005150B7" w:rsidRPr="0005782C" w14:paraId="6CBEE355"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2B38563F" w14:textId="77777777" w:rsidR="005150B7" w:rsidRPr="0005782C" w:rsidRDefault="005150B7" w:rsidP="005150B7">
            <w:pPr>
              <w:jc w:val="center"/>
              <w:rPr>
                <w:rFonts w:ascii="Franklin Gothic Book" w:hAnsi="Franklin Gothic Book"/>
                <w:color w:val="000000"/>
              </w:rPr>
            </w:pPr>
            <w:r w:rsidRPr="0005782C">
              <w:rPr>
                <w:rFonts w:ascii="Franklin Gothic Book" w:hAnsi="Franklin Gothic Book"/>
                <w:color w:val="000000"/>
              </w:rPr>
              <w:t>7</w:t>
            </w:r>
          </w:p>
        </w:tc>
        <w:tc>
          <w:tcPr>
            <w:tcW w:w="4539" w:type="dxa"/>
            <w:tcBorders>
              <w:left w:val="nil"/>
              <w:bottom w:val="single" w:sz="4" w:space="0" w:color="auto"/>
              <w:right w:val="single" w:sz="4" w:space="0" w:color="auto"/>
            </w:tcBorders>
            <w:shd w:val="clear" w:color="auto" w:fill="auto"/>
            <w:noWrap/>
            <w:vAlign w:val="center"/>
          </w:tcPr>
          <w:p w14:paraId="2B516D4E" w14:textId="77777777" w:rsidR="005150B7" w:rsidRPr="0005782C" w:rsidRDefault="005150B7" w:rsidP="005150B7">
            <w:pPr>
              <w:rPr>
                <w:rFonts w:ascii="Franklin Gothic Book" w:hAnsi="Franklin Gothic Book"/>
              </w:rPr>
            </w:pPr>
            <w:r w:rsidRPr="0005782C">
              <w:rPr>
                <w:rFonts w:ascii="Franklin Gothic Book" w:hAnsi="Franklin Gothic Book"/>
              </w:rPr>
              <w:t xml:space="preserve">Щетка стеклоочистителя 8250A375 </w:t>
            </w:r>
          </w:p>
        </w:tc>
        <w:tc>
          <w:tcPr>
            <w:tcW w:w="1984" w:type="dxa"/>
            <w:tcBorders>
              <w:left w:val="nil"/>
              <w:bottom w:val="single" w:sz="4" w:space="0" w:color="auto"/>
              <w:right w:val="single" w:sz="4" w:space="0" w:color="auto"/>
            </w:tcBorders>
            <w:shd w:val="clear" w:color="auto" w:fill="auto"/>
            <w:noWrap/>
            <w:vAlign w:val="center"/>
          </w:tcPr>
          <w:p w14:paraId="6DDB0893"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8250A375</w:t>
            </w:r>
          </w:p>
        </w:tc>
        <w:tc>
          <w:tcPr>
            <w:tcW w:w="861" w:type="dxa"/>
            <w:tcBorders>
              <w:left w:val="nil"/>
              <w:bottom w:val="single" w:sz="4" w:space="0" w:color="auto"/>
              <w:right w:val="nil"/>
            </w:tcBorders>
            <w:shd w:val="clear" w:color="auto" w:fill="auto"/>
            <w:noWrap/>
            <w:vAlign w:val="center"/>
          </w:tcPr>
          <w:p w14:paraId="06E4D4EF" w14:textId="77777777" w:rsidR="005150B7" w:rsidRPr="0005782C" w:rsidRDefault="005150B7" w:rsidP="005150B7">
            <w:pPr>
              <w:jc w:val="center"/>
              <w:rPr>
                <w:rFonts w:ascii="Franklin Gothic Book" w:hAnsi="Franklin Gothic Book"/>
              </w:rPr>
            </w:pPr>
            <w:r w:rsidRPr="0005782C">
              <w:rPr>
                <w:rFonts w:ascii="Franklin Gothic Book" w:hAnsi="Franklin Gothic Book"/>
              </w:rPr>
              <w:t>4</w:t>
            </w:r>
          </w:p>
        </w:tc>
        <w:tc>
          <w:tcPr>
            <w:tcW w:w="1126" w:type="dxa"/>
            <w:tcBorders>
              <w:left w:val="single" w:sz="4" w:space="0" w:color="auto"/>
              <w:bottom w:val="single" w:sz="4" w:space="0" w:color="auto"/>
              <w:right w:val="single" w:sz="4" w:space="0" w:color="auto"/>
            </w:tcBorders>
            <w:shd w:val="clear" w:color="auto" w:fill="auto"/>
            <w:noWrap/>
            <w:vAlign w:val="center"/>
          </w:tcPr>
          <w:p w14:paraId="13C98D19"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3636BB5E" w14:textId="77777777" w:rsidR="005150B7" w:rsidRPr="0005782C" w:rsidRDefault="005150B7" w:rsidP="005150B7">
            <w:pPr>
              <w:jc w:val="center"/>
              <w:rPr>
                <w:rFonts w:ascii="Franklin Gothic Book" w:hAnsi="Franklin Gothic Book"/>
                <w:color w:val="000000"/>
              </w:rPr>
            </w:pPr>
          </w:p>
        </w:tc>
      </w:tr>
      <w:tr w:rsidR="005150B7" w:rsidRPr="0005782C" w14:paraId="29A94A2A"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72241A14" w14:textId="77777777" w:rsidR="005150B7" w:rsidRPr="0005782C" w:rsidRDefault="005150B7" w:rsidP="005150B7">
            <w:pPr>
              <w:jc w:val="center"/>
              <w:rPr>
                <w:rFonts w:ascii="Franklin Gothic Book" w:hAnsi="Franklin Gothic Book"/>
                <w:color w:val="000000"/>
              </w:rPr>
            </w:pPr>
            <w:r w:rsidRPr="0005782C">
              <w:rPr>
                <w:rFonts w:ascii="Franklin Gothic Book" w:hAnsi="Franklin Gothic Book"/>
                <w:color w:val="000000"/>
              </w:rPr>
              <w:t>8</w:t>
            </w:r>
          </w:p>
        </w:tc>
        <w:tc>
          <w:tcPr>
            <w:tcW w:w="4539" w:type="dxa"/>
            <w:tcBorders>
              <w:left w:val="nil"/>
              <w:bottom w:val="single" w:sz="4" w:space="0" w:color="auto"/>
              <w:right w:val="single" w:sz="4" w:space="0" w:color="auto"/>
            </w:tcBorders>
            <w:shd w:val="clear" w:color="auto" w:fill="auto"/>
            <w:noWrap/>
            <w:vAlign w:val="center"/>
          </w:tcPr>
          <w:p w14:paraId="6E09682D" w14:textId="77777777" w:rsidR="005150B7" w:rsidRPr="0005782C" w:rsidRDefault="005150B7" w:rsidP="005150B7">
            <w:pPr>
              <w:rPr>
                <w:rFonts w:ascii="Franklin Gothic Book" w:hAnsi="Franklin Gothic Book"/>
              </w:rPr>
            </w:pPr>
            <w:r w:rsidRPr="0005782C">
              <w:rPr>
                <w:rFonts w:ascii="Franklin Gothic Book" w:hAnsi="Franklin Gothic Book"/>
              </w:rPr>
              <w:t xml:space="preserve">Щетка стеклоочистителя 8250A114 </w:t>
            </w:r>
          </w:p>
        </w:tc>
        <w:tc>
          <w:tcPr>
            <w:tcW w:w="1984" w:type="dxa"/>
            <w:tcBorders>
              <w:left w:val="nil"/>
              <w:bottom w:val="single" w:sz="4" w:space="0" w:color="auto"/>
              <w:right w:val="single" w:sz="4" w:space="0" w:color="auto"/>
            </w:tcBorders>
            <w:shd w:val="clear" w:color="auto" w:fill="auto"/>
            <w:noWrap/>
            <w:vAlign w:val="center"/>
          </w:tcPr>
          <w:p w14:paraId="79EE6A60"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8250A114</w:t>
            </w:r>
          </w:p>
        </w:tc>
        <w:tc>
          <w:tcPr>
            <w:tcW w:w="861" w:type="dxa"/>
            <w:tcBorders>
              <w:left w:val="nil"/>
              <w:bottom w:val="single" w:sz="4" w:space="0" w:color="auto"/>
              <w:right w:val="nil"/>
            </w:tcBorders>
            <w:shd w:val="clear" w:color="auto" w:fill="auto"/>
            <w:noWrap/>
            <w:vAlign w:val="center"/>
          </w:tcPr>
          <w:p w14:paraId="4A73D198" w14:textId="77777777" w:rsidR="005150B7" w:rsidRPr="0005782C" w:rsidRDefault="005150B7" w:rsidP="005150B7">
            <w:pPr>
              <w:jc w:val="center"/>
              <w:rPr>
                <w:rFonts w:ascii="Franklin Gothic Book" w:hAnsi="Franklin Gothic Book"/>
              </w:rPr>
            </w:pPr>
            <w:r w:rsidRPr="0005782C">
              <w:rPr>
                <w:rFonts w:ascii="Franklin Gothic Book" w:hAnsi="Franklin Gothic Book"/>
              </w:rPr>
              <w:t>4</w:t>
            </w:r>
          </w:p>
        </w:tc>
        <w:tc>
          <w:tcPr>
            <w:tcW w:w="1126" w:type="dxa"/>
            <w:tcBorders>
              <w:left w:val="single" w:sz="4" w:space="0" w:color="auto"/>
              <w:bottom w:val="single" w:sz="4" w:space="0" w:color="auto"/>
              <w:right w:val="single" w:sz="4" w:space="0" w:color="auto"/>
            </w:tcBorders>
            <w:shd w:val="clear" w:color="auto" w:fill="auto"/>
            <w:noWrap/>
            <w:vAlign w:val="center"/>
          </w:tcPr>
          <w:p w14:paraId="583CA3A3"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295E81E0" w14:textId="77777777" w:rsidR="005150B7" w:rsidRPr="0005782C" w:rsidRDefault="005150B7" w:rsidP="005150B7">
            <w:pPr>
              <w:jc w:val="center"/>
              <w:rPr>
                <w:rFonts w:ascii="Franklin Gothic Book" w:hAnsi="Franklin Gothic Book"/>
                <w:color w:val="000000"/>
              </w:rPr>
            </w:pPr>
          </w:p>
        </w:tc>
      </w:tr>
      <w:tr w:rsidR="005150B7" w:rsidRPr="0005782C" w14:paraId="0C33A2EC"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5E8EF44A" w14:textId="77777777" w:rsidR="005150B7" w:rsidRPr="0005782C" w:rsidRDefault="005150B7" w:rsidP="005150B7">
            <w:pPr>
              <w:jc w:val="center"/>
              <w:rPr>
                <w:rFonts w:ascii="Franklin Gothic Book" w:hAnsi="Franklin Gothic Book"/>
                <w:color w:val="000000"/>
              </w:rPr>
            </w:pPr>
            <w:r w:rsidRPr="0005782C">
              <w:rPr>
                <w:rFonts w:ascii="Franklin Gothic Book" w:hAnsi="Franklin Gothic Book"/>
                <w:color w:val="000000"/>
              </w:rPr>
              <w:t>9</w:t>
            </w:r>
          </w:p>
        </w:tc>
        <w:tc>
          <w:tcPr>
            <w:tcW w:w="4539" w:type="dxa"/>
            <w:tcBorders>
              <w:left w:val="nil"/>
              <w:bottom w:val="single" w:sz="4" w:space="0" w:color="auto"/>
              <w:right w:val="single" w:sz="4" w:space="0" w:color="auto"/>
            </w:tcBorders>
            <w:shd w:val="clear" w:color="auto" w:fill="auto"/>
            <w:noWrap/>
            <w:vAlign w:val="center"/>
          </w:tcPr>
          <w:p w14:paraId="2D3E9C37" w14:textId="77777777" w:rsidR="005150B7" w:rsidRPr="0005782C" w:rsidRDefault="005150B7" w:rsidP="005150B7">
            <w:pPr>
              <w:rPr>
                <w:rFonts w:ascii="Franklin Gothic Book" w:hAnsi="Franklin Gothic Book"/>
              </w:rPr>
            </w:pPr>
            <w:r w:rsidRPr="0005782C">
              <w:rPr>
                <w:rFonts w:ascii="Franklin Gothic Book" w:hAnsi="Franklin Gothic Book"/>
              </w:rPr>
              <w:t xml:space="preserve">Рычаг подвески 4010А117 </w:t>
            </w:r>
          </w:p>
        </w:tc>
        <w:tc>
          <w:tcPr>
            <w:tcW w:w="1984" w:type="dxa"/>
            <w:tcBorders>
              <w:left w:val="nil"/>
              <w:bottom w:val="single" w:sz="4" w:space="0" w:color="auto"/>
              <w:right w:val="single" w:sz="4" w:space="0" w:color="auto"/>
            </w:tcBorders>
            <w:shd w:val="clear" w:color="auto" w:fill="auto"/>
            <w:noWrap/>
            <w:vAlign w:val="center"/>
          </w:tcPr>
          <w:p w14:paraId="55FBC1F2"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4010А117</w:t>
            </w:r>
          </w:p>
        </w:tc>
        <w:tc>
          <w:tcPr>
            <w:tcW w:w="861" w:type="dxa"/>
            <w:tcBorders>
              <w:left w:val="nil"/>
              <w:bottom w:val="single" w:sz="4" w:space="0" w:color="auto"/>
              <w:right w:val="nil"/>
            </w:tcBorders>
            <w:shd w:val="clear" w:color="auto" w:fill="auto"/>
            <w:noWrap/>
            <w:vAlign w:val="center"/>
          </w:tcPr>
          <w:p w14:paraId="364C4432" w14:textId="77777777" w:rsidR="005150B7" w:rsidRPr="0005782C" w:rsidRDefault="005150B7" w:rsidP="005150B7">
            <w:pPr>
              <w:jc w:val="center"/>
              <w:rPr>
                <w:rFonts w:ascii="Franklin Gothic Book" w:hAnsi="Franklin Gothic Book"/>
              </w:rPr>
            </w:pPr>
            <w:r w:rsidRPr="0005782C">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26E0FF7E"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20B649A3" w14:textId="77777777" w:rsidR="005150B7" w:rsidRPr="0005782C" w:rsidRDefault="005150B7" w:rsidP="005150B7">
            <w:pPr>
              <w:jc w:val="center"/>
              <w:rPr>
                <w:rFonts w:ascii="Franklin Gothic Book" w:hAnsi="Franklin Gothic Book"/>
                <w:color w:val="000000"/>
              </w:rPr>
            </w:pPr>
          </w:p>
        </w:tc>
      </w:tr>
      <w:tr w:rsidR="005150B7" w:rsidRPr="0005782C" w14:paraId="228A65C6"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33FDEDC2" w14:textId="77777777" w:rsidR="005150B7" w:rsidRPr="0005782C" w:rsidRDefault="005150B7" w:rsidP="005150B7">
            <w:pPr>
              <w:jc w:val="center"/>
              <w:rPr>
                <w:rFonts w:ascii="Franklin Gothic Book" w:hAnsi="Franklin Gothic Book"/>
                <w:color w:val="000000"/>
              </w:rPr>
            </w:pPr>
            <w:r w:rsidRPr="0005782C">
              <w:rPr>
                <w:rFonts w:ascii="Franklin Gothic Book" w:hAnsi="Franklin Gothic Book"/>
                <w:color w:val="000000"/>
              </w:rPr>
              <w:t>10</w:t>
            </w:r>
          </w:p>
        </w:tc>
        <w:tc>
          <w:tcPr>
            <w:tcW w:w="4539" w:type="dxa"/>
            <w:tcBorders>
              <w:left w:val="nil"/>
              <w:bottom w:val="single" w:sz="4" w:space="0" w:color="auto"/>
              <w:right w:val="single" w:sz="4" w:space="0" w:color="auto"/>
            </w:tcBorders>
            <w:shd w:val="clear" w:color="auto" w:fill="auto"/>
            <w:noWrap/>
            <w:vAlign w:val="center"/>
          </w:tcPr>
          <w:p w14:paraId="2F9703E5" w14:textId="77777777" w:rsidR="005150B7" w:rsidRPr="0005782C" w:rsidRDefault="005150B7" w:rsidP="005150B7">
            <w:pPr>
              <w:rPr>
                <w:rFonts w:ascii="Franklin Gothic Book" w:hAnsi="Franklin Gothic Book"/>
              </w:rPr>
            </w:pPr>
            <w:r w:rsidRPr="0005782C">
              <w:rPr>
                <w:rFonts w:ascii="Franklin Gothic Book" w:hAnsi="Franklin Gothic Book"/>
              </w:rPr>
              <w:t xml:space="preserve">Рычаг подвески 4010А118 </w:t>
            </w:r>
          </w:p>
        </w:tc>
        <w:tc>
          <w:tcPr>
            <w:tcW w:w="1984" w:type="dxa"/>
            <w:tcBorders>
              <w:left w:val="nil"/>
              <w:bottom w:val="single" w:sz="4" w:space="0" w:color="auto"/>
              <w:right w:val="single" w:sz="4" w:space="0" w:color="auto"/>
            </w:tcBorders>
            <w:shd w:val="clear" w:color="auto" w:fill="auto"/>
            <w:noWrap/>
            <w:vAlign w:val="center"/>
          </w:tcPr>
          <w:p w14:paraId="4F7D288E"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4010А118</w:t>
            </w:r>
          </w:p>
        </w:tc>
        <w:tc>
          <w:tcPr>
            <w:tcW w:w="861" w:type="dxa"/>
            <w:tcBorders>
              <w:left w:val="nil"/>
              <w:bottom w:val="single" w:sz="4" w:space="0" w:color="auto"/>
              <w:right w:val="nil"/>
            </w:tcBorders>
            <w:shd w:val="clear" w:color="auto" w:fill="auto"/>
            <w:noWrap/>
            <w:vAlign w:val="center"/>
          </w:tcPr>
          <w:p w14:paraId="0F89AA8D" w14:textId="77777777" w:rsidR="005150B7" w:rsidRPr="0005782C" w:rsidRDefault="005150B7" w:rsidP="005150B7">
            <w:pPr>
              <w:jc w:val="center"/>
              <w:rPr>
                <w:rFonts w:ascii="Franklin Gothic Book" w:hAnsi="Franklin Gothic Book"/>
              </w:rPr>
            </w:pPr>
            <w:r w:rsidRPr="0005782C">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2F60AA55"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2A7340D1" w14:textId="77777777" w:rsidR="005150B7" w:rsidRPr="0005782C" w:rsidRDefault="005150B7" w:rsidP="005150B7">
            <w:pPr>
              <w:jc w:val="center"/>
              <w:rPr>
                <w:rFonts w:ascii="Franklin Gothic Book" w:hAnsi="Franklin Gothic Book"/>
                <w:color w:val="000000"/>
              </w:rPr>
            </w:pPr>
          </w:p>
        </w:tc>
      </w:tr>
      <w:tr w:rsidR="005150B7" w:rsidRPr="0005782C" w14:paraId="37A676A3"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326F1A39" w14:textId="77777777" w:rsidR="005150B7" w:rsidRPr="0005782C" w:rsidRDefault="005150B7" w:rsidP="005150B7">
            <w:pPr>
              <w:jc w:val="center"/>
              <w:rPr>
                <w:rFonts w:ascii="Franklin Gothic Book" w:hAnsi="Franklin Gothic Book"/>
                <w:color w:val="000000"/>
              </w:rPr>
            </w:pPr>
            <w:r w:rsidRPr="0005782C">
              <w:rPr>
                <w:rFonts w:ascii="Franklin Gothic Book" w:hAnsi="Franklin Gothic Book"/>
                <w:color w:val="000000"/>
              </w:rPr>
              <w:t>11</w:t>
            </w:r>
          </w:p>
        </w:tc>
        <w:tc>
          <w:tcPr>
            <w:tcW w:w="4539" w:type="dxa"/>
            <w:tcBorders>
              <w:left w:val="nil"/>
              <w:bottom w:val="single" w:sz="4" w:space="0" w:color="auto"/>
              <w:right w:val="single" w:sz="4" w:space="0" w:color="auto"/>
            </w:tcBorders>
            <w:shd w:val="clear" w:color="auto" w:fill="auto"/>
            <w:noWrap/>
            <w:vAlign w:val="center"/>
          </w:tcPr>
          <w:p w14:paraId="6B4DC682" w14:textId="77777777" w:rsidR="005150B7" w:rsidRPr="0005782C" w:rsidRDefault="005150B7" w:rsidP="005150B7">
            <w:pPr>
              <w:rPr>
                <w:rFonts w:ascii="Franklin Gothic Book" w:hAnsi="Franklin Gothic Book"/>
              </w:rPr>
            </w:pPr>
            <w:r w:rsidRPr="0005782C">
              <w:rPr>
                <w:rFonts w:ascii="Franklin Gothic Book" w:hAnsi="Franklin Gothic Book"/>
              </w:rPr>
              <w:t xml:space="preserve">Рычаг подвески 4013А329 </w:t>
            </w:r>
          </w:p>
        </w:tc>
        <w:tc>
          <w:tcPr>
            <w:tcW w:w="1984" w:type="dxa"/>
            <w:tcBorders>
              <w:left w:val="nil"/>
              <w:bottom w:val="single" w:sz="4" w:space="0" w:color="auto"/>
              <w:right w:val="single" w:sz="4" w:space="0" w:color="auto"/>
            </w:tcBorders>
            <w:shd w:val="clear" w:color="auto" w:fill="auto"/>
            <w:noWrap/>
            <w:vAlign w:val="center"/>
          </w:tcPr>
          <w:p w14:paraId="21C56636"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4013А329</w:t>
            </w:r>
          </w:p>
        </w:tc>
        <w:tc>
          <w:tcPr>
            <w:tcW w:w="861" w:type="dxa"/>
            <w:tcBorders>
              <w:left w:val="nil"/>
              <w:bottom w:val="single" w:sz="4" w:space="0" w:color="auto"/>
              <w:right w:val="nil"/>
            </w:tcBorders>
            <w:shd w:val="clear" w:color="auto" w:fill="auto"/>
            <w:noWrap/>
            <w:vAlign w:val="center"/>
          </w:tcPr>
          <w:p w14:paraId="2CEED832" w14:textId="77777777" w:rsidR="005150B7" w:rsidRPr="0005782C" w:rsidRDefault="005150B7" w:rsidP="005150B7">
            <w:pPr>
              <w:jc w:val="center"/>
              <w:rPr>
                <w:rFonts w:ascii="Franklin Gothic Book" w:hAnsi="Franklin Gothic Book"/>
              </w:rPr>
            </w:pPr>
            <w:r w:rsidRPr="0005782C">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61E8C0F1"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393EC208" w14:textId="77777777" w:rsidR="005150B7" w:rsidRPr="0005782C" w:rsidRDefault="005150B7" w:rsidP="005150B7">
            <w:pPr>
              <w:jc w:val="center"/>
              <w:rPr>
                <w:rFonts w:ascii="Franklin Gothic Book" w:hAnsi="Franklin Gothic Book"/>
                <w:color w:val="000000"/>
              </w:rPr>
            </w:pPr>
          </w:p>
        </w:tc>
      </w:tr>
      <w:tr w:rsidR="005150B7" w:rsidRPr="0005782C" w14:paraId="3A83F1C2"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08221ADE" w14:textId="77777777" w:rsidR="005150B7" w:rsidRPr="0005782C" w:rsidRDefault="005150B7" w:rsidP="005150B7">
            <w:pPr>
              <w:jc w:val="center"/>
              <w:rPr>
                <w:rFonts w:ascii="Franklin Gothic Book" w:hAnsi="Franklin Gothic Book"/>
                <w:color w:val="000000"/>
              </w:rPr>
            </w:pPr>
            <w:r w:rsidRPr="0005782C">
              <w:rPr>
                <w:rFonts w:ascii="Franklin Gothic Book" w:hAnsi="Franklin Gothic Book"/>
                <w:color w:val="000000"/>
              </w:rPr>
              <w:t>12</w:t>
            </w:r>
          </w:p>
        </w:tc>
        <w:tc>
          <w:tcPr>
            <w:tcW w:w="4539" w:type="dxa"/>
            <w:tcBorders>
              <w:left w:val="nil"/>
              <w:bottom w:val="single" w:sz="4" w:space="0" w:color="auto"/>
              <w:right w:val="single" w:sz="4" w:space="0" w:color="auto"/>
            </w:tcBorders>
            <w:shd w:val="clear" w:color="auto" w:fill="auto"/>
            <w:noWrap/>
            <w:vAlign w:val="center"/>
          </w:tcPr>
          <w:p w14:paraId="1F6D6D59" w14:textId="77777777" w:rsidR="005150B7" w:rsidRPr="0005782C" w:rsidRDefault="005150B7" w:rsidP="005150B7">
            <w:pPr>
              <w:rPr>
                <w:rFonts w:ascii="Franklin Gothic Book" w:hAnsi="Franklin Gothic Book"/>
              </w:rPr>
            </w:pPr>
            <w:r w:rsidRPr="0005782C">
              <w:rPr>
                <w:rFonts w:ascii="Franklin Gothic Book" w:hAnsi="Franklin Gothic Book"/>
              </w:rPr>
              <w:t xml:space="preserve">Рычаг подвески 4013А330 </w:t>
            </w:r>
          </w:p>
        </w:tc>
        <w:tc>
          <w:tcPr>
            <w:tcW w:w="1984" w:type="dxa"/>
            <w:tcBorders>
              <w:left w:val="nil"/>
              <w:bottom w:val="single" w:sz="4" w:space="0" w:color="auto"/>
              <w:right w:val="single" w:sz="4" w:space="0" w:color="auto"/>
            </w:tcBorders>
            <w:shd w:val="clear" w:color="auto" w:fill="auto"/>
            <w:noWrap/>
            <w:vAlign w:val="center"/>
          </w:tcPr>
          <w:p w14:paraId="4408B9BC"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4013А330</w:t>
            </w:r>
          </w:p>
        </w:tc>
        <w:tc>
          <w:tcPr>
            <w:tcW w:w="861" w:type="dxa"/>
            <w:tcBorders>
              <w:left w:val="nil"/>
              <w:bottom w:val="single" w:sz="4" w:space="0" w:color="auto"/>
              <w:right w:val="nil"/>
            </w:tcBorders>
            <w:shd w:val="clear" w:color="auto" w:fill="auto"/>
            <w:noWrap/>
            <w:vAlign w:val="center"/>
          </w:tcPr>
          <w:p w14:paraId="1DCA494D" w14:textId="77777777" w:rsidR="005150B7" w:rsidRPr="0005782C" w:rsidRDefault="005150B7" w:rsidP="005150B7">
            <w:pPr>
              <w:jc w:val="center"/>
              <w:rPr>
                <w:rFonts w:ascii="Franklin Gothic Book" w:hAnsi="Franklin Gothic Book"/>
              </w:rPr>
            </w:pPr>
            <w:r w:rsidRPr="0005782C">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746AC6F1"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3F5EFFB1" w14:textId="77777777" w:rsidR="005150B7" w:rsidRPr="0005782C" w:rsidRDefault="005150B7" w:rsidP="005150B7">
            <w:pPr>
              <w:jc w:val="center"/>
              <w:rPr>
                <w:rFonts w:ascii="Franklin Gothic Book" w:hAnsi="Franklin Gothic Book"/>
                <w:color w:val="000000"/>
              </w:rPr>
            </w:pPr>
          </w:p>
        </w:tc>
      </w:tr>
      <w:tr w:rsidR="005150B7" w:rsidRPr="0005782C" w14:paraId="3A28AC92"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72DE6BC0" w14:textId="77777777" w:rsidR="005150B7" w:rsidRPr="0005782C" w:rsidRDefault="005150B7" w:rsidP="005150B7">
            <w:pPr>
              <w:jc w:val="center"/>
              <w:rPr>
                <w:rFonts w:ascii="Franklin Gothic Book" w:hAnsi="Franklin Gothic Book"/>
                <w:color w:val="000000"/>
                <w:lang w:val="en-US"/>
              </w:rPr>
            </w:pPr>
            <w:r w:rsidRPr="0005782C">
              <w:rPr>
                <w:rFonts w:ascii="Franklin Gothic Book" w:hAnsi="Franklin Gothic Book"/>
                <w:color w:val="000000"/>
                <w:lang w:val="en-US"/>
              </w:rPr>
              <w:t>13</w:t>
            </w:r>
          </w:p>
        </w:tc>
        <w:tc>
          <w:tcPr>
            <w:tcW w:w="4539" w:type="dxa"/>
            <w:tcBorders>
              <w:left w:val="nil"/>
              <w:bottom w:val="single" w:sz="4" w:space="0" w:color="auto"/>
              <w:right w:val="single" w:sz="4" w:space="0" w:color="auto"/>
            </w:tcBorders>
            <w:shd w:val="clear" w:color="auto" w:fill="auto"/>
            <w:noWrap/>
            <w:vAlign w:val="center"/>
          </w:tcPr>
          <w:p w14:paraId="59D8A181" w14:textId="77777777" w:rsidR="005150B7" w:rsidRPr="0005782C" w:rsidRDefault="005150B7" w:rsidP="005150B7">
            <w:pPr>
              <w:rPr>
                <w:rFonts w:ascii="Franklin Gothic Book" w:hAnsi="Franklin Gothic Book"/>
              </w:rPr>
            </w:pPr>
            <w:r w:rsidRPr="0005782C">
              <w:rPr>
                <w:rFonts w:ascii="Franklin Gothic Book" w:hAnsi="Franklin Gothic Book"/>
              </w:rPr>
              <w:t>Опора шаровая 4013А090</w:t>
            </w:r>
          </w:p>
        </w:tc>
        <w:tc>
          <w:tcPr>
            <w:tcW w:w="1984" w:type="dxa"/>
            <w:tcBorders>
              <w:left w:val="nil"/>
              <w:bottom w:val="single" w:sz="4" w:space="0" w:color="auto"/>
              <w:right w:val="single" w:sz="4" w:space="0" w:color="auto"/>
            </w:tcBorders>
            <w:shd w:val="clear" w:color="auto" w:fill="auto"/>
            <w:noWrap/>
            <w:vAlign w:val="center"/>
          </w:tcPr>
          <w:p w14:paraId="66B8BC56"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4013А090</w:t>
            </w:r>
          </w:p>
        </w:tc>
        <w:tc>
          <w:tcPr>
            <w:tcW w:w="861" w:type="dxa"/>
            <w:tcBorders>
              <w:left w:val="nil"/>
              <w:bottom w:val="single" w:sz="4" w:space="0" w:color="auto"/>
              <w:right w:val="nil"/>
            </w:tcBorders>
            <w:shd w:val="clear" w:color="auto" w:fill="auto"/>
            <w:noWrap/>
            <w:vAlign w:val="center"/>
          </w:tcPr>
          <w:p w14:paraId="581E0D5A" w14:textId="77777777" w:rsidR="005150B7" w:rsidRPr="0005782C" w:rsidRDefault="005150B7" w:rsidP="005150B7">
            <w:pPr>
              <w:jc w:val="center"/>
              <w:rPr>
                <w:rFonts w:ascii="Franklin Gothic Book" w:hAnsi="Franklin Gothic Book"/>
              </w:rPr>
            </w:pPr>
            <w:r w:rsidRPr="0005782C">
              <w:rPr>
                <w:rFonts w:ascii="Franklin Gothic Book" w:hAnsi="Franklin Gothic Book"/>
              </w:rPr>
              <w:t>4</w:t>
            </w:r>
          </w:p>
        </w:tc>
        <w:tc>
          <w:tcPr>
            <w:tcW w:w="1126" w:type="dxa"/>
            <w:tcBorders>
              <w:left w:val="single" w:sz="4" w:space="0" w:color="auto"/>
              <w:bottom w:val="single" w:sz="4" w:space="0" w:color="auto"/>
              <w:right w:val="single" w:sz="4" w:space="0" w:color="auto"/>
            </w:tcBorders>
            <w:shd w:val="clear" w:color="auto" w:fill="auto"/>
            <w:noWrap/>
            <w:vAlign w:val="center"/>
          </w:tcPr>
          <w:p w14:paraId="13F314EF"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6F76C321" w14:textId="77777777" w:rsidR="005150B7" w:rsidRPr="0005782C" w:rsidRDefault="005150B7" w:rsidP="005150B7">
            <w:pPr>
              <w:jc w:val="center"/>
              <w:rPr>
                <w:rFonts w:ascii="Franklin Gothic Book" w:hAnsi="Franklin Gothic Book"/>
                <w:color w:val="000000"/>
              </w:rPr>
            </w:pPr>
          </w:p>
        </w:tc>
      </w:tr>
      <w:tr w:rsidR="005150B7" w:rsidRPr="0005782C" w14:paraId="7D1F389A"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45711FF3" w14:textId="77777777" w:rsidR="005150B7" w:rsidRPr="0005782C" w:rsidRDefault="005150B7" w:rsidP="005150B7">
            <w:pPr>
              <w:jc w:val="center"/>
              <w:rPr>
                <w:rFonts w:ascii="Franklin Gothic Book" w:hAnsi="Franklin Gothic Book"/>
                <w:color w:val="000000"/>
                <w:lang w:val="en-US"/>
              </w:rPr>
            </w:pPr>
            <w:r w:rsidRPr="0005782C">
              <w:rPr>
                <w:rFonts w:ascii="Franklin Gothic Book" w:hAnsi="Franklin Gothic Book"/>
                <w:color w:val="000000"/>
                <w:lang w:val="en-US"/>
              </w:rPr>
              <w:t>14</w:t>
            </w:r>
          </w:p>
        </w:tc>
        <w:tc>
          <w:tcPr>
            <w:tcW w:w="4539" w:type="dxa"/>
            <w:tcBorders>
              <w:left w:val="nil"/>
              <w:bottom w:val="single" w:sz="4" w:space="0" w:color="auto"/>
              <w:right w:val="single" w:sz="4" w:space="0" w:color="auto"/>
            </w:tcBorders>
            <w:shd w:val="clear" w:color="auto" w:fill="auto"/>
            <w:noWrap/>
            <w:vAlign w:val="center"/>
          </w:tcPr>
          <w:p w14:paraId="1FE38EFC" w14:textId="77777777" w:rsidR="005150B7" w:rsidRPr="0005782C" w:rsidRDefault="005150B7" w:rsidP="005150B7">
            <w:pPr>
              <w:rPr>
                <w:rFonts w:ascii="Franklin Gothic Book" w:hAnsi="Franklin Gothic Book"/>
              </w:rPr>
            </w:pPr>
            <w:r w:rsidRPr="0005782C">
              <w:rPr>
                <w:rFonts w:ascii="Franklin Gothic Book" w:hAnsi="Franklin Gothic Book"/>
              </w:rPr>
              <w:t>Опора шаровая 4010А015</w:t>
            </w:r>
          </w:p>
        </w:tc>
        <w:tc>
          <w:tcPr>
            <w:tcW w:w="1984" w:type="dxa"/>
            <w:tcBorders>
              <w:left w:val="nil"/>
              <w:bottom w:val="single" w:sz="4" w:space="0" w:color="auto"/>
              <w:right w:val="single" w:sz="4" w:space="0" w:color="auto"/>
            </w:tcBorders>
            <w:shd w:val="clear" w:color="auto" w:fill="auto"/>
            <w:noWrap/>
            <w:vAlign w:val="center"/>
          </w:tcPr>
          <w:p w14:paraId="77F12DFD"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4010А015</w:t>
            </w:r>
          </w:p>
        </w:tc>
        <w:tc>
          <w:tcPr>
            <w:tcW w:w="861" w:type="dxa"/>
            <w:tcBorders>
              <w:left w:val="nil"/>
              <w:bottom w:val="single" w:sz="4" w:space="0" w:color="auto"/>
              <w:right w:val="nil"/>
            </w:tcBorders>
            <w:shd w:val="clear" w:color="auto" w:fill="auto"/>
            <w:noWrap/>
            <w:vAlign w:val="center"/>
          </w:tcPr>
          <w:p w14:paraId="7A7E37F2" w14:textId="77777777" w:rsidR="005150B7" w:rsidRPr="0005782C" w:rsidRDefault="005150B7" w:rsidP="005150B7">
            <w:pPr>
              <w:jc w:val="center"/>
              <w:rPr>
                <w:rFonts w:ascii="Franklin Gothic Book" w:hAnsi="Franklin Gothic Book"/>
              </w:rPr>
            </w:pPr>
            <w:r w:rsidRPr="0005782C">
              <w:rPr>
                <w:rFonts w:ascii="Franklin Gothic Book" w:hAnsi="Franklin Gothic Book"/>
              </w:rPr>
              <w:t>4</w:t>
            </w:r>
          </w:p>
        </w:tc>
        <w:tc>
          <w:tcPr>
            <w:tcW w:w="1126" w:type="dxa"/>
            <w:tcBorders>
              <w:left w:val="single" w:sz="4" w:space="0" w:color="auto"/>
              <w:bottom w:val="single" w:sz="4" w:space="0" w:color="auto"/>
              <w:right w:val="single" w:sz="4" w:space="0" w:color="auto"/>
            </w:tcBorders>
            <w:shd w:val="clear" w:color="auto" w:fill="auto"/>
            <w:noWrap/>
            <w:vAlign w:val="center"/>
          </w:tcPr>
          <w:p w14:paraId="573534A0"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2F30C5C1" w14:textId="77777777" w:rsidR="005150B7" w:rsidRPr="0005782C" w:rsidRDefault="005150B7" w:rsidP="005150B7">
            <w:pPr>
              <w:jc w:val="center"/>
              <w:rPr>
                <w:rFonts w:ascii="Franklin Gothic Book" w:hAnsi="Franklin Gothic Book"/>
                <w:color w:val="000000"/>
              </w:rPr>
            </w:pPr>
          </w:p>
        </w:tc>
      </w:tr>
      <w:tr w:rsidR="005150B7" w:rsidRPr="0005782C" w14:paraId="5FF14C78"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31CB74B1" w14:textId="77777777" w:rsidR="005150B7" w:rsidRPr="0005782C" w:rsidRDefault="005150B7" w:rsidP="005150B7">
            <w:pPr>
              <w:jc w:val="center"/>
              <w:rPr>
                <w:rFonts w:ascii="Franklin Gothic Book" w:hAnsi="Franklin Gothic Book"/>
                <w:color w:val="000000"/>
                <w:lang w:val="en-US"/>
              </w:rPr>
            </w:pPr>
            <w:r w:rsidRPr="0005782C">
              <w:rPr>
                <w:rFonts w:ascii="Franklin Gothic Book" w:hAnsi="Franklin Gothic Book"/>
                <w:color w:val="000000"/>
                <w:lang w:val="en-US"/>
              </w:rPr>
              <w:t>15</w:t>
            </w:r>
          </w:p>
        </w:tc>
        <w:tc>
          <w:tcPr>
            <w:tcW w:w="4539" w:type="dxa"/>
            <w:tcBorders>
              <w:left w:val="nil"/>
              <w:bottom w:val="single" w:sz="4" w:space="0" w:color="auto"/>
              <w:right w:val="single" w:sz="4" w:space="0" w:color="auto"/>
            </w:tcBorders>
            <w:shd w:val="clear" w:color="auto" w:fill="auto"/>
            <w:noWrap/>
            <w:vAlign w:val="center"/>
          </w:tcPr>
          <w:p w14:paraId="654870CE" w14:textId="77777777" w:rsidR="005150B7" w:rsidRPr="0005782C" w:rsidRDefault="005150B7" w:rsidP="005150B7">
            <w:pPr>
              <w:rPr>
                <w:rFonts w:ascii="Franklin Gothic Book" w:hAnsi="Franklin Gothic Book"/>
              </w:rPr>
            </w:pPr>
            <w:r w:rsidRPr="0005782C">
              <w:rPr>
                <w:rFonts w:ascii="Franklin Gothic Book" w:hAnsi="Franklin Gothic Book"/>
              </w:rPr>
              <w:t>Колодки задние 4600А106</w:t>
            </w:r>
          </w:p>
        </w:tc>
        <w:tc>
          <w:tcPr>
            <w:tcW w:w="1984" w:type="dxa"/>
            <w:tcBorders>
              <w:left w:val="nil"/>
              <w:bottom w:val="single" w:sz="4" w:space="0" w:color="auto"/>
              <w:right w:val="single" w:sz="4" w:space="0" w:color="auto"/>
            </w:tcBorders>
            <w:shd w:val="clear" w:color="auto" w:fill="auto"/>
            <w:noWrap/>
            <w:vAlign w:val="center"/>
          </w:tcPr>
          <w:p w14:paraId="271C8C1E"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4600А106</w:t>
            </w:r>
          </w:p>
        </w:tc>
        <w:tc>
          <w:tcPr>
            <w:tcW w:w="861" w:type="dxa"/>
            <w:tcBorders>
              <w:left w:val="nil"/>
              <w:bottom w:val="single" w:sz="4" w:space="0" w:color="auto"/>
              <w:right w:val="nil"/>
            </w:tcBorders>
            <w:shd w:val="clear" w:color="auto" w:fill="auto"/>
            <w:noWrap/>
            <w:vAlign w:val="center"/>
          </w:tcPr>
          <w:p w14:paraId="0D38295A" w14:textId="77777777" w:rsidR="005150B7" w:rsidRPr="0005782C" w:rsidRDefault="005150B7" w:rsidP="005150B7">
            <w:pPr>
              <w:jc w:val="center"/>
              <w:rPr>
                <w:rFonts w:ascii="Franklin Gothic Book" w:hAnsi="Franklin Gothic Book"/>
              </w:rPr>
            </w:pPr>
            <w:r w:rsidRPr="0005782C">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3E971BFD"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46199EE3" w14:textId="77777777" w:rsidR="005150B7" w:rsidRPr="0005782C" w:rsidRDefault="005150B7" w:rsidP="005150B7">
            <w:pPr>
              <w:jc w:val="center"/>
              <w:rPr>
                <w:rFonts w:ascii="Franklin Gothic Book" w:hAnsi="Franklin Gothic Book"/>
                <w:color w:val="000000"/>
              </w:rPr>
            </w:pPr>
          </w:p>
        </w:tc>
      </w:tr>
      <w:tr w:rsidR="005150B7" w:rsidRPr="0005782C" w14:paraId="477B7A92"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470F87E9" w14:textId="77777777" w:rsidR="005150B7" w:rsidRPr="0005782C" w:rsidRDefault="005150B7" w:rsidP="005150B7">
            <w:pPr>
              <w:jc w:val="center"/>
              <w:rPr>
                <w:rFonts w:ascii="Franklin Gothic Book" w:hAnsi="Franklin Gothic Book"/>
                <w:color w:val="000000"/>
                <w:lang w:val="en-US"/>
              </w:rPr>
            </w:pPr>
            <w:r w:rsidRPr="0005782C">
              <w:rPr>
                <w:rFonts w:ascii="Franklin Gothic Book" w:hAnsi="Franklin Gothic Book"/>
                <w:color w:val="000000"/>
                <w:lang w:val="en-US"/>
              </w:rPr>
              <w:lastRenderedPageBreak/>
              <w:t>16</w:t>
            </w:r>
          </w:p>
        </w:tc>
        <w:tc>
          <w:tcPr>
            <w:tcW w:w="4539" w:type="dxa"/>
            <w:tcBorders>
              <w:left w:val="nil"/>
              <w:bottom w:val="single" w:sz="4" w:space="0" w:color="auto"/>
              <w:right w:val="single" w:sz="4" w:space="0" w:color="auto"/>
            </w:tcBorders>
            <w:shd w:val="clear" w:color="auto" w:fill="auto"/>
            <w:noWrap/>
            <w:vAlign w:val="center"/>
          </w:tcPr>
          <w:p w14:paraId="39DDDA33" w14:textId="77777777" w:rsidR="005150B7" w:rsidRPr="0005782C" w:rsidRDefault="005150B7" w:rsidP="005150B7">
            <w:pPr>
              <w:rPr>
                <w:rFonts w:ascii="Franklin Gothic Book" w:hAnsi="Franklin Gothic Book"/>
              </w:rPr>
            </w:pPr>
            <w:r w:rsidRPr="0005782C">
              <w:rPr>
                <w:rFonts w:ascii="Franklin Gothic Book" w:hAnsi="Franklin Gothic Book"/>
              </w:rPr>
              <w:t>Колодки передние 4605А284</w:t>
            </w:r>
          </w:p>
        </w:tc>
        <w:tc>
          <w:tcPr>
            <w:tcW w:w="1984" w:type="dxa"/>
            <w:tcBorders>
              <w:left w:val="nil"/>
              <w:bottom w:val="single" w:sz="4" w:space="0" w:color="auto"/>
              <w:right w:val="single" w:sz="4" w:space="0" w:color="auto"/>
            </w:tcBorders>
            <w:shd w:val="clear" w:color="auto" w:fill="auto"/>
            <w:noWrap/>
            <w:vAlign w:val="center"/>
          </w:tcPr>
          <w:p w14:paraId="0F08A73A"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4605А284</w:t>
            </w:r>
          </w:p>
        </w:tc>
        <w:tc>
          <w:tcPr>
            <w:tcW w:w="861" w:type="dxa"/>
            <w:tcBorders>
              <w:left w:val="nil"/>
              <w:bottom w:val="single" w:sz="4" w:space="0" w:color="auto"/>
              <w:right w:val="nil"/>
            </w:tcBorders>
            <w:shd w:val="clear" w:color="auto" w:fill="auto"/>
            <w:noWrap/>
            <w:vAlign w:val="center"/>
          </w:tcPr>
          <w:p w14:paraId="5A042799" w14:textId="77777777" w:rsidR="005150B7" w:rsidRPr="0005782C" w:rsidRDefault="005150B7" w:rsidP="005150B7">
            <w:pPr>
              <w:jc w:val="center"/>
              <w:rPr>
                <w:rFonts w:ascii="Franklin Gothic Book" w:hAnsi="Franklin Gothic Book"/>
              </w:rPr>
            </w:pPr>
            <w:r w:rsidRPr="0005782C">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6C6FF604"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1E3DE4B3" w14:textId="77777777" w:rsidR="005150B7" w:rsidRPr="0005782C" w:rsidRDefault="005150B7" w:rsidP="005150B7">
            <w:pPr>
              <w:jc w:val="center"/>
              <w:rPr>
                <w:rFonts w:ascii="Franklin Gothic Book" w:hAnsi="Franklin Gothic Book"/>
                <w:color w:val="000000"/>
              </w:rPr>
            </w:pPr>
          </w:p>
        </w:tc>
      </w:tr>
      <w:tr w:rsidR="005150B7" w:rsidRPr="0005782C" w14:paraId="2FB18427"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671A212E" w14:textId="77777777" w:rsidR="005150B7" w:rsidRPr="0005782C" w:rsidRDefault="005150B7" w:rsidP="005150B7">
            <w:pPr>
              <w:jc w:val="center"/>
              <w:rPr>
                <w:rFonts w:ascii="Franklin Gothic Book" w:hAnsi="Franklin Gothic Book"/>
                <w:color w:val="000000"/>
                <w:lang w:val="en-US"/>
              </w:rPr>
            </w:pPr>
            <w:r w:rsidRPr="0005782C">
              <w:rPr>
                <w:rFonts w:ascii="Franklin Gothic Book" w:hAnsi="Franklin Gothic Book"/>
                <w:color w:val="000000"/>
                <w:lang w:val="en-US"/>
              </w:rPr>
              <w:t>17</w:t>
            </w:r>
          </w:p>
        </w:tc>
        <w:tc>
          <w:tcPr>
            <w:tcW w:w="4539" w:type="dxa"/>
            <w:tcBorders>
              <w:left w:val="nil"/>
              <w:bottom w:val="single" w:sz="4" w:space="0" w:color="auto"/>
              <w:right w:val="single" w:sz="4" w:space="0" w:color="auto"/>
            </w:tcBorders>
            <w:shd w:val="clear" w:color="auto" w:fill="auto"/>
            <w:noWrap/>
            <w:vAlign w:val="center"/>
          </w:tcPr>
          <w:p w14:paraId="7077E25C" w14:textId="77777777" w:rsidR="005150B7" w:rsidRPr="0005782C" w:rsidRDefault="005150B7" w:rsidP="005150B7">
            <w:pPr>
              <w:rPr>
                <w:rFonts w:ascii="Franklin Gothic Book" w:hAnsi="Franklin Gothic Book"/>
              </w:rPr>
            </w:pPr>
            <w:r w:rsidRPr="0005782C">
              <w:rPr>
                <w:rFonts w:ascii="Franklin Gothic Book" w:hAnsi="Franklin Gothic Book"/>
              </w:rPr>
              <w:t>Стойка стабилизатора MR992310</w:t>
            </w:r>
          </w:p>
        </w:tc>
        <w:tc>
          <w:tcPr>
            <w:tcW w:w="1984" w:type="dxa"/>
            <w:tcBorders>
              <w:left w:val="nil"/>
              <w:bottom w:val="single" w:sz="4" w:space="0" w:color="auto"/>
              <w:right w:val="single" w:sz="4" w:space="0" w:color="auto"/>
            </w:tcBorders>
            <w:shd w:val="clear" w:color="auto" w:fill="auto"/>
            <w:noWrap/>
            <w:vAlign w:val="center"/>
          </w:tcPr>
          <w:p w14:paraId="4233DEE7"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MR992310</w:t>
            </w:r>
          </w:p>
        </w:tc>
        <w:tc>
          <w:tcPr>
            <w:tcW w:w="861" w:type="dxa"/>
            <w:tcBorders>
              <w:left w:val="nil"/>
              <w:bottom w:val="single" w:sz="4" w:space="0" w:color="auto"/>
              <w:right w:val="nil"/>
            </w:tcBorders>
            <w:shd w:val="clear" w:color="auto" w:fill="auto"/>
            <w:noWrap/>
            <w:vAlign w:val="center"/>
          </w:tcPr>
          <w:p w14:paraId="5AFB2AF1" w14:textId="77777777" w:rsidR="005150B7" w:rsidRPr="0005782C" w:rsidRDefault="005150B7" w:rsidP="005150B7">
            <w:pPr>
              <w:jc w:val="center"/>
              <w:rPr>
                <w:rFonts w:ascii="Franklin Gothic Book" w:hAnsi="Franklin Gothic Book"/>
              </w:rPr>
            </w:pPr>
            <w:r w:rsidRPr="0005782C">
              <w:rPr>
                <w:rFonts w:ascii="Franklin Gothic Book" w:hAnsi="Franklin Gothic Book"/>
              </w:rPr>
              <w:t>4</w:t>
            </w:r>
          </w:p>
        </w:tc>
        <w:tc>
          <w:tcPr>
            <w:tcW w:w="1126" w:type="dxa"/>
            <w:tcBorders>
              <w:left w:val="single" w:sz="4" w:space="0" w:color="auto"/>
              <w:bottom w:val="single" w:sz="4" w:space="0" w:color="auto"/>
              <w:right w:val="single" w:sz="4" w:space="0" w:color="auto"/>
            </w:tcBorders>
            <w:shd w:val="clear" w:color="auto" w:fill="auto"/>
            <w:noWrap/>
            <w:vAlign w:val="center"/>
          </w:tcPr>
          <w:p w14:paraId="70AB5662"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781DF0F3" w14:textId="77777777" w:rsidR="005150B7" w:rsidRPr="0005782C" w:rsidRDefault="005150B7" w:rsidP="005150B7">
            <w:pPr>
              <w:jc w:val="center"/>
              <w:rPr>
                <w:rFonts w:ascii="Franklin Gothic Book" w:hAnsi="Franklin Gothic Book"/>
                <w:color w:val="000000"/>
              </w:rPr>
            </w:pPr>
          </w:p>
        </w:tc>
      </w:tr>
      <w:tr w:rsidR="005150B7" w:rsidRPr="0005782C" w14:paraId="1D834391"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482798F8" w14:textId="77777777" w:rsidR="005150B7" w:rsidRPr="0005782C" w:rsidRDefault="005150B7" w:rsidP="005150B7">
            <w:pPr>
              <w:jc w:val="center"/>
              <w:rPr>
                <w:rFonts w:ascii="Franklin Gothic Book" w:hAnsi="Franklin Gothic Book"/>
                <w:color w:val="000000"/>
                <w:lang w:val="en-US"/>
              </w:rPr>
            </w:pPr>
            <w:r w:rsidRPr="0005782C">
              <w:rPr>
                <w:rFonts w:ascii="Franklin Gothic Book" w:hAnsi="Franklin Gothic Book"/>
                <w:color w:val="000000"/>
                <w:lang w:val="en-US"/>
              </w:rPr>
              <w:t>18</w:t>
            </w:r>
          </w:p>
        </w:tc>
        <w:tc>
          <w:tcPr>
            <w:tcW w:w="4539" w:type="dxa"/>
            <w:tcBorders>
              <w:left w:val="nil"/>
              <w:bottom w:val="single" w:sz="4" w:space="0" w:color="auto"/>
              <w:right w:val="single" w:sz="4" w:space="0" w:color="auto"/>
            </w:tcBorders>
            <w:shd w:val="clear" w:color="auto" w:fill="auto"/>
            <w:noWrap/>
            <w:vAlign w:val="center"/>
          </w:tcPr>
          <w:p w14:paraId="322442E7" w14:textId="77777777" w:rsidR="005150B7" w:rsidRPr="0005782C" w:rsidRDefault="005150B7" w:rsidP="005150B7">
            <w:pPr>
              <w:rPr>
                <w:rFonts w:ascii="Franklin Gothic Book" w:hAnsi="Franklin Gothic Book"/>
              </w:rPr>
            </w:pPr>
            <w:r w:rsidRPr="0005782C">
              <w:rPr>
                <w:rFonts w:ascii="Franklin Gothic Book" w:hAnsi="Franklin Gothic Book"/>
              </w:rPr>
              <w:t>Втулка стабилизатора MR992317</w:t>
            </w:r>
          </w:p>
        </w:tc>
        <w:tc>
          <w:tcPr>
            <w:tcW w:w="1984" w:type="dxa"/>
            <w:tcBorders>
              <w:left w:val="nil"/>
              <w:bottom w:val="single" w:sz="4" w:space="0" w:color="auto"/>
              <w:right w:val="single" w:sz="4" w:space="0" w:color="auto"/>
            </w:tcBorders>
            <w:shd w:val="clear" w:color="auto" w:fill="auto"/>
            <w:noWrap/>
            <w:vAlign w:val="center"/>
          </w:tcPr>
          <w:p w14:paraId="34276578"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MR992317</w:t>
            </w:r>
          </w:p>
        </w:tc>
        <w:tc>
          <w:tcPr>
            <w:tcW w:w="861" w:type="dxa"/>
            <w:tcBorders>
              <w:left w:val="nil"/>
              <w:bottom w:val="single" w:sz="4" w:space="0" w:color="auto"/>
              <w:right w:val="nil"/>
            </w:tcBorders>
            <w:shd w:val="clear" w:color="auto" w:fill="auto"/>
            <w:noWrap/>
            <w:vAlign w:val="center"/>
          </w:tcPr>
          <w:p w14:paraId="666C865B" w14:textId="77777777" w:rsidR="005150B7" w:rsidRPr="0005782C" w:rsidRDefault="005150B7" w:rsidP="005150B7">
            <w:pPr>
              <w:jc w:val="center"/>
              <w:rPr>
                <w:rFonts w:ascii="Franklin Gothic Book" w:hAnsi="Franklin Gothic Book"/>
              </w:rPr>
            </w:pPr>
            <w:r w:rsidRPr="0005782C">
              <w:rPr>
                <w:rFonts w:ascii="Franklin Gothic Book" w:hAnsi="Franklin Gothic Book"/>
              </w:rPr>
              <w:t>8</w:t>
            </w:r>
          </w:p>
        </w:tc>
        <w:tc>
          <w:tcPr>
            <w:tcW w:w="1126" w:type="dxa"/>
            <w:tcBorders>
              <w:left w:val="single" w:sz="4" w:space="0" w:color="auto"/>
              <w:bottom w:val="single" w:sz="4" w:space="0" w:color="auto"/>
              <w:right w:val="single" w:sz="4" w:space="0" w:color="auto"/>
            </w:tcBorders>
            <w:shd w:val="clear" w:color="auto" w:fill="auto"/>
            <w:noWrap/>
            <w:vAlign w:val="center"/>
          </w:tcPr>
          <w:p w14:paraId="6C6B421F"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69D4A322" w14:textId="77777777" w:rsidR="005150B7" w:rsidRPr="0005782C" w:rsidRDefault="005150B7" w:rsidP="005150B7">
            <w:pPr>
              <w:jc w:val="center"/>
              <w:rPr>
                <w:rFonts w:ascii="Franklin Gothic Book" w:hAnsi="Franklin Gothic Book"/>
                <w:color w:val="000000"/>
              </w:rPr>
            </w:pPr>
          </w:p>
        </w:tc>
      </w:tr>
      <w:tr w:rsidR="005150B7" w:rsidRPr="0005782C" w14:paraId="667C322C"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4FC3E0F3" w14:textId="77777777" w:rsidR="005150B7" w:rsidRPr="0005782C" w:rsidRDefault="005150B7" w:rsidP="005150B7">
            <w:pPr>
              <w:jc w:val="center"/>
              <w:rPr>
                <w:rFonts w:ascii="Franklin Gothic Book" w:hAnsi="Franklin Gothic Book"/>
                <w:color w:val="000000"/>
                <w:lang w:val="en-US"/>
              </w:rPr>
            </w:pPr>
            <w:r w:rsidRPr="0005782C">
              <w:rPr>
                <w:rFonts w:ascii="Franklin Gothic Book" w:hAnsi="Franklin Gothic Book"/>
                <w:color w:val="000000"/>
                <w:lang w:val="en-US"/>
              </w:rPr>
              <w:t>19</w:t>
            </w:r>
          </w:p>
        </w:tc>
        <w:tc>
          <w:tcPr>
            <w:tcW w:w="4539" w:type="dxa"/>
            <w:tcBorders>
              <w:left w:val="nil"/>
              <w:bottom w:val="single" w:sz="4" w:space="0" w:color="auto"/>
              <w:right w:val="single" w:sz="4" w:space="0" w:color="auto"/>
            </w:tcBorders>
            <w:shd w:val="clear" w:color="auto" w:fill="auto"/>
            <w:noWrap/>
            <w:vAlign w:val="center"/>
          </w:tcPr>
          <w:p w14:paraId="2899AADD" w14:textId="77777777" w:rsidR="005150B7" w:rsidRPr="0005782C" w:rsidRDefault="005150B7" w:rsidP="005150B7">
            <w:pPr>
              <w:rPr>
                <w:rFonts w:ascii="Franklin Gothic Book" w:hAnsi="Franklin Gothic Book"/>
              </w:rPr>
            </w:pPr>
            <w:r w:rsidRPr="0005782C">
              <w:rPr>
                <w:rFonts w:ascii="Franklin Gothic Book" w:hAnsi="Franklin Gothic Book"/>
              </w:rPr>
              <w:t>Стойка стабилизатора MR992309</w:t>
            </w:r>
          </w:p>
        </w:tc>
        <w:tc>
          <w:tcPr>
            <w:tcW w:w="1984" w:type="dxa"/>
            <w:tcBorders>
              <w:left w:val="nil"/>
              <w:bottom w:val="single" w:sz="4" w:space="0" w:color="auto"/>
              <w:right w:val="single" w:sz="4" w:space="0" w:color="auto"/>
            </w:tcBorders>
            <w:shd w:val="clear" w:color="auto" w:fill="auto"/>
            <w:noWrap/>
            <w:vAlign w:val="center"/>
          </w:tcPr>
          <w:p w14:paraId="2A3C98EF"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MR992309</w:t>
            </w:r>
          </w:p>
        </w:tc>
        <w:tc>
          <w:tcPr>
            <w:tcW w:w="861" w:type="dxa"/>
            <w:tcBorders>
              <w:left w:val="nil"/>
              <w:bottom w:val="single" w:sz="4" w:space="0" w:color="auto"/>
              <w:right w:val="nil"/>
            </w:tcBorders>
            <w:shd w:val="clear" w:color="auto" w:fill="auto"/>
            <w:noWrap/>
            <w:vAlign w:val="center"/>
          </w:tcPr>
          <w:p w14:paraId="71C3C896" w14:textId="77777777" w:rsidR="005150B7" w:rsidRPr="0005782C" w:rsidRDefault="005150B7" w:rsidP="005150B7">
            <w:pPr>
              <w:jc w:val="center"/>
              <w:rPr>
                <w:rFonts w:ascii="Franklin Gothic Book" w:hAnsi="Franklin Gothic Book"/>
              </w:rPr>
            </w:pPr>
            <w:r w:rsidRPr="0005782C">
              <w:rPr>
                <w:rFonts w:ascii="Franklin Gothic Book" w:hAnsi="Franklin Gothic Book"/>
              </w:rPr>
              <w:t>4</w:t>
            </w:r>
          </w:p>
        </w:tc>
        <w:tc>
          <w:tcPr>
            <w:tcW w:w="1126" w:type="dxa"/>
            <w:tcBorders>
              <w:left w:val="single" w:sz="4" w:space="0" w:color="auto"/>
              <w:bottom w:val="single" w:sz="4" w:space="0" w:color="auto"/>
              <w:right w:val="single" w:sz="4" w:space="0" w:color="auto"/>
            </w:tcBorders>
            <w:shd w:val="clear" w:color="auto" w:fill="auto"/>
            <w:noWrap/>
            <w:vAlign w:val="center"/>
          </w:tcPr>
          <w:p w14:paraId="7EF3126E"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4E17148D" w14:textId="77777777" w:rsidR="005150B7" w:rsidRPr="0005782C" w:rsidRDefault="005150B7" w:rsidP="005150B7">
            <w:pPr>
              <w:jc w:val="center"/>
              <w:rPr>
                <w:rFonts w:ascii="Franklin Gothic Book" w:hAnsi="Franklin Gothic Book"/>
                <w:color w:val="000000"/>
              </w:rPr>
            </w:pPr>
          </w:p>
        </w:tc>
      </w:tr>
      <w:tr w:rsidR="005150B7" w:rsidRPr="0005782C" w14:paraId="315584D6"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459DB0BA" w14:textId="77777777" w:rsidR="005150B7" w:rsidRPr="0005782C" w:rsidRDefault="005150B7" w:rsidP="005150B7">
            <w:pPr>
              <w:jc w:val="center"/>
              <w:rPr>
                <w:rFonts w:ascii="Franklin Gothic Book" w:hAnsi="Franklin Gothic Book"/>
                <w:color w:val="000000"/>
                <w:lang w:val="en-US"/>
              </w:rPr>
            </w:pPr>
            <w:r w:rsidRPr="0005782C">
              <w:rPr>
                <w:rFonts w:ascii="Franklin Gothic Book" w:hAnsi="Franklin Gothic Book"/>
                <w:color w:val="000000"/>
                <w:lang w:val="en-US"/>
              </w:rPr>
              <w:t>20</w:t>
            </w:r>
          </w:p>
        </w:tc>
        <w:tc>
          <w:tcPr>
            <w:tcW w:w="4539" w:type="dxa"/>
            <w:tcBorders>
              <w:left w:val="nil"/>
              <w:bottom w:val="single" w:sz="4" w:space="0" w:color="auto"/>
              <w:right w:val="single" w:sz="4" w:space="0" w:color="auto"/>
            </w:tcBorders>
            <w:shd w:val="clear" w:color="auto" w:fill="auto"/>
            <w:noWrap/>
            <w:vAlign w:val="center"/>
          </w:tcPr>
          <w:p w14:paraId="4D91BB3E" w14:textId="77777777" w:rsidR="005150B7" w:rsidRPr="0005782C" w:rsidRDefault="005150B7" w:rsidP="005150B7">
            <w:pPr>
              <w:rPr>
                <w:rFonts w:ascii="Franklin Gothic Book" w:hAnsi="Franklin Gothic Book"/>
              </w:rPr>
            </w:pPr>
            <w:r w:rsidRPr="0005782C">
              <w:rPr>
                <w:rFonts w:ascii="Franklin Gothic Book" w:hAnsi="Franklin Gothic Book"/>
              </w:rPr>
              <w:t>Наконечник рулевой 4422А096</w:t>
            </w:r>
          </w:p>
        </w:tc>
        <w:tc>
          <w:tcPr>
            <w:tcW w:w="1984" w:type="dxa"/>
            <w:tcBorders>
              <w:left w:val="nil"/>
              <w:bottom w:val="single" w:sz="4" w:space="0" w:color="auto"/>
              <w:right w:val="single" w:sz="4" w:space="0" w:color="auto"/>
            </w:tcBorders>
            <w:shd w:val="clear" w:color="auto" w:fill="auto"/>
            <w:noWrap/>
            <w:vAlign w:val="center"/>
          </w:tcPr>
          <w:p w14:paraId="6AC91409"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4422А096</w:t>
            </w:r>
          </w:p>
        </w:tc>
        <w:tc>
          <w:tcPr>
            <w:tcW w:w="861" w:type="dxa"/>
            <w:tcBorders>
              <w:left w:val="nil"/>
              <w:bottom w:val="single" w:sz="4" w:space="0" w:color="auto"/>
              <w:right w:val="nil"/>
            </w:tcBorders>
            <w:shd w:val="clear" w:color="auto" w:fill="auto"/>
            <w:noWrap/>
            <w:vAlign w:val="center"/>
          </w:tcPr>
          <w:p w14:paraId="3F12874B" w14:textId="77777777" w:rsidR="005150B7" w:rsidRPr="0005782C" w:rsidRDefault="005150B7" w:rsidP="005150B7">
            <w:pPr>
              <w:jc w:val="center"/>
              <w:rPr>
                <w:rFonts w:ascii="Franklin Gothic Book" w:hAnsi="Franklin Gothic Book"/>
              </w:rPr>
            </w:pPr>
            <w:r w:rsidRPr="0005782C">
              <w:rPr>
                <w:rFonts w:ascii="Franklin Gothic Book" w:hAnsi="Franklin Gothic Book"/>
              </w:rPr>
              <w:t>4</w:t>
            </w:r>
          </w:p>
        </w:tc>
        <w:tc>
          <w:tcPr>
            <w:tcW w:w="1126" w:type="dxa"/>
            <w:tcBorders>
              <w:left w:val="single" w:sz="4" w:space="0" w:color="auto"/>
              <w:bottom w:val="single" w:sz="4" w:space="0" w:color="auto"/>
              <w:right w:val="single" w:sz="4" w:space="0" w:color="auto"/>
            </w:tcBorders>
            <w:shd w:val="clear" w:color="auto" w:fill="auto"/>
            <w:noWrap/>
            <w:vAlign w:val="center"/>
          </w:tcPr>
          <w:p w14:paraId="44DD22FC"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7293F61C" w14:textId="77777777" w:rsidR="005150B7" w:rsidRPr="0005782C" w:rsidRDefault="005150B7" w:rsidP="005150B7">
            <w:pPr>
              <w:jc w:val="center"/>
              <w:rPr>
                <w:rFonts w:ascii="Franklin Gothic Book" w:hAnsi="Franklin Gothic Book"/>
                <w:color w:val="000000"/>
              </w:rPr>
            </w:pPr>
          </w:p>
        </w:tc>
      </w:tr>
      <w:tr w:rsidR="005150B7" w:rsidRPr="0005782C" w14:paraId="3475AF7B"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38D5D88A" w14:textId="77777777" w:rsidR="005150B7" w:rsidRPr="0005782C" w:rsidRDefault="005150B7" w:rsidP="005150B7">
            <w:pPr>
              <w:jc w:val="center"/>
              <w:rPr>
                <w:rFonts w:ascii="Franklin Gothic Book" w:hAnsi="Franklin Gothic Book"/>
                <w:color w:val="000000"/>
                <w:lang w:val="en-US"/>
              </w:rPr>
            </w:pPr>
            <w:r w:rsidRPr="0005782C">
              <w:rPr>
                <w:rFonts w:ascii="Franklin Gothic Book" w:hAnsi="Franklin Gothic Book"/>
                <w:color w:val="000000"/>
                <w:lang w:val="en-US"/>
              </w:rPr>
              <w:t>21</w:t>
            </w:r>
          </w:p>
        </w:tc>
        <w:tc>
          <w:tcPr>
            <w:tcW w:w="4539" w:type="dxa"/>
            <w:tcBorders>
              <w:left w:val="nil"/>
              <w:bottom w:val="single" w:sz="4" w:space="0" w:color="auto"/>
              <w:right w:val="single" w:sz="4" w:space="0" w:color="auto"/>
            </w:tcBorders>
            <w:shd w:val="clear" w:color="auto" w:fill="auto"/>
            <w:noWrap/>
            <w:vAlign w:val="center"/>
          </w:tcPr>
          <w:p w14:paraId="7EE0F4F4" w14:textId="77777777" w:rsidR="005150B7" w:rsidRPr="0005782C" w:rsidRDefault="005150B7" w:rsidP="005150B7">
            <w:pPr>
              <w:rPr>
                <w:rFonts w:ascii="Franklin Gothic Book" w:hAnsi="Franklin Gothic Book"/>
              </w:rPr>
            </w:pPr>
            <w:r w:rsidRPr="0005782C">
              <w:rPr>
                <w:rFonts w:ascii="Franklin Gothic Book" w:hAnsi="Franklin Gothic Book"/>
              </w:rPr>
              <w:t>Наконечник рулевой 4422А097</w:t>
            </w:r>
          </w:p>
        </w:tc>
        <w:tc>
          <w:tcPr>
            <w:tcW w:w="1984" w:type="dxa"/>
            <w:tcBorders>
              <w:left w:val="nil"/>
              <w:bottom w:val="single" w:sz="4" w:space="0" w:color="auto"/>
              <w:right w:val="single" w:sz="4" w:space="0" w:color="auto"/>
            </w:tcBorders>
            <w:shd w:val="clear" w:color="auto" w:fill="auto"/>
            <w:noWrap/>
            <w:vAlign w:val="center"/>
          </w:tcPr>
          <w:p w14:paraId="17223825"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4422А097</w:t>
            </w:r>
          </w:p>
        </w:tc>
        <w:tc>
          <w:tcPr>
            <w:tcW w:w="861" w:type="dxa"/>
            <w:tcBorders>
              <w:left w:val="nil"/>
              <w:bottom w:val="single" w:sz="4" w:space="0" w:color="auto"/>
              <w:right w:val="nil"/>
            </w:tcBorders>
            <w:shd w:val="clear" w:color="auto" w:fill="auto"/>
            <w:noWrap/>
            <w:vAlign w:val="center"/>
          </w:tcPr>
          <w:p w14:paraId="16D08E87" w14:textId="77777777" w:rsidR="005150B7" w:rsidRPr="0005782C" w:rsidRDefault="005150B7" w:rsidP="005150B7">
            <w:pPr>
              <w:jc w:val="center"/>
              <w:rPr>
                <w:rFonts w:ascii="Franklin Gothic Book" w:hAnsi="Franklin Gothic Book"/>
              </w:rPr>
            </w:pPr>
            <w:r w:rsidRPr="0005782C">
              <w:rPr>
                <w:rFonts w:ascii="Franklin Gothic Book" w:hAnsi="Franklin Gothic Book"/>
              </w:rPr>
              <w:t>4</w:t>
            </w:r>
          </w:p>
        </w:tc>
        <w:tc>
          <w:tcPr>
            <w:tcW w:w="1126" w:type="dxa"/>
            <w:tcBorders>
              <w:left w:val="single" w:sz="4" w:space="0" w:color="auto"/>
              <w:bottom w:val="single" w:sz="4" w:space="0" w:color="auto"/>
              <w:right w:val="single" w:sz="4" w:space="0" w:color="auto"/>
            </w:tcBorders>
            <w:shd w:val="clear" w:color="auto" w:fill="auto"/>
            <w:noWrap/>
            <w:vAlign w:val="center"/>
          </w:tcPr>
          <w:p w14:paraId="59F89587"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308D36A2" w14:textId="77777777" w:rsidR="005150B7" w:rsidRPr="0005782C" w:rsidRDefault="005150B7" w:rsidP="005150B7">
            <w:pPr>
              <w:jc w:val="center"/>
              <w:rPr>
                <w:rFonts w:ascii="Franklin Gothic Book" w:hAnsi="Franklin Gothic Book"/>
                <w:color w:val="000000"/>
              </w:rPr>
            </w:pPr>
          </w:p>
        </w:tc>
      </w:tr>
      <w:tr w:rsidR="005150B7" w:rsidRPr="0005782C" w14:paraId="29835189"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21D9D83A" w14:textId="77777777" w:rsidR="005150B7" w:rsidRPr="0005782C" w:rsidRDefault="005150B7" w:rsidP="005150B7">
            <w:pPr>
              <w:jc w:val="center"/>
              <w:rPr>
                <w:rFonts w:ascii="Franklin Gothic Book" w:hAnsi="Franklin Gothic Book"/>
                <w:color w:val="000000"/>
                <w:lang w:val="en-US"/>
              </w:rPr>
            </w:pPr>
            <w:r w:rsidRPr="0005782C">
              <w:rPr>
                <w:rFonts w:ascii="Franklin Gothic Book" w:hAnsi="Franklin Gothic Book"/>
                <w:color w:val="000000"/>
                <w:lang w:val="en-US"/>
              </w:rPr>
              <w:t>22</w:t>
            </w:r>
          </w:p>
        </w:tc>
        <w:tc>
          <w:tcPr>
            <w:tcW w:w="4539" w:type="dxa"/>
            <w:tcBorders>
              <w:left w:val="nil"/>
              <w:bottom w:val="single" w:sz="4" w:space="0" w:color="auto"/>
              <w:right w:val="single" w:sz="4" w:space="0" w:color="auto"/>
            </w:tcBorders>
            <w:shd w:val="clear" w:color="auto" w:fill="auto"/>
            <w:noWrap/>
            <w:vAlign w:val="center"/>
          </w:tcPr>
          <w:p w14:paraId="3D48FB0B" w14:textId="77777777" w:rsidR="005150B7" w:rsidRPr="0005782C" w:rsidRDefault="005150B7" w:rsidP="005150B7">
            <w:pPr>
              <w:rPr>
                <w:rFonts w:ascii="Franklin Gothic Book" w:hAnsi="Franklin Gothic Book"/>
              </w:rPr>
            </w:pPr>
            <w:r w:rsidRPr="0005782C">
              <w:rPr>
                <w:rFonts w:ascii="Franklin Gothic Book" w:hAnsi="Franklin Gothic Book"/>
              </w:rPr>
              <w:t xml:space="preserve">Подшипник подвесной MR 580647 </w:t>
            </w:r>
          </w:p>
        </w:tc>
        <w:tc>
          <w:tcPr>
            <w:tcW w:w="1984" w:type="dxa"/>
            <w:tcBorders>
              <w:left w:val="nil"/>
              <w:bottom w:val="single" w:sz="4" w:space="0" w:color="auto"/>
              <w:right w:val="single" w:sz="4" w:space="0" w:color="auto"/>
            </w:tcBorders>
            <w:shd w:val="clear" w:color="auto" w:fill="auto"/>
            <w:noWrap/>
            <w:vAlign w:val="center"/>
          </w:tcPr>
          <w:p w14:paraId="33D3A3E6"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MR 580647</w:t>
            </w:r>
          </w:p>
        </w:tc>
        <w:tc>
          <w:tcPr>
            <w:tcW w:w="861" w:type="dxa"/>
            <w:tcBorders>
              <w:left w:val="nil"/>
              <w:bottom w:val="single" w:sz="4" w:space="0" w:color="auto"/>
              <w:right w:val="nil"/>
            </w:tcBorders>
            <w:shd w:val="clear" w:color="auto" w:fill="auto"/>
            <w:noWrap/>
            <w:vAlign w:val="center"/>
          </w:tcPr>
          <w:p w14:paraId="59436C4B" w14:textId="77777777" w:rsidR="005150B7" w:rsidRPr="0005782C" w:rsidRDefault="005150B7" w:rsidP="005150B7">
            <w:pPr>
              <w:jc w:val="center"/>
              <w:rPr>
                <w:rFonts w:ascii="Franklin Gothic Book" w:hAnsi="Franklin Gothic Book"/>
              </w:rPr>
            </w:pPr>
            <w:r w:rsidRPr="0005782C">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0A9E6CDD"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7AC3182C" w14:textId="77777777" w:rsidR="005150B7" w:rsidRPr="0005782C" w:rsidRDefault="005150B7" w:rsidP="005150B7">
            <w:pPr>
              <w:jc w:val="center"/>
              <w:rPr>
                <w:rFonts w:ascii="Franklin Gothic Book" w:hAnsi="Franklin Gothic Book"/>
                <w:color w:val="000000"/>
              </w:rPr>
            </w:pPr>
          </w:p>
        </w:tc>
      </w:tr>
      <w:tr w:rsidR="005150B7" w:rsidRPr="0005782C" w14:paraId="51A659FC"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2DDBD0DC" w14:textId="77777777" w:rsidR="005150B7" w:rsidRPr="0005782C" w:rsidRDefault="005150B7" w:rsidP="005150B7">
            <w:pPr>
              <w:jc w:val="center"/>
              <w:rPr>
                <w:rFonts w:ascii="Franklin Gothic Book" w:hAnsi="Franklin Gothic Book"/>
                <w:color w:val="000000"/>
                <w:lang w:val="en-US"/>
              </w:rPr>
            </w:pPr>
            <w:r w:rsidRPr="0005782C">
              <w:rPr>
                <w:rFonts w:ascii="Franklin Gothic Book" w:hAnsi="Franklin Gothic Book"/>
                <w:color w:val="000000"/>
                <w:lang w:val="en-US"/>
              </w:rPr>
              <w:t>23</w:t>
            </w:r>
          </w:p>
        </w:tc>
        <w:tc>
          <w:tcPr>
            <w:tcW w:w="4539" w:type="dxa"/>
            <w:tcBorders>
              <w:left w:val="nil"/>
              <w:bottom w:val="single" w:sz="4" w:space="0" w:color="auto"/>
              <w:right w:val="single" w:sz="4" w:space="0" w:color="auto"/>
            </w:tcBorders>
            <w:shd w:val="clear" w:color="auto" w:fill="auto"/>
            <w:noWrap/>
            <w:vAlign w:val="center"/>
          </w:tcPr>
          <w:p w14:paraId="64E84476" w14:textId="77777777" w:rsidR="005150B7" w:rsidRPr="0005782C" w:rsidRDefault="005150B7" w:rsidP="005150B7">
            <w:pPr>
              <w:rPr>
                <w:rFonts w:ascii="Franklin Gothic Book" w:hAnsi="Franklin Gothic Book"/>
              </w:rPr>
            </w:pPr>
            <w:r w:rsidRPr="0005782C">
              <w:rPr>
                <w:rFonts w:ascii="Franklin Gothic Book" w:hAnsi="Franklin Gothic Book"/>
              </w:rPr>
              <w:t>Диск тормозной передний MN102276</w:t>
            </w:r>
          </w:p>
        </w:tc>
        <w:tc>
          <w:tcPr>
            <w:tcW w:w="1984" w:type="dxa"/>
            <w:tcBorders>
              <w:left w:val="nil"/>
              <w:bottom w:val="single" w:sz="4" w:space="0" w:color="auto"/>
              <w:right w:val="single" w:sz="4" w:space="0" w:color="auto"/>
            </w:tcBorders>
            <w:shd w:val="clear" w:color="auto" w:fill="auto"/>
            <w:noWrap/>
            <w:vAlign w:val="center"/>
          </w:tcPr>
          <w:p w14:paraId="3D975A14"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MN102276</w:t>
            </w:r>
          </w:p>
        </w:tc>
        <w:tc>
          <w:tcPr>
            <w:tcW w:w="861" w:type="dxa"/>
            <w:tcBorders>
              <w:left w:val="nil"/>
              <w:bottom w:val="single" w:sz="4" w:space="0" w:color="auto"/>
              <w:right w:val="nil"/>
            </w:tcBorders>
            <w:shd w:val="clear" w:color="auto" w:fill="auto"/>
            <w:noWrap/>
            <w:vAlign w:val="center"/>
          </w:tcPr>
          <w:p w14:paraId="72678ABA" w14:textId="77777777" w:rsidR="005150B7" w:rsidRPr="0005782C" w:rsidRDefault="005150B7" w:rsidP="005150B7">
            <w:pPr>
              <w:jc w:val="center"/>
              <w:rPr>
                <w:rFonts w:ascii="Franklin Gothic Book" w:hAnsi="Franklin Gothic Book"/>
              </w:rPr>
            </w:pPr>
            <w:r w:rsidRPr="0005782C">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0941FD21"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4398A2B2" w14:textId="77777777" w:rsidR="005150B7" w:rsidRPr="0005782C" w:rsidRDefault="005150B7" w:rsidP="005150B7">
            <w:pPr>
              <w:jc w:val="center"/>
              <w:rPr>
                <w:rFonts w:ascii="Franklin Gothic Book" w:hAnsi="Franklin Gothic Book"/>
                <w:color w:val="000000"/>
              </w:rPr>
            </w:pPr>
          </w:p>
        </w:tc>
      </w:tr>
      <w:tr w:rsidR="005150B7" w:rsidRPr="0005782C" w14:paraId="58CBD16A"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75D6F1C9" w14:textId="77777777" w:rsidR="005150B7" w:rsidRPr="0005782C" w:rsidRDefault="005150B7" w:rsidP="005150B7">
            <w:pPr>
              <w:jc w:val="center"/>
              <w:rPr>
                <w:rFonts w:ascii="Franklin Gothic Book" w:hAnsi="Franklin Gothic Book"/>
                <w:color w:val="000000"/>
                <w:lang w:val="en-US"/>
              </w:rPr>
            </w:pPr>
            <w:r w:rsidRPr="0005782C">
              <w:rPr>
                <w:rFonts w:ascii="Franklin Gothic Book" w:hAnsi="Franklin Gothic Book"/>
                <w:color w:val="000000"/>
                <w:lang w:val="en-US"/>
              </w:rPr>
              <w:t>24</w:t>
            </w:r>
          </w:p>
        </w:tc>
        <w:tc>
          <w:tcPr>
            <w:tcW w:w="4539" w:type="dxa"/>
            <w:tcBorders>
              <w:left w:val="nil"/>
              <w:bottom w:val="single" w:sz="4" w:space="0" w:color="auto"/>
              <w:right w:val="single" w:sz="4" w:space="0" w:color="auto"/>
            </w:tcBorders>
            <w:shd w:val="clear" w:color="auto" w:fill="auto"/>
            <w:noWrap/>
            <w:vAlign w:val="center"/>
          </w:tcPr>
          <w:p w14:paraId="520692AC" w14:textId="77777777" w:rsidR="005150B7" w:rsidRPr="0005782C" w:rsidRDefault="005150B7" w:rsidP="005150B7">
            <w:pPr>
              <w:rPr>
                <w:rFonts w:ascii="Franklin Gothic Book" w:hAnsi="Franklin Gothic Book"/>
              </w:rPr>
            </w:pPr>
            <w:r w:rsidRPr="0005782C">
              <w:rPr>
                <w:rFonts w:ascii="Franklin Gothic Book" w:hAnsi="Franklin Gothic Book"/>
              </w:rPr>
              <w:t xml:space="preserve">Пыльник MR 528709 </w:t>
            </w:r>
          </w:p>
        </w:tc>
        <w:tc>
          <w:tcPr>
            <w:tcW w:w="1984" w:type="dxa"/>
            <w:tcBorders>
              <w:left w:val="nil"/>
              <w:bottom w:val="single" w:sz="4" w:space="0" w:color="auto"/>
              <w:right w:val="single" w:sz="4" w:space="0" w:color="auto"/>
            </w:tcBorders>
            <w:shd w:val="clear" w:color="auto" w:fill="auto"/>
            <w:noWrap/>
            <w:vAlign w:val="center"/>
          </w:tcPr>
          <w:p w14:paraId="6135A4A1"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MR 528709</w:t>
            </w:r>
          </w:p>
        </w:tc>
        <w:tc>
          <w:tcPr>
            <w:tcW w:w="861" w:type="dxa"/>
            <w:tcBorders>
              <w:left w:val="nil"/>
              <w:bottom w:val="single" w:sz="4" w:space="0" w:color="auto"/>
              <w:right w:val="nil"/>
            </w:tcBorders>
            <w:shd w:val="clear" w:color="auto" w:fill="auto"/>
            <w:noWrap/>
            <w:vAlign w:val="center"/>
          </w:tcPr>
          <w:p w14:paraId="61F98DA7" w14:textId="77777777" w:rsidR="005150B7" w:rsidRPr="0005782C" w:rsidRDefault="005150B7" w:rsidP="005150B7">
            <w:pPr>
              <w:jc w:val="center"/>
              <w:rPr>
                <w:rFonts w:ascii="Franklin Gothic Book" w:hAnsi="Franklin Gothic Book"/>
              </w:rPr>
            </w:pPr>
            <w:r w:rsidRPr="0005782C">
              <w:rPr>
                <w:rFonts w:ascii="Franklin Gothic Book" w:hAnsi="Franklin Gothic Book"/>
              </w:rPr>
              <w:t>4</w:t>
            </w:r>
          </w:p>
        </w:tc>
        <w:tc>
          <w:tcPr>
            <w:tcW w:w="1126" w:type="dxa"/>
            <w:tcBorders>
              <w:left w:val="single" w:sz="4" w:space="0" w:color="auto"/>
              <w:bottom w:val="single" w:sz="4" w:space="0" w:color="auto"/>
              <w:right w:val="single" w:sz="4" w:space="0" w:color="auto"/>
            </w:tcBorders>
            <w:shd w:val="clear" w:color="auto" w:fill="auto"/>
            <w:noWrap/>
            <w:vAlign w:val="center"/>
          </w:tcPr>
          <w:p w14:paraId="3DBC1F5A"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750B97CF" w14:textId="77777777" w:rsidR="005150B7" w:rsidRPr="0005782C" w:rsidRDefault="005150B7" w:rsidP="005150B7">
            <w:pPr>
              <w:jc w:val="center"/>
              <w:rPr>
                <w:rFonts w:ascii="Franklin Gothic Book" w:hAnsi="Franklin Gothic Book"/>
                <w:color w:val="000000"/>
              </w:rPr>
            </w:pPr>
          </w:p>
        </w:tc>
      </w:tr>
      <w:tr w:rsidR="005150B7" w:rsidRPr="0005782C" w14:paraId="163F068B"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1E2DBB08" w14:textId="77777777" w:rsidR="005150B7" w:rsidRPr="0005782C" w:rsidRDefault="005150B7" w:rsidP="005150B7">
            <w:pPr>
              <w:jc w:val="center"/>
              <w:rPr>
                <w:rFonts w:ascii="Franklin Gothic Book" w:hAnsi="Franklin Gothic Book"/>
                <w:color w:val="000000"/>
                <w:lang w:val="en-US"/>
              </w:rPr>
            </w:pPr>
            <w:r w:rsidRPr="0005782C">
              <w:rPr>
                <w:rFonts w:ascii="Franklin Gothic Book" w:hAnsi="Franklin Gothic Book"/>
                <w:color w:val="000000"/>
                <w:lang w:val="en-US"/>
              </w:rPr>
              <w:t>25</w:t>
            </w:r>
          </w:p>
        </w:tc>
        <w:tc>
          <w:tcPr>
            <w:tcW w:w="4539" w:type="dxa"/>
            <w:tcBorders>
              <w:left w:val="nil"/>
              <w:bottom w:val="single" w:sz="4" w:space="0" w:color="auto"/>
              <w:right w:val="single" w:sz="4" w:space="0" w:color="auto"/>
            </w:tcBorders>
            <w:shd w:val="clear" w:color="auto" w:fill="auto"/>
            <w:noWrap/>
            <w:vAlign w:val="center"/>
          </w:tcPr>
          <w:p w14:paraId="5B6CEE7B" w14:textId="77777777" w:rsidR="005150B7" w:rsidRPr="0005782C" w:rsidRDefault="005150B7" w:rsidP="005150B7">
            <w:pPr>
              <w:rPr>
                <w:rFonts w:ascii="Franklin Gothic Book" w:hAnsi="Franklin Gothic Book"/>
              </w:rPr>
            </w:pPr>
            <w:r w:rsidRPr="0005782C">
              <w:rPr>
                <w:rFonts w:ascii="Franklin Gothic Book" w:hAnsi="Franklin Gothic Book"/>
              </w:rPr>
              <w:t>Пыльник 3815А180</w:t>
            </w:r>
          </w:p>
        </w:tc>
        <w:tc>
          <w:tcPr>
            <w:tcW w:w="1984" w:type="dxa"/>
            <w:tcBorders>
              <w:left w:val="nil"/>
              <w:bottom w:val="single" w:sz="4" w:space="0" w:color="auto"/>
              <w:right w:val="single" w:sz="4" w:space="0" w:color="auto"/>
            </w:tcBorders>
            <w:shd w:val="clear" w:color="auto" w:fill="auto"/>
            <w:noWrap/>
            <w:vAlign w:val="center"/>
          </w:tcPr>
          <w:p w14:paraId="7D05D6F2"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3815А180</w:t>
            </w:r>
          </w:p>
        </w:tc>
        <w:tc>
          <w:tcPr>
            <w:tcW w:w="861" w:type="dxa"/>
            <w:tcBorders>
              <w:left w:val="nil"/>
              <w:bottom w:val="single" w:sz="4" w:space="0" w:color="auto"/>
              <w:right w:val="nil"/>
            </w:tcBorders>
            <w:shd w:val="clear" w:color="auto" w:fill="auto"/>
            <w:noWrap/>
            <w:vAlign w:val="center"/>
          </w:tcPr>
          <w:p w14:paraId="64140230" w14:textId="77777777" w:rsidR="005150B7" w:rsidRPr="0005782C" w:rsidRDefault="005150B7" w:rsidP="005150B7">
            <w:pPr>
              <w:jc w:val="center"/>
              <w:rPr>
                <w:rFonts w:ascii="Franklin Gothic Book" w:hAnsi="Franklin Gothic Book"/>
              </w:rPr>
            </w:pPr>
            <w:r w:rsidRPr="0005782C">
              <w:rPr>
                <w:rFonts w:ascii="Franklin Gothic Book" w:hAnsi="Franklin Gothic Book"/>
              </w:rPr>
              <w:t>4</w:t>
            </w:r>
          </w:p>
        </w:tc>
        <w:tc>
          <w:tcPr>
            <w:tcW w:w="1126" w:type="dxa"/>
            <w:tcBorders>
              <w:left w:val="single" w:sz="4" w:space="0" w:color="auto"/>
              <w:bottom w:val="single" w:sz="4" w:space="0" w:color="auto"/>
              <w:right w:val="single" w:sz="4" w:space="0" w:color="auto"/>
            </w:tcBorders>
            <w:shd w:val="clear" w:color="auto" w:fill="auto"/>
            <w:noWrap/>
            <w:vAlign w:val="center"/>
          </w:tcPr>
          <w:p w14:paraId="6EA4EA70"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47C2C652" w14:textId="77777777" w:rsidR="005150B7" w:rsidRPr="0005782C" w:rsidRDefault="005150B7" w:rsidP="005150B7">
            <w:pPr>
              <w:jc w:val="center"/>
              <w:rPr>
                <w:rFonts w:ascii="Franklin Gothic Book" w:hAnsi="Franklin Gothic Book"/>
                <w:color w:val="000000"/>
              </w:rPr>
            </w:pPr>
          </w:p>
        </w:tc>
      </w:tr>
      <w:tr w:rsidR="005150B7" w:rsidRPr="0005782C" w14:paraId="580315BC"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0AEAB24E" w14:textId="77777777" w:rsidR="005150B7" w:rsidRPr="0005782C" w:rsidRDefault="005150B7" w:rsidP="005150B7">
            <w:pPr>
              <w:jc w:val="center"/>
              <w:rPr>
                <w:rFonts w:ascii="Franklin Gothic Book" w:hAnsi="Franklin Gothic Book"/>
                <w:color w:val="000000"/>
                <w:lang w:val="en-US"/>
              </w:rPr>
            </w:pPr>
            <w:r w:rsidRPr="0005782C">
              <w:rPr>
                <w:rFonts w:ascii="Franklin Gothic Book" w:hAnsi="Franklin Gothic Book"/>
                <w:color w:val="000000"/>
                <w:lang w:val="en-US"/>
              </w:rPr>
              <w:t>26</w:t>
            </w:r>
          </w:p>
        </w:tc>
        <w:tc>
          <w:tcPr>
            <w:tcW w:w="4539" w:type="dxa"/>
            <w:tcBorders>
              <w:left w:val="nil"/>
              <w:bottom w:val="single" w:sz="4" w:space="0" w:color="auto"/>
              <w:right w:val="single" w:sz="4" w:space="0" w:color="auto"/>
            </w:tcBorders>
            <w:shd w:val="clear" w:color="auto" w:fill="auto"/>
            <w:noWrap/>
            <w:vAlign w:val="center"/>
          </w:tcPr>
          <w:p w14:paraId="68C70977" w14:textId="77777777" w:rsidR="005150B7" w:rsidRPr="0005782C" w:rsidRDefault="005150B7" w:rsidP="005150B7">
            <w:pPr>
              <w:rPr>
                <w:rFonts w:ascii="Franklin Gothic Book" w:hAnsi="Franklin Gothic Book"/>
              </w:rPr>
            </w:pPr>
            <w:r w:rsidRPr="0005782C">
              <w:rPr>
                <w:rFonts w:ascii="Franklin Gothic Book" w:hAnsi="Franklin Gothic Book"/>
              </w:rPr>
              <w:t xml:space="preserve">Амортизатор подвески 4062А031 </w:t>
            </w:r>
          </w:p>
        </w:tc>
        <w:tc>
          <w:tcPr>
            <w:tcW w:w="1984" w:type="dxa"/>
            <w:tcBorders>
              <w:left w:val="nil"/>
              <w:bottom w:val="single" w:sz="4" w:space="0" w:color="auto"/>
              <w:right w:val="single" w:sz="4" w:space="0" w:color="auto"/>
            </w:tcBorders>
            <w:shd w:val="clear" w:color="auto" w:fill="auto"/>
            <w:noWrap/>
            <w:vAlign w:val="center"/>
          </w:tcPr>
          <w:p w14:paraId="36C2FDBC"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4062А031</w:t>
            </w:r>
          </w:p>
        </w:tc>
        <w:tc>
          <w:tcPr>
            <w:tcW w:w="861" w:type="dxa"/>
            <w:tcBorders>
              <w:left w:val="nil"/>
              <w:bottom w:val="single" w:sz="4" w:space="0" w:color="auto"/>
              <w:right w:val="nil"/>
            </w:tcBorders>
            <w:shd w:val="clear" w:color="auto" w:fill="auto"/>
            <w:noWrap/>
            <w:vAlign w:val="center"/>
          </w:tcPr>
          <w:p w14:paraId="718CF786" w14:textId="77777777" w:rsidR="005150B7" w:rsidRPr="0005782C" w:rsidRDefault="005150B7" w:rsidP="005150B7">
            <w:pPr>
              <w:jc w:val="center"/>
              <w:rPr>
                <w:rFonts w:ascii="Franklin Gothic Book" w:hAnsi="Franklin Gothic Book"/>
              </w:rPr>
            </w:pPr>
            <w:r w:rsidRPr="0005782C">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4800D4E7"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62F47A42" w14:textId="77777777" w:rsidR="005150B7" w:rsidRPr="0005782C" w:rsidRDefault="005150B7" w:rsidP="005150B7">
            <w:pPr>
              <w:jc w:val="center"/>
              <w:rPr>
                <w:rFonts w:ascii="Franklin Gothic Book" w:hAnsi="Franklin Gothic Book"/>
                <w:color w:val="000000"/>
              </w:rPr>
            </w:pPr>
          </w:p>
        </w:tc>
      </w:tr>
      <w:tr w:rsidR="005150B7" w:rsidRPr="0005782C" w14:paraId="0F68557B"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0965AC62" w14:textId="77777777" w:rsidR="005150B7" w:rsidRPr="0005782C" w:rsidRDefault="005150B7" w:rsidP="005150B7">
            <w:pPr>
              <w:jc w:val="center"/>
              <w:rPr>
                <w:rFonts w:ascii="Franklin Gothic Book" w:hAnsi="Franklin Gothic Book"/>
                <w:color w:val="000000"/>
                <w:lang w:val="en-US"/>
              </w:rPr>
            </w:pPr>
            <w:r w:rsidRPr="0005782C">
              <w:rPr>
                <w:rFonts w:ascii="Franklin Gothic Book" w:hAnsi="Franklin Gothic Book"/>
                <w:color w:val="000000"/>
                <w:lang w:val="en-US"/>
              </w:rPr>
              <w:t>27</w:t>
            </w:r>
          </w:p>
        </w:tc>
        <w:tc>
          <w:tcPr>
            <w:tcW w:w="4539" w:type="dxa"/>
            <w:tcBorders>
              <w:left w:val="nil"/>
              <w:bottom w:val="single" w:sz="4" w:space="0" w:color="auto"/>
              <w:right w:val="single" w:sz="4" w:space="0" w:color="auto"/>
            </w:tcBorders>
            <w:shd w:val="clear" w:color="auto" w:fill="auto"/>
            <w:noWrap/>
            <w:vAlign w:val="center"/>
          </w:tcPr>
          <w:p w14:paraId="1C92F256" w14:textId="77777777" w:rsidR="005150B7" w:rsidRPr="0005782C" w:rsidRDefault="005150B7" w:rsidP="005150B7">
            <w:pPr>
              <w:rPr>
                <w:rFonts w:ascii="Franklin Gothic Book" w:hAnsi="Franklin Gothic Book"/>
              </w:rPr>
            </w:pPr>
            <w:r w:rsidRPr="0005782C">
              <w:rPr>
                <w:rFonts w:ascii="Franklin Gothic Book" w:hAnsi="Franklin Gothic Book"/>
              </w:rPr>
              <w:t xml:space="preserve">Амортизатор подвески MR 992632 </w:t>
            </w:r>
          </w:p>
        </w:tc>
        <w:tc>
          <w:tcPr>
            <w:tcW w:w="1984" w:type="dxa"/>
            <w:tcBorders>
              <w:left w:val="nil"/>
              <w:bottom w:val="single" w:sz="4" w:space="0" w:color="auto"/>
              <w:right w:val="single" w:sz="4" w:space="0" w:color="auto"/>
            </w:tcBorders>
            <w:shd w:val="clear" w:color="auto" w:fill="auto"/>
            <w:noWrap/>
            <w:vAlign w:val="center"/>
          </w:tcPr>
          <w:p w14:paraId="4C6792B3"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MR 992632</w:t>
            </w:r>
          </w:p>
        </w:tc>
        <w:tc>
          <w:tcPr>
            <w:tcW w:w="861" w:type="dxa"/>
            <w:tcBorders>
              <w:left w:val="nil"/>
              <w:bottom w:val="single" w:sz="4" w:space="0" w:color="auto"/>
              <w:right w:val="nil"/>
            </w:tcBorders>
            <w:shd w:val="clear" w:color="auto" w:fill="auto"/>
            <w:noWrap/>
            <w:vAlign w:val="center"/>
          </w:tcPr>
          <w:p w14:paraId="3C73C57A" w14:textId="77777777" w:rsidR="005150B7" w:rsidRPr="0005782C" w:rsidRDefault="005150B7" w:rsidP="005150B7">
            <w:pPr>
              <w:jc w:val="center"/>
              <w:rPr>
                <w:rFonts w:ascii="Franklin Gothic Book" w:hAnsi="Franklin Gothic Book"/>
              </w:rPr>
            </w:pPr>
            <w:r w:rsidRPr="0005782C">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406BBB1A"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7FF5AFDB" w14:textId="77777777" w:rsidR="005150B7" w:rsidRPr="0005782C" w:rsidRDefault="005150B7" w:rsidP="005150B7">
            <w:pPr>
              <w:jc w:val="center"/>
              <w:rPr>
                <w:rFonts w:ascii="Franklin Gothic Book" w:hAnsi="Franklin Gothic Book"/>
                <w:color w:val="000000"/>
              </w:rPr>
            </w:pPr>
          </w:p>
        </w:tc>
      </w:tr>
      <w:tr w:rsidR="005150B7" w:rsidRPr="0005782C" w14:paraId="1BAF923F"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30A3F8F8" w14:textId="77777777" w:rsidR="005150B7" w:rsidRPr="0005782C" w:rsidRDefault="005150B7" w:rsidP="005150B7">
            <w:pPr>
              <w:jc w:val="center"/>
              <w:rPr>
                <w:rFonts w:ascii="Franklin Gothic Book" w:hAnsi="Franklin Gothic Book"/>
                <w:color w:val="000000"/>
                <w:lang w:val="en-US"/>
              </w:rPr>
            </w:pPr>
            <w:r w:rsidRPr="0005782C">
              <w:rPr>
                <w:rFonts w:ascii="Franklin Gothic Book" w:hAnsi="Franklin Gothic Book"/>
                <w:color w:val="000000"/>
                <w:lang w:val="en-US"/>
              </w:rPr>
              <w:t>28</w:t>
            </w:r>
          </w:p>
        </w:tc>
        <w:tc>
          <w:tcPr>
            <w:tcW w:w="4539" w:type="dxa"/>
            <w:tcBorders>
              <w:left w:val="nil"/>
              <w:bottom w:val="single" w:sz="4" w:space="0" w:color="auto"/>
              <w:right w:val="single" w:sz="4" w:space="0" w:color="auto"/>
            </w:tcBorders>
            <w:shd w:val="clear" w:color="auto" w:fill="auto"/>
            <w:noWrap/>
            <w:vAlign w:val="center"/>
          </w:tcPr>
          <w:p w14:paraId="1D931F28" w14:textId="77777777" w:rsidR="005150B7" w:rsidRPr="0005782C" w:rsidRDefault="005150B7" w:rsidP="005150B7">
            <w:pPr>
              <w:rPr>
                <w:rFonts w:ascii="Franklin Gothic Book" w:hAnsi="Franklin Gothic Book"/>
              </w:rPr>
            </w:pPr>
            <w:r w:rsidRPr="0005782C">
              <w:rPr>
                <w:rFonts w:ascii="Franklin Gothic Book" w:hAnsi="Franklin Gothic Book"/>
              </w:rPr>
              <w:t xml:space="preserve">Амортизатор подвески MR992321 </w:t>
            </w:r>
          </w:p>
        </w:tc>
        <w:tc>
          <w:tcPr>
            <w:tcW w:w="1984" w:type="dxa"/>
            <w:tcBorders>
              <w:left w:val="nil"/>
              <w:bottom w:val="single" w:sz="4" w:space="0" w:color="auto"/>
              <w:right w:val="single" w:sz="4" w:space="0" w:color="auto"/>
            </w:tcBorders>
            <w:shd w:val="clear" w:color="auto" w:fill="auto"/>
            <w:noWrap/>
            <w:vAlign w:val="center"/>
          </w:tcPr>
          <w:p w14:paraId="301F0BF0"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MR992321</w:t>
            </w:r>
          </w:p>
        </w:tc>
        <w:tc>
          <w:tcPr>
            <w:tcW w:w="861" w:type="dxa"/>
            <w:tcBorders>
              <w:left w:val="nil"/>
              <w:bottom w:val="single" w:sz="4" w:space="0" w:color="auto"/>
              <w:right w:val="nil"/>
            </w:tcBorders>
            <w:shd w:val="clear" w:color="auto" w:fill="auto"/>
            <w:noWrap/>
            <w:vAlign w:val="center"/>
          </w:tcPr>
          <w:p w14:paraId="3219B7D3" w14:textId="77777777" w:rsidR="005150B7" w:rsidRPr="0005782C" w:rsidRDefault="005150B7" w:rsidP="005150B7">
            <w:pPr>
              <w:jc w:val="center"/>
              <w:rPr>
                <w:rFonts w:ascii="Franklin Gothic Book" w:hAnsi="Franklin Gothic Book"/>
              </w:rPr>
            </w:pPr>
            <w:r w:rsidRPr="0005782C">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1FADF7FD"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700F72AF" w14:textId="77777777" w:rsidR="005150B7" w:rsidRPr="0005782C" w:rsidRDefault="005150B7" w:rsidP="005150B7">
            <w:pPr>
              <w:jc w:val="center"/>
              <w:rPr>
                <w:rFonts w:ascii="Franklin Gothic Book" w:hAnsi="Franklin Gothic Book"/>
                <w:color w:val="000000"/>
              </w:rPr>
            </w:pPr>
          </w:p>
        </w:tc>
      </w:tr>
      <w:tr w:rsidR="005150B7" w:rsidRPr="0005782C" w14:paraId="7423B5E0" w14:textId="77777777" w:rsidTr="009E727A">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398A394D" w14:textId="77777777" w:rsidR="005150B7" w:rsidRPr="0005782C" w:rsidRDefault="005150B7" w:rsidP="005150B7">
            <w:pPr>
              <w:jc w:val="center"/>
              <w:rPr>
                <w:rFonts w:ascii="Franklin Gothic Book" w:hAnsi="Franklin Gothic Book"/>
                <w:color w:val="000000"/>
                <w:lang w:val="en-US"/>
              </w:rPr>
            </w:pPr>
            <w:r w:rsidRPr="0005782C">
              <w:rPr>
                <w:rFonts w:ascii="Franklin Gothic Book" w:hAnsi="Franklin Gothic Book"/>
                <w:color w:val="000000"/>
                <w:lang w:val="en-US"/>
              </w:rPr>
              <w:t>29</w:t>
            </w:r>
          </w:p>
        </w:tc>
        <w:tc>
          <w:tcPr>
            <w:tcW w:w="4539" w:type="dxa"/>
            <w:tcBorders>
              <w:left w:val="nil"/>
              <w:bottom w:val="single" w:sz="4" w:space="0" w:color="auto"/>
              <w:right w:val="single" w:sz="4" w:space="0" w:color="auto"/>
            </w:tcBorders>
            <w:shd w:val="clear" w:color="auto" w:fill="auto"/>
            <w:noWrap/>
            <w:vAlign w:val="center"/>
          </w:tcPr>
          <w:p w14:paraId="06C52494" w14:textId="77777777" w:rsidR="005150B7" w:rsidRPr="0005782C" w:rsidRDefault="005150B7" w:rsidP="005150B7">
            <w:pPr>
              <w:rPr>
                <w:rFonts w:ascii="Franklin Gothic Book" w:hAnsi="Franklin Gothic Book"/>
              </w:rPr>
            </w:pPr>
            <w:r w:rsidRPr="0005782C">
              <w:rPr>
                <w:rFonts w:ascii="Franklin Gothic Book" w:hAnsi="Franklin Gothic Book"/>
              </w:rPr>
              <w:t>Комплект подшипника ступицы FAG 713619290</w:t>
            </w:r>
          </w:p>
        </w:tc>
        <w:tc>
          <w:tcPr>
            <w:tcW w:w="1984" w:type="dxa"/>
            <w:tcBorders>
              <w:left w:val="nil"/>
              <w:bottom w:val="single" w:sz="4" w:space="0" w:color="auto"/>
              <w:right w:val="single" w:sz="4" w:space="0" w:color="auto"/>
            </w:tcBorders>
            <w:shd w:val="clear" w:color="auto" w:fill="auto"/>
            <w:noWrap/>
            <w:vAlign w:val="center"/>
          </w:tcPr>
          <w:p w14:paraId="541900EE"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кат. 713619290</w:t>
            </w:r>
          </w:p>
        </w:tc>
        <w:tc>
          <w:tcPr>
            <w:tcW w:w="861" w:type="dxa"/>
            <w:tcBorders>
              <w:left w:val="nil"/>
              <w:bottom w:val="single" w:sz="4" w:space="0" w:color="auto"/>
              <w:right w:val="nil"/>
            </w:tcBorders>
            <w:shd w:val="clear" w:color="auto" w:fill="auto"/>
            <w:noWrap/>
            <w:vAlign w:val="center"/>
          </w:tcPr>
          <w:p w14:paraId="5E458905" w14:textId="77777777" w:rsidR="005150B7" w:rsidRPr="0005782C" w:rsidRDefault="005150B7" w:rsidP="005150B7">
            <w:pPr>
              <w:jc w:val="center"/>
              <w:rPr>
                <w:rFonts w:ascii="Franklin Gothic Book" w:hAnsi="Franklin Gothic Book"/>
              </w:rPr>
            </w:pPr>
            <w:r w:rsidRPr="0005782C">
              <w:rPr>
                <w:rFonts w:ascii="Franklin Gothic Book" w:hAnsi="Franklin Gothic Book"/>
              </w:rPr>
              <w:t>2</w:t>
            </w:r>
          </w:p>
        </w:tc>
        <w:tc>
          <w:tcPr>
            <w:tcW w:w="1126" w:type="dxa"/>
            <w:tcBorders>
              <w:left w:val="single" w:sz="4" w:space="0" w:color="auto"/>
              <w:bottom w:val="single" w:sz="4" w:space="0" w:color="auto"/>
              <w:right w:val="single" w:sz="4" w:space="0" w:color="auto"/>
            </w:tcBorders>
            <w:shd w:val="clear" w:color="auto" w:fill="auto"/>
            <w:noWrap/>
            <w:vAlign w:val="center"/>
          </w:tcPr>
          <w:p w14:paraId="2CA66780" w14:textId="77777777" w:rsidR="005150B7" w:rsidRPr="0005782C" w:rsidRDefault="005150B7" w:rsidP="005150B7">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06DD5572" w14:textId="77777777" w:rsidR="005150B7" w:rsidRPr="0005782C" w:rsidRDefault="005150B7" w:rsidP="005150B7">
            <w:pPr>
              <w:jc w:val="center"/>
              <w:rPr>
                <w:rFonts w:ascii="Franklin Gothic Book" w:hAnsi="Franklin Gothic Book"/>
                <w:color w:val="000000"/>
              </w:rPr>
            </w:pPr>
          </w:p>
        </w:tc>
      </w:tr>
      <w:tr w:rsidR="005150B7" w:rsidRPr="0005782C" w14:paraId="47927ABE" w14:textId="77777777" w:rsidTr="009E727A">
        <w:trPr>
          <w:trHeight w:val="397"/>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54CCF" w14:textId="77777777" w:rsidR="005150B7" w:rsidRPr="0005782C" w:rsidRDefault="005150B7" w:rsidP="005150B7">
            <w:pPr>
              <w:jc w:val="center"/>
              <w:rPr>
                <w:rFonts w:ascii="Franklin Gothic Book" w:hAnsi="Franklin Gothic Book"/>
              </w:rPr>
            </w:pP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7B60738B" w14:textId="77777777" w:rsidR="005150B7" w:rsidRPr="0005782C" w:rsidRDefault="005150B7" w:rsidP="005150B7">
            <w:pPr>
              <w:jc w:val="center"/>
              <w:rPr>
                <w:rFonts w:ascii="Franklin Gothic Book" w:hAnsi="Franklin Gothic Book"/>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E3D8D3D" w14:textId="77777777" w:rsidR="005150B7" w:rsidRPr="0005782C" w:rsidRDefault="005150B7" w:rsidP="005150B7">
            <w:pPr>
              <w:jc w:val="center"/>
              <w:rPr>
                <w:rFonts w:ascii="Franklin Gothic Book" w:hAnsi="Franklin Gothic Book"/>
              </w:rPr>
            </w:pPr>
          </w:p>
        </w:tc>
        <w:tc>
          <w:tcPr>
            <w:tcW w:w="1987" w:type="dxa"/>
            <w:gridSpan w:val="2"/>
            <w:tcBorders>
              <w:top w:val="single" w:sz="4" w:space="0" w:color="auto"/>
              <w:left w:val="nil"/>
              <w:bottom w:val="single" w:sz="4" w:space="0" w:color="auto"/>
              <w:right w:val="single" w:sz="4" w:space="0" w:color="auto"/>
            </w:tcBorders>
            <w:shd w:val="clear" w:color="auto" w:fill="auto"/>
            <w:noWrap/>
            <w:vAlign w:val="center"/>
          </w:tcPr>
          <w:p w14:paraId="5A602CCF"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Итого: рублей</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36A3DE43" w14:textId="77777777" w:rsidR="005150B7" w:rsidRPr="0005782C" w:rsidRDefault="005150B7" w:rsidP="005150B7">
            <w:pPr>
              <w:jc w:val="center"/>
              <w:rPr>
                <w:rFonts w:ascii="Franklin Gothic Book" w:hAnsi="Franklin Gothic Book"/>
                <w:color w:val="000000"/>
              </w:rPr>
            </w:pPr>
          </w:p>
        </w:tc>
      </w:tr>
      <w:tr w:rsidR="005150B7" w:rsidRPr="0005782C" w14:paraId="7D281AB3" w14:textId="77777777" w:rsidTr="009E727A">
        <w:trPr>
          <w:trHeight w:val="397"/>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BB306" w14:textId="77777777" w:rsidR="005150B7" w:rsidRPr="0005782C" w:rsidRDefault="005150B7" w:rsidP="005150B7">
            <w:pPr>
              <w:jc w:val="center"/>
              <w:rPr>
                <w:rFonts w:ascii="Franklin Gothic Book" w:hAnsi="Franklin Gothic Book"/>
              </w:rPr>
            </w:pP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798FCB83" w14:textId="77777777" w:rsidR="005150B7" w:rsidRPr="0005782C" w:rsidRDefault="005150B7" w:rsidP="005150B7">
            <w:pPr>
              <w:jc w:val="center"/>
              <w:rPr>
                <w:rFonts w:ascii="Franklin Gothic Book" w:hAnsi="Franklin Gothic Book"/>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C7F54BB" w14:textId="77777777" w:rsidR="005150B7" w:rsidRPr="0005782C" w:rsidRDefault="005150B7" w:rsidP="005150B7">
            <w:pPr>
              <w:jc w:val="center"/>
              <w:rPr>
                <w:rFonts w:ascii="Franklin Gothic Book" w:hAnsi="Franklin Gothic Book"/>
              </w:rPr>
            </w:pPr>
          </w:p>
        </w:tc>
        <w:tc>
          <w:tcPr>
            <w:tcW w:w="1987" w:type="dxa"/>
            <w:gridSpan w:val="2"/>
            <w:tcBorders>
              <w:top w:val="single" w:sz="4" w:space="0" w:color="auto"/>
              <w:left w:val="nil"/>
              <w:bottom w:val="single" w:sz="4" w:space="0" w:color="auto"/>
              <w:right w:val="single" w:sz="4" w:space="0" w:color="auto"/>
            </w:tcBorders>
            <w:shd w:val="clear" w:color="auto" w:fill="auto"/>
            <w:noWrap/>
            <w:vAlign w:val="center"/>
          </w:tcPr>
          <w:p w14:paraId="5BE25263"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НДС 18%</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147F929C" w14:textId="77777777" w:rsidR="005150B7" w:rsidRPr="0005782C" w:rsidRDefault="005150B7" w:rsidP="005150B7">
            <w:pPr>
              <w:jc w:val="center"/>
              <w:rPr>
                <w:rFonts w:ascii="Franklin Gothic Book" w:hAnsi="Franklin Gothic Book"/>
                <w:color w:val="000000"/>
              </w:rPr>
            </w:pPr>
          </w:p>
        </w:tc>
      </w:tr>
      <w:tr w:rsidR="005150B7" w:rsidRPr="0005782C" w14:paraId="5317C07D" w14:textId="77777777" w:rsidTr="009E727A">
        <w:trPr>
          <w:trHeight w:val="397"/>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52F6E" w14:textId="77777777" w:rsidR="005150B7" w:rsidRPr="0005782C" w:rsidRDefault="005150B7" w:rsidP="005150B7">
            <w:pPr>
              <w:jc w:val="center"/>
              <w:rPr>
                <w:rFonts w:ascii="Franklin Gothic Book" w:hAnsi="Franklin Gothic Book"/>
              </w:rPr>
            </w:pP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24493FBE" w14:textId="77777777" w:rsidR="005150B7" w:rsidRPr="0005782C" w:rsidRDefault="005150B7" w:rsidP="005150B7">
            <w:pPr>
              <w:jc w:val="center"/>
              <w:rPr>
                <w:rFonts w:ascii="Franklin Gothic Book" w:hAnsi="Franklin Gothic Book"/>
              </w:rPr>
            </w:pPr>
          </w:p>
        </w:tc>
        <w:tc>
          <w:tcPr>
            <w:tcW w:w="3971" w:type="dxa"/>
            <w:gridSpan w:val="3"/>
            <w:tcBorders>
              <w:top w:val="single" w:sz="4" w:space="0" w:color="auto"/>
              <w:left w:val="nil"/>
              <w:bottom w:val="single" w:sz="4" w:space="0" w:color="auto"/>
              <w:right w:val="single" w:sz="4" w:space="0" w:color="auto"/>
            </w:tcBorders>
            <w:shd w:val="clear" w:color="auto" w:fill="auto"/>
            <w:noWrap/>
            <w:vAlign w:val="center"/>
          </w:tcPr>
          <w:p w14:paraId="291F1904" w14:textId="77777777" w:rsidR="005150B7" w:rsidRPr="0005782C" w:rsidRDefault="005150B7" w:rsidP="005150B7">
            <w:pPr>
              <w:jc w:val="center"/>
              <w:rPr>
                <w:rFonts w:ascii="Franklin Gothic Book" w:hAnsi="Franklin Gothic Book"/>
              </w:rPr>
            </w:pPr>
            <w:r w:rsidRPr="0005782C">
              <w:rPr>
                <w:rFonts w:ascii="Franklin Gothic Book" w:hAnsi="Franklin Gothic Book"/>
              </w:rPr>
              <w:t xml:space="preserve">                </w:t>
            </w:r>
            <w:proofErr w:type="gramStart"/>
            <w:r w:rsidRPr="0005782C">
              <w:rPr>
                <w:rFonts w:ascii="Franklin Gothic Book" w:hAnsi="Franklin Gothic Book"/>
              </w:rPr>
              <w:t>Всего :</w:t>
            </w:r>
            <w:proofErr w:type="gramEnd"/>
            <w:r w:rsidRPr="0005782C">
              <w:rPr>
                <w:rFonts w:ascii="Franklin Gothic Book" w:hAnsi="Franklin Gothic Book"/>
              </w:rPr>
              <w:t xml:space="preserve"> рублей с НДС</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290F82C0" w14:textId="77777777" w:rsidR="005150B7" w:rsidRPr="0005782C" w:rsidRDefault="005150B7" w:rsidP="005150B7">
            <w:pPr>
              <w:jc w:val="center"/>
              <w:rPr>
                <w:rFonts w:ascii="Franklin Gothic Book" w:hAnsi="Franklin Gothic Book"/>
                <w:color w:val="000000"/>
              </w:rPr>
            </w:pPr>
          </w:p>
        </w:tc>
      </w:tr>
    </w:tbl>
    <w:p w14:paraId="514052DA" w14:textId="77777777" w:rsidR="005150B7" w:rsidRPr="0005782C" w:rsidRDefault="005150B7" w:rsidP="005150B7">
      <w:pPr>
        <w:jc w:val="both"/>
        <w:rPr>
          <w:rFonts w:ascii="Franklin Gothic Book" w:hAnsi="Franklin Gothic Book"/>
        </w:rPr>
      </w:pPr>
    </w:p>
    <w:p w14:paraId="2BB74E10" w14:textId="77777777" w:rsidR="005150B7" w:rsidRPr="0005782C" w:rsidRDefault="005150B7" w:rsidP="0005782C">
      <w:pPr>
        <w:suppressAutoHyphens/>
        <w:spacing w:line="276" w:lineRule="auto"/>
        <w:ind w:left="360"/>
        <w:contextualSpacing/>
        <w:jc w:val="both"/>
        <w:rPr>
          <w:rFonts w:ascii="Franklin Gothic Book" w:eastAsia="Calibri" w:hAnsi="Franklin Gothic Book"/>
          <w:lang w:eastAsia="en-US"/>
        </w:rPr>
      </w:pPr>
      <w:r w:rsidRPr="0005782C">
        <w:rPr>
          <w:rFonts w:ascii="Franklin Gothic Book" w:eastAsia="Calibri" w:hAnsi="Franklin Gothic Book"/>
          <w:lang w:eastAsia="en-US"/>
        </w:rPr>
        <w:t>Сумма к оплате: __________рублей (_______________), в том числе НДС 18</w:t>
      </w:r>
      <w:proofErr w:type="gramStart"/>
      <w:r w:rsidRPr="0005782C">
        <w:rPr>
          <w:rFonts w:ascii="Franklin Gothic Book" w:eastAsia="Calibri" w:hAnsi="Franklin Gothic Book"/>
          <w:lang w:eastAsia="en-US"/>
        </w:rPr>
        <w:t>%  _</w:t>
      </w:r>
      <w:proofErr w:type="gramEnd"/>
      <w:r w:rsidRPr="0005782C">
        <w:rPr>
          <w:rFonts w:ascii="Franklin Gothic Book" w:eastAsia="Calibri" w:hAnsi="Franklin Gothic Book"/>
          <w:lang w:eastAsia="en-US"/>
        </w:rPr>
        <w:t xml:space="preserve">_________ рублей. Цена   </w:t>
      </w:r>
      <w:proofErr w:type="gramStart"/>
      <w:r w:rsidRPr="0005782C">
        <w:rPr>
          <w:rFonts w:ascii="Franklin Gothic Book" w:eastAsia="Calibri" w:hAnsi="Franklin Gothic Book"/>
          <w:lang w:eastAsia="en-US"/>
        </w:rPr>
        <w:t>включает  НДС</w:t>
      </w:r>
      <w:proofErr w:type="gramEnd"/>
      <w:r w:rsidRPr="0005782C">
        <w:rPr>
          <w:rFonts w:ascii="Franklin Gothic Book" w:eastAsia="Calibri" w:hAnsi="Franklin Gothic Book"/>
          <w:lang w:eastAsia="en-US"/>
        </w:rPr>
        <w:t xml:space="preserve"> 18 %  и доставку Товара  на  склад  Покупателя  в  г. Новороссийск. </w:t>
      </w:r>
    </w:p>
    <w:p w14:paraId="323A7FA0" w14:textId="77777777" w:rsidR="005150B7" w:rsidRPr="0005782C" w:rsidRDefault="005150B7" w:rsidP="0005782C">
      <w:pPr>
        <w:ind w:left="360"/>
        <w:jc w:val="both"/>
        <w:rPr>
          <w:rFonts w:ascii="Franklin Gothic Book" w:hAnsi="Franklin Gothic Book"/>
        </w:rPr>
      </w:pPr>
      <w:r w:rsidRPr="0005782C">
        <w:rPr>
          <w:rFonts w:ascii="Franklin Gothic Book" w:hAnsi="Franklin Gothic Book"/>
        </w:rPr>
        <w:t xml:space="preserve">Срок поставки: - не более___ (_______) календарных </w:t>
      </w:r>
      <w:proofErr w:type="gramStart"/>
      <w:r w:rsidRPr="0005782C">
        <w:rPr>
          <w:rFonts w:ascii="Franklin Gothic Book" w:hAnsi="Franklin Gothic Book"/>
        </w:rPr>
        <w:t>дней  от</w:t>
      </w:r>
      <w:proofErr w:type="gramEnd"/>
      <w:r w:rsidRPr="0005782C">
        <w:rPr>
          <w:rFonts w:ascii="Franklin Gothic Book" w:hAnsi="Franklin Gothic Book"/>
        </w:rPr>
        <w:t xml:space="preserve"> даты  подписания настоящего Договора и Приложения. </w:t>
      </w:r>
      <w:proofErr w:type="gramStart"/>
      <w:r w:rsidRPr="0005782C">
        <w:rPr>
          <w:rFonts w:ascii="Franklin Gothic Book" w:hAnsi="Franklin Gothic Book"/>
        </w:rPr>
        <w:t>Допускается  досрочная</w:t>
      </w:r>
      <w:proofErr w:type="gramEnd"/>
      <w:r w:rsidRPr="0005782C">
        <w:rPr>
          <w:rFonts w:ascii="Franklin Gothic Book" w:hAnsi="Franklin Gothic Book"/>
        </w:rPr>
        <w:t xml:space="preserve">  поставка Товара.</w:t>
      </w:r>
    </w:p>
    <w:p w14:paraId="093EDF5E" w14:textId="77777777" w:rsidR="005150B7" w:rsidRPr="0005782C" w:rsidRDefault="005150B7" w:rsidP="0005782C">
      <w:pPr>
        <w:ind w:left="360"/>
        <w:jc w:val="both"/>
        <w:rPr>
          <w:rFonts w:ascii="Franklin Gothic Book" w:hAnsi="Franklin Gothic Book"/>
        </w:rPr>
      </w:pPr>
      <w:r w:rsidRPr="0005782C">
        <w:rPr>
          <w:rFonts w:ascii="Franklin Gothic Book" w:hAnsi="Franklin Gothic Book"/>
        </w:rPr>
        <w:t xml:space="preserve">Требования к Поставщику: </w:t>
      </w:r>
    </w:p>
    <w:p w14:paraId="4C0BBC24" w14:textId="77777777" w:rsidR="005150B7" w:rsidRPr="0005782C" w:rsidRDefault="005150B7" w:rsidP="005150B7">
      <w:pPr>
        <w:ind w:left="540"/>
        <w:jc w:val="both"/>
        <w:rPr>
          <w:rFonts w:ascii="Franklin Gothic Book" w:hAnsi="Franklin Gothic Book"/>
        </w:rPr>
      </w:pPr>
      <w:r w:rsidRPr="0005782C">
        <w:rPr>
          <w:rFonts w:ascii="Franklin Gothic Book" w:hAnsi="Franklin Gothic Book"/>
        </w:rPr>
        <w:t>- на поставляемый Товар должен быть Сертификат соответствия</w:t>
      </w:r>
    </w:p>
    <w:p w14:paraId="793D843F" w14:textId="77777777" w:rsidR="005150B7" w:rsidRPr="0005782C" w:rsidRDefault="005150B7" w:rsidP="005150B7">
      <w:pPr>
        <w:ind w:left="540"/>
        <w:jc w:val="both"/>
        <w:rPr>
          <w:rFonts w:ascii="Franklin Gothic Book" w:hAnsi="Franklin Gothic Book"/>
        </w:rPr>
      </w:pPr>
    </w:p>
    <w:p w14:paraId="4807568E" w14:textId="77777777" w:rsidR="005150B7" w:rsidRPr="0005782C" w:rsidRDefault="005150B7" w:rsidP="005150B7">
      <w:pPr>
        <w:ind w:left="540"/>
        <w:jc w:val="both"/>
        <w:rPr>
          <w:rFonts w:ascii="Franklin Gothic Book" w:hAnsi="Franklin Gothic Book"/>
        </w:rPr>
      </w:pPr>
    </w:p>
    <w:p w14:paraId="5C904E31" w14:textId="20C166D1" w:rsidR="005150B7" w:rsidRPr="0005782C" w:rsidRDefault="005150B7" w:rsidP="0005782C">
      <w:pPr>
        <w:keepNext/>
        <w:suppressAutoHyphens/>
        <w:ind w:left="432"/>
        <w:outlineLvl w:val="0"/>
        <w:rPr>
          <w:rFonts w:ascii="Franklin Gothic Book" w:hAnsi="Franklin Gothic Book"/>
          <w:b/>
          <w:lang w:eastAsia="ar-SA"/>
        </w:rPr>
      </w:pPr>
      <w:r w:rsidRPr="0005782C">
        <w:rPr>
          <w:rFonts w:ascii="Franklin Gothic Book" w:hAnsi="Franklin Gothic Book"/>
          <w:b/>
          <w:lang w:eastAsia="ar-SA"/>
        </w:rPr>
        <w:t>ОТ ПОСТАВЩИКА                                           ОТ ПОКУПАТЕЛЯ</w:t>
      </w:r>
    </w:p>
    <w:p w14:paraId="27148804" w14:textId="77777777" w:rsidR="005150B7" w:rsidRPr="0005782C" w:rsidRDefault="005150B7" w:rsidP="005150B7">
      <w:pPr>
        <w:rPr>
          <w:rFonts w:ascii="Franklin Gothic Book" w:hAnsi="Franklin Gothic Book"/>
        </w:rPr>
      </w:pPr>
    </w:p>
    <w:p w14:paraId="59B2CF9A" w14:textId="36922EAD" w:rsidR="005150B7" w:rsidRPr="0005782C" w:rsidRDefault="005150B7" w:rsidP="0005782C">
      <w:pPr>
        <w:keepNext/>
        <w:tabs>
          <w:tab w:val="left" w:pos="4890"/>
        </w:tabs>
        <w:suppressAutoHyphens/>
        <w:ind w:left="-15"/>
        <w:outlineLvl w:val="1"/>
        <w:rPr>
          <w:rFonts w:ascii="Franklin Gothic Book" w:hAnsi="Franklin Gothic Book"/>
          <w:b/>
          <w:i/>
          <w:lang w:eastAsia="ar-SA"/>
        </w:rPr>
      </w:pPr>
      <w:r w:rsidRPr="0005782C">
        <w:rPr>
          <w:rFonts w:ascii="Franklin Gothic Book" w:hAnsi="Franklin Gothic Book"/>
          <w:lang w:eastAsia="ar-SA"/>
        </w:rPr>
        <w:t>________                                                               Технический директор</w:t>
      </w:r>
    </w:p>
    <w:p w14:paraId="3BD33218" w14:textId="21157904" w:rsidR="005150B7" w:rsidRPr="0005782C" w:rsidRDefault="005150B7" w:rsidP="0005782C">
      <w:pPr>
        <w:keepNext/>
        <w:tabs>
          <w:tab w:val="left" w:pos="4890"/>
        </w:tabs>
        <w:suppressAutoHyphens/>
        <w:ind w:left="-15"/>
        <w:outlineLvl w:val="1"/>
        <w:rPr>
          <w:rFonts w:ascii="Franklin Gothic Book" w:hAnsi="Franklin Gothic Book"/>
          <w:lang w:eastAsia="ar-SA"/>
        </w:rPr>
      </w:pPr>
      <w:r w:rsidRPr="0005782C">
        <w:rPr>
          <w:rFonts w:ascii="Franklin Gothic Book" w:hAnsi="Franklin Gothic Book"/>
          <w:lang w:eastAsia="ar-SA"/>
        </w:rPr>
        <w:t xml:space="preserve"> ____ «_________</w:t>
      </w:r>
      <w:proofErr w:type="gramStart"/>
      <w:r w:rsidRPr="0005782C">
        <w:rPr>
          <w:rFonts w:ascii="Franklin Gothic Book" w:hAnsi="Franklin Gothic Book"/>
          <w:lang w:eastAsia="ar-SA"/>
        </w:rPr>
        <w:t xml:space="preserve">_»   </w:t>
      </w:r>
      <w:proofErr w:type="gramEnd"/>
      <w:r w:rsidRPr="0005782C">
        <w:rPr>
          <w:rFonts w:ascii="Franklin Gothic Book" w:hAnsi="Franklin Gothic Book"/>
          <w:lang w:eastAsia="ar-SA"/>
        </w:rPr>
        <w:t xml:space="preserve">                                           Публичное акционерное общество </w:t>
      </w:r>
    </w:p>
    <w:p w14:paraId="124E3C70" w14:textId="4E93C489" w:rsidR="005150B7" w:rsidRPr="0005782C" w:rsidRDefault="005150B7" w:rsidP="0005782C">
      <w:pPr>
        <w:keepNext/>
        <w:tabs>
          <w:tab w:val="left" w:pos="4890"/>
        </w:tabs>
        <w:suppressAutoHyphens/>
        <w:ind w:left="-13"/>
        <w:outlineLvl w:val="1"/>
        <w:rPr>
          <w:rFonts w:ascii="Franklin Gothic Book" w:hAnsi="Franklin Gothic Book"/>
          <w:lang w:eastAsia="ar-SA"/>
        </w:rPr>
      </w:pPr>
      <w:r w:rsidRPr="0005782C">
        <w:rPr>
          <w:rFonts w:ascii="Franklin Gothic Book" w:hAnsi="Franklin Gothic Book"/>
          <w:lang w:eastAsia="ar-SA"/>
        </w:rPr>
        <w:t xml:space="preserve">                                                 </w:t>
      </w:r>
      <w:r w:rsidR="0005782C">
        <w:rPr>
          <w:rFonts w:ascii="Franklin Gothic Book" w:hAnsi="Franklin Gothic Book"/>
          <w:lang w:eastAsia="ar-SA"/>
        </w:rPr>
        <w:t xml:space="preserve">                              </w:t>
      </w:r>
      <w:r w:rsidRPr="0005782C">
        <w:rPr>
          <w:rFonts w:ascii="Franklin Gothic Book" w:hAnsi="Franklin Gothic Book"/>
          <w:lang w:eastAsia="ar-SA"/>
        </w:rPr>
        <w:t>«Новороссийский морской</w:t>
      </w:r>
      <w:r w:rsidR="0005782C">
        <w:rPr>
          <w:rFonts w:ascii="Franklin Gothic Book" w:hAnsi="Franklin Gothic Book"/>
          <w:lang w:eastAsia="ar-SA"/>
        </w:rPr>
        <w:t xml:space="preserve"> </w:t>
      </w:r>
      <w:r w:rsidRPr="0005782C">
        <w:rPr>
          <w:rFonts w:ascii="Franklin Gothic Book" w:hAnsi="Franklin Gothic Book"/>
          <w:lang w:eastAsia="ar-SA"/>
        </w:rPr>
        <w:t>торговый порт»</w:t>
      </w:r>
    </w:p>
    <w:p w14:paraId="5E71465D" w14:textId="77777777" w:rsidR="005150B7" w:rsidRPr="0005782C" w:rsidRDefault="005150B7" w:rsidP="005150B7">
      <w:pPr>
        <w:rPr>
          <w:rFonts w:ascii="Franklin Gothic Book" w:hAnsi="Franklin Gothic Book"/>
          <w:lang w:eastAsia="ar-SA"/>
        </w:rPr>
      </w:pPr>
    </w:p>
    <w:p w14:paraId="3AA54809" w14:textId="77777777" w:rsidR="005150B7" w:rsidRPr="0005782C" w:rsidRDefault="005150B7" w:rsidP="005150B7">
      <w:pPr>
        <w:rPr>
          <w:rFonts w:ascii="Franklin Gothic Book" w:hAnsi="Franklin Gothic Book"/>
          <w:b/>
        </w:rPr>
      </w:pPr>
      <w:r w:rsidRPr="0005782C">
        <w:rPr>
          <w:rFonts w:ascii="Franklin Gothic Book" w:hAnsi="Franklin Gothic Book"/>
        </w:rPr>
        <w:t xml:space="preserve">____________/________________/                  ________________ /И.В. </w:t>
      </w:r>
      <w:proofErr w:type="spellStart"/>
      <w:r w:rsidRPr="0005782C">
        <w:rPr>
          <w:rFonts w:ascii="Franklin Gothic Book" w:hAnsi="Franklin Gothic Book"/>
        </w:rPr>
        <w:t>Белухин</w:t>
      </w:r>
      <w:proofErr w:type="spellEnd"/>
      <w:r w:rsidRPr="0005782C">
        <w:rPr>
          <w:rFonts w:ascii="Franklin Gothic Book" w:hAnsi="Franklin Gothic Book"/>
        </w:rPr>
        <w:t>/</w:t>
      </w:r>
    </w:p>
    <w:p w14:paraId="71C94A79" w14:textId="77777777" w:rsidR="005150B7" w:rsidRPr="0005782C" w:rsidRDefault="005150B7" w:rsidP="005150B7">
      <w:pPr>
        <w:rPr>
          <w:rFonts w:ascii="Franklin Gothic Book" w:hAnsi="Franklin Gothic Book"/>
        </w:rPr>
      </w:pPr>
    </w:p>
    <w:p w14:paraId="523AEF8E" w14:textId="7ED0930A" w:rsidR="005150B7" w:rsidRPr="0005782C" w:rsidRDefault="005150B7" w:rsidP="005150B7">
      <w:pPr>
        <w:rPr>
          <w:rFonts w:ascii="Franklin Gothic Book" w:hAnsi="Franklin Gothic Book"/>
        </w:rPr>
      </w:pPr>
      <w:r w:rsidRPr="0005782C">
        <w:rPr>
          <w:rFonts w:ascii="Franklin Gothic Book" w:hAnsi="Franklin Gothic Book"/>
        </w:rPr>
        <w:t xml:space="preserve">«____»_______________2017 </w:t>
      </w:r>
      <w:r w:rsidR="00B75481">
        <w:rPr>
          <w:rFonts w:ascii="Franklin Gothic Book" w:hAnsi="Franklin Gothic Book"/>
        </w:rPr>
        <w:t xml:space="preserve">г.                         </w:t>
      </w:r>
      <w:r w:rsidRPr="0005782C">
        <w:rPr>
          <w:rFonts w:ascii="Franklin Gothic Book" w:hAnsi="Franklin Gothic Book"/>
        </w:rPr>
        <w:t>«____»_______________2017 г.</w:t>
      </w:r>
    </w:p>
    <w:p w14:paraId="3A04EE22" w14:textId="77777777" w:rsidR="005150B7" w:rsidRPr="0005782C" w:rsidRDefault="005150B7" w:rsidP="005150B7">
      <w:pPr>
        <w:rPr>
          <w:rFonts w:ascii="Franklin Gothic Book" w:hAnsi="Franklin Gothic Book"/>
        </w:rPr>
      </w:pPr>
    </w:p>
    <w:p w14:paraId="2D90C6BF" w14:textId="77777777" w:rsidR="005150B7" w:rsidRPr="0005782C" w:rsidRDefault="005150B7" w:rsidP="005150B7">
      <w:pPr>
        <w:ind w:firstLine="567"/>
        <w:rPr>
          <w:rFonts w:ascii="Franklin Gothic Book" w:hAnsi="Franklin Gothic Book"/>
        </w:rPr>
      </w:pPr>
    </w:p>
    <w:p w14:paraId="26256AAD" w14:textId="77777777" w:rsidR="005150B7" w:rsidRPr="0005782C" w:rsidRDefault="005150B7" w:rsidP="005150B7">
      <w:pPr>
        <w:ind w:firstLine="567"/>
        <w:rPr>
          <w:rFonts w:ascii="Franklin Gothic Book" w:hAnsi="Franklin Gothic Book"/>
        </w:rPr>
      </w:pPr>
    </w:p>
    <w:p w14:paraId="047A27CC" w14:textId="77777777" w:rsidR="005150B7" w:rsidRPr="0005782C" w:rsidRDefault="005150B7" w:rsidP="005150B7">
      <w:pPr>
        <w:ind w:firstLine="567"/>
        <w:rPr>
          <w:rFonts w:ascii="Franklin Gothic Book" w:hAnsi="Franklin Gothic Book"/>
        </w:rPr>
      </w:pPr>
    </w:p>
    <w:p w14:paraId="5D557262" w14:textId="77777777" w:rsidR="005150B7" w:rsidRPr="0005782C" w:rsidRDefault="005150B7" w:rsidP="005150B7">
      <w:pPr>
        <w:ind w:firstLine="567"/>
        <w:rPr>
          <w:rFonts w:ascii="Franklin Gothic Book" w:hAnsi="Franklin Gothic Book"/>
        </w:rPr>
      </w:pPr>
    </w:p>
    <w:p w14:paraId="3211F910" w14:textId="77777777" w:rsidR="005150B7" w:rsidRPr="0005782C" w:rsidRDefault="005150B7" w:rsidP="005150B7">
      <w:pPr>
        <w:ind w:firstLine="567"/>
        <w:rPr>
          <w:rFonts w:ascii="Franklin Gothic Book" w:hAnsi="Franklin Gothic Book"/>
        </w:rPr>
      </w:pPr>
    </w:p>
    <w:p w14:paraId="6DD508D9" w14:textId="77777777" w:rsidR="0005782C" w:rsidRPr="0005782C" w:rsidRDefault="0005782C" w:rsidP="005150B7">
      <w:pPr>
        <w:ind w:firstLine="567"/>
        <w:rPr>
          <w:rFonts w:ascii="Franklin Gothic Book" w:hAnsi="Franklin Gothic Book"/>
        </w:rPr>
      </w:pPr>
    </w:p>
    <w:p w14:paraId="768C9E05" w14:textId="77777777" w:rsidR="005150B7" w:rsidRPr="0005782C" w:rsidRDefault="005150B7" w:rsidP="005150B7">
      <w:pPr>
        <w:ind w:firstLine="567"/>
        <w:rPr>
          <w:rFonts w:ascii="Franklin Gothic Book" w:hAnsi="Franklin Gothic Book"/>
        </w:rPr>
      </w:pPr>
    </w:p>
    <w:p w14:paraId="0B972366" w14:textId="77777777" w:rsidR="005150B7" w:rsidRDefault="005150B7" w:rsidP="005150B7">
      <w:pPr>
        <w:ind w:firstLine="567"/>
        <w:rPr>
          <w:rFonts w:ascii="Franklin Gothic Book" w:hAnsi="Franklin Gothic Book"/>
        </w:rPr>
      </w:pPr>
    </w:p>
    <w:p w14:paraId="15E78E32" w14:textId="77777777" w:rsidR="0005782C" w:rsidRPr="0005782C" w:rsidRDefault="0005782C" w:rsidP="005150B7">
      <w:pPr>
        <w:ind w:firstLine="567"/>
        <w:rPr>
          <w:rFonts w:ascii="Franklin Gothic Book" w:hAnsi="Franklin Gothic Book"/>
        </w:rPr>
      </w:pPr>
    </w:p>
    <w:p w14:paraId="4035C404" w14:textId="77777777" w:rsidR="005150B7" w:rsidRPr="0005782C" w:rsidRDefault="005150B7" w:rsidP="005150B7">
      <w:pPr>
        <w:ind w:firstLine="567"/>
        <w:rPr>
          <w:rFonts w:ascii="Franklin Gothic Book" w:hAnsi="Franklin Gothic Book"/>
        </w:rPr>
      </w:pPr>
    </w:p>
    <w:p w14:paraId="69AD9DA0" w14:textId="77777777" w:rsidR="005150B7" w:rsidRPr="0005782C" w:rsidRDefault="005150B7" w:rsidP="005150B7">
      <w:pPr>
        <w:ind w:firstLine="567"/>
        <w:rPr>
          <w:rFonts w:ascii="Franklin Gothic Book" w:hAnsi="Franklin Gothic Book"/>
        </w:rPr>
      </w:pPr>
    </w:p>
    <w:p w14:paraId="4484EA9A" w14:textId="77777777" w:rsidR="005150B7" w:rsidRPr="0005782C" w:rsidRDefault="005150B7" w:rsidP="005150B7">
      <w:pPr>
        <w:ind w:firstLine="567"/>
        <w:rPr>
          <w:rFonts w:ascii="Franklin Gothic Book" w:hAnsi="Franklin Gothic Book"/>
        </w:rPr>
      </w:pPr>
    </w:p>
    <w:p w14:paraId="3A28E9DE" w14:textId="77777777" w:rsidR="005150B7" w:rsidRPr="0005782C" w:rsidRDefault="005150B7" w:rsidP="005150B7">
      <w:pPr>
        <w:ind w:firstLine="567"/>
        <w:rPr>
          <w:rFonts w:ascii="Franklin Gothic Book" w:hAnsi="Franklin Gothic Book"/>
        </w:rPr>
      </w:pPr>
    </w:p>
    <w:p w14:paraId="4EA0ADE8" w14:textId="77777777" w:rsidR="005150B7" w:rsidRPr="0005782C" w:rsidRDefault="005150B7" w:rsidP="005150B7">
      <w:pPr>
        <w:ind w:firstLine="567"/>
        <w:rPr>
          <w:rFonts w:ascii="Franklin Gothic Book" w:hAnsi="Franklin Gothic Book"/>
        </w:rPr>
      </w:pPr>
      <w:r w:rsidRPr="0005782C">
        <w:rPr>
          <w:rFonts w:ascii="Franklin Gothic Book" w:hAnsi="Franklin Gothic Book"/>
        </w:rPr>
        <w:lastRenderedPageBreak/>
        <w:t>Приложение № 2 к договору № НМТП/________ от «___</w:t>
      </w:r>
      <w:proofErr w:type="gramStart"/>
      <w:r w:rsidRPr="0005782C">
        <w:rPr>
          <w:rFonts w:ascii="Franklin Gothic Book" w:hAnsi="Franklin Gothic Book"/>
        </w:rPr>
        <w:t xml:space="preserve">_»   </w:t>
      </w:r>
      <w:proofErr w:type="gramEnd"/>
      <w:r w:rsidRPr="0005782C">
        <w:rPr>
          <w:rFonts w:ascii="Franklin Gothic Book" w:hAnsi="Franklin Gothic Book"/>
        </w:rPr>
        <w:t xml:space="preserve"> _________ 2017 г.</w:t>
      </w:r>
    </w:p>
    <w:p w14:paraId="053C8955" w14:textId="77777777" w:rsidR="005150B7" w:rsidRPr="0005782C" w:rsidRDefault="005150B7" w:rsidP="005150B7">
      <w:pPr>
        <w:jc w:val="center"/>
        <w:rPr>
          <w:rFonts w:ascii="Franklin Gothic Book" w:hAnsi="Franklin Gothic Book"/>
        </w:rPr>
      </w:pPr>
    </w:p>
    <w:p w14:paraId="7E6D3281" w14:textId="77777777" w:rsidR="005150B7" w:rsidRPr="0005782C" w:rsidRDefault="005150B7" w:rsidP="005150B7">
      <w:pPr>
        <w:contextualSpacing/>
        <w:jc w:val="center"/>
        <w:rPr>
          <w:rFonts w:ascii="Franklin Gothic Book" w:hAnsi="Franklin Gothic Book"/>
          <w:b/>
        </w:rPr>
      </w:pPr>
      <w:r w:rsidRPr="0005782C">
        <w:rPr>
          <w:rFonts w:ascii="Franklin Gothic Book" w:hAnsi="Franklin Gothic Book"/>
          <w:b/>
        </w:rPr>
        <w:t>Образец уведомления о связанности сторон</w:t>
      </w:r>
    </w:p>
    <w:p w14:paraId="3E377AA5" w14:textId="77777777" w:rsidR="005150B7" w:rsidRPr="0005782C" w:rsidRDefault="005150B7" w:rsidP="005150B7">
      <w:pPr>
        <w:contextualSpacing/>
        <w:jc w:val="center"/>
        <w:rPr>
          <w:rFonts w:ascii="Franklin Gothic Book" w:hAnsi="Franklin Gothic Book"/>
          <w:u w:val="single"/>
        </w:rPr>
      </w:pPr>
      <w:r w:rsidRPr="0005782C">
        <w:rPr>
          <w:rFonts w:ascii="Franklin Gothic Book" w:hAnsi="Franklin Gothic Book"/>
          <w:u w:val="single"/>
        </w:rPr>
        <w:t>(</w:t>
      </w:r>
      <w:r w:rsidRPr="0005782C">
        <w:rPr>
          <w:rFonts w:ascii="Franklin Gothic Book" w:hAnsi="Franklin Gothic Book"/>
          <w:b/>
          <w:u w:val="single"/>
        </w:rPr>
        <w:t xml:space="preserve">Прим.: </w:t>
      </w:r>
      <w:r w:rsidRPr="0005782C">
        <w:rPr>
          <w:rFonts w:ascii="Franklin Gothic Book" w:hAnsi="Franklin Gothic Book"/>
          <w:u w:val="single"/>
        </w:rPr>
        <w:t>уведомление готовится Поставщиком)</w:t>
      </w:r>
    </w:p>
    <w:p w14:paraId="7168E87A" w14:textId="77777777" w:rsidR="005150B7" w:rsidRPr="0005782C" w:rsidRDefault="005150B7" w:rsidP="005150B7">
      <w:pPr>
        <w:contextualSpacing/>
        <w:jc w:val="center"/>
        <w:rPr>
          <w:rFonts w:ascii="Franklin Gothic Book" w:hAnsi="Franklin Gothic Book"/>
        </w:rPr>
      </w:pPr>
    </w:p>
    <w:p w14:paraId="60AB76AC" w14:textId="77777777" w:rsidR="005150B7" w:rsidRPr="0005782C" w:rsidRDefault="005150B7" w:rsidP="005150B7">
      <w:pPr>
        <w:contextualSpacing/>
        <w:jc w:val="center"/>
        <w:rPr>
          <w:rFonts w:ascii="Franklin Gothic Book" w:hAnsi="Franklin Gothic Book"/>
        </w:rPr>
      </w:pPr>
      <w:r w:rsidRPr="0005782C">
        <w:rPr>
          <w:rFonts w:ascii="Franklin Gothic Book" w:hAnsi="Franklin Gothic Book"/>
        </w:rPr>
        <w:t>Таблица для заполнения Поставщиком:</w:t>
      </w:r>
    </w:p>
    <w:p w14:paraId="2CF4831F" w14:textId="77777777" w:rsidR="005150B7" w:rsidRPr="0005782C" w:rsidRDefault="005150B7" w:rsidP="005150B7">
      <w:pPr>
        <w:spacing w:after="120"/>
        <w:contextualSpacing/>
        <w:jc w:val="center"/>
        <w:rPr>
          <w:rFonts w:ascii="Franklin Gothic Book" w:hAnsi="Franklin Gothic Book"/>
        </w:rPr>
      </w:pPr>
      <w:r w:rsidRPr="0005782C">
        <w:rPr>
          <w:rFonts w:ascii="Franklin Gothic Book" w:hAnsi="Franklin Gothic Book"/>
          <w:u w:val="single"/>
        </w:rPr>
        <w:t>(</w:t>
      </w:r>
      <w:r w:rsidRPr="0005782C">
        <w:rPr>
          <w:rFonts w:ascii="Franklin Gothic Book" w:hAnsi="Franklin Gothic Book"/>
          <w:b/>
          <w:u w:val="single"/>
        </w:rPr>
        <w:t xml:space="preserve">Прим.: </w:t>
      </w:r>
      <w:r w:rsidRPr="0005782C">
        <w:rPr>
          <w:rFonts w:ascii="Franklin Gothic Book" w:hAnsi="Franklin Gothic Book"/>
          <w:u w:val="single"/>
        </w:rPr>
        <w:t>необходимо отметить нужное)</w:t>
      </w:r>
    </w:p>
    <w:p w14:paraId="3B56FF8C" w14:textId="77777777" w:rsidR="005150B7" w:rsidRPr="0005782C" w:rsidRDefault="005150B7" w:rsidP="005150B7">
      <w:pPr>
        <w:spacing w:after="120"/>
        <w:contextualSpacing/>
        <w:jc w:val="both"/>
        <w:rPr>
          <w:rFonts w:ascii="Franklin Gothic Book" w:hAnsi="Franklin Gothic Book"/>
        </w:rPr>
      </w:pPr>
      <w:r w:rsidRPr="0005782C">
        <w:rPr>
          <w:rFonts w:ascii="Franklin Gothic Book" w:hAnsi="Franklin Gothic Book"/>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9" w:history="1">
        <w:r w:rsidRPr="0005782C">
          <w:rPr>
            <w:rFonts w:ascii="Franklin Gothic Book" w:hAnsi="Franklin Gothic Book"/>
            <w:color w:val="0000FF" w:themeColor="hyperlink"/>
            <w:u w:val="single"/>
            <w:lang w:val="en-US"/>
          </w:rPr>
          <w:t>www</w:t>
        </w:r>
        <w:r w:rsidRPr="0005782C">
          <w:rPr>
            <w:rFonts w:ascii="Franklin Gothic Book" w:hAnsi="Franklin Gothic Book"/>
            <w:color w:val="0000FF" w:themeColor="hyperlink"/>
            <w:u w:val="single"/>
          </w:rPr>
          <w:t>.</w:t>
        </w:r>
        <w:proofErr w:type="spellStart"/>
        <w:r w:rsidRPr="0005782C">
          <w:rPr>
            <w:rFonts w:ascii="Franklin Gothic Book" w:hAnsi="Franklin Gothic Book"/>
            <w:color w:val="0000FF" w:themeColor="hyperlink"/>
            <w:u w:val="single"/>
            <w:lang w:val="en-US"/>
          </w:rPr>
          <w:t>nmtp</w:t>
        </w:r>
        <w:proofErr w:type="spellEnd"/>
        <w:r w:rsidRPr="0005782C">
          <w:rPr>
            <w:rFonts w:ascii="Franklin Gothic Book" w:hAnsi="Franklin Gothic Book"/>
            <w:color w:val="0000FF" w:themeColor="hyperlink"/>
            <w:u w:val="single"/>
          </w:rPr>
          <w:t>.</w:t>
        </w:r>
        <w:r w:rsidRPr="0005782C">
          <w:rPr>
            <w:rFonts w:ascii="Franklin Gothic Book" w:hAnsi="Franklin Gothic Book"/>
            <w:color w:val="0000FF" w:themeColor="hyperlink"/>
            <w:u w:val="single"/>
            <w:lang w:val="en-US"/>
          </w:rPr>
          <w:t>info</w:t>
        </w:r>
      </w:hyperlink>
      <w:r w:rsidRPr="0005782C">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969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9"/>
        <w:gridCol w:w="4501"/>
      </w:tblGrid>
      <w:tr w:rsidR="005150B7" w:rsidRPr="0005782C" w14:paraId="40A5D83D" w14:textId="77777777" w:rsidTr="009E727A">
        <w:trPr>
          <w:trHeight w:hRule="exact" w:val="640"/>
        </w:trPr>
        <w:tc>
          <w:tcPr>
            <w:tcW w:w="5189" w:type="dxa"/>
          </w:tcPr>
          <w:p w14:paraId="13967C0C" w14:textId="77777777" w:rsidR="005150B7" w:rsidRPr="0005782C" w:rsidRDefault="005150B7" w:rsidP="005150B7">
            <w:pPr>
              <w:contextualSpacing/>
              <w:jc w:val="center"/>
              <w:rPr>
                <w:rFonts w:ascii="Franklin Gothic Book" w:hAnsi="Franklin Gothic Book"/>
              </w:rPr>
            </w:pPr>
            <w:r w:rsidRPr="0005782C">
              <w:rPr>
                <w:rFonts w:ascii="Franklin Gothic Book" w:hAnsi="Franklin Gothic Book"/>
              </w:rPr>
              <w:t>Признаки связанных сторон</w:t>
            </w:r>
          </w:p>
          <w:p w14:paraId="0F219834" w14:textId="77777777" w:rsidR="005150B7" w:rsidRPr="0005782C" w:rsidRDefault="005150B7" w:rsidP="005150B7">
            <w:pPr>
              <w:contextualSpacing/>
              <w:jc w:val="center"/>
              <w:rPr>
                <w:rFonts w:ascii="Franklin Gothic Book" w:hAnsi="Franklin Gothic Book"/>
              </w:rPr>
            </w:pPr>
            <w:r w:rsidRPr="0005782C">
              <w:rPr>
                <w:rFonts w:ascii="Franklin Gothic Book" w:hAnsi="Franklin Gothic Book"/>
              </w:rPr>
              <w:t>(отметить нужное):</w:t>
            </w:r>
          </w:p>
        </w:tc>
        <w:tc>
          <w:tcPr>
            <w:tcW w:w="4501" w:type="dxa"/>
          </w:tcPr>
          <w:p w14:paraId="16D8AD14" w14:textId="77777777" w:rsidR="005150B7" w:rsidRPr="0005782C" w:rsidRDefault="005150B7" w:rsidP="005150B7">
            <w:pPr>
              <w:contextualSpacing/>
              <w:jc w:val="center"/>
              <w:rPr>
                <w:rFonts w:ascii="Franklin Gothic Book" w:hAnsi="Franklin Gothic Book"/>
              </w:rPr>
            </w:pPr>
            <w:r w:rsidRPr="0005782C">
              <w:rPr>
                <w:rFonts w:ascii="Franklin Gothic Book" w:hAnsi="Franklin Gothic Book"/>
              </w:rPr>
              <w:t>Признаки не связанных сторон</w:t>
            </w:r>
          </w:p>
          <w:p w14:paraId="117495DC" w14:textId="77777777" w:rsidR="005150B7" w:rsidRPr="0005782C" w:rsidRDefault="005150B7" w:rsidP="005150B7">
            <w:pPr>
              <w:jc w:val="center"/>
              <w:rPr>
                <w:rFonts w:ascii="Franklin Gothic Book" w:hAnsi="Franklin Gothic Book"/>
              </w:rPr>
            </w:pPr>
            <w:r w:rsidRPr="0005782C">
              <w:rPr>
                <w:rFonts w:ascii="Franklin Gothic Book" w:hAnsi="Franklin Gothic Book"/>
              </w:rPr>
              <w:t>(отметить нужное):</w:t>
            </w:r>
          </w:p>
        </w:tc>
      </w:tr>
      <w:tr w:rsidR="005150B7" w:rsidRPr="0005782C" w14:paraId="1156B8D7" w14:textId="77777777" w:rsidTr="009E727A">
        <w:trPr>
          <w:trHeight w:val="771"/>
        </w:trPr>
        <w:tc>
          <w:tcPr>
            <w:tcW w:w="5189" w:type="dxa"/>
          </w:tcPr>
          <w:p w14:paraId="3565624B" w14:textId="77777777" w:rsidR="005150B7" w:rsidRPr="0005782C" w:rsidRDefault="005150B7" w:rsidP="005150B7">
            <w:pPr>
              <w:numPr>
                <w:ilvl w:val="0"/>
                <w:numId w:val="53"/>
              </w:numPr>
              <w:tabs>
                <w:tab w:val="left" w:pos="309"/>
              </w:tabs>
              <w:autoSpaceDE w:val="0"/>
              <w:autoSpaceDN w:val="0"/>
              <w:adjustRightInd w:val="0"/>
              <w:ind w:left="0" w:firstLine="0"/>
              <w:contextualSpacing/>
              <w:jc w:val="both"/>
              <w:rPr>
                <w:rFonts w:ascii="Franklin Gothic Book" w:eastAsia="Calibri" w:hAnsi="Franklin Gothic Book"/>
                <w:b/>
                <w:lang w:eastAsia="en-US"/>
              </w:rPr>
            </w:pPr>
            <w:r w:rsidRPr="0005782C">
              <w:rPr>
                <w:rFonts w:ascii="Franklin Gothic Book" w:eastAsia="Calibri" w:hAnsi="Franklin Gothic Book"/>
                <w:b/>
                <w:lang w:eastAsia="en-US"/>
              </w:rPr>
              <w:t xml:space="preserve">Поставщик, </w:t>
            </w:r>
            <w:r w:rsidRPr="0005782C">
              <w:rPr>
                <w:rFonts w:ascii="Franklin Gothic Book" w:hAnsi="Franklin Gothic Book"/>
                <w:b/>
                <w:iCs/>
                <w:lang w:eastAsia="en-US"/>
              </w:rPr>
              <w:t>прямо или косвенно, через одного или нескольких посредников:</w:t>
            </w:r>
          </w:p>
          <w:p w14:paraId="0D78B1B0" w14:textId="77777777" w:rsidR="005150B7" w:rsidRPr="0005782C" w:rsidRDefault="005150B7" w:rsidP="005150B7">
            <w:pPr>
              <w:tabs>
                <w:tab w:val="left" w:pos="450"/>
              </w:tabs>
              <w:autoSpaceDE w:val="0"/>
              <w:autoSpaceDN w:val="0"/>
              <w:adjustRightInd w:val="0"/>
              <w:ind w:firstLine="25"/>
              <w:contextualSpacing/>
              <w:jc w:val="both"/>
              <w:rPr>
                <w:rFonts w:ascii="Franklin Gothic Book" w:hAnsi="Franklin Gothic Book"/>
              </w:rPr>
            </w:pPr>
            <w:r w:rsidRPr="0005782C">
              <w:rPr>
                <w:rFonts w:ascii="Franklin Gothic Book" w:hAnsi="Franklin Gothic Book"/>
              </w:rPr>
              <w:t xml:space="preserve">(а) </w:t>
            </w:r>
            <w:r w:rsidRPr="0005782C">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6A4569A1" w14:textId="77777777" w:rsidR="005150B7" w:rsidRPr="0005782C" w:rsidRDefault="005150B7" w:rsidP="005150B7">
            <w:pPr>
              <w:autoSpaceDE w:val="0"/>
              <w:autoSpaceDN w:val="0"/>
              <w:adjustRightInd w:val="0"/>
              <w:contextualSpacing/>
              <w:jc w:val="both"/>
              <w:rPr>
                <w:rFonts w:ascii="Franklin Gothic Book" w:hAnsi="Franklin Gothic Book"/>
              </w:rPr>
            </w:pPr>
            <w:r w:rsidRPr="0005782C">
              <w:rPr>
                <w:rFonts w:ascii="Franklin Gothic Book" w:hAnsi="Franklin Gothic Book"/>
              </w:rPr>
              <w:sym w:font="Wingdings" w:char="F071"/>
            </w:r>
            <w:r w:rsidRPr="0005782C">
              <w:rPr>
                <w:rFonts w:ascii="Franklin Gothic Book" w:hAnsi="Franklin Gothic Book"/>
              </w:rPr>
              <w:t>Да</w:t>
            </w:r>
            <w:r w:rsidRPr="0005782C">
              <w:rPr>
                <w:rFonts w:ascii="Franklin Gothic Book" w:hAnsi="Franklin Gothic Book"/>
              </w:rPr>
              <w:sym w:font="Wingdings" w:char="F071"/>
            </w:r>
            <w:r w:rsidRPr="0005782C">
              <w:rPr>
                <w:rFonts w:ascii="Franklin Gothic Book" w:hAnsi="Franklin Gothic Book"/>
              </w:rPr>
              <w:t>Нет</w:t>
            </w:r>
          </w:p>
          <w:p w14:paraId="03F22447" w14:textId="77777777" w:rsidR="005150B7" w:rsidRPr="0005782C" w:rsidRDefault="005150B7" w:rsidP="005150B7">
            <w:pPr>
              <w:tabs>
                <w:tab w:val="left" w:pos="450"/>
              </w:tabs>
              <w:autoSpaceDE w:val="0"/>
              <w:autoSpaceDN w:val="0"/>
              <w:adjustRightInd w:val="0"/>
              <w:ind w:firstLine="25"/>
              <w:contextualSpacing/>
              <w:jc w:val="both"/>
              <w:rPr>
                <w:rFonts w:ascii="Franklin Gothic Book" w:hAnsi="Franklin Gothic Book"/>
              </w:rPr>
            </w:pPr>
            <w:r w:rsidRPr="0005782C">
              <w:rPr>
                <w:rFonts w:ascii="Franklin Gothic Book" w:hAnsi="Franklin Gothic Book"/>
              </w:rPr>
              <w:t>Если ответ «Да», то просим указать соответствующий признак связанности.</w:t>
            </w:r>
          </w:p>
          <w:p w14:paraId="7B6662A6" w14:textId="77777777" w:rsidR="005150B7" w:rsidRPr="0005782C" w:rsidRDefault="005150B7" w:rsidP="005150B7">
            <w:pPr>
              <w:tabs>
                <w:tab w:val="left" w:pos="450"/>
              </w:tabs>
              <w:autoSpaceDE w:val="0"/>
              <w:autoSpaceDN w:val="0"/>
              <w:adjustRightInd w:val="0"/>
              <w:ind w:firstLine="25"/>
              <w:contextualSpacing/>
              <w:jc w:val="both"/>
              <w:rPr>
                <w:rFonts w:ascii="Franklin Gothic Book" w:hAnsi="Franklin Gothic Book"/>
              </w:rPr>
            </w:pPr>
            <w:r w:rsidRPr="0005782C">
              <w:rPr>
                <w:rFonts w:ascii="Franklin Gothic Book" w:hAnsi="Franklin Gothic Book"/>
              </w:rPr>
              <w:t>___________________________________</w:t>
            </w:r>
          </w:p>
          <w:p w14:paraId="21E3769D" w14:textId="77777777" w:rsidR="005150B7" w:rsidRPr="0005782C" w:rsidRDefault="005150B7" w:rsidP="005150B7">
            <w:pPr>
              <w:tabs>
                <w:tab w:val="left" w:pos="450"/>
              </w:tabs>
              <w:autoSpaceDE w:val="0"/>
              <w:autoSpaceDN w:val="0"/>
              <w:adjustRightInd w:val="0"/>
              <w:ind w:firstLine="25"/>
              <w:contextualSpacing/>
              <w:jc w:val="both"/>
              <w:rPr>
                <w:rFonts w:ascii="Franklin Gothic Book" w:hAnsi="Franklin Gothic Book"/>
              </w:rPr>
            </w:pPr>
            <w:r w:rsidRPr="0005782C">
              <w:rPr>
                <w:rFonts w:ascii="Franklin Gothic Book" w:hAnsi="Franklin Gothic Book"/>
              </w:rPr>
              <w:t>___________________________________</w:t>
            </w:r>
          </w:p>
          <w:p w14:paraId="2E4A25B3" w14:textId="77777777" w:rsidR="005150B7" w:rsidRPr="0005782C" w:rsidRDefault="005150B7" w:rsidP="005150B7">
            <w:pPr>
              <w:tabs>
                <w:tab w:val="left" w:pos="450"/>
              </w:tabs>
              <w:autoSpaceDE w:val="0"/>
              <w:autoSpaceDN w:val="0"/>
              <w:adjustRightInd w:val="0"/>
              <w:ind w:firstLine="25"/>
              <w:contextualSpacing/>
              <w:jc w:val="both"/>
              <w:rPr>
                <w:rFonts w:ascii="Franklin Gothic Book" w:hAnsi="Franklin Gothic Book"/>
              </w:rPr>
            </w:pPr>
            <w:r w:rsidRPr="0005782C">
              <w:rPr>
                <w:rFonts w:ascii="Franklin Gothic Book" w:hAnsi="Franklin Gothic Book"/>
              </w:rPr>
              <w:t xml:space="preserve"> (</w:t>
            </w:r>
            <w:r w:rsidRPr="0005782C">
              <w:rPr>
                <w:rFonts w:ascii="Franklin Gothic Book" w:hAnsi="Franklin Gothic Book"/>
                <w:lang w:val="en-US"/>
              </w:rPr>
              <w:t>b</w:t>
            </w:r>
            <w:r w:rsidRPr="0005782C">
              <w:rPr>
                <w:rFonts w:ascii="Franklin Gothic Book" w:hAnsi="Franklin Gothic Book"/>
              </w:rPr>
              <w:t xml:space="preserve">) </w:t>
            </w:r>
            <w:r w:rsidRPr="0005782C">
              <w:rPr>
                <w:rFonts w:ascii="Franklin Gothic Book" w:hAnsi="Franklin Gothic Book"/>
                <w:iCs/>
              </w:rPr>
              <w:t>имеет долю в организации, обеспечивающую ей значительное влияние на ПАО «НМТП»;</w:t>
            </w:r>
          </w:p>
          <w:p w14:paraId="6D95147F" w14:textId="77777777" w:rsidR="005150B7" w:rsidRPr="0005782C" w:rsidRDefault="005150B7" w:rsidP="005150B7">
            <w:pPr>
              <w:autoSpaceDE w:val="0"/>
              <w:autoSpaceDN w:val="0"/>
              <w:adjustRightInd w:val="0"/>
              <w:contextualSpacing/>
              <w:jc w:val="both"/>
              <w:rPr>
                <w:rFonts w:ascii="Franklin Gothic Book" w:hAnsi="Franklin Gothic Book"/>
              </w:rPr>
            </w:pPr>
            <w:r w:rsidRPr="0005782C">
              <w:rPr>
                <w:rFonts w:ascii="Franklin Gothic Book" w:hAnsi="Franklin Gothic Book"/>
              </w:rPr>
              <w:sym w:font="Wingdings" w:char="F071"/>
            </w:r>
            <w:r w:rsidRPr="0005782C">
              <w:rPr>
                <w:rFonts w:ascii="Franklin Gothic Book" w:hAnsi="Franklin Gothic Book"/>
              </w:rPr>
              <w:t>Да</w:t>
            </w:r>
            <w:r w:rsidRPr="0005782C">
              <w:rPr>
                <w:rFonts w:ascii="Franklin Gothic Book" w:hAnsi="Franklin Gothic Book"/>
              </w:rPr>
              <w:sym w:font="Wingdings" w:char="F071"/>
            </w:r>
            <w:r w:rsidRPr="0005782C">
              <w:rPr>
                <w:rFonts w:ascii="Franklin Gothic Book" w:hAnsi="Franklin Gothic Book"/>
              </w:rPr>
              <w:t>Нет</w:t>
            </w:r>
          </w:p>
          <w:p w14:paraId="0B404F7D" w14:textId="77777777" w:rsidR="005150B7" w:rsidRPr="0005782C" w:rsidRDefault="005150B7" w:rsidP="005150B7">
            <w:pPr>
              <w:tabs>
                <w:tab w:val="left" w:pos="450"/>
              </w:tabs>
              <w:autoSpaceDE w:val="0"/>
              <w:autoSpaceDN w:val="0"/>
              <w:adjustRightInd w:val="0"/>
              <w:ind w:firstLine="25"/>
              <w:contextualSpacing/>
              <w:jc w:val="both"/>
              <w:rPr>
                <w:rFonts w:ascii="Franklin Gothic Book" w:hAnsi="Franklin Gothic Book"/>
              </w:rPr>
            </w:pPr>
            <w:r w:rsidRPr="0005782C">
              <w:rPr>
                <w:rFonts w:ascii="Franklin Gothic Book" w:hAnsi="Franklin Gothic Book"/>
              </w:rPr>
              <w:t>Если ответ «Да», то просим указать долю, обеспечивающую значительное влияние на ПАО «НМТП».</w:t>
            </w:r>
          </w:p>
          <w:p w14:paraId="3D3631EC" w14:textId="77777777" w:rsidR="005150B7" w:rsidRPr="0005782C" w:rsidRDefault="005150B7" w:rsidP="005150B7">
            <w:pPr>
              <w:tabs>
                <w:tab w:val="left" w:pos="309"/>
              </w:tabs>
              <w:autoSpaceDE w:val="0"/>
              <w:autoSpaceDN w:val="0"/>
              <w:adjustRightInd w:val="0"/>
              <w:ind w:firstLine="25"/>
              <w:contextualSpacing/>
              <w:jc w:val="both"/>
              <w:rPr>
                <w:rFonts w:ascii="Franklin Gothic Book" w:hAnsi="Franklin Gothic Book"/>
              </w:rPr>
            </w:pPr>
            <w:r w:rsidRPr="0005782C">
              <w:rPr>
                <w:rFonts w:ascii="Franklin Gothic Book" w:hAnsi="Franklin Gothic Book"/>
              </w:rPr>
              <w:t>___________________________________</w:t>
            </w:r>
          </w:p>
          <w:p w14:paraId="6325F776" w14:textId="77777777" w:rsidR="005150B7" w:rsidRPr="0005782C" w:rsidRDefault="005150B7" w:rsidP="005150B7">
            <w:pPr>
              <w:tabs>
                <w:tab w:val="left" w:pos="309"/>
              </w:tabs>
              <w:autoSpaceDE w:val="0"/>
              <w:autoSpaceDN w:val="0"/>
              <w:adjustRightInd w:val="0"/>
              <w:ind w:firstLine="25"/>
              <w:contextualSpacing/>
              <w:jc w:val="both"/>
              <w:rPr>
                <w:rFonts w:ascii="Franklin Gothic Book" w:hAnsi="Franklin Gothic Book"/>
              </w:rPr>
            </w:pPr>
            <w:r w:rsidRPr="0005782C">
              <w:rPr>
                <w:rFonts w:ascii="Franklin Gothic Book" w:hAnsi="Franklin Gothic Book"/>
              </w:rPr>
              <w:t>___________________________________</w:t>
            </w:r>
          </w:p>
          <w:p w14:paraId="429343B5" w14:textId="77777777" w:rsidR="005150B7" w:rsidRPr="0005782C" w:rsidRDefault="005150B7" w:rsidP="005150B7">
            <w:pPr>
              <w:tabs>
                <w:tab w:val="left" w:pos="309"/>
              </w:tabs>
              <w:autoSpaceDE w:val="0"/>
              <w:autoSpaceDN w:val="0"/>
              <w:adjustRightInd w:val="0"/>
              <w:ind w:firstLine="25"/>
              <w:contextualSpacing/>
              <w:jc w:val="both"/>
              <w:rPr>
                <w:rFonts w:ascii="Franklin Gothic Book" w:hAnsi="Franklin Gothic Book"/>
                <w:iCs/>
              </w:rPr>
            </w:pPr>
            <w:r w:rsidRPr="0005782C">
              <w:rPr>
                <w:rFonts w:ascii="Franklin Gothic Book" w:hAnsi="Franklin Gothic Book"/>
              </w:rPr>
              <w:t>(</w:t>
            </w:r>
            <w:r w:rsidRPr="0005782C">
              <w:rPr>
                <w:rFonts w:ascii="Franklin Gothic Book" w:hAnsi="Franklin Gothic Book"/>
                <w:lang w:val="en-US"/>
              </w:rPr>
              <w:t>c</w:t>
            </w:r>
            <w:r w:rsidRPr="0005782C">
              <w:rPr>
                <w:rFonts w:ascii="Franklin Gothic Book" w:hAnsi="Franklin Gothic Book"/>
              </w:rPr>
              <w:t xml:space="preserve">) </w:t>
            </w:r>
            <w:r w:rsidRPr="0005782C">
              <w:rPr>
                <w:rFonts w:ascii="Franklin Gothic Book" w:hAnsi="Franklin Gothic Book"/>
                <w:iCs/>
              </w:rPr>
              <w:t>осуществляет совместный контроль над ПАО «НМТП»;</w:t>
            </w:r>
          </w:p>
          <w:p w14:paraId="2699486D" w14:textId="77777777" w:rsidR="005150B7" w:rsidRPr="0005782C" w:rsidRDefault="005150B7" w:rsidP="005150B7">
            <w:pPr>
              <w:autoSpaceDE w:val="0"/>
              <w:autoSpaceDN w:val="0"/>
              <w:adjustRightInd w:val="0"/>
              <w:contextualSpacing/>
              <w:jc w:val="both"/>
              <w:rPr>
                <w:rFonts w:ascii="Franklin Gothic Book" w:hAnsi="Franklin Gothic Book"/>
              </w:rPr>
            </w:pPr>
            <w:r w:rsidRPr="0005782C">
              <w:rPr>
                <w:rFonts w:ascii="Franklin Gothic Book" w:hAnsi="Franklin Gothic Book"/>
              </w:rPr>
              <w:sym w:font="Wingdings" w:char="F071"/>
            </w:r>
            <w:r w:rsidRPr="0005782C">
              <w:rPr>
                <w:rFonts w:ascii="Franklin Gothic Book" w:hAnsi="Franklin Gothic Book"/>
              </w:rPr>
              <w:t>Да</w:t>
            </w:r>
            <w:r w:rsidRPr="0005782C">
              <w:rPr>
                <w:rFonts w:ascii="Franklin Gothic Book" w:hAnsi="Franklin Gothic Book"/>
              </w:rPr>
              <w:sym w:font="Wingdings" w:char="F071"/>
            </w:r>
            <w:r w:rsidRPr="0005782C">
              <w:rPr>
                <w:rFonts w:ascii="Franklin Gothic Book" w:hAnsi="Franklin Gothic Book"/>
              </w:rPr>
              <w:t>Нет</w:t>
            </w:r>
          </w:p>
          <w:p w14:paraId="617C56FC" w14:textId="77777777" w:rsidR="005150B7" w:rsidRPr="0005782C" w:rsidRDefault="005150B7" w:rsidP="005150B7">
            <w:pPr>
              <w:tabs>
                <w:tab w:val="left" w:pos="450"/>
              </w:tabs>
              <w:autoSpaceDE w:val="0"/>
              <w:autoSpaceDN w:val="0"/>
              <w:adjustRightInd w:val="0"/>
              <w:ind w:firstLine="25"/>
              <w:contextualSpacing/>
              <w:jc w:val="both"/>
              <w:rPr>
                <w:rFonts w:ascii="Franklin Gothic Book" w:hAnsi="Franklin Gothic Book"/>
              </w:rPr>
            </w:pPr>
            <w:r w:rsidRPr="0005782C">
              <w:rPr>
                <w:rFonts w:ascii="Franklin Gothic Book" w:hAnsi="Franklin Gothic Book"/>
              </w:rPr>
              <w:t>Если ответ «Да», то просим указать организации, с которыми осуществляется совместный контроль над ПАО «НМТП».</w:t>
            </w:r>
          </w:p>
          <w:p w14:paraId="7A21F622" w14:textId="77777777" w:rsidR="005150B7" w:rsidRPr="0005782C" w:rsidRDefault="005150B7" w:rsidP="005150B7">
            <w:pPr>
              <w:tabs>
                <w:tab w:val="left" w:pos="450"/>
              </w:tabs>
              <w:autoSpaceDE w:val="0"/>
              <w:autoSpaceDN w:val="0"/>
              <w:adjustRightInd w:val="0"/>
              <w:ind w:firstLine="25"/>
              <w:contextualSpacing/>
              <w:jc w:val="both"/>
              <w:rPr>
                <w:rFonts w:ascii="Franklin Gothic Book" w:hAnsi="Franklin Gothic Book"/>
              </w:rPr>
            </w:pPr>
            <w:r w:rsidRPr="0005782C">
              <w:rPr>
                <w:rFonts w:ascii="Franklin Gothic Book" w:hAnsi="Franklin Gothic Book"/>
              </w:rPr>
              <w:t>___________________________________</w:t>
            </w:r>
          </w:p>
          <w:p w14:paraId="03EC6879" w14:textId="77777777" w:rsidR="005150B7" w:rsidRPr="0005782C" w:rsidRDefault="005150B7" w:rsidP="005150B7">
            <w:pPr>
              <w:tabs>
                <w:tab w:val="left" w:pos="450"/>
              </w:tabs>
              <w:autoSpaceDE w:val="0"/>
              <w:autoSpaceDN w:val="0"/>
              <w:adjustRightInd w:val="0"/>
              <w:ind w:firstLine="25"/>
              <w:contextualSpacing/>
              <w:jc w:val="both"/>
              <w:rPr>
                <w:rFonts w:ascii="Franklin Gothic Book" w:hAnsi="Franklin Gothic Book"/>
              </w:rPr>
            </w:pPr>
            <w:r w:rsidRPr="0005782C">
              <w:rPr>
                <w:rFonts w:ascii="Franklin Gothic Book" w:hAnsi="Franklin Gothic Book"/>
              </w:rPr>
              <w:t>___________________________________</w:t>
            </w:r>
          </w:p>
          <w:p w14:paraId="1F708FA6" w14:textId="77777777" w:rsidR="005150B7" w:rsidRPr="0005782C" w:rsidRDefault="005150B7" w:rsidP="005150B7">
            <w:pPr>
              <w:tabs>
                <w:tab w:val="left" w:pos="309"/>
              </w:tabs>
              <w:autoSpaceDE w:val="0"/>
              <w:autoSpaceDN w:val="0"/>
              <w:adjustRightInd w:val="0"/>
              <w:ind w:firstLine="25"/>
              <w:contextualSpacing/>
              <w:jc w:val="both"/>
              <w:rPr>
                <w:rFonts w:ascii="Franklin Gothic Book" w:hAnsi="Franklin Gothic Book"/>
                <w:iCs/>
              </w:rPr>
            </w:pPr>
            <w:r w:rsidRPr="0005782C">
              <w:rPr>
                <w:rFonts w:ascii="Franklin Gothic Book" w:hAnsi="Franklin Gothic Book"/>
              </w:rPr>
              <w:t>(</w:t>
            </w:r>
            <w:r w:rsidRPr="0005782C">
              <w:rPr>
                <w:rFonts w:ascii="Franklin Gothic Book" w:hAnsi="Franklin Gothic Book"/>
                <w:lang w:val="en-US"/>
              </w:rPr>
              <w:t>d</w:t>
            </w:r>
            <w:r w:rsidRPr="0005782C">
              <w:rPr>
                <w:rFonts w:ascii="Franklin Gothic Book" w:hAnsi="Franklin Gothic Book"/>
              </w:rPr>
              <w:t>)</w:t>
            </w:r>
            <w:r w:rsidRPr="0005782C">
              <w:rPr>
                <w:rFonts w:ascii="Franklin Gothic Book" w:hAnsi="Franklin Gothic Book"/>
                <w:iCs/>
              </w:rPr>
              <w:t>является ассоциированной организацией.</w:t>
            </w:r>
          </w:p>
          <w:p w14:paraId="3C4394CB" w14:textId="77777777" w:rsidR="005150B7" w:rsidRPr="0005782C" w:rsidRDefault="005150B7" w:rsidP="005150B7">
            <w:pPr>
              <w:autoSpaceDE w:val="0"/>
              <w:autoSpaceDN w:val="0"/>
              <w:adjustRightInd w:val="0"/>
              <w:contextualSpacing/>
              <w:jc w:val="both"/>
              <w:rPr>
                <w:rFonts w:ascii="Franklin Gothic Book" w:hAnsi="Franklin Gothic Book"/>
              </w:rPr>
            </w:pPr>
            <w:r w:rsidRPr="0005782C">
              <w:rPr>
                <w:rFonts w:ascii="Franklin Gothic Book" w:hAnsi="Franklin Gothic Book"/>
              </w:rPr>
              <w:sym w:font="Wingdings" w:char="F071"/>
            </w:r>
            <w:r w:rsidRPr="0005782C">
              <w:rPr>
                <w:rFonts w:ascii="Franklin Gothic Book" w:hAnsi="Franklin Gothic Book"/>
              </w:rPr>
              <w:t>Да</w:t>
            </w:r>
            <w:r w:rsidRPr="0005782C">
              <w:rPr>
                <w:rFonts w:ascii="Franklin Gothic Book" w:hAnsi="Franklin Gothic Book"/>
              </w:rPr>
              <w:sym w:font="Wingdings" w:char="F071"/>
            </w:r>
            <w:r w:rsidRPr="0005782C">
              <w:rPr>
                <w:rFonts w:ascii="Franklin Gothic Book" w:hAnsi="Franklin Gothic Book"/>
              </w:rPr>
              <w:t>Нет</w:t>
            </w:r>
          </w:p>
          <w:p w14:paraId="07B00026" w14:textId="77777777" w:rsidR="005150B7" w:rsidRPr="0005782C" w:rsidRDefault="005150B7" w:rsidP="005150B7">
            <w:pPr>
              <w:tabs>
                <w:tab w:val="left" w:pos="309"/>
              </w:tabs>
              <w:autoSpaceDE w:val="0"/>
              <w:autoSpaceDN w:val="0"/>
              <w:adjustRightInd w:val="0"/>
              <w:ind w:firstLine="25"/>
              <w:contextualSpacing/>
              <w:jc w:val="both"/>
              <w:rPr>
                <w:rFonts w:ascii="Franklin Gothic Book" w:hAnsi="Franklin Gothic Book"/>
              </w:rPr>
            </w:pPr>
            <w:r w:rsidRPr="0005782C">
              <w:rPr>
                <w:rFonts w:ascii="Franklin Gothic Book" w:hAnsi="Franklin Gothic Book"/>
              </w:rPr>
              <w:t>Если ответ «Да», то просим указать, какой инвестор и как именно он оказывает существенное влияние.</w:t>
            </w:r>
          </w:p>
          <w:p w14:paraId="06026177" w14:textId="77777777" w:rsidR="005150B7" w:rsidRPr="0005782C" w:rsidRDefault="005150B7" w:rsidP="005150B7">
            <w:pPr>
              <w:tabs>
                <w:tab w:val="left" w:pos="309"/>
              </w:tabs>
              <w:autoSpaceDE w:val="0"/>
              <w:autoSpaceDN w:val="0"/>
              <w:adjustRightInd w:val="0"/>
              <w:ind w:firstLine="25"/>
              <w:contextualSpacing/>
              <w:jc w:val="both"/>
              <w:rPr>
                <w:rFonts w:ascii="Franklin Gothic Book" w:hAnsi="Franklin Gothic Book"/>
              </w:rPr>
            </w:pPr>
            <w:r w:rsidRPr="0005782C">
              <w:rPr>
                <w:rFonts w:ascii="Franklin Gothic Book" w:hAnsi="Franklin Gothic Book"/>
              </w:rPr>
              <w:t>___________________________________</w:t>
            </w:r>
          </w:p>
          <w:p w14:paraId="2461B36D" w14:textId="77777777" w:rsidR="005150B7" w:rsidRPr="0005782C" w:rsidRDefault="005150B7" w:rsidP="005150B7">
            <w:pPr>
              <w:tabs>
                <w:tab w:val="left" w:pos="309"/>
              </w:tabs>
              <w:autoSpaceDE w:val="0"/>
              <w:autoSpaceDN w:val="0"/>
              <w:adjustRightInd w:val="0"/>
              <w:ind w:firstLine="25"/>
              <w:contextualSpacing/>
              <w:jc w:val="both"/>
              <w:rPr>
                <w:rFonts w:ascii="Franklin Gothic Book" w:hAnsi="Franklin Gothic Book"/>
              </w:rPr>
            </w:pPr>
            <w:r w:rsidRPr="0005782C">
              <w:rPr>
                <w:rFonts w:ascii="Franklin Gothic Book" w:hAnsi="Franklin Gothic Book"/>
              </w:rPr>
              <w:t>___________________________________</w:t>
            </w:r>
          </w:p>
          <w:p w14:paraId="532D21FB" w14:textId="77777777" w:rsidR="005150B7" w:rsidRPr="0005782C" w:rsidRDefault="005150B7" w:rsidP="005150B7">
            <w:pPr>
              <w:tabs>
                <w:tab w:val="left" w:pos="309"/>
              </w:tabs>
              <w:autoSpaceDE w:val="0"/>
              <w:autoSpaceDN w:val="0"/>
              <w:adjustRightInd w:val="0"/>
              <w:ind w:firstLine="25"/>
              <w:contextualSpacing/>
              <w:jc w:val="both"/>
              <w:rPr>
                <w:rFonts w:ascii="Franklin Gothic Book" w:hAnsi="Franklin Gothic Book"/>
                <w:b/>
              </w:rPr>
            </w:pPr>
            <w:r w:rsidRPr="0005782C">
              <w:rPr>
                <w:rFonts w:ascii="Franklin Gothic Book" w:hAnsi="Franklin Gothic Book"/>
              </w:rPr>
              <w:t xml:space="preserve">2. </w:t>
            </w:r>
            <w:r w:rsidRPr="0005782C">
              <w:rPr>
                <w:rFonts w:ascii="Franklin Gothic Book" w:hAnsi="Franklin Gothic Book"/>
                <w:b/>
              </w:rPr>
              <w:t xml:space="preserve">Физическое лицо </w:t>
            </w:r>
            <w:r w:rsidRPr="0005782C">
              <w:rPr>
                <w:rFonts w:ascii="Franklin Gothic Book" w:hAnsi="Franklin Gothic Book"/>
                <w:b/>
                <w:iCs/>
              </w:rPr>
              <w:t>входит в состав старшего руководящего персонала ПАО «НМТП» или его материнской организации:</w:t>
            </w:r>
          </w:p>
          <w:p w14:paraId="057D7BAB" w14:textId="77777777" w:rsidR="005150B7" w:rsidRPr="0005782C" w:rsidRDefault="005150B7" w:rsidP="005150B7">
            <w:pPr>
              <w:autoSpaceDE w:val="0"/>
              <w:autoSpaceDN w:val="0"/>
              <w:adjustRightInd w:val="0"/>
              <w:contextualSpacing/>
              <w:jc w:val="both"/>
              <w:rPr>
                <w:rFonts w:ascii="Franklin Gothic Book" w:hAnsi="Franklin Gothic Book"/>
              </w:rPr>
            </w:pPr>
            <w:r w:rsidRPr="0005782C">
              <w:rPr>
                <w:rFonts w:ascii="Franklin Gothic Book" w:hAnsi="Franklin Gothic Book"/>
              </w:rPr>
              <w:t>(</w:t>
            </w:r>
            <w:r w:rsidRPr="0005782C">
              <w:rPr>
                <w:rFonts w:ascii="Franklin Gothic Book" w:hAnsi="Franklin Gothic Book"/>
                <w:lang w:val="en-US"/>
              </w:rPr>
              <w:t>a</w:t>
            </w:r>
            <w:r w:rsidRPr="0005782C">
              <w:rPr>
                <w:rFonts w:ascii="Franklin Gothic Book" w:hAnsi="Franklin Gothic Book"/>
              </w:rPr>
              <w:t>) член Совета директоров (наблюдательного совета)</w:t>
            </w:r>
          </w:p>
          <w:p w14:paraId="39FE0EA9" w14:textId="77777777" w:rsidR="005150B7" w:rsidRPr="0005782C" w:rsidRDefault="005150B7" w:rsidP="005150B7">
            <w:pPr>
              <w:autoSpaceDE w:val="0"/>
              <w:autoSpaceDN w:val="0"/>
              <w:adjustRightInd w:val="0"/>
              <w:contextualSpacing/>
              <w:jc w:val="both"/>
              <w:rPr>
                <w:rFonts w:ascii="Franklin Gothic Book" w:hAnsi="Franklin Gothic Book"/>
              </w:rPr>
            </w:pPr>
            <w:r w:rsidRPr="0005782C">
              <w:rPr>
                <w:rFonts w:ascii="Franklin Gothic Book" w:hAnsi="Franklin Gothic Book"/>
              </w:rPr>
              <w:lastRenderedPageBreak/>
              <w:sym w:font="Wingdings" w:char="F071"/>
            </w:r>
            <w:r w:rsidRPr="0005782C">
              <w:rPr>
                <w:rFonts w:ascii="Franklin Gothic Book" w:hAnsi="Franklin Gothic Book"/>
              </w:rPr>
              <w:t>Да</w:t>
            </w:r>
            <w:r w:rsidRPr="0005782C">
              <w:rPr>
                <w:rFonts w:ascii="Franklin Gothic Book" w:hAnsi="Franklin Gothic Book"/>
              </w:rPr>
              <w:sym w:font="Wingdings" w:char="F071"/>
            </w:r>
            <w:r w:rsidRPr="0005782C">
              <w:rPr>
                <w:rFonts w:ascii="Franklin Gothic Book" w:hAnsi="Franklin Gothic Book"/>
              </w:rPr>
              <w:t>Нет</w:t>
            </w:r>
          </w:p>
          <w:p w14:paraId="6285446E" w14:textId="77777777" w:rsidR="005150B7" w:rsidRPr="0005782C" w:rsidRDefault="005150B7" w:rsidP="005150B7">
            <w:pPr>
              <w:tabs>
                <w:tab w:val="left" w:pos="592"/>
              </w:tabs>
              <w:autoSpaceDE w:val="0"/>
              <w:autoSpaceDN w:val="0"/>
              <w:adjustRightInd w:val="0"/>
              <w:contextualSpacing/>
              <w:jc w:val="both"/>
              <w:rPr>
                <w:rFonts w:ascii="Franklin Gothic Book" w:hAnsi="Franklin Gothic Book"/>
              </w:rPr>
            </w:pPr>
            <w:r w:rsidRPr="0005782C">
              <w:rPr>
                <w:rFonts w:ascii="Franklin Gothic Book" w:hAnsi="Franklin Gothic Book"/>
              </w:rPr>
              <w:t>Если ответ «Да», то просим указать ФИО члена Совета директоров</w:t>
            </w:r>
          </w:p>
          <w:p w14:paraId="2D9F2467" w14:textId="77777777" w:rsidR="005150B7" w:rsidRPr="0005782C" w:rsidRDefault="005150B7" w:rsidP="005150B7">
            <w:pPr>
              <w:tabs>
                <w:tab w:val="left" w:pos="592"/>
              </w:tabs>
              <w:autoSpaceDE w:val="0"/>
              <w:autoSpaceDN w:val="0"/>
              <w:adjustRightInd w:val="0"/>
              <w:contextualSpacing/>
              <w:jc w:val="both"/>
              <w:rPr>
                <w:rFonts w:ascii="Franklin Gothic Book" w:hAnsi="Franklin Gothic Book"/>
              </w:rPr>
            </w:pPr>
            <w:r w:rsidRPr="0005782C">
              <w:rPr>
                <w:rFonts w:ascii="Franklin Gothic Book" w:hAnsi="Franklin Gothic Book"/>
              </w:rPr>
              <w:t>____________________________________</w:t>
            </w:r>
          </w:p>
          <w:p w14:paraId="4D44413C" w14:textId="77777777" w:rsidR="005150B7" w:rsidRPr="0005782C" w:rsidRDefault="005150B7" w:rsidP="005150B7">
            <w:pPr>
              <w:tabs>
                <w:tab w:val="left" w:pos="592"/>
              </w:tabs>
              <w:autoSpaceDE w:val="0"/>
              <w:autoSpaceDN w:val="0"/>
              <w:adjustRightInd w:val="0"/>
              <w:contextualSpacing/>
              <w:jc w:val="both"/>
              <w:rPr>
                <w:rFonts w:ascii="Franklin Gothic Book" w:hAnsi="Franklin Gothic Book"/>
              </w:rPr>
            </w:pPr>
            <w:r w:rsidRPr="0005782C">
              <w:rPr>
                <w:rFonts w:ascii="Franklin Gothic Book" w:hAnsi="Franklin Gothic Book"/>
              </w:rPr>
              <w:t>(</w:t>
            </w:r>
            <w:r w:rsidRPr="0005782C">
              <w:rPr>
                <w:rFonts w:ascii="Franklin Gothic Book" w:hAnsi="Franklin Gothic Book"/>
                <w:lang w:val="en-US"/>
              </w:rPr>
              <w:t>b</w:t>
            </w:r>
            <w:r w:rsidRPr="0005782C">
              <w:rPr>
                <w:rFonts w:ascii="Franklin Gothic Book" w:hAnsi="Franklin Gothic Book"/>
              </w:rPr>
              <w:t>) член коллегиального органа управления;</w:t>
            </w:r>
          </w:p>
          <w:p w14:paraId="4E876F04" w14:textId="77777777" w:rsidR="005150B7" w:rsidRPr="0005782C" w:rsidRDefault="005150B7" w:rsidP="005150B7">
            <w:pPr>
              <w:autoSpaceDE w:val="0"/>
              <w:autoSpaceDN w:val="0"/>
              <w:adjustRightInd w:val="0"/>
              <w:contextualSpacing/>
              <w:jc w:val="both"/>
              <w:rPr>
                <w:rFonts w:ascii="Franklin Gothic Book" w:hAnsi="Franklin Gothic Book"/>
              </w:rPr>
            </w:pPr>
            <w:r w:rsidRPr="0005782C">
              <w:rPr>
                <w:rFonts w:ascii="Franklin Gothic Book" w:hAnsi="Franklin Gothic Book"/>
              </w:rPr>
              <w:sym w:font="Wingdings" w:char="F071"/>
            </w:r>
            <w:r w:rsidRPr="0005782C">
              <w:rPr>
                <w:rFonts w:ascii="Franklin Gothic Book" w:hAnsi="Franklin Gothic Book"/>
              </w:rPr>
              <w:t>Да</w:t>
            </w:r>
            <w:r w:rsidRPr="0005782C">
              <w:rPr>
                <w:rFonts w:ascii="Franklin Gothic Book" w:hAnsi="Franklin Gothic Book"/>
              </w:rPr>
              <w:sym w:font="Wingdings" w:char="F071"/>
            </w:r>
            <w:r w:rsidRPr="0005782C">
              <w:rPr>
                <w:rFonts w:ascii="Franklin Gothic Book" w:hAnsi="Franklin Gothic Book"/>
              </w:rPr>
              <w:t>Нет</w:t>
            </w:r>
          </w:p>
          <w:p w14:paraId="3CBACC96" w14:textId="77777777" w:rsidR="005150B7" w:rsidRPr="0005782C" w:rsidRDefault="005150B7" w:rsidP="005150B7">
            <w:pPr>
              <w:autoSpaceDE w:val="0"/>
              <w:autoSpaceDN w:val="0"/>
              <w:adjustRightInd w:val="0"/>
              <w:contextualSpacing/>
              <w:jc w:val="both"/>
              <w:rPr>
                <w:rFonts w:ascii="Franklin Gothic Book" w:hAnsi="Franklin Gothic Book"/>
              </w:rPr>
            </w:pPr>
            <w:r w:rsidRPr="0005782C">
              <w:rPr>
                <w:rFonts w:ascii="Franklin Gothic Book" w:hAnsi="Franklin Gothic Book"/>
              </w:rPr>
              <w:t>Если ответ «Да», то просим указать ФИО члена коллегиального органа управления.</w:t>
            </w:r>
          </w:p>
          <w:p w14:paraId="6547720D" w14:textId="77777777" w:rsidR="005150B7" w:rsidRPr="0005782C" w:rsidRDefault="005150B7" w:rsidP="005150B7">
            <w:pPr>
              <w:autoSpaceDE w:val="0"/>
              <w:autoSpaceDN w:val="0"/>
              <w:adjustRightInd w:val="0"/>
              <w:contextualSpacing/>
              <w:jc w:val="both"/>
              <w:rPr>
                <w:rFonts w:ascii="Franklin Gothic Book" w:hAnsi="Franklin Gothic Book"/>
              </w:rPr>
            </w:pPr>
            <w:r w:rsidRPr="0005782C">
              <w:rPr>
                <w:rFonts w:ascii="Franklin Gothic Book" w:hAnsi="Franklin Gothic Book"/>
              </w:rPr>
              <w:t>____________________________________</w:t>
            </w:r>
          </w:p>
          <w:p w14:paraId="00EF5B95" w14:textId="77777777" w:rsidR="005150B7" w:rsidRPr="0005782C" w:rsidRDefault="005150B7" w:rsidP="005150B7">
            <w:pPr>
              <w:autoSpaceDE w:val="0"/>
              <w:autoSpaceDN w:val="0"/>
              <w:adjustRightInd w:val="0"/>
              <w:contextualSpacing/>
              <w:jc w:val="both"/>
              <w:rPr>
                <w:rFonts w:ascii="Franklin Gothic Book" w:hAnsi="Franklin Gothic Book"/>
              </w:rPr>
            </w:pPr>
            <w:r w:rsidRPr="0005782C">
              <w:rPr>
                <w:rFonts w:ascii="Franklin Gothic Book" w:hAnsi="Franklin Gothic Book"/>
              </w:rPr>
              <w:t>(с) лицо, осуществляющее полномочия единоличного исполнительного органа.</w:t>
            </w:r>
          </w:p>
          <w:p w14:paraId="79990418" w14:textId="77777777" w:rsidR="005150B7" w:rsidRPr="0005782C" w:rsidRDefault="005150B7" w:rsidP="005150B7">
            <w:pPr>
              <w:autoSpaceDE w:val="0"/>
              <w:autoSpaceDN w:val="0"/>
              <w:adjustRightInd w:val="0"/>
              <w:contextualSpacing/>
              <w:jc w:val="both"/>
              <w:rPr>
                <w:rFonts w:ascii="Franklin Gothic Book" w:hAnsi="Franklin Gothic Book"/>
              </w:rPr>
            </w:pPr>
            <w:r w:rsidRPr="0005782C">
              <w:rPr>
                <w:rFonts w:ascii="Franklin Gothic Book" w:hAnsi="Franklin Gothic Book"/>
              </w:rPr>
              <w:sym w:font="Wingdings" w:char="F071"/>
            </w:r>
            <w:r w:rsidRPr="0005782C">
              <w:rPr>
                <w:rFonts w:ascii="Franklin Gothic Book" w:hAnsi="Franklin Gothic Book"/>
              </w:rPr>
              <w:t>Да</w:t>
            </w:r>
            <w:r w:rsidRPr="0005782C">
              <w:rPr>
                <w:rFonts w:ascii="Franklin Gothic Book" w:hAnsi="Franklin Gothic Book"/>
              </w:rPr>
              <w:sym w:font="Wingdings" w:char="F071"/>
            </w:r>
            <w:r w:rsidRPr="0005782C">
              <w:rPr>
                <w:rFonts w:ascii="Franklin Gothic Book" w:hAnsi="Franklin Gothic Book"/>
              </w:rPr>
              <w:t>Нет</w:t>
            </w:r>
          </w:p>
          <w:p w14:paraId="7E3F09EC" w14:textId="77777777" w:rsidR="005150B7" w:rsidRPr="0005782C" w:rsidRDefault="005150B7" w:rsidP="005150B7">
            <w:pPr>
              <w:autoSpaceDE w:val="0"/>
              <w:autoSpaceDN w:val="0"/>
              <w:adjustRightInd w:val="0"/>
              <w:contextualSpacing/>
              <w:jc w:val="both"/>
              <w:rPr>
                <w:rFonts w:ascii="Franklin Gothic Book" w:hAnsi="Franklin Gothic Book"/>
              </w:rPr>
            </w:pPr>
            <w:r w:rsidRPr="0005782C">
              <w:rPr>
                <w:rFonts w:ascii="Franklin Gothic Book" w:hAnsi="Franklin Gothic Book"/>
              </w:rPr>
              <w:t>Если ответ «Да», то просим указать ФИО члена единоличного исполнительного органа.</w:t>
            </w:r>
          </w:p>
          <w:p w14:paraId="536C9C31" w14:textId="77777777" w:rsidR="005150B7" w:rsidRPr="0005782C" w:rsidRDefault="005150B7" w:rsidP="005150B7">
            <w:pPr>
              <w:autoSpaceDE w:val="0"/>
              <w:autoSpaceDN w:val="0"/>
              <w:adjustRightInd w:val="0"/>
              <w:contextualSpacing/>
              <w:jc w:val="both"/>
              <w:rPr>
                <w:rFonts w:ascii="Franklin Gothic Book" w:hAnsi="Franklin Gothic Book"/>
              </w:rPr>
            </w:pPr>
            <w:r w:rsidRPr="0005782C">
              <w:rPr>
                <w:rFonts w:ascii="Franklin Gothic Book" w:hAnsi="Franklin Gothic Book"/>
              </w:rPr>
              <w:t>____________________________________</w:t>
            </w:r>
          </w:p>
          <w:p w14:paraId="08B0EE94" w14:textId="77777777" w:rsidR="005150B7" w:rsidRPr="0005782C" w:rsidRDefault="005150B7" w:rsidP="005150B7">
            <w:pPr>
              <w:autoSpaceDE w:val="0"/>
              <w:autoSpaceDN w:val="0"/>
              <w:adjustRightInd w:val="0"/>
              <w:ind w:firstLine="25"/>
              <w:contextualSpacing/>
              <w:jc w:val="both"/>
              <w:rPr>
                <w:rFonts w:ascii="Franklin Gothic Book" w:hAnsi="Franklin Gothic Book"/>
                <w:b/>
              </w:rPr>
            </w:pPr>
            <w:r w:rsidRPr="0005782C">
              <w:rPr>
                <w:rFonts w:ascii="Franklin Gothic Book" w:hAnsi="Franklin Gothic Book"/>
                <w:b/>
              </w:rPr>
              <w:t xml:space="preserve">3. Близкие родственники, оказывающие влияние на частное лицо </w:t>
            </w:r>
            <w:proofErr w:type="gramStart"/>
            <w:r w:rsidRPr="0005782C">
              <w:rPr>
                <w:rFonts w:ascii="Franklin Gothic Book" w:hAnsi="Franklin Gothic Book"/>
                <w:b/>
              </w:rPr>
              <w:t>или</w:t>
            </w:r>
            <w:proofErr w:type="gramEnd"/>
            <w:r w:rsidRPr="0005782C">
              <w:rPr>
                <w:rFonts w:ascii="Franklin Gothic Book" w:hAnsi="Franklin Gothic Book"/>
                <w:b/>
              </w:rPr>
              <w:t xml:space="preserve"> которые могут оказаться под его влиянием в ходе проведения операций с предприятием:</w:t>
            </w:r>
          </w:p>
          <w:p w14:paraId="06BD5107" w14:textId="77777777" w:rsidR="005150B7" w:rsidRPr="0005782C" w:rsidRDefault="005150B7" w:rsidP="005150B7">
            <w:pPr>
              <w:widowControl w:val="0"/>
              <w:autoSpaceDE w:val="0"/>
              <w:autoSpaceDN w:val="0"/>
              <w:adjustRightInd w:val="0"/>
              <w:ind w:firstLine="25"/>
              <w:contextualSpacing/>
              <w:jc w:val="both"/>
              <w:rPr>
                <w:rFonts w:ascii="Franklin Gothic Book" w:hAnsi="Franklin Gothic Book"/>
              </w:rPr>
            </w:pPr>
            <w:r w:rsidRPr="0005782C">
              <w:rPr>
                <w:rFonts w:ascii="Franklin Gothic Book" w:hAnsi="Franklin Gothic Book"/>
              </w:rPr>
              <w:t xml:space="preserve"> (a) дети, а также супруг (супруга) или гражданский супруг (супруга) такого лица;</w:t>
            </w:r>
          </w:p>
          <w:p w14:paraId="27DA21EE" w14:textId="77777777" w:rsidR="005150B7" w:rsidRPr="0005782C" w:rsidRDefault="005150B7" w:rsidP="005150B7">
            <w:pPr>
              <w:autoSpaceDE w:val="0"/>
              <w:autoSpaceDN w:val="0"/>
              <w:adjustRightInd w:val="0"/>
              <w:contextualSpacing/>
              <w:jc w:val="both"/>
              <w:rPr>
                <w:rFonts w:ascii="Franklin Gothic Book" w:hAnsi="Franklin Gothic Book"/>
              </w:rPr>
            </w:pPr>
            <w:r w:rsidRPr="0005782C">
              <w:rPr>
                <w:rFonts w:ascii="Franklin Gothic Book" w:hAnsi="Franklin Gothic Book"/>
              </w:rPr>
              <w:sym w:font="Wingdings" w:char="F071"/>
            </w:r>
            <w:r w:rsidRPr="0005782C">
              <w:rPr>
                <w:rFonts w:ascii="Franklin Gothic Book" w:hAnsi="Franklin Gothic Book"/>
              </w:rPr>
              <w:t>Да</w:t>
            </w:r>
            <w:r w:rsidRPr="0005782C">
              <w:rPr>
                <w:rFonts w:ascii="Franklin Gothic Book" w:hAnsi="Franklin Gothic Book"/>
              </w:rPr>
              <w:sym w:font="Wingdings" w:char="F071"/>
            </w:r>
            <w:r w:rsidRPr="0005782C">
              <w:rPr>
                <w:rFonts w:ascii="Franklin Gothic Book" w:hAnsi="Franklin Gothic Book"/>
              </w:rPr>
              <w:t>Нет</w:t>
            </w:r>
          </w:p>
          <w:p w14:paraId="76547DA0" w14:textId="77777777" w:rsidR="005150B7" w:rsidRPr="0005782C" w:rsidRDefault="005150B7" w:rsidP="005150B7">
            <w:pPr>
              <w:ind w:firstLine="25"/>
              <w:contextualSpacing/>
              <w:rPr>
                <w:rFonts w:ascii="Franklin Gothic Book" w:hAnsi="Franklin Gothic Book"/>
              </w:rPr>
            </w:pPr>
            <w:r w:rsidRPr="0005782C">
              <w:rPr>
                <w:rFonts w:ascii="Franklin Gothic Book" w:hAnsi="Franklin Gothic Book"/>
              </w:rPr>
              <w:t>Если ответ «Да», то просим указать ФИО близкого родственника и степень родства.</w:t>
            </w:r>
          </w:p>
          <w:p w14:paraId="22645EFC" w14:textId="77777777" w:rsidR="005150B7" w:rsidRPr="0005782C" w:rsidRDefault="005150B7" w:rsidP="005150B7">
            <w:pPr>
              <w:contextualSpacing/>
              <w:rPr>
                <w:rFonts w:ascii="Franklin Gothic Book" w:hAnsi="Franklin Gothic Book"/>
              </w:rPr>
            </w:pPr>
            <w:r w:rsidRPr="0005782C">
              <w:rPr>
                <w:rFonts w:ascii="Franklin Gothic Book" w:hAnsi="Franklin Gothic Book"/>
              </w:rPr>
              <w:t>___________________________________</w:t>
            </w:r>
          </w:p>
          <w:p w14:paraId="7F9CA6C2" w14:textId="77777777" w:rsidR="005150B7" w:rsidRPr="0005782C" w:rsidRDefault="005150B7" w:rsidP="005150B7">
            <w:pPr>
              <w:ind w:firstLine="25"/>
              <w:contextualSpacing/>
              <w:rPr>
                <w:rFonts w:ascii="Franklin Gothic Book" w:hAnsi="Franklin Gothic Book"/>
              </w:rPr>
            </w:pPr>
            <w:r w:rsidRPr="0005782C">
              <w:rPr>
                <w:rFonts w:ascii="Franklin Gothic Book" w:hAnsi="Franklin Gothic Book"/>
              </w:rPr>
              <w:t xml:space="preserve"> (b) дети супруга (супруги) или гражданского супруга (супруги) такого лица;</w:t>
            </w:r>
          </w:p>
          <w:p w14:paraId="37B6700A" w14:textId="77777777" w:rsidR="005150B7" w:rsidRPr="0005782C" w:rsidRDefault="005150B7" w:rsidP="005150B7">
            <w:pPr>
              <w:autoSpaceDE w:val="0"/>
              <w:autoSpaceDN w:val="0"/>
              <w:adjustRightInd w:val="0"/>
              <w:contextualSpacing/>
              <w:jc w:val="both"/>
              <w:rPr>
                <w:rFonts w:ascii="Franklin Gothic Book" w:hAnsi="Franklin Gothic Book"/>
              </w:rPr>
            </w:pPr>
            <w:r w:rsidRPr="0005782C">
              <w:rPr>
                <w:rFonts w:ascii="Franklin Gothic Book" w:hAnsi="Franklin Gothic Book"/>
              </w:rPr>
              <w:sym w:font="Wingdings" w:char="F071"/>
            </w:r>
            <w:r w:rsidRPr="0005782C">
              <w:rPr>
                <w:rFonts w:ascii="Franklin Gothic Book" w:hAnsi="Franklin Gothic Book"/>
              </w:rPr>
              <w:t>Да</w:t>
            </w:r>
            <w:r w:rsidRPr="0005782C">
              <w:rPr>
                <w:rFonts w:ascii="Franklin Gothic Book" w:hAnsi="Franklin Gothic Book"/>
              </w:rPr>
              <w:sym w:font="Wingdings" w:char="F071"/>
            </w:r>
            <w:r w:rsidRPr="0005782C">
              <w:rPr>
                <w:rFonts w:ascii="Franklin Gothic Book" w:hAnsi="Franklin Gothic Book"/>
              </w:rPr>
              <w:t>Нет</w:t>
            </w:r>
          </w:p>
          <w:p w14:paraId="6CF50A5E" w14:textId="77777777" w:rsidR="005150B7" w:rsidRPr="0005782C" w:rsidRDefault="005150B7" w:rsidP="005150B7">
            <w:pPr>
              <w:ind w:firstLine="25"/>
              <w:contextualSpacing/>
              <w:rPr>
                <w:rFonts w:ascii="Franklin Gothic Book" w:hAnsi="Franklin Gothic Book"/>
              </w:rPr>
            </w:pPr>
            <w:r w:rsidRPr="0005782C">
              <w:rPr>
                <w:rFonts w:ascii="Franklin Gothic Book" w:hAnsi="Franklin Gothic Book"/>
              </w:rPr>
              <w:t>Если ответ «Да», то просим указать ФИО близкого родственника и степень родства.</w:t>
            </w:r>
          </w:p>
          <w:p w14:paraId="0F9BB715" w14:textId="77777777" w:rsidR="005150B7" w:rsidRPr="0005782C" w:rsidRDefault="005150B7" w:rsidP="005150B7">
            <w:pPr>
              <w:ind w:firstLine="25"/>
              <w:contextualSpacing/>
              <w:rPr>
                <w:rFonts w:ascii="Franklin Gothic Book" w:hAnsi="Franklin Gothic Book"/>
              </w:rPr>
            </w:pPr>
            <w:r w:rsidRPr="0005782C">
              <w:rPr>
                <w:rFonts w:ascii="Franklin Gothic Book" w:hAnsi="Franklin Gothic Book"/>
              </w:rPr>
              <w:t>___________________________________</w:t>
            </w:r>
          </w:p>
          <w:p w14:paraId="63CB48B7" w14:textId="77777777" w:rsidR="005150B7" w:rsidRPr="0005782C" w:rsidRDefault="005150B7" w:rsidP="005150B7">
            <w:pPr>
              <w:ind w:firstLine="25"/>
              <w:contextualSpacing/>
              <w:jc w:val="both"/>
              <w:rPr>
                <w:rFonts w:ascii="Franklin Gothic Book" w:hAnsi="Franklin Gothic Book"/>
              </w:rPr>
            </w:pPr>
            <w:r w:rsidRPr="0005782C">
              <w:rPr>
                <w:rFonts w:ascii="Franklin Gothic Book" w:hAnsi="Franklin Gothic Book"/>
              </w:rPr>
              <w:t>(c) иждивенцы такого лица, супруга (супруги) или гражданского супруга (супруги) такого лица.</w:t>
            </w:r>
          </w:p>
          <w:p w14:paraId="08B17524" w14:textId="77777777" w:rsidR="005150B7" w:rsidRPr="0005782C" w:rsidRDefault="005150B7" w:rsidP="005150B7">
            <w:pPr>
              <w:autoSpaceDE w:val="0"/>
              <w:autoSpaceDN w:val="0"/>
              <w:adjustRightInd w:val="0"/>
              <w:contextualSpacing/>
              <w:jc w:val="both"/>
              <w:rPr>
                <w:rFonts w:ascii="Franklin Gothic Book" w:hAnsi="Franklin Gothic Book"/>
              </w:rPr>
            </w:pPr>
            <w:r w:rsidRPr="0005782C">
              <w:rPr>
                <w:rFonts w:ascii="Franklin Gothic Book" w:hAnsi="Franklin Gothic Book"/>
              </w:rPr>
              <w:sym w:font="Wingdings" w:char="F071"/>
            </w:r>
            <w:r w:rsidRPr="0005782C">
              <w:rPr>
                <w:rFonts w:ascii="Franklin Gothic Book" w:hAnsi="Franklin Gothic Book"/>
              </w:rPr>
              <w:t>Да</w:t>
            </w:r>
            <w:r w:rsidRPr="0005782C">
              <w:rPr>
                <w:rFonts w:ascii="Franklin Gothic Book" w:hAnsi="Franklin Gothic Book"/>
              </w:rPr>
              <w:sym w:font="Wingdings" w:char="F071"/>
            </w:r>
            <w:r w:rsidRPr="0005782C">
              <w:rPr>
                <w:rFonts w:ascii="Franklin Gothic Book" w:hAnsi="Franklin Gothic Book"/>
              </w:rPr>
              <w:t>Нет</w:t>
            </w:r>
          </w:p>
          <w:p w14:paraId="1AE7A5B2" w14:textId="77777777" w:rsidR="005150B7" w:rsidRPr="0005782C" w:rsidRDefault="005150B7" w:rsidP="005150B7">
            <w:pPr>
              <w:ind w:firstLine="25"/>
              <w:contextualSpacing/>
              <w:rPr>
                <w:rFonts w:ascii="Franklin Gothic Book" w:hAnsi="Franklin Gothic Book"/>
              </w:rPr>
            </w:pPr>
            <w:r w:rsidRPr="0005782C">
              <w:rPr>
                <w:rFonts w:ascii="Franklin Gothic Book" w:hAnsi="Franklin Gothic Book"/>
              </w:rPr>
              <w:t>Если ответ «Да», то просим указать ФИО близкого родственника и степень родства.</w:t>
            </w:r>
          </w:p>
          <w:p w14:paraId="43CC594F" w14:textId="77777777" w:rsidR="005150B7" w:rsidRPr="0005782C" w:rsidRDefault="005150B7" w:rsidP="005150B7">
            <w:pPr>
              <w:ind w:firstLine="25"/>
              <w:contextualSpacing/>
              <w:jc w:val="both"/>
              <w:rPr>
                <w:rFonts w:ascii="Franklin Gothic Book" w:hAnsi="Franklin Gothic Book"/>
              </w:rPr>
            </w:pPr>
            <w:r w:rsidRPr="0005782C">
              <w:rPr>
                <w:rFonts w:ascii="Franklin Gothic Book" w:hAnsi="Franklin Gothic Book"/>
              </w:rPr>
              <w:t>___________________________________</w:t>
            </w:r>
          </w:p>
          <w:p w14:paraId="118AF5A8" w14:textId="77777777" w:rsidR="005150B7" w:rsidRPr="0005782C" w:rsidRDefault="005150B7" w:rsidP="005150B7">
            <w:pPr>
              <w:ind w:firstLine="25"/>
              <w:contextualSpacing/>
              <w:jc w:val="both"/>
              <w:rPr>
                <w:rFonts w:ascii="Franklin Gothic Book" w:hAnsi="Franklin Gothic Book"/>
              </w:rPr>
            </w:pPr>
          </w:p>
        </w:tc>
        <w:tc>
          <w:tcPr>
            <w:tcW w:w="4501" w:type="dxa"/>
          </w:tcPr>
          <w:p w14:paraId="1AFEEC39"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r w:rsidRPr="0005782C">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40B91768" w14:textId="77777777" w:rsidR="005150B7" w:rsidRPr="0005782C" w:rsidRDefault="005150B7" w:rsidP="005150B7">
            <w:pPr>
              <w:autoSpaceDE w:val="0"/>
              <w:autoSpaceDN w:val="0"/>
              <w:adjustRightInd w:val="0"/>
              <w:contextualSpacing/>
              <w:jc w:val="both"/>
              <w:rPr>
                <w:rFonts w:ascii="Franklin Gothic Book" w:hAnsi="Franklin Gothic Book"/>
              </w:rPr>
            </w:pPr>
            <w:r w:rsidRPr="0005782C">
              <w:rPr>
                <w:rFonts w:ascii="Franklin Gothic Book" w:hAnsi="Franklin Gothic Book"/>
              </w:rPr>
              <w:sym w:font="Wingdings" w:char="F071"/>
            </w:r>
            <w:r w:rsidRPr="0005782C">
              <w:rPr>
                <w:rFonts w:ascii="Franklin Gothic Book" w:hAnsi="Franklin Gothic Book"/>
              </w:rPr>
              <w:t>Да</w:t>
            </w:r>
            <w:r w:rsidRPr="0005782C">
              <w:rPr>
                <w:rFonts w:ascii="Franklin Gothic Book" w:hAnsi="Franklin Gothic Book"/>
              </w:rPr>
              <w:sym w:font="Wingdings" w:char="F071"/>
            </w:r>
            <w:r w:rsidRPr="0005782C">
              <w:rPr>
                <w:rFonts w:ascii="Franklin Gothic Book" w:hAnsi="Franklin Gothic Book"/>
              </w:rPr>
              <w:t>Нет</w:t>
            </w:r>
          </w:p>
          <w:p w14:paraId="17C3BC50"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r w:rsidRPr="0005782C">
              <w:rPr>
                <w:rFonts w:ascii="Franklin Gothic Book" w:eastAsia="Arial" w:hAnsi="Franklin Gothic Book"/>
                <w:lang w:eastAsia="ar-SA"/>
              </w:rPr>
              <w:t>Если ответ «Да», то просим указать соответствующий признак и ФИО.</w:t>
            </w:r>
          </w:p>
          <w:p w14:paraId="4B1C0022"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r w:rsidRPr="0005782C">
              <w:rPr>
                <w:rFonts w:ascii="Franklin Gothic Book" w:eastAsia="Arial" w:hAnsi="Franklin Gothic Book"/>
                <w:lang w:eastAsia="ar-SA"/>
              </w:rPr>
              <w:t>__________________________________________</w:t>
            </w:r>
          </w:p>
          <w:p w14:paraId="0C3E059A"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r w:rsidRPr="0005782C">
              <w:rPr>
                <w:rFonts w:ascii="Franklin Gothic Book" w:eastAsia="Arial" w:hAnsi="Franklin Gothic Book"/>
                <w:lang w:eastAsia="ar-SA"/>
              </w:rPr>
              <w:t>__________________________________________</w:t>
            </w:r>
          </w:p>
          <w:p w14:paraId="426991FA"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r w:rsidRPr="0005782C">
              <w:rPr>
                <w:rFonts w:ascii="Franklin Gothic Book" w:eastAsia="Arial" w:hAnsi="Franklin Gothic Book"/>
                <w:lang w:eastAsia="ar-SA"/>
              </w:rPr>
              <w:t>__________________________________________</w:t>
            </w:r>
          </w:p>
          <w:p w14:paraId="67120407"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p>
          <w:p w14:paraId="39316313"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r w:rsidRPr="0005782C">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36B2A446" w14:textId="77777777" w:rsidR="005150B7" w:rsidRPr="0005782C" w:rsidRDefault="005150B7" w:rsidP="005150B7">
            <w:pPr>
              <w:autoSpaceDE w:val="0"/>
              <w:autoSpaceDN w:val="0"/>
              <w:adjustRightInd w:val="0"/>
              <w:contextualSpacing/>
              <w:jc w:val="both"/>
              <w:rPr>
                <w:rFonts w:ascii="Franklin Gothic Book" w:hAnsi="Franklin Gothic Book"/>
              </w:rPr>
            </w:pPr>
            <w:r w:rsidRPr="0005782C">
              <w:rPr>
                <w:rFonts w:ascii="Franklin Gothic Book" w:hAnsi="Franklin Gothic Book"/>
              </w:rPr>
              <w:sym w:font="Wingdings" w:char="F071"/>
            </w:r>
            <w:r w:rsidRPr="0005782C">
              <w:rPr>
                <w:rFonts w:ascii="Franklin Gothic Book" w:hAnsi="Franklin Gothic Book"/>
              </w:rPr>
              <w:t>Да</w:t>
            </w:r>
            <w:r w:rsidRPr="0005782C">
              <w:rPr>
                <w:rFonts w:ascii="Franklin Gothic Book" w:hAnsi="Franklin Gothic Book"/>
              </w:rPr>
              <w:sym w:font="Wingdings" w:char="F071"/>
            </w:r>
            <w:r w:rsidRPr="0005782C">
              <w:rPr>
                <w:rFonts w:ascii="Franklin Gothic Book" w:hAnsi="Franklin Gothic Book"/>
              </w:rPr>
              <w:t>Нет</w:t>
            </w:r>
          </w:p>
          <w:p w14:paraId="7E54D922"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r w:rsidRPr="0005782C">
              <w:rPr>
                <w:rFonts w:ascii="Franklin Gothic Book" w:eastAsia="Arial" w:hAnsi="Franklin Gothic Book"/>
                <w:lang w:eastAsia="ar-SA"/>
              </w:rPr>
              <w:t>Если ответ «Да», то просим указать ФИО участников совместного предприятия.</w:t>
            </w:r>
          </w:p>
          <w:p w14:paraId="181AE70A"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r w:rsidRPr="0005782C">
              <w:rPr>
                <w:rFonts w:ascii="Franklin Gothic Book" w:eastAsia="Arial" w:hAnsi="Franklin Gothic Book"/>
                <w:lang w:eastAsia="ar-SA"/>
              </w:rPr>
              <w:t>__________________________________________</w:t>
            </w:r>
          </w:p>
          <w:p w14:paraId="5B1E1D82"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r w:rsidRPr="0005782C">
              <w:rPr>
                <w:rFonts w:ascii="Franklin Gothic Book" w:eastAsia="Arial" w:hAnsi="Franklin Gothic Book"/>
                <w:lang w:eastAsia="ar-SA"/>
              </w:rPr>
              <w:t>__________________________________________</w:t>
            </w:r>
          </w:p>
          <w:p w14:paraId="2D5EEAE1"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r w:rsidRPr="0005782C">
              <w:rPr>
                <w:rFonts w:ascii="Franklin Gothic Book" w:eastAsia="Arial" w:hAnsi="Franklin Gothic Book"/>
                <w:lang w:eastAsia="ar-SA"/>
              </w:rPr>
              <w:t>__________________________________________</w:t>
            </w:r>
          </w:p>
          <w:p w14:paraId="2D658DBC"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p>
          <w:p w14:paraId="2BFB3087" w14:textId="77777777" w:rsidR="005150B7" w:rsidRPr="0005782C" w:rsidRDefault="005150B7" w:rsidP="005150B7">
            <w:pPr>
              <w:widowControl w:val="0"/>
              <w:tabs>
                <w:tab w:val="left" w:pos="651"/>
              </w:tabs>
              <w:suppressAutoHyphens/>
              <w:autoSpaceDE w:val="0"/>
              <w:contextualSpacing/>
              <w:jc w:val="both"/>
              <w:rPr>
                <w:rFonts w:ascii="Franklin Gothic Book" w:eastAsia="Arial" w:hAnsi="Franklin Gothic Book"/>
                <w:lang w:eastAsia="ar-SA"/>
              </w:rPr>
            </w:pPr>
            <w:r w:rsidRPr="0005782C">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w:t>
            </w:r>
            <w:r w:rsidRPr="0005782C">
              <w:rPr>
                <w:rFonts w:ascii="Franklin Gothic Book" w:eastAsia="Arial" w:hAnsi="Franklin Gothic Book"/>
                <w:lang w:eastAsia="ar-SA"/>
              </w:rPr>
              <w:lastRenderedPageBreak/>
              <w:t>влиять на свободу действий предприятия или участвовать в процессе принятия решений предприятием);</w:t>
            </w:r>
          </w:p>
          <w:p w14:paraId="5E816C9B" w14:textId="77777777" w:rsidR="005150B7" w:rsidRPr="0005782C" w:rsidRDefault="005150B7" w:rsidP="005150B7">
            <w:pPr>
              <w:autoSpaceDE w:val="0"/>
              <w:autoSpaceDN w:val="0"/>
              <w:adjustRightInd w:val="0"/>
              <w:contextualSpacing/>
              <w:jc w:val="both"/>
              <w:rPr>
                <w:rFonts w:ascii="Franklin Gothic Book" w:hAnsi="Franklin Gothic Book"/>
              </w:rPr>
            </w:pPr>
            <w:r w:rsidRPr="0005782C">
              <w:rPr>
                <w:rFonts w:ascii="Franklin Gothic Book" w:hAnsi="Franklin Gothic Book"/>
              </w:rPr>
              <w:sym w:font="Wingdings" w:char="F071"/>
            </w:r>
            <w:r w:rsidRPr="0005782C">
              <w:rPr>
                <w:rFonts w:ascii="Franklin Gothic Book" w:hAnsi="Franklin Gothic Book"/>
              </w:rPr>
              <w:t>Да</w:t>
            </w:r>
            <w:r w:rsidRPr="0005782C">
              <w:rPr>
                <w:rFonts w:ascii="Franklin Gothic Book" w:hAnsi="Franklin Gothic Book"/>
              </w:rPr>
              <w:sym w:font="Wingdings" w:char="F071"/>
            </w:r>
            <w:r w:rsidRPr="0005782C">
              <w:rPr>
                <w:rFonts w:ascii="Franklin Gothic Book" w:hAnsi="Franklin Gothic Book"/>
              </w:rPr>
              <w:t>Нет</w:t>
            </w:r>
          </w:p>
          <w:p w14:paraId="26304DAD"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r w:rsidRPr="0005782C">
              <w:rPr>
                <w:rFonts w:ascii="Franklin Gothic Book" w:eastAsia="Arial" w:hAnsi="Franklin Gothic Book"/>
                <w:lang w:eastAsia="ar-SA"/>
              </w:rPr>
              <w:t>Если ответ «Да», то просим указать соответствующий признак с указанием организации.</w:t>
            </w:r>
          </w:p>
          <w:p w14:paraId="2620B7BF"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r w:rsidRPr="0005782C">
              <w:rPr>
                <w:rFonts w:ascii="Franklin Gothic Book" w:eastAsia="Arial" w:hAnsi="Franklin Gothic Book"/>
                <w:lang w:eastAsia="ar-SA"/>
              </w:rPr>
              <w:t>__________________________________________</w:t>
            </w:r>
          </w:p>
          <w:p w14:paraId="5035E251"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r w:rsidRPr="0005782C">
              <w:rPr>
                <w:rFonts w:ascii="Franklin Gothic Book" w:eastAsia="Arial" w:hAnsi="Franklin Gothic Book"/>
                <w:lang w:eastAsia="ar-SA"/>
              </w:rPr>
              <w:t>__________________________________________</w:t>
            </w:r>
          </w:p>
          <w:p w14:paraId="3E3825A7"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r w:rsidRPr="0005782C">
              <w:rPr>
                <w:rFonts w:ascii="Franklin Gothic Book" w:eastAsia="Arial" w:hAnsi="Franklin Gothic Book"/>
                <w:lang w:eastAsia="ar-SA"/>
              </w:rPr>
              <w:t>__________________________________________</w:t>
            </w:r>
          </w:p>
          <w:p w14:paraId="0B09448C"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p>
          <w:p w14:paraId="7D977045"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r w:rsidRPr="0005782C">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05782C">
              <w:rPr>
                <w:rFonts w:ascii="Franklin Gothic Book" w:eastAsia="Arial" w:hAnsi="Franklin Gothic Book"/>
                <w:lang w:eastAsia="ar-SA"/>
              </w:rPr>
              <w:t>по причине</w:t>
            </w:r>
            <w:proofErr w:type="gramEnd"/>
            <w:r w:rsidRPr="0005782C">
              <w:rPr>
                <w:rFonts w:ascii="Franklin Gothic Book" w:eastAsia="Arial" w:hAnsi="Franklin Gothic Book"/>
                <w:lang w:eastAsia="ar-SA"/>
              </w:rPr>
              <w:t xml:space="preserve"> возникающей в результате этого экономической зависимости.</w:t>
            </w:r>
          </w:p>
          <w:p w14:paraId="35BAF6DC" w14:textId="77777777" w:rsidR="005150B7" w:rsidRPr="0005782C" w:rsidRDefault="005150B7" w:rsidP="005150B7">
            <w:pPr>
              <w:autoSpaceDE w:val="0"/>
              <w:autoSpaceDN w:val="0"/>
              <w:adjustRightInd w:val="0"/>
              <w:contextualSpacing/>
              <w:jc w:val="both"/>
              <w:rPr>
                <w:rFonts w:ascii="Franklin Gothic Book" w:hAnsi="Franklin Gothic Book"/>
              </w:rPr>
            </w:pPr>
            <w:r w:rsidRPr="0005782C">
              <w:rPr>
                <w:rFonts w:ascii="Franklin Gothic Book" w:hAnsi="Franklin Gothic Book"/>
              </w:rPr>
              <w:sym w:font="Wingdings" w:char="F071"/>
            </w:r>
            <w:r w:rsidRPr="0005782C">
              <w:rPr>
                <w:rFonts w:ascii="Franklin Gothic Book" w:hAnsi="Franklin Gothic Book"/>
              </w:rPr>
              <w:t>Да</w:t>
            </w:r>
            <w:r w:rsidRPr="0005782C">
              <w:rPr>
                <w:rFonts w:ascii="Franklin Gothic Book" w:hAnsi="Franklin Gothic Book"/>
              </w:rPr>
              <w:sym w:font="Wingdings" w:char="F071"/>
            </w:r>
            <w:r w:rsidRPr="0005782C">
              <w:rPr>
                <w:rFonts w:ascii="Franklin Gothic Book" w:hAnsi="Franklin Gothic Book"/>
              </w:rPr>
              <w:t>Нет</w:t>
            </w:r>
          </w:p>
          <w:p w14:paraId="609D300F"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r w:rsidRPr="0005782C">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09499CFF"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r w:rsidRPr="0005782C">
              <w:rPr>
                <w:rFonts w:ascii="Franklin Gothic Book" w:eastAsia="Arial" w:hAnsi="Franklin Gothic Book"/>
                <w:lang w:eastAsia="ar-SA"/>
              </w:rPr>
              <w:t>__________________________________________</w:t>
            </w:r>
          </w:p>
          <w:p w14:paraId="6818AB8A"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r w:rsidRPr="0005782C">
              <w:rPr>
                <w:rFonts w:ascii="Franklin Gothic Book" w:eastAsia="Arial" w:hAnsi="Franklin Gothic Book"/>
                <w:lang w:eastAsia="ar-SA"/>
              </w:rPr>
              <w:t>__________________________________________</w:t>
            </w:r>
          </w:p>
          <w:p w14:paraId="1579C339"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r w:rsidRPr="0005782C">
              <w:rPr>
                <w:rFonts w:ascii="Franklin Gothic Book" w:eastAsia="Arial" w:hAnsi="Franklin Gothic Book"/>
                <w:lang w:eastAsia="ar-SA"/>
              </w:rPr>
              <w:t>__________________________________________</w:t>
            </w:r>
          </w:p>
          <w:p w14:paraId="7B431F5F"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r w:rsidRPr="0005782C">
              <w:rPr>
                <w:rFonts w:ascii="Franklin Gothic Book" w:eastAsia="Arial" w:hAnsi="Franklin Gothic Book"/>
                <w:lang w:eastAsia="ar-SA"/>
              </w:rPr>
              <w:t>__________________________________________</w:t>
            </w:r>
          </w:p>
          <w:p w14:paraId="59176C28" w14:textId="77777777" w:rsidR="005150B7" w:rsidRPr="0005782C" w:rsidRDefault="005150B7" w:rsidP="005150B7">
            <w:pPr>
              <w:widowControl w:val="0"/>
              <w:suppressAutoHyphens/>
              <w:autoSpaceDE w:val="0"/>
              <w:contextualSpacing/>
              <w:jc w:val="both"/>
              <w:rPr>
                <w:rFonts w:ascii="Franklin Gothic Book" w:eastAsia="Arial" w:hAnsi="Franklin Gothic Book"/>
                <w:lang w:eastAsia="ar-SA"/>
              </w:rPr>
            </w:pPr>
            <w:r w:rsidRPr="0005782C">
              <w:rPr>
                <w:rFonts w:ascii="Franklin Gothic Book" w:eastAsia="Arial" w:hAnsi="Franklin Gothic Book"/>
                <w:lang w:eastAsia="ar-SA"/>
              </w:rPr>
              <w:t>__________________________________________</w:t>
            </w:r>
          </w:p>
          <w:p w14:paraId="729D230E" w14:textId="77777777" w:rsidR="005150B7" w:rsidRPr="0005782C" w:rsidRDefault="005150B7" w:rsidP="005150B7">
            <w:pPr>
              <w:rPr>
                <w:rFonts w:ascii="Franklin Gothic Book" w:hAnsi="Franklin Gothic Book"/>
              </w:rPr>
            </w:pPr>
          </w:p>
        </w:tc>
      </w:tr>
    </w:tbl>
    <w:p w14:paraId="46FDC12F" w14:textId="77777777" w:rsidR="005150B7" w:rsidRPr="0005782C" w:rsidRDefault="005150B7" w:rsidP="005150B7">
      <w:pPr>
        <w:rPr>
          <w:rFonts w:ascii="Franklin Gothic Book" w:hAnsi="Franklin Gothic Book"/>
        </w:rPr>
      </w:pPr>
    </w:p>
    <w:p w14:paraId="0FE900F1" w14:textId="77777777" w:rsidR="005150B7" w:rsidRPr="0005782C" w:rsidRDefault="005150B7" w:rsidP="005150B7">
      <w:pPr>
        <w:spacing w:after="120"/>
        <w:jc w:val="both"/>
        <w:rPr>
          <w:rFonts w:ascii="Franklin Gothic Book" w:hAnsi="Franklin Gothic Book"/>
        </w:rPr>
      </w:pPr>
      <w:r w:rsidRPr="0005782C">
        <w:rPr>
          <w:rFonts w:ascii="Franklin Gothic Book" w:hAnsi="Franklin Gothic Book"/>
        </w:rPr>
        <w:t>Поставщик должен сделать письменный вывод о признании или не признании себя связанной стороной ПАО «НМТП».</w:t>
      </w:r>
    </w:p>
    <w:p w14:paraId="78D5E15C" w14:textId="77777777" w:rsidR="005150B7" w:rsidRPr="0005782C" w:rsidRDefault="005150B7" w:rsidP="005150B7">
      <w:pPr>
        <w:tabs>
          <w:tab w:val="left" w:pos="7965"/>
        </w:tabs>
        <w:contextualSpacing/>
        <w:rPr>
          <w:rFonts w:ascii="Franklin Gothic Book" w:hAnsi="Franklin Gothic Book"/>
        </w:rPr>
      </w:pPr>
      <w:r w:rsidRPr="0005782C">
        <w:rPr>
          <w:rFonts w:ascii="Franklin Gothic Book" w:hAnsi="Franklin Gothic Book"/>
        </w:rPr>
        <w:t>Должность подписанта                                      Подпись                                                       ФИО</w:t>
      </w:r>
    </w:p>
    <w:p w14:paraId="40336F06" w14:textId="77777777" w:rsidR="005150B7" w:rsidRPr="0005782C" w:rsidRDefault="005150B7" w:rsidP="005150B7">
      <w:pPr>
        <w:contextualSpacing/>
        <w:rPr>
          <w:rFonts w:ascii="Franklin Gothic Book" w:hAnsi="Franklin Gothic Book"/>
          <w:b/>
        </w:rPr>
      </w:pPr>
      <w:r w:rsidRPr="0005782C">
        <w:rPr>
          <w:rFonts w:ascii="Franklin Gothic Book" w:hAnsi="Franklin Gothic Book"/>
        </w:rPr>
        <w:t>Дата</w:t>
      </w:r>
    </w:p>
    <w:p w14:paraId="1037028A" w14:textId="77777777" w:rsidR="005150B7" w:rsidRPr="0005782C" w:rsidRDefault="005150B7" w:rsidP="005150B7">
      <w:pPr>
        <w:tabs>
          <w:tab w:val="center" w:pos="4153"/>
          <w:tab w:val="right" w:pos="8306"/>
        </w:tabs>
        <w:jc w:val="both"/>
        <w:rPr>
          <w:rFonts w:ascii="Franklin Gothic Book" w:hAnsi="Franklin Gothic Book"/>
          <w:b/>
          <w:lang w:eastAsia="ar-SA"/>
        </w:rPr>
      </w:pPr>
    </w:p>
    <w:p w14:paraId="296914F1" w14:textId="77777777" w:rsidR="005150B7" w:rsidRPr="0005782C" w:rsidRDefault="005150B7" w:rsidP="005150B7">
      <w:pPr>
        <w:tabs>
          <w:tab w:val="center" w:pos="4153"/>
          <w:tab w:val="right" w:pos="8306"/>
        </w:tabs>
        <w:jc w:val="both"/>
        <w:rPr>
          <w:rFonts w:ascii="Franklin Gothic Book" w:hAnsi="Franklin Gothic Book"/>
          <w:lang w:eastAsia="ar-SA"/>
        </w:rPr>
      </w:pPr>
      <w:r w:rsidRPr="0005782C">
        <w:rPr>
          <w:rFonts w:ascii="Franklin Gothic Book" w:hAnsi="Franklin Gothic Book"/>
          <w:b/>
          <w:lang w:eastAsia="ar-SA"/>
        </w:rPr>
        <w:t>ПРИМЕЧАНИЕ:</w:t>
      </w:r>
      <w:r w:rsidRPr="0005782C">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3F552CDB" w14:textId="77777777" w:rsidR="005150B7" w:rsidRPr="0005782C" w:rsidRDefault="005150B7" w:rsidP="005150B7">
      <w:pPr>
        <w:tabs>
          <w:tab w:val="center" w:pos="4153"/>
          <w:tab w:val="right" w:pos="8306"/>
        </w:tabs>
        <w:jc w:val="both"/>
        <w:rPr>
          <w:rFonts w:ascii="Franklin Gothic Book" w:hAnsi="Franklin Gothic Book"/>
          <w:lang w:eastAsia="ar-SA"/>
        </w:rPr>
      </w:pPr>
      <w:r w:rsidRPr="0005782C">
        <w:rPr>
          <w:rFonts w:ascii="Franklin Gothic Book" w:hAnsi="Franklin Gothic Book"/>
          <w:b/>
          <w:lang w:eastAsia="ar-SA"/>
        </w:rPr>
        <w:t xml:space="preserve">АНКЕТА </w:t>
      </w:r>
      <w:r w:rsidRPr="0005782C">
        <w:rPr>
          <w:rFonts w:ascii="Franklin Gothic Book" w:hAnsi="Franklin Gothic Book"/>
          <w:lang w:eastAsia="ar-SA"/>
        </w:rPr>
        <w:t>должна быть заполнена и возвращена Поставщиком в адрес ПАО «НМТП».</w:t>
      </w:r>
    </w:p>
    <w:p w14:paraId="41A69617" w14:textId="77777777" w:rsidR="005150B7" w:rsidRPr="0005782C" w:rsidRDefault="005150B7" w:rsidP="005150B7">
      <w:pPr>
        <w:rPr>
          <w:rFonts w:ascii="Franklin Gothic Book" w:hAnsi="Franklin Gothic Book"/>
        </w:rPr>
      </w:pPr>
    </w:p>
    <w:p w14:paraId="0B6D8407" w14:textId="77777777" w:rsidR="00035761" w:rsidRDefault="00035761" w:rsidP="00320554">
      <w:pPr>
        <w:rPr>
          <w:rFonts w:ascii="Franklin Gothic Book" w:hAnsi="Franklin Gothic Book"/>
        </w:rPr>
      </w:pPr>
    </w:p>
    <w:p w14:paraId="036EBEAA" w14:textId="77777777" w:rsidR="00035761" w:rsidRDefault="00035761" w:rsidP="00320554">
      <w:pPr>
        <w:rPr>
          <w:rFonts w:ascii="Franklin Gothic Book" w:hAnsi="Franklin Gothic Book"/>
        </w:rPr>
      </w:pPr>
    </w:p>
    <w:p w14:paraId="22A5DBAC" w14:textId="77777777" w:rsidR="00B75481" w:rsidRDefault="00B75481" w:rsidP="00320554">
      <w:pPr>
        <w:rPr>
          <w:rFonts w:ascii="Franklin Gothic Book" w:hAnsi="Franklin Gothic Book"/>
        </w:rPr>
      </w:pPr>
    </w:p>
    <w:p w14:paraId="2A6123D6" w14:textId="7A39B7B5" w:rsidR="00B75481" w:rsidRDefault="00B75481" w:rsidP="00B75481">
      <w:pPr>
        <w:tabs>
          <w:tab w:val="center" w:pos="4153"/>
          <w:tab w:val="right" w:pos="8306"/>
        </w:tabs>
        <w:spacing w:after="200" w:line="276" w:lineRule="auto"/>
        <w:jc w:val="both"/>
        <w:rPr>
          <w:rFonts w:ascii="Franklin Gothic Book" w:hAnsi="Franklin Gothic Book"/>
          <w:lang w:eastAsia="ar-SA"/>
        </w:rPr>
      </w:pPr>
      <w:r>
        <w:rPr>
          <w:rFonts w:ascii="Franklin Gothic Book" w:hAnsi="Franklin Gothic Book"/>
          <w:lang w:eastAsia="ar-SA"/>
        </w:rPr>
        <w:lastRenderedPageBreak/>
        <w:t>4.6 Для Лота № 6.</w:t>
      </w:r>
    </w:p>
    <w:p w14:paraId="55138332" w14:textId="77777777" w:rsidR="00B75481" w:rsidRPr="00B75481" w:rsidRDefault="00B75481" w:rsidP="00B75481">
      <w:pPr>
        <w:suppressAutoHyphens/>
        <w:jc w:val="center"/>
        <w:rPr>
          <w:rFonts w:ascii="Franklin Gothic Book" w:hAnsi="Franklin Gothic Book"/>
          <w:b/>
          <w:lang w:eastAsia="ar-SA"/>
        </w:rPr>
      </w:pPr>
      <w:r w:rsidRPr="00B75481">
        <w:rPr>
          <w:rFonts w:ascii="Franklin Gothic Book" w:hAnsi="Franklin Gothic Book"/>
          <w:b/>
          <w:lang w:eastAsia="ar-SA"/>
        </w:rPr>
        <w:t xml:space="preserve">ДОГОВОР </w:t>
      </w:r>
      <w:proofErr w:type="gramStart"/>
      <w:r w:rsidRPr="00B75481">
        <w:rPr>
          <w:rFonts w:ascii="Franklin Gothic Book" w:hAnsi="Franklin Gothic Book"/>
          <w:b/>
          <w:lang w:eastAsia="ar-SA"/>
        </w:rPr>
        <w:t>ПОСТАВКИ  №</w:t>
      </w:r>
      <w:proofErr w:type="gramEnd"/>
      <w:r w:rsidRPr="00B75481">
        <w:rPr>
          <w:rFonts w:ascii="Franklin Gothic Book" w:hAnsi="Franklin Gothic Book"/>
          <w:b/>
          <w:lang w:eastAsia="ar-SA"/>
        </w:rPr>
        <w:t xml:space="preserve"> _________ </w:t>
      </w:r>
    </w:p>
    <w:p w14:paraId="689D003C" w14:textId="77777777" w:rsidR="00B75481" w:rsidRPr="00B75481" w:rsidRDefault="00B75481" w:rsidP="00B75481">
      <w:pPr>
        <w:jc w:val="center"/>
        <w:rPr>
          <w:rFonts w:ascii="Franklin Gothic Book" w:hAnsi="Franklin Gothic Book"/>
          <w:b/>
        </w:rPr>
      </w:pPr>
    </w:p>
    <w:p w14:paraId="6A1EED4A" w14:textId="77777777" w:rsidR="00B75481" w:rsidRPr="00B75481" w:rsidRDefault="00B75481" w:rsidP="00B75481">
      <w:pPr>
        <w:rPr>
          <w:rFonts w:ascii="Franklin Gothic Book" w:hAnsi="Franklin Gothic Book"/>
        </w:rPr>
      </w:pPr>
      <w:r w:rsidRPr="00B75481">
        <w:rPr>
          <w:rFonts w:ascii="Franklin Gothic Book" w:hAnsi="Franklin Gothic Book"/>
        </w:rPr>
        <w:t xml:space="preserve">г. Новороссийск                                                                         </w:t>
      </w:r>
      <w:proofErr w:type="gramStart"/>
      <w:r w:rsidRPr="00B75481">
        <w:rPr>
          <w:rFonts w:ascii="Franklin Gothic Book" w:hAnsi="Franklin Gothic Book"/>
        </w:rPr>
        <w:t xml:space="preserve">   «</w:t>
      </w:r>
      <w:proofErr w:type="gramEnd"/>
      <w:r w:rsidRPr="00B75481">
        <w:rPr>
          <w:rFonts w:ascii="Franklin Gothic Book" w:hAnsi="Franklin Gothic Book"/>
        </w:rPr>
        <w:t xml:space="preserve">     » ______________ 2017_  г.</w:t>
      </w:r>
    </w:p>
    <w:p w14:paraId="3F821483" w14:textId="77777777" w:rsidR="00B75481" w:rsidRPr="00B75481" w:rsidRDefault="00B75481" w:rsidP="00B75481">
      <w:pPr>
        <w:rPr>
          <w:rFonts w:ascii="Franklin Gothic Book" w:hAnsi="Franklin Gothic Book"/>
        </w:rPr>
      </w:pPr>
    </w:p>
    <w:p w14:paraId="7C59BD41" w14:textId="77777777" w:rsidR="00B75481" w:rsidRPr="00B75481" w:rsidRDefault="00B75481" w:rsidP="00B75481">
      <w:pPr>
        <w:jc w:val="both"/>
        <w:rPr>
          <w:rFonts w:ascii="Franklin Gothic Book" w:hAnsi="Franklin Gothic Book"/>
        </w:rPr>
      </w:pPr>
      <w:r w:rsidRPr="00B75481">
        <w:rPr>
          <w:rFonts w:ascii="Franklin Gothic Book" w:hAnsi="Franklin Gothic Book"/>
        </w:rPr>
        <w:t xml:space="preserve">               </w:t>
      </w:r>
      <w:r w:rsidRPr="00B75481">
        <w:rPr>
          <w:rFonts w:ascii="Franklin Gothic Book" w:hAnsi="Franklin Gothic Book"/>
          <w:b/>
        </w:rPr>
        <w:t>Публичное акционерное общество «Новороссийский морской торговый порт»,</w:t>
      </w:r>
      <w:r w:rsidRPr="00B75481">
        <w:rPr>
          <w:rFonts w:ascii="Franklin Gothic Book" w:hAnsi="Franklin Gothic Book"/>
        </w:rPr>
        <w:t xml:space="preserve"> именуемое в дальнейшем «Покупатель», в лице Технического директора </w:t>
      </w:r>
      <w:proofErr w:type="spellStart"/>
      <w:r w:rsidRPr="00B75481">
        <w:rPr>
          <w:rFonts w:ascii="Franklin Gothic Book" w:hAnsi="Franklin Gothic Book"/>
        </w:rPr>
        <w:t>Белухина</w:t>
      </w:r>
      <w:proofErr w:type="spellEnd"/>
      <w:r w:rsidRPr="00B75481">
        <w:rPr>
          <w:rFonts w:ascii="Franklin Gothic Book" w:hAnsi="Franklin Gothic Book"/>
        </w:rPr>
        <w:t xml:space="preserve"> Игоря Викторовича, действующего на основании Доверенности № 1110-07/66 от 14.03.2017 г.</w:t>
      </w:r>
      <w:r w:rsidRPr="00B75481">
        <w:rPr>
          <w:rFonts w:ascii="Franklin Gothic Book" w:hAnsi="Franklin Gothic Book"/>
          <w:u w:val="single"/>
        </w:rPr>
        <w:t>,</w:t>
      </w:r>
      <w:r w:rsidRPr="00B75481">
        <w:rPr>
          <w:rFonts w:ascii="Franklin Gothic Book" w:hAnsi="Franklin Gothic Book"/>
        </w:rPr>
        <w:t xml:space="preserve"> с одной стороны, и </w:t>
      </w:r>
      <w:r w:rsidRPr="00B75481">
        <w:rPr>
          <w:rFonts w:ascii="Franklin Gothic Book" w:hAnsi="Franklin Gothic Book"/>
          <w:b/>
        </w:rPr>
        <w:t>____ «____________________»</w:t>
      </w:r>
      <w:r w:rsidRPr="00B75481">
        <w:rPr>
          <w:rFonts w:ascii="Franklin Gothic Book" w:hAnsi="Franklin Gothic Book"/>
        </w:rPr>
        <w:t>, именуемое в дальнейшем «Поставщик», в лице директора ________________, действующего на основании ____, с другой стороны, заключили настоящий Договор о нижеследующем:</w:t>
      </w:r>
    </w:p>
    <w:p w14:paraId="19BE5463" w14:textId="77777777" w:rsidR="00B75481" w:rsidRPr="00B75481" w:rsidRDefault="00B75481" w:rsidP="00B75481">
      <w:pPr>
        <w:jc w:val="both"/>
        <w:rPr>
          <w:rFonts w:ascii="Franklin Gothic Book" w:hAnsi="Franklin Gothic Book"/>
        </w:rPr>
      </w:pPr>
    </w:p>
    <w:p w14:paraId="35B8117D" w14:textId="04C17C0A" w:rsidR="00B75481" w:rsidRPr="00B75481" w:rsidRDefault="00B75481" w:rsidP="00B75481">
      <w:pPr>
        <w:pStyle w:val="afff8"/>
        <w:numPr>
          <w:ilvl w:val="0"/>
          <w:numId w:val="55"/>
        </w:numPr>
        <w:jc w:val="both"/>
        <w:rPr>
          <w:rFonts w:ascii="Franklin Gothic Book" w:hAnsi="Franklin Gothic Book"/>
          <w:b/>
          <w:caps/>
        </w:rPr>
      </w:pPr>
      <w:r w:rsidRPr="00B75481">
        <w:rPr>
          <w:rFonts w:ascii="Franklin Gothic Book" w:hAnsi="Franklin Gothic Book"/>
          <w:b/>
          <w:caps/>
        </w:rPr>
        <w:t>Предмет Договора</w:t>
      </w:r>
    </w:p>
    <w:p w14:paraId="7183B2BC" w14:textId="77777777" w:rsidR="00B75481" w:rsidRPr="00B75481" w:rsidRDefault="00B75481" w:rsidP="00B75481">
      <w:pPr>
        <w:ind w:left="426" w:hanging="426"/>
        <w:jc w:val="both"/>
        <w:rPr>
          <w:rFonts w:ascii="Franklin Gothic Book" w:hAnsi="Franklin Gothic Book"/>
          <w:b/>
        </w:rPr>
      </w:pPr>
    </w:p>
    <w:p w14:paraId="646CDDB1" w14:textId="471A5D85" w:rsidR="00B75481" w:rsidRPr="00B75481" w:rsidRDefault="00B75481" w:rsidP="00B75481">
      <w:pPr>
        <w:suppressAutoHyphens/>
        <w:jc w:val="both"/>
        <w:rPr>
          <w:rFonts w:ascii="Franklin Gothic Book" w:hAnsi="Franklin Gothic Book"/>
        </w:rPr>
      </w:pPr>
      <w:r>
        <w:rPr>
          <w:rFonts w:ascii="Franklin Gothic Book" w:hAnsi="Franklin Gothic Book"/>
        </w:rPr>
        <w:t>1.1</w:t>
      </w:r>
      <w:r w:rsidRPr="00B75481">
        <w:rPr>
          <w:rFonts w:ascii="Franklin Gothic Book" w:hAnsi="Franklin Gothic Book"/>
        </w:rPr>
        <w:t xml:space="preserve">Поставщик обязуется поставить Покупателю Фильтра Тойота- </w:t>
      </w:r>
      <w:proofErr w:type="spellStart"/>
      <w:r w:rsidRPr="00B75481">
        <w:rPr>
          <w:rFonts w:ascii="Franklin Gothic Book" w:hAnsi="Franklin Gothic Book"/>
        </w:rPr>
        <w:t>Хайс</w:t>
      </w:r>
      <w:proofErr w:type="spellEnd"/>
      <w:r w:rsidRPr="00B75481">
        <w:rPr>
          <w:rFonts w:ascii="Franklin Gothic Book" w:hAnsi="Franklin Gothic Book"/>
        </w:rPr>
        <w:t xml:space="preserve"> (далее – Товар), а Покупатель обязуется принять и </w:t>
      </w:r>
      <w:proofErr w:type="gramStart"/>
      <w:r w:rsidRPr="00B75481">
        <w:rPr>
          <w:rFonts w:ascii="Franklin Gothic Book" w:hAnsi="Franklin Gothic Book"/>
        </w:rPr>
        <w:t>оплатить  Товар</w:t>
      </w:r>
      <w:proofErr w:type="gramEnd"/>
      <w:r w:rsidRPr="00B75481">
        <w:rPr>
          <w:rFonts w:ascii="Franklin Gothic Book" w:hAnsi="Franklin Gothic Book"/>
        </w:rPr>
        <w:t xml:space="preserve"> в порядке и на условиях настоящего Договора. </w:t>
      </w:r>
      <w:proofErr w:type="gramStart"/>
      <w:r w:rsidRPr="00B75481">
        <w:rPr>
          <w:rFonts w:ascii="Franklin Gothic Book" w:hAnsi="Franklin Gothic Book"/>
        </w:rPr>
        <w:t>Общая  стоимость</w:t>
      </w:r>
      <w:proofErr w:type="gramEnd"/>
      <w:r w:rsidRPr="00B75481">
        <w:rPr>
          <w:rFonts w:ascii="Franklin Gothic Book" w:hAnsi="Franklin Gothic Book"/>
        </w:rPr>
        <w:t xml:space="preserve"> договора составляет ______ рублей (________), в том числе НДС 18%  _________ рублей.</w:t>
      </w:r>
    </w:p>
    <w:p w14:paraId="3F81B1D5" w14:textId="56B5E6D3" w:rsidR="00B75481" w:rsidRPr="00B75481" w:rsidRDefault="00B75481" w:rsidP="00B75481">
      <w:pPr>
        <w:pStyle w:val="afff8"/>
        <w:numPr>
          <w:ilvl w:val="1"/>
          <w:numId w:val="56"/>
        </w:numPr>
        <w:suppressAutoHyphens/>
        <w:jc w:val="both"/>
        <w:rPr>
          <w:rFonts w:ascii="Franklin Gothic Book" w:hAnsi="Franklin Gothic Book"/>
        </w:rPr>
      </w:pPr>
      <w:r w:rsidRPr="00B75481">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 1.</w:t>
      </w:r>
    </w:p>
    <w:p w14:paraId="6D900CBF" w14:textId="13E7FA21" w:rsidR="00B75481" w:rsidRPr="00B75481" w:rsidRDefault="00B75481" w:rsidP="00B75481">
      <w:pPr>
        <w:pStyle w:val="afff8"/>
        <w:numPr>
          <w:ilvl w:val="1"/>
          <w:numId w:val="56"/>
        </w:numPr>
        <w:suppressAutoHyphens/>
        <w:jc w:val="both"/>
        <w:rPr>
          <w:rFonts w:ascii="Franklin Gothic Book" w:hAnsi="Franklin Gothic Book"/>
        </w:rPr>
      </w:pPr>
      <w:r w:rsidRPr="00B75481">
        <w:rPr>
          <w:rFonts w:ascii="Franklin Gothic Book" w:hAnsi="Franklin Gothic Book"/>
        </w:rPr>
        <w:t>Приложение № 1 является неотъемлемой частью данного Договора.</w:t>
      </w:r>
    </w:p>
    <w:p w14:paraId="4A45E975" w14:textId="77777777" w:rsidR="00B75481" w:rsidRPr="00B75481" w:rsidRDefault="00B75481" w:rsidP="00B75481">
      <w:pPr>
        <w:numPr>
          <w:ilvl w:val="1"/>
          <w:numId w:val="56"/>
        </w:numPr>
        <w:suppressAutoHyphens/>
        <w:ind w:left="709" w:hanging="709"/>
        <w:jc w:val="both"/>
        <w:rPr>
          <w:rFonts w:ascii="Franklin Gothic Book" w:hAnsi="Franklin Gothic Book"/>
        </w:rPr>
      </w:pPr>
      <w:r w:rsidRPr="00B75481">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771A00E5" w14:textId="77777777" w:rsidR="00B75481" w:rsidRPr="00B75481" w:rsidRDefault="00B75481" w:rsidP="00B75481">
      <w:pPr>
        <w:suppressAutoHyphens/>
        <w:jc w:val="both"/>
        <w:rPr>
          <w:rFonts w:ascii="Franklin Gothic Book" w:hAnsi="Franklin Gothic Book"/>
          <w:lang w:eastAsia="ar-SA"/>
        </w:rPr>
      </w:pPr>
    </w:p>
    <w:p w14:paraId="3BA157C3" w14:textId="023B0F5F" w:rsidR="00B75481" w:rsidRPr="00B75481" w:rsidRDefault="00B75481" w:rsidP="00B75481">
      <w:pPr>
        <w:pStyle w:val="afff8"/>
        <w:numPr>
          <w:ilvl w:val="0"/>
          <w:numId w:val="55"/>
        </w:numPr>
        <w:jc w:val="both"/>
        <w:rPr>
          <w:rFonts w:ascii="Franklin Gothic Book" w:hAnsi="Franklin Gothic Book"/>
          <w:b/>
          <w:caps/>
        </w:rPr>
      </w:pPr>
      <w:r w:rsidRPr="00B75481">
        <w:rPr>
          <w:rFonts w:ascii="Franklin Gothic Book" w:hAnsi="Franklin Gothic Book"/>
          <w:b/>
          <w:caps/>
        </w:rPr>
        <w:t>Качество и комплектность</w:t>
      </w:r>
    </w:p>
    <w:p w14:paraId="37B0B65F" w14:textId="77777777" w:rsidR="00B75481" w:rsidRPr="00B75481" w:rsidRDefault="00B75481" w:rsidP="00B75481">
      <w:pPr>
        <w:ind w:left="240"/>
        <w:jc w:val="both"/>
        <w:rPr>
          <w:rFonts w:ascii="Franklin Gothic Book" w:hAnsi="Franklin Gothic Book"/>
          <w:b/>
        </w:rPr>
      </w:pPr>
    </w:p>
    <w:p w14:paraId="11512EE2" w14:textId="45D2DB53" w:rsidR="00B75481" w:rsidRPr="00B75481" w:rsidRDefault="00B75481" w:rsidP="00B75481">
      <w:pPr>
        <w:pStyle w:val="afff8"/>
        <w:numPr>
          <w:ilvl w:val="1"/>
          <w:numId w:val="57"/>
        </w:numPr>
        <w:jc w:val="both"/>
        <w:rPr>
          <w:rFonts w:ascii="Franklin Gothic Book" w:hAnsi="Franklin Gothic Book"/>
          <w:lang w:eastAsia="ar-SA"/>
        </w:rPr>
      </w:pPr>
      <w:r w:rsidRPr="00B75481">
        <w:rPr>
          <w:rFonts w:ascii="Franklin Gothic Book" w:hAnsi="Franklin Gothic Book"/>
          <w:lang w:eastAsia="ar-SA"/>
        </w:rPr>
        <w:t xml:space="preserve">Качество и комплектность поставляемого </w:t>
      </w:r>
      <w:proofErr w:type="gramStart"/>
      <w:r w:rsidRPr="00B75481">
        <w:rPr>
          <w:rFonts w:ascii="Franklin Gothic Book" w:hAnsi="Franklin Gothic Book"/>
          <w:lang w:eastAsia="ar-SA"/>
        </w:rPr>
        <w:t>Товара  должно</w:t>
      </w:r>
      <w:proofErr w:type="gramEnd"/>
      <w:r w:rsidRPr="00B75481">
        <w:rPr>
          <w:rFonts w:ascii="Franklin Gothic Book" w:hAnsi="Franklin Gothic Book"/>
          <w:lang w:eastAsia="ar-SA"/>
        </w:rPr>
        <w:t xml:space="preserve"> соответствовать ГОСТу, техническим условиям, подтверждаться сертификатами качества.</w:t>
      </w:r>
    </w:p>
    <w:p w14:paraId="72805BCE" w14:textId="1237169F" w:rsidR="00B75481" w:rsidRPr="00B75481" w:rsidRDefault="00B75481" w:rsidP="00B75481">
      <w:pPr>
        <w:pStyle w:val="afff8"/>
        <w:numPr>
          <w:ilvl w:val="1"/>
          <w:numId w:val="57"/>
        </w:numPr>
        <w:jc w:val="both"/>
        <w:rPr>
          <w:rFonts w:ascii="Franklin Gothic Book" w:hAnsi="Franklin Gothic Book"/>
          <w:lang w:eastAsia="ar-SA"/>
        </w:rPr>
      </w:pPr>
      <w:r w:rsidRPr="00B75481">
        <w:rPr>
          <w:rFonts w:ascii="Franklin Gothic Book" w:hAnsi="Franklin Gothic Book"/>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414EE785" w14:textId="77777777" w:rsidR="00B75481" w:rsidRPr="00B75481" w:rsidRDefault="00B75481" w:rsidP="00B75481">
      <w:pPr>
        <w:numPr>
          <w:ilvl w:val="1"/>
          <w:numId w:val="57"/>
        </w:numPr>
        <w:tabs>
          <w:tab w:val="num" w:pos="720"/>
        </w:tabs>
        <w:jc w:val="both"/>
        <w:rPr>
          <w:rFonts w:ascii="Franklin Gothic Book" w:hAnsi="Franklin Gothic Book"/>
          <w:lang w:eastAsia="ar-SA"/>
        </w:rPr>
      </w:pPr>
      <w:r w:rsidRPr="00B75481">
        <w:rPr>
          <w:rFonts w:ascii="Franklin Gothic Book" w:hAnsi="Franklin Gothic Book"/>
          <w:lang w:eastAsia="ar-SA"/>
        </w:rPr>
        <w:t xml:space="preserve">На Товар устанавливается гарантийный срок ___ </w:t>
      </w:r>
      <w:proofErr w:type="gramStart"/>
      <w:r w:rsidRPr="00B75481">
        <w:rPr>
          <w:rFonts w:ascii="Franklin Gothic Book" w:hAnsi="Franklin Gothic Book"/>
          <w:lang w:eastAsia="ar-SA"/>
        </w:rPr>
        <w:t>месяцев  с</w:t>
      </w:r>
      <w:proofErr w:type="gramEnd"/>
      <w:r w:rsidRPr="00B75481">
        <w:rPr>
          <w:rFonts w:ascii="Franklin Gothic Book" w:hAnsi="Franklin Gothic Book"/>
          <w:lang w:eastAsia="ar-SA"/>
        </w:rPr>
        <w:t xml:space="preserve"> момента перехода права собственности Товара Покупателю.</w:t>
      </w:r>
    </w:p>
    <w:p w14:paraId="0B14B28F" w14:textId="77777777" w:rsidR="00B75481" w:rsidRPr="00B75481" w:rsidRDefault="00B75481" w:rsidP="00B75481">
      <w:pPr>
        <w:numPr>
          <w:ilvl w:val="1"/>
          <w:numId w:val="57"/>
        </w:numPr>
        <w:tabs>
          <w:tab w:val="num" w:pos="720"/>
        </w:tabs>
        <w:jc w:val="both"/>
        <w:rPr>
          <w:rFonts w:ascii="Franklin Gothic Book" w:hAnsi="Franklin Gothic Book"/>
          <w:lang w:eastAsia="ar-SA"/>
        </w:rPr>
      </w:pPr>
      <w:r w:rsidRPr="00B75481">
        <w:rPr>
          <w:rFonts w:ascii="Franklin Gothic Book" w:hAnsi="Franklin Gothic Book"/>
          <w:lang w:eastAsia="ar-SA"/>
        </w:rPr>
        <w:t xml:space="preserve">Товар должен быть </w:t>
      </w:r>
      <w:proofErr w:type="spellStart"/>
      <w:r w:rsidRPr="00B75481">
        <w:rPr>
          <w:rFonts w:ascii="Franklin Gothic Book" w:hAnsi="Franklin Gothic Book"/>
          <w:lang w:eastAsia="ar-SA"/>
        </w:rPr>
        <w:t>затарен</w:t>
      </w:r>
      <w:proofErr w:type="spellEnd"/>
      <w:r w:rsidRPr="00B75481">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3412D83D" w14:textId="77777777" w:rsidR="00B75481" w:rsidRPr="00B75481" w:rsidRDefault="00B75481" w:rsidP="00B75481">
      <w:pPr>
        <w:numPr>
          <w:ilvl w:val="1"/>
          <w:numId w:val="57"/>
        </w:numPr>
        <w:tabs>
          <w:tab w:val="num" w:pos="720"/>
        </w:tabs>
        <w:jc w:val="both"/>
        <w:rPr>
          <w:rFonts w:ascii="Franklin Gothic Book" w:hAnsi="Franklin Gothic Book"/>
          <w:lang w:eastAsia="ar-SA"/>
        </w:rPr>
      </w:pPr>
      <w:r w:rsidRPr="00B75481">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B75481">
        <w:rPr>
          <w:rFonts w:ascii="Franklin Gothic Book" w:hAnsi="Franklin Gothic Book"/>
          <w:lang w:eastAsia="ar-SA"/>
        </w:rPr>
        <w:tab/>
      </w:r>
    </w:p>
    <w:p w14:paraId="51FE7027" w14:textId="77777777" w:rsidR="00B75481" w:rsidRPr="00B75481" w:rsidRDefault="00B75481" w:rsidP="00B75481">
      <w:pPr>
        <w:jc w:val="both"/>
        <w:rPr>
          <w:rFonts w:ascii="Franklin Gothic Book" w:hAnsi="Franklin Gothic Book"/>
          <w:lang w:eastAsia="ar-SA"/>
        </w:rPr>
      </w:pPr>
      <w:r w:rsidRPr="00B75481">
        <w:rPr>
          <w:rFonts w:ascii="Franklin Gothic Book" w:hAnsi="Franklin Gothic Book"/>
          <w:lang w:eastAsia="ar-SA"/>
        </w:rPr>
        <w:tab/>
      </w:r>
      <w:r w:rsidRPr="00B75481">
        <w:rPr>
          <w:rFonts w:ascii="Franklin Gothic Book" w:hAnsi="Franklin Gothic Book"/>
          <w:lang w:eastAsia="ar-SA"/>
        </w:rPr>
        <w:tab/>
      </w:r>
      <w:r w:rsidRPr="00B75481">
        <w:rPr>
          <w:rFonts w:ascii="Franklin Gothic Book" w:hAnsi="Franklin Gothic Book"/>
          <w:lang w:eastAsia="ar-SA"/>
        </w:rPr>
        <w:tab/>
      </w:r>
      <w:r w:rsidRPr="00B75481">
        <w:rPr>
          <w:rFonts w:ascii="Franklin Gothic Book" w:hAnsi="Franklin Gothic Book"/>
          <w:lang w:eastAsia="ar-SA"/>
        </w:rPr>
        <w:tab/>
      </w:r>
      <w:r w:rsidRPr="00B75481">
        <w:rPr>
          <w:rFonts w:ascii="Franklin Gothic Book" w:hAnsi="Franklin Gothic Book"/>
          <w:lang w:eastAsia="ar-SA"/>
        </w:rPr>
        <w:tab/>
      </w:r>
      <w:r w:rsidRPr="00B75481">
        <w:rPr>
          <w:rFonts w:ascii="Franklin Gothic Book" w:hAnsi="Franklin Gothic Book"/>
          <w:lang w:eastAsia="ar-SA"/>
        </w:rPr>
        <w:tab/>
      </w:r>
      <w:r w:rsidRPr="00B75481">
        <w:rPr>
          <w:rFonts w:ascii="Franklin Gothic Book" w:hAnsi="Franklin Gothic Book"/>
          <w:lang w:eastAsia="ar-SA"/>
        </w:rPr>
        <w:tab/>
      </w:r>
      <w:r w:rsidRPr="00B75481">
        <w:rPr>
          <w:rFonts w:ascii="Franklin Gothic Book" w:hAnsi="Franklin Gothic Book"/>
          <w:lang w:eastAsia="ar-SA"/>
        </w:rPr>
        <w:tab/>
      </w:r>
      <w:r w:rsidRPr="00B75481">
        <w:rPr>
          <w:rFonts w:ascii="Franklin Gothic Book" w:hAnsi="Franklin Gothic Book"/>
          <w:lang w:eastAsia="ar-SA"/>
        </w:rPr>
        <w:tab/>
      </w:r>
    </w:p>
    <w:p w14:paraId="292179C3" w14:textId="77777777" w:rsidR="00B75481" w:rsidRPr="00B75481" w:rsidRDefault="00B75481" w:rsidP="00B75481">
      <w:pPr>
        <w:ind w:left="720"/>
        <w:rPr>
          <w:rFonts w:ascii="Franklin Gothic Book" w:hAnsi="Franklin Gothic Book"/>
        </w:rPr>
      </w:pPr>
    </w:p>
    <w:p w14:paraId="0448EF68" w14:textId="10CB5566" w:rsidR="00B75481" w:rsidRPr="00457A3D" w:rsidRDefault="00B75481" w:rsidP="00457A3D">
      <w:pPr>
        <w:pStyle w:val="afff8"/>
        <w:numPr>
          <w:ilvl w:val="0"/>
          <w:numId w:val="57"/>
        </w:numPr>
        <w:rPr>
          <w:rFonts w:ascii="Franklin Gothic Book" w:hAnsi="Franklin Gothic Book"/>
          <w:b/>
          <w:caps/>
          <w:lang w:eastAsia="ar-SA"/>
        </w:rPr>
      </w:pPr>
      <w:r w:rsidRPr="00457A3D">
        <w:rPr>
          <w:rFonts w:ascii="Franklin Gothic Book" w:hAnsi="Franklin Gothic Book"/>
          <w:b/>
          <w:caps/>
          <w:lang w:eastAsia="ar-SA"/>
        </w:rPr>
        <w:t>Сроки и порядок поставки</w:t>
      </w:r>
    </w:p>
    <w:p w14:paraId="7D1519C8" w14:textId="77777777" w:rsidR="00B75481" w:rsidRPr="00B75481" w:rsidRDefault="00B75481" w:rsidP="00B75481">
      <w:pPr>
        <w:suppressAutoHyphens/>
        <w:ind w:left="360"/>
        <w:rPr>
          <w:rFonts w:ascii="Franklin Gothic Book" w:hAnsi="Franklin Gothic Book"/>
          <w:b/>
          <w:lang w:eastAsia="ar-SA"/>
        </w:rPr>
      </w:pPr>
    </w:p>
    <w:p w14:paraId="2D8B05EB" w14:textId="293F7F61" w:rsidR="00B75481" w:rsidRPr="00457A3D" w:rsidRDefault="00B75481" w:rsidP="00457A3D">
      <w:pPr>
        <w:pStyle w:val="afff8"/>
        <w:numPr>
          <w:ilvl w:val="1"/>
          <w:numId w:val="57"/>
        </w:numPr>
        <w:jc w:val="both"/>
        <w:rPr>
          <w:rFonts w:ascii="Franklin Gothic Book" w:hAnsi="Franklin Gothic Book"/>
          <w:lang w:eastAsia="ar-SA"/>
        </w:rPr>
      </w:pPr>
      <w:r w:rsidRPr="00457A3D">
        <w:rPr>
          <w:rFonts w:ascii="Franklin Gothic Book" w:hAnsi="Franklin Gothic Book"/>
          <w:lang w:eastAsia="ar-SA"/>
        </w:rPr>
        <w:t xml:space="preserve">Поставка Товара </w:t>
      </w:r>
      <w:proofErr w:type="gramStart"/>
      <w:r w:rsidRPr="00457A3D">
        <w:rPr>
          <w:rFonts w:ascii="Franklin Gothic Book" w:hAnsi="Franklin Gothic Book"/>
          <w:lang w:eastAsia="ar-SA"/>
        </w:rPr>
        <w:t>осуществляется  силами</w:t>
      </w:r>
      <w:proofErr w:type="gramEnd"/>
      <w:r w:rsidRPr="00457A3D">
        <w:rPr>
          <w:rFonts w:ascii="Franklin Gothic Book" w:hAnsi="Franklin Gothic Book"/>
          <w:lang w:eastAsia="ar-SA"/>
        </w:rPr>
        <w:t xml:space="preserve"> и за счет Поставщика</w:t>
      </w:r>
      <w:r w:rsidRPr="00457A3D">
        <w:rPr>
          <w:rFonts w:ascii="Franklin Gothic Book" w:hAnsi="Franklin Gothic Book"/>
          <w:b/>
          <w:lang w:eastAsia="ar-SA"/>
        </w:rPr>
        <w:t xml:space="preserve"> </w:t>
      </w:r>
      <w:r w:rsidRPr="00457A3D">
        <w:rPr>
          <w:rFonts w:ascii="Franklin Gothic Book" w:hAnsi="Franklin Gothic Book"/>
          <w:lang w:eastAsia="ar-SA"/>
        </w:rPr>
        <w:t>на склад Покупателя по адресу:  г. Новороссийск,  ул. Портовая, 18.</w:t>
      </w:r>
    </w:p>
    <w:p w14:paraId="496ED060" w14:textId="77777777" w:rsidR="00B75481" w:rsidRPr="00B75481" w:rsidRDefault="00B75481" w:rsidP="00457A3D">
      <w:pPr>
        <w:numPr>
          <w:ilvl w:val="1"/>
          <w:numId w:val="57"/>
        </w:numPr>
        <w:jc w:val="both"/>
        <w:rPr>
          <w:rFonts w:ascii="Franklin Gothic Book" w:hAnsi="Franklin Gothic Book"/>
          <w:b/>
          <w:lang w:eastAsia="ar-SA"/>
        </w:rPr>
      </w:pPr>
      <w:r w:rsidRPr="00B75481">
        <w:rPr>
          <w:rFonts w:ascii="Franklin Gothic Book" w:hAnsi="Franklin Gothic Book"/>
          <w:lang w:eastAsia="ar-SA"/>
        </w:rPr>
        <w:t>Поставщик вправе отгружать Товар отдельными частями по согласованию с Покупателем.</w:t>
      </w:r>
    </w:p>
    <w:p w14:paraId="3B3CE212" w14:textId="77777777" w:rsidR="00B75481" w:rsidRPr="00B75481" w:rsidRDefault="00B75481" w:rsidP="00457A3D">
      <w:pPr>
        <w:numPr>
          <w:ilvl w:val="1"/>
          <w:numId w:val="57"/>
        </w:numPr>
        <w:jc w:val="both"/>
        <w:rPr>
          <w:rFonts w:ascii="Franklin Gothic Book" w:hAnsi="Franklin Gothic Book"/>
          <w:b/>
          <w:lang w:eastAsia="ar-SA"/>
        </w:rPr>
      </w:pPr>
      <w:r w:rsidRPr="00B75481">
        <w:rPr>
          <w:rFonts w:ascii="Franklin Gothic Book" w:hAnsi="Franklin Gothic Book"/>
          <w:lang w:eastAsia="ar-SA"/>
        </w:rPr>
        <w:t>Основанием для поставки Товара является подписание Сторонами настоящего Договора и Приложения № 1, являющегося неотъемлемой частью настоящего Договора.</w:t>
      </w:r>
    </w:p>
    <w:p w14:paraId="29B9954C" w14:textId="77777777" w:rsidR="00B75481" w:rsidRPr="00B75481" w:rsidRDefault="00B75481" w:rsidP="00457A3D">
      <w:pPr>
        <w:numPr>
          <w:ilvl w:val="1"/>
          <w:numId w:val="57"/>
        </w:numPr>
        <w:jc w:val="both"/>
        <w:rPr>
          <w:rFonts w:ascii="Franklin Gothic Book" w:hAnsi="Franklin Gothic Book"/>
          <w:b/>
          <w:lang w:eastAsia="ar-SA"/>
        </w:rPr>
      </w:pPr>
      <w:r w:rsidRPr="00B75481">
        <w:rPr>
          <w:rFonts w:ascii="Franklin Gothic Book" w:hAnsi="Franklin Gothic Book"/>
          <w:lang w:eastAsia="ar-SA"/>
        </w:rPr>
        <w:lastRenderedPageBreak/>
        <w:t xml:space="preserve">Поставщик обязан подготовить Товар к передаче Покупателю: </w:t>
      </w:r>
      <w:proofErr w:type="spellStart"/>
      <w:r w:rsidRPr="00B75481">
        <w:rPr>
          <w:rFonts w:ascii="Franklin Gothic Book" w:hAnsi="Franklin Gothic Book"/>
          <w:lang w:eastAsia="ar-SA"/>
        </w:rPr>
        <w:t>затарить</w:t>
      </w:r>
      <w:proofErr w:type="spellEnd"/>
      <w:r w:rsidRPr="00B75481">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4FA14665" w14:textId="77777777" w:rsidR="00B75481" w:rsidRPr="00B75481" w:rsidRDefault="00B75481" w:rsidP="00457A3D">
      <w:pPr>
        <w:numPr>
          <w:ilvl w:val="1"/>
          <w:numId w:val="57"/>
        </w:numPr>
        <w:jc w:val="both"/>
        <w:rPr>
          <w:rFonts w:ascii="Franklin Gothic Book" w:hAnsi="Franklin Gothic Book"/>
          <w:b/>
          <w:lang w:eastAsia="ar-SA"/>
        </w:rPr>
      </w:pPr>
      <w:r w:rsidRPr="00B75481">
        <w:rPr>
          <w:rFonts w:ascii="Franklin Gothic Book" w:hAnsi="Franklin Gothic Book"/>
          <w:lang w:eastAsia="ar-SA"/>
        </w:rPr>
        <w:t>Покупатель обязан совершить все необходимые действия, обеспечивающие принятие Товара. Оформление Товара осуществляется путем подписания сторонами накладной.</w:t>
      </w:r>
    </w:p>
    <w:p w14:paraId="79167CF6" w14:textId="77777777" w:rsidR="00B75481" w:rsidRPr="00B75481" w:rsidRDefault="00B75481" w:rsidP="00457A3D">
      <w:pPr>
        <w:numPr>
          <w:ilvl w:val="1"/>
          <w:numId w:val="57"/>
        </w:numPr>
        <w:jc w:val="both"/>
        <w:rPr>
          <w:rFonts w:ascii="Franklin Gothic Book" w:hAnsi="Franklin Gothic Book"/>
          <w:b/>
          <w:lang w:eastAsia="ar-SA"/>
        </w:rPr>
      </w:pPr>
      <w:r w:rsidRPr="00B75481">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B75481">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6EC4D543" w14:textId="77777777" w:rsidR="00B75481" w:rsidRPr="00B75481" w:rsidRDefault="00B75481" w:rsidP="00457A3D">
      <w:pPr>
        <w:numPr>
          <w:ilvl w:val="1"/>
          <w:numId w:val="57"/>
        </w:numPr>
        <w:jc w:val="both"/>
        <w:rPr>
          <w:rFonts w:ascii="Franklin Gothic Book" w:hAnsi="Franklin Gothic Book"/>
          <w:b/>
          <w:lang w:eastAsia="ar-SA"/>
        </w:rPr>
      </w:pPr>
      <w:r w:rsidRPr="00B75481">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 1 к нему по количеству, Покупатель в течение</w:t>
      </w:r>
      <w:r w:rsidRPr="00B75481">
        <w:rPr>
          <w:rFonts w:ascii="Franklin Gothic Book" w:hAnsi="Franklin Gothic Book"/>
          <w:lang w:eastAsia="ar-SA"/>
        </w:rPr>
        <w:t xml:space="preserve"> пяти </w:t>
      </w:r>
      <w:r w:rsidRPr="00B75481">
        <w:rPr>
          <w:rFonts w:ascii="Franklin Gothic Book" w:hAnsi="Franklin Gothic Book"/>
          <w:bCs/>
          <w:lang w:eastAsia="ar-SA"/>
        </w:rPr>
        <w:t>дней незамедлительно информирует об этом Поставщика</w:t>
      </w:r>
      <w:r w:rsidRPr="00B75481">
        <w:rPr>
          <w:rFonts w:ascii="Franklin Gothic Book" w:hAnsi="Franklin Gothic Book"/>
          <w:lang w:eastAsia="ar-SA"/>
        </w:rPr>
        <w:t xml:space="preserve"> почтовым отправлением</w:t>
      </w:r>
      <w:r w:rsidRPr="00B75481">
        <w:rPr>
          <w:rFonts w:ascii="Franklin Gothic Book" w:hAnsi="Franklin Gothic Book"/>
          <w:iCs/>
          <w:lang w:eastAsia="ar-SA"/>
        </w:rPr>
        <w:t xml:space="preserve"> с уведомлением о вручении или факсимильной связью</w:t>
      </w:r>
      <w:r w:rsidRPr="00B75481">
        <w:rPr>
          <w:rFonts w:ascii="Franklin Gothic Book" w:hAnsi="Franklin Gothic Book"/>
          <w:lang w:eastAsia="ar-SA"/>
        </w:rPr>
        <w:t xml:space="preserve">. </w:t>
      </w:r>
      <w:r w:rsidRPr="00B75481">
        <w:rPr>
          <w:rFonts w:ascii="Franklin Gothic Book" w:hAnsi="Franklin Gothic Book"/>
          <w:bCs/>
          <w:lang w:eastAsia="ar-SA"/>
        </w:rPr>
        <w:t>В течение</w:t>
      </w:r>
      <w:r w:rsidRPr="00B75481">
        <w:rPr>
          <w:rFonts w:ascii="Franklin Gothic Book" w:hAnsi="Franklin Gothic Book"/>
          <w:lang w:eastAsia="ar-SA"/>
        </w:rPr>
        <w:t xml:space="preserve"> согласованного сторонами срока </w:t>
      </w:r>
      <w:r w:rsidRPr="00B75481">
        <w:rPr>
          <w:rFonts w:ascii="Franklin Gothic Book" w:hAnsi="Franklin Gothic Book"/>
          <w:bCs/>
          <w:lang w:eastAsia="ar-SA"/>
        </w:rPr>
        <w:t>после получения претензии, Поставщик обязуется за свой счет</w:t>
      </w:r>
      <w:r w:rsidRPr="00B75481">
        <w:rPr>
          <w:rFonts w:ascii="Franklin Gothic Book" w:hAnsi="Franklin Gothic Book"/>
          <w:iCs/>
          <w:lang w:eastAsia="ar-SA"/>
        </w:rPr>
        <w:t xml:space="preserve"> </w:t>
      </w:r>
      <w:proofErr w:type="spellStart"/>
      <w:r w:rsidRPr="00B75481">
        <w:rPr>
          <w:rFonts w:ascii="Franklin Gothic Book" w:hAnsi="Franklin Gothic Book"/>
          <w:iCs/>
          <w:lang w:eastAsia="ar-SA"/>
        </w:rPr>
        <w:t>допоставить</w:t>
      </w:r>
      <w:proofErr w:type="spellEnd"/>
      <w:r w:rsidRPr="00B75481">
        <w:rPr>
          <w:rFonts w:ascii="Franklin Gothic Book" w:hAnsi="Franklin Gothic Book"/>
          <w:iCs/>
          <w:lang w:eastAsia="ar-SA"/>
        </w:rPr>
        <w:t xml:space="preserve"> </w:t>
      </w:r>
      <w:r w:rsidRPr="00B75481">
        <w:rPr>
          <w:rFonts w:ascii="Franklin Gothic Book" w:hAnsi="Franklin Gothic Book"/>
          <w:bCs/>
          <w:lang w:eastAsia="ar-SA"/>
        </w:rPr>
        <w:t>Товар Покупателю</w:t>
      </w:r>
      <w:r w:rsidRPr="00B75481">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B75481">
        <w:rPr>
          <w:rFonts w:ascii="Franklin Gothic Book" w:hAnsi="Franklin Gothic Book"/>
          <w:lang w:eastAsia="ar-SA"/>
        </w:rPr>
        <w:t>объеме  и</w:t>
      </w:r>
      <w:proofErr w:type="gramEnd"/>
      <w:r w:rsidRPr="00B75481">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10365AC3" w14:textId="77777777" w:rsidR="00B75481" w:rsidRPr="00B75481" w:rsidRDefault="00B75481" w:rsidP="00457A3D">
      <w:pPr>
        <w:numPr>
          <w:ilvl w:val="1"/>
          <w:numId w:val="57"/>
        </w:numPr>
        <w:jc w:val="both"/>
        <w:rPr>
          <w:rFonts w:ascii="Franklin Gothic Book" w:hAnsi="Franklin Gothic Book"/>
          <w:b/>
          <w:lang w:eastAsia="ar-SA"/>
        </w:rPr>
      </w:pPr>
      <w:r w:rsidRPr="00B75481">
        <w:rPr>
          <w:rFonts w:ascii="Franklin Gothic Book" w:hAnsi="Franklin Gothic Book"/>
          <w:lang w:eastAsia="ar-SA"/>
        </w:rPr>
        <w:t xml:space="preserve">Право собственности на Товар переходит к </w:t>
      </w:r>
      <w:proofErr w:type="gramStart"/>
      <w:r w:rsidRPr="00B75481">
        <w:rPr>
          <w:rFonts w:ascii="Franklin Gothic Book" w:hAnsi="Franklin Gothic Book"/>
          <w:lang w:eastAsia="ar-SA"/>
        </w:rPr>
        <w:t xml:space="preserve">Покупателю  </w:t>
      </w:r>
      <w:r w:rsidRPr="00B75481">
        <w:rPr>
          <w:rFonts w:ascii="Franklin Gothic Book" w:hAnsi="Franklin Gothic Book"/>
          <w:bCs/>
          <w:lang w:eastAsia="ar-SA"/>
        </w:rPr>
        <w:t>при</w:t>
      </w:r>
      <w:proofErr w:type="gramEnd"/>
      <w:r w:rsidRPr="00B75481">
        <w:rPr>
          <w:rFonts w:ascii="Franklin Gothic Book" w:hAnsi="Franklin Gothic Book"/>
          <w:bCs/>
          <w:lang w:eastAsia="ar-SA"/>
        </w:rPr>
        <w:t xml:space="preserve"> передаче Товара Покупателю по накладной.</w:t>
      </w:r>
    </w:p>
    <w:p w14:paraId="1044A237" w14:textId="77777777" w:rsidR="00B75481" w:rsidRPr="00B75481" w:rsidRDefault="00B75481" w:rsidP="00457A3D">
      <w:pPr>
        <w:numPr>
          <w:ilvl w:val="1"/>
          <w:numId w:val="57"/>
        </w:numPr>
        <w:jc w:val="both"/>
        <w:rPr>
          <w:rFonts w:ascii="Franklin Gothic Book" w:hAnsi="Franklin Gothic Book"/>
          <w:b/>
          <w:lang w:eastAsia="ar-SA"/>
        </w:rPr>
      </w:pPr>
      <w:r w:rsidRPr="00B75481">
        <w:rPr>
          <w:rFonts w:ascii="Franklin Gothic Book" w:hAnsi="Franklin Gothic Book"/>
          <w:lang w:eastAsia="ar-SA"/>
        </w:rPr>
        <w:t xml:space="preserve">Риск случайной гибели или случайного повреждения Товара переходит к Покупателю </w:t>
      </w:r>
      <w:r w:rsidRPr="00B75481">
        <w:rPr>
          <w:rFonts w:ascii="Franklin Gothic Book" w:hAnsi="Franklin Gothic Book"/>
          <w:bCs/>
          <w:lang w:eastAsia="ar-SA"/>
        </w:rPr>
        <w:t>при передаче Товара Покупателю.</w:t>
      </w:r>
    </w:p>
    <w:p w14:paraId="340FD460" w14:textId="77777777" w:rsidR="00B75481" w:rsidRPr="00B75481" w:rsidRDefault="00B75481" w:rsidP="00457A3D">
      <w:pPr>
        <w:numPr>
          <w:ilvl w:val="1"/>
          <w:numId w:val="57"/>
        </w:numPr>
        <w:spacing w:after="120"/>
        <w:jc w:val="both"/>
        <w:rPr>
          <w:rFonts w:ascii="Franklin Gothic Book" w:hAnsi="Franklin Gothic Book"/>
          <w:b/>
          <w:lang w:eastAsia="ar-SA"/>
        </w:rPr>
      </w:pPr>
      <w:r w:rsidRPr="00B75481">
        <w:rPr>
          <w:rFonts w:ascii="Franklin Gothic Book" w:hAnsi="Franklin Gothic Book"/>
          <w:lang w:eastAsia="ar-SA"/>
        </w:rPr>
        <w:t xml:space="preserve">Товар поставляется </w:t>
      </w:r>
      <w:r w:rsidRPr="00B75481">
        <w:rPr>
          <w:rFonts w:ascii="Franklin Gothic Book" w:hAnsi="Franklin Gothic Book"/>
          <w:bCs/>
          <w:lang w:eastAsia="ar-SA"/>
        </w:rPr>
        <w:t>в таре (упаковке), остающейся в распоряжении Покупателя.</w:t>
      </w:r>
    </w:p>
    <w:p w14:paraId="5E5329C9" w14:textId="77777777" w:rsidR="00B75481" w:rsidRPr="00B75481" w:rsidRDefault="00B75481" w:rsidP="00B75481">
      <w:pPr>
        <w:ind w:left="720"/>
        <w:jc w:val="both"/>
        <w:rPr>
          <w:rFonts w:ascii="Franklin Gothic Book" w:hAnsi="Franklin Gothic Book"/>
          <w:b/>
          <w:lang w:eastAsia="ar-SA"/>
        </w:rPr>
      </w:pPr>
    </w:p>
    <w:p w14:paraId="3776E5BA" w14:textId="77777777" w:rsidR="00B75481" w:rsidRPr="00B75481" w:rsidRDefault="00B75481" w:rsidP="00457A3D">
      <w:pPr>
        <w:numPr>
          <w:ilvl w:val="0"/>
          <w:numId w:val="57"/>
        </w:numPr>
        <w:spacing w:after="120"/>
        <w:jc w:val="both"/>
        <w:rPr>
          <w:rFonts w:ascii="Franklin Gothic Book" w:hAnsi="Franklin Gothic Book"/>
          <w:b/>
          <w:caps/>
        </w:rPr>
      </w:pPr>
      <w:r w:rsidRPr="00B75481">
        <w:rPr>
          <w:rFonts w:ascii="Franklin Gothic Book" w:hAnsi="Franklin Gothic Book"/>
          <w:b/>
          <w:caps/>
        </w:rPr>
        <w:t>Цены и порядок расчетов</w:t>
      </w:r>
    </w:p>
    <w:p w14:paraId="6757E503" w14:textId="77777777" w:rsidR="00B75481" w:rsidRPr="00B75481" w:rsidRDefault="00B75481" w:rsidP="00B75481">
      <w:pPr>
        <w:ind w:left="360"/>
        <w:jc w:val="both"/>
        <w:rPr>
          <w:rFonts w:ascii="Franklin Gothic Book" w:hAnsi="Franklin Gothic Book"/>
          <w:b/>
        </w:rPr>
      </w:pPr>
    </w:p>
    <w:p w14:paraId="31F99921" w14:textId="0D5B4985" w:rsidR="00B75481" w:rsidRPr="00457A3D" w:rsidRDefault="00B75481" w:rsidP="00457A3D">
      <w:pPr>
        <w:pStyle w:val="afff8"/>
        <w:numPr>
          <w:ilvl w:val="1"/>
          <w:numId w:val="57"/>
        </w:numPr>
        <w:jc w:val="both"/>
        <w:rPr>
          <w:rFonts w:ascii="Franklin Gothic Book" w:hAnsi="Franklin Gothic Book"/>
        </w:rPr>
      </w:pPr>
      <w:r w:rsidRPr="00457A3D">
        <w:rPr>
          <w:rFonts w:ascii="Franklin Gothic Book" w:hAnsi="Franklin Gothic Book"/>
        </w:rPr>
        <w:t xml:space="preserve">Покупатель производит оплату поставленного </w:t>
      </w:r>
      <w:proofErr w:type="gramStart"/>
      <w:r w:rsidRPr="00457A3D">
        <w:rPr>
          <w:rFonts w:ascii="Franklin Gothic Book" w:hAnsi="Franklin Gothic Book"/>
        </w:rPr>
        <w:t>Товара  в</w:t>
      </w:r>
      <w:proofErr w:type="gramEnd"/>
      <w:r w:rsidRPr="00457A3D">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457A3D">
        <w:rPr>
          <w:rFonts w:ascii="Franklin Gothic Book" w:hAnsi="Franklin Gothic Book"/>
        </w:rPr>
        <w:t>производится  Покупателем</w:t>
      </w:r>
      <w:proofErr w:type="gramEnd"/>
      <w:r w:rsidRPr="00457A3D">
        <w:rPr>
          <w:rFonts w:ascii="Franklin Gothic Book" w:hAnsi="Franklin Gothic Book"/>
        </w:rPr>
        <w:t xml:space="preserve"> на основании товарной накладной (ТОРГ-12), счета, счета-фактуры полученных от Поставщика.</w:t>
      </w:r>
    </w:p>
    <w:p w14:paraId="4F745630" w14:textId="77777777" w:rsidR="00B75481" w:rsidRPr="00B75481" w:rsidRDefault="00B75481" w:rsidP="00457A3D">
      <w:pPr>
        <w:numPr>
          <w:ilvl w:val="1"/>
          <w:numId w:val="57"/>
        </w:numPr>
        <w:tabs>
          <w:tab w:val="num" w:pos="709"/>
        </w:tabs>
        <w:ind w:left="709" w:hanging="709"/>
        <w:jc w:val="both"/>
        <w:rPr>
          <w:rFonts w:ascii="Franklin Gothic Book" w:hAnsi="Franklin Gothic Book"/>
        </w:rPr>
      </w:pPr>
      <w:r w:rsidRPr="00B75481">
        <w:rPr>
          <w:rFonts w:ascii="Franklin Gothic Book" w:hAnsi="Franklin Gothic Book"/>
          <w:bCs/>
        </w:rPr>
        <w:t xml:space="preserve">Цена Товара, установленная Приложением № </w:t>
      </w:r>
      <w:proofErr w:type="gramStart"/>
      <w:r w:rsidRPr="00B75481">
        <w:rPr>
          <w:rFonts w:ascii="Franklin Gothic Book" w:hAnsi="Franklin Gothic Book"/>
          <w:bCs/>
        </w:rPr>
        <w:t>1  к</w:t>
      </w:r>
      <w:proofErr w:type="gramEnd"/>
      <w:r w:rsidRPr="00B75481">
        <w:rPr>
          <w:rFonts w:ascii="Franklin Gothic Book" w:hAnsi="Franklin Gothic Book"/>
          <w:bCs/>
        </w:rPr>
        <w:t xml:space="preserve">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14:paraId="3D1B490D" w14:textId="77777777" w:rsidR="00B75481" w:rsidRPr="00B75481" w:rsidRDefault="00B75481" w:rsidP="00457A3D">
      <w:pPr>
        <w:numPr>
          <w:ilvl w:val="1"/>
          <w:numId w:val="57"/>
        </w:numPr>
        <w:tabs>
          <w:tab w:val="num" w:pos="709"/>
        </w:tabs>
        <w:spacing w:after="120"/>
        <w:ind w:left="709" w:hanging="709"/>
        <w:jc w:val="both"/>
        <w:rPr>
          <w:rFonts w:ascii="Franklin Gothic Book" w:hAnsi="Franklin Gothic Book"/>
        </w:rPr>
      </w:pPr>
      <w:r w:rsidRPr="00B75481">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B75481">
        <w:rPr>
          <w:rFonts w:ascii="Franklin Gothic Book" w:hAnsi="Franklin Gothic Book"/>
        </w:rPr>
        <w:t>с  расчетного</w:t>
      </w:r>
      <w:proofErr w:type="gramEnd"/>
      <w:r w:rsidRPr="00B75481">
        <w:rPr>
          <w:rFonts w:ascii="Franklin Gothic Book" w:hAnsi="Franklin Gothic Book"/>
        </w:rPr>
        <w:t xml:space="preserve"> счета банка Покупателя.</w:t>
      </w:r>
    </w:p>
    <w:p w14:paraId="5ACE5ADA" w14:textId="77777777" w:rsidR="00B75481" w:rsidRPr="00B75481" w:rsidRDefault="00B75481" w:rsidP="00B75481">
      <w:pPr>
        <w:jc w:val="both"/>
        <w:rPr>
          <w:rFonts w:ascii="Franklin Gothic Book" w:hAnsi="Franklin Gothic Book"/>
          <w:b/>
        </w:rPr>
      </w:pPr>
    </w:p>
    <w:p w14:paraId="398042F3" w14:textId="77777777" w:rsidR="00B75481" w:rsidRPr="00B75481" w:rsidRDefault="00B75481" w:rsidP="00457A3D">
      <w:pPr>
        <w:numPr>
          <w:ilvl w:val="0"/>
          <w:numId w:val="57"/>
        </w:numPr>
        <w:spacing w:after="120"/>
        <w:jc w:val="both"/>
        <w:rPr>
          <w:rFonts w:ascii="Franklin Gothic Book" w:hAnsi="Franklin Gothic Book"/>
          <w:b/>
          <w:caps/>
        </w:rPr>
      </w:pPr>
      <w:r w:rsidRPr="00B75481">
        <w:rPr>
          <w:rFonts w:ascii="Franklin Gothic Book" w:hAnsi="Franklin Gothic Book"/>
          <w:b/>
          <w:caps/>
        </w:rPr>
        <w:t>Ответственность Сторон</w:t>
      </w:r>
    </w:p>
    <w:p w14:paraId="08953162" w14:textId="77777777" w:rsidR="00B75481" w:rsidRPr="00B75481" w:rsidRDefault="00B75481" w:rsidP="00B75481">
      <w:pPr>
        <w:ind w:left="360"/>
        <w:jc w:val="both"/>
        <w:rPr>
          <w:rFonts w:ascii="Franklin Gothic Book" w:hAnsi="Franklin Gothic Book"/>
          <w:b/>
        </w:rPr>
      </w:pPr>
    </w:p>
    <w:p w14:paraId="5E942C8E" w14:textId="47C408DA" w:rsidR="00B75481" w:rsidRPr="00457A3D" w:rsidRDefault="00B75481" w:rsidP="00457A3D">
      <w:pPr>
        <w:pStyle w:val="afff8"/>
        <w:numPr>
          <w:ilvl w:val="1"/>
          <w:numId w:val="57"/>
        </w:numPr>
        <w:jc w:val="both"/>
        <w:rPr>
          <w:rFonts w:ascii="Franklin Gothic Book" w:hAnsi="Franklin Gothic Book"/>
          <w:lang w:eastAsia="ar-SA"/>
        </w:rPr>
      </w:pPr>
      <w:r w:rsidRPr="00457A3D">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457A3D">
        <w:rPr>
          <w:rFonts w:ascii="Franklin Gothic Book" w:hAnsi="Franklin Gothic Book"/>
          <w:lang w:eastAsia="ar-SA"/>
        </w:rPr>
        <w:t>действующим  Законодательством</w:t>
      </w:r>
      <w:proofErr w:type="gramEnd"/>
      <w:r w:rsidRPr="00457A3D">
        <w:rPr>
          <w:rFonts w:ascii="Franklin Gothic Book" w:hAnsi="Franklin Gothic Book"/>
          <w:lang w:eastAsia="ar-SA"/>
        </w:rPr>
        <w:t xml:space="preserve"> РФ.</w:t>
      </w:r>
    </w:p>
    <w:p w14:paraId="757E2703" w14:textId="77777777" w:rsidR="00B75481" w:rsidRPr="00B75481" w:rsidRDefault="00B75481" w:rsidP="00457A3D">
      <w:pPr>
        <w:numPr>
          <w:ilvl w:val="1"/>
          <w:numId w:val="57"/>
        </w:numPr>
        <w:tabs>
          <w:tab w:val="num" w:pos="720"/>
        </w:tabs>
        <w:jc w:val="both"/>
        <w:rPr>
          <w:rFonts w:ascii="Franklin Gothic Book" w:hAnsi="Franklin Gothic Book"/>
        </w:rPr>
      </w:pPr>
      <w:r w:rsidRPr="00B75481">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03AB9FB8" w14:textId="77777777" w:rsidR="00B75481" w:rsidRPr="00B75481" w:rsidRDefault="00B75481" w:rsidP="00457A3D">
      <w:pPr>
        <w:numPr>
          <w:ilvl w:val="1"/>
          <w:numId w:val="57"/>
        </w:numPr>
        <w:tabs>
          <w:tab w:val="num" w:pos="720"/>
        </w:tabs>
        <w:jc w:val="both"/>
        <w:rPr>
          <w:rFonts w:ascii="Franklin Gothic Book" w:hAnsi="Franklin Gothic Book"/>
          <w:b/>
          <w:lang w:eastAsia="ar-SA"/>
        </w:rPr>
      </w:pPr>
      <w:r w:rsidRPr="00B75481">
        <w:rPr>
          <w:rFonts w:ascii="Franklin Gothic Book" w:hAnsi="Franklin Gothic Book"/>
          <w:lang w:eastAsia="ar-SA"/>
        </w:rPr>
        <w:t>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штрафа (</w:t>
      </w:r>
      <w:proofErr w:type="gramStart"/>
      <w:r w:rsidRPr="00B75481">
        <w:rPr>
          <w:rFonts w:ascii="Franklin Gothic Book" w:hAnsi="Franklin Gothic Book"/>
          <w:lang w:eastAsia="ar-SA"/>
        </w:rPr>
        <w:t>пени)  в</w:t>
      </w:r>
      <w:proofErr w:type="gramEnd"/>
      <w:r w:rsidRPr="00B75481">
        <w:rPr>
          <w:rFonts w:ascii="Franklin Gothic Book" w:hAnsi="Franklin Gothic Book"/>
          <w:lang w:eastAsia="ar-SA"/>
        </w:rPr>
        <w:t xml:space="preserve"> размере 0,1% от стоимости не поставленного в срок Товара за каждый день просрочки. При нарушении Поставщиком сроков поставки Товара, </w:t>
      </w:r>
      <w:r w:rsidRPr="00B75481">
        <w:rPr>
          <w:rFonts w:ascii="Franklin Gothic Book" w:hAnsi="Franklin Gothic Book"/>
          <w:lang w:eastAsia="ar-SA"/>
        </w:rPr>
        <w:lastRenderedPageBreak/>
        <w:t>Покупатель вправе удержать сумму начисленного штрафа (пени) из окончательного платежа/расчета по Договору.</w:t>
      </w:r>
    </w:p>
    <w:p w14:paraId="6A1B129C" w14:textId="77777777" w:rsidR="00B75481" w:rsidRPr="00B75481" w:rsidRDefault="00B75481" w:rsidP="00457A3D">
      <w:pPr>
        <w:numPr>
          <w:ilvl w:val="1"/>
          <w:numId w:val="57"/>
        </w:numPr>
        <w:tabs>
          <w:tab w:val="num" w:pos="720"/>
        </w:tabs>
        <w:jc w:val="both"/>
        <w:rPr>
          <w:rFonts w:ascii="Franklin Gothic Book" w:hAnsi="Franklin Gothic Book"/>
        </w:rPr>
      </w:pPr>
      <w:r w:rsidRPr="00B75481">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2BA5D06D" w14:textId="77777777" w:rsidR="00B75481" w:rsidRPr="00B75481" w:rsidRDefault="00B75481" w:rsidP="00B75481">
      <w:pPr>
        <w:ind w:left="720"/>
        <w:jc w:val="both"/>
        <w:rPr>
          <w:rFonts w:ascii="Franklin Gothic Book" w:hAnsi="Franklin Gothic Book"/>
        </w:rPr>
      </w:pPr>
    </w:p>
    <w:p w14:paraId="1339B2B4" w14:textId="77777777" w:rsidR="00B75481" w:rsidRPr="00B75481" w:rsidRDefault="00B75481" w:rsidP="00457A3D">
      <w:pPr>
        <w:numPr>
          <w:ilvl w:val="0"/>
          <w:numId w:val="57"/>
        </w:numPr>
        <w:autoSpaceDE w:val="0"/>
        <w:autoSpaceDN w:val="0"/>
        <w:adjustRightInd w:val="0"/>
        <w:spacing w:after="240" w:line="276" w:lineRule="auto"/>
        <w:contextualSpacing/>
        <w:rPr>
          <w:rFonts w:ascii="Franklin Gothic Book" w:eastAsia="Calibri" w:hAnsi="Franklin Gothic Book"/>
          <w:b/>
          <w:bCs/>
          <w:lang w:eastAsia="en-US"/>
        </w:rPr>
      </w:pPr>
      <w:r w:rsidRPr="00B75481">
        <w:rPr>
          <w:rFonts w:ascii="Franklin Gothic Book" w:eastAsia="Calibri" w:hAnsi="Franklin Gothic Book"/>
          <w:b/>
          <w:bCs/>
          <w:lang w:eastAsia="en-US"/>
        </w:rPr>
        <w:t>СРОК ДЕЙСТВИЯ, ИЗМЕНЕНИЕ И ДОСРОЧНОЕ РАСТОРЖЕНИЕ ДОГОВОРА</w:t>
      </w:r>
    </w:p>
    <w:p w14:paraId="27895359" w14:textId="77777777" w:rsidR="00B75481" w:rsidRPr="00B75481" w:rsidRDefault="00B75481" w:rsidP="00B75481">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14:paraId="5A4F3A66" w14:textId="77777777" w:rsidR="00B75481" w:rsidRPr="00B75481" w:rsidRDefault="00B75481" w:rsidP="00457A3D">
      <w:pPr>
        <w:numPr>
          <w:ilvl w:val="1"/>
          <w:numId w:val="57"/>
        </w:numPr>
        <w:autoSpaceDE w:val="0"/>
        <w:autoSpaceDN w:val="0"/>
        <w:adjustRightInd w:val="0"/>
        <w:ind w:left="709" w:right="-1" w:hanging="709"/>
        <w:contextualSpacing/>
        <w:jc w:val="both"/>
        <w:rPr>
          <w:rFonts w:ascii="Franklin Gothic Book" w:eastAsia="Calibri" w:hAnsi="Franklin Gothic Book"/>
          <w:bCs/>
          <w:lang w:eastAsia="en-US"/>
        </w:rPr>
      </w:pPr>
      <w:r w:rsidRPr="00B75481">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2C803652" w14:textId="77777777" w:rsidR="00B75481" w:rsidRPr="00B75481" w:rsidRDefault="00B75481" w:rsidP="00457A3D">
      <w:pPr>
        <w:numPr>
          <w:ilvl w:val="1"/>
          <w:numId w:val="57"/>
        </w:numPr>
        <w:autoSpaceDE w:val="0"/>
        <w:autoSpaceDN w:val="0"/>
        <w:adjustRightInd w:val="0"/>
        <w:ind w:left="709" w:right="-1" w:hanging="709"/>
        <w:contextualSpacing/>
        <w:jc w:val="both"/>
        <w:rPr>
          <w:rFonts w:ascii="Franklin Gothic Book" w:eastAsia="Calibri" w:hAnsi="Franklin Gothic Book"/>
          <w:bCs/>
          <w:lang w:eastAsia="en-US"/>
        </w:rPr>
      </w:pPr>
      <w:r w:rsidRPr="00B75481">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DB0A468" w14:textId="77777777" w:rsidR="00B75481" w:rsidRPr="00B75481" w:rsidRDefault="00B75481" w:rsidP="00457A3D">
      <w:pPr>
        <w:numPr>
          <w:ilvl w:val="1"/>
          <w:numId w:val="57"/>
        </w:numPr>
        <w:autoSpaceDE w:val="0"/>
        <w:autoSpaceDN w:val="0"/>
        <w:adjustRightInd w:val="0"/>
        <w:ind w:left="709" w:right="-1" w:hanging="709"/>
        <w:contextualSpacing/>
        <w:jc w:val="both"/>
        <w:rPr>
          <w:rFonts w:ascii="Franklin Gothic Book" w:eastAsia="Calibri" w:hAnsi="Franklin Gothic Book"/>
          <w:lang w:eastAsia="en-US"/>
        </w:rPr>
      </w:pPr>
      <w:r w:rsidRPr="00B75481">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0CA0019A" w14:textId="77777777" w:rsidR="00B75481" w:rsidRPr="00B75481" w:rsidRDefault="00B75481" w:rsidP="00457A3D">
      <w:pPr>
        <w:numPr>
          <w:ilvl w:val="1"/>
          <w:numId w:val="57"/>
        </w:numPr>
        <w:autoSpaceDE w:val="0"/>
        <w:autoSpaceDN w:val="0"/>
        <w:adjustRightInd w:val="0"/>
        <w:ind w:left="709" w:right="-1" w:hanging="709"/>
        <w:contextualSpacing/>
        <w:jc w:val="both"/>
        <w:rPr>
          <w:rFonts w:ascii="Franklin Gothic Book" w:eastAsia="Calibri" w:hAnsi="Franklin Gothic Book"/>
          <w:lang w:eastAsia="en-US"/>
        </w:rPr>
      </w:pPr>
      <w:r w:rsidRPr="00B75481">
        <w:rPr>
          <w:rFonts w:ascii="Franklin Gothic Book" w:eastAsia="Calibri" w:hAnsi="Franklin Gothic Book"/>
          <w:bCs/>
          <w:lang w:eastAsia="en-US"/>
        </w:rPr>
        <w:t xml:space="preserve"> </w:t>
      </w:r>
      <w:r w:rsidRPr="00B75481">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716A1FEC" w14:textId="77777777" w:rsidR="00B75481" w:rsidRPr="00B75481" w:rsidRDefault="00B75481" w:rsidP="00457A3D">
      <w:pPr>
        <w:numPr>
          <w:ilvl w:val="1"/>
          <w:numId w:val="57"/>
        </w:numPr>
        <w:autoSpaceDE w:val="0"/>
        <w:autoSpaceDN w:val="0"/>
        <w:adjustRightInd w:val="0"/>
        <w:ind w:left="709" w:right="-1" w:hanging="709"/>
        <w:contextualSpacing/>
        <w:jc w:val="both"/>
        <w:rPr>
          <w:rFonts w:ascii="Franklin Gothic Book" w:eastAsia="Calibri" w:hAnsi="Franklin Gothic Book"/>
          <w:lang w:eastAsia="en-US"/>
        </w:rPr>
      </w:pPr>
      <w:r w:rsidRPr="00B75481">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0F579CAB" w14:textId="77777777" w:rsidR="00B75481" w:rsidRPr="00B75481" w:rsidRDefault="00B75481" w:rsidP="00B75481">
      <w:pPr>
        <w:autoSpaceDE w:val="0"/>
        <w:autoSpaceDN w:val="0"/>
        <w:adjustRightInd w:val="0"/>
        <w:ind w:left="709" w:right="-1"/>
        <w:contextualSpacing/>
        <w:jc w:val="both"/>
        <w:rPr>
          <w:rFonts w:ascii="Franklin Gothic Book" w:eastAsia="Calibri" w:hAnsi="Franklin Gothic Book"/>
          <w:lang w:eastAsia="en-US"/>
        </w:rPr>
      </w:pPr>
      <w:r w:rsidRPr="00B75481">
        <w:rPr>
          <w:rFonts w:ascii="Franklin Gothic Book" w:eastAsia="Calibri" w:hAnsi="Franklin Gothic Book"/>
          <w:lang w:eastAsia="en-US"/>
        </w:rPr>
        <w:t>-  отказ Поставщика от передачи Покупателю товара;</w:t>
      </w:r>
    </w:p>
    <w:p w14:paraId="2F221062" w14:textId="77777777" w:rsidR="00B75481" w:rsidRPr="00B75481" w:rsidRDefault="00B75481" w:rsidP="00B75481">
      <w:pPr>
        <w:autoSpaceDE w:val="0"/>
        <w:autoSpaceDN w:val="0"/>
        <w:adjustRightInd w:val="0"/>
        <w:ind w:left="708" w:right="-1"/>
        <w:jc w:val="both"/>
        <w:outlineLvl w:val="1"/>
        <w:rPr>
          <w:rFonts w:ascii="Franklin Gothic Book" w:eastAsiaTheme="minorHAnsi" w:hAnsi="Franklin Gothic Book"/>
          <w:lang w:eastAsia="en-US"/>
        </w:rPr>
      </w:pPr>
      <w:r w:rsidRPr="00B75481">
        <w:rPr>
          <w:rFonts w:ascii="Franklin Gothic Book" w:eastAsiaTheme="minorHAnsi" w:hAnsi="Franklin Gothic Book"/>
          <w:lang w:eastAsia="en-US"/>
        </w:rPr>
        <w:t xml:space="preserve">- невыполнение в разумный срок </w:t>
      </w:r>
      <w:proofErr w:type="gramStart"/>
      <w:r w:rsidRPr="00B75481">
        <w:rPr>
          <w:rFonts w:ascii="Franklin Gothic Book" w:eastAsiaTheme="minorHAnsi" w:hAnsi="Franklin Gothic Book"/>
          <w:lang w:eastAsia="en-US"/>
        </w:rPr>
        <w:t>Поставщиком  требований</w:t>
      </w:r>
      <w:proofErr w:type="gramEnd"/>
      <w:r w:rsidRPr="00B75481">
        <w:rPr>
          <w:rFonts w:ascii="Franklin Gothic Book" w:eastAsiaTheme="minorHAnsi" w:hAnsi="Franklin Gothic Book"/>
          <w:lang w:eastAsia="en-US"/>
        </w:rPr>
        <w:t xml:space="preserve"> Покупателя о доукомплектовании товара;</w:t>
      </w:r>
    </w:p>
    <w:p w14:paraId="48DB4549" w14:textId="77777777" w:rsidR="00B75481" w:rsidRPr="00B75481" w:rsidRDefault="00B75481" w:rsidP="00B75481">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B75481">
        <w:rPr>
          <w:rFonts w:ascii="Franklin Gothic Book" w:eastAsiaTheme="minorHAnsi" w:hAnsi="Franklin Gothic Book"/>
          <w:lang w:eastAsia="en-US"/>
        </w:rPr>
        <w:t>-</w:t>
      </w:r>
      <w:r w:rsidRPr="00B75481">
        <w:rPr>
          <w:rFonts w:ascii="Franklin Gothic Book" w:hAnsi="Franklin Gothic Book"/>
        </w:rPr>
        <w:t xml:space="preserve">  </w:t>
      </w:r>
      <w:r w:rsidRPr="00B75481">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1EFDD883" w14:textId="77777777" w:rsidR="00B75481" w:rsidRPr="00B75481" w:rsidRDefault="00B75481" w:rsidP="00B75481">
      <w:pPr>
        <w:autoSpaceDE w:val="0"/>
        <w:autoSpaceDN w:val="0"/>
        <w:adjustRightInd w:val="0"/>
        <w:ind w:left="708" w:right="-1"/>
        <w:jc w:val="both"/>
        <w:outlineLvl w:val="1"/>
        <w:rPr>
          <w:rFonts w:ascii="Franklin Gothic Book" w:eastAsiaTheme="minorHAnsi" w:hAnsi="Franklin Gothic Book"/>
          <w:lang w:eastAsia="en-US"/>
        </w:rPr>
      </w:pPr>
      <w:r w:rsidRPr="00B75481">
        <w:rPr>
          <w:rFonts w:ascii="Franklin Gothic Book" w:eastAsiaTheme="minorHAnsi" w:hAnsi="Franklin Gothic Book"/>
          <w:lang w:eastAsia="en-US"/>
        </w:rPr>
        <w:t>- неоднократное нарушение Поставщиком сроков поставки товаров.</w:t>
      </w:r>
    </w:p>
    <w:p w14:paraId="0B67EF03" w14:textId="77777777" w:rsidR="00B75481" w:rsidRPr="00B75481" w:rsidRDefault="00B75481" w:rsidP="00457A3D">
      <w:pPr>
        <w:autoSpaceDE w:val="0"/>
        <w:autoSpaceDN w:val="0"/>
        <w:adjustRightInd w:val="0"/>
        <w:ind w:left="644" w:right="-1" w:hanging="644"/>
        <w:jc w:val="both"/>
        <w:outlineLvl w:val="1"/>
        <w:rPr>
          <w:rFonts w:ascii="Franklin Gothic Book" w:eastAsiaTheme="minorHAnsi" w:hAnsi="Franklin Gothic Book"/>
          <w:lang w:eastAsia="en-US"/>
        </w:rPr>
      </w:pPr>
      <w:r w:rsidRPr="00B75481">
        <w:rPr>
          <w:rFonts w:ascii="Franklin Gothic Book" w:eastAsiaTheme="minorHAnsi" w:hAnsi="Franklin Gothic Book"/>
          <w:lang w:eastAsia="en-US"/>
        </w:rPr>
        <w:t xml:space="preserve">6.6. </w:t>
      </w:r>
      <w:r w:rsidRPr="00B75481">
        <w:rPr>
          <w:rFonts w:ascii="Franklin Gothic Book" w:eastAsiaTheme="minorHAnsi" w:hAnsi="Franklin Gothic Book"/>
          <w:lang w:eastAsia="en-US"/>
        </w:rPr>
        <w:tab/>
      </w:r>
      <w:r w:rsidRPr="00B75481">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64027CB1" w14:textId="77777777" w:rsidR="00B75481" w:rsidRPr="00B75481" w:rsidRDefault="00B75481" w:rsidP="00B75481">
      <w:pPr>
        <w:rPr>
          <w:rFonts w:ascii="Franklin Gothic Book" w:hAnsi="Franklin Gothic Book"/>
        </w:rPr>
      </w:pPr>
    </w:p>
    <w:p w14:paraId="4E7670C9" w14:textId="21595D98" w:rsidR="00B75481" w:rsidRPr="00457A3D" w:rsidRDefault="00B75481" w:rsidP="00457A3D">
      <w:pPr>
        <w:pStyle w:val="afff8"/>
        <w:numPr>
          <w:ilvl w:val="0"/>
          <w:numId w:val="57"/>
        </w:numPr>
        <w:spacing w:after="200" w:line="276" w:lineRule="auto"/>
        <w:contextualSpacing/>
        <w:jc w:val="both"/>
        <w:rPr>
          <w:rFonts w:ascii="Franklin Gothic Book" w:eastAsia="Calibri" w:hAnsi="Franklin Gothic Book"/>
          <w:b/>
          <w:caps/>
          <w:lang w:eastAsia="en-US"/>
        </w:rPr>
      </w:pPr>
      <w:r w:rsidRPr="00457A3D">
        <w:rPr>
          <w:rFonts w:ascii="Franklin Gothic Book" w:eastAsia="Calibri" w:hAnsi="Franklin Gothic Book"/>
          <w:b/>
          <w:caps/>
          <w:lang w:eastAsia="en-US"/>
        </w:rPr>
        <w:t>Заключительные условия</w:t>
      </w:r>
    </w:p>
    <w:p w14:paraId="30D1AABC" w14:textId="77777777" w:rsidR="00B75481" w:rsidRPr="00B75481" w:rsidRDefault="00B75481" w:rsidP="00457A3D">
      <w:pPr>
        <w:numPr>
          <w:ilvl w:val="1"/>
          <w:numId w:val="57"/>
        </w:numPr>
        <w:ind w:hanging="644"/>
        <w:jc w:val="both"/>
        <w:rPr>
          <w:rFonts w:ascii="Franklin Gothic Book" w:hAnsi="Franklin Gothic Book"/>
          <w:lang w:eastAsia="ar-SA"/>
        </w:rPr>
      </w:pPr>
      <w:r w:rsidRPr="00B75481">
        <w:rPr>
          <w:rFonts w:ascii="Franklin Gothic Book" w:hAnsi="Franklin Gothic Book"/>
          <w:lang w:eastAsia="ar-SA"/>
        </w:rPr>
        <w:t xml:space="preserve"> Настоящий Договор составлен в 2 (двух) экземплярах, имеющих равную юридическую силу.</w:t>
      </w:r>
    </w:p>
    <w:p w14:paraId="768FAE5C" w14:textId="77777777" w:rsidR="00B75481" w:rsidRPr="00B75481" w:rsidRDefault="00B75481" w:rsidP="00457A3D">
      <w:pPr>
        <w:numPr>
          <w:ilvl w:val="1"/>
          <w:numId w:val="57"/>
        </w:numPr>
        <w:ind w:hanging="644"/>
        <w:jc w:val="both"/>
        <w:rPr>
          <w:rFonts w:ascii="Franklin Gothic Book" w:hAnsi="Franklin Gothic Book"/>
          <w:lang w:eastAsia="ar-SA"/>
        </w:rPr>
      </w:pPr>
      <w:r w:rsidRPr="00B75481">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0120E4E1" w14:textId="77777777" w:rsidR="00B75481" w:rsidRPr="00B75481" w:rsidRDefault="00B75481" w:rsidP="00457A3D">
      <w:pPr>
        <w:numPr>
          <w:ilvl w:val="1"/>
          <w:numId w:val="57"/>
        </w:numPr>
        <w:ind w:hanging="644"/>
        <w:jc w:val="both"/>
        <w:rPr>
          <w:rFonts w:ascii="Franklin Gothic Book" w:hAnsi="Franklin Gothic Book"/>
          <w:lang w:eastAsia="ar-SA"/>
        </w:rPr>
      </w:pPr>
      <w:r w:rsidRPr="00B75481">
        <w:rPr>
          <w:rFonts w:ascii="Franklin Gothic Book" w:hAnsi="Franklin Gothic Book"/>
          <w:lang w:eastAsia="ar-SA"/>
        </w:rPr>
        <w:t xml:space="preserve">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(Размещен на сайте ПАО «НМТП», адрес: </w:t>
      </w:r>
      <w:hyperlink r:id="rId30" w:history="1">
        <w:r w:rsidRPr="00B75481">
          <w:rPr>
            <w:rFonts w:ascii="Franklin Gothic Book" w:hAnsi="Franklin Gothic Book"/>
            <w:color w:val="0000FF" w:themeColor="hyperlink"/>
            <w:u w:val="single"/>
            <w:lang w:val="en-US" w:eastAsia="ar-SA"/>
          </w:rPr>
          <w:t>www</w:t>
        </w:r>
        <w:r w:rsidRPr="00B75481">
          <w:rPr>
            <w:rFonts w:ascii="Franklin Gothic Book" w:hAnsi="Franklin Gothic Book"/>
            <w:color w:val="0000FF" w:themeColor="hyperlink"/>
            <w:u w:val="single"/>
            <w:lang w:eastAsia="ar-SA"/>
          </w:rPr>
          <w:t>.</w:t>
        </w:r>
        <w:proofErr w:type="spellStart"/>
        <w:r w:rsidRPr="00B75481">
          <w:rPr>
            <w:rFonts w:ascii="Franklin Gothic Book" w:hAnsi="Franklin Gothic Book"/>
            <w:color w:val="0000FF" w:themeColor="hyperlink"/>
            <w:u w:val="single"/>
            <w:lang w:val="en-US" w:eastAsia="ar-SA"/>
          </w:rPr>
          <w:t>nmtp</w:t>
        </w:r>
        <w:proofErr w:type="spellEnd"/>
        <w:r w:rsidRPr="00B75481">
          <w:rPr>
            <w:rFonts w:ascii="Franklin Gothic Book" w:hAnsi="Franklin Gothic Book"/>
            <w:color w:val="0000FF" w:themeColor="hyperlink"/>
            <w:u w:val="single"/>
            <w:lang w:eastAsia="ar-SA"/>
          </w:rPr>
          <w:t>.</w:t>
        </w:r>
        <w:r w:rsidRPr="00B75481">
          <w:rPr>
            <w:rFonts w:ascii="Franklin Gothic Book" w:hAnsi="Franklin Gothic Book"/>
            <w:color w:val="0000FF" w:themeColor="hyperlink"/>
            <w:u w:val="single"/>
            <w:lang w:val="en-US" w:eastAsia="ar-SA"/>
          </w:rPr>
          <w:t>info</w:t>
        </w:r>
      </w:hyperlink>
      <w:r w:rsidRPr="00B75481">
        <w:rPr>
          <w:rFonts w:ascii="Franklin Gothic Book" w:hAnsi="Franklin Gothic Book"/>
          <w:lang w:eastAsia="ar-SA"/>
        </w:rPr>
        <w:t>).</w:t>
      </w:r>
    </w:p>
    <w:p w14:paraId="65F93D1D" w14:textId="77777777" w:rsidR="00B75481" w:rsidRPr="00B75481" w:rsidRDefault="00B75481" w:rsidP="00457A3D">
      <w:pPr>
        <w:numPr>
          <w:ilvl w:val="1"/>
          <w:numId w:val="57"/>
        </w:numPr>
        <w:ind w:hanging="644"/>
        <w:jc w:val="both"/>
        <w:rPr>
          <w:rFonts w:ascii="Franklin Gothic Book" w:hAnsi="Franklin Gothic Book"/>
          <w:lang w:eastAsia="ar-SA"/>
        </w:rPr>
      </w:pPr>
      <w:r w:rsidRPr="00B75481">
        <w:rPr>
          <w:rFonts w:ascii="Franklin Gothic Book" w:hAnsi="Franklin Gothic Book"/>
          <w:lang w:eastAsia="ar-SA"/>
        </w:rPr>
        <w:t>Поставщик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25AA7647" w14:textId="77777777" w:rsidR="00B75481" w:rsidRPr="00B75481" w:rsidRDefault="00B75481" w:rsidP="00457A3D">
      <w:pPr>
        <w:numPr>
          <w:ilvl w:val="1"/>
          <w:numId w:val="57"/>
        </w:numPr>
        <w:ind w:hanging="644"/>
        <w:jc w:val="both"/>
        <w:rPr>
          <w:rFonts w:ascii="Franklin Gothic Book" w:hAnsi="Franklin Gothic Book"/>
          <w:lang w:eastAsia="ar-SA"/>
        </w:rPr>
      </w:pPr>
      <w:r w:rsidRPr="00B75481">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14:paraId="61227635" w14:textId="77777777" w:rsidR="00B75481" w:rsidRPr="00B75481" w:rsidRDefault="00B75481" w:rsidP="00B75481">
      <w:pPr>
        <w:ind w:left="709"/>
        <w:jc w:val="both"/>
        <w:rPr>
          <w:rFonts w:ascii="Franklin Gothic Book" w:hAnsi="Franklin Gothic Book"/>
          <w:lang w:eastAsia="ar-SA"/>
        </w:rPr>
      </w:pPr>
    </w:p>
    <w:p w14:paraId="021DC68B" w14:textId="77777777" w:rsidR="00B75481" w:rsidRPr="00B75481" w:rsidRDefault="00B75481" w:rsidP="00457A3D">
      <w:pPr>
        <w:numPr>
          <w:ilvl w:val="0"/>
          <w:numId w:val="57"/>
        </w:numPr>
        <w:spacing w:after="200" w:line="276" w:lineRule="auto"/>
        <w:contextualSpacing/>
        <w:jc w:val="both"/>
        <w:rPr>
          <w:rFonts w:ascii="Franklin Gothic Book" w:eastAsia="Calibri" w:hAnsi="Franklin Gothic Book"/>
          <w:b/>
          <w:lang w:eastAsia="en-US"/>
        </w:rPr>
      </w:pPr>
      <w:r w:rsidRPr="00B75481">
        <w:rPr>
          <w:rFonts w:ascii="Franklin Gothic Book" w:eastAsia="Calibri" w:hAnsi="Franklin Gothic Book"/>
          <w:b/>
          <w:caps/>
          <w:lang w:eastAsia="en-US"/>
        </w:rPr>
        <w:t>Юридические адреса и банковские реквизиты Сторон</w:t>
      </w:r>
    </w:p>
    <w:p w14:paraId="4B567C91" w14:textId="77777777" w:rsidR="00B75481" w:rsidRPr="00B75481" w:rsidRDefault="00B75481" w:rsidP="00B75481">
      <w:pPr>
        <w:jc w:val="both"/>
        <w:rPr>
          <w:rFonts w:ascii="Franklin Gothic Book" w:hAnsi="Franklin Gothic Book"/>
          <w:b/>
        </w:rPr>
      </w:pPr>
    </w:p>
    <w:p w14:paraId="4FF597C0" w14:textId="07BAF5A1" w:rsidR="00B75481" w:rsidRPr="00B75481" w:rsidRDefault="00B75481" w:rsidP="00457A3D">
      <w:pPr>
        <w:keepNext/>
        <w:suppressAutoHyphens/>
        <w:jc w:val="center"/>
        <w:outlineLvl w:val="0"/>
        <w:rPr>
          <w:rFonts w:ascii="Franklin Gothic Book" w:hAnsi="Franklin Gothic Book"/>
          <w:b/>
          <w:lang w:eastAsia="ar-SA"/>
        </w:rPr>
      </w:pPr>
      <w:proofErr w:type="gramStart"/>
      <w:r w:rsidRPr="00B75481">
        <w:rPr>
          <w:rFonts w:ascii="Franklin Gothic Book" w:hAnsi="Franklin Gothic Book"/>
          <w:b/>
          <w:lang w:eastAsia="ar-SA"/>
        </w:rPr>
        <w:t xml:space="preserve">ПОСТАВЩИК:   </w:t>
      </w:r>
      <w:proofErr w:type="gramEnd"/>
      <w:r w:rsidRPr="00B75481">
        <w:rPr>
          <w:rFonts w:ascii="Franklin Gothic Book" w:hAnsi="Franklin Gothic Book"/>
          <w:b/>
          <w:lang w:eastAsia="ar-SA"/>
        </w:rPr>
        <w:t xml:space="preserve">                                               ПОКУПАТЕЛЬ:</w:t>
      </w:r>
    </w:p>
    <w:p w14:paraId="1BCB7FC3" w14:textId="77777777" w:rsidR="00B75481" w:rsidRPr="00B75481" w:rsidRDefault="00B75481" w:rsidP="00B75481">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B75481" w:rsidRPr="00B75481" w14:paraId="5B4AB65B" w14:textId="77777777" w:rsidTr="00847FA5">
        <w:trPr>
          <w:trHeight w:val="3226"/>
        </w:trPr>
        <w:tc>
          <w:tcPr>
            <w:tcW w:w="4717" w:type="dxa"/>
          </w:tcPr>
          <w:p w14:paraId="68F11B9A" w14:textId="77777777" w:rsidR="00B75481" w:rsidRPr="00B75481" w:rsidRDefault="00B75481" w:rsidP="00B75481">
            <w:pPr>
              <w:ind w:right="141"/>
              <w:rPr>
                <w:rFonts w:ascii="Franklin Gothic Book" w:hAnsi="Franklin Gothic Book"/>
              </w:rPr>
            </w:pPr>
            <w:r w:rsidRPr="00B75481">
              <w:rPr>
                <w:rFonts w:ascii="Franklin Gothic Book" w:hAnsi="Franklin Gothic Book"/>
                <w:b/>
              </w:rPr>
              <w:lastRenderedPageBreak/>
              <w:t>______ «__________»</w:t>
            </w:r>
          </w:p>
          <w:p w14:paraId="04BCD2E4" w14:textId="77777777" w:rsidR="00B75481" w:rsidRPr="00B75481" w:rsidRDefault="00B75481" w:rsidP="00B75481">
            <w:pPr>
              <w:pBdr>
                <w:bottom w:val="single" w:sz="12" w:space="1" w:color="auto"/>
              </w:pBdr>
              <w:tabs>
                <w:tab w:val="left" w:pos="4651"/>
              </w:tabs>
              <w:ind w:right="255"/>
              <w:rPr>
                <w:rFonts w:ascii="Franklin Gothic Book" w:hAnsi="Franklin Gothic Book"/>
              </w:rPr>
            </w:pPr>
            <w:r w:rsidRPr="00B75481">
              <w:rPr>
                <w:rFonts w:ascii="Franklin Gothic Book" w:hAnsi="Franklin Gothic Book"/>
              </w:rPr>
              <w:t xml:space="preserve">Юридический адрес: </w:t>
            </w:r>
          </w:p>
          <w:p w14:paraId="5AF3368A" w14:textId="77777777" w:rsidR="00B75481" w:rsidRPr="00B75481" w:rsidRDefault="00B75481" w:rsidP="00B75481">
            <w:pPr>
              <w:pBdr>
                <w:bottom w:val="single" w:sz="12" w:space="1" w:color="auto"/>
              </w:pBdr>
              <w:tabs>
                <w:tab w:val="left" w:pos="4651"/>
              </w:tabs>
              <w:ind w:right="255"/>
              <w:rPr>
                <w:rFonts w:ascii="Franklin Gothic Book" w:hAnsi="Franklin Gothic Book"/>
              </w:rPr>
            </w:pPr>
            <w:r w:rsidRPr="00B75481">
              <w:rPr>
                <w:rFonts w:ascii="Franklin Gothic Book" w:hAnsi="Franklin Gothic Book"/>
              </w:rPr>
              <w:t>Почтовый адрес:</w:t>
            </w:r>
          </w:p>
          <w:p w14:paraId="3F803170" w14:textId="77777777" w:rsidR="00B75481" w:rsidRPr="00B75481" w:rsidRDefault="00B75481" w:rsidP="00B75481">
            <w:pPr>
              <w:tabs>
                <w:tab w:val="left" w:pos="4651"/>
              </w:tabs>
              <w:ind w:right="255"/>
              <w:rPr>
                <w:rFonts w:ascii="Franklin Gothic Book" w:hAnsi="Franklin Gothic Book"/>
              </w:rPr>
            </w:pPr>
            <w:r w:rsidRPr="00B75481">
              <w:rPr>
                <w:rFonts w:ascii="Franklin Gothic Book" w:hAnsi="Franklin Gothic Book"/>
              </w:rPr>
              <w:t>ИНН _______, КПП _______</w:t>
            </w:r>
          </w:p>
          <w:p w14:paraId="33F55F58" w14:textId="77777777" w:rsidR="00B75481" w:rsidRPr="00B75481" w:rsidRDefault="00B75481" w:rsidP="00B75481">
            <w:pPr>
              <w:tabs>
                <w:tab w:val="left" w:pos="4651"/>
              </w:tabs>
              <w:ind w:right="255"/>
              <w:rPr>
                <w:rFonts w:ascii="Franklin Gothic Book" w:hAnsi="Franklin Gothic Book"/>
              </w:rPr>
            </w:pPr>
            <w:r w:rsidRPr="00B75481">
              <w:rPr>
                <w:rFonts w:ascii="Franklin Gothic Book" w:hAnsi="Franklin Gothic Book"/>
              </w:rPr>
              <w:t>Р/с _____________________</w:t>
            </w:r>
          </w:p>
          <w:p w14:paraId="67577BA6" w14:textId="77777777" w:rsidR="00B75481" w:rsidRPr="00B75481" w:rsidRDefault="00B75481" w:rsidP="00B75481">
            <w:pPr>
              <w:tabs>
                <w:tab w:val="left" w:pos="4651"/>
              </w:tabs>
              <w:ind w:right="255"/>
              <w:rPr>
                <w:rFonts w:ascii="Franklin Gothic Book" w:hAnsi="Franklin Gothic Book"/>
              </w:rPr>
            </w:pPr>
            <w:r w:rsidRPr="00B75481">
              <w:rPr>
                <w:rFonts w:ascii="Franklin Gothic Book" w:hAnsi="Franklin Gothic Book"/>
              </w:rPr>
              <w:t>К/с ____________________</w:t>
            </w:r>
          </w:p>
          <w:p w14:paraId="222F707D" w14:textId="77777777" w:rsidR="00B75481" w:rsidRPr="00B75481" w:rsidRDefault="00B75481" w:rsidP="00B75481">
            <w:pPr>
              <w:tabs>
                <w:tab w:val="left" w:pos="4651"/>
              </w:tabs>
              <w:ind w:right="255"/>
              <w:rPr>
                <w:rFonts w:ascii="Franklin Gothic Book" w:hAnsi="Franklin Gothic Book"/>
              </w:rPr>
            </w:pPr>
            <w:r w:rsidRPr="00B75481">
              <w:rPr>
                <w:rFonts w:ascii="Franklin Gothic Book" w:hAnsi="Franklin Gothic Book"/>
              </w:rPr>
              <w:t>БИК ___________________</w:t>
            </w:r>
          </w:p>
          <w:p w14:paraId="10FB3571" w14:textId="77777777" w:rsidR="00B75481" w:rsidRPr="00B75481" w:rsidRDefault="00B75481" w:rsidP="00B75481">
            <w:pPr>
              <w:tabs>
                <w:tab w:val="left" w:pos="4651"/>
              </w:tabs>
              <w:ind w:right="255"/>
              <w:rPr>
                <w:rFonts w:ascii="Franklin Gothic Book" w:hAnsi="Franklin Gothic Book"/>
              </w:rPr>
            </w:pPr>
            <w:r w:rsidRPr="00B75481">
              <w:rPr>
                <w:rFonts w:ascii="Franklin Gothic Book" w:hAnsi="Franklin Gothic Book"/>
              </w:rPr>
              <w:t>Тел./</w:t>
            </w:r>
            <w:proofErr w:type="gramStart"/>
            <w:r w:rsidRPr="00B75481">
              <w:rPr>
                <w:rFonts w:ascii="Franklin Gothic Book" w:hAnsi="Franklin Gothic Book"/>
              </w:rPr>
              <w:t>Факс:_</w:t>
            </w:r>
            <w:proofErr w:type="gramEnd"/>
            <w:r w:rsidRPr="00B75481">
              <w:rPr>
                <w:rFonts w:ascii="Franklin Gothic Book" w:hAnsi="Franklin Gothic Book"/>
              </w:rPr>
              <w:t>______________</w:t>
            </w:r>
          </w:p>
          <w:p w14:paraId="103DF536" w14:textId="77777777" w:rsidR="00B75481" w:rsidRPr="00B75481" w:rsidRDefault="00B75481" w:rsidP="00B75481">
            <w:pPr>
              <w:tabs>
                <w:tab w:val="left" w:pos="4651"/>
              </w:tabs>
              <w:ind w:right="255"/>
              <w:rPr>
                <w:rFonts w:ascii="Franklin Gothic Book" w:hAnsi="Franklin Gothic Book"/>
              </w:rPr>
            </w:pPr>
            <w:r w:rsidRPr="00B75481">
              <w:rPr>
                <w:rFonts w:ascii="Franklin Gothic Book" w:hAnsi="Franklin Gothic Book"/>
              </w:rPr>
              <w:t>ОГРН _____________________</w:t>
            </w:r>
          </w:p>
          <w:p w14:paraId="33F4E532" w14:textId="77777777" w:rsidR="00B75481" w:rsidRPr="00B75481" w:rsidRDefault="00B75481" w:rsidP="00B75481">
            <w:pPr>
              <w:suppressAutoHyphens/>
              <w:rPr>
                <w:rFonts w:ascii="Franklin Gothic Book" w:eastAsia="Arial" w:hAnsi="Franklin Gothic Book"/>
                <w:b/>
                <w:lang w:eastAsia="ar-SA"/>
              </w:rPr>
            </w:pPr>
          </w:p>
        </w:tc>
        <w:tc>
          <w:tcPr>
            <w:tcW w:w="4687" w:type="dxa"/>
            <w:hideMark/>
          </w:tcPr>
          <w:p w14:paraId="67C31516" w14:textId="2A6DD3C4" w:rsidR="00B75481" w:rsidRPr="00B75481" w:rsidRDefault="00B75481" w:rsidP="00457A3D">
            <w:pPr>
              <w:tabs>
                <w:tab w:val="left" w:pos="4651"/>
              </w:tabs>
              <w:suppressAutoHyphens/>
              <w:snapToGrid w:val="0"/>
              <w:ind w:right="255"/>
              <w:rPr>
                <w:rFonts w:ascii="Franklin Gothic Book" w:hAnsi="Franklin Gothic Book"/>
                <w:b/>
                <w:bCs/>
                <w:lang w:eastAsia="ar-SA"/>
              </w:rPr>
            </w:pPr>
            <w:r w:rsidRPr="00B75481">
              <w:rPr>
                <w:rFonts w:ascii="Franklin Gothic Book" w:hAnsi="Franklin Gothic Book"/>
                <w:b/>
                <w:bCs/>
                <w:lang w:eastAsia="ar-SA"/>
              </w:rPr>
              <w:t>Публичное акционерное общество «Новороссийский морской торговый порт»</w:t>
            </w:r>
          </w:p>
          <w:p w14:paraId="420CEBFF" w14:textId="77777777" w:rsidR="00B75481" w:rsidRPr="00B75481" w:rsidRDefault="00B75481" w:rsidP="00B75481">
            <w:pPr>
              <w:tabs>
                <w:tab w:val="left" w:pos="4651"/>
              </w:tabs>
              <w:ind w:right="255"/>
              <w:rPr>
                <w:rFonts w:ascii="Franklin Gothic Book" w:hAnsi="Franklin Gothic Book"/>
              </w:rPr>
            </w:pPr>
            <w:proofErr w:type="gramStart"/>
            <w:r w:rsidRPr="00B75481">
              <w:rPr>
                <w:rFonts w:ascii="Franklin Gothic Book" w:hAnsi="Franklin Gothic Book"/>
              </w:rPr>
              <w:t>Адрес:  353901</w:t>
            </w:r>
            <w:proofErr w:type="gramEnd"/>
            <w:r w:rsidRPr="00B75481">
              <w:rPr>
                <w:rFonts w:ascii="Franklin Gothic Book" w:hAnsi="Franklin Gothic Book"/>
              </w:rPr>
              <w:t xml:space="preserve">,   г. Новороссийск, </w:t>
            </w:r>
          </w:p>
          <w:p w14:paraId="04C66AE9" w14:textId="77777777" w:rsidR="00B75481" w:rsidRPr="00B75481" w:rsidRDefault="00B75481" w:rsidP="00B75481">
            <w:pPr>
              <w:tabs>
                <w:tab w:val="left" w:pos="4651"/>
              </w:tabs>
              <w:ind w:right="255"/>
              <w:rPr>
                <w:rFonts w:ascii="Franklin Gothic Book" w:hAnsi="Franklin Gothic Book"/>
              </w:rPr>
            </w:pPr>
            <w:r w:rsidRPr="00B75481">
              <w:rPr>
                <w:rFonts w:ascii="Franklin Gothic Book" w:hAnsi="Franklin Gothic Book"/>
              </w:rPr>
              <w:t>ул.  Портовая, д. 14</w:t>
            </w:r>
          </w:p>
          <w:p w14:paraId="45839C9D" w14:textId="161AB597" w:rsidR="00B75481" w:rsidRPr="00B75481" w:rsidRDefault="00B75481" w:rsidP="00457A3D">
            <w:pPr>
              <w:keepNext/>
              <w:numPr>
                <w:ilvl w:val="1"/>
                <w:numId w:val="36"/>
              </w:numPr>
              <w:tabs>
                <w:tab w:val="clear" w:pos="1585"/>
                <w:tab w:val="num" w:pos="576"/>
                <w:tab w:val="left" w:pos="4651"/>
              </w:tabs>
              <w:suppressAutoHyphens/>
              <w:ind w:left="0" w:right="255" w:firstLine="0"/>
              <w:outlineLvl w:val="1"/>
              <w:rPr>
                <w:rFonts w:ascii="Franklin Gothic Book" w:hAnsi="Franklin Gothic Book"/>
                <w:lang w:eastAsia="ar-SA"/>
              </w:rPr>
            </w:pPr>
            <w:r w:rsidRPr="00B75481">
              <w:rPr>
                <w:rFonts w:ascii="Franklin Gothic Book" w:hAnsi="Franklin Gothic Book"/>
                <w:lang w:eastAsia="ar-SA"/>
              </w:rPr>
              <w:t xml:space="preserve">ИНН 2315004404, КПП 997650001Тел.: (861 7) 602131 / 602965Факс: (861 7) 602203 / 604213 / 602212 </w:t>
            </w:r>
          </w:p>
          <w:p w14:paraId="651C15CA" w14:textId="54C93AFD" w:rsidR="00B75481" w:rsidRPr="00B75481" w:rsidRDefault="00457A3D" w:rsidP="00B75481">
            <w:pPr>
              <w:rPr>
                <w:rFonts w:ascii="Franklin Gothic Book" w:hAnsi="Franklin Gothic Book"/>
              </w:rPr>
            </w:pPr>
            <w:r>
              <w:rPr>
                <w:rFonts w:ascii="Franklin Gothic Book" w:hAnsi="Franklin Gothic Book"/>
              </w:rPr>
              <w:t>р/с 4</w:t>
            </w:r>
            <w:r w:rsidR="00B75481" w:rsidRPr="00B75481">
              <w:rPr>
                <w:rFonts w:ascii="Franklin Gothic Book" w:hAnsi="Franklin Gothic Book"/>
              </w:rPr>
              <w:t>702810205300001367</w:t>
            </w:r>
          </w:p>
          <w:p w14:paraId="017CCFA9" w14:textId="77777777" w:rsidR="00B75481" w:rsidRPr="00B75481" w:rsidRDefault="00B75481" w:rsidP="00457A3D">
            <w:pPr>
              <w:suppressAutoHyphens/>
              <w:rPr>
                <w:rFonts w:ascii="Franklin Gothic Book" w:hAnsi="Franklin Gothic Book"/>
                <w:lang w:eastAsia="ar-SA"/>
              </w:rPr>
            </w:pPr>
            <w:r w:rsidRPr="00B75481">
              <w:rPr>
                <w:rFonts w:ascii="Franklin Gothic Book" w:hAnsi="Franklin Gothic Book"/>
                <w:lang w:eastAsia="ar-SA"/>
              </w:rPr>
              <w:t>Филиал Банка ВТБ (ПАО) в г. Ростове-</w:t>
            </w:r>
          </w:p>
          <w:p w14:paraId="2C3741BD" w14:textId="77777777" w:rsidR="00B75481" w:rsidRPr="00B75481" w:rsidRDefault="00B75481" w:rsidP="00457A3D">
            <w:pPr>
              <w:suppressAutoHyphens/>
              <w:rPr>
                <w:rFonts w:ascii="Franklin Gothic Book" w:hAnsi="Franklin Gothic Book"/>
                <w:lang w:eastAsia="ar-SA"/>
              </w:rPr>
            </w:pPr>
            <w:r w:rsidRPr="00B75481">
              <w:rPr>
                <w:rFonts w:ascii="Franklin Gothic Book" w:hAnsi="Franklin Gothic Book"/>
                <w:lang w:eastAsia="ar-SA"/>
              </w:rPr>
              <w:t>на-Дону г. Ростов-на-Дону</w:t>
            </w:r>
          </w:p>
          <w:p w14:paraId="5EE1C41B" w14:textId="77777777" w:rsidR="00B75481" w:rsidRPr="00B75481" w:rsidRDefault="00B75481" w:rsidP="00B75481">
            <w:pPr>
              <w:rPr>
                <w:rFonts w:ascii="Franklin Gothic Book" w:hAnsi="Franklin Gothic Book"/>
              </w:rPr>
            </w:pPr>
            <w:r w:rsidRPr="00B75481">
              <w:rPr>
                <w:rFonts w:ascii="Franklin Gothic Book" w:hAnsi="Franklin Gothic Book"/>
              </w:rPr>
              <w:t>к/с 30101810300000000999</w:t>
            </w:r>
          </w:p>
          <w:p w14:paraId="162D19FD" w14:textId="77777777" w:rsidR="00B75481" w:rsidRPr="00B75481" w:rsidRDefault="00B75481" w:rsidP="00B75481">
            <w:pPr>
              <w:rPr>
                <w:rFonts w:ascii="Franklin Gothic Book" w:hAnsi="Franklin Gothic Book"/>
              </w:rPr>
            </w:pPr>
            <w:r w:rsidRPr="00B75481">
              <w:rPr>
                <w:rFonts w:ascii="Franklin Gothic Book" w:hAnsi="Franklin Gothic Book"/>
              </w:rPr>
              <w:t>БИК 046015999</w:t>
            </w:r>
          </w:p>
        </w:tc>
      </w:tr>
    </w:tbl>
    <w:p w14:paraId="5C42AAC8" w14:textId="77777777" w:rsidR="00B75481" w:rsidRPr="00B75481" w:rsidRDefault="00B75481" w:rsidP="00457A3D">
      <w:pPr>
        <w:keepNext/>
        <w:suppressAutoHyphens/>
        <w:ind w:left="432"/>
        <w:outlineLvl w:val="0"/>
        <w:rPr>
          <w:rFonts w:ascii="Franklin Gothic Book" w:hAnsi="Franklin Gothic Book"/>
          <w:b/>
          <w:lang w:eastAsia="ar-SA"/>
        </w:rPr>
      </w:pPr>
    </w:p>
    <w:p w14:paraId="049E9FD0" w14:textId="46E8D23A" w:rsidR="00B75481" w:rsidRPr="00B75481" w:rsidRDefault="00B75481" w:rsidP="00457A3D">
      <w:pPr>
        <w:keepNext/>
        <w:suppressAutoHyphens/>
        <w:ind w:left="432"/>
        <w:outlineLvl w:val="0"/>
        <w:rPr>
          <w:rFonts w:ascii="Franklin Gothic Book" w:hAnsi="Franklin Gothic Book"/>
          <w:b/>
          <w:lang w:eastAsia="ar-SA"/>
        </w:rPr>
      </w:pPr>
      <w:r w:rsidRPr="00B75481">
        <w:rPr>
          <w:rFonts w:ascii="Franklin Gothic Book" w:hAnsi="Franklin Gothic Book"/>
          <w:b/>
          <w:lang w:eastAsia="ar-SA"/>
        </w:rPr>
        <w:t>ОТ ПОСТАВЩИКА                                           ОТ ПОКУПАТЕЛЯ</w:t>
      </w:r>
    </w:p>
    <w:p w14:paraId="5465AA48" w14:textId="77777777" w:rsidR="00B75481" w:rsidRPr="00B75481" w:rsidRDefault="00B75481" w:rsidP="00B75481">
      <w:pPr>
        <w:rPr>
          <w:rFonts w:ascii="Franklin Gothic Book" w:hAnsi="Franklin Gothic Book"/>
        </w:rPr>
      </w:pPr>
    </w:p>
    <w:p w14:paraId="1BF9A8B3" w14:textId="02BA3926" w:rsidR="00B75481" w:rsidRPr="00B75481" w:rsidRDefault="00B75481" w:rsidP="00457A3D">
      <w:pPr>
        <w:keepNext/>
        <w:tabs>
          <w:tab w:val="left" w:pos="4890"/>
        </w:tabs>
        <w:suppressAutoHyphens/>
        <w:ind w:left="-15"/>
        <w:outlineLvl w:val="1"/>
        <w:rPr>
          <w:rFonts w:ascii="Franklin Gothic Book" w:hAnsi="Franklin Gothic Book"/>
          <w:lang w:eastAsia="ar-SA"/>
        </w:rPr>
      </w:pPr>
      <w:r w:rsidRPr="00B75481">
        <w:rPr>
          <w:rFonts w:ascii="Franklin Gothic Book" w:hAnsi="Franklin Gothic Book"/>
          <w:lang w:eastAsia="ar-SA"/>
        </w:rPr>
        <w:t xml:space="preserve">________                                                </w:t>
      </w:r>
      <w:r w:rsidR="00457A3D">
        <w:rPr>
          <w:rFonts w:ascii="Franklin Gothic Book" w:hAnsi="Franklin Gothic Book"/>
          <w:lang w:eastAsia="ar-SA"/>
        </w:rPr>
        <w:t xml:space="preserve">                 </w:t>
      </w:r>
      <w:r w:rsidRPr="00B75481">
        <w:rPr>
          <w:rFonts w:ascii="Franklin Gothic Book" w:hAnsi="Franklin Gothic Book"/>
          <w:lang w:eastAsia="ar-SA"/>
        </w:rPr>
        <w:t xml:space="preserve">Публичное акционерное общество </w:t>
      </w:r>
    </w:p>
    <w:p w14:paraId="53C9AC19" w14:textId="52639597" w:rsidR="00B75481" w:rsidRPr="00B75481" w:rsidRDefault="00B75481" w:rsidP="00457A3D">
      <w:pPr>
        <w:keepNext/>
        <w:tabs>
          <w:tab w:val="left" w:pos="4890"/>
        </w:tabs>
        <w:suppressAutoHyphens/>
        <w:ind w:left="-15"/>
        <w:outlineLvl w:val="1"/>
        <w:rPr>
          <w:rFonts w:ascii="Franklin Gothic Book" w:hAnsi="Franklin Gothic Book"/>
          <w:lang w:eastAsia="ar-SA"/>
        </w:rPr>
      </w:pPr>
      <w:r w:rsidRPr="00B75481">
        <w:rPr>
          <w:rFonts w:ascii="Franklin Gothic Book" w:hAnsi="Franklin Gothic Book"/>
          <w:lang w:eastAsia="ar-SA"/>
        </w:rPr>
        <w:t xml:space="preserve">                                                           </w:t>
      </w:r>
      <w:r w:rsidR="00457A3D">
        <w:rPr>
          <w:rFonts w:ascii="Franklin Gothic Book" w:hAnsi="Franklin Gothic Book"/>
          <w:lang w:eastAsia="ar-SA"/>
        </w:rPr>
        <w:t xml:space="preserve">                      </w:t>
      </w:r>
      <w:r w:rsidRPr="00B75481">
        <w:rPr>
          <w:rFonts w:ascii="Franklin Gothic Book" w:hAnsi="Franklin Gothic Book"/>
          <w:lang w:eastAsia="ar-SA"/>
        </w:rPr>
        <w:t xml:space="preserve">«Новороссийский морской </w:t>
      </w:r>
    </w:p>
    <w:p w14:paraId="7ADC2973" w14:textId="516E9CF8" w:rsidR="00B75481" w:rsidRPr="00B75481" w:rsidRDefault="00B75481" w:rsidP="00457A3D">
      <w:pPr>
        <w:keepNext/>
        <w:tabs>
          <w:tab w:val="left" w:pos="4890"/>
        </w:tabs>
        <w:suppressAutoHyphens/>
        <w:ind w:left="-15"/>
        <w:outlineLvl w:val="1"/>
        <w:rPr>
          <w:rFonts w:ascii="Franklin Gothic Book" w:hAnsi="Franklin Gothic Book"/>
          <w:lang w:eastAsia="ar-SA"/>
        </w:rPr>
      </w:pPr>
      <w:r w:rsidRPr="00B75481">
        <w:rPr>
          <w:rFonts w:ascii="Franklin Gothic Book" w:hAnsi="Franklin Gothic Book"/>
          <w:lang w:eastAsia="ar-SA"/>
        </w:rPr>
        <w:t xml:space="preserve">                                 </w:t>
      </w:r>
      <w:r w:rsidRPr="00B75481">
        <w:rPr>
          <w:rFonts w:ascii="Franklin Gothic Book" w:hAnsi="Franklin Gothic Book"/>
          <w:lang w:eastAsia="ar-SA"/>
        </w:rPr>
        <w:tab/>
      </w:r>
      <w:r w:rsidRPr="00B75481">
        <w:rPr>
          <w:rFonts w:ascii="Franklin Gothic Book" w:hAnsi="Franklin Gothic Book"/>
          <w:lang w:eastAsia="ar-SA"/>
        </w:rPr>
        <w:tab/>
        <w:t>торговый порт»</w:t>
      </w:r>
    </w:p>
    <w:p w14:paraId="2A6EE4D2" w14:textId="77777777" w:rsidR="00B75481" w:rsidRPr="00B75481" w:rsidRDefault="00B75481" w:rsidP="00B75481">
      <w:pPr>
        <w:rPr>
          <w:rFonts w:ascii="Franklin Gothic Book" w:hAnsi="Franklin Gothic Book"/>
          <w:b/>
        </w:rPr>
      </w:pPr>
      <w:r w:rsidRPr="00B75481">
        <w:rPr>
          <w:rFonts w:ascii="Franklin Gothic Book" w:hAnsi="Franklin Gothic Book"/>
        </w:rPr>
        <w:t xml:space="preserve">____________/_______________/                  ________________ /И.В. </w:t>
      </w:r>
      <w:proofErr w:type="spellStart"/>
      <w:r w:rsidRPr="00B75481">
        <w:rPr>
          <w:rFonts w:ascii="Franklin Gothic Book" w:hAnsi="Franklin Gothic Book"/>
        </w:rPr>
        <w:t>Белухин</w:t>
      </w:r>
      <w:proofErr w:type="spellEnd"/>
      <w:r w:rsidRPr="00B75481">
        <w:rPr>
          <w:rFonts w:ascii="Franklin Gothic Book" w:hAnsi="Franklin Gothic Book"/>
        </w:rPr>
        <w:t>/</w:t>
      </w:r>
    </w:p>
    <w:p w14:paraId="7B4D1D5C" w14:textId="77777777" w:rsidR="00B75481" w:rsidRPr="00B75481" w:rsidRDefault="00B75481" w:rsidP="00B75481">
      <w:pPr>
        <w:rPr>
          <w:rFonts w:ascii="Franklin Gothic Book" w:hAnsi="Franklin Gothic Book"/>
        </w:rPr>
      </w:pPr>
    </w:p>
    <w:p w14:paraId="586C40CA" w14:textId="77777777" w:rsidR="00B75481" w:rsidRPr="00B75481" w:rsidRDefault="00B75481" w:rsidP="00B75481">
      <w:pPr>
        <w:rPr>
          <w:rFonts w:ascii="Franklin Gothic Book" w:hAnsi="Franklin Gothic Book"/>
        </w:rPr>
      </w:pPr>
      <w:r w:rsidRPr="00B75481">
        <w:rPr>
          <w:rFonts w:ascii="Franklin Gothic Book" w:hAnsi="Franklin Gothic Book"/>
        </w:rPr>
        <w:t>«____»_______________2017 г.                             «____»_______________2017 г.</w:t>
      </w:r>
    </w:p>
    <w:p w14:paraId="4BFE74A7" w14:textId="77777777" w:rsidR="00B75481" w:rsidRPr="00B75481" w:rsidRDefault="00B75481" w:rsidP="00B75481">
      <w:pPr>
        <w:rPr>
          <w:rFonts w:ascii="Franklin Gothic Book" w:hAnsi="Franklin Gothic Book"/>
        </w:rPr>
      </w:pPr>
    </w:p>
    <w:p w14:paraId="67B72AC8" w14:textId="77777777" w:rsidR="00B75481" w:rsidRPr="00B75481" w:rsidRDefault="00B75481" w:rsidP="00B75481">
      <w:pPr>
        <w:rPr>
          <w:rFonts w:ascii="Franklin Gothic Book" w:hAnsi="Franklin Gothic Book"/>
          <w:b/>
        </w:rPr>
      </w:pPr>
    </w:p>
    <w:p w14:paraId="78F12EB8" w14:textId="3AC0A986" w:rsidR="00B75481" w:rsidRPr="00B75481" w:rsidRDefault="00B75481" w:rsidP="00B75481">
      <w:pPr>
        <w:rPr>
          <w:rFonts w:ascii="Franklin Gothic Book" w:hAnsi="Franklin Gothic Book"/>
        </w:rPr>
      </w:pPr>
      <w:r w:rsidRPr="00B75481">
        <w:rPr>
          <w:rFonts w:ascii="Franklin Gothic Book" w:hAnsi="Franklin Gothic Book"/>
        </w:rPr>
        <w:t>Приложение № 1 к Договору №НМТП</w:t>
      </w:r>
      <w:proofErr w:type="gramStart"/>
      <w:r w:rsidRPr="00B75481">
        <w:rPr>
          <w:rFonts w:ascii="Franklin Gothic Book" w:hAnsi="Franklin Gothic Book"/>
        </w:rPr>
        <w:t>/  _</w:t>
      </w:r>
      <w:proofErr w:type="gramEnd"/>
      <w:r w:rsidRPr="00B75481">
        <w:rPr>
          <w:rFonts w:ascii="Franklin Gothic Book" w:hAnsi="Franklin Gothic Book"/>
        </w:rPr>
        <w:t>_____ от  «___» _________2017 г.</w:t>
      </w:r>
    </w:p>
    <w:p w14:paraId="579A308B" w14:textId="77777777" w:rsidR="00B75481" w:rsidRPr="00B75481" w:rsidRDefault="00B75481" w:rsidP="00B75481">
      <w:pPr>
        <w:rPr>
          <w:rFonts w:ascii="Franklin Gothic Book" w:hAnsi="Franklin Gothic Book"/>
          <w:b/>
        </w:rPr>
      </w:pPr>
      <w:r w:rsidRPr="00B75481">
        <w:rPr>
          <w:rFonts w:ascii="Franklin Gothic Book" w:hAnsi="Franklin Gothic Book"/>
          <w:b/>
        </w:rPr>
        <w:t xml:space="preserve">                                           </w:t>
      </w:r>
    </w:p>
    <w:p w14:paraId="51452D52" w14:textId="77777777" w:rsidR="00B75481" w:rsidRPr="00B75481" w:rsidRDefault="00B75481" w:rsidP="00B75481">
      <w:pPr>
        <w:rPr>
          <w:rFonts w:ascii="Franklin Gothic Book" w:hAnsi="Franklin Gothic Book"/>
        </w:rPr>
      </w:pPr>
      <w:r w:rsidRPr="00B75481">
        <w:rPr>
          <w:rFonts w:ascii="Franklin Gothic Book" w:hAnsi="Franklin Gothic Book"/>
          <w:b/>
        </w:rPr>
        <w:t xml:space="preserve">                  СПЕЦИФИКАЦИЯ </w:t>
      </w:r>
      <w:proofErr w:type="gramStart"/>
      <w:r w:rsidRPr="00B75481">
        <w:rPr>
          <w:rFonts w:ascii="Franklin Gothic Book" w:hAnsi="Franklin Gothic Book"/>
          <w:b/>
        </w:rPr>
        <w:t>НА  ПОСТАВЛЯЕМЫЙ</w:t>
      </w:r>
      <w:proofErr w:type="gramEnd"/>
      <w:r w:rsidRPr="00B75481">
        <w:rPr>
          <w:rFonts w:ascii="Franklin Gothic Book" w:hAnsi="Franklin Gothic Book"/>
          <w:b/>
        </w:rPr>
        <w:t xml:space="preserve"> ТОВАР</w:t>
      </w:r>
    </w:p>
    <w:p w14:paraId="65E8810C" w14:textId="77777777" w:rsidR="00B75481" w:rsidRPr="00B75481" w:rsidRDefault="00B75481" w:rsidP="00B75481">
      <w:pPr>
        <w:spacing w:line="180" w:lineRule="exact"/>
        <w:rPr>
          <w:rFonts w:ascii="Franklin Gothic Book" w:hAnsi="Franklin Gothic Book"/>
        </w:rPr>
      </w:pPr>
    </w:p>
    <w:p w14:paraId="23AB9688" w14:textId="77777777" w:rsidR="00B75481" w:rsidRPr="00B75481" w:rsidRDefault="00B75481" w:rsidP="00B75481">
      <w:pPr>
        <w:spacing w:line="180" w:lineRule="exact"/>
        <w:jc w:val="both"/>
        <w:rPr>
          <w:rFonts w:ascii="Franklin Gothic Book" w:hAnsi="Franklin Gothic Book"/>
        </w:rPr>
      </w:pPr>
    </w:p>
    <w:tbl>
      <w:tblPr>
        <w:tblW w:w="10408" w:type="dxa"/>
        <w:tblInd w:w="-34" w:type="dxa"/>
        <w:tblLook w:val="0000" w:firstRow="0" w:lastRow="0" w:firstColumn="0" w:lastColumn="0" w:noHBand="0" w:noVBand="0"/>
      </w:tblPr>
      <w:tblGrid>
        <w:gridCol w:w="574"/>
        <w:gridCol w:w="4539"/>
        <w:gridCol w:w="1984"/>
        <w:gridCol w:w="861"/>
        <w:gridCol w:w="1126"/>
        <w:gridCol w:w="1333"/>
      </w:tblGrid>
      <w:tr w:rsidR="00B75481" w:rsidRPr="00B75481" w14:paraId="75CBAEEF" w14:textId="77777777" w:rsidTr="00847FA5">
        <w:trPr>
          <w:trHeight w:val="651"/>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AABD6" w14:textId="77777777" w:rsidR="00B75481" w:rsidRPr="00B75481" w:rsidRDefault="00B75481" w:rsidP="00B75481">
            <w:pPr>
              <w:jc w:val="center"/>
              <w:rPr>
                <w:rFonts w:ascii="Franklin Gothic Book" w:hAnsi="Franklin Gothic Book"/>
              </w:rPr>
            </w:pPr>
            <w:r w:rsidRPr="00B75481">
              <w:rPr>
                <w:rFonts w:ascii="Franklin Gothic Book" w:hAnsi="Franklin Gothic Book"/>
              </w:rPr>
              <w:t>№ п/п</w:t>
            </w: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7C5EEEB4" w14:textId="77777777" w:rsidR="00B75481" w:rsidRPr="00B75481" w:rsidRDefault="00B75481" w:rsidP="00B75481">
            <w:pPr>
              <w:jc w:val="center"/>
              <w:rPr>
                <w:rFonts w:ascii="Franklin Gothic Book" w:hAnsi="Franklin Gothic Book"/>
              </w:rPr>
            </w:pPr>
            <w:r w:rsidRPr="00B75481">
              <w:rPr>
                <w:rFonts w:ascii="Franklin Gothic Book" w:hAnsi="Franklin Gothic Book"/>
              </w:rPr>
              <w:t>Наименование СЗЧ</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0F877E9" w14:textId="77777777" w:rsidR="00B75481" w:rsidRPr="00B75481" w:rsidRDefault="00B75481" w:rsidP="00B75481">
            <w:pPr>
              <w:jc w:val="center"/>
              <w:rPr>
                <w:rFonts w:ascii="Franklin Gothic Book" w:hAnsi="Franklin Gothic Book"/>
              </w:rPr>
            </w:pPr>
            <w:r w:rsidRPr="00B75481">
              <w:rPr>
                <w:rFonts w:ascii="Franklin Gothic Book" w:hAnsi="Franklin Gothic Book"/>
              </w:rPr>
              <w:t>Катал. .№ /</w:t>
            </w:r>
          </w:p>
          <w:p w14:paraId="371CFDB0" w14:textId="77777777" w:rsidR="00B75481" w:rsidRPr="00B75481" w:rsidRDefault="00B75481" w:rsidP="00B75481">
            <w:pPr>
              <w:jc w:val="center"/>
              <w:rPr>
                <w:rFonts w:ascii="Franklin Gothic Book" w:hAnsi="Franklin Gothic Book"/>
              </w:rPr>
            </w:pPr>
            <w:r w:rsidRPr="00B75481">
              <w:rPr>
                <w:rFonts w:ascii="Franklin Gothic Book" w:hAnsi="Franklin Gothic Book"/>
              </w:rPr>
              <w:t>технические параметры</w:t>
            </w:r>
          </w:p>
        </w:tc>
        <w:tc>
          <w:tcPr>
            <w:tcW w:w="861" w:type="dxa"/>
            <w:tcBorders>
              <w:top w:val="single" w:sz="4" w:space="0" w:color="auto"/>
              <w:left w:val="nil"/>
              <w:bottom w:val="single" w:sz="4" w:space="0" w:color="auto"/>
              <w:right w:val="single" w:sz="4" w:space="0" w:color="auto"/>
            </w:tcBorders>
            <w:shd w:val="clear" w:color="auto" w:fill="auto"/>
            <w:noWrap/>
            <w:vAlign w:val="center"/>
          </w:tcPr>
          <w:p w14:paraId="6E3D0CD2" w14:textId="77777777" w:rsidR="00B75481" w:rsidRPr="00B75481" w:rsidRDefault="00B75481" w:rsidP="00B75481">
            <w:pPr>
              <w:jc w:val="center"/>
              <w:rPr>
                <w:rFonts w:ascii="Franklin Gothic Book" w:hAnsi="Franklin Gothic Book"/>
              </w:rPr>
            </w:pPr>
            <w:r w:rsidRPr="00B75481">
              <w:rPr>
                <w:rFonts w:ascii="Franklin Gothic Book" w:hAnsi="Franklin Gothic Book"/>
              </w:rPr>
              <w:t>Кол-во,</w:t>
            </w:r>
          </w:p>
          <w:p w14:paraId="3721C3DC" w14:textId="77777777" w:rsidR="00B75481" w:rsidRPr="00B75481" w:rsidRDefault="00B75481" w:rsidP="00B75481">
            <w:pPr>
              <w:jc w:val="center"/>
              <w:rPr>
                <w:rFonts w:ascii="Franklin Gothic Book" w:hAnsi="Franklin Gothic Book"/>
                <w:lang w:val="en-US"/>
              </w:rPr>
            </w:pPr>
            <w:r w:rsidRPr="00B75481">
              <w:rPr>
                <w:rFonts w:ascii="Franklin Gothic Book" w:hAnsi="Franklin Gothic Book"/>
              </w:rPr>
              <w:t>шт.</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2563943C" w14:textId="77777777" w:rsidR="00B75481" w:rsidRPr="00B75481" w:rsidRDefault="00B75481" w:rsidP="00B75481">
            <w:pPr>
              <w:jc w:val="center"/>
              <w:rPr>
                <w:rFonts w:ascii="Franklin Gothic Book" w:hAnsi="Franklin Gothic Book"/>
              </w:rPr>
            </w:pPr>
            <w:r w:rsidRPr="00B75481">
              <w:rPr>
                <w:rFonts w:ascii="Franklin Gothic Book" w:hAnsi="Franklin Gothic Book"/>
              </w:rPr>
              <w:t>Цена без НДС, руб./ед.</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783A75F2" w14:textId="77777777" w:rsidR="00B75481" w:rsidRPr="00B75481" w:rsidRDefault="00B75481" w:rsidP="00B75481">
            <w:pPr>
              <w:jc w:val="center"/>
              <w:rPr>
                <w:rFonts w:ascii="Franklin Gothic Book" w:hAnsi="Franklin Gothic Book"/>
              </w:rPr>
            </w:pPr>
            <w:r w:rsidRPr="00B75481">
              <w:rPr>
                <w:rFonts w:ascii="Franklin Gothic Book" w:hAnsi="Franklin Gothic Book"/>
              </w:rPr>
              <w:t>Сумма без НДС, руб.</w:t>
            </w:r>
          </w:p>
        </w:tc>
      </w:tr>
      <w:tr w:rsidR="00B75481" w:rsidRPr="00B75481" w14:paraId="3BD6ACC4" w14:textId="77777777" w:rsidTr="00847FA5">
        <w:trPr>
          <w:trHeight w:val="340"/>
        </w:trPr>
        <w:tc>
          <w:tcPr>
            <w:tcW w:w="565" w:type="dxa"/>
            <w:tcBorders>
              <w:top w:val="nil"/>
              <w:left w:val="single" w:sz="4" w:space="0" w:color="auto"/>
              <w:bottom w:val="single" w:sz="4" w:space="0" w:color="auto"/>
              <w:right w:val="single" w:sz="4" w:space="0" w:color="auto"/>
            </w:tcBorders>
            <w:shd w:val="clear" w:color="auto" w:fill="auto"/>
            <w:noWrap/>
            <w:vAlign w:val="center"/>
          </w:tcPr>
          <w:p w14:paraId="220307EE" w14:textId="77777777" w:rsidR="00B75481" w:rsidRPr="00B75481" w:rsidRDefault="00B75481" w:rsidP="00B75481">
            <w:pPr>
              <w:jc w:val="center"/>
              <w:rPr>
                <w:rFonts w:ascii="Franklin Gothic Book" w:hAnsi="Franklin Gothic Book"/>
              </w:rPr>
            </w:pPr>
            <w:r w:rsidRPr="00B75481">
              <w:rPr>
                <w:rFonts w:ascii="Franklin Gothic Book" w:hAnsi="Franklin Gothic Book"/>
              </w:rPr>
              <w:t>1</w:t>
            </w:r>
          </w:p>
        </w:tc>
        <w:tc>
          <w:tcPr>
            <w:tcW w:w="4539" w:type="dxa"/>
            <w:tcBorders>
              <w:top w:val="nil"/>
              <w:left w:val="nil"/>
              <w:bottom w:val="single" w:sz="4" w:space="0" w:color="auto"/>
              <w:right w:val="single" w:sz="4" w:space="0" w:color="auto"/>
            </w:tcBorders>
            <w:shd w:val="clear" w:color="auto" w:fill="auto"/>
            <w:noWrap/>
            <w:vAlign w:val="center"/>
          </w:tcPr>
          <w:p w14:paraId="6953E7BC" w14:textId="77777777" w:rsidR="00B75481" w:rsidRPr="00B75481" w:rsidRDefault="00B75481" w:rsidP="00B75481">
            <w:pPr>
              <w:jc w:val="center"/>
              <w:rPr>
                <w:rFonts w:ascii="Franklin Gothic Book" w:hAnsi="Franklin Gothic Book"/>
              </w:rPr>
            </w:pPr>
            <w:r w:rsidRPr="00B75481">
              <w:rPr>
                <w:rFonts w:ascii="Franklin Gothic Book" w:hAnsi="Franklin Gothic Book"/>
              </w:rPr>
              <w:t>2</w:t>
            </w:r>
          </w:p>
        </w:tc>
        <w:tc>
          <w:tcPr>
            <w:tcW w:w="1984" w:type="dxa"/>
            <w:tcBorders>
              <w:top w:val="nil"/>
              <w:left w:val="nil"/>
              <w:bottom w:val="single" w:sz="4" w:space="0" w:color="auto"/>
              <w:right w:val="single" w:sz="4" w:space="0" w:color="auto"/>
            </w:tcBorders>
            <w:shd w:val="clear" w:color="auto" w:fill="auto"/>
            <w:noWrap/>
            <w:vAlign w:val="center"/>
          </w:tcPr>
          <w:p w14:paraId="52EE12ED" w14:textId="77777777" w:rsidR="00B75481" w:rsidRPr="00B75481" w:rsidRDefault="00B75481" w:rsidP="00B75481">
            <w:pPr>
              <w:jc w:val="center"/>
              <w:rPr>
                <w:rFonts w:ascii="Franklin Gothic Book" w:hAnsi="Franklin Gothic Book"/>
              </w:rPr>
            </w:pPr>
            <w:r w:rsidRPr="00B75481">
              <w:rPr>
                <w:rFonts w:ascii="Franklin Gothic Book" w:hAnsi="Franklin Gothic Book"/>
              </w:rPr>
              <w:t>3</w:t>
            </w:r>
          </w:p>
        </w:tc>
        <w:tc>
          <w:tcPr>
            <w:tcW w:w="861" w:type="dxa"/>
            <w:tcBorders>
              <w:top w:val="nil"/>
              <w:left w:val="nil"/>
              <w:bottom w:val="single" w:sz="4" w:space="0" w:color="auto"/>
              <w:right w:val="nil"/>
            </w:tcBorders>
            <w:shd w:val="clear" w:color="auto" w:fill="auto"/>
            <w:noWrap/>
            <w:vAlign w:val="center"/>
          </w:tcPr>
          <w:p w14:paraId="12590310" w14:textId="77777777" w:rsidR="00B75481" w:rsidRPr="00B75481" w:rsidRDefault="00B75481" w:rsidP="00B75481">
            <w:pPr>
              <w:jc w:val="center"/>
              <w:rPr>
                <w:rFonts w:ascii="Franklin Gothic Book" w:hAnsi="Franklin Gothic Book"/>
              </w:rPr>
            </w:pPr>
            <w:r w:rsidRPr="00B75481">
              <w:rPr>
                <w:rFonts w:ascii="Franklin Gothic Book" w:hAnsi="Franklin Gothic Book"/>
              </w:rPr>
              <w:t>4</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7450A" w14:textId="77777777" w:rsidR="00B75481" w:rsidRPr="00B75481" w:rsidRDefault="00B75481" w:rsidP="00B75481">
            <w:pPr>
              <w:jc w:val="center"/>
              <w:rPr>
                <w:rFonts w:ascii="Franklin Gothic Book" w:hAnsi="Franklin Gothic Book"/>
              </w:rPr>
            </w:pPr>
            <w:r w:rsidRPr="00B75481">
              <w:rPr>
                <w:rFonts w:ascii="Franklin Gothic Book" w:hAnsi="Franklin Gothic Book"/>
              </w:rPr>
              <w:t>5</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0C8094BC" w14:textId="77777777" w:rsidR="00B75481" w:rsidRPr="00B75481" w:rsidRDefault="00B75481" w:rsidP="00B75481">
            <w:pPr>
              <w:jc w:val="center"/>
              <w:rPr>
                <w:rFonts w:ascii="Franklin Gothic Book" w:hAnsi="Franklin Gothic Book"/>
              </w:rPr>
            </w:pPr>
            <w:r w:rsidRPr="00B75481">
              <w:rPr>
                <w:rFonts w:ascii="Franklin Gothic Book" w:hAnsi="Franklin Gothic Book"/>
              </w:rPr>
              <w:t>6</w:t>
            </w:r>
          </w:p>
        </w:tc>
      </w:tr>
      <w:tr w:rsidR="00B75481" w:rsidRPr="00B75481" w14:paraId="07FFF438" w14:textId="77777777" w:rsidTr="00847FA5">
        <w:trPr>
          <w:trHeight w:val="340"/>
        </w:trPr>
        <w:tc>
          <w:tcPr>
            <w:tcW w:w="1040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5AEA515" w14:textId="77777777" w:rsidR="00B75481" w:rsidRPr="00B75481" w:rsidRDefault="00B75481" w:rsidP="00B75481">
            <w:pPr>
              <w:jc w:val="center"/>
              <w:rPr>
                <w:rFonts w:ascii="Franklin Gothic Book" w:hAnsi="Franklin Gothic Book"/>
                <w:bCs/>
              </w:rPr>
            </w:pPr>
            <w:r w:rsidRPr="00B75481">
              <w:rPr>
                <w:rFonts w:ascii="Franklin Gothic Book" w:hAnsi="Franklin Gothic Book"/>
                <w:b/>
                <w:i/>
                <w:color w:val="000000"/>
              </w:rPr>
              <w:t xml:space="preserve">Фильтра Тойота- </w:t>
            </w:r>
            <w:proofErr w:type="spellStart"/>
            <w:r w:rsidRPr="00B75481">
              <w:rPr>
                <w:rFonts w:ascii="Franklin Gothic Book" w:hAnsi="Franklin Gothic Book"/>
                <w:b/>
                <w:i/>
                <w:color w:val="000000"/>
              </w:rPr>
              <w:t>Хайс</w:t>
            </w:r>
            <w:proofErr w:type="spellEnd"/>
            <w:r w:rsidRPr="00B75481">
              <w:rPr>
                <w:rFonts w:ascii="Franklin Gothic Book" w:hAnsi="Franklin Gothic Book"/>
                <w:b/>
                <w:i/>
                <w:color w:val="000000"/>
              </w:rPr>
              <w:t>:</w:t>
            </w:r>
          </w:p>
        </w:tc>
      </w:tr>
      <w:tr w:rsidR="00B75481" w:rsidRPr="00B75481" w14:paraId="12D2844D" w14:textId="77777777" w:rsidTr="00847FA5">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0148B6CE" w14:textId="77777777" w:rsidR="00B75481" w:rsidRPr="00B75481" w:rsidRDefault="00B75481" w:rsidP="00B75481">
            <w:pPr>
              <w:jc w:val="center"/>
              <w:rPr>
                <w:rFonts w:ascii="Franklin Gothic Book" w:hAnsi="Franklin Gothic Book"/>
                <w:color w:val="000000"/>
              </w:rPr>
            </w:pPr>
            <w:r w:rsidRPr="00B75481">
              <w:rPr>
                <w:rFonts w:ascii="Franklin Gothic Book" w:hAnsi="Franklin Gothic Book"/>
                <w:color w:val="000000"/>
              </w:rPr>
              <w:t>1</w:t>
            </w:r>
          </w:p>
        </w:tc>
        <w:tc>
          <w:tcPr>
            <w:tcW w:w="4539" w:type="dxa"/>
            <w:tcBorders>
              <w:left w:val="nil"/>
              <w:bottom w:val="single" w:sz="4" w:space="0" w:color="auto"/>
              <w:right w:val="single" w:sz="4" w:space="0" w:color="auto"/>
            </w:tcBorders>
            <w:shd w:val="clear" w:color="auto" w:fill="auto"/>
            <w:noWrap/>
            <w:vAlign w:val="center"/>
          </w:tcPr>
          <w:p w14:paraId="5D99A1A0" w14:textId="77777777" w:rsidR="00B75481" w:rsidRPr="00B75481" w:rsidRDefault="00B75481" w:rsidP="00B75481">
            <w:pPr>
              <w:rPr>
                <w:rFonts w:ascii="Franklin Gothic Book" w:hAnsi="Franklin Gothic Book"/>
              </w:rPr>
            </w:pPr>
            <w:r w:rsidRPr="00B75481">
              <w:rPr>
                <w:rFonts w:ascii="Franklin Gothic Book" w:hAnsi="Franklin Gothic Book"/>
              </w:rPr>
              <w:t xml:space="preserve">ФИЛЬТР </w:t>
            </w:r>
            <w:proofErr w:type="gramStart"/>
            <w:r w:rsidRPr="00B75481">
              <w:rPr>
                <w:rFonts w:ascii="Franklin Gothic Book" w:hAnsi="Franklin Gothic Book"/>
              </w:rPr>
              <w:t>МАСЛЯНЫЙ  90915</w:t>
            </w:r>
            <w:proofErr w:type="gramEnd"/>
            <w:r w:rsidRPr="00B75481">
              <w:rPr>
                <w:rFonts w:ascii="Franklin Gothic Book" w:hAnsi="Franklin Gothic Book"/>
              </w:rPr>
              <w:t>-YZZD4</w:t>
            </w:r>
          </w:p>
        </w:tc>
        <w:tc>
          <w:tcPr>
            <w:tcW w:w="1984" w:type="dxa"/>
            <w:tcBorders>
              <w:left w:val="nil"/>
              <w:bottom w:val="single" w:sz="4" w:space="0" w:color="auto"/>
              <w:right w:val="single" w:sz="4" w:space="0" w:color="auto"/>
            </w:tcBorders>
            <w:shd w:val="clear" w:color="auto" w:fill="auto"/>
            <w:noWrap/>
            <w:vAlign w:val="center"/>
          </w:tcPr>
          <w:p w14:paraId="69DA5815" w14:textId="77777777" w:rsidR="00B75481" w:rsidRPr="00B75481" w:rsidRDefault="00B75481" w:rsidP="00B75481">
            <w:pPr>
              <w:jc w:val="center"/>
              <w:rPr>
                <w:rFonts w:ascii="Franklin Gothic Book" w:hAnsi="Franklin Gothic Book"/>
              </w:rPr>
            </w:pPr>
            <w:r w:rsidRPr="00B75481">
              <w:rPr>
                <w:rFonts w:ascii="Franklin Gothic Book" w:hAnsi="Franklin Gothic Book"/>
              </w:rPr>
              <w:t>кат. 90915-YZZD4</w:t>
            </w:r>
          </w:p>
        </w:tc>
        <w:tc>
          <w:tcPr>
            <w:tcW w:w="861" w:type="dxa"/>
            <w:tcBorders>
              <w:left w:val="nil"/>
              <w:bottom w:val="single" w:sz="4" w:space="0" w:color="auto"/>
              <w:right w:val="nil"/>
            </w:tcBorders>
            <w:shd w:val="clear" w:color="auto" w:fill="auto"/>
            <w:noWrap/>
            <w:vAlign w:val="center"/>
          </w:tcPr>
          <w:p w14:paraId="78720494" w14:textId="77777777" w:rsidR="00B75481" w:rsidRPr="00B75481" w:rsidRDefault="00B75481" w:rsidP="00B75481">
            <w:pPr>
              <w:jc w:val="center"/>
              <w:rPr>
                <w:rFonts w:ascii="Franklin Gothic Book" w:hAnsi="Franklin Gothic Book"/>
              </w:rPr>
            </w:pPr>
            <w:r w:rsidRPr="00B75481">
              <w:rPr>
                <w:rFonts w:ascii="Franklin Gothic Book" w:hAnsi="Franklin Gothic Book"/>
              </w:rPr>
              <w:t>20</w:t>
            </w:r>
          </w:p>
        </w:tc>
        <w:tc>
          <w:tcPr>
            <w:tcW w:w="1126" w:type="dxa"/>
            <w:tcBorders>
              <w:left w:val="single" w:sz="4" w:space="0" w:color="auto"/>
              <w:bottom w:val="single" w:sz="4" w:space="0" w:color="auto"/>
              <w:right w:val="single" w:sz="4" w:space="0" w:color="auto"/>
            </w:tcBorders>
            <w:shd w:val="clear" w:color="auto" w:fill="auto"/>
            <w:noWrap/>
            <w:vAlign w:val="center"/>
          </w:tcPr>
          <w:p w14:paraId="492691A2" w14:textId="77777777" w:rsidR="00B75481" w:rsidRPr="00B75481" w:rsidRDefault="00B75481" w:rsidP="00B75481">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67ADD508" w14:textId="77777777" w:rsidR="00B75481" w:rsidRPr="00B75481" w:rsidRDefault="00B75481" w:rsidP="00B75481">
            <w:pPr>
              <w:jc w:val="center"/>
              <w:rPr>
                <w:rFonts w:ascii="Franklin Gothic Book" w:hAnsi="Franklin Gothic Book"/>
                <w:color w:val="000000"/>
              </w:rPr>
            </w:pPr>
          </w:p>
        </w:tc>
      </w:tr>
      <w:tr w:rsidR="00B75481" w:rsidRPr="00B75481" w14:paraId="0D0250CD" w14:textId="77777777" w:rsidTr="00847FA5">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312A4322" w14:textId="77777777" w:rsidR="00B75481" w:rsidRPr="00B75481" w:rsidRDefault="00B75481" w:rsidP="00B75481">
            <w:pPr>
              <w:jc w:val="center"/>
              <w:rPr>
                <w:rFonts w:ascii="Franklin Gothic Book" w:hAnsi="Franklin Gothic Book"/>
                <w:color w:val="000000"/>
              </w:rPr>
            </w:pPr>
            <w:r w:rsidRPr="00B75481">
              <w:rPr>
                <w:rFonts w:ascii="Franklin Gothic Book" w:hAnsi="Franklin Gothic Book"/>
                <w:color w:val="000000"/>
              </w:rPr>
              <w:t>2</w:t>
            </w:r>
          </w:p>
        </w:tc>
        <w:tc>
          <w:tcPr>
            <w:tcW w:w="4539" w:type="dxa"/>
            <w:tcBorders>
              <w:left w:val="nil"/>
              <w:bottom w:val="single" w:sz="4" w:space="0" w:color="auto"/>
              <w:right w:val="single" w:sz="4" w:space="0" w:color="auto"/>
            </w:tcBorders>
            <w:shd w:val="clear" w:color="auto" w:fill="auto"/>
            <w:noWrap/>
            <w:vAlign w:val="center"/>
          </w:tcPr>
          <w:p w14:paraId="3D5E3BEE" w14:textId="77777777" w:rsidR="00B75481" w:rsidRPr="00B75481" w:rsidRDefault="00B75481" w:rsidP="00B75481">
            <w:pPr>
              <w:rPr>
                <w:rFonts w:ascii="Franklin Gothic Book" w:hAnsi="Franklin Gothic Book"/>
              </w:rPr>
            </w:pPr>
            <w:r w:rsidRPr="00B75481">
              <w:rPr>
                <w:rFonts w:ascii="Franklin Gothic Book" w:hAnsi="Franklin Gothic Book"/>
              </w:rPr>
              <w:t>ФИЛЬТР ВОЗДУШНЫЙ 17801-30060</w:t>
            </w:r>
          </w:p>
        </w:tc>
        <w:tc>
          <w:tcPr>
            <w:tcW w:w="1984" w:type="dxa"/>
            <w:tcBorders>
              <w:left w:val="nil"/>
              <w:bottom w:val="single" w:sz="4" w:space="0" w:color="auto"/>
              <w:right w:val="single" w:sz="4" w:space="0" w:color="auto"/>
            </w:tcBorders>
            <w:shd w:val="clear" w:color="auto" w:fill="auto"/>
            <w:noWrap/>
            <w:vAlign w:val="center"/>
          </w:tcPr>
          <w:p w14:paraId="632DE55D" w14:textId="77777777" w:rsidR="00B75481" w:rsidRPr="00B75481" w:rsidRDefault="00B75481" w:rsidP="00B75481">
            <w:pPr>
              <w:jc w:val="center"/>
              <w:rPr>
                <w:rFonts w:ascii="Franklin Gothic Book" w:hAnsi="Franklin Gothic Book"/>
              </w:rPr>
            </w:pPr>
            <w:r w:rsidRPr="00B75481">
              <w:rPr>
                <w:rFonts w:ascii="Franklin Gothic Book" w:hAnsi="Franklin Gothic Book"/>
              </w:rPr>
              <w:t>кат. 17801-30060</w:t>
            </w:r>
          </w:p>
        </w:tc>
        <w:tc>
          <w:tcPr>
            <w:tcW w:w="861" w:type="dxa"/>
            <w:tcBorders>
              <w:left w:val="nil"/>
              <w:bottom w:val="single" w:sz="4" w:space="0" w:color="auto"/>
              <w:right w:val="nil"/>
            </w:tcBorders>
            <w:shd w:val="clear" w:color="auto" w:fill="auto"/>
            <w:noWrap/>
            <w:vAlign w:val="center"/>
          </w:tcPr>
          <w:p w14:paraId="72C4FAB2" w14:textId="77777777" w:rsidR="00B75481" w:rsidRPr="00B75481" w:rsidRDefault="00B75481" w:rsidP="00B75481">
            <w:pPr>
              <w:jc w:val="center"/>
              <w:rPr>
                <w:rFonts w:ascii="Franklin Gothic Book" w:hAnsi="Franklin Gothic Book"/>
              </w:rPr>
            </w:pPr>
            <w:r w:rsidRPr="00B75481">
              <w:rPr>
                <w:rFonts w:ascii="Franklin Gothic Book" w:hAnsi="Franklin Gothic Book"/>
              </w:rPr>
              <w:t>20</w:t>
            </w:r>
          </w:p>
        </w:tc>
        <w:tc>
          <w:tcPr>
            <w:tcW w:w="1126" w:type="dxa"/>
            <w:tcBorders>
              <w:left w:val="single" w:sz="4" w:space="0" w:color="auto"/>
              <w:bottom w:val="single" w:sz="4" w:space="0" w:color="auto"/>
              <w:right w:val="single" w:sz="4" w:space="0" w:color="auto"/>
            </w:tcBorders>
            <w:shd w:val="clear" w:color="auto" w:fill="auto"/>
            <w:noWrap/>
            <w:vAlign w:val="center"/>
          </w:tcPr>
          <w:p w14:paraId="09D27DAC" w14:textId="77777777" w:rsidR="00B75481" w:rsidRPr="00B75481" w:rsidRDefault="00B75481" w:rsidP="00B75481">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6B2BDE76" w14:textId="77777777" w:rsidR="00B75481" w:rsidRPr="00B75481" w:rsidRDefault="00B75481" w:rsidP="00B75481">
            <w:pPr>
              <w:jc w:val="center"/>
              <w:rPr>
                <w:rFonts w:ascii="Franklin Gothic Book" w:hAnsi="Franklin Gothic Book"/>
                <w:color w:val="000000"/>
              </w:rPr>
            </w:pPr>
          </w:p>
        </w:tc>
      </w:tr>
      <w:tr w:rsidR="00B75481" w:rsidRPr="00B75481" w14:paraId="5019960F" w14:textId="77777777" w:rsidTr="00847FA5">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2CE28CBC" w14:textId="77777777" w:rsidR="00B75481" w:rsidRPr="00B75481" w:rsidRDefault="00B75481" w:rsidP="00B75481">
            <w:pPr>
              <w:jc w:val="center"/>
              <w:rPr>
                <w:rFonts w:ascii="Franklin Gothic Book" w:hAnsi="Franklin Gothic Book"/>
                <w:color w:val="000000"/>
              </w:rPr>
            </w:pPr>
            <w:r w:rsidRPr="00B75481">
              <w:rPr>
                <w:rFonts w:ascii="Franklin Gothic Book" w:hAnsi="Franklin Gothic Book"/>
                <w:color w:val="000000"/>
              </w:rPr>
              <w:t>3</w:t>
            </w:r>
          </w:p>
        </w:tc>
        <w:tc>
          <w:tcPr>
            <w:tcW w:w="4539" w:type="dxa"/>
            <w:tcBorders>
              <w:left w:val="nil"/>
              <w:bottom w:val="single" w:sz="4" w:space="0" w:color="auto"/>
              <w:right w:val="single" w:sz="4" w:space="0" w:color="auto"/>
            </w:tcBorders>
            <w:shd w:val="clear" w:color="auto" w:fill="auto"/>
            <w:noWrap/>
            <w:vAlign w:val="center"/>
          </w:tcPr>
          <w:p w14:paraId="0A3DCDFC" w14:textId="77777777" w:rsidR="00B75481" w:rsidRPr="00B75481" w:rsidRDefault="00B75481" w:rsidP="00B75481">
            <w:pPr>
              <w:rPr>
                <w:rFonts w:ascii="Franklin Gothic Book" w:hAnsi="Franklin Gothic Book"/>
              </w:rPr>
            </w:pPr>
            <w:r w:rsidRPr="00B75481">
              <w:rPr>
                <w:rFonts w:ascii="Franklin Gothic Book" w:hAnsi="Franklin Gothic Book"/>
              </w:rPr>
              <w:t>ФИЛЬТР МАСЛЯНЫЙ 90915-YZZD2</w:t>
            </w:r>
          </w:p>
        </w:tc>
        <w:tc>
          <w:tcPr>
            <w:tcW w:w="1984" w:type="dxa"/>
            <w:tcBorders>
              <w:left w:val="nil"/>
              <w:bottom w:val="single" w:sz="4" w:space="0" w:color="auto"/>
              <w:right w:val="single" w:sz="4" w:space="0" w:color="auto"/>
            </w:tcBorders>
            <w:shd w:val="clear" w:color="auto" w:fill="auto"/>
            <w:noWrap/>
            <w:vAlign w:val="center"/>
          </w:tcPr>
          <w:p w14:paraId="0013ED2E" w14:textId="77777777" w:rsidR="00B75481" w:rsidRPr="00B75481" w:rsidRDefault="00B75481" w:rsidP="00B75481">
            <w:pPr>
              <w:jc w:val="center"/>
              <w:rPr>
                <w:rFonts w:ascii="Franklin Gothic Book" w:hAnsi="Franklin Gothic Book"/>
              </w:rPr>
            </w:pPr>
            <w:r w:rsidRPr="00B75481">
              <w:rPr>
                <w:rFonts w:ascii="Franklin Gothic Book" w:hAnsi="Franklin Gothic Book"/>
              </w:rPr>
              <w:t>кат. 90915-YZZD2</w:t>
            </w:r>
          </w:p>
        </w:tc>
        <w:tc>
          <w:tcPr>
            <w:tcW w:w="861" w:type="dxa"/>
            <w:tcBorders>
              <w:left w:val="nil"/>
              <w:bottom w:val="single" w:sz="4" w:space="0" w:color="auto"/>
              <w:right w:val="nil"/>
            </w:tcBorders>
            <w:shd w:val="clear" w:color="auto" w:fill="auto"/>
            <w:noWrap/>
            <w:vAlign w:val="center"/>
          </w:tcPr>
          <w:p w14:paraId="177EACC5" w14:textId="77777777" w:rsidR="00B75481" w:rsidRPr="00B75481" w:rsidRDefault="00B75481" w:rsidP="00B75481">
            <w:pPr>
              <w:jc w:val="center"/>
              <w:rPr>
                <w:rFonts w:ascii="Franklin Gothic Book" w:hAnsi="Franklin Gothic Book"/>
              </w:rPr>
            </w:pPr>
            <w:r w:rsidRPr="00B75481">
              <w:rPr>
                <w:rFonts w:ascii="Franklin Gothic Book" w:hAnsi="Franklin Gothic Book"/>
              </w:rPr>
              <w:t>20</w:t>
            </w:r>
          </w:p>
        </w:tc>
        <w:tc>
          <w:tcPr>
            <w:tcW w:w="1126" w:type="dxa"/>
            <w:tcBorders>
              <w:left w:val="single" w:sz="4" w:space="0" w:color="auto"/>
              <w:bottom w:val="single" w:sz="4" w:space="0" w:color="auto"/>
              <w:right w:val="single" w:sz="4" w:space="0" w:color="auto"/>
            </w:tcBorders>
            <w:shd w:val="clear" w:color="auto" w:fill="auto"/>
            <w:noWrap/>
            <w:vAlign w:val="center"/>
          </w:tcPr>
          <w:p w14:paraId="71B6B7BD" w14:textId="77777777" w:rsidR="00B75481" w:rsidRPr="00B75481" w:rsidRDefault="00B75481" w:rsidP="00B75481">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09B3C1AC" w14:textId="77777777" w:rsidR="00B75481" w:rsidRPr="00B75481" w:rsidRDefault="00B75481" w:rsidP="00B75481">
            <w:pPr>
              <w:jc w:val="center"/>
              <w:rPr>
                <w:rFonts w:ascii="Franklin Gothic Book" w:hAnsi="Franklin Gothic Book"/>
                <w:color w:val="000000"/>
              </w:rPr>
            </w:pPr>
          </w:p>
        </w:tc>
      </w:tr>
      <w:tr w:rsidR="00B75481" w:rsidRPr="00B75481" w14:paraId="26822D7B" w14:textId="77777777" w:rsidTr="00847FA5">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009EAE98" w14:textId="77777777" w:rsidR="00B75481" w:rsidRPr="00B75481" w:rsidRDefault="00B75481" w:rsidP="00B75481">
            <w:pPr>
              <w:jc w:val="center"/>
              <w:rPr>
                <w:rFonts w:ascii="Franklin Gothic Book" w:hAnsi="Franklin Gothic Book"/>
                <w:color w:val="000000"/>
              </w:rPr>
            </w:pPr>
            <w:r w:rsidRPr="00B75481">
              <w:rPr>
                <w:rFonts w:ascii="Franklin Gothic Book" w:hAnsi="Franklin Gothic Book"/>
                <w:color w:val="000000"/>
              </w:rPr>
              <w:t>4</w:t>
            </w:r>
          </w:p>
        </w:tc>
        <w:tc>
          <w:tcPr>
            <w:tcW w:w="4539" w:type="dxa"/>
            <w:tcBorders>
              <w:left w:val="nil"/>
              <w:bottom w:val="single" w:sz="4" w:space="0" w:color="auto"/>
              <w:right w:val="single" w:sz="4" w:space="0" w:color="auto"/>
            </w:tcBorders>
            <w:shd w:val="clear" w:color="auto" w:fill="auto"/>
            <w:noWrap/>
            <w:vAlign w:val="center"/>
          </w:tcPr>
          <w:p w14:paraId="629CBB55" w14:textId="77777777" w:rsidR="00B75481" w:rsidRPr="00B75481" w:rsidRDefault="00B75481" w:rsidP="00B75481">
            <w:pPr>
              <w:rPr>
                <w:rFonts w:ascii="Franklin Gothic Book" w:hAnsi="Franklin Gothic Book"/>
              </w:rPr>
            </w:pPr>
            <w:r w:rsidRPr="00B75481">
              <w:rPr>
                <w:rFonts w:ascii="Franklin Gothic Book" w:hAnsi="Franklin Gothic Book"/>
              </w:rPr>
              <w:t>ФИЛЬТР ТОПЛИВНЫЙ 233900L041</w:t>
            </w:r>
          </w:p>
        </w:tc>
        <w:tc>
          <w:tcPr>
            <w:tcW w:w="1984" w:type="dxa"/>
            <w:tcBorders>
              <w:left w:val="nil"/>
              <w:bottom w:val="single" w:sz="4" w:space="0" w:color="auto"/>
              <w:right w:val="single" w:sz="4" w:space="0" w:color="auto"/>
            </w:tcBorders>
            <w:shd w:val="clear" w:color="auto" w:fill="auto"/>
            <w:noWrap/>
            <w:vAlign w:val="center"/>
          </w:tcPr>
          <w:p w14:paraId="31CB9BF9" w14:textId="77777777" w:rsidR="00B75481" w:rsidRPr="00B75481" w:rsidRDefault="00B75481" w:rsidP="00B75481">
            <w:pPr>
              <w:jc w:val="center"/>
              <w:rPr>
                <w:rFonts w:ascii="Franklin Gothic Book" w:hAnsi="Franklin Gothic Book"/>
              </w:rPr>
            </w:pPr>
            <w:r w:rsidRPr="00B75481">
              <w:rPr>
                <w:rFonts w:ascii="Franklin Gothic Book" w:hAnsi="Franklin Gothic Book"/>
              </w:rPr>
              <w:t>кат. 233900L041</w:t>
            </w:r>
          </w:p>
        </w:tc>
        <w:tc>
          <w:tcPr>
            <w:tcW w:w="861" w:type="dxa"/>
            <w:tcBorders>
              <w:left w:val="nil"/>
              <w:bottom w:val="single" w:sz="4" w:space="0" w:color="auto"/>
              <w:right w:val="nil"/>
            </w:tcBorders>
            <w:shd w:val="clear" w:color="auto" w:fill="auto"/>
            <w:noWrap/>
            <w:vAlign w:val="center"/>
          </w:tcPr>
          <w:p w14:paraId="6B2B7A91" w14:textId="77777777" w:rsidR="00B75481" w:rsidRPr="00B75481" w:rsidRDefault="00B75481" w:rsidP="00B75481">
            <w:pPr>
              <w:jc w:val="center"/>
              <w:rPr>
                <w:rFonts w:ascii="Franklin Gothic Book" w:hAnsi="Franklin Gothic Book"/>
              </w:rPr>
            </w:pPr>
            <w:r w:rsidRPr="00B75481">
              <w:rPr>
                <w:rFonts w:ascii="Franklin Gothic Book" w:hAnsi="Franklin Gothic Book"/>
              </w:rPr>
              <w:t>10</w:t>
            </w:r>
          </w:p>
        </w:tc>
        <w:tc>
          <w:tcPr>
            <w:tcW w:w="1126" w:type="dxa"/>
            <w:tcBorders>
              <w:left w:val="single" w:sz="4" w:space="0" w:color="auto"/>
              <w:bottom w:val="single" w:sz="4" w:space="0" w:color="auto"/>
              <w:right w:val="single" w:sz="4" w:space="0" w:color="auto"/>
            </w:tcBorders>
            <w:shd w:val="clear" w:color="auto" w:fill="auto"/>
            <w:noWrap/>
            <w:vAlign w:val="center"/>
          </w:tcPr>
          <w:p w14:paraId="7E0A0814" w14:textId="77777777" w:rsidR="00B75481" w:rsidRPr="00B75481" w:rsidRDefault="00B75481" w:rsidP="00B75481">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61E4EDC3" w14:textId="77777777" w:rsidR="00B75481" w:rsidRPr="00B75481" w:rsidRDefault="00B75481" w:rsidP="00B75481">
            <w:pPr>
              <w:jc w:val="center"/>
              <w:rPr>
                <w:rFonts w:ascii="Franklin Gothic Book" w:hAnsi="Franklin Gothic Book"/>
                <w:color w:val="000000"/>
              </w:rPr>
            </w:pPr>
          </w:p>
        </w:tc>
      </w:tr>
      <w:tr w:rsidR="00B75481" w:rsidRPr="00B75481" w14:paraId="767DD267" w14:textId="77777777" w:rsidTr="00847FA5">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6B1780C7" w14:textId="77777777" w:rsidR="00B75481" w:rsidRPr="00B75481" w:rsidRDefault="00B75481" w:rsidP="00B75481">
            <w:pPr>
              <w:jc w:val="center"/>
              <w:rPr>
                <w:rFonts w:ascii="Franklin Gothic Book" w:hAnsi="Franklin Gothic Book"/>
                <w:color w:val="000000"/>
              </w:rPr>
            </w:pPr>
            <w:r w:rsidRPr="00B75481">
              <w:rPr>
                <w:rFonts w:ascii="Franklin Gothic Book" w:hAnsi="Franklin Gothic Book"/>
                <w:color w:val="000000"/>
              </w:rPr>
              <w:t>5</w:t>
            </w:r>
          </w:p>
        </w:tc>
        <w:tc>
          <w:tcPr>
            <w:tcW w:w="4539" w:type="dxa"/>
            <w:tcBorders>
              <w:left w:val="nil"/>
              <w:bottom w:val="single" w:sz="4" w:space="0" w:color="auto"/>
              <w:right w:val="single" w:sz="4" w:space="0" w:color="auto"/>
            </w:tcBorders>
            <w:shd w:val="clear" w:color="auto" w:fill="auto"/>
            <w:noWrap/>
            <w:vAlign w:val="center"/>
          </w:tcPr>
          <w:p w14:paraId="7FB43BDD" w14:textId="77777777" w:rsidR="00B75481" w:rsidRPr="00B75481" w:rsidRDefault="00B75481" w:rsidP="00B75481">
            <w:pPr>
              <w:rPr>
                <w:rFonts w:ascii="Franklin Gothic Book" w:hAnsi="Franklin Gothic Book"/>
              </w:rPr>
            </w:pPr>
            <w:r w:rsidRPr="00B75481">
              <w:rPr>
                <w:rFonts w:ascii="Franklin Gothic Book" w:hAnsi="Franklin Gothic Book"/>
              </w:rPr>
              <w:t>ФИЛЬТР САЛОНА 87139-26010</w:t>
            </w:r>
          </w:p>
        </w:tc>
        <w:tc>
          <w:tcPr>
            <w:tcW w:w="1984" w:type="dxa"/>
            <w:tcBorders>
              <w:left w:val="nil"/>
              <w:bottom w:val="single" w:sz="4" w:space="0" w:color="auto"/>
              <w:right w:val="single" w:sz="4" w:space="0" w:color="auto"/>
            </w:tcBorders>
            <w:shd w:val="clear" w:color="auto" w:fill="auto"/>
            <w:noWrap/>
            <w:vAlign w:val="center"/>
          </w:tcPr>
          <w:p w14:paraId="40698AF1" w14:textId="77777777" w:rsidR="00B75481" w:rsidRPr="00B75481" w:rsidRDefault="00B75481" w:rsidP="00B75481">
            <w:pPr>
              <w:jc w:val="center"/>
              <w:rPr>
                <w:rFonts w:ascii="Franklin Gothic Book" w:hAnsi="Franklin Gothic Book"/>
              </w:rPr>
            </w:pPr>
            <w:r w:rsidRPr="00B75481">
              <w:rPr>
                <w:rFonts w:ascii="Franklin Gothic Book" w:hAnsi="Franklin Gothic Book"/>
              </w:rPr>
              <w:t>кат. 87139-26010</w:t>
            </w:r>
          </w:p>
        </w:tc>
        <w:tc>
          <w:tcPr>
            <w:tcW w:w="861" w:type="dxa"/>
            <w:tcBorders>
              <w:left w:val="nil"/>
              <w:bottom w:val="single" w:sz="4" w:space="0" w:color="auto"/>
              <w:right w:val="nil"/>
            </w:tcBorders>
            <w:shd w:val="clear" w:color="auto" w:fill="auto"/>
            <w:noWrap/>
            <w:vAlign w:val="center"/>
          </w:tcPr>
          <w:p w14:paraId="2C040A8E" w14:textId="77777777" w:rsidR="00B75481" w:rsidRPr="00B75481" w:rsidRDefault="00B75481" w:rsidP="00B75481">
            <w:pPr>
              <w:jc w:val="center"/>
              <w:rPr>
                <w:rFonts w:ascii="Franklin Gothic Book" w:hAnsi="Franklin Gothic Book"/>
              </w:rPr>
            </w:pPr>
            <w:r w:rsidRPr="00B75481">
              <w:rPr>
                <w:rFonts w:ascii="Franklin Gothic Book" w:hAnsi="Franklin Gothic Book"/>
              </w:rPr>
              <w:t>20</w:t>
            </w:r>
          </w:p>
        </w:tc>
        <w:tc>
          <w:tcPr>
            <w:tcW w:w="1126" w:type="dxa"/>
            <w:tcBorders>
              <w:left w:val="single" w:sz="4" w:space="0" w:color="auto"/>
              <w:bottom w:val="single" w:sz="4" w:space="0" w:color="auto"/>
              <w:right w:val="single" w:sz="4" w:space="0" w:color="auto"/>
            </w:tcBorders>
            <w:shd w:val="clear" w:color="auto" w:fill="auto"/>
            <w:noWrap/>
            <w:vAlign w:val="center"/>
          </w:tcPr>
          <w:p w14:paraId="3215BC9C" w14:textId="77777777" w:rsidR="00B75481" w:rsidRPr="00B75481" w:rsidRDefault="00B75481" w:rsidP="00B75481">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06F16A0B" w14:textId="77777777" w:rsidR="00B75481" w:rsidRPr="00B75481" w:rsidRDefault="00B75481" w:rsidP="00B75481">
            <w:pPr>
              <w:jc w:val="center"/>
              <w:rPr>
                <w:rFonts w:ascii="Franklin Gothic Book" w:hAnsi="Franklin Gothic Book"/>
                <w:color w:val="000000"/>
              </w:rPr>
            </w:pPr>
          </w:p>
        </w:tc>
      </w:tr>
      <w:tr w:rsidR="00B75481" w:rsidRPr="00B75481" w14:paraId="42C1766F" w14:textId="77777777" w:rsidTr="00847FA5">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53FDB247" w14:textId="77777777" w:rsidR="00B75481" w:rsidRPr="00B75481" w:rsidRDefault="00B75481" w:rsidP="00B75481">
            <w:pPr>
              <w:jc w:val="center"/>
              <w:rPr>
                <w:rFonts w:ascii="Franklin Gothic Book" w:hAnsi="Franklin Gothic Book"/>
                <w:color w:val="000000"/>
              </w:rPr>
            </w:pPr>
            <w:r w:rsidRPr="00B75481">
              <w:rPr>
                <w:rFonts w:ascii="Franklin Gothic Book" w:hAnsi="Franklin Gothic Book"/>
                <w:color w:val="000000"/>
              </w:rPr>
              <w:t>6</w:t>
            </w:r>
          </w:p>
        </w:tc>
        <w:tc>
          <w:tcPr>
            <w:tcW w:w="4539" w:type="dxa"/>
            <w:tcBorders>
              <w:left w:val="nil"/>
              <w:bottom w:val="single" w:sz="4" w:space="0" w:color="auto"/>
              <w:right w:val="single" w:sz="4" w:space="0" w:color="auto"/>
            </w:tcBorders>
            <w:shd w:val="clear" w:color="auto" w:fill="auto"/>
            <w:noWrap/>
            <w:vAlign w:val="center"/>
          </w:tcPr>
          <w:p w14:paraId="46AD272F" w14:textId="77777777" w:rsidR="00B75481" w:rsidRPr="00B75481" w:rsidRDefault="00B75481" w:rsidP="00B75481">
            <w:pPr>
              <w:rPr>
                <w:rFonts w:ascii="Franklin Gothic Book" w:hAnsi="Franklin Gothic Book"/>
              </w:rPr>
            </w:pPr>
            <w:r w:rsidRPr="00B75481">
              <w:rPr>
                <w:rFonts w:ascii="Franklin Gothic Book" w:hAnsi="Franklin Gothic Book"/>
              </w:rPr>
              <w:t>ФИЛЬТР ВОЗДУШНЫЙ MANN C14177 (17801-75010)</w:t>
            </w:r>
          </w:p>
        </w:tc>
        <w:tc>
          <w:tcPr>
            <w:tcW w:w="1984" w:type="dxa"/>
            <w:tcBorders>
              <w:left w:val="nil"/>
              <w:bottom w:val="single" w:sz="4" w:space="0" w:color="auto"/>
              <w:right w:val="single" w:sz="4" w:space="0" w:color="auto"/>
            </w:tcBorders>
            <w:shd w:val="clear" w:color="auto" w:fill="auto"/>
            <w:noWrap/>
            <w:vAlign w:val="center"/>
          </w:tcPr>
          <w:p w14:paraId="7BC5044C" w14:textId="77777777" w:rsidR="00B75481" w:rsidRPr="00B75481" w:rsidRDefault="00B75481" w:rsidP="00B75481">
            <w:pPr>
              <w:jc w:val="center"/>
              <w:rPr>
                <w:rFonts w:ascii="Franklin Gothic Book" w:hAnsi="Franklin Gothic Book"/>
              </w:rPr>
            </w:pPr>
            <w:r w:rsidRPr="00B75481">
              <w:rPr>
                <w:rFonts w:ascii="Franklin Gothic Book" w:hAnsi="Franklin Gothic Book"/>
              </w:rPr>
              <w:t>кат. 17801-75010</w:t>
            </w:r>
          </w:p>
        </w:tc>
        <w:tc>
          <w:tcPr>
            <w:tcW w:w="861" w:type="dxa"/>
            <w:tcBorders>
              <w:left w:val="nil"/>
              <w:bottom w:val="single" w:sz="4" w:space="0" w:color="auto"/>
              <w:right w:val="nil"/>
            </w:tcBorders>
            <w:shd w:val="clear" w:color="auto" w:fill="auto"/>
            <w:noWrap/>
            <w:vAlign w:val="center"/>
          </w:tcPr>
          <w:p w14:paraId="5042C9B9" w14:textId="77777777" w:rsidR="00B75481" w:rsidRPr="00B75481" w:rsidRDefault="00B75481" w:rsidP="00B75481">
            <w:pPr>
              <w:jc w:val="center"/>
              <w:rPr>
                <w:rFonts w:ascii="Franklin Gothic Book" w:hAnsi="Franklin Gothic Book"/>
              </w:rPr>
            </w:pPr>
            <w:r w:rsidRPr="00B75481">
              <w:rPr>
                <w:rFonts w:ascii="Franklin Gothic Book" w:hAnsi="Franklin Gothic Book"/>
              </w:rPr>
              <w:t>10</w:t>
            </w:r>
          </w:p>
        </w:tc>
        <w:tc>
          <w:tcPr>
            <w:tcW w:w="1126" w:type="dxa"/>
            <w:tcBorders>
              <w:left w:val="single" w:sz="4" w:space="0" w:color="auto"/>
              <w:bottom w:val="single" w:sz="4" w:space="0" w:color="auto"/>
              <w:right w:val="single" w:sz="4" w:space="0" w:color="auto"/>
            </w:tcBorders>
            <w:shd w:val="clear" w:color="auto" w:fill="auto"/>
            <w:noWrap/>
            <w:vAlign w:val="center"/>
          </w:tcPr>
          <w:p w14:paraId="2D41B0A0" w14:textId="77777777" w:rsidR="00B75481" w:rsidRPr="00B75481" w:rsidRDefault="00B75481" w:rsidP="00B75481">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4C21AB9D" w14:textId="77777777" w:rsidR="00B75481" w:rsidRPr="00B75481" w:rsidRDefault="00B75481" w:rsidP="00B75481">
            <w:pPr>
              <w:jc w:val="center"/>
              <w:rPr>
                <w:rFonts w:ascii="Franklin Gothic Book" w:hAnsi="Franklin Gothic Book"/>
                <w:color w:val="000000"/>
              </w:rPr>
            </w:pPr>
          </w:p>
        </w:tc>
      </w:tr>
      <w:tr w:rsidR="00B75481" w:rsidRPr="00B75481" w14:paraId="688EAE8B" w14:textId="77777777" w:rsidTr="00847FA5">
        <w:trPr>
          <w:trHeight w:val="283"/>
        </w:trPr>
        <w:tc>
          <w:tcPr>
            <w:tcW w:w="565" w:type="dxa"/>
            <w:tcBorders>
              <w:top w:val="nil"/>
              <w:left w:val="single" w:sz="4" w:space="0" w:color="auto"/>
              <w:bottom w:val="single" w:sz="4" w:space="0" w:color="auto"/>
              <w:right w:val="single" w:sz="4" w:space="0" w:color="auto"/>
            </w:tcBorders>
            <w:shd w:val="clear" w:color="auto" w:fill="auto"/>
            <w:noWrap/>
            <w:vAlign w:val="center"/>
          </w:tcPr>
          <w:p w14:paraId="12E95658" w14:textId="77777777" w:rsidR="00B75481" w:rsidRPr="00B75481" w:rsidRDefault="00B75481" w:rsidP="00B75481">
            <w:pPr>
              <w:jc w:val="center"/>
              <w:rPr>
                <w:rFonts w:ascii="Franklin Gothic Book" w:hAnsi="Franklin Gothic Book"/>
                <w:color w:val="000000"/>
              </w:rPr>
            </w:pPr>
            <w:r w:rsidRPr="00B75481">
              <w:rPr>
                <w:rFonts w:ascii="Franklin Gothic Book" w:hAnsi="Franklin Gothic Book"/>
                <w:color w:val="000000"/>
              </w:rPr>
              <w:t>7</w:t>
            </w:r>
          </w:p>
        </w:tc>
        <w:tc>
          <w:tcPr>
            <w:tcW w:w="4539" w:type="dxa"/>
            <w:tcBorders>
              <w:left w:val="nil"/>
              <w:bottom w:val="single" w:sz="4" w:space="0" w:color="auto"/>
              <w:right w:val="single" w:sz="4" w:space="0" w:color="auto"/>
            </w:tcBorders>
            <w:shd w:val="clear" w:color="auto" w:fill="auto"/>
            <w:noWrap/>
            <w:vAlign w:val="center"/>
          </w:tcPr>
          <w:p w14:paraId="1CA23587" w14:textId="77777777" w:rsidR="00B75481" w:rsidRPr="00B75481" w:rsidRDefault="00B75481" w:rsidP="00B75481">
            <w:pPr>
              <w:rPr>
                <w:rFonts w:ascii="Franklin Gothic Book" w:hAnsi="Franklin Gothic Book"/>
              </w:rPr>
            </w:pPr>
            <w:r w:rsidRPr="00B75481">
              <w:rPr>
                <w:rFonts w:ascii="Franklin Gothic Book" w:hAnsi="Franklin Gothic Book"/>
              </w:rPr>
              <w:t>ФИЛЬТР ТОПЛИВНЫЙ 77024-26011</w:t>
            </w:r>
          </w:p>
        </w:tc>
        <w:tc>
          <w:tcPr>
            <w:tcW w:w="1984" w:type="dxa"/>
            <w:tcBorders>
              <w:left w:val="nil"/>
              <w:bottom w:val="single" w:sz="4" w:space="0" w:color="auto"/>
              <w:right w:val="single" w:sz="4" w:space="0" w:color="auto"/>
            </w:tcBorders>
            <w:shd w:val="clear" w:color="auto" w:fill="auto"/>
            <w:noWrap/>
            <w:vAlign w:val="center"/>
          </w:tcPr>
          <w:p w14:paraId="15EC416E" w14:textId="77777777" w:rsidR="00B75481" w:rsidRPr="00B75481" w:rsidRDefault="00B75481" w:rsidP="00B75481">
            <w:pPr>
              <w:jc w:val="center"/>
              <w:rPr>
                <w:rFonts w:ascii="Franklin Gothic Book" w:hAnsi="Franklin Gothic Book"/>
              </w:rPr>
            </w:pPr>
            <w:r w:rsidRPr="00B75481">
              <w:rPr>
                <w:rFonts w:ascii="Franklin Gothic Book" w:hAnsi="Franklin Gothic Book"/>
              </w:rPr>
              <w:t>кат. 77024-26011</w:t>
            </w:r>
          </w:p>
        </w:tc>
        <w:tc>
          <w:tcPr>
            <w:tcW w:w="861" w:type="dxa"/>
            <w:tcBorders>
              <w:left w:val="nil"/>
              <w:bottom w:val="single" w:sz="4" w:space="0" w:color="auto"/>
              <w:right w:val="nil"/>
            </w:tcBorders>
            <w:shd w:val="clear" w:color="auto" w:fill="auto"/>
            <w:noWrap/>
            <w:vAlign w:val="center"/>
          </w:tcPr>
          <w:p w14:paraId="2396D415" w14:textId="77777777" w:rsidR="00B75481" w:rsidRPr="00B75481" w:rsidRDefault="00B75481" w:rsidP="00B75481">
            <w:pPr>
              <w:jc w:val="center"/>
              <w:rPr>
                <w:rFonts w:ascii="Franklin Gothic Book" w:hAnsi="Franklin Gothic Book"/>
              </w:rPr>
            </w:pPr>
            <w:r w:rsidRPr="00B75481">
              <w:rPr>
                <w:rFonts w:ascii="Franklin Gothic Book" w:hAnsi="Franklin Gothic Book"/>
              </w:rPr>
              <w:t>10</w:t>
            </w:r>
          </w:p>
        </w:tc>
        <w:tc>
          <w:tcPr>
            <w:tcW w:w="1126" w:type="dxa"/>
            <w:tcBorders>
              <w:left w:val="single" w:sz="4" w:space="0" w:color="auto"/>
              <w:bottom w:val="single" w:sz="4" w:space="0" w:color="auto"/>
              <w:right w:val="single" w:sz="4" w:space="0" w:color="auto"/>
            </w:tcBorders>
            <w:shd w:val="clear" w:color="auto" w:fill="auto"/>
            <w:noWrap/>
            <w:vAlign w:val="center"/>
          </w:tcPr>
          <w:p w14:paraId="6C52E92A" w14:textId="77777777" w:rsidR="00B75481" w:rsidRPr="00B75481" w:rsidRDefault="00B75481" w:rsidP="00B75481">
            <w:pPr>
              <w:jc w:val="center"/>
              <w:rPr>
                <w:rFonts w:ascii="Franklin Gothic Book" w:hAnsi="Franklin Gothic Book"/>
                <w:color w:val="000000"/>
              </w:rPr>
            </w:pPr>
          </w:p>
        </w:tc>
        <w:tc>
          <w:tcPr>
            <w:tcW w:w="1333" w:type="dxa"/>
            <w:tcBorders>
              <w:left w:val="nil"/>
              <w:bottom w:val="single" w:sz="4" w:space="0" w:color="auto"/>
              <w:right w:val="single" w:sz="4" w:space="0" w:color="auto"/>
            </w:tcBorders>
            <w:shd w:val="clear" w:color="auto" w:fill="auto"/>
            <w:noWrap/>
            <w:vAlign w:val="center"/>
          </w:tcPr>
          <w:p w14:paraId="43C7F1A9" w14:textId="77777777" w:rsidR="00B75481" w:rsidRPr="00B75481" w:rsidRDefault="00B75481" w:rsidP="00B75481">
            <w:pPr>
              <w:jc w:val="center"/>
              <w:rPr>
                <w:rFonts w:ascii="Franklin Gothic Book" w:hAnsi="Franklin Gothic Book"/>
                <w:color w:val="000000"/>
              </w:rPr>
            </w:pPr>
          </w:p>
        </w:tc>
      </w:tr>
      <w:tr w:rsidR="00B75481" w:rsidRPr="00B75481" w14:paraId="699AE002" w14:textId="77777777" w:rsidTr="00847FA5">
        <w:trPr>
          <w:trHeight w:val="397"/>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AF5A5" w14:textId="77777777" w:rsidR="00B75481" w:rsidRPr="00B75481" w:rsidRDefault="00B75481" w:rsidP="00B75481">
            <w:pPr>
              <w:jc w:val="center"/>
              <w:rPr>
                <w:rFonts w:ascii="Franklin Gothic Book" w:hAnsi="Franklin Gothic Book"/>
              </w:rPr>
            </w:pP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393E8B0A" w14:textId="77777777" w:rsidR="00B75481" w:rsidRPr="00B75481" w:rsidRDefault="00B75481" w:rsidP="00B75481">
            <w:pPr>
              <w:jc w:val="center"/>
              <w:rPr>
                <w:rFonts w:ascii="Franklin Gothic Book" w:hAnsi="Franklin Gothic Book"/>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F68DF24" w14:textId="77777777" w:rsidR="00B75481" w:rsidRPr="00B75481" w:rsidRDefault="00B75481" w:rsidP="00B75481">
            <w:pPr>
              <w:jc w:val="center"/>
              <w:rPr>
                <w:rFonts w:ascii="Franklin Gothic Book" w:hAnsi="Franklin Gothic Book"/>
              </w:rPr>
            </w:pPr>
          </w:p>
        </w:tc>
        <w:tc>
          <w:tcPr>
            <w:tcW w:w="1987" w:type="dxa"/>
            <w:gridSpan w:val="2"/>
            <w:tcBorders>
              <w:top w:val="single" w:sz="4" w:space="0" w:color="auto"/>
              <w:left w:val="nil"/>
              <w:bottom w:val="single" w:sz="4" w:space="0" w:color="auto"/>
              <w:right w:val="single" w:sz="4" w:space="0" w:color="auto"/>
            </w:tcBorders>
            <w:shd w:val="clear" w:color="auto" w:fill="auto"/>
            <w:noWrap/>
            <w:vAlign w:val="center"/>
          </w:tcPr>
          <w:p w14:paraId="6545401E" w14:textId="77777777" w:rsidR="00B75481" w:rsidRPr="00B75481" w:rsidRDefault="00B75481" w:rsidP="00B75481">
            <w:pPr>
              <w:jc w:val="center"/>
              <w:rPr>
                <w:rFonts w:ascii="Franklin Gothic Book" w:hAnsi="Franklin Gothic Book"/>
              </w:rPr>
            </w:pPr>
            <w:r w:rsidRPr="00B75481">
              <w:rPr>
                <w:rFonts w:ascii="Franklin Gothic Book" w:hAnsi="Franklin Gothic Book"/>
              </w:rPr>
              <w:t>Итого: рублей</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2CB9A926" w14:textId="77777777" w:rsidR="00B75481" w:rsidRPr="00B75481" w:rsidRDefault="00B75481" w:rsidP="00B75481">
            <w:pPr>
              <w:jc w:val="center"/>
              <w:rPr>
                <w:rFonts w:ascii="Franklin Gothic Book" w:hAnsi="Franklin Gothic Book"/>
                <w:color w:val="000000"/>
              </w:rPr>
            </w:pPr>
          </w:p>
        </w:tc>
      </w:tr>
      <w:tr w:rsidR="00B75481" w:rsidRPr="00B75481" w14:paraId="28814646" w14:textId="77777777" w:rsidTr="00847FA5">
        <w:trPr>
          <w:trHeight w:val="397"/>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09852" w14:textId="77777777" w:rsidR="00B75481" w:rsidRPr="00B75481" w:rsidRDefault="00B75481" w:rsidP="00B75481">
            <w:pPr>
              <w:jc w:val="center"/>
              <w:rPr>
                <w:rFonts w:ascii="Franklin Gothic Book" w:hAnsi="Franklin Gothic Book"/>
              </w:rPr>
            </w:pP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47307BB3" w14:textId="77777777" w:rsidR="00B75481" w:rsidRPr="00B75481" w:rsidRDefault="00B75481" w:rsidP="00B75481">
            <w:pPr>
              <w:jc w:val="center"/>
              <w:rPr>
                <w:rFonts w:ascii="Franklin Gothic Book" w:hAnsi="Franklin Gothic Book"/>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A0649E3" w14:textId="77777777" w:rsidR="00B75481" w:rsidRPr="00B75481" w:rsidRDefault="00B75481" w:rsidP="00B75481">
            <w:pPr>
              <w:jc w:val="center"/>
              <w:rPr>
                <w:rFonts w:ascii="Franklin Gothic Book" w:hAnsi="Franklin Gothic Book"/>
              </w:rPr>
            </w:pPr>
          </w:p>
        </w:tc>
        <w:tc>
          <w:tcPr>
            <w:tcW w:w="1987" w:type="dxa"/>
            <w:gridSpan w:val="2"/>
            <w:tcBorders>
              <w:top w:val="single" w:sz="4" w:space="0" w:color="auto"/>
              <w:left w:val="nil"/>
              <w:bottom w:val="single" w:sz="4" w:space="0" w:color="auto"/>
              <w:right w:val="single" w:sz="4" w:space="0" w:color="auto"/>
            </w:tcBorders>
            <w:shd w:val="clear" w:color="auto" w:fill="auto"/>
            <w:noWrap/>
            <w:vAlign w:val="center"/>
          </w:tcPr>
          <w:p w14:paraId="4E4D445C" w14:textId="77777777" w:rsidR="00B75481" w:rsidRPr="00B75481" w:rsidRDefault="00B75481" w:rsidP="00B75481">
            <w:pPr>
              <w:jc w:val="center"/>
              <w:rPr>
                <w:rFonts w:ascii="Franklin Gothic Book" w:hAnsi="Franklin Gothic Book"/>
              </w:rPr>
            </w:pPr>
            <w:r w:rsidRPr="00B75481">
              <w:rPr>
                <w:rFonts w:ascii="Franklin Gothic Book" w:hAnsi="Franklin Gothic Book"/>
              </w:rPr>
              <w:t>НДС 18%</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05444E6C" w14:textId="77777777" w:rsidR="00B75481" w:rsidRPr="00B75481" w:rsidRDefault="00B75481" w:rsidP="00B75481">
            <w:pPr>
              <w:jc w:val="center"/>
              <w:rPr>
                <w:rFonts w:ascii="Franklin Gothic Book" w:hAnsi="Franklin Gothic Book"/>
                <w:color w:val="000000"/>
              </w:rPr>
            </w:pPr>
          </w:p>
        </w:tc>
      </w:tr>
      <w:tr w:rsidR="00B75481" w:rsidRPr="00B75481" w14:paraId="3816E3DC" w14:textId="77777777" w:rsidTr="00847FA5">
        <w:trPr>
          <w:trHeight w:val="397"/>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1B863" w14:textId="77777777" w:rsidR="00B75481" w:rsidRPr="00B75481" w:rsidRDefault="00B75481" w:rsidP="00B75481">
            <w:pPr>
              <w:jc w:val="center"/>
              <w:rPr>
                <w:rFonts w:ascii="Franklin Gothic Book" w:hAnsi="Franklin Gothic Book"/>
              </w:rPr>
            </w:pP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5FBB4FFB" w14:textId="77777777" w:rsidR="00B75481" w:rsidRPr="00B75481" w:rsidRDefault="00B75481" w:rsidP="00B75481">
            <w:pPr>
              <w:jc w:val="center"/>
              <w:rPr>
                <w:rFonts w:ascii="Franklin Gothic Book" w:hAnsi="Franklin Gothic Book"/>
              </w:rPr>
            </w:pPr>
          </w:p>
        </w:tc>
        <w:tc>
          <w:tcPr>
            <w:tcW w:w="3971" w:type="dxa"/>
            <w:gridSpan w:val="3"/>
            <w:tcBorders>
              <w:top w:val="single" w:sz="4" w:space="0" w:color="auto"/>
              <w:left w:val="nil"/>
              <w:bottom w:val="single" w:sz="4" w:space="0" w:color="auto"/>
              <w:right w:val="single" w:sz="4" w:space="0" w:color="auto"/>
            </w:tcBorders>
            <w:shd w:val="clear" w:color="auto" w:fill="auto"/>
            <w:noWrap/>
            <w:vAlign w:val="center"/>
          </w:tcPr>
          <w:p w14:paraId="2FF83BDC" w14:textId="77777777" w:rsidR="00B75481" w:rsidRPr="00B75481" w:rsidRDefault="00B75481" w:rsidP="00B75481">
            <w:pPr>
              <w:jc w:val="center"/>
              <w:rPr>
                <w:rFonts w:ascii="Franklin Gothic Book" w:hAnsi="Franklin Gothic Book"/>
              </w:rPr>
            </w:pPr>
            <w:r w:rsidRPr="00B75481">
              <w:rPr>
                <w:rFonts w:ascii="Franklin Gothic Book" w:hAnsi="Franklin Gothic Book"/>
              </w:rPr>
              <w:t xml:space="preserve">                </w:t>
            </w:r>
            <w:proofErr w:type="gramStart"/>
            <w:r w:rsidRPr="00B75481">
              <w:rPr>
                <w:rFonts w:ascii="Franklin Gothic Book" w:hAnsi="Franklin Gothic Book"/>
              </w:rPr>
              <w:t>Всего :</w:t>
            </w:r>
            <w:proofErr w:type="gramEnd"/>
            <w:r w:rsidRPr="00B75481">
              <w:rPr>
                <w:rFonts w:ascii="Franklin Gothic Book" w:hAnsi="Franklin Gothic Book"/>
              </w:rPr>
              <w:t xml:space="preserve"> рублей с НДС</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611D3213" w14:textId="77777777" w:rsidR="00B75481" w:rsidRPr="00B75481" w:rsidRDefault="00B75481" w:rsidP="00B75481">
            <w:pPr>
              <w:jc w:val="center"/>
              <w:rPr>
                <w:rFonts w:ascii="Franklin Gothic Book" w:hAnsi="Franklin Gothic Book"/>
                <w:color w:val="000000"/>
              </w:rPr>
            </w:pPr>
          </w:p>
        </w:tc>
      </w:tr>
    </w:tbl>
    <w:p w14:paraId="61304A68" w14:textId="77777777" w:rsidR="00B75481" w:rsidRPr="00B75481" w:rsidRDefault="00B75481" w:rsidP="00B75481">
      <w:pPr>
        <w:jc w:val="both"/>
        <w:rPr>
          <w:rFonts w:ascii="Franklin Gothic Book" w:hAnsi="Franklin Gothic Book"/>
        </w:rPr>
      </w:pPr>
    </w:p>
    <w:p w14:paraId="14A36FAB" w14:textId="77777777" w:rsidR="00B75481" w:rsidRPr="00B75481" w:rsidRDefault="00B75481" w:rsidP="00457A3D">
      <w:pPr>
        <w:suppressAutoHyphens/>
        <w:spacing w:line="276" w:lineRule="auto"/>
        <w:ind w:left="540"/>
        <w:contextualSpacing/>
        <w:jc w:val="both"/>
        <w:rPr>
          <w:rFonts w:ascii="Franklin Gothic Book" w:eastAsia="Calibri" w:hAnsi="Franklin Gothic Book"/>
          <w:lang w:eastAsia="en-US"/>
        </w:rPr>
      </w:pPr>
      <w:r w:rsidRPr="00B75481">
        <w:rPr>
          <w:rFonts w:ascii="Franklin Gothic Book" w:eastAsia="Calibri" w:hAnsi="Franklin Gothic Book"/>
          <w:lang w:eastAsia="en-US"/>
        </w:rPr>
        <w:t>Сумма к оплате: __________рублей (_______________), в том числе НДС 18</w:t>
      </w:r>
      <w:proofErr w:type="gramStart"/>
      <w:r w:rsidRPr="00B75481">
        <w:rPr>
          <w:rFonts w:ascii="Franklin Gothic Book" w:eastAsia="Calibri" w:hAnsi="Franklin Gothic Book"/>
          <w:lang w:eastAsia="en-US"/>
        </w:rPr>
        <w:t>%  _</w:t>
      </w:r>
      <w:proofErr w:type="gramEnd"/>
      <w:r w:rsidRPr="00B75481">
        <w:rPr>
          <w:rFonts w:ascii="Franklin Gothic Book" w:eastAsia="Calibri" w:hAnsi="Franklin Gothic Book"/>
          <w:lang w:eastAsia="en-US"/>
        </w:rPr>
        <w:t xml:space="preserve">_________ рублей. Цена   </w:t>
      </w:r>
      <w:proofErr w:type="gramStart"/>
      <w:r w:rsidRPr="00B75481">
        <w:rPr>
          <w:rFonts w:ascii="Franklin Gothic Book" w:eastAsia="Calibri" w:hAnsi="Franklin Gothic Book"/>
          <w:lang w:eastAsia="en-US"/>
        </w:rPr>
        <w:t>включает  НДС</w:t>
      </w:r>
      <w:proofErr w:type="gramEnd"/>
      <w:r w:rsidRPr="00B75481">
        <w:rPr>
          <w:rFonts w:ascii="Franklin Gothic Book" w:eastAsia="Calibri" w:hAnsi="Franklin Gothic Book"/>
          <w:lang w:eastAsia="en-US"/>
        </w:rPr>
        <w:t xml:space="preserve"> 18 %  и доставку Товара  на  склад  Покупателя  в  г. Новороссийск. </w:t>
      </w:r>
    </w:p>
    <w:p w14:paraId="5CFFBE93" w14:textId="77777777" w:rsidR="00B75481" w:rsidRPr="00B75481" w:rsidRDefault="00B75481" w:rsidP="00457A3D">
      <w:pPr>
        <w:ind w:left="540"/>
        <w:jc w:val="both"/>
        <w:rPr>
          <w:rFonts w:ascii="Franklin Gothic Book" w:hAnsi="Franklin Gothic Book"/>
        </w:rPr>
      </w:pPr>
      <w:r w:rsidRPr="00B75481">
        <w:rPr>
          <w:rFonts w:ascii="Franklin Gothic Book" w:hAnsi="Franklin Gothic Book"/>
        </w:rPr>
        <w:t xml:space="preserve">Срок поставки: - не более___ (_______) календарных </w:t>
      </w:r>
      <w:proofErr w:type="gramStart"/>
      <w:r w:rsidRPr="00B75481">
        <w:rPr>
          <w:rFonts w:ascii="Franklin Gothic Book" w:hAnsi="Franklin Gothic Book"/>
        </w:rPr>
        <w:t>дней  от</w:t>
      </w:r>
      <w:proofErr w:type="gramEnd"/>
      <w:r w:rsidRPr="00B75481">
        <w:rPr>
          <w:rFonts w:ascii="Franklin Gothic Book" w:hAnsi="Franklin Gothic Book"/>
        </w:rPr>
        <w:t xml:space="preserve"> даты  подписания настоящего Договора и Приложения. </w:t>
      </w:r>
      <w:proofErr w:type="gramStart"/>
      <w:r w:rsidRPr="00B75481">
        <w:rPr>
          <w:rFonts w:ascii="Franklin Gothic Book" w:hAnsi="Franklin Gothic Book"/>
        </w:rPr>
        <w:t>Допускается  досрочная</w:t>
      </w:r>
      <w:proofErr w:type="gramEnd"/>
      <w:r w:rsidRPr="00B75481">
        <w:rPr>
          <w:rFonts w:ascii="Franklin Gothic Book" w:hAnsi="Franklin Gothic Book"/>
        </w:rPr>
        <w:t xml:space="preserve">  поставка Товара.</w:t>
      </w:r>
    </w:p>
    <w:p w14:paraId="5A3EE3DE" w14:textId="77777777" w:rsidR="00B75481" w:rsidRPr="00B75481" w:rsidRDefault="00B75481" w:rsidP="00457A3D">
      <w:pPr>
        <w:ind w:left="540"/>
        <w:jc w:val="both"/>
        <w:rPr>
          <w:rFonts w:ascii="Franklin Gothic Book" w:hAnsi="Franklin Gothic Book"/>
        </w:rPr>
      </w:pPr>
      <w:r w:rsidRPr="00B75481">
        <w:rPr>
          <w:rFonts w:ascii="Franklin Gothic Book" w:hAnsi="Franklin Gothic Book"/>
        </w:rPr>
        <w:t xml:space="preserve">Требования к Поставщику: </w:t>
      </w:r>
    </w:p>
    <w:p w14:paraId="39B8AD04" w14:textId="77777777" w:rsidR="00B75481" w:rsidRPr="00B75481" w:rsidRDefault="00B75481" w:rsidP="00B75481">
      <w:pPr>
        <w:ind w:left="540"/>
        <w:jc w:val="both"/>
        <w:rPr>
          <w:rFonts w:ascii="Franklin Gothic Book" w:hAnsi="Franklin Gothic Book"/>
        </w:rPr>
      </w:pPr>
      <w:r w:rsidRPr="00B75481">
        <w:rPr>
          <w:rFonts w:ascii="Franklin Gothic Book" w:hAnsi="Franklin Gothic Book"/>
        </w:rPr>
        <w:t>- на поставляемый Товар должен быть Сертификат соответствия</w:t>
      </w:r>
    </w:p>
    <w:p w14:paraId="7CD24578" w14:textId="77777777" w:rsidR="00B75481" w:rsidRPr="00B75481" w:rsidRDefault="00B75481" w:rsidP="00B75481">
      <w:pPr>
        <w:ind w:left="540"/>
        <w:jc w:val="both"/>
        <w:rPr>
          <w:rFonts w:ascii="Franklin Gothic Book" w:hAnsi="Franklin Gothic Book"/>
        </w:rPr>
      </w:pPr>
      <w:r w:rsidRPr="00B75481">
        <w:rPr>
          <w:rFonts w:ascii="Franklin Gothic Book" w:hAnsi="Franklin Gothic Book"/>
        </w:rPr>
        <w:t>- Паспорт качества</w:t>
      </w:r>
    </w:p>
    <w:p w14:paraId="29C016B0" w14:textId="77777777" w:rsidR="00B75481" w:rsidRPr="00B75481" w:rsidRDefault="00B75481" w:rsidP="00B75481">
      <w:pPr>
        <w:ind w:left="540"/>
        <w:jc w:val="both"/>
        <w:rPr>
          <w:rFonts w:ascii="Franklin Gothic Book" w:hAnsi="Franklin Gothic Book"/>
        </w:rPr>
      </w:pPr>
    </w:p>
    <w:p w14:paraId="49332EC9" w14:textId="77777777" w:rsidR="00B75481" w:rsidRPr="00B75481" w:rsidRDefault="00B75481" w:rsidP="00B75481">
      <w:pPr>
        <w:ind w:left="540"/>
        <w:jc w:val="both"/>
        <w:rPr>
          <w:rFonts w:ascii="Franklin Gothic Book" w:hAnsi="Franklin Gothic Book"/>
        </w:rPr>
      </w:pPr>
    </w:p>
    <w:p w14:paraId="4B96AE7C" w14:textId="6E1B51EB" w:rsidR="00B75481" w:rsidRPr="00B75481" w:rsidRDefault="00B75481" w:rsidP="00457A3D">
      <w:pPr>
        <w:keepNext/>
        <w:suppressAutoHyphens/>
        <w:ind w:left="432"/>
        <w:outlineLvl w:val="0"/>
        <w:rPr>
          <w:rFonts w:ascii="Franklin Gothic Book" w:hAnsi="Franklin Gothic Book"/>
          <w:b/>
          <w:lang w:eastAsia="ar-SA"/>
        </w:rPr>
      </w:pPr>
      <w:r w:rsidRPr="00B75481">
        <w:rPr>
          <w:rFonts w:ascii="Franklin Gothic Book" w:hAnsi="Franklin Gothic Book"/>
          <w:b/>
          <w:lang w:eastAsia="ar-SA"/>
        </w:rPr>
        <w:t xml:space="preserve">ОТ ПОСТАВЩИКА           </w:t>
      </w:r>
      <w:r w:rsidR="00457A3D">
        <w:rPr>
          <w:rFonts w:ascii="Franklin Gothic Book" w:hAnsi="Franklin Gothic Book"/>
          <w:b/>
          <w:lang w:eastAsia="ar-SA"/>
        </w:rPr>
        <w:t xml:space="preserve">                             </w:t>
      </w:r>
      <w:r w:rsidRPr="00B75481">
        <w:rPr>
          <w:rFonts w:ascii="Franklin Gothic Book" w:hAnsi="Franklin Gothic Book"/>
          <w:b/>
          <w:lang w:eastAsia="ar-SA"/>
        </w:rPr>
        <w:t>ОТ ПОКУПАТЕЛЯ</w:t>
      </w:r>
    </w:p>
    <w:p w14:paraId="6EB0A03D" w14:textId="77777777" w:rsidR="00B75481" w:rsidRPr="00B75481" w:rsidRDefault="00B75481" w:rsidP="00B75481">
      <w:pPr>
        <w:rPr>
          <w:rFonts w:ascii="Franklin Gothic Book" w:hAnsi="Franklin Gothic Book"/>
        </w:rPr>
      </w:pPr>
    </w:p>
    <w:p w14:paraId="09003229" w14:textId="6EE0C852" w:rsidR="00B75481" w:rsidRPr="00B75481" w:rsidRDefault="00B75481" w:rsidP="00457A3D">
      <w:pPr>
        <w:keepNext/>
        <w:tabs>
          <w:tab w:val="left" w:pos="4890"/>
        </w:tabs>
        <w:suppressAutoHyphens/>
        <w:outlineLvl w:val="1"/>
        <w:rPr>
          <w:rFonts w:ascii="Franklin Gothic Book" w:hAnsi="Franklin Gothic Book"/>
          <w:b/>
          <w:i/>
          <w:lang w:eastAsia="ar-SA"/>
        </w:rPr>
      </w:pPr>
      <w:r w:rsidRPr="00B75481">
        <w:rPr>
          <w:rFonts w:ascii="Franklin Gothic Book" w:hAnsi="Franklin Gothic Book"/>
          <w:lang w:eastAsia="ar-SA"/>
        </w:rPr>
        <w:t xml:space="preserve"> ________                                                       </w:t>
      </w:r>
      <w:r w:rsidR="00457A3D">
        <w:rPr>
          <w:rFonts w:ascii="Franklin Gothic Book" w:hAnsi="Franklin Gothic Book"/>
          <w:lang w:eastAsia="ar-SA"/>
        </w:rPr>
        <w:t xml:space="preserve">      </w:t>
      </w:r>
      <w:r w:rsidRPr="00B75481">
        <w:rPr>
          <w:rFonts w:ascii="Franklin Gothic Book" w:hAnsi="Franklin Gothic Book"/>
          <w:lang w:eastAsia="ar-SA"/>
        </w:rPr>
        <w:t>Технический директор</w:t>
      </w:r>
    </w:p>
    <w:p w14:paraId="29228FD2" w14:textId="17F41EF5" w:rsidR="00457A3D" w:rsidRDefault="00B75481" w:rsidP="00457A3D">
      <w:pPr>
        <w:keepNext/>
        <w:tabs>
          <w:tab w:val="left" w:pos="4890"/>
        </w:tabs>
        <w:suppressAutoHyphens/>
        <w:ind w:left="-15"/>
        <w:outlineLvl w:val="1"/>
        <w:rPr>
          <w:rFonts w:ascii="Franklin Gothic Book" w:hAnsi="Franklin Gothic Book"/>
          <w:lang w:eastAsia="ar-SA"/>
        </w:rPr>
      </w:pPr>
      <w:r w:rsidRPr="00B75481">
        <w:rPr>
          <w:rFonts w:ascii="Franklin Gothic Book" w:hAnsi="Franklin Gothic Book"/>
          <w:lang w:eastAsia="ar-SA"/>
        </w:rPr>
        <w:t>«_________</w:t>
      </w:r>
      <w:proofErr w:type="gramStart"/>
      <w:r w:rsidRPr="00B75481">
        <w:rPr>
          <w:rFonts w:ascii="Franklin Gothic Book" w:hAnsi="Franklin Gothic Book"/>
          <w:lang w:eastAsia="ar-SA"/>
        </w:rPr>
        <w:t xml:space="preserve">_»   </w:t>
      </w:r>
      <w:proofErr w:type="gramEnd"/>
      <w:r w:rsidRPr="00B75481">
        <w:rPr>
          <w:rFonts w:ascii="Franklin Gothic Book" w:hAnsi="Franklin Gothic Book"/>
          <w:lang w:eastAsia="ar-SA"/>
        </w:rPr>
        <w:t xml:space="preserve">                                          </w:t>
      </w:r>
      <w:r w:rsidR="00457A3D">
        <w:rPr>
          <w:rFonts w:ascii="Franklin Gothic Book" w:hAnsi="Franklin Gothic Book"/>
          <w:lang w:eastAsia="ar-SA"/>
        </w:rPr>
        <w:t xml:space="preserve">         </w:t>
      </w:r>
      <w:r w:rsidRPr="00B75481">
        <w:rPr>
          <w:rFonts w:ascii="Franklin Gothic Book" w:hAnsi="Franklin Gothic Book"/>
          <w:lang w:eastAsia="ar-SA"/>
        </w:rPr>
        <w:t xml:space="preserve"> Публичное акционерное общество  </w:t>
      </w:r>
    </w:p>
    <w:p w14:paraId="3F0F5F76" w14:textId="0C0A7753" w:rsidR="00B75481" w:rsidRPr="00B75481" w:rsidRDefault="00B75481" w:rsidP="00457A3D">
      <w:pPr>
        <w:keepNext/>
        <w:tabs>
          <w:tab w:val="left" w:pos="4890"/>
        </w:tabs>
        <w:suppressAutoHyphens/>
        <w:ind w:left="-15"/>
        <w:outlineLvl w:val="1"/>
        <w:rPr>
          <w:rFonts w:ascii="Franklin Gothic Book" w:hAnsi="Franklin Gothic Book"/>
          <w:lang w:eastAsia="ar-SA"/>
        </w:rPr>
      </w:pPr>
      <w:r w:rsidRPr="00B75481">
        <w:rPr>
          <w:rFonts w:ascii="Franklin Gothic Book" w:hAnsi="Franklin Gothic Book"/>
          <w:lang w:eastAsia="ar-SA"/>
        </w:rPr>
        <w:t xml:space="preserve">                               </w:t>
      </w:r>
      <w:r w:rsidR="00457A3D">
        <w:rPr>
          <w:rFonts w:ascii="Franklin Gothic Book" w:hAnsi="Franklin Gothic Book"/>
          <w:lang w:eastAsia="ar-SA"/>
        </w:rPr>
        <w:t xml:space="preserve">                                            </w:t>
      </w:r>
      <w:r w:rsidRPr="00B75481">
        <w:rPr>
          <w:rFonts w:ascii="Franklin Gothic Book" w:hAnsi="Franklin Gothic Book"/>
          <w:lang w:eastAsia="ar-SA"/>
        </w:rPr>
        <w:t xml:space="preserve">  «Новороссийский морской </w:t>
      </w:r>
    </w:p>
    <w:p w14:paraId="4BCE1825" w14:textId="0B544DF0" w:rsidR="00B75481" w:rsidRPr="00B75481" w:rsidRDefault="00457A3D" w:rsidP="00457A3D">
      <w:pPr>
        <w:keepNext/>
        <w:tabs>
          <w:tab w:val="left" w:pos="4890"/>
        </w:tabs>
        <w:suppressAutoHyphens/>
        <w:ind w:left="-15"/>
        <w:outlineLvl w:val="1"/>
        <w:rPr>
          <w:rFonts w:ascii="Franklin Gothic Book" w:hAnsi="Franklin Gothic Book"/>
          <w:lang w:eastAsia="ar-SA"/>
        </w:rPr>
      </w:pPr>
      <w:r>
        <w:rPr>
          <w:rFonts w:ascii="Franklin Gothic Book" w:hAnsi="Franklin Gothic Book"/>
          <w:lang w:eastAsia="ar-SA"/>
        </w:rPr>
        <w:t xml:space="preserve">                                                                              т</w:t>
      </w:r>
      <w:r w:rsidR="00B75481" w:rsidRPr="00B75481">
        <w:rPr>
          <w:rFonts w:ascii="Franklin Gothic Book" w:hAnsi="Franklin Gothic Book"/>
          <w:lang w:eastAsia="ar-SA"/>
        </w:rPr>
        <w:t>орговый порт»</w:t>
      </w:r>
    </w:p>
    <w:p w14:paraId="3C811AF5" w14:textId="77777777" w:rsidR="00B75481" w:rsidRPr="00B75481" w:rsidRDefault="00B75481" w:rsidP="00B75481">
      <w:pPr>
        <w:rPr>
          <w:rFonts w:ascii="Franklin Gothic Book" w:hAnsi="Franklin Gothic Book"/>
          <w:lang w:eastAsia="ar-SA"/>
        </w:rPr>
      </w:pPr>
    </w:p>
    <w:p w14:paraId="3FF408D6" w14:textId="77777777" w:rsidR="00B75481" w:rsidRPr="00B75481" w:rsidRDefault="00B75481" w:rsidP="00B75481">
      <w:pPr>
        <w:rPr>
          <w:rFonts w:ascii="Franklin Gothic Book" w:hAnsi="Franklin Gothic Book"/>
          <w:b/>
        </w:rPr>
      </w:pPr>
      <w:r w:rsidRPr="00B75481">
        <w:rPr>
          <w:rFonts w:ascii="Franklin Gothic Book" w:hAnsi="Franklin Gothic Book"/>
        </w:rPr>
        <w:t xml:space="preserve">____________/________________/                  ________________ /И.В. </w:t>
      </w:r>
      <w:proofErr w:type="spellStart"/>
      <w:r w:rsidRPr="00B75481">
        <w:rPr>
          <w:rFonts w:ascii="Franklin Gothic Book" w:hAnsi="Franklin Gothic Book"/>
        </w:rPr>
        <w:t>Белухин</w:t>
      </w:r>
      <w:proofErr w:type="spellEnd"/>
      <w:r w:rsidRPr="00B75481">
        <w:rPr>
          <w:rFonts w:ascii="Franklin Gothic Book" w:hAnsi="Franklin Gothic Book"/>
        </w:rPr>
        <w:t>/</w:t>
      </w:r>
    </w:p>
    <w:p w14:paraId="1003DFCC" w14:textId="77777777" w:rsidR="00B75481" w:rsidRPr="00B75481" w:rsidRDefault="00B75481" w:rsidP="00B75481">
      <w:pPr>
        <w:rPr>
          <w:rFonts w:ascii="Franklin Gothic Book" w:hAnsi="Franklin Gothic Book"/>
        </w:rPr>
      </w:pPr>
    </w:p>
    <w:p w14:paraId="7FAD57B8" w14:textId="77777777" w:rsidR="00B75481" w:rsidRPr="00B75481" w:rsidRDefault="00B75481" w:rsidP="00B75481">
      <w:pPr>
        <w:rPr>
          <w:rFonts w:ascii="Franklin Gothic Book" w:hAnsi="Franklin Gothic Book"/>
        </w:rPr>
      </w:pPr>
      <w:r w:rsidRPr="00B75481">
        <w:rPr>
          <w:rFonts w:ascii="Franklin Gothic Book" w:hAnsi="Franklin Gothic Book"/>
        </w:rPr>
        <w:t>«____»_______________2017 г.                             «____»_______________2017 г.</w:t>
      </w:r>
    </w:p>
    <w:p w14:paraId="380B1A0A" w14:textId="77777777" w:rsidR="00B75481" w:rsidRPr="00B75481" w:rsidRDefault="00B75481" w:rsidP="00B75481">
      <w:pPr>
        <w:rPr>
          <w:rFonts w:ascii="Franklin Gothic Book" w:hAnsi="Franklin Gothic Book"/>
        </w:rPr>
      </w:pPr>
    </w:p>
    <w:p w14:paraId="0EB74DED" w14:textId="77777777" w:rsidR="00B75481" w:rsidRPr="00B75481" w:rsidRDefault="00B75481" w:rsidP="00B75481">
      <w:pPr>
        <w:ind w:firstLine="567"/>
        <w:rPr>
          <w:rFonts w:ascii="Franklin Gothic Book" w:hAnsi="Franklin Gothic Book"/>
        </w:rPr>
      </w:pPr>
      <w:r w:rsidRPr="00B75481">
        <w:rPr>
          <w:rFonts w:ascii="Franklin Gothic Book" w:hAnsi="Franklin Gothic Book"/>
        </w:rPr>
        <w:t>Приложение № 2 к договору № НМТП/________ от «___</w:t>
      </w:r>
      <w:proofErr w:type="gramStart"/>
      <w:r w:rsidRPr="00B75481">
        <w:rPr>
          <w:rFonts w:ascii="Franklin Gothic Book" w:hAnsi="Franklin Gothic Book"/>
        </w:rPr>
        <w:t xml:space="preserve">_»   </w:t>
      </w:r>
      <w:proofErr w:type="gramEnd"/>
      <w:r w:rsidRPr="00B75481">
        <w:rPr>
          <w:rFonts w:ascii="Franklin Gothic Book" w:hAnsi="Franklin Gothic Book"/>
        </w:rPr>
        <w:t xml:space="preserve"> _________ 2017 г.</w:t>
      </w:r>
    </w:p>
    <w:p w14:paraId="29352DF4" w14:textId="77777777" w:rsidR="00B75481" w:rsidRPr="00B75481" w:rsidRDefault="00B75481" w:rsidP="00B75481">
      <w:pPr>
        <w:jc w:val="center"/>
        <w:rPr>
          <w:rFonts w:ascii="Franklin Gothic Book" w:hAnsi="Franklin Gothic Book"/>
        </w:rPr>
      </w:pPr>
    </w:p>
    <w:p w14:paraId="7830AD99" w14:textId="77777777" w:rsidR="00B75481" w:rsidRPr="00B75481" w:rsidRDefault="00B75481" w:rsidP="00B75481">
      <w:pPr>
        <w:contextualSpacing/>
        <w:jc w:val="center"/>
        <w:rPr>
          <w:rFonts w:ascii="Franklin Gothic Book" w:hAnsi="Franklin Gothic Book"/>
          <w:b/>
        </w:rPr>
      </w:pPr>
      <w:r w:rsidRPr="00B75481">
        <w:rPr>
          <w:rFonts w:ascii="Franklin Gothic Book" w:hAnsi="Franklin Gothic Book"/>
          <w:b/>
        </w:rPr>
        <w:t>Образец уведомления о связанности сторон</w:t>
      </w:r>
    </w:p>
    <w:p w14:paraId="7E80BD1D" w14:textId="77777777" w:rsidR="00B75481" w:rsidRPr="00B75481" w:rsidRDefault="00B75481" w:rsidP="00B75481">
      <w:pPr>
        <w:contextualSpacing/>
        <w:jc w:val="center"/>
        <w:rPr>
          <w:rFonts w:ascii="Franklin Gothic Book" w:hAnsi="Franklin Gothic Book"/>
          <w:u w:val="single"/>
        </w:rPr>
      </w:pPr>
      <w:r w:rsidRPr="00B75481">
        <w:rPr>
          <w:rFonts w:ascii="Franklin Gothic Book" w:hAnsi="Franklin Gothic Book"/>
          <w:u w:val="single"/>
        </w:rPr>
        <w:t>(</w:t>
      </w:r>
      <w:r w:rsidRPr="00B75481">
        <w:rPr>
          <w:rFonts w:ascii="Franklin Gothic Book" w:hAnsi="Franklin Gothic Book"/>
          <w:b/>
          <w:u w:val="single"/>
        </w:rPr>
        <w:t xml:space="preserve">Прим.: </w:t>
      </w:r>
      <w:r w:rsidRPr="00B75481">
        <w:rPr>
          <w:rFonts w:ascii="Franklin Gothic Book" w:hAnsi="Franklin Gothic Book"/>
          <w:u w:val="single"/>
        </w:rPr>
        <w:t>уведомление готовится Поставщиком)</w:t>
      </w:r>
    </w:p>
    <w:p w14:paraId="2BE40F87" w14:textId="77777777" w:rsidR="00B75481" w:rsidRPr="00B75481" w:rsidRDefault="00B75481" w:rsidP="00B75481">
      <w:pPr>
        <w:contextualSpacing/>
        <w:jc w:val="center"/>
        <w:rPr>
          <w:rFonts w:ascii="Franklin Gothic Book" w:hAnsi="Franklin Gothic Book"/>
        </w:rPr>
      </w:pPr>
    </w:p>
    <w:p w14:paraId="6734699C" w14:textId="77777777" w:rsidR="00B75481" w:rsidRPr="00B75481" w:rsidRDefault="00B75481" w:rsidP="00B75481">
      <w:pPr>
        <w:contextualSpacing/>
        <w:jc w:val="center"/>
        <w:rPr>
          <w:rFonts w:ascii="Franklin Gothic Book" w:hAnsi="Franklin Gothic Book"/>
        </w:rPr>
      </w:pPr>
      <w:r w:rsidRPr="00B75481">
        <w:rPr>
          <w:rFonts w:ascii="Franklin Gothic Book" w:hAnsi="Franklin Gothic Book"/>
        </w:rPr>
        <w:t>Таблица для заполнения Поставщиком:</w:t>
      </w:r>
    </w:p>
    <w:p w14:paraId="60C46F05" w14:textId="77777777" w:rsidR="00B75481" w:rsidRPr="00B75481" w:rsidRDefault="00B75481" w:rsidP="00B75481">
      <w:pPr>
        <w:spacing w:after="120"/>
        <w:contextualSpacing/>
        <w:jc w:val="center"/>
        <w:rPr>
          <w:rFonts w:ascii="Franklin Gothic Book" w:hAnsi="Franklin Gothic Book"/>
        </w:rPr>
      </w:pPr>
      <w:r w:rsidRPr="00B75481">
        <w:rPr>
          <w:rFonts w:ascii="Franklin Gothic Book" w:hAnsi="Franklin Gothic Book"/>
          <w:u w:val="single"/>
        </w:rPr>
        <w:t>(</w:t>
      </w:r>
      <w:r w:rsidRPr="00B75481">
        <w:rPr>
          <w:rFonts w:ascii="Franklin Gothic Book" w:hAnsi="Franklin Gothic Book"/>
          <w:b/>
          <w:u w:val="single"/>
        </w:rPr>
        <w:t xml:space="preserve">Прим.: </w:t>
      </w:r>
      <w:r w:rsidRPr="00B75481">
        <w:rPr>
          <w:rFonts w:ascii="Franklin Gothic Book" w:hAnsi="Franklin Gothic Book"/>
          <w:u w:val="single"/>
        </w:rPr>
        <w:t>необходимо отметить нужное)</w:t>
      </w:r>
    </w:p>
    <w:p w14:paraId="6AE3FB7D" w14:textId="77777777" w:rsidR="00B75481" w:rsidRPr="00B75481" w:rsidRDefault="00B75481" w:rsidP="00B75481">
      <w:pPr>
        <w:spacing w:after="120"/>
        <w:contextualSpacing/>
        <w:jc w:val="both"/>
        <w:rPr>
          <w:rFonts w:ascii="Franklin Gothic Book" w:hAnsi="Franklin Gothic Book"/>
        </w:rPr>
      </w:pPr>
      <w:r w:rsidRPr="00B75481">
        <w:rPr>
          <w:rFonts w:ascii="Franklin Gothic Book" w:hAnsi="Franklin Gothic Book"/>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31" w:history="1">
        <w:r w:rsidRPr="00B75481">
          <w:rPr>
            <w:rFonts w:ascii="Franklin Gothic Book" w:hAnsi="Franklin Gothic Book"/>
            <w:color w:val="0000FF" w:themeColor="hyperlink"/>
            <w:u w:val="single"/>
            <w:lang w:val="en-US"/>
          </w:rPr>
          <w:t>www</w:t>
        </w:r>
        <w:r w:rsidRPr="00B75481">
          <w:rPr>
            <w:rFonts w:ascii="Franklin Gothic Book" w:hAnsi="Franklin Gothic Book"/>
            <w:color w:val="0000FF" w:themeColor="hyperlink"/>
            <w:u w:val="single"/>
          </w:rPr>
          <w:t>.</w:t>
        </w:r>
        <w:proofErr w:type="spellStart"/>
        <w:r w:rsidRPr="00B75481">
          <w:rPr>
            <w:rFonts w:ascii="Franklin Gothic Book" w:hAnsi="Franklin Gothic Book"/>
            <w:color w:val="0000FF" w:themeColor="hyperlink"/>
            <w:u w:val="single"/>
            <w:lang w:val="en-US"/>
          </w:rPr>
          <w:t>nmtp</w:t>
        </w:r>
        <w:proofErr w:type="spellEnd"/>
        <w:r w:rsidRPr="00B75481">
          <w:rPr>
            <w:rFonts w:ascii="Franklin Gothic Book" w:hAnsi="Franklin Gothic Book"/>
            <w:color w:val="0000FF" w:themeColor="hyperlink"/>
            <w:u w:val="single"/>
          </w:rPr>
          <w:t>.</w:t>
        </w:r>
        <w:r w:rsidRPr="00B75481">
          <w:rPr>
            <w:rFonts w:ascii="Franklin Gothic Book" w:hAnsi="Franklin Gothic Book"/>
            <w:color w:val="0000FF" w:themeColor="hyperlink"/>
            <w:u w:val="single"/>
            <w:lang w:val="en-US"/>
          </w:rPr>
          <w:t>info</w:t>
        </w:r>
      </w:hyperlink>
      <w:r w:rsidRPr="00B75481">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969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9"/>
        <w:gridCol w:w="4501"/>
      </w:tblGrid>
      <w:tr w:rsidR="00B75481" w:rsidRPr="00B75481" w14:paraId="35712C16" w14:textId="77777777" w:rsidTr="00847FA5">
        <w:trPr>
          <w:trHeight w:hRule="exact" w:val="640"/>
        </w:trPr>
        <w:tc>
          <w:tcPr>
            <w:tcW w:w="5189" w:type="dxa"/>
          </w:tcPr>
          <w:p w14:paraId="4733E119" w14:textId="77777777" w:rsidR="00B75481" w:rsidRPr="00B75481" w:rsidRDefault="00B75481" w:rsidP="00B75481">
            <w:pPr>
              <w:contextualSpacing/>
              <w:jc w:val="center"/>
              <w:rPr>
                <w:rFonts w:ascii="Franklin Gothic Book" w:hAnsi="Franklin Gothic Book"/>
              </w:rPr>
            </w:pPr>
            <w:r w:rsidRPr="00B75481">
              <w:rPr>
                <w:rFonts w:ascii="Franklin Gothic Book" w:hAnsi="Franklin Gothic Book"/>
              </w:rPr>
              <w:t>Признаки связанных сторон</w:t>
            </w:r>
          </w:p>
          <w:p w14:paraId="2C4F4B22" w14:textId="77777777" w:rsidR="00B75481" w:rsidRPr="00B75481" w:rsidRDefault="00B75481" w:rsidP="00B75481">
            <w:pPr>
              <w:contextualSpacing/>
              <w:jc w:val="center"/>
              <w:rPr>
                <w:rFonts w:ascii="Franklin Gothic Book" w:hAnsi="Franklin Gothic Book"/>
              </w:rPr>
            </w:pPr>
            <w:r w:rsidRPr="00B75481">
              <w:rPr>
                <w:rFonts w:ascii="Franklin Gothic Book" w:hAnsi="Franklin Gothic Book"/>
              </w:rPr>
              <w:t>(отметить нужное):</w:t>
            </w:r>
          </w:p>
        </w:tc>
        <w:tc>
          <w:tcPr>
            <w:tcW w:w="4501" w:type="dxa"/>
          </w:tcPr>
          <w:p w14:paraId="79022307" w14:textId="77777777" w:rsidR="00B75481" w:rsidRPr="00B75481" w:rsidRDefault="00B75481" w:rsidP="00B75481">
            <w:pPr>
              <w:contextualSpacing/>
              <w:jc w:val="center"/>
              <w:rPr>
                <w:rFonts w:ascii="Franklin Gothic Book" w:hAnsi="Franklin Gothic Book"/>
              </w:rPr>
            </w:pPr>
            <w:r w:rsidRPr="00B75481">
              <w:rPr>
                <w:rFonts w:ascii="Franklin Gothic Book" w:hAnsi="Franklin Gothic Book"/>
              </w:rPr>
              <w:t>Признаки не связанных сторон</w:t>
            </w:r>
          </w:p>
          <w:p w14:paraId="6206AEEA" w14:textId="77777777" w:rsidR="00B75481" w:rsidRPr="00B75481" w:rsidRDefault="00B75481" w:rsidP="00B75481">
            <w:pPr>
              <w:jc w:val="center"/>
              <w:rPr>
                <w:rFonts w:ascii="Franklin Gothic Book" w:hAnsi="Franklin Gothic Book"/>
              </w:rPr>
            </w:pPr>
            <w:r w:rsidRPr="00B75481">
              <w:rPr>
                <w:rFonts w:ascii="Franklin Gothic Book" w:hAnsi="Franklin Gothic Book"/>
              </w:rPr>
              <w:t>(отметить нужное):</w:t>
            </w:r>
          </w:p>
        </w:tc>
      </w:tr>
      <w:tr w:rsidR="00B75481" w:rsidRPr="00B75481" w14:paraId="5A64BCDC" w14:textId="77777777" w:rsidTr="00847FA5">
        <w:trPr>
          <w:trHeight w:val="771"/>
        </w:trPr>
        <w:tc>
          <w:tcPr>
            <w:tcW w:w="5189" w:type="dxa"/>
          </w:tcPr>
          <w:p w14:paraId="51B5231B" w14:textId="77777777" w:rsidR="00B75481" w:rsidRPr="00B75481" w:rsidRDefault="00B75481" w:rsidP="00B75481">
            <w:pPr>
              <w:numPr>
                <w:ilvl w:val="0"/>
                <w:numId w:val="53"/>
              </w:numPr>
              <w:tabs>
                <w:tab w:val="left" w:pos="309"/>
              </w:tabs>
              <w:autoSpaceDE w:val="0"/>
              <w:autoSpaceDN w:val="0"/>
              <w:adjustRightInd w:val="0"/>
              <w:ind w:left="0" w:firstLine="0"/>
              <w:contextualSpacing/>
              <w:jc w:val="both"/>
              <w:rPr>
                <w:rFonts w:ascii="Franklin Gothic Book" w:eastAsia="Calibri" w:hAnsi="Franklin Gothic Book"/>
                <w:b/>
                <w:lang w:eastAsia="en-US"/>
              </w:rPr>
            </w:pPr>
            <w:r w:rsidRPr="00B75481">
              <w:rPr>
                <w:rFonts w:ascii="Franklin Gothic Book" w:eastAsia="Calibri" w:hAnsi="Franklin Gothic Book"/>
                <w:b/>
                <w:lang w:eastAsia="en-US"/>
              </w:rPr>
              <w:t xml:space="preserve">Поставщик, </w:t>
            </w:r>
            <w:r w:rsidRPr="00B75481">
              <w:rPr>
                <w:rFonts w:ascii="Franklin Gothic Book" w:hAnsi="Franklin Gothic Book"/>
                <w:b/>
                <w:iCs/>
                <w:lang w:eastAsia="en-US"/>
              </w:rPr>
              <w:t>прямо или косвенно, через одного или нескольких посредников:</w:t>
            </w:r>
          </w:p>
          <w:p w14:paraId="2D1097DB" w14:textId="77777777" w:rsidR="00B75481" w:rsidRPr="00B75481" w:rsidRDefault="00B75481" w:rsidP="00B75481">
            <w:pPr>
              <w:tabs>
                <w:tab w:val="left" w:pos="450"/>
              </w:tabs>
              <w:autoSpaceDE w:val="0"/>
              <w:autoSpaceDN w:val="0"/>
              <w:adjustRightInd w:val="0"/>
              <w:ind w:firstLine="25"/>
              <w:contextualSpacing/>
              <w:jc w:val="both"/>
              <w:rPr>
                <w:rFonts w:ascii="Franklin Gothic Book" w:hAnsi="Franklin Gothic Book"/>
              </w:rPr>
            </w:pPr>
            <w:r w:rsidRPr="00B75481">
              <w:rPr>
                <w:rFonts w:ascii="Franklin Gothic Book" w:hAnsi="Franklin Gothic Book"/>
              </w:rPr>
              <w:t xml:space="preserve">(а) </w:t>
            </w:r>
            <w:r w:rsidRPr="00B75481">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709E6640" w14:textId="77777777" w:rsidR="00B75481" w:rsidRPr="00B75481" w:rsidRDefault="00B75481" w:rsidP="00B75481">
            <w:pPr>
              <w:autoSpaceDE w:val="0"/>
              <w:autoSpaceDN w:val="0"/>
              <w:adjustRightInd w:val="0"/>
              <w:contextualSpacing/>
              <w:jc w:val="both"/>
              <w:rPr>
                <w:rFonts w:ascii="Franklin Gothic Book" w:hAnsi="Franklin Gothic Book"/>
              </w:rPr>
            </w:pPr>
            <w:r w:rsidRPr="00B75481">
              <w:rPr>
                <w:rFonts w:ascii="Franklin Gothic Book" w:hAnsi="Franklin Gothic Book"/>
              </w:rPr>
              <w:sym w:font="Wingdings" w:char="F071"/>
            </w:r>
            <w:r w:rsidRPr="00B75481">
              <w:rPr>
                <w:rFonts w:ascii="Franklin Gothic Book" w:hAnsi="Franklin Gothic Book"/>
              </w:rPr>
              <w:t>Да</w:t>
            </w:r>
            <w:r w:rsidRPr="00B75481">
              <w:rPr>
                <w:rFonts w:ascii="Franklin Gothic Book" w:hAnsi="Franklin Gothic Book"/>
              </w:rPr>
              <w:sym w:font="Wingdings" w:char="F071"/>
            </w:r>
            <w:r w:rsidRPr="00B75481">
              <w:rPr>
                <w:rFonts w:ascii="Franklin Gothic Book" w:hAnsi="Franklin Gothic Book"/>
              </w:rPr>
              <w:t>Нет</w:t>
            </w:r>
          </w:p>
          <w:p w14:paraId="07C5A036" w14:textId="77777777" w:rsidR="00B75481" w:rsidRPr="00B75481" w:rsidRDefault="00B75481" w:rsidP="00B75481">
            <w:pPr>
              <w:tabs>
                <w:tab w:val="left" w:pos="450"/>
              </w:tabs>
              <w:autoSpaceDE w:val="0"/>
              <w:autoSpaceDN w:val="0"/>
              <w:adjustRightInd w:val="0"/>
              <w:ind w:firstLine="25"/>
              <w:contextualSpacing/>
              <w:jc w:val="both"/>
              <w:rPr>
                <w:rFonts w:ascii="Franklin Gothic Book" w:hAnsi="Franklin Gothic Book"/>
              </w:rPr>
            </w:pPr>
            <w:r w:rsidRPr="00B75481">
              <w:rPr>
                <w:rFonts w:ascii="Franklin Gothic Book" w:hAnsi="Franklin Gothic Book"/>
              </w:rPr>
              <w:t>Если ответ «Да», то просим указать соответствующий признак связанности.</w:t>
            </w:r>
          </w:p>
          <w:p w14:paraId="439FEDF1" w14:textId="77777777" w:rsidR="00B75481" w:rsidRPr="00B75481" w:rsidRDefault="00B75481" w:rsidP="00B75481">
            <w:pPr>
              <w:tabs>
                <w:tab w:val="left" w:pos="450"/>
              </w:tabs>
              <w:autoSpaceDE w:val="0"/>
              <w:autoSpaceDN w:val="0"/>
              <w:adjustRightInd w:val="0"/>
              <w:ind w:firstLine="25"/>
              <w:contextualSpacing/>
              <w:jc w:val="both"/>
              <w:rPr>
                <w:rFonts w:ascii="Franklin Gothic Book" w:hAnsi="Franklin Gothic Book"/>
              </w:rPr>
            </w:pPr>
            <w:r w:rsidRPr="00B75481">
              <w:rPr>
                <w:rFonts w:ascii="Franklin Gothic Book" w:hAnsi="Franklin Gothic Book"/>
              </w:rPr>
              <w:t>___________________________________</w:t>
            </w:r>
          </w:p>
          <w:p w14:paraId="69780479" w14:textId="77777777" w:rsidR="00B75481" w:rsidRPr="00B75481" w:rsidRDefault="00B75481" w:rsidP="00B75481">
            <w:pPr>
              <w:tabs>
                <w:tab w:val="left" w:pos="450"/>
              </w:tabs>
              <w:autoSpaceDE w:val="0"/>
              <w:autoSpaceDN w:val="0"/>
              <w:adjustRightInd w:val="0"/>
              <w:ind w:firstLine="25"/>
              <w:contextualSpacing/>
              <w:jc w:val="both"/>
              <w:rPr>
                <w:rFonts w:ascii="Franklin Gothic Book" w:hAnsi="Franklin Gothic Book"/>
              </w:rPr>
            </w:pPr>
            <w:r w:rsidRPr="00B75481">
              <w:rPr>
                <w:rFonts w:ascii="Franklin Gothic Book" w:hAnsi="Franklin Gothic Book"/>
              </w:rPr>
              <w:t>___________________________________</w:t>
            </w:r>
          </w:p>
          <w:p w14:paraId="3C509290" w14:textId="77777777" w:rsidR="00B75481" w:rsidRPr="00B75481" w:rsidRDefault="00B75481" w:rsidP="00B75481">
            <w:pPr>
              <w:tabs>
                <w:tab w:val="left" w:pos="450"/>
              </w:tabs>
              <w:autoSpaceDE w:val="0"/>
              <w:autoSpaceDN w:val="0"/>
              <w:adjustRightInd w:val="0"/>
              <w:ind w:firstLine="25"/>
              <w:contextualSpacing/>
              <w:jc w:val="both"/>
              <w:rPr>
                <w:rFonts w:ascii="Franklin Gothic Book" w:hAnsi="Franklin Gothic Book"/>
              </w:rPr>
            </w:pPr>
            <w:r w:rsidRPr="00B75481">
              <w:rPr>
                <w:rFonts w:ascii="Franklin Gothic Book" w:hAnsi="Franklin Gothic Book"/>
              </w:rPr>
              <w:t xml:space="preserve"> (</w:t>
            </w:r>
            <w:r w:rsidRPr="00B75481">
              <w:rPr>
                <w:rFonts w:ascii="Franklin Gothic Book" w:hAnsi="Franklin Gothic Book"/>
                <w:lang w:val="en-US"/>
              </w:rPr>
              <w:t>b</w:t>
            </w:r>
            <w:r w:rsidRPr="00B75481">
              <w:rPr>
                <w:rFonts w:ascii="Franklin Gothic Book" w:hAnsi="Franklin Gothic Book"/>
              </w:rPr>
              <w:t xml:space="preserve">) </w:t>
            </w:r>
            <w:r w:rsidRPr="00B75481">
              <w:rPr>
                <w:rFonts w:ascii="Franklin Gothic Book" w:hAnsi="Franklin Gothic Book"/>
                <w:iCs/>
              </w:rPr>
              <w:t>имеет долю в организации, обеспечивающую ей значительное влияние на ПАО «НМТП»;</w:t>
            </w:r>
          </w:p>
          <w:p w14:paraId="7A137AC5" w14:textId="77777777" w:rsidR="00B75481" w:rsidRPr="00B75481" w:rsidRDefault="00B75481" w:rsidP="00B75481">
            <w:pPr>
              <w:autoSpaceDE w:val="0"/>
              <w:autoSpaceDN w:val="0"/>
              <w:adjustRightInd w:val="0"/>
              <w:contextualSpacing/>
              <w:jc w:val="both"/>
              <w:rPr>
                <w:rFonts w:ascii="Franklin Gothic Book" w:hAnsi="Franklin Gothic Book"/>
              </w:rPr>
            </w:pPr>
            <w:r w:rsidRPr="00B75481">
              <w:rPr>
                <w:rFonts w:ascii="Franklin Gothic Book" w:hAnsi="Franklin Gothic Book"/>
              </w:rPr>
              <w:sym w:font="Wingdings" w:char="F071"/>
            </w:r>
            <w:r w:rsidRPr="00B75481">
              <w:rPr>
                <w:rFonts w:ascii="Franklin Gothic Book" w:hAnsi="Franklin Gothic Book"/>
              </w:rPr>
              <w:t>Да</w:t>
            </w:r>
            <w:r w:rsidRPr="00B75481">
              <w:rPr>
                <w:rFonts w:ascii="Franklin Gothic Book" w:hAnsi="Franklin Gothic Book"/>
              </w:rPr>
              <w:sym w:font="Wingdings" w:char="F071"/>
            </w:r>
            <w:r w:rsidRPr="00B75481">
              <w:rPr>
                <w:rFonts w:ascii="Franklin Gothic Book" w:hAnsi="Franklin Gothic Book"/>
              </w:rPr>
              <w:t>Нет</w:t>
            </w:r>
          </w:p>
          <w:p w14:paraId="5859DD50" w14:textId="77777777" w:rsidR="00B75481" w:rsidRPr="00B75481" w:rsidRDefault="00B75481" w:rsidP="00B75481">
            <w:pPr>
              <w:tabs>
                <w:tab w:val="left" w:pos="450"/>
              </w:tabs>
              <w:autoSpaceDE w:val="0"/>
              <w:autoSpaceDN w:val="0"/>
              <w:adjustRightInd w:val="0"/>
              <w:ind w:firstLine="25"/>
              <w:contextualSpacing/>
              <w:jc w:val="both"/>
              <w:rPr>
                <w:rFonts w:ascii="Franklin Gothic Book" w:hAnsi="Franklin Gothic Book"/>
              </w:rPr>
            </w:pPr>
            <w:r w:rsidRPr="00B75481">
              <w:rPr>
                <w:rFonts w:ascii="Franklin Gothic Book" w:hAnsi="Franklin Gothic Book"/>
              </w:rPr>
              <w:t>Если ответ «Да», то просим указать долю, обес</w:t>
            </w:r>
            <w:r w:rsidRPr="00B75481">
              <w:rPr>
                <w:rFonts w:ascii="Franklin Gothic Book" w:hAnsi="Franklin Gothic Book"/>
              </w:rPr>
              <w:lastRenderedPageBreak/>
              <w:t>печивающую значительное влияние на ПАО «НМТП».</w:t>
            </w:r>
          </w:p>
          <w:p w14:paraId="0A8C28BF" w14:textId="77777777" w:rsidR="00B75481" w:rsidRPr="00B75481" w:rsidRDefault="00B75481" w:rsidP="00B75481">
            <w:pPr>
              <w:tabs>
                <w:tab w:val="left" w:pos="309"/>
              </w:tabs>
              <w:autoSpaceDE w:val="0"/>
              <w:autoSpaceDN w:val="0"/>
              <w:adjustRightInd w:val="0"/>
              <w:ind w:firstLine="25"/>
              <w:contextualSpacing/>
              <w:jc w:val="both"/>
              <w:rPr>
                <w:rFonts w:ascii="Franklin Gothic Book" w:hAnsi="Franklin Gothic Book"/>
              </w:rPr>
            </w:pPr>
            <w:r w:rsidRPr="00B75481">
              <w:rPr>
                <w:rFonts w:ascii="Franklin Gothic Book" w:hAnsi="Franklin Gothic Book"/>
              </w:rPr>
              <w:t>___________________________________</w:t>
            </w:r>
          </w:p>
          <w:p w14:paraId="3E03E354" w14:textId="77777777" w:rsidR="00B75481" w:rsidRPr="00B75481" w:rsidRDefault="00B75481" w:rsidP="00B75481">
            <w:pPr>
              <w:tabs>
                <w:tab w:val="left" w:pos="309"/>
              </w:tabs>
              <w:autoSpaceDE w:val="0"/>
              <w:autoSpaceDN w:val="0"/>
              <w:adjustRightInd w:val="0"/>
              <w:ind w:firstLine="25"/>
              <w:contextualSpacing/>
              <w:jc w:val="both"/>
              <w:rPr>
                <w:rFonts w:ascii="Franklin Gothic Book" w:hAnsi="Franklin Gothic Book"/>
              </w:rPr>
            </w:pPr>
            <w:r w:rsidRPr="00B75481">
              <w:rPr>
                <w:rFonts w:ascii="Franklin Gothic Book" w:hAnsi="Franklin Gothic Book"/>
              </w:rPr>
              <w:t>___________________________________</w:t>
            </w:r>
          </w:p>
          <w:p w14:paraId="3634F358" w14:textId="77777777" w:rsidR="00B75481" w:rsidRPr="00B75481" w:rsidRDefault="00B75481" w:rsidP="00B75481">
            <w:pPr>
              <w:tabs>
                <w:tab w:val="left" w:pos="309"/>
              </w:tabs>
              <w:autoSpaceDE w:val="0"/>
              <w:autoSpaceDN w:val="0"/>
              <w:adjustRightInd w:val="0"/>
              <w:ind w:firstLine="25"/>
              <w:contextualSpacing/>
              <w:jc w:val="both"/>
              <w:rPr>
                <w:rFonts w:ascii="Franklin Gothic Book" w:hAnsi="Franklin Gothic Book"/>
                <w:iCs/>
              </w:rPr>
            </w:pPr>
            <w:r w:rsidRPr="00B75481">
              <w:rPr>
                <w:rFonts w:ascii="Franklin Gothic Book" w:hAnsi="Franklin Gothic Book"/>
              </w:rPr>
              <w:t>(</w:t>
            </w:r>
            <w:r w:rsidRPr="00B75481">
              <w:rPr>
                <w:rFonts w:ascii="Franklin Gothic Book" w:hAnsi="Franklin Gothic Book"/>
                <w:lang w:val="en-US"/>
              </w:rPr>
              <w:t>c</w:t>
            </w:r>
            <w:r w:rsidRPr="00B75481">
              <w:rPr>
                <w:rFonts w:ascii="Franklin Gothic Book" w:hAnsi="Franklin Gothic Book"/>
              </w:rPr>
              <w:t xml:space="preserve">) </w:t>
            </w:r>
            <w:r w:rsidRPr="00B75481">
              <w:rPr>
                <w:rFonts w:ascii="Franklin Gothic Book" w:hAnsi="Franklin Gothic Book"/>
                <w:iCs/>
              </w:rPr>
              <w:t>осуществляет совместный контроль над ПАО «НМТП»;</w:t>
            </w:r>
          </w:p>
          <w:p w14:paraId="28684B0A" w14:textId="77777777" w:rsidR="00B75481" w:rsidRPr="00B75481" w:rsidRDefault="00B75481" w:rsidP="00B75481">
            <w:pPr>
              <w:autoSpaceDE w:val="0"/>
              <w:autoSpaceDN w:val="0"/>
              <w:adjustRightInd w:val="0"/>
              <w:contextualSpacing/>
              <w:jc w:val="both"/>
              <w:rPr>
                <w:rFonts w:ascii="Franklin Gothic Book" w:hAnsi="Franklin Gothic Book"/>
              </w:rPr>
            </w:pPr>
            <w:r w:rsidRPr="00B75481">
              <w:rPr>
                <w:rFonts w:ascii="Franklin Gothic Book" w:hAnsi="Franklin Gothic Book"/>
              </w:rPr>
              <w:sym w:font="Wingdings" w:char="F071"/>
            </w:r>
            <w:r w:rsidRPr="00B75481">
              <w:rPr>
                <w:rFonts w:ascii="Franklin Gothic Book" w:hAnsi="Franklin Gothic Book"/>
              </w:rPr>
              <w:t>Да</w:t>
            </w:r>
            <w:r w:rsidRPr="00B75481">
              <w:rPr>
                <w:rFonts w:ascii="Franklin Gothic Book" w:hAnsi="Franklin Gothic Book"/>
              </w:rPr>
              <w:sym w:font="Wingdings" w:char="F071"/>
            </w:r>
            <w:r w:rsidRPr="00B75481">
              <w:rPr>
                <w:rFonts w:ascii="Franklin Gothic Book" w:hAnsi="Franklin Gothic Book"/>
              </w:rPr>
              <w:t>Нет</w:t>
            </w:r>
          </w:p>
          <w:p w14:paraId="441390D4" w14:textId="77777777" w:rsidR="00B75481" w:rsidRPr="00B75481" w:rsidRDefault="00B75481" w:rsidP="00B75481">
            <w:pPr>
              <w:tabs>
                <w:tab w:val="left" w:pos="450"/>
              </w:tabs>
              <w:autoSpaceDE w:val="0"/>
              <w:autoSpaceDN w:val="0"/>
              <w:adjustRightInd w:val="0"/>
              <w:ind w:firstLine="25"/>
              <w:contextualSpacing/>
              <w:jc w:val="both"/>
              <w:rPr>
                <w:rFonts w:ascii="Franklin Gothic Book" w:hAnsi="Franklin Gothic Book"/>
              </w:rPr>
            </w:pPr>
            <w:r w:rsidRPr="00B75481">
              <w:rPr>
                <w:rFonts w:ascii="Franklin Gothic Book" w:hAnsi="Franklin Gothic Book"/>
              </w:rPr>
              <w:t>Если ответ «Да», то просим указать организации, с которыми осуществляется совместный контроль над ПАО «НМТП».</w:t>
            </w:r>
          </w:p>
          <w:p w14:paraId="3DA7F8D2" w14:textId="77777777" w:rsidR="00B75481" w:rsidRPr="00B75481" w:rsidRDefault="00B75481" w:rsidP="00B75481">
            <w:pPr>
              <w:tabs>
                <w:tab w:val="left" w:pos="450"/>
              </w:tabs>
              <w:autoSpaceDE w:val="0"/>
              <w:autoSpaceDN w:val="0"/>
              <w:adjustRightInd w:val="0"/>
              <w:ind w:firstLine="25"/>
              <w:contextualSpacing/>
              <w:jc w:val="both"/>
              <w:rPr>
                <w:rFonts w:ascii="Franklin Gothic Book" w:hAnsi="Franklin Gothic Book"/>
              </w:rPr>
            </w:pPr>
            <w:r w:rsidRPr="00B75481">
              <w:rPr>
                <w:rFonts w:ascii="Franklin Gothic Book" w:hAnsi="Franklin Gothic Book"/>
              </w:rPr>
              <w:t>___________________________________</w:t>
            </w:r>
          </w:p>
          <w:p w14:paraId="70016807" w14:textId="77777777" w:rsidR="00B75481" w:rsidRPr="00B75481" w:rsidRDefault="00B75481" w:rsidP="00B75481">
            <w:pPr>
              <w:tabs>
                <w:tab w:val="left" w:pos="450"/>
              </w:tabs>
              <w:autoSpaceDE w:val="0"/>
              <w:autoSpaceDN w:val="0"/>
              <w:adjustRightInd w:val="0"/>
              <w:ind w:firstLine="25"/>
              <w:contextualSpacing/>
              <w:jc w:val="both"/>
              <w:rPr>
                <w:rFonts w:ascii="Franklin Gothic Book" w:hAnsi="Franklin Gothic Book"/>
              </w:rPr>
            </w:pPr>
            <w:r w:rsidRPr="00B75481">
              <w:rPr>
                <w:rFonts w:ascii="Franklin Gothic Book" w:hAnsi="Franklin Gothic Book"/>
              </w:rPr>
              <w:t>___________________________________</w:t>
            </w:r>
          </w:p>
          <w:p w14:paraId="0100C949" w14:textId="77777777" w:rsidR="00B75481" w:rsidRPr="00B75481" w:rsidRDefault="00B75481" w:rsidP="00B75481">
            <w:pPr>
              <w:tabs>
                <w:tab w:val="left" w:pos="309"/>
              </w:tabs>
              <w:autoSpaceDE w:val="0"/>
              <w:autoSpaceDN w:val="0"/>
              <w:adjustRightInd w:val="0"/>
              <w:ind w:firstLine="25"/>
              <w:contextualSpacing/>
              <w:jc w:val="both"/>
              <w:rPr>
                <w:rFonts w:ascii="Franklin Gothic Book" w:hAnsi="Franklin Gothic Book"/>
                <w:iCs/>
              </w:rPr>
            </w:pPr>
            <w:r w:rsidRPr="00B75481">
              <w:rPr>
                <w:rFonts w:ascii="Franklin Gothic Book" w:hAnsi="Franklin Gothic Book"/>
              </w:rPr>
              <w:t>(</w:t>
            </w:r>
            <w:r w:rsidRPr="00B75481">
              <w:rPr>
                <w:rFonts w:ascii="Franklin Gothic Book" w:hAnsi="Franklin Gothic Book"/>
                <w:lang w:val="en-US"/>
              </w:rPr>
              <w:t>d</w:t>
            </w:r>
            <w:r w:rsidRPr="00B75481">
              <w:rPr>
                <w:rFonts w:ascii="Franklin Gothic Book" w:hAnsi="Franklin Gothic Book"/>
              </w:rPr>
              <w:t>)</w:t>
            </w:r>
            <w:r w:rsidRPr="00B75481">
              <w:rPr>
                <w:rFonts w:ascii="Franklin Gothic Book" w:hAnsi="Franklin Gothic Book"/>
                <w:iCs/>
              </w:rPr>
              <w:t>является ассоциированной организацией.</w:t>
            </w:r>
          </w:p>
          <w:p w14:paraId="1636A900" w14:textId="77777777" w:rsidR="00B75481" w:rsidRPr="00B75481" w:rsidRDefault="00B75481" w:rsidP="00B75481">
            <w:pPr>
              <w:autoSpaceDE w:val="0"/>
              <w:autoSpaceDN w:val="0"/>
              <w:adjustRightInd w:val="0"/>
              <w:contextualSpacing/>
              <w:jc w:val="both"/>
              <w:rPr>
                <w:rFonts w:ascii="Franklin Gothic Book" w:hAnsi="Franklin Gothic Book"/>
              </w:rPr>
            </w:pPr>
            <w:r w:rsidRPr="00B75481">
              <w:rPr>
                <w:rFonts w:ascii="Franklin Gothic Book" w:hAnsi="Franklin Gothic Book"/>
              </w:rPr>
              <w:sym w:font="Wingdings" w:char="F071"/>
            </w:r>
            <w:r w:rsidRPr="00B75481">
              <w:rPr>
                <w:rFonts w:ascii="Franklin Gothic Book" w:hAnsi="Franklin Gothic Book"/>
              </w:rPr>
              <w:t>Да</w:t>
            </w:r>
            <w:r w:rsidRPr="00B75481">
              <w:rPr>
                <w:rFonts w:ascii="Franklin Gothic Book" w:hAnsi="Franklin Gothic Book"/>
              </w:rPr>
              <w:sym w:font="Wingdings" w:char="F071"/>
            </w:r>
            <w:r w:rsidRPr="00B75481">
              <w:rPr>
                <w:rFonts w:ascii="Franklin Gothic Book" w:hAnsi="Franklin Gothic Book"/>
              </w:rPr>
              <w:t>Нет</w:t>
            </w:r>
          </w:p>
          <w:p w14:paraId="49FE104F" w14:textId="77777777" w:rsidR="00B75481" w:rsidRPr="00B75481" w:rsidRDefault="00B75481" w:rsidP="00B75481">
            <w:pPr>
              <w:tabs>
                <w:tab w:val="left" w:pos="309"/>
              </w:tabs>
              <w:autoSpaceDE w:val="0"/>
              <w:autoSpaceDN w:val="0"/>
              <w:adjustRightInd w:val="0"/>
              <w:ind w:firstLine="25"/>
              <w:contextualSpacing/>
              <w:jc w:val="both"/>
              <w:rPr>
                <w:rFonts w:ascii="Franklin Gothic Book" w:hAnsi="Franklin Gothic Book"/>
              </w:rPr>
            </w:pPr>
            <w:r w:rsidRPr="00B75481">
              <w:rPr>
                <w:rFonts w:ascii="Franklin Gothic Book" w:hAnsi="Franklin Gothic Book"/>
              </w:rPr>
              <w:t>Если ответ «Да», то просим указать, какой инвестор и как именно он оказывает существенное влияние.</w:t>
            </w:r>
          </w:p>
          <w:p w14:paraId="32C48B97" w14:textId="77777777" w:rsidR="00B75481" w:rsidRPr="00B75481" w:rsidRDefault="00B75481" w:rsidP="00B75481">
            <w:pPr>
              <w:tabs>
                <w:tab w:val="left" w:pos="309"/>
              </w:tabs>
              <w:autoSpaceDE w:val="0"/>
              <w:autoSpaceDN w:val="0"/>
              <w:adjustRightInd w:val="0"/>
              <w:ind w:firstLine="25"/>
              <w:contextualSpacing/>
              <w:jc w:val="both"/>
              <w:rPr>
                <w:rFonts w:ascii="Franklin Gothic Book" w:hAnsi="Franklin Gothic Book"/>
              </w:rPr>
            </w:pPr>
            <w:r w:rsidRPr="00B75481">
              <w:rPr>
                <w:rFonts w:ascii="Franklin Gothic Book" w:hAnsi="Franklin Gothic Book"/>
              </w:rPr>
              <w:t>___________________________________</w:t>
            </w:r>
          </w:p>
          <w:p w14:paraId="392BFCC4" w14:textId="77777777" w:rsidR="00B75481" w:rsidRPr="00B75481" w:rsidRDefault="00B75481" w:rsidP="00B75481">
            <w:pPr>
              <w:tabs>
                <w:tab w:val="left" w:pos="309"/>
              </w:tabs>
              <w:autoSpaceDE w:val="0"/>
              <w:autoSpaceDN w:val="0"/>
              <w:adjustRightInd w:val="0"/>
              <w:ind w:firstLine="25"/>
              <w:contextualSpacing/>
              <w:jc w:val="both"/>
              <w:rPr>
                <w:rFonts w:ascii="Franklin Gothic Book" w:hAnsi="Franklin Gothic Book"/>
              </w:rPr>
            </w:pPr>
            <w:r w:rsidRPr="00B75481">
              <w:rPr>
                <w:rFonts w:ascii="Franklin Gothic Book" w:hAnsi="Franklin Gothic Book"/>
              </w:rPr>
              <w:t>___________________________________</w:t>
            </w:r>
          </w:p>
          <w:p w14:paraId="678CCE08" w14:textId="77777777" w:rsidR="00B75481" w:rsidRPr="00B75481" w:rsidRDefault="00B75481" w:rsidP="00B75481">
            <w:pPr>
              <w:tabs>
                <w:tab w:val="left" w:pos="309"/>
              </w:tabs>
              <w:autoSpaceDE w:val="0"/>
              <w:autoSpaceDN w:val="0"/>
              <w:adjustRightInd w:val="0"/>
              <w:ind w:firstLine="25"/>
              <w:contextualSpacing/>
              <w:jc w:val="both"/>
              <w:rPr>
                <w:rFonts w:ascii="Franklin Gothic Book" w:hAnsi="Franklin Gothic Book"/>
                <w:b/>
              </w:rPr>
            </w:pPr>
            <w:r w:rsidRPr="00B75481">
              <w:rPr>
                <w:rFonts w:ascii="Franklin Gothic Book" w:hAnsi="Franklin Gothic Book"/>
              </w:rPr>
              <w:t xml:space="preserve">2. </w:t>
            </w:r>
            <w:r w:rsidRPr="00B75481">
              <w:rPr>
                <w:rFonts w:ascii="Franklin Gothic Book" w:hAnsi="Franklin Gothic Book"/>
                <w:b/>
              </w:rPr>
              <w:t xml:space="preserve">Физическое лицо </w:t>
            </w:r>
            <w:r w:rsidRPr="00B75481">
              <w:rPr>
                <w:rFonts w:ascii="Franklin Gothic Book" w:hAnsi="Franklin Gothic Book"/>
                <w:b/>
                <w:iCs/>
              </w:rPr>
              <w:t>входит в состав старшего руководящего персонала ПАО «НМТП» или его материнской организации:</w:t>
            </w:r>
          </w:p>
          <w:p w14:paraId="1FC8F927" w14:textId="77777777" w:rsidR="00B75481" w:rsidRPr="00B75481" w:rsidRDefault="00B75481" w:rsidP="00B75481">
            <w:pPr>
              <w:autoSpaceDE w:val="0"/>
              <w:autoSpaceDN w:val="0"/>
              <w:adjustRightInd w:val="0"/>
              <w:contextualSpacing/>
              <w:jc w:val="both"/>
              <w:rPr>
                <w:rFonts w:ascii="Franklin Gothic Book" w:hAnsi="Franklin Gothic Book"/>
              </w:rPr>
            </w:pPr>
            <w:r w:rsidRPr="00B75481">
              <w:rPr>
                <w:rFonts w:ascii="Franklin Gothic Book" w:hAnsi="Franklin Gothic Book"/>
              </w:rPr>
              <w:t>(</w:t>
            </w:r>
            <w:r w:rsidRPr="00B75481">
              <w:rPr>
                <w:rFonts w:ascii="Franklin Gothic Book" w:hAnsi="Franklin Gothic Book"/>
                <w:lang w:val="en-US"/>
              </w:rPr>
              <w:t>a</w:t>
            </w:r>
            <w:r w:rsidRPr="00B75481">
              <w:rPr>
                <w:rFonts w:ascii="Franklin Gothic Book" w:hAnsi="Franklin Gothic Book"/>
              </w:rPr>
              <w:t>) член Совета директоров (наблюдательного совета)</w:t>
            </w:r>
          </w:p>
          <w:p w14:paraId="7C0B0463" w14:textId="77777777" w:rsidR="00B75481" w:rsidRPr="00B75481" w:rsidRDefault="00B75481" w:rsidP="00B75481">
            <w:pPr>
              <w:autoSpaceDE w:val="0"/>
              <w:autoSpaceDN w:val="0"/>
              <w:adjustRightInd w:val="0"/>
              <w:contextualSpacing/>
              <w:jc w:val="both"/>
              <w:rPr>
                <w:rFonts w:ascii="Franklin Gothic Book" w:hAnsi="Franklin Gothic Book"/>
              </w:rPr>
            </w:pPr>
            <w:r w:rsidRPr="00B75481">
              <w:rPr>
                <w:rFonts w:ascii="Franklin Gothic Book" w:hAnsi="Franklin Gothic Book"/>
              </w:rPr>
              <w:sym w:font="Wingdings" w:char="F071"/>
            </w:r>
            <w:r w:rsidRPr="00B75481">
              <w:rPr>
                <w:rFonts w:ascii="Franklin Gothic Book" w:hAnsi="Franklin Gothic Book"/>
              </w:rPr>
              <w:t>Да</w:t>
            </w:r>
            <w:r w:rsidRPr="00B75481">
              <w:rPr>
                <w:rFonts w:ascii="Franklin Gothic Book" w:hAnsi="Franklin Gothic Book"/>
              </w:rPr>
              <w:sym w:font="Wingdings" w:char="F071"/>
            </w:r>
            <w:r w:rsidRPr="00B75481">
              <w:rPr>
                <w:rFonts w:ascii="Franklin Gothic Book" w:hAnsi="Franklin Gothic Book"/>
              </w:rPr>
              <w:t>Нет</w:t>
            </w:r>
          </w:p>
          <w:p w14:paraId="4DB44525" w14:textId="77777777" w:rsidR="00B75481" w:rsidRPr="00B75481" w:rsidRDefault="00B75481" w:rsidP="00B75481">
            <w:pPr>
              <w:tabs>
                <w:tab w:val="left" w:pos="592"/>
              </w:tabs>
              <w:autoSpaceDE w:val="0"/>
              <w:autoSpaceDN w:val="0"/>
              <w:adjustRightInd w:val="0"/>
              <w:contextualSpacing/>
              <w:jc w:val="both"/>
              <w:rPr>
                <w:rFonts w:ascii="Franklin Gothic Book" w:hAnsi="Franklin Gothic Book"/>
              </w:rPr>
            </w:pPr>
            <w:r w:rsidRPr="00B75481">
              <w:rPr>
                <w:rFonts w:ascii="Franklin Gothic Book" w:hAnsi="Franklin Gothic Book"/>
              </w:rPr>
              <w:t>Если ответ «Да», то просим указать ФИО члена Совета директоров</w:t>
            </w:r>
          </w:p>
          <w:p w14:paraId="17CD8DF6" w14:textId="77777777" w:rsidR="00B75481" w:rsidRPr="00B75481" w:rsidRDefault="00B75481" w:rsidP="00B75481">
            <w:pPr>
              <w:tabs>
                <w:tab w:val="left" w:pos="592"/>
              </w:tabs>
              <w:autoSpaceDE w:val="0"/>
              <w:autoSpaceDN w:val="0"/>
              <w:adjustRightInd w:val="0"/>
              <w:contextualSpacing/>
              <w:jc w:val="both"/>
              <w:rPr>
                <w:rFonts w:ascii="Franklin Gothic Book" w:hAnsi="Franklin Gothic Book"/>
              </w:rPr>
            </w:pPr>
            <w:r w:rsidRPr="00B75481">
              <w:rPr>
                <w:rFonts w:ascii="Franklin Gothic Book" w:hAnsi="Franklin Gothic Book"/>
              </w:rPr>
              <w:t>____________________________________</w:t>
            </w:r>
          </w:p>
          <w:p w14:paraId="43CBD0F6" w14:textId="77777777" w:rsidR="00B75481" w:rsidRPr="00B75481" w:rsidRDefault="00B75481" w:rsidP="00B75481">
            <w:pPr>
              <w:tabs>
                <w:tab w:val="left" w:pos="592"/>
              </w:tabs>
              <w:autoSpaceDE w:val="0"/>
              <w:autoSpaceDN w:val="0"/>
              <w:adjustRightInd w:val="0"/>
              <w:contextualSpacing/>
              <w:jc w:val="both"/>
              <w:rPr>
                <w:rFonts w:ascii="Franklin Gothic Book" w:hAnsi="Franklin Gothic Book"/>
              </w:rPr>
            </w:pPr>
            <w:r w:rsidRPr="00B75481">
              <w:rPr>
                <w:rFonts w:ascii="Franklin Gothic Book" w:hAnsi="Franklin Gothic Book"/>
              </w:rPr>
              <w:t>(</w:t>
            </w:r>
            <w:r w:rsidRPr="00B75481">
              <w:rPr>
                <w:rFonts w:ascii="Franklin Gothic Book" w:hAnsi="Franklin Gothic Book"/>
                <w:lang w:val="en-US"/>
              </w:rPr>
              <w:t>b</w:t>
            </w:r>
            <w:r w:rsidRPr="00B75481">
              <w:rPr>
                <w:rFonts w:ascii="Franklin Gothic Book" w:hAnsi="Franklin Gothic Book"/>
              </w:rPr>
              <w:t>) член коллегиального органа управления;</w:t>
            </w:r>
          </w:p>
          <w:p w14:paraId="7D1C48DA" w14:textId="77777777" w:rsidR="00B75481" w:rsidRPr="00B75481" w:rsidRDefault="00B75481" w:rsidP="00B75481">
            <w:pPr>
              <w:autoSpaceDE w:val="0"/>
              <w:autoSpaceDN w:val="0"/>
              <w:adjustRightInd w:val="0"/>
              <w:contextualSpacing/>
              <w:jc w:val="both"/>
              <w:rPr>
                <w:rFonts w:ascii="Franklin Gothic Book" w:hAnsi="Franklin Gothic Book"/>
              </w:rPr>
            </w:pPr>
            <w:r w:rsidRPr="00B75481">
              <w:rPr>
                <w:rFonts w:ascii="Franklin Gothic Book" w:hAnsi="Franklin Gothic Book"/>
              </w:rPr>
              <w:sym w:font="Wingdings" w:char="F071"/>
            </w:r>
            <w:r w:rsidRPr="00B75481">
              <w:rPr>
                <w:rFonts w:ascii="Franklin Gothic Book" w:hAnsi="Franklin Gothic Book"/>
              </w:rPr>
              <w:t>Да</w:t>
            </w:r>
            <w:r w:rsidRPr="00B75481">
              <w:rPr>
                <w:rFonts w:ascii="Franklin Gothic Book" w:hAnsi="Franklin Gothic Book"/>
              </w:rPr>
              <w:sym w:font="Wingdings" w:char="F071"/>
            </w:r>
            <w:r w:rsidRPr="00B75481">
              <w:rPr>
                <w:rFonts w:ascii="Franklin Gothic Book" w:hAnsi="Franklin Gothic Book"/>
              </w:rPr>
              <w:t>Нет</w:t>
            </w:r>
          </w:p>
          <w:p w14:paraId="4123CB15" w14:textId="77777777" w:rsidR="00B75481" w:rsidRPr="00B75481" w:rsidRDefault="00B75481" w:rsidP="00B75481">
            <w:pPr>
              <w:autoSpaceDE w:val="0"/>
              <w:autoSpaceDN w:val="0"/>
              <w:adjustRightInd w:val="0"/>
              <w:contextualSpacing/>
              <w:jc w:val="both"/>
              <w:rPr>
                <w:rFonts w:ascii="Franklin Gothic Book" w:hAnsi="Franklin Gothic Book"/>
              </w:rPr>
            </w:pPr>
            <w:r w:rsidRPr="00B75481">
              <w:rPr>
                <w:rFonts w:ascii="Franklin Gothic Book" w:hAnsi="Franklin Gothic Book"/>
              </w:rPr>
              <w:t>Если ответ «Да», то просим указать ФИО члена коллегиального органа управления.</w:t>
            </w:r>
          </w:p>
          <w:p w14:paraId="1532B016" w14:textId="77777777" w:rsidR="00B75481" w:rsidRPr="00B75481" w:rsidRDefault="00B75481" w:rsidP="00B75481">
            <w:pPr>
              <w:autoSpaceDE w:val="0"/>
              <w:autoSpaceDN w:val="0"/>
              <w:adjustRightInd w:val="0"/>
              <w:contextualSpacing/>
              <w:jc w:val="both"/>
              <w:rPr>
                <w:rFonts w:ascii="Franklin Gothic Book" w:hAnsi="Franklin Gothic Book"/>
              </w:rPr>
            </w:pPr>
            <w:r w:rsidRPr="00B75481">
              <w:rPr>
                <w:rFonts w:ascii="Franklin Gothic Book" w:hAnsi="Franklin Gothic Book"/>
              </w:rPr>
              <w:t>____________________________________</w:t>
            </w:r>
          </w:p>
          <w:p w14:paraId="5499EC18" w14:textId="77777777" w:rsidR="00B75481" w:rsidRPr="00B75481" w:rsidRDefault="00B75481" w:rsidP="00B75481">
            <w:pPr>
              <w:autoSpaceDE w:val="0"/>
              <w:autoSpaceDN w:val="0"/>
              <w:adjustRightInd w:val="0"/>
              <w:contextualSpacing/>
              <w:jc w:val="both"/>
              <w:rPr>
                <w:rFonts w:ascii="Franklin Gothic Book" w:hAnsi="Franklin Gothic Book"/>
              </w:rPr>
            </w:pPr>
            <w:r w:rsidRPr="00B75481">
              <w:rPr>
                <w:rFonts w:ascii="Franklin Gothic Book" w:hAnsi="Franklin Gothic Book"/>
              </w:rPr>
              <w:t>(с) лицо, осуществляющее полномочия единоличного исполнительного органа.</w:t>
            </w:r>
          </w:p>
          <w:p w14:paraId="30034616" w14:textId="77777777" w:rsidR="00B75481" w:rsidRPr="00B75481" w:rsidRDefault="00B75481" w:rsidP="00B75481">
            <w:pPr>
              <w:autoSpaceDE w:val="0"/>
              <w:autoSpaceDN w:val="0"/>
              <w:adjustRightInd w:val="0"/>
              <w:contextualSpacing/>
              <w:jc w:val="both"/>
              <w:rPr>
                <w:rFonts w:ascii="Franklin Gothic Book" w:hAnsi="Franklin Gothic Book"/>
              </w:rPr>
            </w:pPr>
            <w:r w:rsidRPr="00B75481">
              <w:rPr>
                <w:rFonts w:ascii="Franklin Gothic Book" w:hAnsi="Franklin Gothic Book"/>
              </w:rPr>
              <w:sym w:font="Wingdings" w:char="F071"/>
            </w:r>
            <w:r w:rsidRPr="00B75481">
              <w:rPr>
                <w:rFonts w:ascii="Franklin Gothic Book" w:hAnsi="Franklin Gothic Book"/>
              </w:rPr>
              <w:t>Да</w:t>
            </w:r>
            <w:r w:rsidRPr="00B75481">
              <w:rPr>
                <w:rFonts w:ascii="Franklin Gothic Book" w:hAnsi="Franklin Gothic Book"/>
              </w:rPr>
              <w:sym w:font="Wingdings" w:char="F071"/>
            </w:r>
            <w:r w:rsidRPr="00B75481">
              <w:rPr>
                <w:rFonts w:ascii="Franklin Gothic Book" w:hAnsi="Franklin Gothic Book"/>
              </w:rPr>
              <w:t>Нет</w:t>
            </w:r>
          </w:p>
          <w:p w14:paraId="08A48D04" w14:textId="77777777" w:rsidR="00B75481" w:rsidRPr="00B75481" w:rsidRDefault="00B75481" w:rsidP="00B75481">
            <w:pPr>
              <w:autoSpaceDE w:val="0"/>
              <w:autoSpaceDN w:val="0"/>
              <w:adjustRightInd w:val="0"/>
              <w:contextualSpacing/>
              <w:jc w:val="both"/>
              <w:rPr>
                <w:rFonts w:ascii="Franklin Gothic Book" w:hAnsi="Franklin Gothic Book"/>
              </w:rPr>
            </w:pPr>
            <w:r w:rsidRPr="00B75481">
              <w:rPr>
                <w:rFonts w:ascii="Franklin Gothic Book" w:hAnsi="Franklin Gothic Book"/>
              </w:rPr>
              <w:t>Если ответ «Да», то просим указать ФИО члена единоличного исполнительного органа.</w:t>
            </w:r>
          </w:p>
          <w:p w14:paraId="2BC28FD2" w14:textId="77777777" w:rsidR="00B75481" w:rsidRPr="00B75481" w:rsidRDefault="00B75481" w:rsidP="00B75481">
            <w:pPr>
              <w:autoSpaceDE w:val="0"/>
              <w:autoSpaceDN w:val="0"/>
              <w:adjustRightInd w:val="0"/>
              <w:contextualSpacing/>
              <w:jc w:val="both"/>
              <w:rPr>
                <w:rFonts w:ascii="Franklin Gothic Book" w:hAnsi="Franklin Gothic Book"/>
              </w:rPr>
            </w:pPr>
            <w:r w:rsidRPr="00B75481">
              <w:rPr>
                <w:rFonts w:ascii="Franklin Gothic Book" w:hAnsi="Franklin Gothic Book"/>
              </w:rPr>
              <w:t>____________________________________</w:t>
            </w:r>
          </w:p>
          <w:p w14:paraId="62143C0F" w14:textId="77777777" w:rsidR="00B75481" w:rsidRPr="00B75481" w:rsidRDefault="00B75481" w:rsidP="00B75481">
            <w:pPr>
              <w:autoSpaceDE w:val="0"/>
              <w:autoSpaceDN w:val="0"/>
              <w:adjustRightInd w:val="0"/>
              <w:ind w:firstLine="25"/>
              <w:contextualSpacing/>
              <w:jc w:val="both"/>
              <w:rPr>
                <w:rFonts w:ascii="Franklin Gothic Book" w:hAnsi="Franklin Gothic Book"/>
                <w:b/>
              </w:rPr>
            </w:pPr>
            <w:r w:rsidRPr="00B75481">
              <w:rPr>
                <w:rFonts w:ascii="Franklin Gothic Book" w:hAnsi="Franklin Gothic Book"/>
                <w:b/>
              </w:rPr>
              <w:t xml:space="preserve">3. Близкие родственники, оказывающие влияние на частное лицо </w:t>
            </w:r>
            <w:proofErr w:type="gramStart"/>
            <w:r w:rsidRPr="00B75481">
              <w:rPr>
                <w:rFonts w:ascii="Franklin Gothic Book" w:hAnsi="Franklin Gothic Book"/>
                <w:b/>
              </w:rPr>
              <w:t>или</w:t>
            </w:r>
            <w:proofErr w:type="gramEnd"/>
            <w:r w:rsidRPr="00B75481">
              <w:rPr>
                <w:rFonts w:ascii="Franklin Gothic Book" w:hAnsi="Franklin Gothic Book"/>
                <w:b/>
              </w:rPr>
              <w:t xml:space="preserve"> которые могут оказаться под его влиянием в ходе проведения операций с предприятием:</w:t>
            </w:r>
          </w:p>
          <w:p w14:paraId="3D51044F" w14:textId="77777777" w:rsidR="00B75481" w:rsidRPr="00B75481" w:rsidRDefault="00B75481" w:rsidP="00B75481">
            <w:pPr>
              <w:widowControl w:val="0"/>
              <w:autoSpaceDE w:val="0"/>
              <w:autoSpaceDN w:val="0"/>
              <w:adjustRightInd w:val="0"/>
              <w:ind w:firstLine="25"/>
              <w:contextualSpacing/>
              <w:jc w:val="both"/>
              <w:rPr>
                <w:rFonts w:ascii="Franklin Gothic Book" w:hAnsi="Franklin Gothic Book"/>
              </w:rPr>
            </w:pPr>
            <w:r w:rsidRPr="00B75481">
              <w:rPr>
                <w:rFonts w:ascii="Franklin Gothic Book" w:hAnsi="Franklin Gothic Book"/>
              </w:rPr>
              <w:t xml:space="preserve"> (a) дети, а также супруг (супруга) или гражданский супруг (супруга) такого лица;</w:t>
            </w:r>
          </w:p>
          <w:p w14:paraId="681F2403" w14:textId="77777777" w:rsidR="00B75481" w:rsidRPr="00B75481" w:rsidRDefault="00B75481" w:rsidP="00B75481">
            <w:pPr>
              <w:autoSpaceDE w:val="0"/>
              <w:autoSpaceDN w:val="0"/>
              <w:adjustRightInd w:val="0"/>
              <w:contextualSpacing/>
              <w:jc w:val="both"/>
              <w:rPr>
                <w:rFonts w:ascii="Franklin Gothic Book" w:hAnsi="Franklin Gothic Book"/>
              </w:rPr>
            </w:pPr>
            <w:r w:rsidRPr="00B75481">
              <w:rPr>
                <w:rFonts w:ascii="Franklin Gothic Book" w:hAnsi="Franklin Gothic Book"/>
              </w:rPr>
              <w:sym w:font="Wingdings" w:char="F071"/>
            </w:r>
            <w:r w:rsidRPr="00B75481">
              <w:rPr>
                <w:rFonts w:ascii="Franklin Gothic Book" w:hAnsi="Franklin Gothic Book"/>
              </w:rPr>
              <w:t>Да</w:t>
            </w:r>
            <w:r w:rsidRPr="00B75481">
              <w:rPr>
                <w:rFonts w:ascii="Franklin Gothic Book" w:hAnsi="Franklin Gothic Book"/>
              </w:rPr>
              <w:sym w:font="Wingdings" w:char="F071"/>
            </w:r>
            <w:r w:rsidRPr="00B75481">
              <w:rPr>
                <w:rFonts w:ascii="Franklin Gothic Book" w:hAnsi="Franklin Gothic Book"/>
              </w:rPr>
              <w:t>Нет</w:t>
            </w:r>
          </w:p>
          <w:p w14:paraId="0DB574B7" w14:textId="77777777" w:rsidR="00B75481" w:rsidRPr="00B75481" w:rsidRDefault="00B75481" w:rsidP="00B75481">
            <w:pPr>
              <w:ind w:firstLine="25"/>
              <w:contextualSpacing/>
              <w:rPr>
                <w:rFonts w:ascii="Franklin Gothic Book" w:hAnsi="Franklin Gothic Book"/>
              </w:rPr>
            </w:pPr>
            <w:r w:rsidRPr="00B75481">
              <w:rPr>
                <w:rFonts w:ascii="Franklin Gothic Book" w:hAnsi="Franklin Gothic Book"/>
              </w:rPr>
              <w:t>Если ответ «Да», то просим указать ФИО близкого родственника и степень родства.</w:t>
            </w:r>
          </w:p>
          <w:p w14:paraId="054B39FF" w14:textId="77777777" w:rsidR="00B75481" w:rsidRPr="00B75481" w:rsidRDefault="00B75481" w:rsidP="00B75481">
            <w:pPr>
              <w:contextualSpacing/>
              <w:rPr>
                <w:rFonts w:ascii="Franklin Gothic Book" w:hAnsi="Franklin Gothic Book"/>
              </w:rPr>
            </w:pPr>
            <w:r w:rsidRPr="00B75481">
              <w:rPr>
                <w:rFonts w:ascii="Franklin Gothic Book" w:hAnsi="Franklin Gothic Book"/>
              </w:rPr>
              <w:t>___________________________________</w:t>
            </w:r>
          </w:p>
          <w:p w14:paraId="31FC90E1" w14:textId="77777777" w:rsidR="00B75481" w:rsidRPr="00B75481" w:rsidRDefault="00B75481" w:rsidP="00B75481">
            <w:pPr>
              <w:ind w:firstLine="25"/>
              <w:contextualSpacing/>
              <w:rPr>
                <w:rFonts w:ascii="Franklin Gothic Book" w:hAnsi="Franklin Gothic Book"/>
              </w:rPr>
            </w:pPr>
            <w:r w:rsidRPr="00B75481">
              <w:rPr>
                <w:rFonts w:ascii="Franklin Gothic Book" w:hAnsi="Franklin Gothic Book"/>
              </w:rPr>
              <w:t xml:space="preserve"> (b) дети супруга (супруги) или гражданского супруга (супруги) такого лица;</w:t>
            </w:r>
          </w:p>
          <w:p w14:paraId="414EC5C7" w14:textId="77777777" w:rsidR="00B75481" w:rsidRPr="00B75481" w:rsidRDefault="00B75481" w:rsidP="00B75481">
            <w:pPr>
              <w:autoSpaceDE w:val="0"/>
              <w:autoSpaceDN w:val="0"/>
              <w:adjustRightInd w:val="0"/>
              <w:contextualSpacing/>
              <w:jc w:val="both"/>
              <w:rPr>
                <w:rFonts w:ascii="Franklin Gothic Book" w:hAnsi="Franklin Gothic Book"/>
              </w:rPr>
            </w:pPr>
            <w:r w:rsidRPr="00B75481">
              <w:rPr>
                <w:rFonts w:ascii="Franklin Gothic Book" w:hAnsi="Franklin Gothic Book"/>
              </w:rPr>
              <w:sym w:font="Wingdings" w:char="F071"/>
            </w:r>
            <w:r w:rsidRPr="00B75481">
              <w:rPr>
                <w:rFonts w:ascii="Franklin Gothic Book" w:hAnsi="Franklin Gothic Book"/>
              </w:rPr>
              <w:t>Да</w:t>
            </w:r>
            <w:r w:rsidRPr="00B75481">
              <w:rPr>
                <w:rFonts w:ascii="Franklin Gothic Book" w:hAnsi="Franklin Gothic Book"/>
              </w:rPr>
              <w:sym w:font="Wingdings" w:char="F071"/>
            </w:r>
            <w:r w:rsidRPr="00B75481">
              <w:rPr>
                <w:rFonts w:ascii="Franklin Gothic Book" w:hAnsi="Franklin Gothic Book"/>
              </w:rPr>
              <w:t>Нет</w:t>
            </w:r>
          </w:p>
          <w:p w14:paraId="06064C6C" w14:textId="77777777" w:rsidR="00B75481" w:rsidRPr="00B75481" w:rsidRDefault="00B75481" w:rsidP="00B75481">
            <w:pPr>
              <w:ind w:firstLine="25"/>
              <w:contextualSpacing/>
              <w:rPr>
                <w:rFonts w:ascii="Franklin Gothic Book" w:hAnsi="Franklin Gothic Book"/>
              </w:rPr>
            </w:pPr>
            <w:r w:rsidRPr="00B75481">
              <w:rPr>
                <w:rFonts w:ascii="Franklin Gothic Book" w:hAnsi="Franklin Gothic Book"/>
              </w:rPr>
              <w:t>Если ответ «Да», то просим указать ФИО близкого родственника и степень родства.</w:t>
            </w:r>
          </w:p>
          <w:p w14:paraId="3AAE78A4" w14:textId="77777777" w:rsidR="00B75481" w:rsidRPr="00B75481" w:rsidRDefault="00B75481" w:rsidP="00B75481">
            <w:pPr>
              <w:ind w:firstLine="25"/>
              <w:contextualSpacing/>
              <w:rPr>
                <w:rFonts w:ascii="Franklin Gothic Book" w:hAnsi="Franklin Gothic Book"/>
              </w:rPr>
            </w:pPr>
            <w:r w:rsidRPr="00B75481">
              <w:rPr>
                <w:rFonts w:ascii="Franklin Gothic Book" w:hAnsi="Franklin Gothic Book"/>
              </w:rPr>
              <w:lastRenderedPageBreak/>
              <w:t>___________________________________</w:t>
            </w:r>
          </w:p>
          <w:p w14:paraId="52570843" w14:textId="77777777" w:rsidR="00B75481" w:rsidRPr="00B75481" w:rsidRDefault="00B75481" w:rsidP="00B75481">
            <w:pPr>
              <w:ind w:firstLine="25"/>
              <w:contextualSpacing/>
              <w:jc w:val="both"/>
              <w:rPr>
                <w:rFonts w:ascii="Franklin Gothic Book" w:hAnsi="Franklin Gothic Book"/>
              </w:rPr>
            </w:pPr>
            <w:r w:rsidRPr="00B75481">
              <w:rPr>
                <w:rFonts w:ascii="Franklin Gothic Book" w:hAnsi="Franklin Gothic Book"/>
              </w:rPr>
              <w:t>(c) иждивенцы такого лица, супруга (супруги) или гражданского супруга (супруги) такого лица.</w:t>
            </w:r>
          </w:p>
          <w:p w14:paraId="6FE4E6A0" w14:textId="77777777" w:rsidR="00B75481" w:rsidRPr="00B75481" w:rsidRDefault="00B75481" w:rsidP="00B75481">
            <w:pPr>
              <w:autoSpaceDE w:val="0"/>
              <w:autoSpaceDN w:val="0"/>
              <w:adjustRightInd w:val="0"/>
              <w:contextualSpacing/>
              <w:jc w:val="both"/>
              <w:rPr>
                <w:rFonts w:ascii="Franklin Gothic Book" w:hAnsi="Franklin Gothic Book"/>
              </w:rPr>
            </w:pPr>
            <w:r w:rsidRPr="00B75481">
              <w:rPr>
                <w:rFonts w:ascii="Franklin Gothic Book" w:hAnsi="Franklin Gothic Book"/>
              </w:rPr>
              <w:sym w:font="Wingdings" w:char="F071"/>
            </w:r>
            <w:r w:rsidRPr="00B75481">
              <w:rPr>
                <w:rFonts w:ascii="Franklin Gothic Book" w:hAnsi="Franklin Gothic Book"/>
              </w:rPr>
              <w:t>Да</w:t>
            </w:r>
            <w:r w:rsidRPr="00B75481">
              <w:rPr>
                <w:rFonts w:ascii="Franklin Gothic Book" w:hAnsi="Franklin Gothic Book"/>
              </w:rPr>
              <w:sym w:font="Wingdings" w:char="F071"/>
            </w:r>
            <w:r w:rsidRPr="00B75481">
              <w:rPr>
                <w:rFonts w:ascii="Franklin Gothic Book" w:hAnsi="Franklin Gothic Book"/>
              </w:rPr>
              <w:t>Нет</w:t>
            </w:r>
          </w:p>
          <w:p w14:paraId="3B7084BB" w14:textId="77777777" w:rsidR="00B75481" w:rsidRPr="00B75481" w:rsidRDefault="00B75481" w:rsidP="00B75481">
            <w:pPr>
              <w:ind w:firstLine="25"/>
              <w:contextualSpacing/>
              <w:rPr>
                <w:rFonts w:ascii="Franklin Gothic Book" w:hAnsi="Franklin Gothic Book"/>
              </w:rPr>
            </w:pPr>
            <w:r w:rsidRPr="00B75481">
              <w:rPr>
                <w:rFonts w:ascii="Franklin Gothic Book" w:hAnsi="Franklin Gothic Book"/>
              </w:rPr>
              <w:t>Если ответ «Да», то просим указать ФИО близкого родственника и степень родства.</w:t>
            </w:r>
          </w:p>
          <w:p w14:paraId="66A0D678" w14:textId="77777777" w:rsidR="00B75481" w:rsidRPr="00B75481" w:rsidRDefault="00B75481" w:rsidP="00B75481">
            <w:pPr>
              <w:ind w:firstLine="25"/>
              <w:contextualSpacing/>
              <w:jc w:val="both"/>
              <w:rPr>
                <w:rFonts w:ascii="Franklin Gothic Book" w:hAnsi="Franklin Gothic Book"/>
              </w:rPr>
            </w:pPr>
            <w:r w:rsidRPr="00B75481">
              <w:rPr>
                <w:rFonts w:ascii="Franklin Gothic Book" w:hAnsi="Franklin Gothic Book"/>
              </w:rPr>
              <w:t>___________________________________</w:t>
            </w:r>
          </w:p>
          <w:p w14:paraId="43509FF2" w14:textId="77777777" w:rsidR="00B75481" w:rsidRPr="00B75481" w:rsidRDefault="00B75481" w:rsidP="00B75481">
            <w:pPr>
              <w:ind w:firstLine="25"/>
              <w:contextualSpacing/>
              <w:jc w:val="both"/>
              <w:rPr>
                <w:rFonts w:ascii="Franklin Gothic Book" w:hAnsi="Franklin Gothic Book"/>
              </w:rPr>
            </w:pPr>
          </w:p>
        </w:tc>
        <w:tc>
          <w:tcPr>
            <w:tcW w:w="4501" w:type="dxa"/>
          </w:tcPr>
          <w:p w14:paraId="0714E567"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r w:rsidRPr="00B75481">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47B155C4" w14:textId="77777777" w:rsidR="00B75481" w:rsidRPr="00B75481" w:rsidRDefault="00B75481" w:rsidP="00B75481">
            <w:pPr>
              <w:autoSpaceDE w:val="0"/>
              <w:autoSpaceDN w:val="0"/>
              <w:adjustRightInd w:val="0"/>
              <w:contextualSpacing/>
              <w:jc w:val="both"/>
              <w:rPr>
                <w:rFonts w:ascii="Franklin Gothic Book" w:hAnsi="Franklin Gothic Book"/>
              </w:rPr>
            </w:pPr>
            <w:r w:rsidRPr="00B75481">
              <w:rPr>
                <w:rFonts w:ascii="Franklin Gothic Book" w:hAnsi="Franklin Gothic Book"/>
              </w:rPr>
              <w:sym w:font="Wingdings" w:char="F071"/>
            </w:r>
            <w:r w:rsidRPr="00B75481">
              <w:rPr>
                <w:rFonts w:ascii="Franklin Gothic Book" w:hAnsi="Franklin Gothic Book"/>
              </w:rPr>
              <w:t>Да</w:t>
            </w:r>
            <w:r w:rsidRPr="00B75481">
              <w:rPr>
                <w:rFonts w:ascii="Franklin Gothic Book" w:hAnsi="Franklin Gothic Book"/>
              </w:rPr>
              <w:sym w:font="Wingdings" w:char="F071"/>
            </w:r>
            <w:r w:rsidRPr="00B75481">
              <w:rPr>
                <w:rFonts w:ascii="Franklin Gothic Book" w:hAnsi="Franklin Gothic Book"/>
              </w:rPr>
              <w:t>Нет</w:t>
            </w:r>
          </w:p>
          <w:p w14:paraId="793426A0"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r w:rsidRPr="00B75481">
              <w:rPr>
                <w:rFonts w:ascii="Franklin Gothic Book" w:eastAsia="Arial" w:hAnsi="Franklin Gothic Book"/>
                <w:lang w:eastAsia="ar-SA"/>
              </w:rPr>
              <w:t>Если ответ «Да», то просим указать соответствующий признак и ФИО.</w:t>
            </w:r>
          </w:p>
          <w:p w14:paraId="60BAD3F1"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r w:rsidRPr="00B75481">
              <w:rPr>
                <w:rFonts w:ascii="Franklin Gothic Book" w:eastAsia="Arial" w:hAnsi="Franklin Gothic Book"/>
                <w:lang w:eastAsia="ar-SA"/>
              </w:rPr>
              <w:t>__________________________________________</w:t>
            </w:r>
          </w:p>
          <w:p w14:paraId="7A619C4A"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r w:rsidRPr="00B75481">
              <w:rPr>
                <w:rFonts w:ascii="Franklin Gothic Book" w:eastAsia="Arial" w:hAnsi="Franklin Gothic Book"/>
                <w:lang w:eastAsia="ar-SA"/>
              </w:rPr>
              <w:t>__________________________________________</w:t>
            </w:r>
          </w:p>
          <w:p w14:paraId="0DB5B7A0"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r w:rsidRPr="00B75481">
              <w:rPr>
                <w:rFonts w:ascii="Franklin Gothic Book" w:eastAsia="Arial" w:hAnsi="Franklin Gothic Book"/>
                <w:lang w:eastAsia="ar-SA"/>
              </w:rPr>
              <w:t>__________________________________________</w:t>
            </w:r>
          </w:p>
          <w:p w14:paraId="0F52289B"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p>
          <w:p w14:paraId="5DEC6D9E"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r w:rsidRPr="00B75481">
              <w:rPr>
                <w:rFonts w:ascii="Franklin Gothic Book" w:eastAsia="Arial" w:hAnsi="Franklin Gothic Book"/>
                <w:lang w:eastAsia="ar-SA"/>
              </w:rPr>
              <w:lastRenderedPageBreak/>
              <w:t>(b) два участника совместного предприятия только по той причине, что они осуществляют совместный контроль над совместной деятельностью;</w:t>
            </w:r>
          </w:p>
          <w:p w14:paraId="52361FC9" w14:textId="77777777" w:rsidR="00B75481" w:rsidRPr="00B75481" w:rsidRDefault="00B75481" w:rsidP="00B75481">
            <w:pPr>
              <w:autoSpaceDE w:val="0"/>
              <w:autoSpaceDN w:val="0"/>
              <w:adjustRightInd w:val="0"/>
              <w:contextualSpacing/>
              <w:jc w:val="both"/>
              <w:rPr>
                <w:rFonts w:ascii="Franklin Gothic Book" w:hAnsi="Franklin Gothic Book"/>
              </w:rPr>
            </w:pPr>
            <w:r w:rsidRPr="00B75481">
              <w:rPr>
                <w:rFonts w:ascii="Franklin Gothic Book" w:hAnsi="Franklin Gothic Book"/>
              </w:rPr>
              <w:sym w:font="Wingdings" w:char="F071"/>
            </w:r>
            <w:r w:rsidRPr="00B75481">
              <w:rPr>
                <w:rFonts w:ascii="Franklin Gothic Book" w:hAnsi="Franklin Gothic Book"/>
              </w:rPr>
              <w:t>Да</w:t>
            </w:r>
            <w:r w:rsidRPr="00B75481">
              <w:rPr>
                <w:rFonts w:ascii="Franklin Gothic Book" w:hAnsi="Franklin Gothic Book"/>
              </w:rPr>
              <w:sym w:font="Wingdings" w:char="F071"/>
            </w:r>
            <w:r w:rsidRPr="00B75481">
              <w:rPr>
                <w:rFonts w:ascii="Franklin Gothic Book" w:hAnsi="Franklin Gothic Book"/>
              </w:rPr>
              <w:t>Нет</w:t>
            </w:r>
          </w:p>
          <w:p w14:paraId="016E569D"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r w:rsidRPr="00B75481">
              <w:rPr>
                <w:rFonts w:ascii="Franklin Gothic Book" w:eastAsia="Arial" w:hAnsi="Franklin Gothic Book"/>
                <w:lang w:eastAsia="ar-SA"/>
              </w:rPr>
              <w:t>Если ответ «Да», то просим указать ФИО участников совместного предприятия.</w:t>
            </w:r>
          </w:p>
          <w:p w14:paraId="00FD6A6E"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r w:rsidRPr="00B75481">
              <w:rPr>
                <w:rFonts w:ascii="Franklin Gothic Book" w:eastAsia="Arial" w:hAnsi="Franklin Gothic Book"/>
                <w:lang w:eastAsia="ar-SA"/>
              </w:rPr>
              <w:t>__________________________________________</w:t>
            </w:r>
          </w:p>
          <w:p w14:paraId="14E8A394"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r w:rsidRPr="00B75481">
              <w:rPr>
                <w:rFonts w:ascii="Franklin Gothic Book" w:eastAsia="Arial" w:hAnsi="Franklin Gothic Book"/>
                <w:lang w:eastAsia="ar-SA"/>
              </w:rPr>
              <w:t>__________________________________________</w:t>
            </w:r>
          </w:p>
          <w:p w14:paraId="3BD82AC9"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r w:rsidRPr="00B75481">
              <w:rPr>
                <w:rFonts w:ascii="Franklin Gothic Book" w:eastAsia="Arial" w:hAnsi="Franklin Gothic Book"/>
                <w:lang w:eastAsia="ar-SA"/>
              </w:rPr>
              <w:t>__________________________________________</w:t>
            </w:r>
          </w:p>
          <w:p w14:paraId="6EEE2D2E"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p>
          <w:p w14:paraId="4248433C" w14:textId="77777777" w:rsidR="00B75481" w:rsidRPr="00B75481" w:rsidRDefault="00B75481" w:rsidP="00B75481">
            <w:pPr>
              <w:widowControl w:val="0"/>
              <w:tabs>
                <w:tab w:val="left" w:pos="651"/>
              </w:tabs>
              <w:suppressAutoHyphens/>
              <w:autoSpaceDE w:val="0"/>
              <w:contextualSpacing/>
              <w:jc w:val="both"/>
              <w:rPr>
                <w:rFonts w:ascii="Franklin Gothic Book" w:eastAsia="Arial" w:hAnsi="Franklin Gothic Book"/>
                <w:lang w:eastAsia="ar-SA"/>
              </w:rPr>
            </w:pPr>
            <w:r w:rsidRPr="00B75481">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694822A5" w14:textId="77777777" w:rsidR="00B75481" w:rsidRPr="00B75481" w:rsidRDefault="00B75481" w:rsidP="00B75481">
            <w:pPr>
              <w:autoSpaceDE w:val="0"/>
              <w:autoSpaceDN w:val="0"/>
              <w:adjustRightInd w:val="0"/>
              <w:contextualSpacing/>
              <w:jc w:val="both"/>
              <w:rPr>
                <w:rFonts w:ascii="Franklin Gothic Book" w:hAnsi="Franklin Gothic Book"/>
              </w:rPr>
            </w:pPr>
            <w:r w:rsidRPr="00B75481">
              <w:rPr>
                <w:rFonts w:ascii="Franklin Gothic Book" w:hAnsi="Franklin Gothic Book"/>
              </w:rPr>
              <w:sym w:font="Wingdings" w:char="F071"/>
            </w:r>
            <w:r w:rsidRPr="00B75481">
              <w:rPr>
                <w:rFonts w:ascii="Franklin Gothic Book" w:hAnsi="Franklin Gothic Book"/>
              </w:rPr>
              <w:t>Да</w:t>
            </w:r>
            <w:r w:rsidRPr="00B75481">
              <w:rPr>
                <w:rFonts w:ascii="Franklin Gothic Book" w:hAnsi="Franklin Gothic Book"/>
              </w:rPr>
              <w:sym w:font="Wingdings" w:char="F071"/>
            </w:r>
            <w:r w:rsidRPr="00B75481">
              <w:rPr>
                <w:rFonts w:ascii="Franklin Gothic Book" w:hAnsi="Franklin Gothic Book"/>
              </w:rPr>
              <w:t>Нет</w:t>
            </w:r>
          </w:p>
          <w:p w14:paraId="0F660995"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r w:rsidRPr="00B75481">
              <w:rPr>
                <w:rFonts w:ascii="Franklin Gothic Book" w:eastAsia="Arial" w:hAnsi="Franklin Gothic Book"/>
                <w:lang w:eastAsia="ar-SA"/>
              </w:rPr>
              <w:t>Если ответ «Да», то просим указать соответствующий признак с указанием организации.</w:t>
            </w:r>
          </w:p>
          <w:p w14:paraId="588A5359"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r w:rsidRPr="00B75481">
              <w:rPr>
                <w:rFonts w:ascii="Franklin Gothic Book" w:eastAsia="Arial" w:hAnsi="Franklin Gothic Book"/>
                <w:lang w:eastAsia="ar-SA"/>
              </w:rPr>
              <w:t>__________________________________________</w:t>
            </w:r>
          </w:p>
          <w:p w14:paraId="4DAC5C57"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r w:rsidRPr="00B75481">
              <w:rPr>
                <w:rFonts w:ascii="Franklin Gothic Book" w:eastAsia="Arial" w:hAnsi="Franklin Gothic Book"/>
                <w:lang w:eastAsia="ar-SA"/>
              </w:rPr>
              <w:t>__________________________________________</w:t>
            </w:r>
          </w:p>
          <w:p w14:paraId="685F5BBB"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r w:rsidRPr="00B75481">
              <w:rPr>
                <w:rFonts w:ascii="Franklin Gothic Book" w:eastAsia="Arial" w:hAnsi="Franklin Gothic Book"/>
                <w:lang w:eastAsia="ar-SA"/>
              </w:rPr>
              <w:t>__________________________________________</w:t>
            </w:r>
          </w:p>
          <w:p w14:paraId="2D4F04E1"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p>
          <w:p w14:paraId="4B7AED73"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r w:rsidRPr="00B75481">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B75481">
              <w:rPr>
                <w:rFonts w:ascii="Franklin Gothic Book" w:eastAsia="Arial" w:hAnsi="Franklin Gothic Book"/>
                <w:lang w:eastAsia="ar-SA"/>
              </w:rPr>
              <w:t>по причине</w:t>
            </w:r>
            <w:proofErr w:type="gramEnd"/>
            <w:r w:rsidRPr="00B75481">
              <w:rPr>
                <w:rFonts w:ascii="Franklin Gothic Book" w:eastAsia="Arial" w:hAnsi="Franklin Gothic Book"/>
                <w:lang w:eastAsia="ar-SA"/>
              </w:rPr>
              <w:t xml:space="preserve"> возникающей в результате этого экономической зависимости.</w:t>
            </w:r>
          </w:p>
          <w:p w14:paraId="45F43A15" w14:textId="77777777" w:rsidR="00B75481" w:rsidRPr="00B75481" w:rsidRDefault="00B75481" w:rsidP="00B75481">
            <w:pPr>
              <w:autoSpaceDE w:val="0"/>
              <w:autoSpaceDN w:val="0"/>
              <w:adjustRightInd w:val="0"/>
              <w:contextualSpacing/>
              <w:jc w:val="both"/>
              <w:rPr>
                <w:rFonts w:ascii="Franklin Gothic Book" w:hAnsi="Franklin Gothic Book"/>
              </w:rPr>
            </w:pPr>
            <w:r w:rsidRPr="00B75481">
              <w:rPr>
                <w:rFonts w:ascii="Franklin Gothic Book" w:hAnsi="Franklin Gothic Book"/>
              </w:rPr>
              <w:sym w:font="Wingdings" w:char="F071"/>
            </w:r>
            <w:r w:rsidRPr="00B75481">
              <w:rPr>
                <w:rFonts w:ascii="Franklin Gothic Book" w:hAnsi="Franklin Gothic Book"/>
              </w:rPr>
              <w:t>Да</w:t>
            </w:r>
            <w:r w:rsidRPr="00B75481">
              <w:rPr>
                <w:rFonts w:ascii="Franklin Gothic Book" w:hAnsi="Franklin Gothic Book"/>
              </w:rPr>
              <w:sym w:font="Wingdings" w:char="F071"/>
            </w:r>
            <w:r w:rsidRPr="00B75481">
              <w:rPr>
                <w:rFonts w:ascii="Franklin Gothic Book" w:hAnsi="Franklin Gothic Book"/>
              </w:rPr>
              <w:t>Нет</w:t>
            </w:r>
          </w:p>
          <w:p w14:paraId="45650149"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r w:rsidRPr="00B75481">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4EEF1633"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r w:rsidRPr="00B75481">
              <w:rPr>
                <w:rFonts w:ascii="Franklin Gothic Book" w:eastAsia="Arial" w:hAnsi="Franklin Gothic Book"/>
                <w:lang w:eastAsia="ar-SA"/>
              </w:rPr>
              <w:t>__________________________________________</w:t>
            </w:r>
          </w:p>
          <w:p w14:paraId="453383B6"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r w:rsidRPr="00B75481">
              <w:rPr>
                <w:rFonts w:ascii="Franklin Gothic Book" w:eastAsia="Arial" w:hAnsi="Franklin Gothic Book"/>
                <w:lang w:eastAsia="ar-SA"/>
              </w:rPr>
              <w:t>___________________________________</w:t>
            </w:r>
            <w:r w:rsidRPr="00B75481">
              <w:rPr>
                <w:rFonts w:ascii="Franklin Gothic Book" w:eastAsia="Arial" w:hAnsi="Franklin Gothic Book"/>
                <w:lang w:eastAsia="ar-SA"/>
              </w:rPr>
              <w:lastRenderedPageBreak/>
              <w:t>_______</w:t>
            </w:r>
          </w:p>
          <w:p w14:paraId="6450A725"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r w:rsidRPr="00B75481">
              <w:rPr>
                <w:rFonts w:ascii="Franklin Gothic Book" w:eastAsia="Arial" w:hAnsi="Franklin Gothic Book"/>
                <w:lang w:eastAsia="ar-SA"/>
              </w:rPr>
              <w:t>__________________________________________</w:t>
            </w:r>
          </w:p>
          <w:p w14:paraId="052921F8"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r w:rsidRPr="00B75481">
              <w:rPr>
                <w:rFonts w:ascii="Franklin Gothic Book" w:eastAsia="Arial" w:hAnsi="Franklin Gothic Book"/>
                <w:lang w:eastAsia="ar-SA"/>
              </w:rPr>
              <w:t>__________________________________________</w:t>
            </w:r>
          </w:p>
          <w:p w14:paraId="1608CD4F" w14:textId="77777777" w:rsidR="00B75481" w:rsidRPr="00B75481" w:rsidRDefault="00B75481" w:rsidP="00B75481">
            <w:pPr>
              <w:widowControl w:val="0"/>
              <w:suppressAutoHyphens/>
              <w:autoSpaceDE w:val="0"/>
              <w:contextualSpacing/>
              <w:jc w:val="both"/>
              <w:rPr>
                <w:rFonts w:ascii="Franklin Gothic Book" w:eastAsia="Arial" w:hAnsi="Franklin Gothic Book"/>
                <w:lang w:eastAsia="ar-SA"/>
              </w:rPr>
            </w:pPr>
            <w:r w:rsidRPr="00B75481">
              <w:rPr>
                <w:rFonts w:ascii="Franklin Gothic Book" w:eastAsia="Arial" w:hAnsi="Franklin Gothic Book"/>
                <w:lang w:eastAsia="ar-SA"/>
              </w:rPr>
              <w:t>__________________________________________</w:t>
            </w:r>
          </w:p>
          <w:p w14:paraId="6AB91B99" w14:textId="77777777" w:rsidR="00B75481" w:rsidRPr="00B75481" w:rsidRDefault="00B75481" w:rsidP="00B75481">
            <w:pPr>
              <w:rPr>
                <w:rFonts w:ascii="Franklin Gothic Book" w:hAnsi="Franklin Gothic Book"/>
              </w:rPr>
            </w:pPr>
          </w:p>
        </w:tc>
      </w:tr>
    </w:tbl>
    <w:p w14:paraId="65AE1C8F" w14:textId="77777777" w:rsidR="00B75481" w:rsidRPr="00B75481" w:rsidRDefault="00B75481" w:rsidP="00B75481">
      <w:pPr>
        <w:rPr>
          <w:rFonts w:ascii="Franklin Gothic Book" w:hAnsi="Franklin Gothic Book"/>
        </w:rPr>
      </w:pPr>
    </w:p>
    <w:p w14:paraId="638A9594" w14:textId="77777777" w:rsidR="00B75481" w:rsidRPr="00B75481" w:rsidRDefault="00B75481" w:rsidP="00B75481">
      <w:pPr>
        <w:spacing w:after="120"/>
        <w:jc w:val="both"/>
        <w:rPr>
          <w:rFonts w:ascii="Franklin Gothic Book" w:hAnsi="Franklin Gothic Book"/>
        </w:rPr>
      </w:pPr>
      <w:r w:rsidRPr="00B75481">
        <w:rPr>
          <w:rFonts w:ascii="Franklin Gothic Book" w:hAnsi="Franklin Gothic Book"/>
        </w:rPr>
        <w:t>Поставщик должен сделать письменный вывод о признании или не признании себя связанной стороной ПАО «НМТП».</w:t>
      </w:r>
    </w:p>
    <w:p w14:paraId="569943BA" w14:textId="77777777" w:rsidR="00B75481" w:rsidRPr="00B75481" w:rsidRDefault="00B75481" w:rsidP="00B75481">
      <w:pPr>
        <w:tabs>
          <w:tab w:val="left" w:pos="7965"/>
        </w:tabs>
        <w:contextualSpacing/>
        <w:rPr>
          <w:rFonts w:ascii="Franklin Gothic Book" w:hAnsi="Franklin Gothic Book"/>
        </w:rPr>
      </w:pPr>
      <w:r w:rsidRPr="00B75481">
        <w:rPr>
          <w:rFonts w:ascii="Franklin Gothic Book" w:hAnsi="Franklin Gothic Book"/>
        </w:rPr>
        <w:t>Должность подписанта                                      Подпись                                                       ФИО</w:t>
      </w:r>
    </w:p>
    <w:p w14:paraId="50C8252A" w14:textId="77777777" w:rsidR="00B75481" w:rsidRPr="00B75481" w:rsidRDefault="00B75481" w:rsidP="00B75481">
      <w:pPr>
        <w:contextualSpacing/>
        <w:rPr>
          <w:rFonts w:ascii="Franklin Gothic Book" w:hAnsi="Franklin Gothic Book"/>
          <w:b/>
        </w:rPr>
      </w:pPr>
      <w:r w:rsidRPr="00B75481">
        <w:rPr>
          <w:rFonts w:ascii="Franklin Gothic Book" w:hAnsi="Franklin Gothic Book"/>
        </w:rPr>
        <w:t>Дата</w:t>
      </w:r>
    </w:p>
    <w:p w14:paraId="294699FF" w14:textId="77777777" w:rsidR="00B75481" w:rsidRPr="00B75481" w:rsidRDefault="00B75481" w:rsidP="00B75481">
      <w:pPr>
        <w:tabs>
          <w:tab w:val="center" w:pos="4153"/>
          <w:tab w:val="right" w:pos="8306"/>
        </w:tabs>
        <w:jc w:val="both"/>
        <w:rPr>
          <w:rFonts w:ascii="Franklin Gothic Book" w:hAnsi="Franklin Gothic Book"/>
          <w:b/>
          <w:lang w:eastAsia="ar-SA"/>
        </w:rPr>
      </w:pPr>
    </w:p>
    <w:p w14:paraId="148E8808" w14:textId="77777777" w:rsidR="00B75481" w:rsidRPr="00B75481" w:rsidRDefault="00B75481" w:rsidP="00B75481">
      <w:pPr>
        <w:tabs>
          <w:tab w:val="center" w:pos="4153"/>
          <w:tab w:val="right" w:pos="8306"/>
        </w:tabs>
        <w:jc w:val="both"/>
        <w:rPr>
          <w:rFonts w:ascii="Franklin Gothic Book" w:hAnsi="Franklin Gothic Book"/>
          <w:lang w:eastAsia="ar-SA"/>
        </w:rPr>
      </w:pPr>
      <w:r w:rsidRPr="00B75481">
        <w:rPr>
          <w:rFonts w:ascii="Franklin Gothic Book" w:hAnsi="Franklin Gothic Book"/>
          <w:b/>
          <w:lang w:eastAsia="ar-SA"/>
        </w:rPr>
        <w:t>ПРИМЕЧАНИЕ:</w:t>
      </w:r>
      <w:r w:rsidRPr="00B75481">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3B055DD1" w14:textId="77777777" w:rsidR="00B75481" w:rsidRPr="00B75481" w:rsidRDefault="00B75481" w:rsidP="00B75481">
      <w:pPr>
        <w:tabs>
          <w:tab w:val="center" w:pos="4153"/>
          <w:tab w:val="right" w:pos="8306"/>
        </w:tabs>
        <w:jc w:val="both"/>
        <w:rPr>
          <w:rFonts w:ascii="Franklin Gothic Book" w:hAnsi="Franklin Gothic Book"/>
          <w:lang w:eastAsia="ar-SA"/>
        </w:rPr>
      </w:pPr>
      <w:r w:rsidRPr="00B75481">
        <w:rPr>
          <w:rFonts w:ascii="Franklin Gothic Book" w:hAnsi="Franklin Gothic Book"/>
          <w:b/>
          <w:lang w:eastAsia="ar-SA"/>
        </w:rPr>
        <w:t xml:space="preserve">АНКЕТА </w:t>
      </w:r>
      <w:r w:rsidRPr="00B75481">
        <w:rPr>
          <w:rFonts w:ascii="Franklin Gothic Book" w:hAnsi="Franklin Gothic Book"/>
          <w:lang w:eastAsia="ar-SA"/>
        </w:rPr>
        <w:t>должна быть заполнена и возвращена Поставщиком в адрес ПАО «НМТП».</w:t>
      </w:r>
    </w:p>
    <w:p w14:paraId="57ECFCA2" w14:textId="77777777" w:rsidR="00B75481" w:rsidRPr="00B75481" w:rsidRDefault="00B75481" w:rsidP="00B75481"/>
    <w:p w14:paraId="710EC269" w14:textId="49DBAC4B" w:rsidR="006E4248" w:rsidRPr="00D85979" w:rsidRDefault="00035761" w:rsidP="008F4775">
      <w:pPr>
        <w:pStyle w:val="afff8"/>
        <w:numPr>
          <w:ilvl w:val="0"/>
          <w:numId w:val="10"/>
        </w:numPr>
        <w:spacing w:before="60" w:after="60"/>
        <w:jc w:val="both"/>
        <w:rPr>
          <w:rFonts w:ascii="Franklin Gothic Book" w:hAnsi="Franklin Gothic Book"/>
          <w:color w:val="FF0000"/>
          <w:sz w:val="28"/>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Pr>
          <w:rFonts w:ascii="Franklin Gothic Book" w:hAnsi="Franklin Gothic Book"/>
          <w:b/>
          <w:kern w:val="28"/>
          <w:sz w:val="28"/>
        </w:rPr>
        <w:t>О</w:t>
      </w:r>
      <w:r w:rsidR="00DE005B" w:rsidRPr="00D85979">
        <w:rPr>
          <w:rFonts w:ascii="Franklin Gothic Book" w:hAnsi="Franklin Gothic Book"/>
          <w:b/>
          <w:kern w:val="28"/>
          <w:sz w:val="28"/>
        </w:rPr>
        <w:t xml:space="preserve">бразцы форм основных документов, включаемых в </w:t>
      </w:r>
      <w:bookmarkEnd w:id="1"/>
      <w:bookmarkEnd w:id="2"/>
      <w:bookmarkEnd w:id="3"/>
      <w:bookmarkEnd w:id="4"/>
      <w:bookmarkEnd w:id="5"/>
      <w:r w:rsidR="003F7A07" w:rsidRPr="00D85979">
        <w:rPr>
          <w:rFonts w:ascii="Franklin Gothic Book" w:hAnsi="Franklin Gothic Book"/>
          <w:b/>
          <w:kern w:val="28"/>
          <w:sz w:val="28"/>
        </w:rPr>
        <w:t>котировочную заявку</w:t>
      </w:r>
      <w:r w:rsidR="00DE005B" w:rsidRPr="00D85979">
        <w:rPr>
          <w:rFonts w:ascii="Franklin Gothic Book" w:hAnsi="Franklin Gothic Book"/>
          <w:b/>
          <w:kern w:val="28"/>
          <w:sz w:val="28"/>
        </w:rPr>
        <w:t>.</w:t>
      </w:r>
    </w:p>
    <w:p w14:paraId="5E4536F2" w14:textId="3CA81649"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 xml:space="preserve">(форма </w:t>
      </w:r>
      <w:proofErr w:type="gramStart"/>
      <w:r w:rsidR="009D2C2C" w:rsidRPr="009D2C2C">
        <w:rPr>
          <w:rFonts w:ascii="Franklin Gothic Book" w:hAnsi="Franklin Gothic Book"/>
          <w:b/>
          <w:bCs/>
          <w:iCs/>
        </w:rPr>
        <w:t>1)</w:t>
      </w:r>
      <w:r w:rsidR="00801549">
        <w:rPr>
          <w:rFonts w:ascii="Franklin Gothic Book" w:hAnsi="Franklin Gothic Book"/>
          <w:b/>
          <w:bCs/>
          <w:iCs/>
        </w:rPr>
        <w:t>-</w:t>
      </w:r>
      <w:proofErr w:type="gramEnd"/>
      <w:r w:rsidR="00801549">
        <w:rPr>
          <w:rFonts w:ascii="Franklin Gothic Book" w:hAnsi="Franklin Gothic Book"/>
          <w:b/>
          <w:bCs/>
          <w:iCs/>
        </w:rPr>
        <w:t>для всех Лотов.</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lastRenderedPageBreak/>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48B64C1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r w:rsidR="00801549">
        <w:rPr>
          <w:rFonts w:ascii="Franklin Gothic Book" w:hAnsi="Franklin Gothic Book"/>
          <w:b/>
          <w:snapToGrid w:val="0"/>
        </w:rPr>
        <w:t xml:space="preserve"> для всех Лотов.</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5044D4">
        <w:rPr>
          <w:rFonts w:ascii="Franklin Gothic Book" w:hAnsi="Franklin Gothic Book"/>
        </w:rPr>
        <w:t>участника)  согласно</w:t>
      </w:r>
      <w:proofErr w:type="gramEnd"/>
      <w:r w:rsidRPr="005044D4">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Печать (при </w:t>
      </w:r>
      <w:proofErr w:type="gramStart"/>
      <w:r w:rsidRPr="005044D4">
        <w:rPr>
          <w:rFonts w:ascii="Franklin Gothic Book" w:hAnsi="Franklin Gothic Book"/>
        </w:rPr>
        <w:t>наличии)</w:t>
      </w:r>
      <w:r w:rsidRPr="005044D4">
        <w:rPr>
          <w:rFonts w:ascii="Franklin Gothic Book" w:hAnsi="Franklin Gothic Book"/>
        </w:rPr>
        <w:tab/>
      </w:r>
      <w:proofErr w:type="gramEnd"/>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E01CADE" w14:textId="710D1D48"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roofErr w:type="gramStart"/>
      <w:r w:rsidRPr="00F017B1">
        <w:rPr>
          <w:rFonts w:ascii="Franklin Gothic Book" w:hAnsi="Franklin Gothic Book"/>
          <w:b/>
        </w:rPr>
        <w:t>)</w:t>
      </w:r>
      <w:r w:rsidR="00E52E7A">
        <w:rPr>
          <w:rFonts w:ascii="Franklin Gothic Book" w:hAnsi="Franklin Gothic Book"/>
          <w:b/>
        </w:rPr>
        <w:t xml:space="preserve"> .</w:t>
      </w:r>
      <w:proofErr w:type="gramEnd"/>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6" w:name="_Toc410116678"/>
      <w:bookmarkStart w:id="17"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6"/>
      <w:bookmarkEnd w:id="17"/>
    </w:p>
    <w:p w14:paraId="176BBCD3" w14:textId="1B379703" w:rsidR="00801549" w:rsidRPr="00457A3D" w:rsidRDefault="00801549" w:rsidP="00801549">
      <w:pPr>
        <w:rPr>
          <w:rFonts w:ascii="Franklin Gothic Book" w:hAnsi="Franklin Gothic Book"/>
          <w:b/>
        </w:rPr>
      </w:pPr>
      <w:r w:rsidRPr="00457A3D">
        <w:rPr>
          <w:rFonts w:ascii="Franklin Gothic Book" w:hAnsi="Franklin Gothic Book"/>
          <w:b/>
        </w:rPr>
        <w:t>5.3.1 Для Лота.1</w:t>
      </w: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pPr w:leftFromText="180" w:rightFromText="180" w:vertAnchor="text" w:horzAnchor="margin" w:tblpXSpec="center" w:tblpY="35"/>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1418"/>
        <w:gridCol w:w="804"/>
        <w:gridCol w:w="675"/>
        <w:gridCol w:w="931"/>
        <w:gridCol w:w="910"/>
        <w:gridCol w:w="1358"/>
      </w:tblGrid>
      <w:tr w:rsidR="009E385A" w:rsidRPr="009E385A" w14:paraId="1628F28E" w14:textId="77777777" w:rsidTr="00203E55">
        <w:trPr>
          <w:trHeight w:val="1698"/>
        </w:trPr>
        <w:tc>
          <w:tcPr>
            <w:tcW w:w="817" w:type="dxa"/>
            <w:shd w:val="clear" w:color="auto" w:fill="auto"/>
            <w:vAlign w:val="center"/>
          </w:tcPr>
          <w:p w14:paraId="441ECA01" w14:textId="77777777" w:rsidR="009E385A" w:rsidRPr="009E385A" w:rsidRDefault="009E385A" w:rsidP="00492851">
            <w:pPr>
              <w:ind w:left="-244" w:firstLine="111"/>
              <w:jc w:val="both"/>
              <w:rPr>
                <w:rFonts w:ascii="Franklin Gothic Book" w:eastAsia="Calibri" w:hAnsi="Franklin Gothic Book"/>
                <w:lang w:eastAsia="en-US"/>
              </w:rPr>
            </w:pPr>
            <w:r w:rsidRPr="009E385A">
              <w:rPr>
                <w:rFonts w:ascii="Franklin Gothic Book" w:eastAsia="Calibri" w:hAnsi="Franklin Gothic Book"/>
                <w:lang w:eastAsia="en-US"/>
              </w:rPr>
              <w:t>№ п/п</w:t>
            </w:r>
          </w:p>
        </w:tc>
        <w:tc>
          <w:tcPr>
            <w:tcW w:w="3827" w:type="dxa"/>
            <w:shd w:val="clear" w:color="auto" w:fill="auto"/>
            <w:vAlign w:val="center"/>
          </w:tcPr>
          <w:p w14:paraId="6C3858D5" w14:textId="304BC2A9" w:rsidR="009E385A" w:rsidRPr="009E385A" w:rsidRDefault="00C67647" w:rsidP="00801549">
            <w:pPr>
              <w:jc w:val="both"/>
              <w:rPr>
                <w:rFonts w:ascii="Franklin Gothic Book" w:eastAsia="Calibri" w:hAnsi="Franklin Gothic Book"/>
                <w:lang w:eastAsia="en-US"/>
              </w:rPr>
            </w:pPr>
            <w:r>
              <w:rPr>
                <w:rFonts w:ascii="Franklin Gothic Book" w:eastAsia="Calibri" w:hAnsi="Franklin Gothic Book"/>
                <w:lang w:eastAsia="en-US"/>
              </w:rPr>
              <w:t>Наименование (СЗЧ)</w:t>
            </w:r>
          </w:p>
        </w:tc>
        <w:tc>
          <w:tcPr>
            <w:tcW w:w="1418" w:type="dxa"/>
            <w:shd w:val="clear" w:color="auto" w:fill="auto"/>
            <w:vAlign w:val="center"/>
          </w:tcPr>
          <w:p w14:paraId="5F045771" w14:textId="6577A163" w:rsidR="009E385A" w:rsidRPr="009E385A" w:rsidRDefault="00C67647" w:rsidP="00492851">
            <w:pPr>
              <w:jc w:val="both"/>
              <w:rPr>
                <w:rFonts w:ascii="Franklin Gothic Book" w:eastAsia="Calibri" w:hAnsi="Franklin Gothic Book"/>
                <w:lang w:eastAsia="en-US"/>
              </w:rPr>
            </w:pPr>
            <w:r>
              <w:rPr>
                <w:rFonts w:ascii="Franklin Gothic Book" w:eastAsia="Calibri" w:hAnsi="Franklin Gothic Book"/>
                <w:lang w:eastAsia="en-US"/>
              </w:rPr>
              <w:t>катал. №</w:t>
            </w:r>
            <w:r w:rsidR="00801549">
              <w:rPr>
                <w:rFonts w:ascii="Franklin Gothic Book" w:eastAsia="Calibri" w:hAnsi="Franklin Gothic Book"/>
                <w:lang w:eastAsia="en-US"/>
              </w:rPr>
              <w:t>/технические параметры</w:t>
            </w:r>
          </w:p>
        </w:tc>
        <w:tc>
          <w:tcPr>
            <w:tcW w:w="804" w:type="dxa"/>
            <w:shd w:val="clear" w:color="auto" w:fill="auto"/>
            <w:vAlign w:val="center"/>
          </w:tcPr>
          <w:p w14:paraId="449B7D24"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Кол-во</w:t>
            </w:r>
          </w:p>
        </w:tc>
        <w:tc>
          <w:tcPr>
            <w:tcW w:w="675" w:type="dxa"/>
            <w:shd w:val="clear" w:color="auto" w:fill="auto"/>
            <w:vAlign w:val="center"/>
          </w:tcPr>
          <w:p w14:paraId="1C1CA7EB"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Ед. изм.</w:t>
            </w:r>
          </w:p>
        </w:tc>
        <w:tc>
          <w:tcPr>
            <w:tcW w:w="931" w:type="dxa"/>
            <w:shd w:val="clear" w:color="auto" w:fill="auto"/>
            <w:vAlign w:val="center"/>
          </w:tcPr>
          <w:p w14:paraId="1262B40C"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Цена, без НДС руб.</w:t>
            </w:r>
          </w:p>
        </w:tc>
        <w:tc>
          <w:tcPr>
            <w:tcW w:w="910" w:type="dxa"/>
            <w:shd w:val="clear" w:color="auto" w:fill="auto"/>
            <w:vAlign w:val="center"/>
          </w:tcPr>
          <w:p w14:paraId="6FA1E362"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Сумма, без НДС руб.</w:t>
            </w:r>
          </w:p>
        </w:tc>
        <w:tc>
          <w:tcPr>
            <w:tcW w:w="1358" w:type="dxa"/>
            <w:shd w:val="clear" w:color="auto" w:fill="auto"/>
            <w:vAlign w:val="center"/>
          </w:tcPr>
          <w:p w14:paraId="309D1B31"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Страна происхождения товара</w:t>
            </w:r>
          </w:p>
        </w:tc>
      </w:tr>
      <w:tr w:rsidR="00801549" w:rsidRPr="00B1396A" w14:paraId="2AD9D13E" w14:textId="77777777" w:rsidTr="00801549">
        <w:trPr>
          <w:trHeight w:val="409"/>
        </w:trPr>
        <w:tc>
          <w:tcPr>
            <w:tcW w:w="10740" w:type="dxa"/>
            <w:gridSpan w:val="8"/>
            <w:shd w:val="clear" w:color="auto" w:fill="auto"/>
            <w:vAlign w:val="center"/>
          </w:tcPr>
          <w:p w14:paraId="2C53EDE2" w14:textId="2BD9839A" w:rsidR="00801549" w:rsidRPr="006F39EA" w:rsidRDefault="006F39EA" w:rsidP="00801549">
            <w:pPr>
              <w:jc w:val="center"/>
              <w:rPr>
                <w:rFonts w:ascii="Franklin Gothic Book" w:eastAsia="Calibri" w:hAnsi="Franklin Gothic Book"/>
                <w:lang w:val="en-US" w:eastAsia="en-US"/>
              </w:rPr>
            </w:pPr>
            <w:r w:rsidRPr="006F39EA">
              <w:rPr>
                <w:rFonts w:ascii="Franklin Gothic Book" w:hAnsi="Franklin Gothic Book"/>
                <w:b/>
                <w:i/>
                <w:color w:val="000000"/>
              </w:rPr>
              <w:t xml:space="preserve">СЗЧ </w:t>
            </w:r>
            <w:proofErr w:type="spellStart"/>
            <w:r w:rsidRPr="006F39EA">
              <w:rPr>
                <w:rFonts w:ascii="Franklin Gothic Book" w:hAnsi="Franklin Gothic Book"/>
                <w:b/>
                <w:i/>
                <w:color w:val="000000"/>
              </w:rPr>
              <w:t>Камри</w:t>
            </w:r>
            <w:proofErr w:type="spellEnd"/>
            <w:r w:rsidRPr="006F39EA">
              <w:rPr>
                <w:rFonts w:ascii="Franklin Gothic Book" w:hAnsi="Franklin Gothic Book"/>
                <w:b/>
                <w:i/>
                <w:color w:val="000000"/>
              </w:rPr>
              <w:t>:</w:t>
            </w:r>
          </w:p>
        </w:tc>
      </w:tr>
      <w:tr w:rsidR="00E671E6" w:rsidRPr="00E671E6" w14:paraId="7401E0EC" w14:textId="77777777" w:rsidTr="00847FA5">
        <w:trPr>
          <w:trHeight w:val="419"/>
        </w:trPr>
        <w:tc>
          <w:tcPr>
            <w:tcW w:w="817" w:type="dxa"/>
            <w:shd w:val="clear" w:color="auto" w:fill="auto"/>
            <w:vAlign w:val="center"/>
          </w:tcPr>
          <w:p w14:paraId="1815F675" w14:textId="50C02999" w:rsidR="00E671E6" w:rsidRPr="00E671E6" w:rsidRDefault="00E671E6" w:rsidP="00E671E6">
            <w:pPr>
              <w:ind w:left="-244" w:firstLine="111"/>
              <w:jc w:val="center"/>
              <w:rPr>
                <w:rFonts w:ascii="Franklin Gothic Book" w:eastAsia="Calibri" w:hAnsi="Franklin Gothic Book"/>
                <w:lang w:eastAsia="en-US"/>
              </w:rPr>
            </w:pPr>
            <w:r w:rsidRPr="00E671E6">
              <w:rPr>
                <w:rFonts w:ascii="Franklin Gothic Book" w:eastAsia="Calibri" w:hAnsi="Franklin Gothic Book"/>
                <w:lang w:eastAsia="en-US"/>
              </w:rPr>
              <w:t>1</w:t>
            </w:r>
          </w:p>
        </w:tc>
        <w:tc>
          <w:tcPr>
            <w:tcW w:w="3827" w:type="dxa"/>
            <w:shd w:val="clear" w:color="auto" w:fill="auto"/>
          </w:tcPr>
          <w:p w14:paraId="1D9CA7B2" w14:textId="5C29D2F3"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 xml:space="preserve">Амортизатор подвески 48510-80559 </w:t>
            </w:r>
          </w:p>
        </w:tc>
        <w:tc>
          <w:tcPr>
            <w:tcW w:w="1418" w:type="dxa"/>
            <w:shd w:val="clear" w:color="auto" w:fill="auto"/>
          </w:tcPr>
          <w:p w14:paraId="1DDA0C31" w14:textId="35380A81"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кат. 48510-80559</w:t>
            </w:r>
          </w:p>
        </w:tc>
        <w:tc>
          <w:tcPr>
            <w:tcW w:w="804" w:type="dxa"/>
            <w:shd w:val="clear" w:color="auto" w:fill="auto"/>
          </w:tcPr>
          <w:p w14:paraId="511273F0" w14:textId="067770E4"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2</w:t>
            </w:r>
          </w:p>
        </w:tc>
        <w:tc>
          <w:tcPr>
            <w:tcW w:w="675" w:type="dxa"/>
            <w:shd w:val="clear" w:color="auto" w:fill="auto"/>
            <w:vAlign w:val="center"/>
          </w:tcPr>
          <w:p w14:paraId="4BF6AA9C" w14:textId="41E16465" w:rsidR="00E671E6" w:rsidRPr="00E671E6" w:rsidRDefault="00E671E6" w:rsidP="00E671E6">
            <w:pPr>
              <w:jc w:val="both"/>
              <w:rPr>
                <w:rFonts w:ascii="Franklin Gothic Book" w:eastAsia="Calibri" w:hAnsi="Franklin Gothic Book"/>
                <w:lang w:eastAsia="en-US"/>
              </w:rPr>
            </w:pPr>
          </w:p>
        </w:tc>
        <w:tc>
          <w:tcPr>
            <w:tcW w:w="931" w:type="dxa"/>
            <w:shd w:val="clear" w:color="auto" w:fill="auto"/>
            <w:vAlign w:val="center"/>
          </w:tcPr>
          <w:p w14:paraId="50FBF624" w14:textId="77777777" w:rsidR="00E671E6" w:rsidRPr="00E671E6" w:rsidRDefault="00E671E6" w:rsidP="00E671E6">
            <w:pPr>
              <w:jc w:val="both"/>
              <w:rPr>
                <w:rFonts w:ascii="Franklin Gothic Book" w:eastAsia="Calibri" w:hAnsi="Franklin Gothic Book"/>
                <w:lang w:eastAsia="en-US"/>
              </w:rPr>
            </w:pPr>
          </w:p>
        </w:tc>
        <w:tc>
          <w:tcPr>
            <w:tcW w:w="910" w:type="dxa"/>
            <w:shd w:val="clear" w:color="auto" w:fill="auto"/>
            <w:vAlign w:val="center"/>
          </w:tcPr>
          <w:p w14:paraId="6D1EAA41" w14:textId="77777777" w:rsidR="00E671E6" w:rsidRPr="00E671E6" w:rsidRDefault="00E671E6" w:rsidP="00E671E6">
            <w:pPr>
              <w:jc w:val="both"/>
              <w:rPr>
                <w:rFonts w:ascii="Franklin Gothic Book" w:eastAsia="Calibri" w:hAnsi="Franklin Gothic Book"/>
                <w:lang w:eastAsia="en-US"/>
              </w:rPr>
            </w:pPr>
          </w:p>
        </w:tc>
        <w:tc>
          <w:tcPr>
            <w:tcW w:w="1358" w:type="dxa"/>
            <w:shd w:val="clear" w:color="auto" w:fill="auto"/>
            <w:vAlign w:val="center"/>
          </w:tcPr>
          <w:p w14:paraId="4C765E06" w14:textId="77777777" w:rsidR="00E671E6" w:rsidRPr="00E671E6" w:rsidRDefault="00E671E6" w:rsidP="00E671E6">
            <w:pPr>
              <w:jc w:val="both"/>
              <w:rPr>
                <w:rFonts w:ascii="Franklin Gothic Book" w:eastAsia="Calibri" w:hAnsi="Franklin Gothic Book"/>
                <w:lang w:eastAsia="en-US"/>
              </w:rPr>
            </w:pPr>
          </w:p>
        </w:tc>
      </w:tr>
      <w:tr w:rsidR="00E671E6" w:rsidRPr="00E671E6" w14:paraId="26E35BC6" w14:textId="77777777" w:rsidTr="00847FA5">
        <w:trPr>
          <w:trHeight w:val="397"/>
        </w:trPr>
        <w:tc>
          <w:tcPr>
            <w:tcW w:w="817" w:type="dxa"/>
            <w:shd w:val="clear" w:color="auto" w:fill="auto"/>
            <w:vAlign w:val="center"/>
          </w:tcPr>
          <w:p w14:paraId="1F449099" w14:textId="7708B0C4" w:rsidR="00E671E6" w:rsidRPr="00E671E6" w:rsidRDefault="00E671E6" w:rsidP="00E671E6">
            <w:pPr>
              <w:ind w:left="-244" w:firstLine="111"/>
              <w:jc w:val="center"/>
              <w:rPr>
                <w:rFonts w:ascii="Franklin Gothic Book" w:eastAsia="Calibri" w:hAnsi="Franklin Gothic Book"/>
                <w:lang w:eastAsia="en-US"/>
              </w:rPr>
            </w:pPr>
            <w:r w:rsidRPr="00E671E6">
              <w:rPr>
                <w:rFonts w:ascii="Franklin Gothic Book" w:eastAsia="Calibri" w:hAnsi="Franklin Gothic Book"/>
                <w:lang w:eastAsia="en-US"/>
              </w:rPr>
              <w:t>2</w:t>
            </w:r>
          </w:p>
        </w:tc>
        <w:tc>
          <w:tcPr>
            <w:tcW w:w="3827" w:type="dxa"/>
            <w:shd w:val="clear" w:color="auto" w:fill="auto"/>
          </w:tcPr>
          <w:p w14:paraId="246BFCE6" w14:textId="4B8E9C47"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 xml:space="preserve">Амортизатор подвески 48520-80281 </w:t>
            </w:r>
          </w:p>
        </w:tc>
        <w:tc>
          <w:tcPr>
            <w:tcW w:w="1418" w:type="dxa"/>
            <w:shd w:val="clear" w:color="auto" w:fill="auto"/>
          </w:tcPr>
          <w:p w14:paraId="5DD1D530" w14:textId="41F7D68C" w:rsidR="00E671E6" w:rsidRPr="00E671E6" w:rsidRDefault="00E671E6" w:rsidP="00E671E6">
            <w:pPr>
              <w:jc w:val="both"/>
              <w:rPr>
                <w:rFonts w:ascii="Franklin Gothic Book" w:hAnsi="Franklin Gothic Book"/>
              </w:rPr>
            </w:pPr>
            <w:r w:rsidRPr="00E671E6">
              <w:rPr>
                <w:rFonts w:ascii="Franklin Gothic Book" w:hAnsi="Franklin Gothic Book"/>
              </w:rPr>
              <w:t>кат. 48520-80281</w:t>
            </w:r>
          </w:p>
        </w:tc>
        <w:tc>
          <w:tcPr>
            <w:tcW w:w="804" w:type="dxa"/>
            <w:shd w:val="clear" w:color="auto" w:fill="auto"/>
          </w:tcPr>
          <w:p w14:paraId="55EC7B86" w14:textId="2F328012"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2</w:t>
            </w:r>
          </w:p>
        </w:tc>
        <w:tc>
          <w:tcPr>
            <w:tcW w:w="675" w:type="dxa"/>
            <w:shd w:val="clear" w:color="auto" w:fill="auto"/>
            <w:vAlign w:val="center"/>
          </w:tcPr>
          <w:p w14:paraId="6C4BA72F" w14:textId="385BA074" w:rsidR="00E671E6" w:rsidRPr="00E671E6" w:rsidRDefault="00E671E6" w:rsidP="00E671E6">
            <w:pPr>
              <w:jc w:val="both"/>
              <w:rPr>
                <w:rFonts w:ascii="Franklin Gothic Book" w:eastAsia="Calibri" w:hAnsi="Franklin Gothic Book"/>
                <w:lang w:eastAsia="en-US"/>
              </w:rPr>
            </w:pPr>
          </w:p>
        </w:tc>
        <w:tc>
          <w:tcPr>
            <w:tcW w:w="931" w:type="dxa"/>
            <w:shd w:val="clear" w:color="auto" w:fill="auto"/>
            <w:vAlign w:val="center"/>
          </w:tcPr>
          <w:p w14:paraId="2D59984F" w14:textId="77777777" w:rsidR="00E671E6" w:rsidRPr="00E671E6" w:rsidRDefault="00E671E6" w:rsidP="00E671E6">
            <w:pPr>
              <w:jc w:val="both"/>
              <w:rPr>
                <w:rFonts w:ascii="Franklin Gothic Book" w:eastAsia="Calibri" w:hAnsi="Franklin Gothic Book"/>
                <w:lang w:eastAsia="en-US"/>
              </w:rPr>
            </w:pPr>
          </w:p>
        </w:tc>
        <w:tc>
          <w:tcPr>
            <w:tcW w:w="910" w:type="dxa"/>
            <w:shd w:val="clear" w:color="auto" w:fill="auto"/>
            <w:vAlign w:val="center"/>
          </w:tcPr>
          <w:p w14:paraId="6134C745" w14:textId="77777777" w:rsidR="00E671E6" w:rsidRPr="00E671E6" w:rsidRDefault="00E671E6" w:rsidP="00E671E6">
            <w:pPr>
              <w:jc w:val="both"/>
              <w:rPr>
                <w:rFonts w:ascii="Franklin Gothic Book" w:eastAsia="Calibri" w:hAnsi="Franklin Gothic Book"/>
                <w:lang w:eastAsia="en-US"/>
              </w:rPr>
            </w:pPr>
          </w:p>
        </w:tc>
        <w:tc>
          <w:tcPr>
            <w:tcW w:w="1358" w:type="dxa"/>
            <w:shd w:val="clear" w:color="auto" w:fill="auto"/>
            <w:vAlign w:val="center"/>
          </w:tcPr>
          <w:p w14:paraId="40CD813A" w14:textId="77777777" w:rsidR="00E671E6" w:rsidRPr="00E671E6" w:rsidRDefault="00E671E6" w:rsidP="00E671E6">
            <w:pPr>
              <w:jc w:val="both"/>
              <w:rPr>
                <w:rFonts w:ascii="Franklin Gothic Book" w:eastAsia="Calibri" w:hAnsi="Franklin Gothic Book"/>
                <w:lang w:eastAsia="en-US"/>
              </w:rPr>
            </w:pPr>
          </w:p>
        </w:tc>
      </w:tr>
      <w:tr w:rsidR="00E671E6" w:rsidRPr="00E671E6" w14:paraId="57291A8F" w14:textId="77777777" w:rsidTr="00847FA5">
        <w:trPr>
          <w:trHeight w:val="397"/>
        </w:trPr>
        <w:tc>
          <w:tcPr>
            <w:tcW w:w="817" w:type="dxa"/>
            <w:shd w:val="clear" w:color="auto" w:fill="auto"/>
            <w:vAlign w:val="center"/>
          </w:tcPr>
          <w:p w14:paraId="0A53360B" w14:textId="23723568" w:rsidR="00E671E6" w:rsidRPr="00E671E6" w:rsidRDefault="00E671E6" w:rsidP="00E671E6">
            <w:pPr>
              <w:ind w:left="-244" w:firstLine="111"/>
              <w:jc w:val="center"/>
              <w:rPr>
                <w:rFonts w:ascii="Franklin Gothic Book" w:eastAsia="Calibri" w:hAnsi="Franklin Gothic Book"/>
                <w:lang w:eastAsia="en-US"/>
              </w:rPr>
            </w:pPr>
            <w:r w:rsidRPr="00E671E6">
              <w:rPr>
                <w:rFonts w:ascii="Franklin Gothic Book" w:eastAsia="Calibri" w:hAnsi="Franklin Gothic Book"/>
                <w:lang w:eastAsia="en-US"/>
              </w:rPr>
              <w:t>3</w:t>
            </w:r>
          </w:p>
        </w:tc>
        <w:tc>
          <w:tcPr>
            <w:tcW w:w="3827" w:type="dxa"/>
            <w:shd w:val="clear" w:color="auto" w:fill="auto"/>
          </w:tcPr>
          <w:p w14:paraId="354CF167" w14:textId="390E2E21"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Стойка стабилизатора 48830-33040</w:t>
            </w:r>
          </w:p>
        </w:tc>
        <w:tc>
          <w:tcPr>
            <w:tcW w:w="1418" w:type="dxa"/>
            <w:shd w:val="clear" w:color="auto" w:fill="auto"/>
          </w:tcPr>
          <w:p w14:paraId="63D5D91A" w14:textId="5BEE90F9" w:rsidR="00E671E6" w:rsidRPr="00E671E6" w:rsidRDefault="00E671E6" w:rsidP="00E671E6">
            <w:pPr>
              <w:jc w:val="both"/>
              <w:rPr>
                <w:rFonts w:ascii="Franklin Gothic Book" w:hAnsi="Franklin Gothic Book"/>
              </w:rPr>
            </w:pPr>
            <w:r w:rsidRPr="00E671E6">
              <w:rPr>
                <w:rFonts w:ascii="Franklin Gothic Book" w:hAnsi="Franklin Gothic Book"/>
              </w:rPr>
              <w:t>кат. 48830-33040</w:t>
            </w:r>
          </w:p>
        </w:tc>
        <w:tc>
          <w:tcPr>
            <w:tcW w:w="804" w:type="dxa"/>
            <w:shd w:val="clear" w:color="auto" w:fill="auto"/>
          </w:tcPr>
          <w:p w14:paraId="1DF6AEBD" w14:textId="3F67F094"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2</w:t>
            </w:r>
          </w:p>
        </w:tc>
        <w:tc>
          <w:tcPr>
            <w:tcW w:w="675" w:type="dxa"/>
            <w:shd w:val="clear" w:color="auto" w:fill="auto"/>
            <w:vAlign w:val="center"/>
          </w:tcPr>
          <w:p w14:paraId="1B9A388B" w14:textId="77777777" w:rsidR="00E671E6" w:rsidRPr="00E671E6" w:rsidRDefault="00E671E6" w:rsidP="00E671E6">
            <w:pPr>
              <w:jc w:val="both"/>
              <w:rPr>
                <w:rFonts w:ascii="Franklin Gothic Book" w:eastAsia="Calibri" w:hAnsi="Franklin Gothic Book"/>
                <w:lang w:eastAsia="en-US"/>
              </w:rPr>
            </w:pPr>
          </w:p>
        </w:tc>
        <w:tc>
          <w:tcPr>
            <w:tcW w:w="931" w:type="dxa"/>
            <w:shd w:val="clear" w:color="auto" w:fill="auto"/>
            <w:vAlign w:val="center"/>
          </w:tcPr>
          <w:p w14:paraId="0677E299" w14:textId="77777777" w:rsidR="00E671E6" w:rsidRPr="00E671E6" w:rsidRDefault="00E671E6" w:rsidP="00E671E6">
            <w:pPr>
              <w:jc w:val="both"/>
              <w:rPr>
                <w:rFonts w:ascii="Franklin Gothic Book" w:eastAsia="Calibri" w:hAnsi="Franklin Gothic Book"/>
                <w:lang w:eastAsia="en-US"/>
              </w:rPr>
            </w:pPr>
          </w:p>
        </w:tc>
        <w:tc>
          <w:tcPr>
            <w:tcW w:w="910" w:type="dxa"/>
            <w:shd w:val="clear" w:color="auto" w:fill="auto"/>
            <w:vAlign w:val="center"/>
          </w:tcPr>
          <w:p w14:paraId="403CC09A" w14:textId="77777777" w:rsidR="00E671E6" w:rsidRPr="00E671E6" w:rsidRDefault="00E671E6" w:rsidP="00E671E6">
            <w:pPr>
              <w:jc w:val="both"/>
              <w:rPr>
                <w:rFonts w:ascii="Franklin Gothic Book" w:eastAsia="Calibri" w:hAnsi="Franklin Gothic Book"/>
                <w:lang w:eastAsia="en-US"/>
              </w:rPr>
            </w:pPr>
          </w:p>
        </w:tc>
        <w:tc>
          <w:tcPr>
            <w:tcW w:w="1358" w:type="dxa"/>
            <w:shd w:val="clear" w:color="auto" w:fill="auto"/>
            <w:vAlign w:val="center"/>
          </w:tcPr>
          <w:p w14:paraId="75B5B68C" w14:textId="77777777" w:rsidR="00E671E6" w:rsidRPr="00E671E6" w:rsidRDefault="00E671E6" w:rsidP="00E671E6">
            <w:pPr>
              <w:jc w:val="both"/>
              <w:rPr>
                <w:rFonts w:ascii="Franklin Gothic Book" w:eastAsia="Calibri" w:hAnsi="Franklin Gothic Book"/>
                <w:lang w:eastAsia="en-US"/>
              </w:rPr>
            </w:pPr>
          </w:p>
        </w:tc>
      </w:tr>
      <w:tr w:rsidR="00E671E6" w:rsidRPr="00E671E6" w14:paraId="78CCECBA" w14:textId="77777777" w:rsidTr="00847FA5">
        <w:trPr>
          <w:trHeight w:val="397"/>
        </w:trPr>
        <w:tc>
          <w:tcPr>
            <w:tcW w:w="817" w:type="dxa"/>
            <w:shd w:val="clear" w:color="auto" w:fill="auto"/>
            <w:vAlign w:val="center"/>
          </w:tcPr>
          <w:p w14:paraId="7949F0CB" w14:textId="6F77A754" w:rsidR="00E671E6" w:rsidRPr="00E671E6" w:rsidRDefault="00E671E6" w:rsidP="00E671E6">
            <w:pPr>
              <w:ind w:left="-244" w:firstLine="111"/>
              <w:jc w:val="center"/>
              <w:rPr>
                <w:rFonts w:ascii="Franklin Gothic Book" w:eastAsia="Calibri" w:hAnsi="Franklin Gothic Book"/>
                <w:lang w:eastAsia="en-US"/>
              </w:rPr>
            </w:pPr>
            <w:r w:rsidRPr="00E671E6">
              <w:rPr>
                <w:rFonts w:ascii="Franklin Gothic Book" w:eastAsia="Calibri" w:hAnsi="Franklin Gothic Book"/>
                <w:lang w:eastAsia="en-US"/>
              </w:rPr>
              <w:t>4</w:t>
            </w:r>
          </w:p>
        </w:tc>
        <w:tc>
          <w:tcPr>
            <w:tcW w:w="3827" w:type="dxa"/>
            <w:shd w:val="clear" w:color="auto" w:fill="auto"/>
          </w:tcPr>
          <w:p w14:paraId="24A78300" w14:textId="700C75C3"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 xml:space="preserve">Подшипник ступицы 90369-45003 </w:t>
            </w:r>
          </w:p>
        </w:tc>
        <w:tc>
          <w:tcPr>
            <w:tcW w:w="1418" w:type="dxa"/>
            <w:shd w:val="clear" w:color="auto" w:fill="auto"/>
          </w:tcPr>
          <w:p w14:paraId="4959562A" w14:textId="6A3C91AC" w:rsidR="00E671E6" w:rsidRPr="00E671E6" w:rsidRDefault="00E671E6" w:rsidP="00E671E6">
            <w:pPr>
              <w:jc w:val="both"/>
              <w:rPr>
                <w:rFonts w:ascii="Franklin Gothic Book" w:hAnsi="Franklin Gothic Book"/>
              </w:rPr>
            </w:pPr>
            <w:r w:rsidRPr="00E671E6">
              <w:rPr>
                <w:rFonts w:ascii="Franklin Gothic Book" w:hAnsi="Franklin Gothic Book"/>
              </w:rPr>
              <w:t>кат. 90369-45003</w:t>
            </w:r>
          </w:p>
        </w:tc>
        <w:tc>
          <w:tcPr>
            <w:tcW w:w="804" w:type="dxa"/>
            <w:shd w:val="clear" w:color="auto" w:fill="auto"/>
          </w:tcPr>
          <w:p w14:paraId="034B67D2" w14:textId="118546E5"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2</w:t>
            </w:r>
          </w:p>
        </w:tc>
        <w:tc>
          <w:tcPr>
            <w:tcW w:w="675" w:type="dxa"/>
            <w:shd w:val="clear" w:color="auto" w:fill="auto"/>
            <w:vAlign w:val="center"/>
          </w:tcPr>
          <w:p w14:paraId="7EDA9F9A" w14:textId="77777777" w:rsidR="00E671E6" w:rsidRPr="00E671E6" w:rsidRDefault="00E671E6" w:rsidP="00E671E6">
            <w:pPr>
              <w:jc w:val="both"/>
              <w:rPr>
                <w:rFonts w:ascii="Franklin Gothic Book" w:eastAsia="Calibri" w:hAnsi="Franklin Gothic Book"/>
                <w:lang w:eastAsia="en-US"/>
              </w:rPr>
            </w:pPr>
          </w:p>
        </w:tc>
        <w:tc>
          <w:tcPr>
            <w:tcW w:w="931" w:type="dxa"/>
            <w:shd w:val="clear" w:color="auto" w:fill="auto"/>
            <w:vAlign w:val="center"/>
          </w:tcPr>
          <w:p w14:paraId="2429DF9E" w14:textId="77777777" w:rsidR="00E671E6" w:rsidRPr="00E671E6" w:rsidRDefault="00E671E6" w:rsidP="00E671E6">
            <w:pPr>
              <w:jc w:val="both"/>
              <w:rPr>
                <w:rFonts w:ascii="Franklin Gothic Book" w:eastAsia="Calibri" w:hAnsi="Franklin Gothic Book"/>
                <w:lang w:eastAsia="en-US"/>
              </w:rPr>
            </w:pPr>
          </w:p>
        </w:tc>
        <w:tc>
          <w:tcPr>
            <w:tcW w:w="910" w:type="dxa"/>
            <w:shd w:val="clear" w:color="auto" w:fill="auto"/>
            <w:vAlign w:val="center"/>
          </w:tcPr>
          <w:p w14:paraId="757486F0" w14:textId="77777777" w:rsidR="00E671E6" w:rsidRPr="00E671E6" w:rsidRDefault="00E671E6" w:rsidP="00E671E6">
            <w:pPr>
              <w:jc w:val="both"/>
              <w:rPr>
                <w:rFonts w:ascii="Franklin Gothic Book" w:eastAsia="Calibri" w:hAnsi="Franklin Gothic Book"/>
                <w:lang w:eastAsia="en-US"/>
              </w:rPr>
            </w:pPr>
          </w:p>
        </w:tc>
        <w:tc>
          <w:tcPr>
            <w:tcW w:w="1358" w:type="dxa"/>
            <w:shd w:val="clear" w:color="auto" w:fill="auto"/>
            <w:vAlign w:val="center"/>
          </w:tcPr>
          <w:p w14:paraId="12699D87" w14:textId="77777777" w:rsidR="00E671E6" w:rsidRPr="00E671E6" w:rsidRDefault="00E671E6" w:rsidP="00E671E6">
            <w:pPr>
              <w:jc w:val="both"/>
              <w:rPr>
                <w:rFonts w:ascii="Franklin Gothic Book" w:eastAsia="Calibri" w:hAnsi="Franklin Gothic Book"/>
                <w:lang w:eastAsia="en-US"/>
              </w:rPr>
            </w:pPr>
          </w:p>
        </w:tc>
      </w:tr>
      <w:tr w:rsidR="00E671E6" w:rsidRPr="00E671E6" w14:paraId="1A09CEC0" w14:textId="77777777" w:rsidTr="00847FA5">
        <w:trPr>
          <w:trHeight w:val="397"/>
        </w:trPr>
        <w:tc>
          <w:tcPr>
            <w:tcW w:w="817" w:type="dxa"/>
            <w:shd w:val="clear" w:color="auto" w:fill="auto"/>
            <w:vAlign w:val="center"/>
          </w:tcPr>
          <w:p w14:paraId="2B1D7E02" w14:textId="5C5B2578" w:rsidR="00E671E6" w:rsidRPr="00E671E6" w:rsidRDefault="00E671E6" w:rsidP="00E671E6">
            <w:pPr>
              <w:ind w:left="-244" w:firstLine="111"/>
              <w:jc w:val="center"/>
              <w:rPr>
                <w:rFonts w:ascii="Franklin Gothic Book" w:eastAsia="Calibri" w:hAnsi="Franklin Gothic Book"/>
                <w:lang w:eastAsia="en-US"/>
              </w:rPr>
            </w:pPr>
            <w:r w:rsidRPr="00E671E6">
              <w:rPr>
                <w:rFonts w:ascii="Franklin Gothic Book" w:eastAsia="Calibri" w:hAnsi="Franklin Gothic Book"/>
                <w:lang w:eastAsia="en-US"/>
              </w:rPr>
              <w:t>5</w:t>
            </w:r>
          </w:p>
        </w:tc>
        <w:tc>
          <w:tcPr>
            <w:tcW w:w="3827" w:type="dxa"/>
            <w:shd w:val="clear" w:color="auto" w:fill="auto"/>
          </w:tcPr>
          <w:p w14:paraId="2577CA1A" w14:textId="290EA883"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 xml:space="preserve">Свеча зажигания 90919-01233 </w:t>
            </w:r>
          </w:p>
        </w:tc>
        <w:tc>
          <w:tcPr>
            <w:tcW w:w="1418" w:type="dxa"/>
            <w:shd w:val="clear" w:color="auto" w:fill="auto"/>
          </w:tcPr>
          <w:p w14:paraId="7F9103D5" w14:textId="30AD5EEF" w:rsidR="00E671E6" w:rsidRPr="00E671E6" w:rsidRDefault="00E671E6" w:rsidP="00E671E6">
            <w:pPr>
              <w:jc w:val="both"/>
              <w:rPr>
                <w:rFonts w:ascii="Franklin Gothic Book" w:hAnsi="Franklin Gothic Book"/>
              </w:rPr>
            </w:pPr>
            <w:r w:rsidRPr="00E671E6">
              <w:rPr>
                <w:rFonts w:ascii="Franklin Gothic Book" w:hAnsi="Franklin Gothic Book"/>
              </w:rPr>
              <w:t>кат. 90919-01233</w:t>
            </w:r>
          </w:p>
        </w:tc>
        <w:tc>
          <w:tcPr>
            <w:tcW w:w="804" w:type="dxa"/>
            <w:shd w:val="clear" w:color="auto" w:fill="auto"/>
          </w:tcPr>
          <w:p w14:paraId="794D1203" w14:textId="40FD6C99"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12</w:t>
            </w:r>
          </w:p>
        </w:tc>
        <w:tc>
          <w:tcPr>
            <w:tcW w:w="675" w:type="dxa"/>
            <w:shd w:val="clear" w:color="auto" w:fill="auto"/>
            <w:vAlign w:val="center"/>
          </w:tcPr>
          <w:p w14:paraId="1CB9053D" w14:textId="77777777" w:rsidR="00E671E6" w:rsidRPr="00E671E6" w:rsidRDefault="00E671E6" w:rsidP="00E671E6">
            <w:pPr>
              <w:jc w:val="both"/>
              <w:rPr>
                <w:rFonts w:ascii="Franklin Gothic Book" w:eastAsia="Calibri" w:hAnsi="Franklin Gothic Book"/>
                <w:lang w:eastAsia="en-US"/>
              </w:rPr>
            </w:pPr>
          </w:p>
        </w:tc>
        <w:tc>
          <w:tcPr>
            <w:tcW w:w="931" w:type="dxa"/>
            <w:shd w:val="clear" w:color="auto" w:fill="auto"/>
            <w:vAlign w:val="center"/>
          </w:tcPr>
          <w:p w14:paraId="010AAA4A" w14:textId="77777777" w:rsidR="00E671E6" w:rsidRPr="00E671E6" w:rsidRDefault="00E671E6" w:rsidP="00E671E6">
            <w:pPr>
              <w:jc w:val="both"/>
              <w:rPr>
                <w:rFonts w:ascii="Franklin Gothic Book" w:eastAsia="Calibri" w:hAnsi="Franklin Gothic Book"/>
                <w:lang w:eastAsia="en-US"/>
              </w:rPr>
            </w:pPr>
          </w:p>
        </w:tc>
        <w:tc>
          <w:tcPr>
            <w:tcW w:w="910" w:type="dxa"/>
            <w:shd w:val="clear" w:color="auto" w:fill="auto"/>
            <w:vAlign w:val="center"/>
          </w:tcPr>
          <w:p w14:paraId="1133840B" w14:textId="77777777" w:rsidR="00E671E6" w:rsidRPr="00E671E6" w:rsidRDefault="00E671E6" w:rsidP="00E671E6">
            <w:pPr>
              <w:jc w:val="both"/>
              <w:rPr>
                <w:rFonts w:ascii="Franklin Gothic Book" w:eastAsia="Calibri" w:hAnsi="Franklin Gothic Book"/>
                <w:lang w:eastAsia="en-US"/>
              </w:rPr>
            </w:pPr>
          </w:p>
        </w:tc>
        <w:tc>
          <w:tcPr>
            <w:tcW w:w="1358" w:type="dxa"/>
            <w:shd w:val="clear" w:color="auto" w:fill="auto"/>
            <w:vAlign w:val="center"/>
          </w:tcPr>
          <w:p w14:paraId="005D6574" w14:textId="77777777" w:rsidR="00E671E6" w:rsidRPr="00E671E6" w:rsidRDefault="00E671E6" w:rsidP="00E671E6">
            <w:pPr>
              <w:jc w:val="both"/>
              <w:rPr>
                <w:rFonts w:ascii="Franklin Gothic Book" w:eastAsia="Calibri" w:hAnsi="Franklin Gothic Book"/>
                <w:lang w:eastAsia="en-US"/>
              </w:rPr>
            </w:pPr>
          </w:p>
        </w:tc>
      </w:tr>
      <w:tr w:rsidR="00E671E6" w:rsidRPr="00E671E6" w14:paraId="760FB251" w14:textId="77777777" w:rsidTr="00847FA5">
        <w:trPr>
          <w:trHeight w:val="397"/>
        </w:trPr>
        <w:tc>
          <w:tcPr>
            <w:tcW w:w="817" w:type="dxa"/>
            <w:shd w:val="clear" w:color="auto" w:fill="auto"/>
            <w:vAlign w:val="center"/>
          </w:tcPr>
          <w:p w14:paraId="5CFC1FD9" w14:textId="2FB9526C" w:rsidR="00E671E6" w:rsidRPr="00E671E6" w:rsidRDefault="00E671E6" w:rsidP="00E671E6">
            <w:pPr>
              <w:ind w:left="-244" w:firstLine="111"/>
              <w:jc w:val="center"/>
              <w:rPr>
                <w:rFonts w:ascii="Franklin Gothic Book" w:eastAsia="Calibri" w:hAnsi="Franklin Gothic Book"/>
                <w:lang w:eastAsia="en-US"/>
              </w:rPr>
            </w:pPr>
            <w:r w:rsidRPr="00E671E6">
              <w:rPr>
                <w:rFonts w:ascii="Franklin Gothic Book" w:eastAsia="Calibri" w:hAnsi="Franklin Gothic Book"/>
                <w:lang w:eastAsia="en-US"/>
              </w:rPr>
              <w:t>6</w:t>
            </w:r>
          </w:p>
        </w:tc>
        <w:tc>
          <w:tcPr>
            <w:tcW w:w="3827" w:type="dxa"/>
            <w:shd w:val="clear" w:color="auto" w:fill="auto"/>
          </w:tcPr>
          <w:p w14:paraId="4F5EC017" w14:textId="32636802"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 xml:space="preserve">Катушка зажигания 90919-02256 </w:t>
            </w:r>
          </w:p>
        </w:tc>
        <w:tc>
          <w:tcPr>
            <w:tcW w:w="1418" w:type="dxa"/>
            <w:shd w:val="clear" w:color="auto" w:fill="auto"/>
          </w:tcPr>
          <w:p w14:paraId="00FC20A7" w14:textId="061FBC70" w:rsidR="00E671E6" w:rsidRPr="00E671E6" w:rsidRDefault="00E671E6" w:rsidP="00E671E6">
            <w:pPr>
              <w:jc w:val="both"/>
              <w:rPr>
                <w:rFonts w:ascii="Franklin Gothic Book" w:hAnsi="Franklin Gothic Book"/>
              </w:rPr>
            </w:pPr>
            <w:r w:rsidRPr="00E671E6">
              <w:rPr>
                <w:rFonts w:ascii="Franklin Gothic Book" w:hAnsi="Franklin Gothic Book"/>
              </w:rPr>
              <w:t>кат. 90919-02256</w:t>
            </w:r>
          </w:p>
        </w:tc>
        <w:tc>
          <w:tcPr>
            <w:tcW w:w="804" w:type="dxa"/>
            <w:shd w:val="clear" w:color="auto" w:fill="auto"/>
          </w:tcPr>
          <w:p w14:paraId="637D6887" w14:textId="553C0644"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2</w:t>
            </w:r>
          </w:p>
        </w:tc>
        <w:tc>
          <w:tcPr>
            <w:tcW w:w="675" w:type="dxa"/>
            <w:shd w:val="clear" w:color="auto" w:fill="auto"/>
            <w:vAlign w:val="center"/>
          </w:tcPr>
          <w:p w14:paraId="5D1FF648" w14:textId="77777777" w:rsidR="00E671E6" w:rsidRPr="00E671E6" w:rsidRDefault="00E671E6" w:rsidP="00E671E6">
            <w:pPr>
              <w:jc w:val="both"/>
              <w:rPr>
                <w:rFonts w:ascii="Franklin Gothic Book" w:eastAsia="Calibri" w:hAnsi="Franklin Gothic Book"/>
                <w:lang w:eastAsia="en-US"/>
              </w:rPr>
            </w:pPr>
          </w:p>
        </w:tc>
        <w:tc>
          <w:tcPr>
            <w:tcW w:w="931" w:type="dxa"/>
            <w:shd w:val="clear" w:color="auto" w:fill="auto"/>
            <w:vAlign w:val="center"/>
          </w:tcPr>
          <w:p w14:paraId="2E381B66" w14:textId="77777777" w:rsidR="00E671E6" w:rsidRPr="00E671E6" w:rsidRDefault="00E671E6" w:rsidP="00E671E6">
            <w:pPr>
              <w:jc w:val="both"/>
              <w:rPr>
                <w:rFonts w:ascii="Franklin Gothic Book" w:eastAsia="Calibri" w:hAnsi="Franklin Gothic Book"/>
                <w:lang w:eastAsia="en-US"/>
              </w:rPr>
            </w:pPr>
          </w:p>
        </w:tc>
        <w:tc>
          <w:tcPr>
            <w:tcW w:w="910" w:type="dxa"/>
            <w:shd w:val="clear" w:color="auto" w:fill="auto"/>
            <w:vAlign w:val="center"/>
          </w:tcPr>
          <w:p w14:paraId="397FD978" w14:textId="77777777" w:rsidR="00E671E6" w:rsidRPr="00E671E6" w:rsidRDefault="00E671E6" w:rsidP="00E671E6">
            <w:pPr>
              <w:jc w:val="both"/>
              <w:rPr>
                <w:rFonts w:ascii="Franklin Gothic Book" w:eastAsia="Calibri" w:hAnsi="Franklin Gothic Book"/>
                <w:lang w:eastAsia="en-US"/>
              </w:rPr>
            </w:pPr>
          </w:p>
        </w:tc>
        <w:tc>
          <w:tcPr>
            <w:tcW w:w="1358" w:type="dxa"/>
            <w:shd w:val="clear" w:color="auto" w:fill="auto"/>
            <w:vAlign w:val="center"/>
          </w:tcPr>
          <w:p w14:paraId="78C69A05" w14:textId="77777777" w:rsidR="00E671E6" w:rsidRPr="00E671E6" w:rsidRDefault="00E671E6" w:rsidP="00E671E6">
            <w:pPr>
              <w:jc w:val="both"/>
              <w:rPr>
                <w:rFonts w:ascii="Franklin Gothic Book" w:eastAsia="Calibri" w:hAnsi="Franklin Gothic Book"/>
                <w:lang w:eastAsia="en-US"/>
              </w:rPr>
            </w:pPr>
          </w:p>
        </w:tc>
      </w:tr>
      <w:tr w:rsidR="00E671E6" w:rsidRPr="00E671E6" w14:paraId="52C7E41D" w14:textId="77777777" w:rsidTr="00847FA5">
        <w:trPr>
          <w:trHeight w:val="397"/>
        </w:trPr>
        <w:tc>
          <w:tcPr>
            <w:tcW w:w="817" w:type="dxa"/>
            <w:shd w:val="clear" w:color="auto" w:fill="auto"/>
            <w:vAlign w:val="center"/>
          </w:tcPr>
          <w:p w14:paraId="5F4DFDBD" w14:textId="739BCD4D" w:rsidR="00E671E6" w:rsidRPr="00E671E6" w:rsidRDefault="00E671E6" w:rsidP="00E671E6">
            <w:pPr>
              <w:ind w:left="-244" w:firstLine="111"/>
              <w:jc w:val="center"/>
              <w:rPr>
                <w:rFonts w:ascii="Franklin Gothic Book" w:eastAsia="Calibri" w:hAnsi="Franklin Gothic Book"/>
                <w:lang w:eastAsia="en-US"/>
              </w:rPr>
            </w:pPr>
            <w:r w:rsidRPr="00E671E6">
              <w:rPr>
                <w:rFonts w:ascii="Franklin Gothic Book" w:eastAsia="Calibri" w:hAnsi="Franklin Gothic Book"/>
                <w:lang w:eastAsia="en-US"/>
              </w:rPr>
              <w:t>7</w:t>
            </w:r>
          </w:p>
        </w:tc>
        <w:tc>
          <w:tcPr>
            <w:tcW w:w="3827" w:type="dxa"/>
            <w:shd w:val="clear" w:color="auto" w:fill="auto"/>
          </w:tcPr>
          <w:p w14:paraId="4E0C242F" w14:textId="2A99D3F8"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Наконечник рулевой 45460-80005</w:t>
            </w:r>
          </w:p>
        </w:tc>
        <w:tc>
          <w:tcPr>
            <w:tcW w:w="1418" w:type="dxa"/>
            <w:shd w:val="clear" w:color="auto" w:fill="auto"/>
          </w:tcPr>
          <w:p w14:paraId="42D507D3" w14:textId="0A8CBE5A" w:rsidR="00E671E6" w:rsidRPr="00E671E6" w:rsidRDefault="00E671E6" w:rsidP="00E671E6">
            <w:pPr>
              <w:jc w:val="both"/>
              <w:rPr>
                <w:rFonts w:ascii="Franklin Gothic Book" w:hAnsi="Franklin Gothic Book"/>
              </w:rPr>
            </w:pPr>
            <w:r w:rsidRPr="00E671E6">
              <w:rPr>
                <w:rFonts w:ascii="Franklin Gothic Book" w:hAnsi="Franklin Gothic Book"/>
              </w:rPr>
              <w:t>кат. 45460-80005</w:t>
            </w:r>
          </w:p>
        </w:tc>
        <w:tc>
          <w:tcPr>
            <w:tcW w:w="804" w:type="dxa"/>
            <w:shd w:val="clear" w:color="auto" w:fill="auto"/>
          </w:tcPr>
          <w:p w14:paraId="019A00F3" w14:textId="7AC952FD"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2</w:t>
            </w:r>
          </w:p>
        </w:tc>
        <w:tc>
          <w:tcPr>
            <w:tcW w:w="675" w:type="dxa"/>
            <w:shd w:val="clear" w:color="auto" w:fill="auto"/>
            <w:vAlign w:val="center"/>
          </w:tcPr>
          <w:p w14:paraId="0C230ED9" w14:textId="77777777" w:rsidR="00E671E6" w:rsidRPr="00E671E6" w:rsidRDefault="00E671E6" w:rsidP="00E671E6">
            <w:pPr>
              <w:jc w:val="both"/>
              <w:rPr>
                <w:rFonts w:ascii="Franklin Gothic Book" w:eastAsia="Calibri" w:hAnsi="Franklin Gothic Book"/>
                <w:lang w:eastAsia="en-US"/>
              </w:rPr>
            </w:pPr>
          </w:p>
        </w:tc>
        <w:tc>
          <w:tcPr>
            <w:tcW w:w="931" w:type="dxa"/>
            <w:shd w:val="clear" w:color="auto" w:fill="auto"/>
            <w:vAlign w:val="center"/>
          </w:tcPr>
          <w:p w14:paraId="37FD4086" w14:textId="77777777" w:rsidR="00E671E6" w:rsidRPr="00E671E6" w:rsidRDefault="00E671E6" w:rsidP="00E671E6">
            <w:pPr>
              <w:jc w:val="both"/>
              <w:rPr>
                <w:rFonts w:ascii="Franklin Gothic Book" w:eastAsia="Calibri" w:hAnsi="Franklin Gothic Book"/>
                <w:lang w:eastAsia="en-US"/>
              </w:rPr>
            </w:pPr>
          </w:p>
        </w:tc>
        <w:tc>
          <w:tcPr>
            <w:tcW w:w="910" w:type="dxa"/>
            <w:shd w:val="clear" w:color="auto" w:fill="auto"/>
            <w:vAlign w:val="center"/>
          </w:tcPr>
          <w:p w14:paraId="09A121AC" w14:textId="77777777" w:rsidR="00E671E6" w:rsidRPr="00E671E6" w:rsidRDefault="00E671E6" w:rsidP="00E671E6">
            <w:pPr>
              <w:jc w:val="both"/>
              <w:rPr>
                <w:rFonts w:ascii="Franklin Gothic Book" w:eastAsia="Calibri" w:hAnsi="Franklin Gothic Book"/>
                <w:lang w:eastAsia="en-US"/>
              </w:rPr>
            </w:pPr>
          </w:p>
        </w:tc>
        <w:tc>
          <w:tcPr>
            <w:tcW w:w="1358" w:type="dxa"/>
            <w:shd w:val="clear" w:color="auto" w:fill="auto"/>
            <w:vAlign w:val="center"/>
          </w:tcPr>
          <w:p w14:paraId="05957C22" w14:textId="77777777" w:rsidR="00E671E6" w:rsidRPr="00E671E6" w:rsidRDefault="00E671E6" w:rsidP="00E671E6">
            <w:pPr>
              <w:jc w:val="both"/>
              <w:rPr>
                <w:rFonts w:ascii="Franklin Gothic Book" w:eastAsia="Calibri" w:hAnsi="Franklin Gothic Book"/>
                <w:lang w:eastAsia="en-US"/>
              </w:rPr>
            </w:pPr>
          </w:p>
        </w:tc>
      </w:tr>
      <w:tr w:rsidR="00E671E6" w:rsidRPr="00E671E6" w14:paraId="368F820D" w14:textId="77777777" w:rsidTr="00847FA5">
        <w:trPr>
          <w:trHeight w:val="397"/>
        </w:trPr>
        <w:tc>
          <w:tcPr>
            <w:tcW w:w="817" w:type="dxa"/>
            <w:shd w:val="clear" w:color="auto" w:fill="auto"/>
            <w:vAlign w:val="center"/>
          </w:tcPr>
          <w:p w14:paraId="13C39529" w14:textId="3B1FFB88" w:rsidR="00E671E6" w:rsidRPr="00E671E6" w:rsidRDefault="00E671E6" w:rsidP="00E671E6">
            <w:pPr>
              <w:ind w:left="-244" w:firstLine="111"/>
              <w:jc w:val="center"/>
              <w:rPr>
                <w:rFonts w:ascii="Franklin Gothic Book" w:eastAsia="Calibri" w:hAnsi="Franklin Gothic Book"/>
                <w:lang w:eastAsia="en-US"/>
              </w:rPr>
            </w:pPr>
            <w:r w:rsidRPr="00E671E6">
              <w:rPr>
                <w:rFonts w:ascii="Franklin Gothic Book" w:eastAsia="Calibri" w:hAnsi="Franklin Gothic Book"/>
                <w:lang w:eastAsia="en-US"/>
              </w:rPr>
              <w:t>8</w:t>
            </w:r>
          </w:p>
        </w:tc>
        <w:tc>
          <w:tcPr>
            <w:tcW w:w="3827" w:type="dxa"/>
            <w:shd w:val="clear" w:color="auto" w:fill="auto"/>
          </w:tcPr>
          <w:p w14:paraId="513E11F2" w14:textId="6A659042"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Наконечник рулевой 45470-39345</w:t>
            </w:r>
          </w:p>
        </w:tc>
        <w:tc>
          <w:tcPr>
            <w:tcW w:w="1418" w:type="dxa"/>
            <w:shd w:val="clear" w:color="auto" w:fill="auto"/>
          </w:tcPr>
          <w:p w14:paraId="554358C4" w14:textId="546F35DF" w:rsidR="00E671E6" w:rsidRPr="00E671E6" w:rsidRDefault="00E671E6" w:rsidP="00E671E6">
            <w:pPr>
              <w:jc w:val="both"/>
              <w:rPr>
                <w:rFonts w:ascii="Franklin Gothic Book" w:hAnsi="Franklin Gothic Book"/>
              </w:rPr>
            </w:pPr>
            <w:r w:rsidRPr="00E671E6">
              <w:rPr>
                <w:rFonts w:ascii="Franklin Gothic Book" w:hAnsi="Franklin Gothic Book"/>
              </w:rPr>
              <w:t>кат. 45470-39345</w:t>
            </w:r>
          </w:p>
        </w:tc>
        <w:tc>
          <w:tcPr>
            <w:tcW w:w="804" w:type="dxa"/>
            <w:shd w:val="clear" w:color="auto" w:fill="auto"/>
          </w:tcPr>
          <w:p w14:paraId="13B1279B" w14:textId="1881B085"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2</w:t>
            </w:r>
          </w:p>
        </w:tc>
        <w:tc>
          <w:tcPr>
            <w:tcW w:w="675" w:type="dxa"/>
            <w:shd w:val="clear" w:color="auto" w:fill="auto"/>
            <w:vAlign w:val="center"/>
          </w:tcPr>
          <w:p w14:paraId="0E4914F7" w14:textId="77777777" w:rsidR="00E671E6" w:rsidRPr="00E671E6" w:rsidRDefault="00E671E6" w:rsidP="00E671E6">
            <w:pPr>
              <w:jc w:val="both"/>
              <w:rPr>
                <w:rFonts w:ascii="Franklin Gothic Book" w:eastAsia="Calibri" w:hAnsi="Franklin Gothic Book"/>
                <w:lang w:eastAsia="en-US"/>
              </w:rPr>
            </w:pPr>
          </w:p>
        </w:tc>
        <w:tc>
          <w:tcPr>
            <w:tcW w:w="931" w:type="dxa"/>
            <w:shd w:val="clear" w:color="auto" w:fill="auto"/>
            <w:vAlign w:val="center"/>
          </w:tcPr>
          <w:p w14:paraId="24B60F4A" w14:textId="77777777" w:rsidR="00E671E6" w:rsidRPr="00E671E6" w:rsidRDefault="00E671E6" w:rsidP="00E671E6">
            <w:pPr>
              <w:jc w:val="both"/>
              <w:rPr>
                <w:rFonts w:ascii="Franklin Gothic Book" w:eastAsia="Calibri" w:hAnsi="Franklin Gothic Book"/>
                <w:lang w:eastAsia="en-US"/>
              </w:rPr>
            </w:pPr>
          </w:p>
        </w:tc>
        <w:tc>
          <w:tcPr>
            <w:tcW w:w="910" w:type="dxa"/>
            <w:shd w:val="clear" w:color="auto" w:fill="auto"/>
            <w:vAlign w:val="center"/>
          </w:tcPr>
          <w:p w14:paraId="77754F43" w14:textId="77777777" w:rsidR="00E671E6" w:rsidRPr="00E671E6" w:rsidRDefault="00E671E6" w:rsidP="00E671E6">
            <w:pPr>
              <w:jc w:val="both"/>
              <w:rPr>
                <w:rFonts w:ascii="Franklin Gothic Book" w:eastAsia="Calibri" w:hAnsi="Franklin Gothic Book"/>
                <w:lang w:eastAsia="en-US"/>
              </w:rPr>
            </w:pPr>
          </w:p>
        </w:tc>
        <w:tc>
          <w:tcPr>
            <w:tcW w:w="1358" w:type="dxa"/>
            <w:shd w:val="clear" w:color="auto" w:fill="auto"/>
            <w:vAlign w:val="center"/>
          </w:tcPr>
          <w:p w14:paraId="6A6EC52F" w14:textId="77777777" w:rsidR="00E671E6" w:rsidRPr="00E671E6" w:rsidRDefault="00E671E6" w:rsidP="00E671E6">
            <w:pPr>
              <w:jc w:val="both"/>
              <w:rPr>
                <w:rFonts w:ascii="Franklin Gothic Book" w:eastAsia="Calibri" w:hAnsi="Franklin Gothic Book"/>
                <w:lang w:eastAsia="en-US"/>
              </w:rPr>
            </w:pPr>
          </w:p>
        </w:tc>
      </w:tr>
      <w:tr w:rsidR="00E671E6" w:rsidRPr="00E671E6" w14:paraId="6275633A" w14:textId="77777777" w:rsidTr="00847FA5">
        <w:trPr>
          <w:trHeight w:val="397"/>
        </w:trPr>
        <w:tc>
          <w:tcPr>
            <w:tcW w:w="817" w:type="dxa"/>
            <w:shd w:val="clear" w:color="auto" w:fill="auto"/>
            <w:vAlign w:val="center"/>
          </w:tcPr>
          <w:p w14:paraId="4BD33CF3" w14:textId="55017449" w:rsidR="00E671E6" w:rsidRPr="00E671E6" w:rsidRDefault="00E671E6" w:rsidP="00E671E6">
            <w:pPr>
              <w:ind w:left="-244" w:firstLine="111"/>
              <w:jc w:val="center"/>
              <w:rPr>
                <w:rFonts w:ascii="Franklin Gothic Book" w:eastAsia="Calibri" w:hAnsi="Franklin Gothic Book"/>
                <w:lang w:eastAsia="en-US"/>
              </w:rPr>
            </w:pPr>
            <w:r w:rsidRPr="00E671E6">
              <w:rPr>
                <w:rFonts w:ascii="Franklin Gothic Book" w:eastAsia="Calibri" w:hAnsi="Franklin Gothic Book"/>
                <w:lang w:eastAsia="en-US"/>
              </w:rPr>
              <w:t>9</w:t>
            </w:r>
          </w:p>
        </w:tc>
        <w:tc>
          <w:tcPr>
            <w:tcW w:w="3827" w:type="dxa"/>
            <w:shd w:val="clear" w:color="auto" w:fill="auto"/>
          </w:tcPr>
          <w:p w14:paraId="01D618D0" w14:textId="555C1289"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 xml:space="preserve">Опора шаровая 43330-39845 </w:t>
            </w:r>
          </w:p>
        </w:tc>
        <w:tc>
          <w:tcPr>
            <w:tcW w:w="1418" w:type="dxa"/>
            <w:shd w:val="clear" w:color="auto" w:fill="auto"/>
          </w:tcPr>
          <w:p w14:paraId="0D829192" w14:textId="4972882C" w:rsidR="00E671E6" w:rsidRPr="00E671E6" w:rsidRDefault="00E671E6" w:rsidP="00E671E6">
            <w:pPr>
              <w:jc w:val="both"/>
              <w:rPr>
                <w:rFonts w:ascii="Franklin Gothic Book" w:hAnsi="Franklin Gothic Book"/>
              </w:rPr>
            </w:pPr>
            <w:r w:rsidRPr="00E671E6">
              <w:rPr>
                <w:rFonts w:ascii="Franklin Gothic Book" w:hAnsi="Franklin Gothic Book"/>
              </w:rPr>
              <w:t>кат. 43330-39845</w:t>
            </w:r>
          </w:p>
        </w:tc>
        <w:tc>
          <w:tcPr>
            <w:tcW w:w="804" w:type="dxa"/>
            <w:shd w:val="clear" w:color="auto" w:fill="auto"/>
          </w:tcPr>
          <w:p w14:paraId="651755BF" w14:textId="425D947D"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2</w:t>
            </w:r>
          </w:p>
        </w:tc>
        <w:tc>
          <w:tcPr>
            <w:tcW w:w="675" w:type="dxa"/>
            <w:shd w:val="clear" w:color="auto" w:fill="auto"/>
            <w:vAlign w:val="center"/>
          </w:tcPr>
          <w:p w14:paraId="4B416AB6" w14:textId="77777777" w:rsidR="00E671E6" w:rsidRPr="00E671E6" w:rsidRDefault="00E671E6" w:rsidP="00E671E6">
            <w:pPr>
              <w:jc w:val="both"/>
              <w:rPr>
                <w:rFonts w:ascii="Franklin Gothic Book" w:eastAsia="Calibri" w:hAnsi="Franklin Gothic Book"/>
                <w:lang w:eastAsia="en-US"/>
              </w:rPr>
            </w:pPr>
          </w:p>
        </w:tc>
        <w:tc>
          <w:tcPr>
            <w:tcW w:w="931" w:type="dxa"/>
            <w:shd w:val="clear" w:color="auto" w:fill="auto"/>
            <w:vAlign w:val="center"/>
          </w:tcPr>
          <w:p w14:paraId="27A7984B" w14:textId="77777777" w:rsidR="00E671E6" w:rsidRPr="00E671E6" w:rsidRDefault="00E671E6" w:rsidP="00E671E6">
            <w:pPr>
              <w:jc w:val="both"/>
              <w:rPr>
                <w:rFonts w:ascii="Franklin Gothic Book" w:eastAsia="Calibri" w:hAnsi="Franklin Gothic Book"/>
                <w:lang w:eastAsia="en-US"/>
              </w:rPr>
            </w:pPr>
          </w:p>
        </w:tc>
        <w:tc>
          <w:tcPr>
            <w:tcW w:w="910" w:type="dxa"/>
            <w:shd w:val="clear" w:color="auto" w:fill="auto"/>
            <w:vAlign w:val="center"/>
          </w:tcPr>
          <w:p w14:paraId="638A365B" w14:textId="77777777" w:rsidR="00E671E6" w:rsidRPr="00E671E6" w:rsidRDefault="00E671E6" w:rsidP="00E671E6">
            <w:pPr>
              <w:jc w:val="both"/>
              <w:rPr>
                <w:rFonts w:ascii="Franklin Gothic Book" w:eastAsia="Calibri" w:hAnsi="Franklin Gothic Book"/>
                <w:lang w:eastAsia="en-US"/>
              </w:rPr>
            </w:pPr>
          </w:p>
        </w:tc>
        <w:tc>
          <w:tcPr>
            <w:tcW w:w="1358" w:type="dxa"/>
            <w:shd w:val="clear" w:color="auto" w:fill="auto"/>
            <w:vAlign w:val="center"/>
          </w:tcPr>
          <w:p w14:paraId="48543B57" w14:textId="77777777" w:rsidR="00E671E6" w:rsidRPr="00E671E6" w:rsidRDefault="00E671E6" w:rsidP="00E671E6">
            <w:pPr>
              <w:jc w:val="both"/>
              <w:rPr>
                <w:rFonts w:ascii="Franklin Gothic Book" w:eastAsia="Calibri" w:hAnsi="Franklin Gothic Book"/>
                <w:lang w:eastAsia="en-US"/>
              </w:rPr>
            </w:pPr>
          </w:p>
        </w:tc>
      </w:tr>
      <w:tr w:rsidR="00E671E6" w:rsidRPr="00E671E6" w14:paraId="2053FA90" w14:textId="77777777" w:rsidTr="00847FA5">
        <w:trPr>
          <w:trHeight w:val="397"/>
        </w:trPr>
        <w:tc>
          <w:tcPr>
            <w:tcW w:w="817" w:type="dxa"/>
            <w:shd w:val="clear" w:color="auto" w:fill="auto"/>
            <w:vAlign w:val="center"/>
          </w:tcPr>
          <w:p w14:paraId="0ECEDCEB" w14:textId="33D6F33B" w:rsidR="00E671E6" w:rsidRPr="00E671E6" w:rsidRDefault="00E671E6" w:rsidP="00E671E6">
            <w:pPr>
              <w:ind w:left="-244" w:firstLine="111"/>
              <w:jc w:val="center"/>
              <w:rPr>
                <w:rFonts w:ascii="Franklin Gothic Book" w:eastAsia="Calibri" w:hAnsi="Franklin Gothic Book"/>
                <w:lang w:eastAsia="en-US"/>
              </w:rPr>
            </w:pPr>
            <w:r w:rsidRPr="00E671E6">
              <w:rPr>
                <w:rFonts w:ascii="Franklin Gothic Book" w:eastAsia="Calibri" w:hAnsi="Franklin Gothic Book"/>
                <w:lang w:eastAsia="en-US"/>
              </w:rPr>
              <w:t>10</w:t>
            </w:r>
          </w:p>
        </w:tc>
        <w:tc>
          <w:tcPr>
            <w:tcW w:w="3827" w:type="dxa"/>
            <w:shd w:val="clear" w:color="auto" w:fill="auto"/>
          </w:tcPr>
          <w:p w14:paraId="30FDE622" w14:textId="483FF473"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 xml:space="preserve">Опора шаровая 43340-39545 </w:t>
            </w:r>
          </w:p>
        </w:tc>
        <w:tc>
          <w:tcPr>
            <w:tcW w:w="1418" w:type="dxa"/>
            <w:shd w:val="clear" w:color="auto" w:fill="auto"/>
          </w:tcPr>
          <w:p w14:paraId="17727A20" w14:textId="49DEE9DC" w:rsidR="00E671E6" w:rsidRPr="00E671E6" w:rsidRDefault="00E671E6" w:rsidP="00E671E6">
            <w:pPr>
              <w:jc w:val="both"/>
              <w:rPr>
                <w:rFonts w:ascii="Franklin Gothic Book" w:hAnsi="Franklin Gothic Book"/>
              </w:rPr>
            </w:pPr>
            <w:r w:rsidRPr="00E671E6">
              <w:rPr>
                <w:rFonts w:ascii="Franklin Gothic Book" w:hAnsi="Franklin Gothic Book"/>
              </w:rPr>
              <w:t>кат. 43340-39545</w:t>
            </w:r>
          </w:p>
        </w:tc>
        <w:tc>
          <w:tcPr>
            <w:tcW w:w="804" w:type="dxa"/>
            <w:shd w:val="clear" w:color="auto" w:fill="auto"/>
          </w:tcPr>
          <w:p w14:paraId="1DC3D3F3" w14:textId="1B1665C4"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2</w:t>
            </w:r>
          </w:p>
        </w:tc>
        <w:tc>
          <w:tcPr>
            <w:tcW w:w="675" w:type="dxa"/>
            <w:shd w:val="clear" w:color="auto" w:fill="auto"/>
            <w:vAlign w:val="center"/>
          </w:tcPr>
          <w:p w14:paraId="7CA6DF33" w14:textId="77777777" w:rsidR="00E671E6" w:rsidRPr="00E671E6" w:rsidRDefault="00E671E6" w:rsidP="00E671E6">
            <w:pPr>
              <w:jc w:val="both"/>
              <w:rPr>
                <w:rFonts w:ascii="Franklin Gothic Book" w:eastAsia="Calibri" w:hAnsi="Franklin Gothic Book"/>
                <w:lang w:eastAsia="en-US"/>
              </w:rPr>
            </w:pPr>
          </w:p>
        </w:tc>
        <w:tc>
          <w:tcPr>
            <w:tcW w:w="931" w:type="dxa"/>
            <w:shd w:val="clear" w:color="auto" w:fill="auto"/>
            <w:vAlign w:val="center"/>
          </w:tcPr>
          <w:p w14:paraId="28CDA423" w14:textId="77777777" w:rsidR="00E671E6" w:rsidRPr="00E671E6" w:rsidRDefault="00E671E6" w:rsidP="00E671E6">
            <w:pPr>
              <w:jc w:val="both"/>
              <w:rPr>
                <w:rFonts w:ascii="Franklin Gothic Book" w:eastAsia="Calibri" w:hAnsi="Franklin Gothic Book"/>
                <w:lang w:eastAsia="en-US"/>
              </w:rPr>
            </w:pPr>
          </w:p>
        </w:tc>
        <w:tc>
          <w:tcPr>
            <w:tcW w:w="910" w:type="dxa"/>
            <w:shd w:val="clear" w:color="auto" w:fill="auto"/>
            <w:vAlign w:val="center"/>
          </w:tcPr>
          <w:p w14:paraId="741E88E3" w14:textId="77777777" w:rsidR="00E671E6" w:rsidRPr="00E671E6" w:rsidRDefault="00E671E6" w:rsidP="00E671E6">
            <w:pPr>
              <w:jc w:val="both"/>
              <w:rPr>
                <w:rFonts w:ascii="Franklin Gothic Book" w:eastAsia="Calibri" w:hAnsi="Franklin Gothic Book"/>
                <w:lang w:eastAsia="en-US"/>
              </w:rPr>
            </w:pPr>
          </w:p>
        </w:tc>
        <w:tc>
          <w:tcPr>
            <w:tcW w:w="1358" w:type="dxa"/>
            <w:shd w:val="clear" w:color="auto" w:fill="auto"/>
            <w:vAlign w:val="center"/>
          </w:tcPr>
          <w:p w14:paraId="527652D1" w14:textId="77777777" w:rsidR="00E671E6" w:rsidRPr="00E671E6" w:rsidRDefault="00E671E6" w:rsidP="00E671E6">
            <w:pPr>
              <w:jc w:val="both"/>
              <w:rPr>
                <w:rFonts w:ascii="Franklin Gothic Book" w:eastAsia="Calibri" w:hAnsi="Franklin Gothic Book"/>
                <w:lang w:eastAsia="en-US"/>
              </w:rPr>
            </w:pPr>
          </w:p>
        </w:tc>
      </w:tr>
      <w:tr w:rsidR="00E671E6" w:rsidRPr="00E671E6" w14:paraId="1A4C5EF7" w14:textId="77777777" w:rsidTr="00847FA5">
        <w:trPr>
          <w:trHeight w:val="397"/>
        </w:trPr>
        <w:tc>
          <w:tcPr>
            <w:tcW w:w="817" w:type="dxa"/>
            <w:shd w:val="clear" w:color="auto" w:fill="auto"/>
            <w:vAlign w:val="center"/>
          </w:tcPr>
          <w:p w14:paraId="11E71649" w14:textId="1543B92C" w:rsidR="00E671E6" w:rsidRPr="00E671E6" w:rsidRDefault="00E671E6" w:rsidP="00E671E6">
            <w:pPr>
              <w:ind w:left="-244" w:firstLine="111"/>
              <w:jc w:val="center"/>
              <w:rPr>
                <w:rFonts w:ascii="Franklin Gothic Book" w:eastAsia="Calibri" w:hAnsi="Franklin Gothic Book"/>
                <w:lang w:eastAsia="en-US"/>
              </w:rPr>
            </w:pPr>
            <w:r w:rsidRPr="00E671E6">
              <w:rPr>
                <w:rFonts w:ascii="Franklin Gothic Book" w:eastAsia="Calibri" w:hAnsi="Franklin Gothic Book"/>
                <w:lang w:eastAsia="en-US"/>
              </w:rPr>
              <w:t>11</w:t>
            </w:r>
          </w:p>
        </w:tc>
        <w:tc>
          <w:tcPr>
            <w:tcW w:w="3827" w:type="dxa"/>
            <w:shd w:val="clear" w:color="auto" w:fill="auto"/>
          </w:tcPr>
          <w:p w14:paraId="694E9C60" w14:textId="5891C215"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Рычаг подвески 48069-33070</w:t>
            </w:r>
          </w:p>
        </w:tc>
        <w:tc>
          <w:tcPr>
            <w:tcW w:w="1418" w:type="dxa"/>
            <w:shd w:val="clear" w:color="auto" w:fill="auto"/>
          </w:tcPr>
          <w:p w14:paraId="07D1EF03" w14:textId="07BE69A7" w:rsidR="00E671E6" w:rsidRPr="00E671E6" w:rsidRDefault="00E671E6" w:rsidP="00E671E6">
            <w:pPr>
              <w:jc w:val="both"/>
              <w:rPr>
                <w:rFonts w:ascii="Franklin Gothic Book" w:hAnsi="Franklin Gothic Book"/>
              </w:rPr>
            </w:pPr>
            <w:r w:rsidRPr="00E671E6">
              <w:rPr>
                <w:rFonts w:ascii="Franklin Gothic Book" w:hAnsi="Franklin Gothic Book"/>
              </w:rPr>
              <w:t>кат. 48069-</w:t>
            </w:r>
            <w:r w:rsidRPr="00E671E6">
              <w:rPr>
                <w:rFonts w:ascii="Franklin Gothic Book" w:hAnsi="Franklin Gothic Book"/>
              </w:rPr>
              <w:lastRenderedPageBreak/>
              <w:t>33070</w:t>
            </w:r>
          </w:p>
        </w:tc>
        <w:tc>
          <w:tcPr>
            <w:tcW w:w="804" w:type="dxa"/>
            <w:shd w:val="clear" w:color="auto" w:fill="auto"/>
          </w:tcPr>
          <w:p w14:paraId="1BCAFB4B" w14:textId="454AC853"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lastRenderedPageBreak/>
              <w:t>2</w:t>
            </w:r>
          </w:p>
        </w:tc>
        <w:tc>
          <w:tcPr>
            <w:tcW w:w="675" w:type="dxa"/>
            <w:shd w:val="clear" w:color="auto" w:fill="auto"/>
            <w:vAlign w:val="center"/>
          </w:tcPr>
          <w:p w14:paraId="55171E5F" w14:textId="77777777" w:rsidR="00E671E6" w:rsidRPr="00E671E6" w:rsidRDefault="00E671E6" w:rsidP="00E671E6">
            <w:pPr>
              <w:jc w:val="both"/>
              <w:rPr>
                <w:rFonts w:ascii="Franklin Gothic Book" w:eastAsia="Calibri" w:hAnsi="Franklin Gothic Book"/>
                <w:lang w:eastAsia="en-US"/>
              </w:rPr>
            </w:pPr>
          </w:p>
        </w:tc>
        <w:tc>
          <w:tcPr>
            <w:tcW w:w="931" w:type="dxa"/>
            <w:shd w:val="clear" w:color="auto" w:fill="auto"/>
            <w:vAlign w:val="center"/>
          </w:tcPr>
          <w:p w14:paraId="72F51034" w14:textId="77777777" w:rsidR="00E671E6" w:rsidRPr="00E671E6" w:rsidRDefault="00E671E6" w:rsidP="00E671E6">
            <w:pPr>
              <w:jc w:val="both"/>
              <w:rPr>
                <w:rFonts w:ascii="Franklin Gothic Book" w:eastAsia="Calibri" w:hAnsi="Franklin Gothic Book"/>
                <w:lang w:eastAsia="en-US"/>
              </w:rPr>
            </w:pPr>
          </w:p>
        </w:tc>
        <w:tc>
          <w:tcPr>
            <w:tcW w:w="910" w:type="dxa"/>
            <w:shd w:val="clear" w:color="auto" w:fill="auto"/>
            <w:vAlign w:val="center"/>
          </w:tcPr>
          <w:p w14:paraId="3E7B9819" w14:textId="77777777" w:rsidR="00E671E6" w:rsidRPr="00E671E6" w:rsidRDefault="00E671E6" w:rsidP="00E671E6">
            <w:pPr>
              <w:jc w:val="both"/>
              <w:rPr>
                <w:rFonts w:ascii="Franklin Gothic Book" w:eastAsia="Calibri" w:hAnsi="Franklin Gothic Book"/>
                <w:lang w:eastAsia="en-US"/>
              </w:rPr>
            </w:pPr>
          </w:p>
        </w:tc>
        <w:tc>
          <w:tcPr>
            <w:tcW w:w="1358" w:type="dxa"/>
            <w:shd w:val="clear" w:color="auto" w:fill="auto"/>
            <w:vAlign w:val="center"/>
          </w:tcPr>
          <w:p w14:paraId="2686BEA4" w14:textId="77777777" w:rsidR="00E671E6" w:rsidRPr="00E671E6" w:rsidRDefault="00E671E6" w:rsidP="00E671E6">
            <w:pPr>
              <w:jc w:val="both"/>
              <w:rPr>
                <w:rFonts w:ascii="Franklin Gothic Book" w:eastAsia="Calibri" w:hAnsi="Franklin Gothic Book"/>
                <w:lang w:eastAsia="en-US"/>
              </w:rPr>
            </w:pPr>
          </w:p>
        </w:tc>
      </w:tr>
      <w:tr w:rsidR="00E671E6" w:rsidRPr="00E671E6" w14:paraId="33CE87FD" w14:textId="77777777" w:rsidTr="00847FA5">
        <w:trPr>
          <w:trHeight w:val="397"/>
        </w:trPr>
        <w:tc>
          <w:tcPr>
            <w:tcW w:w="817" w:type="dxa"/>
            <w:shd w:val="clear" w:color="auto" w:fill="auto"/>
            <w:vAlign w:val="center"/>
          </w:tcPr>
          <w:p w14:paraId="08BA7A57" w14:textId="622392AA" w:rsidR="00E671E6" w:rsidRPr="00E671E6" w:rsidRDefault="00E671E6" w:rsidP="00E671E6">
            <w:pPr>
              <w:ind w:left="-244" w:firstLine="111"/>
              <w:jc w:val="center"/>
              <w:rPr>
                <w:rFonts w:ascii="Franklin Gothic Book" w:eastAsia="Calibri" w:hAnsi="Franklin Gothic Book"/>
                <w:lang w:eastAsia="en-US"/>
              </w:rPr>
            </w:pPr>
            <w:r w:rsidRPr="00E671E6">
              <w:rPr>
                <w:rFonts w:ascii="Franklin Gothic Book" w:eastAsia="Calibri" w:hAnsi="Franklin Gothic Book"/>
                <w:lang w:eastAsia="en-US"/>
              </w:rPr>
              <w:t>12</w:t>
            </w:r>
          </w:p>
        </w:tc>
        <w:tc>
          <w:tcPr>
            <w:tcW w:w="3827" w:type="dxa"/>
            <w:shd w:val="clear" w:color="auto" w:fill="auto"/>
          </w:tcPr>
          <w:p w14:paraId="74F41F6A" w14:textId="6ACF8574"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Рычаг подвески 48068-33070</w:t>
            </w:r>
          </w:p>
        </w:tc>
        <w:tc>
          <w:tcPr>
            <w:tcW w:w="1418" w:type="dxa"/>
            <w:shd w:val="clear" w:color="auto" w:fill="auto"/>
          </w:tcPr>
          <w:p w14:paraId="5466251A" w14:textId="2EE7DF25" w:rsidR="00E671E6" w:rsidRPr="00E671E6" w:rsidRDefault="00E671E6" w:rsidP="00E671E6">
            <w:pPr>
              <w:jc w:val="both"/>
              <w:rPr>
                <w:rFonts w:ascii="Franklin Gothic Book" w:hAnsi="Franklin Gothic Book"/>
              </w:rPr>
            </w:pPr>
            <w:r w:rsidRPr="00E671E6">
              <w:rPr>
                <w:rFonts w:ascii="Franklin Gothic Book" w:hAnsi="Franklin Gothic Book"/>
              </w:rPr>
              <w:t>кат. 48068-33070</w:t>
            </w:r>
          </w:p>
        </w:tc>
        <w:tc>
          <w:tcPr>
            <w:tcW w:w="804" w:type="dxa"/>
            <w:shd w:val="clear" w:color="auto" w:fill="auto"/>
          </w:tcPr>
          <w:p w14:paraId="6DAA2DE2" w14:textId="60F3F3DD" w:rsidR="00E671E6" w:rsidRPr="00E671E6" w:rsidRDefault="00E671E6" w:rsidP="00E671E6">
            <w:pPr>
              <w:jc w:val="both"/>
              <w:rPr>
                <w:rFonts w:ascii="Franklin Gothic Book" w:eastAsia="Calibri" w:hAnsi="Franklin Gothic Book"/>
                <w:lang w:eastAsia="en-US"/>
              </w:rPr>
            </w:pPr>
            <w:r w:rsidRPr="00E671E6">
              <w:rPr>
                <w:rFonts w:ascii="Franklin Gothic Book" w:hAnsi="Franklin Gothic Book"/>
              </w:rPr>
              <w:t>2</w:t>
            </w:r>
          </w:p>
        </w:tc>
        <w:tc>
          <w:tcPr>
            <w:tcW w:w="675" w:type="dxa"/>
            <w:shd w:val="clear" w:color="auto" w:fill="auto"/>
            <w:vAlign w:val="center"/>
          </w:tcPr>
          <w:p w14:paraId="34AF3655" w14:textId="77777777" w:rsidR="00E671E6" w:rsidRPr="00E671E6" w:rsidRDefault="00E671E6" w:rsidP="00E671E6">
            <w:pPr>
              <w:jc w:val="both"/>
              <w:rPr>
                <w:rFonts w:ascii="Franklin Gothic Book" w:eastAsia="Calibri" w:hAnsi="Franklin Gothic Book"/>
                <w:lang w:eastAsia="en-US"/>
              </w:rPr>
            </w:pPr>
          </w:p>
        </w:tc>
        <w:tc>
          <w:tcPr>
            <w:tcW w:w="931" w:type="dxa"/>
            <w:shd w:val="clear" w:color="auto" w:fill="auto"/>
            <w:vAlign w:val="center"/>
          </w:tcPr>
          <w:p w14:paraId="40C41ED7" w14:textId="77777777" w:rsidR="00E671E6" w:rsidRPr="00E671E6" w:rsidRDefault="00E671E6" w:rsidP="00E671E6">
            <w:pPr>
              <w:jc w:val="both"/>
              <w:rPr>
                <w:rFonts w:ascii="Franklin Gothic Book" w:eastAsia="Calibri" w:hAnsi="Franklin Gothic Book"/>
                <w:lang w:eastAsia="en-US"/>
              </w:rPr>
            </w:pPr>
          </w:p>
        </w:tc>
        <w:tc>
          <w:tcPr>
            <w:tcW w:w="910" w:type="dxa"/>
            <w:shd w:val="clear" w:color="auto" w:fill="auto"/>
            <w:vAlign w:val="center"/>
          </w:tcPr>
          <w:p w14:paraId="3EDFEE47" w14:textId="77777777" w:rsidR="00E671E6" w:rsidRPr="00E671E6" w:rsidRDefault="00E671E6" w:rsidP="00E671E6">
            <w:pPr>
              <w:jc w:val="both"/>
              <w:rPr>
                <w:rFonts w:ascii="Franklin Gothic Book" w:eastAsia="Calibri" w:hAnsi="Franklin Gothic Book"/>
                <w:lang w:eastAsia="en-US"/>
              </w:rPr>
            </w:pPr>
          </w:p>
        </w:tc>
        <w:tc>
          <w:tcPr>
            <w:tcW w:w="1358" w:type="dxa"/>
            <w:shd w:val="clear" w:color="auto" w:fill="auto"/>
            <w:vAlign w:val="center"/>
          </w:tcPr>
          <w:p w14:paraId="2FC50145" w14:textId="77777777" w:rsidR="00E671E6" w:rsidRPr="00E671E6" w:rsidRDefault="00E671E6" w:rsidP="00E671E6">
            <w:pPr>
              <w:jc w:val="both"/>
              <w:rPr>
                <w:rFonts w:ascii="Franklin Gothic Book" w:eastAsia="Calibri" w:hAnsi="Franklin Gothic Book"/>
                <w:lang w:eastAsia="en-US"/>
              </w:rPr>
            </w:pPr>
          </w:p>
        </w:tc>
      </w:tr>
    </w:tbl>
    <w:p w14:paraId="151B7AC0" w14:textId="77777777" w:rsidR="00203E55" w:rsidRPr="00E671E6" w:rsidRDefault="00203E55" w:rsidP="008459CF">
      <w:pPr>
        <w:rPr>
          <w:rFonts w:ascii="Franklin Gothic Book" w:hAnsi="Franklin Gothic Book"/>
          <w:b/>
          <w:bCs/>
        </w:rPr>
      </w:pPr>
    </w:p>
    <w:p w14:paraId="74EADFC3" w14:textId="77777777" w:rsidR="00DE26D4" w:rsidRPr="00E671E6" w:rsidRDefault="008459CF" w:rsidP="008459CF">
      <w:pPr>
        <w:rPr>
          <w:rFonts w:ascii="Franklin Gothic Book" w:hAnsi="Franklin Gothic Book"/>
          <w:b/>
          <w:bCs/>
        </w:rPr>
      </w:pPr>
      <w:r w:rsidRPr="00E671E6">
        <w:rPr>
          <w:rFonts w:ascii="Franklin Gothic Book" w:hAnsi="Franklin Gothic Book"/>
          <w:b/>
          <w:bCs/>
        </w:rPr>
        <w:t>Таблица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rsidRPr="00E671E6"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E671E6" w:rsidRDefault="008459CF">
            <w:pPr>
              <w:rPr>
                <w:rFonts w:ascii="Franklin Gothic Book" w:hAnsi="Franklin Gothic Book"/>
              </w:rPr>
            </w:pPr>
            <w:r w:rsidRPr="00E671E6">
              <w:rPr>
                <w:rFonts w:ascii="Franklin Gothic Book" w:hAnsi="Franklin Gothic Book"/>
              </w:rPr>
              <w:t>№ п/п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Pr="00E671E6" w:rsidRDefault="008459CF">
            <w:pPr>
              <w:rPr>
                <w:rFonts w:ascii="Franklin Gothic Book" w:hAnsi="Franklin Gothic Book"/>
              </w:rPr>
            </w:pPr>
            <w:r w:rsidRPr="00E671E6">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6D0BE9EE" w:rsidR="008459CF" w:rsidRPr="00E671E6" w:rsidRDefault="008459CF" w:rsidP="001F7332">
            <w:pPr>
              <w:rPr>
                <w:rFonts w:ascii="Franklin Gothic Book" w:hAnsi="Franklin Gothic Book"/>
                <w:bCs/>
              </w:rPr>
            </w:pPr>
            <w:r w:rsidRPr="00E671E6">
              <w:rPr>
                <w:rFonts w:ascii="Franklin Gothic Book" w:hAnsi="Franklin Gothic Book"/>
                <w:bCs/>
              </w:rPr>
              <w:t xml:space="preserve">Стоимость, </w:t>
            </w:r>
            <w:r w:rsidR="001F7332" w:rsidRPr="00E671E6">
              <w:rPr>
                <w:rFonts w:ascii="Franklin Gothic Book" w:hAnsi="Franklin Gothic Book"/>
                <w:bCs/>
              </w:rPr>
              <w:t>рублей</w:t>
            </w:r>
          </w:p>
        </w:tc>
      </w:tr>
      <w:tr w:rsidR="008459CF" w:rsidRPr="00E671E6"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Pr="00E671E6"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Pr="00E671E6" w:rsidRDefault="008459CF">
            <w:pPr>
              <w:rPr>
                <w:rFonts w:ascii="Franklin Gothic Book" w:hAnsi="Franklin Gothic Book"/>
              </w:rPr>
            </w:pPr>
            <w:r w:rsidRPr="00E671E6">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Pr="00E671E6" w:rsidRDefault="008459CF">
            <w:pPr>
              <w:rPr>
                <w:rFonts w:ascii="Franklin Gothic Book" w:hAnsi="Franklin Gothic Book"/>
              </w:rPr>
            </w:pPr>
          </w:p>
        </w:tc>
      </w:tr>
      <w:tr w:rsidR="008459CF" w:rsidRPr="00E671E6"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Pr="00E671E6"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Pr="00E671E6" w:rsidRDefault="008459CF">
            <w:pPr>
              <w:rPr>
                <w:rFonts w:ascii="Franklin Gothic Book" w:hAnsi="Franklin Gothic Book"/>
                <w:bCs/>
              </w:rPr>
            </w:pPr>
            <w:r w:rsidRPr="00E671E6">
              <w:rPr>
                <w:rFonts w:ascii="Franklin Gothic Book" w:hAnsi="Franklin Gothic Book"/>
                <w:bCs/>
              </w:rPr>
              <w:t xml:space="preserve">НДС </w:t>
            </w:r>
            <w:r w:rsidRPr="00E671E6">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Pr="00E671E6" w:rsidRDefault="008459CF">
            <w:pPr>
              <w:rPr>
                <w:rFonts w:ascii="Franklin Gothic Book" w:hAnsi="Franklin Gothic Book"/>
                <w:bCs/>
              </w:rPr>
            </w:pPr>
          </w:p>
        </w:tc>
      </w:tr>
      <w:tr w:rsidR="008459CF" w:rsidRPr="00E671E6"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Pr="00E671E6"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Pr="00E671E6" w:rsidRDefault="008459CF">
            <w:pPr>
              <w:rPr>
                <w:rFonts w:ascii="Franklin Gothic Book" w:hAnsi="Franklin Gothic Book"/>
                <w:bCs/>
              </w:rPr>
            </w:pPr>
            <w:r w:rsidRPr="00E671E6">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Pr="00E671E6"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761B76BE"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sidR="001F7332">
        <w:rPr>
          <w:rFonts w:ascii="Franklin Gothic Book" w:hAnsi="Franklin Gothic Book"/>
          <w:vertAlign w:val="superscript"/>
        </w:rPr>
        <w:t>рублей</w:t>
      </w:r>
      <w:r w:rsidRPr="000F3D8C">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23F8CBCC"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259040B5"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447891">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6A7E1C5" w14:textId="64BB1DCE" w:rsidR="00446074" w:rsidRPr="009E385A" w:rsidRDefault="00446074" w:rsidP="009E385A">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42D5E600" w14:textId="2BD5E50B" w:rsidR="001947F8" w:rsidRDefault="001947F8" w:rsidP="00A67BAC">
      <w:pPr>
        <w:widowControl w:val="0"/>
        <w:tabs>
          <w:tab w:val="left" w:pos="0"/>
          <w:tab w:val="left" w:pos="180"/>
        </w:tabs>
        <w:ind w:right="-179"/>
        <w:rPr>
          <w:rFonts w:ascii="Franklin Gothic Book" w:hAnsi="Franklin Gothic Book"/>
          <w:color w:val="000000" w:themeColor="text1"/>
        </w:rPr>
      </w:pPr>
      <w:r w:rsidRPr="001947F8">
        <w:rPr>
          <w:rFonts w:ascii="Franklin Gothic Book" w:hAnsi="Franklin Gothic Book"/>
          <w:color w:val="000000" w:themeColor="text1"/>
        </w:rPr>
        <w:t>5.3.2.Для Лота № 2</w:t>
      </w:r>
    </w:p>
    <w:p w14:paraId="356578D2" w14:textId="77777777" w:rsidR="001947F8" w:rsidRDefault="001947F8" w:rsidP="00A67BAC">
      <w:pPr>
        <w:widowControl w:val="0"/>
        <w:tabs>
          <w:tab w:val="left" w:pos="0"/>
          <w:tab w:val="left" w:pos="180"/>
        </w:tabs>
        <w:ind w:right="-179"/>
        <w:rPr>
          <w:rFonts w:ascii="Franklin Gothic Book" w:hAnsi="Franklin Gothic Book"/>
          <w:color w:val="000000" w:themeColor="text1"/>
        </w:rPr>
      </w:pPr>
    </w:p>
    <w:p w14:paraId="4E8A8E18" w14:textId="77777777" w:rsidR="001947F8" w:rsidRPr="001C1EE8" w:rsidRDefault="001947F8" w:rsidP="001947F8">
      <w:pPr>
        <w:rPr>
          <w:rFonts w:ascii="Franklin Gothic Book" w:hAnsi="Franklin Gothic Book"/>
          <w:b/>
        </w:rPr>
      </w:pPr>
      <w:r w:rsidRPr="001C1EE8">
        <w:rPr>
          <w:rFonts w:ascii="Franklin Gothic Book" w:hAnsi="Franklin Gothic Book"/>
          <w:b/>
        </w:rPr>
        <w:t>Таблица №1</w:t>
      </w:r>
    </w:p>
    <w:p w14:paraId="347A0231" w14:textId="77777777" w:rsidR="001947F8" w:rsidRPr="001C1EE8" w:rsidRDefault="001947F8" w:rsidP="001947F8">
      <w:pPr>
        <w:rPr>
          <w:rFonts w:ascii="Franklin Gothic Book" w:hAnsi="Franklin Gothic Book"/>
          <w:b/>
        </w:rPr>
      </w:pPr>
    </w:p>
    <w:tbl>
      <w:tblPr>
        <w:tblpPr w:leftFromText="180" w:rightFromText="180" w:vertAnchor="text" w:horzAnchor="margin" w:tblpXSpec="center" w:tblpY="35"/>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1418"/>
        <w:gridCol w:w="804"/>
        <w:gridCol w:w="675"/>
        <w:gridCol w:w="931"/>
        <w:gridCol w:w="910"/>
        <w:gridCol w:w="1358"/>
      </w:tblGrid>
      <w:tr w:rsidR="001947F8" w:rsidRPr="00773641" w14:paraId="7B3665F5" w14:textId="77777777" w:rsidTr="00747830">
        <w:trPr>
          <w:trHeight w:val="1698"/>
        </w:trPr>
        <w:tc>
          <w:tcPr>
            <w:tcW w:w="817" w:type="dxa"/>
            <w:shd w:val="clear" w:color="auto" w:fill="auto"/>
            <w:vAlign w:val="center"/>
          </w:tcPr>
          <w:p w14:paraId="47B2D29D" w14:textId="77777777" w:rsidR="001947F8" w:rsidRPr="00773641" w:rsidRDefault="001947F8" w:rsidP="00747830">
            <w:pPr>
              <w:ind w:left="-244" w:firstLine="111"/>
              <w:jc w:val="both"/>
              <w:rPr>
                <w:rFonts w:ascii="Franklin Gothic Book" w:eastAsia="Calibri" w:hAnsi="Franklin Gothic Book"/>
                <w:lang w:eastAsia="en-US"/>
              </w:rPr>
            </w:pPr>
            <w:r w:rsidRPr="00773641">
              <w:rPr>
                <w:rFonts w:ascii="Franklin Gothic Book" w:eastAsia="Calibri" w:hAnsi="Franklin Gothic Book"/>
                <w:lang w:eastAsia="en-US"/>
              </w:rPr>
              <w:t>№ п/п</w:t>
            </w:r>
          </w:p>
        </w:tc>
        <w:tc>
          <w:tcPr>
            <w:tcW w:w="3827" w:type="dxa"/>
            <w:shd w:val="clear" w:color="auto" w:fill="auto"/>
            <w:vAlign w:val="center"/>
          </w:tcPr>
          <w:p w14:paraId="3246AF72" w14:textId="77777777" w:rsidR="001947F8" w:rsidRPr="00773641" w:rsidRDefault="001947F8" w:rsidP="00747830">
            <w:pPr>
              <w:jc w:val="both"/>
              <w:rPr>
                <w:rFonts w:ascii="Franklin Gothic Book" w:eastAsia="Calibri" w:hAnsi="Franklin Gothic Book"/>
                <w:lang w:eastAsia="en-US"/>
              </w:rPr>
            </w:pPr>
            <w:r w:rsidRPr="00773641">
              <w:rPr>
                <w:rFonts w:ascii="Franklin Gothic Book" w:eastAsia="Calibri" w:hAnsi="Franklin Gothic Book"/>
                <w:lang w:eastAsia="en-US"/>
              </w:rPr>
              <w:t>Наименование (СЗЧ)</w:t>
            </w:r>
          </w:p>
        </w:tc>
        <w:tc>
          <w:tcPr>
            <w:tcW w:w="1418" w:type="dxa"/>
            <w:shd w:val="clear" w:color="auto" w:fill="auto"/>
            <w:vAlign w:val="center"/>
          </w:tcPr>
          <w:p w14:paraId="5CC57D28" w14:textId="77777777" w:rsidR="001947F8" w:rsidRPr="00773641" w:rsidRDefault="001947F8" w:rsidP="00747830">
            <w:pPr>
              <w:jc w:val="both"/>
              <w:rPr>
                <w:rFonts w:ascii="Franklin Gothic Book" w:eastAsia="Calibri" w:hAnsi="Franklin Gothic Book"/>
                <w:lang w:eastAsia="en-US"/>
              </w:rPr>
            </w:pPr>
            <w:r w:rsidRPr="00773641">
              <w:rPr>
                <w:rFonts w:ascii="Franklin Gothic Book" w:eastAsia="Calibri" w:hAnsi="Franklin Gothic Book"/>
                <w:lang w:eastAsia="en-US"/>
              </w:rPr>
              <w:t>катал. №/технические параметры</w:t>
            </w:r>
          </w:p>
        </w:tc>
        <w:tc>
          <w:tcPr>
            <w:tcW w:w="804" w:type="dxa"/>
            <w:shd w:val="clear" w:color="auto" w:fill="auto"/>
            <w:vAlign w:val="center"/>
          </w:tcPr>
          <w:p w14:paraId="1F5F5215" w14:textId="77777777" w:rsidR="001947F8" w:rsidRPr="00773641" w:rsidRDefault="001947F8" w:rsidP="00747830">
            <w:pPr>
              <w:jc w:val="both"/>
              <w:rPr>
                <w:rFonts w:ascii="Franklin Gothic Book" w:eastAsia="Calibri" w:hAnsi="Franklin Gothic Book"/>
                <w:lang w:eastAsia="en-US"/>
              </w:rPr>
            </w:pPr>
            <w:r w:rsidRPr="00773641">
              <w:rPr>
                <w:rFonts w:ascii="Franklin Gothic Book" w:eastAsia="Calibri" w:hAnsi="Franklin Gothic Book"/>
                <w:lang w:eastAsia="en-US"/>
              </w:rPr>
              <w:t>Кол-во</w:t>
            </w:r>
          </w:p>
        </w:tc>
        <w:tc>
          <w:tcPr>
            <w:tcW w:w="675" w:type="dxa"/>
            <w:shd w:val="clear" w:color="auto" w:fill="auto"/>
            <w:vAlign w:val="center"/>
          </w:tcPr>
          <w:p w14:paraId="26DCAE59" w14:textId="77777777" w:rsidR="001947F8" w:rsidRPr="00773641" w:rsidRDefault="001947F8" w:rsidP="00747830">
            <w:pPr>
              <w:jc w:val="both"/>
              <w:rPr>
                <w:rFonts w:ascii="Franklin Gothic Book" w:eastAsia="Calibri" w:hAnsi="Franklin Gothic Book"/>
                <w:lang w:eastAsia="en-US"/>
              </w:rPr>
            </w:pPr>
            <w:r w:rsidRPr="00773641">
              <w:rPr>
                <w:rFonts w:ascii="Franklin Gothic Book" w:eastAsia="Calibri" w:hAnsi="Franklin Gothic Book"/>
                <w:lang w:eastAsia="en-US"/>
              </w:rPr>
              <w:t>Ед. изм.</w:t>
            </w:r>
          </w:p>
        </w:tc>
        <w:tc>
          <w:tcPr>
            <w:tcW w:w="931" w:type="dxa"/>
            <w:shd w:val="clear" w:color="auto" w:fill="auto"/>
            <w:vAlign w:val="center"/>
          </w:tcPr>
          <w:p w14:paraId="7B194114" w14:textId="77777777" w:rsidR="001947F8" w:rsidRPr="00773641" w:rsidRDefault="001947F8" w:rsidP="00747830">
            <w:pPr>
              <w:jc w:val="both"/>
              <w:rPr>
                <w:rFonts w:ascii="Franklin Gothic Book" w:eastAsia="Calibri" w:hAnsi="Franklin Gothic Book"/>
                <w:lang w:eastAsia="en-US"/>
              </w:rPr>
            </w:pPr>
            <w:r w:rsidRPr="00773641">
              <w:rPr>
                <w:rFonts w:ascii="Franklin Gothic Book" w:eastAsia="Calibri" w:hAnsi="Franklin Gothic Book"/>
                <w:lang w:eastAsia="en-US"/>
              </w:rPr>
              <w:t>Цена, без НДС руб.</w:t>
            </w:r>
          </w:p>
        </w:tc>
        <w:tc>
          <w:tcPr>
            <w:tcW w:w="910" w:type="dxa"/>
            <w:shd w:val="clear" w:color="auto" w:fill="auto"/>
            <w:vAlign w:val="center"/>
          </w:tcPr>
          <w:p w14:paraId="12E297AD" w14:textId="77777777" w:rsidR="001947F8" w:rsidRPr="00773641" w:rsidRDefault="001947F8" w:rsidP="00747830">
            <w:pPr>
              <w:jc w:val="both"/>
              <w:rPr>
                <w:rFonts w:ascii="Franklin Gothic Book" w:eastAsia="Calibri" w:hAnsi="Franklin Gothic Book"/>
                <w:lang w:eastAsia="en-US"/>
              </w:rPr>
            </w:pPr>
            <w:r w:rsidRPr="00773641">
              <w:rPr>
                <w:rFonts w:ascii="Franklin Gothic Book" w:eastAsia="Calibri" w:hAnsi="Franklin Gothic Book"/>
                <w:lang w:eastAsia="en-US"/>
              </w:rPr>
              <w:t>Сумма, без НДС руб.</w:t>
            </w:r>
          </w:p>
        </w:tc>
        <w:tc>
          <w:tcPr>
            <w:tcW w:w="1358" w:type="dxa"/>
            <w:shd w:val="clear" w:color="auto" w:fill="auto"/>
            <w:vAlign w:val="center"/>
          </w:tcPr>
          <w:p w14:paraId="19E1819F" w14:textId="77777777" w:rsidR="001947F8" w:rsidRPr="00773641" w:rsidRDefault="001947F8" w:rsidP="00747830">
            <w:pPr>
              <w:jc w:val="both"/>
              <w:rPr>
                <w:rFonts w:ascii="Franklin Gothic Book" w:eastAsia="Calibri" w:hAnsi="Franklin Gothic Book"/>
                <w:lang w:eastAsia="en-US"/>
              </w:rPr>
            </w:pPr>
            <w:r w:rsidRPr="00773641">
              <w:rPr>
                <w:rFonts w:ascii="Franklin Gothic Book" w:eastAsia="Calibri" w:hAnsi="Franklin Gothic Book"/>
                <w:lang w:eastAsia="en-US"/>
              </w:rPr>
              <w:t>Страна происхождения товара</w:t>
            </w:r>
          </w:p>
        </w:tc>
      </w:tr>
      <w:tr w:rsidR="001947F8" w:rsidRPr="00773641" w14:paraId="1E60CD55" w14:textId="77777777" w:rsidTr="00747830">
        <w:trPr>
          <w:trHeight w:val="409"/>
        </w:trPr>
        <w:tc>
          <w:tcPr>
            <w:tcW w:w="10740" w:type="dxa"/>
            <w:gridSpan w:val="8"/>
            <w:shd w:val="clear" w:color="auto" w:fill="auto"/>
            <w:vAlign w:val="center"/>
          </w:tcPr>
          <w:p w14:paraId="70F266DB" w14:textId="23BEF483" w:rsidR="001947F8" w:rsidRPr="00773641" w:rsidRDefault="00E671E6" w:rsidP="00747830">
            <w:pPr>
              <w:jc w:val="center"/>
              <w:rPr>
                <w:rFonts w:ascii="Franklin Gothic Book" w:eastAsia="Calibri" w:hAnsi="Franklin Gothic Book"/>
                <w:lang w:eastAsia="en-US"/>
              </w:rPr>
            </w:pPr>
            <w:r w:rsidRPr="00773641">
              <w:rPr>
                <w:rFonts w:ascii="Franklin Gothic Book" w:hAnsi="Franklin Gothic Book"/>
                <w:b/>
                <w:i/>
                <w:color w:val="000000"/>
              </w:rPr>
              <w:t>СЗЧ</w:t>
            </w:r>
            <w:r w:rsidRPr="00773641">
              <w:rPr>
                <w:rFonts w:ascii="Franklin Gothic Book" w:hAnsi="Franklin Gothic Book"/>
                <w:b/>
                <w:i/>
                <w:color w:val="000000"/>
                <w:lang w:val="en-US"/>
              </w:rPr>
              <w:t xml:space="preserve"> </w:t>
            </w:r>
            <w:r w:rsidRPr="00773641">
              <w:rPr>
                <w:rFonts w:ascii="Franklin Gothic Book" w:hAnsi="Franklin Gothic Book"/>
                <w:b/>
                <w:i/>
                <w:color w:val="000000"/>
              </w:rPr>
              <w:t>КАМАЗ:</w:t>
            </w:r>
          </w:p>
        </w:tc>
      </w:tr>
      <w:tr w:rsidR="00B23B81" w:rsidRPr="00773641" w14:paraId="625A221B" w14:textId="77777777" w:rsidTr="00847FA5">
        <w:trPr>
          <w:trHeight w:val="691"/>
        </w:trPr>
        <w:tc>
          <w:tcPr>
            <w:tcW w:w="817" w:type="dxa"/>
            <w:shd w:val="clear" w:color="auto" w:fill="auto"/>
            <w:vAlign w:val="center"/>
          </w:tcPr>
          <w:p w14:paraId="02B1ED68" w14:textId="77777777" w:rsidR="00B23B81" w:rsidRPr="00773641" w:rsidRDefault="00B23B81" w:rsidP="00B23B8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t>1</w:t>
            </w:r>
          </w:p>
        </w:tc>
        <w:tc>
          <w:tcPr>
            <w:tcW w:w="3827" w:type="dxa"/>
            <w:shd w:val="clear" w:color="auto" w:fill="auto"/>
          </w:tcPr>
          <w:p w14:paraId="7EED52BE" w14:textId="475FF290" w:rsidR="00B23B81" w:rsidRPr="00773641" w:rsidRDefault="00B23B81" w:rsidP="00B23B81">
            <w:pPr>
              <w:jc w:val="both"/>
              <w:rPr>
                <w:rFonts w:ascii="Franklin Gothic Book" w:eastAsia="Calibri" w:hAnsi="Franklin Gothic Book"/>
                <w:lang w:eastAsia="en-US"/>
              </w:rPr>
            </w:pPr>
            <w:r w:rsidRPr="00773641">
              <w:rPr>
                <w:rFonts w:ascii="Franklin Gothic Book" w:hAnsi="Franklin Gothic Book"/>
              </w:rPr>
              <w:t xml:space="preserve">ПНЕВМОРЕССОРА КАБИНЫ SACHS 731700006059 (ПОДУШКА, </w:t>
            </w:r>
            <w:proofErr w:type="gramStart"/>
            <w:r w:rsidRPr="00773641">
              <w:rPr>
                <w:rFonts w:ascii="Franklin Gothic Book" w:hAnsi="Franklin Gothic Book"/>
              </w:rPr>
              <w:t xml:space="preserve">АМОРТИЗАТОР)   </w:t>
            </w:r>
            <w:proofErr w:type="gramEnd"/>
            <w:r w:rsidRPr="00773641">
              <w:rPr>
                <w:rFonts w:ascii="Franklin Gothic Book" w:hAnsi="Franklin Gothic Book"/>
              </w:rPr>
              <w:t xml:space="preserve">                     </w:t>
            </w:r>
          </w:p>
        </w:tc>
        <w:tc>
          <w:tcPr>
            <w:tcW w:w="1418" w:type="dxa"/>
            <w:shd w:val="clear" w:color="auto" w:fill="auto"/>
          </w:tcPr>
          <w:p w14:paraId="718C4A6B" w14:textId="1CCDF8F1" w:rsidR="00B23B81" w:rsidRPr="00773641" w:rsidRDefault="00B23B81" w:rsidP="00B23B81">
            <w:pPr>
              <w:jc w:val="both"/>
              <w:rPr>
                <w:rFonts w:ascii="Franklin Gothic Book" w:eastAsia="Calibri" w:hAnsi="Franklin Gothic Book"/>
                <w:lang w:eastAsia="en-US"/>
              </w:rPr>
            </w:pPr>
            <w:r w:rsidRPr="00773641">
              <w:rPr>
                <w:rFonts w:ascii="Franklin Gothic Book" w:hAnsi="Franklin Gothic Book"/>
              </w:rPr>
              <w:t>кат. 731700006059</w:t>
            </w:r>
          </w:p>
        </w:tc>
        <w:tc>
          <w:tcPr>
            <w:tcW w:w="804" w:type="dxa"/>
            <w:shd w:val="clear" w:color="auto" w:fill="auto"/>
          </w:tcPr>
          <w:p w14:paraId="2E0FE455" w14:textId="7954ABB2" w:rsidR="00B23B81" w:rsidRPr="00773641" w:rsidRDefault="00B23B81" w:rsidP="00B23B81">
            <w:pPr>
              <w:jc w:val="both"/>
              <w:rPr>
                <w:rFonts w:ascii="Franklin Gothic Book" w:eastAsia="Calibri" w:hAnsi="Franklin Gothic Book"/>
                <w:lang w:eastAsia="en-US"/>
              </w:rPr>
            </w:pPr>
            <w:r w:rsidRPr="00773641">
              <w:rPr>
                <w:rFonts w:ascii="Franklin Gothic Book" w:hAnsi="Franklin Gothic Book"/>
              </w:rPr>
              <w:t>2</w:t>
            </w:r>
          </w:p>
        </w:tc>
        <w:tc>
          <w:tcPr>
            <w:tcW w:w="675" w:type="dxa"/>
            <w:shd w:val="clear" w:color="auto" w:fill="auto"/>
            <w:vAlign w:val="center"/>
          </w:tcPr>
          <w:p w14:paraId="3E4FCB81" w14:textId="0C292A24" w:rsidR="00B23B81" w:rsidRPr="00773641" w:rsidRDefault="00773641" w:rsidP="00B23B81">
            <w:pPr>
              <w:jc w:val="both"/>
              <w:rPr>
                <w:rFonts w:ascii="Franklin Gothic Book" w:eastAsia="Calibri" w:hAnsi="Franklin Gothic Book"/>
                <w:lang w:eastAsia="en-US"/>
              </w:rPr>
            </w:pPr>
            <w:r w:rsidRPr="00773641">
              <w:rPr>
                <w:rFonts w:ascii="Franklin Gothic Book" w:eastAsia="Calibri" w:hAnsi="Franklin Gothic Book"/>
                <w:lang w:eastAsia="en-US"/>
              </w:rPr>
              <w:t>Шт.</w:t>
            </w:r>
          </w:p>
        </w:tc>
        <w:tc>
          <w:tcPr>
            <w:tcW w:w="931" w:type="dxa"/>
            <w:shd w:val="clear" w:color="auto" w:fill="auto"/>
            <w:vAlign w:val="center"/>
          </w:tcPr>
          <w:p w14:paraId="163EE29E" w14:textId="77777777" w:rsidR="00B23B81" w:rsidRPr="00773641" w:rsidRDefault="00B23B81" w:rsidP="00B23B81">
            <w:pPr>
              <w:jc w:val="both"/>
              <w:rPr>
                <w:rFonts w:ascii="Franklin Gothic Book" w:eastAsia="Calibri" w:hAnsi="Franklin Gothic Book"/>
                <w:lang w:eastAsia="en-US"/>
              </w:rPr>
            </w:pPr>
          </w:p>
        </w:tc>
        <w:tc>
          <w:tcPr>
            <w:tcW w:w="910" w:type="dxa"/>
            <w:shd w:val="clear" w:color="auto" w:fill="auto"/>
            <w:vAlign w:val="center"/>
          </w:tcPr>
          <w:p w14:paraId="05887735" w14:textId="77777777" w:rsidR="00B23B81" w:rsidRPr="00773641" w:rsidRDefault="00B23B81" w:rsidP="00B23B81">
            <w:pPr>
              <w:jc w:val="both"/>
              <w:rPr>
                <w:rFonts w:ascii="Franklin Gothic Book" w:eastAsia="Calibri" w:hAnsi="Franklin Gothic Book"/>
                <w:lang w:eastAsia="en-US"/>
              </w:rPr>
            </w:pPr>
          </w:p>
        </w:tc>
        <w:tc>
          <w:tcPr>
            <w:tcW w:w="1358" w:type="dxa"/>
            <w:shd w:val="clear" w:color="auto" w:fill="auto"/>
            <w:vAlign w:val="center"/>
          </w:tcPr>
          <w:p w14:paraId="5F51DB62" w14:textId="77777777" w:rsidR="00B23B81" w:rsidRPr="00773641" w:rsidRDefault="00B23B81" w:rsidP="00B23B81">
            <w:pPr>
              <w:jc w:val="both"/>
              <w:rPr>
                <w:rFonts w:ascii="Franklin Gothic Book" w:eastAsia="Calibri" w:hAnsi="Franklin Gothic Book"/>
                <w:lang w:eastAsia="en-US"/>
              </w:rPr>
            </w:pPr>
          </w:p>
        </w:tc>
      </w:tr>
      <w:tr w:rsidR="00773641" w:rsidRPr="00773641" w14:paraId="1501E89D" w14:textId="77777777" w:rsidTr="00847FA5">
        <w:trPr>
          <w:trHeight w:val="431"/>
        </w:trPr>
        <w:tc>
          <w:tcPr>
            <w:tcW w:w="817" w:type="dxa"/>
            <w:shd w:val="clear" w:color="auto" w:fill="auto"/>
            <w:vAlign w:val="center"/>
          </w:tcPr>
          <w:p w14:paraId="3F9F67F7" w14:textId="77777777" w:rsidR="00773641" w:rsidRPr="00773641" w:rsidRDefault="00773641" w:rsidP="0077364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t>2</w:t>
            </w:r>
          </w:p>
        </w:tc>
        <w:tc>
          <w:tcPr>
            <w:tcW w:w="3827" w:type="dxa"/>
            <w:shd w:val="clear" w:color="auto" w:fill="auto"/>
          </w:tcPr>
          <w:p w14:paraId="6164408D" w14:textId="46E94B0A"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 xml:space="preserve">ЗЕРКАЛО БОКОВОЕ ПОЛУСФЕРА 0209021, 0209022      </w:t>
            </w:r>
          </w:p>
        </w:tc>
        <w:tc>
          <w:tcPr>
            <w:tcW w:w="1418" w:type="dxa"/>
            <w:shd w:val="clear" w:color="auto" w:fill="auto"/>
          </w:tcPr>
          <w:p w14:paraId="5E0D488C" w14:textId="24D3FD69" w:rsidR="00773641" w:rsidRPr="00773641" w:rsidRDefault="00773641" w:rsidP="00773641">
            <w:pPr>
              <w:jc w:val="both"/>
              <w:rPr>
                <w:rFonts w:ascii="Franklin Gothic Book" w:hAnsi="Franklin Gothic Book"/>
              </w:rPr>
            </w:pPr>
            <w:r w:rsidRPr="00773641">
              <w:rPr>
                <w:rFonts w:ascii="Franklin Gothic Book" w:hAnsi="Franklin Gothic Book"/>
              </w:rPr>
              <w:t xml:space="preserve">кат. 0209021, 0209022      </w:t>
            </w:r>
          </w:p>
        </w:tc>
        <w:tc>
          <w:tcPr>
            <w:tcW w:w="804" w:type="dxa"/>
            <w:shd w:val="clear" w:color="auto" w:fill="auto"/>
          </w:tcPr>
          <w:p w14:paraId="3EA50F35" w14:textId="404BCDD1"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2</w:t>
            </w:r>
          </w:p>
        </w:tc>
        <w:tc>
          <w:tcPr>
            <w:tcW w:w="675" w:type="dxa"/>
            <w:shd w:val="clear" w:color="auto" w:fill="auto"/>
          </w:tcPr>
          <w:p w14:paraId="5D4530C1" w14:textId="0DAD01CA"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Шт.</w:t>
            </w:r>
          </w:p>
        </w:tc>
        <w:tc>
          <w:tcPr>
            <w:tcW w:w="931" w:type="dxa"/>
            <w:shd w:val="clear" w:color="auto" w:fill="auto"/>
            <w:vAlign w:val="center"/>
          </w:tcPr>
          <w:p w14:paraId="426C4769" w14:textId="77777777" w:rsidR="00773641" w:rsidRPr="00773641" w:rsidRDefault="00773641" w:rsidP="00773641">
            <w:pPr>
              <w:jc w:val="both"/>
              <w:rPr>
                <w:rFonts w:ascii="Franklin Gothic Book" w:eastAsia="Calibri" w:hAnsi="Franklin Gothic Book"/>
                <w:lang w:eastAsia="en-US"/>
              </w:rPr>
            </w:pPr>
          </w:p>
        </w:tc>
        <w:tc>
          <w:tcPr>
            <w:tcW w:w="910" w:type="dxa"/>
            <w:shd w:val="clear" w:color="auto" w:fill="auto"/>
            <w:vAlign w:val="center"/>
          </w:tcPr>
          <w:p w14:paraId="4EFC652E" w14:textId="77777777" w:rsidR="00773641" w:rsidRPr="00773641" w:rsidRDefault="00773641" w:rsidP="00773641">
            <w:pPr>
              <w:jc w:val="both"/>
              <w:rPr>
                <w:rFonts w:ascii="Franklin Gothic Book" w:eastAsia="Calibri" w:hAnsi="Franklin Gothic Book"/>
                <w:lang w:eastAsia="en-US"/>
              </w:rPr>
            </w:pPr>
          </w:p>
        </w:tc>
        <w:tc>
          <w:tcPr>
            <w:tcW w:w="1358" w:type="dxa"/>
            <w:shd w:val="clear" w:color="auto" w:fill="auto"/>
            <w:vAlign w:val="center"/>
          </w:tcPr>
          <w:p w14:paraId="43C26DFA" w14:textId="77777777" w:rsidR="00773641" w:rsidRPr="00773641" w:rsidRDefault="00773641" w:rsidP="00773641">
            <w:pPr>
              <w:jc w:val="both"/>
              <w:rPr>
                <w:rFonts w:ascii="Franklin Gothic Book" w:eastAsia="Calibri" w:hAnsi="Franklin Gothic Book"/>
                <w:lang w:eastAsia="en-US"/>
              </w:rPr>
            </w:pPr>
          </w:p>
        </w:tc>
      </w:tr>
      <w:tr w:rsidR="00773641" w:rsidRPr="00773641" w14:paraId="1603D33E" w14:textId="77777777" w:rsidTr="00847FA5">
        <w:trPr>
          <w:trHeight w:val="410"/>
        </w:trPr>
        <w:tc>
          <w:tcPr>
            <w:tcW w:w="817" w:type="dxa"/>
            <w:shd w:val="clear" w:color="auto" w:fill="auto"/>
            <w:vAlign w:val="center"/>
          </w:tcPr>
          <w:p w14:paraId="39820720" w14:textId="72899D29" w:rsidR="00773641" w:rsidRPr="00773641" w:rsidRDefault="00773641" w:rsidP="0077364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t>3</w:t>
            </w:r>
          </w:p>
        </w:tc>
        <w:tc>
          <w:tcPr>
            <w:tcW w:w="3827" w:type="dxa"/>
            <w:shd w:val="clear" w:color="auto" w:fill="auto"/>
          </w:tcPr>
          <w:p w14:paraId="4C5824B3" w14:textId="7EF09878" w:rsidR="00773641" w:rsidRPr="00773641" w:rsidRDefault="00773641" w:rsidP="00773641">
            <w:pPr>
              <w:jc w:val="both"/>
              <w:rPr>
                <w:rFonts w:ascii="Franklin Gothic Book" w:eastAsiaTheme="minorHAnsi" w:hAnsi="Franklin Gothic Book"/>
                <w:color w:val="000000"/>
                <w:lang w:eastAsia="en-US"/>
              </w:rPr>
            </w:pPr>
            <w:r w:rsidRPr="00773641">
              <w:rPr>
                <w:rFonts w:ascii="Franklin Gothic Book" w:hAnsi="Franklin Gothic Book"/>
              </w:rPr>
              <w:t xml:space="preserve">ЗЕРКАЛО ЗАДНЕГО ВИДА 0209029                  </w:t>
            </w:r>
          </w:p>
        </w:tc>
        <w:tc>
          <w:tcPr>
            <w:tcW w:w="1418" w:type="dxa"/>
            <w:shd w:val="clear" w:color="auto" w:fill="auto"/>
          </w:tcPr>
          <w:p w14:paraId="6C84CB34" w14:textId="73AD6009" w:rsidR="00773641" w:rsidRPr="00773641" w:rsidRDefault="00773641" w:rsidP="00773641">
            <w:pPr>
              <w:jc w:val="both"/>
              <w:rPr>
                <w:rFonts w:ascii="Franklin Gothic Book" w:eastAsiaTheme="minorHAnsi" w:hAnsi="Franklin Gothic Book"/>
                <w:color w:val="000000"/>
                <w:lang w:eastAsia="en-US"/>
              </w:rPr>
            </w:pPr>
            <w:r w:rsidRPr="00773641">
              <w:rPr>
                <w:rFonts w:ascii="Franklin Gothic Book" w:hAnsi="Franklin Gothic Book"/>
              </w:rPr>
              <w:t>кат. 0209029</w:t>
            </w:r>
          </w:p>
        </w:tc>
        <w:tc>
          <w:tcPr>
            <w:tcW w:w="804" w:type="dxa"/>
            <w:shd w:val="clear" w:color="auto" w:fill="auto"/>
          </w:tcPr>
          <w:p w14:paraId="3D748479" w14:textId="37239209"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2</w:t>
            </w:r>
          </w:p>
        </w:tc>
        <w:tc>
          <w:tcPr>
            <w:tcW w:w="675" w:type="dxa"/>
            <w:shd w:val="clear" w:color="auto" w:fill="auto"/>
          </w:tcPr>
          <w:p w14:paraId="3A0AF617" w14:textId="412A5329"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Шт.</w:t>
            </w:r>
          </w:p>
        </w:tc>
        <w:tc>
          <w:tcPr>
            <w:tcW w:w="931" w:type="dxa"/>
            <w:shd w:val="clear" w:color="auto" w:fill="auto"/>
            <w:vAlign w:val="center"/>
          </w:tcPr>
          <w:p w14:paraId="518FABEB" w14:textId="77777777" w:rsidR="00773641" w:rsidRPr="00773641" w:rsidRDefault="00773641" w:rsidP="00773641">
            <w:pPr>
              <w:jc w:val="both"/>
              <w:rPr>
                <w:rFonts w:ascii="Franklin Gothic Book" w:eastAsia="Calibri" w:hAnsi="Franklin Gothic Book"/>
                <w:lang w:eastAsia="en-US"/>
              </w:rPr>
            </w:pPr>
          </w:p>
        </w:tc>
        <w:tc>
          <w:tcPr>
            <w:tcW w:w="910" w:type="dxa"/>
            <w:shd w:val="clear" w:color="auto" w:fill="auto"/>
            <w:vAlign w:val="center"/>
          </w:tcPr>
          <w:p w14:paraId="0FC32EDD" w14:textId="77777777" w:rsidR="00773641" w:rsidRPr="00773641" w:rsidRDefault="00773641" w:rsidP="00773641">
            <w:pPr>
              <w:jc w:val="both"/>
              <w:rPr>
                <w:rFonts w:ascii="Franklin Gothic Book" w:eastAsia="Calibri" w:hAnsi="Franklin Gothic Book"/>
                <w:lang w:eastAsia="en-US"/>
              </w:rPr>
            </w:pPr>
          </w:p>
        </w:tc>
        <w:tc>
          <w:tcPr>
            <w:tcW w:w="1358" w:type="dxa"/>
            <w:shd w:val="clear" w:color="auto" w:fill="auto"/>
            <w:vAlign w:val="center"/>
          </w:tcPr>
          <w:p w14:paraId="4DE99B9E" w14:textId="77777777" w:rsidR="00773641" w:rsidRPr="00773641" w:rsidRDefault="00773641" w:rsidP="00773641">
            <w:pPr>
              <w:jc w:val="both"/>
              <w:rPr>
                <w:rFonts w:ascii="Franklin Gothic Book" w:eastAsia="Calibri" w:hAnsi="Franklin Gothic Book"/>
                <w:lang w:eastAsia="en-US"/>
              </w:rPr>
            </w:pPr>
          </w:p>
        </w:tc>
      </w:tr>
      <w:tr w:rsidR="00773641" w:rsidRPr="00773641" w14:paraId="2875F3CA" w14:textId="77777777" w:rsidTr="00847FA5">
        <w:trPr>
          <w:trHeight w:val="416"/>
        </w:trPr>
        <w:tc>
          <w:tcPr>
            <w:tcW w:w="817" w:type="dxa"/>
            <w:shd w:val="clear" w:color="auto" w:fill="auto"/>
            <w:vAlign w:val="center"/>
          </w:tcPr>
          <w:p w14:paraId="12393573" w14:textId="245F221D" w:rsidR="00773641" w:rsidRPr="00773641" w:rsidRDefault="00773641" w:rsidP="0077364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t>4</w:t>
            </w:r>
          </w:p>
        </w:tc>
        <w:tc>
          <w:tcPr>
            <w:tcW w:w="3827" w:type="dxa"/>
            <w:shd w:val="clear" w:color="auto" w:fill="auto"/>
          </w:tcPr>
          <w:p w14:paraId="37C4341D" w14:textId="6F162BA0" w:rsidR="00773641" w:rsidRPr="00773641" w:rsidRDefault="00773641" w:rsidP="00773641">
            <w:pPr>
              <w:jc w:val="both"/>
              <w:rPr>
                <w:rFonts w:ascii="Franklin Gothic Book" w:eastAsiaTheme="minorHAnsi" w:hAnsi="Franklin Gothic Book"/>
                <w:color w:val="000000"/>
                <w:lang w:eastAsia="en-US"/>
              </w:rPr>
            </w:pPr>
            <w:r w:rsidRPr="00773641">
              <w:rPr>
                <w:rFonts w:ascii="Franklin Gothic Book" w:hAnsi="Franklin Gothic Book"/>
              </w:rPr>
              <w:t xml:space="preserve">ДИСК (КОЛПАК ПЕРЕДНЕГО КОЛЕСА) 5425-3101060   </w:t>
            </w:r>
          </w:p>
        </w:tc>
        <w:tc>
          <w:tcPr>
            <w:tcW w:w="1418" w:type="dxa"/>
            <w:shd w:val="clear" w:color="auto" w:fill="auto"/>
          </w:tcPr>
          <w:p w14:paraId="7D10089F" w14:textId="5D4A30A1" w:rsidR="00773641" w:rsidRPr="00773641" w:rsidRDefault="00773641" w:rsidP="00773641">
            <w:pPr>
              <w:jc w:val="both"/>
              <w:rPr>
                <w:rFonts w:ascii="Franklin Gothic Book" w:eastAsiaTheme="minorHAnsi" w:hAnsi="Franklin Gothic Book"/>
                <w:color w:val="000000"/>
                <w:lang w:eastAsia="en-US"/>
              </w:rPr>
            </w:pPr>
            <w:r w:rsidRPr="00773641">
              <w:rPr>
                <w:rFonts w:ascii="Franklin Gothic Book" w:hAnsi="Franklin Gothic Book"/>
              </w:rPr>
              <w:t xml:space="preserve">кат. 5425-3101060   </w:t>
            </w:r>
          </w:p>
        </w:tc>
        <w:tc>
          <w:tcPr>
            <w:tcW w:w="804" w:type="dxa"/>
            <w:shd w:val="clear" w:color="auto" w:fill="auto"/>
          </w:tcPr>
          <w:p w14:paraId="6B27BA3D" w14:textId="6AA62534"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2</w:t>
            </w:r>
          </w:p>
        </w:tc>
        <w:tc>
          <w:tcPr>
            <w:tcW w:w="675" w:type="dxa"/>
            <w:shd w:val="clear" w:color="auto" w:fill="auto"/>
          </w:tcPr>
          <w:p w14:paraId="6E20A760" w14:textId="0FC52F41"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Шт.</w:t>
            </w:r>
          </w:p>
        </w:tc>
        <w:tc>
          <w:tcPr>
            <w:tcW w:w="931" w:type="dxa"/>
            <w:shd w:val="clear" w:color="auto" w:fill="auto"/>
            <w:vAlign w:val="center"/>
          </w:tcPr>
          <w:p w14:paraId="75C1F965" w14:textId="77777777" w:rsidR="00773641" w:rsidRPr="00773641" w:rsidRDefault="00773641" w:rsidP="00773641">
            <w:pPr>
              <w:jc w:val="both"/>
              <w:rPr>
                <w:rFonts w:ascii="Franklin Gothic Book" w:eastAsia="Calibri" w:hAnsi="Franklin Gothic Book"/>
                <w:lang w:eastAsia="en-US"/>
              </w:rPr>
            </w:pPr>
          </w:p>
        </w:tc>
        <w:tc>
          <w:tcPr>
            <w:tcW w:w="910" w:type="dxa"/>
            <w:shd w:val="clear" w:color="auto" w:fill="auto"/>
            <w:vAlign w:val="center"/>
          </w:tcPr>
          <w:p w14:paraId="2D898AB5" w14:textId="77777777" w:rsidR="00773641" w:rsidRPr="00773641" w:rsidRDefault="00773641" w:rsidP="00773641">
            <w:pPr>
              <w:jc w:val="both"/>
              <w:rPr>
                <w:rFonts w:ascii="Franklin Gothic Book" w:eastAsia="Calibri" w:hAnsi="Franklin Gothic Book"/>
                <w:lang w:eastAsia="en-US"/>
              </w:rPr>
            </w:pPr>
          </w:p>
        </w:tc>
        <w:tc>
          <w:tcPr>
            <w:tcW w:w="1358" w:type="dxa"/>
            <w:shd w:val="clear" w:color="auto" w:fill="auto"/>
            <w:vAlign w:val="center"/>
          </w:tcPr>
          <w:p w14:paraId="109B14B4" w14:textId="77777777" w:rsidR="00773641" w:rsidRPr="00773641" w:rsidRDefault="00773641" w:rsidP="00773641">
            <w:pPr>
              <w:jc w:val="both"/>
              <w:rPr>
                <w:rFonts w:ascii="Franklin Gothic Book" w:eastAsia="Calibri" w:hAnsi="Franklin Gothic Book"/>
                <w:lang w:eastAsia="en-US"/>
              </w:rPr>
            </w:pPr>
          </w:p>
        </w:tc>
      </w:tr>
      <w:tr w:rsidR="00773641" w:rsidRPr="00773641" w14:paraId="0ECC6AEB" w14:textId="77777777" w:rsidTr="00847FA5">
        <w:trPr>
          <w:trHeight w:val="549"/>
        </w:trPr>
        <w:tc>
          <w:tcPr>
            <w:tcW w:w="817" w:type="dxa"/>
            <w:shd w:val="clear" w:color="auto" w:fill="auto"/>
            <w:vAlign w:val="center"/>
          </w:tcPr>
          <w:p w14:paraId="5E8B37E4" w14:textId="70AC7272" w:rsidR="00773641" w:rsidRPr="00773641" w:rsidRDefault="00773641" w:rsidP="0077364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t>5</w:t>
            </w:r>
          </w:p>
        </w:tc>
        <w:tc>
          <w:tcPr>
            <w:tcW w:w="3827" w:type="dxa"/>
            <w:shd w:val="clear" w:color="auto" w:fill="auto"/>
          </w:tcPr>
          <w:p w14:paraId="1DEC165F" w14:textId="40949907" w:rsidR="00773641" w:rsidRPr="00773641" w:rsidRDefault="00773641" w:rsidP="00773641">
            <w:pPr>
              <w:jc w:val="both"/>
              <w:rPr>
                <w:rFonts w:ascii="Franklin Gothic Book" w:eastAsiaTheme="minorHAnsi" w:hAnsi="Franklin Gothic Book"/>
                <w:color w:val="000000"/>
                <w:lang w:eastAsia="en-US"/>
              </w:rPr>
            </w:pPr>
            <w:r w:rsidRPr="00773641">
              <w:rPr>
                <w:rFonts w:ascii="Franklin Gothic Book" w:hAnsi="Franklin Gothic Book"/>
              </w:rPr>
              <w:t xml:space="preserve">ФИЛЬТР ТОНКОЙ ОЧИСТКИ ТОПЛИВА КАМАЗ 2405900  </w:t>
            </w:r>
          </w:p>
        </w:tc>
        <w:tc>
          <w:tcPr>
            <w:tcW w:w="1418" w:type="dxa"/>
            <w:shd w:val="clear" w:color="auto" w:fill="auto"/>
          </w:tcPr>
          <w:p w14:paraId="05230D9C" w14:textId="023877F8" w:rsidR="00773641" w:rsidRPr="00773641" w:rsidRDefault="00773641" w:rsidP="00773641">
            <w:pPr>
              <w:jc w:val="both"/>
              <w:rPr>
                <w:rFonts w:ascii="Franklin Gothic Book" w:eastAsiaTheme="minorHAnsi" w:hAnsi="Franklin Gothic Book"/>
                <w:color w:val="000000"/>
                <w:lang w:eastAsia="en-US"/>
              </w:rPr>
            </w:pPr>
            <w:r w:rsidRPr="00773641">
              <w:rPr>
                <w:rFonts w:ascii="Franklin Gothic Book" w:hAnsi="Franklin Gothic Book"/>
              </w:rPr>
              <w:t xml:space="preserve">кат. 2405900  </w:t>
            </w:r>
          </w:p>
        </w:tc>
        <w:tc>
          <w:tcPr>
            <w:tcW w:w="804" w:type="dxa"/>
            <w:shd w:val="clear" w:color="auto" w:fill="auto"/>
          </w:tcPr>
          <w:p w14:paraId="2CCDDE02" w14:textId="02EE361A"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2</w:t>
            </w:r>
          </w:p>
        </w:tc>
        <w:tc>
          <w:tcPr>
            <w:tcW w:w="675" w:type="dxa"/>
            <w:shd w:val="clear" w:color="auto" w:fill="auto"/>
          </w:tcPr>
          <w:p w14:paraId="70CABF60" w14:textId="1AB27E8C"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Шт.</w:t>
            </w:r>
          </w:p>
        </w:tc>
        <w:tc>
          <w:tcPr>
            <w:tcW w:w="931" w:type="dxa"/>
            <w:shd w:val="clear" w:color="auto" w:fill="auto"/>
            <w:vAlign w:val="center"/>
          </w:tcPr>
          <w:p w14:paraId="2D1CBF1C" w14:textId="77777777" w:rsidR="00773641" w:rsidRPr="00773641" w:rsidRDefault="00773641" w:rsidP="00773641">
            <w:pPr>
              <w:jc w:val="both"/>
              <w:rPr>
                <w:rFonts w:ascii="Franklin Gothic Book" w:eastAsia="Calibri" w:hAnsi="Franklin Gothic Book"/>
                <w:lang w:eastAsia="en-US"/>
              </w:rPr>
            </w:pPr>
          </w:p>
        </w:tc>
        <w:tc>
          <w:tcPr>
            <w:tcW w:w="910" w:type="dxa"/>
            <w:shd w:val="clear" w:color="auto" w:fill="auto"/>
            <w:vAlign w:val="center"/>
          </w:tcPr>
          <w:p w14:paraId="42DC6B1D" w14:textId="77777777" w:rsidR="00773641" w:rsidRPr="00773641" w:rsidRDefault="00773641" w:rsidP="00773641">
            <w:pPr>
              <w:jc w:val="both"/>
              <w:rPr>
                <w:rFonts w:ascii="Franklin Gothic Book" w:eastAsia="Calibri" w:hAnsi="Franklin Gothic Book"/>
                <w:lang w:eastAsia="en-US"/>
              </w:rPr>
            </w:pPr>
          </w:p>
        </w:tc>
        <w:tc>
          <w:tcPr>
            <w:tcW w:w="1358" w:type="dxa"/>
            <w:shd w:val="clear" w:color="auto" w:fill="auto"/>
            <w:vAlign w:val="center"/>
          </w:tcPr>
          <w:p w14:paraId="1D061E7D" w14:textId="77777777" w:rsidR="00773641" w:rsidRPr="00773641" w:rsidRDefault="00773641" w:rsidP="00773641">
            <w:pPr>
              <w:jc w:val="both"/>
              <w:rPr>
                <w:rFonts w:ascii="Franklin Gothic Book" w:eastAsia="Calibri" w:hAnsi="Franklin Gothic Book"/>
                <w:lang w:eastAsia="en-US"/>
              </w:rPr>
            </w:pPr>
          </w:p>
        </w:tc>
      </w:tr>
      <w:tr w:rsidR="00773641" w:rsidRPr="00773641" w14:paraId="675F7392" w14:textId="77777777" w:rsidTr="00847FA5">
        <w:trPr>
          <w:trHeight w:val="549"/>
        </w:trPr>
        <w:tc>
          <w:tcPr>
            <w:tcW w:w="817" w:type="dxa"/>
            <w:shd w:val="clear" w:color="auto" w:fill="auto"/>
            <w:vAlign w:val="center"/>
          </w:tcPr>
          <w:p w14:paraId="35697683" w14:textId="3D0AB890" w:rsidR="00773641" w:rsidRPr="00773641" w:rsidRDefault="00773641" w:rsidP="0077364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t>6</w:t>
            </w:r>
          </w:p>
        </w:tc>
        <w:tc>
          <w:tcPr>
            <w:tcW w:w="3827" w:type="dxa"/>
            <w:shd w:val="clear" w:color="auto" w:fill="auto"/>
          </w:tcPr>
          <w:p w14:paraId="29F43D08" w14:textId="1FBF7DC8" w:rsidR="00773641" w:rsidRPr="00773641" w:rsidRDefault="00773641" w:rsidP="00773641">
            <w:pPr>
              <w:jc w:val="both"/>
              <w:rPr>
                <w:rFonts w:ascii="Franklin Gothic Book" w:hAnsi="Franklin Gothic Book"/>
                <w:lang w:val="en-US"/>
              </w:rPr>
            </w:pPr>
            <w:r w:rsidRPr="00773641">
              <w:rPr>
                <w:rFonts w:ascii="Franklin Gothic Book" w:hAnsi="Franklin Gothic Book"/>
              </w:rPr>
              <w:t xml:space="preserve">ЩЕТКА СТЕКЛООЧИСТИТЕЛЯ (341.5205900-02)           </w:t>
            </w:r>
          </w:p>
        </w:tc>
        <w:tc>
          <w:tcPr>
            <w:tcW w:w="1418" w:type="dxa"/>
            <w:shd w:val="clear" w:color="auto" w:fill="auto"/>
          </w:tcPr>
          <w:p w14:paraId="19D633A6" w14:textId="4B5F12A6" w:rsidR="00773641" w:rsidRPr="00773641" w:rsidRDefault="00773641" w:rsidP="00773641">
            <w:pPr>
              <w:jc w:val="both"/>
              <w:rPr>
                <w:rFonts w:ascii="Franklin Gothic Book" w:hAnsi="Franklin Gothic Book"/>
                <w:lang w:val="en-US"/>
              </w:rPr>
            </w:pPr>
            <w:r w:rsidRPr="00773641">
              <w:rPr>
                <w:rFonts w:ascii="Franklin Gothic Book" w:hAnsi="Franklin Gothic Book"/>
              </w:rPr>
              <w:t>кат. 341.5205900-02</w:t>
            </w:r>
          </w:p>
        </w:tc>
        <w:tc>
          <w:tcPr>
            <w:tcW w:w="804" w:type="dxa"/>
            <w:shd w:val="clear" w:color="auto" w:fill="auto"/>
          </w:tcPr>
          <w:p w14:paraId="498835AE" w14:textId="079E40BE" w:rsidR="00773641" w:rsidRPr="00773641" w:rsidRDefault="00773641" w:rsidP="00773641">
            <w:pPr>
              <w:jc w:val="both"/>
              <w:rPr>
                <w:rFonts w:ascii="Franklin Gothic Book" w:eastAsia="Calibri" w:hAnsi="Franklin Gothic Book"/>
                <w:lang w:val="en-US" w:eastAsia="en-US"/>
              </w:rPr>
            </w:pPr>
            <w:r w:rsidRPr="00773641">
              <w:rPr>
                <w:rFonts w:ascii="Franklin Gothic Book" w:hAnsi="Franklin Gothic Book"/>
              </w:rPr>
              <w:t>2</w:t>
            </w:r>
          </w:p>
        </w:tc>
        <w:tc>
          <w:tcPr>
            <w:tcW w:w="675" w:type="dxa"/>
            <w:shd w:val="clear" w:color="auto" w:fill="auto"/>
          </w:tcPr>
          <w:p w14:paraId="09802DE7" w14:textId="4CAD8199"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Шт.</w:t>
            </w:r>
          </w:p>
        </w:tc>
        <w:tc>
          <w:tcPr>
            <w:tcW w:w="931" w:type="dxa"/>
            <w:shd w:val="clear" w:color="auto" w:fill="auto"/>
            <w:vAlign w:val="center"/>
          </w:tcPr>
          <w:p w14:paraId="156DBAA8" w14:textId="77777777" w:rsidR="00773641" w:rsidRPr="00773641" w:rsidRDefault="00773641" w:rsidP="00773641">
            <w:pPr>
              <w:jc w:val="both"/>
              <w:rPr>
                <w:rFonts w:ascii="Franklin Gothic Book" w:eastAsia="Calibri" w:hAnsi="Franklin Gothic Book"/>
                <w:lang w:val="en-US" w:eastAsia="en-US"/>
              </w:rPr>
            </w:pPr>
          </w:p>
        </w:tc>
        <w:tc>
          <w:tcPr>
            <w:tcW w:w="910" w:type="dxa"/>
            <w:shd w:val="clear" w:color="auto" w:fill="auto"/>
            <w:vAlign w:val="center"/>
          </w:tcPr>
          <w:p w14:paraId="2D9E7A4D" w14:textId="77777777" w:rsidR="00773641" w:rsidRPr="00773641" w:rsidRDefault="00773641" w:rsidP="00773641">
            <w:pPr>
              <w:jc w:val="both"/>
              <w:rPr>
                <w:rFonts w:ascii="Franklin Gothic Book" w:eastAsia="Calibri" w:hAnsi="Franklin Gothic Book"/>
                <w:lang w:val="en-US" w:eastAsia="en-US"/>
              </w:rPr>
            </w:pPr>
          </w:p>
        </w:tc>
        <w:tc>
          <w:tcPr>
            <w:tcW w:w="1358" w:type="dxa"/>
            <w:shd w:val="clear" w:color="auto" w:fill="auto"/>
            <w:vAlign w:val="center"/>
          </w:tcPr>
          <w:p w14:paraId="33C6A973" w14:textId="77777777" w:rsidR="00773641" w:rsidRPr="00773641" w:rsidRDefault="00773641" w:rsidP="00773641">
            <w:pPr>
              <w:jc w:val="both"/>
              <w:rPr>
                <w:rFonts w:ascii="Franklin Gothic Book" w:eastAsia="Calibri" w:hAnsi="Franklin Gothic Book"/>
                <w:lang w:val="en-US" w:eastAsia="en-US"/>
              </w:rPr>
            </w:pPr>
          </w:p>
        </w:tc>
      </w:tr>
      <w:tr w:rsidR="00773641" w:rsidRPr="00773641" w14:paraId="3EE4E224" w14:textId="77777777" w:rsidTr="00847FA5">
        <w:trPr>
          <w:trHeight w:val="549"/>
        </w:trPr>
        <w:tc>
          <w:tcPr>
            <w:tcW w:w="817" w:type="dxa"/>
            <w:shd w:val="clear" w:color="auto" w:fill="auto"/>
            <w:vAlign w:val="center"/>
          </w:tcPr>
          <w:p w14:paraId="486EC4DA" w14:textId="7CF9B56E" w:rsidR="00773641" w:rsidRPr="00773641" w:rsidRDefault="00773641" w:rsidP="0077364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lastRenderedPageBreak/>
              <w:t>7</w:t>
            </w:r>
          </w:p>
        </w:tc>
        <w:tc>
          <w:tcPr>
            <w:tcW w:w="3827" w:type="dxa"/>
            <w:shd w:val="clear" w:color="auto" w:fill="auto"/>
          </w:tcPr>
          <w:p w14:paraId="5C82B13E" w14:textId="10492C23" w:rsidR="00773641" w:rsidRPr="00773641" w:rsidRDefault="00773641" w:rsidP="00773641">
            <w:pPr>
              <w:jc w:val="both"/>
              <w:rPr>
                <w:rFonts w:ascii="Franklin Gothic Book" w:hAnsi="Franklin Gothic Book"/>
              </w:rPr>
            </w:pPr>
            <w:r w:rsidRPr="00773641">
              <w:rPr>
                <w:rFonts w:ascii="Franklin Gothic Book" w:hAnsi="Franklin Gothic Book"/>
              </w:rPr>
              <w:t xml:space="preserve">ФИЛЬТР ВЛАГООТДЕЛИТЕЛЯ MANN ТВ 1374Х            </w:t>
            </w:r>
          </w:p>
        </w:tc>
        <w:tc>
          <w:tcPr>
            <w:tcW w:w="1418" w:type="dxa"/>
            <w:shd w:val="clear" w:color="auto" w:fill="auto"/>
          </w:tcPr>
          <w:p w14:paraId="1CD66D65" w14:textId="195B54EF" w:rsidR="00773641" w:rsidRPr="00773641" w:rsidRDefault="00773641" w:rsidP="00773641">
            <w:pPr>
              <w:jc w:val="both"/>
              <w:rPr>
                <w:rFonts w:ascii="Franklin Gothic Book" w:hAnsi="Franklin Gothic Book"/>
              </w:rPr>
            </w:pPr>
            <w:r w:rsidRPr="00773641">
              <w:rPr>
                <w:rFonts w:ascii="Franklin Gothic Book" w:hAnsi="Franklin Gothic Book"/>
              </w:rPr>
              <w:t xml:space="preserve">кат. ТВ 1374Х            </w:t>
            </w:r>
          </w:p>
        </w:tc>
        <w:tc>
          <w:tcPr>
            <w:tcW w:w="804" w:type="dxa"/>
            <w:shd w:val="clear" w:color="auto" w:fill="auto"/>
          </w:tcPr>
          <w:p w14:paraId="692F754F" w14:textId="5D265C77" w:rsidR="00773641" w:rsidRPr="00773641" w:rsidRDefault="00773641" w:rsidP="00773641">
            <w:pPr>
              <w:jc w:val="both"/>
              <w:rPr>
                <w:rFonts w:ascii="Franklin Gothic Book" w:hAnsi="Franklin Gothic Book"/>
              </w:rPr>
            </w:pPr>
            <w:r w:rsidRPr="00773641">
              <w:rPr>
                <w:rFonts w:ascii="Franklin Gothic Book" w:hAnsi="Franklin Gothic Book"/>
              </w:rPr>
              <w:t>2</w:t>
            </w:r>
          </w:p>
        </w:tc>
        <w:tc>
          <w:tcPr>
            <w:tcW w:w="675" w:type="dxa"/>
            <w:shd w:val="clear" w:color="auto" w:fill="auto"/>
          </w:tcPr>
          <w:p w14:paraId="5CB44BB0" w14:textId="665632F0"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Шт.</w:t>
            </w:r>
          </w:p>
        </w:tc>
        <w:tc>
          <w:tcPr>
            <w:tcW w:w="931" w:type="dxa"/>
            <w:shd w:val="clear" w:color="auto" w:fill="auto"/>
            <w:vAlign w:val="center"/>
          </w:tcPr>
          <w:p w14:paraId="0BC87FAC" w14:textId="77777777" w:rsidR="00773641" w:rsidRPr="00773641" w:rsidRDefault="00773641" w:rsidP="00773641">
            <w:pPr>
              <w:jc w:val="both"/>
              <w:rPr>
                <w:rFonts w:ascii="Franklin Gothic Book" w:eastAsia="Calibri" w:hAnsi="Franklin Gothic Book"/>
                <w:lang w:eastAsia="en-US"/>
              </w:rPr>
            </w:pPr>
          </w:p>
        </w:tc>
        <w:tc>
          <w:tcPr>
            <w:tcW w:w="910" w:type="dxa"/>
            <w:shd w:val="clear" w:color="auto" w:fill="auto"/>
            <w:vAlign w:val="center"/>
          </w:tcPr>
          <w:p w14:paraId="25D6B012" w14:textId="77777777" w:rsidR="00773641" w:rsidRPr="00773641" w:rsidRDefault="00773641" w:rsidP="00773641">
            <w:pPr>
              <w:jc w:val="both"/>
              <w:rPr>
                <w:rFonts w:ascii="Franklin Gothic Book" w:eastAsia="Calibri" w:hAnsi="Franklin Gothic Book"/>
                <w:lang w:eastAsia="en-US"/>
              </w:rPr>
            </w:pPr>
          </w:p>
        </w:tc>
        <w:tc>
          <w:tcPr>
            <w:tcW w:w="1358" w:type="dxa"/>
            <w:shd w:val="clear" w:color="auto" w:fill="auto"/>
            <w:vAlign w:val="center"/>
          </w:tcPr>
          <w:p w14:paraId="382D5A10" w14:textId="77777777" w:rsidR="00773641" w:rsidRPr="00773641" w:rsidRDefault="00773641" w:rsidP="00773641">
            <w:pPr>
              <w:jc w:val="both"/>
              <w:rPr>
                <w:rFonts w:ascii="Franklin Gothic Book" w:eastAsia="Calibri" w:hAnsi="Franklin Gothic Book"/>
                <w:lang w:eastAsia="en-US"/>
              </w:rPr>
            </w:pPr>
          </w:p>
        </w:tc>
      </w:tr>
      <w:tr w:rsidR="00773641" w:rsidRPr="00773641" w14:paraId="07DB23D1" w14:textId="77777777" w:rsidTr="00847FA5">
        <w:trPr>
          <w:trHeight w:val="549"/>
        </w:trPr>
        <w:tc>
          <w:tcPr>
            <w:tcW w:w="817" w:type="dxa"/>
            <w:shd w:val="clear" w:color="auto" w:fill="auto"/>
            <w:vAlign w:val="center"/>
          </w:tcPr>
          <w:p w14:paraId="1C8BF553" w14:textId="279A196C" w:rsidR="00773641" w:rsidRPr="00773641" w:rsidRDefault="00773641" w:rsidP="0077364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t>8</w:t>
            </w:r>
          </w:p>
        </w:tc>
        <w:tc>
          <w:tcPr>
            <w:tcW w:w="3827" w:type="dxa"/>
            <w:shd w:val="clear" w:color="auto" w:fill="auto"/>
          </w:tcPr>
          <w:p w14:paraId="404F2647" w14:textId="622F0352" w:rsidR="00773641" w:rsidRPr="00773641" w:rsidRDefault="00773641" w:rsidP="00773641">
            <w:pPr>
              <w:jc w:val="both"/>
              <w:rPr>
                <w:rFonts w:ascii="Franklin Gothic Book" w:hAnsi="Franklin Gothic Book"/>
              </w:rPr>
            </w:pPr>
            <w:r w:rsidRPr="00773641">
              <w:rPr>
                <w:rFonts w:ascii="Franklin Gothic Book" w:hAnsi="Franklin Gothic Book"/>
              </w:rPr>
              <w:t xml:space="preserve">ФОНАРЬ ГАБАРИТНЫЙ БОКОВОЙ С ФИШКОЙ           SM1001A0204522 E22                                                 </w:t>
            </w:r>
          </w:p>
        </w:tc>
        <w:tc>
          <w:tcPr>
            <w:tcW w:w="1418" w:type="dxa"/>
            <w:shd w:val="clear" w:color="auto" w:fill="auto"/>
          </w:tcPr>
          <w:p w14:paraId="377C4351" w14:textId="7C0C31B0" w:rsidR="00773641" w:rsidRPr="00773641" w:rsidRDefault="00773641" w:rsidP="00773641">
            <w:pPr>
              <w:jc w:val="both"/>
              <w:rPr>
                <w:rFonts w:ascii="Franklin Gothic Book" w:hAnsi="Franklin Gothic Book"/>
              </w:rPr>
            </w:pPr>
            <w:r w:rsidRPr="00773641">
              <w:rPr>
                <w:rFonts w:ascii="Franklin Gothic Book" w:hAnsi="Franklin Gothic Book"/>
              </w:rPr>
              <w:t>кат. SM1001A0204522 E22</w:t>
            </w:r>
          </w:p>
        </w:tc>
        <w:tc>
          <w:tcPr>
            <w:tcW w:w="804" w:type="dxa"/>
            <w:shd w:val="clear" w:color="auto" w:fill="auto"/>
          </w:tcPr>
          <w:p w14:paraId="352F45E1" w14:textId="6D8337FE" w:rsidR="00773641" w:rsidRPr="00773641" w:rsidRDefault="00773641" w:rsidP="00773641">
            <w:pPr>
              <w:jc w:val="both"/>
              <w:rPr>
                <w:rFonts w:ascii="Franklin Gothic Book" w:hAnsi="Franklin Gothic Book"/>
              </w:rPr>
            </w:pPr>
            <w:r w:rsidRPr="00773641">
              <w:rPr>
                <w:rFonts w:ascii="Franklin Gothic Book" w:hAnsi="Franklin Gothic Book"/>
              </w:rPr>
              <w:t>4</w:t>
            </w:r>
          </w:p>
        </w:tc>
        <w:tc>
          <w:tcPr>
            <w:tcW w:w="675" w:type="dxa"/>
            <w:shd w:val="clear" w:color="auto" w:fill="auto"/>
          </w:tcPr>
          <w:p w14:paraId="71989F34" w14:textId="13ED1149"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Шт.</w:t>
            </w:r>
          </w:p>
        </w:tc>
        <w:tc>
          <w:tcPr>
            <w:tcW w:w="931" w:type="dxa"/>
            <w:shd w:val="clear" w:color="auto" w:fill="auto"/>
            <w:vAlign w:val="center"/>
          </w:tcPr>
          <w:p w14:paraId="07207F43" w14:textId="77777777" w:rsidR="00773641" w:rsidRPr="00773641" w:rsidRDefault="00773641" w:rsidP="00773641">
            <w:pPr>
              <w:jc w:val="both"/>
              <w:rPr>
                <w:rFonts w:ascii="Franklin Gothic Book" w:eastAsia="Calibri" w:hAnsi="Franklin Gothic Book"/>
                <w:lang w:eastAsia="en-US"/>
              </w:rPr>
            </w:pPr>
          </w:p>
        </w:tc>
        <w:tc>
          <w:tcPr>
            <w:tcW w:w="910" w:type="dxa"/>
            <w:shd w:val="clear" w:color="auto" w:fill="auto"/>
            <w:vAlign w:val="center"/>
          </w:tcPr>
          <w:p w14:paraId="04BEDA13" w14:textId="77777777" w:rsidR="00773641" w:rsidRPr="00773641" w:rsidRDefault="00773641" w:rsidP="00773641">
            <w:pPr>
              <w:jc w:val="both"/>
              <w:rPr>
                <w:rFonts w:ascii="Franklin Gothic Book" w:eastAsia="Calibri" w:hAnsi="Franklin Gothic Book"/>
                <w:lang w:eastAsia="en-US"/>
              </w:rPr>
            </w:pPr>
          </w:p>
        </w:tc>
        <w:tc>
          <w:tcPr>
            <w:tcW w:w="1358" w:type="dxa"/>
            <w:shd w:val="clear" w:color="auto" w:fill="auto"/>
            <w:vAlign w:val="center"/>
          </w:tcPr>
          <w:p w14:paraId="28C0CF3D" w14:textId="77777777" w:rsidR="00773641" w:rsidRPr="00773641" w:rsidRDefault="00773641" w:rsidP="00773641">
            <w:pPr>
              <w:jc w:val="both"/>
              <w:rPr>
                <w:rFonts w:ascii="Franklin Gothic Book" w:eastAsia="Calibri" w:hAnsi="Franklin Gothic Book"/>
                <w:lang w:eastAsia="en-US"/>
              </w:rPr>
            </w:pPr>
          </w:p>
        </w:tc>
      </w:tr>
      <w:tr w:rsidR="00773641" w:rsidRPr="00773641" w14:paraId="64F80D8B" w14:textId="77777777" w:rsidTr="00847FA5">
        <w:trPr>
          <w:trHeight w:val="549"/>
        </w:trPr>
        <w:tc>
          <w:tcPr>
            <w:tcW w:w="817" w:type="dxa"/>
            <w:shd w:val="clear" w:color="auto" w:fill="auto"/>
            <w:vAlign w:val="center"/>
          </w:tcPr>
          <w:p w14:paraId="1CDEF98B" w14:textId="1E9BF157" w:rsidR="00773641" w:rsidRPr="00773641" w:rsidRDefault="00773641" w:rsidP="0077364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t>9</w:t>
            </w:r>
          </w:p>
        </w:tc>
        <w:tc>
          <w:tcPr>
            <w:tcW w:w="3827" w:type="dxa"/>
            <w:shd w:val="clear" w:color="auto" w:fill="auto"/>
          </w:tcPr>
          <w:p w14:paraId="31180930" w14:textId="409F3B01" w:rsidR="00773641" w:rsidRPr="00773641" w:rsidRDefault="00773641" w:rsidP="00773641">
            <w:pPr>
              <w:jc w:val="both"/>
              <w:rPr>
                <w:rFonts w:ascii="Franklin Gothic Book" w:hAnsi="Franklin Gothic Book"/>
              </w:rPr>
            </w:pPr>
            <w:r w:rsidRPr="00773641">
              <w:rPr>
                <w:rFonts w:ascii="Franklin Gothic Book" w:hAnsi="Franklin Gothic Book"/>
              </w:rPr>
              <w:t xml:space="preserve">РЕМЕНЬ 2280Х 6 РУЧЕЙКОВ                 </w:t>
            </w:r>
          </w:p>
        </w:tc>
        <w:tc>
          <w:tcPr>
            <w:tcW w:w="1418" w:type="dxa"/>
            <w:shd w:val="clear" w:color="auto" w:fill="auto"/>
          </w:tcPr>
          <w:p w14:paraId="0225390E" w14:textId="7ADB366D" w:rsidR="00773641" w:rsidRPr="00773641" w:rsidRDefault="00773641" w:rsidP="00773641">
            <w:pPr>
              <w:jc w:val="both"/>
              <w:rPr>
                <w:rFonts w:ascii="Franklin Gothic Book" w:hAnsi="Franklin Gothic Book"/>
              </w:rPr>
            </w:pPr>
            <w:r w:rsidRPr="00773641">
              <w:rPr>
                <w:rFonts w:ascii="Franklin Gothic Book" w:hAnsi="Franklin Gothic Book"/>
              </w:rPr>
              <w:t>кат. 2280Х 6</w:t>
            </w:r>
          </w:p>
        </w:tc>
        <w:tc>
          <w:tcPr>
            <w:tcW w:w="804" w:type="dxa"/>
            <w:shd w:val="clear" w:color="auto" w:fill="auto"/>
          </w:tcPr>
          <w:p w14:paraId="690A6D8E" w14:textId="5E07FAB1" w:rsidR="00773641" w:rsidRPr="00773641" w:rsidRDefault="00773641" w:rsidP="00773641">
            <w:pPr>
              <w:jc w:val="both"/>
              <w:rPr>
                <w:rFonts w:ascii="Franklin Gothic Book" w:hAnsi="Franklin Gothic Book"/>
              </w:rPr>
            </w:pPr>
            <w:r w:rsidRPr="00773641">
              <w:rPr>
                <w:rFonts w:ascii="Franklin Gothic Book" w:hAnsi="Franklin Gothic Book"/>
              </w:rPr>
              <w:t>2</w:t>
            </w:r>
          </w:p>
        </w:tc>
        <w:tc>
          <w:tcPr>
            <w:tcW w:w="675" w:type="dxa"/>
            <w:shd w:val="clear" w:color="auto" w:fill="auto"/>
          </w:tcPr>
          <w:p w14:paraId="5019C584" w14:textId="08BCC6CF"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Шт.</w:t>
            </w:r>
          </w:p>
        </w:tc>
        <w:tc>
          <w:tcPr>
            <w:tcW w:w="931" w:type="dxa"/>
            <w:shd w:val="clear" w:color="auto" w:fill="auto"/>
            <w:vAlign w:val="center"/>
          </w:tcPr>
          <w:p w14:paraId="07BB3D23" w14:textId="77777777" w:rsidR="00773641" w:rsidRPr="00773641" w:rsidRDefault="00773641" w:rsidP="00773641">
            <w:pPr>
              <w:jc w:val="both"/>
              <w:rPr>
                <w:rFonts w:ascii="Franklin Gothic Book" w:eastAsia="Calibri" w:hAnsi="Franklin Gothic Book"/>
                <w:lang w:eastAsia="en-US"/>
              </w:rPr>
            </w:pPr>
          </w:p>
        </w:tc>
        <w:tc>
          <w:tcPr>
            <w:tcW w:w="910" w:type="dxa"/>
            <w:shd w:val="clear" w:color="auto" w:fill="auto"/>
            <w:vAlign w:val="center"/>
          </w:tcPr>
          <w:p w14:paraId="35251592" w14:textId="77777777" w:rsidR="00773641" w:rsidRPr="00773641" w:rsidRDefault="00773641" w:rsidP="00773641">
            <w:pPr>
              <w:jc w:val="both"/>
              <w:rPr>
                <w:rFonts w:ascii="Franklin Gothic Book" w:eastAsia="Calibri" w:hAnsi="Franklin Gothic Book"/>
                <w:lang w:eastAsia="en-US"/>
              </w:rPr>
            </w:pPr>
          </w:p>
        </w:tc>
        <w:tc>
          <w:tcPr>
            <w:tcW w:w="1358" w:type="dxa"/>
            <w:shd w:val="clear" w:color="auto" w:fill="auto"/>
            <w:vAlign w:val="center"/>
          </w:tcPr>
          <w:p w14:paraId="6AB9622B" w14:textId="77777777" w:rsidR="00773641" w:rsidRPr="00773641" w:rsidRDefault="00773641" w:rsidP="00773641">
            <w:pPr>
              <w:jc w:val="both"/>
              <w:rPr>
                <w:rFonts w:ascii="Franklin Gothic Book" w:eastAsia="Calibri" w:hAnsi="Franklin Gothic Book"/>
                <w:lang w:eastAsia="en-US"/>
              </w:rPr>
            </w:pPr>
          </w:p>
        </w:tc>
      </w:tr>
      <w:tr w:rsidR="00773641" w:rsidRPr="00773641" w14:paraId="591A08DD" w14:textId="77777777" w:rsidTr="00847FA5">
        <w:trPr>
          <w:trHeight w:val="549"/>
        </w:trPr>
        <w:tc>
          <w:tcPr>
            <w:tcW w:w="817" w:type="dxa"/>
            <w:shd w:val="clear" w:color="auto" w:fill="auto"/>
            <w:vAlign w:val="center"/>
          </w:tcPr>
          <w:p w14:paraId="5651C1A3" w14:textId="5F864728" w:rsidR="00773641" w:rsidRPr="00773641" w:rsidRDefault="00773641" w:rsidP="0077364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t>10</w:t>
            </w:r>
          </w:p>
        </w:tc>
        <w:tc>
          <w:tcPr>
            <w:tcW w:w="3827" w:type="dxa"/>
            <w:shd w:val="clear" w:color="auto" w:fill="auto"/>
          </w:tcPr>
          <w:p w14:paraId="197E6C86" w14:textId="37A76384" w:rsidR="00773641" w:rsidRPr="00773641" w:rsidRDefault="00773641" w:rsidP="00773641">
            <w:pPr>
              <w:jc w:val="both"/>
              <w:rPr>
                <w:rFonts w:ascii="Franklin Gothic Book" w:hAnsi="Franklin Gothic Book"/>
              </w:rPr>
            </w:pPr>
            <w:r w:rsidRPr="00773641">
              <w:rPr>
                <w:rFonts w:ascii="Franklin Gothic Book" w:hAnsi="Franklin Gothic Book"/>
              </w:rPr>
              <w:t xml:space="preserve">ДИСК (КОЛПАК ПЕРЕДНЕГО КОЛЕСА)5425-3101060  </w:t>
            </w:r>
          </w:p>
        </w:tc>
        <w:tc>
          <w:tcPr>
            <w:tcW w:w="1418" w:type="dxa"/>
            <w:shd w:val="clear" w:color="auto" w:fill="auto"/>
          </w:tcPr>
          <w:p w14:paraId="22161025" w14:textId="46C3FFCA" w:rsidR="00773641" w:rsidRPr="00773641" w:rsidRDefault="00773641" w:rsidP="00773641">
            <w:pPr>
              <w:jc w:val="both"/>
              <w:rPr>
                <w:rFonts w:ascii="Franklin Gothic Book" w:hAnsi="Franklin Gothic Book"/>
              </w:rPr>
            </w:pPr>
            <w:r w:rsidRPr="00773641">
              <w:rPr>
                <w:rFonts w:ascii="Franklin Gothic Book" w:hAnsi="Franklin Gothic Book"/>
              </w:rPr>
              <w:t xml:space="preserve">кат. 5425-3101060  </w:t>
            </w:r>
          </w:p>
        </w:tc>
        <w:tc>
          <w:tcPr>
            <w:tcW w:w="804" w:type="dxa"/>
            <w:shd w:val="clear" w:color="auto" w:fill="auto"/>
          </w:tcPr>
          <w:p w14:paraId="43762F83" w14:textId="73293609" w:rsidR="00773641" w:rsidRPr="00773641" w:rsidRDefault="00773641" w:rsidP="00773641">
            <w:pPr>
              <w:jc w:val="both"/>
              <w:rPr>
                <w:rFonts w:ascii="Franklin Gothic Book" w:hAnsi="Franklin Gothic Book"/>
              </w:rPr>
            </w:pPr>
            <w:r w:rsidRPr="00773641">
              <w:rPr>
                <w:rFonts w:ascii="Franklin Gothic Book" w:hAnsi="Franklin Gothic Book"/>
              </w:rPr>
              <w:t>2</w:t>
            </w:r>
          </w:p>
        </w:tc>
        <w:tc>
          <w:tcPr>
            <w:tcW w:w="675" w:type="dxa"/>
            <w:shd w:val="clear" w:color="auto" w:fill="auto"/>
          </w:tcPr>
          <w:p w14:paraId="280986CA" w14:textId="4D23A9E5"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Шт.</w:t>
            </w:r>
          </w:p>
        </w:tc>
        <w:tc>
          <w:tcPr>
            <w:tcW w:w="931" w:type="dxa"/>
            <w:shd w:val="clear" w:color="auto" w:fill="auto"/>
            <w:vAlign w:val="center"/>
          </w:tcPr>
          <w:p w14:paraId="1084B0D4" w14:textId="77777777" w:rsidR="00773641" w:rsidRPr="00773641" w:rsidRDefault="00773641" w:rsidP="00773641">
            <w:pPr>
              <w:jc w:val="both"/>
              <w:rPr>
                <w:rFonts w:ascii="Franklin Gothic Book" w:eastAsia="Calibri" w:hAnsi="Franklin Gothic Book"/>
                <w:lang w:eastAsia="en-US"/>
              </w:rPr>
            </w:pPr>
          </w:p>
        </w:tc>
        <w:tc>
          <w:tcPr>
            <w:tcW w:w="910" w:type="dxa"/>
            <w:shd w:val="clear" w:color="auto" w:fill="auto"/>
            <w:vAlign w:val="center"/>
          </w:tcPr>
          <w:p w14:paraId="4D806665" w14:textId="77777777" w:rsidR="00773641" w:rsidRPr="00773641" w:rsidRDefault="00773641" w:rsidP="00773641">
            <w:pPr>
              <w:jc w:val="both"/>
              <w:rPr>
                <w:rFonts w:ascii="Franklin Gothic Book" w:eastAsia="Calibri" w:hAnsi="Franklin Gothic Book"/>
                <w:lang w:eastAsia="en-US"/>
              </w:rPr>
            </w:pPr>
          </w:p>
        </w:tc>
        <w:tc>
          <w:tcPr>
            <w:tcW w:w="1358" w:type="dxa"/>
            <w:shd w:val="clear" w:color="auto" w:fill="auto"/>
            <w:vAlign w:val="center"/>
          </w:tcPr>
          <w:p w14:paraId="51E4FF11" w14:textId="77777777" w:rsidR="00773641" w:rsidRPr="00773641" w:rsidRDefault="00773641" w:rsidP="00773641">
            <w:pPr>
              <w:jc w:val="both"/>
              <w:rPr>
                <w:rFonts w:ascii="Franklin Gothic Book" w:eastAsia="Calibri" w:hAnsi="Franklin Gothic Book"/>
                <w:lang w:eastAsia="en-US"/>
              </w:rPr>
            </w:pPr>
          </w:p>
        </w:tc>
      </w:tr>
      <w:tr w:rsidR="00773641" w:rsidRPr="00773641" w14:paraId="3193D9D2" w14:textId="77777777" w:rsidTr="00847FA5">
        <w:trPr>
          <w:trHeight w:val="549"/>
        </w:trPr>
        <w:tc>
          <w:tcPr>
            <w:tcW w:w="817" w:type="dxa"/>
            <w:shd w:val="clear" w:color="auto" w:fill="auto"/>
            <w:vAlign w:val="center"/>
          </w:tcPr>
          <w:p w14:paraId="6CF436BD" w14:textId="3D64BE58" w:rsidR="00773641" w:rsidRPr="00773641" w:rsidRDefault="00773641" w:rsidP="0077364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t>11</w:t>
            </w:r>
          </w:p>
        </w:tc>
        <w:tc>
          <w:tcPr>
            <w:tcW w:w="3827" w:type="dxa"/>
            <w:shd w:val="clear" w:color="auto" w:fill="auto"/>
          </w:tcPr>
          <w:p w14:paraId="6FE4DE0E" w14:textId="10087E30" w:rsidR="00773641" w:rsidRPr="00773641" w:rsidRDefault="00773641" w:rsidP="00773641">
            <w:pPr>
              <w:jc w:val="both"/>
              <w:rPr>
                <w:rFonts w:ascii="Franklin Gothic Book" w:hAnsi="Franklin Gothic Book"/>
              </w:rPr>
            </w:pPr>
            <w:r w:rsidRPr="00773641">
              <w:rPr>
                <w:rFonts w:ascii="Franklin Gothic Book" w:hAnsi="Franklin Gothic Book"/>
              </w:rPr>
              <w:t xml:space="preserve">ЩЕТКА СТЕКЛООЧИСТИТЕЛЯ (341.5205900-02)          </w:t>
            </w:r>
          </w:p>
        </w:tc>
        <w:tc>
          <w:tcPr>
            <w:tcW w:w="1418" w:type="dxa"/>
            <w:shd w:val="clear" w:color="auto" w:fill="auto"/>
          </w:tcPr>
          <w:p w14:paraId="3A27A06B" w14:textId="6838BC86" w:rsidR="00773641" w:rsidRPr="00773641" w:rsidRDefault="00773641" w:rsidP="00773641">
            <w:pPr>
              <w:jc w:val="both"/>
              <w:rPr>
                <w:rFonts w:ascii="Franklin Gothic Book" w:hAnsi="Franklin Gothic Book"/>
              </w:rPr>
            </w:pPr>
            <w:r w:rsidRPr="00773641">
              <w:rPr>
                <w:rFonts w:ascii="Franklin Gothic Book" w:hAnsi="Franklin Gothic Book"/>
              </w:rPr>
              <w:t>кат. 341.5205900-02</w:t>
            </w:r>
          </w:p>
        </w:tc>
        <w:tc>
          <w:tcPr>
            <w:tcW w:w="804" w:type="dxa"/>
            <w:shd w:val="clear" w:color="auto" w:fill="auto"/>
          </w:tcPr>
          <w:p w14:paraId="1D4200EA" w14:textId="0F0ADA07" w:rsidR="00773641" w:rsidRPr="00773641" w:rsidRDefault="00773641" w:rsidP="00773641">
            <w:pPr>
              <w:jc w:val="both"/>
              <w:rPr>
                <w:rFonts w:ascii="Franklin Gothic Book" w:hAnsi="Franklin Gothic Book"/>
              </w:rPr>
            </w:pPr>
            <w:r w:rsidRPr="00773641">
              <w:rPr>
                <w:rFonts w:ascii="Franklin Gothic Book" w:hAnsi="Franklin Gothic Book"/>
              </w:rPr>
              <w:t>2</w:t>
            </w:r>
          </w:p>
        </w:tc>
        <w:tc>
          <w:tcPr>
            <w:tcW w:w="675" w:type="dxa"/>
            <w:shd w:val="clear" w:color="auto" w:fill="auto"/>
          </w:tcPr>
          <w:p w14:paraId="0829D4E6" w14:textId="6C39A6F5"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Шт.</w:t>
            </w:r>
          </w:p>
        </w:tc>
        <w:tc>
          <w:tcPr>
            <w:tcW w:w="931" w:type="dxa"/>
            <w:shd w:val="clear" w:color="auto" w:fill="auto"/>
            <w:vAlign w:val="center"/>
          </w:tcPr>
          <w:p w14:paraId="47D91E65" w14:textId="77777777" w:rsidR="00773641" w:rsidRPr="00773641" w:rsidRDefault="00773641" w:rsidP="00773641">
            <w:pPr>
              <w:jc w:val="both"/>
              <w:rPr>
                <w:rFonts w:ascii="Franklin Gothic Book" w:eastAsia="Calibri" w:hAnsi="Franklin Gothic Book"/>
                <w:lang w:eastAsia="en-US"/>
              </w:rPr>
            </w:pPr>
          </w:p>
        </w:tc>
        <w:tc>
          <w:tcPr>
            <w:tcW w:w="910" w:type="dxa"/>
            <w:shd w:val="clear" w:color="auto" w:fill="auto"/>
            <w:vAlign w:val="center"/>
          </w:tcPr>
          <w:p w14:paraId="6F6FF449" w14:textId="77777777" w:rsidR="00773641" w:rsidRPr="00773641" w:rsidRDefault="00773641" w:rsidP="00773641">
            <w:pPr>
              <w:jc w:val="both"/>
              <w:rPr>
                <w:rFonts w:ascii="Franklin Gothic Book" w:eastAsia="Calibri" w:hAnsi="Franklin Gothic Book"/>
                <w:lang w:eastAsia="en-US"/>
              </w:rPr>
            </w:pPr>
          </w:p>
        </w:tc>
        <w:tc>
          <w:tcPr>
            <w:tcW w:w="1358" w:type="dxa"/>
            <w:shd w:val="clear" w:color="auto" w:fill="auto"/>
            <w:vAlign w:val="center"/>
          </w:tcPr>
          <w:p w14:paraId="34FB8E6E" w14:textId="77777777" w:rsidR="00773641" w:rsidRPr="00773641" w:rsidRDefault="00773641" w:rsidP="00773641">
            <w:pPr>
              <w:jc w:val="both"/>
              <w:rPr>
                <w:rFonts w:ascii="Franklin Gothic Book" w:eastAsia="Calibri" w:hAnsi="Franklin Gothic Book"/>
                <w:lang w:eastAsia="en-US"/>
              </w:rPr>
            </w:pPr>
          </w:p>
        </w:tc>
      </w:tr>
      <w:tr w:rsidR="00773641" w:rsidRPr="00773641" w14:paraId="4C113C02" w14:textId="77777777" w:rsidTr="00847FA5">
        <w:trPr>
          <w:trHeight w:val="549"/>
        </w:trPr>
        <w:tc>
          <w:tcPr>
            <w:tcW w:w="817" w:type="dxa"/>
            <w:shd w:val="clear" w:color="auto" w:fill="auto"/>
            <w:vAlign w:val="center"/>
          </w:tcPr>
          <w:p w14:paraId="40721E28" w14:textId="5CE716A0" w:rsidR="00773641" w:rsidRPr="00773641" w:rsidRDefault="00773641" w:rsidP="0077364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t>12</w:t>
            </w:r>
          </w:p>
        </w:tc>
        <w:tc>
          <w:tcPr>
            <w:tcW w:w="3827" w:type="dxa"/>
            <w:shd w:val="clear" w:color="auto" w:fill="auto"/>
          </w:tcPr>
          <w:p w14:paraId="74FBB60D" w14:textId="30DDAD50" w:rsidR="00773641" w:rsidRPr="00773641" w:rsidRDefault="00773641" w:rsidP="00773641">
            <w:pPr>
              <w:jc w:val="both"/>
              <w:rPr>
                <w:rFonts w:ascii="Franklin Gothic Book" w:hAnsi="Franklin Gothic Book"/>
              </w:rPr>
            </w:pPr>
            <w:r w:rsidRPr="00773641">
              <w:rPr>
                <w:rFonts w:ascii="Franklin Gothic Book" w:hAnsi="Franklin Gothic Book"/>
              </w:rPr>
              <w:t xml:space="preserve">ЗЕРКАЛО ЗАДНЕГО ВИДА 0209029                                  </w:t>
            </w:r>
          </w:p>
        </w:tc>
        <w:tc>
          <w:tcPr>
            <w:tcW w:w="1418" w:type="dxa"/>
            <w:shd w:val="clear" w:color="auto" w:fill="auto"/>
          </w:tcPr>
          <w:p w14:paraId="77840289" w14:textId="63A56035" w:rsidR="00773641" w:rsidRPr="00773641" w:rsidRDefault="00773641" w:rsidP="00773641">
            <w:pPr>
              <w:jc w:val="both"/>
              <w:rPr>
                <w:rFonts w:ascii="Franklin Gothic Book" w:hAnsi="Franklin Gothic Book"/>
              </w:rPr>
            </w:pPr>
            <w:r w:rsidRPr="00773641">
              <w:rPr>
                <w:rFonts w:ascii="Franklin Gothic Book" w:hAnsi="Franklin Gothic Book"/>
              </w:rPr>
              <w:t>кат. 0209029</w:t>
            </w:r>
          </w:p>
        </w:tc>
        <w:tc>
          <w:tcPr>
            <w:tcW w:w="804" w:type="dxa"/>
            <w:shd w:val="clear" w:color="auto" w:fill="auto"/>
          </w:tcPr>
          <w:p w14:paraId="1E623EAD" w14:textId="2E5B019B" w:rsidR="00773641" w:rsidRPr="00773641" w:rsidRDefault="00773641" w:rsidP="00773641">
            <w:pPr>
              <w:jc w:val="both"/>
              <w:rPr>
                <w:rFonts w:ascii="Franklin Gothic Book" w:hAnsi="Franklin Gothic Book"/>
              </w:rPr>
            </w:pPr>
            <w:r w:rsidRPr="00773641">
              <w:rPr>
                <w:rFonts w:ascii="Franklin Gothic Book" w:hAnsi="Franklin Gothic Book"/>
              </w:rPr>
              <w:t>2</w:t>
            </w:r>
          </w:p>
        </w:tc>
        <w:tc>
          <w:tcPr>
            <w:tcW w:w="675" w:type="dxa"/>
            <w:shd w:val="clear" w:color="auto" w:fill="auto"/>
          </w:tcPr>
          <w:p w14:paraId="3A0B44E5" w14:textId="7AC6ED00"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Шт.</w:t>
            </w:r>
          </w:p>
        </w:tc>
        <w:tc>
          <w:tcPr>
            <w:tcW w:w="931" w:type="dxa"/>
            <w:shd w:val="clear" w:color="auto" w:fill="auto"/>
            <w:vAlign w:val="center"/>
          </w:tcPr>
          <w:p w14:paraId="5D5EDB0F" w14:textId="77777777" w:rsidR="00773641" w:rsidRPr="00773641" w:rsidRDefault="00773641" w:rsidP="00773641">
            <w:pPr>
              <w:jc w:val="both"/>
              <w:rPr>
                <w:rFonts w:ascii="Franklin Gothic Book" w:eastAsia="Calibri" w:hAnsi="Franklin Gothic Book"/>
                <w:lang w:eastAsia="en-US"/>
              </w:rPr>
            </w:pPr>
          </w:p>
        </w:tc>
        <w:tc>
          <w:tcPr>
            <w:tcW w:w="910" w:type="dxa"/>
            <w:shd w:val="clear" w:color="auto" w:fill="auto"/>
            <w:vAlign w:val="center"/>
          </w:tcPr>
          <w:p w14:paraId="1B06AE6F" w14:textId="77777777" w:rsidR="00773641" w:rsidRPr="00773641" w:rsidRDefault="00773641" w:rsidP="00773641">
            <w:pPr>
              <w:jc w:val="both"/>
              <w:rPr>
                <w:rFonts w:ascii="Franklin Gothic Book" w:eastAsia="Calibri" w:hAnsi="Franklin Gothic Book"/>
                <w:lang w:eastAsia="en-US"/>
              </w:rPr>
            </w:pPr>
          </w:p>
        </w:tc>
        <w:tc>
          <w:tcPr>
            <w:tcW w:w="1358" w:type="dxa"/>
            <w:shd w:val="clear" w:color="auto" w:fill="auto"/>
            <w:vAlign w:val="center"/>
          </w:tcPr>
          <w:p w14:paraId="6A5EA5F3" w14:textId="77777777" w:rsidR="00773641" w:rsidRPr="00773641" w:rsidRDefault="00773641" w:rsidP="00773641">
            <w:pPr>
              <w:jc w:val="both"/>
              <w:rPr>
                <w:rFonts w:ascii="Franklin Gothic Book" w:eastAsia="Calibri" w:hAnsi="Franklin Gothic Book"/>
                <w:lang w:eastAsia="en-US"/>
              </w:rPr>
            </w:pPr>
          </w:p>
        </w:tc>
      </w:tr>
      <w:tr w:rsidR="00773641" w:rsidRPr="00773641" w14:paraId="7F5BC18C" w14:textId="77777777" w:rsidTr="00847FA5">
        <w:trPr>
          <w:trHeight w:val="549"/>
        </w:trPr>
        <w:tc>
          <w:tcPr>
            <w:tcW w:w="817" w:type="dxa"/>
            <w:shd w:val="clear" w:color="auto" w:fill="auto"/>
            <w:vAlign w:val="center"/>
          </w:tcPr>
          <w:p w14:paraId="39D69010" w14:textId="285BDE1B" w:rsidR="00773641" w:rsidRPr="00773641" w:rsidRDefault="00773641" w:rsidP="0077364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t>13</w:t>
            </w:r>
          </w:p>
        </w:tc>
        <w:tc>
          <w:tcPr>
            <w:tcW w:w="3827" w:type="dxa"/>
            <w:shd w:val="clear" w:color="auto" w:fill="auto"/>
          </w:tcPr>
          <w:p w14:paraId="77618AB4" w14:textId="434EA08B" w:rsidR="00773641" w:rsidRPr="00773641" w:rsidRDefault="00773641" w:rsidP="00773641">
            <w:pPr>
              <w:jc w:val="both"/>
              <w:rPr>
                <w:rFonts w:ascii="Franklin Gothic Book" w:hAnsi="Franklin Gothic Book"/>
              </w:rPr>
            </w:pPr>
            <w:r w:rsidRPr="00773641">
              <w:rPr>
                <w:rFonts w:ascii="Franklin Gothic Book" w:hAnsi="Franklin Gothic Book"/>
              </w:rPr>
              <w:t xml:space="preserve">ФИЛЬТР ВЛАГООТДЕЛИТЕЛЯ MANN ТВ 1374Х         </w:t>
            </w:r>
          </w:p>
        </w:tc>
        <w:tc>
          <w:tcPr>
            <w:tcW w:w="1418" w:type="dxa"/>
            <w:shd w:val="clear" w:color="auto" w:fill="auto"/>
          </w:tcPr>
          <w:p w14:paraId="741313DF" w14:textId="5A68B0F0" w:rsidR="00773641" w:rsidRPr="00773641" w:rsidRDefault="00773641" w:rsidP="00773641">
            <w:pPr>
              <w:jc w:val="both"/>
              <w:rPr>
                <w:rFonts w:ascii="Franklin Gothic Book" w:hAnsi="Franklin Gothic Book"/>
              </w:rPr>
            </w:pPr>
            <w:r w:rsidRPr="00773641">
              <w:rPr>
                <w:rFonts w:ascii="Franklin Gothic Book" w:hAnsi="Franklin Gothic Book"/>
              </w:rPr>
              <w:t xml:space="preserve">кат. ТВ 1374Х            </w:t>
            </w:r>
          </w:p>
        </w:tc>
        <w:tc>
          <w:tcPr>
            <w:tcW w:w="804" w:type="dxa"/>
            <w:shd w:val="clear" w:color="auto" w:fill="auto"/>
          </w:tcPr>
          <w:p w14:paraId="1AEE5537" w14:textId="74596096" w:rsidR="00773641" w:rsidRPr="00773641" w:rsidRDefault="00773641" w:rsidP="00773641">
            <w:pPr>
              <w:jc w:val="both"/>
              <w:rPr>
                <w:rFonts w:ascii="Franklin Gothic Book" w:hAnsi="Franklin Gothic Book"/>
              </w:rPr>
            </w:pPr>
            <w:r w:rsidRPr="00773641">
              <w:rPr>
                <w:rFonts w:ascii="Franklin Gothic Book" w:hAnsi="Franklin Gothic Book"/>
              </w:rPr>
              <w:t>2</w:t>
            </w:r>
          </w:p>
        </w:tc>
        <w:tc>
          <w:tcPr>
            <w:tcW w:w="675" w:type="dxa"/>
            <w:shd w:val="clear" w:color="auto" w:fill="auto"/>
          </w:tcPr>
          <w:p w14:paraId="4447D48E" w14:textId="3C7F1DB3"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Шт.</w:t>
            </w:r>
          </w:p>
        </w:tc>
        <w:tc>
          <w:tcPr>
            <w:tcW w:w="931" w:type="dxa"/>
            <w:shd w:val="clear" w:color="auto" w:fill="auto"/>
            <w:vAlign w:val="center"/>
          </w:tcPr>
          <w:p w14:paraId="12B2208F" w14:textId="77777777" w:rsidR="00773641" w:rsidRPr="00773641" w:rsidRDefault="00773641" w:rsidP="00773641">
            <w:pPr>
              <w:jc w:val="both"/>
              <w:rPr>
                <w:rFonts w:ascii="Franklin Gothic Book" w:eastAsia="Calibri" w:hAnsi="Franklin Gothic Book"/>
                <w:lang w:eastAsia="en-US"/>
              </w:rPr>
            </w:pPr>
          </w:p>
        </w:tc>
        <w:tc>
          <w:tcPr>
            <w:tcW w:w="910" w:type="dxa"/>
            <w:shd w:val="clear" w:color="auto" w:fill="auto"/>
            <w:vAlign w:val="center"/>
          </w:tcPr>
          <w:p w14:paraId="5697C0AD" w14:textId="77777777" w:rsidR="00773641" w:rsidRPr="00773641" w:rsidRDefault="00773641" w:rsidP="00773641">
            <w:pPr>
              <w:jc w:val="both"/>
              <w:rPr>
                <w:rFonts w:ascii="Franklin Gothic Book" w:eastAsia="Calibri" w:hAnsi="Franklin Gothic Book"/>
                <w:lang w:eastAsia="en-US"/>
              </w:rPr>
            </w:pPr>
          </w:p>
        </w:tc>
        <w:tc>
          <w:tcPr>
            <w:tcW w:w="1358" w:type="dxa"/>
            <w:shd w:val="clear" w:color="auto" w:fill="auto"/>
            <w:vAlign w:val="center"/>
          </w:tcPr>
          <w:p w14:paraId="16C78591" w14:textId="77777777" w:rsidR="00773641" w:rsidRPr="00773641" w:rsidRDefault="00773641" w:rsidP="00773641">
            <w:pPr>
              <w:jc w:val="both"/>
              <w:rPr>
                <w:rFonts w:ascii="Franklin Gothic Book" w:eastAsia="Calibri" w:hAnsi="Franklin Gothic Book"/>
                <w:lang w:eastAsia="en-US"/>
              </w:rPr>
            </w:pPr>
          </w:p>
        </w:tc>
      </w:tr>
      <w:tr w:rsidR="00773641" w:rsidRPr="00773641" w14:paraId="526A8894" w14:textId="77777777" w:rsidTr="00847FA5">
        <w:trPr>
          <w:trHeight w:val="549"/>
        </w:trPr>
        <w:tc>
          <w:tcPr>
            <w:tcW w:w="817" w:type="dxa"/>
            <w:shd w:val="clear" w:color="auto" w:fill="auto"/>
            <w:vAlign w:val="center"/>
          </w:tcPr>
          <w:p w14:paraId="27075BCE" w14:textId="67646D73" w:rsidR="00773641" w:rsidRPr="00773641" w:rsidRDefault="00773641" w:rsidP="0077364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t>14</w:t>
            </w:r>
          </w:p>
        </w:tc>
        <w:tc>
          <w:tcPr>
            <w:tcW w:w="3827" w:type="dxa"/>
            <w:shd w:val="clear" w:color="auto" w:fill="auto"/>
          </w:tcPr>
          <w:p w14:paraId="6059B970" w14:textId="3A71BD1A" w:rsidR="00773641" w:rsidRPr="00773641" w:rsidRDefault="00773641" w:rsidP="00773641">
            <w:pPr>
              <w:jc w:val="both"/>
              <w:rPr>
                <w:rFonts w:ascii="Franklin Gothic Book" w:hAnsi="Franklin Gothic Book"/>
              </w:rPr>
            </w:pPr>
            <w:r w:rsidRPr="00773641">
              <w:rPr>
                <w:rFonts w:ascii="Franklin Gothic Book" w:hAnsi="Franklin Gothic Book"/>
              </w:rPr>
              <w:t xml:space="preserve">ФИЛЬТР ВЛАГООТДЕЛИТЕЛЯ MANN ТВ 1374Х          </w:t>
            </w:r>
          </w:p>
        </w:tc>
        <w:tc>
          <w:tcPr>
            <w:tcW w:w="1418" w:type="dxa"/>
            <w:shd w:val="clear" w:color="auto" w:fill="auto"/>
          </w:tcPr>
          <w:p w14:paraId="6D2BE217" w14:textId="7D58BF4D" w:rsidR="00773641" w:rsidRPr="00773641" w:rsidRDefault="00773641" w:rsidP="00773641">
            <w:pPr>
              <w:jc w:val="both"/>
              <w:rPr>
                <w:rFonts w:ascii="Franklin Gothic Book" w:hAnsi="Franklin Gothic Book"/>
              </w:rPr>
            </w:pPr>
            <w:r w:rsidRPr="00773641">
              <w:rPr>
                <w:rFonts w:ascii="Franklin Gothic Book" w:hAnsi="Franklin Gothic Book"/>
              </w:rPr>
              <w:t xml:space="preserve">кат. ТВ 1374Х            </w:t>
            </w:r>
          </w:p>
        </w:tc>
        <w:tc>
          <w:tcPr>
            <w:tcW w:w="804" w:type="dxa"/>
            <w:shd w:val="clear" w:color="auto" w:fill="auto"/>
          </w:tcPr>
          <w:p w14:paraId="478D757B" w14:textId="23DB4D0F" w:rsidR="00773641" w:rsidRPr="00773641" w:rsidRDefault="00773641" w:rsidP="00773641">
            <w:pPr>
              <w:jc w:val="both"/>
              <w:rPr>
                <w:rFonts w:ascii="Franklin Gothic Book" w:hAnsi="Franklin Gothic Book"/>
              </w:rPr>
            </w:pPr>
            <w:r w:rsidRPr="00773641">
              <w:rPr>
                <w:rFonts w:ascii="Franklin Gothic Book" w:hAnsi="Franklin Gothic Book"/>
              </w:rPr>
              <w:t>2</w:t>
            </w:r>
          </w:p>
        </w:tc>
        <w:tc>
          <w:tcPr>
            <w:tcW w:w="675" w:type="dxa"/>
            <w:shd w:val="clear" w:color="auto" w:fill="auto"/>
          </w:tcPr>
          <w:p w14:paraId="18E0C388" w14:textId="73A329E0"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Шт.</w:t>
            </w:r>
          </w:p>
        </w:tc>
        <w:tc>
          <w:tcPr>
            <w:tcW w:w="931" w:type="dxa"/>
            <w:shd w:val="clear" w:color="auto" w:fill="auto"/>
            <w:vAlign w:val="center"/>
          </w:tcPr>
          <w:p w14:paraId="01B9F5B4" w14:textId="77777777" w:rsidR="00773641" w:rsidRPr="00773641" w:rsidRDefault="00773641" w:rsidP="00773641">
            <w:pPr>
              <w:jc w:val="both"/>
              <w:rPr>
                <w:rFonts w:ascii="Franklin Gothic Book" w:eastAsia="Calibri" w:hAnsi="Franklin Gothic Book"/>
                <w:lang w:eastAsia="en-US"/>
              </w:rPr>
            </w:pPr>
          </w:p>
        </w:tc>
        <w:tc>
          <w:tcPr>
            <w:tcW w:w="910" w:type="dxa"/>
            <w:shd w:val="clear" w:color="auto" w:fill="auto"/>
            <w:vAlign w:val="center"/>
          </w:tcPr>
          <w:p w14:paraId="56139DD5" w14:textId="77777777" w:rsidR="00773641" w:rsidRPr="00773641" w:rsidRDefault="00773641" w:rsidP="00773641">
            <w:pPr>
              <w:jc w:val="both"/>
              <w:rPr>
                <w:rFonts w:ascii="Franklin Gothic Book" w:eastAsia="Calibri" w:hAnsi="Franklin Gothic Book"/>
                <w:lang w:eastAsia="en-US"/>
              </w:rPr>
            </w:pPr>
          </w:p>
        </w:tc>
        <w:tc>
          <w:tcPr>
            <w:tcW w:w="1358" w:type="dxa"/>
            <w:shd w:val="clear" w:color="auto" w:fill="auto"/>
            <w:vAlign w:val="center"/>
          </w:tcPr>
          <w:p w14:paraId="499ACB00" w14:textId="77777777" w:rsidR="00773641" w:rsidRPr="00773641" w:rsidRDefault="00773641" w:rsidP="00773641">
            <w:pPr>
              <w:jc w:val="both"/>
              <w:rPr>
                <w:rFonts w:ascii="Franklin Gothic Book" w:eastAsia="Calibri" w:hAnsi="Franklin Gothic Book"/>
                <w:lang w:eastAsia="en-US"/>
              </w:rPr>
            </w:pPr>
          </w:p>
        </w:tc>
      </w:tr>
      <w:tr w:rsidR="00773641" w:rsidRPr="00773641" w14:paraId="0B32EB0F" w14:textId="77777777" w:rsidTr="00847FA5">
        <w:trPr>
          <w:trHeight w:val="549"/>
        </w:trPr>
        <w:tc>
          <w:tcPr>
            <w:tcW w:w="817" w:type="dxa"/>
            <w:shd w:val="clear" w:color="auto" w:fill="auto"/>
            <w:vAlign w:val="center"/>
          </w:tcPr>
          <w:p w14:paraId="26B2168A" w14:textId="12C7C519" w:rsidR="00773641" w:rsidRPr="00773641" w:rsidRDefault="00773641" w:rsidP="0077364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t>15</w:t>
            </w:r>
          </w:p>
        </w:tc>
        <w:tc>
          <w:tcPr>
            <w:tcW w:w="3827" w:type="dxa"/>
            <w:shd w:val="clear" w:color="auto" w:fill="auto"/>
          </w:tcPr>
          <w:p w14:paraId="19177437" w14:textId="387068A9" w:rsidR="00773641" w:rsidRPr="00773641" w:rsidRDefault="00773641" w:rsidP="00773641">
            <w:pPr>
              <w:jc w:val="both"/>
              <w:rPr>
                <w:rFonts w:ascii="Franklin Gothic Book" w:hAnsi="Franklin Gothic Book"/>
              </w:rPr>
            </w:pPr>
            <w:r w:rsidRPr="00773641">
              <w:rPr>
                <w:rFonts w:ascii="Franklin Gothic Book" w:hAnsi="Franklin Gothic Book"/>
              </w:rPr>
              <w:t xml:space="preserve">ФИЛЬТР ВЛАГООТДЕЛИТЕЛЯ MANN ТВ 1374Х         </w:t>
            </w:r>
          </w:p>
        </w:tc>
        <w:tc>
          <w:tcPr>
            <w:tcW w:w="1418" w:type="dxa"/>
            <w:shd w:val="clear" w:color="auto" w:fill="auto"/>
          </w:tcPr>
          <w:p w14:paraId="33D231C8" w14:textId="50AFDE30" w:rsidR="00773641" w:rsidRPr="00773641" w:rsidRDefault="00773641" w:rsidP="00773641">
            <w:pPr>
              <w:jc w:val="both"/>
              <w:rPr>
                <w:rFonts w:ascii="Franklin Gothic Book" w:hAnsi="Franklin Gothic Book"/>
              </w:rPr>
            </w:pPr>
            <w:r w:rsidRPr="00773641">
              <w:rPr>
                <w:rFonts w:ascii="Franklin Gothic Book" w:hAnsi="Franklin Gothic Book"/>
              </w:rPr>
              <w:t xml:space="preserve">кат. ТВ 1374Х            </w:t>
            </w:r>
          </w:p>
        </w:tc>
        <w:tc>
          <w:tcPr>
            <w:tcW w:w="804" w:type="dxa"/>
            <w:shd w:val="clear" w:color="auto" w:fill="auto"/>
          </w:tcPr>
          <w:p w14:paraId="21CC8A4B" w14:textId="2F2807F3" w:rsidR="00773641" w:rsidRPr="00773641" w:rsidRDefault="00773641" w:rsidP="00773641">
            <w:pPr>
              <w:jc w:val="both"/>
              <w:rPr>
                <w:rFonts w:ascii="Franklin Gothic Book" w:hAnsi="Franklin Gothic Book"/>
              </w:rPr>
            </w:pPr>
            <w:r w:rsidRPr="00773641">
              <w:rPr>
                <w:rFonts w:ascii="Franklin Gothic Book" w:hAnsi="Franklin Gothic Book"/>
              </w:rPr>
              <w:t>2</w:t>
            </w:r>
          </w:p>
        </w:tc>
        <w:tc>
          <w:tcPr>
            <w:tcW w:w="675" w:type="dxa"/>
            <w:shd w:val="clear" w:color="auto" w:fill="auto"/>
          </w:tcPr>
          <w:p w14:paraId="3EE22168" w14:textId="558A6C03"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Шт.</w:t>
            </w:r>
          </w:p>
        </w:tc>
        <w:tc>
          <w:tcPr>
            <w:tcW w:w="931" w:type="dxa"/>
            <w:shd w:val="clear" w:color="auto" w:fill="auto"/>
            <w:vAlign w:val="center"/>
          </w:tcPr>
          <w:p w14:paraId="04287B89" w14:textId="77777777" w:rsidR="00773641" w:rsidRPr="00773641" w:rsidRDefault="00773641" w:rsidP="00773641">
            <w:pPr>
              <w:jc w:val="both"/>
              <w:rPr>
                <w:rFonts w:ascii="Franklin Gothic Book" w:eastAsia="Calibri" w:hAnsi="Franklin Gothic Book"/>
                <w:lang w:eastAsia="en-US"/>
              </w:rPr>
            </w:pPr>
          </w:p>
        </w:tc>
        <w:tc>
          <w:tcPr>
            <w:tcW w:w="910" w:type="dxa"/>
            <w:shd w:val="clear" w:color="auto" w:fill="auto"/>
            <w:vAlign w:val="center"/>
          </w:tcPr>
          <w:p w14:paraId="2017E7B3" w14:textId="77777777" w:rsidR="00773641" w:rsidRPr="00773641" w:rsidRDefault="00773641" w:rsidP="00773641">
            <w:pPr>
              <w:jc w:val="both"/>
              <w:rPr>
                <w:rFonts w:ascii="Franklin Gothic Book" w:eastAsia="Calibri" w:hAnsi="Franklin Gothic Book"/>
                <w:lang w:eastAsia="en-US"/>
              </w:rPr>
            </w:pPr>
          </w:p>
        </w:tc>
        <w:tc>
          <w:tcPr>
            <w:tcW w:w="1358" w:type="dxa"/>
            <w:shd w:val="clear" w:color="auto" w:fill="auto"/>
            <w:vAlign w:val="center"/>
          </w:tcPr>
          <w:p w14:paraId="502088F4" w14:textId="77777777" w:rsidR="00773641" w:rsidRPr="00773641" w:rsidRDefault="00773641" w:rsidP="00773641">
            <w:pPr>
              <w:jc w:val="both"/>
              <w:rPr>
                <w:rFonts w:ascii="Franklin Gothic Book" w:eastAsia="Calibri" w:hAnsi="Franklin Gothic Book"/>
                <w:lang w:eastAsia="en-US"/>
              </w:rPr>
            </w:pPr>
          </w:p>
        </w:tc>
      </w:tr>
      <w:tr w:rsidR="00773641" w:rsidRPr="00773641" w14:paraId="73002E0C" w14:textId="77777777" w:rsidTr="00847FA5">
        <w:trPr>
          <w:trHeight w:val="549"/>
        </w:trPr>
        <w:tc>
          <w:tcPr>
            <w:tcW w:w="817" w:type="dxa"/>
            <w:shd w:val="clear" w:color="auto" w:fill="auto"/>
            <w:vAlign w:val="center"/>
          </w:tcPr>
          <w:p w14:paraId="0F0F1EAC" w14:textId="14E10E47" w:rsidR="00773641" w:rsidRPr="00773641" w:rsidRDefault="00773641" w:rsidP="0077364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t>16</w:t>
            </w:r>
          </w:p>
        </w:tc>
        <w:tc>
          <w:tcPr>
            <w:tcW w:w="3827" w:type="dxa"/>
            <w:shd w:val="clear" w:color="auto" w:fill="auto"/>
          </w:tcPr>
          <w:p w14:paraId="52186A4D" w14:textId="4B6BE98B" w:rsidR="00773641" w:rsidRPr="00773641" w:rsidRDefault="00773641" w:rsidP="00773641">
            <w:pPr>
              <w:jc w:val="both"/>
              <w:rPr>
                <w:rFonts w:ascii="Franklin Gothic Book" w:hAnsi="Franklin Gothic Book"/>
              </w:rPr>
            </w:pPr>
            <w:r w:rsidRPr="00773641">
              <w:rPr>
                <w:rFonts w:ascii="Franklin Gothic Book" w:hAnsi="Franklin Gothic Book"/>
              </w:rPr>
              <w:t xml:space="preserve">ФИЛЬТР ВЛАГООТДЕЛИТЕЛЯ MANN ТВ 1374Х         </w:t>
            </w:r>
          </w:p>
        </w:tc>
        <w:tc>
          <w:tcPr>
            <w:tcW w:w="1418" w:type="dxa"/>
            <w:shd w:val="clear" w:color="auto" w:fill="auto"/>
          </w:tcPr>
          <w:p w14:paraId="0DB2E032" w14:textId="05EBC2F7" w:rsidR="00773641" w:rsidRPr="00773641" w:rsidRDefault="00773641" w:rsidP="00773641">
            <w:pPr>
              <w:jc w:val="both"/>
              <w:rPr>
                <w:rFonts w:ascii="Franklin Gothic Book" w:hAnsi="Franklin Gothic Book"/>
              </w:rPr>
            </w:pPr>
            <w:r w:rsidRPr="00773641">
              <w:rPr>
                <w:rFonts w:ascii="Franklin Gothic Book" w:hAnsi="Franklin Gothic Book"/>
              </w:rPr>
              <w:t xml:space="preserve">кат. ТВ 1374Х            </w:t>
            </w:r>
          </w:p>
        </w:tc>
        <w:tc>
          <w:tcPr>
            <w:tcW w:w="804" w:type="dxa"/>
            <w:shd w:val="clear" w:color="auto" w:fill="auto"/>
          </w:tcPr>
          <w:p w14:paraId="224F97F0" w14:textId="2DC5C467" w:rsidR="00773641" w:rsidRPr="00773641" w:rsidRDefault="00773641" w:rsidP="00773641">
            <w:pPr>
              <w:jc w:val="both"/>
              <w:rPr>
                <w:rFonts w:ascii="Franklin Gothic Book" w:hAnsi="Franklin Gothic Book"/>
              </w:rPr>
            </w:pPr>
            <w:r w:rsidRPr="00773641">
              <w:rPr>
                <w:rFonts w:ascii="Franklin Gothic Book" w:hAnsi="Franklin Gothic Book"/>
              </w:rPr>
              <w:t>2</w:t>
            </w:r>
          </w:p>
        </w:tc>
        <w:tc>
          <w:tcPr>
            <w:tcW w:w="675" w:type="dxa"/>
            <w:shd w:val="clear" w:color="auto" w:fill="auto"/>
          </w:tcPr>
          <w:p w14:paraId="62848763" w14:textId="3A5E8FD3"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Шт.</w:t>
            </w:r>
          </w:p>
        </w:tc>
        <w:tc>
          <w:tcPr>
            <w:tcW w:w="931" w:type="dxa"/>
            <w:shd w:val="clear" w:color="auto" w:fill="auto"/>
            <w:vAlign w:val="center"/>
          </w:tcPr>
          <w:p w14:paraId="114AB975" w14:textId="77777777" w:rsidR="00773641" w:rsidRPr="00773641" w:rsidRDefault="00773641" w:rsidP="00773641">
            <w:pPr>
              <w:jc w:val="both"/>
              <w:rPr>
                <w:rFonts w:ascii="Franklin Gothic Book" w:eastAsia="Calibri" w:hAnsi="Franklin Gothic Book"/>
                <w:lang w:eastAsia="en-US"/>
              </w:rPr>
            </w:pPr>
          </w:p>
        </w:tc>
        <w:tc>
          <w:tcPr>
            <w:tcW w:w="910" w:type="dxa"/>
            <w:shd w:val="clear" w:color="auto" w:fill="auto"/>
            <w:vAlign w:val="center"/>
          </w:tcPr>
          <w:p w14:paraId="7AB984D5" w14:textId="77777777" w:rsidR="00773641" w:rsidRPr="00773641" w:rsidRDefault="00773641" w:rsidP="00773641">
            <w:pPr>
              <w:jc w:val="both"/>
              <w:rPr>
                <w:rFonts w:ascii="Franklin Gothic Book" w:eastAsia="Calibri" w:hAnsi="Franklin Gothic Book"/>
                <w:lang w:eastAsia="en-US"/>
              </w:rPr>
            </w:pPr>
          </w:p>
        </w:tc>
        <w:tc>
          <w:tcPr>
            <w:tcW w:w="1358" w:type="dxa"/>
            <w:shd w:val="clear" w:color="auto" w:fill="auto"/>
            <w:vAlign w:val="center"/>
          </w:tcPr>
          <w:p w14:paraId="3A29DC96" w14:textId="77777777" w:rsidR="00773641" w:rsidRPr="00773641" w:rsidRDefault="00773641" w:rsidP="00773641">
            <w:pPr>
              <w:jc w:val="both"/>
              <w:rPr>
                <w:rFonts w:ascii="Franklin Gothic Book" w:eastAsia="Calibri" w:hAnsi="Franklin Gothic Book"/>
                <w:lang w:eastAsia="en-US"/>
              </w:rPr>
            </w:pPr>
          </w:p>
        </w:tc>
      </w:tr>
      <w:tr w:rsidR="00773641" w:rsidRPr="00773641" w14:paraId="605100E3" w14:textId="77777777" w:rsidTr="00847FA5">
        <w:trPr>
          <w:trHeight w:val="549"/>
        </w:trPr>
        <w:tc>
          <w:tcPr>
            <w:tcW w:w="817" w:type="dxa"/>
            <w:shd w:val="clear" w:color="auto" w:fill="auto"/>
            <w:vAlign w:val="center"/>
          </w:tcPr>
          <w:p w14:paraId="5477B787" w14:textId="18ED6421" w:rsidR="00773641" w:rsidRPr="00773641" w:rsidRDefault="00773641" w:rsidP="0077364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t>17</w:t>
            </w:r>
          </w:p>
        </w:tc>
        <w:tc>
          <w:tcPr>
            <w:tcW w:w="3827" w:type="dxa"/>
            <w:shd w:val="clear" w:color="auto" w:fill="auto"/>
          </w:tcPr>
          <w:p w14:paraId="0FC88EE9" w14:textId="05EB64A6" w:rsidR="00773641" w:rsidRPr="00773641" w:rsidRDefault="00773641" w:rsidP="00773641">
            <w:pPr>
              <w:jc w:val="both"/>
              <w:rPr>
                <w:rFonts w:ascii="Franklin Gothic Book" w:hAnsi="Franklin Gothic Book"/>
              </w:rPr>
            </w:pPr>
            <w:r w:rsidRPr="00773641">
              <w:rPr>
                <w:rFonts w:ascii="Franklin Gothic Book" w:hAnsi="Franklin Gothic Book"/>
              </w:rPr>
              <w:t xml:space="preserve">ПНЕВМОРЕССОРА КАБИНЫ SACHS 731700006059   </w:t>
            </w:r>
            <w:proofErr w:type="gramStart"/>
            <w:r w:rsidRPr="00773641">
              <w:rPr>
                <w:rFonts w:ascii="Franklin Gothic Book" w:hAnsi="Franklin Gothic Book"/>
              </w:rPr>
              <w:t xml:space="preserve">   (</w:t>
            </w:r>
            <w:proofErr w:type="gramEnd"/>
            <w:r w:rsidRPr="00773641">
              <w:rPr>
                <w:rFonts w:ascii="Franklin Gothic Book" w:hAnsi="Franklin Gothic Book"/>
              </w:rPr>
              <w:t xml:space="preserve">ПОДУШКА, АМОРТИЗАТОР)                        </w:t>
            </w:r>
          </w:p>
        </w:tc>
        <w:tc>
          <w:tcPr>
            <w:tcW w:w="1418" w:type="dxa"/>
            <w:shd w:val="clear" w:color="auto" w:fill="auto"/>
          </w:tcPr>
          <w:p w14:paraId="1C1F4475" w14:textId="40A323F2" w:rsidR="00773641" w:rsidRPr="00773641" w:rsidRDefault="00773641" w:rsidP="00773641">
            <w:pPr>
              <w:jc w:val="both"/>
              <w:rPr>
                <w:rFonts w:ascii="Franklin Gothic Book" w:hAnsi="Franklin Gothic Book"/>
              </w:rPr>
            </w:pPr>
            <w:r w:rsidRPr="00773641">
              <w:rPr>
                <w:rFonts w:ascii="Franklin Gothic Book" w:hAnsi="Franklin Gothic Book"/>
              </w:rPr>
              <w:t>кат. 731700006059</w:t>
            </w:r>
          </w:p>
        </w:tc>
        <w:tc>
          <w:tcPr>
            <w:tcW w:w="804" w:type="dxa"/>
            <w:shd w:val="clear" w:color="auto" w:fill="auto"/>
          </w:tcPr>
          <w:p w14:paraId="7691FEBD" w14:textId="128F8AF2" w:rsidR="00773641" w:rsidRPr="00773641" w:rsidRDefault="00773641" w:rsidP="00773641">
            <w:pPr>
              <w:jc w:val="both"/>
              <w:rPr>
                <w:rFonts w:ascii="Franklin Gothic Book" w:hAnsi="Franklin Gothic Book"/>
              </w:rPr>
            </w:pPr>
            <w:r w:rsidRPr="00773641">
              <w:rPr>
                <w:rFonts w:ascii="Franklin Gothic Book" w:hAnsi="Franklin Gothic Book"/>
              </w:rPr>
              <w:t>2</w:t>
            </w:r>
          </w:p>
        </w:tc>
        <w:tc>
          <w:tcPr>
            <w:tcW w:w="675" w:type="dxa"/>
            <w:shd w:val="clear" w:color="auto" w:fill="auto"/>
          </w:tcPr>
          <w:p w14:paraId="59E68861" w14:textId="58C0583C"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Шт.</w:t>
            </w:r>
          </w:p>
        </w:tc>
        <w:tc>
          <w:tcPr>
            <w:tcW w:w="931" w:type="dxa"/>
            <w:shd w:val="clear" w:color="auto" w:fill="auto"/>
            <w:vAlign w:val="center"/>
          </w:tcPr>
          <w:p w14:paraId="7C0AC47B" w14:textId="77777777" w:rsidR="00773641" w:rsidRPr="00773641" w:rsidRDefault="00773641" w:rsidP="00773641">
            <w:pPr>
              <w:jc w:val="both"/>
              <w:rPr>
                <w:rFonts w:ascii="Franklin Gothic Book" w:eastAsia="Calibri" w:hAnsi="Franklin Gothic Book"/>
                <w:lang w:eastAsia="en-US"/>
              </w:rPr>
            </w:pPr>
          </w:p>
        </w:tc>
        <w:tc>
          <w:tcPr>
            <w:tcW w:w="910" w:type="dxa"/>
            <w:shd w:val="clear" w:color="auto" w:fill="auto"/>
            <w:vAlign w:val="center"/>
          </w:tcPr>
          <w:p w14:paraId="44209B51" w14:textId="77777777" w:rsidR="00773641" w:rsidRPr="00773641" w:rsidRDefault="00773641" w:rsidP="00773641">
            <w:pPr>
              <w:jc w:val="both"/>
              <w:rPr>
                <w:rFonts w:ascii="Franklin Gothic Book" w:eastAsia="Calibri" w:hAnsi="Franklin Gothic Book"/>
                <w:lang w:eastAsia="en-US"/>
              </w:rPr>
            </w:pPr>
          </w:p>
        </w:tc>
        <w:tc>
          <w:tcPr>
            <w:tcW w:w="1358" w:type="dxa"/>
            <w:shd w:val="clear" w:color="auto" w:fill="auto"/>
            <w:vAlign w:val="center"/>
          </w:tcPr>
          <w:p w14:paraId="31F35D5A" w14:textId="77777777" w:rsidR="00773641" w:rsidRPr="00773641" w:rsidRDefault="00773641" w:rsidP="00773641">
            <w:pPr>
              <w:jc w:val="both"/>
              <w:rPr>
                <w:rFonts w:ascii="Franklin Gothic Book" w:eastAsia="Calibri" w:hAnsi="Franklin Gothic Book"/>
                <w:lang w:eastAsia="en-US"/>
              </w:rPr>
            </w:pPr>
          </w:p>
        </w:tc>
      </w:tr>
      <w:tr w:rsidR="00773641" w:rsidRPr="00773641" w14:paraId="7EE26396" w14:textId="77777777" w:rsidTr="00847FA5">
        <w:trPr>
          <w:trHeight w:val="549"/>
        </w:trPr>
        <w:tc>
          <w:tcPr>
            <w:tcW w:w="817" w:type="dxa"/>
            <w:shd w:val="clear" w:color="auto" w:fill="auto"/>
            <w:vAlign w:val="center"/>
          </w:tcPr>
          <w:p w14:paraId="3EE5355E" w14:textId="39095329" w:rsidR="00773641" w:rsidRPr="00773641" w:rsidRDefault="00773641" w:rsidP="0077364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t>18</w:t>
            </w:r>
          </w:p>
        </w:tc>
        <w:tc>
          <w:tcPr>
            <w:tcW w:w="3827" w:type="dxa"/>
            <w:shd w:val="clear" w:color="auto" w:fill="auto"/>
          </w:tcPr>
          <w:p w14:paraId="7A3D3063" w14:textId="3280DE0A" w:rsidR="00773641" w:rsidRPr="00773641" w:rsidRDefault="00773641" w:rsidP="00773641">
            <w:pPr>
              <w:jc w:val="both"/>
              <w:rPr>
                <w:rFonts w:ascii="Franklin Gothic Book" w:hAnsi="Franklin Gothic Book"/>
              </w:rPr>
            </w:pPr>
            <w:r w:rsidRPr="00773641">
              <w:rPr>
                <w:rFonts w:ascii="Franklin Gothic Book" w:hAnsi="Franklin Gothic Book"/>
              </w:rPr>
              <w:t xml:space="preserve">ЗЕРКАЛО БОКОВОЕ ПОЛУСФЕРА 0209021, 0209022    </w:t>
            </w:r>
          </w:p>
        </w:tc>
        <w:tc>
          <w:tcPr>
            <w:tcW w:w="1418" w:type="dxa"/>
            <w:shd w:val="clear" w:color="auto" w:fill="auto"/>
          </w:tcPr>
          <w:p w14:paraId="18762C9F" w14:textId="4DA6C6D1" w:rsidR="00773641" w:rsidRPr="00773641" w:rsidRDefault="00773641" w:rsidP="00773641">
            <w:pPr>
              <w:jc w:val="both"/>
              <w:rPr>
                <w:rFonts w:ascii="Franklin Gothic Book" w:hAnsi="Franklin Gothic Book"/>
              </w:rPr>
            </w:pPr>
            <w:r w:rsidRPr="00773641">
              <w:rPr>
                <w:rFonts w:ascii="Franklin Gothic Book" w:hAnsi="Franklin Gothic Book"/>
              </w:rPr>
              <w:t xml:space="preserve">кат. 0209021, 0209022      </w:t>
            </w:r>
          </w:p>
        </w:tc>
        <w:tc>
          <w:tcPr>
            <w:tcW w:w="804" w:type="dxa"/>
            <w:shd w:val="clear" w:color="auto" w:fill="auto"/>
          </w:tcPr>
          <w:p w14:paraId="089A7D8C" w14:textId="27D212B9" w:rsidR="00773641" w:rsidRPr="00773641" w:rsidRDefault="00773641" w:rsidP="00773641">
            <w:pPr>
              <w:jc w:val="both"/>
              <w:rPr>
                <w:rFonts w:ascii="Franklin Gothic Book" w:hAnsi="Franklin Gothic Book"/>
              </w:rPr>
            </w:pPr>
            <w:r w:rsidRPr="00773641">
              <w:rPr>
                <w:rFonts w:ascii="Franklin Gothic Book" w:hAnsi="Franklin Gothic Book"/>
              </w:rPr>
              <w:t>2</w:t>
            </w:r>
          </w:p>
        </w:tc>
        <w:tc>
          <w:tcPr>
            <w:tcW w:w="675" w:type="dxa"/>
            <w:shd w:val="clear" w:color="auto" w:fill="auto"/>
          </w:tcPr>
          <w:p w14:paraId="29CF16AA" w14:textId="6605D3AE"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Шт.</w:t>
            </w:r>
          </w:p>
        </w:tc>
        <w:tc>
          <w:tcPr>
            <w:tcW w:w="931" w:type="dxa"/>
            <w:shd w:val="clear" w:color="auto" w:fill="auto"/>
            <w:vAlign w:val="center"/>
          </w:tcPr>
          <w:p w14:paraId="08A53115" w14:textId="77777777" w:rsidR="00773641" w:rsidRPr="00773641" w:rsidRDefault="00773641" w:rsidP="00773641">
            <w:pPr>
              <w:jc w:val="both"/>
              <w:rPr>
                <w:rFonts w:ascii="Franklin Gothic Book" w:eastAsia="Calibri" w:hAnsi="Franklin Gothic Book"/>
                <w:lang w:eastAsia="en-US"/>
              </w:rPr>
            </w:pPr>
          </w:p>
        </w:tc>
        <w:tc>
          <w:tcPr>
            <w:tcW w:w="910" w:type="dxa"/>
            <w:shd w:val="clear" w:color="auto" w:fill="auto"/>
            <w:vAlign w:val="center"/>
          </w:tcPr>
          <w:p w14:paraId="4458A462" w14:textId="77777777" w:rsidR="00773641" w:rsidRPr="00773641" w:rsidRDefault="00773641" w:rsidP="00773641">
            <w:pPr>
              <w:jc w:val="both"/>
              <w:rPr>
                <w:rFonts w:ascii="Franklin Gothic Book" w:eastAsia="Calibri" w:hAnsi="Franklin Gothic Book"/>
                <w:lang w:eastAsia="en-US"/>
              </w:rPr>
            </w:pPr>
          </w:p>
        </w:tc>
        <w:tc>
          <w:tcPr>
            <w:tcW w:w="1358" w:type="dxa"/>
            <w:shd w:val="clear" w:color="auto" w:fill="auto"/>
            <w:vAlign w:val="center"/>
          </w:tcPr>
          <w:p w14:paraId="17A70E75" w14:textId="77777777" w:rsidR="00773641" w:rsidRPr="00773641" w:rsidRDefault="00773641" w:rsidP="00773641">
            <w:pPr>
              <w:jc w:val="both"/>
              <w:rPr>
                <w:rFonts w:ascii="Franklin Gothic Book" w:eastAsia="Calibri" w:hAnsi="Franklin Gothic Book"/>
                <w:lang w:eastAsia="en-US"/>
              </w:rPr>
            </w:pPr>
          </w:p>
        </w:tc>
      </w:tr>
      <w:tr w:rsidR="00773641" w:rsidRPr="00773641" w14:paraId="6842A0CD" w14:textId="77777777" w:rsidTr="00847FA5">
        <w:trPr>
          <w:trHeight w:val="549"/>
        </w:trPr>
        <w:tc>
          <w:tcPr>
            <w:tcW w:w="817" w:type="dxa"/>
            <w:shd w:val="clear" w:color="auto" w:fill="auto"/>
            <w:vAlign w:val="center"/>
          </w:tcPr>
          <w:p w14:paraId="01587009" w14:textId="35C82476" w:rsidR="00773641" w:rsidRPr="00773641" w:rsidRDefault="00773641" w:rsidP="0077364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t>19</w:t>
            </w:r>
          </w:p>
        </w:tc>
        <w:tc>
          <w:tcPr>
            <w:tcW w:w="3827" w:type="dxa"/>
            <w:shd w:val="clear" w:color="auto" w:fill="auto"/>
          </w:tcPr>
          <w:p w14:paraId="38CEA96A" w14:textId="14D30625" w:rsidR="00773641" w:rsidRPr="00773641" w:rsidRDefault="00773641" w:rsidP="00773641">
            <w:pPr>
              <w:jc w:val="both"/>
              <w:rPr>
                <w:rFonts w:ascii="Franklin Gothic Book" w:hAnsi="Franklin Gothic Book"/>
              </w:rPr>
            </w:pPr>
            <w:r w:rsidRPr="00773641">
              <w:rPr>
                <w:rFonts w:ascii="Franklin Gothic Book" w:hAnsi="Franklin Gothic Book"/>
              </w:rPr>
              <w:t xml:space="preserve">ФИЛЬТР ТОНКОЙ ОЧИСТКИ ТОПЛИВА КАМАЗ 2405900 </w:t>
            </w:r>
          </w:p>
        </w:tc>
        <w:tc>
          <w:tcPr>
            <w:tcW w:w="1418" w:type="dxa"/>
            <w:shd w:val="clear" w:color="auto" w:fill="auto"/>
          </w:tcPr>
          <w:p w14:paraId="6B461E6C" w14:textId="122619D8" w:rsidR="00773641" w:rsidRPr="00773641" w:rsidRDefault="00773641" w:rsidP="00773641">
            <w:pPr>
              <w:jc w:val="both"/>
              <w:rPr>
                <w:rFonts w:ascii="Franklin Gothic Book" w:hAnsi="Franklin Gothic Book"/>
              </w:rPr>
            </w:pPr>
            <w:r w:rsidRPr="00773641">
              <w:rPr>
                <w:rFonts w:ascii="Franklin Gothic Book" w:hAnsi="Franklin Gothic Book"/>
              </w:rPr>
              <w:t xml:space="preserve">кат. 2405900  </w:t>
            </w:r>
          </w:p>
        </w:tc>
        <w:tc>
          <w:tcPr>
            <w:tcW w:w="804" w:type="dxa"/>
            <w:shd w:val="clear" w:color="auto" w:fill="auto"/>
          </w:tcPr>
          <w:p w14:paraId="7C0A1582" w14:textId="41250E83" w:rsidR="00773641" w:rsidRPr="00773641" w:rsidRDefault="00773641" w:rsidP="00773641">
            <w:pPr>
              <w:jc w:val="both"/>
              <w:rPr>
                <w:rFonts w:ascii="Franklin Gothic Book" w:hAnsi="Franklin Gothic Book"/>
              </w:rPr>
            </w:pPr>
            <w:r w:rsidRPr="00773641">
              <w:rPr>
                <w:rFonts w:ascii="Franklin Gothic Book" w:hAnsi="Franklin Gothic Book"/>
              </w:rPr>
              <w:t>2</w:t>
            </w:r>
          </w:p>
        </w:tc>
        <w:tc>
          <w:tcPr>
            <w:tcW w:w="675" w:type="dxa"/>
            <w:shd w:val="clear" w:color="auto" w:fill="auto"/>
          </w:tcPr>
          <w:p w14:paraId="29E81B3B" w14:textId="1C9EA25F"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Шт.</w:t>
            </w:r>
          </w:p>
        </w:tc>
        <w:tc>
          <w:tcPr>
            <w:tcW w:w="931" w:type="dxa"/>
            <w:shd w:val="clear" w:color="auto" w:fill="auto"/>
            <w:vAlign w:val="center"/>
          </w:tcPr>
          <w:p w14:paraId="48697BC7" w14:textId="77777777" w:rsidR="00773641" w:rsidRPr="00773641" w:rsidRDefault="00773641" w:rsidP="00773641">
            <w:pPr>
              <w:jc w:val="both"/>
              <w:rPr>
                <w:rFonts w:ascii="Franklin Gothic Book" w:eastAsia="Calibri" w:hAnsi="Franklin Gothic Book"/>
                <w:lang w:eastAsia="en-US"/>
              </w:rPr>
            </w:pPr>
          </w:p>
        </w:tc>
        <w:tc>
          <w:tcPr>
            <w:tcW w:w="910" w:type="dxa"/>
            <w:shd w:val="clear" w:color="auto" w:fill="auto"/>
            <w:vAlign w:val="center"/>
          </w:tcPr>
          <w:p w14:paraId="11BE56DD" w14:textId="77777777" w:rsidR="00773641" w:rsidRPr="00773641" w:rsidRDefault="00773641" w:rsidP="00773641">
            <w:pPr>
              <w:jc w:val="both"/>
              <w:rPr>
                <w:rFonts w:ascii="Franklin Gothic Book" w:eastAsia="Calibri" w:hAnsi="Franklin Gothic Book"/>
                <w:lang w:eastAsia="en-US"/>
              </w:rPr>
            </w:pPr>
          </w:p>
        </w:tc>
        <w:tc>
          <w:tcPr>
            <w:tcW w:w="1358" w:type="dxa"/>
            <w:shd w:val="clear" w:color="auto" w:fill="auto"/>
            <w:vAlign w:val="center"/>
          </w:tcPr>
          <w:p w14:paraId="4E172065" w14:textId="77777777" w:rsidR="00773641" w:rsidRPr="00773641" w:rsidRDefault="00773641" w:rsidP="00773641">
            <w:pPr>
              <w:jc w:val="both"/>
              <w:rPr>
                <w:rFonts w:ascii="Franklin Gothic Book" w:eastAsia="Calibri" w:hAnsi="Franklin Gothic Book"/>
                <w:lang w:eastAsia="en-US"/>
              </w:rPr>
            </w:pPr>
          </w:p>
        </w:tc>
      </w:tr>
      <w:tr w:rsidR="00773641" w:rsidRPr="00773641" w14:paraId="01807B5D" w14:textId="77777777" w:rsidTr="00847FA5">
        <w:trPr>
          <w:trHeight w:val="549"/>
        </w:trPr>
        <w:tc>
          <w:tcPr>
            <w:tcW w:w="817" w:type="dxa"/>
            <w:shd w:val="clear" w:color="auto" w:fill="auto"/>
            <w:vAlign w:val="center"/>
          </w:tcPr>
          <w:p w14:paraId="075E0A2F" w14:textId="5A2B9CA1" w:rsidR="00773641" w:rsidRPr="00773641" w:rsidRDefault="00773641" w:rsidP="0077364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t>20</w:t>
            </w:r>
          </w:p>
        </w:tc>
        <w:tc>
          <w:tcPr>
            <w:tcW w:w="3827" w:type="dxa"/>
            <w:shd w:val="clear" w:color="auto" w:fill="auto"/>
          </w:tcPr>
          <w:p w14:paraId="3DB967F8" w14:textId="7E9F6B1E" w:rsidR="00773641" w:rsidRPr="00773641" w:rsidRDefault="00773641" w:rsidP="00773641">
            <w:pPr>
              <w:jc w:val="both"/>
              <w:rPr>
                <w:rFonts w:ascii="Franklin Gothic Book" w:hAnsi="Franklin Gothic Book"/>
              </w:rPr>
            </w:pPr>
            <w:r w:rsidRPr="00773641">
              <w:rPr>
                <w:rFonts w:ascii="Franklin Gothic Book" w:hAnsi="Franklin Gothic Book"/>
              </w:rPr>
              <w:t xml:space="preserve">ЩЕТКА СТЕКЛООЧИСТИТЕЛЯ (341.5205900-02)         </w:t>
            </w:r>
          </w:p>
        </w:tc>
        <w:tc>
          <w:tcPr>
            <w:tcW w:w="1418" w:type="dxa"/>
            <w:shd w:val="clear" w:color="auto" w:fill="auto"/>
          </w:tcPr>
          <w:p w14:paraId="0CD66618" w14:textId="67D4D302" w:rsidR="00773641" w:rsidRPr="00773641" w:rsidRDefault="00773641" w:rsidP="00773641">
            <w:pPr>
              <w:jc w:val="both"/>
              <w:rPr>
                <w:rFonts w:ascii="Franklin Gothic Book" w:hAnsi="Franklin Gothic Book"/>
              </w:rPr>
            </w:pPr>
            <w:r w:rsidRPr="00773641">
              <w:rPr>
                <w:rFonts w:ascii="Franklin Gothic Book" w:hAnsi="Franklin Gothic Book"/>
              </w:rPr>
              <w:t>кат. 341.5205900-02</w:t>
            </w:r>
          </w:p>
        </w:tc>
        <w:tc>
          <w:tcPr>
            <w:tcW w:w="804" w:type="dxa"/>
            <w:shd w:val="clear" w:color="auto" w:fill="auto"/>
          </w:tcPr>
          <w:p w14:paraId="181767C2" w14:textId="45AA801F" w:rsidR="00773641" w:rsidRPr="00773641" w:rsidRDefault="00773641" w:rsidP="00773641">
            <w:pPr>
              <w:jc w:val="both"/>
              <w:rPr>
                <w:rFonts w:ascii="Franklin Gothic Book" w:hAnsi="Franklin Gothic Book"/>
              </w:rPr>
            </w:pPr>
            <w:r w:rsidRPr="00773641">
              <w:rPr>
                <w:rFonts w:ascii="Franklin Gothic Book" w:hAnsi="Franklin Gothic Book"/>
              </w:rPr>
              <w:t>2</w:t>
            </w:r>
          </w:p>
        </w:tc>
        <w:tc>
          <w:tcPr>
            <w:tcW w:w="675" w:type="dxa"/>
            <w:shd w:val="clear" w:color="auto" w:fill="auto"/>
          </w:tcPr>
          <w:p w14:paraId="54F44A6D" w14:textId="0CC7DADA"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Шт.</w:t>
            </w:r>
          </w:p>
        </w:tc>
        <w:tc>
          <w:tcPr>
            <w:tcW w:w="931" w:type="dxa"/>
            <w:shd w:val="clear" w:color="auto" w:fill="auto"/>
            <w:vAlign w:val="center"/>
          </w:tcPr>
          <w:p w14:paraId="3AD82658" w14:textId="77777777" w:rsidR="00773641" w:rsidRPr="00773641" w:rsidRDefault="00773641" w:rsidP="00773641">
            <w:pPr>
              <w:jc w:val="both"/>
              <w:rPr>
                <w:rFonts w:ascii="Franklin Gothic Book" w:eastAsia="Calibri" w:hAnsi="Franklin Gothic Book"/>
                <w:lang w:eastAsia="en-US"/>
              </w:rPr>
            </w:pPr>
          </w:p>
        </w:tc>
        <w:tc>
          <w:tcPr>
            <w:tcW w:w="910" w:type="dxa"/>
            <w:shd w:val="clear" w:color="auto" w:fill="auto"/>
            <w:vAlign w:val="center"/>
          </w:tcPr>
          <w:p w14:paraId="1143C348" w14:textId="77777777" w:rsidR="00773641" w:rsidRPr="00773641" w:rsidRDefault="00773641" w:rsidP="00773641">
            <w:pPr>
              <w:jc w:val="both"/>
              <w:rPr>
                <w:rFonts w:ascii="Franklin Gothic Book" w:eastAsia="Calibri" w:hAnsi="Franklin Gothic Book"/>
                <w:lang w:eastAsia="en-US"/>
              </w:rPr>
            </w:pPr>
          </w:p>
        </w:tc>
        <w:tc>
          <w:tcPr>
            <w:tcW w:w="1358" w:type="dxa"/>
            <w:shd w:val="clear" w:color="auto" w:fill="auto"/>
            <w:vAlign w:val="center"/>
          </w:tcPr>
          <w:p w14:paraId="6FA7554E" w14:textId="77777777" w:rsidR="00773641" w:rsidRPr="00773641" w:rsidRDefault="00773641" w:rsidP="00773641">
            <w:pPr>
              <w:jc w:val="both"/>
              <w:rPr>
                <w:rFonts w:ascii="Franklin Gothic Book" w:eastAsia="Calibri" w:hAnsi="Franklin Gothic Book"/>
                <w:lang w:eastAsia="en-US"/>
              </w:rPr>
            </w:pPr>
          </w:p>
        </w:tc>
      </w:tr>
      <w:tr w:rsidR="00773641" w:rsidRPr="00773641" w14:paraId="32264F8F" w14:textId="77777777" w:rsidTr="00847FA5">
        <w:trPr>
          <w:trHeight w:val="549"/>
        </w:trPr>
        <w:tc>
          <w:tcPr>
            <w:tcW w:w="817" w:type="dxa"/>
            <w:shd w:val="clear" w:color="auto" w:fill="auto"/>
            <w:vAlign w:val="center"/>
          </w:tcPr>
          <w:p w14:paraId="07208495" w14:textId="3AC86493" w:rsidR="00773641" w:rsidRPr="00773641" w:rsidRDefault="00773641" w:rsidP="0077364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t>21</w:t>
            </w:r>
          </w:p>
        </w:tc>
        <w:tc>
          <w:tcPr>
            <w:tcW w:w="3827" w:type="dxa"/>
            <w:shd w:val="clear" w:color="auto" w:fill="auto"/>
          </w:tcPr>
          <w:p w14:paraId="058B0713" w14:textId="4FD46CC9" w:rsidR="00773641" w:rsidRPr="00773641" w:rsidRDefault="00773641" w:rsidP="00773641">
            <w:pPr>
              <w:jc w:val="both"/>
              <w:rPr>
                <w:rFonts w:ascii="Franklin Gothic Book" w:hAnsi="Franklin Gothic Book"/>
              </w:rPr>
            </w:pPr>
            <w:r w:rsidRPr="00773641">
              <w:rPr>
                <w:rFonts w:ascii="Franklin Gothic Book" w:hAnsi="Franklin Gothic Book"/>
              </w:rPr>
              <w:t xml:space="preserve">ФИЛЬТР ВЛАГООТДЕЛИТЕЛЯ MANN ТВ 1374Х           </w:t>
            </w:r>
          </w:p>
        </w:tc>
        <w:tc>
          <w:tcPr>
            <w:tcW w:w="1418" w:type="dxa"/>
            <w:shd w:val="clear" w:color="auto" w:fill="auto"/>
          </w:tcPr>
          <w:p w14:paraId="419B0732" w14:textId="6AAFD3DB" w:rsidR="00773641" w:rsidRPr="00773641" w:rsidRDefault="00773641" w:rsidP="00773641">
            <w:pPr>
              <w:jc w:val="both"/>
              <w:rPr>
                <w:rFonts w:ascii="Franklin Gothic Book" w:hAnsi="Franklin Gothic Book"/>
              </w:rPr>
            </w:pPr>
            <w:r w:rsidRPr="00773641">
              <w:rPr>
                <w:rFonts w:ascii="Franklin Gothic Book" w:hAnsi="Franklin Gothic Book"/>
              </w:rPr>
              <w:t xml:space="preserve">кат. ТВ 1374Х            </w:t>
            </w:r>
          </w:p>
        </w:tc>
        <w:tc>
          <w:tcPr>
            <w:tcW w:w="804" w:type="dxa"/>
            <w:shd w:val="clear" w:color="auto" w:fill="auto"/>
          </w:tcPr>
          <w:p w14:paraId="736FD1D7" w14:textId="645570A7" w:rsidR="00773641" w:rsidRPr="00773641" w:rsidRDefault="00773641" w:rsidP="00773641">
            <w:pPr>
              <w:jc w:val="both"/>
              <w:rPr>
                <w:rFonts w:ascii="Franklin Gothic Book" w:hAnsi="Franklin Gothic Book"/>
              </w:rPr>
            </w:pPr>
            <w:r w:rsidRPr="00773641">
              <w:rPr>
                <w:rFonts w:ascii="Franklin Gothic Book" w:hAnsi="Franklin Gothic Book"/>
              </w:rPr>
              <w:t>2</w:t>
            </w:r>
          </w:p>
        </w:tc>
        <w:tc>
          <w:tcPr>
            <w:tcW w:w="675" w:type="dxa"/>
            <w:shd w:val="clear" w:color="auto" w:fill="auto"/>
          </w:tcPr>
          <w:p w14:paraId="23D22CA7" w14:textId="6A23837B"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Шт.</w:t>
            </w:r>
          </w:p>
        </w:tc>
        <w:tc>
          <w:tcPr>
            <w:tcW w:w="931" w:type="dxa"/>
            <w:shd w:val="clear" w:color="auto" w:fill="auto"/>
            <w:vAlign w:val="center"/>
          </w:tcPr>
          <w:p w14:paraId="5107CCC5" w14:textId="77777777" w:rsidR="00773641" w:rsidRPr="00773641" w:rsidRDefault="00773641" w:rsidP="00773641">
            <w:pPr>
              <w:jc w:val="both"/>
              <w:rPr>
                <w:rFonts w:ascii="Franklin Gothic Book" w:eastAsia="Calibri" w:hAnsi="Franklin Gothic Book"/>
                <w:lang w:eastAsia="en-US"/>
              </w:rPr>
            </w:pPr>
          </w:p>
        </w:tc>
        <w:tc>
          <w:tcPr>
            <w:tcW w:w="910" w:type="dxa"/>
            <w:shd w:val="clear" w:color="auto" w:fill="auto"/>
            <w:vAlign w:val="center"/>
          </w:tcPr>
          <w:p w14:paraId="3347940F" w14:textId="77777777" w:rsidR="00773641" w:rsidRPr="00773641" w:rsidRDefault="00773641" w:rsidP="00773641">
            <w:pPr>
              <w:jc w:val="both"/>
              <w:rPr>
                <w:rFonts w:ascii="Franklin Gothic Book" w:eastAsia="Calibri" w:hAnsi="Franklin Gothic Book"/>
                <w:lang w:eastAsia="en-US"/>
              </w:rPr>
            </w:pPr>
          </w:p>
        </w:tc>
        <w:tc>
          <w:tcPr>
            <w:tcW w:w="1358" w:type="dxa"/>
            <w:shd w:val="clear" w:color="auto" w:fill="auto"/>
            <w:vAlign w:val="center"/>
          </w:tcPr>
          <w:p w14:paraId="5C07CBE7" w14:textId="77777777" w:rsidR="00773641" w:rsidRPr="00773641" w:rsidRDefault="00773641" w:rsidP="00773641">
            <w:pPr>
              <w:jc w:val="both"/>
              <w:rPr>
                <w:rFonts w:ascii="Franklin Gothic Book" w:eastAsia="Calibri" w:hAnsi="Franklin Gothic Book"/>
                <w:lang w:eastAsia="en-US"/>
              </w:rPr>
            </w:pPr>
          </w:p>
        </w:tc>
      </w:tr>
      <w:tr w:rsidR="00773641" w:rsidRPr="00773641" w14:paraId="1CB62493" w14:textId="77777777" w:rsidTr="00847FA5">
        <w:trPr>
          <w:trHeight w:val="549"/>
        </w:trPr>
        <w:tc>
          <w:tcPr>
            <w:tcW w:w="817" w:type="dxa"/>
            <w:shd w:val="clear" w:color="auto" w:fill="auto"/>
            <w:vAlign w:val="center"/>
          </w:tcPr>
          <w:p w14:paraId="173A48EF" w14:textId="34C72D9A" w:rsidR="00773641" w:rsidRPr="00773641" w:rsidRDefault="00773641" w:rsidP="0077364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t>22</w:t>
            </w:r>
          </w:p>
        </w:tc>
        <w:tc>
          <w:tcPr>
            <w:tcW w:w="3827" w:type="dxa"/>
            <w:shd w:val="clear" w:color="auto" w:fill="auto"/>
          </w:tcPr>
          <w:p w14:paraId="320CBB10" w14:textId="235E438C" w:rsidR="00773641" w:rsidRPr="00773641" w:rsidRDefault="00773641" w:rsidP="00773641">
            <w:pPr>
              <w:jc w:val="both"/>
              <w:rPr>
                <w:rFonts w:ascii="Franklin Gothic Book" w:hAnsi="Franklin Gothic Book"/>
              </w:rPr>
            </w:pPr>
            <w:r w:rsidRPr="00773641">
              <w:rPr>
                <w:rFonts w:ascii="Franklin Gothic Book" w:hAnsi="Franklin Gothic Book"/>
              </w:rPr>
              <w:t xml:space="preserve">ФОНАРЬ ГАБАРИТНЫЙ БОКОВОЙ С ФИШКОЙ SM1001A0204522 E22                         </w:t>
            </w:r>
          </w:p>
        </w:tc>
        <w:tc>
          <w:tcPr>
            <w:tcW w:w="1418" w:type="dxa"/>
            <w:shd w:val="clear" w:color="auto" w:fill="auto"/>
          </w:tcPr>
          <w:p w14:paraId="2D711E2B" w14:textId="5ED35DB3" w:rsidR="00773641" w:rsidRPr="00773641" w:rsidRDefault="00773641" w:rsidP="00773641">
            <w:pPr>
              <w:jc w:val="both"/>
              <w:rPr>
                <w:rFonts w:ascii="Franklin Gothic Book" w:hAnsi="Franklin Gothic Book"/>
              </w:rPr>
            </w:pPr>
            <w:r w:rsidRPr="00773641">
              <w:rPr>
                <w:rFonts w:ascii="Franklin Gothic Book" w:hAnsi="Franklin Gothic Book"/>
              </w:rPr>
              <w:t>кат. SM1001A0204522 E22</w:t>
            </w:r>
          </w:p>
        </w:tc>
        <w:tc>
          <w:tcPr>
            <w:tcW w:w="804" w:type="dxa"/>
            <w:shd w:val="clear" w:color="auto" w:fill="auto"/>
          </w:tcPr>
          <w:p w14:paraId="679F2ACA" w14:textId="3CCFA410" w:rsidR="00773641" w:rsidRPr="00773641" w:rsidRDefault="00773641" w:rsidP="00773641">
            <w:pPr>
              <w:jc w:val="both"/>
              <w:rPr>
                <w:rFonts w:ascii="Franklin Gothic Book" w:hAnsi="Franklin Gothic Book"/>
              </w:rPr>
            </w:pPr>
            <w:r w:rsidRPr="00773641">
              <w:rPr>
                <w:rFonts w:ascii="Franklin Gothic Book" w:hAnsi="Franklin Gothic Book"/>
              </w:rPr>
              <w:t>4</w:t>
            </w:r>
          </w:p>
        </w:tc>
        <w:tc>
          <w:tcPr>
            <w:tcW w:w="675" w:type="dxa"/>
            <w:shd w:val="clear" w:color="auto" w:fill="auto"/>
          </w:tcPr>
          <w:p w14:paraId="6039790C" w14:textId="6F77FEEA"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Шт.</w:t>
            </w:r>
          </w:p>
        </w:tc>
        <w:tc>
          <w:tcPr>
            <w:tcW w:w="931" w:type="dxa"/>
            <w:shd w:val="clear" w:color="auto" w:fill="auto"/>
            <w:vAlign w:val="center"/>
          </w:tcPr>
          <w:p w14:paraId="17E5B042" w14:textId="77777777" w:rsidR="00773641" w:rsidRPr="00773641" w:rsidRDefault="00773641" w:rsidP="00773641">
            <w:pPr>
              <w:jc w:val="both"/>
              <w:rPr>
                <w:rFonts w:ascii="Franklin Gothic Book" w:eastAsia="Calibri" w:hAnsi="Franklin Gothic Book"/>
                <w:lang w:eastAsia="en-US"/>
              </w:rPr>
            </w:pPr>
          </w:p>
        </w:tc>
        <w:tc>
          <w:tcPr>
            <w:tcW w:w="910" w:type="dxa"/>
            <w:shd w:val="clear" w:color="auto" w:fill="auto"/>
            <w:vAlign w:val="center"/>
          </w:tcPr>
          <w:p w14:paraId="61A780DB" w14:textId="77777777" w:rsidR="00773641" w:rsidRPr="00773641" w:rsidRDefault="00773641" w:rsidP="00773641">
            <w:pPr>
              <w:jc w:val="both"/>
              <w:rPr>
                <w:rFonts w:ascii="Franklin Gothic Book" w:eastAsia="Calibri" w:hAnsi="Franklin Gothic Book"/>
                <w:lang w:eastAsia="en-US"/>
              </w:rPr>
            </w:pPr>
          </w:p>
        </w:tc>
        <w:tc>
          <w:tcPr>
            <w:tcW w:w="1358" w:type="dxa"/>
            <w:shd w:val="clear" w:color="auto" w:fill="auto"/>
            <w:vAlign w:val="center"/>
          </w:tcPr>
          <w:p w14:paraId="72074A31" w14:textId="77777777" w:rsidR="00773641" w:rsidRPr="00773641" w:rsidRDefault="00773641" w:rsidP="00773641">
            <w:pPr>
              <w:jc w:val="both"/>
              <w:rPr>
                <w:rFonts w:ascii="Franklin Gothic Book" w:eastAsia="Calibri" w:hAnsi="Franklin Gothic Book"/>
                <w:lang w:eastAsia="en-US"/>
              </w:rPr>
            </w:pPr>
          </w:p>
        </w:tc>
      </w:tr>
      <w:tr w:rsidR="00773641" w:rsidRPr="00773641" w14:paraId="1EA1A875" w14:textId="77777777" w:rsidTr="00847FA5">
        <w:trPr>
          <w:trHeight w:val="549"/>
        </w:trPr>
        <w:tc>
          <w:tcPr>
            <w:tcW w:w="817" w:type="dxa"/>
            <w:shd w:val="clear" w:color="auto" w:fill="auto"/>
            <w:vAlign w:val="center"/>
          </w:tcPr>
          <w:p w14:paraId="1904FB5B" w14:textId="582D2A63" w:rsidR="00773641" w:rsidRPr="00773641" w:rsidRDefault="00773641" w:rsidP="00773641">
            <w:pPr>
              <w:ind w:left="-244" w:firstLine="111"/>
              <w:jc w:val="center"/>
              <w:rPr>
                <w:rFonts w:ascii="Franklin Gothic Book" w:eastAsia="Calibri" w:hAnsi="Franklin Gothic Book"/>
                <w:lang w:eastAsia="en-US"/>
              </w:rPr>
            </w:pPr>
            <w:r w:rsidRPr="00773641">
              <w:rPr>
                <w:rFonts w:ascii="Franklin Gothic Book" w:eastAsia="Calibri" w:hAnsi="Franklin Gothic Book"/>
                <w:lang w:eastAsia="en-US"/>
              </w:rPr>
              <w:t>23</w:t>
            </w:r>
          </w:p>
        </w:tc>
        <w:tc>
          <w:tcPr>
            <w:tcW w:w="3827" w:type="dxa"/>
            <w:shd w:val="clear" w:color="auto" w:fill="auto"/>
          </w:tcPr>
          <w:p w14:paraId="6F2B811C" w14:textId="7252143E" w:rsidR="00773641" w:rsidRPr="00773641" w:rsidRDefault="00773641" w:rsidP="00773641">
            <w:pPr>
              <w:jc w:val="both"/>
              <w:rPr>
                <w:rFonts w:ascii="Franklin Gothic Book" w:hAnsi="Franklin Gothic Book"/>
              </w:rPr>
            </w:pPr>
            <w:r w:rsidRPr="00773641">
              <w:rPr>
                <w:rFonts w:ascii="Franklin Gothic Book" w:hAnsi="Franklin Gothic Book"/>
              </w:rPr>
              <w:t xml:space="preserve">РЕМЕНЬ 2280Х 6 РУЧЕЙКОВ      </w:t>
            </w:r>
          </w:p>
        </w:tc>
        <w:tc>
          <w:tcPr>
            <w:tcW w:w="1418" w:type="dxa"/>
            <w:shd w:val="clear" w:color="auto" w:fill="auto"/>
          </w:tcPr>
          <w:p w14:paraId="73051212" w14:textId="6DBE90EA" w:rsidR="00773641" w:rsidRPr="00773641" w:rsidRDefault="00773641" w:rsidP="00773641">
            <w:pPr>
              <w:jc w:val="both"/>
              <w:rPr>
                <w:rFonts w:ascii="Franklin Gothic Book" w:hAnsi="Franklin Gothic Book"/>
              </w:rPr>
            </w:pPr>
            <w:r w:rsidRPr="00773641">
              <w:rPr>
                <w:rFonts w:ascii="Franklin Gothic Book" w:hAnsi="Franklin Gothic Book"/>
              </w:rPr>
              <w:t>кат. 2280Х 6</w:t>
            </w:r>
          </w:p>
        </w:tc>
        <w:tc>
          <w:tcPr>
            <w:tcW w:w="804" w:type="dxa"/>
            <w:shd w:val="clear" w:color="auto" w:fill="auto"/>
          </w:tcPr>
          <w:p w14:paraId="249322F8" w14:textId="04D5DB26" w:rsidR="00773641" w:rsidRPr="00773641" w:rsidRDefault="00773641" w:rsidP="00773641">
            <w:pPr>
              <w:jc w:val="both"/>
              <w:rPr>
                <w:rFonts w:ascii="Franklin Gothic Book" w:hAnsi="Franklin Gothic Book"/>
              </w:rPr>
            </w:pPr>
            <w:r w:rsidRPr="00773641">
              <w:rPr>
                <w:rFonts w:ascii="Franklin Gothic Book" w:hAnsi="Franklin Gothic Book"/>
              </w:rPr>
              <w:t>2</w:t>
            </w:r>
          </w:p>
        </w:tc>
        <w:tc>
          <w:tcPr>
            <w:tcW w:w="675" w:type="dxa"/>
            <w:shd w:val="clear" w:color="auto" w:fill="auto"/>
          </w:tcPr>
          <w:p w14:paraId="3BB14342" w14:textId="697B5329" w:rsidR="00773641" w:rsidRPr="00773641" w:rsidRDefault="00773641" w:rsidP="00773641">
            <w:pPr>
              <w:jc w:val="both"/>
              <w:rPr>
                <w:rFonts w:ascii="Franklin Gothic Book" w:eastAsia="Calibri" w:hAnsi="Franklin Gothic Book"/>
                <w:lang w:eastAsia="en-US"/>
              </w:rPr>
            </w:pPr>
            <w:r w:rsidRPr="00773641">
              <w:rPr>
                <w:rFonts w:ascii="Franklin Gothic Book" w:hAnsi="Franklin Gothic Book"/>
              </w:rPr>
              <w:t>Шт.</w:t>
            </w:r>
          </w:p>
        </w:tc>
        <w:tc>
          <w:tcPr>
            <w:tcW w:w="931" w:type="dxa"/>
            <w:shd w:val="clear" w:color="auto" w:fill="auto"/>
            <w:vAlign w:val="center"/>
          </w:tcPr>
          <w:p w14:paraId="1A6E198A" w14:textId="77777777" w:rsidR="00773641" w:rsidRPr="00773641" w:rsidRDefault="00773641" w:rsidP="00773641">
            <w:pPr>
              <w:jc w:val="both"/>
              <w:rPr>
                <w:rFonts w:ascii="Franklin Gothic Book" w:eastAsia="Calibri" w:hAnsi="Franklin Gothic Book"/>
                <w:lang w:eastAsia="en-US"/>
              </w:rPr>
            </w:pPr>
          </w:p>
        </w:tc>
        <w:tc>
          <w:tcPr>
            <w:tcW w:w="910" w:type="dxa"/>
            <w:shd w:val="clear" w:color="auto" w:fill="auto"/>
            <w:vAlign w:val="center"/>
          </w:tcPr>
          <w:p w14:paraId="0CD67F74" w14:textId="77777777" w:rsidR="00773641" w:rsidRPr="00773641" w:rsidRDefault="00773641" w:rsidP="00773641">
            <w:pPr>
              <w:jc w:val="both"/>
              <w:rPr>
                <w:rFonts w:ascii="Franklin Gothic Book" w:eastAsia="Calibri" w:hAnsi="Franklin Gothic Book"/>
                <w:lang w:eastAsia="en-US"/>
              </w:rPr>
            </w:pPr>
          </w:p>
        </w:tc>
        <w:tc>
          <w:tcPr>
            <w:tcW w:w="1358" w:type="dxa"/>
            <w:shd w:val="clear" w:color="auto" w:fill="auto"/>
            <w:vAlign w:val="center"/>
          </w:tcPr>
          <w:p w14:paraId="1BE44116" w14:textId="77777777" w:rsidR="00773641" w:rsidRPr="00773641" w:rsidRDefault="00773641" w:rsidP="00773641">
            <w:pPr>
              <w:jc w:val="both"/>
              <w:rPr>
                <w:rFonts w:ascii="Franklin Gothic Book" w:eastAsia="Calibri" w:hAnsi="Franklin Gothic Book"/>
                <w:lang w:eastAsia="en-US"/>
              </w:rPr>
            </w:pPr>
          </w:p>
        </w:tc>
      </w:tr>
    </w:tbl>
    <w:p w14:paraId="05458BE1" w14:textId="77777777" w:rsidR="001947F8" w:rsidRPr="00773641" w:rsidRDefault="001947F8" w:rsidP="001947F8">
      <w:pPr>
        <w:rPr>
          <w:rFonts w:ascii="Franklin Gothic Book" w:hAnsi="Franklin Gothic Book"/>
          <w:b/>
          <w:bCs/>
        </w:rPr>
      </w:pPr>
    </w:p>
    <w:p w14:paraId="5813FD18" w14:textId="77777777" w:rsidR="001947F8" w:rsidRPr="001C1EE8" w:rsidRDefault="001947F8" w:rsidP="001947F8">
      <w:pPr>
        <w:rPr>
          <w:rFonts w:ascii="Franklin Gothic Book" w:hAnsi="Franklin Gothic Book"/>
          <w:b/>
          <w:bCs/>
        </w:rPr>
      </w:pPr>
      <w:r w:rsidRPr="001C1EE8">
        <w:rPr>
          <w:rFonts w:ascii="Franklin Gothic Book" w:hAnsi="Franklin Gothic Book"/>
          <w:b/>
          <w:bCs/>
        </w:rPr>
        <w:t>Таблица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1947F8" w:rsidRPr="001C1EE8" w14:paraId="1C86A797" w14:textId="77777777" w:rsidTr="0074783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E17111" w14:textId="77777777" w:rsidR="001947F8" w:rsidRPr="001C1EE8" w:rsidRDefault="001947F8" w:rsidP="00747830">
            <w:pPr>
              <w:rPr>
                <w:rFonts w:ascii="Franklin Gothic Book" w:hAnsi="Franklin Gothic Book"/>
              </w:rPr>
            </w:pPr>
            <w:r w:rsidRPr="001C1EE8">
              <w:rPr>
                <w:rFonts w:ascii="Franklin Gothic Book" w:hAnsi="Franklin Gothic Book"/>
              </w:rPr>
              <w:t>№ п/п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BB4982" w14:textId="77777777" w:rsidR="001947F8" w:rsidRPr="001C1EE8" w:rsidRDefault="001947F8" w:rsidP="00747830">
            <w:pPr>
              <w:rPr>
                <w:rFonts w:ascii="Franklin Gothic Book" w:hAnsi="Franklin Gothic Book"/>
              </w:rPr>
            </w:pPr>
            <w:r w:rsidRPr="001C1EE8">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FFB9C5" w14:textId="77777777" w:rsidR="001947F8" w:rsidRPr="001C1EE8" w:rsidRDefault="001947F8" w:rsidP="00747830">
            <w:pPr>
              <w:rPr>
                <w:rFonts w:ascii="Franklin Gothic Book" w:hAnsi="Franklin Gothic Book"/>
                <w:bCs/>
              </w:rPr>
            </w:pPr>
            <w:r w:rsidRPr="001C1EE8">
              <w:rPr>
                <w:rFonts w:ascii="Franklin Gothic Book" w:hAnsi="Franklin Gothic Book"/>
                <w:bCs/>
              </w:rPr>
              <w:t>Стоимость, рублей</w:t>
            </w:r>
          </w:p>
        </w:tc>
      </w:tr>
      <w:tr w:rsidR="001947F8" w:rsidRPr="001C1EE8" w14:paraId="3512BE03" w14:textId="77777777" w:rsidTr="0074783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80A6B" w14:textId="77777777" w:rsidR="001947F8" w:rsidRPr="001C1EE8" w:rsidRDefault="001947F8" w:rsidP="001947F8">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1F149E6A" w14:textId="77777777" w:rsidR="001947F8" w:rsidRPr="001C1EE8" w:rsidRDefault="001947F8" w:rsidP="00747830">
            <w:pPr>
              <w:rPr>
                <w:rFonts w:ascii="Franklin Gothic Book" w:hAnsi="Franklin Gothic Book"/>
              </w:rPr>
            </w:pPr>
            <w:r w:rsidRPr="001C1EE8">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50DFF94" w14:textId="77777777" w:rsidR="001947F8" w:rsidRPr="001C1EE8" w:rsidRDefault="001947F8" w:rsidP="00747830">
            <w:pPr>
              <w:rPr>
                <w:rFonts w:ascii="Franklin Gothic Book" w:hAnsi="Franklin Gothic Book"/>
              </w:rPr>
            </w:pPr>
          </w:p>
        </w:tc>
      </w:tr>
      <w:tr w:rsidR="001947F8" w:rsidRPr="001C1EE8" w14:paraId="5B687937" w14:textId="77777777" w:rsidTr="0074783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104CA3" w14:textId="77777777" w:rsidR="001947F8" w:rsidRPr="001C1EE8" w:rsidRDefault="001947F8" w:rsidP="001947F8">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B58D0FF" w14:textId="77777777" w:rsidR="001947F8" w:rsidRPr="001C1EE8" w:rsidRDefault="001947F8" w:rsidP="00747830">
            <w:pPr>
              <w:rPr>
                <w:rFonts w:ascii="Franklin Gothic Book" w:hAnsi="Franklin Gothic Book"/>
                <w:bCs/>
              </w:rPr>
            </w:pPr>
            <w:r w:rsidRPr="001C1EE8">
              <w:rPr>
                <w:rFonts w:ascii="Franklin Gothic Book" w:hAnsi="Franklin Gothic Book"/>
                <w:bCs/>
              </w:rPr>
              <w:t xml:space="preserve">НДС </w:t>
            </w:r>
            <w:r w:rsidRPr="001C1EE8">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0956A0EE" w14:textId="77777777" w:rsidR="001947F8" w:rsidRPr="001C1EE8" w:rsidRDefault="001947F8" w:rsidP="00747830">
            <w:pPr>
              <w:rPr>
                <w:rFonts w:ascii="Franklin Gothic Book" w:hAnsi="Franklin Gothic Book"/>
                <w:bCs/>
              </w:rPr>
            </w:pPr>
          </w:p>
        </w:tc>
      </w:tr>
      <w:tr w:rsidR="001947F8" w:rsidRPr="001C1EE8" w14:paraId="5FB9AF63" w14:textId="77777777" w:rsidTr="0074783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F1A02" w14:textId="77777777" w:rsidR="001947F8" w:rsidRPr="001C1EE8" w:rsidRDefault="001947F8" w:rsidP="00747830">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42958F33" w14:textId="77777777" w:rsidR="001947F8" w:rsidRPr="001C1EE8" w:rsidRDefault="001947F8" w:rsidP="00747830">
            <w:pPr>
              <w:rPr>
                <w:rFonts w:ascii="Franklin Gothic Book" w:hAnsi="Franklin Gothic Book"/>
                <w:bCs/>
              </w:rPr>
            </w:pPr>
            <w:r w:rsidRPr="001C1EE8">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EA37483" w14:textId="77777777" w:rsidR="001947F8" w:rsidRPr="001C1EE8" w:rsidRDefault="001947F8" w:rsidP="00747830">
            <w:pPr>
              <w:rPr>
                <w:rFonts w:ascii="Franklin Gothic Book" w:hAnsi="Franklin Gothic Book"/>
                <w:bCs/>
              </w:rPr>
            </w:pPr>
          </w:p>
        </w:tc>
      </w:tr>
    </w:tbl>
    <w:p w14:paraId="718A5515" w14:textId="77777777" w:rsidR="001947F8" w:rsidRPr="001C1EE8" w:rsidRDefault="001947F8" w:rsidP="001947F8">
      <w:pPr>
        <w:widowControl w:val="0"/>
        <w:tabs>
          <w:tab w:val="left" w:pos="0"/>
          <w:tab w:val="left" w:pos="180"/>
        </w:tabs>
        <w:ind w:right="-179"/>
        <w:rPr>
          <w:rFonts w:ascii="Franklin Gothic Book" w:hAnsi="Franklin Gothic Book"/>
          <w:vertAlign w:val="superscript"/>
        </w:rPr>
      </w:pPr>
    </w:p>
    <w:p w14:paraId="62EF0AF3" w14:textId="77777777" w:rsidR="001947F8" w:rsidRPr="000F3D8C" w:rsidRDefault="001947F8" w:rsidP="001947F8">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840417" w14:textId="77777777" w:rsidR="001947F8" w:rsidRPr="00146A46" w:rsidRDefault="001947F8" w:rsidP="001947F8">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Pr>
          <w:rFonts w:ascii="Franklin Gothic Book" w:hAnsi="Franklin Gothic Book"/>
          <w:vertAlign w:val="superscript"/>
        </w:rPr>
        <w:t>рублей</w:t>
      </w:r>
      <w:r w:rsidRPr="000F3D8C">
        <w:rPr>
          <w:rFonts w:ascii="Franklin Gothic Book" w:hAnsi="Franklin Gothic Book"/>
          <w:vertAlign w:val="superscript"/>
        </w:rPr>
        <w:t>)</w:t>
      </w:r>
    </w:p>
    <w:p w14:paraId="6E9DAAD6" w14:textId="77777777" w:rsidR="001947F8" w:rsidRPr="000F3D8C" w:rsidRDefault="001947F8" w:rsidP="001947F8">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1AFD4B2" w14:textId="77777777" w:rsidR="001947F8" w:rsidRPr="00146A46" w:rsidRDefault="001947F8" w:rsidP="001947F8">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lastRenderedPageBreak/>
        <w:t xml:space="preserve">(срок </w:t>
      </w:r>
      <w:r>
        <w:rPr>
          <w:rFonts w:ascii="Franklin Gothic Book" w:hAnsi="Franklin Gothic Book"/>
          <w:vertAlign w:val="superscript"/>
        </w:rPr>
        <w:t>поставки,</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417F7B5E" w14:textId="77777777" w:rsidR="001947F8" w:rsidRPr="000F3D8C" w:rsidRDefault="001947F8" w:rsidP="001947F8">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2ACA2A8" w14:textId="77777777" w:rsidR="001947F8" w:rsidRPr="000F3D8C" w:rsidRDefault="001947F8" w:rsidP="001947F8">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Pr>
          <w:rFonts w:ascii="Franklin Gothic Book" w:hAnsi="Franklin Gothic Book"/>
          <w:vertAlign w:val="superscript"/>
        </w:rPr>
        <w:t>срок;</w:t>
      </w:r>
      <w:r w:rsidRPr="000F3D8C">
        <w:rPr>
          <w:rFonts w:ascii="Franklin Gothic Book" w:hAnsi="Franklin Gothic Book"/>
          <w:vertAlign w:val="superscript"/>
        </w:rPr>
        <w:t xml:space="preserve"> </w:t>
      </w:r>
      <w:r>
        <w:rPr>
          <w:rFonts w:ascii="Franklin Gothic Book" w:hAnsi="Franklin Gothic Book"/>
          <w:vertAlign w:val="superscript"/>
        </w:rPr>
        <w:t>месяцев)</w:t>
      </w:r>
    </w:p>
    <w:p w14:paraId="43E8FB3F" w14:textId="77777777" w:rsidR="001947F8" w:rsidRPr="000F3D8C" w:rsidRDefault="001947F8" w:rsidP="001947F8">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BFB6F29" w14:textId="77777777" w:rsidR="001947F8" w:rsidRPr="009E385A" w:rsidRDefault="001947F8" w:rsidP="001947F8">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57E4587A" w14:textId="77777777" w:rsidR="001947F8" w:rsidRPr="000D6DFE" w:rsidRDefault="001947F8" w:rsidP="001947F8">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6E231F54" w14:textId="77777777" w:rsidR="001947F8" w:rsidRDefault="001947F8" w:rsidP="001947F8">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5475BFA4" w14:textId="77777777" w:rsidR="001947F8" w:rsidRPr="00510D5B" w:rsidRDefault="001947F8" w:rsidP="001947F8">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4445E699" w14:textId="77777777" w:rsidR="001947F8" w:rsidRDefault="001947F8" w:rsidP="001947F8">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0D8E6E9" w14:textId="77777777" w:rsidR="001947F8" w:rsidRDefault="001947F8" w:rsidP="00A67BAC">
      <w:pPr>
        <w:widowControl w:val="0"/>
        <w:tabs>
          <w:tab w:val="left" w:pos="0"/>
          <w:tab w:val="left" w:pos="180"/>
        </w:tabs>
        <w:ind w:right="-179"/>
        <w:rPr>
          <w:rFonts w:ascii="Franklin Gothic Book" w:hAnsi="Franklin Gothic Book"/>
          <w:color w:val="000000" w:themeColor="text1"/>
        </w:rPr>
      </w:pPr>
    </w:p>
    <w:p w14:paraId="68CBE626" w14:textId="0A3F1D43" w:rsidR="0085561C" w:rsidRPr="00D46AB0" w:rsidRDefault="0085561C" w:rsidP="0085561C">
      <w:pPr>
        <w:widowControl w:val="0"/>
        <w:tabs>
          <w:tab w:val="left" w:pos="0"/>
          <w:tab w:val="left" w:pos="180"/>
        </w:tabs>
        <w:ind w:right="-179"/>
        <w:rPr>
          <w:rFonts w:ascii="Franklin Gothic Book" w:hAnsi="Franklin Gothic Book"/>
          <w:color w:val="000000" w:themeColor="text1"/>
        </w:rPr>
      </w:pPr>
      <w:r w:rsidRPr="00D46AB0">
        <w:rPr>
          <w:rFonts w:ascii="Franklin Gothic Book" w:hAnsi="Franklin Gothic Book"/>
          <w:color w:val="000000" w:themeColor="text1"/>
        </w:rPr>
        <w:t>5.3.3.Для Лота № 3</w:t>
      </w:r>
    </w:p>
    <w:p w14:paraId="714925B4" w14:textId="77777777" w:rsidR="0085561C" w:rsidRPr="00D46AB0" w:rsidRDefault="0085561C" w:rsidP="0085561C">
      <w:pPr>
        <w:widowControl w:val="0"/>
        <w:tabs>
          <w:tab w:val="left" w:pos="0"/>
          <w:tab w:val="left" w:pos="180"/>
        </w:tabs>
        <w:ind w:right="-179"/>
        <w:rPr>
          <w:rFonts w:ascii="Franklin Gothic Book" w:hAnsi="Franklin Gothic Book"/>
          <w:color w:val="000000" w:themeColor="text1"/>
        </w:rPr>
      </w:pPr>
    </w:p>
    <w:p w14:paraId="1E386BCB" w14:textId="77777777" w:rsidR="0085561C" w:rsidRPr="00D46AB0" w:rsidRDefault="0085561C" w:rsidP="0085561C">
      <w:pPr>
        <w:rPr>
          <w:rFonts w:ascii="Franklin Gothic Book" w:hAnsi="Franklin Gothic Book"/>
          <w:b/>
        </w:rPr>
      </w:pPr>
      <w:r w:rsidRPr="00D46AB0">
        <w:rPr>
          <w:rFonts w:ascii="Franklin Gothic Book" w:hAnsi="Franklin Gothic Book"/>
          <w:b/>
        </w:rPr>
        <w:t>Таблица №1</w:t>
      </w:r>
    </w:p>
    <w:p w14:paraId="758C18E5" w14:textId="77777777" w:rsidR="0085561C" w:rsidRPr="00D46AB0" w:rsidRDefault="0085561C" w:rsidP="0085561C">
      <w:pPr>
        <w:rPr>
          <w:rFonts w:ascii="Franklin Gothic Book" w:hAnsi="Franklin Gothic Book"/>
          <w:b/>
        </w:rPr>
      </w:pPr>
    </w:p>
    <w:tbl>
      <w:tblPr>
        <w:tblpPr w:leftFromText="180" w:rightFromText="180" w:vertAnchor="text" w:horzAnchor="margin" w:tblpXSpec="center" w:tblpY="35"/>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1418"/>
        <w:gridCol w:w="804"/>
        <w:gridCol w:w="675"/>
        <w:gridCol w:w="931"/>
        <w:gridCol w:w="910"/>
        <w:gridCol w:w="1358"/>
      </w:tblGrid>
      <w:tr w:rsidR="0085561C" w:rsidRPr="00D46AB0" w14:paraId="5CAC6B7D" w14:textId="77777777" w:rsidTr="00847FA5">
        <w:trPr>
          <w:trHeight w:val="1698"/>
        </w:trPr>
        <w:tc>
          <w:tcPr>
            <w:tcW w:w="817" w:type="dxa"/>
            <w:shd w:val="clear" w:color="auto" w:fill="auto"/>
            <w:vAlign w:val="center"/>
          </w:tcPr>
          <w:p w14:paraId="1AA3F457" w14:textId="77777777" w:rsidR="0085561C" w:rsidRPr="00D46AB0" w:rsidRDefault="0085561C" w:rsidP="00847FA5">
            <w:pPr>
              <w:ind w:left="-244" w:firstLine="111"/>
              <w:jc w:val="both"/>
              <w:rPr>
                <w:rFonts w:ascii="Franklin Gothic Book" w:eastAsia="Calibri" w:hAnsi="Franklin Gothic Book"/>
                <w:lang w:eastAsia="en-US"/>
              </w:rPr>
            </w:pPr>
            <w:r w:rsidRPr="00D46AB0">
              <w:rPr>
                <w:rFonts w:ascii="Franklin Gothic Book" w:eastAsia="Calibri" w:hAnsi="Franklin Gothic Book"/>
                <w:lang w:eastAsia="en-US"/>
              </w:rPr>
              <w:t>№ п/п</w:t>
            </w:r>
          </w:p>
        </w:tc>
        <w:tc>
          <w:tcPr>
            <w:tcW w:w="3827" w:type="dxa"/>
            <w:shd w:val="clear" w:color="auto" w:fill="auto"/>
            <w:vAlign w:val="center"/>
          </w:tcPr>
          <w:p w14:paraId="1EE17DDB" w14:textId="77777777" w:rsidR="0085561C" w:rsidRPr="00D46AB0" w:rsidRDefault="0085561C" w:rsidP="00847FA5">
            <w:pPr>
              <w:jc w:val="both"/>
              <w:rPr>
                <w:rFonts w:ascii="Franklin Gothic Book" w:eastAsia="Calibri" w:hAnsi="Franklin Gothic Book"/>
                <w:lang w:eastAsia="en-US"/>
              </w:rPr>
            </w:pPr>
            <w:r w:rsidRPr="00D46AB0">
              <w:rPr>
                <w:rFonts w:ascii="Franklin Gothic Book" w:eastAsia="Calibri" w:hAnsi="Franklin Gothic Book"/>
                <w:lang w:eastAsia="en-US"/>
              </w:rPr>
              <w:t>Наименование (СЗЧ)</w:t>
            </w:r>
          </w:p>
        </w:tc>
        <w:tc>
          <w:tcPr>
            <w:tcW w:w="1418" w:type="dxa"/>
            <w:shd w:val="clear" w:color="auto" w:fill="auto"/>
            <w:vAlign w:val="center"/>
          </w:tcPr>
          <w:p w14:paraId="4BA602A4" w14:textId="77777777" w:rsidR="0085561C" w:rsidRPr="00D46AB0" w:rsidRDefault="0085561C" w:rsidP="00847FA5">
            <w:pPr>
              <w:jc w:val="both"/>
              <w:rPr>
                <w:rFonts w:ascii="Franklin Gothic Book" w:eastAsia="Calibri" w:hAnsi="Franklin Gothic Book"/>
                <w:lang w:eastAsia="en-US"/>
              </w:rPr>
            </w:pPr>
            <w:r w:rsidRPr="00D46AB0">
              <w:rPr>
                <w:rFonts w:ascii="Franklin Gothic Book" w:eastAsia="Calibri" w:hAnsi="Franklin Gothic Book"/>
                <w:lang w:eastAsia="en-US"/>
              </w:rPr>
              <w:t>катал. №/технические параметры</w:t>
            </w:r>
          </w:p>
        </w:tc>
        <w:tc>
          <w:tcPr>
            <w:tcW w:w="804" w:type="dxa"/>
            <w:shd w:val="clear" w:color="auto" w:fill="auto"/>
            <w:vAlign w:val="center"/>
          </w:tcPr>
          <w:p w14:paraId="3AC01D61" w14:textId="77777777" w:rsidR="0085561C" w:rsidRPr="00D46AB0" w:rsidRDefault="0085561C" w:rsidP="00847FA5">
            <w:pPr>
              <w:jc w:val="both"/>
              <w:rPr>
                <w:rFonts w:ascii="Franklin Gothic Book" w:eastAsia="Calibri" w:hAnsi="Franklin Gothic Book"/>
                <w:lang w:eastAsia="en-US"/>
              </w:rPr>
            </w:pPr>
            <w:r w:rsidRPr="00D46AB0">
              <w:rPr>
                <w:rFonts w:ascii="Franklin Gothic Book" w:eastAsia="Calibri" w:hAnsi="Franklin Gothic Book"/>
                <w:lang w:eastAsia="en-US"/>
              </w:rPr>
              <w:t>Кол-во</w:t>
            </w:r>
          </w:p>
        </w:tc>
        <w:tc>
          <w:tcPr>
            <w:tcW w:w="675" w:type="dxa"/>
            <w:shd w:val="clear" w:color="auto" w:fill="auto"/>
            <w:vAlign w:val="center"/>
          </w:tcPr>
          <w:p w14:paraId="7733D6DF" w14:textId="77777777" w:rsidR="0085561C" w:rsidRPr="00D46AB0" w:rsidRDefault="0085561C" w:rsidP="00847FA5">
            <w:pPr>
              <w:jc w:val="both"/>
              <w:rPr>
                <w:rFonts w:ascii="Franklin Gothic Book" w:eastAsia="Calibri" w:hAnsi="Franklin Gothic Book"/>
                <w:lang w:eastAsia="en-US"/>
              </w:rPr>
            </w:pPr>
            <w:r w:rsidRPr="00D46AB0">
              <w:rPr>
                <w:rFonts w:ascii="Franklin Gothic Book" w:eastAsia="Calibri" w:hAnsi="Franklin Gothic Book"/>
                <w:lang w:eastAsia="en-US"/>
              </w:rPr>
              <w:t>Ед. изм.</w:t>
            </w:r>
          </w:p>
        </w:tc>
        <w:tc>
          <w:tcPr>
            <w:tcW w:w="931" w:type="dxa"/>
            <w:shd w:val="clear" w:color="auto" w:fill="auto"/>
            <w:vAlign w:val="center"/>
          </w:tcPr>
          <w:p w14:paraId="1AC7118A" w14:textId="77777777" w:rsidR="0085561C" w:rsidRPr="00D46AB0" w:rsidRDefault="0085561C" w:rsidP="00847FA5">
            <w:pPr>
              <w:jc w:val="both"/>
              <w:rPr>
                <w:rFonts w:ascii="Franklin Gothic Book" w:eastAsia="Calibri" w:hAnsi="Franklin Gothic Book"/>
                <w:lang w:eastAsia="en-US"/>
              </w:rPr>
            </w:pPr>
            <w:r w:rsidRPr="00D46AB0">
              <w:rPr>
                <w:rFonts w:ascii="Franklin Gothic Book" w:eastAsia="Calibri" w:hAnsi="Franklin Gothic Book"/>
                <w:lang w:eastAsia="en-US"/>
              </w:rPr>
              <w:t>Цена, без НДС руб.</w:t>
            </w:r>
          </w:p>
        </w:tc>
        <w:tc>
          <w:tcPr>
            <w:tcW w:w="910" w:type="dxa"/>
            <w:shd w:val="clear" w:color="auto" w:fill="auto"/>
            <w:vAlign w:val="center"/>
          </w:tcPr>
          <w:p w14:paraId="61F89D98" w14:textId="77777777" w:rsidR="0085561C" w:rsidRPr="00D46AB0" w:rsidRDefault="0085561C" w:rsidP="00847FA5">
            <w:pPr>
              <w:jc w:val="both"/>
              <w:rPr>
                <w:rFonts w:ascii="Franklin Gothic Book" w:eastAsia="Calibri" w:hAnsi="Franklin Gothic Book"/>
                <w:lang w:eastAsia="en-US"/>
              </w:rPr>
            </w:pPr>
            <w:r w:rsidRPr="00D46AB0">
              <w:rPr>
                <w:rFonts w:ascii="Franklin Gothic Book" w:eastAsia="Calibri" w:hAnsi="Franklin Gothic Book"/>
                <w:lang w:eastAsia="en-US"/>
              </w:rPr>
              <w:t>Сумма, без НДС руб.</w:t>
            </w:r>
          </w:p>
        </w:tc>
        <w:tc>
          <w:tcPr>
            <w:tcW w:w="1358" w:type="dxa"/>
            <w:shd w:val="clear" w:color="auto" w:fill="auto"/>
            <w:vAlign w:val="center"/>
          </w:tcPr>
          <w:p w14:paraId="19C2AE7B" w14:textId="77777777" w:rsidR="0085561C" w:rsidRPr="00D46AB0" w:rsidRDefault="0085561C" w:rsidP="00847FA5">
            <w:pPr>
              <w:jc w:val="both"/>
              <w:rPr>
                <w:rFonts w:ascii="Franklin Gothic Book" w:eastAsia="Calibri" w:hAnsi="Franklin Gothic Book"/>
                <w:lang w:eastAsia="en-US"/>
              </w:rPr>
            </w:pPr>
            <w:r w:rsidRPr="00D46AB0">
              <w:rPr>
                <w:rFonts w:ascii="Franklin Gothic Book" w:eastAsia="Calibri" w:hAnsi="Franklin Gothic Book"/>
                <w:lang w:eastAsia="en-US"/>
              </w:rPr>
              <w:t>Страна происхождения товара</w:t>
            </w:r>
          </w:p>
        </w:tc>
      </w:tr>
      <w:tr w:rsidR="0085561C" w:rsidRPr="00D46AB0" w14:paraId="0CC9C1DC" w14:textId="77777777" w:rsidTr="00847FA5">
        <w:trPr>
          <w:trHeight w:val="409"/>
        </w:trPr>
        <w:tc>
          <w:tcPr>
            <w:tcW w:w="10740" w:type="dxa"/>
            <w:gridSpan w:val="8"/>
            <w:shd w:val="clear" w:color="auto" w:fill="auto"/>
            <w:vAlign w:val="center"/>
          </w:tcPr>
          <w:p w14:paraId="5DA48D33" w14:textId="158FB5D1" w:rsidR="0085561C" w:rsidRPr="00D46AB0" w:rsidRDefault="0085561C" w:rsidP="00847FA5">
            <w:pPr>
              <w:jc w:val="center"/>
              <w:rPr>
                <w:rFonts w:ascii="Franklin Gothic Book" w:eastAsia="Calibri" w:hAnsi="Franklin Gothic Book"/>
                <w:lang w:eastAsia="en-US"/>
              </w:rPr>
            </w:pPr>
            <w:r w:rsidRPr="00D46AB0">
              <w:rPr>
                <w:rFonts w:ascii="Franklin Gothic Book" w:hAnsi="Franklin Gothic Book"/>
                <w:b/>
                <w:i/>
                <w:color w:val="000000"/>
              </w:rPr>
              <w:t>СЗЧ КАМАЗ О 861 ХВ:</w:t>
            </w:r>
          </w:p>
        </w:tc>
      </w:tr>
      <w:tr w:rsidR="0085561C" w:rsidRPr="00D46AB0" w14:paraId="1180EA07" w14:textId="77777777" w:rsidTr="00847FA5">
        <w:trPr>
          <w:trHeight w:val="691"/>
        </w:trPr>
        <w:tc>
          <w:tcPr>
            <w:tcW w:w="817" w:type="dxa"/>
            <w:shd w:val="clear" w:color="auto" w:fill="auto"/>
            <w:vAlign w:val="center"/>
          </w:tcPr>
          <w:p w14:paraId="331ED0B7" w14:textId="77777777" w:rsidR="0085561C" w:rsidRPr="00D46AB0" w:rsidRDefault="0085561C" w:rsidP="0085561C">
            <w:pPr>
              <w:ind w:left="-244" w:firstLine="111"/>
              <w:jc w:val="center"/>
              <w:rPr>
                <w:rFonts w:ascii="Franklin Gothic Book" w:eastAsia="Calibri" w:hAnsi="Franklin Gothic Book"/>
                <w:lang w:eastAsia="en-US"/>
              </w:rPr>
            </w:pPr>
            <w:r w:rsidRPr="00D46AB0">
              <w:rPr>
                <w:rFonts w:ascii="Franklin Gothic Book" w:eastAsia="Calibri" w:hAnsi="Franklin Gothic Book"/>
                <w:lang w:eastAsia="en-US"/>
              </w:rPr>
              <w:t>1</w:t>
            </w:r>
          </w:p>
        </w:tc>
        <w:tc>
          <w:tcPr>
            <w:tcW w:w="3827" w:type="dxa"/>
            <w:shd w:val="clear" w:color="auto" w:fill="auto"/>
          </w:tcPr>
          <w:p w14:paraId="4039D45F" w14:textId="0508B49D" w:rsidR="0085561C" w:rsidRPr="00D46AB0" w:rsidRDefault="0085561C" w:rsidP="0085561C">
            <w:pPr>
              <w:jc w:val="both"/>
              <w:rPr>
                <w:rFonts w:ascii="Franklin Gothic Book" w:eastAsia="Calibri" w:hAnsi="Franklin Gothic Book"/>
                <w:lang w:eastAsia="en-US"/>
              </w:rPr>
            </w:pPr>
            <w:r w:rsidRPr="00D46AB0">
              <w:rPr>
                <w:rFonts w:ascii="Franklin Gothic Book" w:hAnsi="Franklin Gothic Book"/>
              </w:rPr>
              <w:t xml:space="preserve">Редуктор среднего моста 65115-2502011-60 </w:t>
            </w:r>
          </w:p>
        </w:tc>
        <w:tc>
          <w:tcPr>
            <w:tcW w:w="1418" w:type="dxa"/>
            <w:shd w:val="clear" w:color="auto" w:fill="auto"/>
          </w:tcPr>
          <w:p w14:paraId="05951CD4" w14:textId="581A6685" w:rsidR="0085561C" w:rsidRPr="00D46AB0" w:rsidRDefault="0085561C" w:rsidP="0085561C">
            <w:pPr>
              <w:jc w:val="both"/>
              <w:rPr>
                <w:rFonts w:ascii="Franklin Gothic Book" w:eastAsia="Calibri" w:hAnsi="Franklin Gothic Book"/>
                <w:lang w:eastAsia="en-US"/>
              </w:rPr>
            </w:pPr>
            <w:r w:rsidRPr="00D46AB0">
              <w:rPr>
                <w:rFonts w:ascii="Franklin Gothic Book" w:hAnsi="Franklin Gothic Book"/>
              </w:rPr>
              <w:t>кат. 65115-2502011-60</w:t>
            </w:r>
          </w:p>
        </w:tc>
        <w:tc>
          <w:tcPr>
            <w:tcW w:w="804" w:type="dxa"/>
            <w:shd w:val="clear" w:color="auto" w:fill="auto"/>
          </w:tcPr>
          <w:p w14:paraId="447F9C19" w14:textId="3B443A83" w:rsidR="0085561C" w:rsidRPr="00D46AB0" w:rsidRDefault="0085561C" w:rsidP="0085561C">
            <w:pPr>
              <w:jc w:val="both"/>
              <w:rPr>
                <w:rFonts w:ascii="Franklin Gothic Book" w:eastAsia="Calibri" w:hAnsi="Franklin Gothic Book"/>
                <w:lang w:eastAsia="en-US"/>
              </w:rPr>
            </w:pPr>
            <w:r w:rsidRPr="00D46AB0">
              <w:rPr>
                <w:rFonts w:ascii="Franklin Gothic Book" w:hAnsi="Franklin Gothic Book"/>
              </w:rPr>
              <w:t>1</w:t>
            </w:r>
          </w:p>
        </w:tc>
        <w:tc>
          <w:tcPr>
            <w:tcW w:w="675" w:type="dxa"/>
            <w:shd w:val="clear" w:color="auto" w:fill="auto"/>
            <w:vAlign w:val="center"/>
          </w:tcPr>
          <w:p w14:paraId="6E9455ED" w14:textId="77777777" w:rsidR="0085561C" w:rsidRPr="00D46AB0" w:rsidRDefault="0085561C" w:rsidP="0085561C">
            <w:pPr>
              <w:jc w:val="both"/>
              <w:rPr>
                <w:rFonts w:ascii="Franklin Gothic Book" w:eastAsia="Calibri" w:hAnsi="Franklin Gothic Book"/>
                <w:lang w:eastAsia="en-US"/>
              </w:rPr>
            </w:pPr>
            <w:r w:rsidRPr="00D46AB0">
              <w:rPr>
                <w:rFonts w:ascii="Franklin Gothic Book" w:eastAsia="Calibri" w:hAnsi="Franklin Gothic Book"/>
                <w:lang w:eastAsia="en-US"/>
              </w:rPr>
              <w:t>Шт.</w:t>
            </w:r>
          </w:p>
        </w:tc>
        <w:tc>
          <w:tcPr>
            <w:tcW w:w="931" w:type="dxa"/>
            <w:shd w:val="clear" w:color="auto" w:fill="auto"/>
            <w:vAlign w:val="center"/>
          </w:tcPr>
          <w:p w14:paraId="4BB1660D" w14:textId="77777777" w:rsidR="0085561C" w:rsidRPr="00D46AB0" w:rsidRDefault="0085561C" w:rsidP="0085561C">
            <w:pPr>
              <w:jc w:val="both"/>
              <w:rPr>
                <w:rFonts w:ascii="Franklin Gothic Book" w:eastAsia="Calibri" w:hAnsi="Franklin Gothic Book"/>
                <w:lang w:eastAsia="en-US"/>
              </w:rPr>
            </w:pPr>
          </w:p>
        </w:tc>
        <w:tc>
          <w:tcPr>
            <w:tcW w:w="910" w:type="dxa"/>
            <w:shd w:val="clear" w:color="auto" w:fill="auto"/>
            <w:vAlign w:val="center"/>
          </w:tcPr>
          <w:p w14:paraId="6FA4CB6C" w14:textId="77777777" w:rsidR="0085561C" w:rsidRPr="00D46AB0" w:rsidRDefault="0085561C" w:rsidP="0085561C">
            <w:pPr>
              <w:jc w:val="both"/>
              <w:rPr>
                <w:rFonts w:ascii="Franklin Gothic Book" w:eastAsia="Calibri" w:hAnsi="Franklin Gothic Book"/>
                <w:lang w:eastAsia="en-US"/>
              </w:rPr>
            </w:pPr>
          </w:p>
        </w:tc>
        <w:tc>
          <w:tcPr>
            <w:tcW w:w="1358" w:type="dxa"/>
            <w:shd w:val="clear" w:color="auto" w:fill="auto"/>
            <w:vAlign w:val="center"/>
          </w:tcPr>
          <w:p w14:paraId="201CF21C" w14:textId="77777777" w:rsidR="0085561C" w:rsidRPr="00D46AB0" w:rsidRDefault="0085561C" w:rsidP="0085561C">
            <w:pPr>
              <w:jc w:val="both"/>
              <w:rPr>
                <w:rFonts w:ascii="Franklin Gothic Book" w:eastAsia="Calibri" w:hAnsi="Franklin Gothic Book"/>
                <w:lang w:eastAsia="en-US"/>
              </w:rPr>
            </w:pPr>
          </w:p>
        </w:tc>
      </w:tr>
      <w:tr w:rsidR="0085561C" w:rsidRPr="00D46AB0" w14:paraId="1072B9D7" w14:textId="77777777" w:rsidTr="00847FA5">
        <w:trPr>
          <w:trHeight w:val="431"/>
        </w:trPr>
        <w:tc>
          <w:tcPr>
            <w:tcW w:w="817" w:type="dxa"/>
            <w:shd w:val="clear" w:color="auto" w:fill="auto"/>
            <w:vAlign w:val="center"/>
          </w:tcPr>
          <w:p w14:paraId="199EB775" w14:textId="77777777" w:rsidR="0085561C" w:rsidRPr="00D46AB0" w:rsidRDefault="0085561C" w:rsidP="0085561C">
            <w:pPr>
              <w:ind w:left="-244" w:firstLine="111"/>
              <w:jc w:val="center"/>
              <w:rPr>
                <w:rFonts w:ascii="Franklin Gothic Book" w:eastAsia="Calibri" w:hAnsi="Franklin Gothic Book"/>
                <w:lang w:eastAsia="en-US"/>
              </w:rPr>
            </w:pPr>
            <w:r w:rsidRPr="00D46AB0">
              <w:rPr>
                <w:rFonts w:ascii="Franklin Gothic Book" w:eastAsia="Calibri" w:hAnsi="Franklin Gothic Book"/>
                <w:lang w:eastAsia="en-US"/>
              </w:rPr>
              <w:t>2</w:t>
            </w:r>
          </w:p>
        </w:tc>
        <w:tc>
          <w:tcPr>
            <w:tcW w:w="3827" w:type="dxa"/>
            <w:shd w:val="clear" w:color="auto" w:fill="auto"/>
          </w:tcPr>
          <w:p w14:paraId="78F0BDB8" w14:textId="037C8654" w:rsidR="0085561C" w:rsidRPr="00D46AB0" w:rsidRDefault="0085561C" w:rsidP="0085561C">
            <w:pPr>
              <w:jc w:val="both"/>
              <w:rPr>
                <w:rFonts w:ascii="Franklin Gothic Book" w:eastAsia="Calibri" w:hAnsi="Franklin Gothic Book"/>
                <w:lang w:eastAsia="en-US"/>
              </w:rPr>
            </w:pPr>
            <w:r w:rsidRPr="00D46AB0">
              <w:rPr>
                <w:rFonts w:ascii="Franklin Gothic Book" w:hAnsi="Franklin Gothic Book"/>
              </w:rPr>
              <w:t xml:space="preserve">Штанга реактивная в сборе 5511-2919012-01 </w:t>
            </w:r>
          </w:p>
        </w:tc>
        <w:tc>
          <w:tcPr>
            <w:tcW w:w="1418" w:type="dxa"/>
            <w:shd w:val="clear" w:color="auto" w:fill="auto"/>
          </w:tcPr>
          <w:p w14:paraId="46AB4137" w14:textId="197F7983" w:rsidR="0085561C" w:rsidRPr="00D46AB0" w:rsidRDefault="0085561C" w:rsidP="0085561C">
            <w:pPr>
              <w:jc w:val="both"/>
              <w:rPr>
                <w:rFonts w:ascii="Franklin Gothic Book" w:hAnsi="Franklin Gothic Book"/>
              </w:rPr>
            </w:pPr>
            <w:r w:rsidRPr="00D46AB0">
              <w:rPr>
                <w:rFonts w:ascii="Franklin Gothic Book" w:hAnsi="Franklin Gothic Book"/>
              </w:rPr>
              <w:t>кат. 5511-2919012-01</w:t>
            </w:r>
          </w:p>
        </w:tc>
        <w:tc>
          <w:tcPr>
            <w:tcW w:w="804" w:type="dxa"/>
            <w:shd w:val="clear" w:color="auto" w:fill="auto"/>
          </w:tcPr>
          <w:p w14:paraId="32F1C11C" w14:textId="741417B3" w:rsidR="0085561C" w:rsidRPr="00D46AB0" w:rsidRDefault="0085561C" w:rsidP="0085561C">
            <w:pPr>
              <w:jc w:val="both"/>
              <w:rPr>
                <w:rFonts w:ascii="Franklin Gothic Book" w:eastAsia="Calibri" w:hAnsi="Franklin Gothic Book"/>
                <w:lang w:eastAsia="en-US"/>
              </w:rPr>
            </w:pPr>
            <w:r w:rsidRPr="00D46AB0">
              <w:rPr>
                <w:rFonts w:ascii="Franklin Gothic Book" w:hAnsi="Franklin Gothic Book"/>
              </w:rPr>
              <w:t>4</w:t>
            </w:r>
          </w:p>
        </w:tc>
        <w:tc>
          <w:tcPr>
            <w:tcW w:w="675" w:type="dxa"/>
            <w:shd w:val="clear" w:color="auto" w:fill="auto"/>
          </w:tcPr>
          <w:p w14:paraId="7F8A18BF" w14:textId="77777777" w:rsidR="0085561C" w:rsidRPr="00D46AB0" w:rsidRDefault="0085561C" w:rsidP="0085561C">
            <w:pPr>
              <w:jc w:val="both"/>
              <w:rPr>
                <w:rFonts w:ascii="Franklin Gothic Book" w:eastAsia="Calibri" w:hAnsi="Franklin Gothic Book"/>
                <w:lang w:eastAsia="en-US"/>
              </w:rPr>
            </w:pPr>
            <w:r w:rsidRPr="00D46AB0">
              <w:rPr>
                <w:rFonts w:ascii="Franklin Gothic Book" w:hAnsi="Franklin Gothic Book"/>
              </w:rPr>
              <w:t>Шт.</w:t>
            </w:r>
          </w:p>
        </w:tc>
        <w:tc>
          <w:tcPr>
            <w:tcW w:w="931" w:type="dxa"/>
            <w:shd w:val="clear" w:color="auto" w:fill="auto"/>
            <w:vAlign w:val="center"/>
          </w:tcPr>
          <w:p w14:paraId="6FE465D3" w14:textId="77777777" w:rsidR="0085561C" w:rsidRPr="00D46AB0" w:rsidRDefault="0085561C" w:rsidP="0085561C">
            <w:pPr>
              <w:jc w:val="both"/>
              <w:rPr>
                <w:rFonts w:ascii="Franklin Gothic Book" w:eastAsia="Calibri" w:hAnsi="Franklin Gothic Book"/>
                <w:lang w:eastAsia="en-US"/>
              </w:rPr>
            </w:pPr>
          </w:p>
        </w:tc>
        <w:tc>
          <w:tcPr>
            <w:tcW w:w="910" w:type="dxa"/>
            <w:shd w:val="clear" w:color="auto" w:fill="auto"/>
            <w:vAlign w:val="center"/>
          </w:tcPr>
          <w:p w14:paraId="28233508" w14:textId="77777777" w:rsidR="0085561C" w:rsidRPr="00D46AB0" w:rsidRDefault="0085561C" w:rsidP="0085561C">
            <w:pPr>
              <w:jc w:val="both"/>
              <w:rPr>
                <w:rFonts w:ascii="Franklin Gothic Book" w:eastAsia="Calibri" w:hAnsi="Franklin Gothic Book"/>
                <w:lang w:eastAsia="en-US"/>
              </w:rPr>
            </w:pPr>
          </w:p>
        </w:tc>
        <w:tc>
          <w:tcPr>
            <w:tcW w:w="1358" w:type="dxa"/>
            <w:shd w:val="clear" w:color="auto" w:fill="auto"/>
            <w:vAlign w:val="center"/>
          </w:tcPr>
          <w:p w14:paraId="69B6449A" w14:textId="77777777" w:rsidR="0085561C" w:rsidRPr="00D46AB0" w:rsidRDefault="0085561C" w:rsidP="0085561C">
            <w:pPr>
              <w:jc w:val="both"/>
              <w:rPr>
                <w:rFonts w:ascii="Franklin Gothic Book" w:eastAsia="Calibri" w:hAnsi="Franklin Gothic Book"/>
                <w:lang w:eastAsia="en-US"/>
              </w:rPr>
            </w:pPr>
          </w:p>
        </w:tc>
      </w:tr>
      <w:tr w:rsidR="0085561C" w:rsidRPr="00D46AB0" w14:paraId="4B77205F" w14:textId="77777777" w:rsidTr="00847FA5">
        <w:trPr>
          <w:trHeight w:val="410"/>
        </w:trPr>
        <w:tc>
          <w:tcPr>
            <w:tcW w:w="817" w:type="dxa"/>
            <w:shd w:val="clear" w:color="auto" w:fill="auto"/>
            <w:vAlign w:val="center"/>
          </w:tcPr>
          <w:p w14:paraId="1C50242E" w14:textId="77777777" w:rsidR="0085561C" w:rsidRPr="00D46AB0" w:rsidRDefault="0085561C" w:rsidP="0085561C">
            <w:pPr>
              <w:ind w:left="-244" w:firstLine="111"/>
              <w:jc w:val="center"/>
              <w:rPr>
                <w:rFonts w:ascii="Franklin Gothic Book" w:eastAsia="Calibri" w:hAnsi="Franklin Gothic Book"/>
                <w:lang w:eastAsia="en-US"/>
              </w:rPr>
            </w:pPr>
            <w:r w:rsidRPr="00D46AB0">
              <w:rPr>
                <w:rFonts w:ascii="Franklin Gothic Book" w:eastAsia="Calibri" w:hAnsi="Franklin Gothic Book"/>
                <w:lang w:eastAsia="en-US"/>
              </w:rPr>
              <w:t>3</w:t>
            </w:r>
          </w:p>
        </w:tc>
        <w:tc>
          <w:tcPr>
            <w:tcW w:w="3827" w:type="dxa"/>
            <w:shd w:val="clear" w:color="auto" w:fill="auto"/>
          </w:tcPr>
          <w:p w14:paraId="4988BF98" w14:textId="58FD07AE" w:rsidR="0085561C" w:rsidRPr="00D46AB0" w:rsidRDefault="0085561C" w:rsidP="0085561C">
            <w:pPr>
              <w:jc w:val="both"/>
              <w:rPr>
                <w:rFonts w:ascii="Franklin Gothic Book" w:eastAsiaTheme="minorHAnsi" w:hAnsi="Franklin Gothic Book"/>
                <w:color w:val="000000"/>
                <w:lang w:eastAsia="en-US"/>
              </w:rPr>
            </w:pPr>
            <w:r w:rsidRPr="00D46AB0">
              <w:rPr>
                <w:rFonts w:ascii="Franklin Gothic Book" w:hAnsi="Franklin Gothic Book"/>
              </w:rPr>
              <w:t xml:space="preserve">Башмак рессоры с втулками и сальником в сборе 55111-2918068 </w:t>
            </w:r>
          </w:p>
        </w:tc>
        <w:tc>
          <w:tcPr>
            <w:tcW w:w="1418" w:type="dxa"/>
            <w:shd w:val="clear" w:color="auto" w:fill="auto"/>
          </w:tcPr>
          <w:p w14:paraId="1E2AFD9E" w14:textId="2F71CAD3" w:rsidR="0085561C" w:rsidRPr="00D46AB0" w:rsidRDefault="0085561C" w:rsidP="0085561C">
            <w:pPr>
              <w:jc w:val="both"/>
              <w:rPr>
                <w:rFonts w:ascii="Franklin Gothic Book" w:eastAsiaTheme="minorHAnsi" w:hAnsi="Franklin Gothic Book"/>
                <w:color w:val="000000"/>
                <w:lang w:eastAsia="en-US"/>
              </w:rPr>
            </w:pPr>
            <w:r w:rsidRPr="00D46AB0">
              <w:rPr>
                <w:rFonts w:ascii="Franklin Gothic Book" w:hAnsi="Franklin Gothic Book"/>
              </w:rPr>
              <w:t>кат. 55111-2918068</w:t>
            </w:r>
          </w:p>
        </w:tc>
        <w:tc>
          <w:tcPr>
            <w:tcW w:w="804" w:type="dxa"/>
            <w:shd w:val="clear" w:color="auto" w:fill="auto"/>
          </w:tcPr>
          <w:p w14:paraId="7250503E" w14:textId="04979410" w:rsidR="0085561C" w:rsidRPr="00D46AB0" w:rsidRDefault="0085561C" w:rsidP="0085561C">
            <w:pPr>
              <w:jc w:val="both"/>
              <w:rPr>
                <w:rFonts w:ascii="Franklin Gothic Book" w:eastAsia="Calibri" w:hAnsi="Franklin Gothic Book"/>
                <w:lang w:eastAsia="en-US"/>
              </w:rPr>
            </w:pPr>
            <w:r w:rsidRPr="00D46AB0">
              <w:rPr>
                <w:rFonts w:ascii="Franklin Gothic Book" w:hAnsi="Franklin Gothic Book"/>
              </w:rPr>
              <w:t>2</w:t>
            </w:r>
          </w:p>
        </w:tc>
        <w:tc>
          <w:tcPr>
            <w:tcW w:w="675" w:type="dxa"/>
            <w:shd w:val="clear" w:color="auto" w:fill="auto"/>
          </w:tcPr>
          <w:p w14:paraId="0E233D0F" w14:textId="77777777" w:rsidR="0085561C" w:rsidRPr="00D46AB0" w:rsidRDefault="0085561C" w:rsidP="0085561C">
            <w:pPr>
              <w:jc w:val="both"/>
              <w:rPr>
                <w:rFonts w:ascii="Franklin Gothic Book" w:eastAsia="Calibri" w:hAnsi="Franklin Gothic Book"/>
                <w:lang w:eastAsia="en-US"/>
              </w:rPr>
            </w:pPr>
            <w:r w:rsidRPr="00D46AB0">
              <w:rPr>
                <w:rFonts w:ascii="Franklin Gothic Book" w:hAnsi="Franklin Gothic Book"/>
              </w:rPr>
              <w:t>Шт.</w:t>
            </w:r>
          </w:p>
        </w:tc>
        <w:tc>
          <w:tcPr>
            <w:tcW w:w="931" w:type="dxa"/>
            <w:shd w:val="clear" w:color="auto" w:fill="auto"/>
            <w:vAlign w:val="center"/>
          </w:tcPr>
          <w:p w14:paraId="78EA1687" w14:textId="77777777" w:rsidR="0085561C" w:rsidRPr="00D46AB0" w:rsidRDefault="0085561C" w:rsidP="0085561C">
            <w:pPr>
              <w:jc w:val="both"/>
              <w:rPr>
                <w:rFonts w:ascii="Franklin Gothic Book" w:eastAsia="Calibri" w:hAnsi="Franklin Gothic Book"/>
                <w:lang w:eastAsia="en-US"/>
              </w:rPr>
            </w:pPr>
          </w:p>
        </w:tc>
        <w:tc>
          <w:tcPr>
            <w:tcW w:w="910" w:type="dxa"/>
            <w:shd w:val="clear" w:color="auto" w:fill="auto"/>
            <w:vAlign w:val="center"/>
          </w:tcPr>
          <w:p w14:paraId="476F2E15" w14:textId="77777777" w:rsidR="0085561C" w:rsidRPr="00D46AB0" w:rsidRDefault="0085561C" w:rsidP="0085561C">
            <w:pPr>
              <w:jc w:val="both"/>
              <w:rPr>
                <w:rFonts w:ascii="Franklin Gothic Book" w:eastAsia="Calibri" w:hAnsi="Franklin Gothic Book"/>
                <w:lang w:eastAsia="en-US"/>
              </w:rPr>
            </w:pPr>
          </w:p>
        </w:tc>
        <w:tc>
          <w:tcPr>
            <w:tcW w:w="1358" w:type="dxa"/>
            <w:shd w:val="clear" w:color="auto" w:fill="auto"/>
            <w:vAlign w:val="center"/>
          </w:tcPr>
          <w:p w14:paraId="0F47AAFB" w14:textId="77777777" w:rsidR="0085561C" w:rsidRPr="00D46AB0" w:rsidRDefault="0085561C" w:rsidP="0085561C">
            <w:pPr>
              <w:jc w:val="both"/>
              <w:rPr>
                <w:rFonts w:ascii="Franklin Gothic Book" w:eastAsia="Calibri" w:hAnsi="Franklin Gothic Book"/>
                <w:lang w:eastAsia="en-US"/>
              </w:rPr>
            </w:pPr>
          </w:p>
        </w:tc>
      </w:tr>
      <w:tr w:rsidR="0085561C" w:rsidRPr="00D46AB0" w14:paraId="56BAA2EF" w14:textId="77777777" w:rsidTr="00847FA5">
        <w:trPr>
          <w:trHeight w:val="416"/>
        </w:trPr>
        <w:tc>
          <w:tcPr>
            <w:tcW w:w="817" w:type="dxa"/>
            <w:shd w:val="clear" w:color="auto" w:fill="auto"/>
            <w:vAlign w:val="center"/>
          </w:tcPr>
          <w:p w14:paraId="3421B767" w14:textId="77777777" w:rsidR="0085561C" w:rsidRPr="00D46AB0" w:rsidRDefault="0085561C" w:rsidP="0085561C">
            <w:pPr>
              <w:ind w:left="-244" w:firstLine="111"/>
              <w:jc w:val="center"/>
              <w:rPr>
                <w:rFonts w:ascii="Franklin Gothic Book" w:eastAsia="Calibri" w:hAnsi="Franklin Gothic Book"/>
                <w:lang w:eastAsia="en-US"/>
              </w:rPr>
            </w:pPr>
            <w:r w:rsidRPr="00D46AB0">
              <w:rPr>
                <w:rFonts w:ascii="Franklin Gothic Book" w:eastAsia="Calibri" w:hAnsi="Franklin Gothic Book"/>
                <w:lang w:eastAsia="en-US"/>
              </w:rPr>
              <w:t>4</w:t>
            </w:r>
          </w:p>
        </w:tc>
        <w:tc>
          <w:tcPr>
            <w:tcW w:w="3827" w:type="dxa"/>
            <w:shd w:val="clear" w:color="auto" w:fill="auto"/>
          </w:tcPr>
          <w:p w14:paraId="0C85AA8F" w14:textId="24A982BC" w:rsidR="0085561C" w:rsidRPr="00D46AB0" w:rsidRDefault="0085561C" w:rsidP="0085561C">
            <w:pPr>
              <w:jc w:val="both"/>
              <w:rPr>
                <w:rFonts w:ascii="Franklin Gothic Book" w:eastAsiaTheme="minorHAnsi" w:hAnsi="Franklin Gothic Book"/>
                <w:color w:val="000000"/>
                <w:lang w:eastAsia="en-US"/>
              </w:rPr>
            </w:pPr>
            <w:r w:rsidRPr="00D46AB0">
              <w:rPr>
                <w:rFonts w:ascii="Franklin Gothic Book" w:hAnsi="Franklin Gothic Book"/>
              </w:rPr>
              <w:t xml:space="preserve">Полуось левая 53229-2403069 </w:t>
            </w:r>
          </w:p>
        </w:tc>
        <w:tc>
          <w:tcPr>
            <w:tcW w:w="1418" w:type="dxa"/>
            <w:shd w:val="clear" w:color="auto" w:fill="auto"/>
          </w:tcPr>
          <w:p w14:paraId="7EECF601" w14:textId="0C406912" w:rsidR="0085561C" w:rsidRPr="00D46AB0" w:rsidRDefault="0085561C" w:rsidP="0085561C">
            <w:pPr>
              <w:jc w:val="both"/>
              <w:rPr>
                <w:rFonts w:ascii="Franklin Gothic Book" w:eastAsiaTheme="minorHAnsi" w:hAnsi="Franklin Gothic Book"/>
                <w:color w:val="000000"/>
                <w:lang w:eastAsia="en-US"/>
              </w:rPr>
            </w:pPr>
            <w:r w:rsidRPr="00D46AB0">
              <w:rPr>
                <w:rFonts w:ascii="Franklin Gothic Book" w:hAnsi="Franklin Gothic Book"/>
              </w:rPr>
              <w:t>кат. 53229-2403069</w:t>
            </w:r>
          </w:p>
        </w:tc>
        <w:tc>
          <w:tcPr>
            <w:tcW w:w="804" w:type="dxa"/>
            <w:shd w:val="clear" w:color="auto" w:fill="auto"/>
          </w:tcPr>
          <w:p w14:paraId="63A67E32" w14:textId="1C2C9615" w:rsidR="0085561C" w:rsidRPr="00D46AB0" w:rsidRDefault="0085561C" w:rsidP="0085561C">
            <w:pPr>
              <w:jc w:val="both"/>
              <w:rPr>
                <w:rFonts w:ascii="Franklin Gothic Book" w:eastAsia="Calibri" w:hAnsi="Franklin Gothic Book"/>
                <w:lang w:eastAsia="en-US"/>
              </w:rPr>
            </w:pPr>
            <w:r w:rsidRPr="00D46AB0">
              <w:rPr>
                <w:rFonts w:ascii="Franklin Gothic Book" w:hAnsi="Franklin Gothic Book"/>
              </w:rPr>
              <w:t>1</w:t>
            </w:r>
          </w:p>
        </w:tc>
        <w:tc>
          <w:tcPr>
            <w:tcW w:w="675" w:type="dxa"/>
            <w:shd w:val="clear" w:color="auto" w:fill="auto"/>
          </w:tcPr>
          <w:p w14:paraId="05442B7E" w14:textId="77777777" w:rsidR="0085561C" w:rsidRPr="00D46AB0" w:rsidRDefault="0085561C" w:rsidP="0085561C">
            <w:pPr>
              <w:jc w:val="both"/>
              <w:rPr>
                <w:rFonts w:ascii="Franklin Gothic Book" w:eastAsia="Calibri" w:hAnsi="Franklin Gothic Book"/>
                <w:lang w:eastAsia="en-US"/>
              </w:rPr>
            </w:pPr>
            <w:r w:rsidRPr="00D46AB0">
              <w:rPr>
                <w:rFonts w:ascii="Franklin Gothic Book" w:hAnsi="Franklin Gothic Book"/>
              </w:rPr>
              <w:t>Шт.</w:t>
            </w:r>
          </w:p>
        </w:tc>
        <w:tc>
          <w:tcPr>
            <w:tcW w:w="931" w:type="dxa"/>
            <w:shd w:val="clear" w:color="auto" w:fill="auto"/>
            <w:vAlign w:val="center"/>
          </w:tcPr>
          <w:p w14:paraId="234546C2" w14:textId="77777777" w:rsidR="0085561C" w:rsidRPr="00D46AB0" w:rsidRDefault="0085561C" w:rsidP="0085561C">
            <w:pPr>
              <w:jc w:val="both"/>
              <w:rPr>
                <w:rFonts w:ascii="Franklin Gothic Book" w:eastAsia="Calibri" w:hAnsi="Franklin Gothic Book"/>
                <w:lang w:eastAsia="en-US"/>
              </w:rPr>
            </w:pPr>
          </w:p>
        </w:tc>
        <w:tc>
          <w:tcPr>
            <w:tcW w:w="910" w:type="dxa"/>
            <w:shd w:val="clear" w:color="auto" w:fill="auto"/>
            <w:vAlign w:val="center"/>
          </w:tcPr>
          <w:p w14:paraId="33B84CFB" w14:textId="77777777" w:rsidR="0085561C" w:rsidRPr="00D46AB0" w:rsidRDefault="0085561C" w:rsidP="0085561C">
            <w:pPr>
              <w:jc w:val="both"/>
              <w:rPr>
                <w:rFonts w:ascii="Franklin Gothic Book" w:eastAsia="Calibri" w:hAnsi="Franklin Gothic Book"/>
                <w:lang w:eastAsia="en-US"/>
              </w:rPr>
            </w:pPr>
          </w:p>
        </w:tc>
        <w:tc>
          <w:tcPr>
            <w:tcW w:w="1358" w:type="dxa"/>
            <w:shd w:val="clear" w:color="auto" w:fill="auto"/>
            <w:vAlign w:val="center"/>
          </w:tcPr>
          <w:p w14:paraId="406DFE1E" w14:textId="77777777" w:rsidR="0085561C" w:rsidRPr="00D46AB0" w:rsidRDefault="0085561C" w:rsidP="0085561C">
            <w:pPr>
              <w:jc w:val="both"/>
              <w:rPr>
                <w:rFonts w:ascii="Franklin Gothic Book" w:eastAsia="Calibri" w:hAnsi="Franklin Gothic Book"/>
                <w:lang w:eastAsia="en-US"/>
              </w:rPr>
            </w:pPr>
          </w:p>
        </w:tc>
      </w:tr>
      <w:tr w:rsidR="0085561C" w:rsidRPr="00D46AB0" w14:paraId="10B8337A" w14:textId="77777777" w:rsidTr="00847FA5">
        <w:trPr>
          <w:trHeight w:val="549"/>
        </w:trPr>
        <w:tc>
          <w:tcPr>
            <w:tcW w:w="817" w:type="dxa"/>
            <w:shd w:val="clear" w:color="auto" w:fill="auto"/>
            <w:vAlign w:val="center"/>
          </w:tcPr>
          <w:p w14:paraId="51098317" w14:textId="77777777" w:rsidR="0085561C" w:rsidRPr="00D46AB0" w:rsidRDefault="0085561C" w:rsidP="0085561C">
            <w:pPr>
              <w:ind w:left="-244" w:firstLine="111"/>
              <w:jc w:val="center"/>
              <w:rPr>
                <w:rFonts w:ascii="Franklin Gothic Book" w:eastAsia="Calibri" w:hAnsi="Franklin Gothic Book"/>
                <w:lang w:eastAsia="en-US"/>
              </w:rPr>
            </w:pPr>
            <w:r w:rsidRPr="00D46AB0">
              <w:rPr>
                <w:rFonts w:ascii="Franklin Gothic Book" w:eastAsia="Calibri" w:hAnsi="Franklin Gothic Book"/>
                <w:lang w:eastAsia="en-US"/>
              </w:rPr>
              <w:t>5</w:t>
            </w:r>
          </w:p>
        </w:tc>
        <w:tc>
          <w:tcPr>
            <w:tcW w:w="3827" w:type="dxa"/>
            <w:shd w:val="clear" w:color="auto" w:fill="auto"/>
          </w:tcPr>
          <w:p w14:paraId="74F6E225" w14:textId="77A441C9" w:rsidR="0085561C" w:rsidRPr="00D46AB0" w:rsidRDefault="0085561C" w:rsidP="0085561C">
            <w:pPr>
              <w:jc w:val="both"/>
              <w:rPr>
                <w:rFonts w:ascii="Franklin Gothic Book" w:eastAsiaTheme="minorHAnsi" w:hAnsi="Franklin Gothic Book"/>
                <w:color w:val="000000"/>
                <w:lang w:eastAsia="en-US"/>
              </w:rPr>
            </w:pPr>
            <w:r w:rsidRPr="00D46AB0">
              <w:rPr>
                <w:rFonts w:ascii="Franklin Gothic Book" w:hAnsi="Franklin Gothic Book"/>
              </w:rPr>
              <w:t xml:space="preserve">Полуось левая 53205-2403071 </w:t>
            </w:r>
          </w:p>
        </w:tc>
        <w:tc>
          <w:tcPr>
            <w:tcW w:w="1418" w:type="dxa"/>
            <w:shd w:val="clear" w:color="auto" w:fill="auto"/>
          </w:tcPr>
          <w:p w14:paraId="3E4E88A6" w14:textId="3BDB2A62" w:rsidR="0085561C" w:rsidRPr="00D46AB0" w:rsidRDefault="0085561C" w:rsidP="0085561C">
            <w:pPr>
              <w:jc w:val="both"/>
              <w:rPr>
                <w:rFonts w:ascii="Franklin Gothic Book" w:eastAsiaTheme="minorHAnsi" w:hAnsi="Franklin Gothic Book"/>
                <w:color w:val="000000"/>
                <w:lang w:eastAsia="en-US"/>
              </w:rPr>
            </w:pPr>
            <w:r w:rsidRPr="00D46AB0">
              <w:rPr>
                <w:rFonts w:ascii="Franklin Gothic Book" w:hAnsi="Franklin Gothic Book"/>
              </w:rPr>
              <w:t>кат. 53205-2403071</w:t>
            </w:r>
          </w:p>
        </w:tc>
        <w:tc>
          <w:tcPr>
            <w:tcW w:w="804" w:type="dxa"/>
            <w:shd w:val="clear" w:color="auto" w:fill="auto"/>
          </w:tcPr>
          <w:p w14:paraId="65DD0EA9" w14:textId="421566F3" w:rsidR="0085561C" w:rsidRPr="00D46AB0" w:rsidRDefault="0085561C" w:rsidP="0085561C">
            <w:pPr>
              <w:jc w:val="both"/>
              <w:rPr>
                <w:rFonts w:ascii="Franklin Gothic Book" w:eastAsia="Calibri" w:hAnsi="Franklin Gothic Book"/>
                <w:lang w:eastAsia="en-US"/>
              </w:rPr>
            </w:pPr>
            <w:r w:rsidRPr="00D46AB0">
              <w:rPr>
                <w:rFonts w:ascii="Franklin Gothic Book" w:hAnsi="Franklin Gothic Book"/>
              </w:rPr>
              <w:t>1</w:t>
            </w:r>
          </w:p>
        </w:tc>
        <w:tc>
          <w:tcPr>
            <w:tcW w:w="675" w:type="dxa"/>
            <w:shd w:val="clear" w:color="auto" w:fill="auto"/>
          </w:tcPr>
          <w:p w14:paraId="6C8858BC" w14:textId="77777777" w:rsidR="0085561C" w:rsidRPr="00D46AB0" w:rsidRDefault="0085561C" w:rsidP="0085561C">
            <w:pPr>
              <w:jc w:val="both"/>
              <w:rPr>
                <w:rFonts w:ascii="Franklin Gothic Book" w:eastAsia="Calibri" w:hAnsi="Franklin Gothic Book"/>
                <w:lang w:eastAsia="en-US"/>
              </w:rPr>
            </w:pPr>
            <w:r w:rsidRPr="00D46AB0">
              <w:rPr>
                <w:rFonts w:ascii="Franklin Gothic Book" w:hAnsi="Franklin Gothic Book"/>
              </w:rPr>
              <w:t>Шт.</w:t>
            </w:r>
          </w:p>
        </w:tc>
        <w:tc>
          <w:tcPr>
            <w:tcW w:w="931" w:type="dxa"/>
            <w:shd w:val="clear" w:color="auto" w:fill="auto"/>
            <w:vAlign w:val="center"/>
          </w:tcPr>
          <w:p w14:paraId="45C1215A" w14:textId="77777777" w:rsidR="0085561C" w:rsidRPr="00D46AB0" w:rsidRDefault="0085561C" w:rsidP="0085561C">
            <w:pPr>
              <w:jc w:val="both"/>
              <w:rPr>
                <w:rFonts w:ascii="Franklin Gothic Book" w:eastAsia="Calibri" w:hAnsi="Franklin Gothic Book"/>
                <w:lang w:eastAsia="en-US"/>
              </w:rPr>
            </w:pPr>
          </w:p>
        </w:tc>
        <w:tc>
          <w:tcPr>
            <w:tcW w:w="910" w:type="dxa"/>
            <w:shd w:val="clear" w:color="auto" w:fill="auto"/>
            <w:vAlign w:val="center"/>
          </w:tcPr>
          <w:p w14:paraId="1D2959AE" w14:textId="77777777" w:rsidR="0085561C" w:rsidRPr="00D46AB0" w:rsidRDefault="0085561C" w:rsidP="0085561C">
            <w:pPr>
              <w:jc w:val="both"/>
              <w:rPr>
                <w:rFonts w:ascii="Franklin Gothic Book" w:eastAsia="Calibri" w:hAnsi="Franklin Gothic Book"/>
                <w:lang w:eastAsia="en-US"/>
              </w:rPr>
            </w:pPr>
          </w:p>
        </w:tc>
        <w:tc>
          <w:tcPr>
            <w:tcW w:w="1358" w:type="dxa"/>
            <w:shd w:val="clear" w:color="auto" w:fill="auto"/>
            <w:vAlign w:val="center"/>
          </w:tcPr>
          <w:p w14:paraId="566235D6" w14:textId="77777777" w:rsidR="0085561C" w:rsidRPr="00D46AB0" w:rsidRDefault="0085561C" w:rsidP="0085561C">
            <w:pPr>
              <w:jc w:val="both"/>
              <w:rPr>
                <w:rFonts w:ascii="Franklin Gothic Book" w:eastAsia="Calibri" w:hAnsi="Franklin Gothic Book"/>
                <w:lang w:eastAsia="en-US"/>
              </w:rPr>
            </w:pPr>
          </w:p>
        </w:tc>
      </w:tr>
      <w:tr w:rsidR="0085561C" w:rsidRPr="00D46AB0" w14:paraId="2349E48A" w14:textId="77777777" w:rsidTr="00847FA5">
        <w:trPr>
          <w:trHeight w:val="549"/>
        </w:trPr>
        <w:tc>
          <w:tcPr>
            <w:tcW w:w="817" w:type="dxa"/>
            <w:shd w:val="clear" w:color="auto" w:fill="auto"/>
            <w:vAlign w:val="center"/>
          </w:tcPr>
          <w:p w14:paraId="059B95E8" w14:textId="77777777" w:rsidR="0085561C" w:rsidRPr="00D46AB0" w:rsidRDefault="0085561C" w:rsidP="0085561C">
            <w:pPr>
              <w:ind w:left="-244" w:firstLine="111"/>
              <w:jc w:val="center"/>
              <w:rPr>
                <w:rFonts w:ascii="Franklin Gothic Book" w:eastAsia="Calibri" w:hAnsi="Franklin Gothic Book"/>
                <w:lang w:eastAsia="en-US"/>
              </w:rPr>
            </w:pPr>
            <w:r w:rsidRPr="00D46AB0">
              <w:rPr>
                <w:rFonts w:ascii="Franklin Gothic Book" w:eastAsia="Calibri" w:hAnsi="Franklin Gothic Book"/>
                <w:lang w:eastAsia="en-US"/>
              </w:rPr>
              <w:t>6</w:t>
            </w:r>
          </w:p>
        </w:tc>
        <w:tc>
          <w:tcPr>
            <w:tcW w:w="3827" w:type="dxa"/>
            <w:shd w:val="clear" w:color="auto" w:fill="auto"/>
          </w:tcPr>
          <w:p w14:paraId="3CD29CCE" w14:textId="137026E8" w:rsidR="0085561C" w:rsidRPr="00D46AB0" w:rsidRDefault="0085561C" w:rsidP="0085561C">
            <w:pPr>
              <w:jc w:val="both"/>
              <w:rPr>
                <w:rFonts w:ascii="Franklin Gothic Book" w:hAnsi="Franklin Gothic Book"/>
                <w:lang w:val="en-US"/>
              </w:rPr>
            </w:pPr>
            <w:r w:rsidRPr="00D46AB0">
              <w:rPr>
                <w:rFonts w:ascii="Franklin Gothic Book" w:hAnsi="Franklin Gothic Book"/>
              </w:rPr>
              <w:t xml:space="preserve">Полуось правая 53205-2403070 </w:t>
            </w:r>
          </w:p>
        </w:tc>
        <w:tc>
          <w:tcPr>
            <w:tcW w:w="1418" w:type="dxa"/>
            <w:shd w:val="clear" w:color="auto" w:fill="auto"/>
          </w:tcPr>
          <w:p w14:paraId="76D65529" w14:textId="2EB57246" w:rsidR="0085561C" w:rsidRPr="00D46AB0" w:rsidRDefault="0085561C" w:rsidP="0085561C">
            <w:pPr>
              <w:jc w:val="both"/>
              <w:rPr>
                <w:rFonts w:ascii="Franklin Gothic Book" w:hAnsi="Franklin Gothic Book"/>
                <w:lang w:val="en-US"/>
              </w:rPr>
            </w:pPr>
            <w:r w:rsidRPr="00D46AB0">
              <w:rPr>
                <w:rFonts w:ascii="Franklin Gothic Book" w:hAnsi="Franklin Gothic Book"/>
              </w:rPr>
              <w:t>кат. 53205-2403070</w:t>
            </w:r>
          </w:p>
        </w:tc>
        <w:tc>
          <w:tcPr>
            <w:tcW w:w="804" w:type="dxa"/>
            <w:shd w:val="clear" w:color="auto" w:fill="auto"/>
          </w:tcPr>
          <w:p w14:paraId="178E0D4B" w14:textId="1449E4A9" w:rsidR="0085561C" w:rsidRPr="00D46AB0" w:rsidRDefault="0085561C" w:rsidP="0085561C">
            <w:pPr>
              <w:jc w:val="both"/>
              <w:rPr>
                <w:rFonts w:ascii="Franklin Gothic Book" w:eastAsia="Calibri" w:hAnsi="Franklin Gothic Book"/>
                <w:lang w:val="en-US" w:eastAsia="en-US"/>
              </w:rPr>
            </w:pPr>
            <w:r w:rsidRPr="00D46AB0">
              <w:rPr>
                <w:rFonts w:ascii="Franklin Gothic Book" w:hAnsi="Franklin Gothic Book"/>
              </w:rPr>
              <w:t>1</w:t>
            </w:r>
          </w:p>
        </w:tc>
        <w:tc>
          <w:tcPr>
            <w:tcW w:w="675" w:type="dxa"/>
            <w:shd w:val="clear" w:color="auto" w:fill="auto"/>
          </w:tcPr>
          <w:p w14:paraId="3FA0B26A" w14:textId="77777777" w:rsidR="0085561C" w:rsidRPr="00D46AB0" w:rsidRDefault="0085561C" w:rsidP="0085561C">
            <w:pPr>
              <w:jc w:val="both"/>
              <w:rPr>
                <w:rFonts w:ascii="Franklin Gothic Book" w:eastAsia="Calibri" w:hAnsi="Franklin Gothic Book"/>
                <w:lang w:eastAsia="en-US"/>
              </w:rPr>
            </w:pPr>
            <w:r w:rsidRPr="00D46AB0">
              <w:rPr>
                <w:rFonts w:ascii="Franklin Gothic Book" w:hAnsi="Franklin Gothic Book"/>
              </w:rPr>
              <w:t>Шт.</w:t>
            </w:r>
          </w:p>
        </w:tc>
        <w:tc>
          <w:tcPr>
            <w:tcW w:w="931" w:type="dxa"/>
            <w:shd w:val="clear" w:color="auto" w:fill="auto"/>
            <w:vAlign w:val="center"/>
          </w:tcPr>
          <w:p w14:paraId="12E960E1" w14:textId="77777777" w:rsidR="0085561C" w:rsidRPr="00D46AB0" w:rsidRDefault="0085561C" w:rsidP="0085561C">
            <w:pPr>
              <w:jc w:val="both"/>
              <w:rPr>
                <w:rFonts w:ascii="Franklin Gothic Book" w:eastAsia="Calibri" w:hAnsi="Franklin Gothic Book"/>
                <w:lang w:val="en-US" w:eastAsia="en-US"/>
              </w:rPr>
            </w:pPr>
          </w:p>
        </w:tc>
        <w:tc>
          <w:tcPr>
            <w:tcW w:w="910" w:type="dxa"/>
            <w:shd w:val="clear" w:color="auto" w:fill="auto"/>
            <w:vAlign w:val="center"/>
          </w:tcPr>
          <w:p w14:paraId="1E365F72" w14:textId="77777777" w:rsidR="0085561C" w:rsidRPr="00D46AB0" w:rsidRDefault="0085561C" w:rsidP="0085561C">
            <w:pPr>
              <w:jc w:val="both"/>
              <w:rPr>
                <w:rFonts w:ascii="Franklin Gothic Book" w:eastAsia="Calibri" w:hAnsi="Franklin Gothic Book"/>
                <w:lang w:val="en-US" w:eastAsia="en-US"/>
              </w:rPr>
            </w:pPr>
          </w:p>
        </w:tc>
        <w:tc>
          <w:tcPr>
            <w:tcW w:w="1358" w:type="dxa"/>
            <w:shd w:val="clear" w:color="auto" w:fill="auto"/>
            <w:vAlign w:val="center"/>
          </w:tcPr>
          <w:p w14:paraId="26F86BBC" w14:textId="77777777" w:rsidR="0085561C" w:rsidRPr="00D46AB0" w:rsidRDefault="0085561C" w:rsidP="0085561C">
            <w:pPr>
              <w:jc w:val="both"/>
              <w:rPr>
                <w:rFonts w:ascii="Franklin Gothic Book" w:eastAsia="Calibri" w:hAnsi="Franklin Gothic Book"/>
                <w:lang w:val="en-US" w:eastAsia="en-US"/>
              </w:rPr>
            </w:pPr>
          </w:p>
        </w:tc>
      </w:tr>
      <w:tr w:rsidR="0085561C" w:rsidRPr="00D46AB0" w14:paraId="2EBB3B5F" w14:textId="77777777" w:rsidTr="00847FA5">
        <w:trPr>
          <w:trHeight w:val="549"/>
        </w:trPr>
        <w:tc>
          <w:tcPr>
            <w:tcW w:w="817" w:type="dxa"/>
            <w:shd w:val="clear" w:color="auto" w:fill="auto"/>
            <w:vAlign w:val="center"/>
          </w:tcPr>
          <w:p w14:paraId="64D1426B" w14:textId="77777777" w:rsidR="0085561C" w:rsidRPr="00D46AB0" w:rsidRDefault="0085561C" w:rsidP="0085561C">
            <w:pPr>
              <w:ind w:left="-244" w:firstLine="111"/>
              <w:jc w:val="center"/>
              <w:rPr>
                <w:rFonts w:ascii="Franklin Gothic Book" w:eastAsia="Calibri" w:hAnsi="Franklin Gothic Book"/>
                <w:lang w:eastAsia="en-US"/>
              </w:rPr>
            </w:pPr>
            <w:r w:rsidRPr="00D46AB0">
              <w:rPr>
                <w:rFonts w:ascii="Franklin Gothic Book" w:eastAsia="Calibri" w:hAnsi="Franklin Gothic Book"/>
                <w:lang w:eastAsia="en-US"/>
              </w:rPr>
              <w:t>7</w:t>
            </w:r>
          </w:p>
        </w:tc>
        <w:tc>
          <w:tcPr>
            <w:tcW w:w="3827" w:type="dxa"/>
            <w:shd w:val="clear" w:color="auto" w:fill="auto"/>
          </w:tcPr>
          <w:p w14:paraId="4AEDFD3B" w14:textId="6F817CE8" w:rsidR="0085561C" w:rsidRPr="00D46AB0" w:rsidRDefault="0085561C" w:rsidP="0085561C">
            <w:pPr>
              <w:jc w:val="both"/>
              <w:rPr>
                <w:rFonts w:ascii="Franklin Gothic Book" w:hAnsi="Franklin Gothic Book"/>
              </w:rPr>
            </w:pPr>
            <w:r w:rsidRPr="00D46AB0">
              <w:rPr>
                <w:rFonts w:ascii="Franklin Gothic Book" w:hAnsi="Franklin Gothic Book"/>
              </w:rPr>
              <w:t>Полуось правая 53229-2403070</w:t>
            </w:r>
          </w:p>
        </w:tc>
        <w:tc>
          <w:tcPr>
            <w:tcW w:w="1418" w:type="dxa"/>
            <w:shd w:val="clear" w:color="auto" w:fill="auto"/>
          </w:tcPr>
          <w:p w14:paraId="27188BAA" w14:textId="180E11E6" w:rsidR="0085561C" w:rsidRPr="00D46AB0" w:rsidRDefault="0085561C" w:rsidP="0085561C">
            <w:pPr>
              <w:jc w:val="both"/>
              <w:rPr>
                <w:rFonts w:ascii="Franklin Gothic Book" w:hAnsi="Franklin Gothic Book"/>
              </w:rPr>
            </w:pPr>
            <w:r w:rsidRPr="00D46AB0">
              <w:rPr>
                <w:rFonts w:ascii="Franklin Gothic Book" w:hAnsi="Franklin Gothic Book"/>
              </w:rPr>
              <w:t>кат. 53229-2403070</w:t>
            </w:r>
          </w:p>
        </w:tc>
        <w:tc>
          <w:tcPr>
            <w:tcW w:w="804" w:type="dxa"/>
            <w:shd w:val="clear" w:color="auto" w:fill="auto"/>
          </w:tcPr>
          <w:p w14:paraId="73B2BA51" w14:textId="3656D65F" w:rsidR="0085561C" w:rsidRPr="00D46AB0" w:rsidRDefault="0085561C" w:rsidP="0085561C">
            <w:pPr>
              <w:jc w:val="both"/>
              <w:rPr>
                <w:rFonts w:ascii="Franklin Gothic Book" w:hAnsi="Franklin Gothic Book"/>
              </w:rPr>
            </w:pPr>
            <w:r w:rsidRPr="00D46AB0">
              <w:rPr>
                <w:rFonts w:ascii="Franklin Gothic Book" w:hAnsi="Franklin Gothic Book"/>
              </w:rPr>
              <w:t>1</w:t>
            </w:r>
          </w:p>
        </w:tc>
        <w:tc>
          <w:tcPr>
            <w:tcW w:w="675" w:type="dxa"/>
            <w:shd w:val="clear" w:color="auto" w:fill="auto"/>
          </w:tcPr>
          <w:p w14:paraId="2AA2B328" w14:textId="77777777" w:rsidR="0085561C" w:rsidRPr="00D46AB0" w:rsidRDefault="0085561C" w:rsidP="0085561C">
            <w:pPr>
              <w:jc w:val="both"/>
              <w:rPr>
                <w:rFonts w:ascii="Franklin Gothic Book" w:eastAsia="Calibri" w:hAnsi="Franklin Gothic Book"/>
                <w:lang w:eastAsia="en-US"/>
              </w:rPr>
            </w:pPr>
            <w:r w:rsidRPr="00D46AB0">
              <w:rPr>
                <w:rFonts w:ascii="Franklin Gothic Book" w:hAnsi="Franklin Gothic Book"/>
              </w:rPr>
              <w:t>Шт.</w:t>
            </w:r>
          </w:p>
        </w:tc>
        <w:tc>
          <w:tcPr>
            <w:tcW w:w="931" w:type="dxa"/>
            <w:shd w:val="clear" w:color="auto" w:fill="auto"/>
            <w:vAlign w:val="center"/>
          </w:tcPr>
          <w:p w14:paraId="3EBFD794" w14:textId="77777777" w:rsidR="0085561C" w:rsidRPr="00D46AB0" w:rsidRDefault="0085561C" w:rsidP="0085561C">
            <w:pPr>
              <w:jc w:val="both"/>
              <w:rPr>
                <w:rFonts w:ascii="Franklin Gothic Book" w:eastAsia="Calibri" w:hAnsi="Franklin Gothic Book"/>
                <w:lang w:eastAsia="en-US"/>
              </w:rPr>
            </w:pPr>
          </w:p>
        </w:tc>
        <w:tc>
          <w:tcPr>
            <w:tcW w:w="910" w:type="dxa"/>
            <w:shd w:val="clear" w:color="auto" w:fill="auto"/>
            <w:vAlign w:val="center"/>
          </w:tcPr>
          <w:p w14:paraId="60BE1EA2" w14:textId="77777777" w:rsidR="0085561C" w:rsidRPr="00D46AB0" w:rsidRDefault="0085561C" w:rsidP="0085561C">
            <w:pPr>
              <w:jc w:val="both"/>
              <w:rPr>
                <w:rFonts w:ascii="Franklin Gothic Book" w:eastAsia="Calibri" w:hAnsi="Franklin Gothic Book"/>
                <w:lang w:eastAsia="en-US"/>
              </w:rPr>
            </w:pPr>
          </w:p>
        </w:tc>
        <w:tc>
          <w:tcPr>
            <w:tcW w:w="1358" w:type="dxa"/>
            <w:shd w:val="clear" w:color="auto" w:fill="auto"/>
            <w:vAlign w:val="center"/>
          </w:tcPr>
          <w:p w14:paraId="78AA0CD5" w14:textId="77777777" w:rsidR="0085561C" w:rsidRPr="00D46AB0" w:rsidRDefault="0085561C" w:rsidP="0085561C">
            <w:pPr>
              <w:jc w:val="both"/>
              <w:rPr>
                <w:rFonts w:ascii="Franklin Gothic Book" w:eastAsia="Calibri" w:hAnsi="Franklin Gothic Book"/>
                <w:lang w:eastAsia="en-US"/>
              </w:rPr>
            </w:pPr>
          </w:p>
        </w:tc>
      </w:tr>
    </w:tbl>
    <w:p w14:paraId="0E88B429" w14:textId="77777777" w:rsidR="0085561C" w:rsidRPr="00D46AB0" w:rsidRDefault="0085561C" w:rsidP="0085561C">
      <w:pPr>
        <w:rPr>
          <w:rFonts w:ascii="Franklin Gothic Book" w:hAnsi="Franklin Gothic Book"/>
          <w:b/>
          <w:bCs/>
        </w:rPr>
      </w:pPr>
    </w:p>
    <w:p w14:paraId="2D74491C" w14:textId="77777777" w:rsidR="0085561C" w:rsidRPr="00D46AB0" w:rsidRDefault="0085561C" w:rsidP="0085561C">
      <w:pPr>
        <w:rPr>
          <w:rFonts w:ascii="Franklin Gothic Book" w:hAnsi="Franklin Gothic Book"/>
          <w:b/>
          <w:bCs/>
        </w:rPr>
      </w:pPr>
      <w:r w:rsidRPr="00D46AB0">
        <w:rPr>
          <w:rFonts w:ascii="Franklin Gothic Book" w:hAnsi="Franklin Gothic Book"/>
          <w:b/>
          <w:bCs/>
        </w:rPr>
        <w:t>Таблица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5561C" w:rsidRPr="00D46AB0" w14:paraId="0AB2D624" w14:textId="77777777" w:rsidTr="00847FA5">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258432" w14:textId="77777777" w:rsidR="0085561C" w:rsidRPr="00D46AB0" w:rsidRDefault="0085561C" w:rsidP="00847FA5">
            <w:pPr>
              <w:rPr>
                <w:rFonts w:ascii="Franklin Gothic Book" w:hAnsi="Franklin Gothic Book"/>
              </w:rPr>
            </w:pPr>
            <w:r w:rsidRPr="00D46AB0">
              <w:rPr>
                <w:rFonts w:ascii="Franklin Gothic Book" w:hAnsi="Franklin Gothic Book"/>
              </w:rPr>
              <w:t>№ п/п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4D67E0" w14:textId="77777777" w:rsidR="0085561C" w:rsidRPr="00D46AB0" w:rsidRDefault="0085561C" w:rsidP="00847FA5">
            <w:pPr>
              <w:rPr>
                <w:rFonts w:ascii="Franklin Gothic Book" w:hAnsi="Franklin Gothic Book"/>
              </w:rPr>
            </w:pPr>
            <w:r w:rsidRPr="00D46AB0">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96E3EC" w14:textId="77777777" w:rsidR="0085561C" w:rsidRPr="00D46AB0" w:rsidRDefault="0085561C" w:rsidP="00847FA5">
            <w:pPr>
              <w:rPr>
                <w:rFonts w:ascii="Franklin Gothic Book" w:hAnsi="Franklin Gothic Book"/>
                <w:bCs/>
              </w:rPr>
            </w:pPr>
            <w:r w:rsidRPr="00D46AB0">
              <w:rPr>
                <w:rFonts w:ascii="Franklin Gothic Book" w:hAnsi="Franklin Gothic Book"/>
                <w:bCs/>
              </w:rPr>
              <w:t>Стоимость, рублей</w:t>
            </w:r>
          </w:p>
        </w:tc>
      </w:tr>
      <w:tr w:rsidR="0085561C" w:rsidRPr="00D46AB0" w14:paraId="535A7CBE" w14:textId="77777777" w:rsidTr="00847FA5">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CDCADE" w14:textId="77777777" w:rsidR="0085561C" w:rsidRPr="00D46AB0" w:rsidRDefault="0085561C" w:rsidP="0085561C">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36EC6B6F" w14:textId="77777777" w:rsidR="0085561C" w:rsidRPr="00D46AB0" w:rsidRDefault="0085561C" w:rsidP="00847FA5">
            <w:pPr>
              <w:rPr>
                <w:rFonts w:ascii="Franklin Gothic Book" w:hAnsi="Franklin Gothic Book"/>
              </w:rPr>
            </w:pPr>
            <w:r w:rsidRPr="00D46AB0">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6E2516D" w14:textId="77777777" w:rsidR="0085561C" w:rsidRPr="00D46AB0" w:rsidRDefault="0085561C" w:rsidP="00847FA5">
            <w:pPr>
              <w:rPr>
                <w:rFonts w:ascii="Franklin Gothic Book" w:hAnsi="Franklin Gothic Book"/>
              </w:rPr>
            </w:pPr>
          </w:p>
        </w:tc>
      </w:tr>
      <w:tr w:rsidR="0085561C" w:rsidRPr="00D46AB0" w14:paraId="747B390C" w14:textId="77777777" w:rsidTr="00847FA5">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705D10" w14:textId="77777777" w:rsidR="0085561C" w:rsidRPr="00D46AB0" w:rsidRDefault="0085561C" w:rsidP="0085561C">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EAF190F" w14:textId="77777777" w:rsidR="0085561C" w:rsidRPr="00D46AB0" w:rsidRDefault="0085561C" w:rsidP="00847FA5">
            <w:pPr>
              <w:rPr>
                <w:rFonts w:ascii="Franklin Gothic Book" w:hAnsi="Franklin Gothic Book"/>
                <w:bCs/>
              </w:rPr>
            </w:pPr>
            <w:r w:rsidRPr="00D46AB0">
              <w:rPr>
                <w:rFonts w:ascii="Franklin Gothic Book" w:hAnsi="Franklin Gothic Book"/>
                <w:bCs/>
              </w:rPr>
              <w:t xml:space="preserve">НДС </w:t>
            </w:r>
            <w:r w:rsidRPr="00D46AB0">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E614404" w14:textId="77777777" w:rsidR="0085561C" w:rsidRPr="00D46AB0" w:rsidRDefault="0085561C" w:rsidP="00847FA5">
            <w:pPr>
              <w:rPr>
                <w:rFonts w:ascii="Franklin Gothic Book" w:hAnsi="Franklin Gothic Book"/>
                <w:bCs/>
              </w:rPr>
            </w:pPr>
          </w:p>
        </w:tc>
      </w:tr>
      <w:tr w:rsidR="0085561C" w:rsidRPr="00D46AB0" w14:paraId="6DBC5C45" w14:textId="77777777" w:rsidTr="00847FA5">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487B45" w14:textId="77777777" w:rsidR="0085561C" w:rsidRPr="00D46AB0" w:rsidRDefault="0085561C" w:rsidP="00847FA5">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15ADCDED" w14:textId="77777777" w:rsidR="0085561C" w:rsidRPr="00D46AB0" w:rsidRDefault="0085561C" w:rsidP="00847FA5">
            <w:pPr>
              <w:rPr>
                <w:rFonts w:ascii="Franklin Gothic Book" w:hAnsi="Franklin Gothic Book"/>
                <w:bCs/>
              </w:rPr>
            </w:pPr>
            <w:r w:rsidRPr="00D46AB0">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47C1B7FE" w14:textId="77777777" w:rsidR="0085561C" w:rsidRPr="00D46AB0" w:rsidRDefault="0085561C" w:rsidP="00847FA5">
            <w:pPr>
              <w:rPr>
                <w:rFonts w:ascii="Franklin Gothic Book" w:hAnsi="Franklin Gothic Book"/>
                <w:bCs/>
              </w:rPr>
            </w:pPr>
          </w:p>
        </w:tc>
      </w:tr>
    </w:tbl>
    <w:p w14:paraId="6E2CAA77" w14:textId="77777777" w:rsidR="0085561C" w:rsidRPr="001C1EE8" w:rsidRDefault="0085561C" w:rsidP="0085561C">
      <w:pPr>
        <w:widowControl w:val="0"/>
        <w:tabs>
          <w:tab w:val="left" w:pos="0"/>
          <w:tab w:val="left" w:pos="180"/>
        </w:tabs>
        <w:ind w:right="-179"/>
        <w:rPr>
          <w:rFonts w:ascii="Franklin Gothic Book" w:hAnsi="Franklin Gothic Book"/>
          <w:vertAlign w:val="superscript"/>
        </w:rPr>
      </w:pPr>
    </w:p>
    <w:p w14:paraId="42948A8C" w14:textId="77777777" w:rsidR="0085561C" w:rsidRPr="000F3D8C" w:rsidRDefault="0085561C" w:rsidP="0085561C">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lastRenderedPageBreak/>
        <w:t>________________________________________________________________________</w:t>
      </w:r>
    </w:p>
    <w:p w14:paraId="5793E550" w14:textId="77777777" w:rsidR="0085561C" w:rsidRPr="00146A46" w:rsidRDefault="0085561C" w:rsidP="0085561C">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Pr>
          <w:rFonts w:ascii="Franklin Gothic Book" w:hAnsi="Franklin Gothic Book"/>
          <w:vertAlign w:val="superscript"/>
        </w:rPr>
        <w:t>рублей</w:t>
      </w:r>
      <w:r w:rsidRPr="000F3D8C">
        <w:rPr>
          <w:rFonts w:ascii="Franklin Gothic Book" w:hAnsi="Franklin Gothic Book"/>
          <w:vertAlign w:val="superscript"/>
        </w:rPr>
        <w:t>)</w:t>
      </w:r>
    </w:p>
    <w:p w14:paraId="5FD120B3" w14:textId="77777777" w:rsidR="0085561C" w:rsidRPr="000F3D8C" w:rsidRDefault="0085561C" w:rsidP="0085561C">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74E06FC8" w14:textId="77777777" w:rsidR="0085561C" w:rsidRPr="00146A46" w:rsidRDefault="0085561C" w:rsidP="0085561C">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Pr>
          <w:rFonts w:ascii="Franklin Gothic Book" w:hAnsi="Franklin Gothic Book"/>
          <w:vertAlign w:val="superscript"/>
        </w:rPr>
        <w:t>поставки,</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612D360D" w14:textId="77777777" w:rsidR="0085561C" w:rsidRPr="000F3D8C" w:rsidRDefault="0085561C" w:rsidP="0085561C">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E7F8E3B" w14:textId="77777777" w:rsidR="0085561C" w:rsidRPr="000F3D8C" w:rsidRDefault="0085561C" w:rsidP="0085561C">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Pr>
          <w:rFonts w:ascii="Franklin Gothic Book" w:hAnsi="Franklin Gothic Book"/>
          <w:vertAlign w:val="superscript"/>
        </w:rPr>
        <w:t>срок;</w:t>
      </w:r>
      <w:r w:rsidRPr="000F3D8C">
        <w:rPr>
          <w:rFonts w:ascii="Franklin Gothic Book" w:hAnsi="Franklin Gothic Book"/>
          <w:vertAlign w:val="superscript"/>
        </w:rPr>
        <w:t xml:space="preserve"> </w:t>
      </w:r>
      <w:r>
        <w:rPr>
          <w:rFonts w:ascii="Franklin Gothic Book" w:hAnsi="Franklin Gothic Book"/>
          <w:vertAlign w:val="superscript"/>
        </w:rPr>
        <w:t>месяцев)</w:t>
      </w:r>
    </w:p>
    <w:p w14:paraId="1E802A6D" w14:textId="77777777" w:rsidR="0085561C" w:rsidRPr="000F3D8C" w:rsidRDefault="0085561C" w:rsidP="0085561C">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5E86BE5" w14:textId="77777777" w:rsidR="0085561C" w:rsidRPr="009E385A" w:rsidRDefault="0085561C" w:rsidP="0085561C">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307FF0EE" w14:textId="77777777" w:rsidR="0085561C" w:rsidRPr="000D6DFE" w:rsidRDefault="0085561C" w:rsidP="0085561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374AB1E7" w14:textId="77777777" w:rsidR="0085561C" w:rsidRDefault="0085561C" w:rsidP="0085561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797C3C8" w14:textId="77777777" w:rsidR="0085561C" w:rsidRPr="00510D5B" w:rsidRDefault="0085561C" w:rsidP="0085561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43EB9D5" w14:textId="77777777" w:rsidR="0085561C" w:rsidRDefault="0085561C" w:rsidP="0085561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6BE29E" w14:textId="77777777" w:rsidR="0085561C" w:rsidRPr="001947F8" w:rsidRDefault="0085561C" w:rsidP="0085561C">
      <w:pPr>
        <w:widowControl w:val="0"/>
        <w:tabs>
          <w:tab w:val="left" w:pos="0"/>
          <w:tab w:val="left" w:pos="180"/>
        </w:tabs>
        <w:ind w:right="-179"/>
        <w:rPr>
          <w:rFonts w:ascii="Franklin Gothic Book" w:hAnsi="Franklin Gothic Book"/>
          <w:color w:val="000000" w:themeColor="text1"/>
        </w:rPr>
      </w:pPr>
    </w:p>
    <w:p w14:paraId="07868E83" w14:textId="1A8ABF02" w:rsidR="00D46AB0" w:rsidRPr="00847FA5" w:rsidRDefault="00D46AB0" w:rsidP="00D46AB0">
      <w:pPr>
        <w:widowControl w:val="0"/>
        <w:tabs>
          <w:tab w:val="left" w:pos="0"/>
          <w:tab w:val="left" w:pos="180"/>
        </w:tabs>
        <w:ind w:right="-179"/>
        <w:rPr>
          <w:rFonts w:ascii="Franklin Gothic Book" w:hAnsi="Franklin Gothic Book"/>
          <w:color w:val="000000" w:themeColor="text1"/>
        </w:rPr>
      </w:pPr>
      <w:r w:rsidRPr="00847FA5">
        <w:rPr>
          <w:rFonts w:ascii="Franklin Gothic Book" w:hAnsi="Franklin Gothic Book"/>
          <w:color w:val="000000" w:themeColor="text1"/>
        </w:rPr>
        <w:t>5.3.4.Для Лота № 4</w:t>
      </w:r>
    </w:p>
    <w:p w14:paraId="5015ECDD" w14:textId="77777777" w:rsidR="00D46AB0" w:rsidRPr="00847FA5" w:rsidRDefault="00D46AB0" w:rsidP="00D46AB0">
      <w:pPr>
        <w:widowControl w:val="0"/>
        <w:tabs>
          <w:tab w:val="left" w:pos="0"/>
          <w:tab w:val="left" w:pos="180"/>
        </w:tabs>
        <w:ind w:right="-179"/>
        <w:rPr>
          <w:rFonts w:ascii="Franklin Gothic Book" w:hAnsi="Franklin Gothic Book"/>
          <w:color w:val="000000" w:themeColor="text1"/>
        </w:rPr>
      </w:pPr>
    </w:p>
    <w:p w14:paraId="742CB9BE" w14:textId="77777777" w:rsidR="00D46AB0" w:rsidRPr="00847FA5" w:rsidRDefault="00D46AB0" w:rsidP="00D46AB0">
      <w:pPr>
        <w:rPr>
          <w:rFonts w:ascii="Franklin Gothic Book" w:hAnsi="Franklin Gothic Book"/>
          <w:b/>
        </w:rPr>
      </w:pPr>
      <w:r w:rsidRPr="00847FA5">
        <w:rPr>
          <w:rFonts w:ascii="Franklin Gothic Book" w:hAnsi="Franklin Gothic Book"/>
          <w:b/>
        </w:rPr>
        <w:t>Таблица №1</w:t>
      </w:r>
    </w:p>
    <w:p w14:paraId="72DE9798" w14:textId="77777777" w:rsidR="00D46AB0" w:rsidRPr="00847FA5" w:rsidRDefault="00D46AB0" w:rsidP="00D46AB0">
      <w:pPr>
        <w:rPr>
          <w:rFonts w:ascii="Franklin Gothic Book" w:hAnsi="Franklin Gothic Book"/>
          <w:b/>
        </w:rPr>
      </w:pPr>
    </w:p>
    <w:tbl>
      <w:tblPr>
        <w:tblpPr w:leftFromText="180" w:rightFromText="180" w:vertAnchor="text" w:horzAnchor="margin" w:tblpXSpec="center" w:tblpY="35"/>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1418"/>
        <w:gridCol w:w="804"/>
        <w:gridCol w:w="675"/>
        <w:gridCol w:w="931"/>
        <w:gridCol w:w="910"/>
        <w:gridCol w:w="1358"/>
      </w:tblGrid>
      <w:tr w:rsidR="00D46AB0" w:rsidRPr="00847FA5" w14:paraId="2B03D28D" w14:textId="77777777" w:rsidTr="00847FA5">
        <w:trPr>
          <w:trHeight w:val="1698"/>
        </w:trPr>
        <w:tc>
          <w:tcPr>
            <w:tcW w:w="817" w:type="dxa"/>
            <w:shd w:val="clear" w:color="auto" w:fill="auto"/>
            <w:vAlign w:val="center"/>
          </w:tcPr>
          <w:p w14:paraId="606A9FDF" w14:textId="77777777" w:rsidR="00D46AB0" w:rsidRPr="00847FA5" w:rsidRDefault="00D46AB0" w:rsidP="00847FA5">
            <w:pPr>
              <w:ind w:left="-244" w:firstLine="111"/>
              <w:jc w:val="both"/>
              <w:rPr>
                <w:rFonts w:ascii="Franklin Gothic Book" w:eastAsia="Calibri" w:hAnsi="Franklin Gothic Book"/>
                <w:lang w:eastAsia="en-US"/>
              </w:rPr>
            </w:pPr>
            <w:r w:rsidRPr="00847FA5">
              <w:rPr>
                <w:rFonts w:ascii="Franklin Gothic Book" w:eastAsia="Calibri" w:hAnsi="Franklin Gothic Book"/>
                <w:lang w:eastAsia="en-US"/>
              </w:rPr>
              <w:t>№ п/п</w:t>
            </w:r>
          </w:p>
        </w:tc>
        <w:tc>
          <w:tcPr>
            <w:tcW w:w="3827" w:type="dxa"/>
            <w:shd w:val="clear" w:color="auto" w:fill="auto"/>
            <w:vAlign w:val="center"/>
          </w:tcPr>
          <w:p w14:paraId="75841F60" w14:textId="77777777" w:rsidR="00D46AB0" w:rsidRPr="00847FA5" w:rsidRDefault="00D46AB0" w:rsidP="00847FA5">
            <w:pPr>
              <w:jc w:val="both"/>
              <w:rPr>
                <w:rFonts w:ascii="Franklin Gothic Book" w:eastAsia="Calibri" w:hAnsi="Franklin Gothic Book"/>
                <w:lang w:eastAsia="en-US"/>
              </w:rPr>
            </w:pPr>
            <w:r w:rsidRPr="00847FA5">
              <w:rPr>
                <w:rFonts w:ascii="Franklin Gothic Book" w:eastAsia="Calibri" w:hAnsi="Franklin Gothic Book"/>
                <w:lang w:eastAsia="en-US"/>
              </w:rPr>
              <w:t>Наименование (СЗЧ)</w:t>
            </w:r>
          </w:p>
        </w:tc>
        <w:tc>
          <w:tcPr>
            <w:tcW w:w="1418" w:type="dxa"/>
            <w:shd w:val="clear" w:color="auto" w:fill="auto"/>
            <w:vAlign w:val="center"/>
          </w:tcPr>
          <w:p w14:paraId="68B49F42" w14:textId="77777777" w:rsidR="00D46AB0" w:rsidRPr="00847FA5" w:rsidRDefault="00D46AB0" w:rsidP="00847FA5">
            <w:pPr>
              <w:jc w:val="both"/>
              <w:rPr>
                <w:rFonts w:ascii="Franklin Gothic Book" w:eastAsia="Calibri" w:hAnsi="Franklin Gothic Book"/>
                <w:lang w:eastAsia="en-US"/>
              </w:rPr>
            </w:pPr>
            <w:r w:rsidRPr="00847FA5">
              <w:rPr>
                <w:rFonts w:ascii="Franklin Gothic Book" w:eastAsia="Calibri" w:hAnsi="Franklin Gothic Book"/>
                <w:lang w:eastAsia="en-US"/>
              </w:rPr>
              <w:t>катал. №/технические параметры</w:t>
            </w:r>
          </w:p>
        </w:tc>
        <w:tc>
          <w:tcPr>
            <w:tcW w:w="804" w:type="dxa"/>
            <w:shd w:val="clear" w:color="auto" w:fill="auto"/>
            <w:vAlign w:val="center"/>
          </w:tcPr>
          <w:p w14:paraId="744E8AB4" w14:textId="77777777" w:rsidR="00D46AB0" w:rsidRPr="00847FA5" w:rsidRDefault="00D46AB0" w:rsidP="00847FA5">
            <w:pPr>
              <w:jc w:val="both"/>
              <w:rPr>
                <w:rFonts w:ascii="Franklin Gothic Book" w:eastAsia="Calibri" w:hAnsi="Franklin Gothic Book"/>
                <w:lang w:eastAsia="en-US"/>
              </w:rPr>
            </w:pPr>
            <w:r w:rsidRPr="00847FA5">
              <w:rPr>
                <w:rFonts w:ascii="Franklin Gothic Book" w:eastAsia="Calibri" w:hAnsi="Franklin Gothic Book"/>
                <w:lang w:eastAsia="en-US"/>
              </w:rPr>
              <w:t>Кол-во</w:t>
            </w:r>
          </w:p>
        </w:tc>
        <w:tc>
          <w:tcPr>
            <w:tcW w:w="675" w:type="dxa"/>
            <w:shd w:val="clear" w:color="auto" w:fill="auto"/>
            <w:vAlign w:val="center"/>
          </w:tcPr>
          <w:p w14:paraId="042C1288" w14:textId="77777777" w:rsidR="00D46AB0" w:rsidRPr="00847FA5" w:rsidRDefault="00D46AB0" w:rsidP="00847FA5">
            <w:pPr>
              <w:jc w:val="both"/>
              <w:rPr>
                <w:rFonts w:ascii="Franklin Gothic Book" w:eastAsia="Calibri" w:hAnsi="Franklin Gothic Book"/>
                <w:lang w:eastAsia="en-US"/>
              </w:rPr>
            </w:pPr>
            <w:r w:rsidRPr="00847FA5">
              <w:rPr>
                <w:rFonts w:ascii="Franklin Gothic Book" w:eastAsia="Calibri" w:hAnsi="Franklin Gothic Book"/>
                <w:lang w:eastAsia="en-US"/>
              </w:rPr>
              <w:t>Ед. изм.</w:t>
            </w:r>
          </w:p>
        </w:tc>
        <w:tc>
          <w:tcPr>
            <w:tcW w:w="931" w:type="dxa"/>
            <w:shd w:val="clear" w:color="auto" w:fill="auto"/>
            <w:vAlign w:val="center"/>
          </w:tcPr>
          <w:p w14:paraId="29CF97B1" w14:textId="77777777" w:rsidR="00D46AB0" w:rsidRPr="00847FA5" w:rsidRDefault="00D46AB0" w:rsidP="00847FA5">
            <w:pPr>
              <w:jc w:val="both"/>
              <w:rPr>
                <w:rFonts w:ascii="Franklin Gothic Book" w:eastAsia="Calibri" w:hAnsi="Franklin Gothic Book"/>
                <w:lang w:eastAsia="en-US"/>
              </w:rPr>
            </w:pPr>
            <w:r w:rsidRPr="00847FA5">
              <w:rPr>
                <w:rFonts w:ascii="Franklin Gothic Book" w:eastAsia="Calibri" w:hAnsi="Franklin Gothic Book"/>
                <w:lang w:eastAsia="en-US"/>
              </w:rPr>
              <w:t>Цена, без НДС руб.</w:t>
            </w:r>
          </w:p>
        </w:tc>
        <w:tc>
          <w:tcPr>
            <w:tcW w:w="910" w:type="dxa"/>
            <w:shd w:val="clear" w:color="auto" w:fill="auto"/>
            <w:vAlign w:val="center"/>
          </w:tcPr>
          <w:p w14:paraId="1BFB2231" w14:textId="77777777" w:rsidR="00D46AB0" w:rsidRPr="00847FA5" w:rsidRDefault="00D46AB0" w:rsidP="00847FA5">
            <w:pPr>
              <w:jc w:val="both"/>
              <w:rPr>
                <w:rFonts w:ascii="Franklin Gothic Book" w:eastAsia="Calibri" w:hAnsi="Franklin Gothic Book"/>
                <w:lang w:eastAsia="en-US"/>
              </w:rPr>
            </w:pPr>
            <w:r w:rsidRPr="00847FA5">
              <w:rPr>
                <w:rFonts w:ascii="Franklin Gothic Book" w:eastAsia="Calibri" w:hAnsi="Franklin Gothic Book"/>
                <w:lang w:eastAsia="en-US"/>
              </w:rPr>
              <w:t>Сумма, без НДС руб.</w:t>
            </w:r>
          </w:p>
        </w:tc>
        <w:tc>
          <w:tcPr>
            <w:tcW w:w="1358" w:type="dxa"/>
            <w:shd w:val="clear" w:color="auto" w:fill="auto"/>
            <w:vAlign w:val="center"/>
          </w:tcPr>
          <w:p w14:paraId="0C5B70D2" w14:textId="77777777" w:rsidR="00D46AB0" w:rsidRPr="00847FA5" w:rsidRDefault="00D46AB0" w:rsidP="00847FA5">
            <w:pPr>
              <w:jc w:val="both"/>
              <w:rPr>
                <w:rFonts w:ascii="Franklin Gothic Book" w:eastAsia="Calibri" w:hAnsi="Franklin Gothic Book"/>
                <w:lang w:eastAsia="en-US"/>
              </w:rPr>
            </w:pPr>
            <w:r w:rsidRPr="00847FA5">
              <w:rPr>
                <w:rFonts w:ascii="Franklin Gothic Book" w:eastAsia="Calibri" w:hAnsi="Franklin Gothic Book"/>
                <w:lang w:eastAsia="en-US"/>
              </w:rPr>
              <w:t>Страна происхождения товара</w:t>
            </w:r>
          </w:p>
        </w:tc>
      </w:tr>
      <w:tr w:rsidR="00D46AB0" w:rsidRPr="00847FA5" w14:paraId="4482ED37" w14:textId="77777777" w:rsidTr="00847FA5">
        <w:trPr>
          <w:trHeight w:val="409"/>
        </w:trPr>
        <w:tc>
          <w:tcPr>
            <w:tcW w:w="10740" w:type="dxa"/>
            <w:gridSpan w:val="8"/>
            <w:shd w:val="clear" w:color="auto" w:fill="auto"/>
            <w:vAlign w:val="center"/>
          </w:tcPr>
          <w:p w14:paraId="4CB12FC8" w14:textId="047A0F60" w:rsidR="00D46AB0" w:rsidRPr="00847FA5" w:rsidRDefault="00D46AB0" w:rsidP="00847FA5">
            <w:pPr>
              <w:jc w:val="center"/>
              <w:rPr>
                <w:rFonts w:ascii="Franklin Gothic Book" w:eastAsia="Calibri" w:hAnsi="Franklin Gothic Book"/>
                <w:lang w:eastAsia="en-US"/>
              </w:rPr>
            </w:pPr>
            <w:r w:rsidRPr="00847FA5">
              <w:rPr>
                <w:rFonts w:ascii="Franklin Gothic Book" w:hAnsi="Franklin Gothic Book"/>
                <w:b/>
                <w:i/>
                <w:color w:val="000000"/>
              </w:rPr>
              <w:t xml:space="preserve">СЗЧ </w:t>
            </w:r>
            <w:proofErr w:type="spellStart"/>
            <w:r w:rsidRPr="00847FA5">
              <w:rPr>
                <w:rFonts w:ascii="Franklin Gothic Book" w:hAnsi="Franklin Gothic Book"/>
                <w:b/>
                <w:i/>
                <w:color w:val="000000"/>
              </w:rPr>
              <w:t>Ленд</w:t>
            </w:r>
            <w:proofErr w:type="spellEnd"/>
            <w:r w:rsidRPr="00847FA5">
              <w:rPr>
                <w:rFonts w:ascii="Franklin Gothic Book" w:hAnsi="Franklin Gothic Book"/>
                <w:b/>
                <w:i/>
                <w:color w:val="000000"/>
              </w:rPr>
              <w:t xml:space="preserve"> </w:t>
            </w:r>
            <w:proofErr w:type="spellStart"/>
            <w:r w:rsidRPr="00847FA5">
              <w:rPr>
                <w:rFonts w:ascii="Franklin Gothic Book" w:hAnsi="Franklin Gothic Book"/>
                <w:b/>
                <w:i/>
                <w:color w:val="000000"/>
              </w:rPr>
              <w:t>Круйзер</w:t>
            </w:r>
            <w:proofErr w:type="spellEnd"/>
            <w:r w:rsidRPr="00847FA5">
              <w:rPr>
                <w:rFonts w:ascii="Franklin Gothic Book" w:hAnsi="Franklin Gothic Book"/>
                <w:b/>
                <w:i/>
                <w:color w:val="000000"/>
              </w:rPr>
              <w:t>:</w:t>
            </w:r>
          </w:p>
        </w:tc>
      </w:tr>
      <w:tr w:rsidR="00847FA5" w:rsidRPr="00847FA5" w14:paraId="0A7010A9" w14:textId="77777777" w:rsidTr="00847FA5">
        <w:trPr>
          <w:trHeight w:val="691"/>
        </w:trPr>
        <w:tc>
          <w:tcPr>
            <w:tcW w:w="817" w:type="dxa"/>
            <w:shd w:val="clear" w:color="auto" w:fill="auto"/>
            <w:vAlign w:val="center"/>
          </w:tcPr>
          <w:p w14:paraId="6DD31D7C" w14:textId="77777777" w:rsidR="00847FA5" w:rsidRPr="00847FA5" w:rsidRDefault="00847FA5" w:rsidP="00847FA5">
            <w:pPr>
              <w:ind w:left="-244" w:firstLine="111"/>
              <w:jc w:val="center"/>
              <w:rPr>
                <w:rFonts w:ascii="Franklin Gothic Book" w:eastAsia="Calibri" w:hAnsi="Franklin Gothic Book"/>
                <w:lang w:eastAsia="en-US"/>
              </w:rPr>
            </w:pPr>
            <w:r w:rsidRPr="00847FA5">
              <w:rPr>
                <w:rFonts w:ascii="Franklin Gothic Book" w:eastAsia="Calibri" w:hAnsi="Franklin Gothic Book"/>
                <w:lang w:eastAsia="en-US"/>
              </w:rPr>
              <w:t>1</w:t>
            </w:r>
          </w:p>
        </w:tc>
        <w:tc>
          <w:tcPr>
            <w:tcW w:w="3827" w:type="dxa"/>
            <w:shd w:val="clear" w:color="auto" w:fill="auto"/>
          </w:tcPr>
          <w:p w14:paraId="571F1B53" w14:textId="210F85C7"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 xml:space="preserve">Фильтр масляный 04152-YZZA5 </w:t>
            </w:r>
          </w:p>
        </w:tc>
        <w:tc>
          <w:tcPr>
            <w:tcW w:w="1418" w:type="dxa"/>
            <w:shd w:val="clear" w:color="auto" w:fill="auto"/>
          </w:tcPr>
          <w:p w14:paraId="5F6833F7" w14:textId="1D392C85"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кат. 04152-YZZA5</w:t>
            </w:r>
          </w:p>
        </w:tc>
        <w:tc>
          <w:tcPr>
            <w:tcW w:w="804" w:type="dxa"/>
            <w:shd w:val="clear" w:color="auto" w:fill="auto"/>
          </w:tcPr>
          <w:p w14:paraId="3B9E6B63" w14:textId="5F32586E"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10</w:t>
            </w:r>
          </w:p>
        </w:tc>
        <w:tc>
          <w:tcPr>
            <w:tcW w:w="675" w:type="dxa"/>
            <w:shd w:val="clear" w:color="auto" w:fill="auto"/>
            <w:vAlign w:val="center"/>
          </w:tcPr>
          <w:p w14:paraId="478A9AF1"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eastAsia="Calibri" w:hAnsi="Franklin Gothic Book"/>
                <w:lang w:eastAsia="en-US"/>
              </w:rPr>
              <w:t>Шт.</w:t>
            </w:r>
          </w:p>
        </w:tc>
        <w:tc>
          <w:tcPr>
            <w:tcW w:w="931" w:type="dxa"/>
            <w:shd w:val="clear" w:color="auto" w:fill="auto"/>
            <w:vAlign w:val="center"/>
          </w:tcPr>
          <w:p w14:paraId="2B66F18F" w14:textId="77777777" w:rsidR="00847FA5" w:rsidRPr="00847FA5" w:rsidRDefault="00847FA5" w:rsidP="00847FA5">
            <w:pPr>
              <w:jc w:val="both"/>
              <w:rPr>
                <w:rFonts w:ascii="Franklin Gothic Book" w:eastAsia="Calibri" w:hAnsi="Franklin Gothic Book"/>
                <w:lang w:eastAsia="en-US"/>
              </w:rPr>
            </w:pPr>
          </w:p>
        </w:tc>
        <w:tc>
          <w:tcPr>
            <w:tcW w:w="910" w:type="dxa"/>
            <w:shd w:val="clear" w:color="auto" w:fill="auto"/>
            <w:vAlign w:val="center"/>
          </w:tcPr>
          <w:p w14:paraId="274DC4E8" w14:textId="77777777" w:rsidR="00847FA5" w:rsidRPr="00847FA5" w:rsidRDefault="00847FA5" w:rsidP="00847FA5">
            <w:pPr>
              <w:jc w:val="both"/>
              <w:rPr>
                <w:rFonts w:ascii="Franklin Gothic Book" w:eastAsia="Calibri" w:hAnsi="Franklin Gothic Book"/>
                <w:lang w:eastAsia="en-US"/>
              </w:rPr>
            </w:pPr>
          </w:p>
        </w:tc>
        <w:tc>
          <w:tcPr>
            <w:tcW w:w="1358" w:type="dxa"/>
            <w:shd w:val="clear" w:color="auto" w:fill="auto"/>
            <w:vAlign w:val="center"/>
          </w:tcPr>
          <w:p w14:paraId="6D87B678" w14:textId="77777777" w:rsidR="00847FA5" w:rsidRPr="00847FA5" w:rsidRDefault="00847FA5" w:rsidP="00847FA5">
            <w:pPr>
              <w:jc w:val="both"/>
              <w:rPr>
                <w:rFonts w:ascii="Franklin Gothic Book" w:eastAsia="Calibri" w:hAnsi="Franklin Gothic Book"/>
                <w:lang w:eastAsia="en-US"/>
              </w:rPr>
            </w:pPr>
          </w:p>
        </w:tc>
      </w:tr>
      <w:tr w:rsidR="00847FA5" w:rsidRPr="00847FA5" w14:paraId="00F3C3FE" w14:textId="77777777" w:rsidTr="00847FA5">
        <w:trPr>
          <w:trHeight w:val="431"/>
        </w:trPr>
        <w:tc>
          <w:tcPr>
            <w:tcW w:w="817" w:type="dxa"/>
            <w:shd w:val="clear" w:color="auto" w:fill="auto"/>
            <w:vAlign w:val="center"/>
          </w:tcPr>
          <w:p w14:paraId="083BC8A3" w14:textId="77777777" w:rsidR="00847FA5" w:rsidRPr="00847FA5" w:rsidRDefault="00847FA5" w:rsidP="00847FA5">
            <w:pPr>
              <w:ind w:left="-244" w:firstLine="111"/>
              <w:jc w:val="center"/>
              <w:rPr>
                <w:rFonts w:ascii="Franklin Gothic Book" w:eastAsia="Calibri" w:hAnsi="Franklin Gothic Book"/>
                <w:lang w:eastAsia="en-US"/>
              </w:rPr>
            </w:pPr>
            <w:r w:rsidRPr="00847FA5">
              <w:rPr>
                <w:rFonts w:ascii="Franklin Gothic Book" w:eastAsia="Calibri" w:hAnsi="Franklin Gothic Book"/>
                <w:lang w:eastAsia="en-US"/>
              </w:rPr>
              <w:t>2</w:t>
            </w:r>
          </w:p>
        </w:tc>
        <w:tc>
          <w:tcPr>
            <w:tcW w:w="3827" w:type="dxa"/>
            <w:shd w:val="clear" w:color="auto" w:fill="auto"/>
          </w:tcPr>
          <w:p w14:paraId="788CD341" w14:textId="71C8F20F"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 xml:space="preserve">Фильтр воздушный 17801-51020 </w:t>
            </w:r>
          </w:p>
        </w:tc>
        <w:tc>
          <w:tcPr>
            <w:tcW w:w="1418" w:type="dxa"/>
            <w:shd w:val="clear" w:color="auto" w:fill="auto"/>
          </w:tcPr>
          <w:p w14:paraId="4D914DBD" w14:textId="4E3C2484" w:rsidR="00847FA5" w:rsidRPr="00847FA5" w:rsidRDefault="00847FA5" w:rsidP="00847FA5">
            <w:pPr>
              <w:jc w:val="both"/>
              <w:rPr>
                <w:rFonts w:ascii="Franklin Gothic Book" w:hAnsi="Franklin Gothic Book"/>
              </w:rPr>
            </w:pPr>
            <w:r w:rsidRPr="00847FA5">
              <w:rPr>
                <w:rFonts w:ascii="Franklin Gothic Book" w:hAnsi="Franklin Gothic Book"/>
              </w:rPr>
              <w:t>кат. 17801-51020</w:t>
            </w:r>
          </w:p>
        </w:tc>
        <w:tc>
          <w:tcPr>
            <w:tcW w:w="804" w:type="dxa"/>
            <w:shd w:val="clear" w:color="auto" w:fill="auto"/>
          </w:tcPr>
          <w:p w14:paraId="5A601F81" w14:textId="65CA4B46"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10</w:t>
            </w:r>
          </w:p>
        </w:tc>
        <w:tc>
          <w:tcPr>
            <w:tcW w:w="675" w:type="dxa"/>
            <w:shd w:val="clear" w:color="auto" w:fill="auto"/>
          </w:tcPr>
          <w:p w14:paraId="34A57B85"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Шт.</w:t>
            </w:r>
          </w:p>
        </w:tc>
        <w:tc>
          <w:tcPr>
            <w:tcW w:w="931" w:type="dxa"/>
            <w:shd w:val="clear" w:color="auto" w:fill="auto"/>
            <w:vAlign w:val="center"/>
          </w:tcPr>
          <w:p w14:paraId="4B80671F" w14:textId="77777777" w:rsidR="00847FA5" w:rsidRPr="00847FA5" w:rsidRDefault="00847FA5" w:rsidP="00847FA5">
            <w:pPr>
              <w:jc w:val="both"/>
              <w:rPr>
                <w:rFonts w:ascii="Franklin Gothic Book" w:eastAsia="Calibri" w:hAnsi="Franklin Gothic Book"/>
                <w:lang w:eastAsia="en-US"/>
              </w:rPr>
            </w:pPr>
          </w:p>
        </w:tc>
        <w:tc>
          <w:tcPr>
            <w:tcW w:w="910" w:type="dxa"/>
            <w:shd w:val="clear" w:color="auto" w:fill="auto"/>
            <w:vAlign w:val="center"/>
          </w:tcPr>
          <w:p w14:paraId="1800E6E2" w14:textId="77777777" w:rsidR="00847FA5" w:rsidRPr="00847FA5" w:rsidRDefault="00847FA5" w:rsidP="00847FA5">
            <w:pPr>
              <w:jc w:val="both"/>
              <w:rPr>
                <w:rFonts w:ascii="Franklin Gothic Book" w:eastAsia="Calibri" w:hAnsi="Franklin Gothic Book"/>
                <w:lang w:eastAsia="en-US"/>
              </w:rPr>
            </w:pPr>
          </w:p>
        </w:tc>
        <w:tc>
          <w:tcPr>
            <w:tcW w:w="1358" w:type="dxa"/>
            <w:shd w:val="clear" w:color="auto" w:fill="auto"/>
            <w:vAlign w:val="center"/>
          </w:tcPr>
          <w:p w14:paraId="75A61EAD" w14:textId="77777777" w:rsidR="00847FA5" w:rsidRPr="00847FA5" w:rsidRDefault="00847FA5" w:rsidP="00847FA5">
            <w:pPr>
              <w:jc w:val="both"/>
              <w:rPr>
                <w:rFonts w:ascii="Franklin Gothic Book" w:eastAsia="Calibri" w:hAnsi="Franklin Gothic Book"/>
                <w:lang w:eastAsia="en-US"/>
              </w:rPr>
            </w:pPr>
          </w:p>
        </w:tc>
      </w:tr>
      <w:tr w:rsidR="00847FA5" w:rsidRPr="00847FA5" w14:paraId="2862036E" w14:textId="77777777" w:rsidTr="00847FA5">
        <w:trPr>
          <w:trHeight w:val="410"/>
        </w:trPr>
        <w:tc>
          <w:tcPr>
            <w:tcW w:w="817" w:type="dxa"/>
            <w:shd w:val="clear" w:color="auto" w:fill="auto"/>
            <w:vAlign w:val="center"/>
          </w:tcPr>
          <w:p w14:paraId="22B2A58A" w14:textId="77777777" w:rsidR="00847FA5" w:rsidRPr="00847FA5" w:rsidRDefault="00847FA5" w:rsidP="00847FA5">
            <w:pPr>
              <w:ind w:left="-244" w:firstLine="111"/>
              <w:jc w:val="center"/>
              <w:rPr>
                <w:rFonts w:ascii="Franklin Gothic Book" w:eastAsia="Calibri" w:hAnsi="Franklin Gothic Book"/>
                <w:lang w:eastAsia="en-US"/>
              </w:rPr>
            </w:pPr>
            <w:r w:rsidRPr="00847FA5">
              <w:rPr>
                <w:rFonts w:ascii="Franklin Gothic Book" w:eastAsia="Calibri" w:hAnsi="Franklin Gothic Book"/>
                <w:lang w:eastAsia="en-US"/>
              </w:rPr>
              <w:t>3</w:t>
            </w:r>
          </w:p>
        </w:tc>
        <w:tc>
          <w:tcPr>
            <w:tcW w:w="3827" w:type="dxa"/>
            <w:shd w:val="clear" w:color="auto" w:fill="auto"/>
          </w:tcPr>
          <w:p w14:paraId="3A8576CD" w14:textId="712C4C6A" w:rsidR="00847FA5" w:rsidRPr="00847FA5" w:rsidRDefault="00847FA5" w:rsidP="00847FA5">
            <w:pPr>
              <w:jc w:val="both"/>
              <w:rPr>
                <w:rFonts w:ascii="Franklin Gothic Book" w:eastAsiaTheme="minorHAnsi" w:hAnsi="Franklin Gothic Book"/>
                <w:color w:val="000000"/>
                <w:lang w:eastAsia="en-US"/>
              </w:rPr>
            </w:pPr>
            <w:r w:rsidRPr="00847FA5">
              <w:rPr>
                <w:rFonts w:ascii="Franklin Gothic Book" w:hAnsi="Franklin Gothic Book"/>
              </w:rPr>
              <w:t xml:space="preserve">Фильтр салона 87139-76010 </w:t>
            </w:r>
          </w:p>
        </w:tc>
        <w:tc>
          <w:tcPr>
            <w:tcW w:w="1418" w:type="dxa"/>
            <w:shd w:val="clear" w:color="auto" w:fill="auto"/>
          </w:tcPr>
          <w:p w14:paraId="2D2B6962" w14:textId="0083BE38" w:rsidR="00847FA5" w:rsidRPr="00847FA5" w:rsidRDefault="00847FA5" w:rsidP="00847FA5">
            <w:pPr>
              <w:jc w:val="both"/>
              <w:rPr>
                <w:rFonts w:ascii="Franklin Gothic Book" w:eastAsiaTheme="minorHAnsi" w:hAnsi="Franklin Gothic Book"/>
                <w:color w:val="000000"/>
                <w:lang w:eastAsia="en-US"/>
              </w:rPr>
            </w:pPr>
            <w:r w:rsidRPr="00847FA5">
              <w:rPr>
                <w:rFonts w:ascii="Franklin Gothic Book" w:hAnsi="Franklin Gothic Book"/>
              </w:rPr>
              <w:t>кат. 87139-76010</w:t>
            </w:r>
          </w:p>
        </w:tc>
        <w:tc>
          <w:tcPr>
            <w:tcW w:w="804" w:type="dxa"/>
            <w:shd w:val="clear" w:color="auto" w:fill="auto"/>
          </w:tcPr>
          <w:p w14:paraId="75769ABB" w14:textId="27084033"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10</w:t>
            </w:r>
          </w:p>
        </w:tc>
        <w:tc>
          <w:tcPr>
            <w:tcW w:w="675" w:type="dxa"/>
            <w:shd w:val="clear" w:color="auto" w:fill="auto"/>
          </w:tcPr>
          <w:p w14:paraId="621AF8BC"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Шт.</w:t>
            </w:r>
          </w:p>
        </w:tc>
        <w:tc>
          <w:tcPr>
            <w:tcW w:w="931" w:type="dxa"/>
            <w:shd w:val="clear" w:color="auto" w:fill="auto"/>
            <w:vAlign w:val="center"/>
          </w:tcPr>
          <w:p w14:paraId="3FC5276D" w14:textId="77777777" w:rsidR="00847FA5" w:rsidRPr="00847FA5" w:rsidRDefault="00847FA5" w:rsidP="00847FA5">
            <w:pPr>
              <w:jc w:val="both"/>
              <w:rPr>
                <w:rFonts w:ascii="Franklin Gothic Book" w:eastAsia="Calibri" w:hAnsi="Franklin Gothic Book"/>
                <w:lang w:eastAsia="en-US"/>
              </w:rPr>
            </w:pPr>
          </w:p>
        </w:tc>
        <w:tc>
          <w:tcPr>
            <w:tcW w:w="910" w:type="dxa"/>
            <w:shd w:val="clear" w:color="auto" w:fill="auto"/>
            <w:vAlign w:val="center"/>
          </w:tcPr>
          <w:p w14:paraId="0986665B" w14:textId="77777777" w:rsidR="00847FA5" w:rsidRPr="00847FA5" w:rsidRDefault="00847FA5" w:rsidP="00847FA5">
            <w:pPr>
              <w:jc w:val="both"/>
              <w:rPr>
                <w:rFonts w:ascii="Franklin Gothic Book" w:eastAsia="Calibri" w:hAnsi="Franklin Gothic Book"/>
                <w:lang w:eastAsia="en-US"/>
              </w:rPr>
            </w:pPr>
          </w:p>
        </w:tc>
        <w:tc>
          <w:tcPr>
            <w:tcW w:w="1358" w:type="dxa"/>
            <w:shd w:val="clear" w:color="auto" w:fill="auto"/>
            <w:vAlign w:val="center"/>
          </w:tcPr>
          <w:p w14:paraId="041157CD" w14:textId="77777777" w:rsidR="00847FA5" w:rsidRPr="00847FA5" w:rsidRDefault="00847FA5" w:rsidP="00847FA5">
            <w:pPr>
              <w:jc w:val="both"/>
              <w:rPr>
                <w:rFonts w:ascii="Franklin Gothic Book" w:eastAsia="Calibri" w:hAnsi="Franklin Gothic Book"/>
                <w:lang w:eastAsia="en-US"/>
              </w:rPr>
            </w:pPr>
          </w:p>
        </w:tc>
      </w:tr>
      <w:tr w:rsidR="00847FA5" w:rsidRPr="00847FA5" w14:paraId="25BEC730" w14:textId="77777777" w:rsidTr="00847FA5">
        <w:trPr>
          <w:trHeight w:val="416"/>
        </w:trPr>
        <w:tc>
          <w:tcPr>
            <w:tcW w:w="817" w:type="dxa"/>
            <w:shd w:val="clear" w:color="auto" w:fill="auto"/>
            <w:vAlign w:val="center"/>
          </w:tcPr>
          <w:p w14:paraId="532A5007" w14:textId="77777777" w:rsidR="00847FA5" w:rsidRPr="00847FA5" w:rsidRDefault="00847FA5" w:rsidP="00847FA5">
            <w:pPr>
              <w:ind w:left="-244" w:firstLine="111"/>
              <w:jc w:val="center"/>
              <w:rPr>
                <w:rFonts w:ascii="Franklin Gothic Book" w:eastAsia="Calibri" w:hAnsi="Franklin Gothic Book"/>
                <w:lang w:eastAsia="en-US"/>
              </w:rPr>
            </w:pPr>
            <w:r w:rsidRPr="00847FA5">
              <w:rPr>
                <w:rFonts w:ascii="Franklin Gothic Book" w:eastAsia="Calibri" w:hAnsi="Franklin Gothic Book"/>
                <w:lang w:eastAsia="en-US"/>
              </w:rPr>
              <w:t>4</w:t>
            </w:r>
          </w:p>
        </w:tc>
        <w:tc>
          <w:tcPr>
            <w:tcW w:w="3827" w:type="dxa"/>
            <w:shd w:val="clear" w:color="auto" w:fill="auto"/>
          </w:tcPr>
          <w:p w14:paraId="194CF7CF" w14:textId="7FF69661" w:rsidR="00847FA5" w:rsidRPr="00847FA5" w:rsidRDefault="00847FA5" w:rsidP="00847FA5">
            <w:pPr>
              <w:jc w:val="both"/>
              <w:rPr>
                <w:rFonts w:ascii="Franklin Gothic Book" w:eastAsiaTheme="minorHAnsi" w:hAnsi="Franklin Gothic Book"/>
                <w:color w:val="000000"/>
                <w:lang w:eastAsia="en-US"/>
              </w:rPr>
            </w:pPr>
            <w:r w:rsidRPr="00847FA5">
              <w:rPr>
                <w:rFonts w:ascii="Franklin Gothic Book" w:hAnsi="Franklin Gothic Book"/>
              </w:rPr>
              <w:t xml:space="preserve">Фильтр салона 87139-YZZ16 </w:t>
            </w:r>
          </w:p>
        </w:tc>
        <w:tc>
          <w:tcPr>
            <w:tcW w:w="1418" w:type="dxa"/>
            <w:shd w:val="clear" w:color="auto" w:fill="auto"/>
          </w:tcPr>
          <w:p w14:paraId="38CB7CD1" w14:textId="015A42EE" w:rsidR="00847FA5" w:rsidRPr="00847FA5" w:rsidRDefault="00847FA5" w:rsidP="00847FA5">
            <w:pPr>
              <w:jc w:val="both"/>
              <w:rPr>
                <w:rFonts w:ascii="Franklin Gothic Book" w:eastAsiaTheme="minorHAnsi" w:hAnsi="Franklin Gothic Book"/>
                <w:color w:val="000000"/>
                <w:lang w:eastAsia="en-US"/>
              </w:rPr>
            </w:pPr>
            <w:r w:rsidRPr="00847FA5">
              <w:rPr>
                <w:rFonts w:ascii="Franklin Gothic Book" w:hAnsi="Franklin Gothic Book"/>
              </w:rPr>
              <w:t>кат. 87139-YZZ16</w:t>
            </w:r>
          </w:p>
        </w:tc>
        <w:tc>
          <w:tcPr>
            <w:tcW w:w="804" w:type="dxa"/>
            <w:shd w:val="clear" w:color="auto" w:fill="auto"/>
          </w:tcPr>
          <w:p w14:paraId="718035BD" w14:textId="78D86F5E"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10</w:t>
            </w:r>
          </w:p>
        </w:tc>
        <w:tc>
          <w:tcPr>
            <w:tcW w:w="675" w:type="dxa"/>
            <w:shd w:val="clear" w:color="auto" w:fill="auto"/>
          </w:tcPr>
          <w:p w14:paraId="5E9A8F5D"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Шт.</w:t>
            </w:r>
          </w:p>
        </w:tc>
        <w:tc>
          <w:tcPr>
            <w:tcW w:w="931" w:type="dxa"/>
            <w:shd w:val="clear" w:color="auto" w:fill="auto"/>
            <w:vAlign w:val="center"/>
          </w:tcPr>
          <w:p w14:paraId="6A7ADECA" w14:textId="77777777" w:rsidR="00847FA5" w:rsidRPr="00847FA5" w:rsidRDefault="00847FA5" w:rsidP="00847FA5">
            <w:pPr>
              <w:jc w:val="both"/>
              <w:rPr>
                <w:rFonts w:ascii="Franklin Gothic Book" w:eastAsia="Calibri" w:hAnsi="Franklin Gothic Book"/>
                <w:lang w:eastAsia="en-US"/>
              </w:rPr>
            </w:pPr>
          </w:p>
        </w:tc>
        <w:tc>
          <w:tcPr>
            <w:tcW w:w="910" w:type="dxa"/>
            <w:shd w:val="clear" w:color="auto" w:fill="auto"/>
            <w:vAlign w:val="center"/>
          </w:tcPr>
          <w:p w14:paraId="06C1DCD4" w14:textId="77777777" w:rsidR="00847FA5" w:rsidRPr="00847FA5" w:rsidRDefault="00847FA5" w:rsidP="00847FA5">
            <w:pPr>
              <w:jc w:val="both"/>
              <w:rPr>
                <w:rFonts w:ascii="Franklin Gothic Book" w:eastAsia="Calibri" w:hAnsi="Franklin Gothic Book"/>
                <w:lang w:eastAsia="en-US"/>
              </w:rPr>
            </w:pPr>
          </w:p>
        </w:tc>
        <w:tc>
          <w:tcPr>
            <w:tcW w:w="1358" w:type="dxa"/>
            <w:shd w:val="clear" w:color="auto" w:fill="auto"/>
            <w:vAlign w:val="center"/>
          </w:tcPr>
          <w:p w14:paraId="564164A4" w14:textId="77777777" w:rsidR="00847FA5" w:rsidRPr="00847FA5" w:rsidRDefault="00847FA5" w:rsidP="00847FA5">
            <w:pPr>
              <w:jc w:val="both"/>
              <w:rPr>
                <w:rFonts w:ascii="Franklin Gothic Book" w:eastAsia="Calibri" w:hAnsi="Franklin Gothic Book"/>
                <w:lang w:eastAsia="en-US"/>
              </w:rPr>
            </w:pPr>
          </w:p>
        </w:tc>
      </w:tr>
      <w:tr w:rsidR="00847FA5" w:rsidRPr="00847FA5" w14:paraId="5B0FCE87" w14:textId="77777777" w:rsidTr="00847FA5">
        <w:trPr>
          <w:trHeight w:val="549"/>
        </w:trPr>
        <w:tc>
          <w:tcPr>
            <w:tcW w:w="817" w:type="dxa"/>
            <w:shd w:val="clear" w:color="auto" w:fill="auto"/>
            <w:vAlign w:val="center"/>
          </w:tcPr>
          <w:p w14:paraId="22EC4D96" w14:textId="77777777" w:rsidR="00847FA5" w:rsidRPr="00847FA5" w:rsidRDefault="00847FA5" w:rsidP="00847FA5">
            <w:pPr>
              <w:ind w:left="-244" w:firstLine="111"/>
              <w:jc w:val="center"/>
              <w:rPr>
                <w:rFonts w:ascii="Franklin Gothic Book" w:eastAsia="Calibri" w:hAnsi="Franklin Gothic Book"/>
                <w:lang w:eastAsia="en-US"/>
              </w:rPr>
            </w:pPr>
            <w:r w:rsidRPr="00847FA5">
              <w:rPr>
                <w:rFonts w:ascii="Franklin Gothic Book" w:eastAsia="Calibri" w:hAnsi="Franklin Gothic Book"/>
                <w:lang w:eastAsia="en-US"/>
              </w:rPr>
              <w:t>5</w:t>
            </w:r>
          </w:p>
        </w:tc>
        <w:tc>
          <w:tcPr>
            <w:tcW w:w="3827" w:type="dxa"/>
            <w:shd w:val="clear" w:color="auto" w:fill="auto"/>
          </w:tcPr>
          <w:p w14:paraId="5E694277" w14:textId="77D182C3" w:rsidR="00847FA5" w:rsidRPr="00847FA5" w:rsidRDefault="00847FA5" w:rsidP="00847FA5">
            <w:pPr>
              <w:jc w:val="both"/>
              <w:rPr>
                <w:rFonts w:ascii="Franklin Gothic Book" w:eastAsiaTheme="minorHAnsi" w:hAnsi="Franklin Gothic Book"/>
                <w:color w:val="000000"/>
                <w:lang w:eastAsia="en-US"/>
              </w:rPr>
            </w:pPr>
            <w:r w:rsidRPr="00847FA5">
              <w:rPr>
                <w:rFonts w:ascii="Franklin Gothic Book" w:hAnsi="Franklin Gothic Book"/>
              </w:rPr>
              <w:t>Фильтр топливный 23390-51070</w:t>
            </w:r>
          </w:p>
        </w:tc>
        <w:tc>
          <w:tcPr>
            <w:tcW w:w="1418" w:type="dxa"/>
            <w:shd w:val="clear" w:color="auto" w:fill="auto"/>
          </w:tcPr>
          <w:p w14:paraId="0727BA4F" w14:textId="19F78610" w:rsidR="00847FA5" w:rsidRPr="00847FA5" w:rsidRDefault="00847FA5" w:rsidP="00847FA5">
            <w:pPr>
              <w:jc w:val="both"/>
              <w:rPr>
                <w:rFonts w:ascii="Franklin Gothic Book" w:eastAsiaTheme="minorHAnsi" w:hAnsi="Franklin Gothic Book"/>
                <w:color w:val="000000"/>
                <w:lang w:eastAsia="en-US"/>
              </w:rPr>
            </w:pPr>
            <w:r w:rsidRPr="00847FA5">
              <w:rPr>
                <w:rFonts w:ascii="Franklin Gothic Book" w:hAnsi="Franklin Gothic Book"/>
              </w:rPr>
              <w:t>кат. 23390-51070</w:t>
            </w:r>
          </w:p>
        </w:tc>
        <w:tc>
          <w:tcPr>
            <w:tcW w:w="804" w:type="dxa"/>
            <w:shd w:val="clear" w:color="auto" w:fill="auto"/>
          </w:tcPr>
          <w:p w14:paraId="1A230B78" w14:textId="77AFB801"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10</w:t>
            </w:r>
          </w:p>
        </w:tc>
        <w:tc>
          <w:tcPr>
            <w:tcW w:w="675" w:type="dxa"/>
            <w:shd w:val="clear" w:color="auto" w:fill="auto"/>
          </w:tcPr>
          <w:p w14:paraId="4D7BB8DC"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Шт.</w:t>
            </w:r>
          </w:p>
        </w:tc>
        <w:tc>
          <w:tcPr>
            <w:tcW w:w="931" w:type="dxa"/>
            <w:shd w:val="clear" w:color="auto" w:fill="auto"/>
            <w:vAlign w:val="center"/>
          </w:tcPr>
          <w:p w14:paraId="1E6FA797" w14:textId="77777777" w:rsidR="00847FA5" w:rsidRPr="00847FA5" w:rsidRDefault="00847FA5" w:rsidP="00847FA5">
            <w:pPr>
              <w:jc w:val="both"/>
              <w:rPr>
                <w:rFonts w:ascii="Franklin Gothic Book" w:eastAsia="Calibri" w:hAnsi="Franklin Gothic Book"/>
                <w:lang w:eastAsia="en-US"/>
              </w:rPr>
            </w:pPr>
          </w:p>
        </w:tc>
        <w:tc>
          <w:tcPr>
            <w:tcW w:w="910" w:type="dxa"/>
            <w:shd w:val="clear" w:color="auto" w:fill="auto"/>
            <w:vAlign w:val="center"/>
          </w:tcPr>
          <w:p w14:paraId="3C7D1343" w14:textId="77777777" w:rsidR="00847FA5" w:rsidRPr="00847FA5" w:rsidRDefault="00847FA5" w:rsidP="00847FA5">
            <w:pPr>
              <w:jc w:val="both"/>
              <w:rPr>
                <w:rFonts w:ascii="Franklin Gothic Book" w:eastAsia="Calibri" w:hAnsi="Franklin Gothic Book"/>
                <w:lang w:eastAsia="en-US"/>
              </w:rPr>
            </w:pPr>
          </w:p>
        </w:tc>
        <w:tc>
          <w:tcPr>
            <w:tcW w:w="1358" w:type="dxa"/>
            <w:shd w:val="clear" w:color="auto" w:fill="auto"/>
            <w:vAlign w:val="center"/>
          </w:tcPr>
          <w:p w14:paraId="2558CF27" w14:textId="77777777" w:rsidR="00847FA5" w:rsidRPr="00847FA5" w:rsidRDefault="00847FA5" w:rsidP="00847FA5">
            <w:pPr>
              <w:jc w:val="both"/>
              <w:rPr>
                <w:rFonts w:ascii="Franklin Gothic Book" w:eastAsia="Calibri" w:hAnsi="Franklin Gothic Book"/>
                <w:lang w:eastAsia="en-US"/>
              </w:rPr>
            </w:pPr>
          </w:p>
        </w:tc>
      </w:tr>
      <w:tr w:rsidR="00847FA5" w:rsidRPr="00847FA5" w14:paraId="19DCB808" w14:textId="77777777" w:rsidTr="00847FA5">
        <w:trPr>
          <w:trHeight w:val="549"/>
        </w:trPr>
        <w:tc>
          <w:tcPr>
            <w:tcW w:w="817" w:type="dxa"/>
            <w:shd w:val="clear" w:color="auto" w:fill="auto"/>
            <w:vAlign w:val="center"/>
          </w:tcPr>
          <w:p w14:paraId="0872F633" w14:textId="77777777" w:rsidR="00847FA5" w:rsidRPr="00847FA5" w:rsidRDefault="00847FA5" w:rsidP="00847FA5">
            <w:pPr>
              <w:ind w:left="-244" w:firstLine="111"/>
              <w:jc w:val="center"/>
              <w:rPr>
                <w:rFonts w:ascii="Franklin Gothic Book" w:eastAsia="Calibri" w:hAnsi="Franklin Gothic Book"/>
                <w:lang w:eastAsia="en-US"/>
              </w:rPr>
            </w:pPr>
            <w:r w:rsidRPr="00847FA5">
              <w:rPr>
                <w:rFonts w:ascii="Franklin Gothic Book" w:eastAsia="Calibri" w:hAnsi="Franklin Gothic Book"/>
                <w:lang w:eastAsia="en-US"/>
              </w:rPr>
              <w:t>6</w:t>
            </w:r>
          </w:p>
        </w:tc>
        <w:tc>
          <w:tcPr>
            <w:tcW w:w="3827" w:type="dxa"/>
            <w:shd w:val="clear" w:color="auto" w:fill="auto"/>
          </w:tcPr>
          <w:p w14:paraId="3D5BBE3F" w14:textId="78AE08D8" w:rsidR="00847FA5" w:rsidRPr="00847FA5" w:rsidRDefault="00847FA5" w:rsidP="00847FA5">
            <w:pPr>
              <w:jc w:val="both"/>
              <w:rPr>
                <w:rFonts w:ascii="Franklin Gothic Book" w:hAnsi="Franklin Gothic Book"/>
                <w:lang w:val="en-US"/>
              </w:rPr>
            </w:pPr>
            <w:r w:rsidRPr="00847FA5">
              <w:rPr>
                <w:rFonts w:ascii="Franklin Gothic Book" w:hAnsi="Franklin Gothic Book"/>
              </w:rPr>
              <w:t xml:space="preserve">Щетка стеклоочистителя 85222-53071 </w:t>
            </w:r>
          </w:p>
        </w:tc>
        <w:tc>
          <w:tcPr>
            <w:tcW w:w="1418" w:type="dxa"/>
            <w:shd w:val="clear" w:color="auto" w:fill="auto"/>
          </w:tcPr>
          <w:p w14:paraId="039E47D0" w14:textId="493CABCB" w:rsidR="00847FA5" w:rsidRPr="00847FA5" w:rsidRDefault="00847FA5" w:rsidP="00847FA5">
            <w:pPr>
              <w:jc w:val="both"/>
              <w:rPr>
                <w:rFonts w:ascii="Franklin Gothic Book" w:hAnsi="Franklin Gothic Book"/>
                <w:lang w:val="en-US"/>
              </w:rPr>
            </w:pPr>
            <w:r w:rsidRPr="00847FA5">
              <w:rPr>
                <w:rFonts w:ascii="Franklin Gothic Book" w:hAnsi="Franklin Gothic Book"/>
              </w:rPr>
              <w:t>кат. 85222-53071</w:t>
            </w:r>
          </w:p>
        </w:tc>
        <w:tc>
          <w:tcPr>
            <w:tcW w:w="804" w:type="dxa"/>
            <w:shd w:val="clear" w:color="auto" w:fill="auto"/>
          </w:tcPr>
          <w:p w14:paraId="6A35B0A1" w14:textId="5B7A13BC" w:rsidR="00847FA5" w:rsidRPr="00847FA5" w:rsidRDefault="00847FA5" w:rsidP="00847FA5">
            <w:pPr>
              <w:jc w:val="both"/>
              <w:rPr>
                <w:rFonts w:ascii="Franklin Gothic Book" w:eastAsia="Calibri" w:hAnsi="Franklin Gothic Book"/>
                <w:lang w:val="en-US" w:eastAsia="en-US"/>
              </w:rPr>
            </w:pPr>
            <w:r w:rsidRPr="00847FA5">
              <w:rPr>
                <w:rFonts w:ascii="Franklin Gothic Book" w:hAnsi="Franklin Gothic Book"/>
              </w:rPr>
              <w:t>2</w:t>
            </w:r>
          </w:p>
        </w:tc>
        <w:tc>
          <w:tcPr>
            <w:tcW w:w="675" w:type="dxa"/>
            <w:shd w:val="clear" w:color="auto" w:fill="auto"/>
          </w:tcPr>
          <w:p w14:paraId="28C607ED"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Шт.</w:t>
            </w:r>
          </w:p>
        </w:tc>
        <w:tc>
          <w:tcPr>
            <w:tcW w:w="931" w:type="dxa"/>
            <w:shd w:val="clear" w:color="auto" w:fill="auto"/>
            <w:vAlign w:val="center"/>
          </w:tcPr>
          <w:p w14:paraId="502AD71A" w14:textId="77777777" w:rsidR="00847FA5" w:rsidRPr="00847FA5" w:rsidRDefault="00847FA5" w:rsidP="00847FA5">
            <w:pPr>
              <w:jc w:val="both"/>
              <w:rPr>
                <w:rFonts w:ascii="Franklin Gothic Book" w:eastAsia="Calibri" w:hAnsi="Franklin Gothic Book"/>
                <w:lang w:val="en-US" w:eastAsia="en-US"/>
              </w:rPr>
            </w:pPr>
          </w:p>
        </w:tc>
        <w:tc>
          <w:tcPr>
            <w:tcW w:w="910" w:type="dxa"/>
            <w:shd w:val="clear" w:color="auto" w:fill="auto"/>
            <w:vAlign w:val="center"/>
          </w:tcPr>
          <w:p w14:paraId="168AEFA4" w14:textId="77777777" w:rsidR="00847FA5" w:rsidRPr="00847FA5" w:rsidRDefault="00847FA5" w:rsidP="00847FA5">
            <w:pPr>
              <w:jc w:val="both"/>
              <w:rPr>
                <w:rFonts w:ascii="Franklin Gothic Book" w:eastAsia="Calibri" w:hAnsi="Franklin Gothic Book"/>
                <w:lang w:val="en-US" w:eastAsia="en-US"/>
              </w:rPr>
            </w:pPr>
          </w:p>
        </w:tc>
        <w:tc>
          <w:tcPr>
            <w:tcW w:w="1358" w:type="dxa"/>
            <w:shd w:val="clear" w:color="auto" w:fill="auto"/>
            <w:vAlign w:val="center"/>
          </w:tcPr>
          <w:p w14:paraId="6B182F55" w14:textId="77777777" w:rsidR="00847FA5" w:rsidRPr="00847FA5" w:rsidRDefault="00847FA5" w:rsidP="00847FA5">
            <w:pPr>
              <w:jc w:val="both"/>
              <w:rPr>
                <w:rFonts w:ascii="Franklin Gothic Book" w:eastAsia="Calibri" w:hAnsi="Franklin Gothic Book"/>
                <w:lang w:val="en-US" w:eastAsia="en-US"/>
              </w:rPr>
            </w:pPr>
          </w:p>
        </w:tc>
      </w:tr>
      <w:tr w:rsidR="00847FA5" w:rsidRPr="00847FA5" w14:paraId="2ECEA1B4" w14:textId="77777777" w:rsidTr="00847FA5">
        <w:trPr>
          <w:trHeight w:val="549"/>
        </w:trPr>
        <w:tc>
          <w:tcPr>
            <w:tcW w:w="817" w:type="dxa"/>
            <w:shd w:val="clear" w:color="auto" w:fill="auto"/>
            <w:vAlign w:val="center"/>
          </w:tcPr>
          <w:p w14:paraId="438CD0F7" w14:textId="77777777" w:rsidR="00847FA5" w:rsidRPr="00847FA5" w:rsidRDefault="00847FA5" w:rsidP="00847FA5">
            <w:pPr>
              <w:ind w:left="-244" w:firstLine="111"/>
              <w:jc w:val="center"/>
              <w:rPr>
                <w:rFonts w:ascii="Franklin Gothic Book" w:eastAsia="Calibri" w:hAnsi="Franklin Gothic Book"/>
                <w:lang w:eastAsia="en-US"/>
              </w:rPr>
            </w:pPr>
            <w:r w:rsidRPr="00847FA5">
              <w:rPr>
                <w:rFonts w:ascii="Franklin Gothic Book" w:eastAsia="Calibri" w:hAnsi="Franklin Gothic Book"/>
                <w:lang w:eastAsia="en-US"/>
              </w:rPr>
              <w:t>7</w:t>
            </w:r>
          </w:p>
        </w:tc>
        <w:tc>
          <w:tcPr>
            <w:tcW w:w="3827" w:type="dxa"/>
            <w:shd w:val="clear" w:color="auto" w:fill="auto"/>
          </w:tcPr>
          <w:p w14:paraId="0C396734" w14:textId="6CA614D8" w:rsidR="00847FA5" w:rsidRPr="00847FA5" w:rsidRDefault="00847FA5" w:rsidP="00847FA5">
            <w:pPr>
              <w:jc w:val="both"/>
              <w:rPr>
                <w:rFonts w:ascii="Franklin Gothic Book" w:hAnsi="Franklin Gothic Book"/>
              </w:rPr>
            </w:pPr>
            <w:r w:rsidRPr="00847FA5">
              <w:rPr>
                <w:rFonts w:ascii="Franklin Gothic Book" w:hAnsi="Franklin Gothic Book"/>
              </w:rPr>
              <w:t xml:space="preserve">Щетка стеклоочистителя 85222-33250 </w:t>
            </w:r>
          </w:p>
        </w:tc>
        <w:tc>
          <w:tcPr>
            <w:tcW w:w="1418" w:type="dxa"/>
            <w:shd w:val="clear" w:color="auto" w:fill="auto"/>
          </w:tcPr>
          <w:p w14:paraId="1138F6B5" w14:textId="4919BC36" w:rsidR="00847FA5" w:rsidRPr="00847FA5" w:rsidRDefault="00847FA5" w:rsidP="00847FA5">
            <w:pPr>
              <w:jc w:val="both"/>
              <w:rPr>
                <w:rFonts w:ascii="Franklin Gothic Book" w:hAnsi="Franklin Gothic Book"/>
              </w:rPr>
            </w:pPr>
            <w:r w:rsidRPr="00847FA5">
              <w:rPr>
                <w:rFonts w:ascii="Franklin Gothic Book" w:hAnsi="Franklin Gothic Book"/>
              </w:rPr>
              <w:t>кат. 85222-33250</w:t>
            </w:r>
          </w:p>
        </w:tc>
        <w:tc>
          <w:tcPr>
            <w:tcW w:w="804" w:type="dxa"/>
            <w:shd w:val="clear" w:color="auto" w:fill="auto"/>
          </w:tcPr>
          <w:p w14:paraId="515D35CD" w14:textId="2F80CC1B" w:rsidR="00847FA5" w:rsidRPr="00847FA5" w:rsidRDefault="00847FA5" w:rsidP="00847FA5">
            <w:pPr>
              <w:jc w:val="both"/>
              <w:rPr>
                <w:rFonts w:ascii="Franklin Gothic Book" w:hAnsi="Franklin Gothic Book"/>
              </w:rPr>
            </w:pPr>
            <w:r w:rsidRPr="00847FA5">
              <w:rPr>
                <w:rFonts w:ascii="Franklin Gothic Book" w:hAnsi="Franklin Gothic Book"/>
              </w:rPr>
              <w:t>2</w:t>
            </w:r>
          </w:p>
        </w:tc>
        <w:tc>
          <w:tcPr>
            <w:tcW w:w="675" w:type="dxa"/>
            <w:shd w:val="clear" w:color="auto" w:fill="auto"/>
          </w:tcPr>
          <w:p w14:paraId="7FE5CE37"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Шт.</w:t>
            </w:r>
          </w:p>
        </w:tc>
        <w:tc>
          <w:tcPr>
            <w:tcW w:w="931" w:type="dxa"/>
            <w:shd w:val="clear" w:color="auto" w:fill="auto"/>
            <w:vAlign w:val="center"/>
          </w:tcPr>
          <w:p w14:paraId="2E24FE88" w14:textId="77777777" w:rsidR="00847FA5" w:rsidRPr="00847FA5" w:rsidRDefault="00847FA5" w:rsidP="00847FA5">
            <w:pPr>
              <w:jc w:val="both"/>
              <w:rPr>
                <w:rFonts w:ascii="Franklin Gothic Book" w:eastAsia="Calibri" w:hAnsi="Franklin Gothic Book"/>
                <w:lang w:eastAsia="en-US"/>
              </w:rPr>
            </w:pPr>
          </w:p>
        </w:tc>
        <w:tc>
          <w:tcPr>
            <w:tcW w:w="910" w:type="dxa"/>
            <w:shd w:val="clear" w:color="auto" w:fill="auto"/>
            <w:vAlign w:val="center"/>
          </w:tcPr>
          <w:p w14:paraId="5C456645" w14:textId="77777777" w:rsidR="00847FA5" w:rsidRPr="00847FA5" w:rsidRDefault="00847FA5" w:rsidP="00847FA5">
            <w:pPr>
              <w:jc w:val="both"/>
              <w:rPr>
                <w:rFonts w:ascii="Franklin Gothic Book" w:eastAsia="Calibri" w:hAnsi="Franklin Gothic Book"/>
                <w:lang w:eastAsia="en-US"/>
              </w:rPr>
            </w:pPr>
          </w:p>
        </w:tc>
        <w:tc>
          <w:tcPr>
            <w:tcW w:w="1358" w:type="dxa"/>
            <w:shd w:val="clear" w:color="auto" w:fill="auto"/>
            <w:vAlign w:val="center"/>
          </w:tcPr>
          <w:p w14:paraId="6D714E1D" w14:textId="77777777" w:rsidR="00847FA5" w:rsidRPr="00847FA5" w:rsidRDefault="00847FA5" w:rsidP="00847FA5">
            <w:pPr>
              <w:jc w:val="both"/>
              <w:rPr>
                <w:rFonts w:ascii="Franklin Gothic Book" w:eastAsia="Calibri" w:hAnsi="Franklin Gothic Book"/>
                <w:lang w:eastAsia="en-US"/>
              </w:rPr>
            </w:pPr>
          </w:p>
        </w:tc>
      </w:tr>
      <w:tr w:rsidR="00847FA5" w:rsidRPr="00847FA5" w14:paraId="21ED1A3E" w14:textId="77777777" w:rsidTr="00847FA5">
        <w:trPr>
          <w:trHeight w:val="549"/>
        </w:trPr>
        <w:tc>
          <w:tcPr>
            <w:tcW w:w="817" w:type="dxa"/>
            <w:shd w:val="clear" w:color="auto" w:fill="auto"/>
            <w:vAlign w:val="center"/>
          </w:tcPr>
          <w:p w14:paraId="481E30E9" w14:textId="77777777" w:rsidR="00847FA5" w:rsidRPr="00847FA5" w:rsidRDefault="00847FA5" w:rsidP="00847FA5">
            <w:pPr>
              <w:ind w:left="-244" w:firstLine="111"/>
              <w:jc w:val="center"/>
              <w:rPr>
                <w:rFonts w:ascii="Franklin Gothic Book" w:eastAsia="Calibri" w:hAnsi="Franklin Gothic Book"/>
                <w:lang w:eastAsia="en-US"/>
              </w:rPr>
            </w:pPr>
            <w:r w:rsidRPr="00847FA5">
              <w:rPr>
                <w:rFonts w:ascii="Franklin Gothic Book" w:eastAsia="Calibri" w:hAnsi="Franklin Gothic Book"/>
                <w:lang w:eastAsia="en-US"/>
              </w:rPr>
              <w:t>8</w:t>
            </w:r>
          </w:p>
        </w:tc>
        <w:tc>
          <w:tcPr>
            <w:tcW w:w="3827" w:type="dxa"/>
            <w:shd w:val="clear" w:color="auto" w:fill="auto"/>
          </w:tcPr>
          <w:p w14:paraId="49472F2A" w14:textId="0CE21C45" w:rsidR="00847FA5" w:rsidRPr="00847FA5" w:rsidRDefault="00847FA5" w:rsidP="00847FA5">
            <w:pPr>
              <w:jc w:val="both"/>
              <w:rPr>
                <w:rFonts w:ascii="Franklin Gothic Book" w:hAnsi="Franklin Gothic Book"/>
              </w:rPr>
            </w:pPr>
            <w:r w:rsidRPr="00847FA5">
              <w:rPr>
                <w:rFonts w:ascii="Franklin Gothic Book" w:hAnsi="Franklin Gothic Book"/>
              </w:rPr>
              <w:t xml:space="preserve">Пыльник в сборе 04427-0С020 </w:t>
            </w:r>
          </w:p>
        </w:tc>
        <w:tc>
          <w:tcPr>
            <w:tcW w:w="1418" w:type="dxa"/>
            <w:shd w:val="clear" w:color="auto" w:fill="auto"/>
          </w:tcPr>
          <w:p w14:paraId="4AE933E7" w14:textId="37387AE6" w:rsidR="00847FA5" w:rsidRPr="00847FA5" w:rsidRDefault="00847FA5" w:rsidP="00847FA5">
            <w:pPr>
              <w:jc w:val="both"/>
              <w:rPr>
                <w:rFonts w:ascii="Franklin Gothic Book" w:hAnsi="Franklin Gothic Book"/>
              </w:rPr>
            </w:pPr>
            <w:r w:rsidRPr="00847FA5">
              <w:rPr>
                <w:rFonts w:ascii="Franklin Gothic Book" w:hAnsi="Franklin Gothic Book"/>
              </w:rPr>
              <w:t>кат. 04427-0С020</w:t>
            </w:r>
          </w:p>
        </w:tc>
        <w:tc>
          <w:tcPr>
            <w:tcW w:w="804" w:type="dxa"/>
            <w:shd w:val="clear" w:color="auto" w:fill="auto"/>
          </w:tcPr>
          <w:p w14:paraId="6F78EFFE" w14:textId="04AD80E6" w:rsidR="00847FA5" w:rsidRPr="00847FA5" w:rsidRDefault="00847FA5" w:rsidP="00847FA5">
            <w:pPr>
              <w:jc w:val="both"/>
              <w:rPr>
                <w:rFonts w:ascii="Franklin Gothic Book" w:hAnsi="Franklin Gothic Book"/>
              </w:rPr>
            </w:pPr>
            <w:r w:rsidRPr="00847FA5">
              <w:rPr>
                <w:rFonts w:ascii="Franklin Gothic Book" w:hAnsi="Franklin Gothic Book"/>
              </w:rPr>
              <w:t>2</w:t>
            </w:r>
          </w:p>
        </w:tc>
        <w:tc>
          <w:tcPr>
            <w:tcW w:w="675" w:type="dxa"/>
            <w:shd w:val="clear" w:color="auto" w:fill="auto"/>
          </w:tcPr>
          <w:p w14:paraId="0D9BE3A1"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Шт.</w:t>
            </w:r>
          </w:p>
        </w:tc>
        <w:tc>
          <w:tcPr>
            <w:tcW w:w="931" w:type="dxa"/>
            <w:shd w:val="clear" w:color="auto" w:fill="auto"/>
            <w:vAlign w:val="center"/>
          </w:tcPr>
          <w:p w14:paraId="307850CF" w14:textId="77777777" w:rsidR="00847FA5" w:rsidRPr="00847FA5" w:rsidRDefault="00847FA5" w:rsidP="00847FA5">
            <w:pPr>
              <w:jc w:val="both"/>
              <w:rPr>
                <w:rFonts w:ascii="Franklin Gothic Book" w:eastAsia="Calibri" w:hAnsi="Franklin Gothic Book"/>
                <w:lang w:eastAsia="en-US"/>
              </w:rPr>
            </w:pPr>
          </w:p>
        </w:tc>
        <w:tc>
          <w:tcPr>
            <w:tcW w:w="910" w:type="dxa"/>
            <w:shd w:val="clear" w:color="auto" w:fill="auto"/>
            <w:vAlign w:val="center"/>
          </w:tcPr>
          <w:p w14:paraId="12C0ED51" w14:textId="77777777" w:rsidR="00847FA5" w:rsidRPr="00847FA5" w:rsidRDefault="00847FA5" w:rsidP="00847FA5">
            <w:pPr>
              <w:jc w:val="both"/>
              <w:rPr>
                <w:rFonts w:ascii="Franklin Gothic Book" w:eastAsia="Calibri" w:hAnsi="Franklin Gothic Book"/>
                <w:lang w:eastAsia="en-US"/>
              </w:rPr>
            </w:pPr>
          </w:p>
        </w:tc>
        <w:tc>
          <w:tcPr>
            <w:tcW w:w="1358" w:type="dxa"/>
            <w:shd w:val="clear" w:color="auto" w:fill="auto"/>
            <w:vAlign w:val="center"/>
          </w:tcPr>
          <w:p w14:paraId="0E5D0748" w14:textId="77777777" w:rsidR="00847FA5" w:rsidRPr="00847FA5" w:rsidRDefault="00847FA5" w:rsidP="00847FA5">
            <w:pPr>
              <w:jc w:val="both"/>
              <w:rPr>
                <w:rFonts w:ascii="Franklin Gothic Book" w:eastAsia="Calibri" w:hAnsi="Franklin Gothic Book"/>
                <w:lang w:eastAsia="en-US"/>
              </w:rPr>
            </w:pPr>
          </w:p>
        </w:tc>
      </w:tr>
      <w:tr w:rsidR="00847FA5" w:rsidRPr="00847FA5" w14:paraId="5E781E3C" w14:textId="77777777" w:rsidTr="00847FA5">
        <w:trPr>
          <w:trHeight w:val="549"/>
        </w:trPr>
        <w:tc>
          <w:tcPr>
            <w:tcW w:w="817" w:type="dxa"/>
            <w:shd w:val="clear" w:color="auto" w:fill="auto"/>
            <w:vAlign w:val="center"/>
          </w:tcPr>
          <w:p w14:paraId="20148222" w14:textId="77777777" w:rsidR="00847FA5" w:rsidRPr="00847FA5" w:rsidRDefault="00847FA5" w:rsidP="00847FA5">
            <w:pPr>
              <w:ind w:left="-244" w:firstLine="111"/>
              <w:jc w:val="center"/>
              <w:rPr>
                <w:rFonts w:ascii="Franklin Gothic Book" w:eastAsia="Calibri" w:hAnsi="Franklin Gothic Book"/>
                <w:lang w:eastAsia="en-US"/>
              </w:rPr>
            </w:pPr>
            <w:r w:rsidRPr="00847FA5">
              <w:rPr>
                <w:rFonts w:ascii="Franklin Gothic Book" w:eastAsia="Calibri" w:hAnsi="Franklin Gothic Book"/>
                <w:lang w:eastAsia="en-US"/>
              </w:rPr>
              <w:t>9</w:t>
            </w:r>
          </w:p>
        </w:tc>
        <w:tc>
          <w:tcPr>
            <w:tcW w:w="3827" w:type="dxa"/>
            <w:shd w:val="clear" w:color="auto" w:fill="auto"/>
          </w:tcPr>
          <w:p w14:paraId="4DD12260" w14:textId="4C057D21" w:rsidR="00847FA5" w:rsidRPr="00847FA5" w:rsidRDefault="00847FA5" w:rsidP="00847FA5">
            <w:pPr>
              <w:jc w:val="both"/>
              <w:rPr>
                <w:rFonts w:ascii="Franklin Gothic Book" w:hAnsi="Franklin Gothic Book"/>
              </w:rPr>
            </w:pPr>
            <w:r w:rsidRPr="00847FA5">
              <w:rPr>
                <w:rFonts w:ascii="Franklin Gothic Book" w:hAnsi="Franklin Gothic Book"/>
              </w:rPr>
              <w:t>Пыльник 04437-60050</w:t>
            </w:r>
          </w:p>
        </w:tc>
        <w:tc>
          <w:tcPr>
            <w:tcW w:w="1418" w:type="dxa"/>
            <w:shd w:val="clear" w:color="auto" w:fill="auto"/>
          </w:tcPr>
          <w:p w14:paraId="6B209669" w14:textId="1568A39B" w:rsidR="00847FA5" w:rsidRPr="00847FA5" w:rsidRDefault="00847FA5" w:rsidP="00847FA5">
            <w:pPr>
              <w:jc w:val="both"/>
              <w:rPr>
                <w:rFonts w:ascii="Franklin Gothic Book" w:hAnsi="Franklin Gothic Book"/>
              </w:rPr>
            </w:pPr>
            <w:r w:rsidRPr="00847FA5">
              <w:rPr>
                <w:rFonts w:ascii="Franklin Gothic Book" w:hAnsi="Franklin Gothic Book"/>
              </w:rPr>
              <w:t>кат. 04437-60050</w:t>
            </w:r>
          </w:p>
        </w:tc>
        <w:tc>
          <w:tcPr>
            <w:tcW w:w="804" w:type="dxa"/>
            <w:shd w:val="clear" w:color="auto" w:fill="auto"/>
          </w:tcPr>
          <w:p w14:paraId="5C373CAB" w14:textId="41E70593" w:rsidR="00847FA5" w:rsidRPr="00847FA5" w:rsidRDefault="00847FA5" w:rsidP="00847FA5">
            <w:pPr>
              <w:jc w:val="both"/>
              <w:rPr>
                <w:rFonts w:ascii="Franklin Gothic Book" w:hAnsi="Franklin Gothic Book"/>
              </w:rPr>
            </w:pPr>
            <w:r w:rsidRPr="00847FA5">
              <w:rPr>
                <w:rFonts w:ascii="Franklin Gothic Book" w:hAnsi="Franklin Gothic Book"/>
              </w:rPr>
              <w:t>2</w:t>
            </w:r>
          </w:p>
        </w:tc>
        <w:tc>
          <w:tcPr>
            <w:tcW w:w="675" w:type="dxa"/>
            <w:shd w:val="clear" w:color="auto" w:fill="auto"/>
          </w:tcPr>
          <w:p w14:paraId="4E1F5625"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Шт.</w:t>
            </w:r>
          </w:p>
        </w:tc>
        <w:tc>
          <w:tcPr>
            <w:tcW w:w="931" w:type="dxa"/>
            <w:shd w:val="clear" w:color="auto" w:fill="auto"/>
            <w:vAlign w:val="center"/>
          </w:tcPr>
          <w:p w14:paraId="2338A41B" w14:textId="77777777" w:rsidR="00847FA5" w:rsidRPr="00847FA5" w:rsidRDefault="00847FA5" w:rsidP="00847FA5">
            <w:pPr>
              <w:jc w:val="both"/>
              <w:rPr>
                <w:rFonts w:ascii="Franklin Gothic Book" w:eastAsia="Calibri" w:hAnsi="Franklin Gothic Book"/>
                <w:lang w:eastAsia="en-US"/>
              </w:rPr>
            </w:pPr>
          </w:p>
        </w:tc>
        <w:tc>
          <w:tcPr>
            <w:tcW w:w="910" w:type="dxa"/>
            <w:shd w:val="clear" w:color="auto" w:fill="auto"/>
            <w:vAlign w:val="center"/>
          </w:tcPr>
          <w:p w14:paraId="4EFC7168" w14:textId="77777777" w:rsidR="00847FA5" w:rsidRPr="00847FA5" w:rsidRDefault="00847FA5" w:rsidP="00847FA5">
            <w:pPr>
              <w:jc w:val="both"/>
              <w:rPr>
                <w:rFonts w:ascii="Franklin Gothic Book" w:eastAsia="Calibri" w:hAnsi="Franklin Gothic Book"/>
                <w:lang w:eastAsia="en-US"/>
              </w:rPr>
            </w:pPr>
          </w:p>
        </w:tc>
        <w:tc>
          <w:tcPr>
            <w:tcW w:w="1358" w:type="dxa"/>
            <w:shd w:val="clear" w:color="auto" w:fill="auto"/>
            <w:vAlign w:val="center"/>
          </w:tcPr>
          <w:p w14:paraId="45977534" w14:textId="77777777" w:rsidR="00847FA5" w:rsidRPr="00847FA5" w:rsidRDefault="00847FA5" w:rsidP="00847FA5">
            <w:pPr>
              <w:jc w:val="both"/>
              <w:rPr>
                <w:rFonts w:ascii="Franklin Gothic Book" w:eastAsia="Calibri" w:hAnsi="Franklin Gothic Book"/>
                <w:lang w:eastAsia="en-US"/>
              </w:rPr>
            </w:pPr>
          </w:p>
        </w:tc>
      </w:tr>
      <w:tr w:rsidR="00847FA5" w:rsidRPr="00847FA5" w14:paraId="319CE972" w14:textId="77777777" w:rsidTr="00847FA5">
        <w:trPr>
          <w:trHeight w:val="549"/>
        </w:trPr>
        <w:tc>
          <w:tcPr>
            <w:tcW w:w="817" w:type="dxa"/>
            <w:shd w:val="clear" w:color="auto" w:fill="auto"/>
            <w:vAlign w:val="center"/>
          </w:tcPr>
          <w:p w14:paraId="412CD58A" w14:textId="77777777" w:rsidR="00847FA5" w:rsidRPr="00847FA5" w:rsidRDefault="00847FA5" w:rsidP="00847FA5">
            <w:pPr>
              <w:ind w:left="-244" w:firstLine="111"/>
              <w:jc w:val="center"/>
              <w:rPr>
                <w:rFonts w:ascii="Franklin Gothic Book" w:eastAsia="Calibri" w:hAnsi="Franklin Gothic Book"/>
                <w:lang w:eastAsia="en-US"/>
              </w:rPr>
            </w:pPr>
            <w:r w:rsidRPr="00847FA5">
              <w:rPr>
                <w:rFonts w:ascii="Franklin Gothic Book" w:eastAsia="Calibri" w:hAnsi="Franklin Gothic Book"/>
                <w:lang w:eastAsia="en-US"/>
              </w:rPr>
              <w:lastRenderedPageBreak/>
              <w:t>10</w:t>
            </w:r>
          </w:p>
        </w:tc>
        <w:tc>
          <w:tcPr>
            <w:tcW w:w="3827" w:type="dxa"/>
            <w:shd w:val="clear" w:color="auto" w:fill="auto"/>
          </w:tcPr>
          <w:p w14:paraId="7008DEA1" w14:textId="13C26D2F" w:rsidR="00847FA5" w:rsidRPr="00847FA5" w:rsidRDefault="00847FA5" w:rsidP="00847FA5">
            <w:pPr>
              <w:jc w:val="both"/>
              <w:rPr>
                <w:rFonts w:ascii="Franklin Gothic Book" w:hAnsi="Franklin Gothic Book"/>
              </w:rPr>
            </w:pPr>
            <w:r w:rsidRPr="00847FA5">
              <w:rPr>
                <w:rFonts w:ascii="Franklin Gothic Book" w:hAnsi="Franklin Gothic Book"/>
              </w:rPr>
              <w:t xml:space="preserve">Тяга подвески 48710-60140 </w:t>
            </w:r>
          </w:p>
        </w:tc>
        <w:tc>
          <w:tcPr>
            <w:tcW w:w="1418" w:type="dxa"/>
            <w:shd w:val="clear" w:color="auto" w:fill="auto"/>
          </w:tcPr>
          <w:p w14:paraId="1F51BBFA" w14:textId="7C0420BC" w:rsidR="00847FA5" w:rsidRPr="00847FA5" w:rsidRDefault="00847FA5" w:rsidP="00847FA5">
            <w:pPr>
              <w:jc w:val="both"/>
              <w:rPr>
                <w:rFonts w:ascii="Franklin Gothic Book" w:hAnsi="Franklin Gothic Book"/>
              </w:rPr>
            </w:pPr>
            <w:r w:rsidRPr="00847FA5">
              <w:rPr>
                <w:rFonts w:ascii="Franklin Gothic Book" w:hAnsi="Franklin Gothic Book"/>
              </w:rPr>
              <w:t>кат. 48710-60140</w:t>
            </w:r>
          </w:p>
        </w:tc>
        <w:tc>
          <w:tcPr>
            <w:tcW w:w="804" w:type="dxa"/>
            <w:shd w:val="clear" w:color="auto" w:fill="auto"/>
          </w:tcPr>
          <w:p w14:paraId="1DA53878" w14:textId="2C9D81CD" w:rsidR="00847FA5" w:rsidRPr="00847FA5" w:rsidRDefault="00847FA5" w:rsidP="00847FA5">
            <w:pPr>
              <w:jc w:val="both"/>
              <w:rPr>
                <w:rFonts w:ascii="Franklin Gothic Book" w:hAnsi="Franklin Gothic Book"/>
              </w:rPr>
            </w:pPr>
            <w:r w:rsidRPr="00847FA5">
              <w:rPr>
                <w:rFonts w:ascii="Franklin Gothic Book" w:hAnsi="Franklin Gothic Book"/>
              </w:rPr>
              <w:t>2</w:t>
            </w:r>
          </w:p>
        </w:tc>
        <w:tc>
          <w:tcPr>
            <w:tcW w:w="675" w:type="dxa"/>
            <w:shd w:val="clear" w:color="auto" w:fill="auto"/>
          </w:tcPr>
          <w:p w14:paraId="6674147B"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Шт.</w:t>
            </w:r>
          </w:p>
        </w:tc>
        <w:tc>
          <w:tcPr>
            <w:tcW w:w="931" w:type="dxa"/>
            <w:shd w:val="clear" w:color="auto" w:fill="auto"/>
            <w:vAlign w:val="center"/>
          </w:tcPr>
          <w:p w14:paraId="0E429811" w14:textId="77777777" w:rsidR="00847FA5" w:rsidRPr="00847FA5" w:rsidRDefault="00847FA5" w:rsidP="00847FA5">
            <w:pPr>
              <w:jc w:val="both"/>
              <w:rPr>
                <w:rFonts w:ascii="Franklin Gothic Book" w:eastAsia="Calibri" w:hAnsi="Franklin Gothic Book"/>
                <w:lang w:eastAsia="en-US"/>
              </w:rPr>
            </w:pPr>
          </w:p>
        </w:tc>
        <w:tc>
          <w:tcPr>
            <w:tcW w:w="910" w:type="dxa"/>
            <w:shd w:val="clear" w:color="auto" w:fill="auto"/>
            <w:vAlign w:val="center"/>
          </w:tcPr>
          <w:p w14:paraId="2BD06E70" w14:textId="77777777" w:rsidR="00847FA5" w:rsidRPr="00847FA5" w:rsidRDefault="00847FA5" w:rsidP="00847FA5">
            <w:pPr>
              <w:jc w:val="both"/>
              <w:rPr>
                <w:rFonts w:ascii="Franklin Gothic Book" w:eastAsia="Calibri" w:hAnsi="Franklin Gothic Book"/>
                <w:lang w:eastAsia="en-US"/>
              </w:rPr>
            </w:pPr>
          </w:p>
        </w:tc>
        <w:tc>
          <w:tcPr>
            <w:tcW w:w="1358" w:type="dxa"/>
            <w:shd w:val="clear" w:color="auto" w:fill="auto"/>
            <w:vAlign w:val="center"/>
          </w:tcPr>
          <w:p w14:paraId="7629833E" w14:textId="77777777" w:rsidR="00847FA5" w:rsidRPr="00847FA5" w:rsidRDefault="00847FA5" w:rsidP="00847FA5">
            <w:pPr>
              <w:jc w:val="both"/>
              <w:rPr>
                <w:rFonts w:ascii="Franklin Gothic Book" w:eastAsia="Calibri" w:hAnsi="Franklin Gothic Book"/>
                <w:lang w:eastAsia="en-US"/>
              </w:rPr>
            </w:pPr>
          </w:p>
        </w:tc>
      </w:tr>
      <w:tr w:rsidR="00847FA5" w:rsidRPr="00847FA5" w14:paraId="0DDBDD93" w14:textId="77777777" w:rsidTr="00847FA5">
        <w:trPr>
          <w:trHeight w:val="549"/>
        </w:trPr>
        <w:tc>
          <w:tcPr>
            <w:tcW w:w="817" w:type="dxa"/>
            <w:shd w:val="clear" w:color="auto" w:fill="auto"/>
            <w:vAlign w:val="center"/>
          </w:tcPr>
          <w:p w14:paraId="6BB48112" w14:textId="77777777" w:rsidR="00847FA5" w:rsidRPr="00847FA5" w:rsidRDefault="00847FA5" w:rsidP="00847FA5">
            <w:pPr>
              <w:ind w:left="-244" w:firstLine="111"/>
              <w:jc w:val="center"/>
              <w:rPr>
                <w:rFonts w:ascii="Franklin Gothic Book" w:eastAsia="Calibri" w:hAnsi="Franklin Gothic Book"/>
                <w:lang w:eastAsia="en-US"/>
              </w:rPr>
            </w:pPr>
            <w:r w:rsidRPr="00847FA5">
              <w:rPr>
                <w:rFonts w:ascii="Franklin Gothic Book" w:eastAsia="Calibri" w:hAnsi="Franklin Gothic Book"/>
                <w:lang w:eastAsia="en-US"/>
              </w:rPr>
              <w:t>11</w:t>
            </w:r>
          </w:p>
        </w:tc>
        <w:tc>
          <w:tcPr>
            <w:tcW w:w="3827" w:type="dxa"/>
            <w:shd w:val="clear" w:color="auto" w:fill="auto"/>
          </w:tcPr>
          <w:p w14:paraId="06C87465" w14:textId="42A516BF" w:rsidR="00847FA5" w:rsidRPr="00847FA5" w:rsidRDefault="00847FA5" w:rsidP="00847FA5">
            <w:pPr>
              <w:jc w:val="both"/>
              <w:rPr>
                <w:rFonts w:ascii="Franklin Gothic Book" w:hAnsi="Franklin Gothic Book"/>
              </w:rPr>
            </w:pPr>
            <w:r w:rsidRPr="00847FA5">
              <w:rPr>
                <w:rFonts w:ascii="Franklin Gothic Book" w:hAnsi="Franklin Gothic Book"/>
              </w:rPr>
              <w:t xml:space="preserve">Тяга подвески 48710-60131 </w:t>
            </w:r>
          </w:p>
        </w:tc>
        <w:tc>
          <w:tcPr>
            <w:tcW w:w="1418" w:type="dxa"/>
            <w:shd w:val="clear" w:color="auto" w:fill="auto"/>
          </w:tcPr>
          <w:p w14:paraId="53260D0C" w14:textId="613213F8" w:rsidR="00847FA5" w:rsidRPr="00847FA5" w:rsidRDefault="00847FA5" w:rsidP="00847FA5">
            <w:pPr>
              <w:jc w:val="both"/>
              <w:rPr>
                <w:rFonts w:ascii="Franklin Gothic Book" w:hAnsi="Franklin Gothic Book"/>
              </w:rPr>
            </w:pPr>
            <w:r w:rsidRPr="00847FA5">
              <w:rPr>
                <w:rFonts w:ascii="Franklin Gothic Book" w:hAnsi="Franklin Gothic Book"/>
              </w:rPr>
              <w:t>кат. 48710-60131</w:t>
            </w:r>
          </w:p>
        </w:tc>
        <w:tc>
          <w:tcPr>
            <w:tcW w:w="804" w:type="dxa"/>
            <w:shd w:val="clear" w:color="auto" w:fill="auto"/>
          </w:tcPr>
          <w:p w14:paraId="75CF74B3" w14:textId="7CAECDB4" w:rsidR="00847FA5" w:rsidRPr="00847FA5" w:rsidRDefault="00847FA5" w:rsidP="00847FA5">
            <w:pPr>
              <w:jc w:val="both"/>
              <w:rPr>
                <w:rFonts w:ascii="Franklin Gothic Book" w:hAnsi="Franklin Gothic Book"/>
              </w:rPr>
            </w:pPr>
            <w:r w:rsidRPr="00847FA5">
              <w:rPr>
                <w:rFonts w:ascii="Franklin Gothic Book" w:hAnsi="Franklin Gothic Book"/>
              </w:rPr>
              <w:t>2</w:t>
            </w:r>
          </w:p>
        </w:tc>
        <w:tc>
          <w:tcPr>
            <w:tcW w:w="675" w:type="dxa"/>
            <w:shd w:val="clear" w:color="auto" w:fill="auto"/>
          </w:tcPr>
          <w:p w14:paraId="32BCF415"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Шт.</w:t>
            </w:r>
          </w:p>
        </w:tc>
        <w:tc>
          <w:tcPr>
            <w:tcW w:w="931" w:type="dxa"/>
            <w:shd w:val="clear" w:color="auto" w:fill="auto"/>
            <w:vAlign w:val="center"/>
          </w:tcPr>
          <w:p w14:paraId="15ECA99D" w14:textId="77777777" w:rsidR="00847FA5" w:rsidRPr="00847FA5" w:rsidRDefault="00847FA5" w:rsidP="00847FA5">
            <w:pPr>
              <w:jc w:val="both"/>
              <w:rPr>
                <w:rFonts w:ascii="Franklin Gothic Book" w:eastAsia="Calibri" w:hAnsi="Franklin Gothic Book"/>
                <w:lang w:eastAsia="en-US"/>
              </w:rPr>
            </w:pPr>
          </w:p>
        </w:tc>
        <w:tc>
          <w:tcPr>
            <w:tcW w:w="910" w:type="dxa"/>
            <w:shd w:val="clear" w:color="auto" w:fill="auto"/>
            <w:vAlign w:val="center"/>
          </w:tcPr>
          <w:p w14:paraId="3333B9A9" w14:textId="77777777" w:rsidR="00847FA5" w:rsidRPr="00847FA5" w:rsidRDefault="00847FA5" w:rsidP="00847FA5">
            <w:pPr>
              <w:jc w:val="both"/>
              <w:rPr>
                <w:rFonts w:ascii="Franklin Gothic Book" w:eastAsia="Calibri" w:hAnsi="Franklin Gothic Book"/>
                <w:lang w:eastAsia="en-US"/>
              </w:rPr>
            </w:pPr>
          </w:p>
        </w:tc>
        <w:tc>
          <w:tcPr>
            <w:tcW w:w="1358" w:type="dxa"/>
            <w:shd w:val="clear" w:color="auto" w:fill="auto"/>
            <w:vAlign w:val="center"/>
          </w:tcPr>
          <w:p w14:paraId="62666920" w14:textId="77777777" w:rsidR="00847FA5" w:rsidRPr="00847FA5" w:rsidRDefault="00847FA5" w:rsidP="00847FA5">
            <w:pPr>
              <w:jc w:val="both"/>
              <w:rPr>
                <w:rFonts w:ascii="Franklin Gothic Book" w:eastAsia="Calibri" w:hAnsi="Franklin Gothic Book"/>
                <w:lang w:eastAsia="en-US"/>
              </w:rPr>
            </w:pPr>
          </w:p>
        </w:tc>
      </w:tr>
      <w:tr w:rsidR="00847FA5" w:rsidRPr="00847FA5" w14:paraId="35F48603" w14:textId="77777777" w:rsidTr="00847FA5">
        <w:trPr>
          <w:trHeight w:val="549"/>
        </w:trPr>
        <w:tc>
          <w:tcPr>
            <w:tcW w:w="817" w:type="dxa"/>
            <w:shd w:val="clear" w:color="auto" w:fill="auto"/>
            <w:vAlign w:val="center"/>
          </w:tcPr>
          <w:p w14:paraId="46D007ED" w14:textId="77777777" w:rsidR="00847FA5" w:rsidRPr="00847FA5" w:rsidRDefault="00847FA5" w:rsidP="00847FA5">
            <w:pPr>
              <w:ind w:left="-244" w:firstLine="111"/>
              <w:jc w:val="center"/>
              <w:rPr>
                <w:rFonts w:ascii="Franklin Gothic Book" w:eastAsia="Calibri" w:hAnsi="Franklin Gothic Book"/>
                <w:lang w:eastAsia="en-US"/>
              </w:rPr>
            </w:pPr>
            <w:r w:rsidRPr="00847FA5">
              <w:rPr>
                <w:rFonts w:ascii="Franklin Gothic Book" w:eastAsia="Calibri" w:hAnsi="Franklin Gothic Book"/>
                <w:lang w:eastAsia="en-US"/>
              </w:rPr>
              <w:t>12</w:t>
            </w:r>
          </w:p>
        </w:tc>
        <w:tc>
          <w:tcPr>
            <w:tcW w:w="3827" w:type="dxa"/>
            <w:shd w:val="clear" w:color="auto" w:fill="auto"/>
          </w:tcPr>
          <w:p w14:paraId="35CCD96D" w14:textId="772C81A1" w:rsidR="00847FA5" w:rsidRPr="00847FA5" w:rsidRDefault="00847FA5" w:rsidP="00847FA5">
            <w:pPr>
              <w:jc w:val="both"/>
              <w:rPr>
                <w:rFonts w:ascii="Franklin Gothic Book" w:hAnsi="Franklin Gothic Book"/>
              </w:rPr>
            </w:pPr>
            <w:r w:rsidRPr="00847FA5">
              <w:rPr>
                <w:rFonts w:ascii="Franklin Gothic Book" w:hAnsi="Franklin Gothic Book"/>
              </w:rPr>
              <w:t xml:space="preserve">Тяга подвески 48740-60150 </w:t>
            </w:r>
          </w:p>
        </w:tc>
        <w:tc>
          <w:tcPr>
            <w:tcW w:w="1418" w:type="dxa"/>
            <w:shd w:val="clear" w:color="auto" w:fill="auto"/>
          </w:tcPr>
          <w:p w14:paraId="0EBE0BA2" w14:textId="0896406F" w:rsidR="00847FA5" w:rsidRPr="00847FA5" w:rsidRDefault="00847FA5" w:rsidP="00847FA5">
            <w:pPr>
              <w:jc w:val="both"/>
              <w:rPr>
                <w:rFonts w:ascii="Franklin Gothic Book" w:hAnsi="Franklin Gothic Book"/>
              </w:rPr>
            </w:pPr>
            <w:r w:rsidRPr="00847FA5">
              <w:rPr>
                <w:rFonts w:ascii="Franklin Gothic Book" w:hAnsi="Franklin Gothic Book"/>
              </w:rPr>
              <w:t>кат. 48740-60150</w:t>
            </w:r>
          </w:p>
        </w:tc>
        <w:tc>
          <w:tcPr>
            <w:tcW w:w="804" w:type="dxa"/>
            <w:shd w:val="clear" w:color="auto" w:fill="auto"/>
          </w:tcPr>
          <w:p w14:paraId="2BD101F2" w14:textId="4A68634C" w:rsidR="00847FA5" w:rsidRPr="00847FA5" w:rsidRDefault="00847FA5" w:rsidP="00847FA5">
            <w:pPr>
              <w:jc w:val="both"/>
              <w:rPr>
                <w:rFonts w:ascii="Franklin Gothic Book" w:hAnsi="Franklin Gothic Book"/>
              </w:rPr>
            </w:pPr>
            <w:r w:rsidRPr="00847FA5">
              <w:rPr>
                <w:rFonts w:ascii="Franklin Gothic Book" w:hAnsi="Franklin Gothic Book"/>
              </w:rPr>
              <w:t>2</w:t>
            </w:r>
          </w:p>
        </w:tc>
        <w:tc>
          <w:tcPr>
            <w:tcW w:w="675" w:type="dxa"/>
            <w:shd w:val="clear" w:color="auto" w:fill="auto"/>
          </w:tcPr>
          <w:p w14:paraId="0C446E52"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Шт.</w:t>
            </w:r>
          </w:p>
        </w:tc>
        <w:tc>
          <w:tcPr>
            <w:tcW w:w="931" w:type="dxa"/>
            <w:shd w:val="clear" w:color="auto" w:fill="auto"/>
            <w:vAlign w:val="center"/>
          </w:tcPr>
          <w:p w14:paraId="3848E541" w14:textId="77777777" w:rsidR="00847FA5" w:rsidRPr="00847FA5" w:rsidRDefault="00847FA5" w:rsidP="00847FA5">
            <w:pPr>
              <w:jc w:val="both"/>
              <w:rPr>
                <w:rFonts w:ascii="Franklin Gothic Book" w:eastAsia="Calibri" w:hAnsi="Franklin Gothic Book"/>
                <w:lang w:eastAsia="en-US"/>
              </w:rPr>
            </w:pPr>
          </w:p>
        </w:tc>
        <w:tc>
          <w:tcPr>
            <w:tcW w:w="910" w:type="dxa"/>
            <w:shd w:val="clear" w:color="auto" w:fill="auto"/>
            <w:vAlign w:val="center"/>
          </w:tcPr>
          <w:p w14:paraId="5F8FC18F" w14:textId="77777777" w:rsidR="00847FA5" w:rsidRPr="00847FA5" w:rsidRDefault="00847FA5" w:rsidP="00847FA5">
            <w:pPr>
              <w:jc w:val="both"/>
              <w:rPr>
                <w:rFonts w:ascii="Franklin Gothic Book" w:eastAsia="Calibri" w:hAnsi="Franklin Gothic Book"/>
                <w:lang w:eastAsia="en-US"/>
              </w:rPr>
            </w:pPr>
          </w:p>
        </w:tc>
        <w:tc>
          <w:tcPr>
            <w:tcW w:w="1358" w:type="dxa"/>
            <w:shd w:val="clear" w:color="auto" w:fill="auto"/>
            <w:vAlign w:val="center"/>
          </w:tcPr>
          <w:p w14:paraId="290167B6" w14:textId="77777777" w:rsidR="00847FA5" w:rsidRPr="00847FA5" w:rsidRDefault="00847FA5" w:rsidP="00847FA5">
            <w:pPr>
              <w:jc w:val="both"/>
              <w:rPr>
                <w:rFonts w:ascii="Franklin Gothic Book" w:eastAsia="Calibri" w:hAnsi="Franklin Gothic Book"/>
                <w:lang w:eastAsia="en-US"/>
              </w:rPr>
            </w:pPr>
          </w:p>
        </w:tc>
      </w:tr>
      <w:tr w:rsidR="00847FA5" w:rsidRPr="00847FA5" w14:paraId="7CC1EB9C" w14:textId="77777777" w:rsidTr="00847FA5">
        <w:trPr>
          <w:trHeight w:val="549"/>
        </w:trPr>
        <w:tc>
          <w:tcPr>
            <w:tcW w:w="817" w:type="dxa"/>
            <w:shd w:val="clear" w:color="auto" w:fill="auto"/>
            <w:vAlign w:val="center"/>
          </w:tcPr>
          <w:p w14:paraId="00C5F337" w14:textId="77777777" w:rsidR="00847FA5" w:rsidRPr="00847FA5" w:rsidRDefault="00847FA5" w:rsidP="00847FA5">
            <w:pPr>
              <w:ind w:left="-244" w:firstLine="111"/>
              <w:jc w:val="center"/>
              <w:rPr>
                <w:rFonts w:ascii="Franklin Gothic Book" w:eastAsia="Calibri" w:hAnsi="Franklin Gothic Book"/>
                <w:lang w:eastAsia="en-US"/>
              </w:rPr>
            </w:pPr>
            <w:r w:rsidRPr="00847FA5">
              <w:rPr>
                <w:rFonts w:ascii="Franklin Gothic Book" w:eastAsia="Calibri" w:hAnsi="Franklin Gothic Book"/>
                <w:lang w:eastAsia="en-US"/>
              </w:rPr>
              <w:t>13</w:t>
            </w:r>
          </w:p>
        </w:tc>
        <w:tc>
          <w:tcPr>
            <w:tcW w:w="3827" w:type="dxa"/>
            <w:shd w:val="clear" w:color="auto" w:fill="auto"/>
          </w:tcPr>
          <w:p w14:paraId="45103B74" w14:textId="27E851BC" w:rsidR="00847FA5" w:rsidRPr="00847FA5" w:rsidRDefault="00847FA5" w:rsidP="00847FA5">
            <w:pPr>
              <w:jc w:val="both"/>
              <w:rPr>
                <w:rFonts w:ascii="Franklin Gothic Book" w:hAnsi="Franklin Gothic Book"/>
              </w:rPr>
            </w:pPr>
            <w:r w:rsidRPr="00847FA5">
              <w:rPr>
                <w:rFonts w:ascii="Franklin Gothic Book" w:hAnsi="Franklin Gothic Book"/>
              </w:rPr>
              <w:t xml:space="preserve">Тяга подвески 48720-60070 </w:t>
            </w:r>
          </w:p>
        </w:tc>
        <w:tc>
          <w:tcPr>
            <w:tcW w:w="1418" w:type="dxa"/>
            <w:shd w:val="clear" w:color="auto" w:fill="auto"/>
          </w:tcPr>
          <w:p w14:paraId="1AC5AD02" w14:textId="3D86AA2B" w:rsidR="00847FA5" w:rsidRPr="00847FA5" w:rsidRDefault="00847FA5" w:rsidP="00847FA5">
            <w:pPr>
              <w:jc w:val="both"/>
              <w:rPr>
                <w:rFonts w:ascii="Franklin Gothic Book" w:hAnsi="Franklin Gothic Book"/>
              </w:rPr>
            </w:pPr>
            <w:r w:rsidRPr="00847FA5">
              <w:rPr>
                <w:rFonts w:ascii="Franklin Gothic Book" w:hAnsi="Franklin Gothic Book"/>
              </w:rPr>
              <w:t>кат. 48720-60070</w:t>
            </w:r>
          </w:p>
        </w:tc>
        <w:tc>
          <w:tcPr>
            <w:tcW w:w="804" w:type="dxa"/>
            <w:shd w:val="clear" w:color="auto" w:fill="auto"/>
          </w:tcPr>
          <w:p w14:paraId="2C8AD8D4" w14:textId="662C4FC4" w:rsidR="00847FA5" w:rsidRPr="00847FA5" w:rsidRDefault="00847FA5" w:rsidP="00847FA5">
            <w:pPr>
              <w:jc w:val="both"/>
              <w:rPr>
                <w:rFonts w:ascii="Franklin Gothic Book" w:hAnsi="Franklin Gothic Book"/>
              </w:rPr>
            </w:pPr>
            <w:r w:rsidRPr="00847FA5">
              <w:rPr>
                <w:rFonts w:ascii="Franklin Gothic Book" w:hAnsi="Franklin Gothic Book"/>
              </w:rPr>
              <w:t>2</w:t>
            </w:r>
          </w:p>
        </w:tc>
        <w:tc>
          <w:tcPr>
            <w:tcW w:w="675" w:type="dxa"/>
            <w:shd w:val="clear" w:color="auto" w:fill="auto"/>
          </w:tcPr>
          <w:p w14:paraId="65AD1235"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Шт.</w:t>
            </w:r>
          </w:p>
        </w:tc>
        <w:tc>
          <w:tcPr>
            <w:tcW w:w="931" w:type="dxa"/>
            <w:shd w:val="clear" w:color="auto" w:fill="auto"/>
            <w:vAlign w:val="center"/>
          </w:tcPr>
          <w:p w14:paraId="3BA06940" w14:textId="77777777" w:rsidR="00847FA5" w:rsidRPr="00847FA5" w:rsidRDefault="00847FA5" w:rsidP="00847FA5">
            <w:pPr>
              <w:jc w:val="both"/>
              <w:rPr>
                <w:rFonts w:ascii="Franklin Gothic Book" w:eastAsia="Calibri" w:hAnsi="Franklin Gothic Book"/>
                <w:lang w:eastAsia="en-US"/>
              </w:rPr>
            </w:pPr>
          </w:p>
        </w:tc>
        <w:tc>
          <w:tcPr>
            <w:tcW w:w="910" w:type="dxa"/>
            <w:shd w:val="clear" w:color="auto" w:fill="auto"/>
            <w:vAlign w:val="center"/>
          </w:tcPr>
          <w:p w14:paraId="13F2889B" w14:textId="77777777" w:rsidR="00847FA5" w:rsidRPr="00847FA5" w:rsidRDefault="00847FA5" w:rsidP="00847FA5">
            <w:pPr>
              <w:jc w:val="both"/>
              <w:rPr>
                <w:rFonts w:ascii="Franklin Gothic Book" w:eastAsia="Calibri" w:hAnsi="Franklin Gothic Book"/>
                <w:lang w:eastAsia="en-US"/>
              </w:rPr>
            </w:pPr>
          </w:p>
        </w:tc>
        <w:tc>
          <w:tcPr>
            <w:tcW w:w="1358" w:type="dxa"/>
            <w:shd w:val="clear" w:color="auto" w:fill="auto"/>
            <w:vAlign w:val="center"/>
          </w:tcPr>
          <w:p w14:paraId="5A6F594E" w14:textId="77777777" w:rsidR="00847FA5" w:rsidRPr="00847FA5" w:rsidRDefault="00847FA5" w:rsidP="00847FA5">
            <w:pPr>
              <w:jc w:val="both"/>
              <w:rPr>
                <w:rFonts w:ascii="Franklin Gothic Book" w:eastAsia="Calibri" w:hAnsi="Franklin Gothic Book"/>
                <w:lang w:eastAsia="en-US"/>
              </w:rPr>
            </w:pPr>
          </w:p>
        </w:tc>
      </w:tr>
      <w:tr w:rsidR="00847FA5" w:rsidRPr="00847FA5" w14:paraId="7D6DC423" w14:textId="77777777" w:rsidTr="00847FA5">
        <w:trPr>
          <w:trHeight w:val="549"/>
        </w:trPr>
        <w:tc>
          <w:tcPr>
            <w:tcW w:w="817" w:type="dxa"/>
            <w:shd w:val="clear" w:color="auto" w:fill="auto"/>
            <w:vAlign w:val="center"/>
          </w:tcPr>
          <w:p w14:paraId="3678BD8D" w14:textId="77777777" w:rsidR="00847FA5" w:rsidRPr="00847FA5" w:rsidRDefault="00847FA5" w:rsidP="00847FA5">
            <w:pPr>
              <w:ind w:left="-244" w:firstLine="111"/>
              <w:jc w:val="center"/>
              <w:rPr>
                <w:rFonts w:ascii="Franklin Gothic Book" w:eastAsia="Calibri" w:hAnsi="Franklin Gothic Book"/>
                <w:lang w:eastAsia="en-US"/>
              </w:rPr>
            </w:pPr>
            <w:r w:rsidRPr="00847FA5">
              <w:rPr>
                <w:rFonts w:ascii="Franklin Gothic Book" w:eastAsia="Calibri" w:hAnsi="Franklin Gothic Book"/>
                <w:lang w:eastAsia="en-US"/>
              </w:rPr>
              <w:t>14</w:t>
            </w:r>
          </w:p>
        </w:tc>
        <w:tc>
          <w:tcPr>
            <w:tcW w:w="3827" w:type="dxa"/>
            <w:shd w:val="clear" w:color="auto" w:fill="auto"/>
          </w:tcPr>
          <w:p w14:paraId="510CAA0E" w14:textId="55969F78" w:rsidR="00847FA5" w:rsidRPr="00847FA5" w:rsidRDefault="00847FA5" w:rsidP="00847FA5">
            <w:pPr>
              <w:jc w:val="both"/>
              <w:rPr>
                <w:rFonts w:ascii="Franklin Gothic Book" w:hAnsi="Franklin Gothic Book"/>
              </w:rPr>
            </w:pPr>
            <w:r w:rsidRPr="00847FA5">
              <w:rPr>
                <w:rFonts w:ascii="Franklin Gothic Book" w:hAnsi="Franklin Gothic Book"/>
              </w:rPr>
              <w:t xml:space="preserve">Рычаг подвески 48630-60030 </w:t>
            </w:r>
          </w:p>
        </w:tc>
        <w:tc>
          <w:tcPr>
            <w:tcW w:w="1418" w:type="dxa"/>
            <w:shd w:val="clear" w:color="auto" w:fill="auto"/>
          </w:tcPr>
          <w:p w14:paraId="6DE4C123" w14:textId="5C2D344F" w:rsidR="00847FA5" w:rsidRPr="00847FA5" w:rsidRDefault="00847FA5" w:rsidP="00847FA5">
            <w:pPr>
              <w:jc w:val="both"/>
              <w:rPr>
                <w:rFonts w:ascii="Franklin Gothic Book" w:hAnsi="Franklin Gothic Book"/>
              </w:rPr>
            </w:pPr>
            <w:r w:rsidRPr="00847FA5">
              <w:rPr>
                <w:rFonts w:ascii="Franklin Gothic Book" w:hAnsi="Franklin Gothic Book"/>
              </w:rPr>
              <w:t>кат. 48630-60030</w:t>
            </w:r>
          </w:p>
        </w:tc>
        <w:tc>
          <w:tcPr>
            <w:tcW w:w="804" w:type="dxa"/>
            <w:shd w:val="clear" w:color="auto" w:fill="auto"/>
          </w:tcPr>
          <w:p w14:paraId="7BD244B0" w14:textId="0CE8D13C" w:rsidR="00847FA5" w:rsidRPr="00847FA5" w:rsidRDefault="00847FA5" w:rsidP="00847FA5">
            <w:pPr>
              <w:jc w:val="both"/>
              <w:rPr>
                <w:rFonts w:ascii="Franklin Gothic Book" w:hAnsi="Franklin Gothic Book"/>
              </w:rPr>
            </w:pPr>
            <w:r w:rsidRPr="00847FA5">
              <w:rPr>
                <w:rFonts w:ascii="Franklin Gothic Book" w:hAnsi="Franklin Gothic Book"/>
              </w:rPr>
              <w:t>1</w:t>
            </w:r>
          </w:p>
        </w:tc>
        <w:tc>
          <w:tcPr>
            <w:tcW w:w="675" w:type="dxa"/>
            <w:shd w:val="clear" w:color="auto" w:fill="auto"/>
          </w:tcPr>
          <w:p w14:paraId="4CA20035"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Шт.</w:t>
            </w:r>
          </w:p>
        </w:tc>
        <w:tc>
          <w:tcPr>
            <w:tcW w:w="931" w:type="dxa"/>
            <w:shd w:val="clear" w:color="auto" w:fill="auto"/>
            <w:vAlign w:val="center"/>
          </w:tcPr>
          <w:p w14:paraId="7DEEDD39" w14:textId="77777777" w:rsidR="00847FA5" w:rsidRPr="00847FA5" w:rsidRDefault="00847FA5" w:rsidP="00847FA5">
            <w:pPr>
              <w:jc w:val="both"/>
              <w:rPr>
                <w:rFonts w:ascii="Franklin Gothic Book" w:eastAsia="Calibri" w:hAnsi="Franklin Gothic Book"/>
                <w:lang w:eastAsia="en-US"/>
              </w:rPr>
            </w:pPr>
          </w:p>
        </w:tc>
        <w:tc>
          <w:tcPr>
            <w:tcW w:w="910" w:type="dxa"/>
            <w:shd w:val="clear" w:color="auto" w:fill="auto"/>
            <w:vAlign w:val="center"/>
          </w:tcPr>
          <w:p w14:paraId="4FA9CA18" w14:textId="77777777" w:rsidR="00847FA5" w:rsidRPr="00847FA5" w:rsidRDefault="00847FA5" w:rsidP="00847FA5">
            <w:pPr>
              <w:jc w:val="both"/>
              <w:rPr>
                <w:rFonts w:ascii="Franklin Gothic Book" w:eastAsia="Calibri" w:hAnsi="Franklin Gothic Book"/>
                <w:lang w:eastAsia="en-US"/>
              </w:rPr>
            </w:pPr>
          </w:p>
        </w:tc>
        <w:tc>
          <w:tcPr>
            <w:tcW w:w="1358" w:type="dxa"/>
            <w:shd w:val="clear" w:color="auto" w:fill="auto"/>
            <w:vAlign w:val="center"/>
          </w:tcPr>
          <w:p w14:paraId="3FBAD442" w14:textId="77777777" w:rsidR="00847FA5" w:rsidRPr="00847FA5" w:rsidRDefault="00847FA5" w:rsidP="00847FA5">
            <w:pPr>
              <w:jc w:val="both"/>
              <w:rPr>
                <w:rFonts w:ascii="Franklin Gothic Book" w:eastAsia="Calibri" w:hAnsi="Franklin Gothic Book"/>
                <w:lang w:eastAsia="en-US"/>
              </w:rPr>
            </w:pPr>
          </w:p>
        </w:tc>
      </w:tr>
      <w:tr w:rsidR="00847FA5" w:rsidRPr="00847FA5" w14:paraId="6F473F8A" w14:textId="77777777" w:rsidTr="00847FA5">
        <w:trPr>
          <w:trHeight w:val="549"/>
        </w:trPr>
        <w:tc>
          <w:tcPr>
            <w:tcW w:w="817" w:type="dxa"/>
            <w:shd w:val="clear" w:color="auto" w:fill="auto"/>
            <w:vAlign w:val="center"/>
          </w:tcPr>
          <w:p w14:paraId="770A5C96" w14:textId="77777777" w:rsidR="00847FA5" w:rsidRPr="00847FA5" w:rsidRDefault="00847FA5" w:rsidP="00847FA5">
            <w:pPr>
              <w:ind w:left="-244" w:firstLine="111"/>
              <w:jc w:val="center"/>
              <w:rPr>
                <w:rFonts w:ascii="Franklin Gothic Book" w:eastAsia="Calibri" w:hAnsi="Franklin Gothic Book"/>
                <w:lang w:eastAsia="en-US"/>
              </w:rPr>
            </w:pPr>
            <w:r w:rsidRPr="00847FA5">
              <w:rPr>
                <w:rFonts w:ascii="Franklin Gothic Book" w:eastAsia="Calibri" w:hAnsi="Franklin Gothic Book"/>
                <w:lang w:eastAsia="en-US"/>
              </w:rPr>
              <w:t>15</w:t>
            </w:r>
          </w:p>
        </w:tc>
        <w:tc>
          <w:tcPr>
            <w:tcW w:w="3827" w:type="dxa"/>
            <w:shd w:val="clear" w:color="auto" w:fill="auto"/>
          </w:tcPr>
          <w:p w14:paraId="638ED9A8" w14:textId="113714A8" w:rsidR="00847FA5" w:rsidRPr="00847FA5" w:rsidRDefault="00847FA5" w:rsidP="00847FA5">
            <w:pPr>
              <w:jc w:val="both"/>
              <w:rPr>
                <w:rFonts w:ascii="Franklin Gothic Book" w:hAnsi="Franklin Gothic Book"/>
              </w:rPr>
            </w:pPr>
            <w:r w:rsidRPr="00847FA5">
              <w:rPr>
                <w:rFonts w:ascii="Franklin Gothic Book" w:hAnsi="Franklin Gothic Book"/>
              </w:rPr>
              <w:t xml:space="preserve">Рычаг подвески 48610-60060 </w:t>
            </w:r>
          </w:p>
        </w:tc>
        <w:tc>
          <w:tcPr>
            <w:tcW w:w="1418" w:type="dxa"/>
            <w:shd w:val="clear" w:color="auto" w:fill="auto"/>
          </w:tcPr>
          <w:p w14:paraId="7A40E2E9" w14:textId="2968B4CE" w:rsidR="00847FA5" w:rsidRPr="00847FA5" w:rsidRDefault="00847FA5" w:rsidP="00847FA5">
            <w:pPr>
              <w:jc w:val="both"/>
              <w:rPr>
                <w:rFonts w:ascii="Franklin Gothic Book" w:hAnsi="Franklin Gothic Book"/>
              </w:rPr>
            </w:pPr>
            <w:r w:rsidRPr="00847FA5">
              <w:rPr>
                <w:rFonts w:ascii="Franklin Gothic Book" w:hAnsi="Franklin Gothic Book"/>
              </w:rPr>
              <w:t>кат. 48610-60060</w:t>
            </w:r>
          </w:p>
        </w:tc>
        <w:tc>
          <w:tcPr>
            <w:tcW w:w="804" w:type="dxa"/>
            <w:shd w:val="clear" w:color="auto" w:fill="auto"/>
          </w:tcPr>
          <w:p w14:paraId="264DFF87" w14:textId="1F1E0C2E" w:rsidR="00847FA5" w:rsidRPr="00847FA5" w:rsidRDefault="00847FA5" w:rsidP="00847FA5">
            <w:pPr>
              <w:jc w:val="both"/>
              <w:rPr>
                <w:rFonts w:ascii="Franklin Gothic Book" w:hAnsi="Franklin Gothic Book"/>
              </w:rPr>
            </w:pPr>
            <w:r w:rsidRPr="00847FA5">
              <w:rPr>
                <w:rFonts w:ascii="Franklin Gothic Book" w:hAnsi="Franklin Gothic Book"/>
              </w:rPr>
              <w:t>1</w:t>
            </w:r>
          </w:p>
        </w:tc>
        <w:tc>
          <w:tcPr>
            <w:tcW w:w="675" w:type="dxa"/>
            <w:shd w:val="clear" w:color="auto" w:fill="auto"/>
          </w:tcPr>
          <w:p w14:paraId="1950B3B0"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Шт.</w:t>
            </w:r>
          </w:p>
        </w:tc>
        <w:tc>
          <w:tcPr>
            <w:tcW w:w="931" w:type="dxa"/>
            <w:shd w:val="clear" w:color="auto" w:fill="auto"/>
            <w:vAlign w:val="center"/>
          </w:tcPr>
          <w:p w14:paraId="480A3204" w14:textId="77777777" w:rsidR="00847FA5" w:rsidRPr="00847FA5" w:rsidRDefault="00847FA5" w:rsidP="00847FA5">
            <w:pPr>
              <w:jc w:val="both"/>
              <w:rPr>
                <w:rFonts w:ascii="Franklin Gothic Book" w:eastAsia="Calibri" w:hAnsi="Franklin Gothic Book"/>
                <w:lang w:eastAsia="en-US"/>
              </w:rPr>
            </w:pPr>
          </w:p>
        </w:tc>
        <w:tc>
          <w:tcPr>
            <w:tcW w:w="910" w:type="dxa"/>
            <w:shd w:val="clear" w:color="auto" w:fill="auto"/>
            <w:vAlign w:val="center"/>
          </w:tcPr>
          <w:p w14:paraId="4A2D9D71" w14:textId="77777777" w:rsidR="00847FA5" w:rsidRPr="00847FA5" w:rsidRDefault="00847FA5" w:rsidP="00847FA5">
            <w:pPr>
              <w:jc w:val="both"/>
              <w:rPr>
                <w:rFonts w:ascii="Franklin Gothic Book" w:eastAsia="Calibri" w:hAnsi="Franklin Gothic Book"/>
                <w:lang w:eastAsia="en-US"/>
              </w:rPr>
            </w:pPr>
          </w:p>
        </w:tc>
        <w:tc>
          <w:tcPr>
            <w:tcW w:w="1358" w:type="dxa"/>
            <w:shd w:val="clear" w:color="auto" w:fill="auto"/>
            <w:vAlign w:val="center"/>
          </w:tcPr>
          <w:p w14:paraId="52FDD7A9" w14:textId="77777777" w:rsidR="00847FA5" w:rsidRPr="00847FA5" w:rsidRDefault="00847FA5" w:rsidP="00847FA5">
            <w:pPr>
              <w:jc w:val="both"/>
              <w:rPr>
                <w:rFonts w:ascii="Franklin Gothic Book" w:eastAsia="Calibri" w:hAnsi="Franklin Gothic Book"/>
                <w:lang w:eastAsia="en-US"/>
              </w:rPr>
            </w:pPr>
          </w:p>
        </w:tc>
      </w:tr>
      <w:tr w:rsidR="00847FA5" w:rsidRPr="00847FA5" w14:paraId="61B7727C" w14:textId="77777777" w:rsidTr="00847FA5">
        <w:trPr>
          <w:trHeight w:val="549"/>
        </w:trPr>
        <w:tc>
          <w:tcPr>
            <w:tcW w:w="817" w:type="dxa"/>
            <w:shd w:val="clear" w:color="auto" w:fill="auto"/>
            <w:vAlign w:val="center"/>
          </w:tcPr>
          <w:p w14:paraId="1B5D8679" w14:textId="77777777" w:rsidR="00847FA5" w:rsidRPr="00847FA5" w:rsidRDefault="00847FA5" w:rsidP="00847FA5">
            <w:pPr>
              <w:ind w:left="-244" w:firstLine="111"/>
              <w:jc w:val="center"/>
              <w:rPr>
                <w:rFonts w:ascii="Franklin Gothic Book" w:eastAsia="Calibri" w:hAnsi="Franklin Gothic Book"/>
                <w:lang w:eastAsia="en-US"/>
              </w:rPr>
            </w:pPr>
            <w:r w:rsidRPr="00847FA5">
              <w:rPr>
                <w:rFonts w:ascii="Franklin Gothic Book" w:eastAsia="Calibri" w:hAnsi="Franklin Gothic Book"/>
                <w:lang w:eastAsia="en-US"/>
              </w:rPr>
              <w:t>16</w:t>
            </w:r>
          </w:p>
        </w:tc>
        <w:tc>
          <w:tcPr>
            <w:tcW w:w="3827" w:type="dxa"/>
            <w:shd w:val="clear" w:color="auto" w:fill="auto"/>
          </w:tcPr>
          <w:p w14:paraId="6DFC94D0" w14:textId="30286C48" w:rsidR="00847FA5" w:rsidRPr="00847FA5" w:rsidRDefault="00847FA5" w:rsidP="00847FA5">
            <w:pPr>
              <w:jc w:val="both"/>
              <w:rPr>
                <w:rFonts w:ascii="Franklin Gothic Book" w:hAnsi="Franklin Gothic Book"/>
              </w:rPr>
            </w:pPr>
            <w:r w:rsidRPr="00847FA5">
              <w:rPr>
                <w:rFonts w:ascii="Franklin Gothic Book" w:hAnsi="Franklin Gothic Book"/>
              </w:rPr>
              <w:t xml:space="preserve">Рычаг подвески 48068-60030 </w:t>
            </w:r>
          </w:p>
        </w:tc>
        <w:tc>
          <w:tcPr>
            <w:tcW w:w="1418" w:type="dxa"/>
            <w:shd w:val="clear" w:color="auto" w:fill="auto"/>
          </w:tcPr>
          <w:p w14:paraId="0DE5ECFF" w14:textId="10BA49D2" w:rsidR="00847FA5" w:rsidRPr="00847FA5" w:rsidRDefault="00847FA5" w:rsidP="00847FA5">
            <w:pPr>
              <w:jc w:val="both"/>
              <w:rPr>
                <w:rFonts w:ascii="Franklin Gothic Book" w:hAnsi="Franklin Gothic Book"/>
              </w:rPr>
            </w:pPr>
            <w:r w:rsidRPr="00847FA5">
              <w:rPr>
                <w:rFonts w:ascii="Franklin Gothic Book" w:hAnsi="Franklin Gothic Book"/>
              </w:rPr>
              <w:t>кат. 48068-60030</w:t>
            </w:r>
          </w:p>
        </w:tc>
        <w:tc>
          <w:tcPr>
            <w:tcW w:w="804" w:type="dxa"/>
            <w:shd w:val="clear" w:color="auto" w:fill="auto"/>
          </w:tcPr>
          <w:p w14:paraId="48C1A8CF" w14:textId="6E85A0F5" w:rsidR="00847FA5" w:rsidRPr="00847FA5" w:rsidRDefault="00847FA5" w:rsidP="00847FA5">
            <w:pPr>
              <w:jc w:val="both"/>
              <w:rPr>
                <w:rFonts w:ascii="Franklin Gothic Book" w:hAnsi="Franklin Gothic Book"/>
              </w:rPr>
            </w:pPr>
            <w:r w:rsidRPr="00847FA5">
              <w:rPr>
                <w:rFonts w:ascii="Franklin Gothic Book" w:hAnsi="Franklin Gothic Book"/>
              </w:rPr>
              <w:t>1</w:t>
            </w:r>
          </w:p>
        </w:tc>
        <w:tc>
          <w:tcPr>
            <w:tcW w:w="675" w:type="dxa"/>
            <w:shd w:val="clear" w:color="auto" w:fill="auto"/>
          </w:tcPr>
          <w:p w14:paraId="4875F38D"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Шт.</w:t>
            </w:r>
          </w:p>
        </w:tc>
        <w:tc>
          <w:tcPr>
            <w:tcW w:w="931" w:type="dxa"/>
            <w:shd w:val="clear" w:color="auto" w:fill="auto"/>
            <w:vAlign w:val="center"/>
          </w:tcPr>
          <w:p w14:paraId="700D46B4" w14:textId="77777777" w:rsidR="00847FA5" w:rsidRPr="00847FA5" w:rsidRDefault="00847FA5" w:rsidP="00847FA5">
            <w:pPr>
              <w:jc w:val="both"/>
              <w:rPr>
                <w:rFonts w:ascii="Franklin Gothic Book" w:eastAsia="Calibri" w:hAnsi="Franklin Gothic Book"/>
                <w:lang w:eastAsia="en-US"/>
              </w:rPr>
            </w:pPr>
          </w:p>
        </w:tc>
        <w:tc>
          <w:tcPr>
            <w:tcW w:w="910" w:type="dxa"/>
            <w:shd w:val="clear" w:color="auto" w:fill="auto"/>
            <w:vAlign w:val="center"/>
          </w:tcPr>
          <w:p w14:paraId="485E6977" w14:textId="77777777" w:rsidR="00847FA5" w:rsidRPr="00847FA5" w:rsidRDefault="00847FA5" w:rsidP="00847FA5">
            <w:pPr>
              <w:jc w:val="both"/>
              <w:rPr>
                <w:rFonts w:ascii="Franklin Gothic Book" w:eastAsia="Calibri" w:hAnsi="Franklin Gothic Book"/>
                <w:lang w:eastAsia="en-US"/>
              </w:rPr>
            </w:pPr>
          </w:p>
        </w:tc>
        <w:tc>
          <w:tcPr>
            <w:tcW w:w="1358" w:type="dxa"/>
            <w:shd w:val="clear" w:color="auto" w:fill="auto"/>
            <w:vAlign w:val="center"/>
          </w:tcPr>
          <w:p w14:paraId="6900E0A8" w14:textId="77777777" w:rsidR="00847FA5" w:rsidRPr="00847FA5" w:rsidRDefault="00847FA5" w:rsidP="00847FA5">
            <w:pPr>
              <w:jc w:val="both"/>
              <w:rPr>
                <w:rFonts w:ascii="Franklin Gothic Book" w:eastAsia="Calibri" w:hAnsi="Franklin Gothic Book"/>
                <w:lang w:eastAsia="en-US"/>
              </w:rPr>
            </w:pPr>
          </w:p>
        </w:tc>
      </w:tr>
      <w:tr w:rsidR="00847FA5" w:rsidRPr="00847FA5" w14:paraId="39A9C540" w14:textId="77777777" w:rsidTr="00847FA5">
        <w:trPr>
          <w:trHeight w:val="549"/>
        </w:trPr>
        <w:tc>
          <w:tcPr>
            <w:tcW w:w="817" w:type="dxa"/>
            <w:shd w:val="clear" w:color="auto" w:fill="auto"/>
            <w:vAlign w:val="center"/>
          </w:tcPr>
          <w:p w14:paraId="55AFD6A3" w14:textId="77777777" w:rsidR="00847FA5" w:rsidRPr="00847FA5" w:rsidRDefault="00847FA5" w:rsidP="00847FA5">
            <w:pPr>
              <w:ind w:left="-244" w:firstLine="111"/>
              <w:jc w:val="center"/>
              <w:rPr>
                <w:rFonts w:ascii="Franklin Gothic Book" w:eastAsia="Calibri" w:hAnsi="Franklin Gothic Book"/>
                <w:lang w:eastAsia="en-US"/>
              </w:rPr>
            </w:pPr>
            <w:r w:rsidRPr="00847FA5">
              <w:rPr>
                <w:rFonts w:ascii="Franklin Gothic Book" w:eastAsia="Calibri" w:hAnsi="Franklin Gothic Book"/>
                <w:lang w:eastAsia="en-US"/>
              </w:rPr>
              <w:t>17</w:t>
            </w:r>
          </w:p>
        </w:tc>
        <w:tc>
          <w:tcPr>
            <w:tcW w:w="3827" w:type="dxa"/>
            <w:shd w:val="clear" w:color="auto" w:fill="auto"/>
          </w:tcPr>
          <w:p w14:paraId="55CA1204" w14:textId="2D3DF04C" w:rsidR="00847FA5" w:rsidRPr="00847FA5" w:rsidRDefault="00847FA5" w:rsidP="00847FA5">
            <w:pPr>
              <w:jc w:val="both"/>
              <w:rPr>
                <w:rFonts w:ascii="Franklin Gothic Book" w:hAnsi="Franklin Gothic Book"/>
              </w:rPr>
            </w:pPr>
            <w:r w:rsidRPr="00847FA5">
              <w:rPr>
                <w:rFonts w:ascii="Franklin Gothic Book" w:hAnsi="Franklin Gothic Book"/>
              </w:rPr>
              <w:t xml:space="preserve">Рычаг подвески 48069-60030 </w:t>
            </w:r>
          </w:p>
        </w:tc>
        <w:tc>
          <w:tcPr>
            <w:tcW w:w="1418" w:type="dxa"/>
            <w:shd w:val="clear" w:color="auto" w:fill="auto"/>
          </w:tcPr>
          <w:p w14:paraId="44220562" w14:textId="29A921E9" w:rsidR="00847FA5" w:rsidRPr="00847FA5" w:rsidRDefault="00847FA5" w:rsidP="00847FA5">
            <w:pPr>
              <w:jc w:val="both"/>
              <w:rPr>
                <w:rFonts w:ascii="Franklin Gothic Book" w:hAnsi="Franklin Gothic Book"/>
              </w:rPr>
            </w:pPr>
            <w:r w:rsidRPr="00847FA5">
              <w:rPr>
                <w:rFonts w:ascii="Franklin Gothic Book" w:hAnsi="Franklin Gothic Book"/>
              </w:rPr>
              <w:t>кат. 48069-60030</w:t>
            </w:r>
          </w:p>
        </w:tc>
        <w:tc>
          <w:tcPr>
            <w:tcW w:w="804" w:type="dxa"/>
            <w:shd w:val="clear" w:color="auto" w:fill="auto"/>
          </w:tcPr>
          <w:p w14:paraId="683569F3" w14:textId="2750EC5B" w:rsidR="00847FA5" w:rsidRPr="00847FA5" w:rsidRDefault="00847FA5" w:rsidP="00847FA5">
            <w:pPr>
              <w:jc w:val="both"/>
              <w:rPr>
                <w:rFonts w:ascii="Franklin Gothic Book" w:hAnsi="Franklin Gothic Book"/>
              </w:rPr>
            </w:pPr>
            <w:r w:rsidRPr="00847FA5">
              <w:rPr>
                <w:rFonts w:ascii="Franklin Gothic Book" w:hAnsi="Franklin Gothic Book"/>
              </w:rPr>
              <w:t>1</w:t>
            </w:r>
          </w:p>
        </w:tc>
        <w:tc>
          <w:tcPr>
            <w:tcW w:w="675" w:type="dxa"/>
            <w:shd w:val="clear" w:color="auto" w:fill="auto"/>
          </w:tcPr>
          <w:p w14:paraId="642E77F3"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Шт.</w:t>
            </w:r>
          </w:p>
        </w:tc>
        <w:tc>
          <w:tcPr>
            <w:tcW w:w="931" w:type="dxa"/>
            <w:shd w:val="clear" w:color="auto" w:fill="auto"/>
            <w:vAlign w:val="center"/>
          </w:tcPr>
          <w:p w14:paraId="65BC9BF6" w14:textId="77777777" w:rsidR="00847FA5" w:rsidRPr="00847FA5" w:rsidRDefault="00847FA5" w:rsidP="00847FA5">
            <w:pPr>
              <w:jc w:val="both"/>
              <w:rPr>
                <w:rFonts w:ascii="Franklin Gothic Book" w:eastAsia="Calibri" w:hAnsi="Franklin Gothic Book"/>
                <w:lang w:eastAsia="en-US"/>
              </w:rPr>
            </w:pPr>
          </w:p>
        </w:tc>
        <w:tc>
          <w:tcPr>
            <w:tcW w:w="910" w:type="dxa"/>
            <w:shd w:val="clear" w:color="auto" w:fill="auto"/>
            <w:vAlign w:val="center"/>
          </w:tcPr>
          <w:p w14:paraId="0FB821C8" w14:textId="77777777" w:rsidR="00847FA5" w:rsidRPr="00847FA5" w:rsidRDefault="00847FA5" w:rsidP="00847FA5">
            <w:pPr>
              <w:jc w:val="both"/>
              <w:rPr>
                <w:rFonts w:ascii="Franklin Gothic Book" w:eastAsia="Calibri" w:hAnsi="Franklin Gothic Book"/>
                <w:lang w:eastAsia="en-US"/>
              </w:rPr>
            </w:pPr>
          </w:p>
        </w:tc>
        <w:tc>
          <w:tcPr>
            <w:tcW w:w="1358" w:type="dxa"/>
            <w:shd w:val="clear" w:color="auto" w:fill="auto"/>
            <w:vAlign w:val="center"/>
          </w:tcPr>
          <w:p w14:paraId="25F4C156" w14:textId="77777777" w:rsidR="00847FA5" w:rsidRPr="00847FA5" w:rsidRDefault="00847FA5" w:rsidP="00847FA5">
            <w:pPr>
              <w:jc w:val="both"/>
              <w:rPr>
                <w:rFonts w:ascii="Franklin Gothic Book" w:eastAsia="Calibri" w:hAnsi="Franklin Gothic Book"/>
                <w:lang w:eastAsia="en-US"/>
              </w:rPr>
            </w:pPr>
          </w:p>
        </w:tc>
      </w:tr>
      <w:tr w:rsidR="00847FA5" w:rsidRPr="00847FA5" w14:paraId="48C7A6A8" w14:textId="77777777" w:rsidTr="00847FA5">
        <w:trPr>
          <w:trHeight w:val="549"/>
        </w:trPr>
        <w:tc>
          <w:tcPr>
            <w:tcW w:w="817" w:type="dxa"/>
            <w:shd w:val="clear" w:color="auto" w:fill="auto"/>
            <w:vAlign w:val="center"/>
          </w:tcPr>
          <w:p w14:paraId="41010D41" w14:textId="77777777" w:rsidR="00847FA5" w:rsidRPr="00847FA5" w:rsidRDefault="00847FA5" w:rsidP="00847FA5">
            <w:pPr>
              <w:ind w:left="-244" w:firstLine="111"/>
              <w:jc w:val="center"/>
              <w:rPr>
                <w:rFonts w:ascii="Franklin Gothic Book" w:eastAsia="Calibri" w:hAnsi="Franklin Gothic Book"/>
                <w:lang w:eastAsia="en-US"/>
              </w:rPr>
            </w:pPr>
            <w:r w:rsidRPr="00847FA5">
              <w:rPr>
                <w:rFonts w:ascii="Franklin Gothic Book" w:eastAsia="Calibri" w:hAnsi="Franklin Gothic Book"/>
                <w:lang w:eastAsia="en-US"/>
              </w:rPr>
              <w:t>18</w:t>
            </w:r>
          </w:p>
        </w:tc>
        <w:tc>
          <w:tcPr>
            <w:tcW w:w="3827" w:type="dxa"/>
            <w:shd w:val="clear" w:color="auto" w:fill="auto"/>
          </w:tcPr>
          <w:p w14:paraId="60664AC2" w14:textId="5A223997" w:rsidR="00847FA5" w:rsidRPr="00847FA5" w:rsidRDefault="00847FA5" w:rsidP="00847FA5">
            <w:pPr>
              <w:jc w:val="both"/>
              <w:rPr>
                <w:rFonts w:ascii="Franklin Gothic Book" w:hAnsi="Franklin Gothic Book"/>
              </w:rPr>
            </w:pPr>
            <w:r w:rsidRPr="00847FA5">
              <w:rPr>
                <w:rFonts w:ascii="Franklin Gothic Book" w:hAnsi="Franklin Gothic Book"/>
              </w:rPr>
              <w:t>Колодки передние 04465-60280</w:t>
            </w:r>
          </w:p>
        </w:tc>
        <w:tc>
          <w:tcPr>
            <w:tcW w:w="1418" w:type="dxa"/>
            <w:shd w:val="clear" w:color="auto" w:fill="auto"/>
          </w:tcPr>
          <w:p w14:paraId="4F4ECDA4" w14:textId="43D94DCE" w:rsidR="00847FA5" w:rsidRPr="00847FA5" w:rsidRDefault="00847FA5" w:rsidP="00847FA5">
            <w:pPr>
              <w:jc w:val="both"/>
              <w:rPr>
                <w:rFonts w:ascii="Franklin Gothic Book" w:hAnsi="Franklin Gothic Book"/>
              </w:rPr>
            </w:pPr>
            <w:r w:rsidRPr="00847FA5">
              <w:rPr>
                <w:rFonts w:ascii="Franklin Gothic Book" w:hAnsi="Franklin Gothic Book"/>
              </w:rPr>
              <w:t>кат. 04465-60280</w:t>
            </w:r>
          </w:p>
        </w:tc>
        <w:tc>
          <w:tcPr>
            <w:tcW w:w="804" w:type="dxa"/>
            <w:shd w:val="clear" w:color="auto" w:fill="auto"/>
          </w:tcPr>
          <w:p w14:paraId="1D33EC44" w14:textId="10695ED8" w:rsidR="00847FA5" w:rsidRPr="00847FA5" w:rsidRDefault="00847FA5" w:rsidP="00847FA5">
            <w:pPr>
              <w:jc w:val="both"/>
              <w:rPr>
                <w:rFonts w:ascii="Franklin Gothic Book" w:hAnsi="Franklin Gothic Book"/>
              </w:rPr>
            </w:pPr>
            <w:r w:rsidRPr="00847FA5">
              <w:rPr>
                <w:rFonts w:ascii="Franklin Gothic Book" w:hAnsi="Franklin Gothic Book"/>
              </w:rPr>
              <w:t>2</w:t>
            </w:r>
          </w:p>
        </w:tc>
        <w:tc>
          <w:tcPr>
            <w:tcW w:w="675" w:type="dxa"/>
            <w:shd w:val="clear" w:color="auto" w:fill="auto"/>
          </w:tcPr>
          <w:p w14:paraId="6BFB9E74"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Шт.</w:t>
            </w:r>
          </w:p>
        </w:tc>
        <w:tc>
          <w:tcPr>
            <w:tcW w:w="931" w:type="dxa"/>
            <w:shd w:val="clear" w:color="auto" w:fill="auto"/>
            <w:vAlign w:val="center"/>
          </w:tcPr>
          <w:p w14:paraId="2EFAB95C" w14:textId="77777777" w:rsidR="00847FA5" w:rsidRPr="00847FA5" w:rsidRDefault="00847FA5" w:rsidP="00847FA5">
            <w:pPr>
              <w:jc w:val="both"/>
              <w:rPr>
                <w:rFonts w:ascii="Franklin Gothic Book" w:eastAsia="Calibri" w:hAnsi="Franklin Gothic Book"/>
                <w:lang w:eastAsia="en-US"/>
              </w:rPr>
            </w:pPr>
          </w:p>
        </w:tc>
        <w:tc>
          <w:tcPr>
            <w:tcW w:w="910" w:type="dxa"/>
            <w:shd w:val="clear" w:color="auto" w:fill="auto"/>
            <w:vAlign w:val="center"/>
          </w:tcPr>
          <w:p w14:paraId="63A5C394" w14:textId="77777777" w:rsidR="00847FA5" w:rsidRPr="00847FA5" w:rsidRDefault="00847FA5" w:rsidP="00847FA5">
            <w:pPr>
              <w:jc w:val="both"/>
              <w:rPr>
                <w:rFonts w:ascii="Franklin Gothic Book" w:eastAsia="Calibri" w:hAnsi="Franklin Gothic Book"/>
                <w:lang w:eastAsia="en-US"/>
              </w:rPr>
            </w:pPr>
          </w:p>
        </w:tc>
        <w:tc>
          <w:tcPr>
            <w:tcW w:w="1358" w:type="dxa"/>
            <w:shd w:val="clear" w:color="auto" w:fill="auto"/>
            <w:vAlign w:val="center"/>
          </w:tcPr>
          <w:p w14:paraId="694CF7B4" w14:textId="77777777" w:rsidR="00847FA5" w:rsidRPr="00847FA5" w:rsidRDefault="00847FA5" w:rsidP="00847FA5">
            <w:pPr>
              <w:jc w:val="both"/>
              <w:rPr>
                <w:rFonts w:ascii="Franklin Gothic Book" w:eastAsia="Calibri" w:hAnsi="Franklin Gothic Book"/>
                <w:lang w:eastAsia="en-US"/>
              </w:rPr>
            </w:pPr>
          </w:p>
        </w:tc>
      </w:tr>
      <w:tr w:rsidR="00847FA5" w:rsidRPr="00847FA5" w14:paraId="3FD1EA13" w14:textId="77777777" w:rsidTr="00847FA5">
        <w:trPr>
          <w:trHeight w:val="549"/>
        </w:trPr>
        <w:tc>
          <w:tcPr>
            <w:tcW w:w="817" w:type="dxa"/>
            <w:shd w:val="clear" w:color="auto" w:fill="auto"/>
            <w:vAlign w:val="center"/>
          </w:tcPr>
          <w:p w14:paraId="2E5154F2" w14:textId="77777777" w:rsidR="00847FA5" w:rsidRPr="00847FA5" w:rsidRDefault="00847FA5" w:rsidP="00847FA5">
            <w:pPr>
              <w:ind w:left="-244" w:firstLine="111"/>
              <w:jc w:val="center"/>
              <w:rPr>
                <w:rFonts w:ascii="Franklin Gothic Book" w:eastAsia="Calibri" w:hAnsi="Franklin Gothic Book"/>
                <w:lang w:eastAsia="en-US"/>
              </w:rPr>
            </w:pPr>
            <w:r w:rsidRPr="00847FA5">
              <w:rPr>
                <w:rFonts w:ascii="Franklin Gothic Book" w:eastAsia="Calibri" w:hAnsi="Franklin Gothic Book"/>
                <w:lang w:eastAsia="en-US"/>
              </w:rPr>
              <w:t>19</w:t>
            </w:r>
          </w:p>
        </w:tc>
        <w:tc>
          <w:tcPr>
            <w:tcW w:w="3827" w:type="dxa"/>
            <w:shd w:val="clear" w:color="auto" w:fill="auto"/>
          </w:tcPr>
          <w:p w14:paraId="0134A08F" w14:textId="4A73D8D6" w:rsidR="00847FA5" w:rsidRPr="00847FA5" w:rsidRDefault="00847FA5" w:rsidP="00847FA5">
            <w:pPr>
              <w:jc w:val="both"/>
              <w:rPr>
                <w:rFonts w:ascii="Franklin Gothic Book" w:hAnsi="Franklin Gothic Book"/>
              </w:rPr>
            </w:pPr>
            <w:r w:rsidRPr="00847FA5">
              <w:rPr>
                <w:rFonts w:ascii="Franklin Gothic Book" w:hAnsi="Franklin Gothic Book"/>
              </w:rPr>
              <w:t>Колодки задние 04466-60120</w:t>
            </w:r>
          </w:p>
        </w:tc>
        <w:tc>
          <w:tcPr>
            <w:tcW w:w="1418" w:type="dxa"/>
            <w:shd w:val="clear" w:color="auto" w:fill="auto"/>
          </w:tcPr>
          <w:p w14:paraId="5B003CDA" w14:textId="1FEB7335" w:rsidR="00847FA5" w:rsidRPr="00847FA5" w:rsidRDefault="00847FA5" w:rsidP="00847FA5">
            <w:pPr>
              <w:jc w:val="both"/>
              <w:rPr>
                <w:rFonts w:ascii="Franklin Gothic Book" w:hAnsi="Franklin Gothic Book"/>
              </w:rPr>
            </w:pPr>
            <w:r w:rsidRPr="00847FA5">
              <w:rPr>
                <w:rFonts w:ascii="Franklin Gothic Book" w:hAnsi="Franklin Gothic Book"/>
              </w:rPr>
              <w:t>кат. 04466-60120</w:t>
            </w:r>
          </w:p>
        </w:tc>
        <w:tc>
          <w:tcPr>
            <w:tcW w:w="804" w:type="dxa"/>
            <w:shd w:val="clear" w:color="auto" w:fill="auto"/>
          </w:tcPr>
          <w:p w14:paraId="332B6C29" w14:textId="7D9849A8" w:rsidR="00847FA5" w:rsidRPr="00847FA5" w:rsidRDefault="00847FA5" w:rsidP="00847FA5">
            <w:pPr>
              <w:jc w:val="both"/>
              <w:rPr>
                <w:rFonts w:ascii="Franklin Gothic Book" w:hAnsi="Franklin Gothic Book"/>
              </w:rPr>
            </w:pPr>
            <w:r w:rsidRPr="00847FA5">
              <w:rPr>
                <w:rFonts w:ascii="Franklin Gothic Book" w:hAnsi="Franklin Gothic Book"/>
              </w:rPr>
              <w:t>2</w:t>
            </w:r>
          </w:p>
        </w:tc>
        <w:tc>
          <w:tcPr>
            <w:tcW w:w="675" w:type="dxa"/>
            <w:shd w:val="clear" w:color="auto" w:fill="auto"/>
          </w:tcPr>
          <w:p w14:paraId="23E13497"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hAnsi="Franklin Gothic Book"/>
              </w:rPr>
              <w:t>Шт.</w:t>
            </w:r>
          </w:p>
        </w:tc>
        <w:tc>
          <w:tcPr>
            <w:tcW w:w="931" w:type="dxa"/>
            <w:shd w:val="clear" w:color="auto" w:fill="auto"/>
            <w:vAlign w:val="center"/>
          </w:tcPr>
          <w:p w14:paraId="11AB5A94" w14:textId="77777777" w:rsidR="00847FA5" w:rsidRPr="00847FA5" w:rsidRDefault="00847FA5" w:rsidP="00847FA5">
            <w:pPr>
              <w:jc w:val="both"/>
              <w:rPr>
                <w:rFonts w:ascii="Franklin Gothic Book" w:eastAsia="Calibri" w:hAnsi="Franklin Gothic Book"/>
                <w:lang w:eastAsia="en-US"/>
              </w:rPr>
            </w:pPr>
          </w:p>
        </w:tc>
        <w:tc>
          <w:tcPr>
            <w:tcW w:w="910" w:type="dxa"/>
            <w:shd w:val="clear" w:color="auto" w:fill="auto"/>
            <w:vAlign w:val="center"/>
          </w:tcPr>
          <w:p w14:paraId="75BE8B72" w14:textId="77777777" w:rsidR="00847FA5" w:rsidRPr="00847FA5" w:rsidRDefault="00847FA5" w:rsidP="00847FA5">
            <w:pPr>
              <w:jc w:val="both"/>
              <w:rPr>
                <w:rFonts w:ascii="Franklin Gothic Book" w:eastAsia="Calibri" w:hAnsi="Franklin Gothic Book"/>
                <w:lang w:eastAsia="en-US"/>
              </w:rPr>
            </w:pPr>
          </w:p>
        </w:tc>
        <w:tc>
          <w:tcPr>
            <w:tcW w:w="1358" w:type="dxa"/>
            <w:shd w:val="clear" w:color="auto" w:fill="auto"/>
            <w:vAlign w:val="center"/>
          </w:tcPr>
          <w:p w14:paraId="29F890A6" w14:textId="77777777" w:rsidR="00847FA5" w:rsidRPr="00847FA5" w:rsidRDefault="00847FA5" w:rsidP="00847FA5">
            <w:pPr>
              <w:jc w:val="both"/>
              <w:rPr>
                <w:rFonts w:ascii="Franklin Gothic Book" w:eastAsia="Calibri" w:hAnsi="Franklin Gothic Book"/>
                <w:lang w:eastAsia="en-US"/>
              </w:rPr>
            </w:pPr>
          </w:p>
        </w:tc>
      </w:tr>
    </w:tbl>
    <w:p w14:paraId="038FB9AF" w14:textId="77777777" w:rsidR="00D46AB0" w:rsidRPr="00847FA5" w:rsidRDefault="00D46AB0" w:rsidP="00D46AB0">
      <w:pPr>
        <w:rPr>
          <w:rFonts w:ascii="Franklin Gothic Book" w:hAnsi="Franklin Gothic Book"/>
          <w:b/>
          <w:bCs/>
        </w:rPr>
      </w:pPr>
    </w:p>
    <w:p w14:paraId="3BD32460" w14:textId="77777777" w:rsidR="00D46AB0" w:rsidRPr="00847FA5" w:rsidRDefault="00D46AB0" w:rsidP="00D46AB0">
      <w:pPr>
        <w:rPr>
          <w:rFonts w:ascii="Franklin Gothic Book" w:hAnsi="Franklin Gothic Book"/>
          <w:b/>
          <w:bCs/>
        </w:rPr>
      </w:pPr>
      <w:r w:rsidRPr="00847FA5">
        <w:rPr>
          <w:rFonts w:ascii="Franklin Gothic Book" w:hAnsi="Franklin Gothic Book"/>
          <w:b/>
          <w:bCs/>
        </w:rPr>
        <w:t>Таблица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D46AB0" w:rsidRPr="00847FA5" w14:paraId="38006AC0" w14:textId="77777777" w:rsidTr="00847FA5">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273A63" w14:textId="77777777" w:rsidR="00D46AB0" w:rsidRPr="00847FA5" w:rsidRDefault="00D46AB0" w:rsidP="00847FA5">
            <w:pPr>
              <w:rPr>
                <w:rFonts w:ascii="Franklin Gothic Book" w:hAnsi="Franklin Gothic Book"/>
              </w:rPr>
            </w:pPr>
            <w:r w:rsidRPr="00847FA5">
              <w:rPr>
                <w:rFonts w:ascii="Franklin Gothic Book" w:hAnsi="Franklin Gothic Book"/>
              </w:rPr>
              <w:t>№ п/п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F7B4B1" w14:textId="77777777" w:rsidR="00D46AB0" w:rsidRPr="00847FA5" w:rsidRDefault="00D46AB0" w:rsidP="00847FA5">
            <w:pPr>
              <w:rPr>
                <w:rFonts w:ascii="Franklin Gothic Book" w:hAnsi="Franklin Gothic Book"/>
              </w:rPr>
            </w:pPr>
            <w:r w:rsidRPr="00847FA5">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DBC425" w14:textId="77777777" w:rsidR="00D46AB0" w:rsidRPr="00847FA5" w:rsidRDefault="00D46AB0" w:rsidP="00847FA5">
            <w:pPr>
              <w:rPr>
                <w:rFonts w:ascii="Franklin Gothic Book" w:hAnsi="Franklin Gothic Book"/>
                <w:bCs/>
              </w:rPr>
            </w:pPr>
            <w:r w:rsidRPr="00847FA5">
              <w:rPr>
                <w:rFonts w:ascii="Franklin Gothic Book" w:hAnsi="Franklin Gothic Book"/>
                <w:bCs/>
              </w:rPr>
              <w:t>Стоимость, рублей</w:t>
            </w:r>
          </w:p>
        </w:tc>
      </w:tr>
      <w:tr w:rsidR="00D46AB0" w:rsidRPr="00847FA5" w14:paraId="0F531154" w14:textId="77777777" w:rsidTr="00847FA5">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0C2125" w14:textId="77777777" w:rsidR="00D46AB0" w:rsidRPr="00847FA5" w:rsidRDefault="00D46AB0" w:rsidP="00D46AB0">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0360304F" w14:textId="77777777" w:rsidR="00D46AB0" w:rsidRPr="00847FA5" w:rsidRDefault="00D46AB0" w:rsidP="00847FA5">
            <w:pPr>
              <w:rPr>
                <w:rFonts w:ascii="Franklin Gothic Book" w:hAnsi="Franklin Gothic Book"/>
              </w:rPr>
            </w:pPr>
            <w:r w:rsidRPr="00847FA5">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C29EC18" w14:textId="77777777" w:rsidR="00D46AB0" w:rsidRPr="00847FA5" w:rsidRDefault="00D46AB0" w:rsidP="00847FA5">
            <w:pPr>
              <w:rPr>
                <w:rFonts w:ascii="Franklin Gothic Book" w:hAnsi="Franklin Gothic Book"/>
              </w:rPr>
            </w:pPr>
          </w:p>
        </w:tc>
      </w:tr>
      <w:tr w:rsidR="00D46AB0" w:rsidRPr="00847FA5" w14:paraId="72E63B23" w14:textId="77777777" w:rsidTr="00847FA5">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CC8C16" w14:textId="77777777" w:rsidR="00D46AB0" w:rsidRPr="00847FA5" w:rsidRDefault="00D46AB0" w:rsidP="00D46AB0">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4226EB8A" w14:textId="77777777" w:rsidR="00D46AB0" w:rsidRPr="00847FA5" w:rsidRDefault="00D46AB0" w:rsidP="00847FA5">
            <w:pPr>
              <w:rPr>
                <w:rFonts w:ascii="Franklin Gothic Book" w:hAnsi="Franklin Gothic Book"/>
                <w:bCs/>
              </w:rPr>
            </w:pPr>
            <w:r w:rsidRPr="00847FA5">
              <w:rPr>
                <w:rFonts w:ascii="Franklin Gothic Book" w:hAnsi="Franklin Gothic Book"/>
                <w:bCs/>
              </w:rPr>
              <w:t xml:space="preserve">НДС </w:t>
            </w:r>
            <w:r w:rsidRPr="00847FA5">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6A26F086" w14:textId="77777777" w:rsidR="00D46AB0" w:rsidRPr="00847FA5" w:rsidRDefault="00D46AB0" w:rsidP="00847FA5">
            <w:pPr>
              <w:rPr>
                <w:rFonts w:ascii="Franklin Gothic Book" w:hAnsi="Franklin Gothic Book"/>
                <w:bCs/>
              </w:rPr>
            </w:pPr>
          </w:p>
        </w:tc>
      </w:tr>
      <w:tr w:rsidR="00D46AB0" w:rsidRPr="00847FA5" w14:paraId="739C1B3C" w14:textId="77777777" w:rsidTr="00847FA5">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77B497" w14:textId="77777777" w:rsidR="00D46AB0" w:rsidRPr="00847FA5" w:rsidRDefault="00D46AB0" w:rsidP="00847FA5">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C57B688" w14:textId="77777777" w:rsidR="00D46AB0" w:rsidRPr="00847FA5" w:rsidRDefault="00D46AB0" w:rsidP="00847FA5">
            <w:pPr>
              <w:rPr>
                <w:rFonts w:ascii="Franklin Gothic Book" w:hAnsi="Franklin Gothic Book"/>
                <w:bCs/>
              </w:rPr>
            </w:pPr>
            <w:r w:rsidRPr="00847FA5">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C0269A8" w14:textId="77777777" w:rsidR="00D46AB0" w:rsidRPr="00847FA5" w:rsidRDefault="00D46AB0" w:rsidP="00847FA5">
            <w:pPr>
              <w:rPr>
                <w:rFonts w:ascii="Franklin Gothic Book" w:hAnsi="Franklin Gothic Book"/>
                <w:bCs/>
              </w:rPr>
            </w:pPr>
          </w:p>
        </w:tc>
      </w:tr>
    </w:tbl>
    <w:p w14:paraId="46CDB865" w14:textId="77777777" w:rsidR="00D46AB0" w:rsidRPr="00847FA5" w:rsidRDefault="00D46AB0" w:rsidP="00D46AB0">
      <w:pPr>
        <w:widowControl w:val="0"/>
        <w:tabs>
          <w:tab w:val="left" w:pos="0"/>
          <w:tab w:val="left" w:pos="180"/>
        </w:tabs>
        <w:ind w:right="-179"/>
        <w:rPr>
          <w:rFonts w:ascii="Franklin Gothic Book" w:hAnsi="Franklin Gothic Book"/>
          <w:vertAlign w:val="superscript"/>
        </w:rPr>
      </w:pPr>
    </w:p>
    <w:p w14:paraId="5D27CE3C" w14:textId="77777777" w:rsidR="00D46AB0" w:rsidRPr="000F3D8C" w:rsidRDefault="00D46AB0" w:rsidP="00D46AB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B1FC1F1" w14:textId="77777777" w:rsidR="00D46AB0" w:rsidRPr="00146A46" w:rsidRDefault="00D46AB0" w:rsidP="00D46AB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Pr>
          <w:rFonts w:ascii="Franklin Gothic Book" w:hAnsi="Franklin Gothic Book"/>
          <w:vertAlign w:val="superscript"/>
        </w:rPr>
        <w:t>рублей</w:t>
      </w:r>
      <w:r w:rsidRPr="000F3D8C">
        <w:rPr>
          <w:rFonts w:ascii="Franklin Gothic Book" w:hAnsi="Franklin Gothic Book"/>
          <w:vertAlign w:val="superscript"/>
        </w:rPr>
        <w:t>)</w:t>
      </w:r>
    </w:p>
    <w:p w14:paraId="6C6014D6" w14:textId="77777777" w:rsidR="00D46AB0" w:rsidRPr="000F3D8C" w:rsidRDefault="00D46AB0" w:rsidP="00D46AB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D0C5139" w14:textId="77777777" w:rsidR="00D46AB0" w:rsidRPr="00146A46" w:rsidRDefault="00D46AB0" w:rsidP="00D46AB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Pr>
          <w:rFonts w:ascii="Franklin Gothic Book" w:hAnsi="Franklin Gothic Book"/>
          <w:vertAlign w:val="superscript"/>
        </w:rPr>
        <w:t>поставки,</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1C94DEBC" w14:textId="77777777" w:rsidR="00D46AB0" w:rsidRPr="000F3D8C" w:rsidRDefault="00D46AB0" w:rsidP="00D46AB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631A2C6" w14:textId="77777777" w:rsidR="00D46AB0" w:rsidRPr="000F3D8C" w:rsidRDefault="00D46AB0" w:rsidP="00D46AB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Pr>
          <w:rFonts w:ascii="Franklin Gothic Book" w:hAnsi="Franklin Gothic Book"/>
          <w:vertAlign w:val="superscript"/>
        </w:rPr>
        <w:t>срок;</w:t>
      </w:r>
      <w:r w:rsidRPr="000F3D8C">
        <w:rPr>
          <w:rFonts w:ascii="Franklin Gothic Book" w:hAnsi="Franklin Gothic Book"/>
          <w:vertAlign w:val="superscript"/>
        </w:rPr>
        <w:t xml:space="preserve"> </w:t>
      </w:r>
      <w:r>
        <w:rPr>
          <w:rFonts w:ascii="Franklin Gothic Book" w:hAnsi="Franklin Gothic Book"/>
          <w:vertAlign w:val="superscript"/>
        </w:rPr>
        <w:t>месяцев)</w:t>
      </w:r>
    </w:p>
    <w:p w14:paraId="093E3C8E" w14:textId="77777777" w:rsidR="00D46AB0" w:rsidRPr="000F3D8C" w:rsidRDefault="00D46AB0" w:rsidP="00D46AB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3A5D706" w14:textId="77777777" w:rsidR="00D46AB0" w:rsidRPr="009E385A" w:rsidRDefault="00D46AB0" w:rsidP="00D46AB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7C36C6EF" w14:textId="77777777" w:rsidR="00D46AB0" w:rsidRPr="000D6DFE" w:rsidRDefault="00D46AB0" w:rsidP="00D46AB0">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7AC325" w14:textId="77777777" w:rsidR="00D46AB0" w:rsidRDefault="00D46AB0" w:rsidP="00D46AB0">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6C9D5A40" w14:textId="77777777" w:rsidR="00D46AB0" w:rsidRPr="00510D5B" w:rsidRDefault="00D46AB0" w:rsidP="00D46AB0">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6B9C3418" w14:textId="77777777" w:rsidR="00D46AB0" w:rsidRDefault="00D46AB0" w:rsidP="00D46AB0">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62877DD2" w14:textId="77777777" w:rsidR="00D46AB0" w:rsidRDefault="00D46AB0" w:rsidP="00D46AB0">
      <w:pPr>
        <w:widowControl w:val="0"/>
        <w:tabs>
          <w:tab w:val="left" w:pos="0"/>
          <w:tab w:val="left" w:pos="180"/>
        </w:tabs>
        <w:ind w:right="-179"/>
        <w:rPr>
          <w:rFonts w:ascii="Franklin Gothic Book" w:hAnsi="Franklin Gothic Book"/>
          <w:color w:val="000000" w:themeColor="text1"/>
        </w:rPr>
      </w:pPr>
    </w:p>
    <w:p w14:paraId="3C444D40" w14:textId="34FEBFB1" w:rsidR="00847FA5" w:rsidRPr="00847FA5" w:rsidRDefault="00847FA5" w:rsidP="00847FA5">
      <w:pPr>
        <w:widowControl w:val="0"/>
        <w:tabs>
          <w:tab w:val="left" w:pos="0"/>
          <w:tab w:val="left" w:pos="180"/>
        </w:tabs>
        <w:ind w:right="-179"/>
        <w:rPr>
          <w:rFonts w:ascii="Franklin Gothic Book" w:hAnsi="Franklin Gothic Book"/>
          <w:color w:val="000000" w:themeColor="text1"/>
        </w:rPr>
      </w:pPr>
      <w:r w:rsidRPr="00847FA5">
        <w:rPr>
          <w:rFonts w:ascii="Franklin Gothic Book" w:hAnsi="Franklin Gothic Book"/>
          <w:color w:val="000000" w:themeColor="text1"/>
        </w:rPr>
        <w:lastRenderedPageBreak/>
        <w:t>5.3.</w:t>
      </w:r>
      <w:r>
        <w:rPr>
          <w:rFonts w:ascii="Franklin Gothic Book" w:hAnsi="Franklin Gothic Book"/>
          <w:color w:val="000000" w:themeColor="text1"/>
        </w:rPr>
        <w:t>5</w:t>
      </w:r>
      <w:r w:rsidRPr="00847FA5">
        <w:rPr>
          <w:rFonts w:ascii="Franklin Gothic Book" w:hAnsi="Franklin Gothic Book"/>
          <w:color w:val="000000" w:themeColor="text1"/>
        </w:rPr>
        <w:t xml:space="preserve">.Для Лота № </w:t>
      </w:r>
      <w:r>
        <w:rPr>
          <w:rFonts w:ascii="Franklin Gothic Book" w:hAnsi="Franklin Gothic Book"/>
          <w:color w:val="000000" w:themeColor="text1"/>
        </w:rPr>
        <w:t>5</w:t>
      </w:r>
    </w:p>
    <w:p w14:paraId="2354593B" w14:textId="77777777" w:rsidR="00847FA5" w:rsidRPr="00847FA5" w:rsidRDefault="00847FA5" w:rsidP="00847FA5">
      <w:pPr>
        <w:widowControl w:val="0"/>
        <w:tabs>
          <w:tab w:val="left" w:pos="0"/>
          <w:tab w:val="left" w:pos="180"/>
        </w:tabs>
        <w:ind w:right="-179"/>
        <w:rPr>
          <w:rFonts w:ascii="Franklin Gothic Book" w:hAnsi="Franklin Gothic Book"/>
          <w:color w:val="000000" w:themeColor="text1"/>
        </w:rPr>
      </w:pPr>
    </w:p>
    <w:p w14:paraId="75F0031F" w14:textId="77777777" w:rsidR="00847FA5" w:rsidRPr="00847FA5" w:rsidRDefault="00847FA5" w:rsidP="00847FA5">
      <w:pPr>
        <w:rPr>
          <w:rFonts w:ascii="Franklin Gothic Book" w:hAnsi="Franklin Gothic Book"/>
          <w:b/>
        </w:rPr>
      </w:pPr>
      <w:r w:rsidRPr="00847FA5">
        <w:rPr>
          <w:rFonts w:ascii="Franklin Gothic Book" w:hAnsi="Franklin Gothic Book"/>
          <w:b/>
        </w:rPr>
        <w:t>Таблица №1</w:t>
      </w:r>
    </w:p>
    <w:p w14:paraId="13B4C289" w14:textId="77777777" w:rsidR="00847FA5" w:rsidRPr="00847FA5" w:rsidRDefault="00847FA5" w:rsidP="00847FA5">
      <w:pPr>
        <w:rPr>
          <w:rFonts w:ascii="Franklin Gothic Book" w:hAnsi="Franklin Gothic Book"/>
          <w:b/>
        </w:rPr>
      </w:pPr>
    </w:p>
    <w:tbl>
      <w:tblPr>
        <w:tblpPr w:leftFromText="180" w:rightFromText="180" w:vertAnchor="text" w:horzAnchor="margin" w:tblpXSpec="center" w:tblpY="35"/>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1418"/>
        <w:gridCol w:w="804"/>
        <w:gridCol w:w="675"/>
        <w:gridCol w:w="931"/>
        <w:gridCol w:w="910"/>
        <w:gridCol w:w="1358"/>
      </w:tblGrid>
      <w:tr w:rsidR="00847FA5" w:rsidRPr="00847FA5" w14:paraId="6A7A057D" w14:textId="77777777" w:rsidTr="00847FA5">
        <w:trPr>
          <w:trHeight w:val="1698"/>
        </w:trPr>
        <w:tc>
          <w:tcPr>
            <w:tcW w:w="817" w:type="dxa"/>
            <w:shd w:val="clear" w:color="auto" w:fill="auto"/>
            <w:vAlign w:val="center"/>
          </w:tcPr>
          <w:p w14:paraId="1897C86E" w14:textId="77777777" w:rsidR="00847FA5" w:rsidRPr="00847FA5" w:rsidRDefault="00847FA5" w:rsidP="00847FA5">
            <w:pPr>
              <w:ind w:left="-244" w:firstLine="111"/>
              <w:jc w:val="both"/>
              <w:rPr>
                <w:rFonts w:ascii="Franklin Gothic Book" w:eastAsia="Calibri" w:hAnsi="Franklin Gothic Book"/>
                <w:lang w:eastAsia="en-US"/>
              </w:rPr>
            </w:pPr>
            <w:r w:rsidRPr="00847FA5">
              <w:rPr>
                <w:rFonts w:ascii="Franklin Gothic Book" w:eastAsia="Calibri" w:hAnsi="Franklin Gothic Book"/>
                <w:lang w:eastAsia="en-US"/>
              </w:rPr>
              <w:t>№ п/п</w:t>
            </w:r>
          </w:p>
        </w:tc>
        <w:tc>
          <w:tcPr>
            <w:tcW w:w="3827" w:type="dxa"/>
            <w:shd w:val="clear" w:color="auto" w:fill="auto"/>
            <w:vAlign w:val="center"/>
          </w:tcPr>
          <w:p w14:paraId="11F0E274"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eastAsia="Calibri" w:hAnsi="Franklin Gothic Book"/>
                <w:lang w:eastAsia="en-US"/>
              </w:rPr>
              <w:t>Наименование (СЗЧ)</w:t>
            </w:r>
          </w:p>
        </w:tc>
        <w:tc>
          <w:tcPr>
            <w:tcW w:w="1418" w:type="dxa"/>
            <w:shd w:val="clear" w:color="auto" w:fill="auto"/>
            <w:vAlign w:val="center"/>
          </w:tcPr>
          <w:p w14:paraId="612C4259"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eastAsia="Calibri" w:hAnsi="Franklin Gothic Book"/>
                <w:lang w:eastAsia="en-US"/>
              </w:rPr>
              <w:t>катал. №/технические параметры</w:t>
            </w:r>
          </w:p>
        </w:tc>
        <w:tc>
          <w:tcPr>
            <w:tcW w:w="804" w:type="dxa"/>
            <w:shd w:val="clear" w:color="auto" w:fill="auto"/>
            <w:vAlign w:val="center"/>
          </w:tcPr>
          <w:p w14:paraId="79FA31BC"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eastAsia="Calibri" w:hAnsi="Franklin Gothic Book"/>
                <w:lang w:eastAsia="en-US"/>
              </w:rPr>
              <w:t>Кол-во</w:t>
            </w:r>
          </w:p>
        </w:tc>
        <w:tc>
          <w:tcPr>
            <w:tcW w:w="675" w:type="dxa"/>
            <w:shd w:val="clear" w:color="auto" w:fill="auto"/>
            <w:vAlign w:val="center"/>
          </w:tcPr>
          <w:p w14:paraId="0E52FE99"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eastAsia="Calibri" w:hAnsi="Franklin Gothic Book"/>
                <w:lang w:eastAsia="en-US"/>
              </w:rPr>
              <w:t>Ед. изм.</w:t>
            </w:r>
          </w:p>
        </w:tc>
        <w:tc>
          <w:tcPr>
            <w:tcW w:w="931" w:type="dxa"/>
            <w:shd w:val="clear" w:color="auto" w:fill="auto"/>
            <w:vAlign w:val="center"/>
          </w:tcPr>
          <w:p w14:paraId="20FDEC74"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eastAsia="Calibri" w:hAnsi="Franklin Gothic Book"/>
                <w:lang w:eastAsia="en-US"/>
              </w:rPr>
              <w:t>Цена, без НДС руб.</w:t>
            </w:r>
          </w:p>
        </w:tc>
        <w:tc>
          <w:tcPr>
            <w:tcW w:w="910" w:type="dxa"/>
            <w:shd w:val="clear" w:color="auto" w:fill="auto"/>
            <w:vAlign w:val="center"/>
          </w:tcPr>
          <w:p w14:paraId="4864F2CF"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eastAsia="Calibri" w:hAnsi="Franklin Gothic Book"/>
                <w:lang w:eastAsia="en-US"/>
              </w:rPr>
              <w:t>Сумма, без НДС руб.</w:t>
            </w:r>
          </w:p>
        </w:tc>
        <w:tc>
          <w:tcPr>
            <w:tcW w:w="1358" w:type="dxa"/>
            <w:shd w:val="clear" w:color="auto" w:fill="auto"/>
            <w:vAlign w:val="center"/>
          </w:tcPr>
          <w:p w14:paraId="63C3D2C7" w14:textId="77777777" w:rsidR="00847FA5" w:rsidRPr="00847FA5" w:rsidRDefault="00847FA5" w:rsidP="00847FA5">
            <w:pPr>
              <w:jc w:val="both"/>
              <w:rPr>
                <w:rFonts w:ascii="Franklin Gothic Book" w:eastAsia="Calibri" w:hAnsi="Franklin Gothic Book"/>
                <w:lang w:eastAsia="en-US"/>
              </w:rPr>
            </w:pPr>
            <w:r w:rsidRPr="00847FA5">
              <w:rPr>
                <w:rFonts w:ascii="Franklin Gothic Book" w:eastAsia="Calibri" w:hAnsi="Franklin Gothic Book"/>
                <w:lang w:eastAsia="en-US"/>
              </w:rPr>
              <w:t>Страна происхождения товара</w:t>
            </w:r>
          </w:p>
        </w:tc>
      </w:tr>
      <w:tr w:rsidR="00847FA5" w:rsidRPr="00BB7DAB" w14:paraId="160EB328" w14:textId="77777777" w:rsidTr="00847FA5">
        <w:trPr>
          <w:trHeight w:val="409"/>
        </w:trPr>
        <w:tc>
          <w:tcPr>
            <w:tcW w:w="10740" w:type="dxa"/>
            <w:gridSpan w:val="8"/>
            <w:shd w:val="clear" w:color="auto" w:fill="auto"/>
            <w:vAlign w:val="center"/>
          </w:tcPr>
          <w:p w14:paraId="66318D82" w14:textId="6EB11D65" w:rsidR="00847FA5" w:rsidRPr="00BB7DAB" w:rsidRDefault="00847FA5" w:rsidP="00847FA5">
            <w:pPr>
              <w:jc w:val="center"/>
              <w:rPr>
                <w:rFonts w:ascii="Franklin Gothic Book" w:eastAsia="Calibri" w:hAnsi="Franklin Gothic Book"/>
                <w:lang w:eastAsia="en-US"/>
              </w:rPr>
            </w:pPr>
            <w:r w:rsidRPr="00BB7DAB">
              <w:rPr>
                <w:rFonts w:ascii="Franklin Gothic Book" w:hAnsi="Franklin Gothic Book"/>
                <w:b/>
                <w:i/>
                <w:color w:val="000000"/>
              </w:rPr>
              <w:t>СЗЧ Мицубиси L-200:</w:t>
            </w:r>
          </w:p>
        </w:tc>
      </w:tr>
      <w:tr w:rsidR="008F2E2A" w:rsidRPr="00BB7DAB" w14:paraId="26756D37" w14:textId="77777777" w:rsidTr="00847FA5">
        <w:trPr>
          <w:trHeight w:val="691"/>
        </w:trPr>
        <w:tc>
          <w:tcPr>
            <w:tcW w:w="817" w:type="dxa"/>
            <w:shd w:val="clear" w:color="auto" w:fill="auto"/>
            <w:vAlign w:val="center"/>
          </w:tcPr>
          <w:p w14:paraId="4CFBD3D5" w14:textId="77777777"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1</w:t>
            </w:r>
          </w:p>
        </w:tc>
        <w:tc>
          <w:tcPr>
            <w:tcW w:w="3827" w:type="dxa"/>
            <w:shd w:val="clear" w:color="auto" w:fill="auto"/>
          </w:tcPr>
          <w:p w14:paraId="73FA6519" w14:textId="15473E7F"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 xml:space="preserve">Подшипник выжимной MN171419 </w:t>
            </w:r>
          </w:p>
        </w:tc>
        <w:tc>
          <w:tcPr>
            <w:tcW w:w="1418" w:type="dxa"/>
            <w:shd w:val="clear" w:color="auto" w:fill="auto"/>
          </w:tcPr>
          <w:p w14:paraId="68055E4D" w14:textId="07930FC8"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кат. MN171419</w:t>
            </w:r>
          </w:p>
        </w:tc>
        <w:tc>
          <w:tcPr>
            <w:tcW w:w="804" w:type="dxa"/>
            <w:shd w:val="clear" w:color="auto" w:fill="auto"/>
          </w:tcPr>
          <w:p w14:paraId="30FF914E" w14:textId="07C86A03"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2</w:t>
            </w:r>
          </w:p>
        </w:tc>
        <w:tc>
          <w:tcPr>
            <w:tcW w:w="675" w:type="dxa"/>
            <w:shd w:val="clear" w:color="auto" w:fill="auto"/>
            <w:vAlign w:val="center"/>
          </w:tcPr>
          <w:p w14:paraId="5776354D" w14:textId="77777777" w:rsidR="008F2E2A" w:rsidRPr="00BB7DAB" w:rsidRDefault="008F2E2A" w:rsidP="008F2E2A">
            <w:pPr>
              <w:jc w:val="both"/>
              <w:rPr>
                <w:rFonts w:ascii="Franklin Gothic Book" w:eastAsia="Calibri" w:hAnsi="Franklin Gothic Book"/>
                <w:lang w:eastAsia="en-US"/>
              </w:rPr>
            </w:pPr>
            <w:r w:rsidRPr="00BB7DAB">
              <w:rPr>
                <w:rFonts w:ascii="Franklin Gothic Book" w:eastAsia="Calibri" w:hAnsi="Franklin Gothic Book"/>
                <w:lang w:eastAsia="en-US"/>
              </w:rPr>
              <w:t>Шт.</w:t>
            </w:r>
          </w:p>
        </w:tc>
        <w:tc>
          <w:tcPr>
            <w:tcW w:w="931" w:type="dxa"/>
            <w:shd w:val="clear" w:color="auto" w:fill="auto"/>
            <w:vAlign w:val="center"/>
          </w:tcPr>
          <w:p w14:paraId="6CE7AE40"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0F14C0F1"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2A3AA269" w14:textId="77777777" w:rsidR="008F2E2A" w:rsidRPr="00BB7DAB" w:rsidRDefault="008F2E2A" w:rsidP="008F2E2A">
            <w:pPr>
              <w:jc w:val="both"/>
              <w:rPr>
                <w:rFonts w:ascii="Franklin Gothic Book" w:eastAsia="Calibri" w:hAnsi="Franklin Gothic Book"/>
                <w:lang w:eastAsia="en-US"/>
              </w:rPr>
            </w:pPr>
          </w:p>
        </w:tc>
      </w:tr>
      <w:tr w:rsidR="008F2E2A" w:rsidRPr="00BB7DAB" w14:paraId="469278FB" w14:textId="77777777" w:rsidTr="00847FA5">
        <w:trPr>
          <w:trHeight w:val="431"/>
        </w:trPr>
        <w:tc>
          <w:tcPr>
            <w:tcW w:w="817" w:type="dxa"/>
            <w:shd w:val="clear" w:color="auto" w:fill="auto"/>
            <w:vAlign w:val="center"/>
          </w:tcPr>
          <w:p w14:paraId="01EB8D02" w14:textId="77777777"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2</w:t>
            </w:r>
          </w:p>
        </w:tc>
        <w:tc>
          <w:tcPr>
            <w:tcW w:w="3827" w:type="dxa"/>
            <w:shd w:val="clear" w:color="auto" w:fill="auto"/>
          </w:tcPr>
          <w:p w14:paraId="448D37C7" w14:textId="3DA3F8DE"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 xml:space="preserve">Диск сцепления 2301A0084 </w:t>
            </w:r>
          </w:p>
        </w:tc>
        <w:tc>
          <w:tcPr>
            <w:tcW w:w="1418" w:type="dxa"/>
            <w:shd w:val="clear" w:color="auto" w:fill="auto"/>
          </w:tcPr>
          <w:p w14:paraId="78A1B405" w14:textId="0687174D" w:rsidR="008F2E2A" w:rsidRPr="00BB7DAB" w:rsidRDefault="008F2E2A" w:rsidP="008F2E2A">
            <w:pPr>
              <w:jc w:val="both"/>
              <w:rPr>
                <w:rFonts w:ascii="Franklin Gothic Book" w:hAnsi="Franklin Gothic Book"/>
              </w:rPr>
            </w:pPr>
            <w:r w:rsidRPr="00BB7DAB">
              <w:rPr>
                <w:rFonts w:ascii="Franklin Gothic Book" w:hAnsi="Franklin Gothic Book"/>
              </w:rPr>
              <w:t>кат. 2301A0084</w:t>
            </w:r>
          </w:p>
        </w:tc>
        <w:tc>
          <w:tcPr>
            <w:tcW w:w="804" w:type="dxa"/>
            <w:shd w:val="clear" w:color="auto" w:fill="auto"/>
          </w:tcPr>
          <w:p w14:paraId="6E8415C8" w14:textId="0CD12157"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2</w:t>
            </w:r>
          </w:p>
        </w:tc>
        <w:tc>
          <w:tcPr>
            <w:tcW w:w="675" w:type="dxa"/>
            <w:shd w:val="clear" w:color="auto" w:fill="auto"/>
          </w:tcPr>
          <w:p w14:paraId="5C447E22" w14:textId="77777777"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Шт.</w:t>
            </w:r>
          </w:p>
        </w:tc>
        <w:tc>
          <w:tcPr>
            <w:tcW w:w="931" w:type="dxa"/>
            <w:shd w:val="clear" w:color="auto" w:fill="auto"/>
            <w:vAlign w:val="center"/>
          </w:tcPr>
          <w:p w14:paraId="4AA7CE85"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22AA9AF0"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06069BC5" w14:textId="77777777" w:rsidR="008F2E2A" w:rsidRPr="00BB7DAB" w:rsidRDefault="008F2E2A" w:rsidP="008F2E2A">
            <w:pPr>
              <w:jc w:val="both"/>
              <w:rPr>
                <w:rFonts w:ascii="Franklin Gothic Book" w:eastAsia="Calibri" w:hAnsi="Franklin Gothic Book"/>
                <w:lang w:eastAsia="en-US"/>
              </w:rPr>
            </w:pPr>
          </w:p>
        </w:tc>
      </w:tr>
      <w:tr w:rsidR="008F2E2A" w:rsidRPr="00BB7DAB" w14:paraId="50999E5C" w14:textId="77777777" w:rsidTr="00847FA5">
        <w:trPr>
          <w:trHeight w:val="410"/>
        </w:trPr>
        <w:tc>
          <w:tcPr>
            <w:tcW w:w="817" w:type="dxa"/>
            <w:shd w:val="clear" w:color="auto" w:fill="auto"/>
            <w:vAlign w:val="center"/>
          </w:tcPr>
          <w:p w14:paraId="7C3819A9" w14:textId="77777777"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3</w:t>
            </w:r>
          </w:p>
        </w:tc>
        <w:tc>
          <w:tcPr>
            <w:tcW w:w="3827" w:type="dxa"/>
            <w:shd w:val="clear" w:color="auto" w:fill="auto"/>
          </w:tcPr>
          <w:p w14:paraId="0F3D587E" w14:textId="4F5B08E2" w:rsidR="008F2E2A" w:rsidRPr="00BB7DAB" w:rsidRDefault="008F2E2A" w:rsidP="008F2E2A">
            <w:pPr>
              <w:jc w:val="both"/>
              <w:rPr>
                <w:rFonts w:ascii="Franklin Gothic Book" w:eastAsiaTheme="minorHAnsi" w:hAnsi="Franklin Gothic Book"/>
                <w:color w:val="000000"/>
                <w:lang w:eastAsia="en-US"/>
              </w:rPr>
            </w:pPr>
            <w:r w:rsidRPr="00BB7DAB">
              <w:rPr>
                <w:rFonts w:ascii="Franklin Gothic Book" w:hAnsi="Franklin Gothic Book"/>
              </w:rPr>
              <w:t xml:space="preserve">Корзина сцепления MN171120 </w:t>
            </w:r>
          </w:p>
        </w:tc>
        <w:tc>
          <w:tcPr>
            <w:tcW w:w="1418" w:type="dxa"/>
            <w:shd w:val="clear" w:color="auto" w:fill="auto"/>
          </w:tcPr>
          <w:p w14:paraId="3F78830F" w14:textId="10B00955" w:rsidR="008F2E2A" w:rsidRPr="00BB7DAB" w:rsidRDefault="008F2E2A" w:rsidP="008F2E2A">
            <w:pPr>
              <w:jc w:val="both"/>
              <w:rPr>
                <w:rFonts w:ascii="Franklin Gothic Book" w:eastAsiaTheme="minorHAnsi" w:hAnsi="Franklin Gothic Book"/>
                <w:color w:val="000000"/>
                <w:lang w:eastAsia="en-US"/>
              </w:rPr>
            </w:pPr>
            <w:r w:rsidRPr="00BB7DAB">
              <w:rPr>
                <w:rFonts w:ascii="Franklin Gothic Book" w:hAnsi="Franklin Gothic Book"/>
              </w:rPr>
              <w:t>кат. MN171120</w:t>
            </w:r>
          </w:p>
        </w:tc>
        <w:tc>
          <w:tcPr>
            <w:tcW w:w="804" w:type="dxa"/>
            <w:shd w:val="clear" w:color="auto" w:fill="auto"/>
          </w:tcPr>
          <w:p w14:paraId="0D48B383" w14:textId="5B29DC3D"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2</w:t>
            </w:r>
          </w:p>
        </w:tc>
        <w:tc>
          <w:tcPr>
            <w:tcW w:w="675" w:type="dxa"/>
            <w:shd w:val="clear" w:color="auto" w:fill="auto"/>
          </w:tcPr>
          <w:p w14:paraId="391B72FF" w14:textId="77777777"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Шт.</w:t>
            </w:r>
          </w:p>
        </w:tc>
        <w:tc>
          <w:tcPr>
            <w:tcW w:w="931" w:type="dxa"/>
            <w:shd w:val="clear" w:color="auto" w:fill="auto"/>
            <w:vAlign w:val="center"/>
          </w:tcPr>
          <w:p w14:paraId="6D176245"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3521F5C4"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72DE2E0D" w14:textId="77777777" w:rsidR="008F2E2A" w:rsidRPr="00BB7DAB" w:rsidRDefault="008F2E2A" w:rsidP="008F2E2A">
            <w:pPr>
              <w:jc w:val="both"/>
              <w:rPr>
                <w:rFonts w:ascii="Franklin Gothic Book" w:eastAsia="Calibri" w:hAnsi="Franklin Gothic Book"/>
                <w:lang w:eastAsia="en-US"/>
              </w:rPr>
            </w:pPr>
          </w:p>
        </w:tc>
      </w:tr>
      <w:tr w:rsidR="008F2E2A" w:rsidRPr="00BB7DAB" w14:paraId="25B861E9" w14:textId="77777777" w:rsidTr="00847FA5">
        <w:trPr>
          <w:trHeight w:val="416"/>
        </w:trPr>
        <w:tc>
          <w:tcPr>
            <w:tcW w:w="817" w:type="dxa"/>
            <w:shd w:val="clear" w:color="auto" w:fill="auto"/>
            <w:vAlign w:val="center"/>
          </w:tcPr>
          <w:p w14:paraId="305D1028" w14:textId="77777777"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4</w:t>
            </w:r>
          </w:p>
        </w:tc>
        <w:tc>
          <w:tcPr>
            <w:tcW w:w="3827" w:type="dxa"/>
            <w:shd w:val="clear" w:color="auto" w:fill="auto"/>
          </w:tcPr>
          <w:p w14:paraId="7D41951C" w14:textId="66A3477D" w:rsidR="008F2E2A" w:rsidRPr="00BB7DAB" w:rsidRDefault="008F2E2A" w:rsidP="008F2E2A">
            <w:pPr>
              <w:jc w:val="both"/>
              <w:rPr>
                <w:rFonts w:ascii="Franklin Gothic Book" w:eastAsiaTheme="minorHAnsi" w:hAnsi="Franklin Gothic Book"/>
                <w:color w:val="000000"/>
                <w:lang w:eastAsia="en-US"/>
              </w:rPr>
            </w:pPr>
            <w:r w:rsidRPr="00BB7DAB">
              <w:rPr>
                <w:rFonts w:ascii="Franklin Gothic Book" w:hAnsi="Franklin Gothic Book"/>
              </w:rPr>
              <w:t xml:space="preserve">Цилиндр сцепления MR980832 </w:t>
            </w:r>
          </w:p>
        </w:tc>
        <w:tc>
          <w:tcPr>
            <w:tcW w:w="1418" w:type="dxa"/>
            <w:shd w:val="clear" w:color="auto" w:fill="auto"/>
          </w:tcPr>
          <w:p w14:paraId="5802576B" w14:textId="030AA7C4" w:rsidR="008F2E2A" w:rsidRPr="00BB7DAB" w:rsidRDefault="008F2E2A" w:rsidP="008F2E2A">
            <w:pPr>
              <w:jc w:val="both"/>
              <w:rPr>
                <w:rFonts w:ascii="Franklin Gothic Book" w:eastAsiaTheme="minorHAnsi" w:hAnsi="Franklin Gothic Book"/>
                <w:color w:val="000000"/>
                <w:lang w:eastAsia="en-US"/>
              </w:rPr>
            </w:pPr>
            <w:r w:rsidRPr="00BB7DAB">
              <w:rPr>
                <w:rFonts w:ascii="Franklin Gothic Book" w:hAnsi="Franklin Gothic Book"/>
              </w:rPr>
              <w:t>кат. MR980832</w:t>
            </w:r>
          </w:p>
        </w:tc>
        <w:tc>
          <w:tcPr>
            <w:tcW w:w="804" w:type="dxa"/>
            <w:shd w:val="clear" w:color="auto" w:fill="auto"/>
          </w:tcPr>
          <w:p w14:paraId="6CE094A3" w14:textId="55D3EA7D"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2</w:t>
            </w:r>
          </w:p>
        </w:tc>
        <w:tc>
          <w:tcPr>
            <w:tcW w:w="675" w:type="dxa"/>
            <w:shd w:val="clear" w:color="auto" w:fill="auto"/>
          </w:tcPr>
          <w:p w14:paraId="7EB31936" w14:textId="77777777"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Шт.</w:t>
            </w:r>
          </w:p>
        </w:tc>
        <w:tc>
          <w:tcPr>
            <w:tcW w:w="931" w:type="dxa"/>
            <w:shd w:val="clear" w:color="auto" w:fill="auto"/>
            <w:vAlign w:val="center"/>
          </w:tcPr>
          <w:p w14:paraId="37DB3151"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6EFFBE46"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64337911" w14:textId="77777777" w:rsidR="008F2E2A" w:rsidRPr="00BB7DAB" w:rsidRDefault="008F2E2A" w:rsidP="008F2E2A">
            <w:pPr>
              <w:jc w:val="both"/>
              <w:rPr>
                <w:rFonts w:ascii="Franklin Gothic Book" w:eastAsia="Calibri" w:hAnsi="Franklin Gothic Book"/>
                <w:lang w:eastAsia="en-US"/>
              </w:rPr>
            </w:pPr>
          </w:p>
        </w:tc>
      </w:tr>
      <w:tr w:rsidR="008F2E2A" w:rsidRPr="00BB7DAB" w14:paraId="08F778BD" w14:textId="77777777" w:rsidTr="00847FA5">
        <w:trPr>
          <w:trHeight w:val="549"/>
        </w:trPr>
        <w:tc>
          <w:tcPr>
            <w:tcW w:w="817" w:type="dxa"/>
            <w:shd w:val="clear" w:color="auto" w:fill="auto"/>
            <w:vAlign w:val="center"/>
          </w:tcPr>
          <w:p w14:paraId="2D90EE3A" w14:textId="77777777"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5</w:t>
            </w:r>
          </w:p>
        </w:tc>
        <w:tc>
          <w:tcPr>
            <w:tcW w:w="3827" w:type="dxa"/>
            <w:shd w:val="clear" w:color="auto" w:fill="auto"/>
          </w:tcPr>
          <w:p w14:paraId="2C1004F5" w14:textId="40B88402" w:rsidR="008F2E2A" w:rsidRPr="00BB7DAB" w:rsidRDefault="008F2E2A" w:rsidP="008F2E2A">
            <w:pPr>
              <w:jc w:val="both"/>
              <w:rPr>
                <w:rFonts w:ascii="Franklin Gothic Book" w:eastAsiaTheme="minorHAnsi" w:hAnsi="Franklin Gothic Book"/>
                <w:color w:val="000000"/>
                <w:lang w:eastAsia="en-US"/>
              </w:rPr>
            </w:pPr>
            <w:r w:rsidRPr="00BB7DAB">
              <w:rPr>
                <w:rFonts w:ascii="Franklin Gothic Book" w:hAnsi="Franklin Gothic Book"/>
              </w:rPr>
              <w:t xml:space="preserve">Вилка сцепления MR980830 </w:t>
            </w:r>
          </w:p>
        </w:tc>
        <w:tc>
          <w:tcPr>
            <w:tcW w:w="1418" w:type="dxa"/>
            <w:shd w:val="clear" w:color="auto" w:fill="auto"/>
          </w:tcPr>
          <w:p w14:paraId="7D9AF554" w14:textId="13FCB448" w:rsidR="008F2E2A" w:rsidRPr="00BB7DAB" w:rsidRDefault="008F2E2A" w:rsidP="008F2E2A">
            <w:pPr>
              <w:jc w:val="both"/>
              <w:rPr>
                <w:rFonts w:ascii="Franklin Gothic Book" w:eastAsiaTheme="minorHAnsi" w:hAnsi="Franklin Gothic Book"/>
                <w:color w:val="000000"/>
                <w:lang w:eastAsia="en-US"/>
              </w:rPr>
            </w:pPr>
            <w:r w:rsidRPr="00BB7DAB">
              <w:rPr>
                <w:rFonts w:ascii="Franklin Gothic Book" w:hAnsi="Franklin Gothic Book"/>
              </w:rPr>
              <w:t>кат. MR980830</w:t>
            </w:r>
          </w:p>
        </w:tc>
        <w:tc>
          <w:tcPr>
            <w:tcW w:w="804" w:type="dxa"/>
            <w:shd w:val="clear" w:color="auto" w:fill="auto"/>
          </w:tcPr>
          <w:p w14:paraId="3CC29EE9" w14:textId="14E8EBDF"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2</w:t>
            </w:r>
          </w:p>
        </w:tc>
        <w:tc>
          <w:tcPr>
            <w:tcW w:w="675" w:type="dxa"/>
            <w:shd w:val="clear" w:color="auto" w:fill="auto"/>
          </w:tcPr>
          <w:p w14:paraId="1157332E" w14:textId="77777777"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Шт.</w:t>
            </w:r>
          </w:p>
        </w:tc>
        <w:tc>
          <w:tcPr>
            <w:tcW w:w="931" w:type="dxa"/>
            <w:shd w:val="clear" w:color="auto" w:fill="auto"/>
            <w:vAlign w:val="center"/>
          </w:tcPr>
          <w:p w14:paraId="595319B7"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640E6F8C"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18DA478C" w14:textId="77777777" w:rsidR="008F2E2A" w:rsidRPr="00BB7DAB" w:rsidRDefault="008F2E2A" w:rsidP="008F2E2A">
            <w:pPr>
              <w:jc w:val="both"/>
              <w:rPr>
                <w:rFonts w:ascii="Franklin Gothic Book" w:eastAsia="Calibri" w:hAnsi="Franklin Gothic Book"/>
                <w:lang w:eastAsia="en-US"/>
              </w:rPr>
            </w:pPr>
          </w:p>
        </w:tc>
      </w:tr>
      <w:tr w:rsidR="008F2E2A" w:rsidRPr="00BB7DAB" w14:paraId="2B99A9C2" w14:textId="77777777" w:rsidTr="00847FA5">
        <w:trPr>
          <w:trHeight w:val="549"/>
        </w:trPr>
        <w:tc>
          <w:tcPr>
            <w:tcW w:w="817" w:type="dxa"/>
            <w:shd w:val="clear" w:color="auto" w:fill="auto"/>
            <w:vAlign w:val="center"/>
          </w:tcPr>
          <w:p w14:paraId="18DFAAF4" w14:textId="77777777"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6</w:t>
            </w:r>
          </w:p>
        </w:tc>
        <w:tc>
          <w:tcPr>
            <w:tcW w:w="3827" w:type="dxa"/>
            <w:shd w:val="clear" w:color="auto" w:fill="auto"/>
          </w:tcPr>
          <w:p w14:paraId="57AE0045" w14:textId="6857048E" w:rsidR="008F2E2A" w:rsidRPr="00BB7DAB" w:rsidRDefault="008F2E2A" w:rsidP="008F2E2A">
            <w:pPr>
              <w:jc w:val="both"/>
              <w:rPr>
                <w:rFonts w:ascii="Franklin Gothic Book" w:hAnsi="Franklin Gothic Book"/>
                <w:lang w:val="en-US"/>
              </w:rPr>
            </w:pPr>
            <w:r w:rsidRPr="00BB7DAB">
              <w:rPr>
                <w:rFonts w:ascii="Franklin Gothic Book" w:hAnsi="Franklin Gothic Book"/>
              </w:rPr>
              <w:t xml:space="preserve">Крестовина MR196838 </w:t>
            </w:r>
          </w:p>
        </w:tc>
        <w:tc>
          <w:tcPr>
            <w:tcW w:w="1418" w:type="dxa"/>
            <w:shd w:val="clear" w:color="auto" w:fill="auto"/>
          </w:tcPr>
          <w:p w14:paraId="494D48A8" w14:textId="7F5D6071" w:rsidR="008F2E2A" w:rsidRPr="00BB7DAB" w:rsidRDefault="008F2E2A" w:rsidP="008F2E2A">
            <w:pPr>
              <w:jc w:val="both"/>
              <w:rPr>
                <w:rFonts w:ascii="Franklin Gothic Book" w:hAnsi="Franklin Gothic Book"/>
                <w:lang w:val="en-US"/>
              </w:rPr>
            </w:pPr>
            <w:r w:rsidRPr="00BB7DAB">
              <w:rPr>
                <w:rFonts w:ascii="Franklin Gothic Book" w:hAnsi="Franklin Gothic Book"/>
              </w:rPr>
              <w:t>кат. MR196838</w:t>
            </w:r>
          </w:p>
        </w:tc>
        <w:tc>
          <w:tcPr>
            <w:tcW w:w="804" w:type="dxa"/>
            <w:shd w:val="clear" w:color="auto" w:fill="auto"/>
          </w:tcPr>
          <w:p w14:paraId="34E93CF5" w14:textId="08BF7592" w:rsidR="008F2E2A" w:rsidRPr="00BB7DAB" w:rsidRDefault="008F2E2A" w:rsidP="008F2E2A">
            <w:pPr>
              <w:jc w:val="both"/>
              <w:rPr>
                <w:rFonts w:ascii="Franklin Gothic Book" w:eastAsia="Calibri" w:hAnsi="Franklin Gothic Book"/>
                <w:lang w:val="en-US" w:eastAsia="en-US"/>
              </w:rPr>
            </w:pPr>
            <w:r w:rsidRPr="00BB7DAB">
              <w:rPr>
                <w:rFonts w:ascii="Franklin Gothic Book" w:hAnsi="Franklin Gothic Book"/>
              </w:rPr>
              <w:t>4</w:t>
            </w:r>
          </w:p>
        </w:tc>
        <w:tc>
          <w:tcPr>
            <w:tcW w:w="675" w:type="dxa"/>
            <w:shd w:val="clear" w:color="auto" w:fill="auto"/>
          </w:tcPr>
          <w:p w14:paraId="72D45A5E" w14:textId="77777777"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Шт.</w:t>
            </w:r>
          </w:p>
        </w:tc>
        <w:tc>
          <w:tcPr>
            <w:tcW w:w="931" w:type="dxa"/>
            <w:shd w:val="clear" w:color="auto" w:fill="auto"/>
            <w:vAlign w:val="center"/>
          </w:tcPr>
          <w:p w14:paraId="579BC068" w14:textId="77777777" w:rsidR="008F2E2A" w:rsidRPr="00BB7DAB" w:rsidRDefault="008F2E2A" w:rsidP="008F2E2A">
            <w:pPr>
              <w:jc w:val="both"/>
              <w:rPr>
                <w:rFonts w:ascii="Franklin Gothic Book" w:eastAsia="Calibri" w:hAnsi="Franklin Gothic Book"/>
                <w:lang w:val="en-US" w:eastAsia="en-US"/>
              </w:rPr>
            </w:pPr>
          </w:p>
        </w:tc>
        <w:tc>
          <w:tcPr>
            <w:tcW w:w="910" w:type="dxa"/>
            <w:shd w:val="clear" w:color="auto" w:fill="auto"/>
            <w:vAlign w:val="center"/>
          </w:tcPr>
          <w:p w14:paraId="0D314427" w14:textId="77777777" w:rsidR="008F2E2A" w:rsidRPr="00BB7DAB" w:rsidRDefault="008F2E2A" w:rsidP="008F2E2A">
            <w:pPr>
              <w:jc w:val="both"/>
              <w:rPr>
                <w:rFonts w:ascii="Franklin Gothic Book" w:eastAsia="Calibri" w:hAnsi="Franklin Gothic Book"/>
                <w:lang w:val="en-US" w:eastAsia="en-US"/>
              </w:rPr>
            </w:pPr>
          </w:p>
        </w:tc>
        <w:tc>
          <w:tcPr>
            <w:tcW w:w="1358" w:type="dxa"/>
            <w:shd w:val="clear" w:color="auto" w:fill="auto"/>
            <w:vAlign w:val="center"/>
          </w:tcPr>
          <w:p w14:paraId="36105500" w14:textId="77777777" w:rsidR="008F2E2A" w:rsidRPr="00BB7DAB" w:rsidRDefault="008F2E2A" w:rsidP="008F2E2A">
            <w:pPr>
              <w:jc w:val="both"/>
              <w:rPr>
                <w:rFonts w:ascii="Franklin Gothic Book" w:eastAsia="Calibri" w:hAnsi="Franklin Gothic Book"/>
                <w:lang w:val="en-US" w:eastAsia="en-US"/>
              </w:rPr>
            </w:pPr>
          </w:p>
        </w:tc>
      </w:tr>
      <w:tr w:rsidR="008F2E2A" w:rsidRPr="00BB7DAB" w14:paraId="5D79F2A1" w14:textId="77777777" w:rsidTr="00847FA5">
        <w:trPr>
          <w:trHeight w:val="549"/>
        </w:trPr>
        <w:tc>
          <w:tcPr>
            <w:tcW w:w="817" w:type="dxa"/>
            <w:shd w:val="clear" w:color="auto" w:fill="auto"/>
            <w:vAlign w:val="center"/>
          </w:tcPr>
          <w:p w14:paraId="41123944" w14:textId="77777777"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7</w:t>
            </w:r>
          </w:p>
        </w:tc>
        <w:tc>
          <w:tcPr>
            <w:tcW w:w="3827" w:type="dxa"/>
            <w:shd w:val="clear" w:color="auto" w:fill="auto"/>
          </w:tcPr>
          <w:p w14:paraId="732BAB9C" w14:textId="2E8415B4" w:rsidR="008F2E2A" w:rsidRPr="00BB7DAB" w:rsidRDefault="008F2E2A" w:rsidP="008F2E2A">
            <w:pPr>
              <w:jc w:val="both"/>
              <w:rPr>
                <w:rFonts w:ascii="Franklin Gothic Book" w:hAnsi="Franklin Gothic Book"/>
              </w:rPr>
            </w:pPr>
            <w:r w:rsidRPr="00BB7DAB">
              <w:rPr>
                <w:rFonts w:ascii="Franklin Gothic Book" w:hAnsi="Franklin Gothic Book"/>
              </w:rPr>
              <w:t xml:space="preserve">Щетка стеклоочистителя 8250A375 </w:t>
            </w:r>
          </w:p>
        </w:tc>
        <w:tc>
          <w:tcPr>
            <w:tcW w:w="1418" w:type="dxa"/>
            <w:shd w:val="clear" w:color="auto" w:fill="auto"/>
          </w:tcPr>
          <w:p w14:paraId="6D636B91" w14:textId="73A144D0" w:rsidR="008F2E2A" w:rsidRPr="00BB7DAB" w:rsidRDefault="008F2E2A" w:rsidP="008F2E2A">
            <w:pPr>
              <w:jc w:val="both"/>
              <w:rPr>
                <w:rFonts w:ascii="Franklin Gothic Book" w:hAnsi="Franklin Gothic Book"/>
              </w:rPr>
            </w:pPr>
            <w:r w:rsidRPr="00BB7DAB">
              <w:rPr>
                <w:rFonts w:ascii="Franklin Gothic Book" w:hAnsi="Franklin Gothic Book"/>
              </w:rPr>
              <w:t>кат. 8250A375</w:t>
            </w:r>
          </w:p>
        </w:tc>
        <w:tc>
          <w:tcPr>
            <w:tcW w:w="804" w:type="dxa"/>
            <w:shd w:val="clear" w:color="auto" w:fill="auto"/>
          </w:tcPr>
          <w:p w14:paraId="1A228919" w14:textId="18D297DB" w:rsidR="008F2E2A" w:rsidRPr="00BB7DAB" w:rsidRDefault="008F2E2A" w:rsidP="008F2E2A">
            <w:pPr>
              <w:jc w:val="both"/>
              <w:rPr>
                <w:rFonts w:ascii="Franklin Gothic Book" w:hAnsi="Franklin Gothic Book"/>
              </w:rPr>
            </w:pPr>
            <w:r w:rsidRPr="00BB7DAB">
              <w:rPr>
                <w:rFonts w:ascii="Franklin Gothic Book" w:hAnsi="Franklin Gothic Book"/>
              </w:rPr>
              <w:t>4</w:t>
            </w:r>
          </w:p>
        </w:tc>
        <w:tc>
          <w:tcPr>
            <w:tcW w:w="675" w:type="dxa"/>
            <w:shd w:val="clear" w:color="auto" w:fill="auto"/>
          </w:tcPr>
          <w:p w14:paraId="39F23B74" w14:textId="77777777"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Шт.</w:t>
            </w:r>
          </w:p>
        </w:tc>
        <w:tc>
          <w:tcPr>
            <w:tcW w:w="931" w:type="dxa"/>
            <w:shd w:val="clear" w:color="auto" w:fill="auto"/>
            <w:vAlign w:val="center"/>
          </w:tcPr>
          <w:p w14:paraId="1CDFB3E6"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4D054177"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5DAD53EF" w14:textId="77777777" w:rsidR="008F2E2A" w:rsidRPr="00BB7DAB" w:rsidRDefault="008F2E2A" w:rsidP="008F2E2A">
            <w:pPr>
              <w:jc w:val="both"/>
              <w:rPr>
                <w:rFonts w:ascii="Franklin Gothic Book" w:eastAsia="Calibri" w:hAnsi="Franklin Gothic Book"/>
                <w:lang w:eastAsia="en-US"/>
              </w:rPr>
            </w:pPr>
          </w:p>
        </w:tc>
      </w:tr>
      <w:tr w:rsidR="008F2E2A" w:rsidRPr="00BB7DAB" w14:paraId="52F27FC1" w14:textId="77777777" w:rsidTr="00847FA5">
        <w:trPr>
          <w:trHeight w:val="549"/>
        </w:trPr>
        <w:tc>
          <w:tcPr>
            <w:tcW w:w="817" w:type="dxa"/>
            <w:shd w:val="clear" w:color="auto" w:fill="auto"/>
            <w:vAlign w:val="center"/>
          </w:tcPr>
          <w:p w14:paraId="2A5DFF87" w14:textId="77777777"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8</w:t>
            </w:r>
          </w:p>
        </w:tc>
        <w:tc>
          <w:tcPr>
            <w:tcW w:w="3827" w:type="dxa"/>
            <w:shd w:val="clear" w:color="auto" w:fill="auto"/>
          </w:tcPr>
          <w:p w14:paraId="7320AD3D" w14:textId="14F55A0A" w:rsidR="008F2E2A" w:rsidRPr="00BB7DAB" w:rsidRDefault="008F2E2A" w:rsidP="008F2E2A">
            <w:pPr>
              <w:jc w:val="both"/>
              <w:rPr>
                <w:rFonts w:ascii="Franklin Gothic Book" w:hAnsi="Franklin Gothic Book"/>
              </w:rPr>
            </w:pPr>
            <w:r w:rsidRPr="00BB7DAB">
              <w:rPr>
                <w:rFonts w:ascii="Franklin Gothic Book" w:hAnsi="Franklin Gothic Book"/>
              </w:rPr>
              <w:t xml:space="preserve">Щетка стеклоочистителя 8250A114 </w:t>
            </w:r>
          </w:p>
        </w:tc>
        <w:tc>
          <w:tcPr>
            <w:tcW w:w="1418" w:type="dxa"/>
            <w:shd w:val="clear" w:color="auto" w:fill="auto"/>
          </w:tcPr>
          <w:p w14:paraId="47A2FD23" w14:textId="1B8469E2" w:rsidR="008F2E2A" w:rsidRPr="00BB7DAB" w:rsidRDefault="008F2E2A" w:rsidP="008F2E2A">
            <w:pPr>
              <w:jc w:val="both"/>
              <w:rPr>
                <w:rFonts w:ascii="Franklin Gothic Book" w:hAnsi="Franklin Gothic Book"/>
              </w:rPr>
            </w:pPr>
            <w:r w:rsidRPr="00BB7DAB">
              <w:rPr>
                <w:rFonts w:ascii="Franklin Gothic Book" w:hAnsi="Franklin Gothic Book"/>
              </w:rPr>
              <w:t>кат. 8250A114</w:t>
            </w:r>
          </w:p>
        </w:tc>
        <w:tc>
          <w:tcPr>
            <w:tcW w:w="804" w:type="dxa"/>
            <w:shd w:val="clear" w:color="auto" w:fill="auto"/>
          </w:tcPr>
          <w:p w14:paraId="52D60AD8" w14:textId="5DAFF95A" w:rsidR="008F2E2A" w:rsidRPr="00BB7DAB" w:rsidRDefault="008F2E2A" w:rsidP="008F2E2A">
            <w:pPr>
              <w:jc w:val="both"/>
              <w:rPr>
                <w:rFonts w:ascii="Franklin Gothic Book" w:hAnsi="Franklin Gothic Book"/>
              </w:rPr>
            </w:pPr>
            <w:r w:rsidRPr="00BB7DAB">
              <w:rPr>
                <w:rFonts w:ascii="Franklin Gothic Book" w:hAnsi="Franklin Gothic Book"/>
              </w:rPr>
              <w:t>4</w:t>
            </w:r>
          </w:p>
        </w:tc>
        <w:tc>
          <w:tcPr>
            <w:tcW w:w="675" w:type="dxa"/>
            <w:shd w:val="clear" w:color="auto" w:fill="auto"/>
          </w:tcPr>
          <w:p w14:paraId="786AE638" w14:textId="77777777"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Шт.</w:t>
            </w:r>
          </w:p>
        </w:tc>
        <w:tc>
          <w:tcPr>
            <w:tcW w:w="931" w:type="dxa"/>
            <w:shd w:val="clear" w:color="auto" w:fill="auto"/>
            <w:vAlign w:val="center"/>
          </w:tcPr>
          <w:p w14:paraId="380EE5CF"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2E930C98"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5A56E741" w14:textId="77777777" w:rsidR="008F2E2A" w:rsidRPr="00BB7DAB" w:rsidRDefault="008F2E2A" w:rsidP="008F2E2A">
            <w:pPr>
              <w:jc w:val="both"/>
              <w:rPr>
                <w:rFonts w:ascii="Franklin Gothic Book" w:eastAsia="Calibri" w:hAnsi="Franklin Gothic Book"/>
                <w:lang w:eastAsia="en-US"/>
              </w:rPr>
            </w:pPr>
          </w:p>
        </w:tc>
      </w:tr>
      <w:tr w:rsidR="008F2E2A" w:rsidRPr="00BB7DAB" w14:paraId="67102633" w14:textId="77777777" w:rsidTr="00847FA5">
        <w:trPr>
          <w:trHeight w:val="549"/>
        </w:trPr>
        <w:tc>
          <w:tcPr>
            <w:tcW w:w="817" w:type="dxa"/>
            <w:shd w:val="clear" w:color="auto" w:fill="auto"/>
            <w:vAlign w:val="center"/>
          </w:tcPr>
          <w:p w14:paraId="3C1BF278" w14:textId="77777777"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9</w:t>
            </w:r>
          </w:p>
        </w:tc>
        <w:tc>
          <w:tcPr>
            <w:tcW w:w="3827" w:type="dxa"/>
            <w:shd w:val="clear" w:color="auto" w:fill="auto"/>
          </w:tcPr>
          <w:p w14:paraId="1731B9E4" w14:textId="4D14447A" w:rsidR="008F2E2A" w:rsidRPr="00BB7DAB" w:rsidRDefault="008F2E2A" w:rsidP="008F2E2A">
            <w:pPr>
              <w:jc w:val="both"/>
              <w:rPr>
                <w:rFonts w:ascii="Franklin Gothic Book" w:hAnsi="Franklin Gothic Book"/>
              </w:rPr>
            </w:pPr>
            <w:r w:rsidRPr="00BB7DAB">
              <w:rPr>
                <w:rFonts w:ascii="Franklin Gothic Book" w:hAnsi="Franklin Gothic Book"/>
              </w:rPr>
              <w:t xml:space="preserve">Рычаг подвески 4010А117 </w:t>
            </w:r>
          </w:p>
        </w:tc>
        <w:tc>
          <w:tcPr>
            <w:tcW w:w="1418" w:type="dxa"/>
            <w:shd w:val="clear" w:color="auto" w:fill="auto"/>
          </w:tcPr>
          <w:p w14:paraId="69B52090" w14:textId="1AF79BF2" w:rsidR="008F2E2A" w:rsidRPr="00BB7DAB" w:rsidRDefault="008F2E2A" w:rsidP="008F2E2A">
            <w:pPr>
              <w:jc w:val="both"/>
              <w:rPr>
                <w:rFonts w:ascii="Franklin Gothic Book" w:hAnsi="Franklin Gothic Book"/>
              </w:rPr>
            </w:pPr>
            <w:r w:rsidRPr="00BB7DAB">
              <w:rPr>
                <w:rFonts w:ascii="Franklin Gothic Book" w:hAnsi="Franklin Gothic Book"/>
              </w:rPr>
              <w:t>кат. 4010А117</w:t>
            </w:r>
          </w:p>
        </w:tc>
        <w:tc>
          <w:tcPr>
            <w:tcW w:w="804" w:type="dxa"/>
            <w:shd w:val="clear" w:color="auto" w:fill="auto"/>
          </w:tcPr>
          <w:p w14:paraId="64AF321D" w14:textId="1FA3BF5B" w:rsidR="008F2E2A" w:rsidRPr="00BB7DAB" w:rsidRDefault="008F2E2A" w:rsidP="008F2E2A">
            <w:pPr>
              <w:jc w:val="both"/>
              <w:rPr>
                <w:rFonts w:ascii="Franklin Gothic Book" w:hAnsi="Franklin Gothic Book"/>
              </w:rPr>
            </w:pPr>
            <w:r w:rsidRPr="00BB7DAB">
              <w:rPr>
                <w:rFonts w:ascii="Franklin Gothic Book" w:hAnsi="Franklin Gothic Book"/>
              </w:rPr>
              <w:t>2</w:t>
            </w:r>
          </w:p>
        </w:tc>
        <w:tc>
          <w:tcPr>
            <w:tcW w:w="675" w:type="dxa"/>
            <w:shd w:val="clear" w:color="auto" w:fill="auto"/>
          </w:tcPr>
          <w:p w14:paraId="302281C4" w14:textId="77777777"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Шт.</w:t>
            </w:r>
          </w:p>
        </w:tc>
        <w:tc>
          <w:tcPr>
            <w:tcW w:w="931" w:type="dxa"/>
            <w:shd w:val="clear" w:color="auto" w:fill="auto"/>
            <w:vAlign w:val="center"/>
          </w:tcPr>
          <w:p w14:paraId="36D90004"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3DE25BB1"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2FE45EA8" w14:textId="77777777" w:rsidR="008F2E2A" w:rsidRPr="00BB7DAB" w:rsidRDefault="008F2E2A" w:rsidP="008F2E2A">
            <w:pPr>
              <w:jc w:val="both"/>
              <w:rPr>
                <w:rFonts w:ascii="Franklin Gothic Book" w:eastAsia="Calibri" w:hAnsi="Franklin Gothic Book"/>
                <w:lang w:eastAsia="en-US"/>
              </w:rPr>
            </w:pPr>
          </w:p>
        </w:tc>
      </w:tr>
      <w:tr w:rsidR="008F2E2A" w:rsidRPr="00BB7DAB" w14:paraId="635FDF74" w14:textId="77777777" w:rsidTr="00847FA5">
        <w:trPr>
          <w:trHeight w:val="549"/>
        </w:trPr>
        <w:tc>
          <w:tcPr>
            <w:tcW w:w="817" w:type="dxa"/>
            <w:shd w:val="clear" w:color="auto" w:fill="auto"/>
            <w:vAlign w:val="center"/>
          </w:tcPr>
          <w:p w14:paraId="71966431" w14:textId="77777777"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10</w:t>
            </w:r>
          </w:p>
        </w:tc>
        <w:tc>
          <w:tcPr>
            <w:tcW w:w="3827" w:type="dxa"/>
            <w:shd w:val="clear" w:color="auto" w:fill="auto"/>
          </w:tcPr>
          <w:p w14:paraId="318E9AB2" w14:textId="4A77C0FB" w:rsidR="008F2E2A" w:rsidRPr="00BB7DAB" w:rsidRDefault="008F2E2A" w:rsidP="008F2E2A">
            <w:pPr>
              <w:jc w:val="both"/>
              <w:rPr>
                <w:rFonts w:ascii="Franklin Gothic Book" w:hAnsi="Franklin Gothic Book"/>
              </w:rPr>
            </w:pPr>
            <w:r w:rsidRPr="00BB7DAB">
              <w:rPr>
                <w:rFonts w:ascii="Franklin Gothic Book" w:hAnsi="Franklin Gothic Book"/>
              </w:rPr>
              <w:t xml:space="preserve">Рычаг подвески 4010А118 </w:t>
            </w:r>
          </w:p>
        </w:tc>
        <w:tc>
          <w:tcPr>
            <w:tcW w:w="1418" w:type="dxa"/>
            <w:shd w:val="clear" w:color="auto" w:fill="auto"/>
          </w:tcPr>
          <w:p w14:paraId="46D171E9" w14:textId="605B9101" w:rsidR="008F2E2A" w:rsidRPr="00BB7DAB" w:rsidRDefault="008F2E2A" w:rsidP="008F2E2A">
            <w:pPr>
              <w:jc w:val="both"/>
              <w:rPr>
                <w:rFonts w:ascii="Franklin Gothic Book" w:hAnsi="Franklin Gothic Book"/>
              </w:rPr>
            </w:pPr>
            <w:r w:rsidRPr="00BB7DAB">
              <w:rPr>
                <w:rFonts w:ascii="Franklin Gothic Book" w:hAnsi="Franklin Gothic Book"/>
              </w:rPr>
              <w:t>кат. 4010А118</w:t>
            </w:r>
          </w:p>
        </w:tc>
        <w:tc>
          <w:tcPr>
            <w:tcW w:w="804" w:type="dxa"/>
            <w:shd w:val="clear" w:color="auto" w:fill="auto"/>
          </w:tcPr>
          <w:p w14:paraId="6C0BC9EA" w14:textId="19E5049E" w:rsidR="008F2E2A" w:rsidRPr="00BB7DAB" w:rsidRDefault="008F2E2A" w:rsidP="008F2E2A">
            <w:pPr>
              <w:jc w:val="both"/>
              <w:rPr>
                <w:rFonts w:ascii="Franklin Gothic Book" w:hAnsi="Franklin Gothic Book"/>
              </w:rPr>
            </w:pPr>
            <w:r w:rsidRPr="00BB7DAB">
              <w:rPr>
                <w:rFonts w:ascii="Franklin Gothic Book" w:hAnsi="Franklin Gothic Book"/>
              </w:rPr>
              <w:t>2</w:t>
            </w:r>
          </w:p>
        </w:tc>
        <w:tc>
          <w:tcPr>
            <w:tcW w:w="675" w:type="dxa"/>
            <w:shd w:val="clear" w:color="auto" w:fill="auto"/>
          </w:tcPr>
          <w:p w14:paraId="1B4E00C8" w14:textId="77777777"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Шт.</w:t>
            </w:r>
          </w:p>
        </w:tc>
        <w:tc>
          <w:tcPr>
            <w:tcW w:w="931" w:type="dxa"/>
            <w:shd w:val="clear" w:color="auto" w:fill="auto"/>
            <w:vAlign w:val="center"/>
          </w:tcPr>
          <w:p w14:paraId="1A80CC5B"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5A2C6E69"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7594AA8D" w14:textId="77777777" w:rsidR="008F2E2A" w:rsidRPr="00BB7DAB" w:rsidRDefault="008F2E2A" w:rsidP="008F2E2A">
            <w:pPr>
              <w:jc w:val="both"/>
              <w:rPr>
                <w:rFonts w:ascii="Franklin Gothic Book" w:eastAsia="Calibri" w:hAnsi="Franklin Gothic Book"/>
                <w:lang w:eastAsia="en-US"/>
              </w:rPr>
            </w:pPr>
          </w:p>
        </w:tc>
      </w:tr>
      <w:tr w:rsidR="008F2E2A" w:rsidRPr="00BB7DAB" w14:paraId="63989220" w14:textId="77777777" w:rsidTr="00847FA5">
        <w:trPr>
          <w:trHeight w:val="549"/>
        </w:trPr>
        <w:tc>
          <w:tcPr>
            <w:tcW w:w="817" w:type="dxa"/>
            <w:shd w:val="clear" w:color="auto" w:fill="auto"/>
            <w:vAlign w:val="center"/>
          </w:tcPr>
          <w:p w14:paraId="700C4545" w14:textId="77777777"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11</w:t>
            </w:r>
          </w:p>
        </w:tc>
        <w:tc>
          <w:tcPr>
            <w:tcW w:w="3827" w:type="dxa"/>
            <w:shd w:val="clear" w:color="auto" w:fill="auto"/>
          </w:tcPr>
          <w:p w14:paraId="21CA69FF" w14:textId="1C8D5EF0" w:rsidR="008F2E2A" w:rsidRPr="00BB7DAB" w:rsidRDefault="008F2E2A" w:rsidP="008F2E2A">
            <w:pPr>
              <w:jc w:val="both"/>
              <w:rPr>
                <w:rFonts w:ascii="Franklin Gothic Book" w:hAnsi="Franklin Gothic Book"/>
              </w:rPr>
            </w:pPr>
            <w:r w:rsidRPr="00BB7DAB">
              <w:rPr>
                <w:rFonts w:ascii="Franklin Gothic Book" w:hAnsi="Franklin Gothic Book"/>
              </w:rPr>
              <w:t xml:space="preserve">Рычаг подвески 4013А329 </w:t>
            </w:r>
          </w:p>
        </w:tc>
        <w:tc>
          <w:tcPr>
            <w:tcW w:w="1418" w:type="dxa"/>
            <w:shd w:val="clear" w:color="auto" w:fill="auto"/>
          </w:tcPr>
          <w:p w14:paraId="6D510DE9" w14:textId="52AD5CCA" w:rsidR="008F2E2A" w:rsidRPr="00BB7DAB" w:rsidRDefault="008F2E2A" w:rsidP="008F2E2A">
            <w:pPr>
              <w:jc w:val="both"/>
              <w:rPr>
                <w:rFonts w:ascii="Franklin Gothic Book" w:hAnsi="Franklin Gothic Book"/>
              </w:rPr>
            </w:pPr>
            <w:r w:rsidRPr="00BB7DAB">
              <w:rPr>
                <w:rFonts w:ascii="Franklin Gothic Book" w:hAnsi="Franklin Gothic Book"/>
              </w:rPr>
              <w:t>кат. 4013А329</w:t>
            </w:r>
          </w:p>
        </w:tc>
        <w:tc>
          <w:tcPr>
            <w:tcW w:w="804" w:type="dxa"/>
            <w:shd w:val="clear" w:color="auto" w:fill="auto"/>
          </w:tcPr>
          <w:p w14:paraId="598F9F46" w14:textId="4166B2B0" w:rsidR="008F2E2A" w:rsidRPr="00BB7DAB" w:rsidRDefault="008F2E2A" w:rsidP="008F2E2A">
            <w:pPr>
              <w:jc w:val="both"/>
              <w:rPr>
                <w:rFonts w:ascii="Franklin Gothic Book" w:hAnsi="Franklin Gothic Book"/>
              </w:rPr>
            </w:pPr>
            <w:r w:rsidRPr="00BB7DAB">
              <w:rPr>
                <w:rFonts w:ascii="Franklin Gothic Book" w:hAnsi="Franklin Gothic Book"/>
              </w:rPr>
              <w:t>2</w:t>
            </w:r>
          </w:p>
        </w:tc>
        <w:tc>
          <w:tcPr>
            <w:tcW w:w="675" w:type="dxa"/>
            <w:shd w:val="clear" w:color="auto" w:fill="auto"/>
          </w:tcPr>
          <w:p w14:paraId="75DE358A" w14:textId="77777777"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Шт.</w:t>
            </w:r>
          </w:p>
        </w:tc>
        <w:tc>
          <w:tcPr>
            <w:tcW w:w="931" w:type="dxa"/>
            <w:shd w:val="clear" w:color="auto" w:fill="auto"/>
            <w:vAlign w:val="center"/>
          </w:tcPr>
          <w:p w14:paraId="68B8EBA9"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1935AE67"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3B70707F" w14:textId="77777777" w:rsidR="008F2E2A" w:rsidRPr="00BB7DAB" w:rsidRDefault="008F2E2A" w:rsidP="008F2E2A">
            <w:pPr>
              <w:jc w:val="both"/>
              <w:rPr>
                <w:rFonts w:ascii="Franklin Gothic Book" w:eastAsia="Calibri" w:hAnsi="Franklin Gothic Book"/>
                <w:lang w:eastAsia="en-US"/>
              </w:rPr>
            </w:pPr>
          </w:p>
        </w:tc>
      </w:tr>
      <w:tr w:rsidR="008F2E2A" w:rsidRPr="00BB7DAB" w14:paraId="145464DB" w14:textId="77777777" w:rsidTr="00847FA5">
        <w:trPr>
          <w:trHeight w:val="549"/>
        </w:trPr>
        <w:tc>
          <w:tcPr>
            <w:tcW w:w="817" w:type="dxa"/>
            <w:shd w:val="clear" w:color="auto" w:fill="auto"/>
            <w:vAlign w:val="center"/>
          </w:tcPr>
          <w:p w14:paraId="6F2AB53B" w14:textId="77777777"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12</w:t>
            </w:r>
          </w:p>
        </w:tc>
        <w:tc>
          <w:tcPr>
            <w:tcW w:w="3827" w:type="dxa"/>
            <w:shd w:val="clear" w:color="auto" w:fill="auto"/>
          </w:tcPr>
          <w:p w14:paraId="54778FF1" w14:textId="23043DF2" w:rsidR="008F2E2A" w:rsidRPr="00BB7DAB" w:rsidRDefault="008F2E2A" w:rsidP="008F2E2A">
            <w:pPr>
              <w:jc w:val="both"/>
              <w:rPr>
                <w:rFonts w:ascii="Franklin Gothic Book" w:hAnsi="Franklin Gothic Book"/>
              </w:rPr>
            </w:pPr>
            <w:r w:rsidRPr="00BB7DAB">
              <w:rPr>
                <w:rFonts w:ascii="Franklin Gothic Book" w:hAnsi="Franklin Gothic Book"/>
              </w:rPr>
              <w:t xml:space="preserve">Рычаг подвески 4013А330 </w:t>
            </w:r>
          </w:p>
        </w:tc>
        <w:tc>
          <w:tcPr>
            <w:tcW w:w="1418" w:type="dxa"/>
            <w:shd w:val="clear" w:color="auto" w:fill="auto"/>
          </w:tcPr>
          <w:p w14:paraId="09DA05F8" w14:textId="6A68C6A1" w:rsidR="008F2E2A" w:rsidRPr="00BB7DAB" w:rsidRDefault="008F2E2A" w:rsidP="008F2E2A">
            <w:pPr>
              <w:jc w:val="both"/>
              <w:rPr>
                <w:rFonts w:ascii="Franklin Gothic Book" w:hAnsi="Franklin Gothic Book"/>
              </w:rPr>
            </w:pPr>
            <w:r w:rsidRPr="00BB7DAB">
              <w:rPr>
                <w:rFonts w:ascii="Franklin Gothic Book" w:hAnsi="Franklin Gothic Book"/>
              </w:rPr>
              <w:t>кат. 4013А330</w:t>
            </w:r>
          </w:p>
        </w:tc>
        <w:tc>
          <w:tcPr>
            <w:tcW w:w="804" w:type="dxa"/>
            <w:shd w:val="clear" w:color="auto" w:fill="auto"/>
          </w:tcPr>
          <w:p w14:paraId="0C23A069" w14:textId="41F248BB" w:rsidR="008F2E2A" w:rsidRPr="00BB7DAB" w:rsidRDefault="008F2E2A" w:rsidP="008F2E2A">
            <w:pPr>
              <w:jc w:val="both"/>
              <w:rPr>
                <w:rFonts w:ascii="Franklin Gothic Book" w:hAnsi="Franklin Gothic Book"/>
              </w:rPr>
            </w:pPr>
            <w:r w:rsidRPr="00BB7DAB">
              <w:rPr>
                <w:rFonts w:ascii="Franklin Gothic Book" w:hAnsi="Franklin Gothic Book"/>
              </w:rPr>
              <w:t>2</w:t>
            </w:r>
          </w:p>
        </w:tc>
        <w:tc>
          <w:tcPr>
            <w:tcW w:w="675" w:type="dxa"/>
            <w:shd w:val="clear" w:color="auto" w:fill="auto"/>
          </w:tcPr>
          <w:p w14:paraId="4DCDA127" w14:textId="77777777"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Шт.</w:t>
            </w:r>
          </w:p>
        </w:tc>
        <w:tc>
          <w:tcPr>
            <w:tcW w:w="931" w:type="dxa"/>
            <w:shd w:val="clear" w:color="auto" w:fill="auto"/>
            <w:vAlign w:val="center"/>
          </w:tcPr>
          <w:p w14:paraId="64AC3A2B"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3E407E21"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4B339127" w14:textId="77777777" w:rsidR="008F2E2A" w:rsidRPr="00BB7DAB" w:rsidRDefault="008F2E2A" w:rsidP="008F2E2A">
            <w:pPr>
              <w:jc w:val="both"/>
              <w:rPr>
                <w:rFonts w:ascii="Franklin Gothic Book" w:eastAsia="Calibri" w:hAnsi="Franklin Gothic Book"/>
                <w:lang w:eastAsia="en-US"/>
              </w:rPr>
            </w:pPr>
          </w:p>
        </w:tc>
      </w:tr>
      <w:tr w:rsidR="008F2E2A" w:rsidRPr="00BB7DAB" w14:paraId="694835BB" w14:textId="77777777" w:rsidTr="00847FA5">
        <w:trPr>
          <w:trHeight w:val="549"/>
        </w:trPr>
        <w:tc>
          <w:tcPr>
            <w:tcW w:w="817" w:type="dxa"/>
            <w:shd w:val="clear" w:color="auto" w:fill="auto"/>
            <w:vAlign w:val="center"/>
          </w:tcPr>
          <w:p w14:paraId="04ADD751" w14:textId="77777777"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13</w:t>
            </w:r>
          </w:p>
        </w:tc>
        <w:tc>
          <w:tcPr>
            <w:tcW w:w="3827" w:type="dxa"/>
            <w:shd w:val="clear" w:color="auto" w:fill="auto"/>
          </w:tcPr>
          <w:p w14:paraId="1C29E2EB" w14:textId="65CC4CE4" w:rsidR="008F2E2A" w:rsidRPr="00BB7DAB" w:rsidRDefault="008F2E2A" w:rsidP="008F2E2A">
            <w:pPr>
              <w:jc w:val="both"/>
              <w:rPr>
                <w:rFonts w:ascii="Franklin Gothic Book" w:hAnsi="Franklin Gothic Book"/>
              </w:rPr>
            </w:pPr>
            <w:r w:rsidRPr="00BB7DAB">
              <w:rPr>
                <w:rFonts w:ascii="Franklin Gothic Book" w:hAnsi="Franklin Gothic Book"/>
              </w:rPr>
              <w:t>Опора шаровая 4013А090</w:t>
            </w:r>
          </w:p>
        </w:tc>
        <w:tc>
          <w:tcPr>
            <w:tcW w:w="1418" w:type="dxa"/>
            <w:shd w:val="clear" w:color="auto" w:fill="auto"/>
          </w:tcPr>
          <w:p w14:paraId="0DF31675" w14:textId="17013A13" w:rsidR="008F2E2A" w:rsidRPr="00BB7DAB" w:rsidRDefault="008F2E2A" w:rsidP="008F2E2A">
            <w:pPr>
              <w:jc w:val="both"/>
              <w:rPr>
                <w:rFonts w:ascii="Franklin Gothic Book" w:hAnsi="Franklin Gothic Book"/>
              </w:rPr>
            </w:pPr>
            <w:r w:rsidRPr="00BB7DAB">
              <w:rPr>
                <w:rFonts w:ascii="Franklin Gothic Book" w:hAnsi="Franklin Gothic Book"/>
              </w:rPr>
              <w:t>кат. 4013А090</w:t>
            </w:r>
          </w:p>
        </w:tc>
        <w:tc>
          <w:tcPr>
            <w:tcW w:w="804" w:type="dxa"/>
            <w:shd w:val="clear" w:color="auto" w:fill="auto"/>
          </w:tcPr>
          <w:p w14:paraId="41B14C1D" w14:textId="6688FF3B" w:rsidR="008F2E2A" w:rsidRPr="00BB7DAB" w:rsidRDefault="008F2E2A" w:rsidP="008F2E2A">
            <w:pPr>
              <w:jc w:val="both"/>
              <w:rPr>
                <w:rFonts w:ascii="Franklin Gothic Book" w:hAnsi="Franklin Gothic Book"/>
              </w:rPr>
            </w:pPr>
            <w:r w:rsidRPr="00BB7DAB">
              <w:rPr>
                <w:rFonts w:ascii="Franklin Gothic Book" w:hAnsi="Franklin Gothic Book"/>
              </w:rPr>
              <w:t>4</w:t>
            </w:r>
          </w:p>
        </w:tc>
        <w:tc>
          <w:tcPr>
            <w:tcW w:w="675" w:type="dxa"/>
            <w:shd w:val="clear" w:color="auto" w:fill="auto"/>
          </w:tcPr>
          <w:p w14:paraId="49C1C48F" w14:textId="77777777"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Шт.</w:t>
            </w:r>
          </w:p>
        </w:tc>
        <w:tc>
          <w:tcPr>
            <w:tcW w:w="931" w:type="dxa"/>
            <w:shd w:val="clear" w:color="auto" w:fill="auto"/>
            <w:vAlign w:val="center"/>
          </w:tcPr>
          <w:p w14:paraId="299E7B7D"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3FF44693"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194438EA" w14:textId="77777777" w:rsidR="008F2E2A" w:rsidRPr="00BB7DAB" w:rsidRDefault="008F2E2A" w:rsidP="008F2E2A">
            <w:pPr>
              <w:jc w:val="both"/>
              <w:rPr>
                <w:rFonts w:ascii="Franklin Gothic Book" w:eastAsia="Calibri" w:hAnsi="Franklin Gothic Book"/>
                <w:lang w:eastAsia="en-US"/>
              </w:rPr>
            </w:pPr>
          </w:p>
        </w:tc>
      </w:tr>
      <w:tr w:rsidR="008F2E2A" w:rsidRPr="00BB7DAB" w14:paraId="2A76DD38" w14:textId="77777777" w:rsidTr="00847FA5">
        <w:trPr>
          <w:trHeight w:val="549"/>
        </w:trPr>
        <w:tc>
          <w:tcPr>
            <w:tcW w:w="817" w:type="dxa"/>
            <w:shd w:val="clear" w:color="auto" w:fill="auto"/>
            <w:vAlign w:val="center"/>
          </w:tcPr>
          <w:p w14:paraId="12424724" w14:textId="77777777"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14</w:t>
            </w:r>
          </w:p>
        </w:tc>
        <w:tc>
          <w:tcPr>
            <w:tcW w:w="3827" w:type="dxa"/>
            <w:shd w:val="clear" w:color="auto" w:fill="auto"/>
          </w:tcPr>
          <w:p w14:paraId="13AFDB64" w14:textId="6E2AF133" w:rsidR="008F2E2A" w:rsidRPr="00BB7DAB" w:rsidRDefault="008F2E2A" w:rsidP="008F2E2A">
            <w:pPr>
              <w:jc w:val="both"/>
              <w:rPr>
                <w:rFonts w:ascii="Franklin Gothic Book" w:hAnsi="Franklin Gothic Book"/>
              </w:rPr>
            </w:pPr>
            <w:r w:rsidRPr="00BB7DAB">
              <w:rPr>
                <w:rFonts w:ascii="Franklin Gothic Book" w:hAnsi="Franklin Gothic Book"/>
              </w:rPr>
              <w:t>Опора шаровая 4010А015</w:t>
            </w:r>
          </w:p>
        </w:tc>
        <w:tc>
          <w:tcPr>
            <w:tcW w:w="1418" w:type="dxa"/>
            <w:shd w:val="clear" w:color="auto" w:fill="auto"/>
          </w:tcPr>
          <w:p w14:paraId="5C803E5A" w14:textId="7FE0F7E9" w:rsidR="008F2E2A" w:rsidRPr="00BB7DAB" w:rsidRDefault="008F2E2A" w:rsidP="008F2E2A">
            <w:pPr>
              <w:jc w:val="both"/>
              <w:rPr>
                <w:rFonts w:ascii="Franklin Gothic Book" w:hAnsi="Franklin Gothic Book"/>
              </w:rPr>
            </w:pPr>
            <w:r w:rsidRPr="00BB7DAB">
              <w:rPr>
                <w:rFonts w:ascii="Franklin Gothic Book" w:hAnsi="Franklin Gothic Book"/>
              </w:rPr>
              <w:t>кат. 4010А015</w:t>
            </w:r>
          </w:p>
        </w:tc>
        <w:tc>
          <w:tcPr>
            <w:tcW w:w="804" w:type="dxa"/>
            <w:shd w:val="clear" w:color="auto" w:fill="auto"/>
          </w:tcPr>
          <w:p w14:paraId="3EE4F749" w14:textId="15983EFC" w:rsidR="008F2E2A" w:rsidRPr="00BB7DAB" w:rsidRDefault="008F2E2A" w:rsidP="008F2E2A">
            <w:pPr>
              <w:jc w:val="both"/>
              <w:rPr>
                <w:rFonts w:ascii="Franklin Gothic Book" w:hAnsi="Franklin Gothic Book"/>
              </w:rPr>
            </w:pPr>
            <w:r w:rsidRPr="00BB7DAB">
              <w:rPr>
                <w:rFonts w:ascii="Franklin Gothic Book" w:hAnsi="Franklin Gothic Book"/>
              </w:rPr>
              <w:t>4</w:t>
            </w:r>
          </w:p>
        </w:tc>
        <w:tc>
          <w:tcPr>
            <w:tcW w:w="675" w:type="dxa"/>
            <w:shd w:val="clear" w:color="auto" w:fill="auto"/>
          </w:tcPr>
          <w:p w14:paraId="70EF7745" w14:textId="77777777"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Шт.</w:t>
            </w:r>
          </w:p>
        </w:tc>
        <w:tc>
          <w:tcPr>
            <w:tcW w:w="931" w:type="dxa"/>
            <w:shd w:val="clear" w:color="auto" w:fill="auto"/>
            <w:vAlign w:val="center"/>
          </w:tcPr>
          <w:p w14:paraId="2DBF8469"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27476AD1"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79D99004" w14:textId="77777777" w:rsidR="008F2E2A" w:rsidRPr="00BB7DAB" w:rsidRDefault="008F2E2A" w:rsidP="008F2E2A">
            <w:pPr>
              <w:jc w:val="both"/>
              <w:rPr>
                <w:rFonts w:ascii="Franklin Gothic Book" w:eastAsia="Calibri" w:hAnsi="Franklin Gothic Book"/>
                <w:lang w:eastAsia="en-US"/>
              </w:rPr>
            </w:pPr>
          </w:p>
        </w:tc>
      </w:tr>
      <w:tr w:rsidR="008F2E2A" w:rsidRPr="00BB7DAB" w14:paraId="0CF87A97" w14:textId="77777777" w:rsidTr="00847FA5">
        <w:trPr>
          <w:trHeight w:val="549"/>
        </w:trPr>
        <w:tc>
          <w:tcPr>
            <w:tcW w:w="817" w:type="dxa"/>
            <w:shd w:val="clear" w:color="auto" w:fill="auto"/>
            <w:vAlign w:val="center"/>
          </w:tcPr>
          <w:p w14:paraId="2D11793F" w14:textId="77777777"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15</w:t>
            </w:r>
          </w:p>
        </w:tc>
        <w:tc>
          <w:tcPr>
            <w:tcW w:w="3827" w:type="dxa"/>
            <w:shd w:val="clear" w:color="auto" w:fill="auto"/>
          </w:tcPr>
          <w:p w14:paraId="12653FCE" w14:textId="09EDCACA" w:rsidR="008F2E2A" w:rsidRPr="00BB7DAB" w:rsidRDefault="008F2E2A" w:rsidP="008F2E2A">
            <w:pPr>
              <w:jc w:val="both"/>
              <w:rPr>
                <w:rFonts w:ascii="Franklin Gothic Book" w:hAnsi="Franklin Gothic Book"/>
              </w:rPr>
            </w:pPr>
            <w:r w:rsidRPr="00BB7DAB">
              <w:rPr>
                <w:rFonts w:ascii="Franklin Gothic Book" w:hAnsi="Franklin Gothic Book"/>
              </w:rPr>
              <w:t>Колодки задние 4600А106</w:t>
            </w:r>
          </w:p>
        </w:tc>
        <w:tc>
          <w:tcPr>
            <w:tcW w:w="1418" w:type="dxa"/>
            <w:shd w:val="clear" w:color="auto" w:fill="auto"/>
          </w:tcPr>
          <w:p w14:paraId="514D741D" w14:textId="530BFBFE" w:rsidR="008F2E2A" w:rsidRPr="00BB7DAB" w:rsidRDefault="008F2E2A" w:rsidP="008F2E2A">
            <w:pPr>
              <w:jc w:val="both"/>
              <w:rPr>
                <w:rFonts w:ascii="Franklin Gothic Book" w:hAnsi="Franklin Gothic Book"/>
              </w:rPr>
            </w:pPr>
            <w:r w:rsidRPr="00BB7DAB">
              <w:rPr>
                <w:rFonts w:ascii="Franklin Gothic Book" w:hAnsi="Franklin Gothic Book"/>
              </w:rPr>
              <w:t>кат. 4600А106</w:t>
            </w:r>
          </w:p>
        </w:tc>
        <w:tc>
          <w:tcPr>
            <w:tcW w:w="804" w:type="dxa"/>
            <w:shd w:val="clear" w:color="auto" w:fill="auto"/>
          </w:tcPr>
          <w:p w14:paraId="236C51CE" w14:textId="1A5DD2AF" w:rsidR="008F2E2A" w:rsidRPr="00BB7DAB" w:rsidRDefault="008F2E2A" w:rsidP="008F2E2A">
            <w:pPr>
              <w:jc w:val="both"/>
              <w:rPr>
                <w:rFonts w:ascii="Franklin Gothic Book" w:hAnsi="Franklin Gothic Book"/>
              </w:rPr>
            </w:pPr>
            <w:r w:rsidRPr="00BB7DAB">
              <w:rPr>
                <w:rFonts w:ascii="Franklin Gothic Book" w:hAnsi="Franklin Gothic Book"/>
              </w:rPr>
              <w:t>2</w:t>
            </w:r>
          </w:p>
        </w:tc>
        <w:tc>
          <w:tcPr>
            <w:tcW w:w="675" w:type="dxa"/>
            <w:shd w:val="clear" w:color="auto" w:fill="auto"/>
          </w:tcPr>
          <w:p w14:paraId="0D8B1A70" w14:textId="77777777"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Шт.</w:t>
            </w:r>
          </w:p>
        </w:tc>
        <w:tc>
          <w:tcPr>
            <w:tcW w:w="931" w:type="dxa"/>
            <w:shd w:val="clear" w:color="auto" w:fill="auto"/>
            <w:vAlign w:val="center"/>
          </w:tcPr>
          <w:p w14:paraId="2C8202EB"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12B6CF1C"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0A342191" w14:textId="77777777" w:rsidR="008F2E2A" w:rsidRPr="00BB7DAB" w:rsidRDefault="008F2E2A" w:rsidP="008F2E2A">
            <w:pPr>
              <w:jc w:val="both"/>
              <w:rPr>
                <w:rFonts w:ascii="Franklin Gothic Book" w:eastAsia="Calibri" w:hAnsi="Franklin Gothic Book"/>
                <w:lang w:eastAsia="en-US"/>
              </w:rPr>
            </w:pPr>
          </w:p>
        </w:tc>
      </w:tr>
      <w:tr w:rsidR="008F2E2A" w:rsidRPr="00BB7DAB" w14:paraId="0B763007" w14:textId="77777777" w:rsidTr="00847FA5">
        <w:trPr>
          <w:trHeight w:val="549"/>
        </w:trPr>
        <w:tc>
          <w:tcPr>
            <w:tcW w:w="817" w:type="dxa"/>
            <w:shd w:val="clear" w:color="auto" w:fill="auto"/>
            <w:vAlign w:val="center"/>
          </w:tcPr>
          <w:p w14:paraId="3383AE33" w14:textId="77777777"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16</w:t>
            </w:r>
          </w:p>
        </w:tc>
        <w:tc>
          <w:tcPr>
            <w:tcW w:w="3827" w:type="dxa"/>
            <w:shd w:val="clear" w:color="auto" w:fill="auto"/>
          </w:tcPr>
          <w:p w14:paraId="5DBEAEF8" w14:textId="6BAE8D3C" w:rsidR="008F2E2A" w:rsidRPr="00BB7DAB" w:rsidRDefault="008F2E2A" w:rsidP="008F2E2A">
            <w:pPr>
              <w:jc w:val="both"/>
              <w:rPr>
                <w:rFonts w:ascii="Franklin Gothic Book" w:hAnsi="Franklin Gothic Book"/>
              </w:rPr>
            </w:pPr>
            <w:r w:rsidRPr="00BB7DAB">
              <w:rPr>
                <w:rFonts w:ascii="Franklin Gothic Book" w:hAnsi="Franklin Gothic Book"/>
              </w:rPr>
              <w:t>Колодки передние 4605А284</w:t>
            </w:r>
          </w:p>
        </w:tc>
        <w:tc>
          <w:tcPr>
            <w:tcW w:w="1418" w:type="dxa"/>
            <w:shd w:val="clear" w:color="auto" w:fill="auto"/>
          </w:tcPr>
          <w:p w14:paraId="774B5521" w14:textId="5D877942" w:rsidR="008F2E2A" w:rsidRPr="00BB7DAB" w:rsidRDefault="008F2E2A" w:rsidP="008F2E2A">
            <w:pPr>
              <w:jc w:val="both"/>
              <w:rPr>
                <w:rFonts w:ascii="Franklin Gothic Book" w:hAnsi="Franklin Gothic Book"/>
              </w:rPr>
            </w:pPr>
            <w:r w:rsidRPr="00BB7DAB">
              <w:rPr>
                <w:rFonts w:ascii="Franklin Gothic Book" w:hAnsi="Franklin Gothic Book"/>
              </w:rPr>
              <w:t>кат. 4605А284</w:t>
            </w:r>
          </w:p>
        </w:tc>
        <w:tc>
          <w:tcPr>
            <w:tcW w:w="804" w:type="dxa"/>
            <w:shd w:val="clear" w:color="auto" w:fill="auto"/>
          </w:tcPr>
          <w:p w14:paraId="200DC88E" w14:textId="68C0B51A" w:rsidR="008F2E2A" w:rsidRPr="00BB7DAB" w:rsidRDefault="008F2E2A" w:rsidP="008F2E2A">
            <w:pPr>
              <w:jc w:val="both"/>
              <w:rPr>
                <w:rFonts w:ascii="Franklin Gothic Book" w:hAnsi="Franklin Gothic Book"/>
              </w:rPr>
            </w:pPr>
            <w:r w:rsidRPr="00BB7DAB">
              <w:rPr>
                <w:rFonts w:ascii="Franklin Gothic Book" w:hAnsi="Franklin Gothic Book"/>
              </w:rPr>
              <w:t>2</w:t>
            </w:r>
          </w:p>
        </w:tc>
        <w:tc>
          <w:tcPr>
            <w:tcW w:w="675" w:type="dxa"/>
            <w:shd w:val="clear" w:color="auto" w:fill="auto"/>
          </w:tcPr>
          <w:p w14:paraId="4BD3A2E9" w14:textId="77777777"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Шт.</w:t>
            </w:r>
          </w:p>
        </w:tc>
        <w:tc>
          <w:tcPr>
            <w:tcW w:w="931" w:type="dxa"/>
            <w:shd w:val="clear" w:color="auto" w:fill="auto"/>
            <w:vAlign w:val="center"/>
          </w:tcPr>
          <w:p w14:paraId="111DAEBF"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3AC590A8"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484B4A82" w14:textId="77777777" w:rsidR="008F2E2A" w:rsidRPr="00BB7DAB" w:rsidRDefault="008F2E2A" w:rsidP="008F2E2A">
            <w:pPr>
              <w:jc w:val="both"/>
              <w:rPr>
                <w:rFonts w:ascii="Franklin Gothic Book" w:eastAsia="Calibri" w:hAnsi="Franklin Gothic Book"/>
                <w:lang w:eastAsia="en-US"/>
              </w:rPr>
            </w:pPr>
          </w:p>
        </w:tc>
      </w:tr>
      <w:tr w:rsidR="008F2E2A" w:rsidRPr="00BB7DAB" w14:paraId="2E95A554" w14:textId="77777777" w:rsidTr="00847FA5">
        <w:trPr>
          <w:trHeight w:val="549"/>
        </w:trPr>
        <w:tc>
          <w:tcPr>
            <w:tcW w:w="817" w:type="dxa"/>
            <w:shd w:val="clear" w:color="auto" w:fill="auto"/>
            <w:vAlign w:val="center"/>
          </w:tcPr>
          <w:p w14:paraId="501D2501" w14:textId="77777777"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17</w:t>
            </w:r>
          </w:p>
        </w:tc>
        <w:tc>
          <w:tcPr>
            <w:tcW w:w="3827" w:type="dxa"/>
            <w:shd w:val="clear" w:color="auto" w:fill="auto"/>
          </w:tcPr>
          <w:p w14:paraId="09217481" w14:textId="5342BF7B" w:rsidR="008F2E2A" w:rsidRPr="00BB7DAB" w:rsidRDefault="008F2E2A" w:rsidP="008F2E2A">
            <w:pPr>
              <w:jc w:val="both"/>
              <w:rPr>
                <w:rFonts w:ascii="Franklin Gothic Book" w:hAnsi="Franklin Gothic Book"/>
              </w:rPr>
            </w:pPr>
            <w:r w:rsidRPr="00BB7DAB">
              <w:rPr>
                <w:rFonts w:ascii="Franklin Gothic Book" w:hAnsi="Franklin Gothic Book"/>
              </w:rPr>
              <w:t>Стойка стабилизатора MR992310</w:t>
            </w:r>
          </w:p>
        </w:tc>
        <w:tc>
          <w:tcPr>
            <w:tcW w:w="1418" w:type="dxa"/>
            <w:shd w:val="clear" w:color="auto" w:fill="auto"/>
          </w:tcPr>
          <w:p w14:paraId="637F23DF" w14:textId="0D74CA7F" w:rsidR="008F2E2A" w:rsidRPr="00BB7DAB" w:rsidRDefault="008F2E2A" w:rsidP="008F2E2A">
            <w:pPr>
              <w:jc w:val="both"/>
              <w:rPr>
                <w:rFonts w:ascii="Franklin Gothic Book" w:hAnsi="Franklin Gothic Book"/>
              </w:rPr>
            </w:pPr>
            <w:r w:rsidRPr="00BB7DAB">
              <w:rPr>
                <w:rFonts w:ascii="Franklin Gothic Book" w:hAnsi="Franklin Gothic Book"/>
              </w:rPr>
              <w:t>кат. MR992310</w:t>
            </w:r>
          </w:p>
        </w:tc>
        <w:tc>
          <w:tcPr>
            <w:tcW w:w="804" w:type="dxa"/>
            <w:shd w:val="clear" w:color="auto" w:fill="auto"/>
          </w:tcPr>
          <w:p w14:paraId="1F9005E5" w14:textId="0169E92A" w:rsidR="008F2E2A" w:rsidRPr="00BB7DAB" w:rsidRDefault="008F2E2A" w:rsidP="008F2E2A">
            <w:pPr>
              <w:jc w:val="both"/>
              <w:rPr>
                <w:rFonts w:ascii="Franklin Gothic Book" w:hAnsi="Franklin Gothic Book"/>
              </w:rPr>
            </w:pPr>
            <w:r w:rsidRPr="00BB7DAB">
              <w:rPr>
                <w:rFonts w:ascii="Franklin Gothic Book" w:hAnsi="Franklin Gothic Book"/>
              </w:rPr>
              <w:t>4</w:t>
            </w:r>
          </w:p>
        </w:tc>
        <w:tc>
          <w:tcPr>
            <w:tcW w:w="675" w:type="dxa"/>
            <w:shd w:val="clear" w:color="auto" w:fill="auto"/>
          </w:tcPr>
          <w:p w14:paraId="733EDA89" w14:textId="77777777"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Шт.</w:t>
            </w:r>
          </w:p>
        </w:tc>
        <w:tc>
          <w:tcPr>
            <w:tcW w:w="931" w:type="dxa"/>
            <w:shd w:val="clear" w:color="auto" w:fill="auto"/>
            <w:vAlign w:val="center"/>
          </w:tcPr>
          <w:p w14:paraId="4D52AA63"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775F721A"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23A93CFE" w14:textId="77777777" w:rsidR="008F2E2A" w:rsidRPr="00BB7DAB" w:rsidRDefault="008F2E2A" w:rsidP="008F2E2A">
            <w:pPr>
              <w:jc w:val="both"/>
              <w:rPr>
                <w:rFonts w:ascii="Franklin Gothic Book" w:eastAsia="Calibri" w:hAnsi="Franklin Gothic Book"/>
                <w:lang w:eastAsia="en-US"/>
              </w:rPr>
            </w:pPr>
          </w:p>
        </w:tc>
      </w:tr>
      <w:tr w:rsidR="008F2E2A" w:rsidRPr="00BB7DAB" w14:paraId="4F058E58" w14:textId="77777777" w:rsidTr="00847FA5">
        <w:trPr>
          <w:trHeight w:val="549"/>
        </w:trPr>
        <w:tc>
          <w:tcPr>
            <w:tcW w:w="817" w:type="dxa"/>
            <w:shd w:val="clear" w:color="auto" w:fill="auto"/>
            <w:vAlign w:val="center"/>
          </w:tcPr>
          <w:p w14:paraId="3DF4652D" w14:textId="77777777"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18</w:t>
            </w:r>
          </w:p>
        </w:tc>
        <w:tc>
          <w:tcPr>
            <w:tcW w:w="3827" w:type="dxa"/>
            <w:shd w:val="clear" w:color="auto" w:fill="auto"/>
          </w:tcPr>
          <w:p w14:paraId="63DA4B22" w14:textId="43D50B9E" w:rsidR="008F2E2A" w:rsidRPr="00BB7DAB" w:rsidRDefault="008F2E2A" w:rsidP="008F2E2A">
            <w:pPr>
              <w:jc w:val="both"/>
              <w:rPr>
                <w:rFonts w:ascii="Franklin Gothic Book" w:hAnsi="Franklin Gothic Book"/>
              </w:rPr>
            </w:pPr>
            <w:r w:rsidRPr="00BB7DAB">
              <w:rPr>
                <w:rFonts w:ascii="Franklin Gothic Book" w:hAnsi="Franklin Gothic Book"/>
              </w:rPr>
              <w:t>Втулка стабилизатора MR992317</w:t>
            </w:r>
          </w:p>
        </w:tc>
        <w:tc>
          <w:tcPr>
            <w:tcW w:w="1418" w:type="dxa"/>
            <w:shd w:val="clear" w:color="auto" w:fill="auto"/>
          </w:tcPr>
          <w:p w14:paraId="488144BF" w14:textId="2D9D868D" w:rsidR="008F2E2A" w:rsidRPr="00BB7DAB" w:rsidRDefault="008F2E2A" w:rsidP="008F2E2A">
            <w:pPr>
              <w:jc w:val="both"/>
              <w:rPr>
                <w:rFonts w:ascii="Franklin Gothic Book" w:hAnsi="Franklin Gothic Book"/>
              </w:rPr>
            </w:pPr>
            <w:r w:rsidRPr="00BB7DAB">
              <w:rPr>
                <w:rFonts w:ascii="Franklin Gothic Book" w:hAnsi="Franklin Gothic Book"/>
              </w:rPr>
              <w:t>кат. MR992317</w:t>
            </w:r>
          </w:p>
        </w:tc>
        <w:tc>
          <w:tcPr>
            <w:tcW w:w="804" w:type="dxa"/>
            <w:shd w:val="clear" w:color="auto" w:fill="auto"/>
          </w:tcPr>
          <w:p w14:paraId="223734B9" w14:textId="64B9EE72" w:rsidR="008F2E2A" w:rsidRPr="00BB7DAB" w:rsidRDefault="008F2E2A" w:rsidP="008F2E2A">
            <w:pPr>
              <w:jc w:val="both"/>
              <w:rPr>
                <w:rFonts w:ascii="Franklin Gothic Book" w:hAnsi="Franklin Gothic Book"/>
              </w:rPr>
            </w:pPr>
            <w:r w:rsidRPr="00BB7DAB">
              <w:rPr>
                <w:rFonts w:ascii="Franklin Gothic Book" w:hAnsi="Franklin Gothic Book"/>
              </w:rPr>
              <w:t>8</w:t>
            </w:r>
          </w:p>
        </w:tc>
        <w:tc>
          <w:tcPr>
            <w:tcW w:w="675" w:type="dxa"/>
            <w:shd w:val="clear" w:color="auto" w:fill="auto"/>
          </w:tcPr>
          <w:p w14:paraId="3AEE4ECF" w14:textId="77777777"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Шт.</w:t>
            </w:r>
          </w:p>
        </w:tc>
        <w:tc>
          <w:tcPr>
            <w:tcW w:w="931" w:type="dxa"/>
            <w:shd w:val="clear" w:color="auto" w:fill="auto"/>
            <w:vAlign w:val="center"/>
          </w:tcPr>
          <w:p w14:paraId="63523E7A"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6533C202"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0DA6B1F4" w14:textId="77777777" w:rsidR="008F2E2A" w:rsidRPr="00BB7DAB" w:rsidRDefault="008F2E2A" w:rsidP="008F2E2A">
            <w:pPr>
              <w:jc w:val="both"/>
              <w:rPr>
                <w:rFonts w:ascii="Franklin Gothic Book" w:eastAsia="Calibri" w:hAnsi="Franklin Gothic Book"/>
                <w:lang w:eastAsia="en-US"/>
              </w:rPr>
            </w:pPr>
          </w:p>
        </w:tc>
      </w:tr>
      <w:tr w:rsidR="008F2E2A" w:rsidRPr="00BB7DAB" w14:paraId="2751C2F0" w14:textId="77777777" w:rsidTr="00847FA5">
        <w:trPr>
          <w:trHeight w:val="549"/>
        </w:trPr>
        <w:tc>
          <w:tcPr>
            <w:tcW w:w="817" w:type="dxa"/>
            <w:shd w:val="clear" w:color="auto" w:fill="auto"/>
            <w:vAlign w:val="center"/>
          </w:tcPr>
          <w:p w14:paraId="2332A25B" w14:textId="77777777"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19</w:t>
            </w:r>
          </w:p>
        </w:tc>
        <w:tc>
          <w:tcPr>
            <w:tcW w:w="3827" w:type="dxa"/>
            <w:shd w:val="clear" w:color="auto" w:fill="auto"/>
          </w:tcPr>
          <w:p w14:paraId="688B5579" w14:textId="218D9D92" w:rsidR="008F2E2A" w:rsidRPr="00BB7DAB" w:rsidRDefault="008F2E2A" w:rsidP="008F2E2A">
            <w:pPr>
              <w:jc w:val="both"/>
              <w:rPr>
                <w:rFonts w:ascii="Franklin Gothic Book" w:hAnsi="Franklin Gothic Book"/>
              </w:rPr>
            </w:pPr>
            <w:r w:rsidRPr="00BB7DAB">
              <w:rPr>
                <w:rFonts w:ascii="Franklin Gothic Book" w:hAnsi="Franklin Gothic Book"/>
              </w:rPr>
              <w:t>Стойка стабилизатора MR992309</w:t>
            </w:r>
          </w:p>
        </w:tc>
        <w:tc>
          <w:tcPr>
            <w:tcW w:w="1418" w:type="dxa"/>
            <w:shd w:val="clear" w:color="auto" w:fill="auto"/>
          </w:tcPr>
          <w:p w14:paraId="445AE9AF" w14:textId="14FE4240" w:rsidR="008F2E2A" w:rsidRPr="00BB7DAB" w:rsidRDefault="008F2E2A" w:rsidP="008F2E2A">
            <w:pPr>
              <w:jc w:val="both"/>
              <w:rPr>
                <w:rFonts w:ascii="Franklin Gothic Book" w:hAnsi="Franklin Gothic Book"/>
              </w:rPr>
            </w:pPr>
            <w:r w:rsidRPr="00BB7DAB">
              <w:rPr>
                <w:rFonts w:ascii="Franklin Gothic Book" w:hAnsi="Franklin Gothic Book"/>
              </w:rPr>
              <w:t>кат. MR992309</w:t>
            </w:r>
          </w:p>
        </w:tc>
        <w:tc>
          <w:tcPr>
            <w:tcW w:w="804" w:type="dxa"/>
            <w:shd w:val="clear" w:color="auto" w:fill="auto"/>
          </w:tcPr>
          <w:p w14:paraId="6EC3B989" w14:textId="55B7628A" w:rsidR="008F2E2A" w:rsidRPr="00BB7DAB" w:rsidRDefault="008F2E2A" w:rsidP="008F2E2A">
            <w:pPr>
              <w:jc w:val="both"/>
              <w:rPr>
                <w:rFonts w:ascii="Franklin Gothic Book" w:hAnsi="Franklin Gothic Book"/>
              </w:rPr>
            </w:pPr>
            <w:r w:rsidRPr="00BB7DAB">
              <w:rPr>
                <w:rFonts w:ascii="Franklin Gothic Book" w:hAnsi="Franklin Gothic Book"/>
              </w:rPr>
              <w:t>4</w:t>
            </w:r>
          </w:p>
        </w:tc>
        <w:tc>
          <w:tcPr>
            <w:tcW w:w="675" w:type="dxa"/>
            <w:shd w:val="clear" w:color="auto" w:fill="auto"/>
          </w:tcPr>
          <w:p w14:paraId="65B1AA3D" w14:textId="77777777" w:rsidR="008F2E2A" w:rsidRPr="00BB7DAB" w:rsidRDefault="008F2E2A" w:rsidP="008F2E2A">
            <w:pPr>
              <w:jc w:val="both"/>
              <w:rPr>
                <w:rFonts w:ascii="Franklin Gothic Book" w:eastAsia="Calibri" w:hAnsi="Franklin Gothic Book"/>
                <w:lang w:eastAsia="en-US"/>
              </w:rPr>
            </w:pPr>
            <w:r w:rsidRPr="00BB7DAB">
              <w:rPr>
                <w:rFonts w:ascii="Franklin Gothic Book" w:hAnsi="Franklin Gothic Book"/>
              </w:rPr>
              <w:t>Шт.</w:t>
            </w:r>
          </w:p>
        </w:tc>
        <w:tc>
          <w:tcPr>
            <w:tcW w:w="931" w:type="dxa"/>
            <w:shd w:val="clear" w:color="auto" w:fill="auto"/>
            <w:vAlign w:val="center"/>
          </w:tcPr>
          <w:p w14:paraId="6BDCCE88"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10EC3896"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51438BA9" w14:textId="77777777" w:rsidR="008F2E2A" w:rsidRPr="00BB7DAB" w:rsidRDefault="008F2E2A" w:rsidP="008F2E2A">
            <w:pPr>
              <w:jc w:val="both"/>
              <w:rPr>
                <w:rFonts w:ascii="Franklin Gothic Book" w:eastAsia="Calibri" w:hAnsi="Franklin Gothic Book"/>
                <w:lang w:eastAsia="en-US"/>
              </w:rPr>
            </w:pPr>
          </w:p>
        </w:tc>
      </w:tr>
      <w:tr w:rsidR="008F2E2A" w:rsidRPr="00BB7DAB" w14:paraId="676A08EF" w14:textId="77777777" w:rsidTr="00847FA5">
        <w:trPr>
          <w:trHeight w:val="549"/>
        </w:trPr>
        <w:tc>
          <w:tcPr>
            <w:tcW w:w="817" w:type="dxa"/>
            <w:shd w:val="clear" w:color="auto" w:fill="auto"/>
            <w:vAlign w:val="center"/>
          </w:tcPr>
          <w:p w14:paraId="391F53EF" w14:textId="121F4B8D"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20</w:t>
            </w:r>
          </w:p>
        </w:tc>
        <w:tc>
          <w:tcPr>
            <w:tcW w:w="3827" w:type="dxa"/>
            <w:shd w:val="clear" w:color="auto" w:fill="auto"/>
          </w:tcPr>
          <w:p w14:paraId="01E3C5AE" w14:textId="50E2AB87" w:rsidR="008F2E2A" w:rsidRPr="00BB7DAB" w:rsidRDefault="008F2E2A" w:rsidP="008F2E2A">
            <w:pPr>
              <w:jc w:val="both"/>
              <w:rPr>
                <w:rFonts w:ascii="Franklin Gothic Book" w:hAnsi="Franklin Gothic Book"/>
              </w:rPr>
            </w:pPr>
            <w:r w:rsidRPr="00BB7DAB">
              <w:rPr>
                <w:rFonts w:ascii="Franklin Gothic Book" w:hAnsi="Franklin Gothic Book"/>
              </w:rPr>
              <w:t>Наконечник рулевой 4422А096</w:t>
            </w:r>
          </w:p>
        </w:tc>
        <w:tc>
          <w:tcPr>
            <w:tcW w:w="1418" w:type="dxa"/>
            <w:shd w:val="clear" w:color="auto" w:fill="auto"/>
          </w:tcPr>
          <w:p w14:paraId="1A234D20" w14:textId="7940525C" w:rsidR="008F2E2A" w:rsidRPr="00BB7DAB" w:rsidRDefault="008F2E2A" w:rsidP="008F2E2A">
            <w:pPr>
              <w:jc w:val="both"/>
              <w:rPr>
                <w:rFonts w:ascii="Franklin Gothic Book" w:hAnsi="Franklin Gothic Book"/>
              </w:rPr>
            </w:pPr>
            <w:r w:rsidRPr="00BB7DAB">
              <w:rPr>
                <w:rFonts w:ascii="Franklin Gothic Book" w:hAnsi="Franklin Gothic Book"/>
              </w:rPr>
              <w:t>кат. 4422А096</w:t>
            </w:r>
          </w:p>
        </w:tc>
        <w:tc>
          <w:tcPr>
            <w:tcW w:w="804" w:type="dxa"/>
            <w:shd w:val="clear" w:color="auto" w:fill="auto"/>
          </w:tcPr>
          <w:p w14:paraId="57527ED8" w14:textId="774C2CC2" w:rsidR="008F2E2A" w:rsidRPr="00BB7DAB" w:rsidRDefault="008F2E2A" w:rsidP="008F2E2A">
            <w:pPr>
              <w:jc w:val="both"/>
              <w:rPr>
                <w:rFonts w:ascii="Franklin Gothic Book" w:hAnsi="Franklin Gothic Book"/>
              </w:rPr>
            </w:pPr>
            <w:r w:rsidRPr="00BB7DAB">
              <w:rPr>
                <w:rFonts w:ascii="Franklin Gothic Book" w:hAnsi="Franklin Gothic Book"/>
              </w:rPr>
              <w:t>4</w:t>
            </w:r>
          </w:p>
        </w:tc>
        <w:tc>
          <w:tcPr>
            <w:tcW w:w="675" w:type="dxa"/>
            <w:shd w:val="clear" w:color="auto" w:fill="auto"/>
          </w:tcPr>
          <w:p w14:paraId="12D91A7C" w14:textId="51F4015E" w:rsidR="008F2E2A" w:rsidRPr="00BB7DAB" w:rsidRDefault="008F2E2A" w:rsidP="008F2E2A">
            <w:pPr>
              <w:jc w:val="both"/>
              <w:rPr>
                <w:rFonts w:ascii="Franklin Gothic Book" w:hAnsi="Franklin Gothic Book"/>
              </w:rPr>
            </w:pPr>
            <w:r w:rsidRPr="00BB7DAB">
              <w:rPr>
                <w:rFonts w:ascii="Franklin Gothic Book" w:hAnsi="Franklin Gothic Book"/>
              </w:rPr>
              <w:t>Шт.</w:t>
            </w:r>
          </w:p>
        </w:tc>
        <w:tc>
          <w:tcPr>
            <w:tcW w:w="931" w:type="dxa"/>
            <w:shd w:val="clear" w:color="auto" w:fill="auto"/>
            <w:vAlign w:val="center"/>
          </w:tcPr>
          <w:p w14:paraId="2DD9BDBF"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155112CB"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624AB762" w14:textId="77777777" w:rsidR="008F2E2A" w:rsidRPr="00BB7DAB" w:rsidRDefault="008F2E2A" w:rsidP="008F2E2A">
            <w:pPr>
              <w:jc w:val="both"/>
              <w:rPr>
                <w:rFonts w:ascii="Franklin Gothic Book" w:eastAsia="Calibri" w:hAnsi="Franklin Gothic Book"/>
                <w:lang w:eastAsia="en-US"/>
              </w:rPr>
            </w:pPr>
          </w:p>
        </w:tc>
      </w:tr>
      <w:tr w:rsidR="008F2E2A" w:rsidRPr="00BB7DAB" w14:paraId="01494512" w14:textId="77777777" w:rsidTr="00847FA5">
        <w:trPr>
          <w:trHeight w:val="549"/>
        </w:trPr>
        <w:tc>
          <w:tcPr>
            <w:tcW w:w="817" w:type="dxa"/>
            <w:shd w:val="clear" w:color="auto" w:fill="auto"/>
            <w:vAlign w:val="center"/>
          </w:tcPr>
          <w:p w14:paraId="35A48474" w14:textId="55A21499"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lastRenderedPageBreak/>
              <w:t>21</w:t>
            </w:r>
          </w:p>
        </w:tc>
        <w:tc>
          <w:tcPr>
            <w:tcW w:w="3827" w:type="dxa"/>
            <w:shd w:val="clear" w:color="auto" w:fill="auto"/>
          </w:tcPr>
          <w:p w14:paraId="037A1C6D" w14:textId="22DB2A71" w:rsidR="008F2E2A" w:rsidRPr="00BB7DAB" w:rsidRDefault="008F2E2A" w:rsidP="008F2E2A">
            <w:pPr>
              <w:jc w:val="both"/>
              <w:rPr>
                <w:rFonts w:ascii="Franklin Gothic Book" w:hAnsi="Franklin Gothic Book"/>
              </w:rPr>
            </w:pPr>
            <w:r w:rsidRPr="00BB7DAB">
              <w:rPr>
                <w:rFonts w:ascii="Franklin Gothic Book" w:hAnsi="Franklin Gothic Book"/>
              </w:rPr>
              <w:t>Наконечник рулевой 4422А097</w:t>
            </w:r>
          </w:p>
        </w:tc>
        <w:tc>
          <w:tcPr>
            <w:tcW w:w="1418" w:type="dxa"/>
            <w:shd w:val="clear" w:color="auto" w:fill="auto"/>
          </w:tcPr>
          <w:p w14:paraId="7EA1439B" w14:textId="33A48DB5" w:rsidR="008F2E2A" w:rsidRPr="00BB7DAB" w:rsidRDefault="008F2E2A" w:rsidP="008F2E2A">
            <w:pPr>
              <w:jc w:val="both"/>
              <w:rPr>
                <w:rFonts w:ascii="Franklin Gothic Book" w:hAnsi="Franklin Gothic Book"/>
              </w:rPr>
            </w:pPr>
            <w:r w:rsidRPr="00BB7DAB">
              <w:rPr>
                <w:rFonts w:ascii="Franklin Gothic Book" w:hAnsi="Franklin Gothic Book"/>
              </w:rPr>
              <w:t>кат. 4422А097</w:t>
            </w:r>
          </w:p>
        </w:tc>
        <w:tc>
          <w:tcPr>
            <w:tcW w:w="804" w:type="dxa"/>
            <w:shd w:val="clear" w:color="auto" w:fill="auto"/>
          </w:tcPr>
          <w:p w14:paraId="0BAB927D" w14:textId="40591C7A" w:rsidR="008F2E2A" w:rsidRPr="00BB7DAB" w:rsidRDefault="008F2E2A" w:rsidP="008F2E2A">
            <w:pPr>
              <w:jc w:val="both"/>
              <w:rPr>
                <w:rFonts w:ascii="Franklin Gothic Book" w:hAnsi="Franklin Gothic Book"/>
              </w:rPr>
            </w:pPr>
            <w:r w:rsidRPr="00BB7DAB">
              <w:rPr>
                <w:rFonts w:ascii="Franklin Gothic Book" w:hAnsi="Franklin Gothic Book"/>
              </w:rPr>
              <w:t>4</w:t>
            </w:r>
          </w:p>
        </w:tc>
        <w:tc>
          <w:tcPr>
            <w:tcW w:w="675" w:type="dxa"/>
            <w:shd w:val="clear" w:color="auto" w:fill="auto"/>
          </w:tcPr>
          <w:p w14:paraId="501F7E94" w14:textId="424198A6" w:rsidR="008F2E2A" w:rsidRPr="00BB7DAB" w:rsidRDefault="008F2E2A" w:rsidP="008F2E2A">
            <w:pPr>
              <w:jc w:val="both"/>
              <w:rPr>
                <w:rFonts w:ascii="Franklin Gothic Book" w:hAnsi="Franklin Gothic Book"/>
              </w:rPr>
            </w:pPr>
            <w:r w:rsidRPr="00BB7DAB">
              <w:rPr>
                <w:rFonts w:ascii="Franklin Gothic Book" w:hAnsi="Franklin Gothic Book"/>
              </w:rPr>
              <w:t>Шт.</w:t>
            </w:r>
          </w:p>
        </w:tc>
        <w:tc>
          <w:tcPr>
            <w:tcW w:w="931" w:type="dxa"/>
            <w:shd w:val="clear" w:color="auto" w:fill="auto"/>
            <w:vAlign w:val="center"/>
          </w:tcPr>
          <w:p w14:paraId="6347E44E"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580E7DCB"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3EFCBF72" w14:textId="77777777" w:rsidR="008F2E2A" w:rsidRPr="00BB7DAB" w:rsidRDefault="008F2E2A" w:rsidP="008F2E2A">
            <w:pPr>
              <w:jc w:val="both"/>
              <w:rPr>
                <w:rFonts w:ascii="Franklin Gothic Book" w:eastAsia="Calibri" w:hAnsi="Franklin Gothic Book"/>
                <w:lang w:eastAsia="en-US"/>
              </w:rPr>
            </w:pPr>
          </w:p>
        </w:tc>
      </w:tr>
      <w:tr w:rsidR="008F2E2A" w:rsidRPr="00BB7DAB" w14:paraId="51123340" w14:textId="77777777" w:rsidTr="00847FA5">
        <w:trPr>
          <w:trHeight w:val="549"/>
        </w:trPr>
        <w:tc>
          <w:tcPr>
            <w:tcW w:w="817" w:type="dxa"/>
            <w:shd w:val="clear" w:color="auto" w:fill="auto"/>
            <w:vAlign w:val="center"/>
          </w:tcPr>
          <w:p w14:paraId="68C0DAAE" w14:textId="45FD0A26"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22</w:t>
            </w:r>
          </w:p>
        </w:tc>
        <w:tc>
          <w:tcPr>
            <w:tcW w:w="3827" w:type="dxa"/>
            <w:shd w:val="clear" w:color="auto" w:fill="auto"/>
          </w:tcPr>
          <w:p w14:paraId="49923C7F" w14:textId="4CF80711" w:rsidR="008F2E2A" w:rsidRPr="00BB7DAB" w:rsidRDefault="008F2E2A" w:rsidP="008F2E2A">
            <w:pPr>
              <w:jc w:val="both"/>
              <w:rPr>
                <w:rFonts w:ascii="Franklin Gothic Book" w:hAnsi="Franklin Gothic Book"/>
              </w:rPr>
            </w:pPr>
            <w:r w:rsidRPr="00BB7DAB">
              <w:rPr>
                <w:rFonts w:ascii="Franklin Gothic Book" w:hAnsi="Franklin Gothic Book"/>
              </w:rPr>
              <w:t xml:space="preserve">Подшипник подвесной MR 580647 </w:t>
            </w:r>
          </w:p>
        </w:tc>
        <w:tc>
          <w:tcPr>
            <w:tcW w:w="1418" w:type="dxa"/>
            <w:shd w:val="clear" w:color="auto" w:fill="auto"/>
          </w:tcPr>
          <w:p w14:paraId="0A27B493" w14:textId="4ADD1D03" w:rsidR="008F2E2A" w:rsidRPr="00BB7DAB" w:rsidRDefault="008F2E2A" w:rsidP="008F2E2A">
            <w:pPr>
              <w:jc w:val="both"/>
              <w:rPr>
                <w:rFonts w:ascii="Franklin Gothic Book" w:hAnsi="Franklin Gothic Book"/>
              </w:rPr>
            </w:pPr>
            <w:r w:rsidRPr="00BB7DAB">
              <w:rPr>
                <w:rFonts w:ascii="Franklin Gothic Book" w:hAnsi="Franklin Gothic Book"/>
              </w:rPr>
              <w:t>кат. MR 580647</w:t>
            </w:r>
          </w:p>
        </w:tc>
        <w:tc>
          <w:tcPr>
            <w:tcW w:w="804" w:type="dxa"/>
            <w:shd w:val="clear" w:color="auto" w:fill="auto"/>
          </w:tcPr>
          <w:p w14:paraId="3047161D" w14:textId="35A64F0F" w:rsidR="008F2E2A" w:rsidRPr="00BB7DAB" w:rsidRDefault="008F2E2A" w:rsidP="008F2E2A">
            <w:pPr>
              <w:jc w:val="both"/>
              <w:rPr>
                <w:rFonts w:ascii="Franklin Gothic Book" w:hAnsi="Franklin Gothic Book"/>
              </w:rPr>
            </w:pPr>
            <w:r w:rsidRPr="00BB7DAB">
              <w:rPr>
                <w:rFonts w:ascii="Franklin Gothic Book" w:hAnsi="Franklin Gothic Book"/>
              </w:rPr>
              <w:t>2</w:t>
            </w:r>
          </w:p>
        </w:tc>
        <w:tc>
          <w:tcPr>
            <w:tcW w:w="675" w:type="dxa"/>
            <w:shd w:val="clear" w:color="auto" w:fill="auto"/>
          </w:tcPr>
          <w:p w14:paraId="32281E8B" w14:textId="6989ED7F" w:rsidR="008F2E2A" w:rsidRPr="00BB7DAB" w:rsidRDefault="008F2E2A" w:rsidP="008F2E2A">
            <w:pPr>
              <w:jc w:val="both"/>
              <w:rPr>
                <w:rFonts w:ascii="Franklin Gothic Book" w:hAnsi="Franklin Gothic Book"/>
              </w:rPr>
            </w:pPr>
            <w:r w:rsidRPr="00BB7DAB">
              <w:rPr>
                <w:rFonts w:ascii="Franklin Gothic Book" w:hAnsi="Franklin Gothic Book"/>
              </w:rPr>
              <w:t>Шт.</w:t>
            </w:r>
          </w:p>
        </w:tc>
        <w:tc>
          <w:tcPr>
            <w:tcW w:w="931" w:type="dxa"/>
            <w:shd w:val="clear" w:color="auto" w:fill="auto"/>
            <w:vAlign w:val="center"/>
          </w:tcPr>
          <w:p w14:paraId="48288354"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5542F645"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04EE9D38" w14:textId="77777777" w:rsidR="008F2E2A" w:rsidRPr="00BB7DAB" w:rsidRDefault="008F2E2A" w:rsidP="008F2E2A">
            <w:pPr>
              <w:jc w:val="both"/>
              <w:rPr>
                <w:rFonts w:ascii="Franklin Gothic Book" w:eastAsia="Calibri" w:hAnsi="Franklin Gothic Book"/>
                <w:lang w:eastAsia="en-US"/>
              </w:rPr>
            </w:pPr>
          </w:p>
        </w:tc>
      </w:tr>
      <w:tr w:rsidR="008F2E2A" w:rsidRPr="00BB7DAB" w14:paraId="7FB9A071" w14:textId="77777777" w:rsidTr="00847FA5">
        <w:trPr>
          <w:trHeight w:val="549"/>
        </w:trPr>
        <w:tc>
          <w:tcPr>
            <w:tcW w:w="817" w:type="dxa"/>
            <w:shd w:val="clear" w:color="auto" w:fill="auto"/>
            <w:vAlign w:val="center"/>
          </w:tcPr>
          <w:p w14:paraId="09BCCBD5" w14:textId="177B221C"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23</w:t>
            </w:r>
          </w:p>
        </w:tc>
        <w:tc>
          <w:tcPr>
            <w:tcW w:w="3827" w:type="dxa"/>
            <w:shd w:val="clear" w:color="auto" w:fill="auto"/>
          </w:tcPr>
          <w:p w14:paraId="2AE4511E" w14:textId="62340518" w:rsidR="008F2E2A" w:rsidRPr="00BB7DAB" w:rsidRDefault="008F2E2A" w:rsidP="008F2E2A">
            <w:pPr>
              <w:jc w:val="both"/>
              <w:rPr>
                <w:rFonts w:ascii="Franklin Gothic Book" w:hAnsi="Franklin Gothic Book"/>
              </w:rPr>
            </w:pPr>
            <w:r w:rsidRPr="00BB7DAB">
              <w:rPr>
                <w:rFonts w:ascii="Franklin Gothic Book" w:hAnsi="Franklin Gothic Book"/>
              </w:rPr>
              <w:t>Диск тормозной передний MN102276</w:t>
            </w:r>
          </w:p>
        </w:tc>
        <w:tc>
          <w:tcPr>
            <w:tcW w:w="1418" w:type="dxa"/>
            <w:shd w:val="clear" w:color="auto" w:fill="auto"/>
          </w:tcPr>
          <w:p w14:paraId="1408C238" w14:textId="1FAEE824" w:rsidR="008F2E2A" w:rsidRPr="00BB7DAB" w:rsidRDefault="008F2E2A" w:rsidP="008F2E2A">
            <w:pPr>
              <w:jc w:val="both"/>
              <w:rPr>
                <w:rFonts w:ascii="Franklin Gothic Book" w:hAnsi="Franklin Gothic Book"/>
              </w:rPr>
            </w:pPr>
            <w:r w:rsidRPr="00BB7DAB">
              <w:rPr>
                <w:rFonts w:ascii="Franklin Gothic Book" w:hAnsi="Franklin Gothic Book"/>
              </w:rPr>
              <w:t>кат. MN102276</w:t>
            </w:r>
          </w:p>
        </w:tc>
        <w:tc>
          <w:tcPr>
            <w:tcW w:w="804" w:type="dxa"/>
            <w:shd w:val="clear" w:color="auto" w:fill="auto"/>
          </w:tcPr>
          <w:p w14:paraId="2F0F9B69" w14:textId="4833CB04" w:rsidR="008F2E2A" w:rsidRPr="00BB7DAB" w:rsidRDefault="008F2E2A" w:rsidP="008F2E2A">
            <w:pPr>
              <w:jc w:val="both"/>
              <w:rPr>
                <w:rFonts w:ascii="Franklin Gothic Book" w:hAnsi="Franklin Gothic Book"/>
              </w:rPr>
            </w:pPr>
            <w:r w:rsidRPr="00BB7DAB">
              <w:rPr>
                <w:rFonts w:ascii="Franklin Gothic Book" w:hAnsi="Franklin Gothic Book"/>
              </w:rPr>
              <w:t>2</w:t>
            </w:r>
          </w:p>
        </w:tc>
        <w:tc>
          <w:tcPr>
            <w:tcW w:w="675" w:type="dxa"/>
            <w:shd w:val="clear" w:color="auto" w:fill="auto"/>
          </w:tcPr>
          <w:p w14:paraId="04C9E669" w14:textId="6B690F21" w:rsidR="008F2E2A" w:rsidRPr="00BB7DAB" w:rsidRDefault="008F2E2A" w:rsidP="008F2E2A">
            <w:pPr>
              <w:jc w:val="both"/>
              <w:rPr>
                <w:rFonts w:ascii="Franklin Gothic Book" w:hAnsi="Franklin Gothic Book"/>
              </w:rPr>
            </w:pPr>
            <w:r w:rsidRPr="00BB7DAB">
              <w:rPr>
                <w:rFonts w:ascii="Franklin Gothic Book" w:hAnsi="Franklin Gothic Book"/>
              </w:rPr>
              <w:t>Шт.</w:t>
            </w:r>
          </w:p>
        </w:tc>
        <w:tc>
          <w:tcPr>
            <w:tcW w:w="931" w:type="dxa"/>
            <w:shd w:val="clear" w:color="auto" w:fill="auto"/>
            <w:vAlign w:val="center"/>
          </w:tcPr>
          <w:p w14:paraId="509906C3"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19A53EA9"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7361885F" w14:textId="77777777" w:rsidR="008F2E2A" w:rsidRPr="00BB7DAB" w:rsidRDefault="008F2E2A" w:rsidP="008F2E2A">
            <w:pPr>
              <w:jc w:val="both"/>
              <w:rPr>
                <w:rFonts w:ascii="Franklin Gothic Book" w:eastAsia="Calibri" w:hAnsi="Franklin Gothic Book"/>
                <w:lang w:eastAsia="en-US"/>
              </w:rPr>
            </w:pPr>
          </w:p>
        </w:tc>
      </w:tr>
      <w:tr w:rsidR="008F2E2A" w:rsidRPr="00BB7DAB" w14:paraId="23FDADE8" w14:textId="77777777" w:rsidTr="00847FA5">
        <w:trPr>
          <w:trHeight w:val="549"/>
        </w:trPr>
        <w:tc>
          <w:tcPr>
            <w:tcW w:w="817" w:type="dxa"/>
            <w:shd w:val="clear" w:color="auto" w:fill="auto"/>
            <w:vAlign w:val="center"/>
          </w:tcPr>
          <w:p w14:paraId="21865B74" w14:textId="69D83887"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24</w:t>
            </w:r>
          </w:p>
        </w:tc>
        <w:tc>
          <w:tcPr>
            <w:tcW w:w="3827" w:type="dxa"/>
            <w:shd w:val="clear" w:color="auto" w:fill="auto"/>
          </w:tcPr>
          <w:p w14:paraId="3A6F3C4B" w14:textId="00B45578" w:rsidR="008F2E2A" w:rsidRPr="00BB7DAB" w:rsidRDefault="008F2E2A" w:rsidP="008F2E2A">
            <w:pPr>
              <w:jc w:val="both"/>
              <w:rPr>
                <w:rFonts w:ascii="Franklin Gothic Book" w:hAnsi="Franklin Gothic Book"/>
              </w:rPr>
            </w:pPr>
            <w:r w:rsidRPr="00BB7DAB">
              <w:rPr>
                <w:rFonts w:ascii="Franklin Gothic Book" w:hAnsi="Franklin Gothic Book"/>
              </w:rPr>
              <w:t xml:space="preserve">Пыльник MR 528709 </w:t>
            </w:r>
          </w:p>
        </w:tc>
        <w:tc>
          <w:tcPr>
            <w:tcW w:w="1418" w:type="dxa"/>
            <w:shd w:val="clear" w:color="auto" w:fill="auto"/>
          </w:tcPr>
          <w:p w14:paraId="5868EA34" w14:textId="140C5DB6" w:rsidR="008F2E2A" w:rsidRPr="00BB7DAB" w:rsidRDefault="008F2E2A" w:rsidP="008F2E2A">
            <w:pPr>
              <w:jc w:val="both"/>
              <w:rPr>
                <w:rFonts w:ascii="Franklin Gothic Book" w:hAnsi="Franklin Gothic Book"/>
              </w:rPr>
            </w:pPr>
            <w:r w:rsidRPr="00BB7DAB">
              <w:rPr>
                <w:rFonts w:ascii="Franklin Gothic Book" w:hAnsi="Franklin Gothic Book"/>
              </w:rPr>
              <w:t>кат. MR 528709</w:t>
            </w:r>
          </w:p>
        </w:tc>
        <w:tc>
          <w:tcPr>
            <w:tcW w:w="804" w:type="dxa"/>
            <w:shd w:val="clear" w:color="auto" w:fill="auto"/>
          </w:tcPr>
          <w:p w14:paraId="4BEDA861" w14:textId="060026C2" w:rsidR="008F2E2A" w:rsidRPr="00BB7DAB" w:rsidRDefault="008F2E2A" w:rsidP="008F2E2A">
            <w:pPr>
              <w:jc w:val="both"/>
              <w:rPr>
                <w:rFonts w:ascii="Franklin Gothic Book" w:hAnsi="Franklin Gothic Book"/>
              </w:rPr>
            </w:pPr>
            <w:r w:rsidRPr="00BB7DAB">
              <w:rPr>
                <w:rFonts w:ascii="Franklin Gothic Book" w:hAnsi="Franklin Gothic Book"/>
              </w:rPr>
              <w:t>4</w:t>
            </w:r>
          </w:p>
        </w:tc>
        <w:tc>
          <w:tcPr>
            <w:tcW w:w="675" w:type="dxa"/>
            <w:shd w:val="clear" w:color="auto" w:fill="auto"/>
          </w:tcPr>
          <w:p w14:paraId="776162C2" w14:textId="387657B4" w:rsidR="008F2E2A" w:rsidRPr="00BB7DAB" w:rsidRDefault="008F2E2A" w:rsidP="008F2E2A">
            <w:pPr>
              <w:jc w:val="both"/>
              <w:rPr>
                <w:rFonts w:ascii="Franklin Gothic Book" w:hAnsi="Franklin Gothic Book"/>
              </w:rPr>
            </w:pPr>
            <w:r w:rsidRPr="00BB7DAB">
              <w:rPr>
                <w:rFonts w:ascii="Franklin Gothic Book" w:hAnsi="Franklin Gothic Book"/>
              </w:rPr>
              <w:t>Шт.</w:t>
            </w:r>
          </w:p>
        </w:tc>
        <w:tc>
          <w:tcPr>
            <w:tcW w:w="931" w:type="dxa"/>
            <w:shd w:val="clear" w:color="auto" w:fill="auto"/>
            <w:vAlign w:val="center"/>
          </w:tcPr>
          <w:p w14:paraId="6E169E4A"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74C379C9"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0A240C6F" w14:textId="77777777" w:rsidR="008F2E2A" w:rsidRPr="00BB7DAB" w:rsidRDefault="008F2E2A" w:rsidP="008F2E2A">
            <w:pPr>
              <w:jc w:val="both"/>
              <w:rPr>
                <w:rFonts w:ascii="Franklin Gothic Book" w:eastAsia="Calibri" w:hAnsi="Franklin Gothic Book"/>
                <w:lang w:eastAsia="en-US"/>
              </w:rPr>
            </w:pPr>
          </w:p>
        </w:tc>
      </w:tr>
      <w:tr w:rsidR="008F2E2A" w:rsidRPr="00BB7DAB" w14:paraId="7B8E033E" w14:textId="77777777" w:rsidTr="00847FA5">
        <w:trPr>
          <w:trHeight w:val="549"/>
        </w:trPr>
        <w:tc>
          <w:tcPr>
            <w:tcW w:w="817" w:type="dxa"/>
            <w:shd w:val="clear" w:color="auto" w:fill="auto"/>
            <w:vAlign w:val="center"/>
          </w:tcPr>
          <w:p w14:paraId="3C79550D" w14:textId="26FD8144"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25</w:t>
            </w:r>
          </w:p>
        </w:tc>
        <w:tc>
          <w:tcPr>
            <w:tcW w:w="3827" w:type="dxa"/>
            <w:shd w:val="clear" w:color="auto" w:fill="auto"/>
          </w:tcPr>
          <w:p w14:paraId="15C0BA9A" w14:textId="213F97B7" w:rsidR="008F2E2A" w:rsidRPr="00BB7DAB" w:rsidRDefault="008F2E2A" w:rsidP="008F2E2A">
            <w:pPr>
              <w:jc w:val="both"/>
              <w:rPr>
                <w:rFonts w:ascii="Franklin Gothic Book" w:hAnsi="Franklin Gothic Book"/>
              </w:rPr>
            </w:pPr>
            <w:r w:rsidRPr="00BB7DAB">
              <w:rPr>
                <w:rFonts w:ascii="Franklin Gothic Book" w:hAnsi="Franklin Gothic Book"/>
              </w:rPr>
              <w:t>Пыльник 3815А180</w:t>
            </w:r>
          </w:p>
        </w:tc>
        <w:tc>
          <w:tcPr>
            <w:tcW w:w="1418" w:type="dxa"/>
            <w:shd w:val="clear" w:color="auto" w:fill="auto"/>
          </w:tcPr>
          <w:p w14:paraId="1DC3687C" w14:textId="3973BE2C" w:rsidR="008F2E2A" w:rsidRPr="00BB7DAB" w:rsidRDefault="008F2E2A" w:rsidP="008F2E2A">
            <w:pPr>
              <w:jc w:val="both"/>
              <w:rPr>
                <w:rFonts w:ascii="Franklin Gothic Book" w:hAnsi="Franklin Gothic Book"/>
              </w:rPr>
            </w:pPr>
            <w:r w:rsidRPr="00BB7DAB">
              <w:rPr>
                <w:rFonts w:ascii="Franklin Gothic Book" w:hAnsi="Franklin Gothic Book"/>
              </w:rPr>
              <w:t>кат. 3815А180</w:t>
            </w:r>
          </w:p>
        </w:tc>
        <w:tc>
          <w:tcPr>
            <w:tcW w:w="804" w:type="dxa"/>
            <w:shd w:val="clear" w:color="auto" w:fill="auto"/>
          </w:tcPr>
          <w:p w14:paraId="6C8C1BE9" w14:textId="4EDB8CD5" w:rsidR="008F2E2A" w:rsidRPr="00BB7DAB" w:rsidRDefault="008F2E2A" w:rsidP="008F2E2A">
            <w:pPr>
              <w:jc w:val="both"/>
              <w:rPr>
                <w:rFonts w:ascii="Franklin Gothic Book" w:hAnsi="Franklin Gothic Book"/>
              </w:rPr>
            </w:pPr>
            <w:r w:rsidRPr="00BB7DAB">
              <w:rPr>
                <w:rFonts w:ascii="Franklin Gothic Book" w:hAnsi="Franklin Gothic Book"/>
              </w:rPr>
              <w:t>4</w:t>
            </w:r>
          </w:p>
        </w:tc>
        <w:tc>
          <w:tcPr>
            <w:tcW w:w="675" w:type="dxa"/>
            <w:shd w:val="clear" w:color="auto" w:fill="auto"/>
          </w:tcPr>
          <w:p w14:paraId="5617A2B1" w14:textId="2F0F71D4" w:rsidR="008F2E2A" w:rsidRPr="00BB7DAB" w:rsidRDefault="008F2E2A" w:rsidP="008F2E2A">
            <w:pPr>
              <w:jc w:val="both"/>
              <w:rPr>
                <w:rFonts w:ascii="Franklin Gothic Book" w:hAnsi="Franklin Gothic Book"/>
              </w:rPr>
            </w:pPr>
            <w:r w:rsidRPr="00BB7DAB">
              <w:rPr>
                <w:rFonts w:ascii="Franklin Gothic Book" w:hAnsi="Franklin Gothic Book"/>
              </w:rPr>
              <w:t>Шт.</w:t>
            </w:r>
          </w:p>
        </w:tc>
        <w:tc>
          <w:tcPr>
            <w:tcW w:w="931" w:type="dxa"/>
            <w:shd w:val="clear" w:color="auto" w:fill="auto"/>
            <w:vAlign w:val="center"/>
          </w:tcPr>
          <w:p w14:paraId="63C9539D"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3D999CC8"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492069F7" w14:textId="77777777" w:rsidR="008F2E2A" w:rsidRPr="00BB7DAB" w:rsidRDefault="008F2E2A" w:rsidP="008F2E2A">
            <w:pPr>
              <w:jc w:val="both"/>
              <w:rPr>
                <w:rFonts w:ascii="Franklin Gothic Book" w:eastAsia="Calibri" w:hAnsi="Franklin Gothic Book"/>
                <w:lang w:eastAsia="en-US"/>
              </w:rPr>
            </w:pPr>
          </w:p>
        </w:tc>
      </w:tr>
      <w:tr w:rsidR="008F2E2A" w:rsidRPr="00BB7DAB" w14:paraId="4FFD0489" w14:textId="77777777" w:rsidTr="00847FA5">
        <w:trPr>
          <w:trHeight w:val="549"/>
        </w:trPr>
        <w:tc>
          <w:tcPr>
            <w:tcW w:w="817" w:type="dxa"/>
            <w:shd w:val="clear" w:color="auto" w:fill="auto"/>
            <w:vAlign w:val="center"/>
          </w:tcPr>
          <w:p w14:paraId="444477DF" w14:textId="6654C898"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26</w:t>
            </w:r>
          </w:p>
        </w:tc>
        <w:tc>
          <w:tcPr>
            <w:tcW w:w="3827" w:type="dxa"/>
            <w:shd w:val="clear" w:color="auto" w:fill="auto"/>
          </w:tcPr>
          <w:p w14:paraId="11B76EFF" w14:textId="1FAC0706" w:rsidR="008F2E2A" w:rsidRPr="00BB7DAB" w:rsidRDefault="008F2E2A" w:rsidP="008F2E2A">
            <w:pPr>
              <w:jc w:val="both"/>
              <w:rPr>
                <w:rFonts w:ascii="Franklin Gothic Book" w:hAnsi="Franklin Gothic Book"/>
              </w:rPr>
            </w:pPr>
            <w:r w:rsidRPr="00BB7DAB">
              <w:rPr>
                <w:rFonts w:ascii="Franklin Gothic Book" w:hAnsi="Franklin Gothic Book"/>
              </w:rPr>
              <w:t xml:space="preserve">Амортизатор подвески 4062А031 </w:t>
            </w:r>
          </w:p>
        </w:tc>
        <w:tc>
          <w:tcPr>
            <w:tcW w:w="1418" w:type="dxa"/>
            <w:shd w:val="clear" w:color="auto" w:fill="auto"/>
          </w:tcPr>
          <w:p w14:paraId="4529DCF7" w14:textId="28537A86" w:rsidR="008F2E2A" w:rsidRPr="00BB7DAB" w:rsidRDefault="008F2E2A" w:rsidP="008F2E2A">
            <w:pPr>
              <w:jc w:val="both"/>
              <w:rPr>
                <w:rFonts w:ascii="Franklin Gothic Book" w:hAnsi="Franklin Gothic Book"/>
              </w:rPr>
            </w:pPr>
            <w:r w:rsidRPr="00BB7DAB">
              <w:rPr>
                <w:rFonts w:ascii="Franklin Gothic Book" w:hAnsi="Franklin Gothic Book"/>
              </w:rPr>
              <w:t>кат. 4062А031</w:t>
            </w:r>
          </w:p>
        </w:tc>
        <w:tc>
          <w:tcPr>
            <w:tcW w:w="804" w:type="dxa"/>
            <w:shd w:val="clear" w:color="auto" w:fill="auto"/>
          </w:tcPr>
          <w:p w14:paraId="720ECFA3" w14:textId="57B6B599" w:rsidR="008F2E2A" w:rsidRPr="00BB7DAB" w:rsidRDefault="008F2E2A" w:rsidP="008F2E2A">
            <w:pPr>
              <w:jc w:val="both"/>
              <w:rPr>
                <w:rFonts w:ascii="Franklin Gothic Book" w:hAnsi="Franklin Gothic Book"/>
              </w:rPr>
            </w:pPr>
            <w:r w:rsidRPr="00BB7DAB">
              <w:rPr>
                <w:rFonts w:ascii="Franklin Gothic Book" w:hAnsi="Franklin Gothic Book"/>
              </w:rPr>
              <w:t>2</w:t>
            </w:r>
          </w:p>
        </w:tc>
        <w:tc>
          <w:tcPr>
            <w:tcW w:w="675" w:type="dxa"/>
            <w:shd w:val="clear" w:color="auto" w:fill="auto"/>
          </w:tcPr>
          <w:p w14:paraId="3D408D3C" w14:textId="7E8E98E5" w:rsidR="008F2E2A" w:rsidRPr="00BB7DAB" w:rsidRDefault="008F2E2A" w:rsidP="008F2E2A">
            <w:pPr>
              <w:jc w:val="both"/>
              <w:rPr>
                <w:rFonts w:ascii="Franklin Gothic Book" w:hAnsi="Franklin Gothic Book"/>
              </w:rPr>
            </w:pPr>
            <w:r w:rsidRPr="00BB7DAB">
              <w:rPr>
                <w:rFonts w:ascii="Franklin Gothic Book" w:hAnsi="Franklin Gothic Book"/>
              </w:rPr>
              <w:t>Шт.</w:t>
            </w:r>
          </w:p>
        </w:tc>
        <w:tc>
          <w:tcPr>
            <w:tcW w:w="931" w:type="dxa"/>
            <w:shd w:val="clear" w:color="auto" w:fill="auto"/>
            <w:vAlign w:val="center"/>
          </w:tcPr>
          <w:p w14:paraId="70771BB9"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246F7BC0"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63EB2BD2" w14:textId="77777777" w:rsidR="008F2E2A" w:rsidRPr="00BB7DAB" w:rsidRDefault="008F2E2A" w:rsidP="008F2E2A">
            <w:pPr>
              <w:jc w:val="both"/>
              <w:rPr>
                <w:rFonts w:ascii="Franklin Gothic Book" w:eastAsia="Calibri" w:hAnsi="Franklin Gothic Book"/>
                <w:lang w:eastAsia="en-US"/>
              </w:rPr>
            </w:pPr>
          </w:p>
        </w:tc>
      </w:tr>
      <w:tr w:rsidR="008F2E2A" w:rsidRPr="00BB7DAB" w14:paraId="2104B985" w14:textId="77777777" w:rsidTr="00847FA5">
        <w:trPr>
          <w:trHeight w:val="549"/>
        </w:trPr>
        <w:tc>
          <w:tcPr>
            <w:tcW w:w="817" w:type="dxa"/>
            <w:shd w:val="clear" w:color="auto" w:fill="auto"/>
            <w:vAlign w:val="center"/>
          </w:tcPr>
          <w:p w14:paraId="10D9F01B" w14:textId="0478CD74"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27</w:t>
            </w:r>
          </w:p>
        </w:tc>
        <w:tc>
          <w:tcPr>
            <w:tcW w:w="3827" w:type="dxa"/>
            <w:shd w:val="clear" w:color="auto" w:fill="auto"/>
          </w:tcPr>
          <w:p w14:paraId="13DD0611" w14:textId="2596315C" w:rsidR="008F2E2A" w:rsidRPr="00BB7DAB" w:rsidRDefault="008F2E2A" w:rsidP="008F2E2A">
            <w:pPr>
              <w:jc w:val="both"/>
              <w:rPr>
                <w:rFonts w:ascii="Franklin Gothic Book" w:hAnsi="Franklin Gothic Book"/>
              </w:rPr>
            </w:pPr>
            <w:r w:rsidRPr="00BB7DAB">
              <w:rPr>
                <w:rFonts w:ascii="Franklin Gothic Book" w:hAnsi="Franklin Gothic Book"/>
              </w:rPr>
              <w:t xml:space="preserve">Амортизатор подвески MR 992632 </w:t>
            </w:r>
          </w:p>
        </w:tc>
        <w:tc>
          <w:tcPr>
            <w:tcW w:w="1418" w:type="dxa"/>
            <w:shd w:val="clear" w:color="auto" w:fill="auto"/>
          </w:tcPr>
          <w:p w14:paraId="213E6DE1" w14:textId="259026AC" w:rsidR="008F2E2A" w:rsidRPr="00BB7DAB" w:rsidRDefault="008F2E2A" w:rsidP="008F2E2A">
            <w:pPr>
              <w:jc w:val="both"/>
              <w:rPr>
                <w:rFonts w:ascii="Franklin Gothic Book" w:hAnsi="Franklin Gothic Book"/>
              </w:rPr>
            </w:pPr>
            <w:r w:rsidRPr="00BB7DAB">
              <w:rPr>
                <w:rFonts w:ascii="Franklin Gothic Book" w:hAnsi="Franklin Gothic Book"/>
              </w:rPr>
              <w:t>кат. MR 992632</w:t>
            </w:r>
          </w:p>
        </w:tc>
        <w:tc>
          <w:tcPr>
            <w:tcW w:w="804" w:type="dxa"/>
            <w:shd w:val="clear" w:color="auto" w:fill="auto"/>
          </w:tcPr>
          <w:p w14:paraId="730A10F3" w14:textId="17618FD7" w:rsidR="008F2E2A" w:rsidRPr="00BB7DAB" w:rsidRDefault="008F2E2A" w:rsidP="008F2E2A">
            <w:pPr>
              <w:jc w:val="both"/>
              <w:rPr>
                <w:rFonts w:ascii="Franklin Gothic Book" w:hAnsi="Franklin Gothic Book"/>
              </w:rPr>
            </w:pPr>
            <w:r w:rsidRPr="00BB7DAB">
              <w:rPr>
                <w:rFonts w:ascii="Franklin Gothic Book" w:hAnsi="Franklin Gothic Book"/>
              </w:rPr>
              <w:t>2</w:t>
            </w:r>
          </w:p>
        </w:tc>
        <w:tc>
          <w:tcPr>
            <w:tcW w:w="675" w:type="dxa"/>
            <w:shd w:val="clear" w:color="auto" w:fill="auto"/>
          </w:tcPr>
          <w:p w14:paraId="64392DAA" w14:textId="3F8C82F3" w:rsidR="008F2E2A" w:rsidRPr="00BB7DAB" w:rsidRDefault="008F2E2A" w:rsidP="008F2E2A">
            <w:pPr>
              <w:jc w:val="both"/>
              <w:rPr>
                <w:rFonts w:ascii="Franklin Gothic Book" w:hAnsi="Franklin Gothic Book"/>
              </w:rPr>
            </w:pPr>
            <w:r w:rsidRPr="00BB7DAB">
              <w:rPr>
                <w:rFonts w:ascii="Franklin Gothic Book" w:hAnsi="Franklin Gothic Book"/>
              </w:rPr>
              <w:t>Шт.</w:t>
            </w:r>
          </w:p>
        </w:tc>
        <w:tc>
          <w:tcPr>
            <w:tcW w:w="931" w:type="dxa"/>
            <w:shd w:val="clear" w:color="auto" w:fill="auto"/>
            <w:vAlign w:val="center"/>
          </w:tcPr>
          <w:p w14:paraId="0099C879"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26AC8B26"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4462E555" w14:textId="77777777" w:rsidR="008F2E2A" w:rsidRPr="00BB7DAB" w:rsidRDefault="008F2E2A" w:rsidP="008F2E2A">
            <w:pPr>
              <w:jc w:val="both"/>
              <w:rPr>
                <w:rFonts w:ascii="Franklin Gothic Book" w:eastAsia="Calibri" w:hAnsi="Franklin Gothic Book"/>
                <w:lang w:eastAsia="en-US"/>
              </w:rPr>
            </w:pPr>
          </w:p>
        </w:tc>
      </w:tr>
      <w:tr w:rsidR="008F2E2A" w:rsidRPr="00BB7DAB" w14:paraId="39193195" w14:textId="77777777" w:rsidTr="00847FA5">
        <w:trPr>
          <w:trHeight w:val="549"/>
        </w:trPr>
        <w:tc>
          <w:tcPr>
            <w:tcW w:w="817" w:type="dxa"/>
            <w:shd w:val="clear" w:color="auto" w:fill="auto"/>
            <w:vAlign w:val="center"/>
          </w:tcPr>
          <w:p w14:paraId="2A276AF0" w14:textId="296E7C8F"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28</w:t>
            </w:r>
          </w:p>
        </w:tc>
        <w:tc>
          <w:tcPr>
            <w:tcW w:w="3827" w:type="dxa"/>
            <w:shd w:val="clear" w:color="auto" w:fill="auto"/>
          </w:tcPr>
          <w:p w14:paraId="453E4324" w14:textId="0DF04CC9" w:rsidR="008F2E2A" w:rsidRPr="00BB7DAB" w:rsidRDefault="008F2E2A" w:rsidP="008F2E2A">
            <w:pPr>
              <w:jc w:val="both"/>
              <w:rPr>
                <w:rFonts w:ascii="Franklin Gothic Book" w:hAnsi="Franklin Gothic Book"/>
              </w:rPr>
            </w:pPr>
            <w:r w:rsidRPr="00BB7DAB">
              <w:rPr>
                <w:rFonts w:ascii="Franklin Gothic Book" w:hAnsi="Franklin Gothic Book"/>
              </w:rPr>
              <w:t xml:space="preserve">Амортизатор подвески MR992321 </w:t>
            </w:r>
          </w:p>
        </w:tc>
        <w:tc>
          <w:tcPr>
            <w:tcW w:w="1418" w:type="dxa"/>
            <w:shd w:val="clear" w:color="auto" w:fill="auto"/>
          </w:tcPr>
          <w:p w14:paraId="00A2A0A3" w14:textId="26284C9C" w:rsidR="008F2E2A" w:rsidRPr="00BB7DAB" w:rsidRDefault="008F2E2A" w:rsidP="008F2E2A">
            <w:pPr>
              <w:jc w:val="both"/>
              <w:rPr>
                <w:rFonts w:ascii="Franklin Gothic Book" w:hAnsi="Franklin Gothic Book"/>
              </w:rPr>
            </w:pPr>
            <w:r w:rsidRPr="00BB7DAB">
              <w:rPr>
                <w:rFonts w:ascii="Franklin Gothic Book" w:hAnsi="Franklin Gothic Book"/>
              </w:rPr>
              <w:t>кат. MR992321</w:t>
            </w:r>
          </w:p>
        </w:tc>
        <w:tc>
          <w:tcPr>
            <w:tcW w:w="804" w:type="dxa"/>
            <w:shd w:val="clear" w:color="auto" w:fill="auto"/>
          </w:tcPr>
          <w:p w14:paraId="79F9378C" w14:textId="14D7FC1B" w:rsidR="008F2E2A" w:rsidRPr="00BB7DAB" w:rsidRDefault="008F2E2A" w:rsidP="008F2E2A">
            <w:pPr>
              <w:jc w:val="both"/>
              <w:rPr>
                <w:rFonts w:ascii="Franklin Gothic Book" w:hAnsi="Franklin Gothic Book"/>
              </w:rPr>
            </w:pPr>
            <w:r w:rsidRPr="00BB7DAB">
              <w:rPr>
                <w:rFonts w:ascii="Franklin Gothic Book" w:hAnsi="Franklin Gothic Book"/>
              </w:rPr>
              <w:t>2</w:t>
            </w:r>
          </w:p>
        </w:tc>
        <w:tc>
          <w:tcPr>
            <w:tcW w:w="675" w:type="dxa"/>
            <w:shd w:val="clear" w:color="auto" w:fill="auto"/>
          </w:tcPr>
          <w:p w14:paraId="68D4E7C0" w14:textId="0C888490" w:rsidR="008F2E2A" w:rsidRPr="00BB7DAB" w:rsidRDefault="008F2E2A" w:rsidP="008F2E2A">
            <w:pPr>
              <w:jc w:val="both"/>
              <w:rPr>
                <w:rFonts w:ascii="Franklin Gothic Book" w:hAnsi="Franklin Gothic Book"/>
              </w:rPr>
            </w:pPr>
            <w:r w:rsidRPr="00BB7DAB">
              <w:rPr>
                <w:rFonts w:ascii="Franklin Gothic Book" w:hAnsi="Franklin Gothic Book"/>
              </w:rPr>
              <w:t>Шт.</w:t>
            </w:r>
          </w:p>
        </w:tc>
        <w:tc>
          <w:tcPr>
            <w:tcW w:w="931" w:type="dxa"/>
            <w:shd w:val="clear" w:color="auto" w:fill="auto"/>
            <w:vAlign w:val="center"/>
          </w:tcPr>
          <w:p w14:paraId="4ACB99B9"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7FD53A66"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322E6659" w14:textId="77777777" w:rsidR="008F2E2A" w:rsidRPr="00BB7DAB" w:rsidRDefault="008F2E2A" w:rsidP="008F2E2A">
            <w:pPr>
              <w:jc w:val="both"/>
              <w:rPr>
                <w:rFonts w:ascii="Franklin Gothic Book" w:eastAsia="Calibri" w:hAnsi="Franklin Gothic Book"/>
                <w:lang w:eastAsia="en-US"/>
              </w:rPr>
            </w:pPr>
          </w:p>
        </w:tc>
      </w:tr>
      <w:tr w:rsidR="008F2E2A" w:rsidRPr="00BB7DAB" w14:paraId="24199513" w14:textId="77777777" w:rsidTr="00847FA5">
        <w:trPr>
          <w:trHeight w:val="549"/>
        </w:trPr>
        <w:tc>
          <w:tcPr>
            <w:tcW w:w="817" w:type="dxa"/>
            <w:shd w:val="clear" w:color="auto" w:fill="auto"/>
            <w:vAlign w:val="center"/>
          </w:tcPr>
          <w:p w14:paraId="5D0BF668" w14:textId="0EAD543E" w:rsidR="008F2E2A" w:rsidRPr="00BB7DAB" w:rsidRDefault="008F2E2A" w:rsidP="008F2E2A">
            <w:pPr>
              <w:ind w:left="-244" w:firstLine="111"/>
              <w:jc w:val="center"/>
              <w:rPr>
                <w:rFonts w:ascii="Franklin Gothic Book" w:eastAsia="Calibri" w:hAnsi="Franklin Gothic Book"/>
                <w:lang w:eastAsia="en-US"/>
              </w:rPr>
            </w:pPr>
            <w:r w:rsidRPr="00BB7DAB">
              <w:rPr>
                <w:rFonts w:ascii="Franklin Gothic Book" w:eastAsia="Calibri" w:hAnsi="Franklin Gothic Book"/>
                <w:lang w:eastAsia="en-US"/>
              </w:rPr>
              <w:t>29</w:t>
            </w:r>
          </w:p>
        </w:tc>
        <w:tc>
          <w:tcPr>
            <w:tcW w:w="3827" w:type="dxa"/>
            <w:shd w:val="clear" w:color="auto" w:fill="auto"/>
          </w:tcPr>
          <w:p w14:paraId="2EF8E84C" w14:textId="56BE793F" w:rsidR="008F2E2A" w:rsidRPr="00BB7DAB" w:rsidRDefault="008F2E2A" w:rsidP="008F2E2A">
            <w:pPr>
              <w:jc w:val="both"/>
              <w:rPr>
                <w:rFonts w:ascii="Franklin Gothic Book" w:hAnsi="Franklin Gothic Book"/>
              </w:rPr>
            </w:pPr>
            <w:r w:rsidRPr="00BB7DAB">
              <w:rPr>
                <w:rFonts w:ascii="Franklin Gothic Book" w:hAnsi="Franklin Gothic Book"/>
              </w:rPr>
              <w:t>Комплект подшипника ступицы FAG 713619290</w:t>
            </w:r>
          </w:p>
        </w:tc>
        <w:tc>
          <w:tcPr>
            <w:tcW w:w="1418" w:type="dxa"/>
            <w:shd w:val="clear" w:color="auto" w:fill="auto"/>
          </w:tcPr>
          <w:p w14:paraId="1DF47065" w14:textId="730FB205" w:rsidR="008F2E2A" w:rsidRPr="00BB7DAB" w:rsidRDefault="008F2E2A" w:rsidP="008F2E2A">
            <w:pPr>
              <w:jc w:val="both"/>
              <w:rPr>
                <w:rFonts w:ascii="Franklin Gothic Book" w:hAnsi="Franklin Gothic Book"/>
              </w:rPr>
            </w:pPr>
            <w:r w:rsidRPr="00BB7DAB">
              <w:rPr>
                <w:rFonts w:ascii="Franklin Gothic Book" w:hAnsi="Franklin Gothic Book"/>
              </w:rPr>
              <w:t>кат. 713619290</w:t>
            </w:r>
          </w:p>
        </w:tc>
        <w:tc>
          <w:tcPr>
            <w:tcW w:w="804" w:type="dxa"/>
            <w:shd w:val="clear" w:color="auto" w:fill="auto"/>
          </w:tcPr>
          <w:p w14:paraId="4588A2CA" w14:textId="3CEF58D9" w:rsidR="008F2E2A" w:rsidRPr="00BB7DAB" w:rsidRDefault="008F2E2A" w:rsidP="008F2E2A">
            <w:pPr>
              <w:jc w:val="both"/>
              <w:rPr>
                <w:rFonts w:ascii="Franklin Gothic Book" w:hAnsi="Franklin Gothic Book"/>
              </w:rPr>
            </w:pPr>
            <w:r w:rsidRPr="00BB7DAB">
              <w:rPr>
                <w:rFonts w:ascii="Franklin Gothic Book" w:hAnsi="Franklin Gothic Book"/>
              </w:rPr>
              <w:t>2</w:t>
            </w:r>
          </w:p>
        </w:tc>
        <w:tc>
          <w:tcPr>
            <w:tcW w:w="675" w:type="dxa"/>
            <w:shd w:val="clear" w:color="auto" w:fill="auto"/>
          </w:tcPr>
          <w:p w14:paraId="25D9FFE4" w14:textId="6C524B72" w:rsidR="008F2E2A" w:rsidRPr="00BB7DAB" w:rsidRDefault="008F2E2A" w:rsidP="008F2E2A">
            <w:pPr>
              <w:jc w:val="both"/>
              <w:rPr>
                <w:rFonts w:ascii="Franklin Gothic Book" w:hAnsi="Franklin Gothic Book"/>
              </w:rPr>
            </w:pPr>
            <w:r w:rsidRPr="00BB7DAB">
              <w:rPr>
                <w:rFonts w:ascii="Franklin Gothic Book" w:hAnsi="Franklin Gothic Book"/>
              </w:rPr>
              <w:t>Шт.</w:t>
            </w:r>
          </w:p>
        </w:tc>
        <w:tc>
          <w:tcPr>
            <w:tcW w:w="931" w:type="dxa"/>
            <w:shd w:val="clear" w:color="auto" w:fill="auto"/>
            <w:vAlign w:val="center"/>
          </w:tcPr>
          <w:p w14:paraId="373AA5DF" w14:textId="77777777" w:rsidR="008F2E2A" w:rsidRPr="00BB7DAB" w:rsidRDefault="008F2E2A" w:rsidP="008F2E2A">
            <w:pPr>
              <w:jc w:val="both"/>
              <w:rPr>
                <w:rFonts w:ascii="Franklin Gothic Book" w:eastAsia="Calibri" w:hAnsi="Franklin Gothic Book"/>
                <w:lang w:eastAsia="en-US"/>
              </w:rPr>
            </w:pPr>
          </w:p>
        </w:tc>
        <w:tc>
          <w:tcPr>
            <w:tcW w:w="910" w:type="dxa"/>
            <w:shd w:val="clear" w:color="auto" w:fill="auto"/>
            <w:vAlign w:val="center"/>
          </w:tcPr>
          <w:p w14:paraId="5FFA1FE5" w14:textId="77777777" w:rsidR="008F2E2A" w:rsidRPr="00BB7DAB" w:rsidRDefault="008F2E2A" w:rsidP="008F2E2A">
            <w:pPr>
              <w:jc w:val="both"/>
              <w:rPr>
                <w:rFonts w:ascii="Franklin Gothic Book" w:eastAsia="Calibri" w:hAnsi="Franklin Gothic Book"/>
                <w:lang w:eastAsia="en-US"/>
              </w:rPr>
            </w:pPr>
          </w:p>
        </w:tc>
        <w:tc>
          <w:tcPr>
            <w:tcW w:w="1358" w:type="dxa"/>
            <w:shd w:val="clear" w:color="auto" w:fill="auto"/>
            <w:vAlign w:val="center"/>
          </w:tcPr>
          <w:p w14:paraId="19A683C3" w14:textId="77777777" w:rsidR="008F2E2A" w:rsidRPr="00BB7DAB" w:rsidRDefault="008F2E2A" w:rsidP="008F2E2A">
            <w:pPr>
              <w:jc w:val="both"/>
              <w:rPr>
                <w:rFonts w:ascii="Franklin Gothic Book" w:eastAsia="Calibri" w:hAnsi="Franklin Gothic Book"/>
                <w:lang w:eastAsia="en-US"/>
              </w:rPr>
            </w:pPr>
          </w:p>
        </w:tc>
      </w:tr>
    </w:tbl>
    <w:p w14:paraId="06B04449" w14:textId="2F9E17B5" w:rsidR="00847FA5" w:rsidRPr="00BB7DAB" w:rsidRDefault="00847FA5" w:rsidP="00847FA5">
      <w:pPr>
        <w:rPr>
          <w:rFonts w:ascii="Franklin Gothic Book" w:hAnsi="Franklin Gothic Book"/>
          <w:b/>
          <w:bCs/>
        </w:rPr>
      </w:pPr>
    </w:p>
    <w:p w14:paraId="333868DB" w14:textId="342DF593" w:rsidR="00847FA5" w:rsidRPr="00847FA5" w:rsidRDefault="00847FA5" w:rsidP="00847FA5">
      <w:pPr>
        <w:rPr>
          <w:rFonts w:ascii="Franklin Gothic Book" w:hAnsi="Franklin Gothic Book"/>
          <w:b/>
          <w:bCs/>
        </w:rPr>
      </w:pPr>
      <w:r>
        <w:rPr>
          <w:rFonts w:ascii="Franklin Gothic Book" w:hAnsi="Franklin Gothic Book"/>
          <w:b/>
          <w:bCs/>
        </w:rPr>
        <w:t>Та</w:t>
      </w:r>
      <w:r w:rsidRPr="00847FA5">
        <w:rPr>
          <w:rFonts w:ascii="Franklin Gothic Book" w:hAnsi="Franklin Gothic Book"/>
          <w:b/>
          <w:bCs/>
        </w:rPr>
        <w:t>блица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7FA5" w:rsidRPr="00847FA5" w14:paraId="577908E8" w14:textId="77777777" w:rsidTr="00847FA5">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1B6637" w14:textId="77777777" w:rsidR="00847FA5" w:rsidRPr="00847FA5" w:rsidRDefault="00847FA5" w:rsidP="00847FA5">
            <w:pPr>
              <w:rPr>
                <w:rFonts w:ascii="Franklin Gothic Book" w:hAnsi="Franklin Gothic Book"/>
              </w:rPr>
            </w:pPr>
            <w:r w:rsidRPr="00847FA5">
              <w:rPr>
                <w:rFonts w:ascii="Franklin Gothic Book" w:hAnsi="Franklin Gothic Book"/>
              </w:rPr>
              <w:t>№ п/п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2CF87D" w14:textId="77777777" w:rsidR="00847FA5" w:rsidRPr="00847FA5" w:rsidRDefault="00847FA5" w:rsidP="00847FA5">
            <w:pPr>
              <w:rPr>
                <w:rFonts w:ascii="Franklin Gothic Book" w:hAnsi="Franklin Gothic Book"/>
              </w:rPr>
            </w:pPr>
            <w:r w:rsidRPr="00847FA5">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45A934" w14:textId="77777777" w:rsidR="00847FA5" w:rsidRPr="00847FA5" w:rsidRDefault="00847FA5" w:rsidP="00847FA5">
            <w:pPr>
              <w:rPr>
                <w:rFonts w:ascii="Franklin Gothic Book" w:hAnsi="Franklin Gothic Book"/>
                <w:bCs/>
              </w:rPr>
            </w:pPr>
            <w:r w:rsidRPr="00847FA5">
              <w:rPr>
                <w:rFonts w:ascii="Franklin Gothic Book" w:hAnsi="Franklin Gothic Book"/>
                <w:bCs/>
              </w:rPr>
              <w:t>Стоимость, рублей</w:t>
            </w:r>
          </w:p>
        </w:tc>
      </w:tr>
      <w:tr w:rsidR="00847FA5" w:rsidRPr="00847FA5" w14:paraId="11063C4F" w14:textId="77777777" w:rsidTr="00847FA5">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577E07" w14:textId="77777777" w:rsidR="00847FA5" w:rsidRPr="00847FA5" w:rsidRDefault="00847FA5" w:rsidP="00847FA5">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0C8AB2E7" w14:textId="77777777" w:rsidR="00847FA5" w:rsidRPr="00847FA5" w:rsidRDefault="00847FA5" w:rsidP="00847FA5">
            <w:pPr>
              <w:rPr>
                <w:rFonts w:ascii="Franklin Gothic Book" w:hAnsi="Franklin Gothic Book"/>
              </w:rPr>
            </w:pPr>
            <w:r w:rsidRPr="00847FA5">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3FFE1206" w14:textId="77777777" w:rsidR="00847FA5" w:rsidRPr="00847FA5" w:rsidRDefault="00847FA5" w:rsidP="00847FA5">
            <w:pPr>
              <w:rPr>
                <w:rFonts w:ascii="Franklin Gothic Book" w:hAnsi="Franklin Gothic Book"/>
              </w:rPr>
            </w:pPr>
          </w:p>
        </w:tc>
      </w:tr>
      <w:tr w:rsidR="00847FA5" w:rsidRPr="00847FA5" w14:paraId="0C64CB42" w14:textId="77777777" w:rsidTr="00847FA5">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446B28" w14:textId="77777777" w:rsidR="00847FA5" w:rsidRPr="00847FA5" w:rsidRDefault="00847FA5" w:rsidP="00847FA5">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6CFA9CF" w14:textId="77777777" w:rsidR="00847FA5" w:rsidRPr="00847FA5" w:rsidRDefault="00847FA5" w:rsidP="00847FA5">
            <w:pPr>
              <w:rPr>
                <w:rFonts w:ascii="Franklin Gothic Book" w:hAnsi="Franklin Gothic Book"/>
                <w:bCs/>
              </w:rPr>
            </w:pPr>
            <w:r w:rsidRPr="00847FA5">
              <w:rPr>
                <w:rFonts w:ascii="Franklin Gothic Book" w:hAnsi="Franklin Gothic Book"/>
                <w:bCs/>
              </w:rPr>
              <w:t xml:space="preserve">НДС </w:t>
            </w:r>
            <w:r w:rsidRPr="00847FA5">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7B24097" w14:textId="77777777" w:rsidR="00847FA5" w:rsidRPr="00847FA5" w:rsidRDefault="00847FA5" w:rsidP="00847FA5">
            <w:pPr>
              <w:rPr>
                <w:rFonts w:ascii="Franklin Gothic Book" w:hAnsi="Franklin Gothic Book"/>
                <w:bCs/>
              </w:rPr>
            </w:pPr>
          </w:p>
        </w:tc>
      </w:tr>
      <w:tr w:rsidR="00847FA5" w:rsidRPr="00847FA5" w14:paraId="5DC84491" w14:textId="77777777" w:rsidTr="00847FA5">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D653C2" w14:textId="77777777" w:rsidR="00847FA5" w:rsidRPr="00847FA5" w:rsidRDefault="00847FA5" w:rsidP="00847FA5">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657F677" w14:textId="77777777" w:rsidR="00847FA5" w:rsidRPr="00847FA5" w:rsidRDefault="00847FA5" w:rsidP="00847FA5">
            <w:pPr>
              <w:rPr>
                <w:rFonts w:ascii="Franklin Gothic Book" w:hAnsi="Franklin Gothic Book"/>
                <w:bCs/>
              </w:rPr>
            </w:pPr>
            <w:r w:rsidRPr="00847FA5">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57972DE3" w14:textId="77777777" w:rsidR="00847FA5" w:rsidRPr="00847FA5" w:rsidRDefault="00847FA5" w:rsidP="00847FA5">
            <w:pPr>
              <w:rPr>
                <w:rFonts w:ascii="Franklin Gothic Book" w:hAnsi="Franklin Gothic Book"/>
                <w:bCs/>
              </w:rPr>
            </w:pPr>
          </w:p>
        </w:tc>
      </w:tr>
    </w:tbl>
    <w:p w14:paraId="4549A361" w14:textId="77777777" w:rsidR="0085561C" w:rsidRDefault="0085561C" w:rsidP="00A67BAC">
      <w:pPr>
        <w:widowControl w:val="0"/>
        <w:tabs>
          <w:tab w:val="left" w:pos="0"/>
          <w:tab w:val="left" w:pos="180"/>
        </w:tabs>
        <w:ind w:right="-179"/>
        <w:rPr>
          <w:rFonts w:ascii="Franklin Gothic Book" w:hAnsi="Franklin Gothic Book"/>
          <w:color w:val="000000" w:themeColor="text1"/>
        </w:rPr>
      </w:pPr>
    </w:p>
    <w:p w14:paraId="7A7939BE" w14:textId="77777777" w:rsidR="00BB7DAB" w:rsidRPr="00146A46" w:rsidRDefault="00BB7DAB" w:rsidP="00BB7DAB">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Pr>
          <w:rFonts w:ascii="Franklin Gothic Book" w:hAnsi="Franklin Gothic Book"/>
          <w:vertAlign w:val="superscript"/>
        </w:rPr>
        <w:t>рублей</w:t>
      </w:r>
      <w:r w:rsidRPr="000F3D8C">
        <w:rPr>
          <w:rFonts w:ascii="Franklin Gothic Book" w:hAnsi="Franklin Gothic Book"/>
          <w:vertAlign w:val="superscript"/>
        </w:rPr>
        <w:t>)</w:t>
      </w:r>
    </w:p>
    <w:p w14:paraId="17A91BF2" w14:textId="77777777" w:rsidR="00BB7DAB" w:rsidRPr="000F3D8C" w:rsidRDefault="00BB7DAB" w:rsidP="00BB7DAB">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4DA1D85F" w14:textId="77777777" w:rsidR="00BB7DAB" w:rsidRPr="00146A46" w:rsidRDefault="00BB7DAB" w:rsidP="00BB7DAB">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Pr>
          <w:rFonts w:ascii="Franklin Gothic Book" w:hAnsi="Franklin Gothic Book"/>
          <w:vertAlign w:val="superscript"/>
        </w:rPr>
        <w:t>поставки,</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54F69CF6" w14:textId="77777777" w:rsidR="00BB7DAB" w:rsidRPr="000F3D8C" w:rsidRDefault="00BB7DAB" w:rsidP="00BB7DAB">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3F06B27" w14:textId="77777777" w:rsidR="00BB7DAB" w:rsidRPr="000F3D8C" w:rsidRDefault="00BB7DAB" w:rsidP="00BB7DAB">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Pr>
          <w:rFonts w:ascii="Franklin Gothic Book" w:hAnsi="Franklin Gothic Book"/>
          <w:vertAlign w:val="superscript"/>
        </w:rPr>
        <w:t>срок;</w:t>
      </w:r>
      <w:r w:rsidRPr="000F3D8C">
        <w:rPr>
          <w:rFonts w:ascii="Franklin Gothic Book" w:hAnsi="Franklin Gothic Book"/>
          <w:vertAlign w:val="superscript"/>
        </w:rPr>
        <w:t xml:space="preserve"> </w:t>
      </w:r>
      <w:r>
        <w:rPr>
          <w:rFonts w:ascii="Franklin Gothic Book" w:hAnsi="Franklin Gothic Book"/>
          <w:vertAlign w:val="superscript"/>
        </w:rPr>
        <w:t>месяцев)</w:t>
      </w:r>
    </w:p>
    <w:p w14:paraId="094B6C39" w14:textId="77777777" w:rsidR="00BB7DAB" w:rsidRPr="000F3D8C" w:rsidRDefault="00BB7DAB" w:rsidP="00BB7DAB">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2D836AE6" w14:textId="77777777" w:rsidR="00BB7DAB" w:rsidRPr="009E385A" w:rsidRDefault="00BB7DAB" w:rsidP="00BB7DAB">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25A8C921" w14:textId="77777777" w:rsidR="00BB7DAB" w:rsidRPr="000D6DFE" w:rsidRDefault="00BB7DAB" w:rsidP="00BB7DAB">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738CD14" w14:textId="77777777" w:rsidR="00BB7DAB" w:rsidRDefault="00BB7DAB" w:rsidP="00BB7DA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39206D28" w14:textId="77777777" w:rsidR="00BB7DAB" w:rsidRPr="00510D5B" w:rsidRDefault="00BB7DAB" w:rsidP="00BB7DA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C0858CC" w14:textId="77777777" w:rsidR="00BB7DAB" w:rsidRDefault="00BB7DAB" w:rsidP="00BB7DA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5743459A" w14:textId="77777777" w:rsidR="00BB7DAB" w:rsidRDefault="00BB7DAB" w:rsidP="00BB7DAB">
      <w:pPr>
        <w:widowControl w:val="0"/>
        <w:tabs>
          <w:tab w:val="left" w:pos="0"/>
          <w:tab w:val="left" w:pos="180"/>
        </w:tabs>
        <w:ind w:right="-179"/>
        <w:rPr>
          <w:rFonts w:ascii="Franklin Gothic Book" w:hAnsi="Franklin Gothic Book"/>
          <w:color w:val="000000" w:themeColor="text1"/>
        </w:rPr>
      </w:pPr>
    </w:p>
    <w:p w14:paraId="6DBBC777" w14:textId="5ED8CA42" w:rsidR="00E91860" w:rsidRPr="00E91860" w:rsidRDefault="00E91860" w:rsidP="00E91860">
      <w:pPr>
        <w:widowControl w:val="0"/>
        <w:tabs>
          <w:tab w:val="left" w:pos="0"/>
          <w:tab w:val="left" w:pos="180"/>
        </w:tabs>
        <w:ind w:right="-179"/>
        <w:rPr>
          <w:rFonts w:ascii="Franklin Gothic Book" w:hAnsi="Franklin Gothic Book"/>
          <w:color w:val="000000" w:themeColor="text1"/>
        </w:rPr>
      </w:pPr>
      <w:r w:rsidRPr="00E91860">
        <w:rPr>
          <w:rFonts w:ascii="Franklin Gothic Book" w:hAnsi="Franklin Gothic Book"/>
          <w:color w:val="000000" w:themeColor="text1"/>
        </w:rPr>
        <w:t>5.3.</w:t>
      </w:r>
      <w:r w:rsidRPr="00E91860">
        <w:rPr>
          <w:rFonts w:ascii="Franklin Gothic Book" w:hAnsi="Franklin Gothic Book"/>
          <w:color w:val="000000" w:themeColor="text1"/>
        </w:rPr>
        <w:t>6</w:t>
      </w:r>
      <w:r w:rsidRPr="00E91860">
        <w:rPr>
          <w:rFonts w:ascii="Franklin Gothic Book" w:hAnsi="Franklin Gothic Book"/>
          <w:color w:val="000000" w:themeColor="text1"/>
        </w:rPr>
        <w:t xml:space="preserve">.Для Лота № </w:t>
      </w:r>
      <w:r w:rsidRPr="00E91860">
        <w:rPr>
          <w:rFonts w:ascii="Franklin Gothic Book" w:hAnsi="Franklin Gothic Book"/>
          <w:color w:val="000000" w:themeColor="text1"/>
        </w:rPr>
        <w:t>6</w:t>
      </w:r>
    </w:p>
    <w:p w14:paraId="57E009A7" w14:textId="77777777" w:rsidR="00E91860" w:rsidRPr="00E91860" w:rsidRDefault="00E91860" w:rsidP="00E91860">
      <w:pPr>
        <w:widowControl w:val="0"/>
        <w:tabs>
          <w:tab w:val="left" w:pos="0"/>
          <w:tab w:val="left" w:pos="180"/>
        </w:tabs>
        <w:ind w:right="-179"/>
        <w:rPr>
          <w:rFonts w:ascii="Franklin Gothic Book" w:hAnsi="Franklin Gothic Book"/>
          <w:color w:val="000000" w:themeColor="text1"/>
        </w:rPr>
      </w:pPr>
    </w:p>
    <w:p w14:paraId="48DF3B63" w14:textId="77777777" w:rsidR="00E91860" w:rsidRPr="00E91860" w:rsidRDefault="00E91860" w:rsidP="00E91860">
      <w:pPr>
        <w:rPr>
          <w:rFonts w:ascii="Franklin Gothic Book" w:hAnsi="Franklin Gothic Book"/>
          <w:b/>
        </w:rPr>
      </w:pPr>
      <w:r w:rsidRPr="00E91860">
        <w:rPr>
          <w:rFonts w:ascii="Franklin Gothic Book" w:hAnsi="Franklin Gothic Book"/>
          <w:b/>
        </w:rPr>
        <w:t>Таблица №1</w:t>
      </w:r>
    </w:p>
    <w:p w14:paraId="36F61823" w14:textId="77777777" w:rsidR="00E91860" w:rsidRPr="00E91860" w:rsidRDefault="00E91860" w:rsidP="00E91860">
      <w:pPr>
        <w:rPr>
          <w:rFonts w:ascii="Franklin Gothic Book" w:hAnsi="Franklin Gothic Book"/>
          <w:b/>
        </w:rPr>
      </w:pPr>
    </w:p>
    <w:tbl>
      <w:tblPr>
        <w:tblpPr w:leftFromText="180" w:rightFromText="180" w:vertAnchor="text" w:horzAnchor="margin" w:tblpXSpec="center" w:tblpY="35"/>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1418"/>
        <w:gridCol w:w="804"/>
        <w:gridCol w:w="675"/>
        <w:gridCol w:w="931"/>
        <w:gridCol w:w="910"/>
        <w:gridCol w:w="1358"/>
      </w:tblGrid>
      <w:tr w:rsidR="00E91860" w:rsidRPr="00E91860" w14:paraId="7A8598F2" w14:textId="77777777" w:rsidTr="008E793D">
        <w:trPr>
          <w:trHeight w:val="1698"/>
        </w:trPr>
        <w:tc>
          <w:tcPr>
            <w:tcW w:w="817" w:type="dxa"/>
            <w:shd w:val="clear" w:color="auto" w:fill="auto"/>
            <w:vAlign w:val="center"/>
          </w:tcPr>
          <w:p w14:paraId="1A08C205" w14:textId="77777777" w:rsidR="00E91860" w:rsidRPr="00E91860" w:rsidRDefault="00E91860" w:rsidP="008E793D">
            <w:pPr>
              <w:ind w:left="-244" w:firstLine="111"/>
              <w:jc w:val="both"/>
              <w:rPr>
                <w:rFonts w:ascii="Franklin Gothic Book" w:eastAsia="Calibri" w:hAnsi="Franklin Gothic Book"/>
                <w:lang w:eastAsia="en-US"/>
              </w:rPr>
            </w:pPr>
            <w:r w:rsidRPr="00E91860">
              <w:rPr>
                <w:rFonts w:ascii="Franklin Gothic Book" w:eastAsia="Calibri" w:hAnsi="Franklin Gothic Book"/>
                <w:lang w:eastAsia="en-US"/>
              </w:rPr>
              <w:t>№ п/п</w:t>
            </w:r>
          </w:p>
        </w:tc>
        <w:tc>
          <w:tcPr>
            <w:tcW w:w="3827" w:type="dxa"/>
            <w:shd w:val="clear" w:color="auto" w:fill="auto"/>
            <w:vAlign w:val="center"/>
          </w:tcPr>
          <w:p w14:paraId="5D080258" w14:textId="77777777" w:rsidR="00E91860" w:rsidRPr="00E91860" w:rsidRDefault="00E91860" w:rsidP="008E793D">
            <w:pPr>
              <w:jc w:val="both"/>
              <w:rPr>
                <w:rFonts w:ascii="Franklin Gothic Book" w:eastAsia="Calibri" w:hAnsi="Franklin Gothic Book"/>
                <w:lang w:eastAsia="en-US"/>
              </w:rPr>
            </w:pPr>
            <w:r w:rsidRPr="00E91860">
              <w:rPr>
                <w:rFonts w:ascii="Franklin Gothic Book" w:eastAsia="Calibri" w:hAnsi="Franklin Gothic Book"/>
                <w:lang w:eastAsia="en-US"/>
              </w:rPr>
              <w:t>Наименование (СЗЧ)</w:t>
            </w:r>
          </w:p>
        </w:tc>
        <w:tc>
          <w:tcPr>
            <w:tcW w:w="1418" w:type="dxa"/>
            <w:shd w:val="clear" w:color="auto" w:fill="auto"/>
            <w:vAlign w:val="center"/>
          </w:tcPr>
          <w:p w14:paraId="174EE395" w14:textId="77777777" w:rsidR="00E91860" w:rsidRPr="00E91860" w:rsidRDefault="00E91860" w:rsidP="008E793D">
            <w:pPr>
              <w:jc w:val="both"/>
              <w:rPr>
                <w:rFonts w:ascii="Franklin Gothic Book" w:eastAsia="Calibri" w:hAnsi="Franklin Gothic Book"/>
                <w:lang w:eastAsia="en-US"/>
              </w:rPr>
            </w:pPr>
            <w:r w:rsidRPr="00E91860">
              <w:rPr>
                <w:rFonts w:ascii="Franklin Gothic Book" w:eastAsia="Calibri" w:hAnsi="Franklin Gothic Book"/>
                <w:lang w:eastAsia="en-US"/>
              </w:rPr>
              <w:t>катал. №/технические параметры</w:t>
            </w:r>
          </w:p>
        </w:tc>
        <w:tc>
          <w:tcPr>
            <w:tcW w:w="804" w:type="dxa"/>
            <w:shd w:val="clear" w:color="auto" w:fill="auto"/>
            <w:vAlign w:val="center"/>
          </w:tcPr>
          <w:p w14:paraId="487D7709" w14:textId="77777777" w:rsidR="00E91860" w:rsidRPr="00E91860" w:rsidRDefault="00E91860" w:rsidP="008E793D">
            <w:pPr>
              <w:jc w:val="both"/>
              <w:rPr>
                <w:rFonts w:ascii="Franklin Gothic Book" w:eastAsia="Calibri" w:hAnsi="Franklin Gothic Book"/>
                <w:lang w:eastAsia="en-US"/>
              </w:rPr>
            </w:pPr>
            <w:r w:rsidRPr="00E91860">
              <w:rPr>
                <w:rFonts w:ascii="Franklin Gothic Book" w:eastAsia="Calibri" w:hAnsi="Franklin Gothic Book"/>
                <w:lang w:eastAsia="en-US"/>
              </w:rPr>
              <w:t>Кол-во</w:t>
            </w:r>
          </w:p>
        </w:tc>
        <w:tc>
          <w:tcPr>
            <w:tcW w:w="675" w:type="dxa"/>
            <w:shd w:val="clear" w:color="auto" w:fill="auto"/>
            <w:vAlign w:val="center"/>
          </w:tcPr>
          <w:p w14:paraId="104C7F0C" w14:textId="77777777" w:rsidR="00E91860" w:rsidRPr="00E91860" w:rsidRDefault="00E91860" w:rsidP="008E793D">
            <w:pPr>
              <w:jc w:val="both"/>
              <w:rPr>
                <w:rFonts w:ascii="Franklin Gothic Book" w:eastAsia="Calibri" w:hAnsi="Franklin Gothic Book"/>
                <w:lang w:eastAsia="en-US"/>
              </w:rPr>
            </w:pPr>
            <w:r w:rsidRPr="00E91860">
              <w:rPr>
                <w:rFonts w:ascii="Franklin Gothic Book" w:eastAsia="Calibri" w:hAnsi="Franklin Gothic Book"/>
                <w:lang w:eastAsia="en-US"/>
              </w:rPr>
              <w:t>Ед. изм.</w:t>
            </w:r>
          </w:p>
        </w:tc>
        <w:tc>
          <w:tcPr>
            <w:tcW w:w="931" w:type="dxa"/>
            <w:shd w:val="clear" w:color="auto" w:fill="auto"/>
            <w:vAlign w:val="center"/>
          </w:tcPr>
          <w:p w14:paraId="61B29C9D" w14:textId="77777777" w:rsidR="00E91860" w:rsidRPr="00E91860" w:rsidRDefault="00E91860" w:rsidP="008E793D">
            <w:pPr>
              <w:jc w:val="both"/>
              <w:rPr>
                <w:rFonts w:ascii="Franklin Gothic Book" w:eastAsia="Calibri" w:hAnsi="Franklin Gothic Book"/>
                <w:lang w:eastAsia="en-US"/>
              </w:rPr>
            </w:pPr>
            <w:r w:rsidRPr="00E91860">
              <w:rPr>
                <w:rFonts w:ascii="Franklin Gothic Book" w:eastAsia="Calibri" w:hAnsi="Franklin Gothic Book"/>
                <w:lang w:eastAsia="en-US"/>
              </w:rPr>
              <w:t>Цена, без НДС руб.</w:t>
            </w:r>
          </w:p>
        </w:tc>
        <w:tc>
          <w:tcPr>
            <w:tcW w:w="910" w:type="dxa"/>
            <w:shd w:val="clear" w:color="auto" w:fill="auto"/>
            <w:vAlign w:val="center"/>
          </w:tcPr>
          <w:p w14:paraId="1C2F2827" w14:textId="77777777" w:rsidR="00E91860" w:rsidRPr="00E91860" w:rsidRDefault="00E91860" w:rsidP="008E793D">
            <w:pPr>
              <w:jc w:val="both"/>
              <w:rPr>
                <w:rFonts w:ascii="Franklin Gothic Book" w:eastAsia="Calibri" w:hAnsi="Franklin Gothic Book"/>
                <w:lang w:eastAsia="en-US"/>
              </w:rPr>
            </w:pPr>
            <w:r w:rsidRPr="00E91860">
              <w:rPr>
                <w:rFonts w:ascii="Franklin Gothic Book" w:eastAsia="Calibri" w:hAnsi="Franklin Gothic Book"/>
                <w:lang w:eastAsia="en-US"/>
              </w:rPr>
              <w:t>Сумма, без НДС руб.</w:t>
            </w:r>
          </w:p>
        </w:tc>
        <w:tc>
          <w:tcPr>
            <w:tcW w:w="1358" w:type="dxa"/>
            <w:shd w:val="clear" w:color="auto" w:fill="auto"/>
            <w:vAlign w:val="center"/>
          </w:tcPr>
          <w:p w14:paraId="58240FF9" w14:textId="77777777" w:rsidR="00E91860" w:rsidRPr="00E91860" w:rsidRDefault="00E91860" w:rsidP="008E793D">
            <w:pPr>
              <w:jc w:val="both"/>
              <w:rPr>
                <w:rFonts w:ascii="Franklin Gothic Book" w:eastAsia="Calibri" w:hAnsi="Franklin Gothic Book"/>
                <w:lang w:eastAsia="en-US"/>
              </w:rPr>
            </w:pPr>
            <w:r w:rsidRPr="00E91860">
              <w:rPr>
                <w:rFonts w:ascii="Franklin Gothic Book" w:eastAsia="Calibri" w:hAnsi="Franklin Gothic Book"/>
                <w:lang w:eastAsia="en-US"/>
              </w:rPr>
              <w:t>Страна происхождения товара</w:t>
            </w:r>
          </w:p>
        </w:tc>
      </w:tr>
      <w:tr w:rsidR="00E91860" w:rsidRPr="00E91860" w14:paraId="099E2BE4" w14:textId="77777777" w:rsidTr="008E793D">
        <w:trPr>
          <w:trHeight w:val="409"/>
        </w:trPr>
        <w:tc>
          <w:tcPr>
            <w:tcW w:w="10740" w:type="dxa"/>
            <w:gridSpan w:val="8"/>
            <w:shd w:val="clear" w:color="auto" w:fill="auto"/>
            <w:vAlign w:val="center"/>
          </w:tcPr>
          <w:p w14:paraId="724985C8" w14:textId="6CC57A3D" w:rsidR="00E91860" w:rsidRPr="00E91860" w:rsidRDefault="00E91860" w:rsidP="008E793D">
            <w:pPr>
              <w:jc w:val="center"/>
              <w:rPr>
                <w:rFonts w:ascii="Franklin Gothic Book" w:eastAsia="Calibri" w:hAnsi="Franklin Gothic Book"/>
                <w:lang w:eastAsia="en-US"/>
              </w:rPr>
            </w:pPr>
            <w:r w:rsidRPr="00E91860">
              <w:rPr>
                <w:rFonts w:ascii="Franklin Gothic Book" w:hAnsi="Franklin Gothic Book"/>
                <w:b/>
                <w:i/>
                <w:color w:val="000000"/>
              </w:rPr>
              <w:t xml:space="preserve">Фильтра Тойота- </w:t>
            </w:r>
            <w:proofErr w:type="spellStart"/>
            <w:r w:rsidRPr="00E91860">
              <w:rPr>
                <w:rFonts w:ascii="Franklin Gothic Book" w:hAnsi="Franklin Gothic Book"/>
                <w:b/>
                <w:i/>
                <w:color w:val="000000"/>
              </w:rPr>
              <w:t>Хайс</w:t>
            </w:r>
            <w:proofErr w:type="spellEnd"/>
            <w:r w:rsidRPr="00E91860">
              <w:rPr>
                <w:rFonts w:ascii="Franklin Gothic Book" w:hAnsi="Franklin Gothic Book"/>
                <w:b/>
                <w:i/>
                <w:color w:val="000000"/>
              </w:rPr>
              <w:t>:</w:t>
            </w:r>
          </w:p>
        </w:tc>
      </w:tr>
      <w:tr w:rsidR="00E91860" w:rsidRPr="00E91860" w14:paraId="57314083" w14:textId="77777777" w:rsidTr="008E793D">
        <w:trPr>
          <w:trHeight w:val="691"/>
        </w:trPr>
        <w:tc>
          <w:tcPr>
            <w:tcW w:w="817" w:type="dxa"/>
            <w:shd w:val="clear" w:color="auto" w:fill="auto"/>
            <w:vAlign w:val="center"/>
          </w:tcPr>
          <w:p w14:paraId="14068267" w14:textId="77777777" w:rsidR="00E91860" w:rsidRPr="00E91860" w:rsidRDefault="00E91860" w:rsidP="00E91860">
            <w:pPr>
              <w:ind w:left="-244" w:firstLine="111"/>
              <w:jc w:val="center"/>
              <w:rPr>
                <w:rFonts w:ascii="Franklin Gothic Book" w:eastAsia="Calibri" w:hAnsi="Franklin Gothic Book"/>
                <w:lang w:eastAsia="en-US"/>
              </w:rPr>
            </w:pPr>
            <w:r w:rsidRPr="00E91860">
              <w:rPr>
                <w:rFonts w:ascii="Franklin Gothic Book" w:eastAsia="Calibri" w:hAnsi="Franklin Gothic Book"/>
                <w:lang w:eastAsia="en-US"/>
              </w:rPr>
              <w:lastRenderedPageBreak/>
              <w:t>1</w:t>
            </w:r>
          </w:p>
        </w:tc>
        <w:tc>
          <w:tcPr>
            <w:tcW w:w="3827" w:type="dxa"/>
            <w:shd w:val="clear" w:color="auto" w:fill="auto"/>
          </w:tcPr>
          <w:p w14:paraId="58C56236" w14:textId="38AE20E6" w:rsidR="00E91860" w:rsidRPr="00E91860" w:rsidRDefault="00E91860" w:rsidP="00E91860">
            <w:pPr>
              <w:jc w:val="both"/>
              <w:rPr>
                <w:rFonts w:ascii="Franklin Gothic Book" w:eastAsia="Calibri" w:hAnsi="Franklin Gothic Book"/>
                <w:lang w:eastAsia="en-US"/>
              </w:rPr>
            </w:pPr>
            <w:r w:rsidRPr="00E91860">
              <w:rPr>
                <w:rFonts w:ascii="Franklin Gothic Book" w:hAnsi="Franklin Gothic Book"/>
              </w:rPr>
              <w:t xml:space="preserve">ФИЛЬТР </w:t>
            </w:r>
            <w:proofErr w:type="gramStart"/>
            <w:r w:rsidRPr="00E91860">
              <w:rPr>
                <w:rFonts w:ascii="Franklin Gothic Book" w:hAnsi="Franklin Gothic Book"/>
              </w:rPr>
              <w:t>МАСЛЯНЫЙ  90915</w:t>
            </w:r>
            <w:proofErr w:type="gramEnd"/>
            <w:r w:rsidRPr="00E91860">
              <w:rPr>
                <w:rFonts w:ascii="Franklin Gothic Book" w:hAnsi="Franklin Gothic Book"/>
              </w:rPr>
              <w:t>-YZZD4</w:t>
            </w:r>
          </w:p>
        </w:tc>
        <w:tc>
          <w:tcPr>
            <w:tcW w:w="1418" w:type="dxa"/>
            <w:shd w:val="clear" w:color="auto" w:fill="auto"/>
          </w:tcPr>
          <w:p w14:paraId="2755A5AF" w14:textId="6C46E9E2" w:rsidR="00E91860" w:rsidRPr="00E91860" w:rsidRDefault="00E91860" w:rsidP="00E91860">
            <w:pPr>
              <w:jc w:val="both"/>
              <w:rPr>
                <w:rFonts w:ascii="Franklin Gothic Book" w:eastAsia="Calibri" w:hAnsi="Franklin Gothic Book"/>
                <w:lang w:eastAsia="en-US"/>
              </w:rPr>
            </w:pPr>
            <w:r w:rsidRPr="00E91860">
              <w:rPr>
                <w:rFonts w:ascii="Franklin Gothic Book" w:hAnsi="Franklin Gothic Book"/>
              </w:rPr>
              <w:t>кат. 90915-YZZD4</w:t>
            </w:r>
          </w:p>
        </w:tc>
        <w:tc>
          <w:tcPr>
            <w:tcW w:w="804" w:type="dxa"/>
            <w:shd w:val="clear" w:color="auto" w:fill="auto"/>
          </w:tcPr>
          <w:p w14:paraId="1BC1EBEA" w14:textId="36B70683" w:rsidR="00E91860" w:rsidRPr="00E91860" w:rsidRDefault="00E91860" w:rsidP="00E91860">
            <w:pPr>
              <w:jc w:val="both"/>
              <w:rPr>
                <w:rFonts w:ascii="Franklin Gothic Book" w:eastAsia="Calibri" w:hAnsi="Franklin Gothic Book"/>
                <w:lang w:eastAsia="en-US"/>
              </w:rPr>
            </w:pPr>
            <w:r w:rsidRPr="00E91860">
              <w:rPr>
                <w:rFonts w:ascii="Franklin Gothic Book" w:hAnsi="Franklin Gothic Book"/>
              </w:rPr>
              <w:t>20</w:t>
            </w:r>
          </w:p>
        </w:tc>
        <w:tc>
          <w:tcPr>
            <w:tcW w:w="675" w:type="dxa"/>
            <w:shd w:val="clear" w:color="auto" w:fill="auto"/>
            <w:vAlign w:val="center"/>
          </w:tcPr>
          <w:p w14:paraId="79843277" w14:textId="77777777" w:rsidR="00E91860" w:rsidRPr="00E91860" w:rsidRDefault="00E91860" w:rsidP="00E91860">
            <w:pPr>
              <w:jc w:val="both"/>
              <w:rPr>
                <w:rFonts w:ascii="Franklin Gothic Book" w:eastAsia="Calibri" w:hAnsi="Franklin Gothic Book"/>
                <w:lang w:eastAsia="en-US"/>
              </w:rPr>
            </w:pPr>
            <w:r w:rsidRPr="00E91860">
              <w:rPr>
                <w:rFonts w:ascii="Franklin Gothic Book" w:eastAsia="Calibri" w:hAnsi="Franklin Gothic Book"/>
                <w:lang w:eastAsia="en-US"/>
              </w:rPr>
              <w:t>Шт.</w:t>
            </w:r>
          </w:p>
        </w:tc>
        <w:tc>
          <w:tcPr>
            <w:tcW w:w="931" w:type="dxa"/>
            <w:shd w:val="clear" w:color="auto" w:fill="auto"/>
            <w:vAlign w:val="center"/>
          </w:tcPr>
          <w:p w14:paraId="5F9103DA" w14:textId="77777777" w:rsidR="00E91860" w:rsidRPr="00E91860" w:rsidRDefault="00E91860" w:rsidP="00E91860">
            <w:pPr>
              <w:jc w:val="both"/>
              <w:rPr>
                <w:rFonts w:ascii="Franklin Gothic Book" w:eastAsia="Calibri" w:hAnsi="Franklin Gothic Book"/>
                <w:lang w:eastAsia="en-US"/>
              </w:rPr>
            </w:pPr>
          </w:p>
        </w:tc>
        <w:tc>
          <w:tcPr>
            <w:tcW w:w="910" w:type="dxa"/>
            <w:shd w:val="clear" w:color="auto" w:fill="auto"/>
            <w:vAlign w:val="center"/>
          </w:tcPr>
          <w:p w14:paraId="594DAF84" w14:textId="77777777" w:rsidR="00E91860" w:rsidRPr="00E91860" w:rsidRDefault="00E91860" w:rsidP="00E91860">
            <w:pPr>
              <w:jc w:val="both"/>
              <w:rPr>
                <w:rFonts w:ascii="Franklin Gothic Book" w:eastAsia="Calibri" w:hAnsi="Franklin Gothic Book"/>
                <w:lang w:eastAsia="en-US"/>
              </w:rPr>
            </w:pPr>
          </w:p>
        </w:tc>
        <w:tc>
          <w:tcPr>
            <w:tcW w:w="1358" w:type="dxa"/>
            <w:shd w:val="clear" w:color="auto" w:fill="auto"/>
            <w:vAlign w:val="center"/>
          </w:tcPr>
          <w:p w14:paraId="14533552" w14:textId="77777777" w:rsidR="00E91860" w:rsidRPr="00E91860" w:rsidRDefault="00E91860" w:rsidP="00E91860">
            <w:pPr>
              <w:jc w:val="both"/>
              <w:rPr>
                <w:rFonts w:ascii="Franklin Gothic Book" w:eastAsia="Calibri" w:hAnsi="Franklin Gothic Book"/>
                <w:lang w:eastAsia="en-US"/>
              </w:rPr>
            </w:pPr>
          </w:p>
        </w:tc>
      </w:tr>
      <w:tr w:rsidR="00E91860" w:rsidRPr="00E91860" w14:paraId="35D01224" w14:textId="77777777" w:rsidTr="008E793D">
        <w:trPr>
          <w:trHeight w:val="431"/>
        </w:trPr>
        <w:tc>
          <w:tcPr>
            <w:tcW w:w="817" w:type="dxa"/>
            <w:shd w:val="clear" w:color="auto" w:fill="auto"/>
            <w:vAlign w:val="center"/>
          </w:tcPr>
          <w:p w14:paraId="1784C47F" w14:textId="77777777" w:rsidR="00E91860" w:rsidRPr="00E91860" w:rsidRDefault="00E91860" w:rsidP="00E91860">
            <w:pPr>
              <w:ind w:left="-244" w:firstLine="111"/>
              <w:jc w:val="center"/>
              <w:rPr>
                <w:rFonts w:ascii="Franklin Gothic Book" w:eastAsia="Calibri" w:hAnsi="Franklin Gothic Book"/>
                <w:lang w:eastAsia="en-US"/>
              </w:rPr>
            </w:pPr>
            <w:r w:rsidRPr="00E91860">
              <w:rPr>
                <w:rFonts w:ascii="Franklin Gothic Book" w:eastAsia="Calibri" w:hAnsi="Franklin Gothic Book"/>
                <w:lang w:eastAsia="en-US"/>
              </w:rPr>
              <w:t>2</w:t>
            </w:r>
          </w:p>
        </w:tc>
        <w:tc>
          <w:tcPr>
            <w:tcW w:w="3827" w:type="dxa"/>
            <w:shd w:val="clear" w:color="auto" w:fill="auto"/>
          </w:tcPr>
          <w:p w14:paraId="5B730CFC" w14:textId="71306FC6" w:rsidR="00E91860" w:rsidRPr="00E91860" w:rsidRDefault="00E91860" w:rsidP="00E91860">
            <w:pPr>
              <w:jc w:val="both"/>
              <w:rPr>
                <w:rFonts w:ascii="Franklin Gothic Book" w:eastAsia="Calibri" w:hAnsi="Franklin Gothic Book"/>
                <w:lang w:eastAsia="en-US"/>
              </w:rPr>
            </w:pPr>
            <w:r w:rsidRPr="00E91860">
              <w:rPr>
                <w:rFonts w:ascii="Franklin Gothic Book" w:hAnsi="Franklin Gothic Book"/>
              </w:rPr>
              <w:t>ФИЛЬТР ВОЗДУШНЫЙ 17801-30060</w:t>
            </w:r>
          </w:p>
        </w:tc>
        <w:tc>
          <w:tcPr>
            <w:tcW w:w="1418" w:type="dxa"/>
            <w:shd w:val="clear" w:color="auto" w:fill="auto"/>
          </w:tcPr>
          <w:p w14:paraId="67C5F902" w14:textId="24D6584F" w:rsidR="00E91860" w:rsidRPr="00E91860" w:rsidRDefault="00E91860" w:rsidP="00E91860">
            <w:pPr>
              <w:jc w:val="both"/>
              <w:rPr>
                <w:rFonts w:ascii="Franklin Gothic Book" w:hAnsi="Franklin Gothic Book"/>
              </w:rPr>
            </w:pPr>
            <w:r w:rsidRPr="00E91860">
              <w:rPr>
                <w:rFonts w:ascii="Franklin Gothic Book" w:hAnsi="Franklin Gothic Book"/>
              </w:rPr>
              <w:t>кат. 17801-30060</w:t>
            </w:r>
          </w:p>
        </w:tc>
        <w:tc>
          <w:tcPr>
            <w:tcW w:w="804" w:type="dxa"/>
            <w:shd w:val="clear" w:color="auto" w:fill="auto"/>
          </w:tcPr>
          <w:p w14:paraId="30EEBD49" w14:textId="57B52DFA" w:rsidR="00E91860" w:rsidRPr="00E91860" w:rsidRDefault="00E91860" w:rsidP="00E91860">
            <w:pPr>
              <w:jc w:val="both"/>
              <w:rPr>
                <w:rFonts w:ascii="Franklin Gothic Book" w:eastAsia="Calibri" w:hAnsi="Franklin Gothic Book"/>
                <w:lang w:eastAsia="en-US"/>
              </w:rPr>
            </w:pPr>
            <w:r w:rsidRPr="00E91860">
              <w:rPr>
                <w:rFonts w:ascii="Franklin Gothic Book" w:hAnsi="Franklin Gothic Book"/>
              </w:rPr>
              <w:t>20</w:t>
            </w:r>
          </w:p>
        </w:tc>
        <w:tc>
          <w:tcPr>
            <w:tcW w:w="675" w:type="dxa"/>
            <w:shd w:val="clear" w:color="auto" w:fill="auto"/>
          </w:tcPr>
          <w:p w14:paraId="51E06126" w14:textId="77777777" w:rsidR="00E91860" w:rsidRPr="00E91860" w:rsidRDefault="00E91860" w:rsidP="00E91860">
            <w:pPr>
              <w:jc w:val="both"/>
              <w:rPr>
                <w:rFonts w:ascii="Franklin Gothic Book" w:eastAsia="Calibri" w:hAnsi="Franklin Gothic Book"/>
                <w:lang w:eastAsia="en-US"/>
              </w:rPr>
            </w:pPr>
            <w:r w:rsidRPr="00E91860">
              <w:rPr>
                <w:rFonts w:ascii="Franklin Gothic Book" w:hAnsi="Franklin Gothic Book"/>
              </w:rPr>
              <w:t>Шт.</w:t>
            </w:r>
          </w:p>
        </w:tc>
        <w:tc>
          <w:tcPr>
            <w:tcW w:w="931" w:type="dxa"/>
            <w:shd w:val="clear" w:color="auto" w:fill="auto"/>
            <w:vAlign w:val="center"/>
          </w:tcPr>
          <w:p w14:paraId="27FBE186" w14:textId="77777777" w:rsidR="00E91860" w:rsidRPr="00E91860" w:rsidRDefault="00E91860" w:rsidP="00E91860">
            <w:pPr>
              <w:jc w:val="both"/>
              <w:rPr>
                <w:rFonts w:ascii="Franklin Gothic Book" w:eastAsia="Calibri" w:hAnsi="Franklin Gothic Book"/>
                <w:lang w:eastAsia="en-US"/>
              </w:rPr>
            </w:pPr>
          </w:p>
        </w:tc>
        <w:tc>
          <w:tcPr>
            <w:tcW w:w="910" w:type="dxa"/>
            <w:shd w:val="clear" w:color="auto" w:fill="auto"/>
            <w:vAlign w:val="center"/>
          </w:tcPr>
          <w:p w14:paraId="050788AE" w14:textId="77777777" w:rsidR="00E91860" w:rsidRPr="00E91860" w:rsidRDefault="00E91860" w:rsidP="00E91860">
            <w:pPr>
              <w:jc w:val="both"/>
              <w:rPr>
                <w:rFonts w:ascii="Franklin Gothic Book" w:eastAsia="Calibri" w:hAnsi="Franklin Gothic Book"/>
                <w:lang w:eastAsia="en-US"/>
              </w:rPr>
            </w:pPr>
          </w:p>
        </w:tc>
        <w:tc>
          <w:tcPr>
            <w:tcW w:w="1358" w:type="dxa"/>
            <w:shd w:val="clear" w:color="auto" w:fill="auto"/>
            <w:vAlign w:val="center"/>
          </w:tcPr>
          <w:p w14:paraId="0D133B21" w14:textId="77777777" w:rsidR="00E91860" w:rsidRPr="00E91860" w:rsidRDefault="00E91860" w:rsidP="00E91860">
            <w:pPr>
              <w:jc w:val="both"/>
              <w:rPr>
                <w:rFonts w:ascii="Franklin Gothic Book" w:eastAsia="Calibri" w:hAnsi="Franklin Gothic Book"/>
                <w:lang w:eastAsia="en-US"/>
              </w:rPr>
            </w:pPr>
          </w:p>
        </w:tc>
      </w:tr>
      <w:tr w:rsidR="00E91860" w:rsidRPr="00E91860" w14:paraId="34F1A286" w14:textId="77777777" w:rsidTr="008E793D">
        <w:trPr>
          <w:trHeight w:val="410"/>
        </w:trPr>
        <w:tc>
          <w:tcPr>
            <w:tcW w:w="817" w:type="dxa"/>
            <w:shd w:val="clear" w:color="auto" w:fill="auto"/>
            <w:vAlign w:val="center"/>
          </w:tcPr>
          <w:p w14:paraId="0A54CEEA" w14:textId="77777777" w:rsidR="00E91860" w:rsidRPr="00E91860" w:rsidRDefault="00E91860" w:rsidP="00E91860">
            <w:pPr>
              <w:ind w:left="-244" w:firstLine="111"/>
              <w:jc w:val="center"/>
              <w:rPr>
                <w:rFonts w:ascii="Franklin Gothic Book" w:eastAsia="Calibri" w:hAnsi="Franklin Gothic Book"/>
                <w:lang w:eastAsia="en-US"/>
              </w:rPr>
            </w:pPr>
            <w:r w:rsidRPr="00E91860">
              <w:rPr>
                <w:rFonts w:ascii="Franklin Gothic Book" w:eastAsia="Calibri" w:hAnsi="Franklin Gothic Book"/>
                <w:lang w:eastAsia="en-US"/>
              </w:rPr>
              <w:t>3</w:t>
            </w:r>
          </w:p>
        </w:tc>
        <w:tc>
          <w:tcPr>
            <w:tcW w:w="3827" w:type="dxa"/>
            <w:shd w:val="clear" w:color="auto" w:fill="auto"/>
          </w:tcPr>
          <w:p w14:paraId="7292A6B2" w14:textId="3D827639" w:rsidR="00E91860" w:rsidRPr="00E91860" w:rsidRDefault="00E91860" w:rsidP="00E91860">
            <w:pPr>
              <w:jc w:val="both"/>
              <w:rPr>
                <w:rFonts w:ascii="Franklin Gothic Book" w:eastAsiaTheme="minorHAnsi" w:hAnsi="Franklin Gothic Book"/>
                <w:color w:val="000000"/>
                <w:lang w:eastAsia="en-US"/>
              </w:rPr>
            </w:pPr>
            <w:r w:rsidRPr="00E91860">
              <w:rPr>
                <w:rFonts w:ascii="Franklin Gothic Book" w:hAnsi="Franklin Gothic Book"/>
              </w:rPr>
              <w:t>ФИЛЬТР МАСЛЯНЫЙ 90915-YZZD2</w:t>
            </w:r>
          </w:p>
        </w:tc>
        <w:tc>
          <w:tcPr>
            <w:tcW w:w="1418" w:type="dxa"/>
            <w:shd w:val="clear" w:color="auto" w:fill="auto"/>
          </w:tcPr>
          <w:p w14:paraId="7F11E3A3" w14:textId="6DC4E719" w:rsidR="00E91860" w:rsidRPr="00E91860" w:rsidRDefault="00E91860" w:rsidP="00E91860">
            <w:pPr>
              <w:jc w:val="both"/>
              <w:rPr>
                <w:rFonts w:ascii="Franklin Gothic Book" w:eastAsiaTheme="minorHAnsi" w:hAnsi="Franklin Gothic Book"/>
                <w:color w:val="000000"/>
                <w:lang w:eastAsia="en-US"/>
              </w:rPr>
            </w:pPr>
            <w:r w:rsidRPr="00E91860">
              <w:rPr>
                <w:rFonts w:ascii="Franklin Gothic Book" w:hAnsi="Franklin Gothic Book"/>
              </w:rPr>
              <w:t>кат. 90915-YZZD2</w:t>
            </w:r>
          </w:p>
        </w:tc>
        <w:tc>
          <w:tcPr>
            <w:tcW w:w="804" w:type="dxa"/>
            <w:shd w:val="clear" w:color="auto" w:fill="auto"/>
          </w:tcPr>
          <w:p w14:paraId="6C56D07C" w14:textId="2778C20D" w:rsidR="00E91860" w:rsidRPr="00E91860" w:rsidRDefault="00E91860" w:rsidP="00E91860">
            <w:pPr>
              <w:jc w:val="both"/>
              <w:rPr>
                <w:rFonts w:ascii="Franklin Gothic Book" w:eastAsia="Calibri" w:hAnsi="Franklin Gothic Book"/>
                <w:lang w:eastAsia="en-US"/>
              </w:rPr>
            </w:pPr>
            <w:r w:rsidRPr="00E91860">
              <w:rPr>
                <w:rFonts w:ascii="Franklin Gothic Book" w:hAnsi="Franklin Gothic Book"/>
              </w:rPr>
              <w:t>20</w:t>
            </w:r>
          </w:p>
        </w:tc>
        <w:tc>
          <w:tcPr>
            <w:tcW w:w="675" w:type="dxa"/>
            <w:shd w:val="clear" w:color="auto" w:fill="auto"/>
          </w:tcPr>
          <w:p w14:paraId="59891104" w14:textId="77777777" w:rsidR="00E91860" w:rsidRPr="00E91860" w:rsidRDefault="00E91860" w:rsidP="00E91860">
            <w:pPr>
              <w:jc w:val="both"/>
              <w:rPr>
                <w:rFonts w:ascii="Franklin Gothic Book" w:eastAsia="Calibri" w:hAnsi="Franklin Gothic Book"/>
                <w:lang w:eastAsia="en-US"/>
              </w:rPr>
            </w:pPr>
            <w:r w:rsidRPr="00E91860">
              <w:rPr>
                <w:rFonts w:ascii="Franklin Gothic Book" w:hAnsi="Franklin Gothic Book"/>
              </w:rPr>
              <w:t>Шт.</w:t>
            </w:r>
          </w:p>
        </w:tc>
        <w:tc>
          <w:tcPr>
            <w:tcW w:w="931" w:type="dxa"/>
            <w:shd w:val="clear" w:color="auto" w:fill="auto"/>
            <w:vAlign w:val="center"/>
          </w:tcPr>
          <w:p w14:paraId="7A5EBCE9" w14:textId="77777777" w:rsidR="00E91860" w:rsidRPr="00E91860" w:rsidRDefault="00E91860" w:rsidP="00E91860">
            <w:pPr>
              <w:jc w:val="both"/>
              <w:rPr>
                <w:rFonts w:ascii="Franklin Gothic Book" w:eastAsia="Calibri" w:hAnsi="Franklin Gothic Book"/>
                <w:lang w:eastAsia="en-US"/>
              </w:rPr>
            </w:pPr>
          </w:p>
        </w:tc>
        <w:tc>
          <w:tcPr>
            <w:tcW w:w="910" w:type="dxa"/>
            <w:shd w:val="clear" w:color="auto" w:fill="auto"/>
            <w:vAlign w:val="center"/>
          </w:tcPr>
          <w:p w14:paraId="1F823D85" w14:textId="77777777" w:rsidR="00E91860" w:rsidRPr="00E91860" w:rsidRDefault="00E91860" w:rsidP="00E91860">
            <w:pPr>
              <w:jc w:val="both"/>
              <w:rPr>
                <w:rFonts w:ascii="Franklin Gothic Book" w:eastAsia="Calibri" w:hAnsi="Franklin Gothic Book"/>
                <w:lang w:eastAsia="en-US"/>
              </w:rPr>
            </w:pPr>
          </w:p>
        </w:tc>
        <w:tc>
          <w:tcPr>
            <w:tcW w:w="1358" w:type="dxa"/>
            <w:shd w:val="clear" w:color="auto" w:fill="auto"/>
            <w:vAlign w:val="center"/>
          </w:tcPr>
          <w:p w14:paraId="627EC8FE" w14:textId="77777777" w:rsidR="00E91860" w:rsidRPr="00E91860" w:rsidRDefault="00E91860" w:rsidP="00E91860">
            <w:pPr>
              <w:jc w:val="both"/>
              <w:rPr>
                <w:rFonts w:ascii="Franklin Gothic Book" w:eastAsia="Calibri" w:hAnsi="Franklin Gothic Book"/>
                <w:lang w:eastAsia="en-US"/>
              </w:rPr>
            </w:pPr>
          </w:p>
        </w:tc>
      </w:tr>
      <w:tr w:rsidR="00E91860" w:rsidRPr="00E91860" w14:paraId="75DDB0D2" w14:textId="77777777" w:rsidTr="008E793D">
        <w:trPr>
          <w:trHeight w:val="416"/>
        </w:trPr>
        <w:tc>
          <w:tcPr>
            <w:tcW w:w="817" w:type="dxa"/>
            <w:shd w:val="clear" w:color="auto" w:fill="auto"/>
            <w:vAlign w:val="center"/>
          </w:tcPr>
          <w:p w14:paraId="34F4B7E3" w14:textId="77777777" w:rsidR="00E91860" w:rsidRPr="00E91860" w:rsidRDefault="00E91860" w:rsidP="00E91860">
            <w:pPr>
              <w:ind w:left="-244" w:firstLine="111"/>
              <w:jc w:val="center"/>
              <w:rPr>
                <w:rFonts w:ascii="Franklin Gothic Book" w:eastAsia="Calibri" w:hAnsi="Franklin Gothic Book"/>
                <w:lang w:eastAsia="en-US"/>
              </w:rPr>
            </w:pPr>
            <w:r w:rsidRPr="00E91860">
              <w:rPr>
                <w:rFonts w:ascii="Franklin Gothic Book" w:eastAsia="Calibri" w:hAnsi="Franklin Gothic Book"/>
                <w:lang w:eastAsia="en-US"/>
              </w:rPr>
              <w:t>4</w:t>
            </w:r>
          </w:p>
        </w:tc>
        <w:tc>
          <w:tcPr>
            <w:tcW w:w="3827" w:type="dxa"/>
            <w:shd w:val="clear" w:color="auto" w:fill="auto"/>
          </w:tcPr>
          <w:p w14:paraId="2B3F44B3" w14:textId="473190AD" w:rsidR="00E91860" w:rsidRPr="00E91860" w:rsidRDefault="00E91860" w:rsidP="00E91860">
            <w:pPr>
              <w:jc w:val="both"/>
              <w:rPr>
                <w:rFonts w:ascii="Franklin Gothic Book" w:eastAsiaTheme="minorHAnsi" w:hAnsi="Franklin Gothic Book"/>
                <w:color w:val="000000"/>
                <w:lang w:eastAsia="en-US"/>
              </w:rPr>
            </w:pPr>
            <w:r w:rsidRPr="00E91860">
              <w:rPr>
                <w:rFonts w:ascii="Franklin Gothic Book" w:hAnsi="Franklin Gothic Book"/>
              </w:rPr>
              <w:t>ФИЛЬТР ТОПЛИВНЫЙ 233900L041</w:t>
            </w:r>
          </w:p>
        </w:tc>
        <w:tc>
          <w:tcPr>
            <w:tcW w:w="1418" w:type="dxa"/>
            <w:shd w:val="clear" w:color="auto" w:fill="auto"/>
          </w:tcPr>
          <w:p w14:paraId="353B5A93" w14:textId="5394854D" w:rsidR="00E91860" w:rsidRPr="00E91860" w:rsidRDefault="00E91860" w:rsidP="00E91860">
            <w:pPr>
              <w:jc w:val="both"/>
              <w:rPr>
                <w:rFonts w:ascii="Franklin Gothic Book" w:eastAsiaTheme="minorHAnsi" w:hAnsi="Franklin Gothic Book"/>
                <w:color w:val="000000"/>
                <w:lang w:eastAsia="en-US"/>
              </w:rPr>
            </w:pPr>
            <w:r w:rsidRPr="00E91860">
              <w:rPr>
                <w:rFonts w:ascii="Franklin Gothic Book" w:hAnsi="Franklin Gothic Book"/>
              </w:rPr>
              <w:t>кат. 233900L041</w:t>
            </w:r>
          </w:p>
        </w:tc>
        <w:tc>
          <w:tcPr>
            <w:tcW w:w="804" w:type="dxa"/>
            <w:shd w:val="clear" w:color="auto" w:fill="auto"/>
          </w:tcPr>
          <w:p w14:paraId="410E812F" w14:textId="00F8007A" w:rsidR="00E91860" w:rsidRPr="00E91860" w:rsidRDefault="00E91860" w:rsidP="00E91860">
            <w:pPr>
              <w:jc w:val="both"/>
              <w:rPr>
                <w:rFonts w:ascii="Franklin Gothic Book" w:eastAsia="Calibri" w:hAnsi="Franklin Gothic Book"/>
                <w:lang w:eastAsia="en-US"/>
              </w:rPr>
            </w:pPr>
            <w:r w:rsidRPr="00E91860">
              <w:rPr>
                <w:rFonts w:ascii="Franklin Gothic Book" w:hAnsi="Franklin Gothic Book"/>
              </w:rPr>
              <w:t>10</w:t>
            </w:r>
          </w:p>
        </w:tc>
        <w:tc>
          <w:tcPr>
            <w:tcW w:w="675" w:type="dxa"/>
            <w:shd w:val="clear" w:color="auto" w:fill="auto"/>
          </w:tcPr>
          <w:p w14:paraId="647EC25C" w14:textId="77777777" w:rsidR="00E91860" w:rsidRPr="00E91860" w:rsidRDefault="00E91860" w:rsidP="00E91860">
            <w:pPr>
              <w:jc w:val="both"/>
              <w:rPr>
                <w:rFonts w:ascii="Franklin Gothic Book" w:eastAsia="Calibri" w:hAnsi="Franklin Gothic Book"/>
                <w:lang w:eastAsia="en-US"/>
              </w:rPr>
            </w:pPr>
            <w:r w:rsidRPr="00E91860">
              <w:rPr>
                <w:rFonts w:ascii="Franklin Gothic Book" w:hAnsi="Franklin Gothic Book"/>
              </w:rPr>
              <w:t>Шт.</w:t>
            </w:r>
          </w:p>
        </w:tc>
        <w:tc>
          <w:tcPr>
            <w:tcW w:w="931" w:type="dxa"/>
            <w:shd w:val="clear" w:color="auto" w:fill="auto"/>
            <w:vAlign w:val="center"/>
          </w:tcPr>
          <w:p w14:paraId="6DF33EE7" w14:textId="77777777" w:rsidR="00E91860" w:rsidRPr="00E91860" w:rsidRDefault="00E91860" w:rsidP="00E91860">
            <w:pPr>
              <w:jc w:val="both"/>
              <w:rPr>
                <w:rFonts w:ascii="Franklin Gothic Book" w:eastAsia="Calibri" w:hAnsi="Franklin Gothic Book"/>
                <w:lang w:eastAsia="en-US"/>
              </w:rPr>
            </w:pPr>
          </w:p>
        </w:tc>
        <w:tc>
          <w:tcPr>
            <w:tcW w:w="910" w:type="dxa"/>
            <w:shd w:val="clear" w:color="auto" w:fill="auto"/>
            <w:vAlign w:val="center"/>
          </w:tcPr>
          <w:p w14:paraId="27C10AF2" w14:textId="77777777" w:rsidR="00E91860" w:rsidRPr="00E91860" w:rsidRDefault="00E91860" w:rsidP="00E91860">
            <w:pPr>
              <w:jc w:val="both"/>
              <w:rPr>
                <w:rFonts w:ascii="Franklin Gothic Book" w:eastAsia="Calibri" w:hAnsi="Franklin Gothic Book"/>
                <w:lang w:eastAsia="en-US"/>
              </w:rPr>
            </w:pPr>
          </w:p>
        </w:tc>
        <w:tc>
          <w:tcPr>
            <w:tcW w:w="1358" w:type="dxa"/>
            <w:shd w:val="clear" w:color="auto" w:fill="auto"/>
            <w:vAlign w:val="center"/>
          </w:tcPr>
          <w:p w14:paraId="33CDB677" w14:textId="77777777" w:rsidR="00E91860" w:rsidRPr="00E91860" w:rsidRDefault="00E91860" w:rsidP="00E91860">
            <w:pPr>
              <w:jc w:val="both"/>
              <w:rPr>
                <w:rFonts w:ascii="Franklin Gothic Book" w:eastAsia="Calibri" w:hAnsi="Franklin Gothic Book"/>
                <w:lang w:eastAsia="en-US"/>
              </w:rPr>
            </w:pPr>
          </w:p>
        </w:tc>
      </w:tr>
      <w:tr w:rsidR="00E91860" w:rsidRPr="00E91860" w14:paraId="0F748B88" w14:textId="77777777" w:rsidTr="008E793D">
        <w:trPr>
          <w:trHeight w:val="549"/>
        </w:trPr>
        <w:tc>
          <w:tcPr>
            <w:tcW w:w="817" w:type="dxa"/>
            <w:shd w:val="clear" w:color="auto" w:fill="auto"/>
            <w:vAlign w:val="center"/>
          </w:tcPr>
          <w:p w14:paraId="54D54DF7" w14:textId="77777777" w:rsidR="00E91860" w:rsidRPr="00E91860" w:rsidRDefault="00E91860" w:rsidP="00E91860">
            <w:pPr>
              <w:ind w:left="-244" w:firstLine="111"/>
              <w:jc w:val="center"/>
              <w:rPr>
                <w:rFonts w:ascii="Franklin Gothic Book" w:eastAsia="Calibri" w:hAnsi="Franklin Gothic Book"/>
                <w:lang w:eastAsia="en-US"/>
              </w:rPr>
            </w:pPr>
            <w:r w:rsidRPr="00E91860">
              <w:rPr>
                <w:rFonts w:ascii="Franklin Gothic Book" w:eastAsia="Calibri" w:hAnsi="Franklin Gothic Book"/>
                <w:lang w:eastAsia="en-US"/>
              </w:rPr>
              <w:t>5</w:t>
            </w:r>
          </w:p>
        </w:tc>
        <w:tc>
          <w:tcPr>
            <w:tcW w:w="3827" w:type="dxa"/>
            <w:shd w:val="clear" w:color="auto" w:fill="auto"/>
          </w:tcPr>
          <w:p w14:paraId="161CE94E" w14:textId="25E6DA9B" w:rsidR="00E91860" w:rsidRPr="00E91860" w:rsidRDefault="00E91860" w:rsidP="00E91860">
            <w:pPr>
              <w:jc w:val="both"/>
              <w:rPr>
                <w:rFonts w:ascii="Franklin Gothic Book" w:eastAsiaTheme="minorHAnsi" w:hAnsi="Franklin Gothic Book"/>
                <w:color w:val="000000"/>
                <w:lang w:eastAsia="en-US"/>
              </w:rPr>
            </w:pPr>
            <w:r w:rsidRPr="00E91860">
              <w:rPr>
                <w:rFonts w:ascii="Franklin Gothic Book" w:hAnsi="Franklin Gothic Book"/>
              </w:rPr>
              <w:t>ФИЛЬТР САЛОНА 87139-26010</w:t>
            </w:r>
          </w:p>
        </w:tc>
        <w:tc>
          <w:tcPr>
            <w:tcW w:w="1418" w:type="dxa"/>
            <w:shd w:val="clear" w:color="auto" w:fill="auto"/>
          </w:tcPr>
          <w:p w14:paraId="6E2F1060" w14:textId="12B27F4C" w:rsidR="00E91860" w:rsidRPr="00E91860" w:rsidRDefault="00E91860" w:rsidP="00E91860">
            <w:pPr>
              <w:jc w:val="both"/>
              <w:rPr>
                <w:rFonts w:ascii="Franklin Gothic Book" w:eastAsiaTheme="minorHAnsi" w:hAnsi="Franklin Gothic Book"/>
                <w:color w:val="000000"/>
                <w:lang w:eastAsia="en-US"/>
              </w:rPr>
            </w:pPr>
            <w:r w:rsidRPr="00E91860">
              <w:rPr>
                <w:rFonts w:ascii="Franklin Gothic Book" w:hAnsi="Franklin Gothic Book"/>
              </w:rPr>
              <w:t>кат. 87139-26010</w:t>
            </w:r>
          </w:p>
        </w:tc>
        <w:tc>
          <w:tcPr>
            <w:tcW w:w="804" w:type="dxa"/>
            <w:shd w:val="clear" w:color="auto" w:fill="auto"/>
          </w:tcPr>
          <w:p w14:paraId="1E94382D" w14:textId="691056A9" w:rsidR="00E91860" w:rsidRPr="00E91860" w:rsidRDefault="00E91860" w:rsidP="00E91860">
            <w:pPr>
              <w:jc w:val="both"/>
              <w:rPr>
                <w:rFonts w:ascii="Franklin Gothic Book" w:eastAsia="Calibri" w:hAnsi="Franklin Gothic Book"/>
                <w:lang w:eastAsia="en-US"/>
              </w:rPr>
            </w:pPr>
            <w:r w:rsidRPr="00E91860">
              <w:rPr>
                <w:rFonts w:ascii="Franklin Gothic Book" w:hAnsi="Franklin Gothic Book"/>
              </w:rPr>
              <w:t>20</w:t>
            </w:r>
          </w:p>
        </w:tc>
        <w:tc>
          <w:tcPr>
            <w:tcW w:w="675" w:type="dxa"/>
            <w:shd w:val="clear" w:color="auto" w:fill="auto"/>
          </w:tcPr>
          <w:p w14:paraId="373BCF38" w14:textId="77777777" w:rsidR="00E91860" w:rsidRPr="00E91860" w:rsidRDefault="00E91860" w:rsidP="00E91860">
            <w:pPr>
              <w:jc w:val="both"/>
              <w:rPr>
                <w:rFonts w:ascii="Franklin Gothic Book" w:eastAsia="Calibri" w:hAnsi="Franklin Gothic Book"/>
                <w:lang w:eastAsia="en-US"/>
              </w:rPr>
            </w:pPr>
            <w:r w:rsidRPr="00E91860">
              <w:rPr>
                <w:rFonts w:ascii="Franklin Gothic Book" w:hAnsi="Franklin Gothic Book"/>
              </w:rPr>
              <w:t>Шт.</w:t>
            </w:r>
          </w:p>
        </w:tc>
        <w:tc>
          <w:tcPr>
            <w:tcW w:w="931" w:type="dxa"/>
            <w:shd w:val="clear" w:color="auto" w:fill="auto"/>
            <w:vAlign w:val="center"/>
          </w:tcPr>
          <w:p w14:paraId="0C896C04" w14:textId="77777777" w:rsidR="00E91860" w:rsidRPr="00E91860" w:rsidRDefault="00E91860" w:rsidP="00E91860">
            <w:pPr>
              <w:jc w:val="both"/>
              <w:rPr>
                <w:rFonts w:ascii="Franklin Gothic Book" w:eastAsia="Calibri" w:hAnsi="Franklin Gothic Book"/>
                <w:lang w:eastAsia="en-US"/>
              </w:rPr>
            </w:pPr>
          </w:p>
        </w:tc>
        <w:tc>
          <w:tcPr>
            <w:tcW w:w="910" w:type="dxa"/>
            <w:shd w:val="clear" w:color="auto" w:fill="auto"/>
            <w:vAlign w:val="center"/>
          </w:tcPr>
          <w:p w14:paraId="0F0192AC" w14:textId="77777777" w:rsidR="00E91860" w:rsidRPr="00E91860" w:rsidRDefault="00E91860" w:rsidP="00E91860">
            <w:pPr>
              <w:jc w:val="both"/>
              <w:rPr>
                <w:rFonts w:ascii="Franklin Gothic Book" w:eastAsia="Calibri" w:hAnsi="Franklin Gothic Book"/>
                <w:lang w:eastAsia="en-US"/>
              </w:rPr>
            </w:pPr>
          </w:p>
        </w:tc>
        <w:tc>
          <w:tcPr>
            <w:tcW w:w="1358" w:type="dxa"/>
            <w:shd w:val="clear" w:color="auto" w:fill="auto"/>
            <w:vAlign w:val="center"/>
          </w:tcPr>
          <w:p w14:paraId="4A649352" w14:textId="77777777" w:rsidR="00E91860" w:rsidRPr="00E91860" w:rsidRDefault="00E91860" w:rsidP="00E91860">
            <w:pPr>
              <w:jc w:val="both"/>
              <w:rPr>
                <w:rFonts w:ascii="Franklin Gothic Book" w:eastAsia="Calibri" w:hAnsi="Franklin Gothic Book"/>
                <w:lang w:eastAsia="en-US"/>
              </w:rPr>
            </w:pPr>
          </w:p>
        </w:tc>
      </w:tr>
      <w:tr w:rsidR="00E91860" w:rsidRPr="00E91860" w14:paraId="614E32FE" w14:textId="77777777" w:rsidTr="008E793D">
        <w:trPr>
          <w:trHeight w:val="549"/>
        </w:trPr>
        <w:tc>
          <w:tcPr>
            <w:tcW w:w="817" w:type="dxa"/>
            <w:shd w:val="clear" w:color="auto" w:fill="auto"/>
            <w:vAlign w:val="center"/>
          </w:tcPr>
          <w:p w14:paraId="0519929D" w14:textId="77777777" w:rsidR="00E91860" w:rsidRPr="00E91860" w:rsidRDefault="00E91860" w:rsidP="00E91860">
            <w:pPr>
              <w:ind w:left="-244" w:firstLine="111"/>
              <w:jc w:val="center"/>
              <w:rPr>
                <w:rFonts w:ascii="Franklin Gothic Book" w:eastAsia="Calibri" w:hAnsi="Franklin Gothic Book"/>
                <w:lang w:eastAsia="en-US"/>
              </w:rPr>
            </w:pPr>
            <w:r w:rsidRPr="00E91860">
              <w:rPr>
                <w:rFonts w:ascii="Franklin Gothic Book" w:eastAsia="Calibri" w:hAnsi="Franklin Gothic Book"/>
                <w:lang w:eastAsia="en-US"/>
              </w:rPr>
              <w:t>6</w:t>
            </w:r>
          </w:p>
        </w:tc>
        <w:tc>
          <w:tcPr>
            <w:tcW w:w="3827" w:type="dxa"/>
            <w:shd w:val="clear" w:color="auto" w:fill="auto"/>
          </w:tcPr>
          <w:p w14:paraId="411A38F9" w14:textId="24488BCE" w:rsidR="00E91860" w:rsidRPr="00E91860" w:rsidRDefault="00E91860" w:rsidP="00E91860">
            <w:pPr>
              <w:jc w:val="both"/>
              <w:rPr>
                <w:rFonts w:ascii="Franklin Gothic Book" w:hAnsi="Franklin Gothic Book"/>
                <w:lang w:val="en-US"/>
              </w:rPr>
            </w:pPr>
            <w:r w:rsidRPr="00E91860">
              <w:rPr>
                <w:rFonts w:ascii="Franklin Gothic Book" w:hAnsi="Franklin Gothic Book"/>
              </w:rPr>
              <w:t>ФИЛЬТР ВОЗДУШНЫЙ MANN C14177 (17801-75010)</w:t>
            </w:r>
          </w:p>
        </w:tc>
        <w:tc>
          <w:tcPr>
            <w:tcW w:w="1418" w:type="dxa"/>
            <w:shd w:val="clear" w:color="auto" w:fill="auto"/>
          </w:tcPr>
          <w:p w14:paraId="26087B2E" w14:textId="3F4DF6B4" w:rsidR="00E91860" w:rsidRPr="00E91860" w:rsidRDefault="00E91860" w:rsidP="00E91860">
            <w:pPr>
              <w:jc w:val="both"/>
              <w:rPr>
                <w:rFonts w:ascii="Franklin Gothic Book" w:hAnsi="Franklin Gothic Book"/>
                <w:lang w:val="en-US"/>
              </w:rPr>
            </w:pPr>
            <w:r w:rsidRPr="00E91860">
              <w:rPr>
                <w:rFonts w:ascii="Franklin Gothic Book" w:hAnsi="Franklin Gothic Book"/>
              </w:rPr>
              <w:t>кат. 17801-75010</w:t>
            </w:r>
          </w:p>
        </w:tc>
        <w:tc>
          <w:tcPr>
            <w:tcW w:w="804" w:type="dxa"/>
            <w:shd w:val="clear" w:color="auto" w:fill="auto"/>
          </w:tcPr>
          <w:p w14:paraId="2E6A5B92" w14:textId="5CE1ECB7" w:rsidR="00E91860" w:rsidRPr="00E91860" w:rsidRDefault="00E91860" w:rsidP="00E91860">
            <w:pPr>
              <w:jc w:val="both"/>
              <w:rPr>
                <w:rFonts w:ascii="Franklin Gothic Book" w:eastAsia="Calibri" w:hAnsi="Franklin Gothic Book"/>
                <w:lang w:val="en-US" w:eastAsia="en-US"/>
              </w:rPr>
            </w:pPr>
            <w:r w:rsidRPr="00E91860">
              <w:rPr>
                <w:rFonts w:ascii="Franklin Gothic Book" w:hAnsi="Franklin Gothic Book"/>
              </w:rPr>
              <w:t>10</w:t>
            </w:r>
          </w:p>
        </w:tc>
        <w:tc>
          <w:tcPr>
            <w:tcW w:w="675" w:type="dxa"/>
            <w:shd w:val="clear" w:color="auto" w:fill="auto"/>
          </w:tcPr>
          <w:p w14:paraId="4147AAEF" w14:textId="77777777" w:rsidR="00E91860" w:rsidRPr="00E91860" w:rsidRDefault="00E91860" w:rsidP="00E91860">
            <w:pPr>
              <w:jc w:val="both"/>
              <w:rPr>
                <w:rFonts w:ascii="Franklin Gothic Book" w:eastAsia="Calibri" w:hAnsi="Franklin Gothic Book"/>
                <w:lang w:eastAsia="en-US"/>
              </w:rPr>
            </w:pPr>
            <w:r w:rsidRPr="00E91860">
              <w:rPr>
                <w:rFonts w:ascii="Franklin Gothic Book" w:hAnsi="Franklin Gothic Book"/>
              </w:rPr>
              <w:t>Шт.</w:t>
            </w:r>
          </w:p>
        </w:tc>
        <w:tc>
          <w:tcPr>
            <w:tcW w:w="931" w:type="dxa"/>
            <w:shd w:val="clear" w:color="auto" w:fill="auto"/>
            <w:vAlign w:val="center"/>
          </w:tcPr>
          <w:p w14:paraId="757563D2" w14:textId="77777777" w:rsidR="00E91860" w:rsidRPr="00E91860" w:rsidRDefault="00E91860" w:rsidP="00E91860">
            <w:pPr>
              <w:jc w:val="both"/>
              <w:rPr>
                <w:rFonts w:ascii="Franklin Gothic Book" w:eastAsia="Calibri" w:hAnsi="Franklin Gothic Book"/>
                <w:lang w:val="en-US" w:eastAsia="en-US"/>
              </w:rPr>
            </w:pPr>
          </w:p>
        </w:tc>
        <w:tc>
          <w:tcPr>
            <w:tcW w:w="910" w:type="dxa"/>
            <w:shd w:val="clear" w:color="auto" w:fill="auto"/>
            <w:vAlign w:val="center"/>
          </w:tcPr>
          <w:p w14:paraId="338356B1" w14:textId="77777777" w:rsidR="00E91860" w:rsidRPr="00E91860" w:rsidRDefault="00E91860" w:rsidP="00E91860">
            <w:pPr>
              <w:jc w:val="both"/>
              <w:rPr>
                <w:rFonts w:ascii="Franklin Gothic Book" w:eastAsia="Calibri" w:hAnsi="Franklin Gothic Book"/>
                <w:lang w:val="en-US" w:eastAsia="en-US"/>
              </w:rPr>
            </w:pPr>
          </w:p>
        </w:tc>
        <w:tc>
          <w:tcPr>
            <w:tcW w:w="1358" w:type="dxa"/>
            <w:shd w:val="clear" w:color="auto" w:fill="auto"/>
            <w:vAlign w:val="center"/>
          </w:tcPr>
          <w:p w14:paraId="50A19140" w14:textId="77777777" w:rsidR="00E91860" w:rsidRPr="00E91860" w:rsidRDefault="00E91860" w:rsidP="00E91860">
            <w:pPr>
              <w:jc w:val="both"/>
              <w:rPr>
                <w:rFonts w:ascii="Franklin Gothic Book" w:eastAsia="Calibri" w:hAnsi="Franklin Gothic Book"/>
                <w:lang w:val="en-US" w:eastAsia="en-US"/>
              </w:rPr>
            </w:pPr>
          </w:p>
        </w:tc>
      </w:tr>
      <w:tr w:rsidR="00E91860" w:rsidRPr="00E91860" w14:paraId="6EC241E6" w14:textId="77777777" w:rsidTr="008E793D">
        <w:trPr>
          <w:trHeight w:val="549"/>
        </w:trPr>
        <w:tc>
          <w:tcPr>
            <w:tcW w:w="817" w:type="dxa"/>
            <w:shd w:val="clear" w:color="auto" w:fill="auto"/>
            <w:vAlign w:val="center"/>
          </w:tcPr>
          <w:p w14:paraId="100725F3" w14:textId="77777777" w:rsidR="00E91860" w:rsidRPr="00E91860" w:rsidRDefault="00E91860" w:rsidP="00E91860">
            <w:pPr>
              <w:ind w:left="-244" w:firstLine="111"/>
              <w:jc w:val="center"/>
              <w:rPr>
                <w:rFonts w:ascii="Franklin Gothic Book" w:eastAsia="Calibri" w:hAnsi="Franklin Gothic Book"/>
                <w:lang w:eastAsia="en-US"/>
              </w:rPr>
            </w:pPr>
            <w:r w:rsidRPr="00E91860">
              <w:rPr>
                <w:rFonts w:ascii="Franklin Gothic Book" w:eastAsia="Calibri" w:hAnsi="Franklin Gothic Book"/>
                <w:lang w:eastAsia="en-US"/>
              </w:rPr>
              <w:t>7</w:t>
            </w:r>
          </w:p>
        </w:tc>
        <w:tc>
          <w:tcPr>
            <w:tcW w:w="3827" w:type="dxa"/>
            <w:shd w:val="clear" w:color="auto" w:fill="auto"/>
          </w:tcPr>
          <w:p w14:paraId="7D478F6D" w14:textId="34ADFEE5" w:rsidR="00E91860" w:rsidRPr="00E91860" w:rsidRDefault="00E91860" w:rsidP="00E91860">
            <w:pPr>
              <w:jc w:val="both"/>
              <w:rPr>
                <w:rFonts w:ascii="Franklin Gothic Book" w:hAnsi="Franklin Gothic Book"/>
              </w:rPr>
            </w:pPr>
            <w:r w:rsidRPr="00E91860">
              <w:rPr>
                <w:rFonts w:ascii="Franklin Gothic Book" w:hAnsi="Franklin Gothic Book"/>
              </w:rPr>
              <w:t>ФИЛЬТР ТОПЛИВНЫЙ 77024-26011</w:t>
            </w:r>
          </w:p>
        </w:tc>
        <w:tc>
          <w:tcPr>
            <w:tcW w:w="1418" w:type="dxa"/>
            <w:shd w:val="clear" w:color="auto" w:fill="auto"/>
          </w:tcPr>
          <w:p w14:paraId="3D56329F" w14:textId="302C052A" w:rsidR="00E91860" w:rsidRPr="00E91860" w:rsidRDefault="00E91860" w:rsidP="00E91860">
            <w:pPr>
              <w:jc w:val="both"/>
              <w:rPr>
                <w:rFonts w:ascii="Franklin Gothic Book" w:hAnsi="Franklin Gothic Book"/>
              </w:rPr>
            </w:pPr>
            <w:r w:rsidRPr="00E91860">
              <w:rPr>
                <w:rFonts w:ascii="Franklin Gothic Book" w:hAnsi="Franklin Gothic Book"/>
              </w:rPr>
              <w:t>кат. 77024-26011</w:t>
            </w:r>
          </w:p>
        </w:tc>
        <w:tc>
          <w:tcPr>
            <w:tcW w:w="804" w:type="dxa"/>
            <w:shd w:val="clear" w:color="auto" w:fill="auto"/>
          </w:tcPr>
          <w:p w14:paraId="2EE0D880" w14:textId="3F74F8B2" w:rsidR="00E91860" w:rsidRPr="00E91860" w:rsidRDefault="00E91860" w:rsidP="00E91860">
            <w:pPr>
              <w:jc w:val="both"/>
              <w:rPr>
                <w:rFonts w:ascii="Franklin Gothic Book" w:hAnsi="Franklin Gothic Book"/>
              </w:rPr>
            </w:pPr>
            <w:r w:rsidRPr="00E91860">
              <w:rPr>
                <w:rFonts w:ascii="Franklin Gothic Book" w:hAnsi="Franklin Gothic Book"/>
              </w:rPr>
              <w:t>10</w:t>
            </w:r>
          </w:p>
        </w:tc>
        <w:tc>
          <w:tcPr>
            <w:tcW w:w="675" w:type="dxa"/>
            <w:shd w:val="clear" w:color="auto" w:fill="auto"/>
          </w:tcPr>
          <w:p w14:paraId="02DE7F12" w14:textId="77777777" w:rsidR="00E91860" w:rsidRPr="00E91860" w:rsidRDefault="00E91860" w:rsidP="00E91860">
            <w:pPr>
              <w:jc w:val="both"/>
              <w:rPr>
                <w:rFonts w:ascii="Franklin Gothic Book" w:eastAsia="Calibri" w:hAnsi="Franklin Gothic Book"/>
                <w:lang w:eastAsia="en-US"/>
              </w:rPr>
            </w:pPr>
            <w:r w:rsidRPr="00E91860">
              <w:rPr>
                <w:rFonts w:ascii="Franklin Gothic Book" w:hAnsi="Franklin Gothic Book"/>
              </w:rPr>
              <w:t>Шт.</w:t>
            </w:r>
          </w:p>
        </w:tc>
        <w:tc>
          <w:tcPr>
            <w:tcW w:w="931" w:type="dxa"/>
            <w:shd w:val="clear" w:color="auto" w:fill="auto"/>
            <w:vAlign w:val="center"/>
          </w:tcPr>
          <w:p w14:paraId="2CBD7D7A" w14:textId="77777777" w:rsidR="00E91860" w:rsidRPr="00E91860" w:rsidRDefault="00E91860" w:rsidP="00E91860">
            <w:pPr>
              <w:jc w:val="both"/>
              <w:rPr>
                <w:rFonts w:ascii="Franklin Gothic Book" w:eastAsia="Calibri" w:hAnsi="Franklin Gothic Book"/>
                <w:lang w:eastAsia="en-US"/>
              </w:rPr>
            </w:pPr>
          </w:p>
        </w:tc>
        <w:tc>
          <w:tcPr>
            <w:tcW w:w="910" w:type="dxa"/>
            <w:shd w:val="clear" w:color="auto" w:fill="auto"/>
            <w:vAlign w:val="center"/>
          </w:tcPr>
          <w:p w14:paraId="7C83840A" w14:textId="77777777" w:rsidR="00E91860" w:rsidRPr="00E91860" w:rsidRDefault="00E91860" w:rsidP="00E91860">
            <w:pPr>
              <w:jc w:val="both"/>
              <w:rPr>
                <w:rFonts w:ascii="Franklin Gothic Book" w:eastAsia="Calibri" w:hAnsi="Franklin Gothic Book"/>
                <w:lang w:eastAsia="en-US"/>
              </w:rPr>
            </w:pPr>
          </w:p>
        </w:tc>
        <w:tc>
          <w:tcPr>
            <w:tcW w:w="1358" w:type="dxa"/>
            <w:shd w:val="clear" w:color="auto" w:fill="auto"/>
            <w:vAlign w:val="center"/>
          </w:tcPr>
          <w:p w14:paraId="5C6D78DB" w14:textId="77777777" w:rsidR="00E91860" w:rsidRPr="00E91860" w:rsidRDefault="00E91860" w:rsidP="00E91860">
            <w:pPr>
              <w:jc w:val="both"/>
              <w:rPr>
                <w:rFonts w:ascii="Franklin Gothic Book" w:eastAsia="Calibri" w:hAnsi="Franklin Gothic Book"/>
                <w:lang w:eastAsia="en-US"/>
              </w:rPr>
            </w:pPr>
          </w:p>
        </w:tc>
      </w:tr>
    </w:tbl>
    <w:p w14:paraId="3B270107" w14:textId="77777777" w:rsidR="00E91860" w:rsidRPr="00146A46" w:rsidRDefault="00E91860" w:rsidP="00E9186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Pr>
          <w:rFonts w:ascii="Franklin Gothic Book" w:hAnsi="Franklin Gothic Book"/>
          <w:vertAlign w:val="superscript"/>
        </w:rPr>
        <w:t>рублей</w:t>
      </w:r>
      <w:r w:rsidRPr="000F3D8C">
        <w:rPr>
          <w:rFonts w:ascii="Franklin Gothic Book" w:hAnsi="Franklin Gothic Book"/>
          <w:vertAlign w:val="superscript"/>
        </w:rPr>
        <w:t>)</w:t>
      </w:r>
    </w:p>
    <w:p w14:paraId="625F2A94" w14:textId="77777777" w:rsidR="00E91860" w:rsidRPr="000F3D8C" w:rsidRDefault="00E91860" w:rsidP="00E9186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77F16314" w14:textId="77777777" w:rsidR="00E91860" w:rsidRPr="00146A46" w:rsidRDefault="00E91860" w:rsidP="00E9186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Pr>
          <w:rFonts w:ascii="Franklin Gothic Book" w:hAnsi="Franklin Gothic Book"/>
          <w:vertAlign w:val="superscript"/>
        </w:rPr>
        <w:t>поставки,</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0272E504" w14:textId="77777777" w:rsidR="00E91860" w:rsidRPr="000F3D8C" w:rsidRDefault="00E91860" w:rsidP="00E9186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CC8698D" w14:textId="77777777" w:rsidR="00E91860" w:rsidRPr="000F3D8C" w:rsidRDefault="00E91860" w:rsidP="00E9186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Pr>
          <w:rFonts w:ascii="Franklin Gothic Book" w:hAnsi="Franklin Gothic Book"/>
          <w:vertAlign w:val="superscript"/>
        </w:rPr>
        <w:t>срок;</w:t>
      </w:r>
      <w:r w:rsidRPr="000F3D8C">
        <w:rPr>
          <w:rFonts w:ascii="Franklin Gothic Book" w:hAnsi="Franklin Gothic Book"/>
          <w:vertAlign w:val="superscript"/>
        </w:rPr>
        <w:t xml:space="preserve"> </w:t>
      </w:r>
      <w:r>
        <w:rPr>
          <w:rFonts w:ascii="Franklin Gothic Book" w:hAnsi="Franklin Gothic Book"/>
          <w:vertAlign w:val="superscript"/>
        </w:rPr>
        <w:t>месяцев)</w:t>
      </w:r>
    </w:p>
    <w:p w14:paraId="7F86084F" w14:textId="77777777" w:rsidR="00E91860" w:rsidRPr="000F3D8C" w:rsidRDefault="00E91860" w:rsidP="00E9186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3F9B779" w14:textId="77777777" w:rsidR="00E91860" w:rsidRPr="009E385A" w:rsidRDefault="00E91860" w:rsidP="00E9186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2E008688" w14:textId="77777777" w:rsidR="00E91860" w:rsidRPr="000D6DFE" w:rsidRDefault="00E91860" w:rsidP="00E91860">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6535E69F" w14:textId="77777777" w:rsidR="00E91860" w:rsidRDefault="00E91860" w:rsidP="00E91860">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5FDD4C15" w14:textId="77777777" w:rsidR="00E91860" w:rsidRPr="00510D5B" w:rsidRDefault="00E91860" w:rsidP="00E91860">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47BCB82A" w14:textId="77777777" w:rsidR="00E91860" w:rsidRDefault="00E91860" w:rsidP="00E91860">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65F81BAE" w14:textId="1F29359D"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r w:rsidR="00E52E7A">
        <w:rPr>
          <w:rFonts w:ascii="Franklin Gothic Book" w:hAnsi="Franklin Gothic Book"/>
          <w:b/>
        </w:rPr>
        <w:t xml:space="preserve"> для всех лотов.</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4CA1FE1F" w14:textId="2F43987C"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2B7D02">
        <w:rPr>
          <w:rFonts w:ascii="Franklin Gothic Book" w:hAnsi="Franklin Gothic Book"/>
          <w:color w:val="000000" w:themeColor="text1"/>
        </w:rPr>
        <w:t xml:space="preserve">поставку </w:t>
      </w:r>
      <w:r w:rsidR="00C67647" w:rsidRPr="00C67647">
        <w:rPr>
          <w:rFonts w:ascii="Franklin Gothic Book" w:hAnsi="Franklin Gothic Book"/>
        </w:rPr>
        <w:t xml:space="preserve">СЗЧ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39EF13B9" w14:textId="79735587" w:rsidR="00F5585C"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2101EFAA" w14:textId="50C673CE" w:rsidR="00E537DB" w:rsidRPr="009E385A"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w:t>
      </w:r>
      <w:proofErr w:type="gramStart"/>
      <w:r w:rsidRPr="003F4375">
        <w:rPr>
          <w:rFonts w:ascii="Franklin Gothic Book" w:hAnsi="Franklin Gothic Book"/>
          <w:vertAlign w:val="superscript"/>
        </w:rPr>
        <w:t>М.П.)</w:t>
      </w:r>
      <w:r w:rsidRPr="003F4375">
        <w:rPr>
          <w:rFonts w:ascii="Franklin Gothic Book" w:hAnsi="Franklin Gothic Book"/>
        </w:rPr>
        <w:t>_</w:t>
      </w:r>
      <w:proofErr w:type="gramEnd"/>
      <w:r w:rsidRPr="003F4375">
        <w:rPr>
          <w:rFonts w:ascii="Franklin Gothic Book" w:hAnsi="Franklin Gothic Book"/>
        </w:rPr>
        <w:t>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58EC571B" w14:textId="77777777" w:rsidR="00F5585C" w:rsidRPr="00492851" w:rsidRDefault="00F5585C" w:rsidP="004560B3">
      <w:pPr>
        <w:rPr>
          <w:rFonts w:ascii="Franklin Gothic Book" w:hAnsi="Franklin Gothic Book"/>
          <w:i/>
        </w:rPr>
        <w:sectPr w:rsidR="00F5585C" w:rsidRPr="00492851" w:rsidSect="004647E2">
          <w:pgSz w:w="11906" w:h="16838"/>
          <w:pgMar w:top="709" w:right="748" w:bottom="426" w:left="1077" w:header="357" w:footer="709" w:gutter="0"/>
          <w:cols w:space="708"/>
          <w:titlePg/>
          <w:docGrid w:linePitch="360"/>
        </w:sectPr>
      </w:pPr>
      <w:bookmarkStart w:id="18" w:name="_Ref55336378"/>
      <w:bookmarkStart w:id="19" w:name="_Toc57314676"/>
      <w:bookmarkStart w:id="20" w:name="_Toc84821539"/>
      <w:bookmarkStart w:id="21" w:name="_Toc123103536"/>
      <w:bookmarkStart w:id="22" w:name="_Ref34763774"/>
      <w:bookmarkEnd w:id="11"/>
      <w:bookmarkEnd w:id="12"/>
      <w:bookmarkEnd w:id="13"/>
      <w:bookmarkEnd w:id="14"/>
      <w:bookmarkEnd w:id="15"/>
    </w:p>
    <w:bookmarkEnd w:id="18"/>
    <w:bookmarkEnd w:id="19"/>
    <w:bookmarkEnd w:id="20"/>
    <w:bookmarkEnd w:id="21"/>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A58D7" w14:paraId="3D4653E1" w14:textId="77777777" w:rsidTr="001639D0">
        <w:trPr>
          <w:trHeight w:val="284"/>
        </w:trPr>
        <w:tc>
          <w:tcPr>
            <w:tcW w:w="10173" w:type="dxa"/>
            <w:vAlign w:val="center"/>
          </w:tcPr>
          <w:p w14:paraId="2D875EA3" w14:textId="77777777" w:rsidR="00FD67B4" w:rsidRPr="008A58D7" w:rsidRDefault="00FD67B4" w:rsidP="008A58D7">
            <w:pPr>
              <w:widowControl w:val="0"/>
              <w:jc w:val="center"/>
              <w:rPr>
                <w:rFonts w:ascii="Franklin Gothic Book" w:hAnsi="Franklin Gothic Book"/>
                <w:highlight w:val="yellow"/>
              </w:rPr>
            </w:pPr>
            <w:r w:rsidRPr="008A58D7">
              <w:rPr>
                <w:rFonts w:ascii="Franklin Gothic Book" w:hAnsi="Franklin Gothic Book"/>
              </w:rPr>
              <w:t>Сведения</w:t>
            </w:r>
          </w:p>
        </w:tc>
      </w:tr>
      <w:tr w:rsidR="00FD67B4" w:rsidRPr="008A58D7" w14:paraId="42594D25" w14:textId="77777777" w:rsidTr="00FD67B4">
        <w:tc>
          <w:tcPr>
            <w:tcW w:w="10173" w:type="dxa"/>
          </w:tcPr>
          <w:p w14:paraId="4E0CAF36"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Организатор</w:t>
            </w:r>
            <w:r w:rsidRPr="008A58D7">
              <w:rPr>
                <w:rFonts w:ascii="Franklin Gothic Book" w:hAnsi="Franklin Gothic Book"/>
              </w:rPr>
              <w:t xml:space="preserve"> – </w:t>
            </w:r>
            <w:r w:rsidR="009B33C9" w:rsidRPr="008A58D7">
              <w:rPr>
                <w:rFonts w:ascii="Franklin Gothic Book" w:hAnsi="Franklin Gothic Book"/>
              </w:rPr>
              <w:t>ПАО</w:t>
            </w:r>
            <w:r w:rsidRPr="008A58D7">
              <w:rPr>
                <w:rFonts w:ascii="Franklin Gothic Book" w:hAnsi="Franklin Gothic Book"/>
              </w:rPr>
              <w:t xml:space="preserve"> «</w:t>
            </w:r>
            <w:r w:rsidR="00215E4B" w:rsidRPr="008A58D7">
              <w:rPr>
                <w:rFonts w:ascii="Franklin Gothic Book" w:hAnsi="Franklin Gothic Book"/>
              </w:rPr>
              <w:t>НМТП</w:t>
            </w:r>
            <w:r w:rsidRPr="008A58D7">
              <w:rPr>
                <w:rFonts w:ascii="Franklin Gothic Book" w:hAnsi="Franklin Gothic Book"/>
              </w:rPr>
              <w:t>»;</w:t>
            </w:r>
          </w:p>
          <w:p w14:paraId="57AA879A"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Ответственный исполнитель</w:t>
            </w:r>
            <w:r w:rsidRPr="008A58D7">
              <w:rPr>
                <w:rFonts w:ascii="Franklin Gothic Book" w:hAnsi="Franklin Gothic Book"/>
              </w:rPr>
              <w:t xml:space="preserve"> – начальник отдела тендеров и экспертиз Зайцев В.А.; </w:t>
            </w:r>
          </w:p>
          <w:p w14:paraId="442108BE" w14:textId="5D31D594" w:rsidR="00FD67B4" w:rsidRPr="008A58D7" w:rsidRDefault="00FD67B4" w:rsidP="00E1142A">
            <w:pPr>
              <w:widowControl w:val="0"/>
              <w:rPr>
                <w:rFonts w:ascii="Franklin Gothic Book" w:hAnsi="Franklin Gothic Book"/>
                <w:highlight w:val="yellow"/>
              </w:rPr>
            </w:pPr>
            <w:r w:rsidRPr="008A58D7">
              <w:rPr>
                <w:rFonts w:ascii="Franklin Gothic Book" w:hAnsi="Franklin Gothic Book"/>
                <w:b/>
              </w:rPr>
              <w:t>Телефон/факс</w:t>
            </w:r>
            <w:r w:rsidR="00CF2168" w:rsidRPr="008A58D7">
              <w:rPr>
                <w:rFonts w:ascii="Franklin Gothic Book" w:hAnsi="Franklin Gothic Book"/>
              </w:rPr>
              <w:t>: (8617) 60-</w:t>
            </w:r>
            <w:r w:rsidR="00E1142A">
              <w:rPr>
                <w:rFonts w:ascii="Franklin Gothic Book" w:hAnsi="Franklin Gothic Book"/>
              </w:rPr>
              <w:t>48-16</w:t>
            </w:r>
            <w:r w:rsidRPr="008A58D7">
              <w:rPr>
                <w:rFonts w:ascii="Franklin Gothic Book" w:hAnsi="Franklin Gothic Book"/>
              </w:rPr>
              <w:t>/60-29-36</w:t>
            </w:r>
          </w:p>
        </w:tc>
      </w:tr>
      <w:tr w:rsidR="005028BC" w:rsidRPr="008A58D7" w14:paraId="2558DAB8" w14:textId="77777777" w:rsidTr="00FD67B4">
        <w:tc>
          <w:tcPr>
            <w:tcW w:w="10173" w:type="dxa"/>
          </w:tcPr>
          <w:p w14:paraId="76F16266" w14:textId="59858B53" w:rsidR="005028BC" w:rsidRPr="009E385A" w:rsidRDefault="005028BC" w:rsidP="00E1142A">
            <w:pPr>
              <w:widowControl w:val="0"/>
              <w:tabs>
                <w:tab w:val="left" w:pos="6300"/>
              </w:tabs>
              <w:jc w:val="both"/>
              <w:rPr>
                <w:rFonts w:ascii="Franklin Gothic Book" w:hAnsi="Franklin Gothic Book"/>
                <w:i/>
              </w:rPr>
            </w:pPr>
            <w:r w:rsidRPr="008A58D7">
              <w:rPr>
                <w:rFonts w:ascii="Franklin Gothic Book" w:hAnsi="Franklin Gothic Book"/>
                <w:b/>
              </w:rPr>
              <w:t>Контактное лицо:</w:t>
            </w:r>
            <w:r w:rsidR="00F5542F" w:rsidRPr="008A58D7">
              <w:rPr>
                <w:rFonts w:ascii="Franklin Gothic Book" w:hAnsi="Franklin Gothic Book"/>
                <w:b/>
              </w:rPr>
              <w:t xml:space="preserve"> </w:t>
            </w:r>
            <w:r w:rsidR="00E1142A" w:rsidRPr="00E1142A">
              <w:rPr>
                <w:rFonts w:ascii="Franklin Gothic Book" w:hAnsi="Franklin Gothic Book"/>
              </w:rPr>
              <w:t>Ришава Кристина Елвиевна</w:t>
            </w:r>
          </w:p>
        </w:tc>
      </w:tr>
      <w:tr w:rsidR="00057B8B" w:rsidRPr="008A58D7" w14:paraId="054C6E08" w14:textId="77777777" w:rsidTr="00FD67B4">
        <w:tc>
          <w:tcPr>
            <w:tcW w:w="10173" w:type="dxa"/>
          </w:tcPr>
          <w:p w14:paraId="5CCB7B77" w14:textId="77777777" w:rsidR="00057B8B" w:rsidRPr="008A58D7" w:rsidRDefault="006D4F37" w:rsidP="008A58D7">
            <w:pPr>
              <w:widowControl w:val="0"/>
              <w:tabs>
                <w:tab w:val="left" w:pos="6300"/>
              </w:tabs>
              <w:jc w:val="both"/>
              <w:rPr>
                <w:rFonts w:ascii="Franklin Gothic Book" w:hAnsi="Franklin Gothic Book"/>
                <w:b/>
              </w:rPr>
            </w:pPr>
            <w:r w:rsidRPr="008A58D7">
              <w:rPr>
                <w:rFonts w:ascii="Franklin Gothic Book" w:hAnsi="Franklin Gothic Book"/>
                <w:b/>
              </w:rPr>
              <w:t>Заказчик</w:t>
            </w:r>
            <w:r w:rsidR="00057B8B" w:rsidRPr="008A58D7">
              <w:rPr>
                <w:rFonts w:ascii="Franklin Gothic Book" w:hAnsi="Franklin Gothic Book"/>
                <w:b/>
              </w:rPr>
              <w:t xml:space="preserve"> - </w:t>
            </w:r>
            <w:r w:rsidR="00057B8B" w:rsidRPr="008A58D7">
              <w:rPr>
                <w:rFonts w:ascii="Franklin Gothic Book" w:hAnsi="Franklin Gothic Book"/>
              </w:rPr>
              <w:t>ПАО «НМТП»</w:t>
            </w:r>
          </w:p>
        </w:tc>
      </w:tr>
      <w:tr w:rsidR="00057B8B" w:rsidRPr="008A58D7" w14:paraId="2A41CDB8" w14:textId="77777777" w:rsidTr="00FD67B4">
        <w:tc>
          <w:tcPr>
            <w:tcW w:w="10173" w:type="dxa"/>
          </w:tcPr>
          <w:p w14:paraId="6025EEAA" w14:textId="77777777" w:rsidR="00057B8B" w:rsidRPr="008A58D7" w:rsidRDefault="00057B8B" w:rsidP="008A58D7">
            <w:pPr>
              <w:widowControl w:val="0"/>
              <w:rPr>
                <w:rFonts w:ascii="Franklin Gothic Book" w:hAnsi="Franklin Gothic Book"/>
              </w:rPr>
            </w:pPr>
            <w:r w:rsidRPr="008A58D7">
              <w:rPr>
                <w:rFonts w:ascii="Franklin Gothic Book" w:hAnsi="Franklin Gothic Book"/>
                <w:b/>
              </w:rPr>
              <w:t xml:space="preserve">Финансирование: </w:t>
            </w:r>
            <w:r w:rsidRPr="008A58D7">
              <w:rPr>
                <w:rFonts w:ascii="Franklin Gothic Book" w:hAnsi="Franklin Gothic Book"/>
              </w:rPr>
              <w:t xml:space="preserve">собственные средства </w:t>
            </w:r>
            <w:r w:rsidR="006D4F37" w:rsidRPr="008A58D7">
              <w:rPr>
                <w:rFonts w:ascii="Franklin Gothic Book" w:hAnsi="Franklin Gothic Book"/>
              </w:rPr>
              <w:t>Заказчик</w:t>
            </w:r>
            <w:r w:rsidRPr="008A58D7">
              <w:rPr>
                <w:rFonts w:ascii="Franklin Gothic Book" w:hAnsi="Franklin Gothic Book"/>
              </w:rPr>
              <w:t xml:space="preserve">а. </w:t>
            </w:r>
          </w:p>
        </w:tc>
      </w:tr>
      <w:tr w:rsidR="00A806E8" w:rsidRPr="008A58D7" w14:paraId="2C998AFE" w14:textId="77777777" w:rsidTr="00FD67B4">
        <w:tc>
          <w:tcPr>
            <w:tcW w:w="10173" w:type="dxa"/>
          </w:tcPr>
          <w:p w14:paraId="397DDD24" w14:textId="3EE92221" w:rsidR="00A806E8" w:rsidRPr="008A58D7" w:rsidRDefault="00A806E8" w:rsidP="00E1142A">
            <w:pPr>
              <w:widowControl w:val="0"/>
              <w:tabs>
                <w:tab w:val="left" w:pos="6300"/>
              </w:tabs>
              <w:jc w:val="both"/>
              <w:rPr>
                <w:rFonts w:ascii="Franklin Gothic Book" w:hAnsi="Franklin Gothic Book"/>
                <w:b/>
              </w:rPr>
            </w:pPr>
            <w:r w:rsidRPr="008A58D7">
              <w:rPr>
                <w:rFonts w:ascii="Franklin Gothic Book" w:hAnsi="Franklin Gothic Book"/>
                <w:b/>
              </w:rPr>
              <w:t xml:space="preserve">Участниками могут быть только субъекты малого и </w:t>
            </w:r>
            <w:r w:rsidR="00524D40" w:rsidRPr="008A58D7">
              <w:rPr>
                <w:rFonts w:ascii="Franklin Gothic Book" w:hAnsi="Franklin Gothic Book"/>
                <w:b/>
              </w:rPr>
              <w:t>среднего предпринимательства:</w:t>
            </w:r>
            <w:r w:rsidR="00E1142A">
              <w:rPr>
                <w:rFonts w:ascii="Franklin Gothic Book" w:hAnsi="Franklin Gothic Book"/>
                <w:b/>
              </w:rPr>
              <w:t xml:space="preserve"> нет.</w:t>
            </w:r>
          </w:p>
        </w:tc>
      </w:tr>
      <w:tr w:rsidR="00FD67B4" w:rsidRPr="008A58D7" w14:paraId="5C54B8E7" w14:textId="77777777" w:rsidTr="00D85979">
        <w:trPr>
          <w:trHeight w:val="588"/>
        </w:trPr>
        <w:tc>
          <w:tcPr>
            <w:tcW w:w="10173" w:type="dxa"/>
          </w:tcPr>
          <w:p w14:paraId="5914F249" w14:textId="02E16A1E" w:rsidR="00C67647" w:rsidRPr="00C67647" w:rsidRDefault="00FD67B4" w:rsidP="00C67647">
            <w:pPr>
              <w:pStyle w:val="af4"/>
              <w:rPr>
                <w:sz w:val="22"/>
                <w:szCs w:val="22"/>
              </w:rPr>
            </w:pPr>
            <w:r w:rsidRPr="008A58D7">
              <w:rPr>
                <w:rFonts w:ascii="Franklin Gothic Book" w:hAnsi="Franklin Gothic Book"/>
                <w:b/>
              </w:rPr>
              <w:t xml:space="preserve">Наименование </w:t>
            </w:r>
            <w:r w:rsidR="0011489F" w:rsidRPr="008A58D7">
              <w:rPr>
                <w:rFonts w:ascii="Franklin Gothic Book" w:hAnsi="Franklin Gothic Book"/>
                <w:b/>
              </w:rPr>
              <w:t>закупки</w:t>
            </w:r>
            <w:r w:rsidRPr="008A58D7">
              <w:rPr>
                <w:rFonts w:ascii="Franklin Gothic Book" w:hAnsi="Franklin Gothic Book"/>
                <w:b/>
              </w:rPr>
              <w:t xml:space="preserve">: </w:t>
            </w:r>
            <w:r w:rsidR="009E385A" w:rsidRPr="00C67647">
              <w:rPr>
                <w:rFonts w:ascii="Franklin Gothic Book" w:hAnsi="Franklin Gothic Book"/>
              </w:rPr>
              <w:t xml:space="preserve">Поставка </w:t>
            </w:r>
            <w:r w:rsidR="00C67647" w:rsidRPr="00C67647">
              <w:rPr>
                <w:sz w:val="22"/>
                <w:szCs w:val="22"/>
              </w:rPr>
              <w:t>СЗЧ</w:t>
            </w:r>
            <w:r w:rsidR="001C1EE8">
              <w:rPr>
                <w:sz w:val="22"/>
                <w:szCs w:val="22"/>
              </w:rPr>
              <w:t xml:space="preserve"> по </w:t>
            </w:r>
            <w:r w:rsidR="00E91860">
              <w:rPr>
                <w:sz w:val="22"/>
                <w:szCs w:val="22"/>
              </w:rPr>
              <w:t>6</w:t>
            </w:r>
            <w:r w:rsidR="001C1EE8">
              <w:rPr>
                <w:sz w:val="22"/>
                <w:szCs w:val="22"/>
              </w:rPr>
              <w:t>(</w:t>
            </w:r>
            <w:r w:rsidR="00E91860">
              <w:rPr>
                <w:sz w:val="22"/>
                <w:szCs w:val="22"/>
              </w:rPr>
              <w:t>шести</w:t>
            </w:r>
            <w:r w:rsidR="001C1EE8">
              <w:rPr>
                <w:sz w:val="22"/>
                <w:szCs w:val="22"/>
              </w:rPr>
              <w:t>) лотам.</w:t>
            </w:r>
          </w:p>
          <w:p w14:paraId="0B501FA5" w14:textId="77777777" w:rsidR="00E91860" w:rsidRPr="00E91860" w:rsidRDefault="00E91860" w:rsidP="00E91860">
            <w:pPr>
              <w:widowControl w:val="0"/>
              <w:tabs>
                <w:tab w:val="left" w:pos="6300"/>
              </w:tabs>
              <w:jc w:val="both"/>
              <w:rPr>
                <w:rFonts w:ascii="Franklin Gothic Book" w:hAnsi="Franklin Gothic Book"/>
              </w:rPr>
            </w:pPr>
            <w:r w:rsidRPr="00E91860">
              <w:rPr>
                <w:rFonts w:ascii="Franklin Gothic Book" w:hAnsi="Franklin Gothic Book"/>
              </w:rPr>
              <w:t xml:space="preserve">Лот №1 Поставка CЗЧ </w:t>
            </w:r>
            <w:proofErr w:type="spellStart"/>
            <w:r w:rsidRPr="00E91860">
              <w:rPr>
                <w:rFonts w:ascii="Franklin Gothic Book" w:hAnsi="Franklin Gothic Book"/>
              </w:rPr>
              <w:t>Камри</w:t>
            </w:r>
            <w:proofErr w:type="spellEnd"/>
            <w:r w:rsidRPr="00E91860">
              <w:rPr>
                <w:rFonts w:ascii="Franklin Gothic Book" w:hAnsi="Franklin Gothic Book"/>
              </w:rPr>
              <w:t>.</w:t>
            </w:r>
          </w:p>
          <w:p w14:paraId="1BDAB01F" w14:textId="77777777" w:rsidR="00E91860" w:rsidRPr="00E91860" w:rsidRDefault="00E91860" w:rsidP="00E91860">
            <w:pPr>
              <w:widowControl w:val="0"/>
              <w:tabs>
                <w:tab w:val="left" w:pos="6300"/>
              </w:tabs>
              <w:jc w:val="both"/>
              <w:rPr>
                <w:rFonts w:ascii="Franklin Gothic Book" w:hAnsi="Franklin Gothic Book"/>
              </w:rPr>
            </w:pPr>
            <w:r w:rsidRPr="00E91860">
              <w:rPr>
                <w:rFonts w:ascii="Franklin Gothic Book" w:hAnsi="Franklin Gothic Book"/>
              </w:rPr>
              <w:t xml:space="preserve">Лот №2 Поставка CЗЧ КАМАЗ </w:t>
            </w:r>
          </w:p>
          <w:p w14:paraId="2FA34B10" w14:textId="77777777" w:rsidR="00E91860" w:rsidRPr="00E91860" w:rsidRDefault="00E91860" w:rsidP="00E91860">
            <w:pPr>
              <w:widowControl w:val="0"/>
              <w:tabs>
                <w:tab w:val="left" w:pos="6300"/>
              </w:tabs>
              <w:jc w:val="both"/>
              <w:rPr>
                <w:rFonts w:ascii="Franklin Gothic Book" w:hAnsi="Franklin Gothic Book"/>
              </w:rPr>
            </w:pPr>
            <w:r w:rsidRPr="00E91860">
              <w:rPr>
                <w:rFonts w:ascii="Franklin Gothic Book" w:hAnsi="Franklin Gothic Book"/>
              </w:rPr>
              <w:t>Лот №3 Поставка СЗЧ КАМАЗ О 861 ХВ</w:t>
            </w:r>
          </w:p>
          <w:p w14:paraId="26836853" w14:textId="77777777" w:rsidR="00E91860" w:rsidRPr="00E91860" w:rsidRDefault="00E91860" w:rsidP="00E91860">
            <w:pPr>
              <w:widowControl w:val="0"/>
              <w:tabs>
                <w:tab w:val="left" w:pos="6300"/>
              </w:tabs>
              <w:jc w:val="both"/>
              <w:rPr>
                <w:rFonts w:ascii="Franklin Gothic Book" w:hAnsi="Franklin Gothic Book"/>
              </w:rPr>
            </w:pPr>
            <w:r w:rsidRPr="00E91860">
              <w:rPr>
                <w:rFonts w:ascii="Franklin Gothic Book" w:hAnsi="Franklin Gothic Book"/>
              </w:rPr>
              <w:t xml:space="preserve">Лот №4 Поставка СЗЧ </w:t>
            </w:r>
            <w:proofErr w:type="spellStart"/>
            <w:r w:rsidRPr="00E91860">
              <w:rPr>
                <w:rFonts w:ascii="Franklin Gothic Book" w:hAnsi="Franklin Gothic Book"/>
              </w:rPr>
              <w:t>Ленд</w:t>
            </w:r>
            <w:proofErr w:type="spellEnd"/>
            <w:r w:rsidRPr="00E91860">
              <w:rPr>
                <w:rFonts w:ascii="Franklin Gothic Book" w:hAnsi="Franklin Gothic Book"/>
              </w:rPr>
              <w:t xml:space="preserve"> </w:t>
            </w:r>
            <w:proofErr w:type="spellStart"/>
            <w:r w:rsidRPr="00E91860">
              <w:rPr>
                <w:rFonts w:ascii="Franklin Gothic Book" w:hAnsi="Franklin Gothic Book"/>
              </w:rPr>
              <w:t>Круйзер</w:t>
            </w:r>
            <w:proofErr w:type="spellEnd"/>
          </w:p>
          <w:p w14:paraId="1A4604E2" w14:textId="77777777" w:rsidR="00E91860" w:rsidRPr="00E91860" w:rsidRDefault="00E91860" w:rsidP="00E91860">
            <w:pPr>
              <w:widowControl w:val="0"/>
              <w:tabs>
                <w:tab w:val="left" w:pos="6300"/>
              </w:tabs>
              <w:jc w:val="both"/>
              <w:rPr>
                <w:rFonts w:ascii="Franklin Gothic Book" w:hAnsi="Franklin Gothic Book"/>
              </w:rPr>
            </w:pPr>
            <w:r w:rsidRPr="00E91860">
              <w:rPr>
                <w:rFonts w:ascii="Franklin Gothic Book" w:hAnsi="Franklin Gothic Book"/>
              </w:rPr>
              <w:t>Лот №5 Поставка CЗЧ Мицубиси L-200.</w:t>
            </w:r>
          </w:p>
          <w:p w14:paraId="1975EEBE" w14:textId="0B360595" w:rsidR="001C1EE8" w:rsidRPr="00437739" w:rsidRDefault="00E91860" w:rsidP="00E91860">
            <w:pPr>
              <w:widowControl w:val="0"/>
              <w:tabs>
                <w:tab w:val="left" w:pos="6300"/>
              </w:tabs>
              <w:jc w:val="both"/>
              <w:rPr>
                <w:rFonts w:ascii="Franklin Gothic Book" w:hAnsi="Franklin Gothic Book"/>
                <w:b/>
              </w:rPr>
            </w:pPr>
            <w:r w:rsidRPr="00E91860">
              <w:rPr>
                <w:rFonts w:ascii="Franklin Gothic Book" w:hAnsi="Franklin Gothic Book"/>
              </w:rPr>
              <w:t xml:space="preserve">Лот №6 Поставка Фильтра Тойота- </w:t>
            </w:r>
            <w:proofErr w:type="spellStart"/>
            <w:r w:rsidRPr="00E91860">
              <w:rPr>
                <w:rFonts w:ascii="Franklin Gothic Book" w:hAnsi="Franklin Gothic Book"/>
              </w:rPr>
              <w:t>Хайс</w:t>
            </w:r>
            <w:proofErr w:type="spellEnd"/>
            <w:r w:rsidRPr="00E91860">
              <w:rPr>
                <w:rFonts w:ascii="Franklin Gothic Book" w:hAnsi="Franklin Gothic Book"/>
              </w:rPr>
              <w:t>.</w:t>
            </w:r>
          </w:p>
        </w:tc>
      </w:tr>
      <w:tr w:rsidR="00712DCC" w:rsidRPr="008A58D7" w14:paraId="59FE50AE" w14:textId="77777777" w:rsidTr="00FD67B4">
        <w:trPr>
          <w:trHeight w:val="205"/>
        </w:trPr>
        <w:tc>
          <w:tcPr>
            <w:tcW w:w="10173" w:type="dxa"/>
          </w:tcPr>
          <w:p w14:paraId="1BDB56EE" w14:textId="77777777" w:rsidR="001C1EE8" w:rsidRDefault="00712DCC" w:rsidP="001C1EE8">
            <w:pPr>
              <w:rPr>
                <w:rFonts w:ascii="Franklin Gothic Book" w:hAnsi="Franklin Gothic Book"/>
                <w:b/>
              </w:rPr>
            </w:pPr>
            <w:r w:rsidRPr="008A58D7">
              <w:rPr>
                <w:rFonts w:ascii="Franklin Gothic Book" w:hAnsi="Franklin Gothic Book"/>
                <w:b/>
              </w:rPr>
              <w:t xml:space="preserve">Начальная (максимальная) цена договора (лота): </w:t>
            </w:r>
          </w:p>
          <w:p w14:paraId="0986CF67" w14:textId="77777777" w:rsidR="00E91860" w:rsidRPr="00E91860" w:rsidRDefault="00E91860" w:rsidP="00E91860">
            <w:pPr>
              <w:rPr>
                <w:rFonts w:ascii="Franklin Gothic Book" w:hAnsi="Franklin Gothic Book"/>
              </w:rPr>
            </w:pPr>
            <w:r w:rsidRPr="00E91860">
              <w:rPr>
                <w:rFonts w:ascii="Franklin Gothic Book" w:hAnsi="Franklin Gothic Book"/>
              </w:rPr>
              <w:t>Лот № 1.</w:t>
            </w:r>
          </w:p>
          <w:p w14:paraId="13CF4E2E" w14:textId="77777777" w:rsidR="00E91860" w:rsidRPr="00E91860" w:rsidRDefault="00E91860" w:rsidP="00E91860">
            <w:pPr>
              <w:rPr>
                <w:rFonts w:ascii="Franklin Gothic Book" w:hAnsi="Franklin Gothic Book"/>
              </w:rPr>
            </w:pPr>
            <w:r w:rsidRPr="00E91860">
              <w:rPr>
                <w:rFonts w:ascii="Franklin Gothic Book" w:hAnsi="Franklin Gothic Book"/>
              </w:rPr>
              <w:t>114 530,80 (сто четырнадцать тысяч пятьсот тридцать) рублей 80 копеек с учетом НДС.</w:t>
            </w:r>
          </w:p>
          <w:p w14:paraId="12F6F130" w14:textId="77777777" w:rsidR="00E91860" w:rsidRPr="00E91860" w:rsidRDefault="00E91860" w:rsidP="00E91860">
            <w:pPr>
              <w:rPr>
                <w:rFonts w:ascii="Franklin Gothic Book" w:hAnsi="Franklin Gothic Book"/>
              </w:rPr>
            </w:pPr>
            <w:r w:rsidRPr="00E91860">
              <w:rPr>
                <w:rFonts w:ascii="Franklin Gothic Book" w:hAnsi="Franklin Gothic Book"/>
              </w:rPr>
              <w:t xml:space="preserve">Лот № 2 </w:t>
            </w:r>
          </w:p>
          <w:p w14:paraId="268F73F0" w14:textId="77777777" w:rsidR="00E91860" w:rsidRPr="00E91860" w:rsidRDefault="00E91860" w:rsidP="00E91860">
            <w:pPr>
              <w:rPr>
                <w:rFonts w:ascii="Franklin Gothic Book" w:hAnsi="Franklin Gothic Book"/>
              </w:rPr>
            </w:pPr>
            <w:r w:rsidRPr="00E91860">
              <w:rPr>
                <w:rFonts w:ascii="Franklin Gothic Book" w:hAnsi="Franklin Gothic Book"/>
              </w:rPr>
              <w:t>143 622,00(сто сорок три тысячи шестьсот двадцать два) рубля 00 копеек, с учетом НДС</w:t>
            </w:r>
          </w:p>
          <w:p w14:paraId="685F8C30" w14:textId="77777777" w:rsidR="00E91860" w:rsidRPr="00E91860" w:rsidRDefault="00E91860" w:rsidP="00E91860">
            <w:pPr>
              <w:rPr>
                <w:rFonts w:ascii="Franklin Gothic Book" w:hAnsi="Franklin Gothic Book"/>
              </w:rPr>
            </w:pPr>
            <w:r w:rsidRPr="00E91860">
              <w:rPr>
                <w:rFonts w:ascii="Franklin Gothic Book" w:hAnsi="Franklin Gothic Book"/>
              </w:rPr>
              <w:t>Лот. №3</w:t>
            </w:r>
          </w:p>
          <w:p w14:paraId="3491EAA6" w14:textId="77777777" w:rsidR="00E91860" w:rsidRPr="00E91860" w:rsidRDefault="00E91860" w:rsidP="00E91860">
            <w:pPr>
              <w:rPr>
                <w:rFonts w:ascii="Franklin Gothic Book" w:hAnsi="Franklin Gothic Book"/>
              </w:rPr>
            </w:pPr>
            <w:r w:rsidRPr="00E91860">
              <w:rPr>
                <w:rFonts w:ascii="Franklin Gothic Book" w:hAnsi="Franklin Gothic Book"/>
              </w:rPr>
              <w:t>192 705,00(сто девяносто две тысячи семьсот пять) рублей 00 копеек с учетом НДС.</w:t>
            </w:r>
          </w:p>
          <w:p w14:paraId="5CE3BAA5" w14:textId="77777777" w:rsidR="00E91860" w:rsidRPr="00E91860" w:rsidRDefault="00E91860" w:rsidP="00E91860">
            <w:pPr>
              <w:rPr>
                <w:rFonts w:ascii="Franklin Gothic Book" w:hAnsi="Franklin Gothic Book"/>
              </w:rPr>
            </w:pPr>
            <w:r w:rsidRPr="00E91860">
              <w:rPr>
                <w:rFonts w:ascii="Franklin Gothic Book" w:hAnsi="Franklin Gothic Book"/>
              </w:rPr>
              <w:t>Лот. №4</w:t>
            </w:r>
          </w:p>
          <w:p w14:paraId="277C2BB4" w14:textId="77777777" w:rsidR="00E91860" w:rsidRPr="00E91860" w:rsidRDefault="00E91860" w:rsidP="00E91860">
            <w:pPr>
              <w:rPr>
                <w:rFonts w:ascii="Franklin Gothic Book" w:hAnsi="Franklin Gothic Book"/>
              </w:rPr>
            </w:pPr>
            <w:r w:rsidRPr="00E91860">
              <w:rPr>
                <w:rFonts w:ascii="Franklin Gothic Book" w:hAnsi="Franklin Gothic Book"/>
              </w:rPr>
              <w:t>195 313,60(сто девяносто пять тысяч триста тринадцать) рублей 60 копеек с учетом НДС.</w:t>
            </w:r>
          </w:p>
          <w:p w14:paraId="61A5511C" w14:textId="77777777" w:rsidR="00E91860" w:rsidRPr="00E91860" w:rsidRDefault="00E91860" w:rsidP="00E91860">
            <w:pPr>
              <w:rPr>
                <w:rFonts w:ascii="Franklin Gothic Book" w:hAnsi="Franklin Gothic Book"/>
              </w:rPr>
            </w:pPr>
            <w:r w:rsidRPr="00E91860">
              <w:rPr>
                <w:rFonts w:ascii="Franklin Gothic Book" w:hAnsi="Franklin Gothic Book"/>
              </w:rPr>
              <w:t>Лот. №5</w:t>
            </w:r>
          </w:p>
          <w:p w14:paraId="1E258C45" w14:textId="77777777" w:rsidR="00E91860" w:rsidRPr="00E91860" w:rsidRDefault="00E91860" w:rsidP="00E91860">
            <w:pPr>
              <w:rPr>
                <w:rFonts w:ascii="Franklin Gothic Book" w:hAnsi="Franklin Gothic Book"/>
              </w:rPr>
            </w:pPr>
            <w:r w:rsidRPr="00E91860">
              <w:rPr>
                <w:rFonts w:ascii="Franklin Gothic Book" w:hAnsi="Franklin Gothic Book"/>
              </w:rPr>
              <w:t>277 182,00(двести семьдесят семь тысяч сто восемьдесят два) рубля 00 копеек с учетом НДС.</w:t>
            </w:r>
          </w:p>
          <w:p w14:paraId="2182F887" w14:textId="77777777" w:rsidR="00E91860" w:rsidRPr="00E91860" w:rsidRDefault="00E91860" w:rsidP="00E91860">
            <w:pPr>
              <w:rPr>
                <w:rFonts w:ascii="Franklin Gothic Book" w:hAnsi="Franklin Gothic Book"/>
              </w:rPr>
            </w:pPr>
            <w:r w:rsidRPr="00E91860">
              <w:rPr>
                <w:rFonts w:ascii="Franklin Gothic Book" w:hAnsi="Franklin Gothic Book"/>
              </w:rPr>
              <w:t>Лот. №6</w:t>
            </w:r>
          </w:p>
          <w:p w14:paraId="39465381" w14:textId="38851521" w:rsidR="00712DCC" w:rsidRPr="008A58D7" w:rsidRDefault="00E91860" w:rsidP="00E91860">
            <w:pPr>
              <w:widowControl w:val="0"/>
              <w:rPr>
                <w:rFonts w:ascii="Franklin Gothic Book" w:hAnsi="Franklin Gothic Book"/>
              </w:rPr>
            </w:pPr>
            <w:r w:rsidRPr="00E91860">
              <w:rPr>
                <w:rFonts w:ascii="Franklin Gothic Book" w:hAnsi="Franklin Gothic Book"/>
              </w:rPr>
              <w:t>145 612,00(сто сорок пять тысяч шестьсот двенадцать) рублей 00 копеек с учетом НДС.</w:t>
            </w:r>
          </w:p>
        </w:tc>
      </w:tr>
      <w:tr w:rsidR="00FD67B4" w:rsidRPr="008A58D7" w14:paraId="5CAA0487" w14:textId="77777777" w:rsidTr="00FD67B4">
        <w:tc>
          <w:tcPr>
            <w:tcW w:w="10173" w:type="dxa"/>
          </w:tcPr>
          <w:p w14:paraId="0C6A14BB" w14:textId="210B4C27" w:rsidR="00FD67B4" w:rsidRPr="008A58D7" w:rsidRDefault="00713D7F" w:rsidP="00183717">
            <w:pPr>
              <w:widowControl w:val="0"/>
              <w:jc w:val="both"/>
              <w:rPr>
                <w:rFonts w:ascii="Franklin Gothic Book" w:hAnsi="Franklin Gothic Book"/>
              </w:rPr>
            </w:pPr>
            <w:proofErr w:type="gramStart"/>
            <w:r w:rsidRPr="008A58D7">
              <w:rPr>
                <w:rFonts w:ascii="Franklin Gothic Book" w:hAnsi="Franklin Gothic Book"/>
                <w:b/>
              </w:rPr>
              <w:t>Валюта</w:t>
            </w:r>
            <w:proofErr w:type="gramEnd"/>
            <w:r w:rsidRPr="008A58D7">
              <w:rPr>
                <w:rFonts w:ascii="Franklin Gothic Book" w:hAnsi="Franklin Gothic Book"/>
                <w:b/>
              </w:rPr>
              <w:t xml:space="preserve"> используемая для формирования цены заявки: </w:t>
            </w:r>
            <w:r w:rsidR="00183717">
              <w:rPr>
                <w:rFonts w:ascii="Franklin Gothic Book" w:hAnsi="Franklin Gothic Book"/>
                <w:b/>
              </w:rPr>
              <w:t>Российский рубль</w:t>
            </w:r>
            <w:r w:rsidR="00D85979">
              <w:rPr>
                <w:rFonts w:ascii="Franklin Gothic Book" w:hAnsi="Franklin Gothic Book"/>
                <w:b/>
              </w:rPr>
              <w:t>.</w:t>
            </w:r>
          </w:p>
        </w:tc>
      </w:tr>
      <w:tr w:rsidR="000D04A8" w:rsidRPr="008A58D7" w14:paraId="21DB54EE" w14:textId="77777777" w:rsidTr="00FD67B4">
        <w:tc>
          <w:tcPr>
            <w:tcW w:w="10173" w:type="dxa"/>
          </w:tcPr>
          <w:p w14:paraId="017C8A89" w14:textId="110BD9F1" w:rsidR="000D04A8" w:rsidRPr="008A58D7" w:rsidRDefault="000D04A8" w:rsidP="008A58D7">
            <w:pPr>
              <w:widowControl w:val="0"/>
              <w:jc w:val="both"/>
              <w:rPr>
                <w:rFonts w:ascii="Franklin Gothic Book" w:hAnsi="Franklin Gothic Book"/>
              </w:rPr>
            </w:pPr>
            <w:r w:rsidRPr="008A58D7">
              <w:rPr>
                <w:rFonts w:ascii="Franklin Gothic Book" w:hAnsi="Franklin Gothic Book"/>
                <w:b/>
              </w:rPr>
              <w:t xml:space="preserve">Место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A58D7" w14:paraId="5B6167FA" w14:textId="77777777" w:rsidTr="00FD67B4">
        <w:tc>
          <w:tcPr>
            <w:tcW w:w="10173" w:type="dxa"/>
          </w:tcPr>
          <w:p w14:paraId="7655F9E9" w14:textId="6FA33A76" w:rsidR="000D04A8" w:rsidRPr="008A58D7" w:rsidRDefault="000D04A8" w:rsidP="00044D7B">
            <w:pPr>
              <w:widowControl w:val="0"/>
              <w:jc w:val="both"/>
              <w:rPr>
                <w:rFonts w:ascii="Franklin Gothic Book" w:hAnsi="Franklin Gothic Book"/>
                <w:b/>
              </w:rPr>
            </w:pPr>
            <w:r w:rsidRPr="008A58D7">
              <w:rPr>
                <w:rFonts w:ascii="Franklin Gothic Book" w:hAnsi="Franklin Gothic Book"/>
                <w:b/>
              </w:rPr>
              <w:t xml:space="preserve">Сроки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proofErr w:type="gramStart"/>
            <w:r w:rsidRPr="008A58D7">
              <w:rPr>
                <w:rFonts w:ascii="Franklin Gothic Book" w:hAnsi="Franklin Gothic Book"/>
              </w:rPr>
              <w:t>С</w:t>
            </w:r>
            <w:proofErr w:type="gramEnd"/>
            <w:r w:rsidRPr="008A58D7">
              <w:rPr>
                <w:rFonts w:ascii="Franklin Gothic Book" w:hAnsi="Franklin Gothic Book"/>
              </w:rPr>
              <w:t xml:space="preserve"> даты размещения на официальном сайте извещения о закупке, </w:t>
            </w:r>
            <w:r w:rsidR="003373BF" w:rsidRPr="008A58D7">
              <w:rPr>
                <w:rFonts w:ascii="Franklin Gothic Book" w:hAnsi="Franklin Gothic Book"/>
              </w:rPr>
              <w:t>котировочной документации</w:t>
            </w:r>
            <w:r w:rsidRPr="008A58D7">
              <w:rPr>
                <w:rFonts w:ascii="Franklin Gothic Book" w:hAnsi="Franklin Gothic Book"/>
              </w:rPr>
              <w:t xml:space="preserve"> и до 15.00 по Московскому времени </w:t>
            </w:r>
            <w:r w:rsidR="00044D7B">
              <w:rPr>
                <w:rFonts w:ascii="Franklin Gothic Book" w:hAnsi="Franklin Gothic Book"/>
              </w:rPr>
              <w:t>21</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2017г.</w:t>
            </w:r>
          </w:p>
        </w:tc>
      </w:tr>
      <w:tr w:rsidR="000D04A8" w:rsidRPr="008A58D7" w14:paraId="75CC5452" w14:textId="77777777" w:rsidTr="00FD67B4">
        <w:tc>
          <w:tcPr>
            <w:tcW w:w="10173" w:type="dxa"/>
          </w:tcPr>
          <w:p w14:paraId="42DEBB82" w14:textId="646444AC" w:rsidR="000D04A8" w:rsidRPr="008A58D7" w:rsidRDefault="000D04A8" w:rsidP="00044D7B">
            <w:pPr>
              <w:widowControl w:val="0"/>
              <w:jc w:val="both"/>
              <w:rPr>
                <w:rFonts w:ascii="Franklin Gothic Book" w:hAnsi="Franklin Gothic Book"/>
                <w:b/>
              </w:rPr>
            </w:pPr>
            <w:r w:rsidRPr="008A58D7">
              <w:rPr>
                <w:rFonts w:ascii="Franklin Gothic Book" w:hAnsi="Franklin Gothic Book"/>
                <w:b/>
              </w:rPr>
              <w:t xml:space="preserve">Дата, время и место вскрытия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w:t>
            </w:r>
            <w:r w:rsidRPr="008A58D7">
              <w:rPr>
                <w:rFonts w:ascii="Franklin Gothic Book" w:hAnsi="Franklin Gothic Book"/>
              </w:rPr>
              <w:t xml:space="preserve">15:00 по Московскому времени </w:t>
            </w:r>
            <w:r w:rsidR="00044D7B">
              <w:rPr>
                <w:rFonts w:ascii="Franklin Gothic Book" w:hAnsi="Franklin Gothic Book"/>
              </w:rPr>
              <w:t>21</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 xml:space="preserve">2017г. </w:t>
            </w:r>
            <w:r w:rsidR="00D26150" w:rsidRPr="008A58D7">
              <w:rPr>
                <w:rFonts w:ascii="Franklin Gothic Book" w:hAnsi="Franklin Gothic Book"/>
              </w:rPr>
              <w:t xml:space="preserve">на </w:t>
            </w:r>
            <w:r w:rsidRPr="008A58D7">
              <w:rPr>
                <w:rFonts w:ascii="Franklin Gothic Book" w:hAnsi="Franklin Gothic Book"/>
              </w:rPr>
              <w:t>электронной торговой площадке, расположенной в сети «Интернет» по адресу http://www.b2b-center.ru</w:t>
            </w:r>
          </w:p>
        </w:tc>
      </w:tr>
      <w:tr w:rsidR="000D04A8" w:rsidRPr="008A58D7" w14:paraId="38D54D92" w14:textId="77777777" w:rsidTr="00FD67B4">
        <w:tc>
          <w:tcPr>
            <w:tcW w:w="10173" w:type="dxa"/>
          </w:tcPr>
          <w:p w14:paraId="3ACBD5C9" w14:textId="7D980269" w:rsidR="000D04A8" w:rsidRPr="008A58D7" w:rsidRDefault="000D04A8" w:rsidP="00044D7B">
            <w:pPr>
              <w:widowControl w:val="0"/>
              <w:jc w:val="both"/>
              <w:rPr>
                <w:rFonts w:ascii="Franklin Gothic Book" w:hAnsi="Franklin Gothic Book"/>
                <w:b/>
              </w:rPr>
            </w:pPr>
            <w:r w:rsidRPr="008A58D7">
              <w:rPr>
                <w:rFonts w:ascii="Franklin Gothic Book" w:hAnsi="Franklin Gothic Book"/>
                <w:b/>
              </w:rPr>
              <w:t xml:space="preserve">Дата начала и дата окончания срока предоставления участникам закупки разъяснений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 xml:space="preserve">: </w:t>
            </w:r>
            <w:r w:rsidRPr="008A58D7">
              <w:rPr>
                <w:rFonts w:ascii="Franklin Gothic Book" w:hAnsi="Franklin Gothic Book"/>
              </w:rPr>
              <w:t xml:space="preserve">с </w:t>
            </w:r>
            <w:r w:rsidR="00044D7B">
              <w:rPr>
                <w:rFonts w:ascii="Franklin Gothic Book" w:hAnsi="Franklin Gothic Book"/>
              </w:rPr>
              <w:t>07</w:t>
            </w:r>
            <w:r w:rsidR="00C67647">
              <w:rPr>
                <w:rFonts w:ascii="Franklin Gothic Book" w:hAnsi="Franklin Gothic Book"/>
              </w:rPr>
              <w:t xml:space="preserve"> июня</w:t>
            </w:r>
            <w:r w:rsidR="00BB3B7F" w:rsidRPr="008A58D7">
              <w:rPr>
                <w:rFonts w:ascii="Franklin Gothic Book" w:hAnsi="Franklin Gothic Book"/>
              </w:rPr>
              <w:t xml:space="preserve"> 2017г. </w:t>
            </w:r>
            <w:r w:rsidRPr="008A58D7">
              <w:rPr>
                <w:rFonts w:ascii="Franklin Gothic Book" w:hAnsi="Franklin Gothic Book"/>
              </w:rPr>
              <w:t xml:space="preserve">и по </w:t>
            </w:r>
            <w:r w:rsidR="00044D7B">
              <w:rPr>
                <w:rFonts w:ascii="Franklin Gothic Book" w:hAnsi="Franklin Gothic Book"/>
              </w:rPr>
              <w:t>16</w:t>
            </w:r>
            <w:r w:rsidR="009E385A" w:rsidRPr="009E385A">
              <w:rPr>
                <w:rFonts w:ascii="Franklin Gothic Book" w:hAnsi="Franklin Gothic Book"/>
              </w:rPr>
              <w:t xml:space="preserve"> июня </w:t>
            </w:r>
            <w:r w:rsidR="00BB3B7F" w:rsidRPr="008A58D7">
              <w:rPr>
                <w:rFonts w:ascii="Franklin Gothic Book" w:hAnsi="Franklin Gothic Book"/>
              </w:rPr>
              <w:t>2017г.</w:t>
            </w:r>
          </w:p>
        </w:tc>
      </w:tr>
      <w:tr w:rsidR="001F46BB" w:rsidRPr="008A58D7" w14:paraId="2AB7B08B" w14:textId="77777777" w:rsidTr="00FD67B4">
        <w:tc>
          <w:tcPr>
            <w:tcW w:w="10173" w:type="dxa"/>
          </w:tcPr>
          <w:p w14:paraId="6A0DB3CD" w14:textId="51C77B0E" w:rsidR="001F46BB" w:rsidRPr="008A58D7" w:rsidRDefault="001F46BB" w:rsidP="00044D7B">
            <w:pPr>
              <w:widowControl w:val="0"/>
              <w:jc w:val="both"/>
              <w:rPr>
                <w:rFonts w:ascii="Franklin Gothic Book" w:hAnsi="Franklin Gothic Book"/>
                <w:b/>
              </w:rPr>
            </w:pPr>
            <w:r w:rsidRPr="008A58D7">
              <w:rPr>
                <w:rFonts w:ascii="Franklin Gothic Book" w:hAnsi="Franklin Gothic Book"/>
                <w:b/>
              </w:rPr>
              <w:t xml:space="preserve">Дата и место рассмотрения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и подведения итогов закупки:</w:t>
            </w:r>
            <w:r w:rsidRPr="008A58D7">
              <w:rPr>
                <w:rFonts w:ascii="Franklin Gothic Book" w:hAnsi="Franklin Gothic Book"/>
              </w:rPr>
              <w:t xml:space="preserve"> 1</w:t>
            </w:r>
            <w:r w:rsidR="00577CF3" w:rsidRPr="008A58D7">
              <w:rPr>
                <w:rFonts w:ascii="Franklin Gothic Book" w:hAnsi="Franklin Gothic Book"/>
              </w:rPr>
              <w:t>5</w:t>
            </w:r>
            <w:r w:rsidRPr="008A58D7">
              <w:rPr>
                <w:rFonts w:ascii="Franklin Gothic Book" w:hAnsi="Franklin Gothic Book"/>
              </w:rPr>
              <w:t xml:space="preserve">:00 по Московскому времени </w:t>
            </w:r>
            <w:r w:rsidR="00044D7B">
              <w:rPr>
                <w:rFonts w:ascii="Franklin Gothic Book" w:hAnsi="Franklin Gothic Book"/>
              </w:rPr>
              <w:t>05</w:t>
            </w:r>
            <w:r w:rsidR="008E0B61" w:rsidRPr="008A58D7">
              <w:rPr>
                <w:rFonts w:ascii="Franklin Gothic Book" w:hAnsi="Franklin Gothic Book"/>
              </w:rPr>
              <w:t xml:space="preserve"> </w:t>
            </w:r>
            <w:r w:rsidR="00044D7B">
              <w:rPr>
                <w:rFonts w:ascii="Franklin Gothic Book" w:hAnsi="Franklin Gothic Book"/>
              </w:rPr>
              <w:t>июл</w:t>
            </w:r>
            <w:r w:rsidR="009677E0" w:rsidRPr="008A58D7">
              <w:rPr>
                <w:rFonts w:ascii="Franklin Gothic Book" w:hAnsi="Franklin Gothic Book"/>
              </w:rPr>
              <w:t>я</w:t>
            </w:r>
            <w:r w:rsidR="00BB3B7F" w:rsidRPr="008A58D7">
              <w:rPr>
                <w:rFonts w:ascii="Franklin Gothic Book" w:hAnsi="Franklin Gothic Book"/>
              </w:rPr>
              <w:t xml:space="preserve"> 2017г. </w:t>
            </w:r>
            <w:r w:rsidRPr="008A58D7">
              <w:rPr>
                <w:rFonts w:ascii="Franklin Gothic Book" w:hAnsi="Franklin Gothic Book"/>
              </w:rPr>
              <w:t>по адресу: 353900, Россия, Краснодарский край, г. Новороссийск, ул. Мира дом 2, Конференц-зал, этаж 5 АО «</w:t>
            </w:r>
            <w:r w:rsidR="008E0B61" w:rsidRPr="008A58D7">
              <w:rPr>
                <w:rFonts w:ascii="Franklin Gothic Book" w:hAnsi="Franklin Gothic Book"/>
              </w:rPr>
              <w:t>НОВОРОСЛЕСЭКСПОРТ</w:t>
            </w:r>
            <w:r w:rsidRPr="008A58D7">
              <w:rPr>
                <w:rFonts w:ascii="Franklin Gothic Book" w:hAnsi="Franklin Gothic Book"/>
              </w:rPr>
              <w:t>»</w:t>
            </w:r>
          </w:p>
        </w:tc>
      </w:tr>
      <w:tr w:rsidR="00163CD1" w:rsidRPr="008A58D7" w14:paraId="682036CA" w14:textId="77777777" w:rsidTr="00FD67B4">
        <w:tc>
          <w:tcPr>
            <w:tcW w:w="10173" w:type="dxa"/>
          </w:tcPr>
          <w:p w14:paraId="63FC7BA4" w14:textId="33BE7739" w:rsidR="00163CD1" w:rsidRPr="008A58D7" w:rsidRDefault="00163CD1" w:rsidP="008A58D7">
            <w:pPr>
              <w:widowControl w:val="0"/>
              <w:jc w:val="both"/>
              <w:rPr>
                <w:rFonts w:ascii="Franklin Gothic Book" w:hAnsi="Franklin Gothic Book"/>
                <w:b/>
              </w:rPr>
            </w:pPr>
            <w:r w:rsidRPr="008A58D7">
              <w:rPr>
                <w:rFonts w:ascii="Franklin Gothic Book" w:hAnsi="Franklin Gothic Book"/>
                <w:b/>
              </w:rPr>
              <w:t xml:space="preserve">Эл. адрес для подачи </w:t>
            </w:r>
            <w:r w:rsidR="006D4F37" w:rsidRPr="008A58D7">
              <w:rPr>
                <w:rFonts w:ascii="Franklin Gothic Book" w:hAnsi="Franklin Gothic Book"/>
                <w:b/>
              </w:rPr>
              <w:t>Участниками</w:t>
            </w:r>
            <w:r w:rsidRPr="008A58D7">
              <w:rPr>
                <w:rFonts w:ascii="Franklin Gothic Book" w:hAnsi="Franklin Gothic Book"/>
                <w:b/>
              </w:rPr>
              <w:t xml:space="preserve"> закупки запросов о разъяснении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A58D7" w14:paraId="604AD734" w14:textId="77777777" w:rsidTr="00FD67B4">
        <w:tc>
          <w:tcPr>
            <w:tcW w:w="10173" w:type="dxa"/>
          </w:tcPr>
          <w:p w14:paraId="36E2D905" w14:textId="1DA95712" w:rsidR="00EC5BB8" w:rsidRPr="008A58D7" w:rsidRDefault="0011489F" w:rsidP="008A58D7">
            <w:pPr>
              <w:widowControl w:val="0"/>
              <w:jc w:val="both"/>
              <w:rPr>
                <w:rFonts w:ascii="Franklin Gothic Book" w:hAnsi="Franklin Gothic Book"/>
                <w:b/>
              </w:rPr>
            </w:pPr>
            <w:r w:rsidRPr="008A58D7">
              <w:rPr>
                <w:rFonts w:ascii="Franklin Gothic Book" w:hAnsi="Franklin Gothic Book"/>
                <w:b/>
              </w:rPr>
              <w:t>Форма, сроки и порядок оплаты товара, работы, услуги:</w:t>
            </w:r>
          </w:p>
          <w:p w14:paraId="7602B0F0" w14:textId="2F448866" w:rsidR="001C1EE8" w:rsidRPr="008A58D7" w:rsidRDefault="00E91860" w:rsidP="00E91860">
            <w:pPr>
              <w:widowControl w:val="0"/>
              <w:jc w:val="both"/>
              <w:rPr>
                <w:rFonts w:ascii="Franklin Gothic Book" w:eastAsia="Calibri" w:hAnsi="Franklin Gothic Book"/>
              </w:rPr>
            </w:pPr>
            <w:r>
              <w:rPr>
                <w:rFonts w:ascii="Franklin Gothic Book" w:hAnsi="Franklin Gothic Book"/>
              </w:rPr>
              <w:t>Лот №</w:t>
            </w:r>
            <w:proofErr w:type="gramStart"/>
            <w:r>
              <w:rPr>
                <w:rFonts w:ascii="Franklin Gothic Book" w:hAnsi="Franklin Gothic Book"/>
              </w:rPr>
              <w:t>1,Лот</w:t>
            </w:r>
            <w:proofErr w:type="gramEnd"/>
            <w:r>
              <w:rPr>
                <w:rFonts w:ascii="Franklin Gothic Book" w:hAnsi="Franklin Gothic Book"/>
              </w:rPr>
              <w:t xml:space="preserve"> №2,Лот №3, Лот №4, Лот №5, Лот №6 </w:t>
            </w:r>
            <w:r w:rsidR="009677E0" w:rsidRPr="008A58D7">
              <w:rPr>
                <w:rFonts w:ascii="Franklin Gothic Book" w:hAnsi="Franklin Gothic Book"/>
              </w:rPr>
              <w:t>Согласно проекту договора</w:t>
            </w:r>
            <w:r w:rsidR="001C1EE8">
              <w:rPr>
                <w:rFonts w:ascii="Franklin Gothic Book" w:hAnsi="Franklin Gothic Book"/>
              </w:rPr>
              <w:t>.</w:t>
            </w:r>
          </w:p>
        </w:tc>
      </w:tr>
      <w:tr w:rsidR="008A58D7" w:rsidRPr="008A58D7" w14:paraId="4F889752" w14:textId="77777777" w:rsidTr="00FD67B4">
        <w:tc>
          <w:tcPr>
            <w:tcW w:w="10173" w:type="dxa"/>
          </w:tcPr>
          <w:p w14:paraId="4DF8740B" w14:textId="48DFB831" w:rsidR="008A58D7" w:rsidRPr="008A58D7" w:rsidRDefault="008A58D7" w:rsidP="008A58D7">
            <w:pPr>
              <w:widowControl w:val="0"/>
              <w:jc w:val="both"/>
              <w:rPr>
                <w:rFonts w:ascii="Franklin Gothic Book" w:hAnsi="Franklin Gothic Book"/>
                <w:b/>
              </w:rPr>
            </w:pPr>
            <w:r w:rsidRPr="008A58D7">
              <w:rPr>
                <w:rFonts w:ascii="Franklin Gothic Book" w:hAnsi="Franklin Gothic Book"/>
                <w:b/>
              </w:rPr>
              <w:t>Срок и порядок направления договора:</w:t>
            </w:r>
            <w:r w:rsidRPr="008A58D7">
              <w:t xml:space="preserve"> </w:t>
            </w:r>
            <w:r w:rsidRPr="008A58D7">
              <w:rPr>
                <w:rFonts w:ascii="Franklin Gothic Book" w:hAnsi="Franklin Gothic Book"/>
              </w:rPr>
              <w:t>Заказчик направляет участнику, с которым заключается договор</w:t>
            </w:r>
            <w:r>
              <w:rPr>
                <w:rFonts w:ascii="Franklin Gothic Book" w:hAnsi="Franklin Gothic Book"/>
              </w:rPr>
              <w:t>,</w:t>
            </w:r>
            <w:r w:rsidRPr="008A58D7">
              <w:rPr>
                <w:rFonts w:ascii="Franklin Gothic Book" w:hAnsi="Franklin Gothic Book"/>
              </w:rPr>
              <w:t xml:space="preserve"> проект договора в течение 7 (семи) календарных дней с даты опубликования итогов запроса предложений на сайтах.</w:t>
            </w:r>
          </w:p>
        </w:tc>
      </w:tr>
      <w:tr w:rsidR="008B4B42" w:rsidRPr="008A58D7" w14:paraId="4AAB0BD6" w14:textId="77777777" w:rsidTr="00FD67B4">
        <w:tc>
          <w:tcPr>
            <w:tcW w:w="10173" w:type="dxa"/>
          </w:tcPr>
          <w:p w14:paraId="49B89EA5" w14:textId="66452A7B" w:rsidR="008B4B42" w:rsidRPr="008A58D7" w:rsidRDefault="008B4B42" w:rsidP="008A58D7">
            <w:pPr>
              <w:widowControl w:val="0"/>
              <w:jc w:val="both"/>
              <w:rPr>
                <w:rFonts w:ascii="Franklin Gothic Book" w:hAnsi="Franklin Gothic Book"/>
                <w:b/>
              </w:rPr>
            </w:pPr>
            <w:r w:rsidRPr="008A58D7">
              <w:rPr>
                <w:rFonts w:ascii="Franklin Gothic Book" w:hAnsi="Franklin Gothic Book"/>
                <w:b/>
              </w:rPr>
              <w:t>Сроки подписания договора:</w:t>
            </w:r>
            <w:r w:rsidR="00616DF1" w:rsidRPr="008A58D7">
              <w:rPr>
                <w:rFonts w:ascii="Franklin Gothic Book" w:hAnsi="Franklin Gothic Book"/>
                <w:b/>
              </w:rPr>
              <w:t xml:space="preserve"> </w:t>
            </w:r>
            <w:r w:rsidR="008A58D7" w:rsidRPr="008A58D7">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w:t>
            </w:r>
            <w:r w:rsidR="008A58D7" w:rsidRPr="008A58D7">
              <w:rPr>
                <w:rFonts w:ascii="Franklin Gothic Book" w:hAnsi="Franklin Gothic Book"/>
              </w:rPr>
              <w:lastRenderedPageBreak/>
              <w:t>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A58D7" w14:paraId="44FD028E" w14:textId="77777777" w:rsidTr="00FD67B4">
        <w:tc>
          <w:tcPr>
            <w:tcW w:w="10173" w:type="dxa"/>
          </w:tcPr>
          <w:p w14:paraId="1EF2002A" w14:textId="77777777" w:rsidR="00FD67B4" w:rsidRPr="008A58D7" w:rsidRDefault="00FD67B4" w:rsidP="008A58D7">
            <w:pPr>
              <w:widowControl w:val="0"/>
              <w:jc w:val="both"/>
              <w:rPr>
                <w:rFonts w:ascii="Franklin Gothic Book" w:hAnsi="Franklin Gothic Book"/>
                <w:b/>
              </w:rPr>
            </w:pPr>
            <w:r w:rsidRPr="008A58D7">
              <w:rPr>
                <w:rFonts w:ascii="Franklin Gothic Book" w:hAnsi="Franklin Gothic Book"/>
                <w:b/>
              </w:rPr>
              <w:lastRenderedPageBreak/>
              <w:t xml:space="preserve">Обеспечение </w:t>
            </w:r>
            <w:r w:rsidR="003F7A07" w:rsidRPr="008A58D7">
              <w:rPr>
                <w:rFonts w:ascii="Franklin Gothic Book" w:hAnsi="Franklin Gothic Book"/>
                <w:b/>
              </w:rPr>
              <w:t>котировочной заявки</w:t>
            </w:r>
            <w:r w:rsidRPr="008A58D7">
              <w:rPr>
                <w:rFonts w:ascii="Franklin Gothic Book" w:hAnsi="Franklin Gothic Book"/>
                <w:b/>
              </w:rPr>
              <w:t xml:space="preserve">: </w:t>
            </w:r>
            <w:r w:rsidRPr="008A58D7">
              <w:rPr>
                <w:rFonts w:ascii="Franklin Gothic Book" w:hAnsi="Franklin Gothic Book"/>
              </w:rPr>
              <w:t>не требуется</w:t>
            </w:r>
          </w:p>
        </w:tc>
      </w:tr>
      <w:tr w:rsidR="00FD67B4" w:rsidRPr="008A58D7" w14:paraId="7AD472E7" w14:textId="77777777" w:rsidTr="00F0057D">
        <w:trPr>
          <w:trHeight w:val="288"/>
        </w:trPr>
        <w:tc>
          <w:tcPr>
            <w:tcW w:w="10173" w:type="dxa"/>
          </w:tcPr>
          <w:p w14:paraId="3957DD60" w14:textId="77777777" w:rsidR="00F0057D"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исполнения контракта: </w:t>
            </w:r>
            <w:r w:rsidR="001E597B" w:rsidRPr="008A58D7">
              <w:rPr>
                <w:rFonts w:ascii="Franklin Gothic Book" w:hAnsi="Franklin Gothic Book"/>
              </w:rPr>
              <w:t>не</w:t>
            </w:r>
            <w:r w:rsidR="001E597B" w:rsidRPr="008A58D7">
              <w:rPr>
                <w:rFonts w:ascii="Franklin Gothic Book" w:hAnsi="Franklin Gothic Book"/>
                <w:b/>
              </w:rPr>
              <w:t xml:space="preserve"> </w:t>
            </w:r>
            <w:r w:rsidRPr="008A58D7">
              <w:rPr>
                <w:rFonts w:ascii="Franklin Gothic Book" w:hAnsi="Franklin Gothic Book"/>
              </w:rPr>
              <w:t>требуется</w:t>
            </w:r>
          </w:p>
        </w:tc>
      </w:tr>
      <w:tr w:rsidR="00F0057D" w:rsidRPr="008A58D7" w14:paraId="41AC4835" w14:textId="77777777" w:rsidTr="00391CB5">
        <w:trPr>
          <w:trHeight w:val="553"/>
        </w:trPr>
        <w:tc>
          <w:tcPr>
            <w:tcW w:w="10173" w:type="dxa"/>
          </w:tcPr>
          <w:p w14:paraId="43490F9D" w14:textId="77777777" w:rsidR="00F0057D" w:rsidRPr="008A58D7" w:rsidRDefault="00F0057D" w:rsidP="008A58D7">
            <w:pPr>
              <w:widowControl w:val="0"/>
              <w:jc w:val="both"/>
              <w:rPr>
                <w:rFonts w:ascii="Franklin Gothic Book" w:hAnsi="Franklin Gothic Book"/>
              </w:rPr>
            </w:pPr>
            <w:r w:rsidRPr="008A58D7">
              <w:rPr>
                <w:rFonts w:ascii="Franklin Gothic Book" w:hAnsi="Franklin Gothic Book"/>
                <w:b/>
              </w:rPr>
              <w:t>Требования к банку-гаранту</w:t>
            </w:r>
            <w:r w:rsidR="006052C6" w:rsidRPr="008A58D7">
              <w:rPr>
                <w:rFonts w:ascii="Franklin Gothic Book" w:hAnsi="Franklin Gothic Book"/>
              </w:rPr>
              <w:t xml:space="preserve">: </w:t>
            </w:r>
            <w:r w:rsidRPr="008A58D7">
              <w:rPr>
                <w:rFonts w:ascii="Franklin Gothic Book" w:hAnsi="Franklin Gothic Book"/>
              </w:rPr>
              <w:t xml:space="preserve">(если в проекте договора установлена необходимость предоставления </w:t>
            </w:r>
            <w:r w:rsidR="00BF55A9" w:rsidRPr="008A58D7">
              <w:rPr>
                <w:rFonts w:ascii="Franklin Gothic Book" w:hAnsi="Franklin Gothic Book"/>
              </w:rPr>
              <w:t>банковской гарантии</w:t>
            </w:r>
            <w:r w:rsidRPr="008A58D7">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A58D7"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A58D7" w:rsidRDefault="00F0057D" w:rsidP="008A58D7">
                  <w:pPr>
                    <w:widowControl w:val="0"/>
                    <w:ind w:hanging="73"/>
                    <w:jc w:val="both"/>
                    <w:rPr>
                      <w:rFonts w:ascii="Franklin Gothic Book" w:eastAsia="Calibri" w:hAnsi="Franklin Gothic Book"/>
                      <w:b/>
                    </w:rPr>
                  </w:pPr>
                  <w:r w:rsidRPr="008A58D7">
                    <w:rPr>
                      <w:rFonts w:ascii="Franklin Gothic Book" w:eastAsia="Calibri" w:hAnsi="Franklin Gothic Book"/>
                      <w:b/>
                      <w:lang w:val="en-US"/>
                    </w:rPr>
                    <w:t>Standard</w:t>
                  </w:r>
                  <w:r w:rsidRPr="008A58D7">
                    <w:rPr>
                      <w:rFonts w:ascii="Franklin Gothic Book" w:eastAsia="Calibri" w:hAnsi="Franklin Gothic Book"/>
                      <w:b/>
                    </w:rPr>
                    <w:t xml:space="preserve"> &amp;</w:t>
                  </w:r>
                  <w:r w:rsidRPr="008A58D7">
                    <w:rPr>
                      <w:rFonts w:ascii="Franklin Gothic Book" w:eastAsia="Calibri" w:hAnsi="Franklin Gothic Book"/>
                      <w:b/>
                      <w:lang w:val="en-US"/>
                    </w:rPr>
                    <w:t>Poor</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Moody</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Ограничения</w:t>
                  </w:r>
                </w:p>
              </w:tc>
            </w:tr>
            <w:tr w:rsidR="00F0057D" w:rsidRPr="008A58D7"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w:t>
                  </w:r>
                  <w:r w:rsidRPr="008A58D7">
                    <w:rPr>
                      <w:rFonts w:ascii="Franklin Gothic Book" w:eastAsia="Calibri" w:hAnsi="Franklin Gothic Book"/>
                    </w:rPr>
                    <w:t xml:space="preserve"> группа</w:t>
                  </w:r>
                </w:p>
                <w:p w14:paraId="40F9385E"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ИНВЕСТИЦИОННЫЙ</w:t>
                  </w:r>
                </w:p>
                <w:p w14:paraId="33F44CEF"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A58D7" w:rsidRDefault="00F0057D" w:rsidP="008A58D7">
                  <w:pPr>
                    <w:widowControl w:val="0"/>
                    <w:tabs>
                      <w:tab w:val="left" w:pos="1026"/>
                    </w:tabs>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w:t>
                  </w:r>
                  <w:proofErr w:type="spellStart"/>
                  <w:r w:rsidRPr="008A58D7">
                    <w:rPr>
                      <w:rFonts w:ascii="Franklin Gothic Book" w:eastAsia="Calibri" w:hAnsi="Franklin Gothic Book"/>
                    </w:rPr>
                    <w:t>Ааа</w:t>
                  </w:r>
                  <w:proofErr w:type="spellEnd"/>
                  <w:r w:rsidRPr="008A58D7">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Соответствуют критерию банка-гаранта</w:t>
                  </w:r>
                </w:p>
              </w:tc>
            </w:tr>
            <w:tr w:rsidR="00F0057D" w:rsidRPr="008A58D7"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II</w:t>
                  </w:r>
                  <w:r w:rsidRPr="008A58D7">
                    <w:rPr>
                      <w:rFonts w:ascii="Franklin Gothic Book" w:eastAsia="Calibri" w:hAnsi="Franklin Gothic Book"/>
                    </w:rPr>
                    <w:t xml:space="preserve"> группа</w:t>
                  </w:r>
                </w:p>
                <w:p w14:paraId="5CBBBD1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«Ваа</w:t>
                  </w:r>
                  <w:proofErr w:type="gramStart"/>
                  <w:r w:rsidRPr="008A58D7">
                    <w:rPr>
                      <w:rFonts w:ascii="Franklin Gothic Book" w:eastAsia="Calibri" w:hAnsi="Franklin Gothic Book"/>
                    </w:rPr>
                    <w:t>3»+</w:t>
                  </w:r>
                  <w:proofErr w:type="gramEnd"/>
                  <w:r w:rsidRPr="008A58D7">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Сумма принимаемой гарантии не более 10% от чистых активов банка</w:t>
                  </w:r>
                </w:p>
              </w:tc>
            </w:tr>
          </w:tbl>
          <w:p w14:paraId="326401F8" w14:textId="77777777" w:rsidR="00F0057D" w:rsidRPr="008A58D7" w:rsidRDefault="00F0057D" w:rsidP="008A58D7">
            <w:pPr>
              <w:widowControl w:val="0"/>
              <w:jc w:val="both"/>
              <w:rPr>
                <w:rFonts w:ascii="Franklin Gothic Book" w:hAnsi="Franklin Gothic Book"/>
                <w:b/>
              </w:rPr>
            </w:pPr>
          </w:p>
        </w:tc>
      </w:tr>
      <w:bookmarkEnd w:id="6"/>
      <w:bookmarkEnd w:id="7"/>
      <w:bookmarkEnd w:id="8"/>
      <w:bookmarkEnd w:id="9"/>
      <w:bookmarkEnd w:id="10"/>
      <w:bookmarkEnd w:id="22"/>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847FA5" w:rsidRDefault="00847FA5">
      <w:r>
        <w:separator/>
      </w:r>
    </w:p>
  </w:endnote>
  <w:endnote w:type="continuationSeparator" w:id="0">
    <w:p w14:paraId="5184A0EA" w14:textId="77777777" w:rsidR="00847FA5" w:rsidRDefault="0084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847FA5" w:rsidRDefault="00847FA5">
    <w:pPr>
      <w:pStyle w:val="afc"/>
    </w:pPr>
  </w:p>
  <w:p w14:paraId="0A57366D" w14:textId="77777777" w:rsidR="00847FA5" w:rsidRDefault="00847F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847FA5" w:rsidRDefault="00847FA5">
      <w:r>
        <w:separator/>
      </w:r>
    </w:p>
  </w:footnote>
  <w:footnote w:type="continuationSeparator" w:id="0">
    <w:p w14:paraId="665ABDFC" w14:textId="77777777" w:rsidR="00847FA5" w:rsidRDefault="00847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630032E"/>
    <w:multiLevelType w:val="multilevel"/>
    <w:tmpl w:val="6374EA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C02113"/>
    <w:multiLevelType w:val="multilevel"/>
    <w:tmpl w:val="FA38C9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837087"/>
    <w:multiLevelType w:val="multilevel"/>
    <w:tmpl w:val="78F2541A"/>
    <w:lvl w:ilvl="0">
      <w:start w:val="3"/>
      <w:numFmt w:val="decimal"/>
      <w:lvlText w:val="%1"/>
      <w:lvlJc w:val="left"/>
      <w:pPr>
        <w:ind w:left="375" w:hanging="375"/>
      </w:pPr>
      <w:rPr>
        <w:rFonts w:hint="default"/>
      </w:rPr>
    </w:lvl>
    <w:lvl w:ilvl="1">
      <w:start w:val="4"/>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208" w:hanging="1800"/>
      </w:pPr>
      <w:rPr>
        <w:rFonts w:hint="default"/>
      </w:rPr>
    </w:lvl>
  </w:abstractNum>
  <w:abstractNum w:abstractNumId="12"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640ED3"/>
    <w:multiLevelType w:val="multilevel"/>
    <w:tmpl w:val="C25AA9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2F27CB"/>
    <w:multiLevelType w:val="multilevel"/>
    <w:tmpl w:val="B5ECA4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DD78A4"/>
    <w:multiLevelType w:val="multilevel"/>
    <w:tmpl w:val="12A82F26"/>
    <w:lvl w:ilvl="0">
      <w:start w:val="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55B5FA1"/>
    <w:multiLevelType w:val="multilevel"/>
    <w:tmpl w:val="55DAE8F4"/>
    <w:lvl w:ilvl="0">
      <w:start w:val="1"/>
      <w:numFmt w:val="decimal"/>
      <w:lvlText w:val="%1."/>
      <w:lvlJc w:val="left"/>
      <w:pPr>
        <w:ind w:left="360" w:hanging="360"/>
      </w:pPr>
      <w:rPr>
        <w:sz w:val="24"/>
      </w:rPr>
    </w:lvl>
    <w:lvl w:ilvl="1">
      <w:start w:val="1"/>
      <w:numFmt w:val="decimal"/>
      <w:lvlText w:val="%2."/>
      <w:lvlJc w:val="left"/>
      <w:pPr>
        <w:ind w:left="360" w:hanging="360"/>
      </w:pPr>
      <w:rPr>
        <w:rFonts w:ascii="Franklin Gothic Book" w:eastAsia="Times New Roman" w:hAnsi="Franklin Gothic Book" w:cs="Times New Roman"/>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20"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21"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5"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E8523AB"/>
    <w:multiLevelType w:val="multilevel"/>
    <w:tmpl w:val="3F201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0F379BC"/>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7F31DD"/>
    <w:multiLevelType w:val="multilevel"/>
    <w:tmpl w:val="6376262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341619"/>
    <w:multiLevelType w:val="multilevel"/>
    <w:tmpl w:val="080C11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4"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6"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F86001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03E1B79"/>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574545DF"/>
    <w:multiLevelType w:val="multilevel"/>
    <w:tmpl w:val="832A7F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3"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5CCE2539"/>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CDD627D"/>
    <w:multiLevelType w:val="multilevel"/>
    <w:tmpl w:val="342CD1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8"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9" w15:restartNumberingAfterBreak="0">
    <w:nsid w:val="647E7E8E"/>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6883963"/>
    <w:multiLevelType w:val="multilevel"/>
    <w:tmpl w:val="1D86DE8C"/>
    <w:lvl w:ilvl="0">
      <w:start w:val="1"/>
      <w:numFmt w:val="decimal"/>
      <w:lvlText w:val="%1."/>
      <w:lvlJc w:val="left"/>
      <w:pPr>
        <w:ind w:left="54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52" w15:restartNumberingAfterBreak="0">
    <w:nsid w:val="70DA343E"/>
    <w:multiLevelType w:val="multilevel"/>
    <w:tmpl w:val="32F8B46C"/>
    <w:styleLink w:val="1ai4"/>
    <w:lvl w:ilvl="0">
      <w:start w:val="1"/>
      <w:numFmt w:val="decimal"/>
      <w:lvlText w:val="%1."/>
      <w:lvlJc w:val="left"/>
      <w:pPr>
        <w:ind w:left="927" w:hanging="360"/>
      </w:pPr>
      <w:rPr>
        <w:b/>
      </w:rPr>
    </w:lvl>
    <w:lvl w:ilvl="1">
      <w:start w:val="1"/>
      <w:numFmt w:val="decimal"/>
      <w:lvlText w:val="%2."/>
      <w:lvlJc w:val="left"/>
      <w:pPr>
        <w:ind w:left="1647" w:hanging="360"/>
      </w:pPr>
      <w:rPr>
        <w:rFonts w:ascii="Times New Roman" w:eastAsia="Calibri" w:hAnsi="Times New Roman" w:cs="Times New Roman"/>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54" w15:restartNumberingAfterBreak="0">
    <w:nsid w:val="73141753"/>
    <w:multiLevelType w:val="multilevel"/>
    <w:tmpl w:val="1EDEA58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36946CF"/>
    <w:multiLevelType w:val="multilevel"/>
    <w:tmpl w:val="52A291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7C16CCE"/>
    <w:multiLevelType w:val="multilevel"/>
    <w:tmpl w:val="00202D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31"/>
  </w:num>
  <w:num w:numId="2">
    <w:abstractNumId w:val="44"/>
  </w:num>
  <w:num w:numId="3">
    <w:abstractNumId w:val="48"/>
  </w:num>
  <w:num w:numId="4">
    <w:abstractNumId w:val="24"/>
  </w:num>
  <w:num w:numId="5">
    <w:abstractNumId w:val="27"/>
  </w:num>
  <w:num w:numId="6">
    <w:abstractNumId w:val="39"/>
  </w:num>
  <w:num w:numId="7">
    <w:abstractNumId w:val="33"/>
  </w:num>
  <w:num w:numId="8">
    <w:abstractNumId w:val="53"/>
  </w:num>
  <w:num w:numId="9">
    <w:abstractNumId w:val="12"/>
  </w:num>
  <w:num w:numId="10">
    <w:abstractNumId w:val="56"/>
  </w:num>
  <w:num w:numId="11">
    <w:abstractNumId w:val="42"/>
  </w:num>
  <w:num w:numId="12">
    <w:abstractNumId w:val="22"/>
  </w:num>
  <w:num w:numId="13">
    <w:abstractNumId w:val="23"/>
  </w:num>
  <w:num w:numId="14">
    <w:abstractNumId w:val="52"/>
    <w:lvlOverride w:ilvl="1">
      <w:lvl w:ilvl="1">
        <w:start w:val="1"/>
        <w:numFmt w:val="decimal"/>
        <w:lvlText w:val="%2."/>
        <w:lvlJc w:val="left"/>
        <w:pPr>
          <w:ind w:left="1647" w:hanging="360"/>
        </w:pPr>
        <w:rPr>
          <w:rFonts w:ascii="Times New Roman" w:eastAsia="Calibri" w:hAnsi="Times New Roman" w:cs="Times New Roman"/>
        </w:rPr>
      </w:lvl>
    </w:lvlOverride>
  </w:num>
  <w:num w:numId="15">
    <w:abstractNumId w:val="35"/>
  </w:num>
  <w:num w:numId="16">
    <w:abstractNumId w:val="21"/>
  </w:num>
  <w:num w:numId="17">
    <w:abstractNumId w:val="25"/>
  </w:num>
  <w:num w:numId="18">
    <w:abstractNumId w:val="15"/>
  </w:num>
  <w:num w:numId="19">
    <w:abstractNumId w:val="17"/>
  </w:num>
  <w:num w:numId="20">
    <w:abstractNumId w:val="10"/>
  </w:num>
  <w:num w:numId="21">
    <w:abstractNumId w:val="20"/>
  </w:num>
  <w:num w:numId="22">
    <w:abstractNumId w:val="50"/>
  </w:num>
  <w:num w:numId="23">
    <w:abstractNumId w:val="40"/>
  </w:num>
  <w:num w:numId="24">
    <w:abstractNumId w:val="4"/>
  </w:num>
  <w:num w:numId="25">
    <w:abstractNumId w:val="7"/>
  </w:num>
  <w:num w:numId="26">
    <w:abstractNumId w:val="36"/>
  </w:num>
  <w:num w:numId="27">
    <w:abstractNumId w:val="13"/>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num>
  <w:num w:numId="35">
    <w:abstractNumId w:val="5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32"/>
  </w:num>
  <w:num w:numId="39">
    <w:abstractNumId w:val="49"/>
  </w:num>
  <w:num w:numId="40">
    <w:abstractNumId w:val="28"/>
  </w:num>
  <w:num w:numId="41">
    <w:abstractNumId w:val="37"/>
  </w:num>
  <w:num w:numId="42">
    <w:abstractNumId w:val="38"/>
  </w:num>
  <w:num w:numId="43">
    <w:abstractNumId w:val="45"/>
  </w:num>
  <w:num w:numId="44">
    <w:abstractNumId w:val="11"/>
  </w:num>
  <w:num w:numId="45">
    <w:abstractNumId w:val="41"/>
  </w:num>
  <w:num w:numId="46">
    <w:abstractNumId w:val="5"/>
  </w:num>
  <w:num w:numId="47">
    <w:abstractNumId w:val="54"/>
  </w:num>
  <w:num w:numId="48">
    <w:abstractNumId w:val="57"/>
  </w:num>
  <w:num w:numId="49">
    <w:abstractNumId w:val="16"/>
  </w:num>
  <w:num w:numId="50">
    <w:abstractNumId w:val="55"/>
  </w:num>
  <w:num w:numId="51">
    <w:abstractNumId w:val="46"/>
  </w:num>
  <w:num w:numId="52">
    <w:abstractNumId w:val="29"/>
  </w:num>
  <w:num w:numId="53">
    <w:abstractNumId w:val="52"/>
  </w:num>
  <w:num w:numId="54">
    <w:abstractNumId w:val="26"/>
  </w:num>
  <w:num w:numId="55">
    <w:abstractNumId w:val="8"/>
  </w:num>
  <w:num w:numId="56">
    <w:abstractNumId w:val="14"/>
  </w:num>
  <w:num w:numId="57">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761"/>
    <w:rsid w:val="0003587A"/>
    <w:rsid w:val="00035D04"/>
    <w:rsid w:val="000406A5"/>
    <w:rsid w:val="00042005"/>
    <w:rsid w:val="000442C9"/>
    <w:rsid w:val="00044C71"/>
    <w:rsid w:val="00044D7B"/>
    <w:rsid w:val="000455C5"/>
    <w:rsid w:val="00045C88"/>
    <w:rsid w:val="000461E2"/>
    <w:rsid w:val="0004627C"/>
    <w:rsid w:val="00047069"/>
    <w:rsid w:val="00047AED"/>
    <w:rsid w:val="00052694"/>
    <w:rsid w:val="0005389F"/>
    <w:rsid w:val="000548B2"/>
    <w:rsid w:val="000551C8"/>
    <w:rsid w:val="0005596D"/>
    <w:rsid w:val="0005782C"/>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41D9"/>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2E0A"/>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17"/>
    <w:rsid w:val="0018378C"/>
    <w:rsid w:val="00185670"/>
    <w:rsid w:val="001859A3"/>
    <w:rsid w:val="00186D2E"/>
    <w:rsid w:val="001876C2"/>
    <w:rsid w:val="0019157E"/>
    <w:rsid w:val="00192E39"/>
    <w:rsid w:val="001935BB"/>
    <w:rsid w:val="00193A7F"/>
    <w:rsid w:val="001947F8"/>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1EE8"/>
    <w:rsid w:val="001C2355"/>
    <w:rsid w:val="001C2503"/>
    <w:rsid w:val="001C2592"/>
    <w:rsid w:val="001D04AA"/>
    <w:rsid w:val="001D154E"/>
    <w:rsid w:val="001D15E3"/>
    <w:rsid w:val="001D230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3E55"/>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61C"/>
    <w:rsid w:val="00220E63"/>
    <w:rsid w:val="00220FA6"/>
    <w:rsid w:val="00222391"/>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433D"/>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5EA6"/>
    <w:rsid w:val="002B6423"/>
    <w:rsid w:val="002B7354"/>
    <w:rsid w:val="002B7D02"/>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3DAD"/>
    <w:rsid w:val="003052A4"/>
    <w:rsid w:val="003052C9"/>
    <w:rsid w:val="00307B5D"/>
    <w:rsid w:val="00307E8B"/>
    <w:rsid w:val="00307F47"/>
    <w:rsid w:val="003115DF"/>
    <w:rsid w:val="0031169C"/>
    <w:rsid w:val="0031462F"/>
    <w:rsid w:val="00315333"/>
    <w:rsid w:val="00316474"/>
    <w:rsid w:val="003165EA"/>
    <w:rsid w:val="00316BC3"/>
    <w:rsid w:val="00320554"/>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68F2"/>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0F1C"/>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739"/>
    <w:rsid w:val="00437C29"/>
    <w:rsid w:val="004408BE"/>
    <w:rsid w:val="00440A10"/>
    <w:rsid w:val="00440E87"/>
    <w:rsid w:val="00442214"/>
    <w:rsid w:val="004449BA"/>
    <w:rsid w:val="00445017"/>
    <w:rsid w:val="00445B9B"/>
    <w:rsid w:val="00446074"/>
    <w:rsid w:val="00446893"/>
    <w:rsid w:val="00446D40"/>
    <w:rsid w:val="00447891"/>
    <w:rsid w:val="00447C9F"/>
    <w:rsid w:val="00450789"/>
    <w:rsid w:val="00450AA1"/>
    <w:rsid w:val="00450D60"/>
    <w:rsid w:val="00450DCD"/>
    <w:rsid w:val="004517EF"/>
    <w:rsid w:val="0045184C"/>
    <w:rsid w:val="00453176"/>
    <w:rsid w:val="00453EAF"/>
    <w:rsid w:val="00455304"/>
    <w:rsid w:val="004560B3"/>
    <w:rsid w:val="00456933"/>
    <w:rsid w:val="004572B2"/>
    <w:rsid w:val="00457A3D"/>
    <w:rsid w:val="00457FBA"/>
    <w:rsid w:val="00460C2C"/>
    <w:rsid w:val="00460F75"/>
    <w:rsid w:val="00462D52"/>
    <w:rsid w:val="004630A4"/>
    <w:rsid w:val="00463411"/>
    <w:rsid w:val="00464457"/>
    <w:rsid w:val="004647E2"/>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851"/>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49EC"/>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0B7"/>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7B1"/>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2DB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0DAB"/>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1E8B"/>
    <w:rsid w:val="00692014"/>
    <w:rsid w:val="00693991"/>
    <w:rsid w:val="00694410"/>
    <w:rsid w:val="00695556"/>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57E"/>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0808"/>
    <w:rsid w:val="006D1470"/>
    <w:rsid w:val="006D14A8"/>
    <w:rsid w:val="006D179F"/>
    <w:rsid w:val="006D2E50"/>
    <w:rsid w:val="006D37BD"/>
    <w:rsid w:val="006D4C01"/>
    <w:rsid w:val="006D4F37"/>
    <w:rsid w:val="006D77DE"/>
    <w:rsid w:val="006E07C3"/>
    <w:rsid w:val="006E2BA6"/>
    <w:rsid w:val="006E30A8"/>
    <w:rsid w:val="006E3462"/>
    <w:rsid w:val="006E3B74"/>
    <w:rsid w:val="006E3F18"/>
    <w:rsid w:val="006E4248"/>
    <w:rsid w:val="006E433C"/>
    <w:rsid w:val="006E61DA"/>
    <w:rsid w:val="006E6226"/>
    <w:rsid w:val="006E6388"/>
    <w:rsid w:val="006F071B"/>
    <w:rsid w:val="006F078C"/>
    <w:rsid w:val="006F19D1"/>
    <w:rsid w:val="006F2D5B"/>
    <w:rsid w:val="006F39EA"/>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434A"/>
    <w:rsid w:val="0071629B"/>
    <w:rsid w:val="007171A8"/>
    <w:rsid w:val="00717577"/>
    <w:rsid w:val="007178C7"/>
    <w:rsid w:val="0072075C"/>
    <w:rsid w:val="00723416"/>
    <w:rsid w:val="00723BC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13C"/>
    <w:rsid w:val="007347B7"/>
    <w:rsid w:val="00734F06"/>
    <w:rsid w:val="00736067"/>
    <w:rsid w:val="00736BA7"/>
    <w:rsid w:val="00736ED0"/>
    <w:rsid w:val="00741532"/>
    <w:rsid w:val="00742294"/>
    <w:rsid w:val="00743506"/>
    <w:rsid w:val="00745641"/>
    <w:rsid w:val="00745728"/>
    <w:rsid w:val="00747830"/>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3641"/>
    <w:rsid w:val="00774BF7"/>
    <w:rsid w:val="00774E36"/>
    <w:rsid w:val="0077504F"/>
    <w:rsid w:val="007759C6"/>
    <w:rsid w:val="00775AF5"/>
    <w:rsid w:val="00777324"/>
    <w:rsid w:val="0078068C"/>
    <w:rsid w:val="00780917"/>
    <w:rsid w:val="00781313"/>
    <w:rsid w:val="00781C79"/>
    <w:rsid w:val="007823F9"/>
    <w:rsid w:val="00782594"/>
    <w:rsid w:val="00784407"/>
    <w:rsid w:val="00785B77"/>
    <w:rsid w:val="00785C49"/>
    <w:rsid w:val="00785CA2"/>
    <w:rsid w:val="007865F0"/>
    <w:rsid w:val="00787363"/>
    <w:rsid w:val="0079169B"/>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549"/>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78"/>
    <w:rsid w:val="008207F4"/>
    <w:rsid w:val="00822CBF"/>
    <w:rsid w:val="00822D87"/>
    <w:rsid w:val="00822F93"/>
    <w:rsid w:val="0082347A"/>
    <w:rsid w:val="008251B6"/>
    <w:rsid w:val="008252A0"/>
    <w:rsid w:val="00825A0B"/>
    <w:rsid w:val="0082694B"/>
    <w:rsid w:val="00830846"/>
    <w:rsid w:val="00831075"/>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47FA5"/>
    <w:rsid w:val="00850EB2"/>
    <w:rsid w:val="008511ED"/>
    <w:rsid w:val="0085227E"/>
    <w:rsid w:val="00852414"/>
    <w:rsid w:val="008531D9"/>
    <w:rsid w:val="0085561C"/>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8D7"/>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2E2A"/>
    <w:rsid w:val="008F30D8"/>
    <w:rsid w:val="008F4775"/>
    <w:rsid w:val="00900A3E"/>
    <w:rsid w:val="00900BC2"/>
    <w:rsid w:val="009020CE"/>
    <w:rsid w:val="00902A74"/>
    <w:rsid w:val="009037CC"/>
    <w:rsid w:val="00903DBC"/>
    <w:rsid w:val="00904E81"/>
    <w:rsid w:val="00904F61"/>
    <w:rsid w:val="0090502E"/>
    <w:rsid w:val="0090576D"/>
    <w:rsid w:val="009070E9"/>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69EA"/>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385A"/>
    <w:rsid w:val="009E586F"/>
    <w:rsid w:val="009E5E13"/>
    <w:rsid w:val="009E727A"/>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5B7"/>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2D2"/>
    <w:rsid w:val="00AA293D"/>
    <w:rsid w:val="00AA38C4"/>
    <w:rsid w:val="00AA46A5"/>
    <w:rsid w:val="00AA4E5A"/>
    <w:rsid w:val="00AA4E84"/>
    <w:rsid w:val="00AA531B"/>
    <w:rsid w:val="00AB0217"/>
    <w:rsid w:val="00AB0F5F"/>
    <w:rsid w:val="00AB1637"/>
    <w:rsid w:val="00AB180A"/>
    <w:rsid w:val="00AB2922"/>
    <w:rsid w:val="00AB2E01"/>
    <w:rsid w:val="00AB3330"/>
    <w:rsid w:val="00AB43DF"/>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4ED5"/>
    <w:rsid w:val="00AF69DB"/>
    <w:rsid w:val="00B0161F"/>
    <w:rsid w:val="00B01C65"/>
    <w:rsid w:val="00B02FDE"/>
    <w:rsid w:val="00B03D05"/>
    <w:rsid w:val="00B040E7"/>
    <w:rsid w:val="00B040F9"/>
    <w:rsid w:val="00B05119"/>
    <w:rsid w:val="00B0526D"/>
    <w:rsid w:val="00B0544E"/>
    <w:rsid w:val="00B07ACB"/>
    <w:rsid w:val="00B1069A"/>
    <w:rsid w:val="00B10936"/>
    <w:rsid w:val="00B112AE"/>
    <w:rsid w:val="00B1396A"/>
    <w:rsid w:val="00B13CF1"/>
    <w:rsid w:val="00B13E54"/>
    <w:rsid w:val="00B140FB"/>
    <w:rsid w:val="00B14422"/>
    <w:rsid w:val="00B14570"/>
    <w:rsid w:val="00B15E92"/>
    <w:rsid w:val="00B168DD"/>
    <w:rsid w:val="00B177E4"/>
    <w:rsid w:val="00B21D23"/>
    <w:rsid w:val="00B21DED"/>
    <w:rsid w:val="00B23B81"/>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481"/>
    <w:rsid w:val="00B7551D"/>
    <w:rsid w:val="00B76624"/>
    <w:rsid w:val="00B76790"/>
    <w:rsid w:val="00B76B51"/>
    <w:rsid w:val="00B771CE"/>
    <w:rsid w:val="00B77705"/>
    <w:rsid w:val="00B81291"/>
    <w:rsid w:val="00B81B86"/>
    <w:rsid w:val="00B81C21"/>
    <w:rsid w:val="00B83108"/>
    <w:rsid w:val="00B84D74"/>
    <w:rsid w:val="00B87DF7"/>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3EFD"/>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B7DAB"/>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1352"/>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647"/>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89C"/>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CF77A8"/>
    <w:rsid w:val="00D00379"/>
    <w:rsid w:val="00D016A4"/>
    <w:rsid w:val="00D01C36"/>
    <w:rsid w:val="00D01DC4"/>
    <w:rsid w:val="00D020D4"/>
    <w:rsid w:val="00D021AA"/>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3ED7"/>
    <w:rsid w:val="00D24386"/>
    <w:rsid w:val="00D244E0"/>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6AB0"/>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2CDB"/>
    <w:rsid w:val="00D732E7"/>
    <w:rsid w:val="00D73DA0"/>
    <w:rsid w:val="00D764DF"/>
    <w:rsid w:val="00D8007D"/>
    <w:rsid w:val="00D809C6"/>
    <w:rsid w:val="00D81D0B"/>
    <w:rsid w:val="00D8260B"/>
    <w:rsid w:val="00D82948"/>
    <w:rsid w:val="00D82B9C"/>
    <w:rsid w:val="00D82C8A"/>
    <w:rsid w:val="00D83DDA"/>
    <w:rsid w:val="00D847C1"/>
    <w:rsid w:val="00D85979"/>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07B0"/>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658"/>
    <w:rsid w:val="00DF1F35"/>
    <w:rsid w:val="00DF242A"/>
    <w:rsid w:val="00DF2522"/>
    <w:rsid w:val="00DF2C02"/>
    <w:rsid w:val="00DF421F"/>
    <w:rsid w:val="00DF7F96"/>
    <w:rsid w:val="00E01FB6"/>
    <w:rsid w:val="00E0364D"/>
    <w:rsid w:val="00E038E0"/>
    <w:rsid w:val="00E03E6E"/>
    <w:rsid w:val="00E0573E"/>
    <w:rsid w:val="00E07812"/>
    <w:rsid w:val="00E10829"/>
    <w:rsid w:val="00E1142A"/>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B00"/>
    <w:rsid w:val="00E33F95"/>
    <w:rsid w:val="00E352C8"/>
    <w:rsid w:val="00E35809"/>
    <w:rsid w:val="00E37277"/>
    <w:rsid w:val="00E37F50"/>
    <w:rsid w:val="00E40FD4"/>
    <w:rsid w:val="00E42092"/>
    <w:rsid w:val="00E42737"/>
    <w:rsid w:val="00E43583"/>
    <w:rsid w:val="00E44F3B"/>
    <w:rsid w:val="00E467A8"/>
    <w:rsid w:val="00E47209"/>
    <w:rsid w:val="00E4783D"/>
    <w:rsid w:val="00E47E46"/>
    <w:rsid w:val="00E50D3F"/>
    <w:rsid w:val="00E51544"/>
    <w:rsid w:val="00E516A9"/>
    <w:rsid w:val="00E52633"/>
    <w:rsid w:val="00E52E7A"/>
    <w:rsid w:val="00E537DB"/>
    <w:rsid w:val="00E54D06"/>
    <w:rsid w:val="00E56183"/>
    <w:rsid w:val="00E56CD1"/>
    <w:rsid w:val="00E61973"/>
    <w:rsid w:val="00E6312F"/>
    <w:rsid w:val="00E65DB6"/>
    <w:rsid w:val="00E66528"/>
    <w:rsid w:val="00E67109"/>
    <w:rsid w:val="00E671E6"/>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1860"/>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C7A9C"/>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0FF"/>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4E5F"/>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3800"/>
    <w:rsid w:val="00F24507"/>
    <w:rsid w:val="00F250EE"/>
    <w:rsid w:val="00F260E1"/>
    <w:rsid w:val="00F2683E"/>
    <w:rsid w:val="00F26A23"/>
    <w:rsid w:val="00F26BBA"/>
    <w:rsid w:val="00F3062C"/>
    <w:rsid w:val="00F31613"/>
    <w:rsid w:val="00F31AF2"/>
    <w:rsid w:val="00F31CDC"/>
    <w:rsid w:val="00F3296F"/>
    <w:rsid w:val="00F3346D"/>
    <w:rsid w:val="00F33A7A"/>
    <w:rsid w:val="00F3497E"/>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00C"/>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5132"/>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2B"/>
    <w:rsid w:val="00FD387B"/>
    <w:rsid w:val="00FD3D09"/>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65AF7A95"/>
  <w15:docId w15:val="{EC7A4EE7-BC26-43AE-B248-A932434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91860"/>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2B7D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DF25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DF25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7"/>
    <w:next w:val="aff9"/>
    <w:uiPriority w:val="59"/>
    <w:rsid w:val="00B139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7"/>
    <w:next w:val="aff9"/>
    <w:uiPriority w:val="59"/>
    <w:rsid w:val="00B139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7"/>
    <w:next w:val="aff9"/>
    <w:uiPriority w:val="59"/>
    <w:rsid w:val="009869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7"/>
    <w:next w:val="aff9"/>
    <w:uiPriority w:val="59"/>
    <w:rsid w:val="000C41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7"/>
    <w:next w:val="aff9"/>
    <w:uiPriority w:val="59"/>
    <w:rsid w:val="00F740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7"/>
    <w:next w:val="aff9"/>
    <w:uiPriority w:val="59"/>
    <w:rsid w:val="00F740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0x1jEG" TargetMode="External"/><Relationship Id="rId26" Type="http://schemas.openxmlformats.org/officeDocument/2006/relationships/hyperlink" Target="http://www.nmtp.info" TargetMode="External"/><Relationship Id="rId3" Type="http://schemas.openxmlformats.org/officeDocument/2006/relationships/styles" Target="styles.xml"/><Relationship Id="rId21" Type="http://schemas.openxmlformats.org/officeDocument/2006/relationships/hyperlink" Target="http://www.nmtp.info"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6265DD70E9DDBD11E3B5B14E6B631EF7C88C7D3B8F5C5B9BE533EE0A234285B5502D2B36BDC319Fx1jFG" TargetMode="External"/><Relationship Id="rId25" Type="http://schemas.openxmlformats.org/officeDocument/2006/relationships/hyperlink" Target="http://www.nmtp.info"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http://www.nmtp.info" TargetMode="External"/><Relationship Id="rId29"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nmtp.inf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oseltorg.ru/" TargetMode="External"/><Relationship Id="rId23" Type="http://schemas.openxmlformats.org/officeDocument/2006/relationships/hyperlink" Target="http://www.nmtp.info" TargetMode="External"/><Relationship Id="rId28" Type="http://schemas.openxmlformats.org/officeDocument/2006/relationships/hyperlink" Target="http://www.nmtp.info" TargetMode="External"/><Relationship Id="rId10" Type="http://schemas.openxmlformats.org/officeDocument/2006/relationships/image" Target="media/image3.jpeg"/><Relationship Id="rId19" Type="http://schemas.openxmlformats.org/officeDocument/2006/relationships/hyperlink" Target="consultantplus://offline/ref=66265DD70E9DDBD11E3B5B14E6B631EF7C87C6D7BDF5C5B9BE533EE0A234285B5502D2B36BDF319Ax1j2G" TargetMode="External"/><Relationship Id="rId31"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 Id="rId27" Type="http://schemas.openxmlformats.org/officeDocument/2006/relationships/hyperlink" Target="http://www.nmtp.info" TargetMode="External"/><Relationship Id="rId30"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DDADA-71E6-4849-A2CF-6EB2ED9BB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1780</TotalTime>
  <Pages>72</Pages>
  <Words>26692</Words>
  <Characters>152147</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178483</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83</cp:revision>
  <cp:lastPrinted>2017-05-31T12:28:00Z</cp:lastPrinted>
  <dcterms:created xsi:type="dcterms:W3CDTF">2017-03-29T08:53:00Z</dcterms:created>
  <dcterms:modified xsi:type="dcterms:W3CDTF">2017-06-06T07:48:00Z</dcterms:modified>
</cp:coreProperties>
</file>