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16B368C8" w14:textId="13D9A595" w:rsidR="00823986" w:rsidRPr="00823986" w:rsidRDefault="00823986" w:rsidP="00823986">
      <w:pPr>
        <w:widowControl w:val="0"/>
        <w:suppressAutoHyphens/>
        <w:ind w:right="-284"/>
        <w:jc w:val="center"/>
        <w:rPr>
          <w:rFonts w:ascii="Franklin Gothic Heavy" w:eastAsia="Tahoma" w:hAnsi="Franklin Gothic Heavy"/>
          <w:b/>
          <w:kern w:val="144"/>
          <w:sz w:val="56"/>
          <w:szCs w:val="28"/>
        </w:rPr>
      </w:pPr>
      <w:r w:rsidRPr="00823986">
        <w:rPr>
          <w:rFonts w:ascii="Franklin Gothic Heavy" w:eastAsia="Tahoma" w:hAnsi="Franklin Gothic Heavy"/>
          <w:b/>
          <w:kern w:val="144"/>
          <w:sz w:val="56"/>
          <w:szCs w:val="28"/>
        </w:rPr>
        <w:t xml:space="preserve">Поставка </w:t>
      </w:r>
      <w:r w:rsidR="008824D2" w:rsidRPr="008824D2">
        <w:rPr>
          <w:rFonts w:ascii="Franklin Gothic Heavy" w:eastAsia="Tahoma" w:hAnsi="Franklin Gothic Heavy"/>
          <w:b/>
          <w:kern w:val="144"/>
          <w:sz w:val="56"/>
          <w:szCs w:val="28"/>
        </w:rPr>
        <w:t>сменно-запасных частей для бензопил S</w:t>
      </w:r>
      <w:r w:rsidR="00257196">
        <w:rPr>
          <w:rFonts w:ascii="Franklin Gothic Heavy" w:eastAsia="Tahoma" w:hAnsi="Franklin Gothic Heavy"/>
          <w:b/>
          <w:kern w:val="144"/>
          <w:sz w:val="56"/>
          <w:szCs w:val="28"/>
          <w:lang w:val="en-US"/>
        </w:rPr>
        <w:t>TIHL</w:t>
      </w:r>
      <w:r w:rsidR="008824D2" w:rsidRPr="008824D2">
        <w:rPr>
          <w:rFonts w:ascii="Franklin Gothic Heavy" w:eastAsia="Tahoma" w:hAnsi="Franklin Gothic Heavy"/>
          <w:b/>
          <w:kern w:val="144"/>
          <w:sz w:val="56"/>
          <w:szCs w:val="28"/>
        </w:rPr>
        <w:t>.</w:t>
      </w:r>
    </w:p>
    <w:p w14:paraId="117776D7" w14:textId="77777777" w:rsidR="00772D5F"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1EBD680C" w14:textId="15C714D9"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2F16DDD0" w14:textId="77777777" w:rsidR="00772D5F" w:rsidRPr="002E5AED"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B0641"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5184F2AB" w14:textId="77777777" w:rsidR="008824D2" w:rsidRDefault="008824D2"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745E6348" w14:textId="77777777" w:rsidR="008824D2" w:rsidRDefault="008824D2"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неприостановление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1B4847E3" w14:textId="0BE7E2CB" w:rsidR="00772D5F" w:rsidRDefault="00E3073E" w:rsidP="00772D5F">
      <w:pPr>
        <w:numPr>
          <w:ilvl w:val="3"/>
          <w:numId w:val="10"/>
        </w:numPr>
        <w:spacing w:before="60" w:after="60"/>
        <w:jc w:val="both"/>
        <w:rPr>
          <w:rFonts w:ascii="Franklin Gothic Book" w:hAnsi="Franklin Gothic Book"/>
        </w:rPr>
      </w:pPr>
      <w:r w:rsidRPr="00772D5F">
        <w:rPr>
          <w:rFonts w:ascii="Franklin Gothic Book" w:hAnsi="Franklin Gothic Book"/>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1FBFE84B" w14:textId="33C82E84" w:rsidR="00823986" w:rsidRDefault="00823986" w:rsidP="00823986">
      <w:pPr>
        <w:numPr>
          <w:ilvl w:val="3"/>
          <w:numId w:val="10"/>
        </w:numPr>
        <w:spacing w:before="60" w:after="60"/>
        <w:jc w:val="both"/>
        <w:rPr>
          <w:rFonts w:ascii="Franklin Gothic Book" w:hAnsi="Franklin Gothic Book"/>
        </w:rPr>
      </w:pPr>
      <w:r w:rsidRPr="00823986">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 xml:space="preserve">и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w:t>
      </w:r>
      <w:r w:rsidR="003373BF">
        <w:rPr>
          <w:rFonts w:ascii="Franklin Gothic Book" w:hAnsi="Franklin Gothic Book"/>
        </w:rPr>
        <w:lastRenderedPageBreak/>
        <w:t>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Для участия в закупке Участник должен подать  заявку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lastRenderedPageBreak/>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r w:rsidR="00600DAB" w:rsidRPr="005832D7">
        <w:rPr>
          <w:rFonts w:ascii="Franklin Gothic Book" w:hAnsi="Franklin Gothic Book"/>
        </w:rPr>
        <w:t>;</w:t>
      </w:r>
      <w:r w:rsidR="00C00D01">
        <w:rPr>
          <w:rFonts w:ascii="Franklin Gothic Book" w:hAnsi="Franklin Gothic Book"/>
        </w:rPr>
        <w:t xml:space="preserve">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w:t>
      </w:r>
      <w:r w:rsidRPr="00CD30DD">
        <w:rPr>
          <w:rFonts w:ascii="Franklin Gothic Book" w:hAnsi="Franklin Gothic Book"/>
        </w:rPr>
        <w:lastRenderedPageBreak/>
        <w:t>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lastRenderedPageBreak/>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 xml:space="preserve">.pdf.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закупке  </w:t>
      </w:r>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lastRenderedPageBreak/>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21AD5E17" w14:textId="378E0E3E" w:rsidR="00823986" w:rsidRDefault="00823986" w:rsidP="00823986">
      <w:pPr>
        <w:pStyle w:val="afff8"/>
        <w:numPr>
          <w:ilvl w:val="2"/>
          <w:numId w:val="16"/>
        </w:numPr>
        <w:spacing w:before="60" w:after="60"/>
        <w:jc w:val="both"/>
        <w:rPr>
          <w:rFonts w:ascii="Franklin Gothic Book" w:hAnsi="Franklin Gothic Book"/>
        </w:rPr>
      </w:pPr>
      <w:r w:rsidRPr="00823986">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w:t>
      </w:r>
      <w:r w:rsidRPr="00823986">
        <w:rPr>
          <w:rFonts w:ascii="Franklin Gothic Book" w:hAnsi="Franklin Gothic Book"/>
        </w:rPr>
        <w:lastRenderedPageBreak/>
        <w:t>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534A63D" w14:textId="77777777" w:rsidR="009670B7"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надлежащим образом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23A01A52"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w:t>
      </w:r>
      <w:r w:rsidR="00257196">
        <w:rPr>
          <w:rFonts w:ascii="Franklin Gothic Book" w:hAnsi="Franklin Gothic Book"/>
          <w:b/>
        </w:rPr>
        <w:t>и</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054EC365" w14:textId="0282A324" w:rsidR="00257196" w:rsidRPr="00257196" w:rsidRDefault="00257196" w:rsidP="00257196">
      <w:pPr>
        <w:widowControl w:val="0"/>
        <w:spacing w:before="247" w:after="125" w:line="277" w:lineRule="exact"/>
        <w:ind w:left="100"/>
        <w:jc w:val="center"/>
        <w:rPr>
          <w:b/>
          <w:bCs/>
          <w:color w:val="000000"/>
          <w:sz w:val="23"/>
          <w:szCs w:val="23"/>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3146"/>
        <w:gridCol w:w="2560"/>
        <w:gridCol w:w="2488"/>
        <w:gridCol w:w="713"/>
        <w:gridCol w:w="756"/>
        <w:gridCol w:w="216"/>
      </w:tblGrid>
      <w:tr w:rsidR="00257196" w:rsidRPr="00257196" w14:paraId="3B6AC56F" w14:textId="77777777" w:rsidTr="008E793D">
        <w:tblPrEx>
          <w:tblCellMar>
            <w:top w:w="0" w:type="dxa"/>
            <w:bottom w:w="0" w:type="dxa"/>
          </w:tblCellMar>
        </w:tblPrEx>
        <w:trPr>
          <w:trHeight w:hRule="exact" w:val="842"/>
          <w:jc w:val="center"/>
        </w:trPr>
        <w:tc>
          <w:tcPr>
            <w:tcW w:w="562" w:type="dxa"/>
            <w:tcBorders>
              <w:top w:val="single" w:sz="4" w:space="0" w:color="auto"/>
              <w:left w:val="single" w:sz="4" w:space="0" w:color="auto"/>
            </w:tcBorders>
            <w:shd w:val="clear" w:color="auto" w:fill="FFFFFF"/>
          </w:tcPr>
          <w:p w14:paraId="39AABEA0" w14:textId="77777777" w:rsidR="00257196" w:rsidRPr="00257196" w:rsidRDefault="00257196" w:rsidP="00257196">
            <w:pPr>
              <w:framePr w:w="10440" w:wrap="notBeside" w:vAnchor="text" w:hAnchor="text" w:xAlign="center" w:y="1"/>
              <w:widowControl w:val="0"/>
              <w:spacing w:line="274" w:lineRule="exact"/>
              <w:ind w:left="140"/>
              <w:rPr>
                <w:rFonts w:ascii="Franklin Gothic Book" w:hAnsi="Franklin Gothic Book"/>
                <w:color w:val="000000"/>
              </w:rPr>
            </w:pPr>
            <w:r w:rsidRPr="00257196">
              <w:rPr>
                <w:rFonts w:ascii="Franklin Gothic Book" w:hAnsi="Franklin Gothic Book"/>
                <w:color w:val="000000"/>
              </w:rPr>
              <w:lastRenderedPageBreak/>
              <w:t>№</w:t>
            </w:r>
          </w:p>
          <w:p w14:paraId="665FDE28" w14:textId="77777777" w:rsidR="00257196" w:rsidRPr="00257196" w:rsidRDefault="00257196" w:rsidP="00257196">
            <w:pPr>
              <w:framePr w:w="10440" w:wrap="notBeside" w:vAnchor="text" w:hAnchor="text" w:xAlign="center" w:y="1"/>
              <w:widowControl w:val="0"/>
              <w:spacing w:line="274" w:lineRule="exact"/>
              <w:ind w:left="140"/>
              <w:rPr>
                <w:rFonts w:ascii="Franklin Gothic Book" w:hAnsi="Franklin Gothic Book"/>
                <w:color w:val="000000"/>
              </w:rPr>
            </w:pPr>
            <w:r w:rsidRPr="00257196">
              <w:rPr>
                <w:rFonts w:ascii="Franklin Gothic Book" w:hAnsi="Franklin Gothic Book"/>
                <w:b/>
                <w:bCs/>
                <w:color w:val="000000"/>
              </w:rPr>
              <w:t>п/</w:t>
            </w:r>
          </w:p>
          <w:p w14:paraId="06DAA32A" w14:textId="77777777" w:rsidR="00257196" w:rsidRPr="00257196" w:rsidRDefault="00257196" w:rsidP="00257196">
            <w:pPr>
              <w:framePr w:w="10440" w:wrap="notBeside" w:vAnchor="text" w:hAnchor="text" w:xAlign="center" w:y="1"/>
              <w:widowControl w:val="0"/>
              <w:spacing w:line="274" w:lineRule="exact"/>
              <w:ind w:left="140"/>
              <w:rPr>
                <w:rFonts w:ascii="Franklin Gothic Book" w:hAnsi="Franklin Gothic Book"/>
                <w:color w:val="000000"/>
              </w:rPr>
            </w:pPr>
            <w:r w:rsidRPr="00257196">
              <w:rPr>
                <w:rFonts w:ascii="Franklin Gothic Book" w:hAnsi="Franklin Gothic Book"/>
                <w:b/>
                <w:bCs/>
                <w:color w:val="000000"/>
              </w:rPr>
              <w:t>п</w:t>
            </w:r>
          </w:p>
        </w:tc>
        <w:tc>
          <w:tcPr>
            <w:tcW w:w="3146" w:type="dxa"/>
            <w:tcBorders>
              <w:top w:val="single" w:sz="4" w:space="0" w:color="auto"/>
              <w:left w:val="single" w:sz="4" w:space="0" w:color="auto"/>
            </w:tcBorders>
            <w:shd w:val="clear" w:color="auto" w:fill="FFFFFF"/>
          </w:tcPr>
          <w:p w14:paraId="0CB234B0" w14:textId="77777777" w:rsidR="00257196" w:rsidRPr="00257196" w:rsidRDefault="00257196" w:rsidP="00257196">
            <w:pPr>
              <w:framePr w:w="10440" w:wrap="notBeside" w:vAnchor="text" w:hAnchor="text" w:xAlign="center" w:y="1"/>
              <w:widowControl w:val="0"/>
              <w:spacing w:line="230" w:lineRule="exact"/>
              <w:jc w:val="both"/>
              <w:rPr>
                <w:rFonts w:ascii="Franklin Gothic Book" w:hAnsi="Franklin Gothic Book"/>
                <w:color w:val="000000"/>
              </w:rPr>
            </w:pPr>
            <w:r w:rsidRPr="00257196">
              <w:rPr>
                <w:rFonts w:ascii="Franklin Gothic Book" w:hAnsi="Franklin Gothic Book"/>
                <w:b/>
                <w:bCs/>
                <w:color w:val="000000"/>
              </w:rPr>
              <w:t>Наименование данных</w:t>
            </w:r>
          </w:p>
        </w:tc>
        <w:tc>
          <w:tcPr>
            <w:tcW w:w="6517" w:type="dxa"/>
            <w:gridSpan w:val="4"/>
            <w:tcBorders>
              <w:top w:val="single" w:sz="4" w:space="0" w:color="auto"/>
              <w:left w:val="single" w:sz="4" w:space="0" w:color="auto"/>
            </w:tcBorders>
            <w:shd w:val="clear" w:color="auto" w:fill="FFFFFF"/>
          </w:tcPr>
          <w:p w14:paraId="2B9C00C8" w14:textId="77777777" w:rsidR="00257196" w:rsidRPr="00257196" w:rsidRDefault="00257196" w:rsidP="00257196">
            <w:pPr>
              <w:framePr w:w="10440" w:wrap="notBeside" w:vAnchor="text" w:hAnchor="text" w:xAlign="center" w:y="1"/>
              <w:widowControl w:val="0"/>
              <w:spacing w:line="230" w:lineRule="exact"/>
              <w:jc w:val="center"/>
              <w:rPr>
                <w:rFonts w:ascii="Franklin Gothic Book" w:hAnsi="Franklin Gothic Book"/>
                <w:color w:val="000000"/>
              </w:rPr>
            </w:pPr>
            <w:r w:rsidRPr="00257196">
              <w:rPr>
                <w:rFonts w:ascii="Franklin Gothic Book" w:hAnsi="Franklin Gothic Book"/>
                <w:b/>
                <w:bCs/>
                <w:color w:val="000000"/>
              </w:rPr>
              <w:t>Основные данные и требования</w:t>
            </w:r>
          </w:p>
        </w:tc>
        <w:tc>
          <w:tcPr>
            <w:tcW w:w="216" w:type="dxa"/>
            <w:vMerge w:val="restart"/>
            <w:tcBorders>
              <w:left w:val="single" w:sz="4" w:space="0" w:color="auto"/>
            </w:tcBorders>
            <w:shd w:val="clear" w:color="auto" w:fill="FFFFFF"/>
          </w:tcPr>
          <w:p w14:paraId="1AD6BF04"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sz w:val="10"/>
                <w:szCs w:val="10"/>
              </w:rPr>
            </w:pPr>
          </w:p>
        </w:tc>
      </w:tr>
      <w:tr w:rsidR="00257196" w:rsidRPr="00257196" w14:paraId="331902D1" w14:textId="77777777" w:rsidTr="008E793D">
        <w:tblPrEx>
          <w:tblCellMar>
            <w:top w:w="0" w:type="dxa"/>
            <w:bottom w:w="0" w:type="dxa"/>
          </w:tblCellMar>
        </w:tblPrEx>
        <w:trPr>
          <w:trHeight w:hRule="exact" w:val="1022"/>
          <w:jc w:val="center"/>
        </w:trPr>
        <w:tc>
          <w:tcPr>
            <w:tcW w:w="562" w:type="dxa"/>
            <w:tcBorders>
              <w:top w:val="single" w:sz="4" w:space="0" w:color="auto"/>
              <w:left w:val="single" w:sz="4" w:space="0" w:color="auto"/>
            </w:tcBorders>
            <w:shd w:val="clear" w:color="auto" w:fill="FFFFFF"/>
          </w:tcPr>
          <w:p w14:paraId="0A250A05" w14:textId="77777777" w:rsidR="00257196" w:rsidRPr="00257196" w:rsidRDefault="00257196" w:rsidP="00257196">
            <w:pPr>
              <w:framePr w:w="10440" w:wrap="notBeside" w:vAnchor="text" w:hAnchor="text" w:xAlign="center" w:y="1"/>
              <w:widowControl w:val="0"/>
              <w:spacing w:line="280" w:lineRule="exact"/>
              <w:ind w:left="140"/>
              <w:rPr>
                <w:rFonts w:ascii="Franklin Gothic Book" w:hAnsi="Franklin Gothic Book"/>
                <w:color w:val="000000"/>
              </w:rPr>
            </w:pPr>
            <w:r w:rsidRPr="00257196">
              <w:rPr>
                <w:rFonts w:ascii="Franklin Gothic Book" w:hAnsi="Franklin Gothic Book"/>
                <w:color w:val="000000"/>
              </w:rPr>
              <w:t>1</w:t>
            </w:r>
            <w:r w:rsidRPr="00257196">
              <w:rPr>
                <w:rFonts w:ascii="Franklin Gothic Book" w:eastAsia="Microsoft Sans Serif" w:hAnsi="Franklin Gothic Book" w:cs="Microsoft Sans Serif"/>
                <w:color w:val="000000"/>
              </w:rPr>
              <w:t>.</w:t>
            </w:r>
          </w:p>
        </w:tc>
        <w:tc>
          <w:tcPr>
            <w:tcW w:w="3146" w:type="dxa"/>
            <w:tcBorders>
              <w:top w:val="single" w:sz="4" w:space="0" w:color="auto"/>
              <w:left w:val="single" w:sz="4" w:space="0" w:color="auto"/>
            </w:tcBorders>
            <w:shd w:val="clear" w:color="auto" w:fill="FFFFFF"/>
          </w:tcPr>
          <w:p w14:paraId="49FE1B5C" w14:textId="77777777" w:rsidR="00257196" w:rsidRPr="00257196" w:rsidRDefault="00257196" w:rsidP="00257196">
            <w:pPr>
              <w:framePr w:w="10440" w:wrap="notBeside" w:vAnchor="text" w:hAnchor="text" w:xAlign="center" w:y="1"/>
              <w:widowControl w:val="0"/>
              <w:spacing w:line="220" w:lineRule="exact"/>
              <w:jc w:val="both"/>
              <w:rPr>
                <w:rFonts w:ascii="Franklin Gothic Book" w:hAnsi="Franklin Gothic Book"/>
                <w:color w:val="000000"/>
              </w:rPr>
            </w:pPr>
            <w:r w:rsidRPr="00257196">
              <w:rPr>
                <w:rFonts w:ascii="Franklin Gothic Book" w:hAnsi="Franklin Gothic Book"/>
                <w:color w:val="000000"/>
              </w:rPr>
              <w:t>Заказчик</w:t>
            </w:r>
          </w:p>
        </w:tc>
        <w:tc>
          <w:tcPr>
            <w:tcW w:w="6517" w:type="dxa"/>
            <w:gridSpan w:val="4"/>
            <w:tcBorders>
              <w:top w:val="single" w:sz="4" w:space="0" w:color="auto"/>
              <w:left w:val="single" w:sz="4" w:space="0" w:color="auto"/>
            </w:tcBorders>
            <w:shd w:val="clear" w:color="auto" w:fill="FFFFFF"/>
          </w:tcPr>
          <w:p w14:paraId="346C8572" w14:textId="77777777" w:rsidR="00257196" w:rsidRPr="00257196" w:rsidRDefault="00257196" w:rsidP="00257196">
            <w:pPr>
              <w:framePr w:w="10440" w:wrap="notBeside" w:vAnchor="text" w:hAnchor="text" w:xAlign="center" w:y="1"/>
              <w:widowControl w:val="0"/>
              <w:spacing w:line="252" w:lineRule="exact"/>
              <w:ind w:left="100"/>
              <w:rPr>
                <w:rFonts w:ascii="Franklin Gothic Book" w:hAnsi="Franklin Gothic Book"/>
                <w:color w:val="000000"/>
              </w:rPr>
            </w:pPr>
            <w:r w:rsidRPr="00257196">
              <w:rPr>
                <w:rFonts w:ascii="Franklin Gothic Book" w:hAnsi="Franklin Gothic Book"/>
                <w:color w:val="000000"/>
              </w:rPr>
              <w:t>Публичное акционерное общество «Новороссийский морской торговый порт»</w:t>
            </w:r>
          </w:p>
          <w:p w14:paraId="424824E8" w14:textId="77777777" w:rsidR="00257196" w:rsidRPr="00257196" w:rsidRDefault="00257196" w:rsidP="00257196">
            <w:pPr>
              <w:framePr w:w="10440" w:wrap="notBeside" w:vAnchor="text" w:hAnchor="text" w:xAlign="center" w:y="1"/>
              <w:widowControl w:val="0"/>
              <w:spacing w:line="252" w:lineRule="exact"/>
              <w:jc w:val="both"/>
              <w:rPr>
                <w:rFonts w:ascii="Franklin Gothic Book" w:hAnsi="Franklin Gothic Book"/>
                <w:color w:val="000000"/>
              </w:rPr>
            </w:pPr>
            <w:r w:rsidRPr="00257196">
              <w:rPr>
                <w:rFonts w:ascii="Franklin Gothic Book" w:hAnsi="Franklin Gothic Book"/>
                <w:color w:val="000000"/>
              </w:rPr>
              <w:t>Юридический адрес: 353901, г. Новороссийск, ул. Портовая, 14 Заявка управления технологии № 15619 от 27.12.2016г.</w:t>
            </w:r>
          </w:p>
        </w:tc>
        <w:tc>
          <w:tcPr>
            <w:tcW w:w="216" w:type="dxa"/>
            <w:vMerge/>
            <w:tcBorders>
              <w:left w:val="single" w:sz="4" w:space="0" w:color="auto"/>
            </w:tcBorders>
            <w:shd w:val="clear" w:color="auto" w:fill="FFFFFF"/>
          </w:tcPr>
          <w:p w14:paraId="64BC9E7D"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rPr>
            </w:pPr>
          </w:p>
        </w:tc>
      </w:tr>
      <w:tr w:rsidR="00257196" w:rsidRPr="00257196" w14:paraId="19D7F4CF" w14:textId="77777777" w:rsidTr="008E793D">
        <w:tblPrEx>
          <w:tblCellMar>
            <w:top w:w="0" w:type="dxa"/>
            <w:bottom w:w="0" w:type="dxa"/>
          </w:tblCellMar>
        </w:tblPrEx>
        <w:trPr>
          <w:trHeight w:hRule="exact" w:val="1382"/>
          <w:jc w:val="center"/>
        </w:trPr>
        <w:tc>
          <w:tcPr>
            <w:tcW w:w="562" w:type="dxa"/>
            <w:tcBorders>
              <w:top w:val="single" w:sz="4" w:space="0" w:color="auto"/>
              <w:left w:val="single" w:sz="4" w:space="0" w:color="auto"/>
            </w:tcBorders>
            <w:shd w:val="clear" w:color="auto" w:fill="FFFFFF"/>
          </w:tcPr>
          <w:p w14:paraId="618DEADC" w14:textId="77777777"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sidRPr="00257196">
              <w:rPr>
                <w:rFonts w:ascii="Franklin Gothic Book" w:hAnsi="Franklin Gothic Book"/>
                <w:color w:val="000000"/>
              </w:rPr>
              <w:t>2.</w:t>
            </w:r>
          </w:p>
        </w:tc>
        <w:tc>
          <w:tcPr>
            <w:tcW w:w="3146" w:type="dxa"/>
            <w:tcBorders>
              <w:top w:val="single" w:sz="4" w:space="0" w:color="auto"/>
              <w:left w:val="single" w:sz="4" w:space="0" w:color="auto"/>
            </w:tcBorders>
            <w:shd w:val="clear" w:color="auto" w:fill="FFFFFF"/>
          </w:tcPr>
          <w:p w14:paraId="1C77D915" w14:textId="77777777" w:rsidR="00257196" w:rsidRPr="00257196" w:rsidRDefault="00257196" w:rsidP="00257196">
            <w:pPr>
              <w:framePr w:w="10440" w:wrap="notBeside" w:vAnchor="text" w:hAnchor="text" w:xAlign="center" w:y="1"/>
              <w:widowControl w:val="0"/>
              <w:spacing w:line="274" w:lineRule="exact"/>
              <w:jc w:val="both"/>
              <w:rPr>
                <w:rFonts w:ascii="Franklin Gothic Book" w:hAnsi="Franklin Gothic Book"/>
                <w:color w:val="000000"/>
              </w:rPr>
            </w:pPr>
            <w:r w:rsidRPr="00257196">
              <w:rPr>
                <w:rFonts w:ascii="Franklin Gothic Book" w:hAnsi="Franklin Gothic Book"/>
                <w:color w:val="000000"/>
              </w:rPr>
              <w:t>Непосредственное описа</w:t>
            </w:r>
            <w:r w:rsidRPr="00257196">
              <w:rPr>
                <w:rFonts w:ascii="Franklin Gothic Book" w:hAnsi="Franklin Gothic Book"/>
                <w:color w:val="000000"/>
              </w:rPr>
              <w:softHyphen/>
              <w:t>ние товаров, работ, услуг (функциональные характе</w:t>
            </w:r>
            <w:r w:rsidRPr="00257196">
              <w:rPr>
                <w:rFonts w:ascii="Franklin Gothic Book" w:hAnsi="Franklin Gothic Book"/>
                <w:color w:val="000000"/>
              </w:rPr>
              <w:softHyphen/>
              <w:t>ристики и потребительские свойства)</w:t>
            </w:r>
          </w:p>
        </w:tc>
        <w:tc>
          <w:tcPr>
            <w:tcW w:w="6517" w:type="dxa"/>
            <w:gridSpan w:val="4"/>
            <w:tcBorders>
              <w:top w:val="single" w:sz="4" w:space="0" w:color="auto"/>
              <w:left w:val="single" w:sz="4" w:space="0" w:color="auto"/>
            </w:tcBorders>
            <w:shd w:val="clear" w:color="auto" w:fill="FFFFFF"/>
          </w:tcPr>
          <w:p w14:paraId="3CCFC854" w14:textId="77777777" w:rsidR="00257196" w:rsidRPr="00257196" w:rsidRDefault="00257196" w:rsidP="00257196">
            <w:pPr>
              <w:framePr w:w="10440" w:wrap="notBeside" w:vAnchor="text" w:hAnchor="text" w:xAlign="center" w:y="1"/>
              <w:widowControl w:val="0"/>
              <w:spacing w:line="274" w:lineRule="exact"/>
              <w:jc w:val="both"/>
              <w:rPr>
                <w:rFonts w:ascii="Franklin Gothic Book" w:hAnsi="Franklin Gothic Book"/>
                <w:color w:val="000000"/>
              </w:rPr>
            </w:pPr>
            <w:r w:rsidRPr="00257196">
              <w:rPr>
                <w:rFonts w:ascii="Franklin Gothic Book" w:hAnsi="Franklin Gothic Book"/>
                <w:color w:val="000000"/>
              </w:rPr>
              <w:t xml:space="preserve">Поставка сменно-запасных частей для бензопил </w:t>
            </w:r>
            <w:r w:rsidRPr="00257196">
              <w:rPr>
                <w:rFonts w:ascii="Franklin Gothic Book" w:hAnsi="Franklin Gothic Book"/>
                <w:color w:val="000000"/>
                <w:lang w:val="en-US"/>
              </w:rPr>
              <w:t>Stihl</w:t>
            </w:r>
            <w:r w:rsidRPr="00257196">
              <w:rPr>
                <w:rFonts w:ascii="Franklin Gothic Book" w:hAnsi="Franklin Gothic Book"/>
                <w:color w:val="000000"/>
              </w:rPr>
              <w:t>, ис</w:t>
            </w:r>
            <w:r w:rsidRPr="00257196">
              <w:rPr>
                <w:rFonts w:ascii="Franklin Gothic Book" w:hAnsi="Franklin Gothic Book"/>
                <w:color w:val="000000"/>
              </w:rPr>
              <w:softHyphen/>
              <w:t>пользуемых в ПАО «НМТП» для распила сепарационных материалов.</w:t>
            </w:r>
          </w:p>
        </w:tc>
        <w:tc>
          <w:tcPr>
            <w:tcW w:w="216" w:type="dxa"/>
            <w:vMerge/>
            <w:tcBorders>
              <w:left w:val="single" w:sz="4" w:space="0" w:color="auto"/>
            </w:tcBorders>
            <w:shd w:val="clear" w:color="auto" w:fill="FFFFFF"/>
          </w:tcPr>
          <w:p w14:paraId="0A452638"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rPr>
            </w:pPr>
          </w:p>
        </w:tc>
      </w:tr>
      <w:tr w:rsidR="00257196" w:rsidRPr="00257196" w14:paraId="6DA235B4" w14:textId="77777777" w:rsidTr="008E793D">
        <w:tblPrEx>
          <w:tblCellMar>
            <w:top w:w="0" w:type="dxa"/>
            <w:bottom w:w="0" w:type="dxa"/>
          </w:tblCellMar>
        </w:tblPrEx>
        <w:trPr>
          <w:trHeight w:hRule="exact" w:val="562"/>
          <w:jc w:val="center"/>
        </w:trPr>
        <w:tc>
          <w:tcPr>
            <w:tcW w:w="562" w:type="dxa"/>
            <w:tcBorders>
              <w:top w:val="single" w:sz="4" w:space="0" w:color="auto"/>
              <w:left w:val="single" w:sz="4" w:space="0" w:color="auto"/>
            </w:tcBorders>
            <w:shd w:val="clear" w:color="auto" w:fill="FFFFFF"/>
          </w:tcPr>
          <w:p w14:paraId="0CD76119" w14:textId="77777777"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sidRPr="00257196">
              <w:rPr>
                <w:rFonts w:ascii="Franklin Gothic Book" w:hAnsi="Franklin Gothic Book"/>
                <w:color w:val="000000"/>
              </w:rPr>
              <w:t>3.</w:t>
            </w:r>
          </w:p>
        </w:tc>
        <w:tc>
          <w:tcPr>
            <w:tcW w:w="3146" w:type="dxa"/>
            <w:tcBorders>
              <w:top w:val="single" w:sz="4" w:space="0" w:color="auto"/>
              <w:left w:val="single" w:sz="4" w:space="0" w:color="auto"/>
            </w:tcBorders>
            <w:shd w:val="clear" w:color="auto" w:fill="FFFFFF"/>
          </w:tcPr>
          <w:p w14:paraId="3DB4C2E4" w14:textId="77777777" w:rsidR="00257196" w:rsidRPr="00257196" w:rsidRDefault="00257196" w:rsidP="00257196">
            <w:pPr>
              <w:framePr w:w="10440" w:wrap="notBeside" w:vAnchor="text" w:hAnchor="text" w:xAlign="center" w:y="1"/>
              <w:widowControl w:val="0"/>
              <w:spacing w:line="220" w:lineRule="exact"/>
              <w:jc w:val="both"/>
              <w:rPr>
                <w:rFonts w:ascii="Franklin Gothic Book" w:hAnsi="Franklin Gothic Book"/>
                <w:color w:val="000000"/>
              </w:rPr>
            </w:pPr>
            <w:r w:rsidRPr="00257196">
              <w:rPr>
                <w:rFonts w:ascii="Franklin Gothic Book" w:hAnsi="Franklin Gothic Book"/>
                <w:color w:val="000000"/>
              </w:rPr>
              <w:t>Место поставки товара</w:t>
            </w:r>
          </w:p>
        </w:tc>
        <w:tc>
          <w:tcPr>
            <w:tcW w:w="6517" w:type="dxa"/>
            <w:gridSpan w:val="4"/>
            <w:tcBorders>
              <w:top w:val="single" w:sz="4" w:space="0" w:color="auto"/>
              <w:left w:val="single" w:sz="4" w:space="0" w:color="auto"/>
            </w:tcBorders>
            <w:shd w:val="clear" w:color="auto" w:fill="FFFFFF"/>
          </w:tcPr>
          <w:p w14:paraId="5AA57141" w14:textId="77777777" w:rsidR="00257196" w:rsidRPr="00257196" w:rsidRDefault="00257196" w:rsidP="00257196">
            <w:pPr>
              <w:framePr w:w="10440" w:wrap="notBeside" w:vAnchor="text" w:hAnchor="text" w:xAlign="center" w:y="1"/>
              <w:widowControl w:val="0"/>
              <w:spacing w:line="274" w:lineRule="exact"/>
              <w:jc w:val="both"/>
              <w:rPr>
                <w:rFonts w:ascii="Franklin Gothic Book" w:hAnsi="Franklin Gothic Book"/>
                <w:color w:val="000000"/>
              </w:rPr>
            </w:pPr>
            <w:r w:rsidRPr="00257196">
              <w:rPr>
                <w:rFonts w:ascii="Franklin Gothic Book" w:hAnsi="Franklin Gothic Book"/>
                <w:color w:val="000000"/>
              </w:rPr>
              <w:t>Товар поставляется на склад Покупателя по адресу ул. Пор</w:t>
            </w:r>
            <w:r w:rsidRPr="00257196">
              <w:rPr>
                <w:rFonts w:ascii="Franklin Gothic Book" w:hAnsi="Franklin Gothic Book"/>
                <w:color w:val="000000"/>
              </w:rPr>
              <w:softHyphen/>
              <w:t>товая 14</w:t>
            </w:r>
          </w:p>
        </w:tc>
        <w:tc>
          <w:tcPr>
            <w:tcW w:w="216" w:type="dxa"/>
            <w:vMerge/>
            <w:tcBorders>
              <w:left w:val="single" w:sz="4" w:space="0" w:color="auto"/>
            </w:tcBorders>
            <w:shd w:val="clear" w:color="auto" w:fill="FFFFFF"/>
          </w:tcPr>
          <w:p w14:paraId="17F6AEF2"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rPr>
            </w:pPr>
          </w:p>
        </w:tc>
      </w:tr>
      <w:tr w:rsidR="00257196" w:rsidRPr="00257196" w14:paraId="1EE335B3" w14:textId="77777777" w:rsidTr="008E793D">
        <w:tblPrEx>
          <w:tblCellMar>
            <w:top w:w="0" w:type="dxa"/>
            <w:bottom w:w="0" w:type="dxa"/>
          </w:tblCellMar>
        </w:tblPrEx>
        <w:trPr>
          <w:trHeight w:hRule="exact" w:val="839"/>
          <w:jc w:val="center"/>
        </w:trPr>
        <w:tc>
          <w:tcPr>
            <w:tcW w:w="562" w:type="dxa"/>
            <w:tcBorders>
              <w:top w:val="single" w:sz="4" w:space="0" w:color="auto"/>
              <w:left w:val="single" w:sz="4" w:space="0" w:color="auto"/>
            </w:tcBorders>
            <w:shd w:val="clear" w:color="auto" w:fill="FFFFFF"/>
          </w:tcPr>
          <w:p w14:paraId="02F338A6" w14:textId="77777777"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sidRPr="00257196">
              <w:rPr>
                <w:rFonts w:ascii="Franklin Gothic Book" w:hAnsi="Franklin Gothic Book"/>
                <w:color w:val="000000"/>
              </w:rPr>
              <w:t>4.</w:t>
            </w:r>
          </w:p>
        </w:tc>
        <w:tc>
          <w:tcPr>
            <w:tcW w:w="3146" w:type="dxa"/>
            <w:tcBorders>
              <w:top w:val="single" w:sz="4" w:space="0" w:color="auto"/>
              <w:left w:val="single" w:sz="4" w:space="0" w:color="auto"/>
            </w:tcBorders>
            <w:shd w:val="clear" w:color="auto" w:fill="FFFFFF"/>
          </w:tcPr>
          <w:p w14:paraId="47D0EE54" w14:textId="77777777" w:rsidR="00257196" w:rsidRPr="00257196" w:rsidRDefault="00257196" w:rsidP="00257196">
            <w:pPr>
              <w:framePr w:w="10440" w:wrap="notBeside" w:vAnchor="text" w:hAnchor="text" w:xAlign="center" w:y="1"/>
              <w:widowControl w:val="0"/>
              <w:spacing w:line="274" w:lineRule="exact"/>
              <w:jc w:val="both"/>
              <w:rPr>
                <w:rFonts w:ascii="Franklin Gothic Book" w:hAnsi="Franklin Gothic Book"/>
                <w:color w:val="000000"/>
              </w:rPr>
            </w:pPr>
            <w:r w:rsidRPr="00257196">
              <w:rPr>
                <w:rFonts w:ascii="Franklin Gothic Book" w:hAnsi="Franklin Gothic Book"/>
                <w:color w:val="000000"/>
              </w:rPr>
              <w:t>Требования к поставляемо</w:t>
            </w:r>
            <w:r w:rsidRPr="00257196">
              <w:rPr>
                <w:rFonts w:ascii="Franklin Gothic Book" w:hAnsi="Franklin Gothic Book"/>
                <w:color w:val="000000"/>
              </w:rPr>
              <w:softHyphen/>
              <w:t>му товару по комплектации и качеству</w:t>
            </w:r>
          </w:p>
        </w:tc>
        <w:tc>
          <w:tcPr>
            <w:tcW w:w="6517" w:type="dxa"/>
            <w:gridSpan w:val="4"/>
            <w:tcBorders>
              <w:top w:val="single" w:sz="4" w:space="0" w:color="auto"/>
              <w:left w:val="single" w:sz="4" w:space="0" w:color="auto"/>
            </w:tcBorders>
            <w:shd w:val="clear" w:color="auto" w:fill="FFFFFF"/>
          </w:tcPr>
          <w:p w14:paraId="3553E4EF" w14:textId="77777777" w:rsidR="00257196" w:rsidRPr="00257196" w:rsidRDefault="00257196" w:rsidP="00257196">
            <w:pPr>
              <w:framePr w:w="10440" w:wrap="notBeside" w:vAnchor="text" w:hAnchor="text" w:xAlign="center" w:y="1"/>
              <w:widowControl w:val="0"/>
              <w:spacing w:line="220" w:lineRule="exact"/>
              <w:jc w:val="center"/>
              <w:rPr>
                <w:rFonts w:ascii="Franklin Gothic Book" w:hAnsi="Franklin Gothic Book"/>
                <w:color w:val="000000"/>
              </w:rPr>
            </w:pPr>
            <w:r w:rsidRPr="00257196">
              <w:rPr>
                <w:rFonts w:ascii="Franklin Gothic Book" w:hAnsi="Franklin Gothic Book"/>
                <w:color w:val="000000"/>
              </w:rPr>
              <w:t>Товар должен быть новым, ранее не использованным.</w:t>
            </w:r>
          </w:p>
        </w:tc>
        <w:tc>
          <w:tcPr>
            <w:tcW w:w="216" w:type="dxa"/>
            <w:vMerge/>
            <w:tcBorders>
              <w:left w:val="single" w:sz="4" w:space="0" w:color="auto"/>
            </w:tcBorders>
            <w:shd w:val="clear" w:color="auto" w:fill="FFFFFF"/>
          </w:tcPr>
          <w:p w14:paraId="6E827C30"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rPr>
            </w:pPr>
          </w:p>
        </w:tc>
      </w:tr>
      <w:tr w:rsidR="00257196" w:rsidRPr="00257196" w14:paraId="45A5C340" w14:textId="77777777" w:rsidTr="008E793D">
        <w:tblPrEx>
          <w:tblCellMar>
            <w:top w:w="0" w:type="dxa"/>
            <w:bottom w:w="0" w:type="dxa"/>
          </w:tblCellMar>
        </w:tblPrEx>
        <w:trPr>
          <w:trHeight w:hRule="exact" w:val="569"/>
          <w:jc w:val="center"/>
        </w:trPr>
        <w:tc>
          <w:tcPr>
            <w:tcW w:w="562" w:type="dxa"/>
            <w:vMerge w:val="restart"/>
            <w:tcBorders>
              <w:top w:val="single" w:sz="4" w:space="0" w:color="auto"/>
              <w:left w:val="single" w:sz="4" w:space="0" w:color="auto"/>
            </w:tcBorders>
            <w:shd w:val="clear" w:color="auto" w:fill="FFFFFF"/>
          </w:tcPr>
          <w:p w14:paraId="0D8FDC09" w14:textId="77777777"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sidRPr="00257196">
              <w:rPr>
                <w:rFonts w:ascii="Franklin Gothic Book" w:hAnsi="Franklin Gothic Book"/>
                <w:color w:val="000000"/>
              </w:rPr>
              <w:t>5.</w:t>
            </w:r>
          </w:p>
        </w:tc>
        <w:tc>
          <w:tcPr>
            <w:tcW w:w="3146" w:type="dxa"/>
            <w:vMerge w:val="restart"/>
            <w:tcBorders>
              <w:top w:val="single" w:sz="4" w:space="0" w:color="auto"/>
              <w:left w:val="single" w:sz="4" w:space="0" w:color="auto"/>
            </w:tcBorders>
            <w:shd w:val="clear" w:color="auto" w:fill="FFFFFF"/>
          </w:tcPr>
          <w:p w14:paraId="62F90E19" w14:textId="77777777" w:rsidR="00257196" w:rsidRPr="00257196" w:rsidRDefault="00257196" w:rsidP="00257196">
            <w:pPr>
              <w:framePr w:w="10440" w:wrap="notBeside" w:vAnchor="text" w:hAnchor="text" w:xAlign="center" w:y="1"/>
              <w:widowControl w:val="0"/>
              <w:spacing w:line="274" w:lineRule="exact"/>
              <w:jc w:val="both"/>
              <w:rPr>
                <w:rFonts w:ascii="Franklin Gothic Book" w:hAnsi="Franklin Gothic Book"/>
                <w:color w:val="000000"/>
              </w:rPr>
            </w:pPr>
            <w:r w:rsidRPr="00257196">
              <w:rPr>
                <w:rFonts w:ascii="Franklin Gothic Book" w:hAnsi="Franklin Gothic Book"/>
                <w:color w:val="000000"/>
              </w:rPr>
              <w:t>Объем поставляемых това</w:t>
            </w:r>
            <w:r w:rsidRPr="00257196">
              <w:rPr>
                <w:rFonts w:ascii="Franklin Gothic Book" w:hAnsi="Franklin Gothic Book"/>
                <w:color w:val="000000"/>
              </w:rPr>
              <w:softHyphen/>
              <w:t>ров</w:t>
            </w:r>
          </w:p>
        </w:tc>
        <w:tc>
          <w:tcPr>
            <w:tcW w:w="2560" w:type="dxa"/>
            <w:tcBorders>
              <w:top w:val="single" w:sz="4" w:space="0" w:color="auto"/>
              <w:left w:val="single" w:sz="4" w:space="0" w:color="auto"/>
            </w:tcBorders>
            <w:shd w:val="clear" w:color="auto" w:fill="FFFFFF"/>
          </w:tcPr>
          <w:p w14:paraId="079EC434" w14:textId="77777777" w:rsidR="00257196" w:rsidRPr="00257196" w:rsidRDefault="00257196" w:rsidP="00257196">
            <w:pPr>
              <w:framePr w:w="10440" w:wrap="notBeside" w:vAnchor="text" w:hAnchor="text" w:xAlign="center" w:y="1"/>
              <w:widowControl w:val="0"/>
              <w:spacing w:line="220" w:lineRule="exact"/>
              <w:ind w:left="200"/>
              <w:rPr>
                <w:rFonts w:ascii="Franklin Gothic Book" w:hAnsi="Franklin Gothic Book"/>
                <w:color w:val="000000"/>
              </w:rPr>
            </w:pPr>
            <w:r w:rsidRPr="00257196">
              <w:rPr>
                <w:rFonts w:ascii="Franklin Gothic Book" w:hAnsi="Franklin Gothic Book"/>
                <w:color w:val="000000"/>
              </w:rPr>
              <w:t>Наименование</w:t>
            </w:r>
          </w:p>
        </w:tc>
        <w:tc>
          <w:tcPr>
            <w:tcW w:w="2488" w:type="dxa"/>
            <w:tcBorders>
              <w:top w:val="single" w:sz="4" w:space="0" w:color="auto"/>
              <w:left w:val="single" w:sz="4" w:space="0" w:color="auto"/>
            </w:tcBorders>
            <w:shd w:val="clear" w:color="auto" w:fill="FFFFFF"/>
          </w:tcPr>
          <w:p w14:paraId="70D9C0AD" w14:textId="77777777" w:rsidR="00257196" w:rsidRPr="00257196" w:rsidRDefault="00257196" w:rsidP="00257196">
            <w:pPr>
              <w:framePr w:w="10440" w:wrap="notBeside" w:vAnchor="text" w:hAnchor="text" w:xAlign="center" w:y="1"/>
              <w:widowControl w:val="0"/>
              <w:spacing w:line="220" w:lineRule="exact"/>
              <w:ind w:left="120"/>
              <w:rPr>
                <w:rFonts w:ascii="Franklin Gothic Book" w:hAnsi="Franklin Gothic Book"/>
                <w:color w:val="000000"/>
              </w:rPr>
            </w:pPr>
            <w:r w:rsidRPr="00257196">
              <w:rPr>
                <w:rFonts w:ascii="Franklin Gothic Book" w:hAnsi="Franklin Gothic Book"/>
                <w:color w:val="000000"/>
              </w:rPr>
              <w:t>Кат.№</w:t>
            </w:r>
          </w:p>
        </w:tc>
        <w:tc>
          <w:tcPr>
            <w:tcW w:w="713" w:type="dxa"/>
            <w:tcBorders>
              <w:top w:val="single" w:sz="4" w:space="0" w:color="auto"/>
              <w:left w:val="single" w:sz="4" w:space="0" w:color="auto"/>
            </w:tcBorders>
            <w:shd w:val="clear" w:color="auto" w:fill="FFFFFF"/>
          </w:tcPr>
          <w:p w14:paraId="6CC1991E" w14:textId="77777777" w:rsidR="00257196" w:rsidRPr="00257196" w:rsidRDefault="00257196" w:rsidP="00257196">
            <w:pPr>
              <w:framePr w:w="10440" w:wrap="notBeside" w:vAnchor="text" w:hAnchor="text" w:xAlign="center" w:y="1"/>
              <w:widowControl w:val="0"/>
              <w:spacing w:after="120" w:line="220" w:lineRule="exact"/>
              <w:ind w:left="120"/>
              <w:rPr>
                <w:rFonts w:ascii="Franklin Gothic Book" w:hAnsi="Franklin Gothic Book"/>
                <w:color w:val="000000"/>
              </w:rPr>
            </w:pPr>
            <w:r w:rsidRPr="00257196">
              <w:rPr>
                <w:rFonts w:ascii="Franklin Gothic Book" w:hAnsi="Franklin Gothic Book"/>
                <w:color w:val="000000"/>
              </w:rPr>
              <w:t>Кол-</w:t>
            </w:r>
          </w:p>
          <w:p w14:paraId="5A1BFFDE" w14:textId="77777777" w:rsidR="00257196" w:rsidRPr="00257196" w:rsidRDefault="00257196" w:rsidP="00257196">
            <w:pPr>
              <w:framePr w:w="10440" w:wrap="notBeside" w:vAnchor="text" w:hAnchor="text" w:xAlign="center" w:y="1"/>
              <w:widowControl w:val="0"/>
              <w:spacing w:before="120" w:line="220" w:lineRule="exact"/>
              <w:ind w:left="120"/>
              <w:rPr>
                <w:rFonts w:ascii="Franklin Gothic Book" w:hAnsi="Franklin Gothic Book"/>
                <w:color w:val="000000"/>
              </w:rPr>
            </w:pPr>
            <w:r w:rsidRPr="00257196">
              <w:rPr>
                <w:rFonts w:ascii="Franklin Gothic Book" w:hAnsi="Franklin Gothic Book"/>
                <w:color w:val="000000"/>
              </w:rPr>
              <w:t>во</w:t>
            </w:r>
          </w:p>
        </w:tc>
        <w:tc>
          <w:tcPr>
            <w:tcW w:w="756" w:type="dxa"/>
            <w:tcBorders>
              <w:top w:val="single" w:sz="4" w:space="0" w:color="auto"/>
              <w:left w:val="single" w:sz="4" w:space="0" w:color="auto"/>
            </w:tcBorders>
            <w:shd w:val="clear" w:color="auto" w:fill="FFFFFF"/>
          </w:tcPr>
          <w:p w14:paraId="7F33DE1B" w14:textId="77777777" w:rsidR="00257196" w:rsidRPr="00257196" w:rsidRDefault="00257196" w:rsidP="00257196">
            <w:pPr>
              <w:framePr w:w="10440" w:wrap="notBeside" w:vAnchor="text" w:hAnchor="text" w:xAlign="center" w:y="1"/>
              <w:widowControl w:val="0"/>
              <w:spacing w:line="220" w:lineRule="exact"/>
              <w:ind w:left="120"/>
              <w:rPr>
                <w:rFonts w:ascii="Franklin Gothic Book" w:hAnsi="Franklin Gothic Book"/>
                <w:color w:val="000000"/>
              </w:rPr>
            </w:pPr>
            <w:r w:rsidRPr="00257196">
              <w:rPr>
                <w:rFonts w:ascii="Franklin Gothic Book" w:hAnsi="Franklin Gothic Book"/>
                <w:color w:val="000000"/>
              </w:rPr>
              <w:t xml:space="preserve">Ед </w:t>
            </w:r>
            <w:r w:rsidRPr="00257196">
              <w:rPr>
                <w:rFonts w:ascii="Franklin Gothic Book" w:hAnsi="Franklin Gothic Book"/>
                <w:color w:val="000000"/>
                <w:spacing w:val="-20"/>
              </w:rPr>
              <w:t>И31У</w:t>
            </w:r>
          </w:p>
        </w:tc>
        <w:tc>
          <w:tcPr>
            <w:tcW w:w="216" w:type="dxa"/>
            <w:tcBorders>
              <w:top w:val="single" w:sz="4" w:space="0" w:color="auto"/>
              <w:left w:val="single" w:sz="4" w:space="0" w:color="auto"/>
            </w:tcBorders>
            <w:shd w:val="clear" w:color="auto" w:fill="FFFFFF"/>
          </w:tcPr>
          <w:p w14:paraId="03DCB8AF"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sz w:val="10"/>
                <w:szCs w:val="10"/>
              </w:rPr>
            </w:pPr>
          </w:p>
        </w:tc>
      </w:tr>
      <w:tr w:rsidR="00257196" w:rsidRPr="00257196" w14:paraId="4D1F6F08" w14:textId="77777777" w:rsidTr="008E793D">
        <w:tblPrEx>
          <w:tblCellMar>
            <w:top w:w="0" w:type="dxa"/>
            <w:bottom w:w="0" w:type="dxa"/>
          </w:tblCellMar>
        </w:tblPrEx>
        <w:trPr>
          <w:trHeight w:hRule="exact" w:val="515"/>
          <w:jc w:val="center"/>
        </w:trPr>
        <w:tc>
          <w:tcPr>
            <w:tcW w:w="562" w:type="dxa"/>
            <w:vMerge/>
            <w:tcBorders>
              <w:left w:val="single" w:sz="4" w:space="0" w:color="auto"/>
            </w:tcBorders>
            <w:shd w:val="clear" w:color="auto" w:fill="FFFFFF"/>
          </w:tcPr>
          <w:p w14:paraId="03405881"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3146" w:type="dxa"/>
            <w:vMerge/>
            <w:tcBorders>
              <w:left w:val="single" w:sz="4" w:space="0" w:color="auto"/>
            </w:tcBorders>
            <w:shd w:val="clear" w:color="auto" w:fill="FFFFFF"/>
          </w:tcPr>
          <w:p w14:paraId="568FEFB4"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2560" w:type="dxa"/>
            <w:tcBorders>
              <w:top w:val="single" w:sz="4" w:space="0" w:color="auto"/>
              <w:left w:val="single" w:sz="4" w:space="0" w:color="auto"/>
            </w:tcBorders>
            <w:shd w:val="clear" w:color="auto" w:fill="FFFFFF"/>
          </w:tcPr>
          <w:p w14:paraId="6AEBB7FD" w14:textId="77777777" w:rsidR="00257196" w:rsidRPr="00257196" w:rsidRDefault="00257196" w:rsidP="00257196">
            <w:pPr>
              <w:framePr w:w="10440" w:wrap="notBeside" w:vAnchor="text" w:hAnchor="text" w:xAlign="center" w:y="1"/>
              <w:widowControl w:val="0"/>
              <w:spacing w:line="252" w:lineRule="exact"/>
              <w:ind w:left="200"/>
              <w:rPr>
                <w:rFonts w:ascii="Franklin Gothic Book" w:hAnsi="Franklin Gothic Book"/>
                <w:color w:val="000000"/>
              </w:rPr>
            </w:pPr>
            <w:r w:rsidRPr="00257196">
              <w:rPr>
                <w:rFonts w:ascii="Franklin Gothic Book" w:hAnsi="Franklin Gothic Book"/>
                <w:color w:val="000000"/>
              </w:rPr>
              <w:t xml:space="preserve">Свеча зажигания </w:t>
            </w:r>
            <w:r w:rsidRPr="00257196">
              <w:rPr>
                <w:rFonts w:ascii="Franklin Gothic Book" w:hAnsi="Franklin Gothic Book"/>
                <w:color w:val="000000"/>
                <w:lang w:val="en-US"/>
              </w:rPr>
              <w:t>WSR6F</w:t>
            </w:r>
          </w:p>
        </w:tc>
        <w:tc>
          <w:tcPr>
            <w:tcW w:w="2488" w:type="dxa"/>
            <w:tcBorders>
              <w:top w:val="single" w:sz="4" w:space="0" w:color="auto"/>
              <w:left w:val="single" w:sz="4" w:space="0" w:color="auto"/>
            </w:tcBorders>
            <w:shd w:val="clear" w:color="auto" w:fill="FFFFFF"/>
          </w:tcPr>
          <w:p w14:paraId="6FFE4F75" w14:textId="77777777" w:rsidR="00257196" w:rsidRPr="00257196" w:rsidRDefault="00257196" w:rsidP="00257196">
            <w:pPr>
              <w:framePr w:w="10440" w:wrap="notBeside" w:vAnchor="text" w:hAnchor="text" w:xAlign="center" w:y="1"/>
              <w:widowControl w:val="0"/>
              <w:spacing w:line="220" w:lineRule="exact"/>
              <w:jc w:val="center"/>
              <w:rPr>
                <w:rFonts w:ascii="Franklin Gothic Book" w:hAnsi="Franklin Gothic Book"/>
                <w:color w:val="000000"/>
              </w:rPr>
            </w:pPr>
            <w:r w:rsidRPr="00257196">
              <w:rPr>
                <w:rFonts w:ascii="Franklin Gothic Book" w:hAnsi="Franklin Gothic Book"/>
                <w:color w:val="000000"/>
              </w:rPr>
              <w:t>11104007005</w:t>
            </w:r>
          </w:p>
        </w:tc>
        <w:tc>
          <w:tcPr>
            <w:tcW w:w="713" w:type="dxa"/>
            <w:tcBorders>
              <w:top w:val="single" w:sz="4" w:space="0" w:color="auto"/>
              <w:left w:val="single" w:sz="4" w:space="0" w:color="auto"/>
            </w:tcBorders>
            <w:shd w:val="clear" w:color="auto" w:fill="FFFFFF"/>
          </w:tcPr>
          <w:p w14:paraId="0A3B20BC" w14:textId="77777777" w:rsidR="00257196" w:rsidRPr="00257196" w:rsidRDefault="00257196" w:rsidP="00257196">
            <w:pPr>
              <w:framePr w:w="10440" w:wrap="notBeside" w:vAnchor="text" w:hAnchor="text" w:xAlign="center" w:y="1"/>
              <w:widowControl w:val="0"/>
              <w:spacing w:line="220" w:lineRule="exact"/>
              <w:ind w:left="260"/>
              <w:rPr>
                <w:rFonts w:ascii="Franklin Gothic Book" w:hAnsi="Franklin Gothic Book"/>
                <w:color w:val="000000"/>
              </w:rPr>
            </w:pPr>
            <w:r w:rsidRPr="00257196">
              <w:rPr>
                <w:rFonts w:ascii="Franklin Gothic Book" w:hAnsi="Franklin Gothic Book"/>
                <w:color w:val="000000"/>
              </w:rPr>
              <w:t>50</w:t>
            </w:r>
          </w:p>
        </w:tc>
        <w:tc>
          <w:tcPr>
            <w:tcW w:w="756" w:type="dxa"/>
            <w:tcBorders>
              <w:top w:val="single" w:sz="4" w:space="0" w:color="auto"/>
              <w:left w:val="single" w:sz="4" w:space="0" w:color="auto"/>
            </w:tcBorders>
            <w:shd w:val="clear" w:color="auto" w:fill="FFFFFF"/>
          </w:tcPr>
          <w:p w14:paraId="19638F10" w14:textId="77777777" w:rsidR="00257196" w:rsidRPr="00257196" w:rsidRDefault="00257196" w:rsidP="00257196">
            <w:pPr>
              <w:framePr w:w="10440" w:wrap="notBeside" w:vAnchor="text" w:hAnchor="text" w:xAlign="center" w:y="1"/>
              <w:widowControl w:val="0"/>
              <w:spacing w:line="220" w:lineRule="exact"/>
              <w:ind w:left="120"/>
              <w:rPr>
                <w:rFonts w:ascii="Franklin Gothic Book" w:hAnsi="Franklin Gothic Book"/>
                <w:color w:val="000000"/>
              </w:rPr>
            </w:pPr>
            <w:r w:rsidRPr="00257196">
              <w:rPr>
                <w:rFonts w:ascii="Franklin Gothic Book" w:hAnsi="Franklin Gothic Book"/>
                <w:color w:val="000000"/>
              </w:rPr>
              <w:t>шт.</w:t>
            </w:r>
          </w:p>
        </w:tc>
        <w:tc>
          <w:tcPr>
            <w:tcW w:w="216" w:type="dxa"/>
            <w:tcBorders>
              <w:top w:val="single" w:sz="4" w:space="0" w:color="auto"/>
              <w:left w:val="single" w:sz="4" w:space="0" w:color="auto"/>
            </w:tcBorders>
            <w:shd w:val="clear" w:color="auto" w:fill="FFFFFF"/>
          </w:tcPr>
          <w:p w14:paraId="1B740639"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sz w:val="10"/>
                <w:szCs w:val="10"/>
              </w:rPr>
            </w:pPr>
          </w:p>
        </w:tc>
      </w:tr>
      <w:tr w:rsidR="00257196" w:rsidRPr="00257196" w14:paraId="5D36924D" w14:textId="77777777" w:rsidTr="00257196">
        <w:tblPrEx>
          <w:tblCellMar>
            <w:top w:w="0" w:type="dxa"/>
            <w:bottom w:w="0" w:type="dxa"/>
          </w:tblCellMar>
        </w:tblPrEx>
        <w:trPr>
          <w:trHeight w:hRule="exact" w:val="374"/>
          <w:jc w:val="center"/>
        </w:trPr>
        <w:tc>
          <w:tcPr>
            <w:tcW w:w="562" w:type="dxa"/>
            <w:vMerge/>
            <w:tcBorders>
              <w:left w:val="single" w:sz="4" w:space="0" w:color="auto"/>
            </w:tcBorders>
            <w:shd w:val="clear" w:color="auto" w:fill="FFFFFF"/>
          </w:tcPr>
          <w:p w14:paraId="49F353D5"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3146" w:type="dxa"/>
            <w:vMerge/>
            <w:tcBorders>
              <w:left w:val="single" w:sz="4" w:space="0" w:color="auto"/>
            </w:tcBorders>
            <w:shd w:val="clear" w:color="auto" w:fill="FFFFFF"/>
          </w:tcPr>
          <w:p w14:paraId="16E3E8A0"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2560" w:type="dxa"/>
            <w:tcBorders>
              <w:top w:val="single" w:sz="4" w:space="0" w:color="auto"/>
              <w:left w:val="single" w:sz="4" w:space="0" w:color="auto"/>
            </w:tcBorders>
            <w:shd w:val="clear" w:color="auto" w:fill="FFFFFF"/>
          </w:tcPr>
          <w:p w14:paraId="405FF839" w14:textId="77777777" w:rsidR="00257196" w:rsidRPr="00257196" w:rsidRDefault="00257196" w:rsidP="00257196">
            <w:pPr>
              <w:framePr w:w="10440" w:wrap="notBeside" w:vAnchor="text" w:hAnchor="text" w:xAlign="center" w:y="1"/>
              <w:widowControl w:val="0"/>
              <w:spacing w:line="220" w:lineRule="exact"/>
              <w:ind w:left="200"/>
              <w:jc w:val="center"/>
              <w:rPr>
                <w:rFonts w:ascii="Franklin Gothic Book" w:hAnsi="Franklin Gothic Book"/>
                <w:color w:val="000000"/>
              </w:rPr>
            </w:pPr>
            <w:r w:rsidRPr="00257196">
              <w:rPr>
                <w:rFonts w:ascii="Franklin Gothic Book" w:hAnsi="Franklin Gothic Book"/>
                <w:color w:val="000000"/>
              </w:rPr>
              <w:t>Шина 16</w:t>
            </w:r>
            <w:r w:rsidRPr="00257196">
              <w:rPr>
                <w:rFonts w:ascii="Franklin Gothic Book" w:hAnsi="Franklin Gothic Book"/>
                <w:color w:val="000000"/>
                <w:vertAlign w:val="superscript"/>
              </w:rPr>
              <w:t>п</w:t>
            </w:r>
            <w:r w:rsidRPr="00257196">
              <w:rPr>
                <w:rFonts w:ascii="Franklin Gothic Book" w:hAnsi="Franklin Gothic Book"/>
                <w:color w:val="000000"/>
              </w:rPr>
              <w:t xml:space="preserve"> 325 1,6 67</w:t>
            </w:r>
          </w:p>
        </w:tc>
        <w:tc>
          <w:tcPr>
            <w:tcW w:w="2488" w:type="dxa"/>
            <w:tcBorders>
              <w:top w:val="single" w:sz="4" w:space="0" w:color="auto"/>
              <w:left w:val="single" w:sz="4" w:space="0" w:color="auto"/>
            </w:tcBorders>
            <w:shd w:val="clear" w:color="auto" w:fill="FFFFFF"/>
          </w:tcPr>
          <w:p w14:paraId="3CC28217" w14:textId="77777777" w:rsidR="00257196" w:rsidRPr="00257196" w:rsidRDefault="00257196" w:rsidP="00257196">
            <w:pPr>
              <w:framePr w:w="10440" w:wrap="notBeside" w:vAnchor="text" w:hAnchor="text" w:xAlign="center" w:y="1"/>
              <w:widowControl w:val="0"/>
              <w:spacing w:line="220" w:lineRule="exact"/>
              <w:jc w:val="center"/>
              <w:rPr>
                <w:rFonts w:ascii="Franklin Gothic Book" w:hAnsi="Franklin Gothic Book"/>
                <w:color w:val="000000"/>
              </w:rPr>
            </w:pPr>
            <w:r w:rsidRPr="00257196">
              <w:rPr>
                <w:rFonts w:ascii="Franklin Gothic Book" w:hAnsi="Franklin Gothic Book"/>
                <w:color w:val="000000"/>
              </w:rPr>
              <w:t>67 30030006813</w:t>
            </w:r>
          </w:p>
        </w:tc>
        <w:tc>
          <w:tcPr>
            <w:tcW w:w="713" w:type="dxa"/>
            <w:tcBorders>
              <w:top w:val="single" w:sz="4" w:space="0" w:color="auto"/>
              <w:left w:val="single" w:sz="4" w:space="0" w:color="auto"/>
            </w:tcBorders>
            <w:shd w:val="clear" w:color="auto" w:fill="FFFFFF"/>
          </w:tcPr>
          <w:p w14:paraId="0D058EF7" w14:textId="77777777" w:rsidR="00257196" w:rsidRPr="00257196" w:rsidRDefault="00257196" w:rsidP="00257196">
            <w:pPr>
              <w:framePr w:w="10440" w:wrap="notBeside" w:vAnchor="text" w:hAnchor="text" w:xAlign="center" w:y="1"/>
              <w:widowControl w:val="0"/>
              <w:spacing w:line="220" w:lineRule="exact"/>
              <w:ind w:left="260"/>
              <w:rPr>
                <w:rFonts w:ascii="Franklin Gothic Book" w:hAnsi="Franklin Gothic Book"/>
                <w:color w:val="000000"/>
              </w:rPr>
            </w:pPr>
            <w:r w:rsidRPr="00257196">
              <w:rPr>
                <w:rFonts w:ascii="Franklin Gothic Book" w:hAnsi="Franklin Gothic Book"/>
                <w:color w:val="000000"/>
              </w:rPr>
              <w:t>25</w:t>
            </w:r>
          </w:p>
        </w:tc>
        <w:tc>
          <w:tcPr>
            <w:tcW w:w="756" w:type="dxa"/>
            <w:tcBorders>
              <w:top w:val="single" w:sz="4" w:space="0" w:color="auto"/>
              <w:left w:val="single" w:sz="4" w:space="0" w:color="auto"/>
            </w:tcBorders>
            <w:shd w:val="clear" w:color="auto" w:fill="FFFFFF"/>
          </w:tcPr>
          <w:p w14:paraId="294A4EB5" w14:textId="77777777" w:rsidR="00257196" w:rsidRPr="00257196" w:rsidRDefault="00257196" w:rsidP="00257196">
            <w:pPr>
              <w:framePr w:w="10440" w:wrap="notBeside" w:vAnchor="text" w:hAnchor="text" w:xAlign="center" w:y="1"/>
              <w:widowControl w:val="0"/>
              <w:spacing w:line="220" w:lineRule="exact"/>
              <w:ind w:left="120"/>
              <w:rPr>
                <w:rFonts w:ascii="Franklin Gothic Book" w:hAnsi="Franklin Gothic Book"/>
                <w:color w:val="000000"/>
              </w:rPr>
            </w:pPr>
            <w:r w:rsidRPr="00257196">
              <w:rPr>
                <w:rFonts w:ascii="Franklin Gothic Book" w:hAnsi="Franklin Gothic Book"/>
                <w:color w:val="000000"/>
              </w:rPr>
              <w:t>шт.</w:t>
            </w:r>
          </w:p>
        </w:tc>
        <w:tc>
          <w:tcPr>
            <w:tcW w:w="216" w:type="dxa"/>
            <w:tcBorders>
              <w:top w:val="single" w:sz="4" w:space="0" w:color="auto"/>
              <w:left w:val="single" w:sz="4" w:space="0" w:color="auto"/>
            </w:tcBorders>
            <w:shd w:val="clear" w:color="auto" w:fill="FFFFFF"/>
          </w:tcPr>
          <w:p w14:paraId="22BA3957"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sz w:val="10"/>
                <w:szCs w:val="10"/>
              </w:rPr>
            </w:pPr>
          </w:p>
        </w:tc>
      </w:tr>
      <w:tr w:rsidR="00257196" w:rsidRPr="00257196" w14:paraId="2B22E770" w14:textId="77777777" w:rsidTr="008E793D">
        <w:tblPrEx>
          <w:tblCellMar>
            <w:top w:w="0" w:type="dxa"/>
            <w:bottom w:w="0" w:type="dxa"/>
          </w:tblCellMar>
        </w:tblPrEx>
        <w:trPr>
          <w:trHeight w:hRule="exact" w:val="263"/>
          <w:jc w:val="center"/>
        </w:trPr>
        <w:tc>
          <w:tcPr>
            <w:tcW w:w="562" w:type="dxa"/>
            <w:vMerge/>
            <w:tcBorders>
              <w:left w:val="single" w:sz="4" w:space="0" w:color="auto"/>
            </w:tcBorders>
            <w:shd w:val="clear" w:color="auto" w:fill="FFFFFF"/>
          </w:tcPr>
          <w:p w14:paraId="119769B2"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3146" w:type="dxa"/>
            <w:vMerge/>
            <w:tcBorders>
              <w:left w:val="single" w:sz="4" w:space="0" w:color="auto"/>
            </w:tcBorders>
            <w:shd w:val="clear" w:color="auto" w:fill="FFFFFF"/>
          </w:tcPr>
          <w:p w14:paraId="78BE7D58"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2560" w:type="dxa"/>
            <w:tcBorders>
              <w:top w:val="single" w:sz="4" w:space="0" w:color="auto"/>
              <w:left w:val="single" w:sz="4" w:space="0" w:color="auto"/>
            </w:tcBorders>
            <w:shd w:val="clear" w:color="auto" w:fill="FFFFFF"/>
          </w:tcPr>
          <w:p w14:paraId="3EDB9533" w14:textId="77777777" w:rsidR="00257196" w:rsidRPr="00257196" w:rsidRDefault="00257196" w:rsidP="00257196">
            <w:pPr>
              <w:framePr w:w="10440" w:wrap="notBeside" w:vAnchor="text" w:hAnchor="text" w:xAlign="center" w:y="1"/>
              <w:widowControl w:val="0"/>
              <w:spacing w:line="220" w:lineRule="exact"/>
              <w:ind w:left="200"/>
              <w:rPr>
                <w:rFonts w:ascii="Franklin Gothic Book" w:hAnsi="Franklin Gothic Book"/>
                <w:color w:val="000000"/>
              </w:rPr>
            </w:pPr>
            <w:r w:rsidRPr="00257196">
              <w:rPr>
                <w:rFonts w:ascii="Franklin Gothic Book" w:hAnsi="Franklin Gothic Book"/>
                <w:color w:val="000000"/>
              </w:rPr>
              <w:t>Шина 20</w:t>
            </w:r>
            <w:r w:rsidRPr="00257196">
              <w:rPr>
                <w:rFonts w:ascii="Franklin Gothic Book" w:hAnsi="Franklin Gothic Book"/>
                <w:color w:val="000000"/>
                <w:vertAlign w:val="superscript"/>
              </w:rPr>
              <w:t>й</w:t>
            </w:r>
            <w:r w:rsidRPr="00257196">
              <w:rPr>
                <w:rFonts w:ascii="Franklin Gothic Book" w:hAnsi="Franklin Gothic Book"/>
                <w:color w:val="000000"/>
              </w:rPr>
              <w:t xml:space="preserve"> 3/8 1,6 72</w:t>
            </w:r>
          </w:p>
        </w:tc>
        <w:tc>
          <w:tcPr>
            <w:tcW w:w="2488" w:type="dxa"/>
            <w:tcBorders>
              <w:top w:val="single" w:sz="4" w:space="0" w:color="auto"/>
              <w:left w:val="single" w:sz="4" w:space="0" w:color="auto"/>
            </w:tcBorders>
            <w:shd w:val="clear" w:color="auto" w:fill="FFFFFF"/>
          </w:tcPr>
          <w:p w14:paraId="08F7A5AA" w14:textId="77777777" w:rsidR="00257196" w:rsidRPr="00257196" w:rsidRDefault="00257196" w:rsidP="00257196">
            <w:pPr>
              <w:framePr w:w="10440" w:wrap="notBeside" w:vAnchor="text" w:hAnchor="text" w:xAlign="center" w:y="1"/>
              <w:widowControl w:val="0"/>
              <w:spacing w:line="220" w:lineRule="exact"/>
              <w:jc w:val="center"/>
              <w:rPr>
                <w:rFonts w:ascii="Franklin Gothic Book" w:hAnsi="Franklin Gothic Book"/>
                <w:color w:val="000000"/>
              </w:rPr>
            </w:pPr>
            <w:r w:rsidRPr="00257196">
              <w:rPr>
                <w:rFonts w:ascii="Franklin Gothic Book" w:hAnsi="Franklin Gothic Book"/>
                <w:color w:val="000000"/>
              </w:rPr>
              <w:t>72 30030086121</w:t>
            </w:r>
          </w:p>
        </w:tc>
        <w:tc>
          <w:tcPr>
            <w:tcW w:w="713" w:type="dxa"/>
            <w:tcBorders>
              <w:top w:val="single" w:sz="4" w:space="0" w:color="auto"/>
              <w:left w:val="single" w:sz="4" w:space="0" w:color="auto"/>
            </w:tcBorders>
            <w:shd w:val="clear" w:color="auto" w:fill="FFFFFF"/>
          </w:tcPr>
          <w:p w14:paraId="1F9B1FF6" w14:textId="77777777" w:rsidR="00257196" w:rsidRPr="00257196" w:rsidRDefault="00257196" w:rsidP="00257196">
            <w:pPr>
              <w:framePr w:w="10440" w:wrap="notBeside" w:vAnchor="text" w:hAnchor="text" w:xAlign="center" w:y="1"/>
              <w:widowControl w:val="0"/>
              <w:spacing w:line="220" w:lineRule="exact"/>
              <w:ind w:left="260"/>
              <w:rPr>
                <w:rFonts w:ascii="Franklin Gothic Book" w:hAnsi="Franklin Gothic Book"/>
                <w:color w:val="000000"/>
              </w:rPr>
            </w:pPr>
            <w:r w:rsidRPr="00257196">
              <w:rPr>
                <w:rFonts w:ascii="Franklin Gothic Book" w:hAnsi="Franklin Gothic Book"/>
                <w:color w:val="000000"/>
              </w:rPr>
              <w:t>20</w:t>
            </w:r>
          </w:p>
        </w:tc>
        <w:tc>
          <w:tcPr>
            <w:tcW w:w="756" w:type="dxa"/>
            <w:tcBorders>
              <w:top w:val="single" w:sz="4" w:space="0" w:color="auto"/>
              <w:left w:val="single" w:sz="4" w:space="0" w:color="auto"/>
            </w:tcBorders>
            <w:shd w:val="clear" w:color="auto" w:fill="FFFFFF"/>
          </w:tcPr>
          <w:p w14:paraId="1D25D27F" w14:textId="77777777" w:rsidR="00257196" w:rsidRPr="00257196" w:rsidRDefault="00257196" w:rsidP="00257196">
            <w:pPr>
              <w:framePr w:w="10440" w:wrap="notBeside" w:vAnchor="text" w:hAnchor="text" w:xAlign="center" w:y="1"/>
              <w:widowControl w:val="0"/>
              <w:spacing w:line="220" w:lineRule="exact"/>
              <w:ind w:left="120"/>
              <w:rPr>
                <w:rFonts w:ascii="Franklin Gothic Book" w:hAnsi="Franklin Gothic Book"/>
                <w:color w:val="000000"/>
              </w:rPr>
            </w:pPr>
            <w:r w:rsidRPr="00257196">
              <w:rPr>
                <w:rFonts w:ascii="Franklin Gothic Book" w:hAnsi="Franklin Gothic Book"/>
                <w:color w:val="000000"/>
              </w:rPr>
              <w:t>шт.</w:t>
            </w:r>
          </w:p>
        </w:tc>
        <w:tc>
          <w:tcPr>
            <w:tcW w:w="216" w:type="dxa"/>
            <w:tcBorders>
              <w:top w:val="single" w:sz="4" w:space="0" w:color="auto"/>
              <w:left w:val="single" w:sz="4" w:space="0" w:color="auto"/>
            </w:tcBorders>
            <w:shd w:val="clear" w:color="auto" w:fill="FFFFFF"/>
          </w:tcPr>
          <w:p w14:paraId="4F091978"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sz w:val="10"/>
                <w:szCs w:val="10"/>
              </w:rPr>
            </w:pPr>
          </w:p>
        </w:tc>
      </w:tr>
      <w:tr w:rsidR="00257196" w:rsidRPr="00257196" w14:paraId="771E8203" w14:textId="77777777" w:rsidTr="008E793D">
        <w:tblPrEx>
          <w:tblCellMar>
            <w:top w:w="0" w:type="dxa"/>
            <w:bottom w:w="0" w:type="dxa"/>
          </w:tblCellMar>
        </w:tblPrEx>
        <w:trPr>
          <w:trHeight w:hRule="exact" w:val="536"/>
          <w:jc w:val="center"/>
        </w:trPr>
        <w:tc>
          <w:tcPr>
            <w:tcW w:w="562" w:type="dxa"/>
            <w:vMerge/>
            <w:tcBorders>
              <w:left w:val="single" w:sz="4" w:space="0" w:color="auto"/>
            </w:tcBorders>
            <w:shd w:val="clear" w:color="auto" w:fill="FFFFFF"/>
          </w:tcPr>
          <w:p w14:paraId="75157B2B"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3146" w:type="dxa"/>
            <w:vMerge/>
            <w:tcBorders>
              <w:left w:val="single" w:sz="4" w:space="0" w:color="auto"/>
            </w:tcBorders>
            <w:shd w:val="clear" w:color="auto" w:fill="FFFFFF"/>
          </w:tcPr>
          <w:p w14:paraId="54230566"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2560" w:type="dxa"/>
            <w:tcBorders>
              <w:top w:val="single" w:sz="4" w:space="0" w:color="auto"/>
              <w:left w:val="single" w:sz="4" w:space="0" w:color="auto"/>
            </w:tcBorders>
            <w:shd w:val="clear" w:color="auto" w:fill="FFFFFF"/>
          </w:tcPr>
          <w:p w14:paraId="5E92FFBB" w14:textId="77777777" w:rsidR="00257196" w:rsidRPr="00257196" w:rsidRDefault="00257196" w:rsidP="00257196">
            <w:pPr>
              <w:framePr w:w="10440" w:wrap="notBeside" w:vAnchor="text" w:hAnchor="text" w:xAlign="center" w:y="1"/>
              <w:widowControl w:val="0"/>
              <w:spacing w:after="60" w:line="220" w:lineRule="exact"/>
              <w:ind w:left="200"/>
              <w:rPr>
                <w:rFonts w:ascii="Franklin Gothic Book" w:hAnsi="Franklin Gothic Book"/>
                <w:color w:val="000000"/>
              </w:rPr>
            </w:pPr>
            <w:r w:rsidRPr="00257196">
              <w:rPr>
                <w:rFonts w:ascii="Franklin Gothic Book" w:hAnsi="Franklin Gothic Book"/>
                <w:color w:val="000000"/>
              </w:rPr>
              <w:t xml:space="preserve">Цепь </w:t>
            </w:r>
            <w:r w:rsidRPr="00257196">
              <w:rPr>
                <w:rFonts w:ascii="Franklin Gothic Book" w:hAnsi="Franklin Gothic Book"/>
                <w:color w:val="000000"/>
                <w:lang w:val="en-US"/>
              </w:rPr>
              <w:t>Stihl</w:t>
            </w:r>
            <w:r w:rsidRPr="00257196">
              <w:rPr>
                <w:rFonts w:ascii="Franklin Gothic Book" w:hAnsi="Franklin Gothic Book"/>
                <w:color w:val="000000"/>
              </w:rPr>
              <w:t xml:space="preserve"> 20” (50 см)</w:t>
            </w:r>
          </w:p>
          <w:p w14:paraId="4869956E" w14:textId="77777777" w:rsidR="00257196" w:rsidRPr="00257196" w:rsidRDefault="00257196" w:rsidP="00257196">
            <w:pPr>
              <w:framePr w:w="10440" w:wrap="notBeside" w:vAnchor="text" w:hAnchor="text" w:xAlign="center" w:y="1"/>
              <w:widowControl w:val="0"/>
              <w:spacing w:before="60" w:line="220" w:lineRule="exact"/>
              <w:ind w:left="200"/>
              <w:rPr>
                <w:rFonts w:ascii="Franklin Gothic Book" w:hAnsi="Franklin Gothic Book"/>
                <w:color w:val="000000"/>
              </w:rPr>
            </w:pPr>
            <w:r w:rsidRPr="00257196">
              <w:rPr>
                <w:rFonts w:ascii="Franklin Gothic Book" w:hAnsi="Franklin Gothic Book"/>
                <w:color w:val="000000"/>
              </w:rPr>
              <w:t>3/8" 72 3В 1,6мм</w:t>
            </w:r>
          </w:p>
        </w:tc>
        <w:tc>
          <w:tcPr>
            <w:tcW w:w="2488" w:type="dxa"/>
            <w:tcBorders>
              <w:top w:val="single" w:sz="4" w:space="0" w:color="auto"/>
              <w:left w:val="single" w:sz="4" w:space="0" w:color="auto"/>
            </w:tcBorders>
            <w:shd w:val="clear" w:color="auto" w:fill="FFFFFF"/>
          </w:tcPr>
          <w:p w14:paraId="15967767" w14:textId="77777777" w:rsidR="00257196" w:rsidRPr="00257196" w:rsidRDefault="00257196" w:rsidP="00257196">
            <w:pPr>
              <w:framePr w:w="10440" w:wrap="notBeside" w:vAnchor="text" w:hAnchor="text" w:xAlign="center" w:y="1"/>
              <w:widowControl w:val="0"/>
              <w:spacing w:line="220" w:lineRule="exact"/>
              <w:jc w:val="center"/>
              <w:rPr>
                <w:rFonts w:ascii="Franklin Gothic Book" w:hAnsi="Franklin Gothic Book"/>
                <w:color w:val="000000"/>
              </w:rPr>
            </w:pPr>
            <w:r w:rsidRPr="00257196">
              <w:rPr>
                <w:rFonts w:ascii="Franklin Gothic Book" w:hAnsi="Franklin Gothic Book"/>
                <w:color w:val="000000"/>
              </w:rPr>
              <w:t>36520000072</w:t>
            </w:r>
          </w:p>
        </w:tc>
        <w:tc>
          <w:tcPr>
            <w:tcW w:w="713" w:type="dxa"/>
            <w:tcBorders>
              <w:top w:val="single" w:sz="4" w:space="0" w:color="auto"/>
              <w:left w:val="single" w:sz="4" w:space="0" w:color="auto"/>
            </w:tcBorders>
            <w:shd w:val="clear" w:color="auto" w:fill="FFFFFF"/>
          </w:tcPr>
          <w:p w14:paraId="486F671C" w14:textId="77777777" w:rsidR="00257196" w:rsidRPr="00257196" w:rsidRDefault="00257196" w:rsidP="00257196">
            <w:pPr>
              <w:framePr w:w="10440" w:wrap="notBeside" w:vAnchor="text" w:hAnchor="text" w:xAlign="center" w:y="1"/>
              <w:widowControl w:val="0"/>
              <w:spacing w:line="220" w:lineRule="exact"/>
              <w:ind w:left="260"/>
              <w:rPr>
                <w:rFonts w:ascii="Franklin Gothic Book" w:hAnsi="Franklin Gothic Book"/>
                <w:color w:val="000000"/>
              </w:rPr>
            </w:pPr>
            <w:r w:rsidRPr="00257196">
              <w:rPr>
                <w:rFonts w:ascii="Franklin Gothic Book" w:hAnsi="Franklin Gothic Book"/>
                <w:color w:val="000000"/>
              </w:rPr>
              <w:t>20</w:t>
            </w:r>
          </w:p>
        </w:tc>
        <w:tc>
          <w:tcPr>
            <w:tcW w:w="756" w:type="dxa"/>
            <w:tcBorders>
              <w:top w:val="single" w:sz="4" w:space="0" w:color="auto"/>
              <w:left w:val="single" w:sz="4" w:space="0" w:color="auto"/>
            </w:tcBorders>
            <w:shd w:val="clear" w:color="auto" w:fill="FFFFFF"/>
          </w:tcPr>
          <w:p w14:paraId="74D37BF4" w14:textId="77777777" w:rsidR="00257196" w:rsidRPr="00257196" w:rsidRDefault="00257196" w:rsidP="00257196">
            <w:pPr>
              <w:framePr w:w="10440" w:wrap="notBeside" w:vAnchor="text" w:hAnchor="text" w:xAlign="center" w:y="1"/>
              <w:widowControl w:val="0"/>
              <w:spacing w:line="220" w:lineRule="exact"/>
              <w:ind w:left="120"/>
              <w:rPr>
                <w:rFonts w:ascii="Franklin Gothic Book" w:hAnsi="Franklin Gothic Book"/>
                <w:color w:val="000000"/>
              </w:rPr>
            </w:pPr>
            <w:r w:rsidRPr="00257196">
              <w:rPr>
                <w:rFonts w:ascii="Franklin Gothic Book" w:hAnsi="Franklin Gothic Book"/>
                <w:color w:val="000000"/>
              </w:rPr>
              <w:t>шт.</w:t>
            </w:r>
          </w:p>
        </w:tc>
        <w:tc>
          <w:tcPr>
            <w:tcW w:w="216" w:type="dxa"/>
            <w:tcBorders>
              <w:top w:val="single" w:sz="4" w:space="0" w:color="auto"/>
              <w:left w:val="single" w:sz="4" w:space="0" w:color="auto"/>
            </w:tcBorders>
            <w:shd w:val="clear" w:color="auto" w:fill="FFFFFF"/>
          </w:tcPr>
          <w:p w14:paraId="70473739"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sz w:val="10"/>
                <w:szCs w:val="10"/>
              </w:rPr>
            </w:pPr>
          </w:p>
        </w:tc>
      </w:tr>
      <w:tr w:rsidR="00257196" w:rsidRPr="00257196" w14:paraId="3EC2024A" w14:textId="77777777" w:rsidTr="008E793D">
        <w:tblPrEx>
          <w:tblCellMar>
            <w:top w:w="0" w:type="dxa"/>
            <w:bottom w:w="0" w:type="dxa"/>
          </w:tblCellMar>
        </w:tblPrEx>
        <w:trPr>
          <w:trHeight w:hRule="exact" w:val="536"/>
          <w:jc w:val="center"/>
        </w:trPr>
        <w:tc>
          <w:tcPr>
            <w:tcW w:w="562" w:type="dxa"/>
            <w:vMerge/>
            <w:tcBorders>
              <w:left w:val="single" w:sz="4" w:space="0" w:color="auto"/>
            </w:tcBorders>
            <w:shd w:val="clear" w:color="auto" w:fill="FFFFFF"/>
          </w:tcPr>
          <w:p w14:paraId="686E941D"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3146" w:type="dxa"/>
            <w:vMerge/>
            <w:tcBorders>
              <w:left w:val="single" w:sz="4" w:space="0" w:color="auto"/>
            </w:tcBorders>
            <w:shd w:val="clear" w:color="auto" w:fill="FFFFFF"/>
          </w:tcPr>
          <w:p w14:paraId="75351372"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2560" w:type="dxa"/>
            <w:tcBorders>
              <w:top w:val="single" w:sz="4" w:space="0" w:color="auto"/>
              <w:left w:val="single" w:sz="4" w:space="0" w:color="auto"/>
            </w:tcBorders>
            <w:shd w:val="clear" w:color="auto" w:fill="FFFFFF"/>
          </w:tcPr>
          <w:p w14:paraId="1037E05F" w14:textId="77777777" w:rsidR="00257196" w:rsidRPr="00257196" w:rsidRDefault="00257196" w:rsidP="00257196">
            <w:pPr>
              <w:framePr w:w="10440" w:wrap="notBeside" w:vAnchor="text" w:hAnchor="text" w:xAlign="center" w:y="1"/>
              <w:widowControl w:val="0"/>
              <w:spacing w:line="259" w:lineRule="exact"/>
              <w:ind w:left="200"/>
              <w:rPr>
                <w:rFonts w:ascii="Franklin Gothic Book" w:hAnsi="Franklin Gothic Book"/>
                <w:color w:val="000000"/>
              </w:rPr>
            </w:pPr>
            <w:r w:rsidRPr="00257196">
              <w:rPr>
                <w:rFonts w:ascii="Franklin Gothic Book" w:hAnsi="Franklin Gothic Book"/>
                <w:color w:val="000000"/>
              </w:rPr>
              <w:t xml:space="preserve">Цепь </w:t>
            </w:r>
            <w:r w:rsidRPr="00257196">
              <w:rPr>
                <w:rFonts w:ascii="Franklin Gothic Book" w:hAnsi="Franklin Gothic Book"/>
                <w:color w:val="000000"/>
                <w:lang w:val="en-US"/>
              </w:rPr>
              <w:t>Stihl</w:t>
            </w:r>
            <w:r w:rsidRPr="00257196">
              <w:rPr>
                <w:rFonts w:ascii="Franklin Gothic Book" w:hAnsi="Franklin Gothic Book"/>
                <w:color w:val="000000"/>
              </w:rPr>
              <w:t xml:space="preserve"> 16</w:t>
            </w:r>
            <w:r w:rsidRPr="00257196">
              <w:rPr>
                <w:rFonts w:ascii="Franklin Gothic Book" w:hAnsi="Franklin Gothic Book"/>
                <w:color w:val="000000"/>
                <w:vertAlign w:val="superscript"/>
              </w:rPr>
              <w:t>й</w:t>
            </w:r>
            <w:r w:rsidRPr="00257196">
              <w:rPr>
                <w:rFonts w:ascii="Franklin Gothic Book" w:hAnsi="Franklin Gothic Book"/>
                <w:color w:val="000000"/>
              </w:rPr>
              <w:t xml:space="preserve"> (40 см) 0,325</w:t>
            </w:r>
            <w:r w:rsidRPr="00257196">
              <w:rPr>
                <w:rFonts w:ascii="Franklin Gothic Book" w:hAnsi="Franklin Gothic Book"/>
                <w:color w:val="000000"/>
                <w:vertAlign w:val="superscript"/>
              </w:rPr>
              <w:t>11</w:t>
            </w:r>
            <w:r w:rsidRPr="00257196">
              <w:rPr>
                <w:rFonts w:ascii="Franklin Gothic Book" w:hAnsi="Franklin Gothic Book"/>
                <w:color w:val="000000"/>
              </w:rPr>
              <w:t xml:space="preserve"> 67 3В 1,6мм</w:t>
            </w:r>
          </w:p>
        </w:tc>
        <w:tc>
          <w:tcPr>
            <w:tcW w:w="2488" w:type="dxa"/>
            <w:tcBorders>
              <w:top w:val="single" w:sz="4" w:space="0" w:color="auto"/>
              <w:left w:val="single" w:sz="4" w:space="0" w:color="auto"/>
            </w:tcBorders>
            <w:shd w:val="clear" w:color="auto" w:fill="FFFFFF"/>
          </w:tcPr>
          <w:p w14:paraId="4AA75BFA" w14:textId="77777777" w:rsidR="00257196" w:rsidRPr="00257196" w:rsidRDefault="00257196" w:rsidP="00257196">
            <w:pPr>
              <w:framePr w:w="10440" w:wrap="notBeside" w:vAnchor="text" w:hAnchor="text" w:xAlign="center" w:y="1"/>
              <w:widowControl w:val="0"/>
              <w:spacing w:line="220" w:lineRule="exact"/>
              <w:jc w:val="center"/>
              <w:rPr>
                <w:rFonts w:ascii="Franklin Gothic Book" w:hAnsi="Franklin Gothic Book"/>
                <w:color w:val="000000"/>
              </w:rPr>
            </w:pPr>
            <w:r w:rsidRPr="00257196">
              <w:rPr>
                <w:rFonts w:ascii="Franklin Gothic Book" w:hAnsi="Franklin Gothic Book"/>
                <w:color w:val="000000"/>
              </w:rPr>
              <w:t>36290000067</w:t>
            </w:r>
          </w:p>
        </w:tc>
        <w:tc>
          <w:tcPr>
            <w:tcW w:w="713" w:type="dxa"/>
            <w:tcBorders>
              <w:top w:val="single" w:sz="4" w:space="0" w:color="auto"/>
              <w:left w:val="single" w:sz="4" w:space="0" w:color="auto"/>
            </w:tcBorders>
            <w:shd w:val="clear" w:color="auto" w:fill="FFFFFF"/>
          </w:tcPr>
          <w:p w14:paraId="118059E5" w14:textId="77777777" w:rsidR="00257196" w:rsidRPr="00257196" w:rsidRDefault="00257196" w:rsidP="00257196">
            <w:pPr>
              <w:framePr w:w="10440" w:wrap="notBeside" w:vAnchor="text" w:hAnchor="text" w:xAlign="center" w:y="1"/>
              <w:widowControl w:val="0"/>
              <w:spacing w:line="220" w:lineRule="exact"/>
              <w:ind w:left="260"/>
              <w:rPr>
                <w:rFonts w:ascii="Franklin Gothic Book" w:hAnsi="Franklin Gothic Book"/>
                <w:color w:val="000000"/>
              </w:rPr>
            </w:pPr>
            <w:r w:rsidRPr="00257196">
              <w:rPr>
                <w:rFonts w:ascii="Franklin Gothic Book" w:hAnsi="Franklin Gothic Book"/>
                <w:color w:val="000000"/>
              </w:rPr>
              <w:t>80</w:t>
            </w:r>
          </w:p>
        </w:tc>
        <w:tc>
          <w:tcPr>
            <w:tcW w:w="756" w:type="dxa"/>
            <w:tcBorders>
              <w:top w:val="single" w:sz="4" w:space="0" w:color="auto"/>
              <w:left w:val="single" w:sz="4" w:space="0" w:color="auto"/>
            </w:tcBorders>
            <w:shd w:val="clear" w:color="auto" w:fill="FFFFFF"/>
          </w:tcPr>
          <w:p w14:paraId="04055207" w14:textId="77777777" w:rsidR="00257196" w:rsidRPr="00257196" w:rsidRDefault="00257196" w:rsidP="00257196">
            <w:pPr>
              <w:framePr w:w="10440" w:wrap="notBeside" w:vAnchor="text" w:hAnchor="text" w:xAlign="center" w:y="1"/>
              <w:widowControl w:val="0"/>
              <w:spacing w:line="220" w:lineRule="exact"/>
              <w:ind w:left="120"/>
              <w:rPr>
                <w:rFonts w:ascii="Franklin Gothic Book" w:hAnsi="Franklin Gothic Book"/>
                <w:color w:val="000000"/>
              </w:rPr>
            </w:pPr>
            <w:r w:rsidRPr="00257196">
              <w:rPr>
                <w:rFonts w:ascii="Franklin Gothic Book" w:hAnsi="Franklin Gothic Book"/>
                <w:color w:val="000000"/>
              </w:rPr>
              <w:t>шт.</w:t>
            </w:r>
          </w:p>
        </w:tc>
        <w:tc>
          <w:tcPr>
            <w:tcW w:w="216" w:type="dxa"/>
            <w:tcBorders>
              <w:top w:val="single" w:sz="4" w:space="0" w:color="auto"/>
              <w:left w:val="single" w:sz="4" w:space="0" w:color="auto"/>
            </w:tcBorders>
            <w:shd w:val="clear" w:color="auto" w:fill="FFFFFF"/>
          </w:tcPr>
          <w:p w14:paraId="5B2893FC"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sz w:val="10"/>
                <w:szCs w:val="10"/>
              </w:rPr>
            </w:pPr>
          </w:p>
        </w:tc>
      </w:tr>
      <w:tr w:rsidR="00257196" w:rsidRPr="00257196" w14:paraId="7304EC58" w14:textId="77777777" w:rsidTr="008E793D">
        <w:tblPrEx>
          <w:tblCellMar>
            <w:top w:w="0" w:type="dxa"/>
            <w:bottom w:w="0" w:type="dxa"/>
          </w:tblCellMar>
        </w:tblPrEx>
        <w:trPr>
          <w:trHeight w:hRule="exact" w:val="565"/>
          <w:jc w:val="center"/>
        </w:trPr>
        <w:tc>
          <w:tcPr>
            <w:tcW w:w="562" w:type="dxa"/>
            <w:vMerge/>
            <w:tcBorders>
              <w:left w:val="single" w:sz="4" w:space="0" w:color="auto"/>
            </w:tcBorders>
            <w:shd w:val="clear" w:color="auto" w:fill="FFFFFF"/>
          </w:tcPr>
          <w:p w14:paraId="33DE9F42"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3146" w:type="dxa"/>
            <w:vMerge/>
            <w:tcBorders>
              <w:left w:val="single" w:sz="4" w:space="0" w:color="auto"/>
            </w:tcBorders>
            <w:shd w:val="clear" w:color="auto" w:fill="FFFFFF"/>
          </w:tcPr>
          <w:p w14:paraId="7E9080AA" w14:textId="77777777" w:rsidR="00257196" w:rsidRPr="00257196" w:rsidRDefault="00257196" w:rsidP="00257196">
            <w:pPr>
              <w:framePr w:w="10440" w:wrap="notBeside" w:vAnchor="text" w:hAnchor="text" w:xAlign="center" w:y="1"/>
              <w:widowControl w:val="0"/>
              <w:rPr>
                <w:rFonts w:ascii="Franklin Gothic Book" w:eastAsia="Courier New" w:hAnsi="Franklin Gothic Book" w:cs="Courier New"/>
                <w:color w:val="000000"/>
              </w:rPr>
            </w:pPr>
          </w:p>
        </w:tc>
        <w:tc>
          <w:tcPr>
            <w:tcW w:w="2560" w:type="dxa"/>
            <w:tcBorders>
              <w:top w:val="single" w:sz="4" w:space="0" w:color="auto"/>
              <w:left w:val="single" w:sz="4" w:space="0" w:color="auto"/>
            </w:tcBorders>
            <w:shd w:val="clear" w:color="auto" w:fill="FFFFFF"/>
          </w:tcPr>
          <w:p w14:paraId="08A4E3DC" w14:textId="77777777" w:rsidR="00257196" w:rsidRPr="00257196" w:rsidRDefault="00257196" w:rsidP="00257196">
            <w:pPr>
              <w:framePr w:w="10440" w:wrap="notBeside" w:vAnchor="text" w:hAnchor="text" w:xAlign="center" w:y="1"/>
              <w:widowControl w:val="0"/>
              <w:spacing w:line="274" w:lineRule="exact"/>
              <w:ind w:left="200"/>
              <w:rPr>
                <w:rFonts w:ascii="Franklin Gothic Book" w:hAnsi="Franklin Gothic Book"/>
                <w:color w:val="000000"/>
              </w:rPr>
            </w:pPr>
            <w:r w:rsidRPr="00257196">
              <w:rPr>
                <w:rFonts w:ascii="Franklin Gothic Book" w:hAnsi="Franklin Gothic Book"/>
                <w:color w:val="000000"/>
              </w:rPr>
              <w:t xml:space="preserve">Канат запускной </w:t>
            </w:r>
            <w:r w:rsidRPr="00257196">
              <w:rPr>
                <w:rFonts w:ascii="Franklin Gothic Book" w:hAnsi="Franklin Gothic Book"/>
                <w:color w:val="000000"/>
                <w:lang w:val="en-US"/>
              </w:rPr>
              <w:t>Stihl</w:t>
            </w:r>
            <w:r w:rsidRPr="00257196">
              <w:rPr>
                <w:rFonts w:ascii="Franklin Gothic Book" w:hAnsi="Franklin Gothic Book"/>
                <w:color w:val="000000"/>
              </w:rPr>
              <w:t xml:space="preserve"> 3,0</w:t>
            </w:r>
            <w:r w:rsidRPr="00257196">
              <w:rPr>
                <w:rFonts w:ascii="Franklin Gothic Book" w:hAnsi="Franklin Gothic Book"/>
                <w:color w:val="000000"/>
                <w:lang w:val="en-US"/>
              </w:rPr>
              <w:t>x</w:t>
            </w:r>
            <w:r w:rsidRPr="00257196">
              <w:rPr>
                <w:rFonts w:ascii="Franklin Gothic Book" w:hAnsi="Franklin Gothic Book"/>
                <w:color w:val="000000"/>
              </w:rPr>
              <w:t>30,5м</w:t>
            </w:r>
          </w:p>
        </w:tc>
        <w:tc>
          <w:tcPr>
            <w:tcW w:w="2488" w:type="dxa"/>
            <w:tcBorders>
              <w:top w:val="single" w:sz="4" w:space="0" w:color="auto"/>
              <w:left w:val="single" w:sz="4" w:space="0" w:color="auto"/>
            </w:tcBorders>
            <w:shd w:val="clear" w:color="auto" w:fill="FFFFFF"/>
          </w:tcPr>
          <w:p w14:paraId="38C62A31" w14:textId="77777777" w:rsidR="00257196" w:rsidRPr="00257196" w:rsidRDefault="00257196" w:rsidP="00257196">
            <w:pPr>
              <w:framePr w:w="10440" w:wrap="notBeside" w:vAnchor="text" w:hAnchor="text" w:xAlign="center" w:y="1"/>
              <w:widowControl w:val="0"/>
              <w:spacing w:line="220" w:lineRule="exact"/>
              <w:jc w:val="center"/>
              <w:rPr>
                <w:rFonts w:ascii="Franklin Gothic Book" w:hAnsi="Franklin Gothic Book"/>
                <w:color w:val="000000"/>
              </w:rPr>
            </w:pPr>
            <w:r w:rsidRPr="00257196">
              <w:rPr>
                <w:rFonts w:ascii="Franklin Gothic Book" w:hAnsi="Franklin Gothic Book"/>
                <w:color w:val="000000"/>
              </w:rPr>
              <w:t>00009302208</w:t>
            </w:r>
          </w:p>
        </w:tc>
        <w:tc>
          <w:tcPr>
            <w:tcW w:w="713" w:type="dxa"/>
            <w:tcBorders>
              <w:top w:val="single" w:sz="4" w:space="0" w:color="auto"/>
              <w:left w:val="single" w:sz="4" w:space="0" w:color="auto"/>
            </w:tcBorders>
            <w:shd w:val="clear" w:color="auto" w:fill="FFFFFF"/>
          </w:tcPr>
          <w:p w14:paraId="254D6747" w14:textId="77777777" w:rsidR="00257196" w:rsidRPr="00257196" w:rsidRDefault="00257196" w:rsidP="00257196">
            <w:pPr>
              <w:framePr w:w="10440" w:wrap="notBeside" w:vAnchor="text" w:hAnchor="text" w:xAlign="center" w:y="1"/>
              <w:widowControl w:val="0"/>
              <w:spacing w:line="220" w:lineRule="exact"/>
              <w:ind w:left="260"/>
              <w:rPr>
                <w:rFonts w:ascii="Franklin Gothic Book" w:hAnsi="Franklin Gothic Book"/>
                <w:color w:val="000000"/>
              </w:rPr>
            </w:pPr>
            <w:r w:rsidRPr="00257196">
              <w:rPr>
                <w:rFonts w:ascii="Franklin Gothic Book" w:hAnsi="Franklin Gothic Book"/>
                <w:color w:val="000000"/>
              </w:rPr>
              <w:t>7</w:t>
            </w:r>
          </w:p>
        </w:tc>
        <w:tc>
          <w:tcPr>
            <w:tcW w:w="756" w:type="dxa"/>
            <w:tcBorders>
              <w:top w:val="single" w:sz="4" w:space="0" w:color="auto"/>
              <w:left w:val="single" w:sz="4" w:space="0" w:color="auto"/>
            </w:tcBorders>
            <w:shd w:val="clear" w:color="auto" w:fill="FFFFFF"/>
          </w:tcPr>
          <w:p w14:paraId="257FE197" w14:textId="77777777" w:rsidR="00257196" w:rsidRPr="00257196" w:rsidRDefault="00257196" w:rsidP="00257196">
            <w:pPr>
              <w:framePr w:w="10440" w:wrap="notBeside" w:vAnchor="text" w:hAnchor="text" w:xAlign="center" w:y="1"/>
              <w:widowControl w:val="0"/>
              <w:spacing w:line="220" w:lineRule="exact"/>
              <w:ind w:left="120"/>
              <w:rPr>
                <w:rFonts w:ascii="Franklin Gothic Book" w:hAnsi="Franklin Gothic Book"/>
                <w:color w:val="000000"/>
              </w:rPr>
            </w:pPr>
            <w:r w:rsidRPr="00257196">
              <w:rPr>
                <w:rFonts w:ascii="Franklin Gothic Book" w:hAnsi="Franklin Gothic Book"/>
                <w:color w:val="000000"/>
              </w:rPr>
              <w:t>шт.</w:t>
            </w:r>
          </w:p>
        </w:tc>
        <w:tc>
          <w:tcPr>
            <w:tcW w:w="216" w:type="dxa"/>
            <w:tcBorders>
              <w:top w:val="single" w:sz="4" w:space="0" w:color="auto"/>
              <w:left w:val="single" w:sz="4" w:space="0" w:color="auto"/>
            </w:tcBorders>
            <w:shd w:val="clear" w:color="auto" w:fill="FFFFFF"/>
          </w:tcPr>
          <w:p w14:paraId="35FE2CAE"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sz w:val="10"/>
                <w:szCs w:val="10"/>
              </w:rPr>
            </w:pPr>
          </w:p>
        </w:tc>
      </w:tr>
      <w:tr w:rsidR="00257196" w:rsidRPr="00257196" w14:paraId="200F6255" w14:textId="77777777" w:rsidTr="008E793D">
        <w:tblPrEx>
          <w:tblCellMar>
            <w:top w:w="0" w:type="dxa"/>
            <w:bottom w:w="0" w:type="dxa"/>
          </w:tblCellMar>
        </w:tblPrEx>
        <w:trPr>
          <w:trHeight w:hRule="exact" w:val="284"/>
          <w:jc w:val="center"/>
        </w:trPr>
        <w:tc>
          <w:tcPr>
            <w:tcW w:w="562" w:type="dxa"/>
            <w:tcBorders>
              <w:top w:val="single" w:sz="4" w:space="0" w:color="auto"/>
              <w:left w:val="single" w:sz="4" w:space="0" w:color="auto"/>
            </w:tcBorders>
            <w:shd w:val="clear" w:color="auto" w:fill="FFFFFF"/>
          </w:tcPr>
          <w:p w14:paraId="1EEBE3B5" w14:textId="77777777"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sidRPr="00257196">
              <w:rPr>
                <w:rFonts w:ascii="Franklin Gothic Book" w:hAnsi="Franklin Gothic Book"/>
                <w:color w:val="000000"/>
              </w:rPr>
              <w:t>6.</w:t>
            </w:r>
          </w:p>
        </w:tc>
        <w:tc>
          <w:tcPr>
            <w:tcW w:w="3146" w:type="dxa"/>
            <w:tcBorders>
              <w:top w:val="single" w:sz="4" w:space="0" w:color="auto"/>
              <w:left w:val="single" w:sz="4" w:space="0" w:color="auto"/>
            </w:tcBorders>
            <w:shd w:val="clear" w:color="auto" w:fill="FFFFFF"/>
          </w:tcPr>
          <w:p w14:paraId="5A8B546B" w14:textId="77777777" w:rsidR="00257196" w:rsidRPr="00257196" w:rsidRDefault="00257196" w:rsidP="00257196">
            <w:pPr>
              <w:framePr w:w="10440" w:wrap="notBeside" w:vAnchor="text" w:hAnchor="text" w:xAlign="center" w:y="1"/>
              <w:widowControl w:val="0"/>
              <w:spacing w:line="220" w:lineRule="exact"/>
              <w:jc w:val="both"/>
              <w:rPr>
                <w:rFonts w:ascii="Franklin Gothic Book" w:hAnsi="Franklin Gothic Book"/>
                <w:color w:val="000000"/>
              </w:rPr>
            </w:pPr>
            <w:r w:rsidRPr="00257196">
              <w:rPr>
                <w:rFonts w:ascii="Franklin Gothic Book" w:hAnsi="Franklin Gothic Book"/>
                <w:color w:val="000000"/>
              </w:rPr>
              <w:t>Требования к шефмонтажу</w:t>
            </w:r>
          </w:p>
        </w:tc>
        <w:tc>
          <w:tcPr>
            <w:tcW w:w="6517" w:type="dxa"/>
            <w:gridSpan w:val="4"/>
            <w:tcBorders>
              <w:top w:val="single" w:sz="4" w:space="0" w:color="auto"/>
              <w:left w:val="single" w:sz="4" w:space="0" w:color="auto"/>
            </w:tcBorders>
            <w:shd w:val="clear" w:color="auto" w:fill="FFFFFF"/>
          </w:tcPr>
          <w:p w14:paraId="2E327985" w14:textId="77777777" w:rsidR="00257196" w:rsidRPr="00257196" w:rsidRDefault="00257196" w:rsidP="00257196">
            <w:pPr>
              <w:framePr w:w="10440" w:wrap="notBeside" w:vAnchor="text" w:hAnchor="text" w:xAlign="center" w:y="1"/>
              <w:widowControl w:val="0"/>
              <w:spacing w:line="220" w:lineRule="exact"/>
              <w:ind w:left="80"/>
              <w:rPr>
                <w:rFonts w:ascii="Franklin Gothic Book" w:hAnsi="Franklin Gothic Book"/>
                <w:color w:val="000000"/>
              </w:rPr>
            </w:pPr>
            <w:r w:rsidRPr="00257196">
              <w:rPr>
                <w:rFonts w:ascii="Franklin Gothic Book" w:hAnsi="Franklin Gothic Book"/>
                <w:color w:val="000000"/>
              </w:rPr>
              <w:t>Не предъявляются.</w:t>
            </w:r>
          </w:p>
        </w:tc>
        <w:tc>
          <w:tcPr>
            <w:tcW w:w="216" w:type="dxa"/>
            <w:vMerge w:val="restart"/>
            <w:tcBorders>
              <w:top w:val="single" w:sz="4" w:space="0" w:color="auto"/>
              <w:left w:val="single" w:sz="4" w:space="0" w:color="auto"/>
            </w:tcBorders>
            <w:shd w:val="clear" w:color="auto" w:fill="FFFFFF"/>
          </w:tcPr>
          <w:p w14:paraId="616CA554"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sz w:val="10"/>
                <w:szCs w:val="10"/>
              </w:rPr>
            </w:pPr>
          </w:p>
        </w:tc>
      </w:tr>
      <w:tr w:rsidR="00257196" w:rsidRPr="00257196" w14:paraId="4B235009" w14:textId="77777777" w:rsidTr="008E793D">
        <w:tblPrEx>
          <w:tblCellMar>
            <w:top w:w="0" w:type="dxa"/>
            <w:bottom w:w="0" w:type="dxa"/>
          </w:tblCellMar>
        </w:tblPrEx>
        <w:trPr>
          <w:trHeight w:hRule="exact" w:val="558"/>
          <w:jc w:val="center"/>
        </w:trPr>
        <w:tc>
          <w:tcPr>
            <w:tcW w:w="562" w:type="dxa"/>
            <w:tcBorders>
              <w:top w:val="single" w:sz="4" w:space="0" w:color="auto"/>
              <w:left w:val="single" w:sz="4" w:space="0" w:color="auto"/>
            </w:tcBorders>
            <w:shd w:val="clear" w:color="auto" w:fill="FFFFFF"/>
          </w:tcPr>
          <w:p w14:paraId="093C100E" w14:textId="77777777"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sidRPr="00257196">
              <w:rPr>
                <w:rFonts w:ascii="Franklin Gothic Book" w:hAnsi="Franklin Gothic Book"/>
                <w:color w:val="000000"/>
              </w:rPr>
              <w:t>7.</w:t>
            </w:r>
          </w:p>
        </w:tc>
        <w:tc>
          <w:tcPr>
            <w:tcW w:w="3146" w:type="dxa"/>
            <w:tcBorders>
              <w:top w:val="single" w:sz="4" w:space="0" w:color="auto"/>
              <w:left w:val="single" w:sz="4" w:space="0" w:color="auto"/>
            </w:tcBorders>
            <w:shd w:val="clear" w:color="auto" w:fill="FFFFFF"/>
          </w:tcPr>
          <w:p w14:paraId="60408CE6" w14:textId="77777777" w:rsidR="00257196" w:rsidRPr="00257196" w:rsidRDefault="00257196" w:rsidP="00257196">
            <w:pPr>
              <w:framePr w:w="10440" w:wrap="notBeside" w:vAnchor="text" w:hAnchor="text" w:xAlign="center" w:y="1"/>
              <w:widowControl w:val="0"/>
              <w:spacing w:line="277" w:lineRule="exact"/>
              <w:ind w:left="120"/>
              <w:rPr>
                <w:rFonts w:ascii="Franklin Gothic Book" w:hAnsi="Franklin Gothic Book"/>
                <w:color w:val="000000"/>
              </w:rPr>
            </w:pPr>
            <w:r w:rsidRPr="00257196">
              <w:rPr>
                <w:rFonts w:ascii="Franklin Gothic Book" w:hAnsi="Franklin Gothic Book"/>
                <w:color w:val="000000"/>
              </w:rPr>
              <w:t>Требования к обучению персонала заказчика</w:t>
            </w:r>
          </w:p>
        </w:tc>
        <w:tc>
          <w:tcPr>
            <w:tcW w:w="6517" w:type="dxa"/>
            <w:gridSpan w:val="4"/>
            <w:tcBorders>
              <w:top w:val="single" w:sz="4" w:space="0" w:color="auto"/>
              <w:left w:val="single" w:sz="4" w:space="0" w:color="auto"/>
            </w:tcBorders>
            <w:shd w:val="clear" w:color="auto" w:fill="FFFFFF"/>
          </w:tcPr>
          <w:p w14:paraId="276A4D04" w14:textId="77777777" w:rsidR="00257196" w:rsidRPr="00257196" w:rsidRDefault="00257196" w:rsidP="00257196">
            <w:pPr>
              <w:framePr w:w="10440" w:wrap="notBeside" w:vAnchor="text" w:hAnchor="text" w:xAlign="center" w:y="1"/>
              <w:widowControl w:val="0"/>
              <w:spacing w:line="220" w:lineRule="exact"/>
              <w:ind w:left="80"/>
              <w:rPr>
                <w:rFonts w:ascii="Franklin Gothic Book" w:hAnsi="Franklin Gothic Book"/>
                <w:color w:val="000000"/>
              </w:rPr>
            </w:pPr>
            <w:r w:rsidRPr="00257196">
              <w:rPr>
                <w:rFonts w:ascii="Franklin Gothic Book" w:hAnsi="Franklin Gothic Book"/>
                <w:color w:val="000000"/>
              </w:rPr>
              <w:t>Не предъявляются.</w:t>
            </w:r>
          </w:p>
        </w:tc>
        <w:tc>
          <w:tcPr>
            <w:tcW w:w="216" w:type="dxa"/>
            <w:vMerge/>
            <w:tcBorders>
              <w:left w:val="single" w:sz="4" w:space="0" w:color="auto"/>
            </w:tcBorders>
            <w:shd w:val="clear" w:color="auto" w:fill="FFFFFF"/>
          </w:tcPr>
          <w:p w14:paraId="341956CA"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rPr>
            </w:pPr>
          </w:p>
        </w:tc>
      </w:tr>
      <w:tr w:rsidR="00257196" w:rsidRPr="00257196" w14:paraId="74FF1F3D" w14:textId="77777777" w:rsidTr="008E793D">
        <w:tblPrEx>
          <w:tblCellMar>
            <w:top w:w="0" w:type="dxa"/>
            <w:bottom w:w="0" w:type="dxa"/>
          </w:tblCellMar>
        </w:tblPrEx>
        <w:trPr>
          <w:trHeight w:hRule="exact" w:val="828"/>
          <w:jc w:val="center"/>
        </w:trPr>
        <w:tc>
          <w:tcPr>
            <w:tcW w:w="562" w:type="dxa"/>
            <w:tcBorders>
              <w:top w:val="single" w:sz="4" w:space="0" w:color="auto"/>
              <w:left w:val="single" w:sz="4" w:space="0" w:color="auto"/>
            </w:tcBorders>
            <w:shd w:val="clear" w:color="auto" w:fill="FFFFFF"/>
          </w:tcPr>
          <w:p w14:paraId="24C23C24" w14:textId="77777777"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sidRPr="00257196">
              <w:rPr>
                <w:rFonts w:ascii="Franklin Gothic Book" w:hAnsi="Franklin Gothic Book"/>
                <w:color w:val="000000"/>
              </w:rPr>
              <w:t>8.</w:t>
            </w:r>
          </w:p>
        </w:tc>
        <w:tc>
          <w:tcPr>
            <w:tcW w:w="3146" w:type="dxa"/>
            <w:tcBorders>
              <w:top w:val="single" w:sz="4" w:space="0" w:color="auto"/>
              <w:left w:val="single" w:sz="4" w:space="0" w:color="auto"/>
            </w:tcBorders>
            <w:shd w:val="clear" w:color="auto" w:fill="FFFFFF"/>
          </w:tcPr>
          <w:p w14:paraId="4A8A06DF" w14:textId="77777777" w:rsidR="00257196" w:rsidRPr="00257196" w:rsidRDefault="00257196" w:rsidP="00257196">
            <w:pPr>
              <w:framePr w:w="10440" w:wrap="notBeside" w:vAnchor="text" w:hAnchor="text" w:xAlign="center" w:y="1"/>
              <w:widowControl w:val="0"/>
              <w:spacing w:line="266" w:lineRule="exact"/>
              <w:jc w:val="both"/>
              <w:rPr>
                <w:rFonts w:ascii="Franklin Gothic Book" w:hAnsi="Franklin Gothic Book"/>
                <w:color w:val="000000"/>
              </w:rPr>
            </w:pPr>
            <w:r w:rsidRPr="00257196">
              <w:rPr>
                <w:rFonts w:ascii="Franklin Gothic Book" w:hAnsi="Franklin Gothic Book"/>
                <w:color w:val="000000"/>
              </w:rPr>
              <w:t>Требования по сроку и объ</w:t>
            </w:r>
            <w:r w:rsidRPr="00257196">
              <w:rPr>
                <w:rFonts w:ascii="Franklin Gothic Book" w:hAnsi="Franklin Gothic Book"/>
                <w:color w:val="000000"/>
              </w:rPr>
              <w:softHyphen/>
              <w:t>ему предоставления гаран</w:t>
            </w:r>
            <w:r w:rsidRPr="00257196">
              <w:rPr>
                <w:rFonts w:ascii="Franklin Gothic Book" w:hAnsi="Franklin Gothic Book"/>
                <w:color w:val="000000"/>
              </w:rPr>
              <w:softHyphen/>
              <w:t>тий</w:t>
            </w:r>
          </w:p>
        </w:tc>
        <w:tc>
          <w:tcPr>
            <w:tcW w:w="6517" w:type="dxa"/>
            <w:gridSpan w:val="4"/>
            <w:tcBorders>
              <w:top w:val="single" w:sz="4" w:space="0" w:color="auto"/>
              <w:left w:val="single" w:sz="4" w:space="0" w:color="auto"/>
            </w:tcBorders>
            <w:shd w:val="clear" w:color="auto" w:fill="FFFFFF"/>
          </w:tcPr>
          <w:p w14:paraId="2C367207" w14:textId="77777777" w:rsidR="00257196" w:rsidRPr="00257196" w:rsidRDefault="00257196" w:rsidP="00257196">
            <w:pPr>
              <w:framePr w:w="10440" w:wrap="notBeside" w:vAnchor="text" w:hAnchor="text" w:xAlign="center" w:y="1"/>
              <w:widowControl w:val="0"/>
              <w:spacing w:line="248" w:lineRule="exact"/>
              <w:ind w:left="80"/>
              <w:rPr>
                <w:rFonts w:ascii="Franklin Gothic Book" w:hAnsi="Franklin Gothic Book"/>
                <w:color w:val="000000"/>
              </w:rPr>
            </w:pPr>
            <w:r w:rsidRPr="00257196">
              <w:rPr>
                <w:rFonts w:ascii="Franklin Gothic Book" w:hAnsi="Franklin Gothic Book"/>
                <w:color w:val="000000"/>
              </w:rPr>
              <w:t>Не менее 6 (шести) месяцев с момента поставки товара на склад покупателя.</w:t>
            </w:r>
          </w:p>
        </w:tc>
        <w:tc>
          <w:tcPr>
            <w:tcW w:w="216" w:type="dxa"/>
            <w:vMerge/>
            <w:tcBorders>
              <w:left w:val="single" w:sz="4" w:space="0" w:color="auto"/>
            </w:tcBorders>
            <w:shd w:val="clear" w:color="auto" w:fill="FFFFFF"/>
          </w:tcPr>
          <w:p w14:paraId="3FC1484A"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rPr>
            </w:pPr>
          </w:p>
        </w:tc>
      </w:tr>
      <w:tr w:rsidR="00257196" w:rsidRPr="00257196" w14:paraId="56BF2B3A" w14:textId="77777777" w:rsidTr="008E793D">
        <w:tblPrEx>
          <w:tblCellMar>
            <w:top w:w="0" w:type="dxa"/>
            <w:bottom w:w="0" w:type="dxa"/>
          </w:tblCellMar>
        </w:tblPrEx>
        <w:trPr>
          <w:trHeight w:hRule="exact" w:val="1040"/>
          <w:jc w:val="center"/>
        </w:trPr>
        <w:tc>
          <w:tcPr>
            <w:tcW w:w="562" w:type="dxa"/>
            <w:tcBorders>
              <w:top w:val="single" w:sz="4" w:space="0" w:color="auto"/>
              <w:left w:val="single" w:sz="4" w:space="0" w:color="auto"/>
            </w:tcBorders>
            <w:shd w:val="clear" w:color="auto" w:fill="FFFFFF"/>
          </w:tcPr>
          <w:p w14:paraId="7A5E57A0" w14:textId="77777777"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sidRPr="00257196">
              <w:rPr>
                <w:rFonts w:ascii="Franklin Gothic Book" w:hAnsi="Franklin Gothic Book"/>
                <w:color w:val="000000"/>
              </w:rPr>
              <w:t>9.</w:t>
            </w:r>
          </w:p>
        </w:tc>
        <w:tc>
          <w:tcPr>
            <w:tcW w:w="3146" w:type="dxa"/>
            <w:tcBorders>
              <w:top w:val="single" w:sz="4" w:space="0" w:color="auto"/>
              <w:left w:val="single" w:sz="4" w:space="0" w:color="auto"/>
            </w:tcBorders>
            <w:shd w:val="clear" w:color="auto" w:fill="FFFFFF"/>
          </w:tcPr>
          <w:p w14:paraId="105487B2" w14:textId="77777777" w:rsidR="00257196" w:rsidRPr="00257196" w:rsidRDefault="00257196" w:rsidP="00257196">
            <w:pPr>
              <w:framePr w:w="10440" w:wrap="notBeside" w:vAnchor="text" w:hAnchor="text" w:xAlign="center" w:y="1"/>
              <w:widowControl w:val="0"/>
              <w:spacing w:line="274" w:lineRule="exact"/>
              <w:jc w:val="both"/>
              <w:rPr>
                <w:rFonts w:ascii="Franklin Gothic Book" w:hAnsi="Franklin Gothic Book"/>
                <w:color w:val="000000"/>
              </w:rPr>
            </w:pPr>
            <w:r w:rsidRPr="00257196">
              <w:rPr>
                <w:rFonts w:ascii="Franklin Gothic Book" w:hAnsi="Franklin Gothic Book"/>
                <w:color w:val="000000"/>
              </w:rPr>
              <w:t>Обязанность контрагента при поставке товара</w:t>
            </w:r>
          </w:p>
        </w:tc>
        <w:tc>
          <w:tcPr>
            <w:tcW w:w="6517" w:type="dxa"/>
            <w:gridSpan w:val="4"/>
            <w:tcBorders>
              <w:top w:val="single" w:sz="4" w:space="0" w:color="auto"/>
              <w:left w:val="single" w:sz="4" w:space="0" w:color="auto"/>
            </w:tcBorders>
            <w:shd w:val="clear" w:color="auto" w:fill="FFFFFF"/>
          </w:tcPr>
          <w:p w14:paraId="15E660CD" w14:textId="77777777" w:rsidR="00257196" w:rsidRPr="00257196" w:rsidRDefault="00257196" w:rsidP="00257196">
            <w:pPr>
              <w:framePr w:w="10440" w:wrap="notBeside" w:vAnchor="text" w:hAnchor="text" w:xAlign="center" w:y="1"/>
              <w:widowControl w:val="0"/>
              <w:spacing w:line="259" w:lineRule="exact"/>
              <w:ind w:left="80"/>
              <w:rPr>
                <w:rFonts w:ascii="Franklin Gothic Book" w:hAnsi="Franklin Gothic Book"/>
                <w:color w:val="000000"/>
              </w:rPr>
            </w:pPr>
            <w:r w:rsidRPr="00257196">
              <w:rPr>
                <w:rFonts w:ascii="Franklin Gothic Book" w:hAnsi="Franklin Gothic Book"/>
                <w:color w:val="000000"/>
              </w:rPr>
              <w:t>Предоставление вместе с товаром счета на оплату, счета-фактуры, товарной накладной ТОРГ-12. Поставка заказанного Товара осуществляется по адресу Покупателя: г. Новороссийск, ул. Пор</w:t>
            </w:r>
            <w:r w:rsidRPr="00257196">
              <w:rPr>
                <w:rFonts w:ascii="Franklin Gothic Book" w:hAnsi="Franklin Gothic Book"/>
                <w:color w:val="000000"/>
              </w:rPr>
              <w:softHyphen/>
              <w:t>товая, 14 силами и за счет Поставщика.</w:t>
            </w:r>
          </w:p>
        </w:tc>
        <w:tc>
          <w:tcPr>
            <w:tcW w:w="216" w:type="dxa"/>
            <w:vMerge/>
            <w:tcBorders>
              <w:left w:val="single" w:sz="4" w:space="0" w:color="auto"/>
            </w:tcBorders>
            <w:shd w:val="clear" w:color="auto" w:fill="FFFFFF"/>
          </w:tcPr>
          <w:p w14:paraId="421C6799"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rPr>
            </w:pPr>
          </w:p>
        </w:tc>
      </w:tr>
      <w:tr w:rsidR="00257196" w:rsidRPr="00257196" w14:paraId="0EBD25BC" w14:textId="77777777" w:rsidTr="008E793D">
        <w:tblPrEx>
          <w:tblCellMar>
            <w:top w:w="0" w:type="dxa"/>
            <w:bottom w:w="0" w:type="dxa"/>
          </w:tblCellMar>
        </w:tblPrEx>
        <w:trPr>
          <w:trHeight w:hRule="exact" w:val="554"/>
          <w:jc w:val="center"/>
        </w:trPr>
        <w:tc>
          <w:tcPr>
            <w:tcW w:w="562" w:type="dxa"/>
            <w:tcBorders>
              <w:top w:val="single" w:sz="4" w:space="0" w:color="auto"/>
              <w:left w:val="single" w:sz="4" w:space="0" w:color="auto"/>
            </w:tcBorders>
            <w:shd w:val="clear" w:color="auto" w:fill="FFFFFF"/>
          </w:tcPr>
          <w:p w14:paraId="7EEA3751" w14:textId="77777777"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sidRPr="00257196">
              <w:rPr>
                <w:rFonts w:ascii="Franklin Gothic Book" w:hAnsi="Franklin Gothic Book"/>
                <w:color w:val="000000"/>
              </w:rPr>
              <w:t>10.</w:t>
            </w:r>
          </w:p>
        </w:tc>
        <w:tc>
          <w:tcPr>
            <w:tcW w:w="3146" w:type="dxa"/>
            <w:tcBorders>
              <w:top w:val="single" w:sz="4" w:space="0" w:color="auto"/>
              <w:left w:val="single" w:sz="4" w:space="0" w:color="auto"/>
            </w:tcBorders>
            <w:shd w:val="clear" w:color="auto" w:fill="FFFFFF"/>
          </w:tcPr>
          <w:p w14:paraId="7A592A2A" w14:textId="77777777" w:rsidR="00257196" w:rsidRPr="00257196" w:rsidRDefault="00257196" w:rsidP="00257196">
            <w:pPr>
              <w:framePr w:w="10440" w:wrap="notBeside" w:vAnchor="text" w:hAnchor="text" w:xAlign="center" w:y="1"/>
              <w:widowControl w:val="0"/>
              <w:spacing w:line="274" w:lineRule="exact"/>
              <w:jc w:val="both"/>
              <w:rPr>
                <w:rFonts w:ascii="Franklin Gothic Book" w:hAnsi="Franklin Gothic Book"/>
                <w:color w:val="000000"/>
              </w:rPr>
            </w:pPr>
            <w:r w:rsidRPr="00257196">
              <w:rPr>
                <w:rFonts w:ascii="Franklin Gothic Book" w:hAnsi="Franklin Gothic Book"/>
                <w:color w:val="000000"/>
              </w:rPr>
              <w:t>Специальные требования к приемке товара</w:t>
            </w:r>
          </w:p>
        </w:tc>
        <w:tc>
          <w:tcPr>
            <w:tcW w:w="6517" w:type="dxa"/>
            <w:gridSpan w:val="4"/>
            <w:tcBorders>
              <w:top w:val="single" w:sz="4" w:space="0" w:color="auto"/>
              <w:left w:val="single" w:sz="4" w:space="0" w:color="auto"/>
            </w:tcBorders>
            <w:shd w:val="clear" w:color="auto" w:fill="FFFFFF"/>
          </w:tcPr>
          <w:p w14:paraId="49B38452" w14:textId="77777777" w:rsidR="00257196" w:rsidRPr="00257196" w:rsidRDefault="00257196" w:rsidP="00257196">
            <w:pPr>
              <w:framePr w:w="10440" w:wrap="notBeside" w:vAnchor="text" w:hAnchor="text" w:xAlign="center" w:y="1"/>
              <w:widowControl w:val="0"/>
              <w:spacing w:line="220" w:lineRule="exact"/>
              <w:ind w:left="80"/>
              <w:rPr>
                <w:rFonts w:ascii="Franklin Gothic Book" w:hAnsi="Franklin Gothic Book"/>
                <w:color w:val="000000"/>
              </w:rPr>
            </w:pPr>
            <w:r w:rsidRPr="00257196">
              <w:rPr>
                <w:rFonts w:ascii="Franklin Gothic Book" w:hAnsi="Franklin Gothic Book"/>
                <w:color w:val="000000"/>
              </w:rPr>
              <w:t>Не предъявляются.</w:t>
            </w:r>
          </w:p>
        </w:tc>
        <w:tc>
          <w:tcPr>
            <w:tcW w:w="216" w:type="dxa"/>
            <w:vMerge/>
            <w:tcBorders>
              <w:left w:val="single" w:sz="4" w:space="0" w:color="auto"/>
            </w:tcBorders>
            <w:shd w:val="clear" w:color="auto" w:fill="FFFFFF"/>
          </w:tcPr>
          <w:p w14:paraId="06E80965"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rPr>
            </w:pPr>
          </w:p>
        </w:tc>
      </w:tr>
      <w:tr w:rsidR="00257196" w:rsidRPr="00257196" w14:paraId="24EE89A0" w14:textId="77777777" w:rsidTr="008E793D">
        <w:tblPrEx>
          <w:tblCellMar>
            <w:top w:w="0" w:type="dxa"/>
            <w:bottom w:w="0" w:type="dxa"/>
          </w:tblCellMar>
        </w:tblPrEx>
        <w:trPr>
          <w:trHeight w:hRule="exact" w:val="562"/>
          <w:jc w:val="center"/>
        </w:trPr>
        <w:tc>
          <w:tcPr>
            <w:tcW w:w="562" w:type="dxa"/>
            <w:tcBorders>
              <w:top w:val="single" w:sz="4" w:space="0" w:color="auto"/>
              <w:left w:val="single" w:sz="4" w:space="0" w:color="auto"/>
            </w:tcBorders>
            <w:shd w:val="clear" w:color="auto" w:fill="FFFFFF"/>
          </w:tcPr>
          <w:p w14:paraId="095D6010" w14:textId="77777777"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sidRPr="00257196">
              <w:rPr>
                <w:rFonts w:ascii="Franklin Gothic Book" w:hAnsi="Franklin Gothic Book"/>
                <w:color w:val="000000"/>
              </w:rPr>
              <w:t>11.</w:t>
            </w:r>
          </w:p>
        </w:tc>
        <w:tc>
          <w:tcPr>
            <w:tcW w:w="3146" w:type="dxa"/>
            <w:tcBorders>
              <w:top w:val="single" w:sz="4" w:space="0" w:color="auto"/>
              <w:left w:val="single" w:sz="4" w:space="0" w:color="auto"/>
            </w:tcBorders>
            <w:shd w:val="clear" w:color="auto" w:fill="FFFFFF"/>
          </w:tcPr>
          <w:p w14:paraId="5E3AF338" w14:textId="77777777" w:rsidR="00257196" w:rsidRPr="00257196" w:rsidRDefault="00257196" w:rsidP="00257196">
            <w:pPr>
              <w:framePr w:w="10440" w:wrap="notBeside" w:vAnchor="text" w:hAnchor="text" w:xAlign="center" w:y="1"/>
              <w:widowControl w:val="0"/>
              <w:spacing w:line="220" w:lineRule="exact"/>
              <w:jc w:val="both"/>
              <w:rPr>
                <w:rFonts w:ascii="Franklin Gothic Book" w:hAnsi="Franklin Gothic Book"/>
                <w:color w:val="000000"/>
              </w:rPr>
            </w:pPr>
            <w:r w:rsidRPr="00257196">
              <w:rPr>
                <w:rFonts w:ascii="Franklin Gothic Book" w:hAnsi="Franklin Gothic Book"/>
                <w:color w:val="000000"/>
              </w:rPr>
              <w:t>Период поставки(срок)</w:t>
            </w:r>
          </w:p>
        </w:tc>
        <w:tc>
          <w:tcPr>
            <w:tcW w:w="6517" w:type="dxa"/>
            <w:gridSpan w:val="4"/>
            <w:tcBorders>
              <w:top w:val="single" w:sz="4" w:space="0" w:color="auto"/>
              <w:left w:val="single" w:sz="4" w:space="0" w:color="auto"/>
            </w:tcBorders>
            <w:shd w:val="clear" w:color="auto" w:fill="FFFFFF"/>
          </w:tcPr>
          <w:p w14:paraId="16918808" w14:textId="77777777" w:rsidR="00257196" w:rsidRPr="00257196" w:rsidRDefault="00257196" w:rsidP="00257196">
            <w:pPr>
              <w:framePr w:w="10440" w:wrap="notBeside" w:vAnchor="text" w:hAnchor="text" w:xAlign="center" w:y="1"/>
              <w:widowControl w:val="0"/>
              <w:spacing w:line="274" w:lineRule="exact"/>
              <w:ind w:left="80"/>
              <w:rPr>
                <w:rFonts w:ascii="Franklin Gothic Book" w:hAnsi="Franklin Gothic Book"/>
                <w:color w:val="000000"/>
              </w:rPr>
            </w:pPr>
            <w:r w:rsidRPr="00257196">
              <w:rPr>
                <w:rFonts w:ascii="Franklin Gothic Book" w:hAnsi="Franklin Gothic Book"/>
                <w:color w:val="000000"/>
              </w:rPr>
              <w:t>Не более 30 (тридцати) рабочих дней со дня подписания До</w:t>
            </w:r>
            <w:r w:rsidRPr="00257196">
              <w:rPr>
                <w:rFonts w:ascii="Franklin Gothic Book" w:hAnsi="Franklin Gothic Book"/>
                <w:color w:val="000000"/>
              </w:rPr>
              <w:softHyphen/>
              <w:t>говора и Приложения №1.</w:t>
            </w:r>
          </w:p>
        </w:tc>
        <w:tc>
          <w:tcPr>
            <w:tcW w:w="216" w:type="dxa"/>
            <w:vMerge/>
            <w:tcBorders>
              <w:left w:val="single" w:sz="4" w:space="0" w:color="auto"/>
            </w:tcBorders>
            <w:shd w:val="clear" w:color="auto" w:fill="FFFFFF"/>
          </w:tcPr>
          <w:p w14:paraId="681C68D4"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rPr>
            </w:pPr>
          </w:p>
        </w:tc>
      </w:tr>
      <w:tr w:rsidR="00257196" w:rsidRPr="00257196" w14:paraId="4D13B03B" w14:textId="77777777" w:rsidTr="008E793D">
        <w:tblPrEx>
          <w:tblCellMar>
            <w:top w:w="0" w:type="dxa"/>
            <w:bottom w:w="0" w:type="dxa"/>
          </w:tblCellMar>
        </w:tblPrEx>
        <w:trPr>
          <w:trHeight w:hRule="exact" w:val="846"/>
          <w:jc w:val="center"/>
        </w:trPr>
        <w:tc>
          <w:tcPr>
            <w:tcW w:w="562" w:type="dxa"/>
            <w:tcBorders>
              <w:top w:val="single" w:sz="4" w:space="0" w:color="auto"/>
              <w:left w:val="single" w:sz="4" w:space="0" w:color="auto"/>
              <w:bottom w:val="single" w:sz="4" w:space="0" w:color="auto"/>
            </w:tcBorders>
            <w:shd w:val="clear" w:color="auto" w:fill="FFFFFF"/>
          </w:tcPr>
          <w:p w14:paraId="6E227539" w14:textId="77777777"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sidRPr="00257196">
              <w:rPr>
                <w:rFonts w:ascii="Franklin Gothic Book" w:hAnsi="Franklin Gothic Book"/>
                <w:color w:val="000000"/>
              </w:rPr>
              <w:t>12.</w:t>
            </w:r>
          </w:p>
        </w:tc>
        <w:tc>
          <w:tcPr>
            <w:tcW w:w="3146" w:type="dxa"/>
            <w:tcBorders>
              <w:top w:val="single" w:sz="4" w:space="0" w:color="auto"/>
              <w:left w:val="single" w:sz="4" w:space="0" w:color="auto"/>
              <w:bottom w:val="single" w:sz="4" w:space="0" w:color="auto"/>
            </w:tcBorders>
            <w:shd w:val="clear" w:color="auto" w:fill="FFFFFF"/>
          </w:tcPr>
          <w:p w14:paraId="3AF7EB17" w14:textId="77777777" w:rsidR="00257196" w:rsidRPr="00257196" w:rsidRDefault="00257196" w:rsidP="00257196">
            <w:pPr>
              <w:framePr w:w="10440" w:wrap="notBeside" w:vAnchor="text" w:hAnchor="text" w:xAlign="center" w:y="1"/>
              <w:widowControl w:val="0"/>
              <w:spacing w:line="274" w:lineRule="exact"/>
              <w:jc w:val="both"/>
              <w:rPr>
                <w:rFonts w:ascii="Franklin Gothic Book" w:hAnsi="Franklin Gothic Book"/>
                <w:color w:val="000000"/>
              </w:rPr>
            </w:pPr>
            <w:r w:rsidRPr="00257196">
              <w:rPr>
                <w:rFonts w:ascii="Franklin Gothic Book" w:hAnsi="Franklin Gothic Book"/>
                <w:color w:val="000000"/>
              </w:rPr>
              <w:t>Требования к остаточно</w:t>
            </w:r>
            <w:r w:rsidRPr="00257196">
              <w:rPr>
                <w:rFonts w:ascii="Franklin Gothic Book" w:hAnsi="Franklin Gothic Book"/>
                <w:color w:val="000000"/>
              </w:rPr>
              <w:softHyphen/>
              <w:t>му сроку годности, сроку хранения</w:t>
            </w:r>
          </w:p>
        </w:tc>
        <w:tc>
          <w:tcPr>
            <w:tcW w:w="6517" w:type="dxa"/>
            <w:gridSpan w:val="4"/>
            <w:tcBorders>
              <w:top w:val="single" w:sz="4" w:space="0" w:color="auto"/>
              <w:left w:val="single" w:sz="4" w:space="0" w:color="auto"/>
              <w:bottom w:val="single" w:sz="4" w:space="0" w:color="auto"/>
            </w:tcBorders>
            <w:shd w:val="clear" w:color="auto" w:fill="FFFFFF"/>
          </w:tcPr>
          <w:p w14:paraId="5402B409" w14:textId="77777777" w:rsidR="00257196" w:rsidRPr="00257196" w:rsidRDefault="00257196" w:rsidP="00257196">
            <w:pPr>
              <w:framePr w:w="10440" w:wrap="notBeside" w:vAnchor="text" w:hAnchor="text" w:xAlign="center" w:y="1"/>
              <w:widowControl w:val="0"/>
              <w:spacing w:line="220" w:lineRule="exact"/>
              <w:ind w:left="80"/>
              <w:rPr>
                <w:rFonts w:ascii="Franklin Gothic Book" w:hAnsi="Franklin Gothic Book"/>
                <w:color w:val="000000"/>
              </w:rPr>
            </w:pPr>
            <w:r w:rsidRPr="00257196">
              <w:rPr>
                <w:rFonts w:ascii="Franklin Gothic Book" w:hAnsi="Franklin Gothic Book"/>
                <w:color w:val="000000"/>
              </w:rPr>
              <w:t>Не предъявляются.</w:t>
            </w:r>
          </w:p>
        </w:tc>
        <w:tc>
          <w:tcPr>
            <w:tcW w:w="216" w:type="dxa"/>
            <w:vMerge/>
            <w:tcBorders>
              <w:left w:val="single" w:sz="4" w:space="0" w:color="auto"/>
            </w:tcBorders>
            <w:shd w:val="clear" w:color="auto" w:fill="FFFFFF"/>
          </w:tcPr>
          <w:p w14:paraId="06C19F94"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rPr>
            </w:pPr>
          </w:p>
        </w:tc>
      </w:tr>
      <w:tr w:rsidR="00257196" w:rsidRPr="00257196" w14:paraId="47C100F4" w14:textId="77777777" w:rsidTr="008E793D">
        <w:tblPrEx>
          <w:tblCellMar>
            <w:top w:w="0" w:type="dxa"/>
            <w:bottom w:w="0" w:type="dxa"/>
          </w:tblCellMar>
        </w:tblPrEx>
        <w:trPr>
          <w:trHeight w:hRule="exact" w:val="846"/>
          <w:jc w:val="center"/>
        </w:trPr>
        <w:tc>
          <w:tcPr>
            <w:tcW w:w="562" w:type="dxa"/>
            <w:tcBorders>
              <w:top w:val="single" w:sz="4" w:space="0" w:color="auto"/>
              <w:left w:val="single" w:sz="4" w:space="0" w:color="auto"/>
              <w:bottom w:val="single" w:sz="4" w:space="0" w:color="auto"/>
            </w:tcBorders>
            <w:shd w:val="clear" w:color="auto" w:fill="FFFFFF"/>
          </w:tcPr>
          <w:p w14:paraId="78690A1B" w14:textId="23D9738F" w:rsidR="00257196" w:rsidRPr="00257196" w:rsidRDefault="00257196" w:rsidP="00257196">
            <w:pPr>
              <w:framePr w:w="10440" w:wrap="notBeside" w:vAnchor="text" w:hAnchor="text" w:xAlign="center" w:y="1"/>
              <w:widowControl w:val="0"/>
              <w:spacing w:line="220" w:lineRule="exact"/>
              <w:ind w:left="140"/>
              <w:rPr>
                <w:rFonts w:ascii="Franklin Gothic Book" w:hAnsi="Franklin Gothic Book"/>
                <w:color w:val="000000"/>
              </w:rPr>
            </w:pPr>
            <w:r>
              <w:rPr>
                <w:rFonts w:ascii="Franklin Gothic Book" w:hAnsi="Franklin Gothic Book"/>
                <w:color w:val="000000"/>
                <w:lang w:val="en-US"/>
              </w:rPr>
              <w:t>13</w:t>
            </w:r>
            <w:r>
              <w:rPr>
                <w:rFonts w:ascii="Franklin Gothic Book" w:hAnsi="Franklin Gothic Book"/>
                <w:color w:val="000000"/>
              </w:rPr>
              <w:t>.</w:t>
            </w:r>
          </w:p>
        </w:tc>
        <w:tc>
          <w:tcPr>
            <w:tcW w:w="3146" w:type="dxa"/>
            <w:tcBorders>
              <w:top w:val="single" w:sz="4" w:space="0" w:color="auto"/>
              <w:left w:val="single" w:sz="4" w:space="0" w:color="auto"/>
              <w:bottom w:val="single" w:sz="4" w:space="0" w:color="auto"/>
            </w:tcBorders>
            <w:shd w:val="clear" w:color="auto" w:fill="FFFFFF"/>
          </w:tcPr>
          <w:p w14:paraId="70B5A145" w14:textId="6832F2FD" w:rsidR="00257196" w:rsidRPr="00257196" w:rsidRDefault="00257196" w:rsidP="00257196">
            <w:pPr>
              <w:framePr w:w="10440" w:wrap="notBeside" w:vAnchor="text" w:hAnchor="text" w:xAlign="center" w:y="1"/>
              <w:widowControl w:val="0"/>
              <w:spacing w:line="274" w:lineRule="exact"/>
              <w:jc w:val="both"/>
              <w:rPr>
                <w:rFonts w:ascii="Franklin Gothic Book" w:hAnsi="Franklin Gothic Book"/>
                <w:color w:val="000000"/>
              </w:rPr>
            </w:pPr>
            <w:r>
              <w:rPr>
                <w:rFonts w:ascii="Franklin Gothic Book" w:hAnsi="Franklin Gothic Book"/>
                <w:color w:val="000000"/>
              </w:rPr>
              <w:t>Требования к поставщику при подаче заявки:</w:t>
            </w:r>
          </w:p>
        </w:tc>
        <w:tc>
          <w:tcPr>
            <w:tcW w:w="6517" w:type="dxa"/>
            <w:gridSpan w:val="4"/>
            <w:tcBorders>
              <w:top w:val="single" w:sz="4" w:space="0" w:color="auto"/>
              <w:left w:val="single" w:sz="4" w:space="0" w:color="auto"/>
              <w:bottom w:val="single" w:sz="4" w:space="0" w:color="auto"/>
            </w:tcBorders>
            <w:shd w:val="clear" w:color="auto" w:fill="FFFFFF"/>
          </w:tcPr>
          <w:p w14:paraId="02F8D0D3" w14:textId="05A0BD0A" w:rsidR="00257196" w:rsidRPr="00257196" w:rsidRDefault="00257196" w:rsidP="00257196">
            <w:pPr>
              <w:framePr w:w="10440" w:wrap="notBeside" w:vAnchor="text" w:hAnchor="text" w:xAlign="center" w:y="1"/>
              <w:widowControl w:val="0"/>
              <w:spacing w:line="220" w:lineRule="exact"/>
              <w:ind w:left="80"/>
              <w:rPr>
                <w:rFonts w:ascii="Franklin Gothic Book" w:hAnsi="Franklin Gothic Book"/>
                <w:color w:val="000000"/>
              </w:rPr>
            </w:pPr>
            <w:r>
              <w:rPr>
                <w:rFonts w:ascii="Franklin Gothic Book" w:hAnsi="Franklin Gothic Book"/>
                <w:color w:val="000000"/>
              </w:rPr>
              <w:t>Не предъявляются.</w:t>
            </w:r>
          </w:p>
        </w:tc>
        <w:tc>
          <w:tcPr>
            <w:tcW w:w="216" w:type="dxa"/>
            <w:tcBorders>
              <w:left w:val="single" w:sz="4" w:space="0" w:color="auto"/>
            </w:tcBorders>
            <w:shd w:val="clear" w:color="auto" w:fill="FFFFFF"/>
          </w:tcPr>
          <w:p w14:paraId="1E6FF2C4" w14:textId="77777777" w:rsidR="00257196" w:rsidRPr="00257196" w:rsidRDefault="00257196" w:rsidP="00257196">
            <w:pPr>
              <w:framePr w:w="10440" w:wrap="notBeside" w:vAnchor="text" w:hAnchor="text" w:xAlign="center" w:y="1"/>
              <w:widowControl w:val="0"/>
              <w:rPr>
                <w:rFonts w:ascii="Courier New" w:eastAsia="Courier New" w:hAnsi="Courier New" w:cs="Courier New"/>
                <w:color w:val="000000"/>
              </w:rPr>
            </w:pPr>
          </w:p>
        </w:tc>
      </w:tr>
    </w:tbl>
    <w:p w14:paraId="075C9B82" w14:textId="77777777" w:rsidR="00257196" w:rsidRPr="00257196" w:rsidRDefault="00257196" w:rsidP="00257196">
      <w:pPr>
        <w:widowControl w:val="0"/>
        <w:rPr>
          <w:rFonts w:ascii="Courier New" w:eastAsia="Courier New" w:hAnsi="Courier New" w:cs="Courier New"/>
          <w:color w:val="000000"/>
          <w:sz w:val="2"/>
          <w:szCs w:val="2"/>
        </w:rPr>
      </w:pPr>
    </w:p>
    <w:p w14:paraId="06C67610" w14:textId="77777777" w:rsidR="00257196" w:rsidRPr="00257196" w:rsidRDefault="00257196" w:rsidP="00257196">
      <w:pPr>
        <w:widowControl w:val="0"/>
        <w:rPr>
          <w:rFonts w:ascii="Courier New" w:eastAsia="Courier New" w:hAnsi="Courier New" w:cs="Courier New"/>
          <w:color w:val="000000"/>
          <w:sz w:val="2"/>
          <w:szCs w:val="2"/>
        </w:rPr>
        <w:sectPr w:rsidR="00257196" w:rsidRPr="00257196" w:rsidSect="00257196">
          <w:pgSz w:w="11909" w:h="16838"/>
          <w:pgMar w:top="432" w:right="731" w:bottom="403" w:left="731" w:header="0" w:footer="3" w:gutter="0"/>
          <w:cols w:space="720"/>
          <w:noEndnote/>
          <w:docGrid w:linePitch="360"/>
        </w:sectPr>
      </w:pPr>
    </w:p>
    <w:p w14:paraId="7580233F" w14:textId="77777777" w:rsidR="00257196" w:rsidRPr="00257196" w:rsidRDefault="00257196" w:rsidP="00257196">
      <w:pPr>
        <w:widowControl w:val="0"/>
        <w:rPr>
          <w:rFonts w:ascii="Courier New" w:eastAsia="Courier New" w:hAnsi="Courier New" w:cs="Courier New"/>
          <w:color w:val="000000"/>
          <w:sz w:val="2"/>
          <w:szCs w:val="2"/>
        </w:rPr>
        <w:sectPr w:rsidR="00257196" w:rsidRPr="00257196">
          <w:type w:val="continuous"/>
          <w:pgSz w:w="11909" w:h="16838"/>
          <w:pgMar w:top="0" w:right="0" w:bottom="0" w:left="0" w:header="0" w:footer="3" w:gutter="0"/>
          <w:cols w:space="720"/>
          <w:noEndnote/>
          <w:docGrid w:linePitch="360"/>
        </w:sectPr>
      </w:pPr>
    </w:p>
    <w:p w14:paraId="5AECAD0D" w14:textId="77777777" w:rsidR="00823986" w:rsidRPr="00823986" w:rsidRDefault="00823986" w:rsidP="00823986">
      <w:pPr>
        <w:rPr>
          <w:rFonts w:ascii="Franklin Gothic Book" w:hAnsi="Franklin Gothic Book"/>
          <w:b/>
        </w:rPr>
      </w:pPr>
      <w:r w:rsidRPr="00823986">
        <w:rPr>
          <w:rFonts w:ascii="Franklin Gothic Book" w:hAnsi="Franklin Gothic Book"/>
          <w:b/>
        </w:rPr>
        <w:lastRenderedPageBreak/>
        <w:t>1.</w:t>
      </w:r>
      <w:r w:rsidRPr="00823986">
        <w:rPr>
          <w:rFonts w:ascii="Franklin Gothic Book" w:hAnsi="Franklin Gothic Book"/>
          <w:b/>
        </w:rPr>
        <w:tab/>
        <w:t>Проект договора.</w:t>
      </w:r>
    </w:p>
    <w:p w14:paraId="44B7A82F" w14:textId="77777777" w:rsidR="00823986" w:rsidRPr="00823986" w:rsidRDefault="00823986" w:rsidP="00823986">
      <w:pPr>
        <w:jc w:val="center"/>
        <w:rPr>
          <w:rFonts w:ascii="Franklin Gothic Book" w:hAnsi="Franklin Gothic Book"/>
          <w:b/>
        </w:rPr>
      </w:pPr>
    </w:p>
    <w:p w14:paraId="1951788B" w14:textId="77777777" w:rsidR="00257196" w:rsidRPr="00257196" w:rsidRDefault="00257196" w:rsidP="00257196">
      <w:pPr>
        <w:suppressAutoHyphens/>
        <w:jc w:val="center"/>
        <w:rPr>
          <w:rFonts w:ascii="Franklin Gothic Book"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257196">
        <w:rPr>
          <w:rFonts w:ascii="Franklin Gothic Book" w:hAnsi="Franklin Gothic Book"/>
          <w:b/>
          <w:lang w:eastAsia="ar-SA"/>
        </w:rPr>
        <w:t xml:space="preserve">ДОГОВОР  № ___________  </w:t>
      </w:r>
    </w:p>
    <w:p w14:paraId="658A36E6" w14:textId="77777777" w:rsidR="00257196" w:rsidRPr="00257196" w:rsidRDefault="00257196" w:rsidP="00257196">
      <w:pPr>
        <w:suppressAutoHyphens/>
        <w:jc w:val="center"/>
        <w:rPr>
          <w:rFonts w:ascii="Franklin Gothic Book" w:hAnsi="Franklin Gothic Book"/>
          <w:lang w:eastAsia="ar-SA"/>
        </w:rPr>
      </w:pPr>
      <w:r w:rsidRPr="00257196">
        <w:rPr>
          <w:rFonts w:ascii="Franklin Gothic Book" w:hAnsi="Franklin Gothic Book"/>
          <w:b/>
          <w:lang w:eastAsia="ar-SA"/>
        </w:rPr>
        <w:t>между  ПАО «Новороссийский морской торговый порт» и ______________</w:t>
      </w:r>
    </w:p>
    <w:p w14:paraId="0268FD8F" w14:textId="77777777" w:rsidR="00257196" w:rsidRPr="00257196" w:rsidRDefault="00257196" w:rsidP="00257196">
      <w:pPr>
        <w:rPr>
          <w:rFonts w:ascii="Franklin Gothic Book" w:hAnsi="Franklin Gothic Book"/>
          <w:b/>
        </w:rPr>
      </w:pPr>
      <w:r w:rsidRPr="00257196">
        <w:rPr>
          <w:rFonts w:ascii="Franklin Gothic Book" w:hAnsi="Franklin Gothic Book"/>
          <w:b/>
        </w:rPr>
        <w:t xml:space="preserve">                                                                на поставку продукции</w:t>
      </w:r>
    </w:p>
    <w:p w14:paraId="10D40EED" w14:textId="77777777" w:rsidR="00257196" w:rsidRPr="00257196" w:rsidRDefault="00257196" w:rsidP="00257196">
      <w:pPr>
        <w:tabs>
          <w:tab w:val="left" w:pos="1980"/>
        </w:tabs>
        <w:rPr>
          <w:rFonts w:ascii="Franklin Gothic Book" w:hAnsi="Franklin Gothic Book"/>
          <w:b/>
        </w:rPr>
      </w:pPr>
      <w:r w:rsidRPr="00257196">
        <w:rPr>
          <w:rFonts w:ascii="Franklin Gothic Book" w:hAnsi="Franklin Gothic Book"/>
          <w:b/>
        </w:rPr>
        <w:tab/>
      </w:r>
    </w:p>
    <w:p w14:paraId="58D71DE6" w14:textId="77777777" w:rsidR="00257196" w:rsidRPr="00257196" w:rsidRDefault="00257196" w:rsidP="00257196">
      <w:pPr>
        <w:rPr>
          <w:rFonts w:ascii="Franklin Gothic Book" w:hAnsi="Franklin Gothic Book"/>
        </w:rPr>
      </w:pPr>
      <w:r w:rsidRPr="00257196">
        <w:rPr>
          <w:rFonts w:ascii="Franklin Gothic Book" w:hAnsi="Franklin Gothic Book"/>
        </w:rPr>
        <w:t>г. Новороссийск                                                                           «        » ______________ 2017  г.</w:t>
      </w:r>
    </w:p>
    <w:p w14:paraId="4FA2DC31" w14:textId="77777777" w:rsidR="00257196" w:rsidRPr="00257196" w:rsidRDefault="00257196" w:rsidP="00257196">
      <w:pPr>
        <w:rPr>
          <w:rFonts w:ascii="Franklin Gothic Book" w:hAnsi="Franklin Gothic Book"/>
        </w:rPr>
      </w:pPr>
    </w:p>
    <w:p w14:paraId="35E62343" w14:textId="77777777" w:rsidR="00257196" w:rsidRPr="00257196" w:rsidRDefault="00257196" w:rsidP="00257196">
      <w:pPr>
        <w:jc w:val="both"/>
        <w:rPr>
          <w:rFonts w:ascii="Franklin Gothic Book" w:hAnsi="Franklin Gothic Book"/>
        </w:rPr>
      </w:pPr>
      <w:r w:rsidRPr="00257196">
        <w:rPr>
          <w:rFonts w:ascii="Franklin Gothic Book" w:hAnsi="Franklin Gothic Book"/>
        </w:rPr>
        <w:t xml:space="preserve">               </w:t>
      </w:r>
      <w:r w:rsidRPr="00257196">
        <w:rPr>
          <w:rFonts w:ascii="Franklin Gothic Book" w:hAnsi="Franklin Gothic Book"/>
          <w:b/>
        </w:rPr>
        <w:t>Публичное акционерное общество «Новороссийский морской торговый порт» (ПАО «НМТП»),</w:t>
      </w:r>
      <w:r w:rsidRPr="00257196">
        <w:rPr>
          <w:rFonts w:ascii="Franklin Gothic Book"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№2110-07/582 от 26.12.2016 г. с одной стороны, и _______________, именуемое в дальнейшем «Поставщик», в лице ___________________, действующего на основании ________, с другой стороны, заключили настоящий Договор о нижеследующем:</w:t>
      </w:r>
    </w:p>
    <w:p w14:paraId="58E3848D" w14:textId="77777777" w:rsidR="00257196" w:rsidRPr="00257196" w:rsidRDefault="00257196" w:rsidP="00257196">
      <w:pPr>
        <w:jc w:val="both"/>
        <w:rPr>
          <w:rFonts w:ascii="Franklin Gothic Book" w:hAnsi="Franklin Gothic Book"/>
        </w:rPr>
      </w:pPr>
    </w:p>
    <w:p w14:paraId="2B60EC71" w14:textId="77777777" w:rsidR="00257196" w:rsidRPr="00257196" w:rsidRDefault="00257196" w:rsidP="00257196">
      <w:pPr>
        <w:numPr>
          <w:ilvl w:val="0"/>
          <w:numId w:val="28"/>
        </w:numPr>
        <w:jc w:val="both"/>
        <w:rPr>
          <w:rFonts w:ascii="Franklin Gothic Book" w:hAnsi="Franklin Gothic Book"/>
          <w:b/>
          <w:caps/>
        </w:rPr>
      </w:pPr>
      <w:r w:rsidRPr="00257196">
        <w:rPr>
          <w:rFonts w:ascii="Franklin Gothic Book" w:hAnsi="Franklin Gothic Book"/>
          <w:b/>
          <w:caps/>
        </w:rPr>
        <w:t>Предмет Договора</w:t>
      </w:r>
    </w:p>
    <w:p w14:paraId="405B6F03" w14:textId="77777777" w:rsidR="00257196" w:rsidRPr="00257196" w:rsidRDefault="00257196" w:rsidP="00257196">
      <w:pPr>
        <w:ind w:left="426" w:hanging="426"/>
        <w:jc w:val="both"/>
        <w:rPr>
          <w:rFonts w:ascii="Franklin Gothic Book" w:hAnsi="Franklin Gothic Book"/>
          <w:b/>
        </w:rPr>
      </w:pPr>
    </w:p>
    <w:p w14:paraId="0EBE9644" w14:textId="77777777" w:rsidR="00257196" w:rsidRPr="00257196" w:rsidRDefault="00257196" w:rsidP="00257196">
      <w:pPr>
        <w:numPr>
          <w:ilvl w:val="1"/>
          <w:numId w:val="28"/>
        </w:numPr>
        <w:suppressAutoHyphens/>
        <w:ind w:left="709" w:hanging="709"/>
        <w:jc w:val="both"/>
        <w:rPr>
          <w:rFonts w:ascii="Franklin Gothic Book" w:hAnsi="Franklin Gothic Book"/>
        </w:rPr>
      </w:pPr>
      <w:r w:rsidRPr="00257196">
        <w:rPr>
          <w:rFonts w:ascii="Franklin Gothic Book" w:hAnsi="Franklin Gothic Book"/>
        </w:rPr>
        <w:t xml:space="preserve">Поставщик обязуется поставить </w:t>
      </w:r>
      <w:r w:rsidRPr="00257196">
        <w:rPr>
          <w:rFonts w:ascii="Franklin Gothic Book" w:hAnsi="Franklin Gothic Book"/>
          <w:b/>
        </w:rPr>
        <w:t>сменно-запасные части для бензопил STIHL</w:t>
      </w:r>
      <w:r w:rsidRPr="00257196">
        <w:rPr>
          <w:rFonts w:ascii="Franklin Gothic Book" w:hAnsi="Franklin Gothic Book"/>
        </w:rPr>
        <w:t xml:space="preserve"> Покупателю </w:t>
      </w:r>
      <w:r w:rsidRPr="00257196">
        <w:rPr>
          <w:rFonts w:ascii="Franklin Gothic Book" w:hAnsi="Franklin Gothic Book"/>
          <w:b/>
        </w:rPr>
        <w:t>(</w:t>
      </w:r>
      <w:r w:rsidRPr="00257196">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______________,в том числе НДС18% - __________.</w:t>
      </w:r>
    </w:p>
    <w:p w14:paraId="40976FD1" w14:textId="77777777" w:rsidR="00257196" w:rsidRPr="00257196" w:rsidRDefault="00257196" w:rsidP="00257196">
      <w:pPr>
        <w:numPr>
          <w:ilvl w:val="1"/>
          <w:numId w:val="28"/>
        </w:numPr>
        <w:suppressAutoHyphens/>
        <w:ind w:left="709" w:hanging="709"/>
        <w:jc w:val="both"/>
        <w:rPr>
          <w:rFonts w:ascii="Franklin Gothic Book" w:hAnsi="Franklin Gothic Book"/>
        </w:rPr>
      </w:pPr>
      <w:r w:rsidRPr="00257196">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0CA978D9" w14:textId="77777777" w:rsidR="00257196" w:rsidRPr="00257196" w:rsidRDefault="00257196" w:rsidP="00257196">
      <w:pPr>
        <w:numPr>
          <w:ilvl w:val="1"/>
          <w:numId w:val="28"/>
        </w:numPr>
        <w:suppressAutoHyphens/>
        <w:ind w:left="709" w:hanging="709"/>
        <w:jc w:val="both"/>
        <w:rPr>
          <w:rFonts w:ascii="Franklin Gothic Book" w:hAnsi="Franklin Gothic Book"/>
        </w:rPr>
      </w:pPr>
      <w:r w:rsidRPr="00257196">
        <w:rPr>
          <w:rFonts w:ascii="Franklin Gothic Book" w:hAnsi="Franklin Gothic Book"/>
        </w:rPr>
        <w:t>Приложение №1 является неотъемлемой частью данного Договора.</w:t>
      </w:r>
    </w:p>
    <w:p w14:paraId="5C8DE117" w14:textId="77777777" w:rsidR="00257196" w:rsidRPr="00257196" w:rsidRDefault="00257196" w:rsidP="00257196">
      <w:pPr>
        <w:numPr>
          <w:ilvl w:val="1"/>
          <w:numId w:val="28"/>
        </w:numPr>
        <w:suppressAutoHyphens/>
        <w:ind w:left="709" w:hanging="709"/>
        <w:jc w:val="both"/>
        <w:rPr>
          <w:rFonts w:ascii="Franklin Gothic Book" w:hAnsi="Franklin Gothic Book"/>
        </w:rPr>
      </w:pPr>
      <w:r w:rsidRPr="00257196">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A011B67" w14:textId="77777777" w:rsidR="00257196" w:rsidRPr="00257196" w:rsidRDefault="00257196" w:rsidP="00257196">
      <w:pPr>
        <w:suppressAutoHyphens/>
        <w:jc w:val="both"/>
        <w:rPr>
          <w:rFonts w:ascii="Franklin Gothic Book" w:hAnsi="Franklin Gothic Book"/>
          <w:lang w:eastAsia="ar-SA"/>
        </w:rPr>
      </w:pPr>
    </w:p>
    <w:p w14:paraId="27851569" w14:textId="77777777" w:rsidR="00257196" w:rsidRPr="00257196" w:rsidRDefault="00257196" w:rsidP="00257196">
      <w:pPr>
        <w:numPr>
          <w:ilvl w:val="0"/>
          <w:numId w:val="28"/>
        </w:numPr>
        <w:jc w:val="both"/>
        <w:rPr>
          <w:rFonts w:ascii="Franklin Gothic Book" w:hAnsi="Franklin Gothic Book"/>
          <w:b/>
          <w:caps/>
        </w:rPr>
      </w:pPr>
      <w:r w:rsidRPr="00257196">
        <w:rPr>
          <w:rFonts w:ascii="Franklin Gothic Book" w:hAnsi="Franklin Gothic Book"/>
          <w:b/>
          <w:caps/>
        </w:rPr>
        <w:t>Качество и комплектность</w:t>
      </w:r>
    </w:p>
    <w:p w14:paraId="37933290" w14:textId="77777777" w:rsidR="00257196" w:rsidRPr="00257196" w:rsidRDefault="00257196" w:rsidP="00257196">
      <w:pPr>
        <w:ind w:left="240"/>
        <w:jc w:val="both"/>
        <w:rPr>
          <w:rFonts w:ascii="Franklin Gothic Book" w:hAnsi="Franklin Gothic Book"/>
          <w:b/>
        </w:rPr>
      </w:pPr>
    </w:p>
    <w:p w14:paraId="25079ADA" w14:textId="77777777" w:rsidR="00257196" w:rsidRPr="00257196" w:rsidRDefault="00257196" w:rsidP="00257196">
      <w:pPr>
        <w:numPr>
          <w:ilvl w:val="1"/>
          <w:numId w:val="29"/>
        </w:numPr>
        <w:jc w:val="both"/>
        <w:rPr>
          <w:rFonts w:ascii="Franklin Gothic Book" w:hAnsi="Franklin Gothic Book"/>
          <w:lang w:eastAsia="ar-SA"/>
        </w:rPr>
      </w:pPr>
      <w:r w:rsidRPr="00257196">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2FCC5D2F" w14:textId="77777777" w:rsidR="00257196" w:rsidRPr="00257196" w:rsidRDefault="00257196" w:rsidP="00257196">
      <w:pPr>
        <w:numPr>
          <w:ilvl w:val="1"/>
          <w:numId w:val="29"/>
        </w:numPr>
        <w:jc w:val="both"/>
        <w:rPr>
          <w:rFonts w:ascii="Franklin Gothic Book" w:hAnsi="Franklin Gothic Book"/>
          <w:lang w:eastAsia="ar-SA"/>
        </w:rPr>
      </w:pPr>
      <w:r w:rsidRPr="00257196">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______ месяцев и устанавливается с момента приёмки  его на складе покупателя.</w:t>
      </w:r>
    </w:p>
    <w:p w14:paraId="4E1FB28F" w14:textId="77777777" w:rsidR="00257196" w:rsidRPr="00257196" w:rsidRDefault="00257196" w:rsidP="00257196">
      <w:pPr>
        <w:numPr>
          <w:ilvl w:val="1"/>
          <w:numId w:val="29"/>
        </w:numPr>
        <w:jc w:val="both"/>
        <w:rPr>
          <w:rFonts w:ascii="Franklin Gothic Book" w:hAnsi="Franklin Gothic Book"/>
          <w:lang w:eastAsia="ar-SA"/>
        </w:rPr>
      </w:pPr>
      <w:r w:rsidRPr="00257196">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3111F3AA" w14:textId="77777777" w:rsidR="00257196" w:rsidRDefault="00257196" w:rsidP="00257196">
      <w:pPr>
        <w:numPr>
          <w:ilvl w:val="1"/>
          <w:numId w:val="29"/>
        </w:numPr>
        <w:jc w:val="both"/>
        <w:rPr>
          <w:rFonts w:ascii="Franklin Gothic Book" w:hAnsi="Franklin Gothic Book"/>
          <w:lang w:eastAsia="ar-SA"/>
        </w:rPr>
      </w:pPr>
      <w:r w:rsidRPr="00257196">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257196">
        <w:rPr>
          <w:rFonts w:ascii="Franklin Gothic Book" w:hAnsi="Franklin Gothic Book"/>
          <w:lang w:eastAsia="ar-SA"/>
        </w:rPr>
        <w:tab/>
      </w:r>
    </w:p>
    <w:p w14:paraId="0BDA24E6" w14:textId="77777777" w:rsidR="00257196" w:rsidRPr="00257196" w:rsidRDefault="00257196" w:rsidP="00257196">
      <w:pPr>
        <w:ind w:left="720"/>
        <w:jc w:val="both"/>
        <w:rPr>
          <w:rFonts w:ascii="Franklin Gothic Book" w:hAnsi="Franklin Gothic Book"/>
          <w:lang w:eastAsia="ar-SA"/>
        </w:rPr>
      </w:pPr>
    </w:p>
    <w:p w14:paraId="2BD1ADAD" w14:textId="77777777" w:rsidR="00257196" w:rsidRPr="00257196" w:rsidRDefault="00257196" w:rsidP="00257196">
      <w:pPr>
        <w:numPr>
          <w:ilvl w:val="0"/>
          <w:numId w:val="36"/>
        </w:numPr>
        <w:rPr>
          <w:rFonts w:ascii="Franklin Gothic Book" w:hAnsi="Franklin Gothic Book"/>
          <w:b/>
          <w:caps/>
          <w:lang w:eastAsia="ar-SA"/>
        </w:rPr>
      </w:pPr>
      <w:r w:rsidRPr="00257196">
        <w:rPr>
          <w:rFonts w:ascii="Franklin Gothic Book" w:hAnsi="Franklin Gothic Book"/>
          <w:b/>
          <w:caps/>
          <w:lang w:eastAsia="ar-SA"/>
        </w:rPr>
        <w:t>Сроки и порядок поставки</w:t>
      </w:r>
    </w:p>
    <w:p w14:paraId="260088D6" w14:textId="77777777" w:rsidR="00257196" w:rsidRPr="00257196" w:rsidRDefault="00257196" w:rsidP="00257196">
      <w:pPr>
        <w:suppressAutoHyphens/>
        <w:ind w:left="360"/>
        <w:rPr>
          <w:rFonts w:ascii="Franklin Gothic Book" w:hAnsi="Franklin Gothic Book"/>
          <w:b/>
          <w:lang w:eastAsia="ar-SA"/>
        </w:rPr>
      </w:pPr>
    </w:p>
    <w:p w14:paraId="7D8E3C0D" w14:textId="77777777" w:rsidR="00257196" w:rsidRPr="00257196" w:rsidRDefault="00257196" w:rsidP="00257196">
      <w:pPr>
        <w:numPr>
          <w:ilvl w:val="1"/>
          <w:numId w:val="30"/>
        </w:numPr>
        <w:jc w:val="both"/>
        <w:rPr>
          <w:rFonts w:ascii="Franklin Gothic Book" w:hAnsi="Franklin Gothic Book"/>
          <w:lang w:eastAsia="ar-SA"/>
        </w:rPr>
      </w:pPr>
      <w:r w:rsidRPr="00257196">
        <w:rPr>
          <w:rFonts w:ascii="Franklin Gothic Book" w:hAnsi="Franklin Gothic Book"/>
          <w:lang w:eastAsia="ar-SA"/>
        </w:rPr>
        <w:t>Поставка Товара осуществляется на склад Покупателя по адресу: г. Новороссийск                   ул. Портовая, 18.</w:t>
      </w:r>
    </w:p>
    <w:p w14:paraId="54A2B568" w14:textId="77777777" w:rsidR="00257196" w:rsidRPr="00257196" w:rsidRDefault="00257196" w:rsidP="00257196">
      <w:pPr>
        <w:numPr>
          <w:ilvl w:val="1"/>
          <w:numId w:val="30"/>
        </w:numPr>
        <w:jc w:val="both"/>
        <w:rPr>
          <w:rFonts w:ascii="Franklin Gothic Book" w:hAnsi="Franklin Gothic Book"/>
          <w:b/>
          <w:lang w:eastAsia="ar-SA"/>
        </w:rPr>
      </w:pPr>
      <w:r w:rsidRPr="00257196">
        <w:rPr>
          <w:rFonts w:ascii="Franklin Gothic Book" w:hAnsi="Franklin Gothic Book"/>
          <w:lang w:eastAsia="ar-SA"/>
        </w:rPr>
        <w:t>Поставщик вправе отгружать Товар отдельными частями по согласованию с Покупателем.</w:t>
      </w:r>
    </w:p>
    <w:p w14:paraId="01164C33" w14:textId="77777777" w:rsidR="00257196" w:rsidRPr="00257196" w:rsidRDefault="00257196" w:rsidP="00257196">
      <w:pPr>
        <w:numPr>
          <w:ilvl w:val="1"/>
          <w:numId w:val="30"/>
        </w:numPr>
        <w:jc w:val="both"/>
        <w:rPr>
          <w:rFonts w:ascii="Franklin Gothic Book" w:hAnsi="Franklin Gothic Book"/>
          <w:b/>
          <w:lang w:eastAsia="ar-SA"/>
        </w:rPr>
      </w:pPr>
      <w:r w:rsidRPr="00257196">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4F75E5D7" w14:textId="77777777" w:rsidR="00257196" w:rsidRPr="00257196" w:rsidRDefault="00257196" w:rsidP="00257196">
      <w:pPr>
        <w:numPr>
          <w:ilvl w:val="1"/>
          <w:numId w:val="30"/>
        </w:numPr>
        <w:jc w:val="both"/>
        <w:rPr>
          <w:rFonts w:ascii="Franklin Gothic Book" w:hAnsi="Franklin Gothic Book"/>
          <w:b/>
          <w:lang w:eastAsia="ar-SA"/>
        </w:rPr>
      </w:pPr>
      <w:r w:rsidRPr="00257196">
        <w:rPr>
          <w:rFonts w:ascii="Franklin Gothic Book" w:hAnsi="Franklin Gothic Book"/>
          <w:lang w:eastAsia="ar-SA"/>
        </w:rPr>
        <w:lastRenderedPageBreak/>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78FF547A" w14:textId="77777777" w:rsidR="00257196" w:rsidRPr="00257196" w:rsidRDefault="00257196" w:rsidP="00257196">
      <w:pPr>
        <w:numPr>
          <w:ilvl w:val="1"/>
          <w:numId w:val="30"/>
        </w:numPr>
        <w:jc w:val="both"/>
        <w:rPr>
          <w:rFonts w:ascii="Franklin Gothic Book" w:hAnsi="Franklin Gothic Book"/>
          <w:b/>
          <w:lang w:eastAsia="ar-SA"/>
        </w:rPr>
      </w:pPr>
      <w:r w:rsidRPr="00257196">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257196">
        <w:rPr>
          <w:rFonts w:ascii="Franklin Gothic Book" w:hAnsi="Franklin Gothic Book"/>
        </w:rPr>
        <w:t>Оформление приемки–передачи Товара осуществляется путем подписания сторонами накладной.</w:t>
      </w:r>
    </w:p>
    <w:p w14:paraId="7658BCC9" w14:textId="77777777" w:rsidR="00257196" w:rsidRPr="00257196" w:rsidRDefault="00257196" w:rsidP="00257196">
      <w:pPr>
        <w:numPr>
          <w:ilvl w:val="1"/>
          <w:numId w:val="30"/>
        </w:numPr>
        <w:jc w:val="both"/>
        <w:rPr>
          <w:rFonts w:ascii="Franklin Gothic Book" w:hAnsi="Franklin Gothic Book"/>
          <w:b/>
          <w:lang w:eastAsia="ar-SA"/>
        </w:rPr>
      </w:pPr>
      <w:r w:rsidRPr="00257196">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257196">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454F5D96" w14:textId="77777777" w:rsidR="00257196" w:rsidRPr="00257196" w:rsidRDefault="00257196" w:rsidP="00257196">
      <w:pPr>
        <w:numPr>
          <w:ilvl w:val="1"/>
          <w:numId w:val="30"/>
        </w:numPr>
        <w:jc w:val="both"/>
        <w:rPr>
          <w:rFonts w:ascii="Franklin Gothic Book" w:hAnsi="Franklin Gothic Book"/>
          <w:b/>
          <w:lang w:eastAsia="ar-SA"/>
        </w:rPr>
      </w:pPr>
      <w:r w:rsidRPr="00257196">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257196">
        <w:rPr>
          <w:rFonts w:ascii="Franklin Gothic Book" w:hAnsi="Franklin Gothic Book"/>
          <w:lang w:eastAsia="ar-SA"/>
        </w:rPr>
        <w:t xml:space="preserve"> трех </w:t>
      </w:r>
      <w:r w:rsidRPr="00257196">
        <w:rPr>
          <w:rFonts w:ascii="Franklin Gothic Book" w:hAnsi="Franklin Gothic Book"/>
          <w:bCs/>
          <w:lang w:eastAsia="ar-SA"/>
        </w:rPr>
        <w:t>дней информирует об этом Поставщика</w:t>
      </w:r>
      <w:r w:rsidRPr="00257196">
        <w:rPr>
          <w:rFonts w:ascii="Franklin Gothic Book" w:hAnsi="Franklin Gothic Book"/>
          <w:lang w:eastAsia="ar-SA"/>
        </w:rPr>
        <w:t xml:space="preserve"> почтовым отправлением</w:t>
      </w:r>
      <w:r w:rsidRPr="00257196">
        <w:rPr>
          <w:rFonts w:ascii="Franklin Gothic Book" w:hAnsi="Franklin Gothic Book"/>
          <w:iCs/>
          <w:lang w:eastAsia="ar-SA"/>
        </w:rPr>
        <w:t xml:space="preserve"> с уведомлением о вручении или факсимильной связью</w:t>
      </w:r>
      <w:r w:rsidRPr="00257196">
        <w:rPr>
          <w:rFonts w:ascii="Franklin Gothic Book" w:hAnsi="Franklin Gothic Book"/>
          <w:lang w:eastAsia="ar-SA"/>
        </w:rPr>
        <w:t xml:space="preserve">. </w:t>
      </w:r>
      <w:r w:rsidRPr="00257196">
        <w:rPr>
          <w:rFonts w:ascii="Franklin Gothic Book" w:hAnsi="Franklin Gothic Book"/>
          <w:bCs/>
          <w:lang w:eastAsia="ar-SA"/>
        </w:rPr>
        <w:t>В течение</w:t>
      </w:r>
      <w:r w:rsidRPr="00257196">
        <w:rPr>
          <w:rFonts w:ascii="Franklin Gothic Book" w:hAnsi="Franklin Gothic Book"/>
          <w:lang w:eastAsia="ar-SA"/>
        </w:rPr>
        <w:t xml:space="preserve"> согласованного сторонами срока </w:t>
      </w:r>
      <w:r w:rsidRPr="00257196">
        <w:rPr>
          <w:rFonts w:ascii="Franklin Gothic Book" w:hAnsi="Franklin Gothic Book"/>
          <w:bCs/>
          <w:lang w:eastAsia="ar-SA"/>
        </w:rPr>
        <w:t>после получения претензии, Поставщик обязуется за свой счет</w:t>
      </w:r>
      <w:r w:rsidRPr="00257196">
        <w:rPr>
          <w:rFonts w:ascii="Franklin Gothic Book" w:hAnsi="Franklin Gothic Book"/>
          <w:iCs/>
          <w:lang w:eastAsia="ar-SA"/>
        </w:rPr>
        <w:t xml:space="preserve"> допоставить </w:t>
      </w:r>
      <w:r w:rsidRPr="00257196">
        <w:rPr>
          <w:rFonts w:ascii="Franklin Gothic Book" w:hAnsi="Franklin Gothic Book"/>
          <w:bCs/>
          <w:lang w:eastAsia="ar-SA"/>
        </w:rPr>
        <w:t>Товар Покупателю</w:t>
      </w:r>
      <w:r w:rsidRPr="00257196">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0C612FF" w14:textId="77777777" w:rsidR="00257196" w:rsidRPr="00257196" w:rsidRDefault="00257196" w:rsidP="00257196">
      <w:pPr>
        <w:numPr>
          <w:ilvl w:val="1"/>
          <w:numId w:val="30"/>
        </w:numPr>
        <w:jc w:val="both"/>
        <w:rPr>
          <w:rFonts w:ascii="Franklin Gothic Book" w:hAnsi="Franklin Gothic Book"/>
          <w:b/>
          <w:lang w:eastAsia="ar-SA"/>
        </w:rPr>
      </w:pPr>
      <w:r w:rsidRPr="00257196">
        <w:rPr>
          <w:rFonts w:ascii="Franklin Gothic Book" w:hAnsi="Franklin Gothic Book"/>
          <w:lang w:eastAsia="ar-SA"/>
        </w:rPr>
        <w:t xml:space="preserve">Право собственности на Товар переходит к Покупателю  </w:t>
      </w:r>
      <w:r w:rsidRPr="00257196">
        <w:rPr>
          <w:rFonts w:ascii="Franklin Gothic Book" w:hAnsi="Franklin Gothic Book"/>
          <w:bCs/>
          <w:lang w:eastAsia="ar-SA"/>
        </w:rPr>
        <w:t>при передаче Товара Покупателю по накладной.</w:t>
      </w:r>
    </w:p>
    <w:p w14:paraId="19D36966" w14:textId="77777777" w:rsidR="00257196" w:rsidRPr="00257196" w:rsidRDefault="00257196" w:rsidP="00257196">
      <w:pPr>
        <w:numPr>
          <w:ilvl w:val="1"/>
          <w:numId w:val="30"/>
        </w:numPr>
        <w:jc w:val="both"/>
        <w:rPr>
          <w:rFonts w:ascii="Franklin Gothic Book" w:hAnsi="Franklin Gothic Book"/>
          <w:b/>
          <w:lang w:eastAsia="ar-SA"/>
        </w:rPr>
      </w:pPr>
      <w:r w:rsidRPr="00257196">
        <w:rPr>
          <w:rFonts w:ascii="Franklin Gothic Book" w:hAnsi="Franklin Gothic Book"/>
          <w:lang w:eastAsia="ar-SA"/>
        </w:rPr>
        <w:t xml:space="preserve">Риск случайной гибели или случайного повреждения Товара переходит к Покупателю </w:t>
      </w:r>
      <w:r w:rsidRPr="00257196">
        <w:rPr>
          <w:rFonts w:ascii="Franklin Gothic Book" w:hAnsi="Franklin Gothic Book"/>
          <w:bCs/>
          <w:lang w:eastAsia="ar-SA"/>
        </w:rPr>
        <w:t>при передаче Товара Покупателю.</w:t>
      </w:r>
    </w:p>
    <w:p w14:paraId="5E7F40B3" w14:textId="77777777" w:rsidR="00257196" w:rsidRPr="00257196" w:rsidRDefault="00257196" w:rsidP="00257196">
      <w:pPr>
        <w:numPr>
          <w:ilvl w:val="1"/>
          <w:numId w:val="30"/>
        </w:numPr>
        <w:jc w:val="both"/>
        <w:rPr>
          <w:rFonts w:ascii="Franklin Gothic Book" w:hAnsi="Franklin Gothic Book"/>
          <w:b/>
          <w:lang w:eastAsia="ar-SA"/>
        </w:rPr>
      </w:pPr>
      <w:r w:rsidRPr="00257196">
        <w:rPr>
          <w:rFonts w:ascii="Franklin Gothic Book" w:hAnsi="Franklin Gothic Book"/>
          <w:lang w:eastAsia="ar-SA"/>
        </w:rPr>
        <w:t xml:space="preserve">Товар поставляется </w:t>
      </w:r>
      <w:r w:rsidRPr="00257196">
        <w:rPr>
          <w:rFonts w:ascii="Franklin Gothic Book" w:hAnsi="Franklin Gothic Book"/>
          <w:bCs/>
          <w:lang w:eastAsia="ar-SA"/>
        </w:rPr>
        <w:t>в таре (упаковке), остающейся в распоряжении Покупателя.</w:t>
      </w:r>
    </w:p>
    <w:p w14:paraId="52E1FA47" w14:textId="77777777" w:rsidR="00257196" w:rsidRPr="00257196" w:rsidRDefault="00257196" w:rsidP="00257196">
      <w:pPr>
        <w:jc w:val="both"/>
        <w:rPr>
          <w:rFonts w:ascii="Franklin Gothic Book" w:hAnsi="Franklin Gothic Book"/>
          <w:b/>
          <w:lang w:eastAsia="ar-SA"/>
        </w:rPr>
      </w:pPr>
    </w:p>
    <w:p w14:paraId="424B5B2C" w14:textId="77777777" w:rsidR="00257196" w:rsidRPr="00257196" w:rsidRDefault="00257196" w:rsidP="00257196">
      <w:pPr>
        <w:numPr>
          <w:ilvl w:val="0"/>
          <w:numId w:val="36"/>
        </w:numPr>
        <w:jc w:val="both"/>
        <w:rPr>
          <w:rFonts w:ascii="Franklin Gothic Book" w:hAnsi="Franklin Gothic Book"/>
          <w:b/>
          <w:caps/>
        </w:rPr>
      </w:pPr>
      <w:r w:rsidRPr="00257196">
        <w:rPr>
          <w:rFonts w:ascii="Franklin Gothic Book" w:hAnsi="Franklin Gothic Book"/>
          <w:b/>
          <w:caps/>
        </w:rPr>
        <w:t>Цены и порядок расчетов</w:t>
      </w:r>
    </w:p>
    <w:p w14:paraId="5FF5779B" w14:textId="77777777" w:rsidR="00257196" w:rsidRPr="00257196" w:rsidRDefault="00257196" w:rsidP="00257196">
      <w:pPr>
        <w:ind w:left="284"/>
        <w:jc w:val="both"/>
        <w:rPr>
          <w:rFonts w:ascii="Franklin Gothic Book" w:hAnsi="Franklin Gothic Book"/>
          <w:b/>
          <w:caps/>
        </w:rPr>
      </w:pPr>
    </w:p>
    <w:p w14:paraId="66FA603B" w14:textId="77777777" w:rsidR="00257196" w:rsidRPr="00257196" w:rsidRDefault="00257196" w:rsidP="00257196">
      <w:pPr>
        <w:numPr>
          <w:ilvl w:val="1"/>
          <w:numId w:val="31"/>
        </w:numPr>
        <w:ind w:left="709" w:hanging="709"/>
        <w:contextualSpacing/>
        <w:rPr>
          <w:rFonts w:ascii="Franklin Gothic Book" w:hAnsi="Franklin Gothic Book"/>
        </w:rPr>
      </w:pPr>
      <w:r w:rsidRPr="00257196">
        <w:rPr>
          <w:rFonts w:ascii="Franklin Gothic Book" w:hAnsi="Franklin Gothic Book"/>
        </w:rPr>
        <w:t>Покупатель производит оплату поставленного Товара  в срок не позднее 30 (тридцати) календарных  дней  с момента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 Поставщик предоставляет Покупателю заверенную копию таможенной декларации.</w:t>
      </w:r>
    </w:p>
    <w:p w14:paraId="2E4A98FE" w14:textId="77777777" w:rsidR="00257196" w:rsidRPr="00257196" w:rsidRDefault="00257196" w:rsidP="00257196">
      <w:pPr>
        <w:numPr>
          <w:ilvl w:val="1"/>
          <w:numId w:val="31"/>
        </w:numPr>
        <w:ind w:left="709" w:hanging="709"/>
        <w:jc w:val="both"/>
        <w:rPr>
          <w:rFonts w:ascii="Franklin Gothic Book" w:hAnsi="Franklin Gothic Book"/>
        </w:rPr>
      </w:pPr>
      <w:r w:rsidRPr="00257196">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7EDC0EC7" w14:textId="77777777" w:rsidR="00257196" w:rsidRPr="00257196" w:rsidRDefault="00257196" w:rsidP="00257196">
      <w:pPr>
        <w:numPr>
          <w:ilvl w:val="1"/>
          <w:numId w:val="31"/>
        </w:numPr>
        <w:ind w:left="709" w:hanging="709"/>
        <w:jc w:val="both"/>
        <w:rPr>
          <w:rFonts w:ascii="Franklin Gothic Book" w:hAnsi="Franklin Gothic Book"/>
        </w:rPr>
      </w:pPr>
      <w:r w:rsidRPr="00257196">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расчётного счета банка Покупателя.</w:t>
      </w:r>
    </w:p>
    <w:p w14:paraId="578706DA" w14:textId="77777777" w:rsidR="00257196" w:rsidRPr="00257196" w:rsidRDefault="00257196" w:rsidP="00257196">
      <w:pPr>
        <w:jc w:val="both"/>
        <w:rPr>
          <w:rFonts w:ascii="Franklin Gothic Book" w:hAnsi="Franklin Gothic Book"/>
          <w:b/>
        </w:rPr>
      </w:pPr>
    </w:p>
    <w:p w14:paraId="721EB9DA" w14:textId="77777777" w:rsidR="00257196" w:rsidRPr="00257196" w:rsidRDefault="00257196" w:rsidP="00257196">
      <w:pPr>
        <w:numPr>
          <w:ilvl w:val="0"/>
          <w:numId w:val="36"/>
        </w:numPr>
        <w:jc w:val="both"/>
        <w:rPr>
          <w:rFonts w:ascii="Franklin Gothic Book" w:hAnsi="Franklin Gothic Book"/>
          <w:b/>
          <w:caps/>
        </w:rPr>
      </w:pPr>
      <w:r w:rsidRPr="00257196">
        <w:rPr>
          <w:rFonts w:ascii="Franklin Gothic Book" w:hAnsi="Franklin Gothic Book"/>
          <w:b/>
          <w:caps/>
        </w:rPr>
        <w:t>Ответственность Сторон</w:t>
      </w:r>
    </w:p>
    <w:p w14:paraId="1FCCC62D" w14:textId="77777777" w:rsidR="00257196" w:rsidRPr="00257196" w:rsidRDefault="00257196" w:rsidP="00257196">
      <w:pPr>
        <w:ind w:left="284"/>
        <w:jc w:val="both"/>
        <w:rPr>
          <w:rFonts w:ascii="Franklin Gothic Book" w:hAnsi="Franklin Gothic Book"/>
          <w:b/>
          <w:caps/>
        </w:rPr>
      </w:pPr>
    </w:p>
    <w:p w14:paraId="0DDB6812" w14:textId="77777777" w:rsidR="00257196" w:rsidRPr="00257196" w:rsidRDefault="00257196" w:rsidP="00257196">
      <w:pPr>
        <w:numPr>
          <w:ilvl w:val="1"/>
          <w:numId w:val="32"/>
        </w:numPr>
        <w:jc w:val="both"/>
        <w:rPr>
          <w:rFonts w:ascii="Franklin Gothic Book" w:hAnsi="Franklin Gothic Book"/>
          <w:lang w:eastAsia="ar-SA"/>
        </w:rPr>
      </w:pPr>
      <w:r w:rsidRPr="00257196">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35342519" w14:textId="77777777" w:rsidR="00257196" w:rsidRPr="00257196" w:rsidRDefault="00257196" w:rsidP="00257196">
      <w:pPr>
        <w:numPr>
          <w:ilvl w:val="1"/>
          <w:numId w:val="32"/>
        </w:numPr>
        <w:jc w:val="both"/>
        <w:rPr>
          <w:rFonts w:ascii="Franklin Gothic Book" w:hAnsi="Franklin Gothic Book"/>
        </w:rPr>
      </w:pPr>
      <w:r w:rsidRPr="00257196">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2C801084" w14:textId="77777777" w:rsidR="00257196" w:rsidRPr="00257196" w:rsidRDefault="00257196" w:rsidP="00257196">
      <w:pPr>
        <w:numPr>
          <w:ilvl w:val="1"/>
          <w:numId w:val="32"/>
        </w:numPr>
        <w:contextualSpacing/>
        <w:rPr>
          <w:rFonts w:ascii="Franklin Gothic Book" w:hAnsi="Franklin Gothic Book"/>
          <w:lang w:eastAsia="ar-SA"/>
        </w:rPr>
      </w:pPr>
      <w:r w:rsidRPr="00257196">
        <w:rPr>
          <w:rFonts w:ascii="Franklin Gothic Book" w:hAnsi="Franklin Gothic Book"/>
          <w:lang w:eastAsia="ar-SA"/>
        </w:rPr>
        <w:t xml:space="preserve">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w:t>
      </w:r>
      <w:r w:rsidRPr="00257196">
        <w:rPr>
          <w:rFonts w:ascii="Franklin Gothic Book" w:hAnsi="Franklin Gothic Book"/>
          <w:lang w:eastAsia="ar-SA"/>
        </w:rPr>
        <w:lastRenderedPageBreak/>
        <w:t>поставки Товара, Покупатель вправе удержать  сумму  начисленной пени  из окончательного платежа/расчета по договору.</w:t>
      </w:r>
    </w:p>
    <w:p w14:paraId="48066906" w14:textId="77777777" w:rsidR="00257196" w:rsidRPr="00257196" w:rsidRDefault="00257196" w:rsidP="00257196">
      <w:pPr>
        <w:numPr>
          <w:ilvl w:val="1"/>
          <w:numId w:val="32"/>
        </w:numPr>
        <w:jc w:val="both"/>
        <w:rPr>
          <w:rFonts w:ascii="Franklin Gothic Book" w:hAnsi="Franklin Gothic Book"/>
        </w:rPr>
      </w:pPr>
      <w:r w:rsidRPr="00257196">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1C2D5F0E" w14:textId="77777777" w:rsidR="00257196" w:rsidRPr="00257196" w:rsidRDefault="00257196" w:rsidP="00257196">
      <w:pPr>
        <w:jc w:val="both"/>
        <w:rPr>
          <w:rFonts w:ascii="Franklin Gothic Book" w:hAnsi="Franklin Gothic Book"/>
        </w:rPr>
      </w:pPr>
    </w:p>
    <w:p w14:paraId="13A464D8" w14:textId="77777777" w:rsidR="00257196" w:rsidRDefault="00257196" w:rsidP="00257196">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257196">
        <w:rPr>
          <w:rFonts w:ascii="Franklin Gothic Book" w:eastAsia="Calibri" w:hAnsi="Franklin Gothic Book"/>
          <w:b/>
          <w:bCs/>
          <w:lang w:eastAsia="en-US"/>
        </w:rPr>
        <w:t>СРОК ДЕЙСТВИЯ, ИЗМЕНЕНИЕ И ДОСРОЧНОЕ РАСТОРЖЕНИЕ ДОГОВОРА</w:t>
      </w:r>
    </w:p>
    <w:p w14:paraId="7E4DDB11" w14:textId="77777777" w:rsidR="00257196" w:rsidRPr="00257196" w:rsidRDefault="00257196" w:rsidP="00257196">
      <w:pPr>
        <w:autoSpaceDE w:val="0"/>
        <w:autoSpaceDN w:val="0"/>
        <w:adjustRightInd w:val="0"/>
        <w:spacing w:after="200" w:line="276" w:lineRule="auto"/>
        <w:ind w:left="644"/>
        <w:contextualSpacing/>
        <w:rPr>
          <w:rFonts w:ascii="Franklin Gothic Book" w:eastAsia="Calibri" w:hAnsi="Franklin Gothic Book"/>
          <w:b/>
          <w:bCs/>
          <w:lang w:eastAsia="en-US"/>
        </w:rPr>
      </w:pPr>
    </w:p>
    <w:p w14:paraId="24BD7442" w14:textId="77777777" w:rsidR="00257196" w:rsidRPr="00257196" w:rsidRDefault="00257196" w:rsidP="00257196">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257196">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1321CDE3" w14:textId="77777777" w:rsidR="00257196" w:rsidRPr="00257196" w:rsidRDefault="00257196" w:rsidP="00257196">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257196">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2E44300" w14:textId="77777777" w:rsidR="00257196" w:rsidRPr="00257196" w:rsidRDefault="00257196" w:rsidP="00257196">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257196">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59EB200E" w14:textId="77777777" w:rsidR="00257196" w:rsidRPr="00257196" w:rsidRDefault="00257196" w:rsidP="00257196">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257196">
        <w:rPr>
          <w:rFonts w:ascii="Franklin Gothic Book" w:eastAsia="Calibri" w:hAnsi="Franklin Gothic Book"/>
          <w:bCs/>
          <w:lang w:eastAsia="en-US"/>
        </w:rPr>
        <w:t xml:space="preserve"> </w:t>
      </w:r>
      <w:r w:rsidRPr="00257196">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2C3996BF" w14:textId="77777777" w:rsidR="00257196" w:rsidRPr="00257196" w:rsidRDefault="00257196" w:rsidP="00257196">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257196">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3858F92D" w14:textId="77777777" w:rsidR="00257196" w:rsidRPr="00257196" w:rsidRDefault="00257196" w:rsidP="00257196">
      <w:pPr>
        <w:autoSpaceDE w:val="0"/>
        <w:autoSpaceDN w:val="0"/>
        <w:adjustRightInd w:val="0"/>
        <w:ind w:left="709" w:right="-1"/>
        <w:contextualSpacing/>
        <w:jc w:val="both"/>
        <w:rPr>
          <w:rFonts w:ascii="Franklin Gothic Book" w:eastAsia="Calibri" w:hAnsi="Franklin Gothic Book"/>
          <w:lang w:eastAsia="en-US"/>
        </w:rPr>
      </w:pPr>
      <w:r w:rsidRPr="00257196">
        <w:rPr>
          <w:rFonts w:ascii="Franklin Gothic Book" w:eastAsia="Calibri" w:hAnsi="Franklin Gothic Book"/>
          <w:lang w:eastAsia="en-US"/>
        </w:rPr>
        <w:t>-  отказ Поставщика от передачи Покупателю товара;</w:t>
      </w:r>
    </w:p>
    <w:p w14:paraId="485BFA61" w14:textId="77777777" w:rsidR="00257196" w:rsidRPr="00257196" w:rsidRDefault="00257196" w:rsidP="00257196">
      <w:pPr>
        <w:autoSpaceDE w:val="0"/>
        <w:autoSpaceDN w:val="0"/>
        <w:adjustRightInd w:val="0"/>
        <w:ind w:left="708" w:right="-1"/>
        <w:jc w:val="both"/>
        <w:outlineLvl w:val="1"/>
        <w:rPr>
          <w:rFonts w:ascii="Franklin Gothic Book" w:eastAsia="Calibri" w:hAnsi="Franklin Gothic Book"/>
          <w:lang w:eastAsia="en-US"/>
        </w:rPr>
      </w:pPr>
      <w:r w:rsidRPr="00257196">
        <w:rPr>
          <w:rFonts w:ascii="Franklin Gothic Book" w:eastAsia="Calibri" w:hAnsi="Franklin Gothic Book"/>
          <w:lang w:eastAsia="en-US"/>
        </w:rPr>
        <w:t>- невыполнение в разумный срок Поставщиком  требований Покупателя о доукомплектовании товара;</w:t>
      </w:r>
    </w:p>
    <w:p w14:paraId="0BA13C93" w14:textId="77777777" w:rsidR="00257196" w:rsidRPr="00257196" w:rsidRDefault="00257196" w:rsidP="00257196">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257196">
        <w:rPr>
          <w:rFonts w:ascii="Franklin Gothic Book" w:eastAsia="Calibri" w:hAnsi="Franklin Gothic Book"/>
          <w:lang w:eastAsia="en-US"/>
        </w:rPr>
        <w:t>-</w:t>
      </w:r>
      <w:r w:rsidRPr="00257196">
        <w:rPr>
          <w:rFonts w:ascii="Franklin Gothic Book" w:hAnsi="Franklin Gothic Book"/>
        </w:rPr>
        <w:t xml:space="preserve">  </w:t>
      </w:r>
      <w:r w:rsidRPr="00257196">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439D8501" w14:textId="77777777" w:rsidR="00257196" w:rsidRPr="00257196" w:rsidRDefault="00257196" w:rsidP="00257196">
      <w:pPr>
        <w:autoSpaceDE w:val="0"/>
        <w:autoSpaceDN w:val="0"/>
        <w:adjustRightInd w:val="0"/>
        <w:ind w:left="708" w:right="-1"/>
        <w:jc w:val="both"/>
        <w:outlineLvl w:val="1"/>
        <w:rPr>
          <w:rFonts w:ascii="Franklin Gothic Book" w:eastAsia="Calibri" w:hAnsi="Franklin Gothic Book"/>
          <w:lang w:eastAsia="en-US"/>
        </w:rPr>
      </w:pPr>
      <w:r w:rsidRPr="00257196">
        <w:rPr>
          <w:rFonts w:ascii="Franklin Gothic Book" w:eastAsia="Calibri" w:hAnsi="Franklin Gothic Book"/>
          <w:lang w:eastAsia="en-US"/>
        </w:rPr>
        <w:t>- неоднократное нарушение Поставщиком сроков поставки товаров.</w:t>
      </w:r>
    </w:p>
    <w:p w14:paraId="0D045AA6" w14:textId="77777777" w:rsidR="00257196" w:rsidRPr="00257196" w:rsidRDefault="00257196" w:rsidP="00257196">
      <w:pPr>
        <w:autoSpaceDE w:val="0"/>
        <w:autoSpaceDN w:val="0"/>
        <w:adjustRightInd w:val="0"/>
        <w:ind w:left="644" w:right="-1" w:hanging="785"/>
        <w:jc w:val="both"/>
        <w:outlineLvl w:val="1"/>
        <w:rPr>
          <w:rFonts w:ascii="Franklin Gothic Book" w:eastAsia="Calibri" w:hAnsi="Franklin Gothic Book"/>
          <w:lang w:eastAsia="en-US"/>
        </w:rPr>
      </w:pPr>
      <w:r w:rsidRPr="00257196">
        <w:rPr>
          <w:rFonts w:ascii="Franklin Gothic Book" w:eastAsia="Calibri" w:hAnsi="Franklin Gothic Book"/>
          <w:lang w:eastAsia="en-US"/>
        </w:rPr>
        <w:t xml:space="preserve">6.6. </w:t>
      </w:r>
      <w:r w:rsidRPr="00257196">
        <w:rPr>
          <w:rFonts w:ascii="Franklin Gothic Book" w:eastAsia="Calibri" w:hAnsi="Franklin Gothic Book"/>
          <w:lang w:eastAsia="en-US"/>
        </w:rPr>
        <w:tab/>
      </w:r>
      <w:r w:rsidRPr="00257196">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1E9FD0EE" w14:textId="77777777" w:rsidR="00257196" w:rsidRPr="00257196" w:rsidRDefault="00257196" w:rsidP="00257196">
      <w:pPr>
        <w:rPr>
          <w:rFonts w:ascii="Franklin Gothic Book" w:hAnsi="Franklin Gothic Book"/>
        </w:rPr>
      </w:pPr>
    </w:p>
    <w:p w14:paraId="741EEB3D" w14:textId="77777777" w:rsidR="00257196" w:rsidRDefault="00257196" w:rsidP="00257196">
      <w:pPr>
        <w:numPr>
          <w:ilvl w:val="0"/>
          <w:numId w:val="34"/>
        </w:numPr>
        <w:spacing w:after="200" w:line="276" w:lineRule="auto"/>
        <w:contextualSpacing/>
        <w:jc w:val="both"/>
        <w:rPr>
          <w:rFonts w:ascii="Franklin Gothic Book" w:eastAsia="Calibri" w:hAnsi="Franklin Gothic Book"/>
          <w:b/>
          <w:caps/>
          <w:lang w:eastAsia="en-US"/>
        </w:rPr>
      </w:pPr>
      <w:r w:rsidRPr="00257196">
        <w:rPr>
          <w:rFonts w:ascii="Franklin Gothic Book" w:eastAsia="Calibri" w:hAnsi="Franklin Gothic Book"/>
          <w:b/>
          <w:caps/>
          <w:lang w:eastAsia="en-US"/>
        </w:rPr>
        <w:t>Заключительные условия</w:t>
      </w:r>
    </w:p>
    <w:p w14:paraId="4AC639A3" w14:textId="77777777" w:rsidR="00257196" w:rsidRPr="00257196" w:rsidRDefault="00257196" w:rsidP="00257196">
      <w:pPr>
        <w:spacing w:after="200" w:line="276" w:lineRule="auto"/>
        <w:ind w:left="644"/>
        <w:contextualSpacing/>
        <w:jc w:val="both"/>
        <w:rPr>
          <w:rFonts w:ascii="Franklin Gothic Book" w:eastAsia="Calibri" w:hAnsi="Franklin Gothic Book"/>
          <w:b/>
          <w:caps/>
          <w:lang w:eastAsia="en-US"/>
        </w:rPr>
      </w:pPr>
    </w:p>
    <w:p w14:paraId="61336683" w14:textId="77777777" w:rsidR="00257196" w:rsidRPr="00257196" w:rsidRDefault="00257196" w:rsidP="00257196">
      <w:pPr>
        <w:numPr>
          <w:ilvl w:val="1"/>
          <w:numId w:val="34"/>
        </w:numPr>
        <w:ind w:hanging="644"/>
        <w:jc w:val="both"/>
        <w:rPr>
          <w:rFonts w:ascii="Franklin Gothic Book" w:hAnsi="Franklin Gothic Book"/>
          <w:lang w:eastAsia="ar-SA"/>
        </w:rPr>
      </w:pPr>
      <w:r w:rsidRPr="00257196">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0BF0AA67" w14:textId="77777777" w:rsidR="00257196" w:rsidRPr="00257196" w:rsidRDefault="00257196" w:rsidP="00257196">
      <w:pPr>
        <w:numPr>
          <w:ilvl w:val="1"/>
          <w:numId w:val="34"/>
        </w:numPr>
        <w:ind w:hanging="644"/>
        <w:jc w:val="both"/>
        <w:rPr>
          <w:rFonts w:ascii="Franklin Gothic Book" w:hAnsi="Franklin Gothic Book"/>
          <w:lang w:eastAsia="ar-SA"/>
        </w:rPr>
      </w:pPr>
      <w:r w:rsidRPr="00257196">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2AC5D9BB" w14:textId="77777777" w:rsidR="00257196" w:rsidRPr="00257196" w:rsidRDefault="00257196" w:rsidP="00257196">
      <w:pPr>
        <w:numPr>
          <w:ilvl w:val="1"/>
          <w:numId w:val="34"/>
        </w:numPr>
        <w:ind w:hanging="644"/>
        <w:jc w:val="both"/>
        <w:rPr>
          <w:rFonts w:ascii="Franklin Gothic Book" w:hAnsi="Franklin Gothic Book"/>
          <w:lang w:eastAsia="ar-SA"/>
        </w:rPr>
      </w:pPr>
      <w:r w:rsidRPr="00257196">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033EAA23" w14:textId="77777777" w:rsidR="00257196" w:rsidRPr="00257196" w:rsidRDefault="00257196" w:rsidP="00257196">
      <w:pPr>
        <w:numPr>
          <w:ilvl w:val="1"/>
          <w:numId w:val="34"/>
        </w:numPr>
        <w:ind w:hanging="644"/>
        <w:jc w:val="both"/>
        <w:rPr>
          <w:rFonts w:ascii="Franklin Gothic Book" w:hAnsi="Franklin Gothic Book"/>
          <w:lang w:eastAsia="ar-SA"/>
        </w:rPr>
      </w:pPr>
      <w:r w:rsidRPr="00257196">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1611B3F8" w14:textId="77777777" w:rsidR="00257196" w:rsidRDefault="00257196" w:rsidP="00257196">
      <w:pPr>
        <w:jc w:val="both"/>
        <w:rPr>
          <w:rFonts w:ascii="Franklin Gothic Book" w:hAnsi="Franklin Gothic Book"/>
          <w:lang w:eastAsia="ar-SA"/>
        </w:rPr>
      </w:pPr>
    </w:p>
    <w:p w14:paraId="567F0DAD" w14:textId="77777777" w:rsidR="00257196" w:rsidRPr="00257196" w:rsidRDefault="00257196" w:rsidP="00257196">
      <w:pPr>
        <w:jc w:val="both"/>
        <w:rPr>
          <w:rFonts w:ascii="Franklin Gothic Book" w:hAnsi="Franklin Gothic Book"/>
          <w:b/>
        </w:rPr>
      </w:pPr>
      <w:r w:rsidRPr="00257196">
        <w:rPr>
          <w:rFonts w:ascii="Franklin Gothic Book" w:hAnsi="Franklin Gothic Book"/>
          <w:b/>
        </w:rPr>
        <w:t xml:space="preserve">     8. </w:t>
      </w:r>
      <w:r w:rsidRPr="00257196">
        <w:rPr>
          <w:rFonts w:ascii="Franklin Gothic Book" w:hAnsi="Franklin Gothic Book"/>
          <w:b/>
          <w:caps/>
        </w:rPr>
        <w:t>Юридические адреса и банковские реквизиты Сторон</w:t>
      </w:r>
    </w:p>
    <w:p w14:paraId="633C903E" w14:textId="77777777" w:rsidR="00257196" w:rsidRPr="00257196" w:rsidRDefault="00257196" w:rsidP="00257196">
      <w:pPr>
        <w:jc w:val="both"/>
        <w:rPr>
          <w:rFonts w:ascii="Franklin Gothic Book" w:hAnsi="Franklin Gothic Book"/>
          <w:b/>
        </w:rPr>
      </w:pPr>
    </w:p>
    <w:p w14:paraId="25769808" w14:textId="77777777" w:rsidR="00257196" w:rsidRPr="00257196" w:rsidRDefault="00257196" w:rsidP="00257196">
      <w:pPr>
        <w:keepNext/>
        <w:suppressAutoHyphens/>
        <w:ind w:left="432"/>
        <w:outlineLvl w:val="0"/>
        <w:rPr>
          <w:rFonts w:ascii="Franklin Gothic Book" w:hAnsi="Franklin Gothic Book"/>
          <w:b/>
          <w:lang w:eastAsia="ar-SA"/>
        </w:rPr>
      </w:pPr>
      <w:r w:rsidRPr="00257196">
        <w:rPr>
          <w:rFonts w:ascii="Franklin Gothic Book" w:hAnsi="Franklin Gothic Book"/>
          <w:b/>
          <w:lang w:eastAsia="ar-SA"/>
        </w:rPr>
        <w:t>ПОСТАВЩИК:                                                            ПОКУПАТЕЛЬ:</w:t>
      </w:r>
    </w:p>
    <w:p w14:paraId="51B327E6" w14:textId="77777777" w:rsidR="00257196" w:rsidRPr="00257196" w:rsidRDefault="00257196" w:rsidP="00257196">
      <w:pPr>
        <w:rPr>
          <w:rFonts w:ascii="Franklin Gothic Book" w:hAnsi="Franklin Gothic Book"/>
        </w:rPr>
      </w:pPr>
    </w:p>
    <w:tbl>
      <w:tblPr>
        <w:tblW w:w="101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827"/>
        <w:gridCol w:w="4136"/>
      </w:tblGrid>
      <w:tr w:rsidR="00257196" w:rsidRPr="00257196" w14:paraId="7DD655D9" w14:textId="77777777" w:rsidTr="008E793D">
        <w:tc>
          <w:tcPr>
            <w:tcW w:w="2165" w:type="dxa"/>
          </w:tcPr>
          <w:p w14:paraId="610E76D9" w14:textId="77777777" w:rsidR="00257196" w:rsidRPr="00257196" w:rsidRDefault="00257196" w:rsidP="00257196">
            <w:pPr>
              <w:jc w:val="both"/>
              <w:rPr>
                <w:rFonts w:ascii="Franklin Gothic Book" w:hAnsi="Franklin Gothic Book"/>
                <w:b/>
              </w:rPr>
            </w:pPr>
          </w:p>
        </w:tc>
        <w:tc>
          <w:tcPr>
            <w:tcW w:w="3827" w:type="dxa"/>
          </w:tcPr>
          <w:p w14:paraId="02F249F0" w14:textId="77777777" w:rsidR="00257196" w:rsidRPr="00257196" w:rsidRDefault="00257196" w:rsidP="00257196">
            <w:pPr>
              <w:jc w:val="center"/>
              <w:rPr>
                <w:rFonts w:ascii="Franklin Gothic Book" w:hAnsi="Franklin Gothic Book"/>
                <w:b/>
              </w:rPr>
            </w:pPr>
          </w:p>
        </w:tc>
        <w:tc>
          <w:tcPr>
            <w:tcW w:w="4136" w:type="dxa"/>
          </w:tcPr>
          <w:p w14:paraId="240B2D44" w14:textId="77777777" w:rsidR="00257196" w:rsidRPr="00257196" w:rsidRDefault="00257196" w:rsidP="00257196">
            <w:pPr>
              <w:jc w:val="center"/>
              <w:rPr>
                <w:rFonts w:ascii="Franklin Gothic Book" w:hAnsi="Franklin Gothic Book"/>
                <w:b/>
              </w:rPr>
            </w:pPr>
            <w:r w:rsidRPr="00257196">
              <w:rPr>
                <w:rFonts w:ascii="Franklin Gothic Book" w:hAnsi="Franklin Gothic Book"/>
                <w:b/>
              </w:rPr>
              <w:t>«ПОКУПАТЕЛЬ»</w:t>
            </w:r>
          </w:p>
          <w:p w14:paraId="5BD46292" w14:textId="77777777" w:rsidR="00257196" w:rsidRPr="00257196" w:rsidRDefault="00257196" w:rsidP="00257196">
            <w:pPr>
              <w:jc w:val="center"/>
              <w:rPr>
                <w:rFonts w:ascii="Franklin Gothic Book" w:hAnsi="Franklin Gothic Book"/>
                <w:b/>
              </w:rPr>
            </w:pPr>
            <w:r w:rsidRPr="00257196">
              <w:rPr>
                <w:rFonts w:ascii="Franklin Gothic Book" w:hAnsi="Franklin Gothic Book"/>
                <w:b/>
              </w:rPr>
              <w:t>ПАО «Новороссийский морской торговый порт»</w:t>
            </w:r>
          </w:p>
        </w:tc>
      </w:tr>
      <w:tr w:rsidR="00257196" w:rsidRPr="00257196" w14:paraId="01877B15" w14:textId="77777777" w:rsidTr="008E793D">
        <w:trPr>
          <w:trHeight w:val="646"/>
        </w:trPr>
        <w:tc>
          <w:tcPr>
            <w:tcW w:w="2165" w:type="dxa"/>
          </w:tcPr>
          <w:p w14:paraId="22A86BBB" w14:textId="77777777" w:rsidR="00257196" w:rsidRPr="00257196" w:rsidRDefault="00257196" w:rsidP="00257196">
            <w:pPr>
              <w:jc w:val="both"/>
              <w:rPr>
                <w:rFonts w:ascii="Franklin Gothic Book" w:hAnsi="Franklin Gothic Book"/>
              </w:rPr>
            </w:pPr>
            <w:r w:rsidRPr="00257196">
              <w:rPr>
                <w:rFonts w:ascii="Franklin Gothic Book" w:hAnsi="Franklin Gothic Book"/>
              </w:rPr>
              <w:lastRenderedPageBreak/>
              <w:t>Юридический адрес</w:t>
            </w:r>
          </w:p>
        </w:tc>
        <w:tc>
          <w:tcPr>
            <w:tcW w:w="3827" w:type="dxa"/>
          </w:tcPr>
          <w:p w14:paraId="3239AF30" w14:textId="77777777" w:rsidR="00257196" w:rsidRPr="00257196" w:rsidRDefault="00257196" w:rsidP="00257196">
            <w:pPr>
              <w:ind w:right="-108"/>
              <w:rPr>
                <w:rFonts w:ascii="Franklin Gothic Book" w:hAnsi="Franklin Gothic Book"/>
              </w:rPr>
            </w:pPr>
          </w:p>
        </w:tc>
        <w:tc>
          <w:tcPr>
            <w:tcW w:w="4136" w:type="dxa"/>
          </w:tcPr>
          <w:p w14:paraId="6A029E80" w14:textId="77777777" w:rsidR="00257196" w:rsidRPr="00257196" w:rsidRDefault="00257196" w:rsidP="00257196">
            <w:pPr>
              <w:rPr>
                <w:rFonts w:ascii="Franklin Gothic Book" w:hAnsi="Franklin Gothic Book"/>
              </w:rPr>
            </w:pPr>
            <w:r w:rsidRPr="00257196">
              <w:rPr>
                <w:rFonts w:ascii="Franklin Gothic Book" w:hAnsi="Franklin Gothic Book"/>
              </w:rPr>
              <w:t>353901, г. Новороссийск, ул. Портовая,14</w:t>
            </w:r>
          </w:p>
        </w:tc>
      </w:tr>
      <w:tr w:rsidR="00257196" w:rsidRPr="00257196" w14:paraId="643135AA" w14:textId="77777777" w:rsidTr="008E793D">
        <w:tc>
          <w:tcPr>
            <w:tcW w:w="2165" w:type="dxa"/>
          </w:tcPr>
          <w:p w14:paraId="45897B4B" w14:textId="77777777" w:rsidR="00257196" w:rsidRPr="00257196" w:rsidRDefault="00257196" w:rsidP="00257196">
            <w:pPr>
              <w:jc w:val="both"/>
              <w:rPr>
                <w:rFonts w:ascii="Franklin Gothic Book" w:hAnsi="Franklin Gothic Book"/>
              </w:rPr>
            </w:pPr>
            <w:r w:rsidRPr="00257196">
              <w:rPr>
                <w:rFonts w:ascii="Franklin Gothic Book" w:hAnsi="Franklin Gothic Book"/>
              </w:rPr>
              <w:t>Почтовый адрес</w:t>
            </w:r>
          </w:p>
        </w:tc>
        <w:tc>
          <w:tcPr>
            <w:tcW w:w="3827" w:type="dxa"/>
          </w:tcPr>
          <w:p w14:paraId="464BBB99" w14:textId="77777777" w:rsidR="00257196" w:rsidRPr="00257196" w:rsidRDefault="00257196" w:rsidP="00257196">
            <w:pPr>
              <w:rPr>
                <w:rFonts w:ascii="Franklin Gothic Book" w:hAnsi="Franklin Gothic Book"/>
              </w:rPr>
            </w:pPr>
          </w:p>
        </w:tc>
        <w:tc>
          <w:tcPr>
            <w:tcW w:w="4136" w:type="dxa"/>
          </w:tcPr>
          <w:p w14:paraId="6268A93B" w14:textId="77777777" w:rsidR="00257196" w:rsidRPr="00257196" w:rsidRDefault="00257196" w:rsidP="00257196">
            <w:pPr>
              <w:rPr>
                <w:rFonts w:ascii="Franklin Gothic Book" w:hAnsi="Franklin Gothic Book"/>
              </w:rPr>
            </w:pPr>
            <w:r w:rsidRPr="00257196">
              <w:rPr>
                <w:rFonts w:ascii="Franklin Gothic Book" w:hAnsi="Franklin Gothic Book"/>
              </w:rPr>
              <w:t xml:space="preserve">353901, г. Новороссийск, ул. Мира, 2 </w:t>
            </w:r>
          </w:p>
        </w:tc>
      </w:tr>
      <w:tr w:rsidR="00257196" w:rsidRPr="00257196" w14:paraId="015E2776" w14:textId="77777777" w:rsidTr="008E793D">
        <w:tc>
          <w:tcPr>
            <w:tcW w:w="2165" w:type="dxa"/>
          </w:tcPr>
          <w:p w14:paraId="4EE4B6EA" w14:textId="77777777" w:rsidR="00257196" w:rsidRPr="00257196" w:rsidRDefault="00257196" w:rsidP="00257196">
            <w:pPr>
              <w:jc w:val="both"/>
              <w:rPr>
                <w:rFonts w:ascii="Franklin Gothic Book" w:hAnsi="Franklin Gothic Book"/>
              </w:rPr>
            </w:pPr>
            <w:r w:rsidRPr="00257196">
              <w:rPr>
                <w:rFonts w:ascii="Franklin Gothic Book" w:hAnsi="Franklin Gothic Book"/>
              </w:rPr>
              <w:t>ИНН</w:t>
            </w:r>
          </w:p>
        </w:tc>
        <w:tc>
          <w:tcPr>
            <w:tcW w:w="3827" w:type="dxa"/>
          </w:tcPr>
          <w:p w14:paraId="374A0806" w14:textId="77777777" w:rsidR="00257196" w:rsidRPr="00257196" w:rsidRDefault="00257196" w:rsidP="00257196">
            <w:pPr>
              <w:jc w:val="both"/>
              <w:rPr>
                <w:rFonts w:ascii="Franklin Gothic Book" w:hAnsi="Franklin Gothic Book"/>
              </w:rPr>
            </w:pPr>
          </w:p>
        </w:tc>
        <w:tc>
          <w:tcPr>
            <w:tcW w:w="4136" w:type="dxa"/>
          </w:tcPr>
          <w:p w14:paraId="2E229FEE" w14:textId="77777777" w:rsidR="00257196" w:rsidRPr="00257196" w:rsidRDefault="00257196" w:rsidP="00257196">
            <w:pPr>
              <w:jc w:val="both"/>
              <w:rPr>
                <w:rFonts w:ascii="Franklin Gothic Book" w:hAnsi="Franklin Gothic Book"/>
              </w:rPr>
            </w:pPr>
            <w:r w:rsidRPr="00257196">
              <w:rPr>
                <w:rFonts w:ascii="Franklin Gothic Book" w:hAnsi="Franklin Gothic Book"/>
              </w:rPr>
              <w:t>2315004404</w:t>
            </w:r>
          </w:p>
        </w:tc>
      </w:tr>
      <w:tr w:rsidR="00257196" w:rsidRPr="00257196" w14:paraId="75D02FE2" w14:textId="77777777" w:rsidTr="008E793D">
        <w:tc>
          <w:tcPr>
            <w:tcW w:w="2165" w:type="dxa"/>
          </w:tcPr>
          <w:p w14:paraId="141C7D9C" w14:textId="77777777" w:rsidR="00257196" w:rsidRPr="00257196" w:rsidRDefault="00257196" w:rsidP="00257196">
            <w:pPr>
              <w:jc w:val="both"/>
              <w:rPr>
                <w:rFonts w:ascii="Franklin Gothic Book" w:hAnsi="Franklin Gothic Book"/>
              </w:rPr>
            </w:pPr>
            <w:r w:rsidRPr="00257196">
              <w:rPr>
                <w:rFonts w:ascii="Franklin Gothic Book" w:hAnsi="Franklin Gothic Book"/>
              </w:rPr>
              <w:t>КПП</w:t>
            </w:r>
          </w:p>
        </w:tc>
        <w:tc>
          <w:tcPr>
            <w:tcW w:w="3827" w:type="dxa"/>
          </w:tcPr>
          <w:p w14:paraId="240B95CD" w14:textId="77777777" w:rsidR="00257196" w:rsidRPr="00257196" w:rsidRDefault="00257196" w:rsidP="00257196">
            <w:pPr>
              <w:jc w:val="both"/>
              <w:rPr>
                <w:rFonts w:ascii="Franklin Gothic Book" w:hAnsi="Franklin Gothic Book"/>
              </w:rPr>
            </w:pPr>
          </w:p>
        </w:tc>
        <w:tc>
          <w:tcPr>
            <w:tcW w:w="4136" w:type="dxa"/>
          </w:tcPr>
          <w:p w14:paraId="6B7EAD6D" w14:textId="77777777" w:rsidR="00257196" w:rsidRPr="00257196" w:rsidRDefault="00257196" w:rsidP="00257196">
            <w:pPr>
              <w:jc w:val="both"/>
              <w:rPr>
                <w:rFonts w:ascii="Franklin Gothic Book" w:hAnsi="Franklin Gothic Book"/>
              </w:rPr>
            </w:pPr>
            <w:r w:rsidRPr="00257196">
              <w:rPr>
                <w:rFonts w:ascii="Franklin Gothic Book" w:hAnsi="Franklin Gothic Book"/>
              </w:rPr>
              <w:t>997650001</w:t>
            </w:r>
          </w:p>
        </w:tc>
      </w:tr>
      <w:tr w:rsidR="00257196" w:rsidRPr="00257196" w14:paraId="1A47C3E8" w14:textId="77777777" w:rsidTr="008E793D">
        <w:tc>
          <w:tcPr>
            <w:tcW w:w="2165" w:type="dxa"/>
          </w:tcPr>
          <w:p w14:paraId="4EC9EE4E" w14:textId="77777777" w:rsidR="00257196" w:rsidRPr="00257196" w:rsidRDefault="00257196" w:rsidP="00257196">
            <w:pPr>
              <w:jc w:val="both"/>
              <w:rPr>
                <w:rFonts w:ascii="Franklin Gothic Book" w:hAnsi="Franklin Gothic Book"/>
              </w:rPr>
            </w:pPr>
            <w:r w:rsidRPr="00257196">
              <w:rPr>
                <w:rFonts w:ascii="Franklin Gothic Book" w:hAnsi="Franklin Gothic Book"/>
              </w:rPr>
              <w:t>Расчетный счет</w:t>
            </w:r>
          </w:p>
        </w:tc>
        <w:tc>
          <w:tcPr>
            <w:tcW w:w="3827" w:type="dxa"/>
          </w:tcPr>
          <w:p w14:paraId="33C81442" w14:textId="77777777" w:rsidR="00257196" w:rsidRPr="00257196" w:rsidRDefault="00257196" w:rsidP="00257196">
            <w:pPr>
              <w:jc w:val="both"/>
              <w:rPr>
                <w:rFonts w:ascii="Franklin Gothic Book" w:hAnsi="Franklin Gothic Book"/>
              </w:rPr>
            </w:pPr>
          </w:p>
        </w:tc>
        <w:tc>
          <w:tcPr>
            <w:tcW w:w="4136" w:type="dxa"/>
          </w:tcPr>
          <w:p w14:paraId="1DBDED5D" w14:textId="77777777" w:rsidR="00257196" w:rsidRPr="00257196" w:rsidRDefault="00257196" w:rsidP="00257196">
            <w:pPr>
              <w:jc w:val="both"/>
              <w:rPr>
                <w:rFonts w:ascii="Franklin Gothic Book" w:hAnsi="Franklin Gothic Book"/>
              </w:rPr>
            </w:pPr>
            <w:r w:rsidRPr="00257196">
              <w:rPr>
                <w:rFonts w:ascii="Franklin Gothic Book" w:hAnsi="Franklin Gothic Book"/>
              </w:rPr>
              <w:t>40702810205300001367</w:t>
            </w:r>
          </w:p>
        </w:tc>
      </w:tr>
      <w:tr w:rsidR="00257196" w:rsidRPr="00257196" w14:paraId="0799C60A" w14:textId="77777777" w:rsidTr="008E793D">
        <w:tc>
          <w:tcPr>
            <w:tcW w:w="2165" w:type="dxa"/>
          </w:tcPr>
          <w:p w14:paraId="4E335AD2" w14:textId="77777777" w:rsidR="00257196" w:rsidRPr="00257196" w:rsidRDefault="00257196" w:rsidP="00257196">
            <w:pPr>
              <w:jc w:val="both"/>
              <w:rPr>
                <w:rFonts w:ascii="Franklin Gothic Book" w:hAnsi="Franklin Gothic Book"/>
              </w:rPr>
            </w:pPr>
            <w:r w:rsidRPr="00257196">
              <w:rPr>
                <w:rFonts w:ascii="Franklin Gothic Book" w:hAnsi="Franklin Gothic Book"/>
              </w:rPr>
              <w:t>Банк-</w:t>
            </w:r>
          </w:p>
        </w:tc>
        <w:tc>
          <w:tcPr>
            <w:tcW w:w="3827" w:type="dxa"/>
          </w:tcPr>
          <w:p w14:paraId="23300554" w14:textId="77777777" w:rsidR="00257196" w:rsidRPr="00257196" w:rsidRDefault="00257196" w:rsidP="00257196">
            <w:pPr>
              <w:rPr>
                <w:rFonts w:ascii="Franklin Gothic Book" w:hAnsi="Franklin Gothic Book"/>
              </w:rPr>
            </w:pPr>
          </w:p>
        </w:tc>
        <w:tc>
          <w:tcPr>
            <w:tcW w:w="4136" w:type="dxa"/>
          </w:tcPr>
          <w:p w14:paraId="04493598" w14:textId="77777777" w:rsidR="00257196" w:rsidRPr="00257196" w:rsidRDefault="00257196" w:rsidP="00257196">
            <w:pPr>
              <w:rPr>
                <w:rFonts w:ascii="Franklin Gothic Book" w:hAnsi="Franklin Gothic Book"/>
              </w:rPr>
            </w:pPr>
            <w:r w:rsidRPr="00257196">
              <w:rPr>
                <w:rFonts w:ascii="Franklin Gothic Book" w:hAnsi="Franklin Gothic Book"/>
              </w:rPr>
              <w:t>Филиал  Банка  ВТБ (ПАО)  в г. Ростове-на-Дону    г. Ростов-на Дону</w:t>
            </w:r>
          </w:p>
        </w:tc>
      </w:tr>
      <w:tr w:rsidR="00257196" w:rsidRPr="00257196" w14:paraId="414F41F1" w14:textId="77777777" w:rsidTr="008E793D">
        <w:tc>
          <w:tcPr>
            <w:tcW w:w="2165" w:type="dxa"/>
          </w:tcPr>
          <w:p w14:paraId="314F1B7D" w14:textId="77777777" w:rsidR="00257196" w:rsidRPr="00257196" w:rsidRDefault="00257196" w:rsidP="00257196">
            <w:pPr>
              <w:jc w:val="both"/>
              <w:rPr>
                <w:rFonts w:ascii="Franklin Gothic Book" w:hAnsi="Franklin Gothic Book"/>
              </w:rPr>
            </w:pPr>
            <w:r w:rsidRPr="00257196">
              <w:rPr>
                <w:rFonts w:ascii="Franklin Gothic Book" w:hAnsi="Franklin Gothic Book"/>
              </w:rPr>
              <w:t>Корреспондентский счет</w:t>
            </w:r>
          </w:p>
        </w:tc>
        <w:tc>
          <w:tcPr>
            <w:tcW w:w="3827" w:type="dxa"/>
          </w:tcPr>
          <w:p w14:paraId="42DE6A8B" w14:textId="77777777" w:rsidR="00257196" w:rsidRPr="00257196" w:rsidRDefault="00257196" w:rsidP="00257196">
            <w:pPr>
              <w:jc w:val="both"/>
              <w:rPr>
                <w:rFonts w:ascii="Franklin Gothic Book" w:hAnsi="Franklin Gothic Book"/>
              </w:rPr>
            </w:pPr>
          </w:p>
        </w:tc>
        <w:tc>
          <w:tcPr>
            <w:tcW w:w="4136" w:type="dxa"/>
          </w:tcPr>
          <w:p w14:paraId="69AA320E" w14:textId="77777777" w:rsidR="00257196" w:rsidRPr="00257196" w:rsidRDefault="00257196" w:rsidP="00257196">
            <w:pPr>
              <w:jc w:val="both"/>
              <w:rPr>
                <w:rFonts w:ascii="Franklin Gothic Book" w:hAnsi="Franklin Gothic Book"/>
              </w:rPr>
            </w:pPr>
            <w:r w:rsidRPr="00257196">
              <w:rPr>
                <w:rFonts w:ascii="Franklin Gothic Book" w:hAnsi="Franklin Gothic Book"/>
              </w:rPr>
              <w:t>30101810300000000999</w:t>
            </w:r>
          </w:p>
        </w:tc>
      </w:tr>
      <w:tr w:rsidR="00257196" w:rsidRPr="00257196" w14:paraId="5D0DDF78" w14:textId="77777777" w:rsidTr="008E793D">
        <w:tc>
          <w:tcPr>
            <w:tcW w:w="2165" w:type="dxa"/>
          </w:tcPr>
          <w:p w14:paraId="18A181E3" w14:textId="77777777" w:rsidR="00257196" w:rsidRPr="00257196" w:rsidRDefault="00257196" w:rsidP="00257196">
            <w:pPr>
              <w:jc w:val="both"/>
              <w:rPr>
                <w:rFonts w:ascii="Franklin Gothic Book" w:hAnsi="Franklin Gothic Book"/>
              </w:rPr>
            </w:pPr>
            <w:r w:rsidRPr="00257196">
              <w:rPr>
                <w:rFonts w:ascii="Franklin Gothic Book" w:hAnsi="Franklin Gothic Book"/>
              </w:rPr>
              <w:t>БИК</w:t>
            </w:r>
          </w:p>
        </w:tc>
        <w:tc>
          <w:tcPr>
            <w:tcW w:w="3827" w:type="dxa"/>
          </w:tcPr>
          <w:p w14:paraId="070091F2" w14:textId="77777777" w:rsidR="00257196" w:rsidRPr="00257196" w:rsidRDefault="00257196" w:rsidP="00257196">
            <w:pPr>
              <w:jc w:val="both"/>
              <w:rPr>
                <w:rFonts w:ascii="Franklin Gothic Book" w:hAnsi="Franklin Gothic Book"/>
              </w:rPr>
            </w:pPr>
          </w:p>
        </w:tc>
        <w:tc>
          <w:tcPr>
            <w:tcW w:w="4136" w:type="dxa"/>
          </w:tcPr>
          <w:p w14:paraId="3BEBB865" w14:textId="77777777" w:rsidR="00257196" w:rsidRPr="00257196" w:rsidRDefault="00257196" w:rsidP="00257196">
            <w:pPr>
              <w:jc w:val="both"/>
              <w:rPr>
                <w:rFonts w:ascii="Franklin Gothic Book" w:hAnsi="Franklin Gothic Book"/>
              </w:rPr>
            </w:pPr>
            <w:r w:rsidRPr="00257196">
              <w:rPr>
                <w:rFonts w:ascii="Franklin Gothic Book" w:hAnsi="Franklin Gothic Book"/>
              </w:rPr>
              <w:t>046015999</w:t>
            </w:r>
          </w:p>
        </w:tc>
      </w:tr>
      <w:tr w:rsidR="00257196" w:rsidRPr="00257196" w14:paraId="05DF3D7A" w14:textId="77777777" w:rsidTr="008E793D">
        <w:tc>
          <w:tcPr>
            <w:tcW w:w="2165" w:type="dxa"/>
          </w:tcPr>
          <w:p w14:paraId="7842E432" w14:textId="77777777" w:rsidR="00257196" w:rsidRPr="00257196" w:rsidRDefault="00257196" w:rsidP="00257196">
            <w:pPr>
              <w:jc w:val="both"/>
              <w:rPr>
                <w:rFonts w:ascii="Franklin Gothic Book" w:hAnsi="Franklin Gothic Book"/>
              </w:rPr>
            </w:pPr>
            <w:r w:rsidRPr="00257196">
              <w:rPr>
                <w:rFonts w:ascii="Franklin Gothic Book" w:hAnsi="Franklin Gothic Book"/>
              </w:rPr>
              <w:t>Исполнитель</w:t>
            </w:r>
          </w:p>
        </w:tc>
        <w:tc>
          <w:tcPr>
            <w:tcW w:w="3827" w:type="dxa"/>
          </w:tcPr>
          <w:p w14:paraId="393937B1" w14:textId="77777777" w:rsidR="00257196" w:rsidRPr="00257196" w:rsidRDefault="00257196" w:rsidP="00257196">
            <w:pPr>
              <w:jc w:val="both"/>
              <w:rPr>
                <w:rFonts w:ascii="Franklin Gothic Book" w:hAnsi="Franklin Gothic Book"/>
              </w:rPr>
            </w:pPr>
          </w:p>
        </w:tc>
        <w:tc>
          <w:tcPr>
            <w:tcW w:w="4136" w:type="dxa"/>
          </w:tcPr>
          <w:p w14:paraId="631A5FEF" w14:textId="77777777" w:rsidR="00257196" w:rsidRPr="00257196" w:rsidRDefault="00257196" w:rsidP="00257196">
            <w:pPr>
              <w:jc w:val="both"/>
              <w:rPr>
                <w:rFonts w:ascii="Franklin Gothic Book" w:hAnsi="Franklin Gothic Book"/>
              </w:rPr>
            </w:pPr>
            <w:r w:rsidRPr="00257196">
              <w:rPr>
                <w:rFonts w:ascii="Franklin Gothic Book" w:hAnsi="Franklin Gothic Book"/>
              </w:rPr>
              <w:t>Тарануха С.В.</w:t>
            </w:r>
          </w:p>
        </w:tc>
      </w:tr>
      <w:tr w:rsidR="00257196" w:rsidRPr="00257196" w14:paraId="27B97F6C" w14:textId="77777777" w:rsidTr="008E793D">
        <w:tc>
          <w:tcPr>
            <w:tcW w:w="2165" w:type="dxa"/>
          </w:tcPr>
          <w:p w14:paraId="60462924" w14:textId="77777777" w:rsidR="00257196" w:rsidRPr="00257196" w:rsidRDefault="00257196" w:rsidP="00257196">
            <w:pPr>
              <w:jc w:val="both"/>
              <w:rPr>
                <w:rFonts w:ascii="Franklin Gothic Book" w:hAnsi="Franklin Gothic Book"/>
              </w:rPr>
            </w:pPr>
            <w:r w:rsidRPr="00257196">
              <w:rPr>
                <w:rFonts w:ascii="Franklin Gothic Book" w:hAnsi="Franklin Gothic Book"/>
              </w:rPr>
              <w:t>тел/факс</w:t>
            </w:r>
          </w:p>
        </w:tc>
        <w:tc>
          <w:tcPr>
            <w:tcW w:w="3827" w:type="dxa"/>
          </w:tcPr>
          <w:p w14:paraId="7EA53047" w14:textId="77777777" w:rsidR="00257196" w:rsidRPr="00257196" w:rsidRDefault="00257196" w:rsidP="00257196">
            <w:pPr>
              <w:jc w:val="both"/>
              <w:rPr>
                <w:rFonts w:ascii="Franklin Gothic Book" w:hAnsi="Franklin Gothic Book"/>
              </w:rPr>
            </w:pPr>
          </w:p>
        </w:tc>
        <w:tc>
          <w:tcPr>
            <w:tcW w:w="4136" w:type="dxa"/>
          </w:tcPr>
          <w:p w14:paraId="223A0AB5" w14:textId="77777777" w:rsidR="00257196" w:rsidRPr="00257196" w:rsidRDefault="00257196" w:rsidP="00257196">
            <w:pPr>
              <w:jc w:val="both"/>
              <w:rPr>
                <w:rFonts w:ascii="Franklin Gothic Book" w:hAnsi="Franklin Gothic Book"/>
              </w:rPr>
            </w:pPr>
            <w:r w:rsidRPr="00257196">
              <w:rPr>
                <w:rFonts w:ascii="Franklin Gothic Book" w:hAnsi="Franklin Gothic Book"/>
              </w:rPr>
              <w:t>8(861-7) 60-41-49</w:t>
            </w:r>
          </w:p>
        </w:tc>
      </w:tr>
      <w:tr w:rsidR="00257196" w:rsidRPr="00257196" w14:paraId="7F3A2B0C" w14:textId="77777777" w:rsidTr="008E793D">
        <w:tc>
          <w:tcPr>
            <w:tcW w:w="2165" w:type="dxa"/>
          </w:tcPr>
          <w:p w14:paraId="125A1885" w14:textId="77777777" w:rsidR="00257196" w:rsidRPr="00257196" w:rsidRDefault="00257196" w:rsidP="00257196">
            <w:pPr>
              <w:jc w:val="both"/>
              <w:rPr>
                <w:rFonts w:ascii="Franklin Gothic Book" w:hAnsi="Franklin Gothic Book"/>
              </w:rPr>
            </w:pPr>
            <w:r w:rsidRPr="00257196">
              <w:rPr>
                <w:rFonts w:ascii="Franklin Gothic Book" w:hAnsi="Franklin Gothic Book"/>
                <w:lang w:val="en-US"/>
              </w:rPr>
              <w:t>E</w:t>
            </w:r>
            <w:r w:rsidRPr="00257196">
              <w:rPr>
                <w:rFonts w:ascii="Franklin Gothic Book" w:hAnsi="Franklin Gothic Book"/>
              </w:rPr>
              <w:t>.</w:t>
            </w:r>
            <w:r w:rsidRPr="00257196">
              <w:rPr>
                <w:rFonts w:ascii="Franklin Gothic Book" w:hAnsi="Franklin Gothic Book"/>
                <w:lang w:val="en-US"/>
              </w:rPr>
              <w:t>Mail</w:t>
            </w:r>
          </w:p>
        </w:tc>
        <w:tc>
          <w:tcPr>
            <w:tcW w:w="3827" w:type="dxa"/>
          </w:tcPr>
          <w:p w14:paraId="256B6855" w14:textId="77777777" w:rsidR="00257196" w:rsidRPr="00257196" w:rsidRDefault="00257196" w:rsidP="00257196">
            <w:pPr>
              <w:jc w:val="both"/>
              <w:rPr>
                <w:rFonts w:ascii="Franklin Gothic Book" w:hAnsi="Franklin Gothic Book"/>
              </w:rPr>
            </w:pPr>
          </w:p>
        </w:tc>
        <w:tc>
          <w:tcPr>
            <w:tcW w:w="4136" w:type="dxa"/>
          </w:tcPr>
          <w:p w14:paraId="248E3955" w14:textId="77777777" w:rsidR="00257196" w:rsidRPr="00257196" w:rsidRDefault="00257196" w:rsidP="00257196">
            <w:pPr>
              <w:jc w:val="both"/>
              <w:rPr>
                <w:rFonts w:ascii="Franklin Gothic Book" w:hAnsi="Franklin Gothic Book"/>
              </w:rPr>
            </w:pPr>
            <w:r w:rsidRPr="00257196">
              <w:rPr>
                <w:rFonts w:ascii="Franklin Gothic Book" w:hAnsi="Franklin Gothic Book"/>
                <w:lang w:val="en-US"/>
              </w:rPr>
              <w:t>STaranuha</w:t>
            </w:r>
            <w:r w:rsidRPr="00257196">
              <w:rPr>
                <w:rFonts w:ascii="Franklin Gothic Book" w:hAnsi="Franklin Gothic Book"/>
              </w:rPr>
              <w:t>@</w:t>
            </w:r>
            <w:r w:rsidRPr="00257196">
              <w:rPr>
                <w:rFonts w:ascii="Franklin Gothic Book" w:hAnsi="Franklin Gothic Book"/>
                <w:lang w:val="en-US"/>
              </w:rPr>
              <w:t>ncsp</w:t>
            </w:r>
            <w:r w:rsidRPr="00257196">
              <w:rPr>
                <w:rFonts w:ascii="Franklin Gothic Book" w:hAnsi="Franklin Gothic Book"/>
              </w:rPr>
              <w:t>.</w:t>
            </w:r>
            <w:r w:rsidRPr="00257196">
              <w:rPr>
                <w:rFonts w:ascii="Franklin Gothic Book" w:hAnsi="Franklin Gothic Book"/>
                <w:lang w:val="en-US"/>
              </w:rPr>
              <w:t>com</w:t>
            </w:r>
          </w:p>
        </w:tc>
      </w:tr>
    </w:tbl>
    <w:p w14:paraId="482D9D9B" w14:textId="77777777" w:rsidR="00257196" w:rsidRPr="00257196" w:rsidRDefault="00257196" w:rsidP="00257196">
      <w:pPr>
        <w:keepNext/>
        <w:suppressAutoHyphens/>
        <w:outlineLvl w:val="0"/>
        <w:rPr>
          <w:rFonts w:ascii="Franklin Gothic Book" w:hAnsi="Franklin Gothic Book"/>
          <w:b/>
          <w:lang w:eastAsia="ar-SA"/>
        </w:rPr>
      </w:pPr>
    </w:p>
    <w:p w14:paraId="19040EB0" w14:textId="132F2A08" w:rsidR="00257196" w:rsidRPr="00257196" w:rsidRDefault="00257196" w:rsidP="00257196">
      <w:pPr>
        <w:keepNext/>
        <w:suppressAutoHyphens/>
        <w:outlineLvl w:val="0"/>
        <w:rPr>
          <w:rFonts w:ascii="Franklin Gothic Book" w:hAnsi="Franklin Gothic Book"/>
          <w:b/>
          <w:lang w:eastAsia="ar-SA"/>
        </w:rPr>
      </w:pPr>
      <w:r w:rsidRPr="00257196">
        <w:rPr>
          <w:rFonts w:ascii="Franklin Gothic Book" w:hAnsi="Franklin Gothic Book"/>
          <w:b/>
          <w:lang w:eastAsia="ar-SA"/>
        </w:rPr>
        <w:t xml:space="preserve">ОТ ПОСТАВЩИКА                                           </w:t>
      </w:r>
      <w:r>
        <w:rPr>
          <w:rFonts w:ascii="Franklin Gothic Book" w:hAnsi="Franklin Gothic Book"/>
          <w:b/>
          <w:lang w:eastAsia="ar-SA"/>
        </w:rPr>
        <w:t xml:space="preserve">       </w:t>
      </w:r>
      <w:r w:rsidRPr="00257196">
        <w:rPr>
          <w:rFonts w:ascii="Franklin Gothic Book" w:hAnsi="Franklin Gothic Book"/>
          <w:b/>
          <w:lang w:eastAsia="ar-SA"/>
        </w:rPr>
        <w:t xml:space="preserve">   ОТ ПОКУПАТЕЛЯ</w:t>
      </w:r>
    </w:p>
    <w:p w14:paraId="4BB44570" w14:textId="77777777" w:rsidR="00257196" w:rsidRPr="00257196" w:rsidRDefault="00257196" w:rsidP="00257196">
      <w:pPr>
        <w:keepNext/>
        <w:tabs>
          <w:tab w:val="left" w:pos="4890"/>
        </w:tabs>
        <w:suppressAutoHyphens/>
        <w:outlineLvl w:val="1"/>
        <w:rPr>
          <w:rFonts w:ascii="Franklin Gothic Book" w:hAnsi="Franklin Gothic Book"/>
          <w:lang w:eastAsia="ar-SA"/>
        </w:rPr>
      </w:pPr>
      <w:r w:rsidRPr="00257196">
        <w:rPr>
          <w:rFonts w:ascii="Franklin Gothic Book" w:hAnsi="Franklin Gothic Book"/>
          <w:lang w:eastAsia="ar-SA"/>
        </w:rPr>
        <w:t xml:space="preserve">                                                                                    Технический директор              </w:t>
      </w:r>
    </w:p>
    <w:p w14:paraId="5DD8A8CF" w14:textId="77777777" w:rsidR="00257196" w:rsidRPr="00257196" w:rsidRDefault="00257196" w:rsidP="00257196">
      <w:pPr>
        <w:keepNext/>
        <w:tabs>
          <w:tab w:val="left" w:pos="4890"/>
        </w:tabs>
        <w:suppressAutoHyphens/>
        <w:outlineLvl w:val="1"/>
        <w:rPr>
          <w:rFonts w:ascii="Franklin Gothic Book" w:hAnsi="Franklin Gothic Book"/>
          <w:lang w:eastAsia="ar-SA"/>
        </w:rPr>
      </w:pPr>
      <w:r w:rsidRPr="00257196">
        <w:rPr>
          <w:rFonts w:ascii="Franklin Gothic Book" w:hAnsi="Franklin Gothic Book"/>
          <w:lang w:eastAsia="ar-SA"/>
        </w:rPr>
        <w:t xml:space="preserve">                                                                                     ПАО «НМТП» </w:t>
      </w:r>
    </w:p>
    <w:p w14:paraId="6C4E683D" w14:textId="23B19A0A" w:rsidR="00257196" w:rsidRPr="00257196" w:rsidRDefault="00257196" w:rsidP="008B1A36">
      <w:pPr>
        <w:tabs>
          <w:tab w:val="left" w:pos="3617"/>
        </w:tabs>
        <w:rPr>
          <w:rFonts w:ascii="Franklin Gothic Book" w:hAnsi="Franklin Gothic Book"/>
          <w:b/>
        </w:rPr>
      </w:pPr>
      <w:r w:rsidRPr="00257196">
        <w:rPr>
          <w:rFonts w:ascii="Franklin Gothic Book" w:hAnsi="Franklin Gothic Book"/>
          <w:lang w:eastAsia="ar-SA"/>
        </w:rPr>
        <w:t xml:space="preserve">                                                                                    </w:t>
      </w:r>
    </w:p>
    <w:p w14:paraId="1701E339" w14:textId="77777777" w:rsidR="00257196" w:rsidRPr="00257196" w:rsidRDefault="00257196" w:rsidP="00257196">
      <w:pPr>
        <w:rPr>
          <w:rFonts w:ascii="Franklin Gothic Book" w:hAnsi="Franklin Gothic Book"/>
          <w:b/>
        </w:rPr>
      </w:pPr>
      <w:r w:rsidRPr="00257196">
        <w:rPr>
          <w:rFonts w:ascii="Franklin Gothic Book" w:hAnsi="Franklin Gothic Book"/>
        </w:rPr>
        <w:t xml:space="preserve"> ______________________                                        ______________________ И.В. Белухин</w:t>
      </w:r>
      <w:r w:rsidRPr="00257196">
        <w:rPr>
          <w:rFonts w:ascii="Franklin Gothic Book" w:hAnsi="Franklin Gothic Book"/>
          <w:lang w:eastAsia="ar-SA"/>
        </w:rPr>
        <w:t xml:space="preserve">                                              </w:t>
      </w:r>
    </w:p>
    <w:p w14:paraId="3E76CD4F" w14:textId="77777777" w:rsidR="00257196" w:rsidRPr="00257196" w:rsidRDefault="00257196" w:rsidP="00257196">
      <w:pPr>
        <w:rPr>
          <w:rFonts w:ascii="Franklin Gothic Book" w:hAnsi="Franklin Gothic Book"/>
        </w:rPr>
      </w:pPr>
    </w:p>
    <w:p w14:paraId="6EAF341A" w14:textId="77777777" w:rsidR="00257196" w:rsidRPr="00257196" w:rsidRDefault="00257196" w:rsidP="00257196">
      <w:pPr>
        <w:rPr>
          <w:rFonts w:ascii="Franklin Gothic Book" w:hAnsi="Franklin Gothic Book"/>
        </w:rPr>
      </w:pPr>
    </w:p>
    <w:p w14:paraId="526EB292" w14:textId="77777777" w:rsidR="00257196" w:rsidRPr="00257196" w:rsidRDefault="00257196" w:rsidP="00257196">
      <w:pPr>
        <w:keepNext/>
        <w:tabs>
          <w:tab w:val="left" w:pos="4890"/>
        </w:tabs>
        <w:suppressAutoHyphens/>
        <w:outlineLvl w:val="1"/>
        <w:rPr>
          <w:rFonts w:ascii="Franklin Gothic Book" w:hAnsi="Franklin Gothic Book"/>
          <w:lang w:eastAsia="ar-SA"/>
        </w:rPr>
      </w:pPr>
      <w:r w:rsidRPr="00257196">
        <w:rPr>
          <w:rFonts w:ascii="Franklin Gothic Book" w:hAnsi="Franklin Gothic Book"/>
          <w:lang w:eastAsia="ar-SA"/>
        </w:rPr>
        <w:t>«_____»__________________ 2017 г.                        «_____» __________________ 2017 г.</w:t>
      </w:r>
    </w:p>
    <w:p w14:paraId="1F1B6D44" w14:textId="77777777" w:rsidR="00257196" w:rsidRPr="00257196" w:rsidRDefault="00257196" w:rsidP="00257196">
      <w:pPr>
        <w:ind w:left="-709" w:right="-283"/>
        <w:jc w:val="center"/>
        <w:rPr>
          <w:rFonts w:ascii="Franklin Gothic Book" w:hAnsi="Franklin Gothic Book"/>
          <w:b/>
        </w:rPr>
      </w:pPr>
    </w:p>
    <w:p w14:paraId="7A3B7A1B" w14:textId="77777777" w:rsidR="00257196" w:rsidRPr="00257196" w:rsidRDefault="00257196" w:rsidP="00257196">
      <w:pPr>
        <w:ind w:left="-709" w:right="-283"/>
        <w:jc w:val="center"/>
        <w:rPr>
          <w:rFonts w:ascii="Franklin Gothic Book" w:hAnsi="Franklin Gothic Book"/>
          <w:b/>
        </w:rPr>
      </w:pPr>
      <w:r w:rsidRPr="00257196">
        <w:rPr>
          <w:rFonts w:ascii="Franklin Gothic Book" w:hAnsi="Franklin Gothic Book"/>
          <w:b/>
        </w:rPr>
        <w:t xml:space="preserve">                                    Приложение 1 к Договору №___________ «____» _________ 2017 г.</w:t>
      </w:r>
    </w:p>
    <w:p w14:paraId="56C844AF" w14:textId="77777777" w:rsidR="00257196" w:rsidRPr="00257196" w:rsidRDefault="00257196" w:rsidP="00257196">
      <w:pPr>
        <w:rPr>
          <w:rFonts w:ascii="Franklin Gothic Book" w:hAnsi="Franklin Gothic Book"/>
        </w:rPr>
      </w:pPr>
    </w:p>
    <w:p w14:paraId="5BFFD68C" w14:textId="77777777" w:rsidR="00257196" w:rsidRDefault="00257196" w:rsidP="00257196">
      <w:pPr>
        <w:ind w:left="-709"/>
        <w:jc w:val="center"/>
        <w:rPr>
          <w:rFonts w:ascii="Franklin Gothic Book" w:hAnsi="Franklin Gothic Book"/>
          <w:b/>
        </w:rPr>
      </w:pPr>
      <w:r w:rsidRPr="00257196">
        <w:rPr>
          <w:rFonts w:ascii="Franklin Gothic Book" w:hAnsi="Franklin Gothic Book"/>
          <w:b/>
        </w:rPr>
        <w:t>СПЕЦИФИКАЦИЯ НА ПОСТАВЛЯЕМЫЙ ТОВАР</w:t>
      </w:r>
    </w:p>
    <w:tbl>
      <w:tblPr>
        <w:tblpPr w:leftFromText="180" w:rightFromText="180" w:vertAnchor="text" w:horzAnchor="margin" w:tblpXSpec="center" w:tblpY="1"/>
        <w:tblOverlap w:val="never"/>
        <w:tblW w:w="10881" w:type="dxa"/>
        <w:tblLayout w:type="fixed"/>
        <w:tblLook w:val="0000" w:firstRow="0" w:lastRow="0" w:firstColumn="0" w:lastColumn="0" w:noHBand="0" w:noVBand="0"/>
      </w:tblPr>
      <w:tblGrid>
        <w:gridCol w:w="560"/>
        <w:gridCol w:w="3376"/>
        <w:gridCol w:w="2551"/>
        <w:gridCol w:w="925"/>
        <w:gridCol w:w="7"/>
        <w:gridCol w:w="835"/>
        <w:gridCol w:w="1276"/>
        <w:gridCol w:w="7"/>
        <w:gridCol w:w="1344"/>
      </w:tblGrid>
      <w:tr w:rsidR="00DB305A" w:rsidRPr="00257196" w14:paraId="259EA7FD" w14:textId="77777777" w:rsidTr="00DB305A">
        <w:trPr>
          <w:trHeight w:val="699"/>
        </w:trPr>
        <w:tc>
          <w:tcPr>
            <w:tcW w:w="560" w:type="dxa"/>
            <w:tcBorders>
              <w:top w:val="single" w:sz="4" w:space="0" w:color="auto"/>
              <w:left w:val="single" w:sz="4" w:space="0" w:color="auto"/>
              <w:bottom w:val="nil"/>
              <w:right w:val="single" w:sz="4" w:space="0" w:color="auto"/>
            </w:tcBorders>
            <w:shd w:val="clear" w:color="auto" w:fill="auto"/>
            <w:vAlign w:val="center"/>
          </w:tcPr>
          <w:p w14:paraId="21F81EBF" w14:textId="77777777" w:rsidR="00DB305A" w:rsidRPr="00257196" w:rsidRDefault="00DB305A" w:rsidP="00DB305A">
            <w:pPr>
              <w:jc w:val="center"/>
              <w:rPr>
                <w:rFonts w:ascii="Franklin Gothic Book" w:hAnsi="Franklin Gothic Book"/>
                <w:b/>
                <w:color w:val="000000"/>
              </w:rPr>
            </w:pPr>
            <w:r w:rsidRPr="00257196">
              <w:rPr>
                <w:rFonts w:ascii="Franklin Gothic Book" w:hAnsi="Franklin Gothic Book"/>
                <w:b/>
                <w:color w:val="000000"/>
              </w:rPr>
              <w:t>№ п/п</w:t>
            </w:r>
          </w:p>
        </w:tc>
        <w:tc>
          <w:tcPr>
            <w:tcW w:w="3376" w:type="dxa"/>
            <w:tcBorders>
              <w:top w:val="single" w:sz="4" w:space="0" w:color="auto"/>
              <w:left w:val="nil"/>
              <w:bottom w:val="nil"/>
              <w:right w:val="single" w:sz="4" w:space="0" w:color="auto"/>
            </w:tcBorders>
            <w:shd w:val="clear" w:color="auto" w:fill="auto"/>
            <w:vAlign w:val="center"/>
          </w:tcPr>
          <w:p w14:paraId="46C0497F" w14:textId="77777777" w:rsidR="00DB305A" w:rsidRPr="00257196" w:rsidRDefault="00DB305A" w:rsidP="00DB305A">
            <w:pPr>
              <w:jc w:val="center"/>
              <w:rPr>
                <w:rFonts w:ascii="Franklin Gothic Book" w:hAnsi="Franklin Gothic Book"/>
                <w:b/>
                <w:color w:val="000000"/>
              </w:rPr>
            </w:pPr>
            <w:r w:rsidRPr="00257196">
              <w:rPr>
                <w:rFonts w:ascii="Franklin Gothic Book" w:hAnsi="Franklin Gothic Book"/>
                <w:b/>
                <w:color w:val="000000"/>
              </w:rPr>
              <w:t>Наименование товара</w:t>
            </w:r>
          </w:p>
        </w:tc>
        <w:tc>
          <w:tcPr>
            <w:tcW w:w="2551" w:type="dxa"/>
            <w:tcBorders>
              <w:top w:val="single" w:sz="4" w:space="0" w:color="auto"/>
              <w:left w:val="nil"/>
              <w:bottom w:val="nil"/>
              <w:right w:val="single" w:sz="4" w:space="0" w:color="auto"/>
            </w:tcBorders>
            <w:shd w:val="clear" w:color="auto" w:fill="auto"/>
            <w:vAlign w:val="center"/>
          </w:tcPr>
          <w:p w14:paraId="59D06B3F" w14:textId="77777777" w:rsidR="00DB305A" w:rsidRPr="00257196" w:rsidRDefault="00DB305A" w:rsidP="00DB305A">
            <w:pPr>
              <w:jc w:val="center"/>
              <w:rPr>
                <w:rFonts w:ascii="Franklin Gothic Book" w:hAnsi="Franklin Gothic Book"/>
                <w:b/>
                <w:color w:val="000000"/>
              </w:rPr>
            </w:pPr>
            <w:r w:rsidRPr="00257196">
              <w:rPr>
                <w:rFonts w:ascii="Franklin Gothic Book" w:hAnsi="Franklin Gothic Book"/>
                <w:b/>
                <w:color w:val="000000"/>
              </w:rPr>
              <w:t>СКМТР ПАО «НМТП» / Кат. №</w:t>
            </w:r>
          </w:p>
        </w:tc>
        <w:tc>
          <w:tcPr>
            <w:tcW w:w="925" w:type="dxa"/>
            <w:tcBorders>
              <w:top w:val="single" w:sz="4" w:space="0" w:color="auto"/>
              <w:left w:val="nil"/>
              <w:bottom w:val="nil"/>
              <w:right w:val="single" w:sz="4" w:space="0" w:color="auto"/>
            </w:tcBorders>
            <w:shd w:val="clear" w:color="auto" w:fill="auto"/>
            <w:vAlign w:val="center"/>
          </w:tcPr>
          <w:p w14:paraId="2BAF2F1F" w14:textId="77777777" w:rsidR="00DB305A" w:rsidRPr="00257196" w:rsidRDefault="00DB305A" w:rsidP="00DB305A">
            <w:pPr>
              <w:jc w:val="center"/>
              <w:rPr>
                <w:rFonts w:ascii="Franklin Gothic Book" w:hAnsi="Franklin Gothic Book"/>
                <w:b/>
                <w:color w:val="000000"/>
              </w:rPr>
            </w:pPr>
            <w:r w:rsidRPr="00257196">
              <w:rPr>
                <w:rFonts w:ascii="Franklin Gothic Book" w:hAnsi="Franklin Gothic Book"/>
                <w:b/>
                <w:color w:val="000000"/>
              </w:rPr>
              <w:t>Един. измер.</w:t>
            </w:r>
          </w:p>
        </w:tc>
        <w:tc>
          <w:tcPr>
            <w:tcW w:w="842" w:type="dxa"/>
            <w:gridSpan w:val="2"/>
            <w:tcBorders>
              <w:top w:val="single" w:sz="4" w:space="0" w:color="auto"/>
              <w:left w:val="nil"/>
              <w:bottom w:val="nil"/>
              <w:right w:val="single" w:sz="4" w:space="0" w:color="auto"/>
            </w:tcBorders>
            <w:shd w:val="clear" w:color="auto" w:fill="auto"/>
            <w:vAlign w:val="center"/>
          </w:tcPr>
          <w:p w14:paraId="7AAF8CED" w14:textId="77777777" w:rsidR="00DB305A" w:rsidRPr="00257196" w:rsidRDefault="00DB305A" w:rsidP="00DB305A">
            <w:pPr>
              <w:ind w:right="-108" w:hanging="117"/>
              <w:jc w:val="center"/>
              <w:rPr>
                <w:rFonts w:ascii="Franklin Gothic Book" w:hAnsi="Franklin Gothic Book"/>
                <w:b/>
                <w:color w:val="000000"/>
              </w:rPr>
            </w:pPr>
            <w:r w:rsidRPr="00257196">
              <w:rPr>
                <w:rFonts w:ascii="Franklin Gothic Book" w:hAnsi="Franklin Gothic Book"/>
                <w:b/>
                <w:color w:val="000000"/>
              </w:rPr>
              <w:t xml:space="preserve">Кол-во,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BE6A0B" w14:textId="77777777" w:rsidR="00DB305A" w:rsidRPr="00257196" w:rsidRDefault="00DB305A" w:rsidP="00DB305A">
            <w:pPr>
              <w:jc w:val="center"/>
              <w:rPr>
                <w:rFonts w:ascii="Franklin Gothic Book" w:hAnsi="Franklin Gothic Book"/>
                <w:b/>
                <w:highlight w:val="yellow"/>
              </w:rPr>
            </w:pPr>
            <w:r w:rsidRPr="00257196">
              <w:rPr>
                <w:rFonts w:ascii="Franklin Gothic Book" w:hAnsi="Franklin Gothic Book"/>
                <w:b/>
              </w:rPr>
              <w:t>Цена, без НДС руб.</w:t>
            </w:r>
          </w:p>
        </w:tc>
        <w:tc>
          <w:tcPr>
            <w:tcW w:w="1351" w:type="dxa"/>
            <w:gridSpan w:val="2"/>
            <w:tcBorders>
              <w:top w:val="single" w:sz="4" w:space="0" w:color="auto"/>
              <w:left w:val="nil"/>
              <w:bottom w:val="single" w:sz="4" w:space="0" w:color="auto"/>
              <w:right w:val="single" w:sz="4" w:space="0" w:color="auto"/>
            </w:tcBorders>
            <w:shd w:val="clear" w:color="auto" w:fill="auto"/>
            <w:vAlign w:val="center"/>
          </w:tcPr>
          <w:p w14:paraId="12F6EAE9" w14:textId="77777777" w:rsidR="00DB305A" w:rsidRPr="00257196" w:rsidRDefault="00DB305A" w:rsidP="00DB305A">
            <w:pPr>
              <w:ind w:right="-110"/>
              <w:rPr>
                <w:rFonts w:ascii="Franklin Gothic Book" w:hAnsi="Franklin Gothic Book"/>
                <w:b/>
              </w:rPr>
            </w:pPr>
            <w:r w:rsidRPr="00257196">
              <w:rPr>
                <w:rFonts w:ascii="Franklin Gothic Book" w:hAnsi="Franklin Gothic Book"/>
                <w:b/>
              </w:rPr>
              <w:t>Сумма, без НДС руб.</w:t>
            </w:r>
          </w:p>
        </w:tc>
      </w:tr>
      <w:tr w:rsidR="00DB305A" w:rsidRPr="00257196" w14:paraId="57C8E0B1" w14:textId="77777777" w:rsidTr="00DB305A">
        <w:trPr>
          <w:trHeight w:val="27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F695B" w14:textId="77777777" w:rsidR="00DB305A" w:rsidRPr="00257196" w:rsidRDefault="00DB305A" w:rsidP="00DB305A">
            <w:pPr>
              <w:jc w:val="center"/>
              <w:rPr>
                <w:rFonts w:ascii="Franklin Gothic Book" w:hAnsi="Franklin Gothic Book"/>
              </w:rPr>
            </w:pPr>
            <w:r w:rsidRPr="00257196">
              <w:rPr>
                <w:rFonts w:ascii="Franklin Gothic Book" w:hAnsi="Franklin Gothic Book"/>
              </w:rPr>
              <w:t xml:space="preserve"> 1.</w:t>
            </w:r>
          </w:p>
        </w:tc>
        <w:tc>
          <w:tcPr>
            <w:tcW w:w="3376" w:type="dxa"/>
            <w:tcBorders>
              <w:top w:val="single" w:sz="6" w:space="0" w:color="000000"/>
              <w:left w:val="single" w:sz="6" w:space="0" w:color="000000"/>
              <w:bottom w:val="single" w:sz="6" w:space="0" w:color="000000"/>
              <w:right w:val="single" w:sz="6" w:space="0" w:color="000000"/>
            </w:tcBorders>
          </w:tcPr>
          <w:p w14:paraId="489996BC" w14:textId="77777777" w:rsidR="00DB305A" w:rsidRPr="00257196" w:rsidRDefault="00DB305A" w:rsidP="00DB305A">
            <w:pPr>
              <w:rPr>
                <w:rFonts w:ascii="Franklin Gothic Book" w:hAnsi="Franklin Gothic Book"/>
              </w:rPr>
            </w:pPr>
            <w:r w:rsidRPr="00257196">
              <w:rPr>
                <w:rFonts w:ascii="Franklin Gothic Book" w:hAnsi="Franklin Gothic Book"/>
              </w:rPr>
              <w:t xml:space="preserve">Свеча зажигания WSR6F </w:t>
            </w:r>
          </w:p>
        </w:tc>
        <w:tc>
          <w:tcPr>
            <w:tcW w:w="2551" w:type="dxa"/>
            <w:tcBorders>
              <w:top w:val="single" w:sz="6" w:space="0" w:color="000000"/>
              <w:left w:val="single" w:sz="6" w:space="0" w:color="000000"/>
              <w:bottom w:val="single" w:sz="6" w:space="0" w:color="000000"/>
              <w:right w:val="single" w:sz="6" w:space="0" w:color="000000"/>
            </w:tcBorders>
          </w:tcPr>
          <w:p w14:paraId="4738797F" w14:textId="77777777" w:rsidR="00DB305A" w:rsidRPr="00257196" w:rsidRDefault="00DB305A" w:rsidP="00DB305A">
            <w:pPr>
              <w:ind w:right="-109"/>
              <w:rPr>
                <w:rFonts w:ascii="Franklin Gothic Book" w:hAnsi="Franklin Gothic Book"/>
              </w:rPr>
            </w:pPr>
            <w:r w:rsidRPr="00257196">
              <w:rPr>
                <w:rFonts w:ascii="Franklin Gothic Book" w:hAnsi="Franklin Gothic Book"/>
              </w:rPr>
              <w:t>*50922 / 11104007005</w:t>
            </w:r>
          </w:p>
        </w:tc>
        <w:tc>
          <w:tcPr>
            <w:tcW w:w="925" w:type="dxa"/>
            <w:tcBorders>
              <w:top w:val="single" w:sz="6" w:space="0" w:color="000000"/>
              <w:left w:val="single" w:sz="6" w:space="0" w:color="000000"/>
              <w:bottom w:val="single" w:sz="6" w:space="0" w:color="000000"/>
              <w:right w:val="single" w:sz="6" w:space="0" w:color="000000"/>
            </w:tcBorders>
            <w:vAlign w:val="center"/>
          </w:tcPr>
          <w:p w14:paraId="5C99D6C0" w14:textId="77777777" w:rsidR="00DB305A" w:rsidRPr="00257196" w:rsidRDefault="00DB305A" w:rsidP="00DB305A">
            <w:pPr>
              <w:jc w:val="center"/>
              <w:rPr>
                <w:rFonts w:ascii="Franklin Gothic Book" w:hAnsi="Franklin Gothic Book"/>
              </w:rPr>
            </w:pPr>
            <w:r w:rsidRPr="00257196">
              <w:rPr>
                <w:rFonts w:ascii="Franklin Gothic Book" w:hAnsi="Franklin Gothic Book"/>
              </w:rPr>
              <w:t>шт.</w:t>
            </w:r>
          </w:p>
        </w:tc>
        <w:tc>
          <w:tcPr>
            <w:tcW w:w="842" w:type="dxa"/>
            <w:gridSpan w:val="2"/>
            <w:tcBorders>
              <w:top w:val="single" w:sz="6" w:space="0" w:color="000000"/>
              <w:left w:val="single" w:sz="6" w:space="0" w:color="000000"/>
              <w:bottom w:val="single" w:sz="6" w:space="0" w:color="000000"/>
              <w:right w:val="single" w:sz="6" w:space="0" w:color="000000"/>
            </w:tcBorders>
            <w:noWrap/>
            <w:vAlign w:val="center"/>
          </w:tcPr>
          <w:p w14:paraId="14D066E2" w14:textId="77777777" w:rsidR="00DB305A" w:rsidRPr="00257196" w:rsidRDefault="00DB305A" w:rsidP="00DB305A">
            <w:pPr>
              <w:jc w:val="center"/>
              <w:rPr>
                <w:rFonts w:ascii="Franklin Gothic Book" w:hAnsi="Franklin Gothic Book"/>
              </w:rPr>
            </w:pPr>
            <w:r w:rsidRPr="00257196">
              <w:rPr>
                <w:rFonts w:ascii="Franklin Gothic Book" w:hAnsi="Franklin Gothic Book"/>
              </w:rPr>
              <w:t>50</w:t>
            </w:r>
          </w:p>
        </w:tc>
        <w:tc>
          <w:tcPr>
            <w:tcW w:w="1276" w:type="dxa"/>
            <w:tcBorders>
              <w:top w:val="nil"/>
              <w:left w:val="nil"/>
              <w:bottom w:val="single" w:sz="4" w:space="0" w:color="auto"/>
              <w:right w:val="single" w:sz="4" w:space="0" w:color="auto"/>
            </w:tcBorders>
            <w:shd w:val="clear" w:color="auto" w:fill="auto"/>
          </w:tcPr>
          <w:p w14:paraId="1A07AB7E" w14:textId="77777777" w:rsidR="00DB305A" w:rsidRPr="00257196" w:rsidRDefault="00DB305A" w:rsidP="00DB305A">
            <w:pPr>
              <w:jc w:val="center"/>
              <w:rPr>
                <w:rFonts w:ascii="Franklin Gothic Book" w:hAnsi="Franklin Gothic Book" w:cs="Arial"/>
              </w:rPr>
            </w:pPr>
          </w:p>
        </w:tc>
        <w:tc>
          <w:tcPr>
            <w:tcW w:w="1351" w:type="dxa"/>
            <w:gridSpan w:val="2"/>
            <w:tcBorders>
              <w:top w:val="nil"/>
              <w:left w:val="nil"/>
              <w:bottom w:val="single" w:sz="4" w:space="0" w:color="auto"/>
              <w:right w:val="single" w:sz="4" w:space="0" w:color="auto"/>
            </w:tcBorders>
            <w:shd w:val="clear" w:color="auto" w:fill="auto"/>
            <w:vAlign w:val="center"/>
          </w:tcPr>
          <w:p w14:paraId="334ACDE0" w14:textId="77777777" w:rsidR="00DB305A" w:rsidRPr="00257196" w:rsidRDefault="00DB305A" w:rsidP="00DB305A">
            <w:pPr>
              <w:jc w:val="right"/>
              <w:rPr>
                <w:rFonts w:ascii="Franklin Gothic Book" w:hAnsi="Franklin Gothic Book"/>
                <w:color w:val="000000"/>
              </w:rPr>
            </w:pPr>
          </w:p>
        </w:tc>
      </w:tr>
      <w:tr w:rsidR="00DB305A" w:rsidRPr="00257196" w14:paraId="2B074242" w14:textId="77777777" w:rsidTr="00DB305A">
        <w:trPr>
          <w:trHeight w:val="27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0C9BB" w14:textId="77777777" w:rsidR="00DB305A" w:rsidRPr="00257196" w:rsidRDefault="00DB305A" w:rsidP="00DB305A">
            <w:pPr>
              <w:jc w:val="center"/>
              <w:rPr>
                <w:rFonts w:ascii="Franklin Gothic Book" w:hAnsi="Franklin Gothic Book"/>
              </w:rPr>
            </w:pPr>
            <w:r w:rsidRPr="00257196">
              <w:rPr>
                <w:rFonts w:ascii="Franklin Gothic Book" w:hAnsi="Franklin Gothic Book"/>
              </w:rPr>
              <w:t>2.</w:t>
            </w:r>
          </w:p>
        </w:tc>
        <w:tc>
          <w:tcPr>
            <w:tcW w:w="3376" w:type="dxa"/>
            <w:tcBorders>
              <w:top w:val="single" w:sz="6" w:space="0" w:color="000000"/>
              <w:left w:val="single" w:sz="6" w:space="0" w:color="000000"/>
              <w:bottom w:val="single" w:sz="6" w:space="0" w:color="000000"/>
              <w:right w:val="single" w:sz="6" w:space="0" w:color="000000"/>
            </w:tcBorders>
          </w:tcPr>
          <w:p w14:paraId="2C27E633" w14:textId="77777777" w:rsidR="00DB305A" w:rsidRPr="00257196" w:rsidRDefault="00DB305A" w:rsidP="00DB305A">
            <w:pPr>
              <w:rPr>
                <w:rFonts w:ascii="Franklin Gothic Book" w:hAnsi="Franklin Gothic Book"/>
              </w:rPr>
            </w:pPr>
            <w:r w:rsidRPr="00257196">
              <w:rPr>
                <w:rFonts w:ascii="Franklin Gothic Book" w:hAnsi="Franklin Gothic Book"/>
              </w:rPr>
              <w:t xml:space="preserve">Шина 16" 325 1,6  </w:t>
            </w:r>
          </w:p>
        </w:tc>
        <w:tc>
          <w:tcPr>
            <w:tcW w:w="2551" w:type="dxa"/>
            <w:tcBorders>
              <w:top w:val="single" w:sz="6" w:space="0" w:color="000000"/>
              <w:left w:val="single" w:sz="6" w:space="0" w:color="000000"/>
              <w:bottom w:val="single" w:sz="6" w:space="0" w:color="000000"/>
              <w:right w:val="single" w:sz="6" w:space="0" w:color="000000"/>
            </w:tcBorders>
          </w:tcPr>
          <w:p w14:paraId="11B6EF26" w14:textId="77777777" w:rsidR="00DB305A" w:rsidRPr="00257196" w:rsidRDefault="00DB305A" w:rsidP="00DB305A">
            <w:pPr>
              <w:ind w:hanging="16"/>
              <w:rPr>
                <w:rFonts w:ascii="Franklin Gothic Book" w:hAnsi="Franklin Gothic Book"/>
              </w:rPr>
            </w:pPr>
            <w:r w:rsidRPr="00257196">
              <w:rPr>
                <w:rFonts w:ascii="Franklin Gothic Book" w:hAnsi="Franklin Gothic Book"/>
              </w:rPr>
              <w:t>*27020 / 67 30030006813</w:t>
            </w:r>
          </w:p>
        </w:tc>
        <w:tc>
          <w:tcPr>
            <w:tcW w:w="925" w:type="dxa"/>
            <w:tcBorders>
              <w:top w:val="single" w:sz="6" w:space="0" w:color="000000"/>
              <w:left w:val="single" w:sz="6" w:space="0" w:color="000000"/>
              <w:bottom w:val="single" w:sz="6" w:space="0" w:color="000000"/>
              <w:right w:val="single" w:sz="6" w:space="0" w:color="000000"/>
            </w:tcBorders>
            <w:vAlign w:val="center"/>
          </w:tcPr>
          <w:p w14:paraId="32013642" w14:textId="77777777" w:rsidR="00DB305A" w:rsidRPr="00257196" w:rsidRDefault="00DB305A" w:rsidP="00DB305A">
            <w:pPr>
              <w:jc w:val="center"/>
              <w:rPr>
                <w:rFonts w:ascii="Franklin Gothic Book" w:hAnsi="Franklin Gothic Book"/>
              </w:rPr>
            </w:pPr>
            <w:r w:rsidRPr="00257196">
              <w:rPr>
                <w:rFonts w:ascii="Franklin Gothic Book" w:hAnsi="Franklin Gothic Book"/>
              </w:rPr>
              <w:t>шт.</w:t>
            </w:r>
          </w:p>
        </w:tc>
        <w:tc>
          <w:tcPr>
            <w:tcW w:w="842" w:type="dxa"/>
            <w:gridSpan w:val="2"/>
            <w:tcBorders>
              <w:top w:val="single" w:sz="6" w:space="0" w:color="000000"/>
              <w:left w:val="single" w:sz="6" w:space="0" w:color="000000"/>
              <w:bottom w:val="single" w:sz="6" w:space="0" w:color="000000"/>
              <w:right w:val="single" w:sz="6" w:space="0" w:color="000000"/>
            </w:tcBorders>
            <w:noWrap/>
            <w:vAlign w:val="center"/>
          </w:tcPr>
          <w:p w14:paraId="738B5751" w14:textId="77777777" w:rsidR="00DB305A" w:rsidRPr="00257196" w:rsidRDefault="00DB305A" w:rsidP="00DB305A">
            <w:pPr>
              <w:jc w:val="center"/>
              <w:rPr>
                <w:rFonts w:ascii="Franklin Gothic Book" w:hAnsi="Franklin Gothic Book"/>
              </w:rPr>
            </w:pPr>
            <w:r w:rsidRPr="00257196">
              <w:rPr>
                <w:rFonts w:ascii="Franklin Gothic Book" w:hAnsi="Franklin Gothic Book"/>
              </w:rPr>
              <w:t>25</w:t>
            </w:r>
          </w:p>
        </w:tc>
        <w:tc>
          <w:tcPr>
            <w:tcW w:w="1276" w:type="dxa"/>
            <w:tcBorders>
              <w:top w:val="nil"/>
              <w:left w:val="nil"/>
              <w:bottom w:val="single" w:sz="4" w:space="0" w:color="auto"/>
              <w:right w:val="single" w:sz="4" w:space="0" w:color="auto"/>
            </w:tcBorders>
            <w:shd w:val="clear" w:color="auto" w:fill="auto"/>
          </w:tcPr>
          <w:p w14:paraId="43A1BA5B" w14:textId="77777777" w:rsidR="00DB305A" w:rsidRPr="00257196" w:rsidRDefault="00DB305A" w:rsidP="00DB305A">
            <w:pPr>
              <w:jc w:val="center"/>
              <w:rPr>
                <w:rFonts w:ascii="Franklin Gothic Book" w:hAnsi="Franklin Gothic Book" w:cs="Arial"/>
              </w:rPr>
            </w:pPr>
          </w:p>
        </w:tc>
        <w:tc>
          <w:tcPr>
            <w:tcW w:w="1351" w:type="dxa"/>
            <w:gridSpan w:val="2"/>
            <w:tcBorders>
              <w:top w:val="nil"/>
              <w:left w:val="nil"/>
              <w:bottom w:val="single" w:sz="4" w:space="0" w:color="auto"/>
              <w:right w:val="single" w:sz="4" w:space="0" w:color="auto"/>
            </w:tcBorders>
            <w:shd w:val="clear" w:color="auto" w:fill="auto"/>
            <w:vAlign w:val="center"/>
          </w:tcPr>
          <w:p w14:paraId="2E771FAF" w14:textId="77777777" w:rsidR="00DB305A" w:rsidRPr="00257196" w:rsidRDefault="00DB305A" w:rsidP="00DB305A">
            <w:pPr>
              <w:jc w:val="right"/>
              <w:rPr>
                <w:rFonts w:ascii="Franklin Gothic Book" w:hAnsi="Franklin Gothic Book"/>
                <w:color w:val="000000"/>
              </w:rPr>
            </w:pPr>
          </w:p>
        </w:tc>
      </w:tr>
      <w:tr w:rsidR="00DB305A" w:rsidRPr="00257196" w14:paraId="75CE1578" w14:textId="77777777" w:rsidTr="00DB305A">
        <w:trPr>
          <w:trHeight w:val="27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5B4F8" w14:textId="77777777" w:rsidR="00DB305A" w:rsidRPr="00257196" w:rsidRDefault="00DB305A" w:rsidP="00DB305A">
            <w:pPr>
              <w:jc w:val="center"/>
              <w:rPr>
                <w:rFonts w:ascii="Franklin Gothic Book" w:hAnsi="Franklin Gothic Book"/>
              </w:rPr>
            </w:pPr>
            <w:r w:rsidRPr="00257196">
              <w:rPr>
                <w:rFonts w:ascii="Franklin Gothic Book" w:hAnsi="Franklin Gothic Book"/>
              </w:rPr>
              <w:t>3.</w:t>
            </w:r>
          </w:p>
        </w:tc>
        <w:tc>
          <w:tcPr>
            <w:tcW w:w="3376" w:type="dxa"/>
            <w:tcBorders>
              <w:top w:val="single" w:sz="6" w:space="0" w:color="000000"/>
              <w:left w:val="single" w:sz="6" w:space="0" w:color="000000"/>
              <w:bottom w:val="single" w:sz="6" w:space="0" w:color="000000"/>
              <w:right w:val="single" w:sz="6" w:space="0" w:color="000000"/>
            </w:tcBorders>
          </w:tcPr>
          <w:p w14:paraId="347C6383" w14:textId="77777777" w:rsidR="00DB305A" w:rsidRPr="00257196" w:rsidRDefault="00DB305A" w:rsidP="00DB305A">
            <w:pPr>
              <w:rPr>
                <w:rFonts w:ascii="Franklin Gothic Book" w:hAnsi="Franklin Gothic Book"/>
              </w:rPr>
            </w:pPr>
            <w:r w:rsidRPr="00257196">
              <w:rPr>
                <w:rFonts w:ascii="Franklin Gothic Book" w:hAnsi="Franklin Gothic Book"/>
              </w:rPr>
              <w:t xml:space="preserve">Шина 20" 3/8 1,6 </w:t>
            </w:r>
          </w:p>
        </w:tc>
        <w:tc>
          <w:tcPr>
            <w:tcW w:w="2551" w:type="dxa"/>
            <w:tcBorders>
              <w:top w:val="single" w:sz="6" w:space="0" w:color="000000"/>
              <w:left w:val="single" w:sz="6" w:space="0" w:color="000000"/>
              <w:bottom w:val="single" w:sz="6" w:space="0" w:color="000000"/>
              <w:right w:val="single" w:sz="6" w:space="0" w:color="000000"/>
            </w:tcBorders>
          </w:tcPr>
          <w:p w14:paraId="23027521" w14:textId="77777777" w:rsidR="00DB305A" w:rsidRPr="00257196" w:rsidRDefault="00DB305A" w:rsidP="00DB305A">
            <w:pPr>
              <w:rPr>
                <w:rFonts w:ascii="Franklin Gothic Book" w:hAnsi="Franklin Gothic Book"/>
              </w:rPr>
            </w:pPr>
            <w:r w:rsidRPr="00257196">
              <w:rPr>
                <w:rFonts w:ascii="Franklin Gothic Book" w:hAnsi="Franklin Gothic Book"/>
              </w:rPr>
              <w:t>*27019 / 72 30030086121</w:t>
            </w:r>
          </w:p>
        </w:tc>
        <w:tc>
          <w:tcPr>
            <w:tcW w:w="925" w:type="dxa"/>
            <w:tcBorders>
              <w:top w:val="single" w:sz="6" w:space="0" w:color="000000"/>
              <w:left w:val="single" w:sz="6" w:space="0" w:color="000000"/>
              <w:bottom w:val="single" w:sz="6" w:space="0" w:color="000000"/>
              <w:right w:val="single" w:sz="6" w:space="0" w:color="000000"/>
            </w:tcBorders>
            <w:vAlign w:val="center"/>
          </w:tcPr>
          <w:p w14:paraId="305432FA" w14:textId="77777777" w:rsidR="00DB305A" w:rsidRPr="00257196" w:rsidRDefault="00DB305A" w:rsidP="00DB305A">
            <w:pPr>
              <w:jc w:val="center"/>
              <w:rPr>
                <w:rFonts w:ascii="Franklin Gothic Book" w:hAnsi="Franklin Gothic Book"/>
              </w:rPr>
            </w:pPr>
            <w:r w:rsidRPr="00257196">
              <w:rPr>
                <w:rFonts w:ascii="Franklin Gothic Book" w:hAnsi="Franklin Gothic Book"/>
              </w:rPr>
              <w:t>шт.</w:t>
            </w:r>
          </w:p>
        </w:tc>
        <w:tc>
          <w:tcPr>
            <w:tcW w:w="842" w:type="dxa"/>
            <w:gridSpan w:val="2"/>
            <w:tcBorders>
              <w:top w:val="single" w:sz="6" w:space="0" w:color="000000"/>
              <w:left w:val="single" w:sz="6" w:space="0" w:color="000000"/>
              <w:bottom w:val="single" w:sz="6" w:space="0" w:color="000000"/>
              <w:right w:val="single" w:sz="6" w:space="0" w:color="000000"/>
            </w:tcBorders>
            <w:noWrap/>
            <w:vAlign w:val="center"/>
          </w:tcPr>
          <w:p w14:paraId="29347F4E" w14:textId="77777777" w:rsidR="00DB305A" w:rsidRPr="00257196" w:rsidRDefault="00DB305A" w:rsidP="00DB305A">
            <w:pPr>
              <w:jc w:val="center"/>
              <w:rPr>
                <w:rFonts w:ascii="Franklin Gothic Book" w:hAnsi="Franklin Gothic Book"/>
              </w:rPr>
            </w:pPr>
            <w:r w:rsidRPr="00257196">
              <w:rPr>
                <w:rFonts w:ascii="Franklin Gothic Book" w:hAnsi="Franklin Gothic Book"/>
              </w:rPr>
              <w:t>20</w:t>
            </w:r>
          </w:p>
        </w:tc>
        <w:tc>
          <w:tcPr>
            <w:tcW w:w="1276" w:type="dxa"/>
            <w:tcBorders>
              <w:top w:val="nil"/>
              <w:left w:val="nil"/>
              <w:bottom w:val="single" w:sz="4" w:space="0" w:color="auto"/>
              <w:right w:val="single" w:sz="4" w:space="0" w:color="auto"/>
            </w:tcBorders>
            <w:shd w:val="clear" w:color="auto" w:fill="auto"/>
          </w:tcPr>
          <w:p w14:paraId="5E04AF0C" w14:textId="77777777" w:rsidR="00DB305A" w:rsidRPr="00257196" w:rsidRDefault="00DB305A" w:rsidP="00DB305A">
            <w:pPr>
              <w:jc w:val="center"/>
              <w:rPr>
                <w:rFonts w:ascii="Franklin Gothic Book" w:hAnsi="Franklin Gothic Book" w:cs="Arial"/>
              </w:rPr>
            </w:pPr>
          </w:p>
        </w:tc>
        <w:tc>
          <w:tcPr>
            <w:tcW w:w="1351" w:type="dxa"/>
            <w:gridSpan w:val="2"/>
            <w:tcBorders>
              <w:top w:val="nil"/>
              <w:left w:val="nil"/>
              <w:bottom w:val="single" w:sz="4" w:space="0" w:color="auto"/>
              <w:right w:val="single" w:sz="4" w:space="0" w:color="auto"/>
            </w:tcBorders>
            <w:shd w:val="clear" w:color="auto" w:fill="auto"/>
            <w:vAlign w:val="center"/>
          </w:tcPr>
          <w:p w14:paraId="74BC45C9" w14:textId="77777777" w:rsidR="00DB305A" w:rsidRPr="00257196" w:rsidRDefault="00DB305A" w:rsidP="00DB305A">
            <w:pPr>
              <w:jc w:val="right"/>
              <w:rPr>
                <w:rFonts w:ascii="Franklin Gothic Book" w:hAnsi="Franklin Gothic Book"/>
                <w:color w:val="000000"/>
              </w:rPr>
            </w:pPr>
          </w:p>
        </w:tc>
      </w:tr>
      <w:tr w:rsidR="00DB305A" w:rsidRPr="00257196" w14:paraId="768C813E" w14:textId="77777777" w:rsidTr="00DB305A">
        <w:trPr>
          <w:trHeight w:val="27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A9AB2" w14:textId="77777777" w:rsidR="00DB305A" w:rsidRPr="00257196" w:rsidRDefault="00DB305A" w:rsidP="00DB305A">
            <w:pPr>
              <w:jc w:val="center"/>
              <w:rPr>
                <w:rFonts w:ascii="Franklin Gothic Book" w:hAnsi="Franklin Gothic Book"/>
              </w:rPr>
            </w:pPr>
            <w:r w:rsidRPr="00257196">
              <w:rPr>
                <w:rFonts w:ascii="Franklin Gothic Book" w:hAnsi="Franklin Gothic Book"/>
              </w:rPr>
              <w:t>4.</w:t>
            </w:r>
          </w:p>
        </w:tc>
        <w:tc>
          <w:tcPr>
            <w:tcW w:w="3376" w:type="dxa"/>
            <w:tcBorders>
              <w:top w:val="single" w:sz="6" w:space="0" w:color="000000"/>
              <w:left w:val="single" w:sz="6" w:space="0" w:color="000000"/>
              <w:bottom w:val="single" w:sz="6" w:space="0" w:color="000000"/>
              <w:right w:val="single" w:sz="6" w:space="0" w:color="000000"/>
            </w:tcBorders>
          </w:tcPr>
          <w:p w14:paraId="5DAD937A" w14:textId="77777777" w:rsidR="00DB305A" w:rsidRPr="00257196" w:rsidRDefault="00DB305A" w:rsidP="00DB305A">
            <w:pPr>
              <w:rPr>
                <w:rFonts w:ascii="Franklin Gothic Book" w:hAnsi="Franklin Gothic Book"/>
              </w:rPr>
            </w:pPr>
            <w:r w:rsidRPr="00257196">
              <w:rPr>
                <w:rFonts w:ascii="Franklin Gothic Book" w:hAnsi="Franklin Gothic Book"/>
              </w:rPr>
              <w:t xml:space="preserve">Цепь STIHL 20"(50см) 3/8" 72 ЗВ 1,6мм </w:t>
            </w:r>
          </w:p>
        </w:tc>
        <w:tc>
          <w:tcPr>
            <w:tcW w:w="2551" w:type="dxa"/>
            <w:tcBorders>
              <w:top w:val="single" w:sz="6" w:space="0" w:color="000000"/>
              <w:left w:val="single" w:sz="6" w:space="0" w:color="000000"/>
              <w:bottom w:val="single" w:sz="6" w:space="0" w:color="000000"/>
              <w:right w:val="single" w:sz="6" w:space="0" w:color="000000"/>
            </w:tcBorders>
          </w:tcPr>
          <w:p w14:paraId="66FF900D" w14:textId="77777777" w:rsidR="00DB305A" w:rsidRPr="00257196" w:rsidRDefault="00DB305A" w:rsidP="00DB305A">
            <w:pPr>
              <w:jc w:val="center"/>
              <w:rPr>
                <w:rFonts w:ascii="Franklin Gothic Book" w:hAnsi="Franklin Gothic Book"/>
              </w:rPr>
            </w:pPr>
            <w:r w:rsidRPr="00257196">
              <w:rPr>
                <w:rFonts w:ascii="Franklin Gothic Book" w:hAnsi="Franklin Gothic Book"/>
              </w:rPr>
              <w:t>*42583 /36520000072</w:t>
            </w:r>
          </w:p>
        </w:tc>
        <w:tc>
          <w:tcPr>
            <w:tcW w:w="925" w:type="dxa"/>
            <w:tcBorders>
              <w:top w:val="single" w:sz="6" w:space="0" w:color="000000"/>
              <w:left w:val="single" w:sz="6" w:space="0" w:color="000000"/>
              <w:bottom w:val="single" w:sz="6" w:space="0" w:color="000000"/>
              <w:right w:val="single" w:sz="6" w:space="0" w:color="000000"/>
            </w:tcBorders>
            <w:vAlign w:val="center"/>
          </w:tcPr>
          <w:p w14:paraId="75462FAA" w14:textId="77777777" w:rsidR="00DB305A" w:rsidRPr="00257196" w:rsidRDefault="00DB305A" w:rsidP="00DB305A">
            <w:pPr>
              <w:jc w:val="center"/>
              <w:rPr>
                <w:rFonts w:ascii="Franklin Gothic Book" w:hAnsi="Franklin Gothic Book"/>
              </w:rPr>
            </w:pPr>
            <w:r w:rsidRPr="00257196">
              <w:rPr>
                <w:rFonts w:ascii="Franklin Gothic Book" w:hAnsi="Franklin Gothic Book"/>
              </w:rPr>
              <w:t>шт.</w:t>
            </w:r>
          </w:p>
        </w:tc>
        <w:tc>
          <w:tcPr>
            <w:tcW w:w="842" w:type="dxa"/>
            <w:gridSpan w:val="2"/>
            <w:tcBorders>
              <w:top w:val="single" w:sz="6" w:space="0" w:color="000000"/>
              <w:left w:val="single" w:sz="6" w:space="0" w:color="000000"/>
              <w:bottom w:val="single" w:sz="6" w:space="0" w:color="000000"/>
              <w:right w:val="single" w:sz="6" w:space="0" w:color="000000"/>
            </w:tcBorders>
            <w:noWrap/>
            <w:vAlign w:val="center"/>
          </w:tcPr>
          <w:p w14:paraId="209F9102" w14:textId="77777777" w:rsidR="00DB305A" w:rsidRPr="00257196" w:rsidRDefault="00DB305A" w:rsidP="00DB305A">
            <w:pPr>
              <w:jc w:val="center"/>
              <w:rPr>
                <w:rFonts w:ascii="Franklin Gothic Book" w:hAnsi="Franklin Gothic Book"/>
              </w:rPr>
            </w:pPr>
            <w:r w:rsidRPr="00257196">
              <w:rPr>
                <w:rFonts w:ascii="Franklin Gothic Book" w:hAnsi="Franklin Gothic Book"/>
              </w:rPr>
              <w:t>20</w:t>
            </w:r>
          </w:p>
        </w:tc>
        <w:tc>
          <w:tcPr>
            <w:tcW w:w="1276" w:type="dxa"/>
            <w:tcBorders>
              <w:top w:val="nil"/>
              <w:left w:val="nil"/>
              <w:bottom w:val="single" w:sz="4" w:space="0" w:color="auto"/>
              <w:right w:val="single" w:sz="4" w:space="0" w:color="auto"/>
            </w:tcBorders>
            <w:shd w:val="clear" w:color="auto" w:fill="auto"/>
          </w:tcPr>
          <w:p w14:paraId="248AC422" w14:textId="77777777" w:rsidR="00DB305A" w:rsidRPr="00257196" w:rsidRDefault="00DB305A" w:rsidP="00DB305A">
            <w:pPr>
              <w:jc w:val="center"/>
              <w:rPr>
                <w:rFonts w:ascii="Franklin Gothic Book" w:hAnsi="Franklin Gothic Book" w:cs="Arial"/>
              </w:rPr>
            </w:pPr>
          </w:p>
        </w:tc>
        <w:tc>
          <w:tcPr>
            <w:tcW w:w="1351" w:type="dxa"/>
            <w:gridSpan w:val="2"/>
            <w:tcBorders>
              <w:top w:val="nil"/>
              <w:left w:val="nil"/>
              <w:bottom w:val="single" w:sz="4" w:space="0" w:color="auto"/>
              <w:right w:val="single" w:sz="4" w:space="0" w:color="auto"/>
            </w:tcBorders>
            <w:shd w:val="clear" w:color="auto" w:fill="auto"/>
            <w:vAlign w:val="center"/>
          </w:tcPr>
          <w:p w14:paraId="7A930DFC" w14:textId="77777777" w:rsidR="00DB305A" w:rsidRPr="00257196" w:rsidRDefault="00DB305A" w:rsidP="00DB305A">
            <w:pPr>
              <w:jc w:val="right"/>
              <w:rPr>
                <w:rFonts w:ascii="Franklin Gothic Book" w:hAnsi="Franklin Gothic Book"/>
                <w:color w:val="000000"/>
              </w:rPr>
            </w:pPr>
          </w:p>
        </w:tc>
      </w:tr>
      <w:tr w:rsidR="00DB305A" w:rsidRPr="00257196" w14:paraId="239DD254" w14:textId="77777777" w:rsidTr="00DB305A">
        <w:trPr>
          <w:trHeight w:val="27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71BBE" w14:textId="77777777" w:rsidR="00DB305A" w:rsidRPr="00257196" w:rsidRDefault="00DB305A" w:rsidP="00DB305A">
            <w:pPr>
              <w:jc w:val="center"/>
              <w:rPr>
                <w:rFonts w:ascii="Franklin Gothic Book" w:hAnsi="Franklin Gothic Book"/>
              </w:rPr>
            </w:pPr>
            <w:r w:rsidRPr="00257196">
              <w:rPr>
                <w:rFonts w:ascii="Franklin Gothic Book" w:hAnsi="Franklin Gothic Book"/>
              </w:rPr>
              <w:t>5.</w:t>
            </w:r>
          </w:p>
        </w:tc>
        <w:tc>
          <w:tcPr>
            <w:tcW w:w="3376" w:type="dxa"/>
            <w:tcBorders>
              <w:top w:val="single" w:sz="6" w:space="0" w:color="000000"/>
              <w:left w:val="single" w:sz="6" w:space="0" w:color="000000"/>
              <w:bottom w:val="single" w:sz="6" w:space="0" w:color="000000"/>
              <w:right w:val="single" w:sz="6" w:space="0" w:color="000000"/>
            </w:tcBorders>
          </w:tcPr>
          <w:p w14:paraId="4DFFF102" w14:textId="77777777" w:rsidR="00DB305A" w:rsidRPr="00257196" w:rsidRDefault="00DB305A" w:rsidP="00DB305A">
            <w:pPr>
              <w:rPr>
                <w:rFonts w:ascii="Franklin Gothic Book" w:hAnsi="Franklin Gothic Book"/>
              </w:rPr>
            </w:pPr>
            <w:r w:rsidRPr="00257196">
              <w:rPr>
                <w:rFonts w:ascii="Franklin Gothic Book" w:hAnsi="Franklin Gothic Book"/>
              </w:rPr>
              <w:t xml:space="preserve">Цепь STIHL 16"(40см) 0,325" 67 ЗВ 1,6мм </w:t>
            </w:r>
          </w:p>
        </w:tc>
        <w:tc>
          <w:tcPr>
            <w:tcW w:w="2551" w:type="dxa"/>
            <w:tcBorders>
              <w:top w:val="single" w:sz="6" w:space="0" w:color="000000"/>
              <w:left w:val="single" w:sz="6" w:space="0" w:color="000000"/>
              <w:bottom w:val="single" w:sz="6" w:space="0" w:color="000000"/>
              <w:right w:val="single" w:sz="6" w:space="0" w:color="000000"/>
            </w:tcBorders>
          </w:tcPr>
          <w:p w14:paraId="6ECDC146" w14:textId="77777777" w:rsidR="00DB305A" w:rsidRPr="00257196" w:rsidRDefault="00DB305A" w:rsidP="00DB305A">
            <w:pPr>
              <w:jc w:val="center"/>
              <w:rPr>
                <w:rFonts w:ascii="Franklin Gothic Book" w:hAnsi="Franklin Gothic Book"/>
              </w:rPr>
            </w:pPr>
            <w:r w:rsidRPr="00257196">
              <w:rPr>
                <w:rFonts w:ascii="Franklin Gothic Book" w:hAnsi="Franklin Gothic Book"/>
              </w:rPr>
              <w:t>*42581 / 36290000067</w:t>
            </w:r>
          </w:p>
        </w:tc>
        <w:tc>
          <w:tcPr>
            <w:tcW w:w="925" w:type="dxa"/>
            <w:tcBorders>
              <w:top w:val="single" w:sz="6" w:space="0" w:color="000000"/>
              <w:left w:val="single" w:sz="6" w:space="0" w:color="000000"/>
              <w:bottom w:val="single" w:sz="6" w:space="0" w:color="000000"/>
              <w:right w:val="single" w:sz="6" w:space="0" w:color="000000"/>
            </w:tcBorders>
            <w:vAlign w:val="center"/>
          </w:tcPr>
          <w:p w14:paraId="667C9BAE" w14:textId="77777777" w:rsidR="00DB305A" w:rsidRPr="00257196" w:rsidRDefault="00DB305A" w:rsidP="00DB305A">
            <w:pPr>
              <w:jc w:val="center"/>
              <w:rPr>
                <w:rFonts w:ascii="Franklin Gothic Book" w:hAnsi="Franklin Gothic Book"/>
              </w:rPr>
            </w:pPr>
            <w:r w:rsidRPr="00257196">
              <w:rPr>
                <w:rFonts w:ascii="Franklin Gothic Book" w:hAnsi="Franklin Gothic Book"/>
              </w:rPr>
              <w:t>шт.</w:t>
            </w:r>
          </w:p>
        </w:tc>
        <w:tc>
          <w:tcPr>
            <w:tcW w:w="842" w:type="dxa"/>
            <w:gridSpan w:val="2"/>
            <w:tcBorders>
              <w:top w:val="single" w:sz="6" w:space="0" w:color="000000"/>
              <w:left w:val="single" w:sz="6" w:space="0" w:color="000000"/>
              <w:bottom w:val="single" w:sz="6" w:space="0" w:color="000000"/>
              <w:right w:val="single" w:sz="6" w:space="0" w:color="000000"/>
            </w:tcBorders>
            <w:noWrap/>
            <w:vAlign w:val="center"/>
          </w:tcPr>
          <w:p w14:paraId="556D48C9" w14:textId="77777777" w:rsidR="00DB305A" w:rsidRPr="00257196" w:rsidRDefault="00DB305A" w:rsidP="00DB305A">
            <w:pPr>
              <w:jc w:val="center"/>
              <w:rPr>
                <w:rFonts w:ascii="Franklin Gothic Book" w:hAnsi="Franklin Gothic Book"/>
              </w:rPr>
            </w:pPr>
            <w:r w:rsidRPr="00257196">
              <w:rPr>
                <w:rFonts w:ascii="Franklin Gothic Book" w:hAnsi="Franklin Gothic Book"/>
              </w:rPr>
              <w:t>80</w:t>
            </w:r>
          </w:p>
        </w:tc>
        <w:tc>
          <w:tcPr>
            <w:tcW w:w="1276" w:type="dxa"/>
            <w:tcBorders>
              <w:top w:val="nil"/>
              <w:left w:val="nil"/>
              <w:bottom w:val="single" w:sz="4" w:space="0" w:color="auto"/>
              <w:right w:val="single" w:sz="4" w:space="0" w:color="auto"/>
            </w:tcBorders>
            <w:shd w:val="clear" w:color="auto" w:fill="auto"/>
          </w:tcPr>
          <w:p w14:paraId="5C8E3A68" w14:textId="77777777" w:rsidR="00DB305A" w:rsidRPr="00257196" w:rsidRDefault="00DB305A" w:rsidP="00DB305A">
            <w:pPr>
              <w:jc w:val="center"/>
              <w:rPr>
                <w:rFonts w:ascii="Franklin Gothic Book" w:hAnsi="Franklin Gothic Book" w:cs="Arial"/>
              </w:rPr>
            </w:pPr>
          </w:p>
        </w:tc>
        <w:tc>
          <w:tcPr>
            <w:tcW w:w="1351" w:type="dxa"/>
            <w:gridSpan w:val="2"/>
            <w:tcBorders>
              <w:top w:val="nil"/>
              <w:left w:val="nil"/>
              <w:bottom w:val="single" w:sz="4" w:space="0" w:color="auto"/>
              <w:right w:val="single" w:sz="4" w:space="0" w:color="auto"/>
            </w:tcBorders>
            <w:shd w:val="clear" w:color="auto" w:fill="auto"/>
            <w:vAlign w:val="center"/>
          </w:tcPr>
          <w:p w14:paraId="57639D7E" w14:textId="77777777" w:rsidR="00DB305A" w:rsidRPr="00257196" w:rsidRDefault="00DB305A" w:rsidP="00DB305A">
            <w:pPr>
              <w:jc w:val="right"/>
              <w:rPr>
                <w:rFonts w:ascii="Franklin Gothic Book" w:hAnsi="Franklin Gothic Book"/>
                <w:color w:val="000000"/>
              </w:rPr>
            </w:pPr>
          </w:p>
        </w:tc>
      </w:tr>
      <w:tr w:rsidR="00DB305A" w:rsidRPr="00257196" w14:paraId="3A25282A" w14:textId="77777777" w:rsidTr="00DB305A">
        <w:trPr>
          <w:trHeight w:val="27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A950A" w14:textId="77777777" w:rsidR="00DB305A" w:rsidRPr="00257196" w:rsidRDefault="00DB305A" w:rsidP="00DB305A">
            <w:pPr>
              <w:jc w:val="center"/>
              <w:rPr>
                <w:rFonts w:ascii="Franklin Gothic Book" w:hAnsi="Franklin Gothic Book"/>
              </w:rPr>
            </w:pPr>
            <w:r w:rsidRPr="00257196">
              <w:rPr>
                <w:rFonts w:ascii="Franklin Gothic Book" w:hAnsi="Franklin Gothic Book"/>
              </w:rPr>
              <w:t>6.</w:t>
            </w:r>
          </w:p>
        </w:tc>
        <w:tc>
          <w:tcPr>
            <w:tcW w:w="3376" w:type="dxa"/>
            <w:tcBorders>
              <w:top w:val="single" w:sz="6" w:space="0" w:color="000000"/>
              <w:left w:val="single" w:sz="6" w:space="0" w:color="000000"/>
              <w:bottom w:val="single" w:sz="6" w:space="0" w:color="000000"/>
              <w:right w:val="single" w:sz="6" w:space="0" w:color="000000"/>
            </w:tcBorders>
          </w:tcPr>
          <w:p w14:paraId="5D548722" w14:textId="77777777" w:rsidR="00DB305A" w:rsidRPr="00257196" w:rsidRDefault="00DB305A" w:rsidP="00DB305A">
            <w:pPr>
              <w:ind w:right="-56"/>
              <w:rPr>
                <w:rFonts w:ascii="Franklin Gothic Book" w:hAnsi="Franklin Gothic Book"/>
              </w:rPr>
            </w:pPr>
            <w:r w:rsidRPr="00257196">
              <w:rPr>
                <w:rFonts w:ascii="Franklin Gothic Book" w:hAnsi="Franklin Gothic Book"/>
              </w:rPr>
              <w:t xml:space="preserve">Канат запускной STIHL 3,0*30,5м </w:t>
            </w:r>
          </w:p>
        </w:tc>
        <w:tc>
          <w:tcPr>
            <w:tcW w:w="2551" w:type="dxa"/>
            <w:tcBorders>
              <w:top w:val="single" w:sz="6" w:space="0" w:color="000000"/>
              <w:left w:val="single" w:sz="6" w:space="0" w:color="000000"/>
              <w:bottom w:val="single" w:sz="6" w:space="0" w:color="000000"/>
              <w:right w:val="single" w:sz="6" w:space="0" w:color="000000"/>
            </w:tcBorders>
          </w:tcPr>
          <w:p w14:paraId="0ED10FC7" w14:textId="77777777" w:rsidR="00DB305A" w:rsidRPr="00257196" w:rsidRDefault="00DB305A" w:rsidP="00DB305A">
            <w:pPr>
              <w:jc w:val="center"/>
              <w:rPr>
                <w:rFonts w:ascii="Franklin Gothic Book" w:hAnsi="Franklin Gothic Book"/>
              </w:rPr>
            </w:pPr>
            <w:r w:rsidRPr="00257196">
              <w:rPr>
                <w:rFonts w:ascii="Franklin Gothic Book" w:hAnsi="Franklin Gothic Book"/>
              </w:rPr>
              <w:t>*42580 / 00009302208</w:t>
            </w:r>
          </w:p>
        </w:tc>
        <w:tc>
          <w:tcPr>
            <w:tcW w:w="925" w:type="dxa"/>
            <w:tcBorders>
              <w:top w:val="single" w:sz="6" w:space="0" w:color="000000"/>
              <w:left w:val="single" w:sz="6" w:space="0" w:color="000000"/>
              <w:bottom w:val="single" w:sz="6" w:space="0" w:color="000000"/>
              <w:right w:val="single" w:sz="6" w:space="0" w:color="000000"/>
            </w:tcBorders>
            <w:vAlign w:val="center"/>
          </w:tcPr>
          <w:p w14:paraId="0556F267" w14:textId="77777777" w:rsidR="00DB305A" w:rsidRPr="00257196" w:rsidRDefault="00DB305A" w:rsidP="00DB305A">
            <w:pPr>
              <w:jc w:val="center"/>
              <w:rPr>
                <w:rFonts w:ascii="Franklin Gothic Book" w:hAnsi="Franklin Gothic Book"/>
              </w:rPr>
            </w:pPr>
            <w:r w:rsidRPr="00257196">
              <w:rPr>
                <w:rFonts w:ascii="Franklin Gothic Book" w:hAnsi="Franklin Gothic Book"/>
              </w:rPr>
              <w:t>шт.</w:t>
            </w:r>
          </w:p>
        </w:tc>
        <w:tc>
          <w:tcPr>
            <w:tcW w:w="842" w:type="dxa"/>
            <w:gridSpan w:val="2"/>
            <w:tcBorders>
              <w:top w:val="single" w:sz="6" w:space="0" w:color="000000"/>
              <w:left w:val="single" w:sz="6" w:space="0" w:color="000000"/>
              <w:bottom w:val="single" w:sz="6" w:space="0" w:color="000000"/>
              <w:right w:val="single" w:sz="6" w:space="0" w:color="000000"/>
            </w:tcBorders>
            <w:noWrap/>
            <w:vAlign w:val="center"/>
          </w:tcPr>
          <w:p w14:paraId="739E1A3A" w14:textId="77777777" w:rsidR="00DB305A" w:rsidRPr="00257196" w:rsidRDefault="00DB305A" w:rsidP="00DB305A">
            <w:pPr>
              <w:jc w:val="center"/>
              <w:rPr>
                <w:rFonts w:ascii="Franklin Gothic Book" w:hAnsi="Franklin Gothic Book"/>
              </w:rPr>
            </w:pPr>
            <w:r w:rsidRPr="00257196">
              <w:rPr>
                <w:rFonts w:ascii="Franklin Gothic Book" w:hAnsi="Franklin Gothic Book"/>
              </w:rPr>
              <w:t>7</w:t>
            </w:r>
          </w:p>
        </w:tc>
        <w:tc>
          <w:tcPr>
            <w:tcW w:w="1276" w:type="dxa"/>
            <w:tcBorders>
              <w:top w:val="nil"/>
              <w:left w:val="nil"/>
              <w:bottom w:val="single" w:sz="4" w:space="0" w:color="auto"/>
              <w:right w:val="single" w:sz="4" w:space="0" w:color="auto"/>
            </w:tcBorders>
            <w:shd w:val="clear" w:color="auto" w:fill="auto"/>
          </w:tcPr>
          <w:p w14:paraId="136127D9" w14:textId="77777777" w:rsidR="00DB305A" w:rsidRPr="00257196" w:rsidRDefault="00DB305A" w:rsidP="00DB305A">
            <w:pPr>
              <w:jc w:val="center"/>
              <w:rPr>
                <w:rFonts w:ascii="Franklin Gothic Book" w:hAnsi="Franklin Gothic Book" w:cs="Arial"/>
              </w:rPr>
            </w:pPr>
          </w:p>
        </w:tc>
        <w:tc>
          <w:tcPr>
            <w:tcW w:w="1351" w:type="dxa"/>
            <w:gridSpan w:val="2"/>
            <w:tcBorders>
              <w:top w:val="nil"/>
              <w:left w:val="nil"/>
              <w:bottom w:val="single" w:sz="4" w:space="0" w:color="auto"/>
              <w:right w:val="single" w:sz="4" w:space="0" w:color="auto"/>
            </w:tcBorders>
            <w:shd w:val="clear" w:color="auto" w:fill="auto"/>
            <w:vAlign w:val="center"/>
          </w:tcPr>
          <w:p w14:paraId="11425E37" w14:textId="77777777" w:rsidR="00DB305A" w:rsidRPr="00257196" w:rsidRDefault="00DB305A" w:rsidP="00DB305A">
            <w:pPr>
              <w:jc w:val="right"/>
              <w:rPr>
                <w:rFonts w:ascii="Franklin Gothic Book" w:hAnsi="Franklin Gothic Book"/>
                <w:color w:val="000000"/>
              </w:rPr>
            </w:pPr>
          </w:p>
        </w:tc>
      </w:tr>
      <w:tr w:rsidR="00DB305A" w:rsidRPr="00257196" w14:paraId="2686E076" w14:textId="77777777" w:rsidTr="00DB305A">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14:paraId="3E82B856" w14:textId="77777777" w:rsidR="00DB305A" w:rsidRPr="00257196" w:rsidRDefault="00DB305A" w:rsidP="00DB305A">
            <w:pPr>
              <w:rPr>
                <w:rFonts w:ascii="Franklin Gothic Book" w:hAnsi="Franklin Gothic Book"/>
              </w:rPr>
            </w:pPr>
          </w:p>
        </w:tc>
        <w:tc>
          <w:tcPr>
            <w:tcW w:w="6859" w:type="dxa"/>
            <w:gridSpan w:val="4"/>
            <w:tcBorders>
              <w:top w:val="single" w:sz="4" w:space="0" w:color="auto"/>
              <w:left w:val="nil"/>
              <w:bottom w:val="single" w:sz="4" w:space="0" w:color="auto"/>
              <w:right w:val="single" w:sz="4" w:space="0" w:color="auto"/>
            </w:tcBorders>
            <w:shd w:val="clear" w:color="auto" w:fill="auto"/>
            <w:noWrap/>
            <w:vAlign w:val="bottom"/>
          </w:tcPr>
          <w:p w14:paraId="37E6965B" w14:textId="77777777" w:rsidR="00DB305A" w:rsidRPr="00257196" w:rsidRDefault="00DB305A" w:rsidP="00DB305A">
            <w:pPr>
              <w:rPr>
                <w:rFonts w:ascii="Franklin Gothic Book" w:hAnsi="Franklin Gothic Book"/>
              </w:rPr>
            </w:pPr>
          </w:p>
        </w:tc>
        <w:tc>
          <w:tcPr>
            <w:tcW w:w="2118" w:type="dxa"/>
            <w:gridSpan w:val="3"/>
            <w:tcBorders>
              <w:top w:val="nil"/>
              <w:left w:val="single" w:sz="4" w:space="0" w:color="auto"/>
              <w:bottom w:val="single" w:sz="4" w:space="0" w:color="auto"/>
              <w:right w:val="single" w:sz="4" w:space="0" w:color="000000"/>
            </w:tcBorders>
            <w:shd w:val="clear" w:color="auto" w:fill="auto"/>
            <w:noWrap/>
            <w:vAlign w:val="bottom"/>
          </w:tcPr>
          <w:p w14:paraId="2422F61B" w14:textId="77777777" w:rsidR="00DB305A" w:rsidRPr="00257196" w:rsidRDefault="00DB305A" w:rsidP="00DB305A">
            <w:pPr>
              <w:rPr>
                <w:rFonts w:ascii="Franklin Gothic Book" w:hAnsi="Franklin Gothic Book"/>
              </w:rPr>
            </w:pPr>
            <w:r w:rsidRPr="00257196">
              <w:rPr>
                <w:rFonts w:ascii="Franklin Gothic Book" w:hAnsi="Franklin Gothic Book"/>
              </w:rPr>
              <w:t>Итого:</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6C482380" w14:textId="77777777" w:rsidR="00DB305A" w:rsidRPr="00257196" w:rsidRDefault="00DB305A" w:rsidP="00DB305A">
            <w:pPr>
              <w:jc w:val="right"/>
              <w:rPr>
                <w:rFonts w:ascii="Franklin Gothic Book" w:hAnsi="Franklin Gothic Book"/>
              </w:rPr>
            </w:pPr>
          </w:p>
        </w:tc>
      </w:tr>
      <w:tr w:rsidR="00DB305A" w:rsidRPr="00257196" w14:paraId="27F43870" w14:textId="77777777" w:rsidTr="00DB305A">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14:paraId="1F5DC531" w14:textId="77777777" w:rsidR="00DB305A" w:rsidRPr="00257196" w:rsidRDefault="00DB305A" w:rsidP="00DB305A">
            <w:pPr>
              <w:rPr>
                <w:rFonts w:ascii="Franklin Gothic Book" w:hAnsi="Franklin Gothic Book"/>
              </w:rPr>
            </w:pPr>
          </w:p>
        </w:tc>
        <w:tc>
          <w:tcPr>
            <w:tcW w:w="6859" w:type="dxa"/>
            <w:gridSpan w:val="4"/>
            <w:tcBorders>
              <w:top w:val="single" w:sz="4" w:space="0" w:color="auto"/>
              <w:left w:val="nil"/>
              <w:bottom w:val="single" w:sz="4" w:space="0" w:color="auto"/>
              <w:right w:val="single" w:sz="4" w:space="0" w:color="auto"/>
            </w:tcBorders>
            <w:shd w:val="clear" w:color="auto" w:fill="auto"/>
            <w:noWrap/>
            <w:vAlign w:val="bottom"/>
          </w:tcPr>
          <w:p w14:paraId="6B62B6B9" w14:textId="77777777" w:rsidR="00DB305A" w:rsidRPr="00257196" w:rsidRDefault="00DB305A" w:rsidP="00DB305A">
            <w:pPr>
              <w:rPr>
                <w:rFonts w:ascii="Franklin Gothic Book" w:hAnsi="Franklin Gothic Book"/>
              </w:rPr>
            </w:pPr>
          </w:p>
        </w:tc>
        <w:tc>
          <w:tcPr>
            <w:tcW w:w="2118" w:type="dxa"/>
            <w:gridSpan w:val="3"/>
            <w:tcBorders>
              <w:top w:val="nil"/>
              <w:left w:val="single" w:sz="4" w:space="0" w:color="auto"/>
              <w:bottom w:val="single" w:sz="4" w:space="0" w:color="auto"/>
              <w:right w:val="single" w:sz="4" w:space="0" w:color="000000"/>
            </w:tcBorders>
            <w:shd w:val="clear" w:color="auto" w:fill="auto"/>
            <w:noWrap/>
            <w:vAlign w:val="bottom"/>
          </w:tcPr>
          <w:p w14:paraId="4508D3D0" w14:textId="77777777" w:rsidR="00DB305A" w:rsidRPr="00257196" w:rsidRDefault="00DB305A" w:rsidP="00DB305A">
            <w:pPr>
              <w:rPr>
                <w:rFonts w:ascii="Franklin Gothic Book" w:hAnsi="Franklin Gothic Book"/>
              </w:rPr>
            </w:pPr>
            <w:r w:rsidRPr="00257196">
              <w:rPr>
                <w:rFonts w:ascii="Franklin Gothic Book" w:hAnsi="Franklin Gothic Book"/>
              </w:rPr>
              <w:t xml:space="preserve"> НДС 18%:</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7EB2AF18" w14:textId="77777777" w:rsidR="00DB305A" w:rsidRPr="00257196" w:rsidRDefault="00DB305A" w:rsidP="00DB305A">
            <w:pPr>
              <w:jc w:val="right"/>
              <w:rPr>
                <w:rFonts w:ascii="Franklin Gothic Book" w:hAnsi="Franklin Gothic Book"/>
              </w:rPr>
            </w:pPr>
          </w:p>
        </w:tc>
      </w:tr>
      <w:tr w:rsidR="00DB305A" w:rsidRPr="00257196" w14:paraId="3909429A" w14:textId="77777777" w:rsidTr="00DB305A">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14:paraId="5F25D8F5" w14:textId="77777777" w:rsidR="00DB305A" w:rsidRPr="00257196" w:rsidRDefault="00DB305A" w:rsidP="00DB305A">
            <w:pPr>
              <w:rPr>
                <w:rFonts w:ascii="Franklin Gothic Book" w:hAnsi="Franklin Gothic Book"/>
              </w:rPr>
            </w:pPr>
          </w:p>
        </w:tc>
        <w:tc>
          <w:tcPr>
            <w:tcW w:w="6859" w:type="dxa"/>
            <w:gridSpan w:val="4"/>
            <w:tcBorders>
              <w:top w:val="single" w:sz="4" w:space="0" w:color="auto"/>
              <w:left w:val="nil"/>
              <w:bottom w:val="single" w:sz="4" w:space="0" w:color="auto"/>
              <w:right w:val="single" w:sz="4" w:space="0" w:color="auto"/>
            </w:tcBorders>
            <w:shd w:val="clear" w:color="auto" w:fill="auto"/>
            <w:noWrap/>
            <w:vAlign w:val="bottom"/>
          </w:tcPr>
          <w:p w14:paraId="4A0118A7" w14:textId="77777777" w:rsidR="00DB305A" w:rsidRPr="00257196" w:rsidRDefault="00DB305A" w:rsidP="00DB305A">
            <w:pPr>
              <w:rPr>
                <w:rFonts w:ascii="Franklin Gothic Book" w:hAnsi="Franklin Gothic Book"/>
              </w:rPr>
            </w:pPr>
          </w:p>
        </w:tc>
        <w:tc>
          <w:tcPr>
            <w:tcW w:w="2118" w:type="dxa"/>
            <w:gridSpan w:val="3"/>
            <w:tcBorders>
              <w:top w:val="nil"/>
              <w:left w:val="single" w:sz="4" w:space="0" w:color="auto"/>
              <w:bottom w:val="single" w:sz="4" w:space="0" w:color="auto"/>
              <w:right w:val="single" w:sz="4" w:space="0" w:color="000000"/>
            </w:tcBorders>
            <w:shd w:val="clear" w:color="auto" w:fill="auto"/>
            <w:noWrap/>
            <w:vAlign w:val="bottom"/>
          </w:tcPr>
          <w:p w14:paraId="271B9CDB" w14:textId="77777777" w:rsidR="00DB305A" w:rsidRPr="00257196" w:rsidRDefault="00DB305A" w:rsidP="00DB305A">
            <w:pPr>
              <w:rPr>
                <w:rFonts w:ascii="Franklin Gothic Book" w:hAnsi="Franklin Gothic Book"/>
                <w:b/>
              </w:rPr>
            </w:pPr>
            <w:r w:rsidRPr="00257196">
              <w:rPr>
                <w:rFonts w:ascii="Franklin Gothic Book" w:hAnsi="Franklin Gothic Book"/>
                <w:b/>
              </w:rPr>
              <w:t>Всего к оплате:</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695D3D65" w14:textId="77777777" w:rsidR="00DB305A" w:rsidRPr="00257196" w:rsidRDefault="00DB305A" w:rsidP="00DB305A">
            <w:pPr>
              <w:jc w:val="right"/>
              <w:rPr>
                <w:rFonts w:ascii="Franklin Gothic Book" w:hAnsi="Franklin Gothic Book"/>
                <w:b/>
              </w:rPr>
            </w:pPr>
          </w:p>
        </w:tc>
      </w:tr>
    </w:tbl>
    <w:p w14:paraId="33398789" w14:textId="77777777" w:rsidR="00DB305A" w:rsidRPr="00257196" w:rsidRDefault="00DB305A" w:rsidP="00257196">
      <w:pPr>
        <w:ind w:left="-709"/>
        <w:jc w:val="center"/>
        <w:rPr>
          <w:rFonts w:ascii="Franklin Gothic Book" w:hAnsi="Franklin Gothic Book"/>
          <w:b/>
        </w:rPr>
      </w:pPr>
    </w:p>
    <w:p w14:paraId="377A0419" w14:textId="77777777" w:rsidR="00257196" w:rsidRPr="00257196" w:rsidRDefault="00257196" w:rsidP="00257196">
      <w:pPr>
        <w:rPr>
          <w:rFonts w:ascii="Franklin Gothic Book" w:hAnsi="Franklin Gothic Book"/>
        </w:rPr>
      </w:pPr>
      <w:r w:rsidRPr="00257196">
        <w:rPr>
          <w:rFonts w:ascii="Franklin Gothic Book" w:hAnsi="Franklin Gothic Book"/>
        </w:rPr>
        <w:t xml:space="preserve">1. </w:t>
      </w:r>
      <w:r w:rsidRPr="00257196">
        <w:rPr>
          <w:rFonts w:ascii="Franklin Gothic Book" w:hAnsi="Franklin Gothic Book"/>
          <w:b/>
        </w:rPr>
        <w:t>Всего к оплате</w:t>
      </w:r>
      <w:r w:rsidRPr="00257196">
        <w:rPr>
          <w:rFonts w:ascii="Franklin Gothic Book" w:hAnsi="Franklin Gothic Book"/>
        </w:rPr>
        <w:t xml:space="preserve">: </w:t>
      </w:r>
      <w:r w:rsidRPr="00257196">
        <w:rPr>
          <w:rFonts w:ascii="Franklin Gothic Book" w:hAnsi="Franklin Gothic Book"/>
          <w:b/>
        </w:rPr>
        <w:t>____________</w:t>
      </w:r>
      <w:r w:rsidRPr="00257196">
        <w:rPr>
          <w:rFonts w:ascii="Franklin Gothic Book" w:hAnsi="Franklin Gothic Book"/>
        </w:rPr>
        <w:t xml:space="preserve">,в том числе НДС18% - ___________. </w:t>
      </w:r>
    </w:p>
    <w:p w14:paraId="5EFC0BF2" w14:textId="77777777" w:rsidR="00257196" w:rsidRPr="00257196" w:rsidRDefault="00257196" w:rsidP="00257196">
      <w:pPr>
        <w:rPr>
          <w:rFonts w:ascii="Franklin Gothic Book" w:hAnsi="Franklin Gothic Book"/>
        </w:rPr>
      </w:pPr>
      <w:r w:rsidRPr="00257196">
        <w:rPr>
          <w:rFonts w:ascii="Franklin Gothic Book" w:hAnsi="Franklin Gothic Book"/>
        </w:rPr>
        <w:t xml:space="preserve">3. </w:t>
      </w:r>
      <w:r w:rsidRPr="00257196">
        <w:rPr>
          <w:rFonts w:ascii="Franklin Gothic Book" w:hAnsi="Franklin Gothic Book"/>
          <w:b/>
        </w:rPr>
        <w:t>Срок поставки</w:t>
      </w:r>
      <w:r w:rsidRPr="00257196">
        <w:rPr>
          <w:rFonts w:ascii="Franklin Gothic Book" w:hAnsi="Franklin Gothic Book"/>
        </w:rPr>
        <w:t>: _____________ дней, со дня подписания настоящего Договора и Приложения обеими Сторонами.</w:t>
      </w:r>
    </w:p>
    <w:p w14:paraId="06632D17" w14:textId="77777777" w:rsidR="00257196" w:rsidRPr="00257196" w:rsidRDefault="00257196" w:rsidP="00257196">
      <w:pPr>
        <w:keepNext/>
        <w:outlineLvl w:val="5"/>
        <w:rPr>
          <w:rFonts w:ascii="Franklin Gothic Book" w:hAnsi="Franklin Gothic Book"/>
        </w:rPr>
      </w:pPr>
      <w:r w:rsidRPr="00257196">
        <w:rPr>
          <w:rFonts w:ascii="Franklin Gothic Book" w:hAnsi="Franklin Gothic Book"/>
        </w:rPr>
        <w:t xml:space="preserve">Товар должен быть новым, ранее не использованным. </w:t>
      </w:r>
    </w:p>
    <w:p w14:paraId="26D5C993" w14:textId="77777777" w:rsidR="00257196" w:rsidRPr="00257196" w:rsidRDefault="00257196" w:rsidP="00257196">
      <w:pPr>
        <w:keepNext/>
        <w:outlineLvl w:val="5"/>
        <w:rPr>
          <w:rFonts w:ascii="Franklin Gothic Book" w:hAnsi="Franklin Gothic Book"/>
          <w:b/>
        </w:rPr>
      </w:pPr>
      <w:r w:rsidRPr="00257196">
        <w:rPr>
          <w:rFonts w:ascii="Franklin Gothic Book" w:hAnsi="Franklin Gothic Book"/>
          <w:b/>
        </w:rPr>
        <w:t>От Поставщика:                                                          От Покупателя:</w:t>
      </w:r>
    </w:p>
    <w:p w14:paraId="72A2DF92" w14:textId="77777777" w:rsidR="00257196" w:rsidRPr="00257196" w:rsidRDefault="00257196" w:rsidP="00257196">
      <w:pPr>
        <w:rPr>
          <w:rFonts w:ascii="Franklin Gothic Book" w:hAnsi="Franklin Gothic Book"/>
          <w:b/>
        </w:rPr>
      </w:pPr>
      <w:r w:rsidRPr="00257196">
        <w:rPr>
          <w:rFonts w:ascii="Franklin Gothic Book" w:hAnsi="Franklin Gothic Book"/>
          <w:b/>
        </w:rPr>
        <w:t xml:space="preserve">                                                                                        Технический директор                 </w:t>
      </w:r>
    </w:p>
    <w:p w14:paraId="6D67D5B4" w14:textId="77777777" w:rsidR="00257196" w:rsidRPr="00257196" w:rsidRDefault="00257196" w:rsidP="00257196">
      <w:pPr>
        <w:rPr>
          <w:rFonts w:ascii="Franklin Gothic Book" w:hAnsi="Franklin Gothic Book"/>
          <w:b/>
        </w:rPr>
      </w:pPr>
      <w:r w:rsidRPr="00257196">
        <w:rPr>
          <w:rFonts w:ascii="Franklin Gothic Book" w:hAnsi="Franklin Gothic Book"/>
          <w:b/>
        </w:rPr>
        <w:lastRenderedPageBreak/>
        <w:t xml:space="preserve">                                                                                         ПАО «НМТП»                                   </w:t>
      </w:r>
    </w:p>
    <w:p w14:paraId="437E495C" w14:textId="77777777" w:rsidR="00257196" w:rsidRPr="00257196" w:rsidRDefault="00257196" w:rsidP="00257196">
      <w:pPr>
        <w:rPr>
          <w:rFonts w:ascii="Franklin Gothic Book" w:hAnsi="Franklin Gothic Book"/>
          <w:b/>
        </w:rPr>
      </w:pPr>
      <w:r w:rsidRPr="00257196">
        <w:rPr>
          <w:rFonts w:ascii="Franklin Gothic Book" w:hAnsi="Franklin Gothic Book"/>
          <w:b/>
        </w:rPr>
        <w:t xml:space="preserve">                                                                                                                                                       </w:t>
      </w:r>
    </w:p>
    <w:p w14:paraId="5ED128B5" w14:textId="77777777" w:rsidR="00257196" w:rsidRPr="00257196" w:rsidRDefault="00257196" w:rsidP="00257196">
      <w:pPr>
        <w:rPr>
          <w:rFonts w:ascii="Franklin Gothic Book" w:hAnsi="Franklin Gothic Book"/>
          <w:b/>
        </w:rPr>
      </w:pPr>
      <w:r w:rsidRPr="00257196">
        <w:rPr>
          <w:rFonts w:ascii="Franklin Gothic Book" w:hAnsi="Franklin Gothic Book"/>
          <w:b/>
        </w:rPr>
        <w:t>_________________                                                        _________________ И.В. Белухин</w:t>
      </w:r>
    </w:p>
    <w:p w14:paraId="216A1BD3" w14:textId="1261C0F3" w:rsidR="00257196" w:rsidRPr="00257196" w:rsidRDefault="00257196" w:rsidP="00257196">
      <w:pPr>
        <w:rPr>
          <w:rFonts w:ascii="Franklin Gothic Book" w:hAnsi="Franklin Gothic Book"/>
          <w:b/>
        </w:rPr>
      </w:pPr>
      <w:r w:rsidRPr="00257196">
        <w:rPr>
          <w:rFonts w:ascii="Franklin Gothic Book" w:hAnsi="Franklin Gothic Book"/>
          <w:b/>
        </w:rPr>
        <w:t xml:space="preserve">           «____» _________________ 2017 г.                             «____» ________________ 2017 г.</w:t>
      </w:r>
    </w:p>
    <w:p w14:paraId="5947AE6D" w14:textId="77777777" w:rsidR="00257196" w:rsidRPr="00257196" w:rsidRDefault="00257196" w:rsidP="00257196">
      <w:pPr>
        <w:ind w:firstLine="567"/>
        <w:jc w:val="center"/>
        <w:rPr>
          <w:rFonts w:ascii="Franklin Gothic Book" w:eastAsia="Calibri" w:hAnsi="Franklin Gothic Book"/>
          <w:b/>
          <w:lang w:eastAsia="en-US"/>
        </w:rPr>
      </w:pPr>
      <w:r w:rsidRPr="00257196">
        <w:rPr>
          <w:rFonts w:ascii="Franklin Gothic Book" w:eastAsia="Calibri" w:hAnsi="Franklin Gothic Book"/>
          <w:b/>
          <w:lang w:eastAsia="en-US"/>
        </w:rPr>
        <w:t>Приложение № 2</w:t>
      </w:r>
    </w:p>
    <w:p w14:paraId="2460496F" w14:textId="77777777" w:rsidR="00257196" w:rsidRPr="00257196" w:rsidRDefault="00257196" w:rsidP="00257196">
      <w:pPr>
        <w:ind w:firstLine="567"/>
        <w:jc w:val="center"/>
        <w:rPr>
          <w:rFonts w:ascii="Franklin Gothic Book" w:eastAsia="Calibri" w:hAnsi="Franklin Gothic Book"/>
          <w:b/>
          <w:lang w:eastAsia="en-US"/>
        </w:rPr>
      </w:pPr>
      <w:r w:rsidRPr="00257196">
        <w:rPr>
          <w:rFonts w:ascii="Franklin Gothic Book" w:eastAsia="Calibri" w:hAnsi="Franklin Gothic Book"/>
          <w:b/>
          <w:lang w:eastAsia="en-US"/>
        </w:rPr>
        <w:t>к договору № _________________ от ______________ 2017 г.</w:t>
      </w:r>
    </w:p>
    <w:p w14:paraId="1CEDDDA6" w14:textId="77777777" w:rsidR="00257196" w:rsidRPr="00257196" w:rsidRDefault="00257196" w:rsidP="00257196">
      <w:pPr>
        <w:rPr>
          <w:rFonts w:ascii="Franklin Gothic Book" w:eastAsia="Calibri" w:hAnsi="Franklin Gothic Book"/>
          <w:lang w:eastAsia="en-US"/>
        </w:rPr>
      </w:pPr>
    </w:p>
    <w:p w14:paraId="6C5CF73A" w14:textId="77777777" w:rsidR="00257196" w:rsidRPr="00257196" w:rsidRDefault="00257196" w:rsidP="00257196">
      <w:pPr>
        <w:jc w:val="both"/>
        <w:rPr>
          <w:rFonts w:ascii="Franklin Gothic Book" w:eastAsia="Calibri" w:hAnsi="Franklin Gothic Book"/>
          <w:lang w:eastAsia="en-US"/>
        </w:rPr>
      </w:pPr>
      <w:r w:rsidRPr="00257196">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257196">
          <w:rPr>
            <w:rFonts w:ascii="Franklin Gothic Book" w:eastAsia="Calibri" w:hAnsi="Franklin Gothic Book"/>
            <w:color w:val="0000FF"/>
            <w:u w:val="single"/>
            <w:lang w:val="en-US" w:eastAsia="en-US"/>
          </w:rPr>
          <w:t>www</w:t>
        </w:r>
        <w:r w:rsidRPr="00257196">
          <w:rPr>
            <w:rFonts w:ascii="Franklin Gothic Book" w:eastAsia="Calibri" w:hAnsi="Franklin Gothic Book"/>
            <w:color w:val="0000FF"/>
            <w:u w:val="single"/>
            <w:lang w:eastAsia="en-US"/>
          </w:rPr>
          <w:t>.</w:t>
        </w:r>
        <w:r w:rsidRPr="00257196">
          <w:rPr>
            <w:rFonts w:ascii="Franklin Gothic Book" w:eastAsia="Calibri" w:hAnsi="Franklin Gothic Book"/>
            <w:color w:val="0000FF"/>
            <w:u w:val="single"/>
            <w:lang w:val="en-US" w:eastAsia="en-US"/>
          </w:rPr>
          <w:t>nmtp</w:t>
        </w:r>
        <w:r w:rsidRPr="00257196">
          <w:rPr>
            <w:rFonts w:ascii="Franklin Gothic Book" w:eastAsia="Calibri" w:hAnsi="Franklin Gothic Book"/>
            <w:color w:val="0000FF"/>
            <w:u w:val="single"/>
            <w:lang w:eastAsia="en-US"/>
          </w:rPr>
          <w:t>.</w:t>
        </w:r>
        <w:r w:rsidRPr="00257196">
          <w:rPr>
            <w:rFonts w:ascii="Franklin Gothic Book" w:eastAsia="Calibri" w:hAnsi="Franklin Gothic Book"/>
            <w:color w:val="0000FF"/>
            <w:u w:val="single"/>
            <w:lang w:val="en-US" w:eastAsia="en-US"/>
          </w:rPr>
          <w:t>info</w:t>
        </w:r>
      </w:hyperlink>
      <w:r w:rsidRPr="00257196">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257196" w:rsidRPr="00257196" w14:paraId="11B5CC57" w14:textId="77777777" w:rsidTr="008E793D">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458568AD" w14:textId="77777777" w:rsidR="00257196" w:rsidRPr="00257196" w:rsidRDefault="00257196" w:rsidP="00257196">
            <w:pPr>
              <w:spacing w:line="276" w:lineRule="auto"/>
              <w:jc w:val="center"/>
              <w:rPr>
                <w:rFonts w:ascii="Franklin Gothic Book" w:eastAsia="Calibri" w:hAnsi="Franklin Gothic Book"/>
                <w:lang w:eastAsia="en-US"/>
              </w:rPr>
            </w:pPr>
            <w:r w:rsidRPr="00257196">
              <w:rPr>
                <w:rFonts w:ascii="Franklin Gothic Book" w:eastAsia="Calibri" w:hAnsi="Franklin Gothic Book"/>
                <w:lang w:eastAsia="en-US"/>
              </w:rPr>
              <w:t>Признаки связанных сторон</w:t>
            </w:r>
          </w:p>
          <w:p w14:paraId="2A0D9163" w14:textId="77777777" w:rsidR="00257196" w:rsidRPr="00257196" w:rsidRDefault="00257196" w:rsidP="00257196">
            <w:pPr>
              <w:spacing w:line="276" w:lineRule="auto"/>
              <w:jc w:val="center"/>
              <w:rPr>
                <w:rFonts w:ascii="Franklin Gothic Book" w:eastAsia="Calibri" w:hAnsi="Franklin Gothic Book"/>
                <w:lang w:eastAsia="en-US"/>
              </w:rPr>
            </w:pPr>
            <w:r w:rsidRPr="00257196">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658F42F4" w14:textId="77777777" w:rsidR="00257196" w:rsidRPr="00257196" w:rsidRDefault="00257196" w:rsidP="00257196">
            <w:pPr>
              <w:spacing w:line="276" w:lineRule="auto"/>
              <w:jc w:val="center"/>
              <w:rPr>
                <w:rFonts w:ascii="Franklin Gothic Book" w:eastAsia="Calibri" w:hAnsi="Franklin Gothic Book"/>
                <w:lang w:eastAsia="en-US"/>
              </w:rPr>
            </w:pPr>
            <w:r w:rsidRPr="00257196">
              <w:rPr>
                <w:rFonts w:ascii="Franklin Gothic Book" w:eastAsia="Calibri" w:hAnsi="Franklin Gothic Book"/>
                <w:lang w:eastAsia="en-US"/>
              </w:rPr>
              <w:t>Признаки не связанных сторон</w:t>
            </w:r>
          </w:p>
          <w:p w14:paraId="44086920" w14:textId="77777777" w:rsidR="00257196" w:rsidRPr="00257196" w:rsidRDefault="00257196" w:rsidP="00257196">
            <w:pPr>
              <w:spacing w:line="276" w:lineRule="auto"/>
              <w:jc w:val="center"/>
              <w:rPr>
                <w:rFonts w:ascii="Franklin Gothic Book" w:eastAsia="Calibri" w:hAnsi="Franklin Gothic Book"/>
                <w:lang w:eastAsia="en-US"/>
              </w:rPr>
            </w:pPr>
            <w:r w:rsidRPr="00257196">
              <w:rPr>
                <w:rFonts w:ascii="Franklin Gothic Book" w:eastAsia="Calibri" w:hAnsi="Franklin Gothic Book"/>
                <w:lang w:eastAsia="en-US"/>
              </w:rPr>
              <w:t>(отметить нужное):</w:t>
            </w:r>
          </w:p>
        </w:tc>
      </w:tr>
      <w:tr w:rsidR="00257196" w:rsidRPr="00257196" w14:paraId="63B27F12" w14:textId="77777777" w:rsidTr="008E793D">
        <w:trPr>
          <w:trHeight w:val="6935"/>
        </w:trPr>
        <w:tc>
          <w:tcPr>
            <w:tcW w:w="4811" w:type="dxa"/>
            <w:tcBorders>
              <w:top w:val="single" w:sz="4" w:space="0" w:color="auto"/>
              <w:left w:val="single" w:sz="4" w:space="0" w:color="auto"/>
              <w:bottom w:val="single" w:sz="4" w:space="0" w:color="auto"/>
              <w:right w:val="single" w:sz="4" w:space="0" w:color="auto"/>
            </w:tcBorders>
          </w:tcPr>
          <w:p w14:paraId="066CE5AC" w14:textId="77777777" w:rsidR="00257196" w:rsidRPr="00257196" w:rsidRDefault="00257196" w:rsidP="00257196">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257196">
              <w:rPr>
                <w:rFonts w:ascii="Franklin Gothic Book" w:eastAsia="Calibri" w:hAnsi="Franklin Gothic Book"/>
                <w:b/>
                <w:lang w:eastAsia="en-US"/>
              </w:rPr>
              <w:t xml:space="preserve">Поставщик, </w:t>
            </w:r>
            <w:r w:rsidRPr="00257196">
              <w:rPr>
                <w:rFonts w:ascii="Franklin Gothic Book" w:hAnsi="Franklin Gothic Book"/>
                <w:b/>
                <w:iCs/>
                <w:lang w:eastAsia="en-US"/>
              </w:rPr>
              <w:t>прямо или косвенно, через одного или нескольких посредников:</w:t>
            </w:r>
          </w:p>
          <w:p w14:paraId="1AB3B694"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 xml:space="preserve">(а) </w:t>
            </w:r>
            <w:r w:rsidRPr="00257196">
              <w:rPr>
                <w:rFonts w:ascii="Franklin Gothic Book" w:eastAsia="Calibri" w:hAnsi="Franklin Gothic Book"/>
                <w:iCs/>
                <w:lang w:eastAsia="en-US"/>
              </w:rPr>
              <w:t>контролирует ПАО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7B6FFCFD"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12498314"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Если ответ «Да», то просим указать соответствующий признак связанности.</w:t>
            </w:r>
          </w:p>
          <w:p w14:paraId="293651D6"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23EE41BB"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065C6540"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21A4F236"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4FECD0AA"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w:t>
            </w:r>
            <w:r w:rsidRPr="00257196">
              <w:rPr>
                <w:rFonts w:ascii="Franklin Gothic Book" w:eastAsia="Calibri" w:hAnsi="Franklin Gothic Book"/>
                <w:lang w:val="en-US" w:eastAsia="en-US"/>
              </w:rPr>
              <w:t>b</w:t>
            </w:r>
            <w:r w:rsidRPr="00257196">
              <w:rPr>
                <w:rFonts w:ascii="Franklin Gothic Book" w:eastAsia="Calibri" w:hAnsi="Franklin Gothic Book"/>
                <w:lang w:eastAsia="en-US"/>
              </w:rPr>
              <w:t xml:space="preserve">) </w:t>
            </w:r>
            <w:r w:rsidRPr="00257196">
              <w:rPr>
                <w:rFonts w:ascii="Franklin Gothic Book" w:eastAsia="Calibri" w:hAnsi="Franklin Gothic Book"/>
                <w:iCs/>
                <w:lang w:eastAsia="en-US"/>
              </w:rPr>
              <w:t>имеет долю в организации, обеспечивающую ей значительное влияние на ПАО «НМТП»;</w:t>
            </w:r>
          </w:p>
          <w:p w14:paraId="4B0DFBCC"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7281AC7B"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73C2CFAF" w14:textId="77777777" w:rsidR="00257196" w:rsidRPr="00257196" w:rsidRDefault="00257196" w:rsidP="0025719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13A66716" w14:textId="77777777" w:rsidR="00257196" w:rsidRPr="00257196" w:rsidRDefault="00257196" w:rsidP="0025719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71CD69DE" w14:textId="77777777" w:rsidR="00257196" w:rsidRPr="00257196" w:rsidRDefault="00257196" w:rsidP="00257196">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257196">
              <w:rPr>
                <w:rFonts w:ascii="Franklin Gothic Book" w:eastAsia="Calibri" w:hAnsi="Franklin Gothic Book"/>
                <w:lang w:eastAsia="en-US"/>
              </w:rPr>
              <w:t>(</w:t>
            </w:r>
            <w:r w:rsidRPr="00257196">
              <w:rPr>
                <w:rFonts w:ascii="Franklin Gothic Book" w:eastAsia="Calibri" w:hAnsi="Franklin Gothic Book"/>
                <w:lang w:val="en-US" w:eastAsia="en-US"/>
              </w:rPr>
              <w:t>c</w:t>
            </w:r>
            <w:r w:rsidRPr="00257196">
              <w:rPr>
                <w:rFonts w:ascii="Franklin Gothic Book" w:eastAsia="Calibri" w:hAnsi="Franklin Gothic Book"/>
                <w:lang w:eastAsia="en-US"/>
              </w:rPr>
              <w:t xml:space="preserve">) </w:t>
            </w:r>
            <w:r w:rsidRPr="00257196">
              <w:rPr>
                <w:rFonts w:ascii="Franklin Gothic Book" w:eastAsia="Calibri" w:hAnsi="Franklin Gothic Book"/>
                <w:iCs/>
                <w:lang w:eastAsia="en-US"/>
              </w:rPr>
              <w:t>осуществляет совместный контроль над ПАО «НМТП»;</w:t>
            </w:r>
          </w:p>
          <w:p w14:paraId="7063504C"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2D0C6E1E" w14:textId="1AA6BE88"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 xml:space="preserve">Если ответ «Да», то просим указать организации, с которыми осуществляется совместный </w:t>
            </w:r>
            <w:r w:rsidRPr="00257196">
              <w:rPr>
                <w:rFonts w:ascii="Franklin Gothic Book" w:eastAsia="Calibri" w:hAnsi="Franklin Gothic Book"/>
                <w:lang w:eastAsia="en-US"/>
              </w:rPr>
              <w:lastRenderedPageBreak/>
              <w:t>контроль над ПАО «НМ</w:t>
            </w:r>
            <w:r w:rsidR="008B1A36">
              <w:rPr>
                <w:rFonts w:ascii="Franklin Gothic Book" w:eastAsia="Calibri" w:hAnsi="Franklin Gothic Book"/>
                <w:lang w:eastAsia="en-US"/>
              </w:rPr>
              <w:t>Т</w:t>
            </w:r>
            <w:r w:rsidRPr="00257196">
              <w:rPr>
                <w:rFonts w:ascii="Franklin Gothic Book" w:eastAsia="Calibri" w:hAnsi="Franklin Gothic Book"/>
                <w:lang w:eastAsia="en-US"/>
              </w:rPr>
              <w:t>П».</w:t>
            </w:r>
          </w:p>
          <w:p w14:paraId="50E94E23"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21677B5E"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19F49925"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57A3EBAB"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4694E70C" w14:textId="77777777" w:rsidR="00257196" w:rsidRPr="00257196" w:rsidRDefault="00257196" w:rsidP="0025719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59708EB9" w14:textId="77777777" w:rsidR="00257196" w:rsidRPr="00257196" w:rsidRDefault="00257196" w:rsidP="00257196">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4E204777" w14:textId="77777777" w:rsidR="00257196" w:rsidRPr="00257196" w:rsidRDefault="00257196" w:rsidP="00257196">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257196">
              <w:rPr>
                <w:rFonts w:ascii="Franklin Gothic Book" w:eastAsia="Calibri" w:hAnsi="Franklin Gothic Book"/>
                <w:lang w:eastAsia="en-US"/>
              </w:rPr>
              <w:t>(</w:t>
            </w:r>
            <w:r w:rsidRPr="00257196">
              <w:rPr>
                <w:rFonts w:ascii="Franklin Gothic Book" w:eastAsia="Calibri" w:hAnsi="Franklin Gothic Book"/>
                <w:lang w:val="en-US" w:eastAsia="en-US"/>
              </w:rPr>
              <w:t>d</w:t>
            </w:r>
            <w:r w:rsidRPr="00257196">
              <w:rPr>
                <w:rFonts w:ascii="Franklin Gothic Book" w:eastAsia="Calibri" w:hAnsi="Franklin Gothic Book"/>
                <w:lang w:eastAsia="en-US"/>
              </w:rPr>
              <w:t xml:space="preserve">) </w:t>
            </w:r>
            <w:r w:rsidRPr="00257196">
              <w:rPr>
                <w:rFonts w:ascii="Franklin Gothic Book" w:eastAsia="Calibri" w:hAnsi="Franklin Gothic Book"/>
                <w:iCs/>
                <w:lang w:eastAsia="en-US"/>
              </w:rPr>
              <w:t>является ассоциированной организацией.</w:t>
            </w:r>
          </w:p>
          <w:p w14:paraId="47628E86"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2B0292E8" w14:textId="77777777" w:rsidR="00257196" w:rsidRPr="00257196" w:rsidRDefault="00257196" w:rsidP="0025719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1CCA9B29" w14:textId="77777777" w:rsidR="00257196" w:rsidRPr="00257196" w:rsidRDefault="00257196" w:rsidP="0025719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23AF354F" w14:textId="77777777" w:rsidR="00257196" w:rsidRPr="00257196" w:rsidRDefault="00257196" w:rsidP="0025719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139CE122" w14:textId="77777777" w:rsidR="00257196" w:rsidRPr="00257196" w:rsidRDefault="00257196" w:rsidP="0025719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04758922" w14:textId="77777777" w:rsidR="00257196" w:rsidRPr="00257196" w:rsidRDefault="00257196" w:rsidP="00257196">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257196">
              <w:rPr>
                <w:rFonts w:ascii="Franklin Gothic Book" w:eastAsia="Calibri" w:hAnsi="Franklin Gothic Book"/>
                <w:b/>
                <w:lang w:eastAsia="en-US"/>
              </w:rPr>
              <w:t>2.Физическое лицо</w:t>
            </w:r>
            <w:r w:rsidRPr="00257196">
              <w:rPr>
                <w:rFonts w:ascii="Franklin Gothic Book" w:eastAsia="Calibri" w:hAnsi="Franklin Gothic Book"/>
                <w:lang w:eastAsia="en-US"/>
              </w:rPr>
              <w:t xml:space="preserve"> </w:t>
            </w:r>
            <w:r w:rsidRPr="00257196">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2C1A7E2C"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t>(</w:t>
            </w:r>
            <w:r w:rsidRPr="00257196">
              <w:rPr>
                <w:rFonts w:ascii="Franklin Gothic Book" w:eastAsia="Calibri" w:hAnsi="Franklin Gothic Book"/>
                <w:lang w:val="en-US" w:eastAsia="en-US"/>
              </w:rPr>
              <w:t>a</w:t>
            </w:r>
            <w:r w:rsidRPr="00257196">
              <w:rPr>
                <w:rFonts w:ascii="Franklin Gothic Book" w:eastAsia="Calibri" w:hAnsi="Franklin Gothic Book"/>
                <w:lang w:eastAsia="en-US"/>
              </w:rPr>
              <w:t>) член Совета директоров (наблюдательного совета)</w:t>
            </w:r>
          </w:p>
          <w:p w14:paraId="0F6726E5"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034BC88E" w14:textId="77777777" w:rsidR="00257196" w:rsidRPr="00257196" w:rsidRDefault="00257196" w:rsidP="00257196">
            <w:pPr>
              <w:tabs>
                <w:tab w:val="left" w:pos="592"/>
              </w:tabs>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t>Если ответ «Да», то просим указать ФИО члена Совета директоров</w:t>
            </w:r>
          </w:p>
          <w:p w14:paraId="0D59AD41" w14:textId="77777777" w:rsidR="00257196" w:rsidRPr="00257196" w:rsidRDefault="00257196" w:rsidP="00257196">
            <w:pPr>
              <w:tabs>
                <w:tab w:val="left" w:pos="592"/>
              </w:tabs>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44585CE6" w14:textId="77777777" w:rsidR="00257196" w:rsidRPr="00257196" w:rsidRDefault="00257196" w:rsidP="00257196">
            <w:pPr>
              <w:tabs>
                <w:tab w:val="left" w:pos="592"/>
              </w:tabs>
              <w:autoSpaceDE w:val="0"/>
              <w:autoSpaceDN w:val="0"/>
              <w:adjustRightInd w:val="0"/>
              <w:spacing w:line="276" w:lineRule="auto"/>
              <w:jc w:val="both"/>
              <w:rPr>
                <w:rFonts w:ascii="Franklin Gothic Book" w:eastAsia="Calibri" w:hAnsi="Franklin Gothic Book"/>
                <w:lang w:eastAsia="en-US"/>
              </w:rPr>
            </w:pPr>
          </w:p>
          <w:p w14:paraId="0CF0BC93" w14:textId="77777777" w:rsidR="00257196" w:rsidRPr="00257196" w:rsidRDefault="00257196" w:rsidP="00257196">
            <w:pPr>
              <w:tabs>
                <w:tab w:val="left" w:pos="592"/>
              </w:tabs>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t>(</w:t>
            </w:r>
            <w:r w:rsidRPr="00257196">
              <w:rPr>
                <w:rFonts w:ascii="Franklin Gothic Book" w:eastAsia="Calibri" w:hAnsi="Franklin Gothic Book"/>
                <w:lang w:val="en-US" w:eastAsia="en-US"/>
              </w:rPr>
              <w:t>b</w:t>
            </w:r>
            <w:r w:rsidRPr="00257196">
              <w:rPr>
                <w:rFonts w:ascii="Franklin Gothic Book" w:eastAsia="Calibri" w:hAnsi="Franklin Gothic Book"/>
                <w:lang w:eastAsia="en-US"/>
              </w:rPr>
              <w:t>) член коллегиального органа управления;</w:t>
            </w:r>
          </w:p>
          <w:p w14:paraId="0A7EFECA"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45014561"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t>Если ответ «Да», то просим указать ФИО члена коллегиального органа управления.</w:t>
            </w:r>
          </w:p>
          <w:p w14:paraId="5CCF6457"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1B495019"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p>
          <w:p w14:paraId="66929789"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t>(с) лицо, осуществляющее полномочия единоличного исполнительного органа.</w:t>
            </w:r>
          </w:p>
          <w:p w14:paraId="20CC5569"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59F57389"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t>Если ответ «Да», то просим указать ФИО члена единоличного исполнительного органа.</w:t>
            </w:r>
          </w:p>
          <w:p w14:paraId="11C3FDC4" w14:textId="09E8161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lastRenderedPageBreak/>
              <w:t>_____________________________________________</w:t>
            </w:r>
          </w:p>
          <w:p w14:paraId="26EB0532" w14:textId="77777777" w:rsidR="00257196" w:rsidRPr="00257196" w:rsidRDefault="00257196" w:rsidP="00257196">
            <w:pPr>
              <w:autoSpaceDE w:val="0"/>
              <w:autoSpaceDN w:val="0"/>
              <w:adjustRightInd w:val="0"/>
              <w:spacing w:line="276" w:lineRule="auto"/>
              <w:ind w:firstLine="25"/>
              <w:jc w:val="both"/>
              <w:rPr>
                <w:rFonts w:ascii="Franklin Gothic Book" w:eastAsia="Calibri" w:hAnsi="Franklin Gothic Book"/>
                <w:b/>
                <w:lang w:eastAsia="en-US"/>
              </w:rPr>
            </w:pPr>
            <w:r w:rsidRPr="00257196">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21332376" w14:textId="77777777" w:rsidR="00257196" w:rsidRPr="00257196" w:rsidRDefault="00257196" w:rsidP="00257196">
            <w:pPr>
              <w:widowControl w:val="0"/>
              <w:autoSpaceDE w:val="0"/>
              <w:autoSpaceDN w:val="0"/>
              <w:adjustRightInd w:val="0"/>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41E4269B"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bookmarkStart w:id="10" w:name="_GoBack"/>
            <w:bookmarkEnd w:id="10"/>
          </w:p>
          <w:p w14:paraId="68A9DFBF" w14:textId="77777777" w:rsidR="00257196" w:rsidRPr="00257196" w:rsidRDefault="00257196" w:rsidP="00257196">
            <w:pPr>
              <w:spacing w:line="276" w:lineRule="auto"/>
              <w:ind w:firstLine="25"/>
              <w:rPr>
                <w:rFonts w:ascii="Franklin Gothic Book" w:eastAsia="Calibri" w:hAnsi="Franklin Gothic Book"/>
                <w:lang w:eastAsia="en-US"/>
              </w:rPr>
            </w:pPr>
            <w:r w:rsidRPr="00257196">
              <w:rPr>
                <w:rFonts w:ascii="Franklin Gothic Book" w:eastAsia="Calibri" w:hAnsi="Franklin Gothic Book"/>
                <w:lang w:eastAsia="en-US"/>
              </w:rPr>
              <w:t>Если ответ «Да», то просим указать ФИО близкого родственника и степень родства.</w:t>
            </w:r>
          </w:p>
          <w:p w14:paraId="57F9A19D" w14:textId="77777777" w:rsidR="00257196" w:rsidRPr="00257196" w:rsidRDefault="00257196" w:rsidP="00257196">
            <w:pPr>
              <w:spacing w:line="276" w:lineRule="auto"/>
              <w:ind w:firstLine="25"/>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1EB9EE36" w14:textId="77777777" w:rsidR="00257196" w:rsidRPr="00257196" w:rsidRDefault="00257196" w:rsidP="00257196">
            <w:pPr>
              <w:spacing w:line="276" w:lineRule="auto"/>
              <w:ind w:firstLine="25"/>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5DF44FDA" w14:textId="77777777" w:rsidR="00257196" w:rsidRPr="00257196" w:rsidRDefault="00257196" w:rsidP="00257196">
            <w:pPr>
              <w:spacing w:line="276" w:lineRule="auto"/>
              <w:ind w:firstLine="25"/>
              <w:rPr>
                <w:rFonts w:ascii="Franklin Gothic Book" w:eastAsia="Calibri" w:hAnsi="Franklin Gothic Book"/>
                <w:lang w:eastAsia="en-US"/>
              </w:rPr>
            </w:pPr>
            <w:r w:rsidRPr="00257196">
              <w:rPr>
                <w:rFonts w:ascii="Franklin Gothic Book" w:eastAsia="Calibri" w:hAnsi="Franklin Gothic Book"/>
                <w:lang w:eastAsia="en-US"/>
              </w:rPr>
              <w:t>(b) дети супруга (супруги) или гражданского супруга (супруги) такого лица;</w:t>
            </w:r>
          </w:p>
          <w:p w14:paraId="00A84DEB"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53C1DD2D" w14:textId="77777777" w:rsidR="00257196" w:rsidRPr="00257196" w:rsidRDefault="00257196" w:rsidP="00257196">
            <w:pPr>
              <w:spacing w:line="276" w:lineRule="auto"/>
              <w:ind w:firstLine="25"/>
              <w:rPr>
                <w:rFonts w:ascii="Franklin Gothic Book" w:eastAsia="Calibri" w:hAnsi="Franklin Gothic Book"/>
                <w:lang w:eastAsia="en-US"/>
              </w:rPr>
            </w:pPr>
            <w:r w:rsidRPr="00257196">
              <w:rPr>
                <w:rFonts w:ascii="Franklin Gothic Book" w:eastAsia="Calibri" w:hAnsi="Franklin Gothic Book"/>
                <w:lang w:eastAsia="en-US"/>
              </w:rPr>
              <w:t>Если ответ «Да», то просим указать ФИО близкого родственника и степень родства.</w:t>
            </w:r>
          </w:p>
          <w:p w14:paraId="4F4EF904" w14:textId="77777777" w:rsidR="00257196" w:rsidRPr="00257196" w:rsidRDefault="00257196" w:rsidP="00257196">
            <w:pPr>
              <w:spacing w:line="276" w:lineRule="auto"/>
              <w:ind w:firstLine="25"/>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23B3E273" w14:textId="77777777" w:rsidR="00257196" w:rsidRPr="00257196" w:rsidRDefault="00257196" w:rsidP="00257196">
            <w:pPr>
              <w:spacing w:line="276" w:lineRule="auto"/>
              <w:ind w:firstLine="25"/>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47032101" w14:textId="77777777" w:rsidR="00257196" w:rsidRPr="00257196" w:rsidRDefault="00257196" w:rsidP="00257196">
            <w:pPr>
              <w:spacing w:line="276" w:lineRule="auto"/>
              <w:ind w:firstLine="25"/>
              <w:jc w:val="both"/>
              <w:rPr>
                <w:rFonts w:ascii="Franklin Gothic Book" w:eastAsia="Calibri" w:hAnsi="Franklin Gothic Book"/>
                <w:lang w:eastAsia="en-US"/>
              </w:rPr>
            </w:pPr>
          </w:p>
          <w:p w14:paraId="5E160B4A" w14:textId="77777777" w:rsidR="00257196" w:rsidRPr="00257196" w:rsidRDefault="00257196" w:rsidP="00257196">
            <w:pPr>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0EBBED41"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5A898225" w14:textId="77777777" w:rsidR="00257196" w:rsidRPr="00257196" w:rsidRDefault="00257196" w:rsidP="00257196">
            <w:pPr>
              <w:spacing w:line="276" w:lineRule="auto"/>
              <w:ind w:firstLine="25"/>
              <w:rPr>
                <w:rFonts w:ascii="Franklin Gothic Book" w:eastAsia="Calibri" w:hAnsi="Franklin Gothic Book"/>
                <w:lang w:eastAsia="en-US"/>
              </w:rPr>
            </w:pPr>
            <w:r w:rsidRPr="00257196">
              <w:rPr>
                <w:rFonts w:ascii="Franklin Gothic Book" w:eastAsia="Calibri" w:hAnsi="Franklin Gothic Book"/>
                <w:lang w:eastAsia="en-US"/>
              </w:rPr>
              <w:t>Если ответ «Да», то просим указать ФИО близкого родственника и степень родства.</w:t>
            </w:r>
          </w:p>
          <w:p w14:paraId="6852B3BC" w14:textId="77777777" w:rsidR="00257196" w:rsidRPr="00257196" w:rsidRDefault="00257196" w:rsidP="00257196">
            <w:pPr>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47C61B86" w14:textId="77777777" w:rsidR="00257196" w:rsidRPr="00257196" w:rsidRDefault="00257196" w:rsidP="00257196">
            <w:pPr>
              <w:spacing w:line="276" w:lineRule="auto"/>
              <w:ind w:firstLine="25"/>
              <w:jc w:val="both"/>
              <w:rPr>
                <w:rFonts w:ascii="Franklin Gothic Book" w:eastAsia="Calibri" w:hAnsi="Franklin Gothic Book"/>
                <w:lang w:eastAsia="en-US"/>
              </w:rPr>
            </w:pPr>
            <w:r w:rsidRPr="00257196">
              <w:rPr>
                <w:rFonts w:ascii="Franklin Gothic Book" w:eastAsia="Calibri" w:hAnsi="Franklin Gothic Book"/>
                <w:lang w:eastAsia="en-US"/>
              </w:rPr>
              <w:t>_____________________________________________</w:t>
            </w:r>
          </w:p>
          <w:p w14:paraId="161AB08F" w14:textId="77777777" w:rsidR="00257196" w:rsidRPr="00257196" w:rsidRDefault="00257196" w:rsidP="00257196">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18F41F5D"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863FC36"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5ECFA41E"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Если ответ «Да», то просим указать соответствующий признак и ФИО.</w:t>
            </w:r>
          </w:p>
          <w:p w14:paraId="5ED80071"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1F95DE52"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537EBF83"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4085E89F"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p>
          <w:p w14:paraId="6C39E20B"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03A1A860"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6BC51F66"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Если ответ «Да», то просим указать ФИО участников совместного предприятия.</w:t>
            </w:r>
          </w:p>
          <w:p w14:paraId="04527290"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6A019E01"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5B178632"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30841357"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p>
          <w:p w14:paraId="55E6CF04" w14:textId="77777777" w:rsidR="00257196" w:rsidRPr="00257196" w:rsidRDefault="00257196" w:rsidP="00257196">
            <w:pPr>
              <w:widowControl w:val="0"/>
              <w:tabs>
                <w:tab w:val="left" w:pos="651"/>
              </w:tabs>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w:t>
            </w:r>
            <w:r w:rsidRPr="00257196">
              <w:rPr>
                <w:rFonts w:ascii="Franklin Gothic Book" w:eastAsia="Arial" w:hAnsi="Franklin Gothic Book"/>
                <w:lang w:eastAsia="ar-SA"/>
              </w:rPr>
              <w:lastRenderedPageBreak/>
              <w:t>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12A0A133"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3754E5B7"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Если ответ «Да», то просим указать соответствующий признак с указанием организации.</w:t>
            </w:r>
          </w:p>
          <w:p w14:paraId="4EFD5C32"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68C6C546"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2C8B09D7"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6D0536CC"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p>
          <w:p w14:paraId="7C142B10"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14:paraId="2CC507DD" w14:textId="77777777" w:rsidR="00257196" w:rsidRPr="00257196" w:rsidRDefault="00257196" w:rsidP="00257196">
            <w:pPr>
              <w:autoSpaceDE w:val="0"/>
              <w:autoSpaceDN w:val="0"/>
              <w:adjustRightInd w:val="0"/>
              <w:spacing w:line="276" w:lineRule="auto"/>
              <w:jc w:val="both"/>
              <w:rPr>
                <w:rFonts w:ascii="Franklin Gothic Book" w:eastAsia="Calibri" w:hAnsi="Franklin Gothic Book"/>
                <w:lang w:eastAsia="en-US"/>
              </w:rPr>
            </w:pP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 xml:space="preserve">Да                                                          </w:t>
            </w:r>
            <w:r w:rsidRPr="00257196">
              <w:rPr>
                <w:rFonts w:ascii="Franklin Gothic Book" w:eastAsia="Calibri" w:hAnsi="Franklin Gothic Book"/>
                <w:lang w:eastAsia="en-US"/>
              </w:rPr>
              <w:sym w:font="Wingdings" w:char="F071"/>
            </w:r>
            <w:r w:rsidRPr="00257196">
              <w:rPr>
                <w:rFonts w:ascii="Franklin Gothic Book" w:eastAsia="Calibri" w:hAnsi="Franklin Gothic Book"/>
                <w:lang w:eastAsia="en-US"/>
              </w:rPr>
              <w:t>Нет</w:t>
            </w:r>
          </w:p>
          <w:p w14:paraId="1DCB774A"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21AC08BC"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5FD7C646"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73DE4B2F"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31F74F86"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77B28E7C" w14:textId="77777777" w:rsidR="00257196" w:rsidRPr="00257196" w:rsidRDefault="00257196" w:rsidP="00257196">
            <w:pPr>
              <w:widowControl w:val="0"/>
              <w:suppressAutoHyphens/>
              <w:autoSpaceDE w:val="0"/>
              <w:spacing w:line="276" w:lineRule="auto"/>
              <w:jc w:val="both"/>
              <w:rPr>
                <w:rFonts w:ascii="Franklin Gothic Book" w:eastAsia="Arial" w:hAnsi="Franklin Gothic Book"/>
                <w:lang w:eastAsia="ar-SA"/>
              </w:rPr>
            </w:pPr>
            <w:r w:rsidRPr="00257196">
              <w:rPr>
                <w:rFonts w:ascii="Franklin Gothic Book" w:eastAsia="Arial" w:hAnsi="Franklin Gothic Book"/>
                <w:lang w:eastAsia="ar-SA"/>
              </w:rPr>
              <w:t>_______________________________________________</w:t>
            </w:r>
          </w:p>
          <w:p w14:paraId="18111DD7" w14:textId="77777777" w:rsidR="00257196" w:rsidRPr="00257196" w:rsidRDefault="00257196" w:rsidP="00257196">
            <w:pPr>
              <w:spacing w:line="276" w:lineRule="auto"/>
              <w:rPr>
                <w:rFonts w:ascii="Franklin Gothic Book" w:eastAsia="Calibri" w:hAnsi="Franklin Gothic Book"/>
                <w:lang w:eastAsia="en-US"/>
              </w:rPr>
            </w:pPr>
          </w:p>
        </w:tc>
      </w:tr>
    </w:tbl>
    <w:p w14:paraId="0FB0FF8F" w14:textId="77777777" w:rsidR="00257196" w:rsidRPr="00257196" w:rsidRDefault="00257196" w:rsidP="00257196">
      <w:pPr>
        <w:jc w:val="both"/>
        <w:rPr>
          <w:rFonts w:ascii="Franklin Gothic Book" w:eastAsia="Calibri" w:hAnsi="Franklin Gothic Book"/>
          <w:lang w:eastAsia="en-US"/>
        </w:rPr>
      </w:pPr>
      <w:r w:rsidRPr="00257196">
        <w:rPr>
          <w:rFonts w:ascii="Franklin Gothic Book" w:eastAsia="Calibri" w:hAnsi="Franklin Gothic Book"/>
          <w:lang w:eastAsia="en-US"/>
        </w:rPr>
        <w:lastRenderedPageBreak/>
        <w:t>Поставщик должен сделать письменный вывод о признании или не признании себя связанной стороной ПАО «НМТП».</w:t>
      </w:r>
    </w:p>
    <w:p w14:paraId="6161E5D9" w14:textId="77777777" w:rsidR="00257196" w:rsidRPr="00257196" w:rsidRDefault="00257196" w:rsidP="00257196">
      <w:pPr>
        <w:tabs>
          <w:tab w:val="left" w:pos="7965"/>
        </w:tabs>
        <w:rPr>
          <w:rFonts w:ascii="Franklin Gothic Book" w:eastAsia="Calibri" w:hAnsi="Franklin Gothic Book"/>
          <w:lang w:eastAsia="en-US"/>
        </w:rPr>
      </w:pPr>
      <w:r w:rsidRPr="00257196">
        <w:rPr>
          <w:rFonts w:ascii="Franklin Gothic Book" w:eastAsia="Calibri" w:hAnsi="Franklin Gothic Book"/>
          <w:lang w:eastAsia="en-US"/>
        </w:rPr>
        <w:t>Должность подписанта                              Подпись                                    ФИО</w:t>
      </w:r>
    </w:p>
    <w:p w14:paraId="03BB906D" w14:textId="77777777" w:rsidR="00257196" w:rsidRPr="00257196" w:rsidRDefault="00257196" w:rsidP="00257196">
      <w:pPr>
        <w:rPr>
          <w:rFonts w:ascii="Franklin Gothic Book" w:eastAsia="Calibri" w:hAnsi="Franklin Gothic Book"/>
          <w:lang w:eastAsia="en-US"/>
        </w:rPr>
      </w:pPr>
      <w:r w:rsidRPr="00257196">
        <w:rPr>
          <w:rFonts w:ascii="Franklin Gothic Book" w:eastAsia="Calibri" w:hAnsi="Franklin Gothic Book"/>
          <w:lang w:eastAsia="en-US"/>
        </w:rPr>
        <w:t>Дата                                                                м.п.</w:t>
      </w:r>
    </w:p>
    <w:p w14:paraId="3668E44E" w14:textId="77777777" w:rsidR="00257196" w:rsidRPr="00257196" w:rsidRDefault="00257196" w:rsidP="00257196">
      <w:pPr>
        <w:tabs>
          <w:tab w:val="center" w:pos="4153"/>
          <w:tab w:val="right" w:pos="8306"/>
        </w:tabs>
        <w:spacing w:after="200" w:line="276" w:lineRule="auto"/>
        <w:jc w:val="both"/>
        <w:rPr>
          <w:rFonts w:ascii="Franklin Gothic Book" w:hAnsi="Franklin Gothic Book"/>
          <w:lang w:eastAsia="ar-SA"/>
        </w:rPr>
      </w:pPr>
      <w:r w:rsidRPr="00257196">
        <w:rPr>
          <w:rFonts w:ascii="Franklin Gothic Book" w:hAnsi="Franklin Gothic Book"/>
          <w:b/>
          <w:lang w:eastAsia="ar-SA"/>
        </w:rPr>
        <w:t>ПРИМЕЧАНИЕ:</w:t>
      </w:r>
      <w:r w:rsidRPr="00257196">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710B5196" w14:textId="77777777" w:rsidR="00257196" w:rsidRPr="00257196" w:rsidRDefault="00257196" w:rsidP="00257196">
      <w:pPr>
        <w:tabs>
          <w:tab w:val="center" w:pos="4153"/>
          <w:tab w:val="right" w:pos="8306"/>
        </w:tabs>
        <w:spacing w:after="200" w:line="276" w:lineRule="auto"/>
        <w:jc w:val="both"/>
        <w:rPr>
          <w:rFonts w:ascii="Franklin Gothic Book" w:hAnsi="Franklin Gothic Book"/>
          <w:lang w:eastAsia="ar-SA"/>
        </w:rPr>
      </w:pPr>
      <w:r w:rsidRPr="00257196">
        <w:rPr>
          <w:rFonts w:ascii="Franklin Gothic Book" w:hAnsi="Franklin Gothic Book"/>
          <w:b/>
          <w:lang w:eastAsia="ar-SA"/>
        </w:rPr>
        <w:t xml:space="preserve">АНКЕТА </w:t>
      </w:r>
      <w:r w:rsidRPr="00257196">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lastRenderedPageBreak/>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t>Батову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№___  по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w:t>
      </w:r>
      <w:r w:rsidRPr="005044D4">
        <w:rPr>
          <w:rFonts w:ascii="Franklin Gothic Book" w:hAnsi="Franklin Gothic Book"/>
        </w:rPr>
        <w:lastRenderedPageBreak/>
        <w:t>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Настоящим подтверждается, что _________(наименование участника) ознакомилось(ся) с условиями документации </w:t>
      </w:r>
      <w:r>
        <w:rPr>
          <w:rFonts w:ascii="Franklin Gothic Book" w:hAnsi="Franklin Gothic Book"/>
        </w:rPr>
        <w:t>о закупке</w:t>
      </w:r>
      <w:r w:rsidRPr="005044D4">
        <w:rPr>
          <w:rFonts w:ascii="Franklin Gothic Book" w:hAnsi="Franklin Gothic Book"/>
        </w:rPr>
        <w:t>, с ними согласно(ен)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согласно(ен)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w:t>
      </w:r>
      <w:r w:rsidRPr="005044D4">
        <w:rPr>
          <w:rFonts w:ascii="Franklin Gothic Book" w:hAnsi="Franklin Gothic Book"/>
        </w:rPr>
        <w:lastRenderedPageBreak/>
        <w:t xml:space="preserve">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E01CADE" w14:textId="77777777" w:rsidR="007D121F" w:rsidRPr="008B1A36" w:rsidRDefault="00F017B1" w:rsidP="00F017B1">
      <w:pPr>
        <w:pStyle w:val="afff8"/>
        <w:numPr>
          <w:ilvl w:val="1"/>
          <w:numId w:val="10"/>
        </w:numPr>
        <w:spacing w:before="60" w:after="60"/>
        <w:jc w:val="both"/>
        <w:rPr>
          <w:rFonts w:ascii="Franklin Gothic Book" w:hAnsi="Franklin Gothic Book"/>
          <w:b/>
        </w:rPr>
      </w:pPr>
      <w:r w:rsidRPr="008B1A36">
        <w:rPr>
          <w:rFonts w:ascii="Franklin Gothic Book" w:hAnsi="Franklin Gothic Book"/>
          <w:b/>
        </w:rPr>
        <w:t>Финансово-коммерческое предложение (структура предлагаемой цены) (форма 3)</w:t>
      </w:r>
    </w:p>
    <w:p w14:paraId="45D05FCD" w14:textId="77777777" w:rsidR="007D121F" w:rsidRPr="008B1A36"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8B1A36">
        <w:rPr>
          <w:rFonts w:ascii="Franklin Gothic Book" w:hAnsi="Franklin Gothic Book"/>
          <w:sz w:val="24"/>
          <w:szCs w:val="24"/>
        </w:rPr>
        <w:t>от «____»_____________ г. №__________</w:t>
      </w:r>
      <w:bookmarkEnd w:id="16"/>
      <w:bookmarkEnd w:id="17"/>
    </w:p>
    <w:p w14:paraId="782B7D2E" w14:textId="77777777" w:rsidR="00112175" w:rsidRPr="008B1A36" w:rsidRDefault="0036658E" w:rsidP="0036658E">
      <w:pPr>
        <w:rPr>
          <w:rFonts w:ascii="Franklin Gothic Book" w:hAnsi="Franklin Gothic Book"/>
          <w:b/>
        </w:rPr>
      </w:pPr>
      <w:r w:rsidRPr="008B1A36">
        <w:rPr>
          <w:rFonts w:ascii="Franklin Gothic Book" w:hAnsi="Franklin Gothic Book"/>
          <w:b/>
        </w:rPr>
        <w:t>Таблица №1</w:t>
      </w:r>
    </w:p>
    <w:p w14:paraId="51A41FC3" w14:textId="77777777" w:rsidR="00A67BAC" w:rsidRPr="008B1A36" w:rsidRDefault="00A67BAC" w:rsidP="0036658E">
      <w:pPr>
        <w:rPr>
          <w:rFonts w:ascii="Franklin Gothic Book" w:hAnsi="Franklin Gothic Book"/>
          <w:b/>
        </w:rPr>
      </w:pPr>
    </w:p>
    <w:tbl>
      <w:tblPr>
        <w:tblpPr w:leftFromText="180" w:rightFromText="180" w:vertAnchor="text" w:horzAnchor="margin" w:tblpXSpec="center" w:tblpY="35"/>
        <w:tblOverlap w:val="never"/>
        <w:tblW w:w="10881" w:type="dxa"/>
        <w:tblLayout w:type="fixed"/>
        <w:tblLook w:val="0000" w:firstRow="0" w:lastRow="0" w:firstColumn="0" w:lastColumn="0" w:noHBand="0" w:noVBand="0"/>
      </w:tblPr>
      <w:tblGrid>
        <w:gridCol w:w="817"/>
        <w:gridCol w:w="3544"/>
        <w:gridCol w:w="1559"/>
        <w:gridCol w:w="851"/>
        <w:gridCol w:w="95"/>
        <w:gridCol w:w="472"/>
        <w:gridCol w:w="992"/>
        <w:gridCol w:w="850"/>
        <w:gridCol w:w="96"/>
        <w:gridCol w:w="1605"/>
      </w:tblGrid>
      <w:tr w:rsidR="00652BE8" w:rsidRPr="008B1A36" w14:paraId="1628F28E" w14:textId="77777777" w:rsidTr="00C00C47">
        <w:trPr>
          <w:trHeight w:val="169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41ECA01" w14:textId="77777777" w:rsidR="00652BE8" w:rsidRPr="008B1A36" w:rsidRDefault="00652BE8" w:rsidP="00492851">
            <w:pPr>
              <w:ind w:left="-244" w:firstLine="111"/>
              <w:jc w:val="both"/>
              <w:rPr>
                <w:rFonts w:ascii="Franklin Gothic Book" w:eastAsia="Calibri" w:hAnsi="Franklin Gothic Book"/>
                <w:lang w:eastAsia="en-US"/>
              </w:rPr>
            </w:pPr>
            <w:r w:rsidRPr="008B1A36">
              <w:rPr>
                <w:rFonts w:ascii="Franklin Gothic Book" w:eastAsia="Calibri" w:hAnsi="Franklin Gothic Book"/>
                <w:lang w:eastAsia="en-US"/>
              </w:rPr>
              <w:t>№ п/п</w:t>
            </w:r>
          </w:p>
        </w:tc>
        <w:tc>
          <w:tcPr>
            <w:tcW w:w="3544" w:type="dxa"/>
            <w:tcBorders>
              <w:top w:val="single" w:sz="4" w:space="0" w:color="auto"/>
              <w:left w:val="nil"/>
              <w:bottom w:val="single" w:sz="4" w:space="0" w:color="auto"/>
              <w:right w:val="single" w:sz="4" w:space="0" w:color="auto"/>
            </w:tcBorders>
            <w:shd w:val="clear" w:color="auto" w:fill="auto"/>
            <w:vAlign w:val="center"/>
          </w:tcPr>
          <w:p w14:paraId="6C3858D5" w14:textId="77777777" w:rsidR="00652BE8" w:rsidRPr="008B1A36" w:rsidRDefault="00652BE8" w:rsidP="00492851">
            <w:pPr>
              <w:jc w:val="both"/>
              <w:rPr>
                <w:rFonts w:ascii="Franklin Gothic Book" w:eastAsia="Calibri" w:hAnsi="Franklin Gothic Book"/>
                <w:lang w:eastAsia="en-US"/>
              </w:rPr>
            </w:pPr>
            <w:r w:rsidRPr="008B1A36">
              <w:rPr>
                <w:rFonts w:ascii="Franklin Gothic Book" w:eastAsia="Calibri" w:hAnsi="Franklin Gothic Book"/>
                <w:lang w:eastAsia="en-US"/>
              </w:rPr>
              <w:t>Наименование товара</w:t>
            </w:r>
          </w:p>
        </w:tc>
        <w:tc>
          <w:tcPr>
            <w:tcW w:w="1559" w:type="dxa"/>
            <w:tcBorders>
              <w:top w:val="single" w:sz="4" w:space="0" w:color="auto"/>
              <w:left w:val="nil"/>
              <w:bottom w:val="single" w:sz="4" w:space="0" w:color="auto"/>
              <w:right w:val="single" w:sz="4" w:space="0" w:color="auto"/>
            </w:tcBorders>
          </w:tcPr>
          <w:p w14:paraId="38F962D9" w14:textId="7D3CD8EC" w:rsidR="00652BE8" w:rsidRPr="008B1A36" w:rsidRDefault="00652BE8" w:rsidP="00492851">
            <w:pPr>
              <w:jc w:val="both"/>
              <w:rPr>
                <w:rFonts w:ascii="Franklin Gothic Book" w:eastAsia="Calibri" w:hAnsi="Franklin Gothic Book"/>
                <w:lang w:eastAsia="en-US"/>
              </w:rPr>
            </w:pPr>
            <w:r w:rsidRPr="008B1A36">
              <w:rPr>
                <w:rFonts w:ascii="Franklin Gothic Book" w:hAnsi="Franklin Gothic Book"/>
                <w:color w:val="000000"/>
              </w:rPr>
              <w:t>СКМТР ПАО «НМТП» / Кат.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9B7D24" w14:textId="733E52BF" w:rsidR="00652BE8" w:rsidRPr="008B1A36" w:rsidRDefault="00652BE8" w:rsidP="00492851">
            <w:pPr>
              <w:jc w:val="both"/>
              <w:rPr>
                <w:rFonts w:ascii="Franklin Gothic Book" w:eastAsia="Calibri" w:hAnsi="Franklin Gothic Book"/>
                <w:lang w:eastAsia="en-US"/>
              </w:rPr>
            </w:pPr>
            <w:r w:rsidRPr="008B1A36">
              <w:rPr>
                <w:rFonts w:ascii="Franklin Gothic Book" w:eastAsia="Calibri" w:hAnsi="Franklin Gothic Book"/>
                <w:lang w:eastAsia="en-US"/>
              </w:rPr>
              <w:t>Кол-во</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1C1CA7EB" w14:textId="77777777" w:rsidR="00652BE8" w:rsidRPr="008B1A36" w:rsidRDefault="00652BE8" w:rsidP="00492851">
            <w:pPr>
              <w:jc w:val="both"/>
              <w:rPr>
                <w:rFonts w:ascii="Franklin Gothic Book" w:eastAsia="Calibri" w:hAnsi="Franklin Gothic Book"/>
                <w:lang w:eastAsia="en-US"/>
              </w:rPr>
            </w:pPr>
            <w:r w:rsidRPr="008B1A36">
              <w:rPr>
                <w:rFonts w:ascii="Franklin Gothic Book" w:eastAsia="Calibri" w:hAnsi="Franklin Gothic Book"/>
                <w:lang w:eastAsia="en-US"/>
              </w:rPr>
              <w:t>Ед. изм.</w:t>
            </w:r>
          </w:p>
        </w:tc>
        <w:tc>
          <w:tcPr>
            <w:tcW w:w="992" w:type="dxa"/>
            <w:tcBorders>
              <w:top w:val="single" w:sz="4" w:space="0" w:color="auto"/>
              <w:left w:val="nil"/>
              <w:bottom w:val="single" w:sz="4" w:space="0" w:color="auto"/>
              <w:right w:val="single" w:sz="4" w:space="0" w:color="auto"/>
            </w:tcBorders>
            <w:shd w:val="clear" w:color="auto" w:fill="auto"/>
            <w:vAlign w:val="center"/>
          </w:tcPr>
          <w:p w14:paraId="1262B40C" w14:textId="77777777" w:rsidR="00652BE8" w:rsidRPr="008B1A36" w:rsidRDefault="00652BE8" w:rsidP="00492851">
            <w:pPr>
              <w:jc w:val="both"/>
              <w:rPr>
                <w:rFonts w:ascii="Franklin Gothic Book" w:eastAsia="Calibri" w:hAnsi="Franklin Gothic Book"/>
                <w:lang w:eastAsia="en-US"/>
              </w:rPr>
            </w:pPr>
            <w:r w:rsidRPr="008B1A36">
              <w:rPr>
                <w:rFonts w:ascii="Franklin Gothic Book" w:eastAsia="Calibri" w:hAnsi="Franklin Gothic Book"/>
                <w:lang w:eastAsia="en-US"/>
              </w:rPr>
              <w:t>Цена, без НДС руб.</w:t>
            </w:r>
          </w:p>
        </w:tc>
        <w:tc>
          <w:tcPr>
            <w:tcW w:w="850" w:type="dxa"/>
            <w:tcBorders>
              <w:top w:val="single" w:sz="4" w:space="0" w:color="auto"/>
              <w:left w:val="nil"/>
              <w:bottom w:val="single" w:sz="4" w:space="0" w:color="auto"/>
              <w:right w:val="single" w:sz="4" w:space="0" w:color="auto"/>
            </w:tcBorders>
            <w:shd w:val="clear" w:color="auto" w:fill="auto"/>
            <w:vAlign w:val="center"/>
          </w:tcPr>
          <w:p w14:paraId="6FA1E362" w14:textId="77777777" w:rsidR="00652BE8" w:rsidRPr="008B1A36" w:rsidRDefault="00652BE8" w:rsidP="00492851">
            <w:pPr>
              <w:jc w:val="both"/>
              <w:rPr>
                <w:rFonts w:ascii="Franklin Gothic Book" w:eastAsia="Calibri" w:hAnsi="Franklin Gothic Book"/>
                <w:lang w:eastAsia="en-US"/>
              </w:rPr>
            </w:pPr>
            <w:r w:rsidRPr="008B1A36">
              <w:rPr>
                <w:rFonts w:ascii="Franklin Gothic Book" w:eastAsia="Calibri" w:hAnsi="Franklin Gothic Book"/>
                <w:lang w:eastAsia="en-US"/>
              </w:rPr>
              <w:t>Сумма, без НДС руб.</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09D1B31" w14:textId="77777777" w:rsidR="00652BE8" w:rsidRPr="008B1A36" w:rsidRDefault="00652BE8" w:rsidP="00492851">
            <w:pPr>
              <w:jc w:val="both"/>
              <w:rPr>
                <w:rFonts w:ascii="Franklin Gothic Book" w:eastAsia="Calibri" w:hAnsi="Franklin Gothic Book"/>
                <w:lang w:eastAsia="en-US"/>
              </w:rPr>
            </w:pPr>
            <w:r w:rsidRPr="008B1A36">
              <w:rPr>
                <w:rFonts w:ascii="Franklin Gothic Book" w:eastAsia="Calibri" w:hAnsi="Franklin Gothic Book"/>
                <w:lang w:eastAsia="en-US"/>
              </w:rPr>
              <w:t>Страна происхождения товара</w:t>
            </w:r>
          </w:p>
        </w:tc>
      </w:tr>
      <w:tr w:rsidR="008B1A36" w:rsidRPr="008B1A36" w14:paraId="0926DB61" w14:textId="77777777" w:rsidTr="00C00C47">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8B1A36" w:rsidRPr="008B1A36" w:rsidRDefault="008B1A36" w:rsidP="008B1A36">
            <w:pPr>
              <w:jc w:val="both"/>
              <w:rPr>
                <w:rFonts w:ascii="Franklin Gothic Book" w:eastAsia="Calibri" w:hAnsi="Franklin Gothic Book"/>
                <w:lang w:eastAsia="en-US"/>
              </w:rPr>
            </w:pPr>
            <w:r w:rsidRPr="008B1A36">
              <w:rPr>
                <w:rFonts w:ascii="Franklin Gothic Book" w:eastAsia="Calibri" w:hAnsi="Franklin Gothic Book"/>
                <w:lang w:eastAsia="en-US"/>
              </w:rPr>
              <w:t>1</w:t>
            </w:r>
          </w:p>
        </w:tc>
        <w:tc>
          <w:tcPr>
            <w:tcW w:w="3544"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34255E32" w14:textId="23E34DC0" w:rsidR="008B1A36" w:rsidRPr="008B1A36" w:rsidRDefault="008B1A36" w:rsidP="008B1A36">
            <w:pPr>
              <w:jc w:val="both"/>
              <w:rPr>
                <w:rFonts w:ascii="Franklin Gothic Book" w:eastAsia="Calibri" w:hAnsi="Franklin Gothic Book"/>
                <w:lang w:eastAsia="en-US"/>
              </w:rPr>
            </w:pPr>
            <w:r w:rsidRPr="008B1A36">
              <w:rPr>
                <w:rFonts w:ascii="Franklin Gothic Book" w:hAnsi="Franklin Gothic Book"/>
              </w:rPr>
              <w:t xml:space="preserve">Свеча зажигания WSR6F </w:t>
            </w:r>
          </w:p>
        </w:tc>
        <w:tc>
          <w:tcPr>
            <w:tcW w:w="1559"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2A879525" w14:textId="50D9DCD9" w:rsidR="008B1A36" w:rsidRPr="008B1A36" w:rsidRDefault="008B1A36" w:rsidP="008B1A36">
            <w:pPr>
              <w:jc w:val="both"/>
              <w:rPr>
                <w:rFonts w:ascii="Franklin Gothic Book" w:eastAsia="Calibri" w:hAnsi="Franklin Gothic Book"/>
                <w:lang w:eastAsia="en-US"/>
              </w:rPr>
            </w:pPr>
            <w:r w:rsidRPr="008B5A4F">
              <w:t>*50922 / 11104007005</w:t>
            </w:r>
          </w:p>
        </w:tc>
        <w:tc>
          <w:tcPr>
            <w:tcW w:w="851" w:type="dxa"/>
            <w:tcBorders>
              <w:top w:val="single" w:sz="4" w:space="0" w:color="auto"/>
              <w:left w:val="single" w:sz="6" w:space="0" w:color="000000"/>
              <w:bottom w:val="single" w:sz="6" w:space="0" w:color="000000"/>
              <w:right w:val="single" w:sz="4" w:space="0" w:color="auto"/>
            </w:tcBorders>
            <w:shd w:val="clear" w:color="auto" w:fill="FFFFFF" w:themeFill="background1"/>
            <w:noWrap/>
          </w:tcPr>
          <w:p w14:paraId="1F71A738" w14:textId="63500B18" w:rsidR="008B1A36" w:rsidRPr="008B1A36" w:rsidRDefault="008B1A36" w:rsidP="008B1A36">
            <w:pPr>
              <w:jc w:val="both"/>
              <w:rPr>
                <w:rFonts w:ascii="Franklin Gothic Book" w:eastAsia="Calibri" w:hAnsi="Franklin Gothic Book"/>
                <w:lang w:eastAsia="en-US"/>
              </w:rPr>
            </w:pPr>
            <w:r w:rsidRPr="008B1A36">
              <w:rPr>
                <w:rFonts w:ascii="Franklin Gothic Book" w:hAnsi="Franklin Gothic Book"/>
              </w:rPr>
              <w:t>50</w:t>
            </w:r>
          </w:p>
        </w:tc>
        <w:tc>
          <w:tcPr>
            <w:tcW w:w="567"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6628DA6B" w14:textId="66B1B9B1" w:rsidR="008B1A36" w:rsidRPr="008B1A36" w:rsidRDefault="008B1A36" w:rsidP="008B1A36">
            <w:pPr>
              <w:jc w:val="both"/>
              <w:rPr>
                <w:rFonts w:ascii="Franklin Gothic Book" w:eastAsia="Calibri" w:hAnsi="Franklin Gothic Book"/>
                <w:lang w:eastAsia="en-US"/>
              </w:rPr>
            </w:pPr>
            <w:r w:rsidRPr="008B1A36">
              <w:rPr>
                <w:rFonts w:ascii="Franklin Gothic Book" w:eastAsia="Calibri" w:hAnsi="Franklin Gothic Book"/>
                <w:lang w:eastAsia="en-US"/>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14:paraId="48503B39" w14:textId="77777777" w:rsidR="008B1A36" w:rsidRPr="008B1A36" w:rsidRDefault="008B1A36" w:rsidP="008B1A36">
            <w:pPr>
              <w:jc w:val="both"/>
              <w:rPr>
                <w:rFonts w:ascii="Franklin Gothic Book" w:eastAsia="Calibri" w:hAnsi="Franklin Gothic Book"/>
                <w:lang w:eastAsia="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8FCD951" w14:textId="77777777" w:rsidR="008B1A36" w:rsidRPr="008B1A36" w:rsidRDefault="008B1A36" w:rsidP="008B1A36">
            <w:pPr>
              <w:jc w:val="both"/>
              <w:rPr>
                <w:rFonts w:ascii="Franklin Gothic Book" w:eastAsia="Calibri" w:hAnsi="Franklin Gothic Book"/>
                <w:lang w:eastAsia="en-US"/>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729C993" w14:textId="77777777" w:rsidR="008B1A36" w:rsidRPr="008B1A36" w:rsidRDefault="008B1A36" w:rsidP="008B1A36">
            <w:pPr>
              <w:jc w:val="both"/>
              <w:rPr>
                <w:rFonts w:ascii="Franklin Gothic Book" w:eastAsia="Calibri" w:hAnsi="Franklin Gothic Book"/>
                <w:lang w:eastAsia="en-US"/>
              </w:rPr>
            </w:pPr>
          </w:p>
        </w:tc>
      </w:tr>
      <w:tr w:rsidR="008B1A36" w:rsidRPr="008B1A36" w14:paraId="5A004711" w14:textId="77777777" w:rsidTr="00C00C47">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1D536" w14:textId="387E53D0" w:rsidR="008B1A36" w:rsidRPr="008B1A36" w:rsidRDefault="008B1A36" w:rsidP="008B1A36">
            <w:pPr>
              <w:jc w:val="both"/>
              <w:rPr>
                <w:rFonts w:ascii="Franklin Gothic Book" w:eastAsia="Calibri" w:hAnsi="Franklin Gothic Book"/>
                <w:lang w:eastAsia="en-US"/>
              </w:rPr>
            </w:pPr>
            <w:r w:rsidRPr="008B1A36">
              <w:rPr>
                <w:rFonts w:ascii="Franklin Gothic Book" w:eastAsia="Calibri" w:hAnsi="Franklin Gothic Book"/>
                <w:lang w:eastAsia="en-US"/>
              </w:rPr>
              <w:t>2</w:t>
            </w:r>
          </w:p>
        </w:tc>
        <w:tc>
          <w:tcPr>
            <w:tcW w:w="3544"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4BED589A" w14:textId="16DC2E27" w:rsidR="008B1A36" w:rsidRPr="008B1A36" w:rsidRDefault="008B1A36" w:rsidP="008B1A36">
            <w:pPr>
              <w:jc w:val="both"/>
              <w:rPr>
                <w:rFonts w:ascii="Franklin Gothic Book" w:hAnsi="Franklin Gothic Book"/>
              </w:rPr>
            </w:pPr>
            <w:r w:rsidRPr="008B1A36">
              <w:rPr>
                <w:rFonts w:ascii="Franklin Gothic Book" w:hAnsi="Franklin Gothic Book"/>
              </w:rPr>
              <w:t xml:space="preserve">Шина 16" 325 1,6  </w:t>
            </w:r>
          </w:p>
        </w:tc>
        <w:tc>
          <w:tcPr>
            <w:tcW w:w="1559"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528FDCF8" w14:textId="50FA620C" w:rsidR="008B1A36" w:rsidRPr="008B1A36" w:rsidRDefault="008B1A36" w:rsidP="008B1A36">
            <w:pPr>
              <w:jc w:val="both"/>
              <w:rPr>
                <w:rFonts w:ascii="Franklin Gothic Book" w:eastAsia="Calibri" w:hAnsi="Franklin Gothic Book"/>
                <w:lang w:eastAsia="en-US"/>
              </w:rPr>
            </w:pPr>
            <w:r w:rsidRPr="008B5A4F">
              <w:t>*27020 / 67 30030006813</w:t>
            </w:r>
          </w:p>
        </w:tc>
        <w:tc>
          <w:tcPr>
            <w:tcW w:w="851" w:type="dxa"/>
            <w:tcBorders>
              <w:top w:val="single" w:sz="4" w:space="0" w:color="auto"/>
              <w:left w:val="single" w:sz="6" w:space="0" w:color="000000"/>
              <w:bottom w:val="single" w:sz="6" w:space="0" w:color="000000"/>
              <w:right w:val="single" w:sz="4" w:space="0" w:color="auto"/>
            </w:tcBorders>
            <w:shd w:val="clear" w:color="auto" w:fill="FFFFFF" w:themeFill="background1"/>
            <w:noWrap/>
          </w:tcPr>
          <w:p w14:paraId="49E396C5" w14:textId="2C7E9FCB" w:rsidR="008B1A36" w:rsidRPr="008B1A36" w:rsidRDefault="008B1A36" w:rsidP="008B1A36">
            <w:pPr>
              <w:jc w:val="both"/>
              <w:rPr>
                <w:rFonts w:ascii="Franklin Gothic Book" w:eastAsia="Calibri" w:hAnsi="Franklin Gothic Book"/>
                <w:lang w:eastAsia="en-US"/>
              </w:rPr>
            </w:pPr>
            <w:r w:rsidRPr="008B1A36">
              <w:rPr>
                <w:rFonts w:ascii="Franklin Gothic Book" w:hAnsi="Franklin Gothic Book"/>
              </w:rPr>
              <w:t>25</w:t>
            </w:r>
          </w:p>
        </w:tc>
        <w:tc>
          <w:tcPr>
            <w:tcW w:w="567"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3B1BF096" w14:textId="581F81AB" w:rsidR="008B1A36" w:rsidRPr="008B1A36" w:rsidRDefault="008B1A36" w:rsidP="008B1A36">
            <w:pPr>
              <w:jc w:val="both"/>
              <w:rPr>
                <w:rFonts w:ascii="Franklin Gothic Book" w:eastAsia="Calibri" w:hAnsi="Franklin Gothic Book"/>
                <w:lang w:eastAsia="en-US"/>
              </w:rPr>
            </w:pPr>
            <w:r w:rsidRPr="008B1A36">
              <w:rPr>
                <w:rFonts w:ascii="Franklin Gothic Book" w:eastAsia="Calibri" w:hAnsi="Franklin Gothic Book"/>
                <w:lang w:eastAsia="en-US"/>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14:paraId="39E98F59" w14:textId="77777777" w:rsidR="008B1A36" w:rsidRPr="008B1A36" w:rsidRDefault="008B1A36" w:rsidP="008B1A36">
            <w:pPr>
              <w:jc w:val="both"/>
              <w:rPr>
                <w:rFonts w:ascii="Franklin Gothic Book" w:eastAsia="Calibri" w:hAnsi="Franklin Gothic Book"/>
                <w:lang w:eastAsia="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2D0F8A" w14:textId="77777777" w:rsidR="008B1A36" w:rsidRPr="008B1A36" w:rsidRDefault="008B1A36" w:rsidP="008B1A36">
            <w:pPr>
              <w:jc w:val="both"/>
              <w:rPr>
                <w:rFonts w:ascii="Franklin Gothic Book" w:eastAsia="Calibri" w:hAnsi="Franklin Gothic Book"/>
                <w:lang w:eastAsia="en-US"/>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BBA028A" w14:textId="77777777" w:rsidR="008B1A36" w:rsidRPr="008B1A36" w:rsidRDefault="008B1A36" w:rsidP="008B1A36">
            <w:pPr>
              <w:jc w:val="both"/>
              <w:rPr>
                <w:rFonts w:ascii="Franklin Gothic Book" w:eastAsia="Calibri" w:hAnsi="Franklin Gothic Book"/>
                <w:lang w:eastAsia="en-US"/>
              </w:rPr>
            </w:pPr>
          </w:p>
        </w:tc>
      </w:tr>
      <w:tr w:rsidR="008B1A36" w:rsidRPr="008B1A36" w14:paraId="26C06B11" w14:textId="77777777" w:rsidTr="00C00C47">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C9963" w14:textId="61621BEA" w:rsidR="008B1A36" w:rsidRPr="008B1A36" w:rsidRDefault="008B1A36" w:rsidP="008B1A36">
            <w:pPr>
              <w:jc w:val="both"/>
              <w:rPr>
                <w:rFonts w:ascii="Franklin Gothic Book" w:eastAsia="Calibri" w:hAnsi="Franklin Gothic Book"/>
                <w:lang w:eastAsia="en-US"/>
              </w:rPr>
            </w:pPr>
            <w:r w:rsidRPr="008B1A36">
              <w:rPr>
                <w:rFonts w:ascii="Franklin Gothic Book" w:eastAsia="Calibri" w:hAnsi="Franklin Gothic Book"/>
                <w:lang w:eastAsia="en-US"/>
              </w:rPr>
              <w:t>3</w:t>
            </w:r>
          </w:p>
        </w:tc>
        <w:tc>
          <w:tcPr>
            <w:tcW w:w="3544"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3DB525DC" w14:textId="045468E0" w:rsidR="008B1A36" w:rsidRPr="008B1A36" w:rsidRDefault="008B1A36" w:rsidP="008B1A36">
            <w:pPr>
              <w:jc w:val="both"/>
              <w:rPr>
                <w:rFonts w:ascii="Franklin Gothic Book" w:hAnsi="Franklin Gothic Book"/>
              </w:rPr>
            </w:pPr>
            <w:r w:rsidRPr="008B1A36">
              <w:rPr>
                <w:rFonts w:ascii="Franklin Gothic Book" w:hAnsi="Franklin Gothic Book"/>
              </w:rPr>
              <w:t xml:space="preserve">Шина 20" 3/8 1,6 </w:t>
            </w:r>
          </w:p>
        </w:tc>
        <w:tc>
          <w:tcPr>
            <w:tcW w:w="1559"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1486BD00" w14:textId="309051CF" w:rsidR="008B1A36" w:rsidRPr="008B1A36" w:rsidRDefault="008B1A36" w:rsidP="008B1A36">
            <w:pPr>
              <w:jc w:val="both"/>
              <w:rPr>
                <w:rFonts w:ascii="Franklin Gothic Book" w:eastAsia="Calibri" w:hAnsi="Franklin Gothic Book"/>
                <w:lang w:eastAsia="en-US"/>
              </w:rPr>
            </w:pPr>
            <w:r w:rsidRPr="008B5A4F">
              <w:t>*27019 / 72 30030086121</w:t>
            </w:r>
          </w:p>
        </w:tc>
        <w:tc>
          <w:tcPr>
            <w:tcW w:w="851" w:type="dxa"/>
            <w:tcBorders>
              <w:top w:val="single" w:sz="4" w:space="0" w:color="auto"/>
              <w:left w:val="single" w:sz="6" w:space="0" w:color="000000"/>
              <w:bottom w:val="single" w:sz="6" w:space="0" w:color="000000"/>
              <w:right w:val="single" w:sz="4" w:space="0" w:color="auto"/>
            </w:tcBorders>
            <w:shd w:val="clear" w:color="auto" w:fill="FFFFFF" w:themeFill="background1"/>
            <w:noWrap/>
          </w:tcPr>
          <w:p w14:paraId="110CD3C6" w14:textId="6FD36C16" w:rsidR="008B1A36" w:rsidRPr="008B1A36" w:rsidRDefault="008B1A36" w:rsidP="008B1A36">
            <w:pPr>
              <w:jc w:val="both"/>
              <w:rPr>
                <w:rFonts w:ascii="Franklin Gothic Book" w:eastAsia="Calibri" w:hAnsi="Franklin Gothic Book"/>
                <w:lang w:eastAsia="en-US"/>
              </w:rPr>
            </w:pPr>
            <w:r w:rsidRPr="008B1A36">
              <w:rPr>
                <w:rFonts w:ascii="Franklin Gothic Book" w:hAnsi="Franklin Gothic Book"/>
              </w:rPr>
              <w:t>20</w:t>
            </w:r>
          </w:p>
        </w:tc>
        <w:tc>
          <w:tcPr>
            <w:tcW w:w="567" w:type="dxa"/>
            <w:gridSpan w:val="2"/>
            <w:tcBorders>
              <w:top w:val="single" w:sz="4" w:space="0" w:color="auto"/>
              <w:left w:val="single" w:sz="4" w:space="0" w:color="auto"/>
              <w:bottom w:val="single" w:sz="6" w:space="0" w:color="000000"/>
              <w:right w:val="single" w:sz="6" w:space="0" w:color="000000"/>
            </w:tcBorders>
            <w:shd w:val="clear" w:color="auto" w:fill="FFFFFF" w:themeFill="background1"/>
          </w:tcPr>
          <w:p w14:paraId="34251FE2" w14:textId="2A31D731" w:rsidR="008B1A36" w:rsidRPr="008B1A36" w:rsidRDefault="008B1A36" w:rsidP="008B1A36">
            <w:pPr>
              <w:jc w:val="both"/>
              <w:rPr>
                <w:rFonts w:ascii="Franklin Gothic Book" w:eastAsia="Calibri" w:hAnsi="Franklin Gothic Book"/>
                <w:lang w:eastAsia="en-US"/>
              </w:rPr>
            </w:pPr>
            <w:r w:rsidRPr="008B1A36">
              <w:rPr>
                <w:rFonts w:ascii="Franklin Gothic Book" w:eastAsia="Calibri" w:hAnsi="Franklin Gothic Book"/>
                <w:lang w:eastAsia="en-US"/>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14:paraId="0F44E97C" w14:textId="77777777" w:rsidR="008B1A36" w:rsidRPr="008B1A36" w:rsidRDefault="008B1A36" w:rsidP="008B1A36">
            <w:pPr>
              <w:jc w:val="both"/>
              <w:rPr>
                <w:rFonts w:ascii="Franklin Gothic Book" w:eastAsia="Calibri" w:hAnsi="Franklin Gothic Book"/>
                <w:lang w:eastAsia="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1BDFF5B" w14:textId="77777777" w:rsidR="008B1A36" w:rsidRPr="008B1A36" w:rsidRDefault="008B1A36" w:rsidP="008B1A36">
            <w:pPr>
              <w:jc w:val="both"/>
              <w:rPr>
                <w:rFonts w:ascii="Franklin Gothic Book" w:eastAsia="Calibri" w:hAnsi="Franklin Gothic Book"/>
                <w:lang w:eastAsia="en-US"/>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0FA2092" w14:textId="77777777" w:rsidR="008B1A36" w:rsidRPr="008B1A36" w:rsidRDefault="008B1A36" w:rsidP="008B1A36">
            <w:pPr>
              <w:jc w:val="both"/>
              <w:rPr>
                <w:rFonts w:ascii="Franklin Gothic Book" w:eastAsia="Calibri" w:hAnsi="Franklin Gothic Book"/>
                <w:lang w:eastAsia="en-US"/>
              </w:rPr>
            </w:pPr>
          </w:p>
        </w:tc>
      </w:tr>
      <w:tr w:rsidR="008B1A36" w:rsidRPr="008B1A36" w14:paraId="538F38AE" w14:textId="77777777" w:rsidTr="00C00C47">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63D1F" w14:textId="0BD5D98C" w:rsidR="008B1A36" w:rsidRPr="008B1A36" w:rsidRDefault="008B1A36" w:rsidP="008B1A36">
            <w:pPr>
              <w:jc w:val="both"/>
              <w:rPr>
                <w:rFonts w:ascii="Franklin Gothic Book" w:eastAsia="Calibri" w:hAnsi="Franklin Gothic Book"/>
                <w:lang w:eastAsia="en-US"/>
              </w:rPr>
            </w:pPr>
            <w:r w:rsidRPr="008B1A36">
              <w:rPr>
                <w:rFonts w:ascii="Franklin Gothic Book" w:eastAsia="Calibri" w:hAnsi="Franklin Gothic Book"/>
                <w:lang w:eastAsia="en-US"/>
              </w:rPr>
              <w:t>4</w:t>
            </w:r>
          </w:p>
        </w:tc>
        <w:tc>
          <w:tcPr>
            <w:tcW w:w="3544"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3B038DBA" w14:textId="294CCB6B" w:rsidR="008B1A36" w:rsidRPr="008B1A36" w:rsidRDefault="008B1A36" w:rsidP="008B1A36">
            <w:pPr>
              <w:jc w:val="both"/>
              <w:rPr>
                <w:rFonts w:ascii="Franklin Gothic Book" w:hAnsi="Franklin Gothic Book"/>
              </w:rPr>
            </w:pPr>
            <w:r w:rsidRPr="008B1A36">
              <w:rPr>
                <w:rFonts w:ascii="Franklin Gothic Book" w:hAnsi="Franklin Gothic Book"/>
              </w:rPr>
              <w:t xml:space="preserve">Цепь STIHL 20"(50см) 3/8" 72 ЗВ 1,6мм </w:t>
            </w:r>
          </w:p>
        </w:tc>
        <w:tc>
          <w:tcPr>
            <w:tcW w:w="1559"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6CE37781" w14:textId="2B9F37CF" w:rsidR="008B1A36" w:rsidRPr="008B1A36" w:rsidRDefault="008B1A36" w:rsidP="008B1A36">
            <w:pPr>
              <w:jc w:val="both"/>
              <w:rPr>
                <w:rFonts w:ascii="Franklin Gothic Book" w:eastAsia="Calibri" w:hAnsi="Franklin Gothic Book"/>
                <w:lang w:eastAsia="en-US"/>
              </w:rPr>
            </w:pPr>
            <w:r w:rsidRPr="008B5A4F">
              <w:t>*42583 /36520000072</w:t>
            </w:r>
          </w:p>
        </w:tc>
        <w:tc>
          <w:tcPr>
            <w:tcW w:w="851" w:type="dxa"/>
            <w:tcBorders>
              <w:top w:val="single" w:sz="4" w:space="0" w:color="auto"/>
              <w:left w:val="single" w:sz="6" w:space="0" w:color="000000"/>
              <w:bottom w:val="single" w:sz="6" w:space="0" w:color="000000"/>
              <w:right w:val="single" w:sz="4" w:space="0" w:color="auto"/>
            </w:tcBorders>
            <w:shd w:val="clear" w:color="auto" w:fill="FFFFFF" w:themeFill="background1"/>
            <w:noWrap/>
          </w:tcPr>
          <w:p w14:paraId="2B6321C7" w14:textId="5237A104" w:rsidR="008B1A36" w:rsidRPr="008B1A36" w:rsidRDefault="008B1A36" w:rsidP="008B1A36">
            <w:pPr>
              <w:jc w:val="both"/>
              <w:rPr>
                <w:rFonts w:ascii="Franklin Gothic Book" w:eastAsia="Calibri" w:hAnsi="Franklin Gothic Book"/>
                <w:lang w:eastAsia="en-US"/>
              </w:rPr>
            </w:pPr>
            <w:r w:rsidRPr="008B1A36">
              <w:rPr>
                <w:rFonts w:ascii="Franklin Gothic Book" w:hAnsi="Franklin Gothic Book"/>
              </w:rPr>
              <w:t>20</w:t>
            </w:r>
          </w:p>
        </w:tc>
        <w:tc>
          <w:tcPr>
            <w:tcW w:w="567" w:type="dxa"/>
            <w:gridSpan w:val="2"/>
            <w:tcBorders>
              <w:top w:val="single" w:sz="4" w:space="0" w:color="auto"/>
              <w:left w:val="single" w:sz="4" w:space="0" w:color="auto"/>
              <w:bottom w:val="single" w:sz="6" w:space="0" w:color="000000"/>
              <w:right w:val="single" w:sz="6" w:space="0" w:color="000000"/>
            </w:tcBorders>
            <w:shd w:val="clear" w:color="auto" w:fill="FFFFFF" w:themeFill="background1"/>
          </w:tcPr>
          <w:p w14:paraId="15138CBD" w14:textId="55194166" w:rsidR="008B1A36" w:rsidRPr="008B1A36" w:rsidRDefault="008B1A36" w:rsidP="008B1A36">
            <w:pPr>
              <w:jc w:val="both"/>
              <w:rPr>
                <w:rFonts w:ascii="Franklin Gothic Book" w:eastAsia="Calibri" w:hAnsi="Franklin Gothic Book"/>
                <w:lang w:eastAsia="en-US"/>
              </w:rPr>
            </w:pPr>
            <w:r w:rsidRPr="008B1A36">
              <w:rPr>
                <w:rFonts w:ascii="Franklin Gothic Book" w:eastAsia="Calibri" w:hAnsi="Franklin Gothic Book"/>
                <w:lang w:eastAsia="en-US"/>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14:paraId="2A0AE00A" w14:textId="77777777" w:rsidR="008B1A36" w:rsidRPr="008B1A36" w:rsidRDefault="008B1A36" w:rsidP="008B1A36">
            <w:pPr>
              <w:jc w:val="both"/>
              <w:rPr>
                <w:rFonts w:ascii="Franklin Gothic Book" w:eastAsia="Calibri" w:hAnsi="Franklin Gothic Book"/>
                <w:lang w:eastAsia="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E41AE01" w14:textId="77777777" w:rsidR="008B1A36" w:rsidRPr="008B1A36" w:rsidRDefault="008B1A36" w:rsidP="008B1A36">
            <w:pPr>
              <w:jc w:val="both"/>
              <w:rPr>
                <w:rFonts w:ascii="Franklin Gothic Book" w:eastAsia="Calibri" w:hAnsi="Franklin Gothic Book"/>
                <w:lang w:eastAsia="en-US"/>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8BD5C6B" w14:textId="77777777" w:rsidR="008B1A36" w:rsidRPr="008B1A36" w:rsidRDefault="008B1A36" w:rsidP="008B1A36">
            <w:pPr>
              <w:jc w:val="both"/>
              <w:rPr>
                <w:rFonts w:ascii="Franklin Gothic Book" w:eastAsia="Calibri" w:hAnsi="Franklin Gothic Book"/>
                <w:lang w:eastAsia="en-US"/>
              </w:rPr>
            </w:pPr>
          </w:p>
        </w:tc>
      </w:tr>
      <w:tr w:rsidR="008B1A36" w:rsidRPr="008B1A36" w14:paraId="0CBBA987" w14:textId="77777777" w:rsidTr="00C00C47">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9DA6B" w14:textId="0620AA78" w:rsidR="008B1A36" w:rsidRPr="008B1A36" w:rsidRDefault="008B1A36" w:rsidP="008B1A36">
            <w:pPr>
              <w:jc w:val="both"/>
              <w:rPr>
                <w:rFonts w:ascii="Franklin Gothic Book" w:eastAsia="Calibri" w:hAnsi="Franklin Gothic Book"/>
                <w:lang w:eastAsia="en-US"/>
              </w:rPr>
            </w:pPr>
            <w:r w:rsidRPr="008B1A36">
              <w:rPr>
                <w:rFonts w:ascii="Franklin Gothic Book" w:eastAsia="Calibri" w:hAnsi="Franklin Gothic Book"/>
                <w:lang w:eastAsia="en-US"/>
              </w:rPr>
              <w:t>5</w:t>
            </w:r>
          </w:p>
        </w:tc>
        <w:tc>
          <w:tcPr>
            <w:tcW w:w="3544"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465D0AAB" w14:textId="02249AAC" w:rsidR="008B1A36" w:rsidRPr="008B1A36" w:rsidRDefault="008B1A36" w:rsidP="008B1A36">
            <w:pPr>
              <w:jc w:val="both"/>
              <w:rPr>
                <w:rFonts w:ascii="Franklin Gothic Book" w:hAnsi="Franklin Gothic Book"/>
              </w:rPr>
            </w:pPr>
            <w:r w:rsidRPr="008B1A36">
              <w:rPr>
                <w:rFonts w:ascii="Franklin Gothic Book" w:hAnsi="Franklin Gothic Book"/>
              </w:rPr>
              <w:t xml:space="preserve">Цепь STIHL 16"(40см) 0,325" 67 ЗВ 1,6мм </w:t>
            </w:r>
          </w:p>
        </w:tc>
        <w:tc>
          <w:tcPr>
            <w:tcW w:w="1559"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78A070C4" w14:textId="67D2A3C0" w:rsidR="008B1A36" w:rsidRPr="008B1A36" w:rsidRDefault="008B1A36" w:rsidP="008B1A36">
            <w:pPr>
              <w:jc w:val="both"/>
              <w:rPr>
                <w:rFonts w:ascii="Franklin Gothic Book" w:eastAsia="Calibri" w:hAnsi="Franklin Gothic Book"/>
                <w:lang w:eastAsia="en-US"/>
              </w:rPr>
            </w:pPr>
            <w:r w:rsidRPr="001F3763">
              <w:t>*42581 / 36290000067</w:t>
            </w:r>
          </w:p>
        </w:tc>
        <w:tc>
          <w:tcPr>
            <w:tcW w:w="851" w:type="dxa"/>
            <w:tcBorders>
              <w:top w:val="single" w:sz="4" w:space="0" w:color="auto"/>
              <w:left w:val="single" w:sz="6" w:space="0" w:color="000000"/>
              <w:bottom w:val="single" w:sz="6" w:space="0" w:color="000000"/>
              <w:right w:val="single" w:sz="4" w:space="0" w:color="auto"/>
            </w:tcBorders>
            <w:shd w:val="clear" w:color="auto" w:fill="FFFFFF" w:themeFill="background1"/>
            <w:noWrap/>
          </w:tcPr>
          <w:p w14:paraId="7A6F2D1E" w14:textId="3B2907E5" w:rsidR="008B1A36" w:rsidRPr="008B1A36" w:rsidRDefault="008B1A36" w:rsidP="008B1A36">
            <w:pPr>
              <w:jc w:val="both"/>
              <w:rPr>
                <w:rFonts w:ascii="Franklin Gothic Book" w:eastAsia="Calibri" w:hAnsi="Franklin Gothic Book"/>
                <w:lang w:eastAsia="en-US"/>
              </w:rPr>
            </w:pPr>
            <w:r w:rsidRPr="008B1A36">
              <w:rPr>
                <w:rFonts w:ascii="Franklin Gothic Book" w:hAnsi="Franklin Gothic Book"/>
              </w:rPr>
              <w:t>80</w:t>
            </w:r>
          </w:p>
        </w:tc>
        <w:tc>
          <w:tcPr>
            <w:tcW w:w="567" w:type="dxa"/>
            <w:gridSpan w:val="2"/>
            <w:tcBorders>
              <w:top w:val="single" w:sz="4" w:space="0" w:color="auto"/>
              <w:left w:val="single" w:sz="4" w:space="0" w:color="auto"/>
              <w:bottom w:val="single" w:sz="6" w:space="0" w:color="000000"/>
              <w:right w:val="single" w:sz="6" w:space="0" w:color="000000"/>
            </w:tcBorders>
            <w:shd w:val="clear" w:color="auto" w:fill="FFFFFF" w:themeFill="background1"/>
          </w:tcPr>
          <w:p w14:paraId="1622C06D" w14:textId="77777777" w:rsidR="008B1A36" w:rsidRPr="008B1A36" w:rsidRDefault="008B1A36" w:rsidP="008B1A36">
            <w:pPr>
              <w:jc w:val="both"/>
              <w:rPr>
                <w:rFonts w:ascii="Franklin Gothic Book" w:eastAsia="Calibri" w:hAnsi="Franklin Gothic Book"/>
                <w:lang w:eastAsia="en-US"/>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E3CD80F" w14:textId="77777777" w:rsidR="008B1A36" w:rsidRPr="008B1A36" w:rsidRDefault="008B1A36" w:rsidP="008B1A36">
            <w:pPr>
              <w:jc w:val="both"/>
              <w:rPr>
                <w:rFonts w:ascii="Franklin Gothic Book" w:eastAsia="Calibri" w:hAnsi="Franklin Gothic Book"/>
                <w:lang w:eastAsia="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F3995B6" w14:textId="77777777" w:rsidR="008B1A36" w:rsidRPr="008B1A36" w:rsidRDefault="008B1A36" w:rsidP="008B1A36">
            <w:pPr>
              <w:jc w:val="both"/>
              <w:rPr>
                <w:rFonts w:ascii="Franklin Gothic Book" w:eastAsia="Calibri" w:hAnsi="Franklin Gothic Book"/>
                <w:lang w:eastAsia="en-US"/>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F312DED" w14:textId="77777777" w:rsidR="008B1A36" w:rsidRPr="008B1A36" w:rsidRDefault="008B1A36" w:rsidP="008B1A36">
            <w:pPr>
              <w:jc w:val="both"/>
              <w:rPr>
                <w:rFonts w:ascii="Franklin Gothic Book" w:eastAsia="Calibri" w:hAnsi="Franklin Gothic Book"/>
                <w:lang w:eastAsia="en-US"/>
              </w:rPr>
            </w:pPr>
          </w:p>
        </w:tc>
      </w:tr>
      <w:tr w:rsidR="008B1A36" w:rsidRPr="008B1A36" w14:paraId="5438123E" w14:textId="77777777" w:rsidTr="00C00C47">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BCB1E" w14:textId="2E387E2F" w:rsidR="008B1A36" w:rsidRPr="008B1A36" w:rsidRDefault="008B1A36" w:rsidP="008B1A36">
            <w:pPr>
              <w:jc w:val="both"/>
              <w:rPr>
                <w:rFonts w:ascii="Franklin Gothic Book" w:eastAsia="Calibri" w:hAnsi="Franklin Gothic Book"/>
                <w:lang w:eastAsia="en-US"/>
              </w:rPr>
            </w:pPr>
            <w:r w:rsidRPr="008B1A36">
              <w:rPr>
                <w:rFonts w:ascii="Franklin Gothic Book" w:eastAsia="Calibri" w:hAnsi="Franklin Gothic Book"/>
                <w:lang w:eastAsia="en-US"/>
              </w:rPr>
              <w:t>6</w:t>
            </w:r>
          </w:p>
        </w:tc>
        <w:tc>
          <w:tcPr>
            <w:tcW w:w="3544"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170C490B" w14:textId="514E60F2" w:rsidR="008B1A36" w:rsidRPr="008B1A36" w:rsidRDefault="008B1A36" w:rsidP="008B1A36">
            <w:pPr>
              <w:jc w:val="both"/>
              <w:rPr>
                <w:rFonts w:ascii="Franklin Gothic Book" w:hAnsi="Franklin Gothic Book"/>
              </w:rPr>
            </w:pPr>
            <w:r w:rsidRPr="008B1A36">
              <w:rPr>
                <w:rFonts w:ascii="Franklin Gothic Book" w:hAnsi="Franklin Gothic Book"/>
              </w:rPr>
              <w:t xml:space="preserve">Канат запускной STIHL 3,0*30,5м </w:t>
            </w:r>
          </w:p>
        </w:tc>
        <w:tc>
          <w:tcPr>
            <w:tcW w:w="1559"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7996B94E" w14:textId="16E0FCA8" w:rsidR="008B1A36" w:rsidRPr="008B1A36" w:rsidRDefault="008B1A36" w:rsidP="008B1A36">
            <w:pPr>
              <w:jc w:val="both"/>
              <w:rPr>
                <w:rFonts w:ascii="Franklin Gothic Book" w:eastAsia="Calibri" w:hAnsi="Franklin Gothic Book"/>
                <w:lang w:eastAsia="en-US"/>
              </w:rPr>
            </w:pPr>
            <w:r w:rsidRPr="001F3763">
              <w:t>*42580 / 00009302208</w:t>
            </w:r>
          </w:p>
        </w:tc>
        <w:tc>
          <w:tcPr>
            <w:tcW w:w="851" w:type="dxa"/>
            <w:tcBorders>
              <w:top w:val="single" w:sz="4" w:space="0" w:color="auto"/>
              <w:left w:val="single" w:sz="6" w:space="0" w:color="000000"/>
              <w:bottom w:val="single" w:sz="6" w:space="0" w:color="000000"/>
              <w:right w:val="single" w:sz="4" w:space="0" w:color="auto"/>
            </w:tcBorders>
            <w:shd w:val="clear" w:color="auto" w:fill="FFFFFF" w:themeFill="background1"/>
            <w:noWrap/>
          </w:tcPr>
          <w:p w14:paraId="4D5AEA4F" w14:textId="3020B62E" w:rsidR="008B1A36" w:rsidRPr="008B1A36" w:rsidRDefault="008B1A36" w:rsidP="008B1A36">
            <w:pPr>
              <w:jc w:val="both"/>
              <w:rPr>
                <w:rFonts w:ascii="Franklin Gothic Book" w:eastAsia="Calibri" w:hAnsi="Franklin Gothic Book"/>
                <w:lang w:eastAsia="en-US"/>
              </w:rPr>
            </w:pPr>
            <w:r w:rsidRPr="008B1A36">
              <w:rPr>
                <w:rFonts w:ascii="Franklin Gothic Book" w:hAnsi="Franklin Gothic Book"/>
              </w:rPr>
              <w:t>7</w:t>
            </w:r>
          </w:p>
        </w:tc>
        <w:tc>
          <w:tcPr>
            <w:tcW w:w="567" w:type="dxa"/>
            <w:gridSpan w:val="2"/>
            <w:tcBorders>
              <w:top w:val="single" w:sz="4" w:space="0" w:color="auto"/>
              <w:left w:val="single" w:sz="4" w:space="0" w:color="auto"/>
              <w:bottom w:val="single" w:sz="6" w:space="0" w:color="000000"/>
              <w:right w:val="single" w:sz="6" w:space="0" w:color="000000"/>
            </w:tcBorders>
            <w:shd w:val="clear" w:color="auto" w:fill="FFFFFF" w:themeFill="background1"/>
          </w:tcPr>
          <w:p w14:paraId="33DBC532" w14:textId="77777777" w:rsidR="008B1A36" w:rsidRPr="008B1A36" w:rsidRDefault="008B1A36" w:rsidP="008B1A36">
            <w:pPr>
              <w:jc w:val="both"/>
              <w:rPr>
                <w:rFonts w:ascii="Franklin Gothic Book" w:eastAsia="Calibri" w:hAnsi="Franklin Gothic Book"/>
                <w:lang w:eastAsia="en-US"/>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128E99B" w14:textId="77777777" w:rsidR="008B1A36" w:rsidRPr="008B1A36" w:rsidRDefault="008B1A36" w:rsidP="008B1A36">
            <w:pPr>
              <w:jc w:val="both"/>
              <w:rPr>
                <w:rFonts w:ascii="Franklin Gothic Book" w:eastAsia="Calibri" w:hAnsi="Franklin Gothic Book"/>
                <w:lang w:eastAsia="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9969C00" w14:textId="77777777" w:rsidR="008B1A36" w:rsidRPr="008B1A36" w:rsidRDefault="008B1A36" w:rsidP="008B1A36">
            <w:pPr>
              <w:jc w:val="both"/>
              <w:rPr>
                <w:rFonts w:ascii="Franklin Gothic Book" w:eastAsia="Calibri" w:hAnsi="Franklin Gothic Book"/>
                <w:lang w:eastAsia="en-US"/>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1EB8AC9" w14:textId="77777777" w:rsidR="008B1A36" w:rsidRPr="008B1A36" w:rsidRDefault="008B1A36" w:rsidP="008B1A36">
            <w:pPr>
              <w:jc w:val="both"/>
              <w:rPr>
                <w:rFonts w:ascii="Franklin Gothic Book" w:eastAsia="Calibri" w:hAnsi="Franklin Gothic Book"/>
                <w:lang w:eastAsia="en-US"/>
              </w:rPr>
            </w:pPr>
          </w:p>
        </w:tc>
      </w:tr>
      <w:tr w:rsidR="00652BE8" w:rsidRPr="008B1A36" w14:paraId="77F4B634" w14:textId="77777777" w:rsidTr="00652BE8">
        <w:trPr>
          <w:trHeight w:val="255"/>
        </w:trPr>
        <w:tc>
          <w:tcPr>
            <w:tcW w:w="686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2A256FB" w14:textId="264FDB6D" w:rsidR="00652BE8" w:rsidRPr="008B1A36" w:rsidRDefault="00652BE8" w:rsidP="00492851">
            <w:pPr>
              <w:jc w:val="both"/>
              <w:rPr>
                <w:rFonts w:ascii="Franklin Gothic Book" w:eastAsia="Calibri" w:hAnsi="Franklin Gothic Book"/>
                <w:lang w:eastAsia="en-US"/>
              </w:rPr>
            </w:pPr>
          </w:p>
        </w:tc>
        <w:tc>
          <w:tcPr>
            <w:tcW w:w="2410" w:type="dxa"/>
            <w:gridSpan w:val="4"/>
            <w:tcBorders>
              <w:top w:val="nil"/>
              <w:left w:val="single" w:sz="4" w:space="0" w:color="auto"/>
              <w:bottom w:val="single" w:sz="4" w:space="0" w:color="auto"/>
              <w:right w:val="single" w:sz="4" w:space="0" w:color="000000"/>
            </w:tcBorders>
            <w:shd w:val="clear" w:color="auto" w:fill="auto"/>
            <w:noWrap/>
            <w:vAlign w:val="bottom"/>
          </w:tcPr>
          <w:p w14:paraId="68EFAE6D" w14:textId="77777777" w:rsidR="00652BE8" w:rsidRPr="008B1A36" w:rsidRDefault="00652BE8" w:rsidP="00492851">
            <w:pPr>
              <w:jc w:val="both"/>
              <w:rPr>
                <w:rFonts w:ascii="Franklin Gothic Book" w:eastAsia="Calibri" w:hAnsi="Franklin Gothic Book"/>
                <w:lang w:eastAsia="en-US"/>
              </w:rPr>
            </w:pPr>
            <w:r w:rsidRPr="008B1A36">
              <w:rPr>
                <w:rFonts w:ascii="Franklin Gothic Book" w:eastAsia="Calibri" w:hAnsi="Franklin Gothic Book"/>
                <w:lang w:eastAsia="en-US"/>
              </w:rPr>
              <w:t>Итого:</w:t>
            </w:r>
          </w:p>
        </w:tc>
        <w:tc>
          <w:tcPr>
            <w:tcW w:w="1605" w:type="dxa"/>
            <w:tcBorders>
              <w:top w:val="single" w:sz="4" w:space="0" w:color="auto"/>
              <w:left w:val="nil"/>
              <w:bottom w:val="single" w:sz="4" w:space="0" w:color="auto"/>
              <w:right w:val="single" w:sz="4" w:space="0" w:color="auto"/>
            </w:tcBorders>
            <w:shd w:val="clear" w:color="auto" w:fill="auto"/>
            <w:noWrap/>
            <w:vAlign w:val="center"/>
          </w:tcPr>
          <w:p w14:paraId="4E03843B" w14:textId="77777777" w:rsidR="00652BE8" w:rsidRPr="008B1A36" w:rsidRDefault="00652BE8" w:rsidP="00492851">
            <w:pPr>
              <w:jc w:val="both"/>
              <w:rPr>
                <w:rFonts w:ascii="Franklin Gothic Book" w:eastAsia="Calibri" w:hAnsi="Franklin Gothic Book"/>
                <w:lang w:eastAsia="en-US"/>
              </w:rPr>
            </w:pPr>
          </w:p>
        </w:tc>
      </w:tr>
    </w:tbl>
    <w:p w14:paraId="74EADFC3" w14:textId="77777777" w:rsidR="00DE26D4" w:rsidRPr="008B1A36" w:rsidRDefault="008459CF" w:rsidP="008459CF">
      <w:pPr>
        <w:rPr>
          <w:rFonts w:ascii="Franklin Gothic Book" w:hAnsi="Franklin Gothic Book"/>
          <w:b/>
          <w:bCs/>
        </w:rPr>
      </w:pPr>
      <w:r w:rsidRPr="008B1A36">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8B1A36"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8B1A36" w:rsidRDefault="008459CF">
            <w:pPr>
              <w:rPr>
                <w:rFonts w:ascii="Franklin Gothic Book" w:hAnsi="Franklin Gothic Book"/>
              </w:rPr>
            </w:pPr>
            <w:r w:rsidRPr="008B1A36">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8B1A36" w:rsidRDefault="008459CF">
            <w:pPr>
              <w:rPr>
                <w:rFonts w:ascii="Franklin Gothic Book" w:hAnsi="Franklin Gothic Book"/>
              </w:rPr>
            </w:pPr>
            <w:r w:rsidRPr="008B1A36">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Pr="008B1A36" w:rsidRDefault="008459CF" w:rsidP="001F7332">
            <w:pPr>
              <w:rPr>
                <w:rFonts w:ascii="Franklin Gothic Book" w:hAnsi="Franklin Gothic Book"/>
                <w:bCs/>
              </w:rPr>
            </w:pPr>
            <w:r w:rsidRPr="008B1A36">
              <w:rPr>
                <w:rFonts w:ascii="Franklin Gothic Book" w:hAnsi="Franklin Gothic Book"/>
                <w:bCs/>
              </w:rPr>
              <w:t xml:space="preserve">Стоимость, </w:t>
            </w:r>
            <w:r w:rsidR="001F7332" w:rsidRPr="008B1A36">
              <w:rPr>
                <w:rFonts w:ascii="Franklin Gothic Book" w:hAnsi="Franklin Gothic Book"/>
                <w:bCs/>
              </w:rPr>
              <w:t>рублей</w:t>
            </w:r>
          </w:p>
        </w:tc>
      </w:tr>
      <w:tr w:rsidR="008459CF" w:rsidRPr="008B1A36"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8B1A36"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8B1A36" w:rsidRDefault="008459CF">
            <w:pPr>
              <w:rPr>
                <w:rFonts w:ascii="Franklin Gothic Book" w:hAnsi="Franklin Gothic Book"/>
              </w:rPr>
            </w:pPr>
            <w:r w:rsidRPr="008B1A36">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8B1A36" w:rsidRDefault="008459CF">
            <w:pPr>
              <w:rPr>
                <w:rFonts w:ascii="Franklin Gothic Book" w:hAnsi="Franklin Gothic Book"/>
              </w:rPr>
            </w:pPr>
          </w:p>
        </w:tc>
      </w:tr>
      <w:tr w:rsidR="008459CF" w:rsidRPr="008B1A36" w14:paraId="655B7331" w14:textId="77777777" w:rsidTr="005A6D85">
        <w:trPr>
          <w:cantSplit/>
          <w:jc w:val="center"/>
        </w:trPr>
        <w:tc>
          <w:tcPr>
            <w:tcW w:w="57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C8EC95B" w14:textId="77777777" w:rsidR="008459CF" w:rsidRPr="008B1A36" w:rsidRDefault="008459CF" w:rsidP="00A13E8A">
            <w:pPr>
              <w:numPr>
                <w:ilvl w:val="0"/>
                <w:numId w:val="17"/>
              </w:numPr>
              <w:rPr>
                <w:rFonts w:ascii="Franklin Gothic Book" w:hAnsi="Franklin Gothic Book"/>
              </w:rPr>
            </w:pPr>
          </w:p>
        </w:tc>
        <w:tc>
          <w:tcPr>
            <w:tcW w:w="5256" w:type="dxa"/>
            <w:tcBorders>
              <w:top w:val="nil"/>
              <w:left w:val="nil"/>
              <w:bottom w:val="single" w:sz="4" w:space="0" w:color="auto"/>
              <w:right w:val="single" w:sz="8" w:space="0" w:color="auto"/>
            </w:tcBorders>
            <w:tcMar>
              <w:top w:w="0" w:type="dxa"/>
              <w:left w:w="108" w:type="dxa"/>
              <w:bottom w:w="0" w:type="dxa"/>
              <w:right w:w="108" w:type="dxa"/>
            </w:tcMar>
            <w:hideMark/>
          </w:tcPr>
          <w:p w14:paraId="6CCFA257" w14:textId="77777777" w:rsidR="008459CF" w:rsidRPr="008B1A36" w:rsidRDefault="008459CF">
            <w:pPr>
              <w:rPr>
                <w:rFonts w:ascii="Franklin Gothic Book" w:hAnsi="Franklin Gothic Book"/>
                <w:bCs/>
              </w:rPr>
            </w:pPr>
            <w:r w:rsidRPr="008B1A36">
              <w:rPr>
                <w:rFonts w:ascii="Franklin Gothic Book" w:hAnsi="Franklin Gothic Book"/>
                <w:bCs/>
              </w:rPr>
              <w:t xml:space="preserve">НДС </w:t>
            </w:r>
            <w:r w:rsidRPr="008B1A36">
              <w:rPr>
                <w:rFonts w:ascii="Franklin Gothic Book" w:hAnsi="Franklin Gothic Book"/>
              </w:rPr>
              <w:t>(выделить)</w:t>
            </w:r>
          </w:p>
        </w:tc>
        <w:tc>
          <w:tcPr>
            <w:tcW w:w="4571" w:type="dxa"/>
            <w:tcBorders>
              <w:top w:val="nil"/>
              <w:left w:val="nil"/>
              <w:bottom w:val="single" w:sz="4" w:space="0" w:color="auto"/>
              <w:right w:val="single" w:sz="8" w:space="0" w:color="auto"/>
            </w:tcBorders>
            <w:tcMar>
              <w:top w:w="0" w:type="dxa"/>
              <w:left w:w="108" w:type="dxa"/>
              <w:bottom w:w="0" w:type="dxa"/>
              <w:right w:w="108" w:type="dxa"/>
            </w:tcMar>
          </w:tcPr>
          <w:p w14:paraId="7493CE3A" w14:textId="77777777" w:rsidR="008459CF" w:rsidRPr="008B1A36" w:rsidRDefault="008459CF">
            <w:pPr>
              <w:rPr>
                <w:rFonts w:ascii="Franklin Gothic Book" w:hAnsi="Franklin Gothic Book"/>
                <w:bCs/>
              </w:rPr>
            </w:pPr>
          </w:p>
        </w:tc>
      </w:tr>
      <w:tr w:rsidR="008459CF" w:rsidRPr="008B1A36" w14:paraId="6225D08B" w14:textId="77777777" w:rsidTr="005A6D85">
        <w:trPr>
          <w:cantSplit/>
          <w:jc w:val="center"/>
        </w:trPr>
        <w:tc>
          <w:tcPr>
            <w:tcW w:w="57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05EFCD7" w14:textId="77777777" w:rsidR="008459CF" w:rsidRPr="008B1A36" w:rsidRDefault="008459CF">
            <w:pPr>
              <w:rPr>
                <w:rFonts w:ascii="Franklin Gothic Book" w:hAnsi="Franklin Gothic Book"/>
              </w:rPr>
            </w:pPr>
          </w:p>
        </w:tc>
        <w:tc>
          <w:tcPr>
            <w:tcW w:w="525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7167602" w14:textId="77777777" w:rsidR="008459CF" w:rsidRPr="008B1A36" w:rsidRDefault="008459CF">
            <w:pPr>
              <w:rPr>
                <w:rFonts w:ascii="Franklin Gothic Book" w:hAnsi="Franklin Gothic Book"/>
                <w:bCs/>
              </w:rPr>
            </w:pPr>
            <w:r w:rsidRPr="008B1A36">
              <w:rPr>
                <w:rFonts w:ascii="Franklin Gothic Book" w:hAnsi="Franklin Gothic Book"/>
                <w:bCs/>
              </w:rPr>
              <w:t>ИТОГО (1+2)</w:t>
            </w:r>
          </w:p>
        </w:tc>
        <w:tc>
          <w:tcPr>
            <w:tcW w:w="4571"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3BA0385" w14:textId="77777777" w:rsidR="008459CF" w:rsidRPr="008B1A36" w:rsidRDefault="008459CF">
            <w:pPr>
              <w:rPr>
                <w:rFonts w:ascii="Franklin Gothic Book" w:hAnsi="Franklin Gothic Book"/>
                <w:bCs/>
              </w:rPr>
            </w:pPr>
          </w:p>
        </w:tc>
      </w:tr>
    </w:tbl>
    <w:p w14:paraId="2A848967" w14:textId="77777777" w:rsidR="00510D5B" w:rsidRPr="008B1A36"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5B4A0C76"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00652BE8">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малого/среднего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21E15804" w14:textId="289A9C23"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14:paraId="4CA1FE1F" w14:textId="730CCECA"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sidRPr="008B1A36">
        <w:rPr>
          <w:rFonts w:ascii="Franklin Gothic Book" w:hAnsi="Franklin Gothic Book"/>
          <w:color w:val="000000" w:themeColor="text1"/>
        </w:rPr>
        <w:t xml:space="preserve">поставку </w:t>
      </w:r>
      <w:r w:rsidR="008B1A36" w:rsidRPr="008B1A36">
        <w:rPr>
          <w:rFonts w:ascii="Franklin Gothic Book" w:hAnsi="Franklin Gothic Book"/>
        </w:rPr>
        <w:t>сменно-запасные части для бензопил STIHL</w:t>
      </w:r>
      <w:r w:rsidR="00816602">
        <w:rPr>
          <w:rFonts w:ascii="Franklin Gothic Book" w:hAnsi="Franklin Gothic Book"/>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«____»_____________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625400D5" w14:textId="5F09B496"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rPr>
        <w:tab/>
        <w:t>___________________________________</w:t>
      </w:r>
      <w:r w:rsidRPr="003F4375">
        <w:rPr>
          <w:rFonts w:ascii="Franklin Gothic Book" w:hAnsi="Franklin Gothic Book"/>
          <w:vertAlign w:val="superscript"/>
        </w:rPr>
        <w:tab/>
        <w:t xml:space="preserve"> (подпись, М.П.)</w:t>
      </w:r>
      <w:r w:rsidRPr="003F4375">
        <w:rPr>
          <w:rFonts w:ascii="Franklin Gothic Book" w:hAnsi="Franklin Gothic Book"/>
        </w:rPr>
        <w:t>___________________________________</w:t>
      </w: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8" w:name="_Ref55336378"/>
      <w:bookmarkStart w:id="19" w:name="_Toc57314676"/>
      <w:bookmarkStart w:id="20" w:name="_Toc84821539"/>
      <w:bookmarkStart w:id="21" w:name="_Toc123103536"/>
      <w:bookmarkStart w:id="22" w:name="_Ref34763774"/>
      <w:bookmarkEnd w:id="11"/>
      <w:bookmarkEnd w:id="12"/>
      <w:bookmarkEnd w:id="13"/>
      <w:bookmarkEnd w:id="14"/>
      <w:bookmarkEnd w:id="15"/>
    </w:p>
    <w:bookmarkEnd w:id="18"/>
    <w:bookmarkEnd w:id="19"/>
    <w:bookmarkEnd w:id="20"/>
    <w:bookmarkEnd w:id="21"/>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7AEB46A6" w:rsidR="00A806E8" w:rsidRPr="008A58D7" w:rsidRDefault="00A806E8" w:rsidP="005A6D85">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816602">
              <w:rPr>
                <w:rFonts w:ascii="Franklin Gothic Book" w:hAnsi="Franklin Gothic Book"/>
                <w:b/>
              </w:rPr>
              <w:t xml:space="preserve"> </w:t>
            </w:r>
            <w:r w:rsidR="005A6D85">
              <w:rPr>
                <w:rFonts w:ascii="Franklin Gothic Book" w:hAnsi="Franklin Gothic Book"/>
                <w:b/>
              </w:rPr>
              <w:t>Да.</w:t>
            </w:r>
          </w:p>
        </w:tc>
      </w:tr>
      <w:tr w:rsidR="00FD67B4" w:rsidRPr="008A58D7" w14:paraId="5C54B8E7" w14:textId="77777777" w:rsidTr="00D85979">
        <w:trPr>
          <w:trHeight w:val="588"/>
        </w:trPr>
        <w:tc>
          <w:tcPr>
            <w:tcW w:w="10173" w:type="dxa"/>
          </w:tcPr>
          <w:p w14:paraId="1975EEBE" w14:textId="02F645E1" w:rsidR="00FD67B4" w:rsidRPr="008A58D7" w:rsidRDefault="00FD67B4" w:rsidP="008B1A36">
            <w:pPr>
              <w:widowControl w:val="0"/>
              <w:tabs>
                <w:tab w:val="left" w:pos="6300"/>
              </w:tabs>
              <w:jc w:val="both"/>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w:t>
            </w:r>
            <w:r w:rsidR="008B1A36">
              <w:rPr>
                <w:rFonts w:ascii="Franklin Gothic Book" w:hAnsi="Franklin Gothic Book"/>
                <w:b/>
              </w:rPr>
              <w:t xml:space="preserve"> </w:t>
            </w:r>
            <w:r w:rsidR="008B1A36" w:rsidRPr="008B1A36">
              <w:rPr>
                <w:rFonts w:ascii="Franklin Gothic Book" w:hAnsi="Franklin Gothic Book"/>
                <w:b/>
              </w:rPr>
              <w:t>поставка</w:t>
            </w:r>
            <w:r w:rsidRPr="008B1A36">
              <w:rPr>
                <w:rFonts w:ascii="Franklin Gothic Book" w:hAnsi="Franklin Gothic Book"/>
                <w:b/>
              </w:rPr>
              <w:t xml:space="preserve"> </w:t>
            </w:r>
            <w:r w:rsidR="008B1A36" w:rsidRPr="008B1A36">
              <w:rPr>
                <w:rFonts w:ascii="Franklin Gothic Book" w:hAnsi="Franklin Gothic Book"/>
                <w:b/>
              </w:rPr>
              <w:t>сменно-запасны</w:t>
            </w:r>
            <w:r w:rsidR="008B1A36" w:rsidRPr="008B1A36">
              <w:rPr>
                <w:rFonts w:ascii="Franklin Gothic Book" w:hAnsi="Franklin Gothic Book"/>
                <w:b/>
              </w:rPr>
              <w:t>х</w:t>
            </w:r>
            <w:r w:rsidR="008B1A36" w:rsidRPr="008B1A36">
              <w:rPr>
                <w:rFonts w:ascii="Franklin Gothic Book" w:hAnsi="Franklin Gothic Book"/>
                <w:b/>
              </w:rPr>
              <w:t xml:space="preserve"> част</w:t>
            </w:r>
            <w:r w:rsidR="008B1A36" w:rsidRPr="008B1A36">
              <w:rPr>
                <w:rFonts w:ascii="Franklin Gothic Book" w:hAnsi="Franklin Gothic Book"/>
                <w:b/>
              </w:rPr>
              <w:t>ей</w:t>
            </w:r>
            <w:r w:rsidR="008B1A36" w:rsidRPr="008B1A36">
              <w:rPr>
                <w:rFonts w:ascii="Franklin Gothic Book" w:hAnsi="Franklin Gothic Book"/>
                <w:b/>
              </w:rPr>
              <w:t xml:space="preserve"> для бензопил STIHL</w:t>
            </w:r>
            <w:r w:rsidR="007544E7" w:rsidRPr="008B1A36">
              <w:rPr>
                <w:rFonts w:ascii="Franklin Gothic Book" w:hAnsi="Franklin Gothic Book"/>
              </w:rPr>
              <w:t>.</w:t>
            </w:r>
          </w:p>
        </w:tc>
      </w:tr>
      <w:tr w:rsidR="00712DCC" w:rsidRPr="008A58D7" w14:paraId="59FE50AE" w14:textId="77777777" w:rsidTr="00FD67B4">
        <w:trPr>
          <w:trHeight w:val="205"/>
        </w:trPr>
        <w:tc>
          <w:tcPr>
            <w:tcW w:w="10173" w:type="dxa"/>
          </w:tcPr>
          <w:p w14:paraId="39465381" w14:textId="236F4A1B" w:rsidR="00712DCC" w:rsidRPr="008A58D7" w:rsidRDefault="00712DCC" w:rsidP="00D85979">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8B1A36">
              <w:rPr>
                <w:rFonts w:ascii="Franklin Gothic Book" w:hAnsi="Franklin Gothic Book"/>
              </w:rPr>
              <w:t>168 674,51 (сто шестьдесят восемь тысяч шестьсот семьдесят четыре) рубля 51 копейка, с учетом НДС</w:t>
            </w:r>
            <w:r w:rsidR="008B1A36">
              <w:rPr>
                <w:rFonts w:ascii="Franklin Gothic Book" w:hAnsi="Franklin Gothic Book"/>
              </w:rPr>
              <w:t>.</w:t>
            </w:r>
          </w:p>
        </w:tc>
      </w:tr>
      <w:tr w:rsidR="00FD67B4" w:rsidRPr="008A58D7" w14:paraId="5CAA0487" w14:textId="77777777" w:rsidTr="00FD67B4">
        <w:tc>
          <w:tcPr>
            <w:tcW w:w="10173" w:type="dxa"/>
          </w:tcPr>
          <w:p w14:paraId="0C6A14BB" w14:textId="379CC565" w:rsidR="00FD67B4" w:rsidRPr="008A58D7" w:rsidRDefault="00713D7F" w:rsidP="005A6D85">
            <w:pPr>
              <w:widowControl w:val="0"/>
              <w:jc w:val="both"/>
              <w:rPr>
                <w:rFonts w:ascii="Franklin Gothic Book" w:hAnsi="Franklin Gothic Book"/>
              </w:rPr>
            </w:pPr>
            <w:r w:rsidRPr="008A58D7">
              <w:rPr>
                <w:rFonts w:ascii="Franklin Gothic Book" w:hAnsi="Franklin Gothic Book"/>
                <w:b/>
              </w:rPr>
              <w:t xml:space="preserve">Валюта используемая для формирования цены заявки: </w:t>
            </w:r>
            <w:r w:rsidR="005A6D85">
              <w:rPr>
                <w:rFonts w:ascii="Franklin Gothic Book" w:hAnsi="Franklin Gothic Book"/>
                <w:b/>
              </w:rPr>
              <w:t>Российский рубль.</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485AA947" w:rsidR="000D04A8" w:rsidRPr="008A58D7" w:rsidRDefault="000D04A8" w:rsidP="008B1A36">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С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8B1A36">
              <w:rPr>
                <w:rFonts w:ascii="Franklin Gothic Book" w:hAnsi="Franklin Gothic Book"/>
              </w:rPr>
              <w:t>21</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0ABAD360" w:rsidR="000D04A8" w:rsidRPr="008A58D7" w:rsidRDefault="000D04A8" w:rsidP="008B1A36">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8B1A36">
              <w:rPr>
                <w:rFonts w:ascii="Franklin Gothic Book" w:hAnsi="Franklin Gothic Book"/>
              </w:rPr>
              <w:t>21</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79B7448B" w:rsidR="000D04A8" w:rsidRPr="008A58D7" w:rsidRDefault="000D04A8" w:rsidP="008B1A36">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8B1A36">
              <w:rPr>
                <w:rFonts w:ascii="Franklin Gothic Book" w:hAnsi="Franklin Gothic Book"/>
              </w:rPr>
              <w:t>08</w:t>
            </w:r>
            <w:r w:rsidR="00816602">
              <w:rPr>
                <w:rFonts w:ascii="Franklin Gothic Book" w:hAnsi="Franklin Gothic Book"/>
              </w:rPr>
              <w:t xml:space="preserve">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814C56">
              <w:rPr>
                <w:rFonts w:ascii="Franklin Gothic Book" w:hAnsi="Franklin Gothic Book"/>
              </w:rPr>
              <w:t>1</w:t>
            </w:r>
            <w:r w:rsidR="008B1A36">
              <w:rPr>
                <w:rFonts w:ascii="Franklin Gothic Book" w:hAnsi="Franklin Gothic Book"/>
              </w:rPr>
              <w:t>6</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46E5B485" w:rsidR="001F46BB" w:rsidRPr="008A58D7" w:rsidRDefault="001F46BB" w:rsidP="00814C56">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814C56">
              <w:rPr>
                <w:rFonts w:ascii="Franklin Gothic Book" w:hAnsi="Franklin Gothic Book"/>
              </w:rPr>
              <w:t>05</w:t>
            </w:r>
            <w:r w:rsidR="008E0B61" w:rsidRPr="008A58D7">
              <w:rPr>
                <w:rFonts w:ascii="Franklin Gothic Book" w:hAnsi="Franklin Gothic Book"/>
              </w:rPr>
              <w:t xml:space="preserve"> </w:t>
            </w:r>
            <w:r w:rsidR="00814C56">
              <w:rPr>
                <w:rFonts w:ascii="Franklin Gothic Book" w:hAnsi="Franklin Gothic Book"/>
              </w:rPr>
              <w:t>июл</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Сумма принимаемой 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2"/>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8824D2" w:rsidRDefault="008824D2">
      <w:r>
        <w:separator/>
      </w:r>
    </w:p>
  </w:endnote>
  <w:endnote w:type="continuationSeparator" w:id="0">
    <w:p w14:paraId="5184A0EA" w14:textId="77777777" w:rsidR="008824D2" w:rsidRDefault="0088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8824D2" w:rsidRDefault="008824D2">
    <w:pPr>
      <w:pStyle w:val="afc"/>
    </w:pPr>
  </w:p>
  <w:p w14:paraId="0A57366D" w14:textId="77777777" w:rsidR="008824D2" w:rsidRDefault="008824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8824D2" w:rsidRDefault="008824D2">
      <w:r>
        <w:separator/>
      </w:r>
    </w:p>
  </w:footnote>
  <w:footnote w:type="continuationSeparator" w:id="0">
    <w:p w14:paraId="665ABDFC" w14:textId="77777777" w:rsidR="008824D2" w:rsidRDefault="00882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430D"/>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196"/>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1706C"/>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517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D85"/>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2BE8"/>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44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4E7"/>
    <w:rsid w:val="00754CEE"/>
    <w:rsid w:val="007552BB"/>
    <w:rsid w:val="00757AA8"/>
    <w:rsid w:val="00757EA5"/>
    <w:rsid w:val="007612B5"/>
    <w:rsid w:val="00762010"/>
    <w:rsid w:val="00762C80"/>
    <w:rsid w:val="00762F33"/>
    <w:rsid w:val="007638CB"/>
    <w:rsid w:val="00764316"/>
    <w:rsid w:val="00766292"/>
    <w:rsid w:val="00767D48"/>
    <w:rsid w:val="00771211"/>
    <w:rsid w:val="00772D5F"/>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4C56"/>
    <w:rsid w:val="00815A24"/>
    <w:rsid w:val="00815A74"/>
    <w:rsid w:val="00816602"/>
    <w:rsid w:val="008207F4"/>
    <w:rsid w:val="00822CBF"/>
    <w:rsid w:val="00822F93"/>
    <w:rsid w:val="0082347A"/>
    <w:rsid w:val="00823986"/>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4D2"/>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1A36"/>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C47"/>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5F3B"/>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305A"/>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1C0"/>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8239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6"/>
    <w:rsid w:val="00257196"/>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3Exact">
    <w:name w:val="Основной текст (3) Exact"/>
    <w:basedOn w:val="a6"/>
    <w:rsid w:val="00257196"/>
    <w:rPr>
      <w:rFonts w:ascii="Microsoft Sans Serif" w:eastAsia="Microsoft Sans Serif" w:hAnsi="Microsoft Sans Serif" w:cs="Microsoft Sans Serif"/>
      <w:b w:val="0"/>
      <w:bCs w:val="0"/>
      <w:i w:val="0"/>
      <w:iCs w:val="0"/>
      <w:smallCaps w:val="0"/>
      <w:strike w:val="0"/>
      <w:spacing w:val="6"/>
      <w:sz w:val="17"/>
      <w:szCs w:val="17"/>
      <w:u w:val="none"/>
    </w:rPr>
  </w:style>
  <w:style w:type="character" w:customStyle="1" w:styleId="2Exact">
    <w:name w:val="Подпись к картинке (2) Exact"/>
    <w:basedOn w:val="a6"/>
    <w:link w:val="2ff1"/>
    <w:rsid w:val="00257196"/>
    <w:rPr>
      <w:spacing w:val="5"/>
      <w:shd w:val="clear" w:color="auto" w:fill="FFFFFF"/>
    </w:rPr>
  </w:style>
  <w:style w:type="paragraph" w:customStyle="1" w:styleId="3f3">
    <w:name w:val="Основной текст3"/>
    <w:basedOn w:val="a5"/>
    <w:rsid w:val="00257196"/>
    <w:pPr>
      <w:widowControl w:val="0"/>
      <w:shd w:val="clear" w:color="auto" w:fill="FFFFFF"/>
      <w:spacing w:line="277" w:lineRule="exact"/>
    </w:pPr>
    <w:rPr>
      <w:color w:val="000000"/>
      <w:sz w:val="22"/>
      <w:szCs w:val="22"/>
    </w:rPr>
  </w:style>
  <w:style w:type="paragraph" w:customStyle="1" w:styleId="2ff1">
    <w:name w:val="Подпись к картинке (2)"/>
    <w:basedOn w:val="a5"/>
    <w:link w:val="2Exact"/>
    <w:rsid w:val="00257196"/>
    <w:pPr>
      <w:widowControl w:val="0"/>
      <w:shd w:val="clear" w:color="auto" w:fill="FFFFFF"/>
      <w:spacing w:line="0" w:lineRule="atLeast"/>
    </w:pPr>
    <w:rPr>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AC8B-E96D-489A-A275-FE469A7E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24</Pages>
  <Words>9483</Words>
  <Characters>54059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63416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30</cp:revision>
  <cp:lastPrinted>2017-06-07T07:58:00Z</cp:lastPrinted>
  <dcterms:created xsi:type="dcterms:W3CDTF">2017-03-29T08:53:00Z</dcterms:created>
  <dcterms:modified xsi:type="dcterms:W3CDTF">2017-06-07T07:59:00Z</dcterms:modified>
</cp:coreProperties>
</file>