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4CD386BB" w14:textId="77777777" w:rsidR="00464E15" w:rsidRPr="00464E15" w:rsidRDefault="00464E15" w:rsidP="00464E15">
      <w:pPr>
        <w:widowControl w:val="0"/>
        <w:suppressAutoHyphens/>
        <w:ind w:right="-284"/>
        <w:jc w:val="center"/>
        <w:rPr>
          <w:rFonts w:ascii="Franklin Gothic Heavy" w:eastAsia="Tahoma" w:hAnsi="Franklin Gothic Heavy"/>
          <w:b/>
          <w:kern w:val="144"/>
          <w:sz w:val="56"/>
          <w:szCs w:val="28"/>
        </w:rPr>
      </w:pPr>
      <w:r w:rsidRPr="00464E15">
        <w:rPr>
          <w:rFonts w:ascii="Franklin Gothic Heavy" w:eastAsia="Tahoma" w:hAnsi="Franklin Gothic Heavy"/>
          <w:b/>
          <w:kern w:val="144"/>
          <w:sz w:val="56"/>
          <w:szCs w:val="28"/>
        </w:rPr>
        <w:t xml:space="preserve">Поставка контрольно-измерительных приборов (КИП) на трубопроводы </w:t>
      </w:r>
    </w:p>
    <w:p w14:paraId="69E483F5" w14:textId="77777777" w:rsidR="00464E15" w:rsidRPr="00464E15" w:rsidRDefault="00464E15" w:rsidP="00464E15">
      <w:pPr>
        <w:widowControl w:val="0"/>
        <w:suppressAutoHyphens/>
        <w:ind w:right="-284"/>
        <w:jc w:val="center"/>
        <w:rPr>
          <w:rFonts w:ascii="Franklin Gothic Heavy" w:eastAsia="Tahoma" w:hAnsi="Franklin Gothic Heavy"/>
          <w:b/>
          <w:kern w:val="144"/>
          <w:sz w:val="56"/>
          <w:szCs w:val="28"/>
        </w:rPr>
      </w:pPr>
    </w:p>
    <w:p w14:paraId="1EBD680C" w14:textId="15C714D9"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2F16DDD0" w14:textId="77777777" w:rsidR="00772D5F" w:rsidRPr="002E5AED" w:rsidRDefault="00772D5F"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861E8"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4D2F26E4" w14:textId="77777777" w:rsidR="001D69DA" w:rsidRDefault="001D69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4F3CC26" w14:textId="77777777" w:rsidR="001D69DA" w:rsidRDefault="001D69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37EBA70C" w14:textId="77777777" w:rsidR="001D69DA" w:rsidRDefault="001D69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1B4847E3" w14:textId="0BE7E2CB" w:rsidR="00772D5F" w:rsidRDefault="00E3073E" w:rsidP="00772D5F">
      <w:pPr>
        <w:numPr>
          <w:ilvl w:val="3"/>
          <w:numId w:val="10"/>
        </w:numPr>
        <w:spacing w:before="60" w:after="60"/>
        <w:jc w:val="both"/>
        <w:rPr>
          <w:rFonts w:ascii="Franklin Gothic Book" w:hAnsi="Franklin Gothic Book"/>
        </w:rPr>
      </w:pPr>
      <w:r w:rsidRPr="00772D5F">
        <w:rPr>
          <w:rFonts w:ascii="Franklin Gothic Book" w:hAnsi="Franklin Gothic Book"/>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ЕИС</w:t>
      </w:r>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 xml:space="preserve">и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lastRenderedPageBreak/>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Для участия в закупке Участник должен подать  заявку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lastRenderedPageBreak/>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r w:rsidR="00600DAB" w:rsidRPr="005832D7">
        <w:rPr>
          <w:rFonts w:ascii="Franklin Gothic Book" w:hAnsi="Franklin Gothic Book"/>
        </w:rPr>
        <w:t>;</w:t>
      </w:r>
      <w:r w:rsidR="00C00D01">
        <w:rPr>
          <w:rFonts w:ascii="Franklin Gothic Book" w:hAnsi="Franklin Gothic Book"/>
        </w:rPr>
        <w:t xml:space="preserve">протокол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закупке  </w:t>
      </w:r>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lastRenderedPageBreak/>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lastRenderedPageBreak/>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надлежащим образом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1DADEE1C"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поставка</w:t>
      </w:r>
      <w:r w:rsidR="0021264C" w:rsidRPr="004647E2">
        <w:rPr>
          <w:rFonts w:ascii="Franklin Gothic Book" w:hAnsi="Franklin Gothic Book"/>
          <w:b/>
        </w:rPr>
        <w:t>.</w:t>
      </w:r>
    </w:p>
    <w:p w14:paraId="1AC192DA" w14:textId="4FEFFF90" w:rsidR="002B7D02" w:rsidRDefault="002B7D02" w:rsidP="009E385A">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p w14:paraId="612CE2C7" w14:textId="267BE3F4" w:rsidR="00823986" w:rsidRPr="0017430D" w:rsidRDefault="00823986" w:rsidP="0017430D">
      <w:pPr>
        <w:rPr>
          <w:rFonts w:ascii="Franklin Gothic Book" w:hAnsi="Franklin Gothic Book"/>
          <w:b/>
        </w:rPr>
      </w:pPr>
    </w:p>
    <w:tbl>
      <w:tblPr>
        <w:tblStyle w:val="300"/>
        <w:tblpPr w:leftFromText="180" w:rightFromText="180" w:vertAnchor="text" w:horzAnchor="margin" w:tblpXSpec="center" w:tblpY="167"/>
        <w:tblW w:w="10206" w:type="dxa"/>
        <w:tblLayout w:type="fixed"/>
        <w:tblLook w:val="04A0" w:firstRow="1" w:lastRow="0" w:firstColumn="1" w:lastColumn="0" w:noHBand="0" w:noVBand="1"/>
      </w:tblPr>
      <w:tblGrid>
        <w:gridCol w:w="562"/>
        <w:gridCol w:w="3011"/>
        <w:gridCol w:w="533"/>
        <w:gridCol w:w="3120"/>
        <w:gridCol w:w="1416"/>
        <w:gridCol w:w="672"/>
        <w:gridCol w:w="892"/>
      </w:tblGrid>
      <w:tr w:rsidR="00077CE2" w:rsidRPr="00077CE2" w14:paraId="6E364324" w14:textId="77777777" w:rsidTr="00077CE2">
        <w:tc>
          <w:tcPr>
            <w:tcW w:w="562" w:type="dxa"/>
            <w:vAlign w:val="center"/>
          </w:tcPr>
          <w:p w14:paraId="14B3CC83" w14:textId="77777777" w:rsidR="00077CE2" w:rsidRPr="00077CE2" w:rsidRDefault="00077CE2" w:rsidP="00077CE2">
            <w:pPr>
              <w:jc w:val="center"/>
              <w:rPr>
                <w:rFonts w:ascii="Franklin Gothic Book" w:hAnsi="Franklin Gothic Book"/>
                <w:b/>
              </w:rPr>
            </w:pPr>
            <w:r w:rsidRPr="00077CE2">
              <w:rPr>
                <w:rFonts w:ascii="Franklin Gothic Book" w:hAnsi="Franklin Gothic Book"/>
                <w:b/>
              </w:rPr>
              <w:t>№ п/п</w:t>
            </w:r>
          </w:p>
        </w:tc>
        <w:tc>
          <w:tcPr>
            <w:tcW w:w="3011" w:type="dxa"/>
            <w:vAlign w:val="center"/>
          </w:tcPr>
          <w:p w14:paraId="50B96DB1" w14:textId="77777777" w:rsidR="00077CE2" w:rsidRPr="00077CE2" w:rsidRDefault="00077CE2" w:rsidP="00077CE2">
            <w:pPr>
              <w:jc w:val="center"/>
              <w:rPr>
                <w:rFonts w:ascii="Franklin Gothic Book" w:hAnsi="Franklin Gothic Book"/>
                <w:b/>
              </w:rPr>
            </w:pPr>
            <w:r w:rsidRPr="00077CE2">
              <w:rPr>
                <w:rFonts w:ascii="Franklin Gothic Book" w:hAnsi="Franklin Gothic Book"/>
                <w:b/>
              </w:rPr>
              <w:t>Наименование данных</w:t>
            </w:r>
          </w:p>
        </w:tc>
        <w:tc>
          <w:tcPr>
            <w:tcW w:w="6633" w:type="dxa"/>
            <w:gridSpan w:val="5"/>
            <w:vAlign w:val="center"/>
          </w:tcPr>
          <w:p w14:paraId="74B210AA" w14:textId="77777777" w:rsidR="00077CE2" w:rsidRPr="00077CE2" w:rsidRDefault="00077CE2" w:rsidP="00077CE2">
            <w:pPr>
              <w:jc w:val="center"/>
              <w:rPr>
                <w:rFonts w:ascii="Franklin Gothic Book" w:hAnsi="Franklin Gothic Book"/>
                <w:b/>
              </w:rPr>
            </w:pPr>
            <w:r w:rsidRPr="00077CE2">
              <w:rPr>
                <w:rFonts w:ascii="Franklin Gothic Book" w:hAnsi="Franklin Gothic Book"/>
                <w:b/>
              </w:rPr>
              <w:t>Основные данные и требования</w:t>
            </w:r>
          </w:p>
        </w:tc>
      </w:tr>
      <w:tr w:rsidR="00077CE2" w:rsidRPr="00077CE2" w14:paraId="4F4285D8" w14:textId="77777777" w:rsidTr="00077CE2">
        <w:tc>
          <w:tcPr>
            <w:tcW w:w="562" w:type="dxa"/>
            <w:vAlign w:val="center"/>
          </w:tcPr>
          <w:p w14:paraId="32BA9FCF" w14:textId="77777777" w:rsidR="00077CE2" w:rsidRPr="00077CE2" w:rsidRDefault="00077CE2" w:rsidP="00077CE2">
            <w:pPr>
              <w:jc w:val="center"/>
              <w:rPr>
                <w:rFonts w:ascii="Franklin Gothic Book" w:hAnsi="Franklin Gothic Book"/>
              </w:rPr>
            </w:pPr>
            <w:r w:rsidRPr="00077CE2">
              <w:rPr>
                <w:rFonts w:ascii="Franklin Gothic Book" w:hAnsi="Franklin Gothic Book"/>
              </w:rPr>
              <w:t>1</w:t>
            </w:r>
          </w:p>
        </w:tc>
        <w:tc>
          <w:tcPr>
            <w:tcW w:w="3011" w:type="dxa"/>
            <w:vAlign w:val="center"/>
          </w:tcPr>
          <w:p w14:paraId="3C91990C" w14:textId="77777777" w:rsidR="00077CE2" w:rsidRPr="00077CE2" w:rsidRDefault="00077CE2" w:rsidP="00077CE2">
            <w:pPr>
              <w:rPr>
                <w:rFonts w:ascii="Franklin Gothic Book" w:hAnsi="Franklin Gothic Book"/>
              </w:rPr>
            </w:pPr>
            <w:r w:rsidRPr="00077CE2">
              <w:rPr>
                <w:rFonts w:ascii="Franklin Gothic Book" w:hAnsi="Franklin Gothic Book"/>
              </w:rPr>
              <w:t>Заказчик</w:t>
            </w:r>
          </w:p>
        </w:tc>
        <w:tc>
          <w:tcPr>
            <w:tcW w:w="6633" w:type="dxa"/>
            <w:gridSpan w:val="5"/>
            <w:vAlign w:val="center"/>
          </w:tcPr>
          <w:p w14:paraId="38A93AD3" w14:textId="77777777" w:rsidR="00077CE2" w:rsidRPr="00077CE2" w:rsidRDefault="00077CE2" w:rsidP="00077CE2">
            <w:pPr>
              <w:rPr>
                <w:rFonts w:ascii="Franklin Gothic Book" w:hAnsi="Franklin Gothic Book"/>
                <w:i/>
              </w:rPr>
            </w:pPr>
            <w:r w:rsidRPr="00077CE2">
              <w:rPr>
                <w:rFonts w:ascii="Franklin Gothic Book" w:hAnsi="Franklin Gothic Book"/>
              </w:rPr>
              <w:t>Публичное акционерное общество «Новороссийский морской торговый порт» Юридический адрес: 353901, г. Новороссийск, ул. Портовая, 14, ЗАЯВКА 4-ой Пристани № 16180 от 21.02.2017 г. на 2 квартал 2017 г.</w:t>
            </w:r>
          </w:p>
        </w:tc>
      </w:tr>
      <w:tr w:rsidR="00077CE2" w:rsidRPr="00077CE2" w14:paraId="5F2BE8B0" w14:textId="77777777" w:rsidTr="00077CE2">
        <w:tc>
          <w:tcPr>
            <w:tcW w:w="562" w:type="dxa"/>
            <w:vAlign w:val="center"/>
          </w:tcPr>
          <w:p w14:paraId="46159D77" w14:textId="77777777" w:rsidR="00077CE2" w:rsidRPr="00077CE2" w:rsidRDefault="00077CE2" w:rsidP="00077CE2">
            <w:pPr>
              <w:jc w:val="center"/>
              <w:rPr>
                <w:rFonts w:ascii="Franklin Gothic Book" w:hAnsi="Franklin Gothic Book"/>
              </w:rPr>
            </w:pPr>
            <w:r w:rsidRPr="00077CE2">
              <w:rPr>
                <w:rFonts w:ascii="Franklin Gothic Book" w:hAnsi="Franklin Gothic Book"/>
              </w:rPr>
              <w:t>2</w:t>
            </w:r>
          </w:p>
        </w:tc>
        <w:tc>
          <w:tcPr>
            <w:tcW w:w="3011" w:type="dxa"/>
            <w:vAlign w:val="center"/>
          </w:tcPr>
          <w:p w14:paraId="4646AA95" w14:textId="77777777" w:rsidR="00077CE2" w:rsidRPr="00077CE2" w:rsidRDefault="00077CE2" w:rsidP="00077CE2">
            <w:pPr>
              <w:rPr>
                <w:rFonts w:ascii="Franklin Gothic Book" w:hAnsi="Franklin Gothic Book"/>
              </w:rPr>
            </w:pPr>
            <w:r w:rsidRPr="00077CE2">
              <w:rPr>
                <w:rFonts w:ascii="Franklin Gothic Book" w:hAnsi="Franklin Gothic Book"/>
              </w:rPr>
              <w:t>Непосредственное описание товаров, работ, услуг (функциональные характеристики и потребитель</w:t>
            </w:r>
            <w:r w:rsidRPr="00077CE2">
              <w:rPr>
                <w:rFonts w:ascii="Franklin Gothic Book" w:hAnsi="Franklin Gothic Book"/>
              </w:rPr>
              <w:lastRenderedPageBreak/>
              <w:t>ские свойства)</w:t>
            </w:r>
          </w:p>
        </w:tc>
        <w:tc>
          <w:tcPr>
            <w:tcW w:w="6633" w:type="dxa"/>
            <w:gridSpan w:val="5"/>
            <w:vAlign w:val="center"/>
          </w:tcPr>
          <w:p w14:paraId="200AF37E" w14:textId="77777777" w:rsidR="00077CE2" w:rsidRPr="00077CE2" w:rsidRDefault="00077CE2" w:rsidP="00077CE2">
            <w:pPr>
              <w:rPr>
                <w:rFonts w:ascii="Franklin Gothic Book" w:hAnsi="Franklin Gothic Book"/>
                <w:b/>
                <w:i/>
              </w:rPr>
            </w:pPr>
            <w:r w:rsidRPr="00077CE2">
              <w:rPr>
                <w:rFonts w:ascii="Franklin Gothic Book" w:hAnsi="Franklin Gothic Book"/>
              </w:rPr>
              <w:lastRenderedPageBreak/>
              <w:t xml:space="preserve">Манометры с </w:t>
            </w:r>
            <w:proofErr w:type="spellStart"/>
            <w:r w:rsidRPr="00077CE2">
              <w:rPr>
                <w:rFonts w:ascii="Franklin Gothic Book" w:hAnsi="Franklin Gothic Book"/>
              </w:rPr>
              <w:t>гидрозаполнением</w:t>
            </w:r>
            <w:proofErr w:type="spellEnd"/>
            <w:r w:rsidRPr="00077CE2">
              <w:rPr>
                <w:rFonts w:ascii="Franklin Gothic Book" w:hAnsi="Franklin Gothic Book"/>
              </w:rPr>
              <w:t xml:space="preserve"> </w:t>
            </w:r>
            <w:proofErr w:type="spellStart"/>
            <w:r w:rsidRPr="00077CE2">
              <w:rPr>
                <w:rFonts w:ascii="Franklin Gothic Book" w:hAnsi="Franklin Gothic Book"/>
                <w:lang w:val="en-US"/>
              </w:rPr>
              <w:t>Wika</w:t>
            </w:r>
            <w:proofErr w:type="spellEnd"/>
            <w:r w:rsidRPr="00077CE2">
              <w:rPr>
                <w:rFonts w:ascii="Franklin Gothic Book" w:hAnsi="Franklin Gothic Book"/>
              </w:rPr>
              <w:t xml:space="preserve"> 233.30</w:t>
            </w:r>
          </w:p>
        </w:tc>
      </w:tr>
      <w:tr w:rsidR="00077CE2" w:rsidRPr="00077CE2" w14:paraId="6D0C8633" w14:textId="77777777" w:rsidTr="00077CE2">
        <w:tc>
          <w:tcPr>
            <w:tcW w:w="562" w:type="dxa"/>
            <w:vAlign w:val="center"/>
          </w:tcPr>
          <w:p w14:paraId="328A7F74" w14:textId="77777777" w:rsidR="00077CE2" w:rsidRPr="00077CE2" w:rsidRDefault="00077CE2" w:rsidP="00077CE2">
            <w:pPr>
              <w:jc w:val="center"/>
              <w:rPr>
                <w:rFonts w:ascii="Franklin Gothic Book" w:hAnsi="Franklin Gothic Book"/>
              </w:rPr>
            </w:pPr>
            <w:r w:rsidRPr="00077CE2">
              <w:rPr>
                <w:rFonts w:ascii="Franklin Gothic Book" w:hAnsi="Franklin Gothic Book"/>
              </w:rPr>
              <w:t>3</w:t>
            </w:r>
          </w:p>
        </w:tc>
        <w:tc>
          <w:tcPr>
            <w:tcW w:w="3011" w:type="dxa"/>
            <w:vAlign w:val="center"/>
          </w:tcPr>
          <w:p w14:paraId="064864FA" w14:textId="77777777" w:rsidR="00077CE2" w:rsidRPr="00077CE2" w:rsidRDefault="00077CE2" w:rsidP="00077CE2">
            <w:pPr>
              <w:rPr>
                <w:rFonts w:ascii="Franklin Gothic Book" w:hAnsi="Franklin Gothic Book"/>
              </w:rPr>
            </w:pPr>
            <w:r w:rsidRPr="00077CE2">
              <w:rPr>
                <w:rFonts w:ascii="Franklin Gothic Book" w:hAnsi="Franklin Gothic Book"/>
              </w:rPr>
              <w:t>Место поставки товара:</w:t>
            </w:r>
          </w:p>
        </w:tc>
        <w:tc>
          <w:tcPr>
            <w:tcW w:w="6633" w:type="dxa"/>
            <w:gridSpan w:val="5"/>
            <w:vAlign w:val="center"/>
          </w:tcPr>
          <w:p w14:paraId="22568A83" w14:textId="77777777" w:rsidR="00077CE2" w:rsidRPr="00077CE2" w:rsidRDefault="00077CE2" w:rsidP="00077CE2">
            <w:pPr>
              <w:rPr>
                <w:rFonts w:ascii="Franklin Gothic Book" w:hAnsi="Franklin Gothic Book"/>
                <w:i/>
              </w:rPr>
            </w:pPr>
            <w:r w:rsidRPr="00077CE2">
              <w:rPr>
                <w:rFonts w:ascii="Franklin Gothic Book" w:hAnsi="Franklin Gothic Book"/>
                <w:i/>
              </w:rPr>
              <w:t xml:space="preserve">Товар поставляется на склад Покупателя по адресу ул. Портовая, 18 </w:t>
            </w:r>
          </w:p>
        </w:tc>
      </w:tr>
      <w:tr w:rsidR="00077CE2" w:rsidRPr="00077CE2" w14:paraId="348E516E" w14:textId="77777777" w:rsidTr="00077CE2">
        <w:tc>
          <w:tcPr>
            <w:tcW w:w="562" w:type="dxa"/>
            <w:vAlign w:val="center"/>
          </w:tcPr>
          <w:p w14:paraId="14853EBA" w14:textId="77777777" w:rsidR="00077CE2" w:rsidRPr="00077CE2" w:rsidRDefault="00077CE2" w:rsidP="00077CE2">
            <w:pPr>
              <w:jc w:val="center"/>
              <w:rPr>
                <w:rFonts w:ascii="Franklin Gothic Book" w:hAnsi="Franklin Gothic Book"/>
              </w:rPr>
            </w:pPr>
            <w:r w:rsidRPr="00077CE2">
              <w:rPr>
                <w:rFonts w:ascii="Franklin Gothic Book" w:hAnsi="Franklin Gothic Book"/>
              </w:rPr>
              <w:t>4</w:t>
            </w:r>
          </w:p>
        </w:tc>
        <w:tc>
          <w:tcPr>
            <w:tcW w:w="3011" w:type="dxa"/>
            <w:vAlign w:val="center"/>
          </w:tcPr>
          <w:p w14:paraId="56C42422" w14:textId="77777777" w:rsidR="00077CE2" w:rsidRPr="00077CE2" w:rsidRDefault="00077CE2" w:rsidP="00077CE2">
            <w:pPr>
              <w:rPr>
                <w:rFonts w:ascii="Franklin Gothic Book" w:hAnsi="Franklin Gothic Book"/>
              </w:rPr>
            </w:pPr>
            <w:r w:rsidRPr="00077CE2">
              <w:rPr>
                <w:rFonts w:ascii="Franklin Gothic Book" w:hAnsi="Franklin Gothic Book"/>
              </w:rPr>
              <w:t>Требования к поставляемому товару по комплектации и качеству:</w:t>
            </w:r>
          </w:p>
        </w:tc>
        <w:tc>
          <w:tcPr>
            <w:tcW w:w="6633" w:type="dxa"/>
            <w:gridSpan w:val="5"/>
            <w:vAlign w:val="center"/>
          </w:tcPr>
          <w:p w14:paraId="3DAB1FE4" w14:textId="77777777" w:rsidR="00077CE2" w:rsidRPr="00077CE2" w:rsidRDefault="00077CE2" w:rsidP="00077CE2">
            <w:pPr>
              <w:rPr>
                <w:rFonts w:ascii="Franklin Gothic Book" w:hAnsi="Franklin Gothic Book"/>
                <w:i/>
              </w:rPr>
            </w:pPr>
            <w:r w:rsidRPr="00077CE2">
              <w:rPr>
                <w:rFonts w:ascii="Franklin Gothic Book" w:hAnsi="Franklin Gothic Book"/>
                <w:i/>
              </w:rPr>
              <w:t>Товар должен быть новым ранее не использованным, упакован.</w:t>
            </w:r>
          </w:p>
          <w:p w14:paraId="68F34B1D" w14:textId="77777777" w:rsidR="00077CE2" w:rsidRPr="00077CE2" w:rsidRDefault="00077CE2" w:rsidP="00077CE2">
            <w:pPr>
              <w:rPr>
                <w:rFonts w:ascii="Franklin Gothic Book" w:hAnsi="Franklin Gothic Book"/>
                <w:i/>
              </w:rPr>
            </w:pPr>
            <w:r w:rsidRPr="00077CE2">
              <w:rPr>
                <w:rFonts w:ascii="Franklin Gothic Book" w:hAnsi="Franklin Gothic Book"/>
                <w:i/>
              </w:rPr>
              <w:t>Приборы должен соответствовать заявленным характеристикам;</w:t>
            </w:r>
          </w:p>
          <w:p w14:paraId="589576D8" w14:textId="77777777" w:rsidR="00077CE2" w:rsidRPr="00077CE2" w:rsidRDefault="00077CE2" w:rsidP="00077CE2">
            <w:pPr>
              <w:rPr>
                <w:rFonts w:ascii="Franklin Gothic Book" w:hAnsi="Franklin Gothic Book"/>
                <w:i/>
              </w:rPr>
            </w:pPr>
            <w:r w:rsidRPr="00077CE2">
              <w:rPr>
                <w:rFonts w:ascii="Franklin Gothic Book" w:hAnsi="Franklin Gothic Book"/>
                <w:i/>
              </w:rPr>
              <w:t>Приборы должны соответствовать требованиям ГОСТ 2405-88</w:t>
            </w:r>
          </w:p>
          <w:p w14:paraId="78FD181A" w14:textId="77777777" w:rsidR="00077CE2" w:rsidRPr="00077CE2" w:rsidRDefault="00077CE2" w:rsidP="00077CE2">
            <w:pPr>
              <w:rPr>
                <w:rFonts w:ascii="Franklin Gothic Book" w:hAnsi="Franklin Gothic Book"/>
                <w:i/>
              </w:rPr>
            </w:pPr>
            <w:r w:rsidRPr="00077CE2">
              <w:rPr>
                <w:rFonts w:ascii="Franklin Gothic Book" w:hAnsi="Franklin Gothic Book"/>
                <w:i/>
              </w:rPr>
              <w:t xml:space="preserve">Приборы должны быть </w:t>
            </w:r>
            <w:proofErr w:type="spellStart"/>
            <w:r w:rsidRPr="00077CE2">
              <w:rPr>
                <w:rFonts w:ascii="Franklin Gothic Book" w:hAnsi="Franklin Gothic Book"/>
                <w:i/>
              </w:rPr>
              <w:t>поверены</w:t>
            </w:r>
            <w:proofErr w:type="spellEnd"/>
            <w:r w:rsidRPr="00077CE2">
              <w:rPr>
                <w:rFonts w:ascii="Franklin Gothic Book" w:hAnsi="Franklin Gothic Book"/>
                <w:i/>
              </w:rPr>
              <w:t xml:space="preserve"> и иметь клеймо о поверке.</w:t>
            </w:r>
          </w:p>
          <w:p w14:paraId="2092A345" w14:textId="77777777" w:rsidR="00077CE2" w:rsidRPr="00077CE2" w:rsidRDefault="00077CE2" w:rsidP="00077CE2">
            <w:pPr>
              <w:rPr>
                <w:rFonts w:ascii="Franklin Gothic Book" w:hAnsi="Franklin Gothic Book"/>
                <w:i/>
              </w:rPr>
            </w:pPr>
            <w:r w:rsidRPr="00077CE2">
              <w:rPr>
                <w:rFonts w:ascii="Franklin Gothic Book" w:hAnsi="Franklin Gothic Book"/>
                <w:i/>
              </w:rPr>
              <w:t>Приборы должны иметь свидетельства об утверждении типа средств измерений и паспорта.</w:t>
            </w:r>
          </w:p>
        </w:tc>
      </w:tr>
      <w:tr w:rsidR="00077CE2" w:rsidRPr="00077CE2" w14:paraId="4E1091FB" w14:textId="77777777" w:rsidTr="00077CE2">
        <w:trPr>
          <w:trHeight w:val="371"/>
        </w:trPr>
        <w:tc>
          <w:tcPr>
            <w:tcW w:w="562" w:type="dxa"/>
            <w:vMerge w:val="restart"/>
            <w:vAlign w:val="center"/>
          </w:tcPr>
          <w:p w14:paraId="52D6A7C0" w14:textId="77777777" w:rsidR="00077CE2" w:rsidRPr="00077CE2" w:rsidRDefault="00077CE2" w:rsidP="00077CE2">
            <w:pPr>
              <w:jc w:val="center"/>
              <w:rPr>
                <w:rFonts w:ascii="Franklin Gothic Book" w:hAnsi="Franklin Gothic Book"/>
              </w:rPr>
            </w:pPr>
            <w:r w:rsidRPr="00077CE2">
              <w:rPr>
                <w:rFonts w:ascii="Franklin Gothic Book" w:hAnsi="Franklin Gothic Book"/>
              </w:rPr>
              <w:t>5</w:t>
            </w:r>
          </w:p>
        </w:tc>
        <w:tc>
          <w:tcPr>
            <w:tcW w:w="3011" w:type="dxa"/>
            <w:vMerge w:val="restart"/>
            <w:vAlign w:val="center"/>
          </w:tcPr>
          <w:p w14:paraId="0FEE52D6" w14:textId="77777777" w:rsidR="00077CE2" w:rsidRPr="00077CE2" w:rsidRDefault="00077CE2" w:rsidP="00077CE2">
            <w:pPr>
              <w:rPr>
                <w:rFonts w:ascii="Franklin Gothic Book" w:hAnsi="Franklin Gothic Book"/>
              </w:rPr>
            </w:pPr>
            <w:r w:rsidRPr="00077CE2">
              <w:rPr>
                <w:rFonts w:ascii="Franklin Gothic Book" w:hAnsi="Franklin Gothic Book"/>
              </w:rPr>
              <w:t>Объем поставляемых товаров</w:t>
            </w:r>
          </w:p>
        </w:tc>
        <w:tc>
          <w:tcPr>
            <w:tcW w:w="533" w:type="dxa"/>
            <w:vAlign w:val="center"/>
          </w:tcPr>
          <w:p w14:paraId="44EC864D" w14:textId="77777777" w:rsidR="00077CE2" w:rsidRPr="00077CE2" w:rsidRDefault="00077CE2" w:rsidP="00077CE2">
            <w:pPr>
              <w:jc w:val="center"/>
              <w:rPr>
                <w:rFonts w:ascii="Franklin Gothic Book" w:hAnsi="Franklin Gothic Book"/>
                <w:b/>
                <w:i/>
              </w:rPr>
            </w:pPr>
            <w:r w:rsidRPr="00077CE2">
              <w:rPr>
                <w:rFonts w:ascii="Franklin Gothic Book" w:hAnsi="Franklin Gothic Book"/>
                <w:b/>
                <w:i/>
              </w:rPr>
              <w:t>№ п/п</w:t>
            </w:r>
          </w:p>
        </w:tc>
        <w:tc>
          <w:tcPr>
            <w:tcW w:w="3120" w:type="dxa"/>
            <w:vAlign w:val="center"/>
          </w:tcPr>
          <w:p w14:paraId="40E91868" w14:textId="77777777" w:rsidR="00077CE2" w:rsidRPr="00077CE2" w:rsidRDefault="00077CE2" w:rsidP="00077CE2">
            <w:pPr>
              <w:jc w:val="center"/>
              <w:rPr>
                <w:rFonts w:ascii="Franklin Gothic Book" w:hAnsi="Franklin Gothic Book"/>
                <w:b/>
                <w:i/>
              </w:rPr>
            </w:pPr>
            <w:r w:rsidRPr="00077CE2">
              <w:rPr>
                <w:rFonts w:ascii="Franklin Gothic Book" w:hAnsi="Franklin Gothic Book"/>
                <w:b/>
                <w:i/>
              </w:rPr>
              <w:t>Наименование Продукции</w:t>
            </w:r>
          </w:p>
        </w:tc>
        <w:tc>
          <w:tcPr>
            <w:tcW w:w="1416" w:type="dxa"/>
            <w:vAlign w:val="center"/>
          </w:tcPr>
          <w:p w14:paraId="495A1EDA" w14:textId="77777777" w:rsidR="00077CE2" w:rsidRPr="00077CE2" w:rsidRDefault="00077CE2" w:rsidP="00077CE2">
            <w:pPr>
              <w:jc w:val="center"/>
              <w:rPr>
                <w:rFonts w:ascii="Franklin Gothic Book" w:hAnsi="Franklin Gothic Book"/>
                <w:b/>
                <w:i/>
              </w:rPr>
            </w:pPr>
            <w:proofErr w:type="gramStart"/>
            <w:r w:rsidRPr="00077CE2">
              <w:rPr>
                <w:rFonts w:ascii="Franklin Gothic Book" w:hAnsi="Franklin Gothic Book"/>
                <w:b/>
                <w:i/>
              </w:rPr>
              <w:t>Кат.№</w:t>
            </w:r>
            <w:proofErr w:type="gramEnd"/>
          </w:p>
        </w:tc>
        <w:tc>
          <w:tcPr>
            <w:tcW w:w="672" w:type="dxa"/>
            <w:vAlign w:val="center"/>
          </w:tcPr>
          <w:p w14:paraId="215E7F91" w14:textId="77777777" w:rsidR="00077CE2" w:rsidRPr="00077CE2" w:rsidRDefault="00077CE2" w:rsidP="00077CE2">
            <w:pPr>
              <w:ind w:right="-105"/>
              <w:jc w:val="center"/>
              <w:rPr>
                <w:rFonts w:ascii="Franklin Gothic Book" w:hAnsi="Franklin Gothic Book"/>
                <w:b/>
                <w:i/>
              </w:rPr>
            </w:pPr>
            <w:r w:rsidRPr="00077CE2">
              <w:rPr>
                <w:rFonts w:ascii="Franklin Gothic Book" w:hAnsi="Franklin Gothic Book"/>
                <w:b/>
                <w:i/>
              </w:rPr>
              <w:t>Един. изм.</w:t>
            </w:r>
          </w:p>
        </w:tc>
        <w:tc>
          <w:tcPr>
            <w:tcW w:w="892" w:type="dxa"/>
            <w:vAlign w:val="center"/>
          </w:tcPr>
          <w:p w14:paraId="4150A682" w14:textId="77777777" w:rsidR="00077CE2" w:rsidRPr="00077CE2" w:rsidRDefault="00077CE2" w:rsidP="00077CE2">
            <w:pPr>
              <w:ind w:right="-391" w:hanging="11"/>
              <w:rPr>
                <w:rFonts w:ascii="Franklin Gothic Book" w:hAnsi="Franklin Gothic Book"/>
                <w:b/>
                <w:i/>
              </w:rPr>
            </w:pPr>
            <w:r w:rsidRPr="00077CE2">
              <w:rPr>
                <w:rFonts w:ascii="Franklin Gothic Book" w:hAnsi="Franklin Gothic Book"/>
                <w:b/>
                <w:i/>
              </w:rPr>
              <w:t>Кол-во</w:t>
            </w:r>
          </w:p>
        </w:tc>
      </w:tr>
      <w:tr w:rsidR="00077CE2" w:rsidRPr="00077CE2" w14:paraId="28E85651" w14:textId="77777777" w:rsidTr="00077CE2">
        <w:trPr>
          <w:trHeight w:val="320"/>
        </w:trPr>
        <w:tc>
          <w:tcPr>
            <w:tcW w:w="562" w:type="dxa"/>
            <w:vMerge/>
            <w:vAlign w:val="center"/>
          </w:tcPr>
          <w:p w14:paraId="6CBD3255" w14:textId="77777777" w:rsidR="00077CE2" w:rsidRPr="00077CE2" w:rsidRDefault="00077CE2" w:rsidP="00077CE2">
            <w:pPr>
              <w:jc w:val="center"/>
              <w:rPr>
                <w:rFonts w:ascii="Franklin Gothic Book" w:hAnsi="Franklin Gothic Book"/>
              </w:rPr>
            </w:pPr>
          </w:p>
        </w:tc>
        <w:tc>
          <w:tcPr>
            <w:tcW w:w="3011" w:type="dxa"/>
            <w:vMerge/>
            <w:vAlign w:val="center"/>
          </w:tcPr>
          <w:p w14:paraId="3140D327" w14:textId="77777777" w:rsidR="00077CE2" w:rsidRPr="00077CE2" w:rsidRDefault="00077CE2" w:rsidP="00077CE2">
            <w:pPr>
              <w:rPr>
                <w:rFonts w:ascii="Franklin Gothic Book" w:hAnsi="Franklin Gothic Book"/>
              </w:rPr>
            </w:pPr>
          </w:p>
        </w:tc>
        <w:tc>
          <w:tcPr>
            <w:tcW w:w="6633" w:type="dxa"/>
            <w:gridSpan w:val="5"/>
            <w:vAlign w:val="center"/>
          </w:tcPr>
          <w:p w14:paraId="1EF144C7" w14:textId="77777777" w:rsidR="00077CE2" w:rsidRPr="00077CE2" w:rsidRDefault="00077CE2" w:rsidP="00077CE2">
            <w:pPr>
              <w:jc w:val="center"/>
              <w:rPr>
                <w:rFonts w:ascii="Franklin Gothic Book" w:hAnsi="Franklin Gothic Book"/>
                <w:b/>
                <w:i/>
              </w:rPr>
            </w:pPr>
            <w:r w:rsidRPr="00077CE2">
              <w:rPr>
                <w:rFonts w:ascii="Franklin Gothic Book" w:hAnsi="Franklin Gothic Book"/>
                <w:b/>
              </w:rPr>
              <w:t>ЗАЯВКА 4-ой Пристани № 16180 от 21.02.2017 г. на 2 квартал 2017 г.</w:t>
            </w:r>
          </w:p>
        </w:tc>
      </w:tr>
      <w:tr w:rsidR="00077CE2" w:rsidRPr="00077CE2" w14:paraId="6301AF79" w14:textId="77777777" w:rsidTr="00077CE2">
        <w:trPr>
          <w:trHeight w:val="320"/>
        </w:trPr>
        <w:tc>
          <w:tcPr>
            <w:tcW w:w="562" w:type="dxa"/>
            <w:vMerge/>
            <w:vAlign w:val="center"/>
          </w:tcPr>
          <w:p w14:paraId="74443AF6" w14:textId="77777777" w:rsidR="00077CE2" w:rsidRPr="00077CE2" w:rsidRDefault="00077CE2" w:rsidP="00077CE2">
            <w:pPr>
              <w:jc w:val="center"/>
              <w:rPr>
                <w:rFonts w:ascii="Franklin Gothic Book" w:hAnsi="Franklin Gothic Book"/>
              </w:rPr>
            </w:pPr>
          </w:p>
        </w:tc>
        <w:tc>
          <w:tcPr>
            <w:tcW w:w="3011" w:type="dxa"/>
            <w:vMerge/>
            <w:vAlign w:val="center"/>
          </w:tcPr>
          <w:p w14:paraId="7896F1E4" w14:textId="77777777" w:rsidR="00077CE2" w:rsidRPr="00077CE2" w:rsidRDefault="00077CE2" w:rsidP="00077CE2">
            <w:pPr>
              <w:rPr>
                <w:rFonts w:ascii="Franklin Gothic Book" w:hAnsi="Franklin Gothic Book"/>
              </w:rPr>
            </w:pPr>
          </w:p>
        </w:tc>
        <w:tc>
          <w:tcPr>
            <w:tcW w:w="533" w:type="dxa"/>
            <w:vAlign w:val="center"/>
          </w:tcPr>
          <w:p w14:paraId="51CAA1DA" w14:textId="77777777" w:rsidR="00077CE2" w:rsidRPr="00077CE2" w:rsidRDefault="00077CE2" w:rsidP="00077CE2">
            <w:pPr>
              <w:ind w:right="-103" w:hanging="112"/>
              <w:jc w:val="center"/>
              <w:rPr>
                <w:rFonts w:ascii="Franklin Gothic Book" w:hAnsi="Franklin Gothic Book"/>
              </w:rPr>
            </w:pPr>
            <w:r w:rsidRPr="00077CE2">
              <w:rPr>
                <w:rFonts w:ascii="Franklin Gothic Book" w:hAnsi="Franklin Gothic Book"/>
              </w:rPr>
              <w:t>1</w:t>
            </w:r>
          </w:p>
        </w:tc>
        <w:tc>
          <w:tcPr>
            <w:tcW w:w="3120" w:type="dxa"/>
            <w:tcBorders>
              <w:top w:val="single" w:sz="4" w:space="0" w:color="auto"/>
              <w:left w:val="single" w:sz="4" w:space="0" w:color="auto"/>
              <w:bottom w:val="single" w:sz="4" w:space="0" w:color="auto"/>
              <w:right w:val="single" w:sz="4" w:space="0" w:color="auto"/>
            </w:tcBorders>
            <w:shd w:val="clear" w:color="000000" w:fill="FFFFFF"/>
            <w:vAlign w:val="center"/>
          </w:tcPr>
          <w:p w14:paraId="65B002EE" w14:textId="77777777" w:rsidR="00077CE2" w:rsidRPr="00077CE2" w:rsidRDefault="00077CE2" w:rsidP="00077CE2">
            <w:pPr>
              <w:rPr>
                <w:rFonts w:ascii="Franklin Gothic Book" w:hAnsi="Franklin Gothic Book"/>
              </w:rPr>
            </w:pPr>
            <w:r w:rsidRPr="00077CE2">
              <w:rPr>
                <w:rFonts w:ascii="Franklin Gothic Book" w:hAnsi="Franklin Gothic Book"/>
              </w:rPr>
              <w:t xml:space="preserve">Манометр </w:t>
            </w:r>
            <w:proofErr w:type="spellStart"/>
            <w:r w:rsidRPr="00077CE2">
              <w:rPr>
                <w:rFonts w:ascii="Franklin Gothic Book" w:hAnsi="Franklin Gothic Book"/>
              </w:rPr>
              <w:t>Wika</w:t>
            </w:r>
            <w:proofErr w:type="spellEnd"/>
            <w:r w:rsidRPr="00077CE2">
              <w:rPr>
                <w:rFonts w:ascii="Franklin Gothic Book" w:hAnsi="Franklin Gothic Book"/>
              </w:rPr>
              <w:t xml:space="preserve"> 233.30, корпус 100 мм, диапазон измерений от 0 до 16 </w:t>
            </w:r>
            <w:proofErr w:type="spellStart"/>
            <w:r w:rsidRPr="00077CE2">
              <w:rPr>
                <w:rFonts w:ascii="Franklin Gothic Book" w:hAnsi="Franklin Gothic Book"/>
              </w:rPr>
              <w:t>bar</w:t>
            </w:r>
            <w:proofErr w:type="spellEnd"/>
            <w:r w:rsidRPr="00077CE2">
              <w:rPr>
                <w:rFonts w:ascii="Franklin Gothic Book" w:hAnsi="Franklin Gothic Book"/>
              </w:rPr>
              <w:t xml:space="preserve">, </w:t>
            </w:r>
            <w:proofErr w:type="spellStart"/>
            <w:r w:rsidRPr="00077CE2">
              <w:rPr>
                <w:rFonts w:ascii="Franklin Gothic Book" w:hAnsi="Franklin Gothic Book"/>
              </w:rPr>
              <w:t>кл.т</w:t>
            </w:r>
            <w:proofErr w:type="spellEnd"/>
            <w:r w:rsidRPr="00077CE2">
              <w:rPr>
                <w:rFonts w:ascii="Franklin Gothic Book" w:hAnsi="Franklin Gothic Book"/>
              </w:rPr>
              <w:t xml:space="preserve">. 1,0, полностью из нержавеющей стали 316L, исполнение EN 837-1, с </w:t>
            </w:r>
            <w:proofErr w:type="spellStart"/>
            <w:r w:rsidRPr="00077CE2">
              <w:rPr>
                <w:rFonts w:ascii="Franklin Gothic Book" w:hAnsi="Franklin Gothic Book"/>
              </w:rPr>
              <w:t>гидрозаполнением</w:t>
            </w:r>
            <w:proofErr w:type="spellEnd"/>
            <w:r w:rsidRPr="00077CE2">
              <w:rPr>
                <w:rFonts w:ascii="Franklin Gothic Book" w:hAnsi="Franklin Gothic Book"/>
              </w:rPr>
              <w:t xml:space="preserve"> </w:t>
            </w:r>
            <w:proofErr w:type="gramStart"/>
            <w:r w:rsidRPr="00077CE2">
              <w:rPr>
                <w:rFonts w:ascii="Franklin Gothic Book" w:hAnsi="Franklin Gothic Book"/>
              </w:rPr>
              <w:t>( Глицерин</w:t>
            </w:r>
            <w:proofErr w:type="gramEnd"/>
            <w:r w:rsidRPr="00077CE2">
              <w:rPr>
                <w:rFonts w:ascii="Franklin Gothic Book" w:hAnsi="Franklin Gothic Book"/>
              </w:rPr>
              <w:t xml:space="preserve"> 99,7 %), (наружная резьба), IP 65, присоединение снизу (LM) </w:t>
            </w:r>
            <w:r w:rsidRPr="00077CE2">
              <w:rPr>
                <w:rFonts w:ascii="Franklin Gothic Book" w:hAnsi="Franklin Gothic Book"/>
                <w:lang w:val="en-US"/>
              </w:rPr>
              <w:t>M</w:t>
            </w:r>
            <w:r w:rsidRPr="00077CE2">
              <w:rPr>
                <w:rFonts w:ascii="Franklin Gothic Book" w:hAnsi="Franklin Gothic Book"/>
              </w:rPr>
              <w:t>20</w:t>
            </w:r>
            <w:r w:rsidRPr="00077CE2">
              <w:rPr>
                <w:rFonts w:ascii="Franklin Gothic Book" w:hAnsi="Franklin Gothic Book"/>
                <w:lang w:val="en-US"/>
              </w:rPr>
              <w:t>x</w:t>
            </w:r>
            <w:r w:rsidRPr="00077CE2">
              <w:rPr>
                <w:rFonts w:ascii="Franklin Gothic Book" w:hAnsi="Franklin Gothic Book"/>
              </w:rPr>
              <w:t>1,5</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2C6D6364" w14:textId="77777777" w:rsidR="00077CE2" w:rsidRPr="00077CE2" w:rsidRDefault="00077CE2" w:rsidP="00077CE2">
            <w:pPr>
              <w:ind w:right="-107"/>
              <w:rPr>
                <w:rFonts w:ascii="Franklin Gothic Book" w:hAnsi="Franklin Gothic Book"/>
              </w:rPr>
            </w:pPr>
          </w:p>
        </w:tc>
        <w:tc>
          <w:tcPr>
            <w:tcW w:w="672" w:type="dxa"/>
            <w:vAlign w:val="center"/>
          </w:tcPr>
          <w:p w14:paraId="7B8AC1A0" w14:textId="77777777" w:rsidR="00077CE2" w:rsidRPr="00077CE2" w:rsidRDefault="00077CE2" w:rsidP="00077CE2">
            <w:pPr>
              <w:jc w:val="center"/>
              <w:rPr>
                <w:rFonts w:ascii="Franklin Gothic Book" w:hAnsi="Franklin Gothic Book"/>
              </w:rPr>
            </w:pPr>
            <w:r w:rsidRPr="00077CE2">
              <w:rPr>
                <w:rFonts w:ascii="Franklin Gothic Book" w:hAnsi="Franklin Gothic Book"/>
              </w:rPr>
              <w:t>шт.</w:t>
            </w:r>
          </w:p>
        </w:tc>
        <w:tc>
          <w:tcPr>
            <w:tcW w:w="892" w:type="dxa"/>
            <w:vAlign w:val="center"/>
          </w:tcPr>
          <w:p w14:paraId="15331036" w14:textId="77777777" w:rsidR="00077CE2" w:rsidRPr="00077CE2" w:rsidRDefault="00077CE2" w:rsidP="00077CE2">
            <w:pPr>
              <w:ind w:right="-108"/>
              <w:jc w:val="center"/>
              <w:rPr>
                <w:rFonts w:ascii="Franklin Gothic Book" w:hAnsi="Franklin Gothic Book"/>
              </w:rPr>
            </w:pPr>
            <w:r w:rsidRPr="00077CE2">
              <w:rPr>
                <w:rFonts w:ascii="Franklin Gothic Book" w:hAnsi="Franklin Gothic Book"/>
              </w:rPr>
              <w:t>15</w:t>
            </w:r>
          </w:p>
        </w:tc>
      </w:tr>
      <w:tr w:rsidR="00077CE2" w:rsidRPr="00077CE2" w14:paraId="464207BB" w14:textId="77777777" w:rsidTr="00077CE2">
        <w:trPr>
          <w:trHeight w:val="320"/>
        </w:trPr>
        <w:tc>
          <w:tcPr>
            <w:tcW w:w="562" w:type="dxa"/>
            <w:vMerge/>
            <w:vAlign w:val="center"/>
          </w:tcPr>
          <w:p w14:paraId="52B59637" w14:textId="77777777" w:rsidR="00077CE2" w:rsidRPr="00077CE2" w:rsidRDefault="00077CE2" w:rsidP="00077CE2">
            <w:pPr>
              <w:jc w:val="center"/>
              <w:rPr>
                <w:rFonts w:ascii="Franklin Gothic Book" w:hAnsi="Franklin Gothic Book"/>
              </w:rPr>
            </w:pPr>
          </w:p>
        </w:tc>
        <w:tc>
          <w:tcPr>
            <w:tcW w:w="3011" w:type="dxa"/>
            <w:vMerge/>
            <w:vAlign w:val="center"/>
          </w:tcPr>
          <w:p w14:paraId="1B508CFB" w14:textId="77777777" w:rsidR="00077CE2" w:rsidRPr="00077CE2" w:rsidRDefault="00077CE2" w:rsidP="00077CE2">
            <w:pPr>
              <w:rPr>
                <w:rFonts w:ascii="Franklin Gothic Book" w:hAnsi="Franklin Gothic Book"/>
              </w:rPr>
            </w:pPr>
          </w:p>
        </w:tc>
        <w:tc>
          <w:tcPr>
            <w:tcW w:w="533" w:type="dxa"/>
            <w:vAlign w:val="center"/>
          </w:tcPr>
          <w:p w14:paraId="7C3D3A38" w14:textId="77777777" w:rsidR="00077CE2" w:rsidRPr="00077CE2" w:rsidRDefault="00077CE2" w:rsidP="00077CE2">
            <w:pPr>
              <w:ind w:right="-103" w:hanging="112"/>
              <w:jc w:val="center"/>
              <w:rPr>
                <w:rFonts w:ascii="Franklin Gothic Book" w:hAnsi="Franklin Gothic Book"/>
              </w:rPr>
            </w:pPr>
            <w:r w:rsidRPr="00077CE2">
              <w:rPr>
                <w:rFonts w:ascii="Franklin Gothic Book" w:hAnsi="Franklin Gothic Book"/>
              </w:rPr>
              <w:t>2</w:t>
            </w:r>
          </w:p>
        </w:tc>
        <w:tc>
          <w:tcPr>
            <w:tcW w:w="3120" w:type="dxa"/>
            <w:tcBorders>
              <w:top w:val="single" w:sz="4" w:space="0" w:color="auto"/>
              <w:left w:val="single" w:sz="4" w:space="0" w:color="auto"/>
              <w:bottom w:val="single" w:sz="4" w:space="0" w:color="auto"/>
              <w:right w:val="single" w:sz="4" w:space="0" w:color="auto"/>
            </w:tcBorders>
            <w:shd w:val="clear" w:color="000000" w:fill="FFFFFF"/>
            <w:vAlign w:val="center"/>
          </w:tcPr>
          <w:p w14:paraId="53EF69A8" w14:textId="77777777" w:rsidR="00077CE2" w:rsidRPr="00077CE2" w:rsidRDefault="00077CE2" w:rsidP="00077CE2">
            <w:pPr>
              <w:rPr>
                <w:rFonts w:ascii="Franklin Gothic Book" w:hAnsi="Franklin Gothic Book"/>
              </w:rPr>
            </w:pPr>
            <w:r w:rsidRPr="00077CE2">
              <w:rPr>
                <w:rFonts w:ascii="Franklin Gothic Book" w:hAnsi="Franklin Gothic Book"/>
              </w:rPr>
              <w:t xml:space="preserve">Манометр </w:t>
            </w:r>
            <w:proofErr w:type="spellStart"/>
            <w:r w:rsidRPr="00077CE2">
              <w:rPr>
                <w:rFonts w:ascii="Franklin Gothic Book" w:hAnsi="Franklin Gothic Book"/>
              </w:rPr>
              <w:t>Wika</w:t>
            </w:r>
            <w:proofErr w:type="spellEnd"/>
            <w:r w:rsidRPr="00077CE2">
              <w:rPr>
                <w:rFonts w:ascii="Franklin Gothic Book" w:hAnsi="Franklin Gothic Book"/>
              </w:rPr>
              <w:t xml:space="preserve"> 233.30, корпус 100 мм, диапазон измерений от 0 до 16 </w:t>
            </w:r>
            <w:proofErr w:type="spellStart"/>
            <w:r w:rsidRPr="00077CE2">
              <w:rPr>
                <w:rFonts w:ascii="Franklin Gothic Book" w:hAnsi="Franklin Gothic Book"/>
              </w:rPr>
              <w:t>bar</w:t>
            </w:r>
            <w:proofErr w:type="spellEnd"/>
            <w:r w:rsidRPr="00077CE2">
              <w:rPr>
                <w:rFonts w:ascii="Franklin Gothic Book" w:hAnsi="Franklin Gothic Book"/>
              </w:rPr>
              <w:t xml:space="preserve">, </w:t>
            </w:r>
            <w:proofErr w:type="spellStart"/>
            <w:r w:rsidRPr="00077CE2">
              <w:rPr>
                <w:rFonts w:ascii="Franklin Gothic Book" w:hAnsi="Franklin Gothic Book"/>
              </w:rPr>
              <w:t>кл.т</w:t>
            </w:r>
            <w:proofErr w:type="spellEnd"/>
            <w:r w:rsidRPr="00077CE2">
              <w:rPr>
                <w:rFonts w:ascii="Franklin Gothic Book" w:hAnsi="Franklin Gothic Book"/>
              </w:rPr>
              <w:t xml:space="preserve">. 1,0, полностью из нержавеющей стали 316L, исполнение EN 837-1, с </w:t>
            </w:r>
            <w:proofErr w:type="spellStart"/>
            <w:r w:rsidRPr="00077CE2">
              <w:rPr>
                <w:rFonts w:ascii="Franklin Gothic Book" w:hAnsi="Franklin Gothic Book"/>
              </w:rPr>
              <w:t>гидрозаполнением</w:t>
            </w:r>
            <w:proofErr w:type="spellEnd"/>
            <w:r w:rsidRPr="00077CE2">
              <w:rPr>
                <w:rFonts w:ascii="Franklin Gothic Book" w:hAnsi="Franklin Gothic Book"/>
              </w:rPr>
              <w:t xml:space="preserve"> </w:t>
            </w:r>
            <w:proofErr w:type="gramStart"/>
            <w:r w:rsidRPr="00077CE2">
              <w:rPr>
                <w:rFonts w:ascii="Franklin Gothic Book" w:hAnsi="Franklin Gothic Book"/>
              </w:rPr>
              <w:t>( Глицерин</w:t>
            </w:r>
            <w:proofErr w:type="gramEnd"/>
            <w:r w:rsidRPr="00077CE2">
              <w:rPr>
                <w:rFonts w:ascii="Franklin Gothic Book" w:hAnsi="Franklin Gothic Book"/>
              </w:rPr>
              <w:t xml:space="preserve"> 99,7 %), (наружная резьба), IP 65, присоединение снизу (LM) </w:t>
            </w:r>
            <w:r w:rsidRPr="00077CE2">
              <w:rPr>
                <w:rFonts w:ascii="Franklin Gothic Book" w:hAnsi="Franklin Gothic Book"/>
                <w:lang w:val="en-US"/>
              </w:rPr>
              <w:t>G</w:t>
            </w:r>
            <w:r w:rsidRPr="00077CE2">
              <w:rPr>
                <w:rFonts w:ascii="Franklin Gothic Book" w:hAnsi="Franklin Gothic Book"/>
              </w:rPr>
              <w:t>1/2</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22B540DA" w14:textId="77777777" w:rsidR="00077CE2" w:rsidRPr="00077CE2" w:rsidRDefault="00077CE2" w:rsidP="00077CE2">
            <w:pPr>
              <w:ind w:right="-107"/>
              <w:rPr>
                <w:rFonts w:ascii="Franklin Gothic Book" w:hAnsi="Franklin Gothic Book"/>
              </w:rPr>
            </w:pPr>
          </w:p>
        </w:tc>
        <w:tc>
          <w:tcPr>
            <w:tcW w:w="672" w:type="dxa"/>
            <w:vAlign w:val="center"/>
          </w:tcPr>
          <w:p w14:paraId="1E85B77A" w14:textId="77777777" w:rsidR="00077CE2" w:rsidRPr="00077CE2" w:rsidRDefault="00077CE2" w:rsidP="00077CE2">
            <w:pPr>
              <w:jc w:val="center"/>
              <w:rPr>
                <w:rFonts w:ascii="Franklin Gothic Book" w:hAnsi="Franklin Gothic Book"/>
              </w:rPr>
            </w:pPr>
            <w:r w:rsidRPr="00077CE2">
              <w:rPr>
                <w:rFonts w:ascii="Franklin Gothic Book" w:hAnsi="Franklin Gothic Book"/>
              </w:rPr>
              <w:t>шт.</w:t>
            </w:r>
          </w:p>
        </w:tc>
        <w:tc>
          <w:tcPr>
            <w:tcW w:w="892" w:type="dxa"/>
            <w:vAlign w:val="center"/>
          </w:tcPr>
          <w:p w14:paraId="0ADC735A" w14:textId="77777777" w:rsidR="00077CE2" w:rsidRPr="00077CE2" w:rsidRDefault="00077CE2" w:rsidP="00077CE2">
            <w:pPr>
              <w:ind w:right="-108"/>
              <w:jc w:val="center"/>
              <w:rPr>
                <w:rFonts w:ascii="Franklin Gothic Book" w:hAnsi="Franklin Gothic Book"/>
              </w:rPr>
            </w:pPr>
            <w:r w:rsidRPr="00077CE2">
              <w:rPr>
                <w:rFonts w:ascii="Franklin Gothic Book" w:hAnsi="Franklin Gothic Book"/>
              </w:rPr>
              <w:t>15</w:t>
            </w:r>
          </w:p>
        </w:tc>
      </w:tr>
      <w:tr w:rsidR="00077CE2" w:rsidRPr="00077CE2" w14:paraId="215F3E3B" w14:textId="77777777" w:rsidTr="00077CE2">
        <w:trPr>
          <w:trHeight w:val="320"/>
        </w:trPr>
        <w:tc>
          <w:tcPr>
            <w:tcW w:w="562" w:type="dxa"/>
            <w:vMerge/>
            <w:vAlign w:val="center"/>
          </w:tcPr>
          <w:p w14:paraId="6E2F6813" w14:textId="77777777" w:rsidR="00077CE2" w:rsidRPr="00077CE2" w:rsidRDefault="00077CE2" w:rsidP="00077CE2">
            <w:pPr>
              <w:jc w:val="center"/>
              <w:rPr>
                <w:rFonts w:ascii="Franklin Gothic Book" w:hAnsi="Franklin Gothic Book"/>
              </w:rPr>
            </w:pPr>
          </w:p>
        </w:tc>
        <w:tc>
          <w:tcPr>
            <w:tcW w:w="3011" w:type="dxa"/>
            <w:vMerge/>
            <w:vAlign w:val="center"/>
          </w:tcPr>
          <w:p w14:paraId="2BB88442" w14:textId="77777777" w:rsidR="00077CE2" w:rsidRPr="00077CE2" w:rsidRDefault="00077CE2" w:rsidP="00077CE2">
            <w:pPr>
              <w:rPr>
                <w:rFonts w:ascii="Franklin Gothic Book" w:hAnsi="Franklin Gothic Book"/>
              </w:rPr>
            </w:pPr>
          </w:p>
        </w:tc>
        <w:tc>
          <w:tcPr>
            <w:tcW w:w="533" w:type="dxa"/>
            <w:vAlign w:val="center"/>
          </w:tcPr>
          <w:p w14:paraId="60B6AC6B" w14:textId="77777777" w:rsidR="00077CE2" w:rsidRPr="00077CE2" w:rsidRDefault="00077CE2" w:rsidP="00077CE2">
            <w:pPr>
              <w:ind w:right="-103" w:hanging="112"/>
              <w:jc w:val="center"/>
              <w:rPr>
                <w:rFonts w:ascii="Franklin Gothic Book" w:hAnsi="Franklin Gothic Book"/>
              </w:rPr>
            </w:pPr>
            <w:r w:rsidRPr="00077CE2">
              <w:rPr>
                <w:rFonts w:ascii="Franklin Gothic Book" w:hAnsi="Franklin Gothic Book"/>
              </w:rPr>
              <w:t>3</w:t>
            </w:r>
          </w:p>
        </w:tc>
        <w:tc>
          <w:tcPr>
            <w:tcW w:w="3120" w:type="dxa"/>
            <w:tcBorders>
              <w:top w:val="single" w:sz="4" w:space="0" w:color="auto"/>
              <w:left w:val="single" w:sz="4" w:space="0" w:color="auto"/>
              <w:bottom w:val="single" w:sz="4" w:space="0" w:color="auto"/>
              <w:right w:val="single" w:sz="4" w:space="0" w:color="auto"/>
            </w:tcBorders>
            <w:shd w:val="clear" w:color="000000" w:fill="FFFFFF"/>
            <w:vAlign w:val="center"/>
          </w:tcPr>
          <w:p w14:paraId="5B0179E8" w14:textId="77777777" w:rsidR="00077CE2" w:rsidRPr="00077CE2" w:rsidRDefault="00077CE2" w:rsidP="00077CE2">
            <w:pPr>
              <w:rPr>
                <w:rFonts w:ascii="Franklin Gothic Book" w:hAnsi="Franklin Gothic Book"/>
              </w:rPr>
            </w:pPr>
            <w:r w:rsidRPr="00077CE2">
              <w:rPr>
                <w:rFonts w:ascii="Franklin Gothic Book" w:hAnsi="Franklin Gothic Book"/>
              </w:rPr>
              <w:t xml:space="preserve">Манометр </w:t>
            </w:r>
            <w:proofErr w:type="spellStart"/>
            <w:r w:rsidRPr="00077CE2">
              <w:rPr>
                <w:rFonts w:ascii="Franklin Gothic Book" w:hAnsi="Franklin Gothic Book"/>
              </w:rPr>
              <w:t>Wika</w:t>
            </w:r>
            <w:proofErr w:type="spellEnd"/>
            <w:r w:rsidRPr="00077CE2">
              <w:rPr>
                <w:rFonts w:ascii="Franklin Gothic Book" w:hAnsi="Franklin Gothic Book"/>
              </w:rPr>
              <w:t xml:space="preserve"> 233.30, корпус 100 мм, диапазон измерений от 0 до 25 </w:t>
            </w:r>
            <w:proofErr w:type="spellStart"/>
            <w:r w:rsidRPr="00077CE2">
              <w:rPr>
                <w:rFonts w:ascii="Franklin Gothic Book" w:hAnsi="Franklin Gothic Book"/>
              </w:rPr>
              <w:t>bar</w:t>
            </w:r>
            <w:proofErr w:type="spellEnd"/>
            <w:r w:rsidRPr="00077CE2">
              <w:rPr>
                <w:rFonts w:ascii="Franklin Gothic Book" w:hAnsi="Franklin Gothic Book"/>
              </w:rPr>
              <w:t xml:space="preserve">, </w:t>
            </w:r>
            <w:proofErr w:type="spellStart"/>
            <w:r w:rsidRPr="00077CE2">
              <w:rPr>
                <w:rFonts w:ascii="Franklin Gothic Book" w:hAnsi="Franklin Gothic Book"/>
              </w:rPr>
              <w:t>кл.т</w:t>
            </w:r>
            <w:proofErr w:type="spellEnd"/>
            <w:r w:rsidRPr="00077CE2">
              <w:rPr>
                <w:rFonts w:ascii="Franklin Gothic Book" w:hAnsi="Franklin Gothic Book"/>
              </w:rPr>
              <w:t xml:space="preserve">. 1,0, полностью из нержавеющей стали 316L, исполнение EN 837-1, с </w:t>
            </w:r>
            <w:proofErr w:type="spellStart"/>
            <w:r w:rsidRPr="00077CE2">
              <w:rPr>
                <w:rFonts w:ascii="Franklin Gothic Book" w:hAnsi="Franklin Gothic Book"/>
              </w:rPr>
              <w:t>гидрозаполнением</w:t>
            </w:r>
            <w:proofErr w:type="spellEnd"/>
            <w:r w:rsidRPr="00077CE2">
              <w:rPr>
                <w:rFonts w:ascii="Franklin Gothic Book" w:hAnsi="Franklin Gothic Book"/>
              </w:rPr>
              <w:t xml:space="preserve"> </w:t>
            </w:r>
            <w:proofErr w:type="gramStart"/>
            <w:r w:rsidRPr="00077CE2">
              <w:rPr>
                <w:rFonts w:ascii="Franklin Gothic Book" w:hAnsi="Franklin Gothic Book"/>
              </w:rPr>
              <w:t>( Глицерин</w:t>
            </w:r>
            <w:proofErr w:type="gramEnd"/>
            <w:r w:rsidRPr="00077CE2">
              <w:rPr>
                <w:rFonts w:ascii="Franklin Gothic Book" w:hAnsi="Franklin Gothic Book"/>
              </w:rPr>
              <w:t xml:space="preserve"> 99,7 %), (наружная резьба), IP 65, присоединение снизу (LM) </w:t>
            </w:r>
            <w:r w:rsidRPr="00077CE2">
              <w:rPr>
                <w:rFonts w:ascii="Franklin Gothic Book" w:hAnsi="Franklin Gothic Book"/>
                <w:lang w:val="en-US"/>
              </w:rPr>
              <w:t>M</w:t>
            </w:r>
            <w:r w:rsidRPr="00077CE2">
              <w:rPr>
                <w:rFonts w:ascii="Franklin Gothic Book" w:hAnsi="Franklin Gothic Book"/>
              </w:rPr>
              <w:t>20</w:t>
            </w:r>
            <w:r w:rsidRPr="00077CE2">
              <w:rPr>
                <w:rFonts w:ascii="Franklin Gothic Book" w:hAnsi="Franklin Gothic Book"/>
                <w:lang w:val="en-US"/>
              </w:rPr>
              <w:t>x</w:t>
            </w:r>
            <w:r w:rsidRPr="00077CE2">
              <w:rPr>
                <w:rFonts w:ascii="Franklin Gothic Book" w:hAnsi="Franklin Gothic Book"/>
              </w:rPr>
              <w:t>1,5</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14:paraId="62AEAED8" w14:textId="77777777" w:rsidR="00077CE2" w:rsidRPr="00077CE2" w:rsidRDefault="00077CE2" w:rsidP="00077CE2">
            <w:pPr>
              <w:ind w:right="-107"/>
              <w:rPr>
                <w:rFonts w:ascii="Franklin Gothic Book" w:hAnsi="Franklin Gothic Book"/>
              </w:rPr>
            </w:pPr>
          </w:p>
        </w:tc>
        <w:tc>
          <w:tcPr>
            <w:tcW w:w="672" w:type="dxa"/>
            <w:vAlign w:val="center"/>
          </w:tcPr>
          <w:p w14:paraId="62766E15" w14:textId="77777777" w:rsidR="00077CE2" w:rsidRPr="00077CE2" w:rsidRDefault="00077CE2" w:rsidP="00077CE2">
            <w:pPr>
              <w:jc w:val="center"/>
              <w:rPr>
                <w:rFonts w:ascii="Franklin Gothic Book" w:hAnsi="Franklin Gothic Book"/>
              </w:rPr>
            </w:pPr>
            <w:r w:rsidRPr="00077CE2">
              <w:rPr>
                <w:rFonts w:ascii="Franklin Gothic Book" w:hAnsi="Franklin Gothic Book"/>
              </w:rPr>
              <w:t>шт.</w:t>
            </w:r>
          </w:p>
        </w:tc>
        <w:tc>
          <w:tcPr>
            <w:tcW w:w="892" w:type="dxa"/>
            <w:vAlign w:val="center"/>
          </w:tcPr>
          <w:p w14:paraId="7469FEC2" w14:textId="77777777" w:rsidR="00077CE2" w:rsidRPr="00077CE2" w:rsidRDefault="00077CE2" w:rsidP="00077CE2">
            <w:pPr>
              <w:ind w:right="-108"/>
              <w:jc w:val="center"/>
              <w:rPr>
                <w:rFonts w:ascii="Franklin Gothic Book" w:hAnsi="Franklin Gothic Book"/>
              </w:rPr>
            </w:pPr>
            <w:r w:rsidRPr="00077CE2">
              <w:rPr>
                <w:rFonts w:ascii="Franklin Gothic Book" w:hAnsi="Franklin Gothic Book"/>
              </w:rPr>
              <w:t>4</w:t>
            </w:r>
          </w:p>
        </w:tc>
      </w:tr>
      <w:tr w:rsidR="00077CE2" w:rsidRPr="00077CE2" w14:paraId="5B695DFA" w14:textId="77777777" w:rsidTr="00077CE2">
        <w:tc>
          <w:tcPr>
            <w:tcW w:w="562" w:type="dxa"/>
            <w:vAlign w:val="center"/>
          </w:tcPr>
          <w:p w14:paraId="5DE32AAF" w14:textId="77777777" w:rsidR="00077CE2" w:rsidRPr="00077CE2" w:rsidRDefault="00077CE2" w:rsidP="00077CE2">
            <w:pPr>
              <w:jc w:val="center"/>
              <w:rPr>
                <w:rFonts w:ascii="Franklin Gothic Book" w:hAnsi="Franklin Gothic Book"/>
              </w:rPr>
            </w:pPr>
            <w:r w:rsidRPr="00077CE2">
              <w:rPr>
                <w:rFonts w:ascii="Franklin Gothic Book" w:hAnsi="Franklin Gothic Book"/>
              </w:rPr>
              <w:t>6</w:t>
            </w:r>
          </w:p>
        </w:tc>
        <w:tc>
          <w:tcPr>
            <w:tcW w:w="3011" w:type="dxa"/>
            <w:vAlign w:val="center"/>
          </w:tcPr>
          <w:p w14:paraId="6EE95FD3" w14:textId="77777777" w:rsidR="00077CE2" w:rsidRPr="00077CE2" w:rsidRDefault="00077CE2" w:rsidP="00077CE2">
            <w:pPr>
              <w:rPr>
                <w:rFonts w:ascii="Franklin Gothic Book" w:hAnsi="Franklin Gothic Book"/>
              </w:rPr>
            </w:pPr>
            <w:r w:rsidRPr="00077CE2">
              <w:rPr>
                <w:rFonts w:ascii="Franklin Gothic Book" w:hAnsi="Franklin Gothic Book"/>
              </w:rPr>
              <w:t>Требования к монтажу:</w:t>
            </w:r>
          </w:p>
        </w:tc>
        <w:tc>
          <w:tcPr>
            <w:tcW w:w="6633" w:type="dxa"/>
            <w:gridSpan w:val="5"/>
            <w:vAlign w:val="center"/>
          </w:tcPr>
          <w:p w14:paraId="0A0E2335" w14:textId="77777777" w:rsidR="00077CE2" w:rsidRPr="00077CE2" w:rsidRDefault="00077CE2" w:rsidP="00077CE2">
            <w:pPr>
              <w:rPr>
                <w:rFonts w:ascii="Franklin Gothic Book" w:hAnsi="Franklin Gothic Book"/>
                <w:i/>
              </w:rPr>
            </w:pPr>
            <w:r w:rsidRPr="00077CE2">
              <w:rPr>
                <w:rFonts w:ascii="Franklin Gothic Book" w:hAnsi="Franklin Gothic Book"/>
                <w:i/>
              </w:rPr>
              <w:t>Нет</w:t>
            </w:r>
          </w:p>
        </w:tc>
      </w:tr>
      <w:tr w:rsidR="00077CE2" w:rsidRPr="00077CE2" w14:paraId="48FC8C4E" w14:textId="77777777" w:rsidTr="00077CE2">
        <w:tc>
          <w:tcPr>
            <w:tcW w:w="562" w:type="dxa"/>
            <w:vAlign w:val="center"/>
          </w:tcPr>
          <w:p w14:paraId="744722B9" w14:textId="77777777" w:rsidR="00077CE2" w:rsidRPr="00077CE2" w:rsidRDefault="00077CE2" w:rsidP="00077CE2">
            <w:pPr>
              <w:jc w:val="center"/>
              <w:rPr>
                <w:rFonts w:ascii="Franklin Gothic Book" w:hAnsi="Franklin Gothic Book"/>
              </w:rPr>
            </w:pPr>
            <w:r w:rsidRPr="00077CE2">
              <w:rPr>
                <w:rFonts w:ascii="Franklin Gothic Book" w:hAnsi="Franklin Gothic Book"/>
              </w:rPr>
              <w:t>7</w:t>
            </w:r>
          </w:p>
        </w:tc>
        <w:tc>
          <w:tcPr>
            <w:tcW w:w="3011" w:type="dxa"/>
            <w:vAlign w:val="center"/>
          </w:tcPr>
          <w:p w14:paraId="680C0A6A" w14:textId="77777777" w:rsidR="00077CE2" w:rsidRPr="00077CE2" w:rsidRDefault="00077CE2" w:rsidP="00077CE2">
            <w:pPr>
              <w:rPr>
                <w:rFonts w:ascii="Franklin Gothic Book" w:hAnsi="Franklin Gothic Book"/>
              </w:rPr>
            </w:pPr>
            <w:r w:rsidRPr="00077CE2">
              <w:rPr>
                <w:rFonts w:ascii="Franklin Gothic Book" w:hAnsi="Franklin Gothic Book"/>
              </w:rPr>
              <w:t>Требования к обучению персонала заказчика:</w:t>
            </w:r>
          </w:p>
        </w:tc>
        <w:tc>
          <w:tcPr>
            <w:tcW w:w="6633" w:type="dxa"/>
            <w:gridSpan w:val="5"/>
            <w:vAlign w:val="center"/>
          </w:tcPr>
          <w:p w14:paraId="30F88469" w14:textId="77777777" w:rsidR="00077CE2" w:rsidRPr="00077CE2" w:rsidRDefault="00077CE2" w:rsidP="00077CE2">
            <w:pPr>
              <w:rPr>
                <w:rFonts w:ascii="Franklin Gothic Book" w:hAnsi="Franklin Gothic Book"/>
                <w:i/>
              </w:rPr>
            </w:pPr>
            <w:r w:rsidRPr="00077CE2">
              <w:rPr>
                <w:rFonts w:ascii="Franklin Gothic Book" w:hAnsi="Franklin Gothic Book"/>
                <w:i/>
              </w:rPr>
              <w:t>Нет</w:t>
            </w:r>
          </w:p>
        </w:tc>
      </w:tr>
      <w:tr w:rsidR="00077CE2" w:rsidRPr="00077CE2" w14:paraId="7CFF6DDE" w14:textId="77777777" w:rsidTr="00077CE2">
        <w:tc>
          <w:tcPr>
            <w:tcW w:w="562" w:type="dxa"/>
            <w:vAlign w:val="center"/>
          </w:tcPr>
          <w:p w14:paraId="1B9F7636" w14:textId="77777777" w:rsidR="00077CE2" w:rsidRPr="00077CE2" w:rsidRDefault="00077CE2" w:rsidP="00077CE2">
            <w:pPr>
              <w:jc w:val="center"/>
              <w:rPr>
                <w:rFonts w:ascii="Franklin Gothic Book" w:hAnsi="Franklin Gothic Book"/>
              </w:rPr>
            </w:pPr>
            <w:r w:rsidRPr="00077CE2">
              <w:rPr>
                <w:rFonts w:ascii="Franklin Gothic Book" w:hAnsi="Franklin Gothic Book"/>
              </w:rPr>
              <w:t>8</w:t>
            </w:r>
          </w:p>
        </w:tc>
        <w:tc>
          <w:tcPr>
            <w:tcW w:w="3011" w:type="dxa"/>
            <w:vAlign w:val="center"/>
          </w:tcPr>
          <w:p w14:paraId="4F86C258" w14:textId="77777777" w:rsidR="00077CE2" w:rsidRPr="00077CE2" w:rsidRDefault="00077CE2" w:rsidP="00077CE2">
            <w:pPr>
              <w:rPr>
                <w:rFonts w:ascii="Franklin Gothic Book" w:hAnsi="Franklin Gothic Book"/>
              </w:rPr>
            </w:pPr>
            <w:r w:rsidRPr="00077CE2">
              <w:rPr>
                <w:rFonts w:ascii="Franklin Gothic Book" w:hAnsi="Franklin Gothic Book"/>
              </w:rPr>
              <w:t>Требования по сроку и объему предоставления гарантий:</w:t>
            </w:r>
          </w:p>
        </w:tc>
        <w:tc>
          <w:tcPr>
            <w:tcW w:w="6633" w:type="dxa"/>
            <w:gridSpan w:val="5"/>
            <w:vAlign w:val="center"/>
          </w:tcPr>
          <w:p w14:paraId="7FDA83CE" w14:textId="77777777" w:rsidR="00077CE2" w:rsidRPr="00077CE2" w:rsidRDefault="00077CE2" w:rsidP="00077CE2">
            <w:pPr>
              <w:rPr>
                <w:rFonts w:ascii="Franklin Gothic Book" w:hAnsi="Franklin Gothic Book"/>
                <w:i/>
              </w:rPr>
            </w:pPr>
            <w:r w:rsidRPr="00077CE2">
              <w:rPr>
                <w:rFonts w:ascii="Franklin Gothic Book" w:hAnsi="Franklin Gothic Book"/>
                <w:i/>
              </w:rPr>
              <w:t xml:space="preserve">На весь товар гарантийный срок эксплуатации 12 месяцев. </w:t>
            </w:r>
          </w:p>
        </w:tc>
      </w:tr>
      <w:tr w:rsidR="00077CE2" w:rsidRPr="00077CE2" w14:paraId="5ED5EC31" w14:textId="77777777" w:rsidTr="00077CE2">
        <w:trPr>
          <w:trHeight w:val="1223"/>
        </w:trPr>
        <w:tc>
          <w:tcPr>
            <w:tcW w:w="562" w:type="dxa"/>
            <w:vAlign w:val="center"/>
          </w:tcPr>
          <w:p w14:paraId="6E26DD8C" w14:textId="77777777" w:rsidR="00077CE2" w:rsidRPr="00077CE2" w:rsidRDefault="00077CE2" w:rsidP="00077CE2">
            <w:pPr>
              <w:jc w:val="center"/>
              <w:rPr>
                <w:rFonts w:ascii="Franklin Gothic Book" w:hAnsi="Franklin Gothic Book"/>
              </w:rPr>
            </w:pPr>
            <w:r w:rsidRPr="00077CE2">
              <w:rPr>
                <w:rFonts w:ascii="Franklin Gothic Book" w:hAnsi="Franklin Gothic Book"/>
              </w:rPr>
              <w:lastRenderedPageBreak/>
              <w:t>9</w:t>
            </w:r>
          </w:p>
        </w:tc>
        <w:tc>
          <w:tcPr>
            <w:tcW w:w="3011" w:type="dxa"/>
            <w:vAlign w:val="center"/>
          </w:tcPr>
          <w:p w14:paraId="640E4675" w14:textId="77777777" w:rsidR="00077CE2" w:rsidRPr="00077CE2" w:rsidRDefault="00077CE2" w:rsidP="00077CE2">
            <w:pPr>
              <w:rPr>
                <w:rFonts w:ascii="Franklin Gothic Book" w:hAnsi="Franklin Gothic Book"/>
              </w:rPr>
            </w:pPr>
            <w:r w:rsidRPr="00077CE2">
              <w:rPr>
                <w:rFonts w:ascii="Franklin Gothic Book" w:hAnsi="Franklin Gothic Book"/>
              </w:rPr>
              <w:t>Обязанность контрагента при поставке товара:</w:t>
            </w:r>
          </w:p>
        </w:tc>
        <w:tc>
          <w:tcPr>
            <w:tcW w:w="6633" w:type="dxa"/>
            <w:gridSpan w:val="5"/>
            <w:vAlign w:val="center"/>
          </w:tcPr>
          <w:p w14:paraId="12B1E76D" w14:textId="77777777" w:rsidR="00077CE2" w:rsidRPr="00077CE2" w:rsidRDefault="00077CE2" w:rsidP="00077CE2">
            <w:pPr>
              <w:rPr>
                <w:rFonts w:ascii="Franklin Gothic Book" w:hAnsi="Franklin Gothic Book"/>
                <w:i/>
              </w:rPr>
            </w:pPr>
            <w:r w:rsidRPr="00077CE2">
              <w:rPr>
                <w:rFonts w:ascii="Franklin Gothic Book" w:hAnsi="Franklin Gothic Book"/>
                <w:i/>
              </w:rPr>
              <w:t>Предоставление вместе с товаром (счета на оплату, счета-фактуры, товарной накладной и всех необходимых сертификатов)</w:t>
            </w:r>
          </w:p>
          <w:p w14:paraId="4E07E9CF" w14:textId="77777777" w:rsidR="00077CE2" w:rsidRPr="00077CE2" w:rsidRDefault="00077CE2" w:rsidP="00077CE2">
            <w:pPr>
              <w:rPr>
                <w:rFonts w:ascii="Franklin Gothic Book" w:hAnsi="Franklin Gothic Book"/>
                <w:i/>
              </w:rPr>
            </w:pPr>
            <w:r w:rsidRPr="00077CE2">
              <w:rPr>
                <w:rFonts w:ascii="Franklin Gothic Book" w:hAnsi="Franklin Gothic Book"/>
                <w:i/>
              </w:rPr>
              <w:t>Поставка осуществляется силами и за счет Поставщика</w:t>
            </w:r>
          </w:p>
          <w:p w14:paraId="20A1804B" w14:textId="77777777" w:rsidR="00077CE2" w:rsidRPr="00077CE2" w:rsidRDefault="00077CE2" w:rsidP="00077CE2">
            <w:pPr>
              <w:rPr>
                <w:rFonts w:ascii="Franklin Gothic Book" w:hAnsi="Franklin Gothic Book"/>
                <w:i/>
              </w:rPr>
            </w:pPr>
            <w:r w:rsidRPr="00077CE2">
              <w:rPr>
                <w:rFonts w:ascii="Franklin Gothic Book" w:hAnsi="Franklin Gothic Book"/>
                <w:i/>
              </w:rPr>
              <w:t>Необходимые сертификаты соответствия на весь товар</w:t>
            </w:r>
          </w:p>
          <w:p w14:paraId="6EC38BC5" w14:textId="77777777" w:rsidR="00077CE2" w:rsidRPr="00077CE2" w:rsidRDefault="00077CE2" w:rsidP="00077CE2">
            <w:pPr>
              <w:rPr>
                <w:rFonts w:ascii="Franklin Gothic Book" w:hAnsi="Franklin Gothic Book"/>
                <w:i/>
              </w:rPr>
            </w:pPr>
            <w:r w:rsidRPr="00077CE2">
              <w:rPr>
                <w:rFonts w:ascii="Franklin Gothic Book" w:hAnsi="Franklin Gothic Book"/>
                <w:i/>
              </w:rPr>
              <w:t>Паспорт качества с датой изготовления</w:t>
            </w:r>
          </w:p>
        </w:tc>
      </w:tr>
      <w:tr w:rsidR="00077CE2" w:rsidRPr="00077CE2" w14:paraId="2151D5C7" w14:textId="77777777" w:rsidTr="00077CE2">
        <w:tc>
          <w:tcPr>
            <w:tcW w:w="562" w:type="dxa"/>
            <w:vAlign w:val="center"/>
          </w:tcPr>
          <w:p w14:paraId="4FD2F5BB" w14:textId="77777777" w:rsidR="00077CE2" w:rsidRPr="00077CE2" w:rsidRDefault="00077CE2" w:rsidP="00077CE2">
            <w:pPr>
              <w:jc w:val="center"/>
              <w:rPr>
                <w:rFonts w:ascii="Franklin Gothic Book" w:hAnsi="Franklin Gothic Book"/>
              </w:rPr>
            </w:pPr>
            <w:r w:rsidRPr="00077CE2">
              <w:rPr>
                <w:rFonts w:ascii="Franklin Gothic Book" w:hAnsi="Franklin Gothic Book"/>
              </w:rPr>
              <w:t>10</w:t>
            </w:r>
          </w:p>
        </w:tc>
        <w:tc>
          <w:tcPr>
            <w:tcW w:w="3011" w:type="dxa"/>
            <w:vAlign w:val="center"/>
          </w:tcPr>
          <w:p w14:paraId="6B29F048" w14:textId="77777777" w:rsidR="00077CE2" w:rsidRPr="00077CE2" w:rsidRDefault="00077CE2" w:rsidP="00077CE2">
            <w:pPr>
              <w:rPr>
                <w:rFonts w:ascii="Franklin Gothic Book" w:hAnsi="Franklin Gothic Book"/>
              </w:rPr>
            </w:pPr>
            <w:r w:rsidRPr="00077CE2">
              <w:rPr>
                <w:rFonts w:ascii="Franklin Gothic Book" w:hAnsi="Franklin Gothic Book"/>
              </w:rPr>
              <w:t>Специальные требования к приемке товара:</w:t>
            </w:r>
          </w:p>
        </w:tc>
        <w:tc>
          <w:tcPr>
            <w:tcW w:w="6633" w:type="dxa"/>
            <w:gridSpan w:val="5"/>
            <w:vAlign w:val="center"/>
          </w:tcPr>
          <w:p w14:paraId="42F3E2D5" w14:textId="77777777" w:rsidR="00077CE2" w:rsidRPr="00077CE2" w:rsidRDefault="00077CE2" w:rsidP="00077CE2">
            <w:pPr>
              <w:rPr>
                <w:rFonts w:ascii="Franklin Gothic Book" w:hAnsi="Franklin Gothic Book"/>
                <w:i/>
              </w:rPr>
            </w:pPr>
            <w:r w:rsidRPr="00077CE2">
              <w:rPr>
                <w:rFonts w:ascii="Franklin Gothic Book" w:hAnsi="Franklin Gothic Book"/>
                <w:i/>
              </w:rPr>
              <w:t>Нет</w:t>
            </w:r>
          </w:p>
        </w:tc>
      </w:tr>
      <w:tr w:rsidR="00077CE2" w:rsidRPr="00077CE2" w14:paraId="44D112EC" w14:textId="77777777" w:rsidTr="00077CE2">
        <w:tc>
          <w:tcPr>
            <w:tcW w:w="562" w:type="dxa"/>
            <w:vAlign w:val="center"/>
          </w:tcPr>
          <w:p w14:paraId="5B83094F" w14:textId="77777777" w:rsidR="00077CE2" w:rsidRPr="00077CE2" w:rsidRDefault="00077CE2" w:rsidP="00077CE2">
            <w:pPr>
              <w:jc w:val="center"/>
              <w:rPr>
                <w:rFonts w:ascii="Franklin Gothic Book" w:hAnsi="Franklin Gothic Book"/>
              </w:rPr>
            </w:pPr>
            <w:r w:rsidRPr="00077CE2">
              <w:rPr>
                <w:rFonts w:ascii="Franklin Gothic Book" w:hAnsi="Franklin Gothic Book"/>
              </w:rPr>
              <w:t>11</w:t>
            </w:r>
          </w:p>
        </w:tc>
        <w:tc>
          <w:tcPr>
            <w:tcW w:w="3011" w:type="dxa"/>
            <w:vAlign w:val="center"/>
          </w:tcPr>
          <w:p w14:paraId="4D09099E" w14:textId="77777777" w:rsidR="00077CE2" w:rsidRPr="00077CE2" w:rsidRDefault="00077CE2" w:rsidP="00077CE2">
            <w:pPr>
              <w:ind w:right="175"/>
              <w:rPr>
                <w:rFonts w:ascii="Franklin Gothic Book" w:hAnsi="Franklin Gothic Book"/>
              </w:rPr>
            </w:pPr>
            <w:r w:rsidRPr="00077CE2">
              <w:rPr>
                <w:rFonts w:ascii="Franklin Gothic Book" w:hAnsi="Franklin Gothic Book"/>
              </w:rPr>
              <w:t>Период поставки(срок):</w:t>
            </w:r>
          </w:p>
        </w:tc>
        <w:tc>
          <w:tcPr>
            <w:tcW w:w="6633" w:type="dxa"/>
            <w:gridSpan w:val="5"/>
            <w:vAlign w:val="center"/>
          </w:tcPr>
          <w:p w14:paraId="6EC2DE25" w14:textId="77777777" w:rsidR="00077CE2" w:rsidRPr="00077CE2" w:rsidRDefault="00077CE2" w:rsidP="00077CE2">
            <w:pPr>
              <w:rPr>
                <w:rFonts w:ascii="Franklin Gothic Book" w:hAnsi="Franklin Gothic Book"/>
                <w:i/>
              </w:rPr>
            </w:pPr>
            <w:r w:rsidRPr="00077CE2">
              <w:rPr>
                <w:rFonts w:ascii="Franklin Gothic Book" w:hAnsi="Franklin Gothic Book"/>
                <w:i/>
              </w:rPr>
              <w:t xml:space="preserve">Срок поставки 90 (девяносто) календарных дней от даты подписания Договора  </w:t>
            </w:r>
          </w:p>
        </w:tc>
      </w:tr>
      <w:tr w:rsidR="00077CE2" w:rsidRPr="00077CE2" w14:paraId="5EEA9C65" w14:textId="77777777" w:rsidTr="00077CE2">
        <w:tc>
          <w:tcPr>
            <w:tcW w:w="562" w:type="dxa"/>
            <w:vAlign w:val="center"/>
          </w:tcPr>
          <w:p w14:paraId="23CFCDB7" w14:textId="77777777" w:rsidR="00077CE2" w:rsidRPr="00077CE2" w:rsidRDefault="00077CE2" w:rsidP="00077CE2">
            <w:pPr>
              <w:jc w:val="center"/>
              <w:rPr>
                <w:rFonts w:ascii="Franklin Gothic Book" w:hAnsi="Franklin Gothic Book"/>
              </w:rPr>
            </w:pPr>
            <w:r w:rsidRPr="00077CE2">
              <w:rPr>
                <w:rFonts w:ascii="Franklin Gothic Book" w:hAnsi="Franklin Gothic Book"/>
              </w:rPr>
              <w:t>12</w:t>
            </w:r>
          </w:p>
        </w:tc>
        <w:tc>
          <w:tcPr>
            <w:tcW w:w="3011" w:type="dxa"/>
            <w:vAlign w:val="center"/>
          </w:tcPr>
          <w:p w14:paraId="7613A11F" w14:textId="77777777" w:rsidR="00077CE2" w:rsidRPr="00077CE2" w:rsidRDefault="00077CE2" w:rsidP="00077CE2">
            <w:pPr>
              <w:ind w:right="175"/>
              <w:rPr>
                <w:rFonts w:ascii="Franklin Gothic Book" w:hAnsi="Franklin Gothic Book"/>
              </w:rPr>
            </w:pPr>
            <w:r w:rsidRPr="00077CE2">
              <w:rPr>
                <w:rFonts w:ascii="Franklin Gothic Book" w:hAnsi="Franklin Gothic Book"/>
              </w:rPr>
              <w:t>Требования к остаточному сроку годности, сроку хранения</w:t>
            </w:r>
          </w:p>
        </w:tc>
        <w:tc>
          <w:tcPr>
            <w:tcW w:w="6633" w:type="dxa"/>
            <w:gridSpan w:val="5"/>
            <w:vAlign w:val="center"/>
          </w:tcPr>
          <w:p w14:paraId="6A191294" w14:textId="77777777" w:rsidR="00077CE2" w:rsidRPr="00077CE2" w:rsidRDefault="00077CE2" w:rsidP="00077CE2">
            <w:pPr>
              <w:rPr>
                <w:rFonts w:ascii="Franklin Gothic Book" w:hAnsi="Franklin Gothic Book"/>
                <w:i/>
              </w:rPr>
            </w:pPr>
            <w:r w:rsidRPr="00077CE2">
              <w:rPr>
                <w:rFonts w:ascii="Franklin Gothic Book" w:hAnsi="Franklin Gothic Book"/>
                <w:i/>
              </w:rPr>
              <w:t>нет</w:t>
            </w:r>
          </w:p>
        </w:tc>
      </w:tr>
    </w:tbl>
    <w:p w14:paraId="326B67DD" w14:textId="77777777" w:rsidR="001D69DA" w:rsidRPr="0017430D" w:rsidRDefault="001D69DA" w:rsidP="0017430D">
      <w:pPr>
        <w:rPr>
          <w:rFonts w:ascii="Franklin Gothic Book" w:hAnsi="Franklin Gothic Book"/>
          <w:b/>
        </w:rPr>
      </w:pPr>
    </w:p>
    <w:p w14:paraId="5AECAD0D" w14:textId="77777777" w:rsidR="00823986" w:rsidRPr="00823986" w:rsidRDefault="00823986" w:rsidP="00823986">
      <w:pPr>
        <w:rPr>
          <w:rFonts w:ascii="Franklin Gothic Book" w:hAnsi="Franklin Gothic Book"/>
          <w:b/>
        </w:rPr>
      </w:pPr>
      <w:r w:rsidRPr="00823986">
        <w:rPr>
          <w:rFonts w:ascii="Franklin Gothic Book" w:hAnsi="Franklin Gothic Book"/>
          <w:b/>
        </w:rPr>
        <w:t>1.</w:t>
      </w:r>
      <w:r w:rsidRPr="00823986">
        <w:rPr>
          <w:rFonts w:ascii="Franklin Gothic Book" w:hAnsi="Franklin Gothic Book"/>
          <w:b/>
        </w:rPr>
        <w:tab/>
        <w:t>Проект договора.</w:t>
      </w:r>
    </w:p>
    <w:p w14:paraId="44B7A82F" w14:textId="77777777" w:rsidR="00823986" w:rsidRPr="00823986" w:rsidRDefault="00823986" w:rsidP="00823986">
      <w:pPr>
        <w:jc w:val="center"/>
        <w:rPr>
          <w:rFonts w:ascii="Franklin Gothic Book" w:hAnsi="Franklin Gothic Book"/>
          <w:b/>
        </w:rPr>
      </w:pPr>
    </w:p>
    <w:p w14:paraId="5D67166B" w14:textId="77777777" w:rsidR="001D69DA" w:rsidRPr="001D69DA" w:rsidRDefault="001D69DA" w:rsidP="001D69DA">
      <w:pPr>
        <w:rPr>
          <w:b/>
          <w:szCs w:val="20"/>
          <w:lang w:eastAsia="ar-SA"/>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7475D815" w14:textId="77777777" w:rsidR="00077CE2" w:rsidRPr="00077CE2" w:rsidRDefault="00077CE2" w:rsidP="00077CE2">
      <w:pPr>
        <w:suppressAutoHyphens/>
        <w:jc w:val="center"/>
        <w:rPr>
          <w:rFonts w:ascii="Franklin Gothic Book" w:hAnsi="Franklin Gothic Book"/>
          <w:b/>
          <w:lang w:eastAsia="ar-SA"/>
        </w:rPr>
      </w:pPr>
      <w:proofErr w:type="gramStart"/>
      <w:r w:rsidRPr="00077CE2">
        <w:rPr>
          <w:rFonts w:ascii="Franklin Gothic Book" w:hAnsi="Franklin Gothic Book"/>
          <w:b/>
          <w:lang w:eastAsia="ar-SA"/>
        </w:rPr>
        <w:t>ДОГОВОР  №</w:t>
      </w:r>
      <w:proofErr w:type="gramEnd"/>
      <w:r w:rsidRPr="00077CE2">
        <w:rPr>
          <w:rFonts w:ascii="Franklin Gothic Book" w:hAnsi="Franklin Gothic Book"/>
          <w:b/>
          <w:lang w:eastAsia="ar-SA"/>
        </w:rPr>
        <w:t xml:space="preserve"> _______________  </w:t>
      </w:r>
    </w:p>
    <w:p w14:paraId="67EF9284" w14:textId="77777777" w:rsidR="00077CE2" w:rsidRPr="00077CE2" w:rsidRDefault="00077CE2" w:rsidP="00077CE2">
      <w:pPr>
        <w:suppressAutoHyphens/>
        <w:jc w:val="center"/>
        <w:rPr>
          <w:rFonts w:ascii="Franklin Gothic Book" w:hAnsi="Franklin Gothic Book"/>
          <w:lang w:eastAsia="ar-SA"/>
        </w:rPr>
      </w:pPr>
      <w:proofErr w:type="gramStart"/>
      <w:r w:rsidRPr="00077CE2">
        <w:rPr>
          <w:rFonts w:ascii="Franklin Gothic Book" w:hAnsi="Franklin Gothic Book"/>
          <w:b/>
          <w:lang w:eastAsia="ar-SA"/>
        </w:rPr>
        <w:t>между  ПАО</w:t>
      </w:r>
      <w:proofErr w:type="gramEnd"/>
      <w:r w:rsidRPr="00077CE2">
        <w:rPr>
          <w:rFonts w:ascii="Franklin Gothic Book" w:hAnsi="Franklin Gothic Book"/>
          <w:b/>
          <w:lang w:eastAsia="ar-SA"/>
        </w:rPr>
        <w:t xml:space="preserve"> «Новороссийский морской торговый порт» и ___________________</w:t>
      </w:r>
    </w:p>
    <w:p w14:paraId="6CD4B994" w14:textId="77777777" w:rsidR="00077CE2" w:rsidRPr="00077CE2" w:rsidRDefault="00077CE2" w:rsidP="00077CE2">
      <w:pPr>
        <w:rPr>
          <w:rFonts w:ascii="Franklin Gothic Book" w:hAnsi="Franklin Gothic Book"/>
          <w:b/>
        </w:rPr>
      </w:pPr>
      <w:r w:rsidRPr="00077CE2">
        <w:rPr>
          <w:rFonts w:ascii="Franklin Gothic Book" w:hAnsi="Franklin Gothic Book"/>
          <w:b/>
        </w:rPr>
        <w:t xml:space="preserve">                                                                на поставку продукции</w:t>
      </w:r>
    </w:p>
    <w:p w14:paraId="37E0449F" w14:textId="77777777" w:rsidR="00077CE2" w:rsidRPr="00077CE2" w:rsidRDefault="00077CE2" w:rsidP="00077CE2">
      <w:pPr>
        <w:tabs>
          <w:tab w:val="left" w:pos="1980"/>
        </w:tabs>
        <w:rPr>
          <w:rFonts w:ascii="Franklin Gothic Book" w:hAnsi="Franklin Gothic Book"/>
          <w:b/>
        </w:rPr>
      </w:pPr>
      <w:r w:rsidRPr="00077CE2">
        <w:rPr>
          <w:rFonts w:ascii="Franklin Gothic Book" w:hAnsi="Franklin Gothic Book"/>
          <w:b/>
        </w:rPr>
        <w:tab/>
      </w:r>
    </w:p>
    <w:p w14:paraId="31B56A4B" w14:textId="77777777" w:rsidR="00077CE2" w:rsidRPr="00077CE2" w:rsidRDefault="00077CE2" w:rsidP="00077CE2">
      <w:pPr>
        <w:rPr>
          <w:rFonts w:ascii="Franklin Gothic Book" w:hAnsi="Franklin Gothic Book"/>
        </w:rPr>
      </w:pPr>
      <w:r w:rsidRPr="00077CE2">
        <w:rPr>
          <w:rFonts w:ascii="Franklin Gothic Book" w:hAnsi="Franklin Gothic Book"/>
        </w:rPr>
        <w:t xml:space="preserve">г. Новороссийск                                                                        </w:t>
      </w:r>
      <w:proofErr w:type="gramStart"/>
      <w:r w:rsidRPr="00077CE2">
        <w:rPr>
          <w:rFonts w:ascii="Franklin Gothic Book" w:hAnsi="Franklin Gothic Book"/>
        </w:rPr>
        <w:t xml:space="preserve">   «</w:t>
      </w:r>
      <w:proofErr w:type="gramEnd"/>
      <w:r w:rsidRPr="00077CE2">
        <w:rPr>
          <w:rFonts w:ascii="Franklin Gothic Book" w:hAnsi="Franklin Gothic Book"/>
        </w:rPr>
        <w:t xml:space="preserve">        » ______________ 2017  г.</w:t>
      </w:r>
    </w:p>
    <w:p w14:paraId="17BB939E" w14:textId="77777777" w:rsidR="00077CE2" w:rsidRPr="00077CE2" w:rsidRDefault="00077CE2" w:rsidP="00077CE2">
      <w:pPr>
        <w:rPr>
          <w:rFonts w:ascii="Franklin Gothic Book" w:hAnsi="Franklin Gothic Book"/>
        </w:rPr>
      </w:pPr>
    </w:p>
    <w:p w14:paraId="121ADC1C" w14:textId="77777777" w:rsidR="00077CE2" w:rsidRPr="00077CE2" w:rsidRDefault="00077CE2" w:rsidP="00077CE2">
      <w:pPr>
        <w:jc w:val="both"/>
        <w:rPr>
          <w:rFonts w:ascii="Franklin Gothic Book" w:hAnsi="Franklin Gothic Book"/>
        </w:rPr>
      </w:pPr>
      <w:r w:rsidRPr="00077CE2">
        <w:rPr>
          <w:rFonts w:ascii="Franklin Gothic Book" w:hAnsi="Franklin Gothic Book"/>
        </w:rPr>
        <w:t xml:space="preserve">               </w:t>
      </w:r>
      <w:r w:rsidRPr="00077CE2">
        <w:rPr>
          <w:rFonts w:ascii="Franklin Gothic Book" w:hAnsi="Franklin Gothic Book"/>
          <w:b/>
        </w:rPr>
        <w:t>ПАО Публичное акционерное общество «Новороссийский морской торговый порт» (ПАО «НМТП»),</w:t>
      </w:r>
      <w:r w:rsidRPr="00077CE2">
        <w:rPr>
          <w:rFonts w:ascii="Franklin Gothic Book" w:hAnsi="Franklin Gothic Book"/>
        </w:rPr>
        <w:t xml:space="preserve"> именуемое в дальнейшем «Покупатель», в лице </w:t>
      </w:r>
      <w:proofErr w:type="gramStart"/>
      <w:r w:rsidRPr="00077CE2">
        <w:rPr>
          <w:rFonts w:ascii="Franklin Gothic Book" w:hAnsi="Franklin Gothic Book"/>
        </w:rPr>
        <w:t>Технического  директора</w:t>
      </w:r>
      <w:proofErr w:type="gramEnd"/>
      <w:r w:rsidRPr="00077CE2">
        <w:rPr>
          <w:rFonts w:ascii="Franklin Gothic Book" w:hAnsi="Franklin Gothic Book"/>
        </w:rPr>
        <w:t xml:space="preserve"> </w:t>
      </w:r>
      <w:proofErr w:type="spellStart"/>
      <w:r w:rsidRPr="00077CE2">
        <w:rPr>
          <w:rFonts w:ascii="Franklin Gothic Book" w:hAnsi="Franklin Gothic Book"/>
        </w:rPr>
        <w:t>Белухина</w:t>
      </w:r>
      <w:proofErr w:type="spellEnd"/>
      <w:r w:rsidRPr="00077CE2">
        <w:rPr>
          <w:rFonts w:ascii="Franklin Gothic Book" w:hAnsi="Franklin Gothic Book"/>
        </w:rPr>
        <w:t xml:space="preserve"> Игоря Викторовича, действующего на основании доверенности №1110-07/66 от 14.03.2017 г., с одной стороны, и </w:t>
      </w:r>
      <w:r w:rsidRPr="00077CE2">
        <w:rPr>
          <w:rFonts w:ascii="Franklin Gothic Book" w:hAnsi="Franklin Gothic Book"/>
          <w:b/>
        </w:rPr>
        <w:t>____________________________,</w:t>
      </w:r>
      <w:r w:rsidRPr="00077CE2">
        <w:rPr>
          <w:rFonts w:ascii="Franklin Gothic Book" w:hAnsi="Franklin Gothic Book"/>
        </w:rPr>
        <w:t xml:space="preserve"> именуемое в дальнейшем «Поставщик», в лице __________________________, действующего на основании устава, с другой стороны, заключили настоящий Договор о нижеследующем:</w:t>
      </w:r>
    </w:p>
    <w:p w14:paraId="2B7ACB21" w14:textId="77777777" w:rsidR="00077CE2" w:rsidRPr="00077CE2" w:rsidRDefault="00077CE2" w:rsidP="00077CE2">
      <w:pPr>
        <w:jc w:val="both"/>
        <w:rPr>
          <w:rFonts w:ascii="Franklin Gothic Book" w:hAnsi="Franklin Gothic Book"/>
        </w:rPr>
      </w:pPr>
    </w:p>
    <w:p w14:paraId="20CF8A3B" w14:textId="77777777" w:rsidR="00077CE2" w:rsidRPr="00077CE2" w:rsidRDefault="00077CE2" w:rsidP="00077CE2">
      <w:pPr>
        <w:numPr>
          <w:ilvl w:val="0"/>
          <w:numId w:val="28"/>
        </w:numPr>
        <w:jc w:val="both"/>
        <w:rPr>
          <w:rFonts w:ascii="Franklin Gothic Book" w:hAnsi="Franklin Gothic Book"/>
          <w:b/>
          <w:caps/>
        </w:rPr>
      </w:pPr>
      <w:r w:rsidRPr="00077CE2">
        <w:rPr>
          <w:rFonts w:ascii="Franklin Gothic Book" w:hAnsi="Franklin Gothic Book"/>
          <w:b/>
          <w:caps/>
        </w:rPr>
        <w:t>Предмет Договора</w:t>
      </w:r>
    </w:p>
    <w:p w14:paraId="54F6B9B9" w14:textId="77777777" w:rsidR="00077CE2" w:rsidRPr="00077CE2" w:rsidRDefault="00077CE2" w:rsidP="00077CE2">
      <w:pPr>
        <w:ind w:left="426" w:hanging="426"/>
        <w:jc w:val="both"/>
        <w:rPr>
          <w:rFonts w:ascii="Franklin Gothic Book" w:hAnsi="Franklin Gothic Book"/>
          <w:b/>
        </w:rPr>
      </w:pPr>
    </w:p>
    <w:p w14:paraId="183FC234" w14:textId="77777777" w:rsidR="00077CE2" w:rsidRPr="00077CE2" w:rsidRDefault="00077CE2" w:rsidP="00077CE2">
      <w:pPr>
        <w:numPr>
          <w:ilvl w:val="1"/>
          <w:numId w:val="28"/>
        </w:numPr>
        <w:suppressAutoHyphens/>
        <w:ind w:left="709" w:hanging="709"/>
        <w:jc w:val="both"/>
        <w:rPr>
          <w:rFonts w:ascii="Franklin Gothic Book" w:hAnsi="Franklin Gothic Book"/>
        </w:rPr>
      </w:pPr>
      <w:r w:rsidRPr="00077CE2">
        <w:rPr>
          <w:rFonts w:ascii="Franklin Gothic Book" w:hAnsi="Franklin Gothic Book"/>
        </w:rPr>
        <w:t>Поставщик обязуется поставить Покупателю</w:t>
      </w:r>
      <w:r w:rsidRPr="00077CE2">
        <w:rPr>
          <w:rFonts w:ascii="Franklin Gothic Book" w:hAnsi="Franklin Gothic Book"/>
          <w:b/>
        </w:rPr>
        <w:t xml:space="preserve"> контрольно-измерительные приборы (КИП) на трубопроводы </w:t>
      </w:r>
      <w:r w:rsidRPr="00077CE2">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 (_______________________), в том числе НДС18% - ___________руб.</w:t>
      </w:r>
    </w:p>
    <w:p w14:paraId="610A101E" w14:textId="77777777" w:rsidR="00077CE2" w:rsidRPr="00077CE2" w:rsidRDefault="00077CE2" w:rsidP="00077CE2">
      <w:pPr>
        <w:numPr>
          <w:ilvl w:val="1"/>
          <w:numId w:val="28"/>
        </w:numPr>
        <w:suppressAutoHyphens/>
        <w:ind w:left="709" w:hanging="709"/>
        <w:jc w:val="both"/>
        <w:rPr>
          <w:rFonts w:ascii="Franklin Gothic Book" w:hAnsi="Franklin Gothic Book"/>
        </w:rPr>
      </w:pPr>
      <w:r w:rsidRPr="00077CE2">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5A1936D3" w14:textId="77777777" w:rsidR="00077CE2" w:rsidRPr="00077CE2" w:rsidRDefault="00077CE2" w:rsidP="00077CE2">
      <w:pPr>
        <w:numPr>
          <w:ilvl w:val="1"/>
          <w:numId w:val="28"/>
        </w:numPr>
        <w:suppressAutoHyphens/>
        <w:ind w:left="709" w:hanging="709"/>
        <w:jc w:val="both"/>
        <w:rPr>
          <w:rFonts w:ascii="Franklin Gothic Book" w:hAnsi="Franklin Gothic Book"/>
        </w:rPr>
      </w:pPr>
      <w:r w:rsidRPr="00077CE2">
        <w:rPr>
          <w:rFonts w:ascii="Franklin Gothic Book" w:hAnsi="Franklin Gothic Book"/>
        </w:rPr>
        <w:t>Приложение №1 является неотъемлемой частью данного Договора.</w:t>
      </w:r>
    </w:p>
    <w:p w14:paraId="14591406" w14:textId="77777777" w:rsidR="00077CE2" w:rsidRPr="00077CE2" w:rsidRDefault="00077CE2" w:rsidP="00077CE2">
      <w:pPr>
        <w:numPr>
          <w:ilvl w:val="1"/>
          <w:numId w:val="28"/>
        </w:numPr>
        <w:suppressAutoHyphens/>
        <w:ind w:left="709" w:hanging="709"/>
        <w:jc w:val="both"/>
        <w:rPr>
          <w:rFonts w:ascii="Franklin Gothic Book" w:hAnsi="Franklin Gothic Book"/>
        </w:rPr>
      </w:pPr>
      <w:r w:rsidRPr="00077CE2">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3861D5B7" w14:textId="77777777" w:rsidR="00077CE2" w:rsidRPr="00077CE2" w:rsidRDefault="00077CE2" w:rsidP="00077CE2">
      <w:pPr>
        <w:suppressAutoHyphens/>
        <w:jc w:val="both"/>
        <w:rPr>
          <w:rFonts w:ascii="Franklin Gothic Book" w:hAnsi="Franklin Gothic Book"/>
          <w:lang w:eastAsia="ar-SA"/>
        </w:rPr>
      </w:pPr>
    </w:p>
    <w:p w14:paraId="1C50956A" w14:textId="77777777" w:rsidR="00077CE2" w:rsidRPr="00077CE2" w:rsidRDefault="00077CE2" w:rsidP="00077CE2">
      <w:pPr>
        <w:numPr>
          <w:ilvl w:val="0"/>
          <w:numId w:val="28"/>
        </w:numPr>
        <w:jc w:val="both"/>
        <w:rPr>
          <w:rFonts w:ascii="Franklin Gothic Book" w:hAnsi="Franklin Gothic Book"/>
          <w:b/>
          <w:caps/>
        </w:rPr>
      </w:pPr>
      <w:r w:rsidRPr="00077CE2">
        <w:rPr>
          <w:rFonts w:ascii="Franklin Gothic Book" w:hAnsi="Franklin Gothic Book"/>
          <w:b/>
          <w:caps/>
        </w:rPr>
        <w:t>Качество и комплектность</w:t>
      </w:r>
    </w:p>
    <w:p w14:paraId="5A80C55E" w14:textId="77777777" w:rsidR="00077CE2" w:rsidRPr="00077CE2" w:rsidRDefault="00077CE2" w:rsidP="00077CE2">
      <w:pPr>
        <w:ind w:left="240"/>
        <w:jc w:val="both"/>
        <w:rPr>
          <w:rFonts w:ascii="Franklin Gothic Book" w:hAnsi="Franklin Gothic Book"/>
          <w:b/>
        </w:rPr>
      </w:pPr>
    </w:p>
    <w:p w14:paraId="19209A64" w14:textId="77777777" w:rsidR="00077CE2" w:rsidRPr="00077CE2" w:rsidRDefault="00077CE2" w:rsidP="00077CE2">
      <w:pPr>
        <w:numPr>
          <w:ilvl w:val="1"/>
          <w:numId w:val="29"/>
        </w:numPr>
        <w:jc w:val="both"/>
        <w:rPr>
          <w:rFonts w:ascii="Franklin Gothic Book" w:hAnsi="Franklin Gothic Book"/>
          <w:lang w:eastAsia="ar-SA"/>
        </w:rPr>
      </w:pPr>
      <w:r w:rsidRPr="00077CE2">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12CFAFBE" w14:textId="77777777" w:rsidR="00077CE2" w:rsidRPr="00077CE2" w:rsidRDefault="00077CE2" w:rsidP="00077CE2">
      <w:pPr>
        <w:numPr>
          <w:ilvl w:val="1"/>
          <w:numId w:val="29"/>
        </w:numPr>
        <w:jc w:val="both"/>
        <w:rPr>
          <w:rFonts w:ascii="Franklin Gothic Book" w:hAnsi="Franklin Gothic Book"/>
          <w:lang w:eastAsia="ar-SA"/>
        </w:rPr>
      </w:pPr>
      <w:r w:rsidRPr="00077CE2">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w:t>
      </w:r>
      <w:r w:rsidRPr="00077CE2">
        <w:rPr>
          <w:rFonts w:ascii="Franklin Gothic Book" w:hAnsi="Franklin Gothic Book"/>
          <w:lang w:eastAsia="ar-SA"/>
        </w:rPr>
        <w:lastRenderedPageBreak/>
        <w:t xml:space="preserve">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_______ и устанавливается с момента </w:t>
      </w:r>
      <w:proofErr w:type="gramStart"/>
      <w:r w:rsidRPr="00077CE2">
        <w:rPr>
          <w:rFonts w:ascii="Franklin Gothic Book" w:hAnsi="Franklin Gothic Book"/>
          <w:lang w:eastAsia="ar-SA"/>
        </w:rPr>
        <w:t>приёмки  его</w:t>
      </w:r>
      <w:proofErr w:type="gramEnd"/>
      <w:r w:rsidRPr="00077CE2">
        <w:rPr>
          <w:rFonts w:ascii="Franklin Gothic Book" w:hAnsi="Franklin Gothic Book"/>
          <w:lang w:eastAsia="ar-SA"/>
        </w:rPr>
        <w:t xml:space="preserve"> на складе покупателя.</w:t>
      </w:r>
    </w:p>
    <w:p w14:paraId="4495D574" w14:textId="77777777" w:rsidR="00077CE2" w:rsidRPr="00077CE2" w:rsidRDefault="00077CE2" w:rsidP="00077CE2">
      <w:pPr>
        <w:numPr>
          <w:ilvl w:val="1"/>
          <w:numId w:val="29"/>
        </w:numPr>
        <w:jc w:val="both"/>
        <w:rPr>
          <w:rFonts w:ascii="Franklin Gothic Book" w:hAnsi="Franklin Gothic Book"/>
          <w:lang w:eastAsia="ar-SA"/>
        </w:rPr>
      </w:pPr>
      <w:r w:rsidRPr="00077CE2">
        <w:rPr>
          <w:rFonts w:ascii="Franklin Gothic Book" w:hAnsi="Franklin Gothic Book"/>
          <w:lang w:eastAsia="ar-SA"/>
        </w:rPr>
        <w:t xml:space="preserve">Товар должен быть </w:t>
      </w:r>
      <w:proofErr w:type="spellStart"/>
      <w:r w:rsidRPr="00077CE2">
        <w:rPr>
          <w:rFonts w:ascii="Franklin Gothic Book" w:hAnsi="Franklin Gothic Book"/>
          <w:lang w:eastAsia="ar-SA"/>
        </w:rPr>
        <w:t>затарен</w:t>
      </w:r>
      <w:proofErr w:type="spellEnd"/>
      <w:r w:rsidRPr="00077CE2">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432A9D48" w14:textId="77777777" w:rsidR="00077CE2" w:rsidRPr="00077CE2" w:rsidRDefault="00077CE2" w:rsidP="00077CE2">
      <w:pPr>
        <w:numPr>
          <w:ilvl w:val="1"/>
          <w:numId w:val="29"/>
        </w:numPr>
        <w:jc w:val="both"/>
        <w:rPr>
          <w:rFonts w:ascii="Franklin Gothic Book" w:hAnsi="Franklin Gothic Book"/>
          <w:lang w:eastAsia="ar-SA"/>
        </w:rPr>
      </w:pPr>
      <w:r w:rsidRPr="00077CE2">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077CE2">
        <w:rPr>
          <w:rFonts w:ascii="Franklin Gothic Book" w:hAnsi="Franklin Gothic Book"/>
          <w:lang w:eastAsia="ar-SA"/>
        </w:rPr>
        <w:tab/>
      </w:r>
    </w:p>
    <w:p w14:paraId="24B8A551" w14:textId="77777777" w:rsidR="00077CE2" w:rsidRPr="00077CE2" w:rsidRDefault="00077CE2" w:rsidP="00077CE2">
      <w:pPr>
        <w:rPr>
          <w:rFonts w:ascii="Franklin Gothic Book" w:hAnsi="Franklin Gothic Book"/>
        </w:rPr>
      </w:pPr>
    </w:p>
    <w:p w14:paraId="5AAAD217" w14:textId="77777777" w:rsidR="00077CE2" w:rsidRPr="00077CE2" w:rsidRDefault="00077CE2" w:rsidP="00077CE2">
      <w:pPr>
        <w:numPr>
          <w:ilvl w:val="0"/>
          <w:numId w:val="36"/>
        </w:numPr>
        <w:rPr>
          <w:rFonts w:ascii="Franklin Gothic Book" w:hAnsi="Franklin Gothic Book"/>
          <w:b/>
          <w:caps/>
          <w:lang w:eastAsia="ar-SA"/>
        </w:rPr>
      </w:pPr>
      <w:r w:rsidRPr="00077CE2">
        <w:rPr>
          <w:rFonts w:ascii="Franklin Gothic Book" w:hAnsi="Franklin Gothic Book"/>
          <w:b/>
          <w:caps/>
          <w:lang w:eastAsia="ar-SA"/>
        </w:rPr>
        <w:t>Сроки и порядок поставки</w:t>
      </w:r>
    </w:p>
    <w:p w14:paraId="664AA900" w14:textId="77777777" w:rsidR="00077CE2" w:rsidRPr="00077CE2" w:rsidRDefault="00077CE2" w:rsidP="00077CE2">
      <w:pPr>
        <w:suppressAutoHyphens/>
        <w:ind w:left="360"/>
        <w:rPr>
          <w:rFonts w:ascii="Franklin Gothic Book" w:hAnsi="Franklin Gothic Book"/>
          <w:b/>
          <w:lang w:eastAsia="ar-SA"/>
        </w:rPr>
      </w:pPr>
    </w:p>
    <w:p w14:paraId="59424D60" w14:textId="77777777" w:rsidR="00077CE2" w:rsidRPr="00077CE2" w:rsidRDefault="00077CE2" w:rsidP="00077CE2">
      <w:pPr>
        <w:numPr>
          <w:ilvl w:val="1"/>
          <w:numId w:val="30"/>
        </w:numPr>
        <w:jc w:val="both"/>
        <w:rPr>
          <w:rFonts w:ascii="Franklin Gothic Book" w:hAnsi="Franklin Gothic Book"/>
          <w:lang w:eastAsia="ar-SA"/>
        </w:rPr>
      </w:pPr>
      <w:r w:rsidRPr="00077CE2">
        <w:rPr>
          <w:rFonts w:ascii="Franklin Gothic Book" w:hAnsi="Franklin Gothic Book"/>
          <w:lang w:eastAsia="ar-SA"/>
        </w:rPr>
        <w:t>Поставка Товара осуществляется на склад Покупателя по адресу: г. Новороссийск                   ул. Портовая, 18.</w:t>
      </w:r>
    </w:p>
    <w:p w14:paraId="5F9F36B0" w14:textId="77777777" w:rsidR="00077CE2" w:rsidRPr="00077CE2" w:rsidRDefault="00077CE2" w:rsidP="00077CE2">
      <w:pPr>
        <w:numPr>
          <w:ilvl w:val="1"/>
          <w:numId w:val="30"/>
        </w:numPr>
        <w:jc w:val="both"/>
        <w:rPr>
          <w:rFonts w:ascii="Franklin Gothic Book" w:hAnsi="Franklin Gothic Book"/>
          <w:b/>
          <w:lang w:eastAsia="ar-SA"/>
        </w:rPr>
      </w:pPr>
      <w:r w:rsidRPr="00077CE2">
        <w:rPr>
          <w:rFonts w:ascii="Franklin Gothic Book" w:hAnsi="Franklin Gothic Book"/>
          <w:lang w:eastAsia="ar-SA"/>
        </w:rPr>
        <w:t>Поставщик вправе отгружать Товар отдельными частями по согласованию с Покупателем.</w:t>
      </w:r>
    </w:p>
    <w:p w14:paraId="7A01DD78" w14:textId="77777777" w:rsidR="00077CE2" w:rsidRPr="00077CE2" w:rsidRDefault="00077CE2" w:rsidP="00077CE2">
      <w:pPr>
        <w:numPr>
          <w:ilvl w:val="1"/>
          <w:numId w:val="30"/>
        </w:numPr>
        <w:jc w:val="both"/>
        <w:rPr>
          <w:rFonts w:ascii="Franklin Gothic Book" w:hAnsi="Franklin Gothic Book"/>
          <w:b/>
          <w:lang w:eastAsia="ar-SA"/>
        </w:rPr>
      </w:pPr>
      <w:r w:rsidRPr="00077CE2">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349A3523" w14:textId="77777777" w:rsidR="00077CE2" w:rsidRPr="00077CE2" w:rsidRDefault="00077CE2" w:rsidP="00077CE2">
      <w:pPr>
        <w:numPr>
          <w:ilvl w:val="1"/>
          <w:numId w:val="30"/>
        </w:numPr>
        <w:jc w:val="both"/>
        <w:rPr>
          <w:rFonts w:ascii="Franklin Gothic Book" w:hAnsi="Franklin Gothic Book"/>
          <w:b/>
          <w:lang w:eastAsia="ar-SA"/>
        </w:rPr>
      </w:pPr>
      <w:r w:rsidRPr="00077CE2">
        <w:rPr>
          <w:rFonts w:ascii="Franklin Gothic Book" w:hAnsi="Franklin Gothic Book"/>
          <w:lang w:eastAsia="ar-SA"/>
        </w:rPr>
        <w:t xml:space="preserve">Поставщик обязан подготовить Товар к передаче Покупателю: </w:t>
      </w:r>
      <w:proofErr w:type="spellStart"/>
      <w:r w:rsidRPr="00077CE2">
        <w:rPr>
          <w:rFonts w:ascii="Franklin Gothic Book" w:hAnsi="Franklin Gothic Book"/>
          <w:lang w:eastAsia="ar-SA"/>
        </w:rPr>
        <w:t>затарить</w:t>
      </w:r>
      <w:proofErr w:type="spellEnd"/>
      <w:r w:rsidRPr="00077CE2">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1AF552F6" w14:textId="77777777" w:rsidR="00077CE2" w:rsidRPr="00077CE2" w:rsidRDefault="00077CE2" w:rsidP="00077CE2">
      <w:pPr>
        <w:numPr>
          <w:ilvl w:val="1"/>
          <w:numId w:val="30"/>
        </w:numPr>
        <w:jc w:val="both"/>
        <w:rPr>
          <w:rFonts w:ascii="Franklin Gothic Book" w:hAnsi="Franklin Gothic Book"/>
          <w:b/>
          <w:lang w:eastAsia="ar-SA"/>
        </w:rPr>
      </w:pPr>
      <w:r w:rsidRPr="00077CE2">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077CE2">
        <w:rPr>
          <w:rFonts w:ascii="Franklin Gothic Book" w:hAnsi="Franklin Gothic Book"/>
        </w:rPr>
        <w:t>Оформление приемки–передачи Товара осуществляется путем подписания сторонами накладной.</w:t>
      </w:r>
    </w:p>
    <w:p w14:paraId="507C79A3" w14:textId="77777777" w:rsidR="00077CE2" w:rsidRPr="00077CE2" w:rsidRDefault="00077CE2" w:rsidP="00077CE2">
      <w:pPr>
        <w:numPr>
          <w:ilvl w:val="1"/>
          <w:numId w:val="30"/>
        </w:numPr>
        <w:jc w:val="both"/>
        <w:rPr>
          <w:rFonts w:ascii="Franklin Gothic Book" w:hAnsi="Franklin Gothic Book"/>
          <w:b/>
          <w:lang w:eastAsia="ar-SA"/>
        </w:rPr>
      </w:pPr>
      <w:r w:rsidRPr="00077CE2">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077CE2">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52534CFD" w14:textId="77777777" w:rsidR="00077CE2" w:rsidRPr="00077CE2" w:rsidRDefault="00077CE2" w:rsidP="00077CE2">
      <w:pPr>
        <w:numPr>
          <w:ilvl w:val="1"/>
          <w:numId w:val="30"/>
        </w:numPr>
        <w:jc w:val="both"/>
        <w:rPr>
          <w:rFonts w:ascii="Franklin Gothic Book" w:hAnsi="Franklin Gothic Book"/>
          <w:b/>
          <w:lang w:eastAsia="ar-SA"/>
        </w:rPr>
      </w:pPr>
      <w:r w:rsidRPr="00077CE2">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077CE2">
        <w:rPr>
          <w:rFonts w:ascii="Franklin Gothic Book" w:hAnsi="Franklin Gothic Book"/>
          <w:lang w:eastAsia="ar-SA"/>
        </w:rPr>
        <w:t xml:space="preserve"> трех </w:t>
      </w:r>
      <w:r w:rsidRPr="00077CE2">
        <w:rPr>
          <w:rFonts w:ascii="Franklin Gothic Book" w:hAnsi="Franklin Gothic Book"/>
          <w:bCs/>
          <w:lang w:eastAsia="ar-SA"/>
        </w:rPr>
        <w:t>дней информирует об этом Поставщика</w:t>
      </w:r>
      <w:r w:rsidRPr="00077CE2">
        <w:rPr>
          <w:rFonts w:ascii="Franklin Gothic Book" w:hAnsi="Franklin Gothic Book"/>
          <w:lang w:eastAsia="ar-SA"/>
        </w:rPr>
        <w:t xml:space="preserve"> почтовым отправлением</w:t>
      </w:r>
      <w:r w:rsidRPr="00077CE2">
        <w:rPr>
          <w:rFonts w:ascii="Franklin Gothic Book" w:hAnsi="Franklin Gothic Book"/>
          <w:iCs/>
          <w:lang w:eastAsia="ar-SA"/>
        </w:rPr>
        <w:t xml:space="preserve"> с уведомлением о вручении или факсимильной связью</w:t>
      </w:r>
      <w:r w:rsidRPr="00077CE2">
        <w:rPr>
          <w:rFonts w:ascii="Franklin Gothic Book" w:hAnsi="Franklin Gothic Book"/>
          <w:lang w:eastAsia="ar-SA"/>
        </w:rPr>
        <w:t xml:space="preserve">. </w:t>
      </w:r>
      <w:r w:rsidRPr="00077CE2">
        <w:rPr>
          <w:rFonts w:ascii="Franklin Gothic Book" w:hAnsi="Franklin Gothic Book"/>
          <w:bCs/>
          <w:lang w:eastAsia="ar-SA"/>
        </w:rPr>
        <w:t>В течение</w:t>
      </w:r>
      <w:r w:rsidRPr="00077CE2">
        <w:rPr>
          <w:rFonts w:ascii="Franklin Gothic Book" w:hAnsi="Franklin Gothic Book"/>
          <w:lang w:eastAsia="ar-SA"/>
        </w:rPr>
        <w:t xml:space="preserve"> согласованного сторонами срока </w:t>
      </w:r>
      <w:r w:rsidRPr="00077CE2">
        <w:rPr>
          <w:rFonts w:ascii="Franklin Gothic Book" w:hAnsi="Franklin Gothic Book"/>
          <w:bCs/>
          <w:lang w:eastAsia="ar-SA"/>
        </w:rPr>
        <w:t>после получения претензии, Поставщик обязуется за свой счет</w:t>
      </w:r>
      <w:r w:rsidRPr="00077CE2">
        <w:rPr>
          <w:rFonts w:ascii="Franklin Gothic Book" w:hAnsi="Franklin Gothic Book"/>
          <w:iCs/>
          <w:lang w:eastAsia="ar-SA"/>
        </w:rPr>
        <w:t xml:space="preserve"> </w:t>
      </w:r>
      <w:proofErr w:type="spellStart"/>
      <w:r w:rsidRPr="00077CE2">
        <w:rPr>
          <w:rFonts w:ascii="Franklin Gothic Book" w:hAnsi="Franklin Gothic Book"/>
          <w:iCs/>
          <w:lang w:eastAsia="ar-SA"/>
        </w:rPr>
        <w:t>допоставить</w:t>
      </w:r>
      <w:proofErr w:type="spellEnd"/>
      <w:r w:rsidRPr="00077CE2">
        <w:rPr>
          <w:rFonts w:ascii="Franklin Gothic Book" w:hAnsi="Franklin Gothic Book"/>
          <w:iCs/>
          <w:lang w:eastAsia="ar-SA"/>
        </w:rPr>
        <w:t xml:space="preserve"> </w:t>
      </w:r>
      <w:r w:rsidRPr="00077CE2">
        <w:rPr>
          <w:rFonts w:ascii="Franklin Gothic Book" w:hAnsi="Franklin Gothic Book"/>
          <w:bCs/>
          <w:lang w:eastAsia="ar-SA"/>
        </w:rPr>
        <w:t>Товар Покупателю</w:t>
      </w:r>
      <w:r w:rsidRPr="00077CE2">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077CE2">
        <w:rPr>
          <w:rFonts w:ascii="Franklin Gothic Book" w:hAnsi="Franklin Gothic Book"/>
          <w:lang w:eastAsia="ar-SA"/>
        </w:rPr>
        <w:t>объеме  и</w:t>
      </w:r>
      <w:proofErr w:type="gramEnd"/>
      <w:r w:rsidRPr="00077CE2">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60BD5987" w14:textId="77777777" w:rsidR="00077CE2" w:rsidRPr="00077CE2" w:rsidRDefault="00077CE2" w:rsidP="00077CE2">
      <w:pPr>
        <w:numPr>
          <w:ilvl w:val="1"/>
          <w:numId w:val="30"/>
        </w:numPr>
        <w:jc w:val="both"/>
        <w:rPr>
          <w:rFonts w:ascii="Franklin Gothic Book" w:hAnsi="Franklin Gothic Book"/>
          <w:b/>
          <w:lang w:eastAsia="ar-SA"/>
        </w:rPr>
      </w:pPr>
      <w:r w:rsidRPr="00077CE2">
        <w:rPr>
          <w:rFonts w:ascii="Franklin Gothic Book" w:hAnsi="Franklin Gothic Book"/>
          <w:lang w:eastAsia="ar-SA"/>
        </w:rPr>
        <w:t xml:space="preserve">Право собственности на Товар переходит к </w:t>
      </w:r>
      <w:proofErr w:type="gramStart"/>
      <w:r w:rsidRPr="00077CE2">
        <w:rPr>
          <w:rFonts w:ascii="Franklin Gothic Book" w:hAnsi="Franklin Gothic Book"/>
          <w:lang w:eastAsia="ar-SA"/>
        </w:rPr>
        <w:t xml:space="preserve">Покупателю  </w:t>
      </w:r>
      <w:r w:rsidRPr="00077CE2">
        <w:rPr>
          <w:rFonts w:ascii="Franklin Gothic Book" w:hAnsi="Franklin Gothic Book"/>
          <w:bCs/>
          <w:lang w:eastAsia="ar-SA"/>
        </w:rPr>
        <w:t>при</w:t>
      </w:r>
      <w:proofErr w:type="gramEnd"/>
      <w:r w:rsidRPr="00077CE2">
        <w:rPr>
          <w:rFonts w:ascii="Franklin Gothic Book" w:hAnsi="Franklin Gothic Book"/>
          <w:bCs/>
          <w:lang w:eastAsia="ar-SA"/>
        </w:rPr>
        <w:t xml:space="preserve"> передаче Товара Покупателю по накладной.</w:t>
      </w:r>
    </w:p>
    <w:p w14:paraId="5B208528" w14:textId="77777777" w:rsidR="00077CE2" w:rsidRPr="00077CE2" w:rsidRDefault="00077CE2" w:rsidP="00077CE2">
      <w:pPr>
        <w:numPr>
          <w:ilvl w:val="1"/>
          <w:numId w:val="30"/>
        </w:numPr>
        <w:jc w:val="both"/>
        <w:rPr>
          <w:rFonts w:ascii="Franklin Gothic Book" w:hAnsi="Franklin Gothic Book"/>
          <w:b/>
          <w:lang w:eastAsia="ar-SA"/>
        </w:rPr>
      </w:pPr>
      <w:r w:rsidRPr="00077CE2">
        <w:rPr>
          <w:rFonts w:ascii="Franklin Gothic Book" w:hAnsi="Franklin Gothic Book"/>
          <w:lang w:eastAsia="ar-SA"/>
        </w:rPr>
        <w:t xml:space="preserve">Риск случайной гибели или случайного повреждения Товара переходит к Покупателю </w:t>
      </w:r>
      <w:r w:rsidRPr="00077CE2">
        <w:rPr>
          <w:rFonts w:ascii="Franklin Gothic Book" w:hAnsi="Franklin Gothic Book"/>
          <w:bCs/>
          <w:lang w:eastAsia="ar-SA"/>
        </w:rPr>
        <w:t>при передаче Товара Покупателю.</w:t>
      </w:r>
    </w:p>
    <w:p w14:paraId="09A125B4" w14:textId="77777777" w:rsidR="00077CE2" w:rsidRPr="00077CE2" w:rsidRDefault="00077CE2" w:rsidP="00077CE2">
      <w:pPr>
        <w:numPr>
          <w:ilvl w:val="1"/>
          <w:numId w:val="30"/>
        </w:numPr>
        <w:jc w:val="both"/>
        <w:rPr>
          <w:rFonts w:ascii="Franklin Gothic Book" w:hAnsi="Franklin Gothic Book"/>
          <w:b/>
          <w:lang w:eastAsia="ar-SA"/>
        </w:rPr>
      </w:pPr>
      <w:r w:rsidRPr="00077CE2">
        <w:rPr>
          <w:rFonts w:ascii="Franklin Gothic Book" w:hAnsi="Franklin Gothic Book"/>
          <w:lang w:eastAsia="ar-SA"/>
        </w:rPr>
        <w:t xml:space="preserve">Товар поставляется </w:t>
      </w:r>
      <w:r w:rsidRPr="00077CE2">
        <w:rPr>
          <w:rFonts w:ascii="Franklin Gothic Book" w:hAnsi="Franklin Gothic Book"/>
          <w:bCs/>
          <w:lang w:eastAsia="ar-SA"/>
        </w:rPr>
        <w:t>в таре (упаковке), остающейся в распоряжении Покупателя.</w:t>
      </w:r>
    </w:p>
    <w:p w14:paraId="06301986" w14:textId="77777777" w:rsidR="00077CE2" w:rsidRPr="00077CE2" w:rsidRDefault="00077CE2" w:rsidP="00077CE2">
      <w:pPr>
        <w:jc w:val="both"/>
        <w:rPr>
          <w:rFonts w:ascii="Franklin Gothic Book" w:hAnsi="Franklin Gothic Book"/>
          <w:b/>
          <w:lang w:eastAsia="ar-SA"/>
        </w:rPr>
      </w:pPr>
    </w:p>
    <w:p w14:paraId="7E4FE6D1" w14:textId="77777777" w:rsidR="00077CE2" w:rsidRPr="00077CE2" w:rsidRDefault="00077CE2" w:rsidP="00077CE2">
      <w:pPr>
        <w:numPr>
          <w:ilvl w:val="0"/>
          <w:numId w:val="36"/>
        </w:numPr>
        <w:jc w:val="both"/>
        <w:rPr>
          <w:rFonts w:ascii="Franklin Gothic Book" w:hAnsi="Franklin Gothic Book"/>
          <w:b/>
          <w:caps/>
        </w:rPr>
      </w:pPr>
      <w:r w:rsidRPr="00077CE2">
        <w:rPr>
          <w:rFonts w:ascii="Franklin Gothic Book" w:hAnsi="Franklin Gothic Book"/>
          <w:b/>
          <w:caps/>
        </w:rPr>
        <w:t>Цены и порядок расчетов</w:t>
      </w:r>
    </w:p>
    <w:p w14:paraId="5A56E885" w14:textId="77777777" w:rsidR="00077CE2" w:rsidRPr="00077CE2" w:rsidRDefault="00077CE2" w:rsidP="00077CE2">
      <w:pPr>
        <w:ind w:left="284"/>
        <w:jc w:val="both"/>
        <w:rPr>
          <w:rFonts w:ascii="Franklin Gothic Book" w:hAnsi="Franklin Gothic Book"/>
          <w:b/>
          <w:caps/>
        </w:rPr>
      </w:pPr>
    </w:p>
    <w:p w14:paraId="53231540" w14:textId="77777777" w:rsidR="00077CE2" w:rsidRPr="00077CE2" w:rsidRDefault="00077CE2" w:rsidP="00077CE2">
      <w:pPr>
        <w:numPr>
          <w:ilvl w:val="1"/>
          <w:numId w:val="31"/>
        </w:numPr>
        <w:ind w:left="709" w:hanging="709"/>
        <w:contextualSpacing/>
        <w:rPr>
          <w:rFonts w:ascii="Franklin Gothic Book" w:hAnsi="Franklin Gothic Book"/>
        </w:rPr>
      </w:pPr>
      <w:r w:rsidRPr="00077CE2">
        <w:rPr>
          <w:rFonts w:ascii="Franklin Gothic Book" w:hAnsi="Franklin Gothic Book"/>
        </w:rPr>
        <w:t xml:space="preserve">Покупатель производит оплату поставленного </w:t>
      </w:r>
      <w:proofErr w:type="gramStart"/>
      <w:r w:rsidRPr="00077CE2">
        <w:rPr>
          <w:rFonts w:ascii="Franklin Gothic Book" w:hAnsi="Franklin Gothic Book"/>
        </w:rPr>
        <w:t>Товара  в</w:t>
      </w:r>
      <w:proofErr w:type="gramEnd"/>
      <w:r w:rsidRPr="00077CE2">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w:t>
      </w:r>
      <w:proofErr w:type="gramStart"/>
      <w:r w:rsidRPr="00077CE2">
        <w:rPr>
          <w:rFonts w:ascii="Franklin Gothic Book" w:hAnsi="Franklin Gothic Book"/>
        </w:rPr>
        <w:t>основании  счета</w:t>
      </w:r>
      <w:proofErr w:type="gramEnd"/>
      <w:r w:rsidRPr="00077CE2">
        <w:rPr>
          <w:rFonts w:ascii="Franklin Gothic Book" w:hAnsi="Franklin Gothic Book"/>
        </w:rPr>
        <w:t>, счета-фактуры и  товарной накладной (ТОРГ-12), полученных от Поставщика. Поставщик предоставляет Покупателю заверенную копию таможенной декларации.</w:t>
      </w:r>
    </w:p>
    <w:p w14:paraId="03F3176A" w14:textId="77777777" w:rsidR="00077CE2" w:rsidRPr="00077CE2" w:rsidRDefault="00077CE2" w:rsidP="00077CE2">
      <w:pPr>
        <w:numPr>
          <w:ilvl w:val="1"/>
          <w:numId w:val="31"/>
        </w:numPr>
        <w:ind w:left="709" w:hanging="709"/>
        <w:jc w:val="both"/>
        <w:rPr>
          <w:rFonts w:ascii="Franklin Gothic Book" w:hAnsi="Franklin Gothic Book"/>
        </w:rPr>
      </w:pPr>
      <w:r w:rsidRPr="00077CE2">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14:paraId="1FD5E4D9" w14:textId="77777777" w:rsidR="00077CE2" w:rsidRPr="00077CE2" w:rsidRDefault="00077CE2" w:rsidP="00077CE2">
      <w:pPr>
        <w:numPr>
          <w:ilvl w:val="1"/>
          <w:numId w:val="31"/>
        </w:numPr>
        <w:ind w:left="709" w:hanging="709"/>
        <w:jc w:val="both"/>
        <w:rPr>
          <w:rFonts w:ascii="Franklin Gothic Book" w:hAnsi="Franklin Gothic Book"/>
        </w:rPr>
      </w:pPr>
      <w:r w:rsidRPr="00077CE2">
        <w:rPr>
          <w:rFonts w:ascii="Franklin Gothic Book" w:hAnsi="Franklin Gothic Book"/>
        </w:rPr>
        <w:lastRenderedPageBreak/>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077CE2">
        <w:rPr>
          <w:rFonts w:ascii="Franklin Gothic Book" w:hAnsi="Franklin Gothic Book"/>
        </w:rPr>
        <w:t>с  расчётного</w:t>
      </w:r>
      <w:proofErr w:type="gramEnd"/>
      <w:r w:rsidRPr="00077CE2">
        <w:rPr>
          <w:rFonts w:ascii="Franklin Gothic Book" w:hAnsi="Franklin Gothic Book"/>
        </w:rPr>
        <w:t xml:space="preserve"> счета банка Покупателя.</w:t>
      </w:r>
    </w:p>
    <w:p w14:paraId="372DCC72" w14:textId="77777777" w:rsidR="00077CE2" w:rsidRPr="00077CE2" w:rsidRDefault="00077CE2" w:rsidP="00077CE2">
      <w:pPr>
        <w:jc w:val="both"/>
        <w:rPr>
          <w:rFonts w:ascii="Franklin Gothic Book" w:hAnsi="Franklin Gothic Book"/>
          <w:b/>
        </w:rPr>
      </w:pPr>
    </w:p>
    <w:p w14:paraId="73090FBF" w14:textId="77777777" w:rsidR="00077CE2" w:rsidRPr="00077CE2" w:rsidRDefault="00077CE2" w:rsidP="00077CE2">
      <w:pPr>
        <w:numPr>
          <w:ilvl w:val="0"/>
          <w:numId w:val="36"/>
        </w:numPr>
        <w:jc w:val="both"/>
        <w:rPr>
          <w:rFonts w:ascii="Franklin Gothic Book" w:hAnsi="Franklin Gothic Book"/>
          <w:b/>
          <w:caps/>
        </w:rPr>
      </w:pPr>
      <w:r w:rsidRPr="00077CE2">
        <w:rPr>
          <w:rFonts w:ascii="Franklin Gothic Book" w:hAnsi="Franklin Gothic Book"/>
          <w:b/>
          <w:caps/>
        </w:rPr>
        <w:t>Ответственность Сторон</w:t>
      </w:r>
    </w:p>
    <w:p w14:paraId="3DAE0687" w14:textId="77777777" w:rsidR="00077CE2" w:rsidRPr="00077CE2" w:rsidRDefault="00077CE2" w:rsidP="00077CE2">
      <w:pPr>
        <w:ind w:left="284"/>
        <w:jc w:val="both"/>
        <w:rPr>
          <w:rFonts w:ascii="Franklin Gothic Book" w:hAnsi="Franklin Gothic Book"/>
          <w:b/>
          <w:caps/>
        </w:rPr>
      </w:pPr>
    </w:p>
    <w:p w14:paraId="583D317F" w14:textId="77777777" w:rsidR="00077CE2" w:rsidRPr="00077CE2" w:rsidRDefault="00077CE2" w:rsidP="00077CE2">
      <w:pPr>
        <w:numPr>
          <w:ilvl w:val="1"/>
          <w:numId w:val="32"/>
        </w:numPr>
        <w:jc w:val="both"/>
        <w:rPr>
          <w:rFonts w:ascii="Franklin Gothic Book" w:hAnsi="Franklin Gothic Book"/>
          <w:lang w:eastAsia="ar-SA"/>
        </w:rPr>
      </w:pPr>
      <w:r w:rsidRPr="00077CE2">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077CE2">
        <w:rPr>
          <w:rFonts w:ascii="Franklin Gothic Book" w:hAnsi="Franklin Gothic Book"/>
          <w:lang w:eastAsia="ar-SA"/>
        </w:rPr>
        <w:t>действующим  Законодательством</w:t>
      </w:r>
      <w:proofErr w:type="gramEnd"/>
      <w:r w:rsidRPr="00077CE2">
        <w:rPr>
          <w:rFonts w:ascii="Franklin Gothic Book" w:hAnsi="Franklin Gothic Book"/>
          <w:lang w:eastAsia="ar-SA"/>
        </w:rPr>
        <w:t xml:space="preserve"> РФ.</w:t>
      </w:r>
    </w:p>
    <w:p w14:paraId="3EA0C7C7" w14:textId="77777777" w:rsidR="00077CE2" w:rsidRPr="00077CE2" w:rsidRDefault="00077CE2" w:rsidP="00077CE2">
      <w:pPr>
        <w:numPr>
          <w:ilvl w:val="1"/>
          <w:numId w:val="32"/>
        </w:numPr>
        <w:jc w:val="both"/>
        <w:rPr>
          <w:rFonts w:ascii="Franklin Gothic Book" w:hAnsi="Franklin Gothic Book"/>
        </w:rPr>
      </w:pPr>
      <w:r w:rsidRPr="00077CE2">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391CF3B0" w14:textId="77777777" w:rsidR="00077CE2" w:rsidRPr="00077CE2" w:rsidRDefault="00077CE2" w:rsidP="00077CE2">
      <w:pPr>
        <w:numPr>
          <w:ilvl w:val="1"/>
          <w:numId w:val="32"/>
        </w:numPr>
        <w:contextualSpacing/>
        <w:rPr>
          <w:rFonts w:ascii="Franklin Gothic Book" w:hAnsi="Franklin Gothic Book"/>
          <w:lang w:eastAsia="ar-SA"/>
        </w:rPr>
      </w:pPr>
      <w:r w:rsidRPr="00077CE2">
        <w:rPr>
          <w:rFonts w:ascii="Franklin Gothic Book" w:hAnsi="Franklin Gothic Book"/>
          <w:lang w:eastAsia="ar-SA"/>
        </w:rPr>
        <w:t xml:space="preserve">За нарушение сроков поставки Покупатель вправе </w:t>
      </w:r>
      <w:proofErr w:type="gramStart"/>
      <w:r w:rsidRPr="00077CE2">
        <w:rPr>
          <w:rFonts w:ascii="Franklin Gothic Book" w:hAnsi="Franklin Gothic Book"/>
          <w:lang w:eastAsia="ar-SA"/>
        </w:rPr>
        <w:t>взыскать  с</w:t>
      </w:r>
      <w:proofErr w:type="gramEnd"/>
      <w:r w:rsidRPr="00077CE2">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077CE2">
        <w:rPr>
          <w:rFonts w:ascii="Franklin Gothic Book" w:hAnsi="Franklin Gothic Book"/>
          <w:lang w:eastAsia="ar-SA"/>
        </w:rPr>
        <w:t>нарушении  Поставщиком</w:t>
      </w:r>
      <w:proofErr w:type="gramEnd"/>
      <w:r w:rsidRPr="00077CE2">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26BD6AF9" w14:textId="77777777" w:rsidR="00077CE2" w:rsidRPr="00077CE2" w:rsidRDefault="00077CE2" w:rsidP="00077CE2">
      <w:pPr>
        <w:numPr>
          <w:ilvl w:val="1"/>
          <w:numId w:val="32"/>
        </w:numPr>
        <w:jc w:val="both"/>
        <w:rPr>
          <w:rFonts w:ascii="Franklin Gothic Book" w:hAnsi="Franklin Gothic Book"/>
        </w:rPr>
      </w:pPr>
      <w:r w:rsidRPr="00077CE2">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4BBDA999" w14:textId="77777777" w:rsidR="00077CE2" w:rsidRPr="00077CE2" w:rsidRDefault="00077CE2" w:rsidP="00077CE2">
      <w:pPr>
        <w:jc w:val="both"/>
        <w:rPr>
          <w:rFonts w:ascii="Franklin Gothic Book" w:hAnsi="Franklin Gothic Book"/>
        </w:rPr>
      </w:pPr>
    </w:p>
    <w:p w14:paraId="5CC20C7B" w14:textId="77777777" w:rsidR="00077CE2" w:rsidRDefault="00077CE2" w:rsidP="00077CE2">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077CE2">
        <w:rPr>
          <w:rFonts w:ascii="Franklin Gothic Book" w:eastAsia="Calibri" w:hAnsi="Franklin Gothic Book"/>
          <w:b/>
          <w:bCs/>
          <w:lang w:eastAsia="en-US"/>
        </w:rPr>
        <w:t>СРОК ДЕЙСТВИЯ, ИЗМЕНЕНИЕ И ДОСРОЧНОЕ РАСТОРЖЕНИЕ ДОГОВОРА</w:t>
      </w:r>
    </w:p>
    <w:p w14:paraId="574A7BC4" w14:textId="77777777" w:rsidR="00077CE2" w:rsidRPr="00077CE2" w:rsidRDefault="00077CE2" w:rsidP="00077CE2">
      <w:pPr>
        <w:autoSpaceDE w:val="0"/>
        <w:autoSpaceDN w:val="0"/>
        <w:adjustRightInd w:val="0"/>
        <w:spacing w:after="200" w:line="276" w:lineRule="auto"/>
        <w:ind w:left="644"/>
        <w:contextualSpacing/>
        <w:rPr>
          <w:rFonts w:ascii="Franklin Gothic Book" w:eastAsia="Calibri" w:hAnsi="Franklin Gothic Book"/>
          <w:b/>
          <w:bCs/>
          <w:lang w:eastAsia="en-US"/>
        </w:rPr>
      </w:pPr>
    </w:p>
    <w:p w14:paraId="1B65B1CA" w14:textId="77777777" w:rsidR="00077CE2" w:rsidRPr="00077CE2" w:rsidRDefault="00077CE2" w:rsidP="00077CE2">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077CE2">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14:paraId="27624376" w14:textId="77777777" w:rsidR="00077CE2" w:rsidRPr="00077CE2" w:rsidRDefault="00077CE2" w:rsidP="00077CE2">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077CE2">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FC2DEBB" w14:textId="77777777" w:rsidR="00077CE2" w:rsidRPr="00077CE2" w:rsidRDefault="00077CE2" w:rsidP="00077CE2">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077CE2">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71E7961B" w14:textId="77777777" w:rsidR="00077CE2" w:rsidRPr="00077CE2" w:rsidRDefault="00077CE2" w:rsidP="00077CE2">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077CE2">
        <w:rPr>
          <w:rFonts w:ascii="Franklin Gothic Book" w:eastAsia="Calibri" w:hAnsi="Franklin Gothic Book"/>
          <w:bCs/>
          <w:lang w:eastAsia="en-US"/>
        </w:rPr>
        <w:t xml:space="preserve"> </w:t>
      </w:r>
      <w:r w:rsidRPr="00077CE2">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5C76727B" w14:textId="77777777" w:rsidR="00077CE2" w:rsidRPr="00077CE2" w:rsidRDefault="00077CE2" w:rsidP="00077CE2">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077CE2">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4712CF72" w14:textId="77777777" w:rsidR="00077CE2" w:rsidRPr="00077CE2" w:rsidRDefault="00077CE2" w:rsidP="00077CE2">
      <w:pPr>
        <w:autoSpaceDE w:val="0"/>
        <w:autoSpaceDN w:val="0"/>
        <w:adjustRightInd w:val="0"/>
        <w:ind w:left="709" w:right="-1"/>
        <w:contextualSpacing/>
        <w:jc w:val="both"/>
        <w:rPr>
          <w:rFonts w:ascii="Franklin Gothic Book" w:eastAsia="Calibri" w:hAnsi="Franklin Gothic Book"/>
          <w:lang w:eastAsia="en-US"/>
        </w:rPr>
      </w:pPr>
      <w:r w:rsidRPr="00077CE2">
        <w:rPr>
          <w:rFonts w:ascii="Franklin Gothic Book" w:eastAsia="Calibri" w:hAnsi="Franklin Gothic Book"/>
          <w:lang w:eastAsia="en-US"/>
        </w:rPr>
        <w:t>-  отказ Поставщика от передачи Покупателю товара;</w:t>
      </w:r>
    </w:p>
    <w:p w14:paraId="37AD1E6F" w14:textId="77777777" w:rsidR="00077CE2" w:rsidRPr="00077CE2" w:rsidRDefault="00077CE2" w:rsidP="00077CE2">
      <w:pPr>
        <w:autoSpaceDE w:val="0"/>
        <w:autoSpaceDN w:val="0"/>
        <w:adjustRightInd w:val="0"/>
        <w:ind w:left="708" w:right="-1"/>
        <w:jc w:val="both"/>
        <w:outlineLvl w:val="1"/>
        <w:rPr>
          <w:rFonts w:ascii="Franklin Gothic Book" w:eastAsia="Calibri" w:hAnsi="Franklin Gothic Book"/>
          <w:lang w:eastAsia="en-US"/>
        </w:rPr>
      </w:pPr>
      <w:r w:rsidRPr="00077CE2">
        <w:rPr>
          <w:rFonts w:ascii="Franklin Gothic Book" w:eastAsia="Calibri" w:hAnsi="Franklin Gothic Book"/>
          <w:lang w:eastAsia="en-US"/>
        </w:rPr>
        <w:t xml:space="preserve">- невыполнение в разумный срок </w:t>
      </w:r>
      <w:proofErr w:type="gramStart"/>
      <w:r w:rsidRPr="00077CE2">
        <w:rPr>
          <w:rFonts w:ascii="Franklin Gothic Book" w:eastAsia="Calibri" w:hAnsi="Franklin Gothic Book"/>
          <w:lang w:eastAsia="en-US"/>
        </w:rPr>
        <w:t>Поставщиком  требований</w:t>
      </w:r>
      <w:proofErr w:type="gramEnd"/>
      <w:r w:rsidRPr="00077CE2">
        <w:rPr>
          <w:rFonts w:ascii="Franklin Gothic Book" w:eastAsia="Calibri" w:hAnsi="Franklin Gothic Book"/>
          <w:lang w:eastAsia="en-US"/>
        </w:rPr>
        <w:t xml:space="preserve"> Покупателя о доукомплектовании товара;</w:t>
      </w:r>
    </w:p>
    <w:p w14:paraId="07754FE2" w14:textId="77777777" w:rsidR="00077CE2" w:rsidRPr="00077CE2" w:rsidRDefault="00077CE2" w:rsidP="00077CE2">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077CE2">
        <w:rPr>
          <w:rFonts w:ascii="Franklin Gothic Book" w:eastAsia="Calibri" w:hAnsi="Franklin Gothic Book"/>
          <w:lang w:eastAsia="en-US"/>
        </w:rPr>
        <w:t>-</w:t>
      </w:r>
      <w:r w:rsidRPr="00077CE2">
        <w:rPr>
          <w:rFonts w:ascii="Franklin Gothic Book" w:hAnsi="Franklin Gothic Book"/>
        </w:rPr>
        <w:t xml:space="preserve">  </w:t>
      </w:r>
      <w:r w:rsidRPr="00077CE2">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3A86567C" w14:textId="77777777" w:rsidR="00077CE2" w:rsidRPr="00077CE2" w:rsidRDefault="00077CE2" w:rsidP="00077CE2">
      <w:pPr>
        <w:autoSpaceDE w:val="0"/>
        <w:autoSpaceDN w:val="0"/>
        <w:adjustRightInd w:val="0"/>
        <w:ind w:left="708" w:right="-1"/>
        <w:jc w:val="both"/>
        <w:outlineLvl w:val="1"/>
        <w:rPr>
          <w:rFonts w:ascii="Franklin Gothic Book" w:eastAsia="Calibri" w:hAnsi="Franklin Gothic Book"/>
          <w:lang w:eastAsia="en-US"/>
        </w:rPr>
      </w:pPr>
      <w:r w:rsidRPr="00077CE2">
        <w:rPr>
          <w:rFonts w:ascii="Franklin Gothic Book" w:eastAsia="Calibri" w:hAnsi="Franklin Gothic Book"/>
          <w:lang w:eastAsia="en-US"/>
        </w:rPr>
        <w:t>- неоднократное нарушение Поставщиком сроков поставки товаров.</w:t>
      </w:r>
    </w:p>
    <w:p w14:paraId="4EB0B487" w14:textId="77777777" w:rsidR="00077CE2" w:rsidRPr="00077CE2" w:rsidRDefault="00077CE2" w:rsidP="00077CE2">
      <w:pPr>
        <w:autoSpaceDE w:val="0"/>
        <w:autoSpaceDN w:val="0"/>
        <w:adjustRightInd w:val="0"/>
        <w:ind w:left="644" w:right="-1" w:hanging="644"/>
        <w:jc w:val="both"/>
        <w:outlineLvl w:val="1"/>
        <w:rPr>
          <w:rFonts w:ascii="Franklin Gothic Book" w:eastAsia="Calibri" w:hAnsi="Franklin Gothic Book"/>
          <w:lang w:eastAsia="en-US"/>
        </w:rPr>
      </w:pPr>
      <w:r w:rsidRPr="00077CE2">
        <w:rPr>
          <w:rFonts w:ascii="Franklin Gothic Book" w:eastAsia="Calibri" w:hAnsi="Franklin Gothic Book"/>
          <w:lang w:eastAsia="en-US"/>
        </w:rPr>
        <w:t xml:space="preserve">6.6. </w:t>
      </w:r>
      <w:r w:rsidRPr="00077CE2">
        <w:rPr>
          <w:rFonts w:ascii="Franklin Gothic Book" w:eastAsia="Calibri" w:hAnsi="Franklin Gothic Book"/>
          <w:lang w:eastAsia="en-US"/>
        </w:rPr>
        <w:tab/>
      </w:r>
      <w:r w:rsidRPr="00077CE2">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6A9B12F3" w14:textId="77777777" w:rsidR="00077CE2" w:rsidRPr="00077CE2" w:rsidRDefault="00077CE2" w:rsidP="00077CE2">
      <w:pPr>
        <w:rPr>
          <w:rFonts w:ascii="Franklin Gothic Book" w:hAnsi="Franklin Gothic Book"/>
        </w:rPr>
      </w:pPr>
    </w:p>
    <w:p w14:paraId="5A32E8CA" w14:textId="77777777" w:rsidR="00077CE2" w:rsidRDefault="00077CE2" w:rsidP="00077CE2">
      <w:pPr>
        <w:numPr>
          <w:ilvl w:val="0"/>
          <w:numId w:val="34"/>
        </w:numPr>
        <w:spacing w:after="200" w:line="276" w:lineRule="auto"/>
        <w:contextualSpacing/>
        <w:jc w:val="both"/>
        <w:rPr>
          <w:rFonts w:ascii="Franklin Gothic Book" w:eastAsia="Calibri" w:hAnsi="Franklin Gothic Book"/>
          <w:b/>
          <w:caps/>
          <w:lang w:eastAsia="en-US"/>
        </w:rPr>
      </w:pPr>
      <w:r w:rsidRPr="00077CE2">
        <w:rPr>
          <w:rFonts w:ascii="Franklin Gothic Book" w:eastAsia="Calibri" w:hAnsi="Franklin Gothic Book"/>
          <w:b/>
          <w:caps/>
          <w:lang w:eastAsia="en-US"/>
        </w:rPr>
        <w:t>Заключительные условия</w:t>
      </w:r>
    </w:p>
    <w:p w14:paraId="5F7AE857" w14:textId="77777777" w:rsidR="00077CE2" w:rsidRPr="00077CE2" w:rsidRDefault="00077CE2" w:rsidP="00077CE2">
      <w:pPr>
        <w:spacing w:after="200" w:line="276" w:lineRule="auto"/>
        <w:ind w:left="644"/>
        <w:contextualSpacing/>
        <w:jc w:val="both"/>
        <w:rPr>
          <w:rFonts w:ascii="Franklin Gothic Book" w:eastAsia="Calibri" w:hAnsi="Franklin Gothic Book"/>
          <w:b/>
          <w:caps/>
          <w:lang w:eastAsia="en-US"/>
        </w:rPr>
      </w:pPr>
    </w:p>
    <w:p w14:paraId="6E197887" w14:textId="77777777" w:rsidR="00077CE2" w:rsidRPr="00077CE2" w:rsidRDefault="00077CE2" w:rsidP="00077CE2">
      <w:pPr>
        <w:numPr>
          <w:ilvl w:val="1"/>
          <w:numId w:val="34"/>
        </w:numPr>
        <w:ind w:hanging="644"/>
        <w:jc w:val="both"/>
        <w:rPr>
          <w:rFonts w:ascii="Franklin Gothic Book" w:hAnsi="Franklin Gothic Book"/>
          <w:lang w:eastAsia="ar-SA"/>
        </w:rPr>
      </w:pPr>
      <w:r w:rsidRPr="00077CE2">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6231C981" w14:textId="77777777" w:rsidR="00077CE2" w:rsidRPr="00077CE2" w:rsidRDefault="00077CE2" w:rsidP="00077CE2">
      <w:pPr>
        <w:numPr>
          <w:ilvl w:val="1"/>
          <w:numId w:val="34"/>
        </w:numPr>
        <w:ind w:hanging="644"/>
        <w:jc w:val="both"/>
        <w:rPr>
          <w:rFonts w:ascii="Franklin Gothic Book" w:hAnsi="Franklin Gothic Book"/>
          <w:lang w:eastAsia="ar-SA"/>
        </w:rPr>
      </w:pPr>
      <w:r w:rsidRPr="00077CE2">
        <w:rPr>
          <w:rFonts w:ascii="Franklin Gothic Book" w:hAnsi="Franklin Gothic Book"/>
          <w:lang w:eastAsia="ar-SA"/>
        </w:rPr>
        <w:lastRenderedPageBreak/>
        <w:t>Все споры, вытекающие из настоящего Договора, подлежат рассмотрению в Арбитражном суде Краснодарского края.</w:t>
      </w:r>
    </w:p>
    <w:p w14:paraId="2B0C3A73" w14:textId="77777777" w:rsidR="00077CE2" w:rsidRPr="00077CE2" w:rsidRDefault="00077CE2" w:rsidP="00077CE2">
      <w:pPr>
        <w:numPr>
          <w:ilvl w:val="1"/>
          <w:numId w:val="34"/>
        </w:numPr>
        <w:ind w:hanging="644"/>
        <w:jc w:val="both"/>
        <w:rPr>
          <w:rFonts w:ascii="Franklin Gothic Book" w:hAnsi="Franklin Gothic Book"/>
          <w:lang w:eastAsia="ar-SA"/>
        </w:rPr>
      </w:pPr>
      <w:r w:rsidRPr="00077CE2">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0F2B066D" w14:textId="77777777" w:rsidR="00077CE2" w:rsidRPr="00077CE2" w:rsidRDefault="00077CE2" w:rsidP="00077CE2">
      <w:pPr>
        <w:numPr>
          <w:ilvl w:val="1"/>
          <w:numId w:val="34"/>
        </w:numPr>
        <w:ind w:hanging="644"/>
        <w:jc w:val="both"/>
        <w:rPr>
          <w:rFonts w:ascii="Franklin Gothic Book" w:hAnsi="Franklin Gothic Book"/>
          <w:lang w:eastAsia="ar-SA"/>
        </w:rPr>
      </w:pPr>
      <w:r w:rsidRPr="00077CE2">
        <w:rPr>
          <w:rFonts w:ascii="Franklin Gothic Book" w:hAnsi="Franklin Gothic Book"/>
          <w:lang w:eastAsia="ar-SA"/>
        </w:rPr>
        <w:t xml:space="preserve">В соответствии с Приложением № 2, </w:t>
      </w:r>
      <w:proofErr w:type="gramStart"/>
      <w:r w:rsidRPr="00077CE2">
        <w:rPr>
          <w:rFonts w:ascii="Franklin Gothic Book" w:hAnsi="Franklin Gothic Book"/>
          <w:lang w:eastAsia="ar-SA"/>
        </w:rPr>
        <w:t>Поставщик  информирует</w:t>
      </w:r>
      <w:proofErr w:type="gramEnd"/>
      <w:r w:rsidRPr="00077CE2">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6BFF105D" w14:textId="77777777" w:rsidR="00077CE2" w:rsidRPr="00077CE2" w:rsidRDefault="00077CE2" w:rsidP="00077CE2">
      <w:pPr>
        <w:jc w:val="both"/>
        <w:rPr>
          <w:rFonts w:ascii="Franklin Gothic Book" w:hAnsi="Franklin Gothic Book"/>
          <w:lang w:eastAsia="ar-SA"/>
        </w:rPr>
      </w:pPr>
    </w:p>
    <w:p w14:paraId="3323A7DD" w14:textId="77777777" w:rsidR="00077CE2" w:rsidRPr="00077CE2" w:rsidRDefault="00077CE2" w:rsidP="00077CE2">
      <w:pPr>
        <w:jc w:val="both"/>
        <w:rPr>
          <w:rFonts w:ascii="Franklin Gothic Book" w:hAnsi="Franklin Gothic Book"/>
          <w:b/>
        </w:rPr>
      </w:pPr>
      <w:r w:rsidRPr="00077CE2">
        <w:rPr>
          <w:rFonts w:ascii="Franklin Gothic Book" w:hAnsi="Franklin Gothic Book"/>
          <w:b/>
        </w:rPr>
        <w:t xml:space="preserve">     8. </w:t>
      </w:r>
      <w:r w:rsidRPr="00077CE2">
        <w:rPr>
          <w:rFonts w:ascii="Franklin Gothic Book" w:hAnsi="Franklin Gothic Book"/>
          <w:b/>
          <w:caps/>
        </w:rPr>
        <w:t>Юридические адреса и банковские реквизиты Сторон</w:t>
      </w:r>
    </w:p>
    <w:p w14:paraId="79EB93D6" w14:textId="77777777" w:rsidR="00077CE2" w:rsidRPr="00077CE2" w:rsidRDefault="00077CE2" w:rsidP="00077CE2">
      <w:pPr>
        <w:jc w:val="both"/>
        <w:rPr>
          <w:rFonts w:ascii="Franklin Gothic Book" w:hAnsi="Franklin Gothic Book"/>
          <w:b/>
        </w:rPr>
      </w:pPr>
    </w:p>
    <w:p w14:paraId="5D936EAE" w14:textId="77777777" w:rsidR="00077CE2" w:rsidRPr="00077CE2" w:rsidRDefault="00077CE2" w:rsidP="00077CE2">
      <w:pPr>
        <w:keepNext/>
        <w:suppressAutoHyphens/>
        <w:ind w:left="432"/>
        <w:outlineLvl w:val="0"/>
        <w:rPr>
          <w:rFonts w:ascii="Franklin Gothic Book" w:hAnsi="Franklin Gothic Book"/>
          <w:b/>
          <w:lang w:eastAsia="ar-SA"/>
        </w:rPr>
      </w:pPr>
      <w:proofErr w:type="gramStart"/>
      <w:r w:rsidRPr="00077CE2">
        <w:rPr>
          <w:rFonts w:ascii="Franklin Gothic Book" w:hAnsi="Franklin Gothic Book"/>
          <w:b/>
          <w:lang w:eastAsia="ar-SA"/>
        </w:rPr>
        <w:t xml:space="preserve">ПОСТАВЩИК:   </w:t>
      </w:r>
      <w:proofErr w:type="gramEnd"/>
      <w:r w:rsidRPr="00077CE2">
        <w:rPr>
          <w:rFonts w:ascii="Franklin Gothic Book" w:hAnsi="Franklin Gothic Book"/>
          <w:b/>
          <w:lang w:eastAsia="ar-SA"/>
        </w:rPr>
        <w:t xml:space="preserve">                                                          ПОКУПАТЕЛЬ:</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827"/>
        <w:gridCol w:w="3931"/>
      </w:tblGrid>
      <w:tr w:rsidR="00077CE2" w:rsidRPr="00077CE2" w14:paraId="0882D471" w14:textId="77777777" w:rsidTr="00077CE2">
        <w:tc>
          <w:tcPr>
            <w:tcW w:w="2165" w:type="dxa"/>
          </w:tcPr>
          <w:p w14:paraId="7C09DF73" w14:textId="77777777" w:rsidR="00077CE2" w:rsidRPr="00077CE2" w:rsidRDefault="00077CE2" w:rsidP="00077CE2">
            <w:pPr>
              <w:jc w:val="both"/>
              <w:rPr>
                <w:rFonts w:ascii="Franklin Gothic Book" w:hAnsi="Franklin Gothic Book"/>
                <w:b/>
              </w:rPr>
            </w:pPr>
          </w:p>
        </w:tc>
        <w:tc>
          <w:tcPr>
            <w:tcW w:w="3827" w:type="dxa"/>
          </w:tcPr>
          <w:p w14:paraId="21CE419B" w14:textId="77777777" w:rsidR="00077CE2" w:rsidRPr="00077CE2" w:rsidRDefault="00077CE2" w:rsidP="00077CE2">
            <w:pPr>
              <w:jc w:val="center"/>
              <w:rPr>
                <w:rFonts w:ascii="Franklin Gothic Book" w:hAnsi="Franklin Gothic Book"/>
                <w:b/>
              </w:rPr>
            </w:pPr>
            <w:r w:rsidRPr="00077CE2">
              <w:rPr>
                <w:rFonts w:ascii="Franklin Gothic Book" w:hAnsi="Franklin Gothic Book"/>
                <w:b/>
              </w:rPr>
              <w:t>«ПОСТАВЩИК»</w:t>
            </w:r>
          </w:p>
          <w:p w14:paraId="00B7907C" w14:textId="77777777" w:rsidR="00077CE2" w:rsidRPr="00077CE2" w:rsidRDefault="00077CE2" w:rsidP="00077CE2">
            <w:pPr>
              <w:jc w:val="center"/>
              <w:rPr>
                <w:rFonts w:ascii="Franklin Gothic Book" w:hAnsi="Franklin Gothic Book"/>
                <w:b/>
              </w:rPr>
            </w:pPr>
          </w:p>
        </w:tc>
        <w:tc>
          <w:tcPr>
            <w:tcW w:w="3931" w:type="dxa"/>
          </w:tcPr>
          <w:p w14:paraId="1D2E88DD" w14:textId="77777777" w:rsidR="00077CE2" w:rsidRPr="00077CE2" w:rsidRDefault="00077CE2" w:rsidP="00077CE2">
            <w:pPr>
              <w:jc w:val="center"/>
              <w:rPr>
                <w:rFonts w:ascii="Franklin Gothic Book" w:hAnsi="Franklin Gothic Book"/>
                <w:b/>
              </w:rPr>
            </w:pPr>
            <w:r w:rsidRPr="00077CE2">
              <w:rPr>
                <w:rFonts w:ascii="Franklin Gothic Book" w:hAnsi="Franklin Gothic Book"/>
                <w:b/>
              </w:rPr>
              <w:t>«ПОКУПАТЕЛЬ»</w:t>
            </w:r>
          </w:p>
          <w:p w14:paraId="1D455962" w14:textId="77777777" w:rsidR="00077CE2" w:rsidRPr="00077CE2" w:rsidRDefault="00077CE2" w:rsidP="00077CE2">
            <w:pPr>
              <w:jc w:val="center"/>
              <w:rPr>
                <w:rFonts w:ascii="Franklin Gothic Book" w:hAnsi="Franklin Gothic Book"/>
                <w:b/>
              </w:rPr>
            </w:pPr>
            <w:r w:rsidRPr="00077CE2">
              <w:rPr>
                <w:rFonts w:ascii="Franklin Gothic Book" w:hAnsi="Franklin Gothic Book"/>
                <w:b/>
              </w:rPr>
              <w:t>ПАО «Новороссийский морской торговый порт»</w:t>
            </w:r>
          </w:p>
        </w:tc>
      </w:tr>
      <w:tr w:rsidR="00077CE2" w:rsidRPr="00077CE2" w14:paraId="646B103A" w14:textId="77777777" w:rsidTr="00077CE2">
        <w:trPr>
          <w:trHeight w:val="646"/>
        </w:trPr>
        <w:tc>
          <w:tcPr>
            <w:tcW w:w="2165" w:type="dxa"/>
          </w:tcPr>
          <w:p w14:paraId="1E1CA7FD" w14:textId="77777777" w:rsidR="00077CE2" w:rsidRPr="00077CE2" w:rsidRDefault="00077CE2" w:rsidP="00077CE2">
            <w:pPr>
              <w:jc w:val="both"/>
              <w:rPr>
                <w:rFonts w:ascii="Franklin Gothic Book" w:hAnsi="Franklin Gothic Book"/>
              </w:rPr>
            </w:pPr>
            <w:r w:rsidRPr="00077CE2">
              <w:rPr>
                <w:rFonts w:ascii="Franklin Gothic Book" w:hAnsi="Franklin Gothic Book"/>
              </w:rPr>
              <w:t>Юридический адрес</w:t>
            </w:r>
          </w:p>
        </w:tc>
        <w:tc>
          <w:tcPr>
            <w:tcW w:w="3827" w:type="dxa"/>
          </w:tcPr>
          <w:p w14:paraId="4C656831" w14:textId="77777777" w:rsidR="00077CE2" w:rsidRPr="00077CE2" w:rsidRDefault="00077CE2" w:rsidP="00077CE2">
            <w:pPr>
              <w:ind w:right="-108"/>
              <w:rPr>
                <w:rFonts w:ascii="Franklin Gothic Book" w:hAnsi="Franklin Gothic Book"/>
              </w:rPr>
            </w:pPr>
          </w:p>
        </w:tc>
        <w:tc>
          <w:tcPr>
            <w:tcW w:w="3931" w:type="dxa"/>
          </w:tcPr>
          <w:p w14:paraId="695B08BC" w14:textId="77777777" w:rsidR="00077CE2" w:rsidRPr="00077CE2" w:rsidRDefault="00077CE2" w:rsidP="00077CE2">
            <w:pPr>
              <w:rPr>
                <w:rFonts w:ascii="Franklin Gothic Book" w:hAnsi="Franklin Gothic Book"/>
              </w:rPr>
            </w:pPr>
            <w:r w:rsidRPr="00077CE2">
              <w:rPr>
                <w:rFonts w:ascii="Franklin Gothic Book" w:hAnsi="Franklin Gothic Book"/>
              </w:rPr>
              <w:t>353901, г. Новороссийск, ул. Портовая,14</w:t>
            </w:r>
          </w:p>
        </w:tc>
      </w:tr>
      <w:tr w:rsidR="00077CE2" w:rsidRPr="00077CE2" w14:paraId="072F973E" w14:textId="77777777" w:rsidTr="00077CE2">
        <w:tc>
          <w:tcPr>
            <w:tcW w:w="2165" w:type="dxa"/>
          </w:tcPr>
          <w:p w14:paraId="7A5A6B8A" w14:textId="77777777" w:rsidR="00077CE2" w:rsidRPr="00077CE2" w:rsidRDefault="00077CE2" w:rsidP="00077CE2">
            <w:pPr>
              <w:jc w:val="both"/>
              <w:rPr>
                <w:rFonts w:ascii="Franklin Gothic Book" w:hAnsi="Franklin Gothic Book"/>
              </w:rPr>
            </w:pPr>
            <w:r w:rsidRPr="00077CE2">
              <w:rPr>
                <w:rFonts w:ascii="Franklin Gothic Book" w:hAnsi="Franklin Gothic Book"/>
              </w:rPr>
              <w:t>Почтовый адрес</w:t>
            </w:r>
          </w:p>
        </w:tc>
        <w:tc>
          <w:tcPr>
            <w:tcW w:w="3827" w:type="dxa"/>
          </w:tcPr>
          <w:p w14:paraId="79DC919A" w14:textId="77777777" w:rsidR="00077CE2" w:rsidRPr="00077CE2" w:rsidRDefault="00077CE2" w:rsidP="00077CE2">
            <w:pPr>
              <w:rPr>
                <w:rFonts w:ascii="Franklin Gothic Book" w:hAnsi="Franklin Gothic Book"/>
              </w:rPr>
            </w:pPr>
          </w:p>
        </w:tc>
        <w:tc>
          <w:tcPr>
            <w:tcW w:w="3931" w:type="dxa"/>
          </w:tcPr>
          <w:p w14:paraId="1DCAC68B" w14:textId="77777777" w:rsidR="00077CE2" w:rsidRPr="00077CE2" w:rsidRDefault="00077CE2" w:rsidP="00077CE2">
            <w:pPr>
              <w:rPr>
                <w:rFonts w:ascii="Franklin Gothic Book" w:hAnsi="Franklin Gothic Book"/>
              </w:rPr>
            </w:pPr>
            <w:r w:rsidRPr="00077CE2">
              <w:rPr>
                <w:rFonts w:ascii="Franklin Gothic Book" w:hAnsi="Franklin Gothic Book"/>
              </w:rPr>
              <w:t xml:space="preserve">353901, г. Новороссийск, ул. Мира, 2 </w:t>
            </w:r>
          </w:p>
        </w:tc>
      </w:tr>
      <w:tr w:rsidR="00077CE2" w:rsidRPr="00077CE2" w14:paraId="292055D2" w14:textId="77777777" w:rsidTr="00077CE2">
        <w:tc>
          <w:tcPr>
            <w:tcW w:w="2165" w:type="dxa"/>
          </w:tcPr>
          <w:p w14:paraId="47C9E9B5" w14:textId="77777777" w:rsidR="00077CE2" w:rsidRPr="00077CE2" w:rsidRDefault="00077CE2" w:rsidP="00077CE2">
            <w:pPr>
              <w:jc w:val="both"/>
              <w:rPr>
                <w:rFonts w:ascii="Franklin Gothic Book" w:hAnsi="Franklin Gothic Book"/>
              </w:rPr>
            </w:pPr>
            <w:r w:rsidRPr="00077CE2">
              <w:rPr>
                <w:rFonts w:ascii="Franklin Gothic Book" w:hAnsi="Franklin Gothic Book"/>
              </w:rPr>
              <w:t>ИНН</w:t>
            </w:r>
          </w:p>
        </w:tc>
        <w:tc>
          <w:tcPr>
            <w:tcW w:w="3827" w:type="dxa"/>
          </w:tcPr>
          <w:p w14:paraId="2817A9D5" w14:textId="77777777" w:rsidR="00077CE2" w:rsidRPr="00077CE2" w:rsidRDefault="00077CE2" w:rsidP="00077CE2">
            <w:pPr>
              <w:jc w:val="both"/>
              <w:rPr>
                <w:rFonts w:ascii="Franklin Gothic Book" w:hAnsi="Franklin Gothic Book"/>
              </w:rPr>
            </w:pPr>
          </w:p>
        </w:tc>
        <w:tc>
          <w:tcPr>
            <w:tcW w:w="3931" w:type="dxa"/>
          </w:tcPr>
          <w:p w14:paraId="2EDB2B7E" w14:textId="77777777" w:rsidR="00077CE2" w:rsidRPr="00077CE2" w:rsidRDefault="00077CE2" w:rsidP="00077CE2">
            <w:pPr>
              <w:jc w:val="both"/>
              <w:rPr>
                <w:rFonts w:ascii="Franklin Gothic Book" w:hAnsi="Franklin Gothic Book"/>
              </w:rPr>
            </w:pPr>
            <w:r w:rsidRPr="00077CE2">
              <w:rPr>
                <w:rFonts w:ascii="Franklin Gothic Book" w:hAnsi="Franklin Gothic Book"/>
              </w:rPr>
              <w:t>2315004404</w:t>
            </w:r>
          </w:p>
        </w:tc>
      </w:tr>
      <w:tr w:rsidR="00077CE2" w:rsidRPr="00077CE2" w14:paraId="6A1D9C41" w14:textId="77777777" w:rsidTr="00077CE2">
        <w:tc>
          <w:tcPr>
            <w:tcW w:w="2165" w:type="dxa"/>
          </w:tcPr>
          <w:p w14:paraId="588912FC" w14:textId="77777777" w:rsidR="00077CE2" w:rsidRPr="00077CE2" w:rsidRDefault="00077CE2" w:rsidP="00077CE2">
            <w:pPr>
              <w:jc w:val="both"/>
              <w:rPr>
                <w:rFonts w:ascii="Franklin Gothic Book" w:hAnsi="Franklin Gothic Book"/>
              </w:rPr>
            </w:pPr>
            <w:r w:rsidRPr="00077CE2">
              <w:rPr>
                <w:rFonts w:ascii="Franklin Gothic Book" w:hAnsi="Franklin Gothic Book"/>
              </w:rPr>
              <w:t>КПП</w:t>
            </w:r>
          </w:p>
        </w:tc>
        <w:tc>
          <w:tcPr>
            <w:tcW w:w="3827" w:type="dxa"/>
          </w:tcPr>
          <w:p w14:paraId="1DAA2225" w14:textId="77777777" w:rsidR="00077CE2" w:rsidRPr="00077CE2" w:rsidRDefault="00077CE2" w:rsidP="00077CE2">
            <w:pPr>
              <w:jc w:val="both"/>
              <w:rPr>
                <w:rFonts w:ascii="Franklin Gothic Book" w:hAnsi="Franklin Gothic Book"/>
              </w:rPr>
            </w:pPr>
          </w:p>
        </w:tc>
        <w:tc>
          <w:tcPr>
            <w:tcW w:w="3931" w:type="dxa"/>
          </w:tcPr>
          <w:p w14:paraId="22EC9BB1" w14:textId="77777777" w:rsidR="00077CE2" w:rsidRPr="00077CE2" w:rsidRDefault="00077CE2" w:rsidP="00077CE2">
            <w:pPr>
              <w:jc w:val="both"/>
              <w:rPr>
                <w:rFonts w:ascii="Franklin Gothic Book" w:hAnsi="Franklin Gothic Book"/>
              </w:rPr>
            </w:pPr>
            <w:r w:rsidRPr="00077CE2">
              <w:rPr>
                <w:rFonts w:ascii="Franklin Gothic Book" w:hAnsi="Franklin Gothic Book"/>
              </w:rPr>
              <w:t>997650001</w:t>
            </w:r>
          </w:p>
        </w:tc>
      </w:tr>
      <w:tr w:rsidR="00077CE2" w:rsidRPr="00077CE2" w14:paraId="0433C61B" w14:textId="77777777" w:rsidTr="00077CE2">
        <w:tc>
          <w:tcPr>
            <w:tcW w:w="2165" w:type="dxa"/>
          </w:tcPr>
          <w:p w14:paraId="0D006A58" w14:textId="77777777" w:rsidR="00077CE2" w:rsidRPr="00077CE2" w:rsidRDefault="00077CE2" w:rsidP="00077CE2">
            <w:pPr>
              <w:jc w:val="both"/>
              <w:rPr>
                <w:rFonts w:ascii="Franklin Gothic Book" w:hAnsi="Franklin Gothic Book"/>
              </w:rPr>
            </w:pPr>
            <w:r w:rsidRPr="00077CE2">
              <w:rPr>
                <w:rFonts w:ascii="Franklin Gothic Book" w:hAnsi="Franklin Gothic Book"/>
              </w:rPr>
              <w:t>Расчетный счет</w:t>
            </w:r>
          </w:p>
        </w:tc>
        <w:tc>
          <w:tcPr>
            <w:tcW w:w="3827" w:type="dxa"/>
          </w:tcPr>
          <w:p w14:paraId="63FC67B1" w14:textId="77777777" w:rsidR="00077CE2" w:rsidRPr="00077CE2" w:rsidRDefault="00077CE2" w:rsidP="00077CE2">
            <w:pPr>
              <w:jc w:val="both"/>
              <w:rPr>
                <w:rFonts w:ascii="Franklin Gothic Book" w:hAnsi="Franklin Gothic Book"/>
              </w:rPr>
            </w:pPr>
          </w:p>
        </w:tc>
        <w:tc>
          <w:tcPr>
            <w:tcW w:w="3931" w:type="dxa"/>
          </w:tcPr>
          <w:p w14:paraId="6522D434" w14:textId="77777777" w:rsidR="00077CE2" w:rsidRPr="00077CE2" w:rsidRDefault="00077CE2" w:rsidP="00077CE2">
            <w:pPr>
              <w:jc w:val="both"/>
              <w:rPr>
                <w:rFonts w:ascii="Franklin Gothic Book" w:hAnsi="Franklin Gothic Book"/>
              </w:rPr>
            </w:pPr>
            <w:r w:rsidRPr="00077CE2">
              <w:rPr>
                <w:rFonts w:ascii="Franklin Gothic Book" w:hAnsi="Franklin Gothic Book"/>
              </w:rPr>
              <w:t>40702810205300001367</w:t>
            </w:r>
          </w:p>
        </w:tc>
      </w:tr>
      <w:tr w:rsidR="00077CE2" w:rsidRPr="00077CE2" w14:paraId="7A8E1502" w14:textId="77777777" w:rsidTr="00077CE2">
        <w:tc>
          <w:tcPr>
            <w:tcW w:w="2165" w:type="dxa"/>
          </w:tcPr>
          <w:p w14:paraId="5143ACE9" w14:textId="77777777" w:rsidR="00077CE2" w:rsidRPr="00077CE2" w:rsidRDefault="00077CE2" w:rsidP="00077CE2">
            <w:pPr>
              <w:jc w:val="both"/>
              <w:rPr>
                <w:rFonts w:ascii="Franklin Gothic Book" w:hAnsi="Franklin Gothic Book"/>
              </w:rPr>
            </w:pPr>
            <w:r w:rsidRPr="00077CE2">
              <w:rPr>
                <w:rFonts w:ascii="Franklin Gothic Book" w:hAnsi="Franklin Gothic Book"/>
              </w:rPr>
              <w:t>Банк-</w:t>
            </w:r>
          </w:p>
        </w:tc>
        <w:tc>
          <w:tcPr>
            <w:tcW w:w="3827" w:type="dxa"/>
          </w:tcPr>
          <w:p w14:paraId="2C4D3BD7" w14:textId="77777777" w:rsidR="00077CE2" w:rsidRPr="00077CE2" w:rsidRDefault="00077CE2" w:rsidP="00077CE2">
            <w:pPr>
              <w:rPr>
                <w:rFonts w:ascii="Franklin Gothic Book" w:hAnsi="Franklin Gothic Book"/>
              </w:rPr>
            </w:pPr>
          </w:p>
        </w:tc>
        <w:tc>
          <w:tcPr>
            <w:tcW w:w="3931" w:type="dxa"/>
          </w:tcPr>
          <w:p w14:paraId="29FD6EBD" w14:textId="77777777" w:rsidR="00077CE2" w:rsidRPr="00077CE2" w:rsidRDefault="00077CE2" w:rsidP="00077CE2">
            <w:pPr>
              <w:rPr>
                <w:rFonts w:ascii="Franklin Gothic Book" w:hAnsi="Franklin Gothic Book"/>
              </w:rPr>
            </w:pPr>
            <w:proofErr w:type="gramStart"/>
            <w:r w:rsidRPr="00077CE2">
              <w:rPr>
                <w:rFonts w:ascii="Franklin Gothic Book" w:hAnsi="Franklin Gothic Book"/>
              </w:rPr>
              <w:t>Филиал  Банка</w:t>
            </w:r>
            <w:proofErr w:type="gramEnd"/>
            <w:r w:rsidRPr="00077CE2">
              <w:rPr>
                <w:rFonts w:ascii="Franklin Gothic Book" w:hAnsi="Franklin Gothic Book"/>
              </w:rPr>
              <w:t xml:space="preserve">  ВТБ (ПАО)  в г. Ростове-на-Дону    г. Ростов-на Дону</w:t>
            </w:r>
          </w:p>
        </w:tc>
      </w:tr>
      <w:tr w:rsidR="00077CE2" w:rsidRPr="00077CE2" w14:paraId="21B55E90" w14:textId="77777777" w:rsidTr="00077CE2">
        <w:tc>
          <w:tcPr>
            <w:tcW w:w="2165" w:type="dxa"/>
          </w:tcPr>
          <w:p w14:paraId="37C8F174" w14:textId="77777777" w:rsidR="00077CE2" w:rsidRPr="00077CE2" w:rsidRDefault="00077CE2" w:rsidP="00077CE2">
            <w:pPr>
              <w:jc w:val="both"/>
              <w:rPr>
                <w:rFonts w:ascii="Franklin Gothic Book" w:hAnsi="Franklin Gothic Book"/>
              </w:rPr>
            </w:pPr>
            <w:r w:rsidRPr="00077CE2">
              <w:rPr>
                <w:rFonts w:ascii="Franklin Gothic Book" w:hAnsi="Franklin Gothic Book"/>
              </w:rPr>
              <w:t>Корреспондентский счет</w:t>
            </w:r>
          </w:p>
        </w:tc>
        <w:tc>
          <w:tcPr>
            <w:tcW w:w="3827" w:type="dxa"/>
          </w:tcPr>
          <w:p w14:paraId="32E3AF35" w14:textId="77777777" w:rsidR="00077CE2" w:rsidRPr="00077CE2" w:rsidRDefault="00077CE2" w:rsidP="00077CE2">
            <w:pPr>
              <w:jc w:val="both"/>
              <w:rPr>
                <w:rFonts w:ascii="Franklin Gothic Book" w:hAnsi="Franklin Gothic Book"/>
              </w:rPr>
            </w:pPr>
          </w:p>
        </w:tc>
        <w:tc>
          <w:tcPr>
            <w:tcW w:w="3931" w:type="dxa"/>
          </w:tcPr>
          <w:p w14:paraId="63C54357" w14:textId="77777777" w:rsidR="00077CE2" w:rsidRPr="00077CE2" w:rsidRDefault="00077CE2" w:rsidP="00077CE2">
            <w:pPr>
              <w:jc w:val="both"/>
              <w:rPr>
                <w:rFonts w:ascii="Franklin Gothic Book" w:hAnsi="Franklin Gothic Book"/>
              </w:rPr>
            </w:pPr>
            <w:r w:rsidRPr="00077CE2">
              <w:rPr>
                <w:rFonts w:ascii="Franklin Gothic Book" w:hAnsi="Franklin Gothic Book"/>
              </w:rPr>
              <w:t>30101810300000000999</w:t>
            </w:r>
          </w:p>
        </w:tc>
      </w:tr>
      <w:tr w:rsidR="00077CE2" w:rsidRPr="00077CE2" w14:paraId="41E263A0" w14:textId="77777777" w:rsidTr="00077CE2">
        <w:tc>
          <w:tcPr>
            <w:tcW w:w="2165" w:type="dxa"/>
          </w:tcPr>
          <w:p w14:paraId="45F97AC0" w14:textId="77777777" w:rsidR="00077CE2" w:rsidRPr="00077CE2" w:rsidRDefault="00077CE2" w:rsidP="00077CE2">
            <w:pPr>
              <w:jc w:val="both"/>
              <w:rPr>
                <w:rFonts w:ascii="Franklin Gothic Book" w:hAnsi="Franklin Gothic Book"/>
              </w:rPr>
            </w:pPr>
            <w:r w:rsidRPr="00077CE2">
              <w:rPr>
                <w:rFonts w:ascii="Franklin Gothic Book" w:hAnsi="Franklin Gothic Book"/>
              </w:rPr>
              <w:t>БИК</w:t>
            </w:r>
          </w:p>
        </w:tc>
        <w:tc>
          <w:tcPr>
            <w:tcW w:w="3827" w:type="dxa"/>
          </w:tcPr>
          <w:p w14:paraId="0EE6F9AF" w14:textId="77777777" w:rsidR="00077CE2" w:rsidRPr="00077CE2" w:rsidRDefault="00077CE2" w:rsidP="00077CE2">
            <w:pPr>
              <w:jc w:val="both"/>
              <w:rPr>
                <w:rFonts w:ascii="Franklin Gothic Book" w:hAnsi="Franklin Gothic Book"/>
              </w:rPr>
            </w:pPr>
          </w:p>
        </w:tc>
        <w:tc>
          <w:tcPr>
            <w:tcW w:w="3931" w:type="dxa"/>
          </w:tcPr>
          <w:p w14:paraId="4E05718F" w14:textId="77777777" w:rsidR="00077CE2" w:rsidRPr="00077CE2" w:rsidRDefault="00077CE2" w:rsidP="00077CE2">
            <w:pPr>
              <w:jc w:val="both"/>
              <w:rPr>
                <w:rFonts w:ascii="Franklin Gothic Book" w:hAnsi="Franklin Gothic Book"/>
              </w:rPr>
            </w:pPr>
            <w:r w:rsidRPr="00077CE2">
              <w:rPr>
                <w:rFonts w:ascii="Franklin Gothic Book" w:hAnsi="Franklin Gothic Book"/>
              </w:rPr>
              <w:t>046015999</w:t>
            </w:r>
          </w:p>
        </w:tc>
      </w:tr>
      <w:tr w:rsidR="00077CE2" w:rsidRPr="00077CE2" w14:paraId="08DF60AD" w14:textId="77777777" w:rsidTr="00077CE2">
        <w:tc>
          <w:tcPr>
            <w:tcW w:w="2165" w:type="dxa"/>
          </w:tcPr>
          <w:p w14:paraId="2514C173" w14:textId="77777777" w:rsidR="00077CE2" w:rsidRPr="00077CE2" w:rsidRDefault="00077CE2" w:rsidP="00077CE2">
            <w:pPr>
              <w:jc w:val="both"/>
              <w:rPr>
                <w:rFonts w:ascii="Franklin Gothic Book" w:hAnsi="Franklin Gothic Book"/>
              </w:rPr>
            </w:pPr>
            <w:r w:rsidRPr="00077CE2">
              <w:rPr>
                <w:rFonts w:ascii="Franklin Gothic Book" w:hAnsi="Franklin Gothic Book"/>
              </w:rPr>
              <w:t>Исполнитель</w:t>
            </w:r>
          </w:p>
        </w:tc>
        <w:tc>
          <w:tcPr>
            <w:tcW w:w="3827" w:type="dxa"/>
          </w:tcPr>
          <w:p w14:paraId="284E27D4" w14:textId="77777777" w:rsidR="00077CE2" w:rsidRPr="00077CE2" w:rsidRDefault="00077CE2" w:rsidP="00077CE2">
            <w:pPr>
              <w:jc w:val="both"/>
              <w:rPr>
                <w:rFonts w:ascii="Franklin Gothic Book" w:hAnsi="Franklin Gothic Book"/>
              </w:rPr>
            </w:pPr>
          </w:p>
        </w:tc>
        <w:tc>
          <w:tcPr>
            <w:tcW w:w="3931" w:type="dxa"/>
          </w:tcPr>
          <w:p w14:paraId="595ABBB1" w14:textId="77777777" w:rsidR="00077CE2" w:rsidRPr="00077CE2" w:rsidRDefault="00077CE2" w:rsidP="00077CE2">
            <w:pPr>
              <w:jc w:val="both"/>
              <w:rPr>
                <w:rFonts w:ascii="Franklin Gothic Book" w:hAnsi="Franklin Gothic Book"/>
              </w:rPr>
            </w:pPr>
            <w:r w:rsidRPr="00077CE2">
              <w:rPr>
                <w:rFonts w:ascii="Franklin Gothic Book" w:hAnsi="Franklin Gothic Book"/>
              </w:rPr>
              <w:t>Тарануха С.В.</w:t>
            </w:r>
          </w:p>
        </w:tc>
      </w:tr>
      <w:tr w:rsidR="00077CE2" w:rsidRPr="00077CE2" w14:paraId="1D03234E" w14:textId="77777777" w:rsidTr="00077CE2">
        <w:tc>
          <w:tcPr>
            <w:tcW w:w="2165" w:type="dxa"/>
          </w:tcPr>
          <w:p w14:paraId="7C8C8B7C" w14:textId="77777777" w:rsidR="00077CE2" w:rsidRPr="00077CE2" w:rsidRDefault="00077CE2" w:rsidP="00077CE2">
            <w:pPr>
              <w:jc w:val="both"/>
              <w:rPr>
                <w:rFonts w:ascii="Franklin Gothic Book" w:hAnsi="Franklin Gothic Book"/>
              </w:rPr>
            </w:pPr>
            <w:r w:rsidRPr="00077CE2">
              <w:rPr>
                <w:rFonts w:ascii="Franklin Gothic Book" w:hAnsi="Franklin Gothic Book"/>
              </w:rPr>
              <w:t>тел/факс</w:t>
            </w:r>
          </w:p>
        </w:tc>
        <w:tc>
          <w:tcPr>
            <w:tcW w:w="3827" w:type="dxa"/>
          </w:tcPr>
          <w:p w14:paraId="36D00E8E" w14:textId="77777777" w:rsidR="00077CE2" w:rsidRPr="00077CE2" w:rsidRDefault="00077CE2" w:rsidP="00077CE2">
            <w:pPr>
              <w:jc w:val="both"/>
              <w:rPr>
                <w:rFonts w:ascii="Franklin Gothic Book" w:hAnsi="Franklin Gothic Book"/>
              </w:rPr>
            </w:pPr>
          </w:p>
        </w:tc>
        <w:tc>
          <w:tcPr>
            <w:tcW w:w="3931" w:type="dxa"/>
          </w:tcPr>
          <w:p w14:paraId="66CB36D3" w14:textId="77777777" w:rsidR="00077CE2" w:rsidRPr="00077CE2" w:rsidRDefault="00077CE2" w:rsidP="00077CE2">
            <w:pPr>
              <w:jc w:val="both"/>
              <w:rPr>
                <w:rFonts w:ascii="Franklin Gothic Book" w:hAnsi="Franklin Gothic Book"/>
              </w:rPr>
            </w:pPr>
            <w:r w:rsidRPr="00077CE2">
              <w:rPr>
                <w:rFonts w:ascii="Franklin Gothic Book" w:hAnsi="Franklin Gothic Book"/>
              </w:rPr>
              <w:t>8(861-7) 60-41-49</w:t>
            </w:r>
          </w:p>
        </w:tc>
      </w:tr>
      <w:tr w:rsidR="00077CE2" w:rsidRPr="00077CE2" w14:paraId="5A1639A9" w14:textId="77777777" w:rsidTr="00077CE2">
        <w:tc>
          <w:tcPr>
            <w:tcW w:w="2165" w:type="dxa"/>
          </w:tcPr>
          <w:p w14:paraId="1C6E3B55" w14:textId="77777777" w:rsidR="00077CE2" w:rsidRPr="00077CE2" w:rsidRDefault="00077CE2" w:rsidP="00077CE2">
            <w:pPr>
              <w:jc w:val="both"/>
              <w:rPr>
                <w:rFonts w:ascii="Franklin Gothic Book" w:hAnsi="Franklin Gothic Book"/>
              </w:rPr>
            </w:pPr>
            <w:r w:rsidRPr="00077CE2">
              <w:rPr>
                <w:rFonts w:ascii="Franklin Gothic Book" w:hAnsi="Franklin Gothic Book"/>
                <w:lang w:val="en-US"/>
              </w:rPr>
              <w:t>E</w:t>
            </w:r>
            <w:r w:rsidRPr="00077CE2">
              <w:rPr>
                <w:rFonts w:ascii="Franklin Gothic Book" w:hAnsi="Franklin Gothic Book"/>
              </w:rPr>
              <w:t>.</w:t>
            </w:r>
            <w:r w:rsidRPr="00077CE2">
              <w:rPr>
                <w:rFonts w:ascii="Franklin Gothic Book" w:hAnsi="Franklin Gothic Book"/>
                <w:lang w:val="en-US"/>
              </w:rPr>
              <w:t>Mail</w:t>
            </w:r>
          </w:p>
        </w:tc>
        <w:tc>
          <w:tcPr>
            <w:tcW w:w="3827" w:type="dxa"/>
          </w:tcPr>
          <w:p w14:paraId="4BE6F71B" w14:textId="77777777" w:rsidR="00077CE2" w:rsidRPr="00077CE2" w:rsidRDefault="00077CE2" w:rsidP="00077CE2">
            <w:pPr>
              <w:jc w:val="both"/>
              <w:rPr>
                <w:rFonts w:ascii="Franklin Gothic Book" w:hAnsi="Franklin Gothic Book"/>
              </w:rPr>
            </w:pPr>
          </w:p>
        </w:tc>
        <w:tc>
          <w:tcPr>
            <w:tcW w:w="3931" w:type="dxa"/>
          </w:tcPr>
          <w:p w14:paraId="76A2AEBB" w14:textId="77777777" w:rsidR="00077CE2" w:rsidRPr="00077CE2" w:rsidRDefault="00077CE2" w:rsidP="00077CE2">
            <w:pPr>
              <w:jc w:val="both"/>
              <w:rPr>
                <w:rFonts w:ascii="Franklin Gothic Book" w:hAnsi="Franklin Gothic Book"/>
                <w:lang w:val="en-US"/>
              </w:rPr>
            </w:pPr>
            <w:r w:rsidRPr="00077CE2">
              <w:rPr>
                <w:rFonts w:ascii="Franklin Gothic Book" w:hAnsi="Franklin Gothic Book"/>
                <w:lang w:val="en-US"/>
              </w:rPr>
              <w:t>STaranuha@ncsp.com</w:t>
            </w:r>
          </w:p>
        </w:tc>
      </w:tr>
    </w:tbl>
    <w:p w14:paraId="286A5981" w14:textId="289FE6D1" w:rsidR="00077CE2" w:rsidRPr="00077CE2" w:rsidRDefault="00077CE2" w:rsidP="00077CE2">
      <w:pPr>
        <w:keepNext/>
        <w:suppressAutoHyphens/>
        <w:outlineLvl w:val="0"/>
        <w:rPr>
          <w:rFonts w:ascii="Franklin Gothic Book" w:hAnsi="Franklin Gothic Book"/>
          <w:b/>
          <w:lang w:eastAsia="ar-SA"/>
        </w:rPr>
      </w:pPr>
      <w:r w:rsidRPr="00077CE2">
        <w:rPr>
          <w:rFonts w:ascii="Franklin Gothic Book" w:hAnsi="Franklin Gothic Book"/>
          <w:b/>
          <w:lang w:eastAsia="ar-SA"/>
        </w:rPr>
        <w:t xml:space="preserve">ОТ ПОСТАВЩИКА                                               </w:t>
      </w:r>
      <w:r>
        <w:rPr>
          <w:rFonts w:ascii="Franklin Gothic Book" w:hAnsi="Franklin Gothic Book"/>
          <w:b/>
          <w:lang w:eastAsia="ar-SA"/>
        </w:rPr>
        <w:t xml:space="preserve">       </w:t>
      </w:r>
      <w:r w:rsidRPr="00077CE2">
        <w:rPr>
          <w:rFonts w:ascii="Franklin Gothic Book" w:hAnsi="Franklin Gothic Book"/>
          <w:b/>
          <w:lang w:eastAsia="ar-SA"/>
        </w:rPr>
        <w:t xml:space="preserve">        ОТ ПОКУПАТЕЛЯ</w:t>
      </w:r>
    </w:p>
    <w:p w14:paraId="12F8643C" w14:textId="77777777" w:rsidR="00077CE2" w:rsidRPr="00077CE2" w:rsidRDefault="00077CE2" w:rsidP="00077CE2">
      <w:pPr>
        <w:keepNext/>
        <w:tabs>
          <w:tab w:val="left" w:pos="4890"/>
        </w:tabs>
        <w:suppressAutoHyphens/>
        <w:outlineLvl w:val="1"/>
        <w:rPr>
          <w:rFonts w:ascii="Franklin Gothic Book" w:hAnsi="Franklin Gothic Book"/>
          <w:lang w:eastAsia="ar-SA"/>
        </w:rPr>
      </w:pPr>
      <w:r w:rsidRPr="00077CE2">
        <w:rPr>
          <w:rFonts w:ascii="Franklin Gothic Book" w:hAnsi="Franklin Gothic Book"/>
          <w:lang w:eastAsia="ar-SA"/>
        </w:rPr>
        <w:t xml:space="preserve">                                                                                            </w:t>
      </w:r>
      <w:proofErr w:type="gramStart"/>
      <w:r w:rsidRPr="00077CE2">
        <w:rPr>
          <w:rFonts w:ascii="Franklin Gothic Book" w:hAnsi="Franklin Gothic Book"/>
          <w:lang w:eastAsia="ar-SA"/>
        </w:rPr>
        <w:t>Технический  директор</w:t>
      </w:r>
      <w:proofErr w:type="gramEnd"/>
      <w:r w:rsidRPr="00077CE2">
        <w:rPr>
          <w:rFonts w:ascii="Franklin Gothic Book" w:hAnsi="Franklin Gothic Book"/>
          <w:lang w:eastAsia="ar-SA"/>
        </w:rPr>
        <w:t xml:space="preserve">              </w:t>
      </w:r>
    </w:p>
    <w:p w14:paraId="5E2A1861" w14:textId="77777777" w:rsidR="00077CE2" w:rsidRPr="00077CE2" w:rsidRDefault="00077CE2" w:rsidP="00077CE2">
      <w:pPr>
        <w:keepNext/>
        <w:tabs>
          <w:tab w:val="left" w:pos="4890"/>
        </w:tabs>
        <w:suppressAutoHyphens/>
        <w:outlineLvl w:val="1"/>
        <w:rPr>
          <w:rFonts w:ascii="Franklin Gothic Book" w:hAnsi="Franklin Gothic Book"/>
          <w:lang w:eastAsia="ar-SA"/>
        </w:rPr>
      </w:pPr>
      <w:r w:rsidRPr="00077CE2">
        <w:rPr>
          <w:rFonts w:ascii="Franklin Gothic Book" w:hAnsi="Franklin Gothic Book"/>
          <w:lang w:eastAsia="ar-SA"/>
        </w:rPr>
        <w:t xml:space="preserve">                                                                                             ПАО «Новороссийский морской </w:t>
      </w:r>
    </w:p>
    <w:p w14:paraId="0FF61F20" w14:textId="77777777" w:rsidR="00077CE2" w:rsidRPr="00077CE2" w:rsidRDefault="00077CE2" w:rsidP="00077CE2">
      <w:pPr>
        <w:tabs>
          <w:tab w:val="left" w:pos="3617"/>
        </w:tabs>
        <w:rPr>
          <w:rFonts w:ascii="Franklin Gothic Book" w:hAnsi="Franklin Gothic Book"/>
          <w:b/>
        </w:rPr>
      </w:pPr>
      <w:r w:rsidRPr="00077CE2">
        <w:rPr>
          <w:rFonts w:ascii="Franklin Gothic Book" w:hAnsi="Franklin Gothic Book"/>
          <w:lang w:eastAsia="ar-SA"/>
        </w:rPr>
        <w:t xml:space="preserve">                                                                                             торговый порт»</w:t>
      </w:r>
    </w:p>
    <w:p w14:paraId="7014D8F4" w14:textId="77777777" w:rsidR="00077CE2" w:rsidRPr="00077CE2" w:rsidRDefault="00077CE2" w:rsidP="00077CE2">
      <w:pPr>
        <w:rPr>
          <w:rFonts w:ascii="Franklin Gothic Book" w:hAnsi="Franklin Gothic Book"/>
          <w:b/>
        </w:rPr>
      </w:pPr>
    </w:p>
    <w:p w14:paraId="6AD3E9AC" w14:textId="77777777" w:rsidR="00077CE2" w:rsidRPr="00077CE2" w:rsidRDefault="00077CE2" w:rsidP="00077CE2">
      <w:pPr>
        <w:jc w:val="center"/>
        <w:rPr>
          <w:rFonts w:ascii="Franklin Gothic Book" w:hAnsi="Franklin Gothic Book"/>
          <w:b/>
        </w:rPr>
      </w:pPr>
    </w:p>
    <w:p w14:paraId="5EB84E03" w14:textId="77777777" w:rsidR="00077CE2" w:rsidRPr="00077CE2" w:rsidRDefault="00077CE2" w:rsidP="00077CE2">
      <w:pPr>
        <w:rPr>
          <w:rFonts w:ascii="Franklin Gothic Book" w:hAnsi="Franklin Gothic Book"/>
          <w:b/>
        </w:rPr>
      </w:pPr>
      <w:r w:rsidRPr="00077CE2">
        <w:rPr>
          <w:rFonts w:ascii="Franklin Gothic Book" w:hAnsi="Franklin Gothic Book"/>
        </w:rPr>
        <w:t xml:space="preserve"> _____________________                                                  ____________________ И.В. </w:t>
      </w:r>
      <w:proofErr w:type="spellStart"/>
      <w:r w:rsidRPr="00077CE2">
        <w:rPr>
          <w:rFonts w:ascii="Franklin Gothic Book" w:hAnsi="Franklin Gothic Book"/>
        </w:rPr>
        <w:t>Белухин</w:t>
      </w:r>
      <w:proofErr w:type="spellEnd"/>
      <w:r w:rsidRPr="00077CE2">
        <w:rPr>
          <w:rFonts w:ascii="Franklin Gothic Book" w:hAnsi="Franklin Gothic Book"/>
          <w:lang w:eastAsia="ar-SA"/>
        </w:rPr>
        <w:t xml:space="preserve">                                               </w:t>
      </w:r>
    </w:p>
    <w:p w14:paraId="5F95C3E5" w14:textId="77777777" w:rsidR="00077CE2" w:rsidRPr="00077CE2" w:rsidRDefault="00077CE2" w:rsidP="00077CE2">
      <w:pPr>
        <w:rPr>
          <w:rFonts w:ascii="Franklin Gothic Book" w:hAnsi="Franklin Gothic Book"/>
        </w:rPr>
      </w:pPr>
    </w:p>
    <w:tbl>
      <w:tblPr>
        <w:tblpPr w:leftFromText="180" w:rightFromText="180" w:vertAnchor="text" w:tblpX="-575" w:tblpY="19"/>
        <w:tblOverlap w:val="never"/>
        <w:tblW w:w="10418" w:type="dxa"/>
        <w:tblLook w:val="0000" w:firstRow="0" w:lastRow="0" w:firstColumn="0" w:lastColumn="0" w:noHBand="0" w:noVBand="0"/>
      </w:tblPr>
      <w:tblGrid>
        <w:gridCol w:w="575"/>
        <w:gridCol w:w="4935"/>
        <w:gridCol w:w="1701"/>
        <w:gridCol w:w="992"/>
        <w:gridCol w:w="1134"/>
        <w:gridCol w:w="1420"/>
      </w:tblGrid>
      <w:tr w:rsidR="00077CE2" w:rsidRPr="00077CE2" w14:paraId="06CFF142" w14:textId="77777777" w:rsidTr="00077CE2">
        <w:trPr>
          <w:trHeight w:val="510"/>
        </w:trPr>
        <w:tc>
          <w:tcPr>
            <w:tcW w:w="236" w:type="dxa"/>
            <w:tcBorders>
              <w:top w:val="single" w:sz="4" w:space="0" w:color="auto"/>
              <w:left w:val="single" w:sz="4" w:space="0" w:color="auto"/>
              <w:bottom w:val="nil"/>
              <w:right w:val="single" w:sz="4" w:space="0" w:color="auto"/>
            </w:tcBorders>
            <w:shd w:val="clear" w:color="auto" w:fill="auto"/>
            <w:vAlign w:val="center"/>
          </w:tcPr>
          <w:p w14:paraId="713EBE77" w14:textId="77777777" w:rsidR="00077CE2" w:rsidRPr="00077CE2" w:rsidRDefault="00077CE2" w:rsidP="00077CE2">
            <w:pPr>
              <w:jc w:val="center"/>
              <w:rPr>
                <w:rFonts w:ascii="Franklin Gothic Book" w:hAnsi="Franklin Gothic Book"/>
                <w:b/>
                <w:color w:val="000000"/>
              </w:rPr>
            </w:pPr>
            <w:r w:rsidRPr="00077CE2">
              <w:rPr>
                <w:rFonts w:ascii="Franklin Gothic Book" w:hAnsi="Franklin Gothic Book"/>
                <w:b/>
                <w:color w:val="000000"/>
              </w:rPr>
              <w:t>№ п/п</w:t>
            </w:r>
          </w:p>
        </w:tc>
        <w:tc>
          <w:tcPr>
            <w:tcW w:w="4935" w:type="dxa"/>
            <w:tcBorders>
              <w:top w:val="single" w:sz="4" w:space="0" w:color="auto"/>
              <w:left w:val="nil"/>
              <w:bottom w:val="nil"/>
              <w:right w:val="single" w:sz="4" w:space="0" w:color="auto"/>
            </w:tcBorders>
            <w:shd w:val="clear" w:color="auto" w:fill="auto"/>
            <w:vAlign w:val="center"/>
          </w:tcPr>
          <w:p w14:paraId="0F1DC0E9" w14:textId="77777777" w:rsidR="00077CE2" w:rsidRPr="00077CE2" w:rsidRDefault="00077CE2" w:rsidP="00077CE2">
            <w:pPr>
              <w:jc w:val="center"/>
              <w:rPr>
                <w:rFonts w:ascii="Franklin Gothic Book" w:hAnsi="Franklin Gothic Book"/>
                <w:b/>
                <w:color w:val="000000"/>
              </w:rPr>
            </w:pPr>
            <w:r w:rsidRPr="00077CE2">
              <w:rPr>
                <w:rFonts w:ascii="Franklin Gothic Book" w:hAnsi="Franklin Gothic Book"/>
                <w:b/>
                <w:color w:val="000000"/>
              </w:rPr>
              <w:t>Наименование товара</w:t>
            </w:r>
          </w:p>
        </w:tc>
        <w:tc>
          <w:tcPr>
            <w:tcW w:w="1701" w:type="dxa"/>
            <w:tcBorders>
              <w:top w:val="single" w:sz="4" w:space="0" w:color="auto"/>
              <w:left w:val="nil"/>
              <w:bottom w:val="nil"/>
              <w:right w:val="single" w:sz="4" w:space="0" w:color="auto"/>
            </w:tcBorders>
            <w:shd w:val="clear" w:color="auto" w:fill="auto"/>
            <w:vAlign w:val="center"/>
          </w:tcPr>
          <w:p w14:paraId="037E70DB" w14:textId="77777777" w:rsidR="00077CE2" w:rsidRPr="00077CE2" w:rsidRDefault="00077CE2" w:rsidP="00077CE2">
            <w:pPr>
              <w:ind w:right="-91"/>
              <w:jc w:val="center"/>
              <w:rPr>
                <w:rFonts w:ascii="Franklin Gothic Book" w:hAnsi="Franklin Gothic Book"/>
                <w:b/>
                <w:color w:val="000000"/>
              </w:rPr>
            </w:pPr>
            <w:r w:rsidRPr="00077CE2">
              <w:rPr>
                <w:rFonts w:ascii="Franklin Gothic Book" w:hAnsi="Franklin Gothic Book"/>
                <w:b/>
                <w:color w:val="000000"/>
              </w:rPr>
              <w:t>Катал. № /СКМТР ПАО «НМТП»</w:t>
            </w:r>
          </w:p>
        </w:tc>
        <w:tc>
          <w:tcPr>
            <w:tcW w:w="992" w:type="dxa"/>
            <w:tcBorders>
              <w:top w:val="single" w:sz="4" w:space="0" w:color="auto"/>
              <w:left w:val="nil"/>
              <w:bottom w:val="nil"/>
              <w:right w:val="single" w:sz="4" w:space="0" w:color="auto"/>
            </w:tcBorders>
            <w:shd w:val="clear" w:color="auto" w:fill="auto"/>
            <w:vAlign w:val="center"/>
          </w:tcPr>
          <w:p w14:paraId="24BC3C9B" w14:textId="77777777" w:rsidR="00077CE2" w:rsidRPr="00077CE2" w:rsidRDefault="00077CE2" w:rsidP="00077CE2">
            <w:pPr>
              <w:ind w:right="-108" w:hanging="117"/>
              <w:jc w:val="center"/>
              <w:rPr>
                <w:rFonts w:ascii="Franklin Gothic Book" w:hAnsi="Franklin Gothic Book"/>
                <w:b/>
                <w:color w:val="000000"/>
              </w:rPr>
            </w:pPr>
            <w:r w:rsidRPr="00077CE2">
              <w:rPr>
                <w:rFonts w:ascii="Franklin Gothic Book" w:hAnsi="Franklin Gothic Book"/>
                <w:b/>
                <w:color w:val="000000"/>
              </w:rPr>
              <w:t>Кол-во. шт.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6DBEE1" w14:textId="77777777" w:rsidR="00077CE2" w:rsidRPr="00077CE2" w:rsidRDefault="00077CE2" w:rsidP="00077CE2">
            <w:pPr>
              <w:ind w:right="-108" w:hanging="108"/>
              <w:rPr>
                <w:rFonts w:ascii="Franklin Gothic Book" w:hAnsi="Franklin Gothic Book"/>
                <w:b/>
                <w:highlight w:val="yellow"/>
              </w:rPr>
            </w:pPr>
            <w:r w:rsidRPr="00077CE2">
              <w:rPr>
                <w:rFonts w:ascii="Franklin Gothic Book" w:hAnsi="Franklin Gothic Book"/>
                <w:b/>
              </w:rPr>
              <w:t xml:space="preserve"> Цена, без   НДС руб.</w:t>
            </w:r>
          </w:p>
        </w:tc>
        <w:tc>
          <w:tcPr>
            <w:tcW w:w="1420" w:type="dxa"/>
            <w:tcBorders>
              <w:top w:val="single" w:sz="4" w:space="0" w:color="auto"/>
              <w:left w:val="nil"/>
              <w:bottom w:val="single" w:sz="4" w:space="0" w:color="auto"/>
              <w:right w:val="single" w:sz="4" w:space="0" w:color="auto"/>
            </w:tcBorders>
            <w:shd w:val="clear" w:color="auto" w:fill="auto"/>
            <w:vAlign w:val="center"/>
          </w:tcPr>
          <w:p w14:paraId="61409CE5" w14:textId="77777777" w:rsidR="00077CE2" w:rsidRPr="00077CE2" w:rsidRDefault="00077CE2" w:rsidP="00077CE2">
            <w:pPr>
              <w:jc w:val="center"/>
              <w:rPr>
                <w:rFonts w:ascii="Franklin Gothic Book" w:hAnsi="Franklin Gothic Book"/>
                <w:b/>
              </w:rPr>
            </w:pPr>
            <w:r w:rsidRPr="00077CE2">
              <w:rPr>
                <w:rFonts w:ascii="Franklin Gothic Book" w:hAnsi="Franklin Gothic Book"/>
                <w:b/>
              </w:rPr>
              <w:t>Сумма, без НДС руб.</w:t>
            </w:r>
          </w:p>
        </w:tc>
      </w:tr>
      <w:tr w:rsidR="00077CE2" w:rsidRPr="00077CE2" w14:paraId="6FFA459C" w14:textId="77777777" w:rsidTr="00077CE2">
        <w:trPr>
          <w:trHeight w:val="278"/>
        </w:trPr>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73250" w14:textId="77777777" w:rsidR="00077CE2" w:rsidRPr="00077CE2" w:rsidRDefault="00077CE2" w:rsidP="00077CE2">
            <w:pPr>
              <w:jc w:val="center"/>
              <w:rPr>
                <w:rFonts w:ascii="Franklin Gothic Book" w:hAnsi="Franklin Gothic Book"/>
              </w:rPr>
            </w:pPr>
            <w:r w:rsidRPr="00077CE2">
              <w:rPr>
                <w:rFonts w:ascii="Franklin Gothic Book" w:hAnsi="Franklin Gothic Book"/>
              </w:rPr>
              <w:t xml:space="preserve"> 1.</w:t>
            </w:r>
          </w:p>
        </w:tc>
        <w:tc>
          <w:tcPr>
            <w:tcW w:w="4935" w:type="dxa"/>
            <w:tcBorders>
              <w:top w:val="single" w:sz="6" w:space="0" w:color="000000"/>
              <w:left w:val="single" w:sz="6" w:space="0" w:color="000000"/>
              <w:bottom w:val="single" w:sz="6" w:space="0" w:color="000000"/>
              <w:right w:val="single" w:sz="6" w:space="0" w:color="000000"/>
            </w:tcBorders>
          </w:tcPr>
          <w:p w14:paraId="7C020FE2" w14:textId="77777777" w:rsidR="00077CE2" w:rsidRPr="00077CE2" w:rsidRDefault="00077CE2" w:rsidP="00077CE2">
            <w:pPr>
              <w:autoSpaceDE w:val="0"/>
              <w:autoSpaceDN w:val="0"/>
              <w:adjustRightInd w:val="0"/>
              <w:rPr>
                <w:rFonts w:ascii="Franklin Gothic Book" w:hAnsi="Franklin Gothic Book"/>
                <w:color w:val="000000"/>
              </w:rPr>
            </w:pPr>
            <w:r w:rsidRPr="00077CE2">
              <w:rPr>
                <w:rFonts w:ascii="Franklin Gothic Book" w:hAnsi="Franklin Gothic Book"/>
                <w:color w:val="000000"/>
              </w:rPr>
              <w:t xml:space="preserve">Манометр </w:t>
            </w:r>
            <w:proofErr w:type="spellStart"/>
            <w:r w:rsidRPr="00077CE2">
              <w:rPr>
                <w:rFonts w:ascii="Franklin Gothic Book" w:hAnsi="Franklin Gothic Book"/>
                <w:color w:val="000000"/>
              </w:rPr>
              <w:t>Wika</w:t>
            </w:r>
            <w:proofErr w:type="spellEnd"/>
            <w:r w:rsidRPr="00077CE2">
              <w:rPr>
                <w:rFonts w:ascii="Franklin Gothic Book" w:hAnsi="Franklin Gothic Book"/>
                <w:color w:val="000000"/>
              </w:rPr>
              <w:t xml:space="preserve"> 233.30, корпус 100 мм, диапазон измерений от 0 до 16 </w:t>
            </w:r>
            <w:proofErr w:type="spellStart"/>
            <w:r w:rsidRPr="00077CE2">
              <w:rPr>
                <w:rFonts w:ascii="Franklin Gothic Book" w:hAnsi="Franklin Gothic Book"/>
                <w:color w:val="000000"/>
              </w:rPr>
              <w:t>bar</w:t>
            </w:r>
            <w:proofErr w:type="spellEnd"/>
            <w:r w:rsidRPr="00077CE2">
              <w:rPr>
                <w:rFonts w:ascii="Franklin Gothic Book" w:hAnsi="Franklin Gothic Book"/>
                <w:color w:val="000000"/>
              </w:rPr>
              <w:t xml:space="preserve">, </w:t>
            </w:r>
            <w:proofErr w:type="spellStart"/>
            <w:r w:rsidRPr="00077CE2">
              <w:rPr>
                <w:rFonts w:ascii="Franklin Gothic Book" w:hAnsi="Franklin Gothic Book"/>
                <w:color w:val="000000"/>
              </w:rPr>
              <w:t>кл.т</w:t>
            </w:r>
            <w:proofErr w:type="spellEnd"/>
            <w:r w:rsidRPr="00077CE2">
              <w:rPr>
                <w:rFonts w:ascii="Franklin Gothic Book" w:hAnsi="Franklin Gothic Book"/>
                <w:color w:val="000000"/>
              </w:rPr>
              <w:t xml:space="preserve">. 1,0, полностью из нержавеющей стали 316L, исполнение EN 837-1, с </w:t>
            </w:r>
            <w:proofErr w:type="spellStart"/>
            <w:r w:rsidRPr="00077CE2">
              <w:rPr>
                <w:rFonts w:ascii="Franklin Gothic Book" w:hAnsi="Franklin Gothic Book"/>
                <w:color w:val="000000"/>
              </w:rPr>
              <w:t>гидрозаполнением</w:t>
            </w:r>
            <w:proofErr w:type="spellEnd"/>
            <w:r w:rsidRPr="00077CE2">
              <w:rPr>
                <w:rFonts w:ascii="Franklin Gothic Book" w:hAnsi="Franklin Gothic Book"/>
                <w:color w:val="000000"/>
              </w:rPr>
              <w:t xml:space="preserve"> </w:t>
            </w:r>
            <w:proofErr w:type="gramStart"/>
            <w:r w:rsidRPr="00077CE2">
              <w:rPr>
                <w:rFonts w:ascii="Franklin Gothic Book" w:hAnsi="Franklin Gothic Book"/>
                <w:color w:val="000000"/>
              </w:rPr>
              <w:t>( Глицерин</w:t>
            </w:r>
            <w:proofErr w:type="gramEnd"/>
            <w:r w:rsidRPr="00077CE2">
              <w:rPr>
                <w:rFonts w:ascii="Franklin Gothic Book" w:hAnsi="Franklin Gothic Book"/>
                <w:color w:val="000000"/>
              </w:rPr>
              <w:t xml:space="preserve"> 99,7 %), (наружная резьба), IP 65, присоединение снизу (LM) M20x1,5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2855CC" w14:textId="77777777" w:rsidR="00077CE2" w:rsidRPr="00077CE2" w:rsidRDefault="00077CE2" w:rsidP="00077CE2">
            <w:pPr>
              <w:jc w:val="center"/>
              <w:rPr>
                <w:rFonts w:ascii="Franklin Gothic Book" w:hAnsi="Franklin Gothic Book"/>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4706754" w14:textId="77777777" w:rsidR="00077CE2" w:rsidRPr="00077CE2" w:rsidRDefault="00077CE2" w:rsidP="00077CE2">
            <w:pPr>
              <w:autoSpaceDE w:val="0"/>
              <w:autoSpaceDN w:val="0"/>
              <w:adjustRightInd w:val="0"/>
              <w:jc w:val="center"/>
              <w:rPr>
                <w:rFonts w:ascii="Franklin Gothic Book" w:hAnsi="Franklin Gothic Book"/>
                <w:color w:val="000000"/>
              </w:rPr>
            </w:pPr>
            <w:r w:rsidRPr="00077CE2">
              <w:rPr>
                <w:rFonts w:ascii="Franklin Gothic Book" w:hAnsi="Franklin Gothic Book"/>
                <w:color w:val="000000"/>
              </w:rPr>
              <w:t>15</w:t>
            </w:r>
          </w:p>
        </w:tc>
        <w:tc>
          <w:tcPr>
            <w:tcW w:w="1134" w:type="dxa"/>
            <w:tcBorders>
              <w:top w:val="nil"/>
              <w:left w:val="nil"/>
              <w:bottom w:val="single" w:sz="4" w:space="0" w:color="auto"/>
              <w:right w:val="single" w:sz="4" w:space="0" w:color="auto"/>
            </w:tcBorders>
            <w:shd w:val="clear" w:color="auto" w:fill="auto"/>
            <w:vAlign w:val="center"/>
          </w:tcPr>
          <w:p w14:paraId="6738AA80" w14:textId="77777777" w:rsidR="00077CE2" w:rsidRPr="00077CE2" w:rsidRDefault="00077CE2" w:rsidP="00077CE2">
            <w:pPr>
              <w:numPr>
                <w:ilvl w:val="0"/>
                <w:numId w:val="36"/>
              </w:numPr>
              <w:suppressAutoHyphens/>
              <w:autoSpaceDN w:val="0"/>
              <w:ind w:left="0" w:firstLine="0"/>
              <w:jc w:val="center"/>
              <w:textAlignment w:val="baseline"/>
              <w:rPr>
                <w:rFonts w:ascii="Franklin Gothic Book" w:eastAsia="Calibri" w:hAnsi="Franklin Gothic Book"/>
                <w:color w:val="000000"/>
                <w:kern w:val="3"/>
                <w:lang w:eastAsia="en-US"/>
              </w:rPr>
            </w:pPr>
          </w:p>
        </w:tc>
        <w:tc>
          <w:tcPr>
            <w:tcW w:w="1420" w:type="dxa"/>
            <w:tcBorders>
              <w:top w:val="nil"/>
              <w:left w:val="nil"/>
              <w:bottom w:val="single" w:sz="4" w:space="0" w:color="auto"/>
              <w:right w:val="single" w:sz="4" w:space="0" w:color="auto"/>
            </w:tcBorders>
            <w:shd w:val="clear" w:color="auto" w:fill="auto"/>
            <w:vAlign w:val="center"/>
          </w:tcPr>
          <w:p w14:paraId="03F1D80E" w14:textId="77777777" w:rsidR="00077CE2" w:rsidRPr="00077CE2" w:rsidRDefault="00077CE2" w:rsidP="00077CE2">
            <w:pPr>
              <w:numPr>
                <w:ilvl w:val="0"/>
                <w:numId w:val="36"/>
              </w:numPr>
              <w:suppressAutoHyphens/>
              <w:autoSpaceDN w:val="0"/>
              <w:ind w:left="0" w:firstLine="0"/>
              <w:jc w:val="right"/>
              <w:textAlignment w:val="baseline"/>
              <w:rPr>
                <w:rFonts w:ascii="Franklin Gothic Book" w:eastAsia="Calibri" w:hAnsi="Franklin Gothic Book"/>
                <w:color w:val="000000"/>
                <w:kern w:val="3"/>
                <w:lang w:eastAsia="en-US"/>
              </w:rPr>
            </w:pPr>
          </w:p>
        </w:tc>
      </w:tr>
      <w:tr w:rsidR="00077CE2" w:rsidRPr="00077CE2" w14:paraId="1AAC3D2A" w14:textId="77777777" w:rsidTr="00077CE2">
        <w:trPr>
          <w:trHeight w:val="278"/>
        </w:trPr>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D582C" w14:textId="77777777" w:rsidR="00077CE2" w:rsidRPr="00077CE2" w:rsidRDefault="00077CE2" w:rsidP="00077CE2">
            <w:pPr>
              <w:jc w:val="center"/>
              <w:rPr>
                <w:rFonts w:ascii="Franklin Gothic Book" w:hAnsi="Franklin Gothic Book"/>
              </w:rPr>
            </w:pPr>
            <w:r w:rsidRPr="00077CE2">
              <w:rPr>
                <w:rFonts w:ascii="Franklin Gothic Book" w:hAnsi="Franklin Gothic Book"/>
              </w:rPr>
              <w:t>2.</w:t>
            </w:r>
          </w:p>
        </w:tc>
        <w:tc>
          <w:tcPr>
            <w:tcW w:w="4935" w:type="dxa"/>
            <w:tcBorders>
              <w:top w:val="single" w:sz="6" w:space="0" w:color="000000"/>
              <w:left w:val="single" w:sz="6" w:space="0" w:color="000000"/>
              <w:bottom w:val="single" w:sz="4" w:space="0" w:color="auto"/>
              <w:right w:val="single" w:sz="6" w:space="0" w:color="000000"/>
            </w:tcBorders>
          </w:tcPr>
          <w:p w14:paraId="053C7C69" w14:textId="77777777" w:rsidR="00077CE2" w:rsidRPr="00077CE2" w:rsidRDefault="00077CE2" w:rsidP="00077CE2">
            <w:pPr>
              <w:autoSpaceDE w:val="0"/>
              <w:autoSpaceDN w:val="0"/>
              <w:adjustRightInd w:val="0"/>
              <w:rPr>
                <w:rFonts w:ascii="Franklin Gothic Book" w:hAnsi="Franklin Gothic Book"/>
                <w:color w:val="000000"/>
              </w:rPr>
            </w:pPr>
            <w:r w:rsidRPr="00077CE2">
              <w:rPr>
                <w:rFonts w:ascii="Franklin Gothic Book" w:hAnsi="Franklin Gothic Book"/>
                <w:color w:val="000000"/>
              </w:rPr>
              <w:t xml:space="preserve">Манометр </w:t>
            </w:r>
            <w:proofErr w:type="spellStart"/>
            <w:r w:rsidRPr="00077CE2">
              <w:rPr>
                <w:rFonts w:ascii="Franklin Gothic Book" w:hAnsi="Franklin Gothic Book"/>
                <w:color w:val="000000"/>
              </w:rPr>
              <w:t>Wika</w:t>
            </w:r>
            <w:proofErr w:type="spellEnd"/>
            <w:r w:rsidRPr="00077CE2">
              <w:rPr>
                <w:rFonts w:ascii="Franklin Gothic Book" w:hAnsi="Franklin Gothic Book"/>
                <w:color w:val="000000"/>
              </w:rPr>
              <w:t xml:space="preserve"> 233.30, корпус 100 мм, диапазон измерений от 0 до 16 </w:t>
            </w:r>
            <w:proofErr w:type="spellStart"/>
            <w:r w:rsidRPr="00077CE2">
              <w:rPr>
                <w:rFonts w:ascii="Franklin Gothic Book" w:hAnsi="Franklin Gothic Book"/>
                <w:color w:val="000000"/>
              </w:rPr>
              <w:t>bar</w:t>
            </w:r>
            <w:proofErr w:type="spellEnd"/>
            <w:r w:rsidRPr="00077CE2">
              <w:rPr>
                <w:rFonts w:ascii="Franklin Gothic Book" w:hAnsi="Franklin Gothic Book"/>
                <w:color w:val="000000"/>
              </w:rPr>
              <w:t xml:space="preserve">, </w:t>
            </w:r>
            <w:proofErr w:type="spellStart"/>
            <w:r w:rsidRPr="00077CE2">
              <w:rPr>
                <w:rFonts w:ascii="Franklin Gothic Book" w:hAnsi="Franklin Gothic Book"/>
                <w:color w:val="000000"/>
              </w:rPr>
              <w:t>кл.т</w:t>
            </w:r>
            <w:proofErr w:type="spellEnd"/>
            <w:r w:rsidRPr="00077CE2">
              <w:rPr>
                <w:rFonts w:ascii="Franklin Gothic Book" w:hAnsi="Franklin Gothic Book"/>
                <w:color w:val="000000"/>
              </w:rPr>
              <w:t xml:space="preserve">. 1,0, полностью из нержавеющей стали 316L, исполнение EN 837-1, с </w:t>
            </w:r>
            <w:proofErr w:type="spellStart"/>
            <w:r w:rsidRPr="00077CE2">
              <w:rPr>
                <w:rFonts w:ascii="Franklin Gothic Book" w:hAnsi="Franklin Gothic Book"/>
                <w:color w:val="000000"/>
              </w:rPr>
              <w:t>гидрозаполнением</w:t>
            </w:r>
            <w:proofErr w:type="spellEnd"/>
            <w:r w:rsidRPr="00077CE2">
              <w:rPr>
                <w:rFonts w:ascii="Franklin Gothic Book" w:hAnsi="Franklin Gothic Book"/>
                <w:color w:val="000000"/>
              </w:rPr>
              <w:t xml:space="preserve"> </w:t>
            </w:r>
            <w:proofErr w:type="gramStart"/>
            <w:r w:rsidRPr="00077CE2">
              <w:rPr>
                <w:rFonts w:ascii="Franklin Gothic Book" w:hAnsi="Franklin Gothic Book"/>
                <w:color w:val="000000"/>
              </w:rPr>
              <w:t>( Глицерин</w:t>
            </w:r>
            <w:proofErr w:type="gramEnd"/>
            <w:r w:rsidRPr="00077CE2">
              <w:rPr>
                <w:rFonts w:ascii="Franklin Gothic Book" w:hAnsi="Franklin Gothic Book"/>
                <w:color w:val="000000"/>
              </w:rPr>
              <w:t xml:space="preserve"> 99,7 %), (наружная резьба), IP 65, </w:t>
            </w:r>
            <w:r w:rsidRPr="00077CE2">
              <w:rPr>
                <w:rFonts w:ascii="Franklin Gothic Book" w:hAnsi="Franklin Gothic Book"/>
                <w:color w:val="000000"/>
              </w:rPr>
              <w:lastRenderedPageBreak/>
              <w:t>присоединение снизу (LM) G1/2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7D7553" w14:textId="77777777" w:rsidR="00077CE2" w:rsidRPr="00077CE2" w:rsidRDefault="00077CE2" w:rsidP="00077CE2">
            <w:pPr>
              <w:jc w:val="center"/>
              <w:rPr>
                <w:rFonts w:ascii="Franklin Gothic Book" w:hAnsi="Franklin Gothic Book"/>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40ADF4B" w14:textId="77777777" w:rsidR="00077CE2" w:rsidRPr="00077CE2" w:rsidRDefault="00077CE2" w:rsidP="00077CE2">
            <w:pPr>
              <w:autoSpaceDE w:val="0"/>
              <w:autoSpaceDN w:val="0"/>
              <w:adjustRightInd w:val="0"/>
              <w:jc w:val="center"/>
              <w:rPr>
                <w:rFonts w:ascii="Franklin Gothic Book" w:hAnsi="Franklin Gothic Book"/>
                <w:color w:val="000000"/>
              </w:rPr>
            </w:pPr>
            <w:r w:rsidRPr="00077CE2">
              <w:rPr>
                <w:rFonts w:ascii="Franklin Gothic Book" w:hAnsi="Franklin Gothic Book"/>
                <w:color w:val="000000"/>
              </w:rPr>
              <w:t>15</w:t>
            </w:r>
          </w:p>
        </w:tc>
        <w:tc>
          <w:tcPr>
            <w:tcW w:w="1134" w:type="dxa"/>
            <w:tcBorders>
              <w:top w:val="nil"/>
              <w:left w:val="nil"/>
              <w:bottom w:val="single" w:sz="4" w:space="0" w:color="auto"/>
              <w:right w:val="single" w:sz="4" w:space="0" w:color="auto"/>
            </w:tcBorders>
            <w:shd w:val="clear" w:color="auto" w:fill="auto"/>
            <w:vAlign w:val="center"/>
          </w:tcPr>
          <w:p w14:paraId="6025410C" w14:textId="77777777" w:rsidR="00077CE2" w:rsidRPr="00077CE2" w:rsidRDefault="00077CE2" w:rsidP="00077CE2">
            <w:pPr>
              <w:numPr>
                <w:ilvl w:val="0"/>
                <w:numId w:val="36"/>
              </w:numPr>
              <w:suppressAutoHyphens/>
              <w:autoSpaceDN w:val="0"/>
              <w:ind w:left="0" w:firstLine="0"/>
              <w:jc w:val="center"/>
              <w:textAlignment w:val="baseline"/>
              <w:rPr>
                <w:rFonts w:ascii="Franklin Gothic Book" w:eastAsia="Calibri" w:hAnsi="Franklin Gothic Book"/>
                <w:color w:val="000000"/>
                <w:kern w:val="3"/>
                <w:lang w:eastAsia="en-US"/>
              </w:rPr>
            </w:pPr>
          </w:p>
        </w:tc>
        <w:tc>
          <w:tcPr>
            <w:tcW w:w="1420" w:type="dxa"/>
            <w:tcBorders>
              <w:top w:val="nil"/>
              <w:left w:val="nil"/>
              <w:bottom w:val="single" w:sz="4" w:space="0" w:color="auto"/>
              <w:right w:val="single" w:sz="4" w:space="0" w:color="auto"/>
            </w:tcBorders>
            <w:shd w:val="clear" w:color="auto" w:fill="auto"/>
            <w:vAlign w:val="center"/>
          </w:tcPr>
          <w:p w14:paraId="103D4C7E" w14:textId="77777777" w:rsidR="00077CE2" w:rsidRPr="00077CE2" w:rsidRDefault="00077CE2" w:rsidP="00077CE2">
            <w:pPr>
              <w:numPr>
                <w:ilvl w:val="0"/>
                <w:numId w:val="36"/>
              </w:numPr>
              <w:suppressAutoHyphens/>
              <w:autoSpaceDN w:val="0"/>
              <w:ind w:left="0" w:firstLine="0"/>
              <w:jc w:val="right"/>
              <w:textAlignment w:val="baseline"/>
              <w:rPr>
                <w:rFonts w:ascii="Franklin Gothic Book" w:eastAsia="Calibri" w:hAnsi="Franklin Gothic Book"/>
                <w:color w:val="000000"/>
                <w:kern w:val="3"/>
                <w:lang w:eastAsia="en-US"/>
              </w:rPr>
            </w:pPr>
          </w:p>
        </w:tc>
      </w:tr>
      <w:tr w:rsidR="00077CE2" w:rsidRPr="00077CE2" w14:paraId="2BFF5E6E" w14:textId="77777777" w:rsidTr="00077CE2">
        <w:trPr>
          <w:trHeight w:val="278"/>
        </w:trPr>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3415C" w14:textId="77777777" w:rsidR="00077CE2" w:rsidRPr="00077CE2" w:rsidRDefault="00077CE2" w:rsidP="00077CE2">
            <w:pPr>
              <w:jc w:val="center"/>
              <w:rPr>
                <w:rFonts w:ascii="Franklin Gothic Book" w:hAnsi="Franklin Gothic Book"/>
              </w:rPr>
            </w:pPr>
            <w:r w:rsidRPr="00077CE2">
              <w:rPr>
                <w:rFonts w:ascii="Franklin Gothic Book" w:hAnsi="Franklin Gothic Book"/>
              </w:rPr>
              <w:t>3.</w:t>
            </w:r>
          </w:p>
        </w:tc>
        <w:tc>
          <w:tcPr>
            <w:tcW w:w="4935" w:type="dxa"/>
            <w:tcBorders>
              <w:top w:val="single" w:sz="4" w:space="0" w:color="auto"/>
              <w:left w:val="single" w:sz="4" w:space="0" w:color="auto"/>
              <w:bottom w:val="single" w:sz="4" w:space="0" w:color="auto"/>
              <w:right w:val="single" w:sz="4" w:space="0" w:color="auto"/>
            </w:tcBorders>
          </w:tcPr>
          <w:p w14:paraId="63DF3CBD" w14:textId="77777777" w:rsidR="00077CE2" w:rsidRPr="00077CE2" w:rsidRDefault="00077CE2" w:rsidP="00077CE2">
            <w:pPr>
              <w:autoSpaceDE w:val="0"/>
              <w:autoSpaceDN w:val="0"/>
              <w:adjustRightInd w:val="0"/>
              <w:rPr>
                <w:rFonts w:ascii="Franklin Gothic Book" w:hAnsi="Franklin Gothic Book"/>
                <w:color w:val="000000"/>
              </w:rPr>
            </w:pPr>
            <w:r w:rsidRPr="00077CE2">
              <w:rPr>
                <w:rFonts w:ascii="Franklin Gothic Book" w:hAnsi="Franklin Gothic Book"/>
                <w:color w:val="000000"/>
              </w:rPr>
              <w:t xml:space="preserve">Манометр </w:t>
            </w:r>
            <w:proofErr w:type="spellStart"/>
            <w:r w:rsidRPr="00077CE2">
              <w:rPr>
                <w:rFonts w:ascii="Franklin Gothic Book" w:hAnsi="Franklin Gothic Book"/>
                <w:color w:val="000000"/>
              </w:rPr>
              <w:t>Wika</w:t>
            </w:r>
            <w:proofErr w:type="spellEnd"/>
            <w:r w:rsidRPr="00077CE2">
              <w:rPr>
                <w:rFonts w:ascii="Franklin Gothic Book" w:hAnsi="Franklin Gothic Book"/>
                <w:color w:val="000000"/>
              </w:rPr>
              <w:t xml:space="preserve"> 233.30, корпус 100 мм, диапазон измерений от 0 до 25 </w:t>
            </w:r>
            <w:proofErr w:type="spellStart"/>
            <w:r w:rsidRPr="00077CE2">
              <w:rPr>
                <w:rFonts w:ascii="Franklin Gothic Book" w:hAnsi="Franklin Gothic Book"/>
                <w:color w:val="000000"/>
              </w:rPr>
              <w:t>bar</w:t>
            </w:r>
            <w:proofErr w:type="spellEnd"/>
            <w:r w:rsidRPr="00077CE2">
              <w:rPr>
                <w:rFonts w:ascii="Franklin Gothic Book" w:hAnsi="Franklin Gothic Book"/>
                <w:color w:val="000000"/>
              </w:rPr>
              <w:t xml:space="preserve">, </w:t>
            </w:r>
            <w:proofErr w:type="spellStart"/>
            <w:r w:rsidRPr="00077CE2">
              <w:rPr>
                <w:rFonts w:ascii="Franklin Gothic Book" w:hAnsi="Franklin Gothic Book"/>
                <w:color w:val="000000"/>
              </w:rPr>
              <w:t>кл.т</w:t>
            </w:r>
            <w:proofErr w:type="spellEnd"/>
            <w:r w:rsidRPr="00077CE2">
              <w:rPr>
                <w:rFonts w:ascii="Franklin Gothic Book" w:hAnsi="Franklin Gothic Book"/>
                <w:color w:val="000000"/>
              </w:rPr>
              <w:t xml:space="preserve">. 1,0, полностью из нержавеющей стали 316L, исполнение EN 837-1, с </w:t>
            </w:r>
            <w:proofErr w:type="spellStart"/>
            <w:r w:rsidRPr="00077CE2">
              <w:rPr>
                <w:rFonts w:ascii="Franklin Gothic Book" w:hAnsi="Franklin Gothic Book"/>
                <w:color w:val="000000"/>
              </w:rPr>
              <w:t>гидрозаполнением</w:t>
            </w:r>
            <w:proofErr w:type="spellEnd"/>
            <w:r w:rsidRPr="00077CE2">
              <w:rPr>
                <w:rFonts w:ascii="Franklin Gothic Book" w:hAnsi="Franklin Gothic Book"/>
                <w:color w:val="000000"/>
              </w:rPr>
              <w:t xml:space="preserve"> (Глицерин 99,7 %), (наружная резьба), IP 65, присоединение снизу (LM) M20x1,5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2A0218" w14:textId="77777777" w:rsidR="00077CE2" w:rsidRPr="00077CE2" w:rsidRDefault="00077CE2" w:rsidP="00077CE2">
            <w:pPr>
              <w:jc w:val="center"/>
              <w:rPr>
                <w:rFonts w:ascii="Franklin Gothic Book" w:hAnsi="Franklin Gothic Book"/>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9F079F" w14:textId="77777777" w:rsidR="00077CE2" w:rsidRPr="00077CE2" w:rsidRDefault="00077CE2" w:rsidP="00077CE2">
            <w:pPr>
              <w:autoSpaceDE w:val="0"/>
              <w:autoSpaceDN w:val="0"/>
              <w:adjustRightInd w:val="0"/>
              <w:jc w:val="center"/>
              <w:rPr>
                <w:rFonts w:ascii="Franklin Gothic Book" w:hAnsi="Franklin Gothic Book"/>
                <w:color w:val="000000"/>
              </w:rPr>
            </w:pPr>
            <w:r w:rsidRPr="00077CE2">
              <w:rPr>
                <w:rFonts w:ascii="Franklin Gothic Book" w:hAnsi="Franklin Gothic Book"/>
                <w:color w:val="000000"/>
              </w:rPr>
              <w:t>4</w:t>
            </w:r>
          </w:p>
        </w:tc>
        <w:tc>
          <w:tcPr>
            <w:tcW w:w="1134" w:type="dxa"/>
            <w:tcBorders>
              <w:top w:val="nil"/>
              <w:left w:val="nil"/>
              <w:bottom w:val="single" w:sz="4" w:space="0" w:color="auto"/>
              <w:right w:val="single" w:sz="4" w:space="0" w:color="auto"/>
            </w:tcBorders>
            <w:shd w:val="clear" w:color="auto" w:fill="auto"/>
            <w:vAlign w:val="center"/>
          </w:tcPr>
          <w:p w14:paraId="33F41B61" w14:textId="77777777" w:rsidR="00077CE2" w:rsidRPr="00077CE2" w:rsidRDefault="00077CE2" w:rsidP="00077CE2">
            <w:pPr>
              <w:numPr>
                <w:ilvl w:val="0"/>
                <w:numId w:val="36"/>
              </w:numPr>
              <w:suppressAutoHyphens/>
              <w:autoSpaceDN w:val="0"/>
              <w:ind w:left="0" w:firstLine="0"/>
              <w:jc w:val="center"/>
              <w:textAlignment w:val="baseline"/>
              <w:rPr>
                <w:rFonts w:ascii="Franklin Gothic Book" w:eastAsia="Calibri" w:hAnsi="Franklin Gothic Book"/>
                <w:color w:val="000000"/>
                <w:kern w:val="3"/>
                <w:lang w:eastAsia="en-US"/>
              </w:rPr>
            </w:pPr>
          </w:p>
        </w:tc>
        <w:tc>
          <w:tcPr>
            <w:tcW w:w="1420" w:type="dxa"/>
            <w:tcBorders>
              <w:top w:val="nil"/>
              <w:left w:val="nil"/>
              <w:bottom w:val="single" w:sz="4" w:space="0" w:color="auto"/>
              <w:right w:val="single" w:sz="4" w:space="0" w:color="auto"/>
            </w:tcBorders>
            <w:shd w:val="clear" w:color="auto" w:fill="auto"/>
            <w:vAlign w:val="center"/>
          </w:tcPr>
          <w:p w14:paraId="36CB300E" w14:textId="77777777" w:rsidR="00077CE2" w:rsidRPr="00077CE2" w:rsidRDefault="00077CE2" w:rsidP="00077CE2">
            <w:pPr>
              <w:numPr>
                <w:ilvl w:val="0"/>
                <w:numId w:val="36"/>
              </w:numPr>
              <w:suppressAutoHyphens/>
              <w:autoSpaceDN w:val="0"/>
              <w:ind w:left="0" w:firstLine="0"/>
              <w:jc w:val="right"/>
              <w:textAlignment w:val="baseline"/>
              <w:rPr>
                <w:rFonts w:ascii="Franklin Gothic Book" w:eastAsia="Calibri" w:hAnsi="Franklin Gothic Book"/>
                <w:color w:val="000000"/>
                <w:kern w:val="3"/>
                <w:lang w:eastAsia="en-US"/>
              </w:rPr>
            </w:pPr>
          </w:p>
        </w:tc>
      </w:tr>
      <w:tr w:rsidR="00077CE2" w:rsidRPr="00077CE2" w14:paraId="05D551EC" w14:textId="77777777" w:rsidTr="00077CE2">
        <w:trPr>
          <w:trHeight w:val="255"/>
        </w:trPr>
        <w:tc>
          <w:tcPr>
            <w:tcW w:w="236" w:type="dxa"/>
            <w:tcBorders>
              <w:top w:val="single" w:sz="4" w:space="0" w:color="auto"/>
              <w:left w:val="single" w:sz="4" w:space="0" w:color="auto"/>
              <w:bottom w:val="single" w:sz="4" w:space="0" w:color="auto"/>
              <w:right w:val="nil"/>
            </w:tcBorders>
            <w:shd w:val="clear" w:color="auto" w:fill="auto"/>
            <w:noWrap/>
            <w:vAlign w:val="bottom"/>
          </w:tcPr>
          <w:p w14:paraId="7ED67787" w14:textId="77777777" w:rsidR="00077CE2" w:rsidRPr="00077CE2" w:rsidRDefault="00077CE2" w:rsidP="00077CE2">
            <w:pPr>
              <w:rPr>
                <w:rFonts w:ascii="Franklin Gothic Book" w:hAnsi="Franklin Gothic Book"/>
              </w:rPr>
            </w:pPr>
          </w:p>
        </w:tc>
        <w:tc>
          <w:tcPr>
            <w:tcW w:w="6636" w:type="dxa"/>
            <w:gridSpan w:val="2"/>
            <w:tcBorders>
              <w:top w:val="single" w:sz="4" w:space="0" w:color="auto"/>
              <w:left w:val="nil"/>
              <w:bottom w:val="single" w:sz="4" w:space="0" w:color="auto"/>
              <w:right w:val="single" w:sz="4" w:space="0" w:color="auto"/>
            </w:tcBorders>
            <w:shd w:val="clear" w:color="auto" w:fill="auto"/>
            <w:noWrap/>
            <w:vAlign w:val="bottom"/>
          </w:tcPr>
          <w:p w14:paraId="04B46085" w14:textId="77777777" w:rsidR="00077CE2" w:rsidRPr="00077CE2" w:rsidRDefault="00077CE2" w:rsidP="00077CE2">
            <w:pPr>
              <w:autoSpaceDE w:val="0"/>
              <w:autoSpaceDN w:val="0"/>
              <w:adjustRightInd w:val="0"/>
              <w:rPr>
                <w:rFonts w:ascii="Franklin Gothic Book" w:hAnsi="Franklin Gothic Book"/>
                <w:color w:val="000000"/>
              </w:rPr>
            </w:pPr>
          </w:p>
        </w:tc>
        <w:tc>
          <w:tcPr>
            <w:tcW w:w="2126" w:type="dxa"/>
            <w:gridSpan w:val="2"/>
            <w:tcBorders>
              <w:top w:val="nil"/>
              <w:left w:val="single" w:sz="4" w:space="0" w:color="auto"/>
              <w:bottom w:val="single" w:sz="4" w:space="0" w:color="auto"/>
              <w:right w:val="single" w:sz="4" w:space="0" w:color="000000"/>
            </w:tcBorders>
            <w:shd w:val="clear" w:color="auto" w:fill="auto"/>
            <w:noWrap/>
            <w:vAlign w:val="bottom"/>
          </w:tcPr>
          <w:p w14:paraId="16E78624" w14:textId="77777777" w:rsidR="00077CE2" w:rsidRPr="00077CE2" w:rsidRDefault="00077CE2" w:rsidP="00077CE2">
            <w:pPr>
              <w:rPr>
                <w:rFonts w:ascii="Franklin Gothic Book" w:hAnsi="Franklin Gothic Book"/>
              </w:rPr>
            </w:pPr>
            <w:r w:rsidRPr="00077CE2">
              <w:rPr>
                <w:rFonts w:ascii="Franklin Gothic Book" w:hAnsi="Franklin Gothic Book"/>
              </w:rPr>
              <w:t>Итого:</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4B11D2EB" w14:textId="77777777" w:rsidR="00077CE2" w:rsidRPr="00077CE2" w:rsidRDefault="00077CE2" w:rsidP="00077CE2">
            <w:pPr>
              <w:numPr>
                <w:ilvl w:val="0"/>
                <w:numId w:val="36"/>
              </w:numPr>
              <w:suppressAutoHyphens/>
              <w:autoSpaceDN w:val="0"/>
              <w:ind w:left="0" w:firstLine="0"/>
              <w:jc w:val="right"/>
              <w:textAlignment w:val="baseline"/>
              <w:rPr>
                <w:rFonts w:ascii="Franklin Gothic Book" w:eastAsia="Calibri" w:hAnsi="Franklin Gothic Book"/>
                <w:bCs/>
                <w:kern w:val="3"/>
                <w:lang w:eastAsia="en-US"/>
              </w:rPr>
            </w:pPr>
          </w:p>
        </w:tc>
      </w:tr>
      <w:tr w:rsidR="00077CE2" w:rsidRPr="00077CE2" w14:paraId="1608A59A" w14:textId="77777777" w:rsidTr="00077CE2">
        <w:trPr>
          <w:trHeight w:val="255"/>
        </w:trPr>
        <w:tc>
          <w:tcPr>
            <w:tcW w:w="236" w:type="dxa"/>
            <w:tcBorders>
              <w:top w:val="single" w:sz="4" w:space="0" w:color="auto"/>
              <w:left w:val="single" w:sz="4" w:space="0" w:color="auto"/>
              <w:bottom w:val="single" w:sz="4" w:space="0" w:color="auto"/>
              <w:right w:val="nil"/>
            </w:tcBorders>
            <w:shd w:val="clear" w:color="auto" w:fill="auto"/>
            <w:noWrap/>
            <w:vAlign w:val="bottom"/>
          </w:tcPr>
          <w:p w14:paraId="63B48853" w14:textId="77777777" w:rsidR="00077CE2" w:rsidRPr="00077CE2" w:rsidRDefault="00077CE2" w:rsidP="00077CE2">
            <w:pPr>
              <w:rPr>
                <w:rFonts w:ascii="Franklin Gothic Book" w:hAnsi="Franklin Gothic Book"/>
              </w:rPr>
            </w:pPr>
          </w:p>
        </w:tc>
        <w:tc>
          <w:tcPr>
            <w:tcW w:w="6636" w:type="dxa"/>
            <w:gridSpan w:val="2"/>
            <w:tcBorders>
              <w:top w:val="single" w:sz="4" w:space="0" w:color="auto"/>
              <w:left w:val="nil"/>
              <w:bottom w:val="single" w:sz="4" w:space="0" w:color="auto"/>
              <w:right w:val="single" w:sz="4" w:space="0" w:color="auto"/>
            </w:tcBorders>
            <w:shd w:val="clear" w:color="auto" w:fill="auto"/>
            <w:noWrap/>
            <w:vAlign w:val="bottom"/>
          </w:tcPr>
          <w:p w14:paraId="1FDEBDD5" w14:textId="77777777" w:rsidR="00077CE2" w:rsidRPr="00077CE2" w:rsidRDefault="00077CE2" w:rsidP="00077CE2">
            <w:pPr>
              <w:autoSpaceDE w:val="0"/>
              <w:autoSpaceDN w:val="0"/>
              <w:adjustRightInd w:val="0"/>
              <w:rPr>
                <w:rFonts w:ascii="Franklin Gothic Book" w:hAnsi="Franklin Gothic Book"/>
                <w:color w:val="000000"/>
              </w:rPr>
            </w:pPr>
          </w:p>
        </w:tc>
        <w:tc>
          <w:tcPr>
            <w:tcW w:w="2126" w:type="dxa"/>
            <w:gridSpan w:val="2"/>
            <w:tcBorders>
              <w:top w:val="nil"/>
              <w:left w:val="single" w:sz="4" w:space="0" w:color="auto"/>
              <w:bottom w:val="single" w:sz="4" w:space="0" w:color="auto"/>
              <w:right w:val="single" w:sz="4" w:space="0" w:color="000000"/>
            </w:tcBorders>
            <w:shd w:val="clear" w:color="auto" w:fill="auto"/>
            <w:noWrap/>
            <w:vAlign w:val="bottom"/>
          </w:tcPr>
          <w:p w14:paraId="3F255A83" w14:textId="77777777" w:rsidR="00077CE2" w:rsidRPr="00077CE2" w:rsidRDefault="00077CE2" w:rsidP="00077CE2">
            <w:pPr>
              <w:rPr>
                <w:rFonts w:ascii="Franklin Gothic Book" w:hAnsi="Franklin Gothic Book"/>
              </w:rPr>
            </w:pPr>
            <w:r w:rsidRPr="00077CE2">
              <w:rPr>
                <w:rFonts w:ascii="Franklin Gothic Book" w:hAnsi="Franklin Gothic Book"/>
              </w:rPr>
              <w:t xml:space="preserve"> НДС 18%:</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170E2E08" w14:textId="77777777" w:rsidR="00077CE2" w:rsidRPr="00077CE2" w:rsidRDefault="00077CE2" w:rsidP="00077CE2">
            <w:pPr>
              <w:numPr>
                <w:ilvl w:val="0"/>
                <w:numId w:val="36"/>
              </w:numPr>
              <w:suppressAutoHyphens/>
              <w:autoSpaceDN w:val="0"/>
              <w:ind w:left="0" w:firstLine="0"/>
              <w:jc w:val="right"/>
              <w:textAlignment w:val="baseline"/>
              <w:rPr>
                <w:rFonts w:ascii="Franklin Gothic Book" w:eastAsia="Calibri" w:hAnsi="Franklin Gothic Book"/>
                <w:bCs/>
                <w:kern w:val="3"/>
                <w:lang w:eastAsia="en-US"/>
              </w:rPr>
            </w:pPr>
          </w:p>
        </w:tc>
      </w:tr>
      <w:tr w:rsidR="00077CE2" w:rsidRPr="00077CE2" w14:paraId="0BEAD93A" w14:textId="77777777" w:rsidTr="00077CE2">
        <w:trPr>
          <w:trHeight w:val="255"/>
        </w:trPr>
        <w:tc>
          <w:tcPr>
            <w:tcW w:w="236" w:type="dxa"/>
            <w:tcBorders>
              <w:top w:val="single" w:sz="4" w:space="0" w:color="auto"/>
              <w:left w:val="single" w:sz="4" w:space="0" w:color="auto"/>
              <w:bottom w:val="single" w:sz="4" w:space="0" w:color="auto"/>
              <w:right w:val="nil"/>
            </w:tcBorders>
            <w:shd w:val="clear" w:color="auto" w:fill="auto"/>
            <w:noWrap/>
            <w:vAlign w:val="bottom"/>
          </w:tcPr>
          <w:p w14:paraId="64C5BD5D" w14:textId="77777777" w:rsidR="00077CE2" w:rsidRPr="00077CE2" w:rsidRDefault="00077CE2" w:rsidP="00077CE2">
            <w:pPr>
              <w:rPr>
                <w:rFonts w:ascii="Franklin Gothic Book" w:hAnsi="Franklin Gothic Book"/>
              </w:rPr>
            </w:pPr>
          </w:p>
        </w:tc>
        <w:tc>
          <w:tcPr>
            <w:tcW w:w="6636" w:type="dxa"/>
            <w:gridSpan w:val="2"/>
            <w:tcBorders>
              <w:top w:val="single" w:sz="4" w:space="0" w:color="auto"/>
              <w:left w:val="nil"/>
              <w:bottom w:val="single" w:sz="4" w:space="0" w:color="auto"/>
              <w:right w:val="single" w:sz="4" w:space="0" w:color="auto"/>
            </w:tcBorders>
            <w:shd w:val="clear" w:color="auto" w:fill="auto"/>
            <w:noWrap/>
            <w:vAlign w:val="bottom"/>
          </w:tcPr>
          <w:p w14:paraId="10FE9060" w14:textId="77777777" w:rsidR="00077CE2" w:rsidRPr="00077CE2" w:rsidRDefault="00077CE2" w:rsidP="00077CE2">
            <w:pPr>
              <w:rPr>
                <w:rFonts w:ascii="Franklin Gothic Book" w:hAnsi="Franklin Gothic Book"/>
              </w:rPr>
            </w:pPr>
          </w:p>
        </w:tc>
        <w:tc>
          <w:tcPr>
            <w:tcW w:w="2126" w:type="dxa"/>
            <w:gridSpan w:val="2"/>
            <w:tcBorders>
              <w:top w:val="nil"/>
              <w:left w:val="single" w:sz="4" w:space="0" w:color="auto"/>
              <w:bottom w:val="single" w:sz="4" w:space="0" w:color="auto"/>
              <w:right w:val="single" w:sz="4" w:space="0" w:color="000000"/>
            </w:tcBorders>
            <w:shd w:val="clear" w:color="auto" w:fill="auto"/>
            <w:noWrap/>
            <w:vAlign w:val="bottom"/>
          </w:tcPr>
          <w:p w14:paraId="10F56275" w14:textId="77777777" w:rsidR="00077CE2" w:rsidRPr="00077CE2" w:rsidRDefault="00077CE2" w:rsidP="00077CE2">
            <w:pPr>
              <w:rPr>
                <w:rFonts w:ascii="Franklin Gothic Book" w:hAnsi="Franklin Gothic Book"/>
                <w:b/>
              </w:rPr>
            </w:pPr>
            <w:r w:rsidRPr="00077CE2">
              <w:rPr>
                <w:rFonts w:ascii="Franklin Gothic Book" w:hAnsi="Franklin Gothic Book"/>
                <w:b/>
              </w:rPr>
              <w:t>Всего к оплате:</w:t>
            </w:r>
          </w:p>
        </w:tc>
        <w:tc>
          <w:tcPr>
            <w:tcW w:w="1420" w:type="dxa"/>
            <w:tcBorders>
              <w:top w:val="single" w:sz="4" w:space="0" w:color="auto"/>
              <w:left w:val="nil"/>
              <w:bottom w:val="single" w:sz="4" w:space="0" w:color="auto"/>
              <w:right w:val="single" w:sz="4" w:space="0" w:color="auto"/>
            </w:tcBorders>
            <w:shd w:val="clear" w:color="auto" w:fill="auto"/>
            <w:noWrap/>
            <w:vAlign w:val="center"/>
          </w:tcPr>
          <w:p w14:paraId="30CEE318" w14:textId="77777777" w:rsidR="00077CE2" w:rsidRPr="00077CE2" w:rsidRDefault="00077CE2" w:rsidP="00077CE2">
            <w:pPr>
              <w:numPr>
                <w:ilvl w:val="0"/>
                <w:numId w:val="36"/>
              </w:numPr>
              <w:suppressAutoHyphens/>
              <w:autoSpaceDN w:val="0"/>
              <w:ind w:left="0" w:firstLine="0"/>
              <w:jc w:val="right"/>
              <w:textAlignment w:val="baseline"/>
              <w:rPr>
                <w:rFonts w:ascii="Franklin Gothic Book" w:eastAsia="Calibri" w:hAnsi="Franklin Gothic Book"/>
                <w:b/>
                <w:bCs/>
                <w:kern w:val="3"/>
                <w:lang w:eastAsia="en-US"/>
              </w:rPr>
            </w:pPr>
          </w:p>
        </w:tc>
      </w:tr>
    </w:tbl>
    <w:p w14:paraId="0F891D3C" w14:textId="4B9C40D0" w:rsidR="00077CE2" w:rsidRPr="00077CE2" w:rsidRDefault="00077CE2" w:rsidP="00077CE2">
      <w:pPr>
        <w:keepNext/>
        <w:tabs>
          <w:tab w:val="left" w:pos="4890"/>
        </w:tabs>
        <w:suppressAutoHyphens/>
        <w:outlineLvl w:val="1"/>
        <w:rPr>
          <w:rFonts w:ascii="Franklin Gothic Book" w:hAnsi="Franklin Gothic Book"/>
          <w:lang w:eastAsia="ar-SA"/>
        </w:rPr>
      </w:pPr>
      <w:r w:rsidRPr="00077CE2">
        <w:rPr>
          <w:rFonts w:ascii="Franklin Gothic Book" w:hAnsi="Franklin Gothic Book"/>
          <w:lang w:eastAsia="ar-SA"/>
        </w:rPr>
        <w:t xml:space="preserve"> «_____»___________________ 2017 г.                            «_____» ___________________ 2017 г.</w:t>
      </w:r>
    </w:p>
    <w:p w14:paraId="6105FD72" w14:textId="77777777" w:rsidR="00077CE2" w:rsidRPr="00077CE2" w:rsidRDefault="00077CE2" w:rsidP="00077CE2">
      <w:pPr>
        <w:ind w:left="-709" w:right="-141"/>
        <w:jc w:val="center"/>
        <w:rPr>
          <w:rFonts w:ascii="Franklin Gothic Book" w:hAnsi="Franklin Gothic Book"/>
          <w:b/>
        </w:rPr>
      </w:pPr>
      <w:r w:rsidRPr="00077CE2">
        <w:rPr>
          <w:rFonts w:ascii="Franklin Gothic Book" w:hAnsi="Franklin Gothic Book"/>
          <w:b/>
        </w:rPr>
        <w:t xml:space="preserve">                                       Приложение 1 к Договору № ___________ «____» _________ 2017 г.</w:t>
      </w:r>
    </w:p>
    <w:p w14:paraId="3DD8F268" w14:textId="77777777" w:rsidR="00077CE2" w:rsidRPr="00077CE2" w:rsidRDefault="00077CE2" w:rsidP="00077CE2">
      <w:pPr>
        <w:rPr>
          <w:rFonts w:ascii="Franklin Gothic Book" w:hAnsi="Franklin Gothic Book"/>
        </w:rPr>
      </w:pPr>
    </w:p>
    <w:p w14:paraId="46D8459D" w14:textId="77777777" w:rsidR="00077CE2" w:rsidRPr="00077CE2" w:rsidRDefault="00077CE2" w:rsidP="00077CE2">
      <w:pPr>
        <w:ind w:left="-709"/>
        <w:jc w:val="center"/>
        <w:rPr>
          <w:rFonts w:ascii="Franklin Gothic Book" w:hAnsi="Franklin Gothic Book"/>
          <w:b/>
        </w:rPr>
      </w:pPr>
      <w:r w:rsidRPr="00077CE2">
        <w:rPr>
          <w:rFonts w:ascii="Franklin Gothic Book" w:hAnsi="Franklin Gothic Book"/>
          <w:b/>
        </w:rPr>
        <w:t>СПЕЦИФИКАЦИЯ НА ПОСТАВЛЯЕМЫЙ ТОВАР</w:t>
      </w:r>
    </w:p>
    <w:p w14:paraId="5E593909" w14:textId="77777777" w:rsidR="00077CE2" w:rsidRPr="00077CE2" w:rsidRDefault="00077CE2" w:rsidP="00077CE2">
      <w:pPr>
        <w:rPr>
          <w:rFonts w:ascii="Franklin Gothic Book" w:hAnsi="Franklin Gothic Book"/>
        </w:rPr>
      </w:pPr>
      <w:r w:rsidRPr="00077CE2">
        <w:rPr>
          <w:rFonts w:ascii="Franklin Gothic Book" w:hAnsi="Franklin Gothic Book"/>
          <w:b/>
        </w:rPr>
        <w:t>Сумма к оплате</w:t>
      </w:r>
      <w:r w:rsidRPr="00077CE2">
        <w:rPr>
          <w:rFonts w:ascii="Franklin Gothic Book" w:hAnsi="Franklin Gothic Book"/>
        </w:rPr>
        <w:t>: _____________ (_______________________) в том числе НДС- _________</w:t>
      </w:r>
    </w:p>
    <w:p w14:paraId="1FEE06D5" w14:textId="77777777" w:rsidR="00077CE2" w:rsidRPr="00077CE2" w:rsidRDefault="00077CE2" w:rsidP="00077CE2">
      <w:pPr>
        <w:rPr>
          <w:rFonts w:ascii="Franklin Gothic Book" w:hAnsi="Franklin Gothic Book"/>
        </w:rPr>
      </w:pPr>
      <w:r w:rsidRPr="00077CE2">
        <w:rPr>
          <w:rFonts w:ascii="Franklin Gothic Book" w:hAnsi="Franklin Gothic Book"/>
          <w:b/>
        </w:rPr>
        <w:t>Сроки поставки</w:t>
      </w:r>
      <w:r w:rsidRPr="00077CE2">
        <w:rPr>
          <w:rFonts w:ascii="Franklin Gothic Book" w:hAnsi="Franklin Gothic Book"/>
        </w:rPr>
        <w:t>: ______________дней от даты двустороннего подписания настоящего Договора и Приложения №1 и №2.</w:t>
      </w:r>
    </w:p>
    <w:p w14:paraId="0988E24A" w14:textId="77777777" w:rsidR="00077CE2" w:rsidRPr="00077CE2" w:rsidRDefault="00077CE2" w:rsidP="00077CE2">
      <w:pPr>
        <w:keepNext/>
        <w:outlineLvl w:val="5"/>
        <w:rPr>
          <w:rFonts w:ascii="Franklin Gothic Book" w:hAnsi="Franklin Gothic Book"/>
        </w:rPr>
      </w:pPr>
      <w:r w:rsidRPr="00077CE2">
        <w:rPr>
          <w:rFonts w:ascii="Franklin Gothic Book" w:hAnsi="Franklin Gothic Book"/>
        </w:rPr>
        <w:t>Товар должен быть новым ранее не использованным, упакован.</w:t>
      </w:r>
    </w:p>
    <w:p w14:paraId="635DDA3E" w14:textId="77777777" w:rsidR="00077CE2" w:rsidRPr="00077CE2" w:rsidRDefault="00077CE2" w:rsidP="00077CE2">
      <w:pPr>
        <w:keepNext/>
        <w:outlineLvl w:val="5"/>
        <w:rPr>
          <w:rFonts w:ascii="Franklin Gothic Book" w:hAnsi="Franklin Gothic Book"/>
        </w:rPr>
      </w:pPr>
      <w:r w:rsidRPr="00077CE2">
        <w:rPr>
          <w:rFonts w:ascii="Franklin Gothic Book" w:hAnsi="Franklin Gothic Book"/>
        </w:rPr>
        <w:t>Приборы должен соответствовать заявленным характеристикам;</w:t>
      </w:r>
    </w:p>
    <w:p w14:paraId="228A608E" w14:textId="77777777" w:rsidR="00077CE2" w:rsidRPr="00077CE2" w:rsidRDefault="00077CE2" w:rsidP="00077CE2">
      <w:pPr>
        <w:keepNext/>
        <w:outlineLvl w:val="5"/>
        <w:rPr>
          <w:rFonts w:ascii="Franklin Gothic Book" w:hAnsi="Franklin Gothic Book"/>
        </w:rPr>
      </w:pPr>
      <w:r w:rsidRPr="00077CE2">
        <w:rPr>
          <w:rFonts w:ascii="Franklin Gothic Book" w:hAnsi="Franklin Gothic Book"/>
        </w:rPr>
        <w:t>Приборы должны соответствовать требованиям ГОСТ 2405-88</w:t>
      </w:r>
    </w:p>
    <w:p w14:paraId="31A6EDDF" w14:textId="77777777" w:rsidR="00077CE2" w:rsidRPr="00077CE2" w:rsidRDefault="00077CE2" w:rsidP="00077CE2">
      <w:pPr>
        <w:keepNext/>
        <w:outlineLvl w:val="5"/>
        <w:rPr>
          <w:rFonts w:ascii="Franklin Gothic Book" w:hAnsi="Franklin Gothic Book"/>
        </w:rPr>
      </w:pPr>
      <w:r w:rsidRPr="00077CE2">
        <w:rPr>
          <w:rFonts w:ascii="Franklin Gothic Book" w:hAnsi="Franklin Gothic Book"/>
        </w:rPr>
        <w:t xml:space="preserve">Приборы должны быть </w:t>
      </w:r>
      <w:proofErr w:type="spellStart"/>
      <w:r w:rsidRPr="00077CE2">
        <w:rPr>
          <w:rFonts w:ascii="Franklin Gothic Book" w:hAnsi="Franklin Gothic Book"/>
        </w:rPr>
        <w:t>поверены</w:t>
      </w:r>
      <w:proofErr w:type="spellEnd"/>
      <w:r w:rsidRPr="00077CE2">
        <w:rPr>
          <w:rFonts w:ascii="Franklin Gothic Book" w:hAnsi="Franklin Gothic Book"/>
        </w:rPr>
        <w:t xml:space="preserve"> и иметь клеймо о поверке.</w:t>
      </w:r>
    </w:p>
    <w:p w14:paraId="6C004605" w14:textId="77777777" w:rsidR="00077CE2" w:rsidRPr="00077CE2" w:rsidRDefault="00077CE2" w:rsidP="00077CE2">
      <w:pPr>
        <w:keepNext/>
        <w:outlineLvl w:val="5"/>
        <w:rPr>
          <w:rFonts w:ascii="Franklin Gothic Book" w:hAnsi="Franklin Gothic Book"/>
        </w:rPr>
      </w:pPr>
      <w:r w:rsidRPr="00077CE2">
        <w:rPr>
          <w:rFonts w:ascii="Franklin Gothic Book" w:hAnsi="Franklin Gothic Book"/>
        </w:rPr>
        <w:t>Приборы должны иметь свидетельства об утверждении типа средств измерений и паспорта качества с датой изготовления.</w:t>
      </w:r>
    </w:p>
    <w:p w14:paraId="618B2EFE" w14:textId="77777777" w:rsidR="00077CE2" w:rsidRPr="00077CE2" w:rsidRDefault="00077CE2" w:rsidP="00077CE2">
      <w:pPr>
        <w:keepNext/>
        <w:outlineLvl w:val="5"/>
        <w:rPr>
          <w:rFonts w:ascii="Franklin Gothic Book" w:hAnsi="Franklin Gothic Book"/>
          <w:b/>
        </w:rPr>
      </w:pPr>
    </w:p>
    <w:p w14:paraId="3396A5CF" w14:textId="77777777" w:rsidR="00077CE2" w:rsidRPr="00077CE2" w:rsidRDefault="00077CE2" w:rsidP="00077CE2">
      <w:pPr>
        <w:keepNext/>
        <w:outlineLvl w:val="5"/>
        <w:rPr>
          <w:rFonts w:ascii="Franklin Gothic Book" w:hAnsi="Franklin Gothic Book"/>
          <w:b/>
        </w:rPr>
      </w:pPr>
    </w:p>
    <w:p w14:paraId="3563C061" w14:textId="77777777" w:rsidR="00077CE2" w:rsidRPr="00077CE2" w:rsidRDefault="00077CE2" w:rsidP="00077CE2">
      <w:pPr>
        <w:keepNext/>
        <w:outlineLvl w:val="5"/>
        <w:rPr>
          <w:rFonts w:ascii="Franklin Gothic Book" w:hAnsi="Franklin Gothic Book"/>
          <w:b/>
        </w:rPr>
      </w:pPr>
      <w:r w:rsidRPr="00077CE2">
        <w:rPr>
          <w:rFonts w:ascii="Franklin Gothic Book" w:hAnsi="Franklin Gothic Book"/>
          <w:b/>
        </w:rPr>
        <w:t xml:space="preserve">От </w:t>
      </w:r>
      <w:proofErr w:type="gramStart"/>
      <w:r w:rsidRPr="00077CE2">
        <w:rPr>
          <w:rFonts w:ascii="Franklin Gothic Book" w:hAnsi="Franklin Gothic Book"/>
          <w:b/>
        </w:rPr>
        <w:t xml:space="preserve">Поставщика:   </w:t>
      </w:r>
      <w:proofErr w:type="gramEnd"/>
      <w:r w:rsidRPr="00077CE2">
        <w:rPr>
          <w:rFonts w:ascii="Franklin Gothic Book" w:hAnsi="Franklin Gothic Book"/>
          <w:b/>
        </w:rPr>
        <w:t xml:space="preserve">                                                      От Покупателя:</w:t>
      </w:r>
    </w:p>
    <w:p w14:paraId="4ED81C55" w14:textId="77777777" w:rsidR="00077CE2" w:rsidRPr="00077CE2" w:rsidRDefault="00077CE2" w:rsidP="00077CE2">
      <w:pPr>
        <w:rPr>
          <w:rFonts w:ascii="Franklin Gothic Book" w:hAnsi="Franklin Gothic Book"/>
          <w:b/>
        </w:rPr>
      </w:pPr>
      <w:r w:rsidRPr="00077CE2">
        <w:rPr>
          <w:rFonts w:ascii="Franklin Gothic Book" w:hAnsi="Franklin Gothic Book"/>
          <w:b/>
        </w:rPr>
        <w:t xml:space="preserve">                                                                                        </w:t>
      </w:r>
      <w:proofErr w:type="gramStart"/>
      <w:r w:rsidRPr="00077CE2">
        <w:rPr>
          <w:rFonts w:ascii="Franklin Gothic Book" w:hAnsi="Franklin Gothic Book"/>
          <w:b/>
        </w:rPr>
        <w:t>Технический  директор</w:t>
      </w:r>
      <w:proofErr w:type="gramEnd"/>
      <w:r w:rsidRPr="00077CE2">
        <w:rPr>
          <w:rFonts w:ascii="Franklin Gothic Book" w:hAnsi="Franklin Gothic Book"/>
          <w:b/>
        </w:rPr>
        <w:t xml:space="preserve">                 </w:t>
      </w:r>
    </w:p>
    <w:p w14:paraId="53C3D393" w14:textId="77777777" w:rsidR="00077CE2" w:rsidRPr="00077CE2" w:rsidRDefault="00077CE2" w:rsidP="00077CE2">
      <w:pPr>
        <w:rPr>
          <w:rFonts w:ascii="Franklin Gothic Book" w:hAnsi="Franklin Gothic Book"/>
          <w:b/>
        </w:rPr>
      </w:pPr>
      <w:r w:rsidRPr="00077CE2">
        <w:rPr>
          <w:rFonts w:ascii="Franklin Gothic Book" w:hAnsi="Franklin Gothic Book"/>
          <w:b/>
        </w:rPr>
        <w:t xml:space="preserve">                                                                                        ПАО «Новороссийский морской                                   </w:t>
      </w:r>
    </w:p>
    <w:p w14:paraId="1A98A16B" w14:textId="77777777" w:rsidR="00077CE2" w:rsidRPr="00077CE2" w:rsidRDefault="00077CE2" w:rsidP="00077CE2">
      <w:pPr>
        <w:rPr>
          <w:rFonts w:ascii="Franklin Gothic Book" w:hAnsi="Franklin Gothic Book"/>
          <w:b/>
        </w:rPr>
      </w:pPr>
      <w:r w:rsidRPr="00077CE2">
        <w:rPr>
          <w:rFonts w:ascii="Franklin Gothic Book" w:hAnsi="Franklin Gothic Book"/>
          <w:b/>
        </w:rPr>
        <w:t xml:space="preserve">                                                                                        торговый порт»                                                                       </w:t>
      </w:r>
    </w:p>
    <w:p w14:paraId="6C7558BD" w14:textId="77777777" w:rsidR="00077CE2" w:rsidRPr="00077CE2" w:rsidRDefault="00077CE2" w:rsidP="00077CE2">
      <w:pPr>
        <w:rPr>
          <w:rFonts w:ascii="Franklin Gothic Book" w:hAnsi="Franklin Gothic Book"/>
          <w:b/>
        </w:rPr>
      </w:pPr>
    </w:p>
    <w:p w14:paraId="6CDA46D0" w14:textId="77777777" w:rsidR="00077CE2" w:rsidRPr="00077CE2" w:rsidRDefault="00077CE2" w:rsidP="00077CE2">
      <w:pPr>
        <w:rPr>
          <w:rFonts w:ascii="Franklin Gothic Book" w:hAnsi="Franklin Gothic Book"/>
          <w:b/>
        </w:rPr>
      </w:pPr>
      <w:r w:rsidRPr="00077CE2">
        <w:rPr>
          <w:rFonts w:ascii="Franklin Gothic Book" w:hAnsi="Franklin Gothic Book"/>
          <w:b/>
        </w:rPr>
        <w:t xml:space="preserve">____________________                                                 _________________ И.В. </w:t>
      </w:r>
      <w:proofErr w:type="spellStart"/>
      <w:r w:rsidRPr="00077CE2">
        <w:rPr>
          <w:rFonts w:ascii="Franklin Gothic Book" w:hAnsi="Franklin Gothic Book"/>
          <w:b/>
        </w:rPr>
        <w:t>Белухин</w:t>
      </w:r>
      <w:proofErr w:type="spellEnd"/>
    </w:p>
    <w:p w14:paraId="0CDB9905" w14:textId="77777777" w:rsidR="00077CE2" w:rsidRPr="00077CE2" w:rsidRDefault="00077CE2" w:rsidP="00077CE2">
      <w:pPr>
        <w:rPr>
          <w:rFonts w:ascii="Franklin Gothic Book" w:hAnsi="Franklin Gothic Book"/>
          <w:b/>
        </w:rPr>
      </w:pPr>
      <w:r w:rsidRPr="00077CE2">
        <w:rPr>
          <w:rFonts w:ascii="Franklin Gothic Book" w:hAnsi="Franklin Gothic Book"/>
          <w:b/>
        </w:rPr>
        <w:t xml:space="preserve">           </w:t>
      </w:r>
    </w:p>
    <w:p w14:paraId="5F8A073E" w14:textId="77777777" w:rsidR="00077CE2" w:rsidRPr="00077CE2" w:rsidRDefault="00077CE2" w:rsidP="00077CE2">
      <w:pPr>
        <w:rPr>
          <w:rFonts w:ascii="Franklin Gothic Book" w:hAnsi="Franklin Gothic Book"/>
          <w:b/>
        </w:rPr>
      </w:pPr>
      <w:r w:rsidRPr="00077CE2">
        <w:rPr>
          <w:rFonts w:ascii="Franklin Gothic Book" w:hAnsi="Franklin Gothic Book"/>
          <w:b/>
        </w:rPr>
        <w:t>«____» _________________ 2017 г.                            «____» ________________ 2017 г.</w:t>
      </w:r>
    </w:p>
    <w:p w14:paraId="19EA7A63" w14:textId="77777777" w:rsidR="00077CE2" w:rsidRPr="00077CE2" w:rsidRDefault="00077CE2" w:rsidP="00077CE2">
      <w:pPr>
        <w:rPr>
          <w:rFonts w:ascii="Franklin Gothic Book" w:eastAsia="Calibri" w:hAnsi="Franklin Gothic Book"/>
          <w:b/>
          <w:lang w:eastAsia="en-US"/>
        </w:rPr>
      </w:pPr>
    </w:p>
    <w:p w14:paraId="5365D84B" w14:textId="77777777" w:rsidR="00077CE2" w:rsidRPr="00077CE2" w:rsidRDefault="00077CE2" w:rsidP="00077CE2">
      <w:pPr>
        <w:ind w:firstLine="567"/>
        <w:jc w:val="center"/>
        <w:rPr>
          <w:rFonts w:ascii="Franklin Gothic Book" w:eastAsia="Calibri" w:hAnsi="Franklin Gothic Book"/>
          <w:b/>
          <w:lang w:eastAsia="en-US"/>
        </w:rPr>
      </w:pPr>
      <w:r w:rsidRPr="00077CE2">
        <w:rPr>
          <w:rFonts w:ascii="Franklin Gothic Book" w:eastAsia="Calibri" w:hAnsi="Franklin Gothic Book"/>
          <w:b/>
          <w:lang w:eastAsia="en-US"/>
        </w:rPr>
        <w:t>Приложение № 2</w:t>
      </w:r>
    </w:p>
    <w:p w14:paraId="05279529" w14:textId="77777777" w:rsidR="00077CE2" w:rsidRPr="00077CE2" w:rsidRDefault="00077CE2" w:rsidP="00077CE2">
      <w:pPr>
        <w:ind w:firstLine="567"/>
        <w:jc w:val="center"/>
        <w:rPr>
          <w:rFonts w:ascii="Franklin Gothic Book" w:eastAsia="Calibri" w:hAnsi="Franklin Gothic Book"/>
          <w:b/>
          <w:lang w:eastAsia="en-US"/>
        </w:rPr>
      </w:pPr>
    </w:p>
    <w:p w14:paraId="5A91E630" w14:textId="77777777" w:rsidR="00077CE2" w:rsidRPr="00077CE2" w:rsidRDefault="00077CE2" w:rsidP="00077CE2">
      <w:pPr>
        <w:ind w:firstLine="567"/>
        <w:jc w:val="center"/>
        <w:rPr>
          <w:rFonts w:ascii="Franklin Gothic Book" w:eastAsia="Calibri" w:hAnsi="Franklin Gothic Book"/>
          <w:b/>
          <w:lang w:eastAsia="en-US"/>
        </w:rPr>
      </w:pPr>
      <w:r w:rsidRPr="00077CE2">
        <w:rPr>
          <w:rFonts w:ascii="Franklin Gothic Book" w:eastAsia="Calibri" w:hAnsi="Franklin Gothic Book"/>
          <w:b/>
          <w:lang w:eastAsia="en-US"/>
        </w:rPr>
        <w:t>к договору № ______________ от ______________ 2017 г.</w:t>
      </w:r>
    </w:p>
    <w:p w14:paraId="2A38A44B" w14:textId="77777777" w:rsidR="00077CE2" w:rsidRPr="00077CE2" w:rsidRDefault="00077CE2" w:rsidP="00077CE2">
      <w:pPr>
        <w:jc w:val="center"/>
        <w:rPr>
          <w:rFonts w:ascii="Franklin Gothic Book" w:eastAsia="Calibri" w:hAnsi="Franklin Gothic Book"/>
          <w:lang w:eastAsia="en-US"/>
        </w:rPr>
      </w:pPr>
    </w:p>
    <w:p w14:paraId="5A039774" w14:textId="77777777" w:rsidR="00077CE2" w:rsidRPr="00077CE2" w:rsidRDefault="00077CE2" w:rsidP="00077CE2">
      <w:pPr>
        <w:jc w:val="both"/>
        <w:rPr>
          <w:rFonts w:ascii="Franklin Gothic Book" w:eastAsia="Calibri" w:hAnsi="Franklin Gothic Book"/>
          <w:lang w:eastAsia="en-US"/>
        </w:rPr>
      </w:pPr>
      <w:r w:rsidRPr="00077CE2">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077CE2">
          <w:rPr>
            <w:rFonts w:ascii="Franklin Gothic Book" w:eastAsia="Calibri" w:hAnsi="Franklin Gothic Book"/>
            <w:color w:val="0000FF"/>
            <w:u w:val="single"/>
            <w:lang w:val="en-US" w:eastAsia="en-US"/>
          </w:rPr>
          <w:t>www</w:t>
        </w:r>
        <w:r w:rsidRPr="00077CE2">
          <w:rPr>
            <w:rFonts w:ascii="Franklin Gothic Book" w:eastAsia="Calibri" w:hAnsi="Franklin Gothic Book"/>
            <w:color w:val="0000FF"/>
            <w:u w:val="single"/>
            <w:lang w:eastAsia="en-US"/>
          </w:rPr>
          <w:t>.</w:t>
        </w:r>
        <w:proofErr w:type="spellStart"/>
        <w:r w:rsidRPr="00077CE2">
          <w:rPr>
            <w:rFonts w:ascii="Franklin Gothic Book" w:eastAsia="Calibri" w:hAnsi="Franklin Gothic Book"/>
            <w:color w:val="0000FF"/>
            <w:u w:val="single"/>
            <w:lang w:val="en-US" w:eastAsia="en-US"/>
          </w:rPr>
          <w:t>nmtp</w:t>
        </w:r>
        <w:proofErr w:type="spellEnd"/>
        <w:r w:rsidRPr="00077CE2">
          <w:rPr>
            <w:rFonts w:ascii="Franklin Gothic Book" w:eastAsia="Calibri" w:hAnsi="Franklin Gothic Book"/>
            <w:color w:val="0000FF"/>
            <w:u w:val="single"/>
            <w:lang w:eastAsia="en-US"/>
          </w:rPr>
          <w:t>.</w:t>
        </w:r>
        <w:r w:rsidRPr="00077CE2">
          <w:rPr>
            <w:rFonts w:ascii="Franklin Gothic Book" w:eastAsia="Calibri" w:hAnsi="Franklin Gothic Book"/>
            <w:color w:val="0000FF"/>
            <w:u w:val="single"/>
            <w:lang w:val="en-US" w:eastAsia="en-US"/>
          </w:rPr>
          <w:t>info</w:t>
        </w:r>
      </w:hyperlink>
      <w:r w:rsidRPr="00077CE2">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077CE2" w:rsidRPr="00077CE2" w14:paraId="2AB6C6A1" w14:textId="77777777" w:rsidTr="00077CE2">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56D61E8C" w14:textId="77777777" w:rsidR="00077CE2" w:rsidRPr="00077CE2" w:rsidRDefault="00077CE2" w:rsidP="00077CE2">
            <w:pPr>
              <w:spacing w:line="276" w:lineRule="auto"/>
              <w:jc w:val="center"/>
              <w:rPr>
                <w:rFonts w:ascii="Franklin Gothic Book" w:eastAsia="Calibri" w:hAnsi="Franklin Gothic Book"/>
                <w:lang w:eastAsia="en-US"/>
              </w:rPr>
            </w:pPr>
            <w:r w:rsidRPr="00077CE2">
              <w:rPr>
                <w:rFonts w:ascii="Franklin Gothic Book" w:eastAsia="Calibri" w:hAnsi="Franklin Gothic Book"/>
                <w:lang w:eastAsia="en-US"/>
              </w:rPr>
              <w:t>Признаки связанных сторон</w:t>
            </w:r>
          </w:p>
          <w:p w14:paraId="6F5EBFCA" w14:textId="77777777" w:rsidR="00077CE2" w:rsidRPr="00077CE2" w:rsidRDefault="00077CE2" w:rsidP="00077CE2">
            <w:pPr>
              <w:spacing w:line="276" w:lineRule="auto"/>
              <w:jc w:val="center"/>
              <w:rPr>
                <w:rFonts w:ascii="Franklin Gothic Book" w:eastAsia="Calibri" w:hAnsi="Franklin Gothic Book"/>
                <w:lang w:eastAsia="en-US"/>
              </w:rPr>
            </w:pPr>
            <w:r w:rsidRPr="00077CE2">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20F0ADE8" w14:textId="77777777" w:rsidR="00077CE2" w:rsidRPr="00077CE2" w:rsidRDefault="00077CE2" w:rsidP="00077CE2">
            <w:pPr>
              <w:spacing w:line="276" w:lineRule="auto"/>
              <w:jc w:val="center"/>
              <w:rPr>
                <w:rFonts w:ascii="Franklin Gothic Book" w:eastAsia="Calibri" w:hAnsi="Franklin Gothic Book"/>
                <w:lang w:eastAsia="en-US"/>
              </w:rPr>
            </w:pPr>
            <w:r w:rsidRPr="00077CE2">
              <w:rPr>
                <w:rFonts w:ascii="Franklin Gothic Book" w:eastAsia="Calibri" w:hAnsi="Franklin Gothic Book"/>
                <w:lang w:eastAsia="en-US"/>
              </w:rPr>
              <w:t>Признаки не связанных сторон</w:t>
            </w:r>
          </w:p>
          <w:p w14:paraId="4C4C6B22" w14:textId="77777777" w:rsidR="00077CE2" w:rsidRPr="00077CE2" w:rsidRDefault="00077CE2" w:rsidP="00077CE2">
            <w:pPr>
              <w:spacing w:line="276" w:lineRule="auto"/>
              <w:jc w:val="center"/>
              <w:rPr>
                <w:rFonts w:ascii="Franklin Gothic Book" w:eastAsia="Calibri" w:hAnsi="Franklin Gothic Book"/>
                <w:lang w:eastAsia="en-US"/>
              </w:rPr>
            </w:pPr>
            <w:r w:rsidRPr="00077CE2">
              <w:rPr>
                <w:rFonts w:ascii="Franklin Gothic Book" w:eastAsia="Calibri" w:hAnsi="Franklin Gothic Book"/>
                <w:lang w:eastAsia="en-US"/>
              </w:rPr>
              <w:t>(отметить нужное):</w:t>
            </w:r>
          </w:p>
        </w:tc>
      </w:tr>
      <w:tr w:rsidR="00077CE2" w:rsidRPr="00077CE2" w14:paraId="3DB2F2E3" w14:textId="77777777" w:rsidTr="00077CE2">
        <w:trPr>
          <w:trHeight w:val="6935"/>
        </w:trPr>
        <w:tc>
          <w:tcPr>
            <w:tcW w:w="4811" w:type="dxa"/>
            <w:tcBorders>
              <w:top w:val="single" w:sz="4" w:space="0" w:color="auto"/>
              <w:left w:val="single" w:sz="4" w:space="0" w:color="auto"/>
              <w:bottom w:val="single" w:sz="4" w:space="0" w:color="auto"/>
              <w:right w:val="single" w:sz="4" w:space="0" w:color="auto"/>
            </w:tcBorders>
          </w:tcPr>
          <w:p w14:paraId="40EEC8B5" w14:textId="77777777" w:rsidR="00077CE2" w:rsidRPr="00077CE2" w:rsidRDefault="00077CE2" w:rsidP="00077CE2">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077CE2">
              <w:rPr>
                <w:rFonts w:ascii="Franklin Gothic Book" w:eastAsia="Calibri" w:hAnsi="Franklin Gothic Book"/>
                <w:b/>
                <w:lang w:eastAsia="en-US"/>
              </w:rPr>
              <w:lastRenderedPageBreak/>
              <w:t xml:space="preserve">Поставщик, </w:t>
            </w:r>
            <w:r w:rsidRPr="00077CE2">
              <w:rPr>
                <w:rFonts w:ascii="Franklin Gothic Book" w:hAnsi="Franklin Gothic Book"/>
                <w:b/>
                <w:iCs/>
                <w:lang w:eastAsia="en-US"/>
              </w:rPr>
              <w:t>прямо или косвенно, через одного или нескольких посредников:</w:t>
            </w:r>
          </w:p>
          <w:p w14:paraId="2396A6C4" w14:textId="77777777" w:rsidR="00077CE2" w:rsidRPr="00077CE2" w:rsidRDefault="00077CE2" w:rsidP="00077CE2">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 xml:space="preserve">(а) </w:t>
            </w:r>
            <w:r w:rsidRPr="00077CE2">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65886CF7"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 xml:space="preserve">Да                                                          </w:t>
            </w: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Нет</w:t>
            </w:r>
          </w:p>
          <w:p w14:paraId="3DC92FAC" w14:textId="77777777" w:rsidR="00077CE2" w:rsidRPr="00077CE2" w:rsidRDefault="00077CE2" w:rsidP="00077CE2">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Если ответ «Да», то просим указать соответствующий признак связанности.</w:t>
            </w:r>
          </w:p>
          <w:p w14:paraId="6A36C18F" w14:textId="77777777" w:rsidR="00077CE2" w:rsidRPr="00077CE2" w:rsidRDefault="00077CE2" w:rsidP="00077CE2">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51AC7040" w14:textId="77777777" w:rsidR="00077CE2" w:rsidRPr="00077CE2" w:rsidRDefault="00077CE2" w:rsidP="00077CE2">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5F5B3744" w14:textId="77777777" w:rsidR="00077CE2" w:rsidRPr="00077CE2" w:rsidRDefault="00077CE2" w:rsidP="00077CE2">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49641ABF" w14:textId="77777777" w:rsidR="00077CE2" w:rsidRPr="00077CE2" w:rsidRDefault="00077CE2" w:rsidP="00077CE2">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2062F292" w14:textId="77777777" w:rsidR="00077CE2" w:rsidRPr="00077CE2" w:rsidRDefault="00077CE2" w:rsidP="00077CE2">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w:t>
            </w:r>
            <w:r w:rsidRPr="00077CE2">
              <w:rPr>
                <w:rFonts w:ascii="Franklin Gothic Book" w:eastAsia="Calibri" w:hAnsi="Franklin Gothic Book"/>
                <w:lang w:val="en-US" w:eastAsia="en-US"/>
              </w:rPr>
              <w:t>b</w:t>
            </w:r>
            <w:r w:rsidRPr="00077CE2">
              <w:rPr>
                <w:rFonts w:ascii="Franklin Gothic Book" w:eastAsia="Calibri" w:hAnsi="Franklin Gothic Book"/>
                <w:lang w:eastAsia="en-US"/>
              </w:rPr>
              <w:t xml:space="preserve">) </w:t>
            </w:r>
            <w:r w:rsidRPr="00077CE2">
              <w:rPr>
                <w:rFonts w:ascii="Franklin Gothic Book" w:eastAsia="Calibri" w:hAnsi="Franklin Gothic Book"/>
                <w:iCs/>
                <w:lang w:eastAsia="en-US"/>
              </w:rPr>
              <w:t>имеет долю в организации, обеспечивающую ей значительное влияние на ПАО «НМТП»;</w:t>
            </w:r>
          </w:p>
          <w:p w14:paraId="0F009512"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 xml:space="preserve">Да                                                          </w:t>
            </w: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Нет</w:t>
            </w:r>
          </w:p>
          <w:p w14:paraId="246398B3" w14:textId="77777777" w:rsidR="00077CE2" w:rsidRPr="00077CE2" w:rsidRDefault="00077CE2" w:rsidP="00077CE2">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1BE5D79B" w14:textId="77777777" w:rsidR="00077CE2" w:rsidRPr="00077CE2" w:rsidRDefault="00077CE2" w:rsidP="00077CE2">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5B8D2136" w14:textId="77777777" w:rsidR="00077CE2" w:rsidRPr="00077CE2" w:rsidRDefault="00077CE2" w:rsidP="00077CE2">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503FEE88" w14:textId="77777777" w:rsidR="00077CE2" w:rsidRPr="00077CE2" w:rsidRDefault="00077CE2" w:rsidP="00077CE2">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077CE2">
              <w:rPr>
                <w:rFonts w:ascii="Franklin Gothic Book" w:eastAsia="Calibri" w:hAnsi="Franklin Gothic Book"/>
                <w:lang w:eastAsia="en-US"/>
              </w:rPr>
              <w:t>(</w:t>
            </w:r>
            <w:r w:rsidRPr="00077CE2">
              <w:rPr>
                <w:rFonts w:ascii="Franklin Gothic Book" w:eastAsia="Calibri" w:hAnsi="Franklin Gothic Book"/>
                <w:lang w:val="en-US" w:eastAsia="en-US"/>
              </w:rPr>
              <w:t>c</w:t>
            </w:r>
            <w:r w:rsidRPr="00077CE2">
              <w:rPr>
                <w:rFonts w:ascii="Franklin Gothic Book" w:eastAsia="Calibri" w:hAnsi="Franklin Gothic Book"/>
                <w:lang w:eastAsia="en-US"/>
              </w:rPr>
              <w:t xml:space="preserve">) </w:t>
            </w:r>
            <w:r w:rsidRPr="00077CE2">
              <w:rPr>
                <w:rFonts w:ascii="Franklin Gothic Book" w:eastAsia="Calibri" w:hAnsi="Franklin Gothic Book"/>
                <w:iCs/>
                <w:lang w:eastAsia="en-US"/>
              </w:rPr>
              <w:t>осуществляет совместный контроль над ОАО «НМТП»;</w:t>
            </w:r>
          </w:p>
          <w:p w14:paraId="3FAEB00C"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 xml:space="preserve">Да                                                          </w:t>
            </w: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Нет</w:t>
            </w:r>
          </w:p>
          <w:p w14:paraId="2BA491A1" w14:textId="77777777" w:rsidR="00077CE2" w:rsidRPr="00077CE2" w:rsidRDefault="00077CE2" w:rsidP="00077CE2">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63739C16" w14:textId="77777777" w:rsidR="00077CE2" w:rsidRPr="00077CE2" w:rsidRDefault="00077CE2" w:rsidP="00077CE2">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6537E696" w14:textId="77777777" w:rsidR="00077CE2" w:rsidRPr="00077CE2" w:rsidRDefault="00077CE2" w:rsidP="00077CE2">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2C95E63B" w14:textId="77777777" w:rsidR="00077CE2" w:rsidRPr="00077CE2" w:rsidRDefault="00077CE2" w:rsidP="00077CE2">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0DAE21D4" w14:textId="77777777" w:rsidR="00077CE2" w:rsidRPr="00077CE2" w:rsidRDefault="00077CE2" w:rsidP="00077CE2">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6C5484ED" w14:textId="77777777" w:rsidR="00077CE2" w:rsidRPr="00077CE2" w:rsidRDefault="00077CE2" w:rsidP="00077CE2">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017C59CF" w14:textId="77777777" w:rsidR="00077CE2" w:rsidRPr="00077CE2" w:rsidRDefault="00077CE2" w:rsidP="00077CE2">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1A8E0848" w14:textId="77777777" w:rsidR="00077CE2" w:rsidRPr="00077CE2" w:rsidRDefault="00077CE2" w:rsidP="00077CE2">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077CE2">
              <w:rPr>
                <w:rFonts w:ascii="Franklin Gothic Book" w:eastAsia="Calibri" w:hAnsi="Franklin Gothic Book"/>
                <w:lang w:eastAsia="en-US"/>
              </w:rPr>
              <w:lastRenderedPageBreak/>
              <w:t>(</w:t>
            </w:r>
            <w:r w:rsidRPr="00077CE2">
              <w:rPr>
                <w:rFonts w:ascii="Franklin Gothic Book" w:eastAsia="Calibri" w:hAnsi="Franklin Gothic Book"/>
                <w:lang w:val="en-US" w:eastAsia="en-US"/>
              </w:rPr>
              <w:t>d</w:t>
            </w:r>
            <w:r w:rsidRPr="00077CE2">
              <w:rPr>
                <w:rFonts w:ascii="Franklin Gothic Book" w:eastAsia="Calibri" w:hAnsi="Franklin Gothic Book"/>
                <w:lang w:eastAsia="en-US"/>
              </w:rPr>
              <w:t xml:space="preserve">) </w:t>
            </w:r>
            <w:r w:rsidRPr="00077CE2">
              <w:rPr>
                <w:rFonts w:ascii="Franklin Gothic Book" w:eastAsia="Calibri" w:hAnsi="Franklin Gothic Book"/>
                <w:iCs/>
                <w:lang w:eastAsia="en-US"/>
              </w:rPr>
              <w:t>является ассоциированной организацией.</w:t>
            </w:r>
          </w:p>
          <w:p w14:paraId="55E080D5"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 xml:space="preserve">Да                                                          </w:t>
            </w: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Нет</w:t>
            </w:r>
          </w:p>
          <w:p w14:paraId="20BB4615" w14:textId="77777777" w:rsidR="00077CE2" w:rsidRPr="00077CE2" w:rsidRDefault="00077CE2" w:rsidP="00077CE2">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4B7C5591" w14:textId="77777777" w:rsidR="00077CE2" w:rsidRPr="00077CE2" w:rsidRDefault="00077CE2" w:rsidP="00077CE2">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7BEB6F84" w14:textId="77777777" w:rsidR="00077CE2" w:rsidRPr="00077CE2" w:rsidRDefault="00077CE2" w:rsidP="00077CE2">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122224F9" w14:textId="77777777" w:rsidR="00077CE2" w:rsidRPr="00077CE2" w:rsidRDefault="00077CE2" w:rsidP="00077CE2">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42F12E69" w14:textId="77777777" w:rsidR="00077CE2" w:rsidRPr="00077CE2" w:rsidRDefault="00077CE2" w:rsidP="00077CE2">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077CE2">
              <w:rPr>
                <w:rFonts w:ascii="Franklin Gothic Book" w:eastAsia="Calibri" w:hAnsi="Franklin Gothic Book"/>
                <w:b/>
                <w:lang w:eastAsia="en-US"/>
              </w:rPr>
              <w:t>2.Физическое лицо</w:t>
            </w:r>
            <w:r w:rsidRPr="00077CE2">
              <w:rPr>
                <w:rFonts w:ascii="Franklin Gothic Book" w:eastAsia="Calibri" w:hAnsi="Franklin Gothic Book"/>
                <w:lang w:eastAsia="en-US"/>
              </w:rPr>
              <w:t xml:space="preserve"> </w:t>
            </w:r>
            <w:r w:rsidRPr="00077CE2">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398E56B3"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t>(</w:t>
            </w:r>
            <w:r w:rsidRPr="00077CE2">
              <w:rPr>
                <w:rFonts w:ascii="Franklin Gothic Book" w:eastAsia="Calibri" w:hAnsi="Franklin Gothic Book"/>
                <w:lang w:val="en-US" w:eastAsia="en-US"/>
              </w:rPr>
              <w:t>a</w:t>
            </w:r>
            <w:r w:rsidRPr="00077CE2">
              <w:rPr>
                <w:rFonts w:ascii="Franklin Gothic Book" w:eastAsia="Calibri" w:hAnsi="Franklin Gothic Book"/>
                <w:lang w:eastAsia="en-US"/>
              </w:rPr>
              <w:t>) член Совета директоров (наблюдательного совета)</w:t>
            </w:r>
          </w:p>
          <w:p w14:paraId="24A0E1BA"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 xml:space="preserve">Да                                                          </w:t>
            </w: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Нет</w:t>
            </w:r>
          </w:p>
          <w:p w14:paraId="4B006819" w14:textId="77777777" w:rsidR="00077CE2" w:rsidRPr="00077CE2" w:rsidRDefault="00077CE2" w:rsidP="00077CE2">
            <w:pPr>
              <w:tabs>
                <w:tab w:val="left" w:pos="592"/>
              </w:tabs>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t>Если ответ «Да», то просим указать ФИО члена Совета директоров</w:t>
            </w:r>
          </w:p>
          <w:p w14:paraId="69A66484" w14:textId="77777777" w:rsidR="00077CE2" w:rsidRPr="00077CE2" w:rsidRDefault="00077CE2" w:rsidP="00077CE2">
            <w:pPr>
              <w:tabs>
                <w:tab w:val="left" w:pos="592"/>
              </w:tabs>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2F6B0933" w14:textId="77777777" w:rsidR="00077CE2" w:rsidRPr="00077CE2" w:rsidRDefault="00077CE2" w:rsidP="00077CE2">
            <w:pPr>
              <w:tabs>
                <w:tab w:val="left" w:pos="592"/>
              </w:tabs>
              <w:autoSpaceDE w:val="0"/>
              <w:autoSpaceDN w:val="0"/>
              <w:adjustRightInd w:val="0"/>
              <w:spacing w:line="276" w:lineRule="auto"/>
              <w:jc w:val="both"/>
              <w:rPr>
                <w:rFonts w:ascii="Franklin Gothic Book" w:eastAsia="Calibri" w:hAnsi="Franklin Gothic Book"/>
                <w:lang w:eastAsia="en-US"/>
              </w:rPr>
            </w:pPr>
          </w:p>
          <w:p w14:paraId="384CBCEC" w14:textId="77777777" w:rsidR="00077CE2" w:rsidRPr="00077CE2" w:rsidRDefault="00077CE2" w:rsidP="00077CE2">
            <w:pPr>
              <w:tabs>
                <w:tab w:val="left" w:pos="592"/>
              </w:tabs>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t>(</w:t>
            </w:r>
            <w:r w:rsidRPr="00077CE2">
              <w:rPr>
                <w:rFonts w:ascii="Franklin Gothic Book" w:eastAsia="Calibri" w:hAnsi="Franklin Gothic Book"/>
                <w:lang w:val="en-US" w:eastAsia="en-US"/>
              </w:rPr>
              <w:t>b</w:t>
            </w:r>
            <w:r w:rsidRPr="00077CE2">
              <w:rPr>
                <w:rFonts w:ascii="Franklin Gothic Book" w:eastAsia="Calibri" w:hAnsi="Franklin Gothic Book"/>
                <w:lang w:eastAsia="en-US"/>
              </w:rPr>
              <w:t>) член коллегиального органа управления;</w:t>
            </w:r>
          </w:p>
          <w:p w14:paraId="72F889F1"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 xml:space="preserve">Да                                                          </w:t>
            </w: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Нет</w:t>
            </w:r>
          </w:p>
          <w:p w14:paraId="43D0C515"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t>Если ответ «Да», то просим указать ФИО члена коллегиального органа управления.</w:t>
            </w:r>
          </w:p>
          <w:p w14:paraId="3B258B13"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2A552694"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p>
          <w:p w14:paraId="1FB5CAF8"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t>(с) лицо, осуществляющее полномочия единоличного исполнительного органа.</w:t>
            </w:r>
          </w:p>
          <w:p w14:paraId="1C383F59"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 xml:space="preserve">Да                                                          </w:t>
            </w: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Нет</w:t>
            </w:r>
          </w:p>
          <w:p w14:paraId="34E2F61A"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t>Если ответ «Да», то просим указать ФИО члена единоличного исполнительного органа.</w:t>
            </w:r>
          </w:p>
          <w:p w14:paraId="020802D7"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086198D9"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p>
          <w:p w14:paraId="23316CCA" w14:textId="77777777" w:rsidR="00077CE2" w:rsidRPr="00077CE2" w:rsidRDefault="00077CE2" w:rsidP="00077CE2">
            <w:pPr>
              <w:autoSpaceDE w:val="0"/>
              <w:autoSpaceDN w:val="0"/>
              <w:adjustRightInd w:val="0"/>
              <w:spacing w:line="276" w:lineRule="auto"/>
              <w:ind w:firstLine="25"/>
              <w:jc w:val="both"/>
              <w:rPr>
                <w:rFonts w:ascii="Franklin Gothic Book" w:eastAsia="Calibri" w:hAnsi="Franklin Gothic Book"/>
                <w:b/>
                <w:lang w:eastAsia="en-US"/>
              </w:rPr>
            </w:pPr>
            <w:r w:rsidRPr="00077CE2">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077CE2">
              <w:rPr>
                <w:rFonts w:ascii="Franklin Gothic Book" w:eastAsia="Calibri" w:hAnsi="Franklin Gothic Book"/>
                <w:b/>
                <w:lang w:eastAsia="en-US"/>
              </w:rPr>
              <w:t>или</w:t>
            </w:r>
            <w:proofErr w:type="gramEnd"/>
            <w:r w:rsidRPr="00077CE2">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3A275572" w14:textId="77777777" w:rsidR="00077CE2" w:rsidRPr="00077CE2" w:rsidRDefault="00077CE2" w:rsidP="00077CE2">
            <w:pPr>
              <w:widowControl w:val="0"/>
              <w:autoSpaceDE w:val="0"/>
              <w:autoSpaceDN w:val="0"/>
              <w:adjustRightInd w:val="0"/>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1205B95E"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 xml:space="preserve">Да                                                          </w:t>
            </w: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Нет</w:t>
            </w:r>
          </w:p>
          <w:p w14:paraId="00A4F6C3" w14:textId="77777777" w:rsidR="00077CE2" w:rsidRPr="00077CE2" w:rsidRDefault="00077CE2" w:rsidP="00077CE2">
            <w:pPr>
              <w:spacing w:line="276" w:lineRule="auto"/>
              <w:ind w:firstLine="25"/>
              <w:rPr>
                <w:rFonts w:ascii="Franklin Gothic Book" w:eastAsia="Calibri" w:hAnsi="Franklin Gothic Book"/>
                <w:lang w:eastAsia="en-US"/>
              </w:rPr>
            </w:pPr>
            <w:r w:rsidRPr="00077CE2">
              <w:rPr>
                <w:rFonts w:ascii="Franklin Gothic Book" w:eastAsia="Calibri" w:hAnsi="Franklin Gothic Book"/>
                <w:lang w:eastAsia="en-US"/>
              </w:rPr>
              <w:t>Если ответ «Да», то просим указать ФИО близкого родственника и степень родства.</w:t>
            </w:r>
          </w:p>
          <w:p w14:paraId="539B3F60" w14:textId="77777777" w:rsidR="00077CE2" w:rsidRPr="00077CE2" w:rsidRDefault="00077CE2" w:rsidP="00077CE2">
            <w:pPr>
              <w:spacing w:line="276" w:lineRule="auto"/>
              <w:ind w:firstLine="25"/>
              <w:rPr>
                <w:rFonts w:ascii="Franklin Gothic Book" w:eastAsia="Calibri" w:hAnsi="Franklin Gothic Book"/>
                <w:lang w:eastAsia="en-US"/>
              </w:rPr>
            </w:pPr>
            <w:r w:rsidRPr="00077CE2">
              <w:rPr>
                <w:rFonts w:ascii="Franklin Gothic Book" w:eastAsia="Calibri" w:hAnsi="Franklin Gothic Book"/>
                <w:lang w:eastAsia="en-US"/>
              </w:rPr>
              <w:lastRenderedPageBreak/>
              <w:t>_____________________________________________</w:t>
            </w:r>
          </w:p>
          <w:p w14:paraId="05DB29FC" w14:textId="77777777" w:rsidR="00077CE2" w:rsidRPr="00077CE2" w:rsidRDefault="00077CE2" w:rsidP="00077CE2">
            <w:pPr>
              <w:spacing w:line="276" w:lineRule="auto"/>
              <w:ind w:firstLine="25"/>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43E65AE6" w14:textId="77777777" w:rsidR="00077CE2" w:rsidRPr="00077CE2" w:rsidRDefault="00077CE2" w:rsidP="00077CE2">
            <w:pPr>
              <w:spacing w:line="276" w:lineRule="auto"/>
              <w:ind w:firstLine="25"/>
              <w:rPr>
                <w:rFonts w:ascii="Franklin Gothic Book" w:eastAsia="Calibri" w:hAnsi="Franklin Gothic Book"/>
                <w:lang w:eastAsia="en-US"/>
              </w:rPr>
            </w:pPr>
            <w:r w:rsidRPr="00077CE2">
              <w:rPr>
                <w:rFonts w:ascii="Franklin Gothic Book" w:eastAsia="Calibri" w:hAnsi="Franklin Gothic Book"/>
                <w:lang w:eastAsia="en-US"/>
              </w:rPr>
              <w:t>(b) дети супруга (супруги) или гражданского супруга (супруги) такого лица;</w:t>
            </w:r>
          </w:p>
          <w:p w14:paraId="773A05CA"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 xml:space="preserve">Да                                                          </w:t>
            </w: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Нет</w:t>
            </w:r>
          </w:p>
          <w:p w14:paraId="07FD073B" w14:textId="77777777" w:rsidR="00077CE2" w:rsidRPr="00077CE2" w:rsidRDefault="00077CE2" w:rsidP="00077CE2">
            <w:pPr>
              <w:spacing w:line="276" w:lineRule="auto"/>
              <w:ind w:firstLine="25"/>
              <w:rPr>
                <w:rFonts w:ascii="Franklin Gothic Book" w:eastAsia="Calibri" w:hAnsi="Franklin Gothic Book"/>
                <w:lang w:eastAsia="en-US"/>
              </w:rPr>
            </w:pPr>
            <w:r w:rsidRPr="00077CE2">
              <w:rPr>
                <w:rFonts w:ascii="Franklin Gothic Book" w:eastAsia="Calibri" w:hAnsi="Franklin Gothic Book"/>
                <w:lang w:eastAsia="en-US"/>
              </w:rPr>
              <w:t>Если ответ «Да», то просим указать ФИО близкого родственника и степень родства.</w:t>
            </w:r>
          </w:p>
          <w:p w14:paraId="110B04D4" w14:textId="77777777" w:rsidR="00077CE2" w:rsidRPr="00077CE2" w:rsidRDefault="00077CE2" w:rsidP="00077CE2">
            <w:pPr>
              <w:spacing w:line="276" w:lineRule="auto"/>
              <w:ind w:firstLine="25"/>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6EC4FACD" w14:textId="77777777" w:rsidR="00077CE2" w:rsidRPr="00077CE2" w:rsidRDefault="00077CE2" w:rsidP="00077CE2">
            <w:pPr>
              <w:spacing w:line="276" w:lineRule="auto"/>
              <w:ind w:firstLine="25"/>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15D676BF" w14:textId="77777777" w:rsidR="00077CE2" w:rsidRPr="00077CE2" w:rsidRDefault="00077CE2" w:rsidP="00077CE2">
            <w:pPr>
              <w:spacing w:line="276" w:lineRule="auto"/>
              <w:ind w:firstLine="25"/>
              <w:jc w:val="both"/>
              <w:rPr>
                <w:rFonts w:ascii="Franklin Gothic Book" w:eastAsia="Calibri" w:hAnsi="Franklin Gothic Book"/>
                <w:lang w:eastAsia="en-US"/>
              </w:rPr>
            </w:pPr>
          </w:p>
          <w:p w14:paraId="5F9642FE" w14:textId="77777777" w:rsidR="00077CE2" w:rsidRPr="00077CE2" w:rsidRDefault="00077CE2" w:rsidP="00077CE2">
            <w:pPr>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229500AA"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 xml:space="preserve">Да                                                          </w:t>
            </w: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Нет</w:t>
            </w:r>
          </w:p>
          <w:p w14:paraId="49472CEF" w14:textId="77777777" w:rsidR="00077CE2" w:rsidRPr="00077CE2" w:rsidRDefault="00077CE2" w:rsidP="00077CE2">
            <w:pPr>
              <w:spacing w:line="276" w:lineRule="auto"/>
              <w:ind w:firstLine="25"/>
              <w:rPr>
                <w:rFonts w:ascii="Franklin Gothic Book" w:eastAsia="Calibri" w:hAnsi="Franklin Gothic Book"/>
                <w:lang w:eastAsia="en-US"/>
              </w:rPr>
            </w:pPr>
            <w:r w:rsidRPr="00077CE2">
              <w:rPr>
                <w:rFonts w:ascii="Franklin Gothic Book" w:eastAsia="Calibri" w:hAnsi="Franklin Gothic Book"/>
                <w:lang w:eastAsia="en-US"/>
              </w:rPr>
              <w:t>Если ответ «Да», то просим указать ФИО близкого родственника и степень родства.</w:t>
            </w:r>
          </w:p>
          <w:p w14:paraId="4A93A8FC" w14:textId="77777777" w:rsidR="00077CE2" w:rsidRPr="00077CE2" w:rsidRDefault="00077CE2" w:rsidP="00077CE2">
            <w:pPr>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1DC6B56C" w14:textId="77777777" w:rsidR="00077CE2" w:rsidRPr="00077CE2" w:rsidRDefault="00077CE2" w:rsidP="00077CE2">
            <w:pPr>
              <w:spacing w:line="276" w:lineRule="auto"/>
              <w:ind w:firstLine="25"/>
              <w:jc w:val="both"/>
              <w:rPr>
                <w:rFonts w:ascii="Franklin Gothic Book" w:eastAsia="Calibri" w:hAnsi="Franklin Gothic Book"/>
                <w:lang w:eastAsia="en-US"/>
              </w:rPr>
            </w:pPr>
            <w:r w:rsidRPr="00077CE2">
              <w:rPr>
                <w:rFonts w:ascii="Franklin Gothic Book" w:eastAsia="Calibri" w:hAnsi="Franklin Gothic Book"/>
                <w:lang w:eastAsia="en-US"/>
              </w:rPr>
              <w:t>_____________________________________________</w:t>
            </w:r>
          </w:p>
          <w:p w14:paraId="6B2ABCF5" w14:textId="77777777" w:rsidR="00077CE2" w:rsidRPr="00077CE2" w:rsidRDefault="00077CE2" w:rsidP="00077CE2">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61A00334"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52A7DA00"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 xml:space="preserve">Да                                                          </w:t>
            </w: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Нет</w:t>
            </w:r>
          </w:p>
          <w:p w14:paraId="0C63125C"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Если ответ «Да», то просим указать соответствующий признак и ФИО.</w:t>
            </w:r>
          </w:p>
          <w:p w14:paraId="4FC41D86"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_______________________________________________</w:t>
            </w:r>
          </w:p>
          <w:p w14:paraId="31AD902C"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_______________________________________________</w:t>
            </w:r>
          </w:p>
          <w:p w14:paraId="6A80B070"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_______________________________________________</w:t>
            </w:r>
          </w:p>
          <w:p w14:paraId="65FDAB53"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p>
          <w:p w14:paraId="4FA28BE8"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29DE2DAE"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 xml:space="preserve">Да                                                          </w:t>
            </w: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Нет</w:t>
            </w:r>
          </w:p>
          <w:p w14:paraId="4B8B435A"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Если ответ «Да», то просим указать ФИО участников совместного предприятия.</w:t>
            </w:r>
          </w:p>
          <w:p w14:paraId="38A3B70D"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_______________________________________________</w:t>
            </w:r>
          </w:p>
          <w:p w14:paraId="7BB24203"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_______________________________________________</w:t>
            </w:r>
          </w:p>
          <w:p w14:paraId="009B7A8F"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_______________________________________________</w:t>
            </w:r>
          </w:p>
          <w:p w14:paraId="67B97106"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p>
          <w:p w14:paraId="5031F269" w14:textId="77777777" w:rsidR="00077CE2" w:rsidRPr="00077CE2" w:rsidRDefault="00077CE2" w:rsidP="00077CE2">
            <w:pPr>
              <w:widowControl w:val="0"/>
              <w:tabs>
                <w:tab w:val="left" w:pos="651"/>
              </w:tabs>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272D756C"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 xml:space="preserve">Да                                                          </w:t>
            </w: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Нет</w:t>
            </w:r>
          </w:p>
          <w:p w14:paraId="15FE6A75"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Если ответ «Да», то просим указать соответствующий признак с указанием организации.</w:t>
            </w:r>
          </w:p>
          <w:p w14:paraId="5C46C326"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_______________________________________________</w:t>
            </w:r>
          </w:p>
          <w:p w14:paraId="21B96EEF"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lastRenderedPageBreak/>
              <w:t>_______________________________________________</w:t>
            </w:r>
          </w:p>
          <w:p w14:paraId="61E19067"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_______________________________________________</w:t>
            </w:r>
          </w:p>
          <w:p w14:paraId="256DA77F"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p>
          <w:p w14:paraId="7ABF7213"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077CE2">
              <w:rPr>
                <w:rFonts w:ascii="Franklin Gothic Book" w:eastAsia="Arial" w:hAnsi="Franklin Gothic Book"/>
                <w:lang w:eastAsia="ar-SA"/>
              </w:rPr>
              <w:t>по причине</w:t>
            </w:r>
            <w:proofErr w:type="gramEnd"/>
            <w:r w:rsidRPr="00077CE2">
              <w:rPr>
                <w:rFonts w:ascii="Franklin Gothic Book" w:eastAsia="Arial" w:hAnsi="Franklin Gothic Book"/>
                <w:lang w:eastAsia="ar-SA"/>
              </w:rPr>
              <w:t xml:space="preserve"> возникающей в результате этого экономической зависимости.</w:t>
            </w:r>
          </w:p>
          <w:p w14:paraId="1D8832EC" w14:textId="77777777" w:rsidR="00077CE2" w:rsidRPr="00077CE2" w:rsidRDefault="00077CE2" w:rsidP="00077CE2">
            <w:pPr>
              <w:autoSpaceDE w:val="0"/>
              <w:autoSpaceDN w:val="0"/>
              <w:adjustRightInd w:val="0"/>
              <w:spacing w:line="276" w:lineRule="auto"/>
              <w:jc w:val="both"/>
              <w:rPr>
                <w:rFonts w:ascii="Franklin Gothic Book" w:eastAsia="Calibri" w:hAnsi="Franklin Gothic Book"/>
                <w:lang w:eastAsia="en-US"/>
              </w:rPr>
            </w:pP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 xml:space="preserve">Да                                                          </w:t>
            </w:r>
            <w:r w:rsidRPr="00077CE2">
              <w:rPr>
                <w:rFonts w:ascii="Franklin Gothic Book" w:eastAsia="Calibri" w:hAnsi="Franklin Gothic Book"/>
                <w:lang w:eastAsia="en-US"/>
              </w:rPr>
              <w:sym w:font="Wingdings" w:char="F071"/>
            </w:r>
            <w:r w:rsidRPr="00077CE2">
              <w:rPr>
                <w:rFonts w:ascii="Franklin Gothic Book" w:eastAsia="Calibri" w:hAnsi="Franklin Gothic Book"/>
                <w:lang w:eastAsia="en-US"/>
              </w:rPr>
              <w:t>Нет</w:t>
            </w:r>
          </w:p>
          <w:p w14:paraId="0D16507E"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2C1AB390"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_______________________________________________</w:t>
            </w:r>
          </w:p>
          <w:p w14:paraId="17676139"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_______________________________________________</w:t>
            </w:r>
          </w:p>
          <w:p w14:paraId="74098D3D"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_______________________________________________</w:t>
            </w:r>
          </w:p>
          <w:p w14:paraId="2D7C4C94"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_______________________________________________</w:t>
            </w:r>
          </w:p>
          <w:p w14:paraId="1492A781" w14:textId="77777777" w:rsidR="00077CE2" w:rsidRPr="00077CE2" w:rsidRDefault="00077CE2" w:rsidP="00077CE2">
            <w:pPr>
              <w:widowControl w:val="0"/>
              <w:suppressAutoHyphens/>
              <w:autoSpaceDE w:val="0"/>
              <w:spacing w:line="276" w:lineRule="auto"/>
              <w:jc w:val="both"/>
              <w:rPr>
                <w:rFonts w:ascii="Franklin Gothic Book" w:eastAsia="Arial" w:hAnsi="Franklin Gothic Book"/>
                <w:lang w:eastAsia="ar-SA"/>
              </w:rPr>
            </w:pPr>
            <w:r w:rsidRPr="00077CE2">
              <w:rPr>
                <w:rFonts w:ascii="Franklin Gothic Book" w:eastAsia="Arial" w:hAnsi="Franklin Gothic Book"/>
                <w:lang w:eastAsia="ar-SA"/>
              </w:rPr>
              <w:t>_______________________________________________</w:t>
            </w:r>
          </w:p>
          <w:p w14:paraId="5930BC41" w14:textId="77777777" w:rsidR="00077CE2" w:rsidRPr="00077CE2" w:rsidRDefault="00077CE2" w:rsidP="00077CE2">
            <w:pPr>
              <w:spacing w:line="276" w:lineRule="auto"/>
              <w:rPr>
                <w:rFonts w:ascii="Franklin Gothic Book" w:eastAsia="Calibri" w:hAnsi="Franklin Gothic Book"/>
                <w:lang w:eastAsia="en-US"/>
              </w:rPr>
            </w:pPr>
          </w:p>
        </w:tc>
      </w:tr>
    </w:tbl>
    <w:p w14:paraId="151CD02D" w14:textId="77777777" w:rsidR="00077CE2" w:rsidRPr="00077CE2" w:rsidRDefault="00077CE2" w:rsidP="00077CE2">
      <w:pPr>
        <w:rPr>
          <w:rFonts w:ascii="Franklin Gothic Book" w:eastAsia="Calibri" w:hAnsi="Franklin Gothic Book"/>
          <w:lang w:eastAsia="en-US"/>
        </w:rPr>
      </w:pPr>
    </w:p>
    <w:p w14:paraId="0D6AFC6F" w14:textId="77777777" w:rsidR="00077CE2" w:rsidRPr="00077CE2" w:rsidRDefault="00077CE2" w:rsidP="00077CE2">
      <w:pPr>
        <w:jc w:val="both"/>
        <w:rPr>
          <w:rFonts w:ascii="Franklin Gothic Book" w:eastAsia="Calibri" w:hAnsi="Franklin Gothic Book"/>
          <w:lang w:eastAsia="en-US"/>
        </w:rPr>
      </w:pPr>
      <w:r w:rsidRPr="00077CE2">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5C62D6A2" w14:textId="77777777" w:rsidR="00077CE2" w:rsidRPr="00077CE2" w:rsidRDefault="00077CE2" w:rsidP="00077CE2">
      <w:pPr>
        <w:rPr>
          <w:rFonts w:ascii="Franklin Gothic Book" w:eastAsia="Calibri" w:hAnsi="Franklin Gothic Book"/>
          <w:lang w:eastAsia="en-US"/>
        </w:rPr>
      </w:pPr>
    </w:p>
    <w:p w14:paraId="56D0FA6A" w14:textId="77777777" w:rsidR="00077CE2" w:rsidRPr="00077CE2" w:rsidRDefault="00077CE2" w:rsidP="00077CE2">
      <w:pPr>
        <w:rPr>
          <w:rFonts w:ascii="Franklin Gothic Book" w:eastAsia="Calibri" w:hAnsi="Franklin Gothic Book"/>
          <w:lang w:eastAsia="en-US"/>
        </w:rPr>
      </w:pPr>
    </w:p>
    <w:p w14:paraId="2A238E20" w14:textId="77777777" w:rsidR="00077CE2" w:rsidRPr="00077CE2" w:rsidRDefault="00077CE2" w:rsidP="00077CE2">
      <w:pPr>
        <w:tabs>
          <w:tab w:val="left" w:pos="7965"/>
        </w:tabs>
        <w:rPr>
          <w:rFonts w:ascii="Franklin Gothic Book" w:eastAsia="Calibri" w:hAnsi="Franklin Gothic Book"/>
          <w:lang w:eastAsia="en-US"/>
        </w:rPr>
      </w:pPr>
      <w:r w:rsidRPr="00077CE2">
        <w:rPr>
          <w:rFonts w:ascii="Franklin Gothic Book" w:eastAsia="Calibri" w:hAnsi="Franklin Gothic Book"/>
          <w:lang w:eastAsia="en-US"/>
        </w:rPr>
        <w:t>Должность подписанта                              Подпись                                    ФИО</w:t>
      </w:r>
    </w:p>
    <w:p w14:paraId="31101E65" w14:textId="77777777" w:rsidR="00077CE2" w:rsidRPr="00077CE2" w:rsidRDefault="00077CE2" w:rsidP="00077CE2">
      <w:pPr>
        <w:rPr>
          <w:rFonts w:ascii="Franklin Gothic Book" w:eastAsia="Calibri" w:hAnsi="Franklin Gothic Book"/>
          <w:lang w:eastAsia="en-US"/>
        </w:rPr>
      </w:pPr>
      <w:r w:rsidRPr="00077CE2">
        <w:rPr>
          <w:rFonts w:ascii="Franklin Gothic Book" w:eastAsia="Calibri" w:hAnsi="Franklin Gothic Book"/>
          <w:lang w:eastAsia="en-US"/>
        </w:rPr>
        <w:t xml:space="preserve">Дата                                                                 </w:t>
      </w:r>
      <w:proofErr w:type="spellStart"/>
      <w:r w:rsidRPr="00077CE2">
        <w:rPr>
          <w:rFonts w:ascii="Franklin Gothic Book" w:eastAsia="Calibri" w:hAnsi="Franklin Gothic Book"/>
          <w:lang w:eastAsia="en-US"/>
        </w:rPr>
        <w:t>м.п</w:t>
      </w:r>
      <w:proofErr w:type="spellEnd"/>
      <w:r w:rsidRPr="00077CE2">
        <w:rPr>
          <w:rFonts w:ascii="Franklin Gothic Book" w:eastAsia="Calibri" w:hAnsi="Franklin Gothic Book"/>
          <w:lang w:eastAsia="en-US"/>
        </w:rPr>
        <w:t>.</w:t>
      </w:r>
    </w:p>
    <w:p w14:paraId="1BF2FE7A" w14:textId="77777777" w:rsidR="00077CE2" w:rsidRPr="00077CE2" w:rsidRDefault="00077CE2" w:rsidP="00077CE2">
      <w:pPr>
        <w:tabs>
          <w:tab w:val="center" w:pos="4153"/>
          <w:tab w:val="right" w:pos="8306"/>
        </w:tabs>
        <w:spacing w:after="200" w:line="276" w:lineRule="auto"/>
        <w:jc w:val="both"/>
        <w:rPr>
          <w:rFonts w:ascii="Franklin Gothic Book" w:hAnsi="Franklin Gothic Book"/>
          <w:lang w:eastAsia="ar-SA"/>
        </w:rPr>
      </w:pPr>
      <w:r w:rsidRPr="00077CE2">
        <w:rPr>
          <w:rFonts w:ascii="Franklin Gothic Book" w:hAnsi="Franklin Gothic Book"/>
          <w:b/>
          <w:lang w:eastAsia="ar-SA"/>
        </w:rPr>
        <w:t>ПРИМЕЧАНИЕ:</w:t>
      </w:r>
      <w:r w:rsidRPr="00077CE2">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54194B16" w14:textId="77777777" w:rsidR="00077CE2" w:rsidRPr="00077CE2" w:rsidRDefault="00077CE2" w:rsidP="00077CE2">
      <w:pPr>
        <w:tabs>
          <w:tab w:val="center" w:pos="4153"/>
          <w:tab w:val="right" w:pos="8306"/>
        </w:tabs>
        <w:spacing w:after="200" w:line="276" w:lineRule="auto"/>
        <w:jc w:val="both"/>
        <w:rPr>
          <w:rFonts w:ascii="Franklin Gothic Book" w:hAnsi="Franklin Gothic Book"/>
          <w:lang w:eastAsia="ar-SA"/>
        </w:rPr>
      </w:pPr>
      <w:r w:rsidRPr="00077CE2">
        <w:rPr>
          <w:rFonts w:ascii="Franklin Gothic Book" w:hAnsi="Franklin Gothic Book"/>
          <w:b/>
          <w:lang w:eastAsia="ar-SA"/>
        </w:rPr>
        <w:t xml:space="preserve">АНКЕТА </w:t>
      </w:r>
      <w:r w:rsidRPr="00077CE2">
        <w:rPr>
          <w:rFonts w:ascii="Franklin Gothic Book" w:hAnsi="Franklin Gothic Book"/>
          <w:lang w:eastAsia="ar-SA"/>
        </w:rPr>
        <w:t>должна быть заполнена и возвращена Поставщиком в адрес ПАО «НМТП».</w:t>
      </w:r>
    </w:p>
    <w:p w14:paraId="710EC269" w14:textId="77777777" w:rsidR="006E4248" w:rsidRPr="00D85979" w:rsidRDefault="00DE005B" w:rsidP="008F4775">
      <w:pPr>
        <w:pStyle w:val="afff8"/>
        <w:numPr>
          <w:ilvl w:val="0"/>
          <w:numId w:val="10"/>
        </w:numPr>
        <w:spacing w:before="60" w:after="60"/>
        <w:jc w:val="both"/>
        <w:rPr>
          <w:rFonts w:ascii="Franklin Gothic Book" w:hAnsi="Franklin Gothic Book"/>
          <w:color w:val="FF0000"/>
          <w:sz w:val="28"/>
        </w:rPr>
      </w:pPr>
      <w:r w:rsidRPr="00D85979">
        <w:rPr>
          <w:rFonts w:ascii="Franklin Gothic Book" w:hAnsi="Franklin Gothic Book"/>
          <w:b/>
          <w:kern w:val="28"/>
          <w:sz w:val="28"/>
        </w:rPr>
        <w:t xml:space="preserve">Образцы форм основных документов, включаемых в </w:t>
      </w:r>
      <w:bookmarkEnd w:id="0"/>
      <w:bookmarkEnd w:id="1"/>
      <w:bookmarkEnd w:id="2"/>
      <w:bookmarkEnd w:id="3"/>
      <w:bookmarkEnd w:id="4"/>
      <w:r w:rsidR="003F7A07" w:rsidRPr="00D85979">
        <w:rPr>
          <w:rFonts w:ascii="Franklin Gothic Book" w:hAnsi="Franklin Gothic Book"/>
          <w:b/>
          <w:kern w:val="28"/>
          <w:sz w:val="28"/>
        </w:rPr>
        <w:t>котировочную заявку</w:t>
      </w:r>
      <w:r w:rsidRPr="00D85979">
        <w:rPr>
          <w:rFonts w:ascii="Franklin Gothic Book" w:hAnsi="Franklin Gothic Book"/>
          <w:b/>
          <w:kern w:val="28"/>
          <w:sz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lastRenderedPageBreak/>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№___  по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_________(наименование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9210441" w14:textId="77777777" w:rsidR="00D85979" w:rsidRDefault="00D85979"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«____»_____________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173" w:type="dxa"/>
        <w:tblLayout w:type="fixed"/>
        <w:tblLook w:val="0000" w:firstRow="0" w:lastRow="0" w:firstColumn="0" w:lastColumn="0" w:noHBand="0" w:noVBand="0"/>
      </w:tblPr>
      <w:tblGrid>
        <w:gridCol w:w="817"/>
        <w:gridCol w:w="3827"/>
        <w:gridCol w:w="1276"/>
        <w:gridCol w:w="567"/>
        <w:gridCol w:w="379"/>
        <w:gridCol w:w="330"/>
        <w:gridCol w:w="662"/>
        <w:gridCol w:w="897"/>
        <w:gridCol w:w="13"/>
        <w:gridCol w:w="1358"/>
        <w:gridCol w:w="47"/>
      </w:tblGrid>
      <w:tr w:rsidR="001D69DA" w:rsidRPr="005A6D85" w14:paraId="1628F28E" w14:textId="77777777" w:rsidTr="00077CE2">
        <w:trPr>
          <w:gridAfter w:val="1"/>
          <w:wAfter w:w="47" w:type="dxa"/>
          <w:trHeight w:val="169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41ECA01" w14:textId="77777777" w:rsidR="001D69DA" w:rsidRPr="005A6D85" w:rsidRDefault="001D69DA" w:rsidP="00492851">
            <w:pPr>
              <w:ind w:left="-244" w:firstLine="111"/>
              <w:jc w:val="both"/>
              <w:rPr>
                <w:rFonts w:ascii="Franklin Gothic Book" w:eastAsia="Calibri" w:hAnsi="Franklin Gothic Book"/>
                <w:lang w:eastAsia="en-US"/>
              </w:rPr>
            </w:pPr>
            <w:r w:rsidRPr="005A6D85">
              <w:rPr>
                <w:rFonts w:ascii="Franklin Gothic Book" w:eastAsia="Calibri" w:hAnsi="Franklin Gothic Book"/>
                <w:lang w:eastAsia="en-US"/>
              </w:rPr>
              <w:t>№ п/п</w:t>
            </w:r>
          </w:p>
        </w:tc>
        <w:tc>
          <w:tcPr>
            <w:tcW w:w="3827" w:type="dxa"/>
            <w:tcBorders>
              <w:top w:val="single" w:sz="4" w:space="0" w:color="auto"/>
              <w:left w:val="nil"/>
              <w:bottom w:val="single" w:sz="4" w:space="0" w:color="auto"/>
              <w:right w:val="single" w:sz="4" w:space="0" w:color="auto"/>
            </w:tcBorders>
            <w:shd w:val="clear" w:color="auto" w:fill="auto"/>
            <w:vAlign w:val="center"/>
          </w:tcPr>
          <w:p w14:paraId="6C3858D5" w14:textId="77777777" w:rsidR="001D69DA" w:rsidRPr="005A6D85" w:rsidRDefault="001D69DA" w:rsidP="00492851">
            <w:pPr>
              <w:jc w:val="both"/>
              <w:rPr>
                <w:rFonts w:ascii="Franklin Gothic Book" w:eastAsia="Calibri" w:hAnsi="Franklin Gothic Book"/>
                <w:lang w:eastAsia="en-US"/>
              </w:rPr>
            </w:pPr>
            <w:r w:rsidRPr="005A6D85">
              <w:rPr>
                <w:rFonts w:ascii="Franklin Gothic Book" w:eastAsia="Calibri" w:hAnsi="Franklin Gothic Book"/>
                <w:lang w:eastAsia="en-US"/>
              </w:rPr>
              <w:t>Наименование товара</w:t>
            </w:r>
          </w:p>
        </w:tc>
        <w:tc>
          <w:tcPr>
            <w:tcW w:w="1276" w:type="dxa"/>
            <w:tcBorders>
              <w:top w:val="single" w:sz="4" w:space="0" w:color="auto"/>
              <w:left w:val="nil"/>
              <w:bottom w:val="single" w:sz="4" w:space="0" w:color="auto"/>
              <w:right w:val="single" w:sz="4" w:space="0" w:color="auto"/>
            </w:tcBorders>
          </w:tcPr>
          <w:p w14:paraId="17F87C3E" w14:textId="77777777" w:rsidR="001D69DA" w:rsidRPr="006F60DD" w:rsidRDefault="001D69DA" w:rsidP="001D69DA">
            <w:pPr>
              <w:jc w:val="center"/>
              <w:rPr>
                <w:rFonts w:ascii="Franklin Gothic Book" w:hAnsi="Franklin Gothic Book"/>
              </w:rPr>
            </w:pPr>
            <w:r w:rsidRPr="006F60DD">
              <w:rPr>
                <w:rFonts w:ascii="Franklin Gothic Book" w:hAnsi="Franklin Gothic Book"/>
              </w:rPr>
              <w:t>Катал. № /</w:t>
            </w:r>
          </w:p>
          <w:p w14:paraId="22C258EB" w14:textId="32C308BA" w:rsidR="001D69DA" w:rsidRPr="005A6D85" w:rsidRDefault="001D69DA" w:rsidP="001D69DA">
            <w:pPr>
              <w:jc w:val="both"/>
              <w:rPr>
                <w:rFonts w:ascii="Franklin Gothic Book" w:eastAsia="Calibri" w:hAnsi="Franklin Gothic Book"/>
                <w:lang w:eastAsia="en-US"/>
              </w:rPr>
            </w:pPr>
            <w:r w:rsidRPr="006F60DD">
              <w:rPr>
                <w:rFonts w:ascii="Franklin Gothic Book" w:hAnsi="Franklin Gothic Book"/>
              </w:rPr>
              <w:t>технические параметры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9B7D24" w14:textId="5E273FAB" w:rsidR="001D69DA" w:rsidRPr="005A6D85" w:rsidRDefault="001D69DA" w:rsidP="00492851">
            <w:pPr>
              <w:jc w:val="both"/>
              <w:rPr>
                <w:rFonts w:ascii="Franklin Gothic Book" w:eastAsia="Calibri" w:hAnsi="Franklin Gothic Book"/>
                <w:lang w:eastAsia="en-US"/>
              </w:rPr>
            </w:pPr>
            <w:r w:rsidRPr="005A6D85">
              <w:rPr>
                <w:rFonts w:ascii="Franklin Gothic Book" w:eastAsia="Calibri" w:hAnsi="Franklin Gothic Book"/>
                <w:lang w:eastAsia="en-US"/>
              </w:rPr>
              <w:t>Кол-во</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1C1CA7EB" w14:textId="77777777" w:rsidR="001D69DA" w:rsidRPr="005A6D85" w:rsidRDefault="001D69DA" w:rsidP="00492851">
            <w:pPr>
              <w:jc w:val="both"/>
              <w:rPr>
                <w:rFonts w:ascii="Franklin Gothic Book" w:eastAsia="Calibri" w:hAnsi="Franklin Gothic Book"/>
                <w:lang w:eastAsia="en-US"/>
              </w:rPr>
            </w:pPr>
            <w:r w:rsidRPr="005A6D85">
              <w:rPr>
                <w:rFonts w:ascii="Franklin Gothic Book" w:eastAsia="Calibri" w:hAnsi="Franklin Gothic Book"/>
                <w:lang w:eastAsia="en-US"/>
              </w:rPr>
              <w:t>Ед. изм.</w:t>
            </w:r>
          </w:p>
        </w:tc>
        <w:tc>
          <w:tcPr>
            <w:tcW w:w="662" w:type="dxa"/>
            <w:tcBorders>
              <w:top w:val="single" w:sz="4" w:space="0" w:color="auto"/>
              <w:left w:val="nil"/>
              <w:bottom w:val="single" w:sz="4" w:space="0" w:color="auto"/>
              <w:right w:val="single" w:sz="4" w:space="0" w:color="auto"/>
            </w:tcBorders>
            <w:shd w:val="clear" w:color="auto" w:fill="auto"/>
            <w:vAlign w:val="center"/>
          </w:tcPr>
          <w:p w14:paraId="1262B40C" w14:textId="45480116" w:rsidR="001D69DA" w:rsidRPr="005A6D85" w:rsidRDefault="001D69DA" w:rsidP="00077CE2">
            <w:pPr>
              <w:jc w:val="both"/>
              <w:rPr>
                <w:rFonts w:ascii="Franklin Gothic Book" w:eastAsia="Calibri" w:hAnsi="Franklin Gothic Book"/>
                <w:lang w:eastAsia="en-US"/>
              </w:rPr>
            </w:pPr>
            <w:r w:rsidRPr="005A6D85">
              <w:rPr>
                <w:rFonts w:ascii="Franklin Gothic Book" w:eastAsia="Calibri" w:hAnsi="Franklin Gothic Book"/>
                <w:lang w:eastAsia="en-US"/>
              </w:rPr>
              <w:t xml:space="preserve">Цена, без НДС </w:t>
            </w:r>
            <w:r w:rsidR="00077CE2">
              <w:rPr>
                <w:rFonts w:ascii="Franklin Gothic Book" w:eastAsia="Calibri" w:hAnsi="Franklin Gothic Book"/>
                <w:lang w:eastAsia="en-US"/>
              </w:rPr>
              <w:t>руб.</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6FA1E362" w14:textId="4098628D" w:rsidR="001D69DA" w:rsidRPr="005A6D85" w:rsidRDefault="001D69DA" w:rsidP="00077CE2">
            <w:pPr>
              <w:jc w:val="both"/>
              <w:rPr>
                <w:rFonts w:ascii="Franklin Gothic Book" w:eastAsia="Calibri" w:hAnsi="Franklin Gothic Book"/>
                <w:lang w:eastAsia="en-US"/>
              </w:rPr>
            </w:pPr>
            <w:r w:rsidRPr="005A6D85">
              <w:rPr>
                <w:rFonts w:ascii="Franklin Gothic Book" w:eastAsia="Calibri" w:hAnsi="Franklin Gothic Book"/>
                <w:lang w:eastAsia="en-US"/>
              </w:rPr>
              <w:t xml:space="preserve">Сумма, без НДС </w:t>
            </w:r>
            <w:r w:rsidR="00077CE2">
              <w:rPr>
                <w:rFonts w:ascii="Franklin Gothic Book" w:eastAsia="Calibri" w:hAnsi="Franklin Gothic Book"/>
                <w:lang w:eastAsia="en-US"/>
              </w:rPr>
              <w:t>руб.</w:t>
            </w:r>
          </w:p>
        </w:tc>
        <w:tc>
          <w:tcPr>
            <w:tcW w:w="1358" w:type="dxa"/>
            <w:tcBorders>
              <w:top w:val="single" w:sz="4" w:space="0" w:color="auto"/>
              <w:left w:val="nil"/>
              <w:bottom w:val="single" w:sz="4" w:space="0" w:color="auto"/>
              <w:right w:val="single" w:sz="4" w:space="0" w:color="auto"/>
            </w:tcBorders>
            <w:shd w:val="clear" w:color="auto" w:fill="auto"/>
            <w:vAlign w:val="center"/>
          </w:tcPr>
          <w:p w14:paraId="309D1B31" w14:textId="77777777" w:rsidR="001D69DA" w:rsidRPr="005A6D85" w:rsidRDefault="001D69DA" w:rsidP="00492851">
            <w:pPr>
              <w:jc w:val="both"/>
              <w:rPr>
                <w:rFonts w:ascii="Franklin Gothic Book" w:eastAsia="Calibri" w:hAnsi="Franklin Gothic Book"/>
                <w:lang w:eastAsia="en-US"/>
              </w:rPr>
            </w:pPr>
            <w:r w:rsidRPr="005A6D85">
              <w:rPr>
                <w:rFonts w:ascii="Franklin Gothic Book" w:eastAsia="Calibri" w:hAnsi="Franklin Gothic Book"/>
                <w:lang w:eastAsia="en-US"/>
              </w:rPr>
              <w:t>Страна происхождения товара</w:t>
            </w:r>
          </w:p>
        </w:tc>
      </w:tr>
      <w:tr w:rsidR="00077CE2" w:rsidRPr="005A6D85" w14:paraId="0926DB61" w14:textId="77777777" w:rsidTr="00077CE2">
        <w:trPr>
          <w:gridAfter w:val="1"/>
          <w:wAfter w:w="47" w:type="dxa"/>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DFD90" w14:textId="77777777" w:rsidR="00077CE2" w:rsidRPr="005A6D85" w:rsidRDefault="00077CE2" w:rsidP="00077CE2">
            <w:pPr>
              <w:jc w:val="both"/>
              <w:rPr>
                <w:rFonts w:ascii="Franklin Gothic Book" w:eastAsia="Calibri" w:hAnsi="Franklin Gothic Book"/>
                <w:lang w:eastAsia="en-US"/>
              </w:rPr>
            </w:pPr>
            <w:r w:rsidRPr="005A6D85">
              <w:rPr>
                <w:rFonts w:ascii="Franklin Gothic Book" w:eastAsia="Calibri" w:hAnsi="Franklin Gothic Book"/>
                <w:lang w:eastAsia="en-US"/>
              </w:rPr>
              <w:t>1</w:t>
            </w:r>
          </w:p>
        </w:tc>
        <w:tc>
          <w:tcPr>
            <w:tcW w:w="3827" w:type="dxa"/>
            <w:tcBorders>
              <w:top w:val="single" w:sz="4" w:space="0" w:color="auto"/>
              <w:bottom w:val="single" w:sz="4" w:space="0" w:color="auto"/>
              <w:right w:val="single" w:sz="4" w:space="0" w:color="auto"/>
            </w:tcBorders>
          </w:tcPr>
          <w:p w14:paraId="34255E32" w14:textId="2B4CF71B" w:rsidR="00077CE2" w:rsidRPr="00077CE2" w:rsidRDefault="00077CE2" w:rsidP="00077CE2">
            <w:pPr>
              <w:jc w:val="both"/>
              <w:rPr>
                <w:rFonts w:ascii="Franklin Gothic Book" w:eastAsia="Calibri" w:hAnsi="Franklin Gothic Book"/>
                <w:lang w:eastAsia="en-US"/>
              </w:rPr>
            </w:pPr>
            <w:r w:rsidRPr="00077CE2">
              <w:rPr>
                <w:rFonts w:ascii="Franklin Gothic Book" w:hAnsi="Franklin Gothic Book"/>
              </w:rPr>
              <w:t xml:space="preserve">Манометр </w:t>
            </w:r>
            <w:proofErr w:type="spellStart"/>
            <w:r w:rsidRPr="00077CE2">
              <w:rPr>
                <w:rFonts w:ascii="Franklin Gothic Book" w:hAnsi="Franklin Gothic Book"/>
              </w:rPr>
              <w:t>Wika</w:t>
            </w:r>
            <w:proofErr w:type="spellEnd"/>
            <w:r w:rsidRPr="00077CE2">
              <w:rPr>
                <w:rFonts w:ascii="Franklin Gothic Book" w:hAnsi="Franklin Gothic Book"/>
              </w:rPr>
              <w:t xml:space="preserve"> 233.30, корпус 100 мм, диапазон измерений от 0 до 16 </w:t>
            </w:r>
            <w:proofErr w:type="spellStart"/>
            <w:r w:rsidRPr="00077CE2">
              <w:rPr>
                <w:rFonts w:ascii="Franklin Gothic Book" w:hAnsi="Franklin Gothic Book"/>
              </w:rPr>
              <w:t>bar</w:t>
            </w:r>
            <w:proofErr w:type="spellEnd"/>
            <w:r w:rsidRPr="00077CE2">
              <w:rPr>
                <w:rFonts w:ascii="Franklin Gothic Book" w:hAnsi="Franklin Gothic Book"/>
              </w:rPr>
              <w:t xml:space="preserve">, </w:t>
            </w:r>
            <w:proofErr w:type="spellStart"/>
            <w:r w:rsidRPr="00077CE2">
              <w:rPr>
                <w:rFonts w:ascii="Franklin Gothic Book" w:hAnsi="Franklin Gothic Book"/>
              </w:rPr>
              <w:t>кл.т</w:t>
            </w:r>
            <w:proofErr w:type="spellEnd"/>
            <w:r w:rsidRPr="00077CE2">
              <w:rPr>
                <w:rFonts w:ascii="Franklin Gothic Book" w:hAnsi="Franklin Gothic Book"/>
              </w:rPr>
              <w:t xml:space="preserve">. 1,0, полностью из нержавеющей стали 316L, исполнение EN 837-1, с </w:t>
            </w:r>
            <w:proofErr w:type="spellStart"/>
            <w:r w:rsidRPr="00077CE2">
              <w:rPr>
                <w:rFonts w:ascii="Franklin Gothic Book" w:hAnsi="Franklin Gothic Book"/>
              </w:rPr>
              <w:t>гидрозаполнением</w:t>
            </w:r>
            <w:proofErr w:type="spellEnd"/>
            <w:r w:rsidRPr="00077CE2">
              <w:rPr>
                <w:rFonts w:ascii="Franklin Gothic Book" w:hAnsi="Franklin Gothic Book"/>
              </w:rPr>
              <w:t xml:space="preserve"> </w:t>
            </w:r>
            <w:proofErr w:type="gramStart"/>
            <w:r w:rsidRPr="00077CE2">
              <w:rPr>
                <w:rFonts w:ascii="Franklin Gothic Book" w:hAnsi="Franklin Gothic Book"/>
              </w:rPr>
              <w:t>( Глицерин</w:t>
            </w:r>
            <w:proofErr w:type="gramEnd"/>
            <w:r w:rsidRPr="00077CE2">
              <w:rPr>
                <w:rFonts w:ascii="Franklin Gothic Book" w:hAnsi="Franklin Gothic Book"/>
              </w:rPr>
              <w:t xml:space="preserve"> 99,7 %), (наружная резьба), IP 65, присоединение снизу (LM) M20x1,5</w:t>
            </w:r>
          </w:p>
        </w:tc>
        <w:tc>
          <w:tcPr>
            <w:tcW w:w="1276" w:type="dxa"/>
            <w:tcBorders>
              <w:top w:val="single" w:sz="4" w:space="0" w:color="auto"/>
              <w:left w:val="single" w:sz="4" w:space="0" w:color="auto"/>
              <w:bottom w:val="single" w:sz="6" w:space="0" w:color="000000"/>
              <w:right w:val="single" w:sz="6" w:space="0" w:color="000000"/>
            </w:tcBorders>
            <w:shd w:val="clear" w:color="auto" w:fill="FFFFFF" w:themeFill="background1"/>
          </w:tcPr>
          <w:p w14:paraId="05C0D1EE" w14:textId="66A2AB51" w:rsidR="00077CE2" w:rsidRPr="005A6D85" w:rsidRDefault="00077CE2" w:rsidP="00077CE2">
            <w:pPr>
              <w:jc w:val="center"/>
              <w:rPr>
                <w:rFonts w:ascii="Franklin Gothic Book" w:eastAsia="Calibri" w:hAnsi="Franklin Gothic Book"/>
                <w:lang w:eastAsia="en-US"/>
              </w:rPr>
            </w:pPr>
          </w:p>
        </w:tc>
        <w:tc>
          <w:tcPr>
            <w:tcW w:w="567" w:type="dxa"/>
            <w:tcBorders>
              <w:top w:val="single" w:sz="4" w:space="0" w:color="auto"/>
              <w:left w:val="single" w:sz="6" w:space="0" w:color="000000"/>
              <w:bottom w:val="single" w:sz="6" w:space="0" w:color="000000"/>
              <w:right w:val="single" w:sz="4" w:space="0" w:color="auto"/>
            </w:tcBorders>
            <w:shd w:val="clear" w:color="auto" w:fill="FFFFFF" w:themeFill="background1"/>
            <w:noWrap/>
            <w:vAlign w:val="center"/>
          </w:tcPr>
          <w:p w14:paraId="1F71A738" w14:textId="0424E446" w:rsidR="00077CE2" w:rsidRPr="005A6D85" w:rsidRDefault="00077CE2" w:rsidP="00077CE2">
            <w:pPr>
              <w:jc w:val="center"/>
              <w:rPr>
                <w:rFonts w:ascii="Franklin Gothic Book" w:eastAsia="Calibri" w:hAnsi="Franklin Gothic Book"/>
                <w:lang w:eastAsia="en-US"/>
              </w:rPr>
            </w:pPr>
            <w:r>
              <w:rPr>
                <w:rFonts w:ascii="Franklin Gothic Book" w:eastAsia="Calibri" w:hAnsi="Franklin Gothic Book"/>
                <w:lang w:eastAsia="en-US"/>
              </w:rPr>
              <w:t>15</w:t>
            </w:r>
          </w:p>
        </w:tc>
        <w:tc>
          <w:tcPr>
            <w:tcW w:w="709" w:type="dxa"/>
            <w:gridSpan w:val="2"/>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14:paraId="6628DA6B" w14:textId="66B1B9B1" w:rsidR="00077CE2" w:rsidRPr="005A6D85" w:rsidRDefault="00077CE2" w:rsidP="00077CE2">
            <w:pPr>
              <w:jc w:val="both"/>
              <w:rPr>
                <w:rFonts w:ascii="Franklin Gothic Book" w:eastAsia="Calibri" w:hAnsi="Franklin Gothic Book"/>
                <w:lang w:eastAsia="en-US"/>
              </w:rPr>
            </w:pPr>
            <w:r w:rsidRPr="005A6D85">
              <w:rPr>
                <w:rFonts w:ascii="Franklin Gothic Book" w:eastAsia="Calibri" w:hAnsi="Franklin Gothic Book"/>
                <w:lang w:eastAsia="en-US"/>
              </w:rPr>
              <w:t>шт.</w:t>
            </w:r>
          </w:p>
        </w:tc>
        <w:tc>
          <w:tcPr>
            <w:tcW w:w="662" w:type="dxa"/>
            <w:tcBorders>
              <w:top w:val="single" w:sz="4" w:space="0" w:color="auto"/>
              <w:left w:val="nil"/>
              <w:bottom w:val="single" w:sz="4" w:space="0" w:color="auto"/>
              <w:right w:val="single" w:sz="4" w:space="0" w:color="auto"/>
            </w:tcBorders>
            <w:shd w:val="clear" w:color="auto" w:fill="auto"/>
            <w:vAlign w:val="center"/>
          </w:tcPr>
          <w:p w14:paraId="48503B39" w14:textId="77777777" w:rsidR="00077CE2" w:rsidRPr="005A6D85" w:rsidRDefault="00077CE2" w:rsidP="00077CE2">
            <w:pPr>
              <w:jc w:val="both"/>
              <w:rPr>
                <w:rFonts w:ascii="Franklin Gothic Book" w:eastAsia="Calibri" w:hAnsi="Franklin Gothic Book"/>
                <w:lang w:eastAsia="en-US"/>
              </w:rPr>
            </w:pP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48FCD951" w14:textId="77777777" w:rsidR="00077CE2" w:rsidRPr="005A6D85" w:rsidRDefault="00077CE2" w:rsidP="00077CE2">
            <w:pPr>
              <w:jc w:val="both"/>
              <w:rPr>
                <w:rFonts w:ascii="Franklin Gothic Book" w:eastAsia="Calibri" w:hAnsi="Franklin Gothic Book"/>
                <w:lang w:eastAsia="en-US"/>
              </w:rPr>
            </w:pPr>
          </w:p>
        </w:tc>
        <w:tc>
          <w:tcPr>
            <w:tcW w:w="1358" w:type="dxa"/>
            <w:tcBorders>
              <w:top w:val="single" w:sz="4" w:space="0" w:color="auto"/>
              <w:left w:val="nil"/>
              <w:bottom w:val="single" w:sz="4" w:space="0" w:color="auto"/>
              <w:right w:val="single" w:sz="4" w:space="0" w:color="auto"/>
            </w:tcBorders>
            <w:shd w:val="clear" w:color="auto" w:fill="auto"/>
            <w:vAlign w:val="center"/>
          </w:tcPr>
          <w:p w14:paraId="2729C993" w14:textId="77777777" w:rsidR="00077CE2" w:rsidRPr="005A6D85" w:rsidRDefault="00077CE2" w:rsidP="00077CE2">
            <w:pPr>
              <w:jc w:val="both"/>
              <w:rPr>
                <w:rFonts w:ascii="Franklin Gothic Book" w:eastAsia="Calibri" w:hAnsi="Franklin Gothic Book"/>
                <w:lang w:eastAsia="en-US"/>
              </w:rPr>
            </w:pPr>
          </w:p>
        </w:tc>
      </w:tr>
      <w:tr w:rsidR="00077CE2" w:rsidRPr="005A6D85" w14:paraId="5A004711" w14:textId="77777777" w:rsidTr="00077CE2">
        <w:trPr>
          <w:gridAfter w:val="1"/>
          <w:wAfter w:w="47" w:type="dxa"/>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1D536" w14:textId="387E53D0" w:rsidR="00077CE2" w:rsidRPr="005A6D85" w:rsidRDefault="00077CE2" w:rsidP="00077CE2">
            <w:pPr>
              <w:jc w:val="both"/>
              <w:rPr>
                <w:rFonts w:ascii="Franklin Gothic Book" w:eastAsia="Calibri" w:hAnsi="Franklin Gothic Book"/>
                <w:lang w:eastAsia="en-US"/>
              </w:rPr>
            </w:pPr>
            <w:r w:rsidRPr="005A6D85">
              <w:rPr>
                <w:rFonts w:ascii="Franklin Gothic Book" w:eastAsia="Calibri" w:hAnsi="Franklin Gothic Book"/>
                <w:lang w:eastAsia="en-US"/>
              </w:rPr>
              <w:t>2</w:t>
            </w:r>
          </w:p>
        </w:tc>
        <w:tc>
          <w:tcPr>
            <w:tcW w:w="3827" w:type="dxa"/>
            <w:tcBorders>
              <w:top w:val="single" w:sz="4" w:space="0" w:color="auto"/>
              <w:bottom w:val="single" w:sz="4" w:space="0" w:color="auto"/>
              <w:right w:val="single" w:sz="4" w:space="0" w:color="auto"/>
            </w:tcBorders>
          </w:tcPr>
          <w:p w14:paraId="4BED589A" w14:textId="0D38102B" w:rsidR="00077CE2" w:rsidRPr="00077CE2" w:rsidRDefault="00077CE2" w:rsidP="00077CE2">
            <w:pPr>
              <w:jc w:val="both"/>
              <w:rPr>
                <w:rFonts w:ascii="Franklin Gothic Book" w:hAnsi="Franklin Gothic Book"/>
              </w:rPr>
            </w:pPr>
            <w:r w:rsidRPr="00077CE2">
              <w:rPr>
                <w:rFonts w:ascii="Franklin Gothic Book" w:hAnsi="Franklin Gothic Book"/>
              </w:rPr>
              <w:t xml:space="preserve">Манометр </w:t>
            </w:r>
            <w:proofErr w:type="spellStart"/>
            <w:r w:rsidRPr="00077CE2">
              <w:rPr>
                <w:rFonts w:ascii="Franklin Gothic Book" w:hAnsi="Franklin Gothic Book"/>
              </w:rPr>
              <w:t>Wika</w:t>
            </w:r>
            <w:proofErr w:type="spellEnd"/>
            <w:r w:rsidRPr="00077CE2">
              <w:rPr>
                <w:rFonts w:ascii="Franklin Gothic Book" w:hAnsi="Franklin Gothic Book"/>
              </w:rPr>
              <w:t xml:space="preserve"> 233.30, корпус </w:t>
            </w:r>
            <w:r w:rsidRPr="00077CE2">
              <w:rPr>
                <w:rFonts w:ascii="Franklin Gothic Book" w:hAnsi="Franklin Gothic Book"/>
              </w:rPr>
              <w:lastRenderedPageBreak/>
              <w:t xml:space="preserve">100 мм, диапазон измерений от 0 до 16 </w:t>
            </w:r>
            <w:proofErr w:type="spellStart"/>
            <w:r w:rsidRPr="00077CE2">
              <w:rPr>
                <w:rFonts w:ascii="Franklin Gothic Book" w:hAnsi="Franklin Gothic Book"/>
              </w:rPr>
              <w:t>bar</w:t>
            </w:r>
            <w:proofErr w:type="spellEnd"/>
            <w:r w:rsidRPr="00077CE2">
              <w:rPr>
                <w:rFonts w:ascii="Franklin Gothic Book" w:hAnsi="Franklin Gothic Book"/>
              </w:rPr>
              <w:t xml:space="preserve">, </w:t>
            </w:r>
            <w:proofErr w:type="spellStart"/>
            <w:r w:rsidRPr="00077CE2">
              <w:rPr>
                <w:rFonts w:ascii="Franklin Gothic Book" w:hAnsi="Franklin Gothic Book"/>
              </w:rPr>
              <w:t>кл.т</w:t>
            </w:r>
            <w:proofErr w:type="spellEnd"/>
            <w:r w:rsidRPr="00077CE2">
              <w:rPr>
                <w:rFonts w:ascii="Franklin Gothic Book" w:hAnsi="Franklin Gothic Book"/>
              </w:rPr>
              <w:t xml:space="preserve">. 1,0, полностью из нержавеющей стали 316L, исполнение EN 837-1, с </w:t>
            </w:r>
            <w:proofErr w:type="spellStart"/>
            <w:r w:rsidRPr="00077CE2">
              <w:rPr>
                <w:rFonts w:ascii="Franklin Gothic Book" w:hAnsi="Franklin Gothic Book"/>
              </w:rPr>
              <w:t>гидрозаполнением</w:t>
            </w:r>
            <w:proofErr w:type="spellEnd"/>
            <w:r w:rsidRPr="00077CE2">
              <w:rPr>
                <w:rFonts w:ascii="Franklin Gothic Book" w:hAnsi="Franklin Gothic Book"/>
              </w:rPr>
              <w:t xml:space="preserve"> </w:t>
            </w:r>
            <w:proofErr w:type="gramStart"/>
            <w:r w:rsidRPr="00077CE2">
              <w:rPr>
                <w:rFonts w:ascii="Franklin Gothic Book" w:hAnsi="Franklin Gothic Book"/>
              </w:rPr>
              <w:t>( Глицерин</w:t>
            </w:r>
            <w:proofErr w:type="gramEnd"/>
            <w:r w:rsidRPr="00077CE2">
              <w:rPr>
                <w:rFonts w:ascii="Franklin Gothic Book" w:hAnsi="Franklin Gothic Book"/>
              </w:rPr>
              <w:t xml:space="preserve"> 99,7 %), (наружная резьба), IP 65, присоединение снизу (LM) G1/2</w:t>
            </w:r>
          </w:p>
        </w:tc>
        <w:tc>
          <w:tcPr>
            <w:tcW w:w="1276" w:type="dxa"/>
            <w:tcBorders>
              <w:top w:val="single" w:sz="4" w:space="0" w:color="auto"/>
              <w:left w:val="single" w:sz="4" w:space="0" w:color="auto"/>
              <w:bottom w:val="single" w:sz="6" w:space="0" w:color="000000"/>
              <w:right w:val="single" w:sz="6" w:space="0" w:color="000000"/>
            </w:tcBorders>
            <w:shd w:val="clear" w:color="auto" w:fill="FFFFFF" w:themeFill="background1"/>
          </w:tcPr>
          <w:p w14:paraId="783BBF9B" w14:textId="099325DC" w:rsidR="00077CE2" w:rsidRPr="005A6D85" w:rsidRDefault="00077CE2" w:rsidP="00077CE2">
            <w:pPr>
              <w:jc w:val="center"/>
              <w:rPr>
                <w:rFonts w:ascii="Franklin Gothic Book" w:eastAsia="Calibri" w:hAnsi="Franklin Gothic Book"/>
                <w:lang w:eastAsia="en-US"/>
              </w:rPr>
            </w:pPr>
          </w:p>
        </w:tc>
        <w:tc>
          <w:tcPr>
            <w:tcW w:w="567" w:type="dxa"/>
            <w:tcBorders>
              <w:top w:val="single" w:sz="4" w:space="0" w:color="auto"/>
              <w:left w:val="single" w:sz="6" w:space="0" w:color="000000"/>
              <w:bottom w:val="single" w:sz="6" w:space="0" w:color="000000"/>
              <w:right w:val="single" w:sz="4" w:space="0" w:color="auto"/>
            </w:tcBorders>
            <w:shd w:val="clear" w:color="auto" w:fill="FFFFFF" w:themeFill="background1"/>
            <w:noWrap/>
            <w:vAlign w:val="center"/>
          </w:tcPr>
          <w:p w14:paraId="49E396C5" w14:textId="7CBC4D50" w:rsidR="00077CE2" w:rsidRPr="005A6D85" w:rsidRDefault="00077CE2" w:rsidP="00077CE2">
            <w:pPr>
              <w:jc w:val="center"/>
              <w:rPr>
                <w:rFonts w:ascii="Franklin Gothic Book" w:eastAsia="Calibri" w:hAnsi="Franklin Gothic Book"/>
                <w:lang w:eastAsia="en-US"/>
              </w:rPr>
            </w:pPr>
            <w:r>
              <w:rPr>
                <w:rFonts w:ascii="Franklin Gothic Book" w:eastAsia="Calibri" w:hAnsi="Franklin Gothic Book"/>
                <w:lang w:eastAsia="en-US"/>
              </w:rPr>
              <w:t>15</w:t>
            </w:r>
          </w:p>
        </w:tc>
        <w:tc>
          <w:tcPr>
            <w:tcW w:w="709" w:type="dxa"/>
            <w:gridSpan w:val="2"/>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14:paraId="3B1BF096" w14:textId="581F81AB" w:rsidR="00077CE2" w:rsidRPr="005A6D85" w:rsidRDefault="00077CE2" w:rsidP="00077CE2">
            <w:pPr>
              <w:jc w:val="both"/>
              <w:rPr>
                <w:rFonts w:ascii="Franklin Gothic Book" w:eastAsia="Calibri" w:hAnsi="Franklin Gothic Book"/>
                <w:lang w:eastAsia="en-US"/>
              </w:rPr>
            </w:pPr>
            <w:r w:rsidRPr="005A6D85">
              <w:rPr>
                <w:rFonts w:ascii="Franklin Gothic Book" w:eastAsia="Calibri" w:hAnsi="Franklin Gothic Book"/>
                <w:lang w:eastAsia="en-US"/>
              </w:rPr>
              <w:t>шт.</w:t>
            </w:r>
          </w:p>
        </w:tc>
        <w:tc>
          <w:tcPr>
            <w:tcW w:w="662" w:type="dxa"/>
            <w:tcBorders>
              <w:top w:val="single" w:sz="4" w:space="0" w:color="auto"/>
              <w:left w:val="nil"/>
              <w:bottom w:val="single" w:sz="4" w:space="0" w:color="auto"/>
              <w:right w:val="single" w:sz="4" w:space="0" w:color="auto"/>
            </w:tcBorders>
            <w:shd w:val="clear" w:color="auto" w:fill="auto"/>
            <w:vAlign w:val="center"/>
          </w:tcPr>
          <w:p w14:paraId="39E98F59" w14:textId="77777777" w:rsidR="00077CE2" w:rsidRPr="005A6D85" w:rsidRDefault="00077CE2" w:rsidP="00077CE2">
            <w:pPr>
              <w:jc w:val="both"/>
              <w:rPr>
                <w:rFonts w:ascii="Franklin Gothic Book" w:eastAsia="Calibri" w:hAnsi="Franklin Gothic Book"/>
                <w:lang w:eastAsia="en-US"/>
              </w:rPr>
            </w:pP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502D0F8A" w14:textId="77777777" w:rsidR="00077CE2" w:rsidRPr="005A6D85" w:rsidRDefault="00077CE2" w:rsidP="00077CE2">
            <w:pPr>
              <w:jc w:val="both"/>
              <w:rPr>
                <w:rFonts w:ascii="Franklin Gothic Book" w:eastAsia="Calibri" w:hAnsi="Franklin Gothic Book"/>
                <w:lang w:eastAsia="en-US"/>
              </w:rPr>
            </w:pPr>
          </w:p>
        </w:tc>
        <w:tc>
          <w:tcPr>
            <w:tcW w:w="1358" w:type="dxa"/>
            <w:tcBorders>
              <w:top w:val="single" w:sz="4" w:space="0" w:color="auto"/>
              <w:left w:val="nil"/>
              <w:bottom w:val="single" w:sz="4" w:space="0" w:color="auto"/>
              <w:right w:val="single" w:sz="4" w:space="0" w:color="auto"/>
            </w:tcBorders>
            <w:shd w:val="clear" w:color="auto" w:fill="auto"/>
            <w:vAlign w:val="center"/>
          </w:tcPr>
          <w:p w14:paraId="6BBA028A" w14:textId="77777777" w:rsidR="00077CE2" w:rsidRPr="005A6D85" w:rsidRDefault="00077CE2" w:rsidP="00077CE2">
            <w:pPr>
              <w:jc w:val="both"/>
              <w:rPr>
                <w:rFonts w:ascii="Franklin Gothic Book" w:eastAsia="Calibri" w:hAnsi="Franklin Gothic Book"/>
                <w:lang w:eastAsia="en-US"/>
              </w:rPr>
            </w:pPr>
          </w:p>
        </w:tc>
      </w:tr>
      <w:tr w:rsidR="00077CE2" w:rsidRPr="005A6D85" w14:paraId="6D7911B3" w14:textId="77777777" w:rsidTr="00077CE2">
        <w:trPr>
          <w:gridAfter w:val="1"/>
          <w:wAfter w:w="47" w:type="dxa"/>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49B21" w14:textId="77777777" w:rsidR="00077CE2" w:rsidRPr="005A6D85" w:rsidRDefault="00077CE2" w:rsidP="00077CE2">
            <w:pPr>
              <w:jc w:val="both"/>
              <w:rPr>
                <w:rFonts w:ascii="Franklin Gothic Book" w:eastAsia="Calibri" w:hAnsi="Franklin Gothic Book"/>
                <w:lang w:eastAsia="en-US"/>
              </w:rPr>
            </w:pPr>
          </w:p>
        </w:tc>
        <w:tc>
          <w:tcPr>
            <w:tcW w:w="3827" w:type="dxa"/>
            <w:tcBorders>
              <w:top w:val="single" w:sz="4" w:space="0" w:color="auto"/>
            </w:tcBorders>
          </w:tcPr>
          <w:p w14:paraId="21DFE747" w14:textId="3AD107AE" w:rsidR="00077CE2" w:rsidRPr="00077CE2" w:rsidRDefault="00077CE2" w:rsidP="00077CE2">
            <w:pPr>
              <w:jc w:val="both"/>
              <w:rPr>
                <w:rFonts w:ascii="Franklin Gothic Book" w:hAnsi="Franklin Gothic Book"/>
              </w:rPr>
            </w:pPr>
            <w:r w:rsidRPr="00077CE2">
              <w:rPr>
                <w:rFonts w:ascii="Franklin Gothic Book" w:hAnsi="Franklin Gothic Book"/>
              </w:rPr>
              <w:t xml:space="preserve">Манометр </w:t>
            </w:r>
            <w:proofErr w:type="spellStart"/>
            <w:r w:rsidRPr="00077CE2">
              <w:rPr>
                <w:rFonts w:ascii="Franklin Gothic Book" w:hAnsi="Franklin Gothic Book"/>
              </w:rPr>
              <w:t>Wika</w:t>
            </w:r>
            <w:proofErr w:type="spellEnd"/>
            <w:r w:rsidRPr="00077CE2">
              <w:rPr>
                <w:rFonts w:ascii="Franklin Gothic Book" w:hAnsi="Franklin Gothic Book"/>
              </w:rPr>
              <w:t xml:space="preserve"> 233.30, корпус 100 мм, диапазон измерений от 0 до 25 </w:t>
            </w:r>
            <w:proofErr w:type="spellStart"/>
            <w:r w:rsidRPr="00077CE2">
              <w:rPr>
                <w:rFonts w:ascii="Franklin Gothic Book" w:hAnsi="Franklin Gothic Book"/>
              </w:rPr>
              <w:t>bar</w:t>
            </w:r>
            <w:proofErr w:type="spellEnd"/>
            <w:r w:rsidRPr="00077CE2">
              <w:rPr>
                <w:rFonts w:ascii="Franklin Gothic Book" w:hAnsi="Franklin Gothic Book"/>
              </w:rPr>
              <w:t xml:space="preserve">, </w:t>
            </w:r>
            <w:proofErr w:type="spellStart"/>
            <w:r w:rsidRPr="00077CE2">
              <w:rPr>
                <w:rFonts w:ascii="Franklin Gothic Book" w:hAnsi="Franklin Gothic Book"/>
              </w:rPr>
              <w:t>кл.т</w:t>
            </w:r>
            <w:proofErr w:type="spellEnd"/>
            <w:r w:rsidRPr="00077CE2">
              <w:rPr>
                <w:rFonts w:ascii="Franklin Gothic Book" w:hAnsi="Franklin Gothic Book"/>
              </w:rPr>
              <w:t xml:space="preserve">. 1,0, полностью из нержавеющей стали 316L, исполнение EN 837-1, с </w:t>
            </w:r>
            <w:proofErr w:type="spellStart"/>
            <w:r w:rsidRPr="00077CE2">
              <w:rPr>
                <w:rFonts w:ascii="Franklin Gothic Book" w:hAnsi="Franklin Gothic Book"/>
              </w:rPr>
              <w:t>гидрозаполнением</w:t>
            </w:r>
            <w:proofErr w:type="spellEnd"/>
            <w:r w:rsidRPr="00077CE2">
              <w:rPr>
                <w:rFonts w:ascii="Franklin Gothic Book" w:hAnsi="Franklin Gothic Book"/>
              </w:rPr>
              <w:t xml:space="preserve"> (Глицерин 99,7 %), (наружная резьба), IP 65, присоединение снизу (LM) M20x1,5</w:t>
            </w:r>
          </w:p>
        </w:tc>
        <w:tc>
          <w:tcPr>
            <w:tcW w:w="1276"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25B861AA" w14:textId="77777777" w:rsidR="00077CE2" w:rsidRDefault="00077CE2" w:rsidP="00077CE2">
            <w:pPr>
              <w:jc w:val="center"/>
              <w:rPr>
                <w:rFonts w:ascii="Franklin Gothic Book" w:eastAsia="Calibri" w:hAnsi="Franklin Gothic Book"/>
                <w:lang w:eastAsia="en-US"/>
              </w:rPr>
            </w:pPr>
          </w:p>
        </w:tc>
        <w:tc>
          <w:tcPr>
            <w:tcW w:w="567" w:type="dxa"/>
            <w:tcBorders>
              <w:top w:val="single" w:sz="4" w:space="0" w:color="auto"/>
              <w:left w:val="single" w:sz="6" w:space="0" w:color="000000"/>
              <w:bottom w:val="single" w:sz="6" w:space="0" w:color="000000"/>
              <w:right w:val="single" w:sz="4" w:space="0" w:color="auto"/>
            </w:tcBorders>
            <w:shd w:val="clear" w:color="auto" w:fill="FFFFFF" w:themeFill="background1"/>
            <w:noWrap/>
            <w:vAlign w:val="center"/>
          </w:tcPr>
          <w:p w14:paraId="2D878C8D" w14:textId="5EEEEDDF" w:rsidR="00077CE2" w:rsidRDefault="00077CE2" w:rsidP="00077CE2">
            <w:pPr>
              <w:jc w:val="center"/>
              <w:rPr>
                <w:rFonts w:ascii="Franklin Gothic Book" w:eastAsia="Calibri" w:hAnsi="Franklin Gothic Book"/>
                <w:lang w:eastAsia="en-US"/>
              </w:rPr>
            </w:pPr>
            <w:r>
              <w:rPr>
                <w:rFonts w:ascii="Franklin Gothic Book" w:eastAsia="Calibri" w:hAnsi="Franklin Gothic Book"/>
                <w:lang w:eastAsia="en-US"/>
              </w:rPr>
              <w:t>4</w:t>
            </w:r>
          </w:p>
        </w:tc>
        <w:tc>
          <w:tcPr>
            <w:tcW w:w="709" w:type="dxa"/>
            <w:gridSpan w:val="2"/>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14:paraId="4427D63D" w14:textId="77777777" w:rsidR="00077CE2" w:rsidRPr="005A6D85" w:rsidRDefault="00077CE2" w:rsidP="00077CE2">
            <w:pPr>
              <w:jc w:val="both"/>
              <w:rPr>
                <w:rFonts w:ascii="Franklin Gothic Book" w:eastAsia="Calibri" w:hAnsi="Franklin Gothic Book"/>
                <w:lang w:eastAsia="en-US"/>
              </w:rPr>
            </w:pPr>
          </w:p>
        </w:tc>
        <w:tc>
          <w:tcPr>
            <w:tcW w:w="662" w:type="dxa"/>
            <w:tcBorders>
              <w:top w:val="single" w:sz="4" w:space="0" w:color="auto"/>
              <w:left w:val="nil"/>
              <w:bottom w:val="single" w:sz="4" w:space="0" w:color="auto"/>
              <w:right w:val="single" w:sz="4" w:space="0" w:color="auto"/>
            </w:tcBorders>
            <w:shd w:val="clear" w:color="auto" w:fill="auto"/>
            <w:vAlign w:val="center"/>
          </w:tcPr>
          <w:p w14:paraId="4752B3E8" w14:textId="77777777" w:rsidR="00077CE2" w:rsidRPr="005A6D85" w:rsidRDefault="00077CE2" w:rsidP="00077CE2">
            <w:pPr>
              <w:jc w:val="both"/>
              <w:rPr>
                <w:rFonts w:ascii="Franklin Gothic Book" w:eastAsia="Calibri" w:hAnsi="Franklin Gothic Book"/>
                <w:lang w:eastAsia="en-US"/>
              </w:rPr>
            </w:pP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4ACCABA4" w14:textId="77777777" w:rsidR="00077CE2" w:rsidRPr="005A6D85" w:rsidRDefault="00077CE2" w:rsidP="00077CE2">
            <w:pPr>
              <w:jc w:val="both"/>
              <w:rPr>
                <w:rFonts w:ascii="Franklin Gothic Book" w:eastAsia="Calibri" w:hAnsi="Franklin Gothic Book"/>
                <w:lang w:eastAsia="en-US"/>
              </w:rPr>
            </w:pPr>
          </w:p>
        </w:tc>
        <w:tc>
          <w:tcPr>
            <w:tcW w:w="1358" w:type="dxa"/>
            <w:tcBorders>
              <w:top w:val="single" w:sz="4" w:space="0" w:color="auto"/>
              <w:left w:val="nil"/>
              <w:bottom w:val="single" w:sz="4" w:space="0" w:color="auto"/>
              <w:right w:val="single" w:sz="4" w:space="0" w:color="auto"/>
            </w:tcBorders>
            <w:shd w:val="clear" w:color="auto" w:fill="auto"/>
            <w:vAlign w:val="center"/>
          </w:tcPr>
          <w:p w14:paraId="28E17CAF" w14:textId="77777777" w:rsidR="00077CE2" w:rsidRPr="005A6D85" w:rsidRDefault="00077CE2" w:rsidP="00077CE2">
            <w:pPr>
              <w:jc w:val="both"/>
              <w:rPr>
                <w:rFonts w:ascii="Franklin Gothic Book" w:eastAsia="Calibri" w:hAnsi="Franklin Gothic Book"/>
                <w:lang w:eastAsia="en-US"/>
              </w:rPr>
            </w:pPr>
          </w:p>
        </w:tc>
      </w:tr>
      <w:tr w:rsidR="001D69DA" w:rsidRPr="005A6D85" w14:paraId="77F4B634" w14:textId="77777777" w:rsidTr="001D69DA">
        <w:trPr>
          <w:trHeight w:val="255"/>
        </w:trPr>
        <w:tc>
          <w:tcPr>
            <w:tcW w:w="686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2A256FB" w14:textId="7AECA71E" w:rsidR="001D69DA" w:rsidRPr="005A6D85" w:rsidRDefault="001D69DA" w:rsidP="00492851">
            <w:pPr>
              <w:jc w:val="both"/>
              <w:rPr>
                <w:rFonts w:ascii="Franklin Gothic Book" w:eastAsia="Calibri" w:hAnsi="Franklin Gothic Book"/>
                <w:lang w:eastAsia="en-US"/>
              </w:rPr>
            </w:pPr>
          </w:p>
        </w:tc>
        <w:tc>
          <w:tcPr>
            <w:tcW w:w="1889" w:type="dxa"/>
            <w:gridSpan w:val="3"/>
            <w:tcBorders>
              <w:top w:val="nil"/>
              <w:left w:val="single" w:sz="4" w:space="0" w:color="auto"/>
              <w:bottom w:val="single" w:sz="4" w:space="0" w:color="auto"/>
              <w:right w:val="single" w:sz="4" w:space="0" w:color="000000"/>
            </w:tcBorders>
            <w:shd w:val="clear" w:color="auto" w:fill="auto"/>
            <w:noWrap/>
            <w:vAlign w:val="bottom"/>
          </w:tcPr>
          <w:p w14:paraId="68EFAE6D" w14:textId="77777777" w:rsidR="001D69DA" w:rsidRPr="005A6D85" w:rsidRDefault="001D69DA" w:rsidP="00492851">
            <w:pPr>
              <w:jc w:val="both"/>
              <w:rPr>
                <w:rFonts w:ascii="Franklin Gothic Book" w:eastAsia="Calibri" w:hAnsi="Franklin Gothic Book"/>
                <w:lang w:eastAsia="en-US"/>
              </w:rPr>
            </w:pPr>
            <w:r w:rsidRPr="005A6D85">
              <w:rPr>
                <w:rFonts w:ascii="Franklin Gothic Book" w:eastAsia="Calibri" w:hAnsi="Franklin Gothic Book"/>
                <w:lang w:eastAsia="en-US"/>
              </w:rPr>
              <w:t>Итого:</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14:paraId="4E03843B" w14:textId="77777777" w:rsidR="001D69DA" w:rsidRPr="005A6D85" w:rsidRDefault="001D69DA" w:rsidP="00492851">
            <w:pPr>
              <w:jc w:val="both"/>
              <w:rPr>
                <w:rFonts w:ascii="Franklin Gothic Book" w:eastAsia="Calibri" w:hAnsi="Franklin Gothic Book"/>
                <w:lang w:eastAsia="en-US"/>
              </w:rPr>
            </w:pPr>
          </w:p>
        </w:tc>
      </w:tr>
    </w:tbl>
    <w:p w14:paraId="74EADFC3" w14:textId="77777777" w:rsidR="00DE26D4" w:rsidRPr="005A6D85" w:rsidRDefault="008459CF" w:rsidP="008459CF">
      <w:pPr>
        <w:rPr>
          <w:rFonts w:ascii="Franklin Gothic Book" w:hAnsi="Franklin Gothic Book"/>
          <w:b/>
          <w:bCs/>
        </w:rPr>
      </w:pPr>
      <w:r w:rsidRPr="005A6D85">
        <w:rPr>
          <w:rFonts w:ascii="Franklin Gothic Book" w:hAnsi="Franklin Gothic Book"/>
          <w:b/>
          <w:bCs/>
        </w:rPr>
        <w:t>Таблица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814C56"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814C56" w:rsidRDefault="008459CF">
            <w:pPr>
              <w:rPr>
                <w:rFonts w:ascii="Franklin Gothic Book" w:hAnsi="Franklin Gothic Book"/>
              </w:rPr>
            </w:pPr>
            <w:r w:rsidRPr="00814C56">
              <w:rPr>
                <w:rFonts w:ascii="Franklin Gothic Book" w:hAnsi="Franklin Gothic Book"/>
              </w:rPr>
              <w:t>№ п/п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814C56" w:rsidRDefault="008459CF">
            <w:pPr>
              <w:rPr>
                <w:rFonts w:ascii="Franklin Gothic Book" w:hAnsi="Franklin Gothic Book"/>
              </w:rPr>
            </w:pPr>
            <w:r w:rsidRPr="00814C56">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2B14424" w:rsidR="008459CF" w:rsidRPr="00814C56" w:rsidRDefault="008459CF" w:rsidP="00077CE2">
            <w:pPr>
              <w:rPr>
                <w:rFonts w:ascii="Franklin Gothic Book" w:hAnsi="Franklin Gothic Book"/>
                <w:bCs/>
              </w:rPr>
            </w:pPr>
            <w:r w:rsidRPr="00814C56">
              <w:rPr>
                <w:rFonts w:ascii="Franklin Gothic Book" w:hAnsi="Franklin Gothic Book"/>
                <w:bCs/>
              </w:rPr>
              <w:t xml:space="preserve">Стоимость, </w:t>
            </w:r>
            <w:r w:rsidR="00077CE2">
              <w:rPr>
                <w:rFonts w:ascii="Franklin Gothic Book" w:hAnsi="Franklin Gothic Book"/>
                <w:bCs/>
              </w:rPr>
              <w:t>руб.</w:t>
            </w:r>
          </w:p>
        </w:tc>
      </w:tr>
      <w:tr w:rsidR="008459CF" w:rsidRPr="00814C56"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814C56"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814C56" w:rsidRDefault="008459CF">
            <w:pPr>
              <w:rPr>
                <w:rFonts w:ascii="Franklin Gothic Book" w:hAnsi="Franklin Gothic Book"/>
              </w:rPr>
            </w:pPr>
            <w:r w:rsidRPr="00814C56">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814C56" w:rsidRDefault="008459CF">
            <w:pPr>
              <w:rPr>
                <w:rFonts w:ascii="Franklin Gothic Book" w:hAnsi="Franklin Gothic Book"/>
              </w:rPr>
            </w:pPr>
          </w:p>
        </w:tc>
      </w:tr>
      <w:tr w:rsidR="008459CF" w:rsidRPr="00814C56" w14:paraId="655B7331" w14:textId="77777777" w:rsidTr="005A6D85">
        <w:trPr>
          <w:cantSplit/>
          <w:jc w:val="center"/>
        </w:trPr>
        <w:tc>
          <w:tcPr>
            <w:tcW w:w="57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C8EC95B" w14:textId="77777777" w:rsidR="008459CF" w:rsidRPr="00814C56" w:rsidRDefault="008459CF" w:rsidP="00A13E8A">
            <w:pPr>
              <w:numPr>
                <w:ilvl w:val="0"/>
                <w:numId w:val="17"/>
              </w:numPr>
              <w:rPr>
                <w:rFonts w:ascii="Franklin Gothic Book" w:hAnsi="Franklin Gothic Book"/>
              </w:rPr>
            </w:pPr>
          </w:p>
        </w:tc>
        <w:tc>
          <w:tcPr>
            <w:tcW w:w="5256" w:type="dxa"/>
            <w:tcBorders>
              <w:top w:val="nil"/>
              <w:left w:val="nil"/>
              <w:bottom w:val="single" w:sz="4" w:space="0" w:color="auto"/>
              <w:right w:val="single" w:sz="8" w:space="0" w:color="auto"/>
            </w:tcBorders>
            <w:tcMar>
              <w:top w:w="0" w:type="dxa"/>
              <w:left w:w="108" w:type="dxa"/>
              <w:bottom w:w="0" w:type="dxa"/>
              <w:right w:w="108" w:type="dxa"/>
            </w:tcMar>
            <w:hideMark/>
          </w:tcPr>
          <w:p w14:paraId="6CCFA257" w14:textId="77777777" w:rsidR="008459CF" w:rsidRPr="00814C56" w:rsidRDefault="008459CF">
            <w:pPr>
              <w:rPr>
                <w:rFonts w:ascii="Franklin Gothic Book" w:hAnsi="Franklin Gothic Book"/>
                <w:bCs/>
              </w:rPr>
            </w:pPr>
            <w:r w:rsidRPr="00814C56">
              <w:rPr>
                <w:rFonts w:ascii="Franklin Gothic Book" w:hAnsi="Franklin Gothic Book"/>
                <w:bCs/>
              </w:rPr>
              <w:t xml:space="preserve">НДС </w:t>
            </w:r>
            <w:r w:rsidRPr="00814C56">
              <w:rPr>
                <w:rFonts w:ascii="Franklin Gothic Book" w:hAnsi="Franklin Gothic Book"/>
              </w:rPr>
              <w:t>(выделить)</w:t>
            </w:r>
          </w:p>
        </w:tc>
        <w:tc>
          <w:tcPr>
            <w:tcW w:w="4571" w:type="dxa"/>
            <w:tcBorders>
              <w:top w:val="nil"/>
              <w:left w:val="nil"/>
              <w:bottom w:val="single" w:sz="4" w:space="0" w:color="auto"/>
              <w:right w:val="single" w:sz="8" w:space="0" w:color="auto"/>
            </w:tcBorders>
            <w:tcMar>
              <w:top w:w="0" w:type="dxa"/>
              <w:left w:w="108" w:type="dxa"/>
              <w:bottom w:w="0" w:type="dxa"/>
              <w:right w:w="108" w:type="dxa"/>
            </w:tcMar>
          </w:tcPr>
          <w:p w14:paraId="7493CE3A" w14:textId="77777777" w:rsidR="008459CF" w:rsidRPr="00814C56" w:rsidRDefault="008459CF">
            <w:pPr>
              <w:rPr>
                <w:rFonts w:ascii="Franklin Gothic Book" w:hAnsi="Franklin Gothic Book"/>
                <w:bCs/>
              </w:rPr>
            </w:pPr>
          </w:p>
        </w:tc>
      </w:tr>
      <w:tr w:rsidR="008459CF" w:rsidRPr="00814C56" w14:paraId="6225D08B" w14:textId="77777777" w:rsidTr="005A6D85">
        <w:trPr>
          <w:cantSplit/>
          <w:jc w:val="center"/>
        </w:trPr>
        <w:tc>
          <w:tcPr>
            <w:tcW w:w="57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05EFCD7" w14:textId="77777777" w:rsidR="008459CF" w:rsidRPr="00814C56" w:rsidRDefault="008459CF">
            <w:pPr>
              <w:rPr>
                <w:rFonts w:ascii="Franklin Gothic Book" w:hAnsi="Franklin Gothic Book"/>
              </w:rPr>
            </w:pPr>
          </w:p>
        </w:tc>
        <w:tc>
          <w:tcPr>
            <w:tcW w:w="525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7167602" w14:textId="77777777" w:rsidR="008459CF" w:rsidRPr="00814C56" w:rsidRDefault="008459CF">
            <w:pPr>
              <w:rPr>
                <w:rFonts w:ascii="Franklin Gothic Book" w:hAnsi="Franklin Gothic Book"/>
                <w:bCs/>
              </w:rPr>
            </w:pPr>
            <w:r w:rsidRPr="00814C56">
              <w:rPr>
                <w:rFonts w:ascii="Franklin Gothic Book" w:hAnsi="Franklin Gothic Book"/>
                <w:bCs/>
              </w:rPr>
              <w:t>ИТОГО (1+2)</w:t>
            </w:r>
          </w:p>
        </w:tc>
        <w:tc>
          <w:tcPr>
            <w:tcW w:w="4571"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3BA0385" w14:textId="77777777" w:rsidR="008459CF" w:rsidRPr="00814C56"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4C3F713D"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00077CE2">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малого/среднего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21E15804" w14:textId="289A9C23"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r w:rsidRPr="000D6DFE">
        <w:rPr>
          <w:rFonts w:ascii="Franklin Gothic Book" w:hAnsi="Franklin Gothic Book"/>
          <w:vertAlign w:val="superscript"/>
        </w:rPr>
        <w:tab/>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«____»_____________ г. №__________</w:t>
      </w:r>
    </w:p>
    <w:p w14:paraId="2A1D21F0" w14:textId="77777777" w:rsidR="006F60DD" w:rsidRDefault="006D4F37" w:rsidP="006F60DD">
      <w:pPr>
        <w:pStyle w:val="af4"/>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w:t>
      </w:r>
      <w:r w:rsidR="003F4375" w:rsidRPr="006F60DD">
        <w:rPr>
          <w:rFonts w:ascii="Franklin Gothic Book" w:hAnsi="Franklin Gothic Book"/>
        </w:rPr>
        <w:t>а также условия договора</w:t>
      </w:r>
      <w:r w:rsidR="006F60DD">
        <w:rPr>
          <w:rFonts w:ascii="Franklin Gothic Book" w:hAnsi="Franklin Gothic Book"/>
        </w:rPr>
        <w:t xml:space="preserve"> </w:t>
      </w:r>
    </w:p>
    <w:p w14:paraId="4CA1FE1F" w14:textId="7954EF82" w:rsidR="003F4375" w:rsidRPr="006F60DD" w:rsidRDefault="002D13E6" w:rsidP="006F60DD">
      <w:pPr>
        <w:pStyle w:val="af4"/>
        <w:jc w:val="both"/>
        <w:rPr>
          <w:rFonts w:ascii="Franklin Gothic Book" w:hAnsi="Franklin Gothic Book"/>
        </w:rPr>
      </w:pPr>
      <w:r w:rsidRPr="006F60DD">
        <w:rPr>
          <w:rFonts w:ascii="Franklin Gothic Book" w:hAnsi="Franklin Gothic Book"/>
          <w:color w:val="000000" w:themeColor="text1"/>
        </w:rPr>
        <w:t xml:space="preserve">на </w:t>
      </w:r>
      <w:r w:rsidR="002B7D02" w:rsidRPr="006F60DD">
        <w:rPr>
          <w:rFonts w:ascii="Franklin Gothic Book" w:hAnsi="Franklin Gothic Book"/>
          <w:color w:val="000000" w:themeColor="text1"/>
        </w:rPr>
        <w:t xml:space="preserve">поставку </w:t>
      </w:r>
      <w:r w:rsidR="00077CE2" w:rsidRPr="00077CE2">
        <w:rPr>
          <w:rFonts w:ascii="Franklin Gothic Book" w:hAnsi="Franklin Gothic Book"/>
        </w:rPr>
        <w:t>контрольно-измерительных приборов (КИП) на трубопроводы</w:t>
      </w:r>
      <w:r w:rsidR="00077CE2">
        <w:rPr>
          <w:rFonts w:ascii="Franklin Gothic Book" w:hAnsi="Franklin Gothic Book"/>
        </w:rPr>
        <w:t xml:space="preserve"> </w:t>
      </w:r>
      <w:r w:rsidR="003F4375" w:rsidRPr="00077CE2">
        <w:rPr>
          <w:rFonts w:ascii="Franklin Gothic Book" w:hAnsi="Franklin Gothic Book"/>
          <w:color w:val="000000" w:themeColor="text1"/>
        </w:rPr>
        <w:t xml:space="preserve">и подготовил </w:t>
      </w:r>
      <w:r w:rsidR="003F4375" w:rsidRPr="00077CE2">
        <w:rPr>
          <w:rFonts w:ascii="Franklin Gothic Book" w:hAnsi="Franklin Gothic Book"/>
        </w:rPr>
        <w:t xml:space="preserve">свою </w:t>
      </w:r>
      <w:r w:rsidR="003F7A07" w:rsidRPr="00077CE2">
        <w:rPr>
          <w:rFonts w:ascii="Franklin Gothic Book" w:hAnsi="Franklin Gothic Book"/>
        </w:rPr>
        <w:t>котировочную</w:t>
      </w:r>
      <w:r w:rsidR="003F7A07" w:rsidRPr="006F60DD">
        <w:rPr>
          <w:rFonts w:ascii="Franklin Gothic Book" w:hAnsi="Franklin Gothic Book"/>
        </w:rPr>
        <w:t xml:space="preserve"> заявку</w:t>
      </w:r>
      <w:r w:rsidR="003F4375" w:rsidRPr="006F60DD">
        <w:rPr>
          <w:rFonts w:ascii="Franklin Gothic Book" w:hAnsi="Franklin Gothic Book"/>
        </w:rPr>
        <w:t xml:space="preserve"> в соответствии с условиями, указанными в </w:t>
      </w:r>
      <w:r w:rsidR="003373BF" w:rsidRPr="006F60DD">
        <w:rPr>
          <w:rFonts w:ascii="Franklin Gothic Book" w:hAnsi="Franklin Gothic Book"/>
        </w:rPr>
        <w:t>котировочной документации</w:t>
      </w:r>
      <w:r w:rsidR="003F4375" w:rsidRPr="006F60DD">
        <w:rPr>
          <w:rFonts w:ascii="Franklin Gothic Book" w:hAnsi="Franklin Gothic Book"/>
        </w:rPr>
        <w:t>, без каких-либо оговорок.</w:t>
      </w:r>
    </w:p>
    <w:p w14:paraId="7D9EBB22" w14:textId="77777777" w:rsidR="003F4375" w:rsidRPr="002E597A" w:rsidRDefault="006D4F37" w:rsidP="006F60DD">
      <w:pPr>
        <w:spacing w:before="60" w:after="60"/>
        <w:jc w:val="both"/>
        <w:rPr>
          <w:rFonts w:ascii="Franklin Gothic Book" w:hAnsi="Franklin Gothic Book"/>
          <w:color w:val="FF0000"/>
        </w:rPr>
      </w:pPr>
      <w:r w:rsidRPr="006F60DD">
        <w:rPr>
          <w:rFonts w:ascii="Franklin Gothic Book" w:hAnsi="Franklin Gothic Book"/>
        </w:rPr>
        <w:t>Участник</w:t>
      </w:r>
      <w:r w:rsidR="003F4375" w:rsidRPr="006F60DD">
        <w:rPr>
          <w:rFonts w:ascii="Franklin Gothic Book" w:hAnsi="Franklin Gothic Book"/>
        </w:rPr>
        <w:t xml:space="preserve"> закупки понимает, что не имеет права вносить изменения в </w:t>
      </w:r>
      <w:r w:rsidR="003F7A07" w:rsidRPr="006F60DD">
        <w:rPr>
          <w:rFonts w:ascii="Franklin Gothic Book" w:hAnsi="Franklin Gothic Book"/>
        </w:rPr>
        <w:t>котировочную заявку</w:t>
      </w:r>
      <w:r w:rsidR="003F4375" w:rsidRPr="006F60DD">
        <w:rPr>
          <w:rFonts w:ascii="Franklin Gothic Book" w:hAnsi="Franklin Gothic Book"/>
        </w:rPr>
        <w:t xml:space="preserve"> и обязуется в случае выбора победителем закупки заключить договор в соо</w:t>
      </w:r>
      <w:r w:rsidR="002E597A" w:rsidRPr="006F60DD">
        <w:rPr>
          <w:rFonts w:ascii="Franklin Gothic Book" w:hAnsi="Franklin Gothic Book"/>
        </w:rPr>
        <w:t>тветствии</w:t>
      </w:r>
      <w:r w:rsidR="002E597A">
        <w:rPr>
          <w:rFonts w:ascii="Franklin Gothic Book" w:hAnsi="Franklin Gothic Book"/>
        </w:rPr>
        <w:t xml:space="preserve">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«____»_____________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lastRenderedPageBreak/>
        <w:tab/>
        <w:t xml:space="preserve"> (подпись, М.П.)</w:t>
      </w:r>
      <w:r w:rsidRPr="003F4375">
        <w:rPr>
          <w:rFonts w:ascii="Franklin Gothic Book" w:hAnsi="Franklin Gothic Book"/>
        </w:rPr>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028514DE" w:rsidR="00A806E8" w:rsidRPr="008A58D7" w:rsidRDefault="00A806E8" w:rsidP="006F60DD">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816602">
              <w:rPr>
                <w:rFonts w:ascii="Franklin Gothic Book" w:hAnsi="Franklin Gothic Book"/>
                <w:b/>
              </w:rPr>
              <w:t xml:space="preserve"> </w:t>
            </w:r>
            <w:r w:rsidR="006F60DD">
              <w:rPr>
                <w:rFonts w:ascii="Franklin Gothic Book" w:hAnsi="Franklin Gothic Book"/>
                <w:b/>
              </w:rPr>
              <w:t>Нет</w:t>
            </w:r>
            <w:r w:rsidR="005A6D85">
              <w:rPr>
                <w:rFonts w:ascii="Franklin Gothic Book" w:hAnsi="Franklin Gothic Book"/>
                <w:b/>
              </w:rPr>
              <w:t>.</w:t>
            </w:r>
          </w:p>
        </w:tc>
      </w:tr>
      <w:tr w:rsidR="00FD67B4" w:rsidRPr="008A58D7" w14:paraId="5C54B8E7" w14:textId="77777777" w:rsidTr="00D85979">
        <w:trPr>
          <w:trHeight w:val="588"/>
        </w:trPr>
        <w:tc>
          <w:tcPr>
            <w:tcW w:w="10173" w:type="dxa"/>
          </w:tcPr>
          <w:p w14:paraId="1975EEBE" w14:textId="656FDD71" w:rsidR="00FD67B4" w:rsidRPr="008A58D7" w:rsidRDefault="00FD67B4" w:rsidP="006F60DD">
            <w:pPr>
              <w:tabs>
                <w:tab w:val="left" w:pos="2504"/>
              </w:tabs>
              <w:spacing w:after="200" w:line="276" w:lineRule="auto"/>
              <w:rPr>
                <w:rFonts w:ascii="Franklin Gothic Book" w:hAnsi="Franklin Gothic Book"/>
                <w:b/>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077CE2" w:rsidRPr="006F60DD">
              <w:rPr>
                <w:rFonts w:ascii="Franklin Gothic Book" w:hAnsi="Franklin Gothic Book"/>
                <w:color w:val="000000" w:themeColor="text1"/>
              </w:rPr>
              <w:t xml:space="preserve">поставку </w:t>
            </w:r>
            <w:r w:rsidR="00077CE2" w:rsidRPr="00077CE2">
              <w:rPr>
                <w:rFonts w:ascii="Franklin Gothic Book" w:hAnsi="Franklin Gothic Book"/>
              </w:rPr>
              <w:t>контрольно-измерительных приборов (КИП) на трубопроводы</w:t>
            </w:r>
            <w:r w:rsidR="00077CE2">
              <w:rPr>
                <w:rFonts w:ascii="Franklin Gothic Book" w:hAnsi="Franklin Gothic Book"/>
              </w:rPr>
              <w:t>.</w:t>
            </w:r>
          </w:p>
        </w:tc>
      </w:tr>
      <w:tr w:rsidR="00712DCC" w:rsidRPr="008A58D7" w14:paraId="59FE50AE" w14:textId="77777777" w:rsidTr="00FD67B4">
        <w:trPr>
          <w:trHeight w:val="205"/>
        </w:trPr>
        <w:tc>
          <w:tcPr>
            <w:tcW w:w="10173" w:type="dxa"/>
          </w:tcPr>
          <w:p w14:paraId="39465381" w14:textId="0637884A" w:rsidR="00712DCC" w:rsidRPr="008A58D7" w:rsidRDefault="00712DCC" w:rsidP="006F60DD">
            <w:pPr>
              <w:widowControl w:val="0"/>
              <w:rPr>
                <w:rFonts w:ascii="Franklin Gothic Book" w:hAnsi="Franklin Gothic Book"/>
              </w:rPr>
            </w:pPr>
            <w:r w:rsidRPr="008A58D7">
              <w:rPr>
                <w:rFonts w:ascii="Franklin Gothic Book" w:hAnsi="Franklin Gothic Book"/>
                <w:b/>
              </w:rPr>
              <w:t>Начальная (максимальная) цена договора (лота</w:t>
            </w:r>
            <w:r w:rsidRPr="006F60DD">
              <w:rPr>
                <w:rFonts w:ascii="Franklin Gothic Book" w:hAnsi="Franklin Gothic Book"/>
              </w:rPr>
              <w:t xml:space="preserve">): </w:t>
            </w:r>
            <w:r w:rsidR="00077CE2" w:rsidRPr="00077CE2">
              <w:rPr>
                <w:rFonts w:ascii="Franklin Gothic Book" w:hAnsi="Franklin Gothic Book"/>
              </w:rPr>
              <w:t>194 365,75 (сто девяносто четыре тысячи триста шестьдесят пять) рублей 75 копеек, с учетом НДС</w:t>
            </w:r>
            <w:r w:rsidR="00077CE2">
              <w:rPr>
                <w:rFonts w:ascii="Franklin Gothic Book" w:hAnsi="Franklin Gothic Book"/>
              </w:rPr>
              <w:t>.</w:t>
            </w:r>
            <w:bookmarkStart w:id="22" w:name="_GoBack"/>
            <w:bookmarkEnd w:id="22"/>
          </w:p>
        </w:tc>
      </w:tr>
      <w:tr w:rsidR="00FD67B4" w:rsidRPr="008A58D7" w14:paraId="5CAA0487" w14:textId="77777777" w:rsidTr="00FD67B4">
        <w:tc>
          <w:tcPr>
            <w:tcW w:w="10173" w:type="dxa"/>
          </w:tcPr>
          <w:p w14:paraId="0C6A14BB" w14:textId="206BC9B6" w:rsidR="00FD67B4" w:rsidRPr="008A58D7" w:rsidRDefault="00713D7F" w:rsidP="006F60DD">
            <w:pPr>
              <w:widowControl w:val="0"/>
              <w:jc w:val="both"/>
              <w:rPr>
                <w:rFonts w:ascii="Franklin Gothic Book" w:hAnsi="Franklin Gothic Book"/>
              </w:rPr>
            </w:pPr>
            <w:r w:rsidRPr="008A58D7">
              <w:rPr>
                <w:rFonts w:ascii="Franklin Gothic Book" w:hAnsi="Franklin Gothic Book"/>
                <w:b/>
              </w:rPr>
              <w:t xml:space="preserve">Валюта используемая для формирования цены заявки: </w:t>
            </w:r>
            <w:r w:rsidR="006F60DD">
              <w:rPr>
                <w:rFonts w:ascii="Franklin Gothic Book" w:hAnsi="Franklin Gothic Book"/>
                <w:b/>
              </w:rPr>
              <w:t>евро</w:t>
            </w:r>
            <w:r w:rsidR="005A6D85">
              <w:rPr>
                <w:rFonts w:ascii="Franklin Gothic Book" w:hAnsi="Franklin Gothic Book"/>
                <w:b/>
              </w:rPr>
              <w:t>.</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5BC36ED5" w:rsidR="000D04A8" w:rsidRPr="008A58D7" w:rsidRDefault="000D04A8" w:rsidP="006F60DD">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С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6F60DD">
              <w:rPr>
                <w:rFonts w:ascii="Franklin Gothic Book" w:hAnsi="Franklin Gothic Book"/>
              </w:rPr>
              <w:t>21</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3C53D5FF" w:rsidR="000D04A8" w:rsidRPr="008A58D7" w:rsidRDefault="000D04A8" w:rsidP="006F60DD">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6F60DD">
              <w:rPr>
                <w:rFonts w:ascii="Franklin Gothic Book" w:hAnsi="Franklin Gothic Book"/>
              </w:rPr>
              <w:t>21</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37267318" w:rsidR="000D04A8" w:rsidRPr="008A58D7" w:rsidRDefault="000D04A8" w:rsidP="006F60DD">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816602">
              <w:rPr>
                <w:rFonts w:ascii="Franklin Gothic Book" w:hAnsi="Franklin Gothic Book"/>
              </w:rPr>
              <w:t>0</w:t>
            </w:r>
            <w:r w:rsidR="006F60DD">
              <w:rPr>
                <w:rFonts w:ascii="Franklin Gothic Book" w:hAnsi="Franklin Gothic Book"/>
              </w:rPr>
              <w:t>8</w:t>
            </w:r>
            <w:r w:rsidR="00816602">
              <w:rPr>
                <w:rFonts w:ascii="Franklin Gothic Book" w:hAnsi="Franklin Gothic Book"/>
              </w:rPr>
              <w:t xml:space="preserve"> июня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814C56">
              <w:rPr>
                <w:rFonts w:ascii="Franklin Gothic Book" w:hAnsi="Franklin Gothic Book"/>
              </w:rPr>
              <w:t>1</w:t>
            </w:r>
            <w:r w:rsidR="006F60DD">
              <w:rPr>
                <w:rFonts w:ascii="Franklin Gothic Book" w:hAnsi="Franklin Gothic Book"/>
              </w:rPr>
              <w:t>6</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46E5B485" w:rsidR="001F46BB" w:rsidRPr="008A58D7" w:rsidRDefault="001F46BB" w:rsidP="00814C56">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814C56">
              <w:rPr>
                <w:rFonts w:ascii="Franklin Gothic Book" w:hAnsi="Franklin Gothic Book"/>
              </w:rPr>
              <w:t>05</w:t>
            </w:r>
            <w:r w:rsidR="008E0B61" w:rsidRPr="008A58D7">
              <w:rPr>
                <w:rFonts w:ascii="Franklin Gothic Book" w:hAnsi="Franklin Gothic Book"/>
              </w:rPr>
              <w:t xml:space="preserve"> </w:t>
            </w:r>
            <w:r w:rsidR="00814C56">
              <w:rPr>
                <w:rFonts w:ascii="Franklin Gothic Book" w:hAnsi="Franklin Gothic Book"/>
              </w:rPr>
              <w:t>июл</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77777777"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1D5D810F" w:rsidR="00D6795A" w:rsidRPr="008A58D7" w:rsidRDefault="009677E0" w:rsidP="008A58D7">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lastRenderedPageBreak/>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Сумма принимаемой 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077CE2" w:rsidRDefault="00077CE2">
      <w:r>
        <w:separator/>
      </w:r>
    </w:p>
  </w:endnote>
  <w:endnote w:type="continuationSeparator" w:id="0">
    <w:p w14:paraId="5184A0EA" w14:textId="77777777" w:rsidR="00077CE2" w:rsidRDefault="0007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077CE2" w:rsidRDefault="00077CE2">
    <w:pPr>
      <w:pStyle w:val="afc"/>
    </w:pPr>
  </w:p>
  <w:p w14:paraId="0A57366D" w14:textId="77777777" w:rsidR="00077CE2" w:rsidRDefault="00077C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077CE2" w:rsidRDefault="00077CE2">
      <w:r>
        <w:separator/>
      </w:r>
    </w:p>
  </w:footnote>
  <w:footnote w:type="continuationSeparator" w:id="0">
    <w:p w14:paraId="665ABDFC" w14:textId="77777777" w:rsidR="00077CE2" w:rsidRDefault="00077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9"/>
  </w:num>
  <w:num w:numId="3">
    <w:abstractNumId w:val="41"/>
  </w:num>
  <w:num w:numId="4">
    <w:abstractNumId w:val="22"/>
  </w:num>
  <w:num w:numId="5">
    <w:abstractNumId w:val="26"/>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9"/>
  </w:num>
  <w:num w:numId="13">
    <w:abstractNumId w:val="20"/>
  </w:num>
  <w:num w:numId="14">
    <w:abstractNumId w:val="44"/>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8"/>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77CE2"/>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430D"/>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D69DA"/>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1706C"/>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4E15"/>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D85"/>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48FE"/>
    <w:rsid w:val="006F543F"/>
    <w:rsid w:val="006F60DD"/>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44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51E4"/>
    <w:rsid w:val="00736067"/>
    <w:rsid w:val="00736BA7"/>
    <w:rsid w:val="00736ED0"/>
    <w:rsid w:val="00741532"/>
    <w:rsid w:val="00742294"/>
    <w:rsid w:val="00743506"/>
    <w:rsid w:val="00745641"/>
    <w:rsid w:val="00745728"/>
    <w:rsid w:val="0075041B"/>
    <w:rsid w:val="00750703"/>
    <w:rsid w:val="007508C2"/>
    <w:rsid w:val="0075196E"/>
    <w:rsid w:val="00752F67"/>
    <w:rsid w:val="007544E7"/>
    <w:rsid w:val="00754CEE"/>
    <w:rsid w:val="007552BB"/>
    <w:rsid w:val="00757AA8"/>
    <w:rsid w:val="00757EA5"/>
    <w:rsid w:val="007612B5"/>
    <w:rsid w:val="00762010"/>
    <w:rsid w:val="00762C80"/>
    <w:rsid w:val="00762F33"/>
    <w:rsid w:val="007638CB"/>
    <w:rsid w:val="00764316"/>
    <w:rsid w:val="00766292"/>
    <w:rsid w:val="00767D48"/>
    <w:rsid w:val="00771211"/>
    <w:rsid w:val="00772D5F"/>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4C56"/>
    <w:rsid w:val="00815A24"/>
    <w:rsid w:val="00815A74"/>
    <w:rsid w:val="00816602"/>
    <w:rsid w:val="008207F4"/>
    <w:rsid w:val="00822CBF"/>
    <w:rsid w:val="00822F93"/>
    <w:rsid w:val="0082347A"/>
    <w:rsid w:val="00823986"/>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5F3B"/>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1C0"/>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8239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077C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D4CB1-CCB2-4C55-B91C-65C47B49B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26</Pages>
  <Words>9520</Words>
  <Characters>54269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63662</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30</cp:revision>
  <cp:lastPrinted>2017-06-07T09:29:00Z</cp:lastPrinted>
  <dcterms:created xsi:type="dcterms:W3CDTF">2017-03-29T08:53:00Z</dcterms:created>
  <dcterms:modified xsi:type="dcterms:W3CDTF">2017-06-07T09:29:00Z</dcterms:modified>
</cp:coreProperties>
</file>