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4CD386BB" w14:textId="78058D75" w:rsidR="00464E15" w:rsidRPr="00464E15" w:rsidRDefault="00464E15" w:rsidP="00464E15">
      <w:pPr>
        <w:widowControl w:val="0"/>
        <w:suppressAutoHyphens/>
        <w:ind w:right="-284"/>
        <w:jc w:val="center"/>
        <w:rPr>
          <w:rFonts w:ascii="Franklin Gothic Heavy" w:eastAsia="Tahoma" w:hAnsi="Franklin Gothic Heavy"/>
          <w:b/>
          <w:kern w:val="144"/>
          <w:sz w:val="56"/>
          <w:szCs w:val="28"/>
        </w:rPr>
      </w:pPr>
      <w:r w:rsidRPr="00464E15">
        <w:rPr>
          <w:rFonts w:ascii="Franklin Gothic Heavy" w:eastAsia="Tahoma" w:hAnsi="Franklin Gothic Heavy"/>
          <w:b/>
          <w:kern w:val="144"/>
          <w:sz w:val="56"/>
          <w:szCs w:val="28"/>
        </w:rPr>
        <w:t xml:space="preserve">Поставка </w:t>
      </w:r>
      <w:r w:rsidR="00B73C1B">
        <w:rPr>
          <w:rFonts w:ascii="Franklin Gothic Heavy" w:eastAsia="Tahoma" w:hAnsi="Franklin Gothic Heavy"/>
          <w:b/>
          <w:kern w:val="144"/>
          <w:sz w:val="56"/>
          <w:szCs w:val="28"/>
        </w:rPr>
        <w:t>стекла триплекс</w:t>
      </w:r>
      <w:r w:rsidR="007E79A3">
        <w:rPr>
          <w:rFonts w:ascii="Franklin Gothic Heavy" w:eastAsia="Tahoma" w:hAnsi="Franklin Gothic Heavy"/>
          <w:b/>
          <w:kern w:val="144"/>
          <w:sz w:val="56"/>
          <w:szCs w:val="28"/>
        </w:rPr>
        <w:t>.</w:t>
      </w:r>
    </w:p>
    <w:p w14:paraId="69E483F5" w14:textId="77777777" w:rsidR="00464E15" w:rsidRPr="00464E15" w:rsidRDefault="00464E15" w:rsidP="00464E15">
      <w:pPr>
        <w:widowControl w:val="0"/>
        <w:suppressAutoHyphens/>
        <w:ind w:right="-284"/>
        <w:jc w:val="center"/>
        <w:rPr>
          <w:rFonts w:ascii="Franklin Gothic Heavy" w:eastAsia="Tahoma" w:hAnsi="Franklin Gothic Heavy"/>
          <w:b/>
          <w:kern w:val="144"/>
          <w:sz w:val="56"/>
          <w:szCs w:val="28"/>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9AF00"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4D2F26E4"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4F3CC26"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37EBA70C"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w:t>
      </w:r>
      <w:r w:rsidRPr="00E66279">
        <w:rPr>
          <w:rFonts w:ascii="Franklin Gothic Book" w:hAnsi="Franklin Gothic Book"/>
        </w:rPr>
        <w:lastRenderedPageBreak/>
        <w:t>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lastRenderedPageBreak/>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 xml:space="preserve">и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Для участия в закупке Участник должен подать  заявку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lastRenderedPageBreak/>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lastRenderedPageBreak/>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r w:rsidR="00600DAB" w:rsidRPr="005832D7">
        <w:rPr>
          <w:rFonts w:ascii="Franklin Gothic Book" w:hAnsi="Franklin Gothic Book"/>
        </w:rPr>
        <w:t>;</w:t>
      </w:r>
      <w:r w:rsidR="00C00D01">
        <w:rPr>
          <w:rFonts w:ascii="Franklin Gothic Book" w:hAnsi="Franklin Gothic Book"/>
        </w:rPr>
        <w:t xml:space="preserve">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а закупки, при этом непосредственно подписание договора может осуществлять</w:t>
      </w:r>
      <w:r w:rsidRPr="00200659">
        <w:rPr>
          <w:rFonts w:ascii="Franklin Gothic Book" w:hAnsi="Franklin Gothic Book"/>
        </w:rPr>
        <w:lastRenderedPageBreak/>
        <w:t xml:space="preserve">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xml:space="preserve">. При этом сканироваться документы должны </w:t>
      </w:r>
      <w:r w:rsidRPr="006E3462">
        <w:rPr>
          <w:rFonts w:ascii="Franklin Gothic Book" w:hAnsi="Franklin Gothic Book"/>
        </w:rPr>
        <w:lastRenderedPageBreak/>
        <w:t>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lastRenderedPageBreak/>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009670B7" w:rsidRPr="009670B7">
        <w:rPr>
          <w:rFonts w:ascii="Franklin Gothic Book" w:hAnsi="Franklin Gothic Book"/>
        </w:rPr>
        <w:lastRenderedPageBreak/>
        <w:t xml:space="preserve">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надлежащим образом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783B8B57" w14:textId="77777777" w:rsidR="00B73C1B" w:rsidRDefault="00B73C1B" w:rsidP="0017430D">
      <w:pPr>
        <w:rPr>
          <w:rFonts w:ascii="Franklin Gothic Book" w:hAnsi="Franklin Gothic Book"/>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4"/>
        <w:gridCol w:w="3017"/>
        <w:gridCol w:w="569"/>
        <w:gridCol w:w="4716"/>
        <w:gridCol w:w="713"/>
        <w:gridCol w:w="662"/>
      </w:tblGrid>
      <w:tr w:rsidR="00B73C1B" w:rsidRPr="00B73C1B" w14:paraId="75EAF685" w14:textId="77777777" w:rsidTr="00B73C1B">
        <w:tblPrEx>
          <w:tblCellMar>
            <w:top w:w="0" w:type="dxa"/>
            <w:bottom w:w="0" w:type="dxa"/>
          </w:tblCellMar>
        </w:tblPrEx>
        <w:trPr>
          <w:trHeight w:hRule="exact" w:val="850"/>
          <w:jc w:val="center"/>
        </w:trPr>
        <w:tc>
          <w:tcPr>
            <w:tcW w:w="544" w:type="dxa"/>
            <w:tcBorders>
              <w:top w:val="single" w:sz="4" w:space="0" w:color="auto"/>
              <w:left w:val="single" w:sz="4" w:space="0" w:color="auto"/>
            </w:tcBorders>
            <w:shd w:val="clear" w:color="auto" w:fill="FFFFFF"/>
          </w:tcPr>
          <w:p w14:paraId="0DFFA624" w14:textId="77777777" w:rsidR="00B73C1B" w:rsidRPr="00B73C1B" w:rsidRDefault="00B73C1B" w:rsidP="00B73C1B">
            <w:pPr>
              <w:framePr w:w="10220" w:wrap="notBeside" w:vAnchor="text" w:hAnchor="text" w:xAlign="center" w:y="1"/>
              <w:widowControl w:val="0"/>
              <w:spacing w:line="274"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lastRenderedPageBreak/>
              <w:t>№</w:t>
            </w:r>
          </w:p>
          <w:p w14:paraId="23957458" w14:textId="77777777" w:rsidR="00B73C1B" w:rsidRPr="00B73C1B" w:rsidRDefault="00B73C1B" w:rsidP="00B73C1B">
            <w:pPr>
              <w:framePr w:w="10220" w:wrap="notBeside" w:vAnchor="text" w:hAnchor="text" w:xAlign="center" w:y="1"/>
              <w:widowControl w:val="0"/>
              <w:spacing w:line="274"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п/</w:t>
            </w:r>
          </w:p>
          <w:p w14:paraId="379D0F76" w14:textId="77777777" w:rsidR="00B73C1B" w:rsidRPr="00B73C1B" w:rsidRDefault="00B73C1B" w:rsidP="00B73C1B">
            <w:pPr>
              <w:framePr w:w="10220" w:wrap="notBeside" w:vAnchor="text" w:hAnchor="text" w:xAlign="center" w:y="1"/>
              <w:widowControl w:val="0"/>
              <w:spacing w:line="274"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п</w:t>
            </w:r>
          </w:p>
        </w:tc>
        <w:tc>
          <w:tcPr>
            <w:tcW w:w="3017" w:type="dxa"/>
            <w:tcBorders>
              <w:top w:val="single" w:sz="4" w:space="0" w:color="auto"/>
              <w:left w:val="single" w:sz="4" w:space="0" w:color="auto"/>
            </w:tcBorders>
            <w:shd w:val="clear" w:color="auto" w:fill="FFFFFF"/>
          </w:tcPr>
          <w:p w14:paraId="1F670440" w14:textId="77777777" w:rsidR="00B73C1B" w:rsidRPr="00B73C1B" w:rsidRDefault="00B73C1B" w:rsidP="00B73C1B">
            <w:pPr>
              <w:framePr w:w="10220" w:wrap="notBeside" w:vAnchor="text" w:hAnchor="text" w:xAlign="center" w:y="1"/>
              <w:widowControl w:val="0"/>
              <w:spacing w:line="23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Наименование данных</w:t>
            </w:r>
          </w:p>
        </w:tc>
        <w:tc>
          <w:tcPr>
            <w:tcW w:w="6660" w:type="dxa"/>
            <w:gridSpan w:val="4"/>
            <w:tcBorders>
              <w:top w:val="single" w:sz="4" w:space="0" w:color="auto"/>
              <w:left w:val="single" w:sz="4" w:space="0" w:color="auto"/>
              <w:right w:val="single" w:sz="4" w:space="0" w:color="auto"/>
            </w:tcBorders>
            <w:shd w:val="clear" w:color="auto" w:fill="FFFFFF"/>
          </w:tcPr>
          <w:p w14:paraId="4E1AD1AF" w14:textId="77777777" w:rsidR="00B73C1B" w:rsidRPr="00B73C1B" w:rsidRDefault="00B73C1B" w:rsidP="00B73C1B">
            <w:pPr>
              <w:framePr w:w="10220" w:wrap="notBeside" w:vAnchor="text" w:hAnchor="text" w:xAlign="center" w:y="1"/>
              <w:widowControl w:val="0"/>
              <w:spacing w:line="23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Основные данные и требования</w:t>
            </w:r>
          </w:p>
        </w:tc>
      </w:tr>
      <w:tr w:rsidR="00B73C1B" w:rsidRPr="00B73C1B" w14:paraId="00290FA3" w14:textId="77777777" w:rsidTr="00B73C1B">
        <w:tblPrEx>
          <w:tblCellMar>
            <w:top w:w="0" w:type="dxa"/>
            <w:bottom w:w="0" w:type="dxa"/>
          </w:tblCellMar>
        </w:tblPrEx>
        <w:trPr>
          <w:trHeight w:hRule="exact" w:val="1120"/>
          <w:jc w:val="center"/>
        </w:trPr>
        <w:tc>
          <w:tcPr>
            <w:tcW w:w="544" w:type="dxa"/>
            <w:tcBorders>
              <w:top w:val="single" w:sz="4" w:space="0" w:color="auto"/>
              <w:left w:val="single" w:sz="4" w:space="0" w:color="auto"/>
            </w:tcBorders>
            <w:shd w:val="clear" w:color="auto" w:fill="FFFFFF"/>
          </w:tcPr>
          <w:p w14:paraId="52004540" w14:textId="77777777" w:rsidR="00B73C1B" w:rsidRPr="00B73C1B" w:rsidRDefault="00B73C1B" w:rsidP="00B73C1B">
            <w:pPr>
              <w:framePr w:w="10220" w:wrap="notBeside" w:vAnchor="text" w:hAnchor="text" w:xAlign="center" w:y="1"/>
              <w:widowControl w:val="0"/>
              <w:spacing w:line="220" w:lineRule="exact"/>
              <w:ind w:left="180"/>
              <w:rPr>
                <w:rFonts w:ascii="Franklin Gothic Book" w:eastAsia="Sylfaen" w:hAnsi="Franklin Gothic Book" w:cs="Sylfaen"/>
                <w:b/>
                <w:bCs/>
                <w:color w:val="000000"/>
              </w:rPr>
            </w:pPr>
            <w:r w:rsidRPr="00B73C1B">
              <w:rPr>
                <w:rFonts w:ascii="Franklin Gothic Book" w:eastAsia="Arial Narrow" w:hAnsi="Franklin Gothic Book" w:cs="Arial Narrow"/>
                <w:color w:val="000000"/>
              </w:rPr>
              <w:t>1</w:t>
            </w:r>
            <w:r w:rsidRPr="00B73C1B">
              <w:rPr>
                <w:rFonts w:ascii="Franklin Gothic Book" w:eastAsia="Tahoma" w:hAnsi="Franklin Gothic Book" w:cs="Tahoma"/>
                <w:color w:val="000000"/>
              </w:rPr>
              <w:t>.</w:t>
            </w:r>
          </w:p>
        </w:tc>
        <w:tc>
          <w:tcPr>
            <w:tcW w:w="3017" w:type="dxa"/>
            <w:tcBorders>
              <w:top w:val="single" w:sz="4" w:space="0" w:color="auto"/>
              <w:left w:val="single" w:sz="4" w:space="0" w:color="auto"/>
            </w:tcBorders>
            <w:shd w:val="clear" w:color="auto" w:fill="FFFFFF"/>
          </w:tcPr>
          <w:p w14:paraId="6F6D88AE" w14:textId="77777777" w:rsidR="00B73C1B" w:rsidRPr="00B73C1B" w:rsidRDefault="00B73C1B" w:rsidP="00B73C1B">
            <w:pPr>
              <w:framePr w:w="10220" w:wrap="notBeside" w:vAnchor="text" w:hAnchor="text" w:xAlign="center" w:y="1"/>
              <w:widowControl w:val="0"/>
              <w:spacing w:line="21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Заказчик</w:t>
            </w:r>
          </w:p>
        </w:tc>
        <w:tc>
          <w:tcPr>
            <w:tcW w:w="6660" w:type="dxa"/>
            <w:gridSpan w:val="4"/>
            <w:tcBorders>
              <w:top w:val="single" w:sz="4" w:space="0" w:color="auto"/>
              <w:left w:val="single" w:sz="4" w:space="0" w:color="auto"/>
              <w:right w:val="single" w:sz="4" w:space="0" w:color="auto"/>
            </w:tcBorders>
            <w:shd w:val="clear" w:color="auto" w:fill="FFFFFF"/>
          </w:tcPr>
          <w:p w14:paraId="582172A5" w14:textId="77777777" w:rsidR="00B73C1B" w:rsidRPr="00B73C1B" w:rsidRDefault="00B73C1B" w:rsidP="00B73C1B">
            <w:pPr>
              <w:framePr w:w="10220" w:wrap="notBeside" w:vAnchor="text" w:hAnchor="text" w:xAlign="center" w:y="1"/>
              <w:widowControl w:val="0"/>
              <w:spacing w:line="274" w:lineRule="exact"/>
              <w:ind w:left="120"/>
              <w:rPr>
                <w:rFonts w:ascii="Franklin Gothic Book" w:eastAsia="Sylfaen" w:hAnsi="Franklin Gothic Book" w:cs="Sylfaen"/>
                <w:b/>
                <w:bCs/>
                <w:color w:val="000000"/>
              </w:rPr>
            </w:pPr>
            <w:r w:rsidRPr="00B73C1B">
              <w:rPr>
                <w:rFonts w:ascii="Franklin Gothic Book" w:eastAsia="Sylfaen" w:hAnsi="Franklin Gothic Book" w:cs="Sylfaen"/>
                <w:color w:val="000000"/>
              </w:rPr>
              <w:t>Публичное акционерное общество «Новороссийский морской торговый порт»</w:t>
            </w:r>
          </w:p>
          <w:p w14:paraId="16381277" w14:textId="77777777" w:rsidR="00B73C1B" w:rsidRPr="00B73C1B" w:rsidRDefault="00B73C1B" w:rsidP="00B73C1B">
            <w:pPr>
              <w:framePr w:w="10220" w:wrap="notBeside" w:vAnchor="text" w:hAnchor="text" w:xAlign="center" w:y="1"/>
              <w:widowControl w:val="0"/>
              <w:spacing w:line="274" w:lineRule="exact"/>
              <w:ind w:left="120"/>
              <w:rPr>
                <w:rFonts w:ascii="Franklin Gothic Book" w:eastAsia="Sylfaen" w:hAnsi="Franklin Gothic Book" w:cs="Sylfaen"/>
                <w:b/>
                <w:bCs/>
                <w:color w:val="000000"/>
              </w:rPr>
            </w:pPr>
            <w:r w:rsidRPr="00B73C1B">
              <w:rPr>
                <w:rFonts w:ascii="Franklin Gothic Book" w:eastAsia="Sylfaen" w:hAnsi="Franklin Gothic Book" w:cs="Sylfaen"/>
                <w:color w:val="000000"/>
              </w:rPr>
              <w:t>Заявка заинтересованного подразделения № 15037 от 23.11.2016 года.</w:t>
            </w:r>
          </w:p>
        </w:tc>
      </w:tr>
      <w:tr w:rsidR="00B73C1B" w:rsidRPr="00B73C1B" w14:paraId="63E8D082" w14:textId="77777777" w:rsidTr="00B73C1B">
        <w:tblPrEx>
          <w:tblCellMar>
            <w:top w:w="0" w:type="dxa"/>
            <w:bottom w:w="0" w:type="dxa"/>
          </w:tblCellMar>
        </w:tblPrEx>
        <w:trPr>
          <w:trHeight w:hRule="exact" w:val="1390"/>
          <w:jc w:val="center"/>
        </w:trPr>
        <w:tc>
          <w:tcPr>
            <w:tcW w:w="544" w:type="dxa"/>
            <w:tcBorders>
              <w:top w:val="single" w:sz="4" w:space="0" w:color="auto"/>
              <w:left w:val="single" w:sz="4" w:space="0" w:color="auto"/>
            </w:tcBorders>
            <w:shd w:val="clear" w:color="auto" w:fill="FFFFFF"/>
          </w:tcPr>
          <w:p w14:paraId="4249A0BA"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2.</w:t>
            </w:r>
          </w:p>
        </w:tc>
        <w:tc>
          <w:tcPr>
            <w:tcW w:w="3017" w:type="dxa"/>
            <w:tcBorders>
              <w:top w:val="single" w:sz="4" w:space="0" w:color="auto"/>
              <w:left w:val="single" w:sz="4" w:space="0" w:color="auto"/>
            </w:tcBorders>
            <w:shd w:val="clear" w:color="auto" w:fill="FFFFFF"/>
          </w:tcPr>
          <w:p w14:paraId="1DA7E879" w14:textId="77777777" w:rsidR="00B73C1B" w:rsidRPr="00B73C1B" w:rsidRDefault="00B73C1B" w:rsidP="00B73C1B">
            <w:pPr>
              <w:framePr w:w="10220" w:wrap="notBeside" w:vAnchor="text" w:hAnchor="text" w:xAlign="center" w:y="1"/>
              <w:widowControl w:val="0"/>
              <w:spacing w:line="274"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 xml:space="preserve">Непосредственное описание товаров, работ, </w:t>
            </w:r>
            <w:proofErr w:type="gramStart"/>
            <w:r w:rsidRPr="00B73C1B">
              <w:rPr>
                <w:rFonts w:ascii="Franklin Gothic Book" w:eastAsia="Sylfaen" w:hAnsi="Franklin Gothic Book" w:cs="Sylfaen"/>
                <w:color w:val="000000"/>
              </w:rPr>
              <w:t>услуг(</w:t>
            </w:r>
            <w:proofErr w:type="gramEnd"/>
            <w:r w:rsidRPr="00B73C1B">
              <w:rPr>
                <w:rFonts w:ascii="Franklin Gothic Book" w:eastAsia="Sylfaen" w:hAnsi="Franklin Gothic Book" w:cs="Sylfaen"/>
                <w:color w:val="000000"/>
              </w:rPr>
              <w:t>функциональные характеристики и потребительские свойства)</w:t>
            </w:r>
          </w:p>
        </w:tc>
        <w:tc>
          <w:tcPr>
            <w:tcW w:w="6660" w:type="dxa"/>
            <w:gridSpan w:val="4"/>
            <w:tcBorders>
              <w:top w:val="single" w:sz="4" w:space="0" w:color="auto"/>
              <w:left w:val="single" w:sz="4" w:space="0" w:color="auto"/>
              <w:right w:val="single" w:sz="4" w:space="0" w:color="auto"/>
            </w:tcBorders>
            <w:shd w:val="clear" w:color="auto" w:fill="FFFFFF"/>
          </w:tcPr>
          <w:p w14:paraId="4D8E3735" w14:textId="77777777" w:rsidR="00B73C1B" w:rsidRPr="00B73C1B" w:rsidRDefault="00B73C1B" w:rsidP="00B73C1B">
            <w:pPr>
              <w:framePr w:w="10220" w:wrap="notBeside" w:vAnchor="text" w:hAnchor="text" w:xAlign="center" w:y="1"/>
              <w:widowControl w:val="0"/>
              <w:spacing w:line="210" w:lineRule="exact"/>
              <w:ind w:left="420" w:hanging="300"/>
              <w:rPr>
                <w:rFonts w:ascii="Franklin Gothic Book" w:eastAsia="Sylfaen" w:hAnsi="Franklin Gothic Book" w:cs="Sylfaen"/>
                <w:b/>
                <w:bCs/>
                <w:color w:val="000000"/>
              </w:rPr>
            </w:pPr>
            <w:r w:rsidRPr="00B73C1B">
              <w:rPr>
                <w:rFonts w:ascii="Franklin Gothic Book" w:eastAsia="Sylfaen" w:hAnsi="Franklin Gothic Book" w:cs="Sylfaen"/>
                <w:color w:val="000000"/>
              </w:rPr>
              <w:t>Стекло триплекс</w:t>
            </w:r>
          </w:p>
        </w:tc>
      </w:tr>
      <w:tr w:rsidR="00B73C1B" w:rsidRPr="00B73C1B" w14:paraId="0166A096" w14:textId="77777777" w:rsidTr="00B73C1B">
        <w:tblPrEx>
          <w:tblCellMar>
            <w:top w:w="0" w:type="dxa"/>
            <w:bottom w:w="0" w:type="dxa"/>
          </w:tblCellMar>
        </w:tblPrEx>
        <w:trPr>
          <w:trHeight w:hRule="exact" w:val="562"/>
          <w:jc w:val="center"/>
        </w:trPr>
        <w:tc>
          <w:tcPr>
            <w:tcW w:w="544" w:type="dxa"/>
            <w:tcBorders>
              <w:top w:val="single" w:sz="4" w:space="0" w:color="auto"/>
              <w:left w:val="single" w:sz="4" w:space="0" w:color="auto"/>
            </w:tcBorders>
            <w:shd w:val="clear" w:color="auto" w:fill="FFFFFF"/>
          </w:tcPr>
          <w:p w14:paraId="7593E669"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3.</w:t>
            </w:r>
          </w:p>
        </w:tc>
        <w:tc>
          <w:tcPr>
            <w:tcW w:w="3017" w:type="dxa"/>
            <w:tcBorders>
              <w:top w:val="single" w:sz="4" w:space="0" w:color="auto"/>
              <w:left w:val="single" w:sz="4" w:space="0" w:color="auto"/>
            </w:tcBorders>
            <w:shd w:val="clear" w:color="auto" w:fill="FFFFFF"/>
          </w:tcPr>
          <w:p w14:paraId="45FB4C85" w14:textId="77777777" w:rsidR="00B73C1B" w:rsidRPr="00B73C1B" w:rsidRDefault="00B73C1B" w:rsidP="00B73C1B">
            <w:pPr>
              <w:framePr w:w="10220" w:wrap="notBeside" w:vAnchor="text" w:hAnchor="text" w:xAlign="center" w:y="1"/>
              <w:widowControl w:val="0"/>
              <w:spacing w:line="21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Место поставки товара</w:t>
            </w:r>
          </w:p>
        </w:tc>
        <w:tc>
          <w:tcPr>
            <w:tcW w:w="6660" w:type="dxa"/>
            <w:gridSpan w:val="4"/>
            <w:tcBorders>
              <w:top w:val="single" w:sz="4" w:space="0" w:color="auto"/>
              <w:left w:val="single" w:sz="4" w:space="0" w:color="auto"/>
              <w:right w:val="single" w:sz="4" w:space="0" w:color="auto"/>
            </w:tcBorders>
            <w:shd w:val="clear" w:color="auto" w:fill="FFFFFF"/>
          </w:tcPr>
          <w:p w14:paraId="54B36641" w14:textId="77777777" w:rsidR="00B73C1B" w:rsidRPr="00B73C1B" w:rsidRDefault="00B73C1B" w:rsidP="00B73C1B">
            <w:pPr>
              <w:framePr w:w="10220" w:wrap="notBeside" w:vAnchor="text" w:hAnchor="text" w:xAlign="center" w:y="1"/>
              <w:widowControl w:val="0"/>
              <w:spacing w:line="281" w:lineRule="exact"/>
              <w:ind w:left="120"/>
              <w:rPr>
                <w:rFonts w:ascii="Franklin Gothic Book" w:eastAsia="Sylfaen" w:hAnsi="Franklin Gothic Book" w:cs="Sylfaen"/>
                <w:b/>
                <w:bCs/>
                <w:color w:val="000000"/>
              </w:rPr>
            </w:pPr>
            <w:r w:rsidRPr="00B73C1B">
              <w:rPr>
                <w:rFonts w:ascii="Franklin Gothic Book" w:eastAsia="Sylfaen" w:hAnsi="Franklin Gothic Book" w:cs="Sylfaen"/>
                <w:color w:val="000000"/>
              </w:rPr>
              <w:t>Товар поставляется по адресу: 353901. г. Новороссийск, ул. Портовая, 14</w:t>
            </w:r>
          </w:p>
        </w:tc>
      </w:tr>
      <w:tr w:rsidR="00B73C1B" w:rsidRPr="00B73C1B" w14:paraId="79DA9DBF" w14:textId="77777777" w:rsidTr="00B73C1B">
        <w:tblPrEx>
          <w:tblCellMar>
            <w:top w:w="0" w:type="dxa"/>
            <w:bottom w:w="0" w:type="dxa"/>
          </w:tblCellMar>
        </w:tblPrEx>
        <w:trPr>
          <w:trHeight w:hRule="exact" w:val="1105"/>
          <w:jc w:val="center"/>
        </w:trPr>
        <w:tc>
          <w:tcPr>
            <w:tcW w:w="544" w:type="dxa"/>
            <w:tcBorders>
              <w:top w:val="single" w:sz="4" w:space="0" w:color="auto"/>
              <w:left w:val="single" w:sz="4" w:space="0" w:color="auto"/>
            </w:tcBorders>
            <w:shd w:val="clear" w:color="auto" w:fill="FFFFFF"/>
          </w:tcPr>
          <w:p w14:paraId="592B4D38"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4.</w:t>
            </w:r>
          </w:p>
        </w:tc>
        <w:tc>
          <w:tcPr>
            <w:tcW w:w="3017" w:type="dxa"/>
            <w:tcBorders>
              <w:top w:val="single" w:sz="4" w:space="0" w:color="auto"/>
              <w:left w:val="single" w:sz="4" w:space="0" w:color="auto"/>
            </w:tcBorders>
            <w:shd w:val="clear" w:color="auto" w:fill="FFFFFF"/>
          </w:tcPr>
          <w:p w14:paraId="6D3E360F" w14:textId="77777777" w:rsidR="00B73C1B" w:rsidRPr="00B73C1B" w:rsidRDefault="00B73C1B" w:rsidP="00B73C1B">
            <w:pPr>
              <w:framePr w:w="10220" w:wrap="notBeside" w:vAnchor="text" w:hAnchor="text" w:xAlign="center" w:y="1"/>
              <w:widowControl w:val="0"/>
              <w:spacing w:line="274"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Требования к поставляемому товару по комплектации и качеству</w:t>
            </w:r>
          </w:p>
        </w:tc>
        <w:tc>
          <w:tcPr>
            <w:tcW w:w="6660" w:type="dxa"/>
            <w:gridSpan w:val="4"/>
            <w:tcBorders>
              <w:top w:val="single" w:sz="4" w:space="0" w:color="auto"/>
              <w:left w:val="single" w:sz="4" w:space="0" w:color="auto"/>
              <w:right w:val="single" w:sz="4" w:space="0" w:color="auto"/>
            </w:tcBorders>
            <w:shd w:val="clear" w:color="auto" w:fill="FFFFFF"/>
          </w:tcPr>
          <w:p w14:paraId="06ACC527" w14:textId="77777777" w:rsidR="00B73C1B" w:rsidRPr="00B73C1B" w:rsidRDefault="00B73C1B" w:rsidP="00B73C1B">
            <w:pPr>
              <w:framePr w:w="10220" w:wrap="notBeside" w:vAnchor="text" w:hAnchor="text" w:xAlign="center" w:y="1"/>
              <w:widowControl w:val="0"/>
              <w:numPr>
                <w:ilvl w:val="0"/>
                <w:numId w:val="49"/>
              </w:numPr>
              <w:tabs>
                <w:tab w:val="left" w:pos="332"/>
              </w:tabs>
              <w:spacing w:line="277" w:lineRule="exact"/>
              <w:ind w:left="420" w:hanging="300"/>
              <w:rPr>
                <w:rFonts w:ascii="Franklin Gothic Book" w:eastAsia="Sylfaen" w:hAnsi="Franklin Gothic Book" w:cs="Sylfaen"/>
                <w:b/>
                <w:bCs/>
                <w:color w:val="000000"/>
              </w:rPr>
            </w:pPr>
            <w:r w:rsidRPr="00B73C1B">
              <w:rPr>
                <w:rFonts w:ascii="Franklin Gothic Book" w:eastAsia="Sylfaen" w:hAnsi="Franklin Gothic Book" w:cs="Sylfaen"/>
                <w:color w:val="000000"/>
              </w:rPr>
              <w:t>Товар должен быть новым, ранее не использовавшимся, упакованным.</w:t>
            </w:r>
          </w:p>
          <w:p w14:paraId="2D142BA1" w14:textId="77777777" w:rsidR="00B73C1B" w:rsidRPr="00B73C1B" w:rsidRDefault="00B73C1B" w:rsidP="00B73C1B">
            <w:pPr>
              <w:framePr w:w="10220" w:wrap="notBeside" w:vAnchor="text" w:hAnchor="text" w:xAlign="center" w:y="1"/>
              <w:widowControl w:val="0"/>
              <w:numPr>
                <w:ilvl w:val="0"/>
                <w:numId w:val="49"/>
              </w:numPr>
              <w:tabs>
                <w:tab w:val="left" w:pos="365"/>
              </w:tabs>
              <w:spacing w:line="277" w:lineRule="exact"/>
              <w:ind w:left="420" w:hanging="300"/>
              <w:rPr>
                <w:rFonts w:ascii="Franklin Gothic Book" w:eastAsia="Sylfaen" w:hAnsi="Franklin Gothic Book" w:cs="Sylfaen"/>
                <w:b/>
                <w:bCs/>
                <w:color w:val="000000"/>
              </w:rPr>
            </w:pPr>
            <w:r w:rsidRPr="00B73C1B">
              <w:rPr>
                <w:rFonts w:ascii="Franklin Gothic Book" w:eastAsia="Sylfaen" w:hAnsi="Franklin Gothic Book" w:cs="Sylfaen"/>
                <w:color w:val="000000"/>
              </w:rPr>
              <w:t>Полностью соответствовать заявленным характеристикам, указанных в П.5</w:t>
            </w:r>
          </w:p>
        </w:tc>
      </w:tr>
      <w:tr w:rsidR="00B73C1B" w:rsidRPr="00B73C1B" w14:paraId="1135AF28" w14:textId="77777777" w:rsidTr="00B73C1B">
        <w:tblPrEx>
          <w:tblCellMar>
            <w:top w:w="0" w:type="dxa"/>
            <w:bottom w:w="0" w:type="dxa"/>
          </w:tblCellMar>
        </w:tblPrEx>
        <w:trPr>
          <w:trHeight w:hRule="exact" w:val="558"/>
          <w:jc w:val="center"/>
        </w:trPr>
        <w:tc>
          <w:tcPr>
            <w:tcW w:w="544" w:type="dxa"/>
            <w:vMerge w:val="restart"/>
            <w:tcBorders>
              <w:top w:val="single" w:sz="4" w:space="0" w:color="auto"/>
              <w:left w:val="single" w:sz="4" w:space="0" w:color="auto"/>
            </w:tcBorders>
            <w:shd w:val="clear" w:color="auto" w:fill="FFFFFF"/>
          </w:tcPr>
          <w:p w14:paraId="52E2958E"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5.</w:t>
            </w:r>
          </w:p>
        </w:tc>
        <w:tc>
          <w:tcPr>
            <w:tcW w:w="3017" w:type="dxa"/>
            <w:vMerge w:val="restart"/>
            <w:tcBorders>
              <w:top w:val="single" w:sz="4" w:space="0" w:color="auto"/>
              <w:left w:val="single" w:sz="4" w:space="0" w:color="auto"/>
            </w:tcBorders>
            <w:shd w:val="clear" w:color="auto" w:fill="FFFFFF"/>
          </w:tcPr>
          <w:p w14:paraId="59905B73" w14:textId="77777777" w:rsidR="00B73C1B" w:rsidRPr="00B73C1B" w:rsidRDefault="00B73C1B" w:rsidP="00B73C1B">
            <w:pPr>
              <w:framePr w:w="10220" w:wrap="notBeside" w:vAnchor="text" w:hAnchor="text" w:xAlign="center" w:y="1"/>
              <w:widowControl w:val="0"/>
              <w:spacing w:line="274"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Объём поставляемых товаров</w:t>
            </w:r>
          </w:p>
        </w:tc>
        <w:tc>
          <w:tcPr>
            <w:tcW w:w="569" w:type="dxa"/>
            <w:tcBorders>
              <w:top w:val="single" w:sz="4" w:space="0" w:color="auto"/>
              <w:left w:val="single" w:sz="4" w:space="0" w:color="auto"/>
            </w:tcBorders>
            <w:shd w:val="clear" w:color="auto" w:fill="FFFFFF"/>
          </w:tcPr>
          <w:p w14:paraId="12113614" w14:textId="77777777" w:rsidR="00B73C1B" w:rsidRPr="00B73C1B" w:rsidRDefault="00B73C1B" w:rsidP="00B73C1B">
            <w:pPr>
              <w:framePr w:w="10220" w:wrap="notBeside" w:vAnchor="text" w:hAnchor="text" w:xAlign="center" w:y="1"/>
              <w:widowControl w:val="0"/>
              <w:spacing w:after="60" w:line="210" w:lineRule="exact"/>
              <w:ind w:left="200"/>
              <w:rPr>
                <w:rFonts w:ascii="Franklin Gothic Book" w:eastAsia="Sylfaen" w:hAnsi="Franklin Gothic Book" w:cs="Sylfaen"/>
                <w:b/>
                <w:bCs/>
                <w:color w:val="000000"/>
              </w:rPr>
            </w:pPr>
            <w:r w:rsidRPr="00B73C1B">
              <w:rPr>
                <w:rFonts w:ascii="Franklin Gothic Book" w:eastAsia="Sylfaen" w:hAnsi="Franklin Gothic Book" w:cs="Sylfaen"/>
                <w:color w:val="000000"/>
              </w:rPr>
              <w:t>№</w:t>
            </w:r>
          </w:p>
          <w:p w14:paraId="395454F0" w14:textId="77777777" w:rsidR="00B73C1B" w:rsidRPr="00B73C1B" w:rsidRDefault="00B73C1B" w:rsidP="00B73C1B">
            <w:pPr>
              <w:framePr w:w="10220" w:wrap="notBeside" w:vAnchor="text" w:hAnchor="text" w:xAlign="center" w:y="1"/>
              <w:widowControl w:val="0"/>
              <w:spacing w:before="60" w:line="210" w:lineRule="exact"/>
              <w:ind w:left="200"/>
              <w:rPr>
                <w:rFonts w:ascii="Franklin Gothic Book" w:eastAsia="Sylfaen" w:hAnsi="Franklin Gothic Book" w:cs="Sylfaen"/>
                <w:b/>
                <w:bCs/>
                <w:color w:val="000000"/>
              </w:rPr>
            </w:pPr>
            <w:r w:rsidRPr="00B73C1B">
              <w:rPr>
                <w:rFonts w:ascii="Franklin Gothic Book" w:eastAsia="Sylfaen" w:hAnsi="Franklin Gothic Book" w:cs="Sylfaen"/>
                <w:color w:val="000000"/>
              </w:rPr>
              <w:t>п/п</w:t>
            </w:r>
          </w:p>
        </w:tc>
        <w:tc>
          <w:tcPr>
            <w:tcW w:w="4716" w:type="dxa"/>
            <w:tcBorders>
              <w:top w:val="single" w:sz="4" w:space="0" w:color="auto"/>
              <w:left w:val="single" w:sz="4" w:space="0" w:color="auto"/>
            </w:tcBorders>
            <w:shd w:val="clear" w:color="auto" w:fill="FFFFFF"/>
          </w:tcPr>
          <w:p w14:paraId="734B5373" w14:textId="77777777" w:rsidR="00B73C1B" w:rsidRPr="00B73C1B" w:rsidRDefault="00B73C1B" w:rsidP="00B73C1B">
            <w:pPr>
              <w:framePr w:w="10220" w:wrap="notBeside" w:vAnchor="text" w:hAnchor="text" w:xAlign="center" w:y="1"/>
              <w:widowControl w:val="0"/>
              <w:spacing w:line="21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Наименование</w:t>
            </w:r>
          </w:p>
        </w:tc>
        <w:tc>
          <w:tcPr>
            <w:tcW w:w="713" w:type="dxa"/>
            <w:tcBorders>
              <w:top w:val="single" w:sz="4" w:space="0" w:color="auto"/>
              <w:left w:val="single" w:sz="4" w:space="0" w:color="auto"/>
            </w:tcBorders>
            <w:shd w:val="clear" w:color="auto" w:fill="FFFFFF"/>
          </w:tcPr>
          <w:p w14:paraId="2BCD61EF" w14:textId="77777777" w:rsidR="00B73C1B" w:rsidRPr="00B73C1B" w:rsidRDefault="00B73C1B" w:rsidP="00B73C1B">
            <w:pPr>
              <w:framePr w:w="10220" w:wrap="notBeside" w:vAnchor="text" w:hAnchor="text" w:xAlign="center" w:y="1"/>
              <w:widowControl w:val="0"/>
              <w:spacing w:after="120"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Ед.</w:t>
            </w:r>
          </w:p>
          <w:p w14:paraId="0132CABF" w14:textId="77777777" w:rsidR="00B73C1B" w:rsidRPr="00B73C1B" w:rsidRDefault="00B73C1B" w:rsidP="00B73C1B">
            <w:pPr>
              <w:framePr w:w="10220" w:wrap="notBeside" w:vAnchor="text" w:hAnchor="text" w:xAlign="center" w:y="1"/>
              <w:widowControl w:val="0"/>
              <w:spacing w:before="120"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изм.</w:t>
            </w:r>
          </w:p>
        </w:tc>
        <w:tc>
          <w:tcPr>
            <w:tcW w:w="662" w:type="dxa"/>
            <w:tcBorders>
              <w:top w:val="single" w:sz="4" w:space="0" w:color="auto"/>
              <w:left w:val="single" w:sz="4" w:space="0" w:color="auto"/>
              <w:right w:val="single" w:sz="4" w:space="0" w:color="auto"/>
            </w:tcBorders>
            <w:shd w:val="clear" w:color="auto" w:fill="FFFFFF"/>
          </w:tcPr>
          <w:p w14:paraId="1498A85A" w14:textId="77777777" w:rsidR="00B73C1B" w:rsidRPr="00B73C1B" w:rsidRDefault="00B73C1B" w:rsidP="00B73C1B">
            <w:pPr>
              <w:framePr w:w="10220" w:wrap="notBeside" w:vAnchor="text" w:hAnchor="text" w:xAlign="center" w:y="1"/>
              <w:widowControl w:val="0"/>
              <w:spacing w:after="120" w:line="210" w:lineRule="exact"/>
              <w:ind w:left="140"/>
              <w:rPr>
                <w:rFonts w:ascii="Franklin Gothic Book" w:eastAsia="Sylfaen" w:hAnsi="Franklin Gothic Book" w:cs="Sylfaen"/>
                <w:b/>
                <w:bCs/>
                <w:color w:val="000000"/>
              </w:rPr>
            </w:pPr>
            <w:r w:rsidRPr="00B73C1B">
              <w:rPr>
                <w:rFonts w:ascii="Franklin Gothic Book" w:eastAsia="Sylfaen" w:hAnsi="Franklin Gothic Book" w:cs="Sylfaen"/>
                <w:color w:val="000000"/>
              </w:rPr>
              <w:t>Кол</w:t>
            </w:r>
          </w:p>
          <w:p w14:paraId="3F7F498E" w14:textId="77777777" w:rsidR="00B73C1B" w:rsidRPr="00B73C1B" w:rsidRDefault="00B73C1B" w:rsidP="00B73C1B">
            <w:pPr>
              <w:framePr w:w="10220" w:wrap="notBeside" w:vAnchor="text" w:hAnchor="text" w:xAlign="center" w:y="1"/>
              <w:widowControl w:val="0"/>
              <w:spacing w:before="120" w:line="210" w:lineRule="exact"/>
              <w:ind w:left="140"/>
              <w:rPr>
                <w:rFonts w:ascii="Franklin Gothic Book" w:eastAsia="Sylfaen" w:hAnsi="Franklin Gothic Book" w:cs="Sylfaen"/>
                <w:b/>
                <w:bCs/>
                <w:color w:val="000000"/>
              </w:rPr>
            </w:pPr>
            <w:r w:rsidRPr="00B73C1B">
              <w:rPr>
                <w:rFonts w:ascii="Franklin Gothic Book" w:eastAsia="Sylfaen" w:hAnsi="Franklin Gothic Book" w:cs="Sylfaen"/>
                <w:color w:val="000000"/>
              </w:rPr>
              <w:t>-во</w:t>
            </w:r>
          </w:p>
        </w:tc>
      </w:tr>
      <w:tr w:rsidR="00B73C1B" w:rsidRPr="00B73C1B" w14:paraId="2EE2E94B" w14:textId="77777777" w:rsidTr="00B73C1B">
        <w:tblPrEx>
          <w:tblCellMar>
            <w:top w:w="0" w:type="dxa"/>
            <w:bottom w:w="0" w:type="dxa"/>
          </w:tblCellMar>
        </w:tblPrEx>
        <w:trPr>
          <w:trHeight w:hRule="exact" w:val="565"/>
          <w:jc w:val="center"/>
        </w:trPr>
        <w:tc>
          <w:tcPr>
            <w:tcW w:w="544" w:type="dxa"/>
            <w:vMerge/>
            <w:tcBorders>
              <w:left w:val="single" w:sz="4" w:space="0" w:color="auto"/>
            </w:tcBorders>
            <w:shd w:val="clear" w:color="auto" w:fill="FFFFFF"/>
          </w:tcPr>
          <w:p w14:paraId="538D562A" w14:textId="77777777" w:rsidR="00B73C1B" w:rsidRPr="00B73C1B" w:rsidRDefault="00B73C1B" w:rsidP="00B73C1B">
            <w:pPr>
              <w:framePr w:w="10220" w:wrap="notBeside" w:vAnchor="text" w:hAnchor="text" w:xAlign="center" w:y="1"/>
              <w:widowControl w:val="0"/>
              <w:rPr>
                <w:rFonts w:ascii="Franklin Gothic Book" w:eastAsia="Courier New" w:hAnsi="Franklin Gothic Book" w:cs="Courier New"/>
                <w:color w:val="000000"/>
              </w:rPr>
            </w:pPr>
          </w:p>
        </w:tc>
        <w:tc>
          <w:tcPr>
            <w:tcW w:w="3017" w:type="dxa"/>
            <w:vMerge/>
            <w:tcBorders>
              <w:left w:val="single" w:sz="4" w:space="0" w:color="auto"/>
            </w:tcBorders>
            <w:shd w:val="clear" w:color="auto" w:fill="FFFFFF"/>
          </w:tcPr>
          <w:p w14:paraId="702F71C8" w14:textId="77777777" w:rsidR="00B73C1B" w:rsidRPr="00B73C1B" w:rsidRDefault="00B73C1B" w:rsidP="00B73C1B">
            <w:pPr>
              <w:framePr w:w="10220" w:wrap="notBeside" w:vAnchor="text" w:hAnchor="text" w:xAlign="center" w:y="1"/>
              <w:widowControl w:val="0"/>
              <w:rPr>
                <w:rFonts w:ascii="Franklin Gothic Book" w:eastAsia="Courier New" w:hAnsi="Franklin Gothic Book" w:cs="Courier New"/>
                <w:color w:val="000000"/>
              </w:rPr>
            </w:pPr>
          </w:p>
        </w:tc>
        <w:tc>
          <w:tcPr>
            <w:tcW w:w="569" w:type="dxa"/>
            <w:tcBorders>
              <w:top w:val="single" w:sz="4" w:space="0" w:color="auto"/>
              <w:left w:val="single" w:sz="4" w:space="0" w:color="auto"/>
            </w:tcBorders>
            <w:shd w:val="clear" w:color="auto" w:fill="FFFFFF"/>
          </w:tcPr>
          <w:p w14:paraId="672CEE67" w14:textId="77777777" w:rsidR="00B73C1B" w:rsidRPr="00B73C1B" w:rsidRDefault="00B73C1B" w:rsidP="00B73C1B">
            <w:pPr>
              <w:framePr w:w="10220" w:wrap="notBeside" w:vAnchor="text" w:hAnchor="text" w:xAlign="center" w:y="1"/>
              <w:widowControl w:val="0"/>
              <w:spacing w:line="210" w:lineRule="exact"/>
              <w:ind w:left="200"/>
              <w:rPr>
                <w:rFonts w:ascii="Franklin Gothic Book" w:eastAsia="Sylfaen" w:hAnsi="Franklin Gothic Book" w:cs="Sylfaen"/>
                <w:b/>
                <w:bCs/>
                <w:color w:val="000000"/>
              </w:rPr>
            </w:pPr>
            <w:r w:rsidRPr="00B73C1B">
              <w:rPr>
                <w:rFonts w:ascii="Franklin Gothic Book" w:eastAsia="Sylfaen" w:hAnsi="Franklin Gothic Book" w:cs="Sylfaen"/>
                <w:color w:val="000000"/>
              </w:rPr>
              <w:t>1</w:t>
            </w:r>
          </w:p>
        </w:tc>
        <w:tc>
          <w:tcPr>
            <w:tcW w:w="4716" w:type="dxa"/>
            <w:tcBorders>
              <w:top w:val="single" w:sz="4" w:space="0" w:color="auto"/>
              <w:left w:val="single" w:sz="4" w:space="0" w:color="auto"/>
            </w:tcBorders>
            <w:shd w:val="clear" w:color="auto" w:fill="FFFFFF"/>
          </w:tcPr>
          <w:p w14:paraId="41C2E339" w14:textId="77777777" w:rsidR="00B73C1B" w:rsidRPr="00B73C1B" w:rsidRDefault="00B73C1B" w:rsidP="00B73C1B">
            <w:pPr>
              <w:framePr w:w="10220" w:wrap="notBeside" w:vAnchor="text" w:hAnchor="text" w:xAlign="center" w:y="1"/>
              <w:widowControl w:val="0"/>
              <w:spacing w:line="277" w:lineRule="exact"/>
              <w:ind w:left="120"/>
              <w:rPr>
                <w:rFonts w:ascii="Franklin Gothic Book" w:eastAsia="Sylfaen" w:hAnsi="Franklin Gothic Book" w:cs="Sylfaen"/>
                <w:b/>
                <w:bCs/>
                <w:color w:val="000000"/>
              </w:rPr>
            </w:pPr>
            <w:r w:rsidRPr="00B73C1B">
              <w:rPr>
                <w:rFonts w:ascii="Franklin Gothic Book" w:eastAsia="Sylfaen" w:hAnsi="Franklin Gothic Book" w:cs="Sylfaen"/>
                <w:color w:val="000000"/>
              </w:rPr>
              <w:t xml:space="preserve">Стекло триплекс (толщина 5 </w:t>
            </w:r>
            <w:proofErr w:type="gramStart"/>
            <w:r w:rsidRPr="00B73C1B">
              <w:rPr>
                <w:rFonts w:ascii="Franklin Gothic Book" w:eastAsia="Sylfaen" w:hAnsi="Franklin Gothic Book" w:cs="Sylfaen"/>
                <w:color w:val="000000"/>
              </w:rPr>
              <w:t>мм.,</w:t>
            </w:r>
            <w:proofErr w:type="gramEnd"/>
            <w:r w:rsidRPr="00B73C1B">
              <w:rPr>
                <w:rFonts w:ascii="Franklin Gothic Book" w:eastAsia="Sylfaen" w:hAnsi="Franklin Gothic Book" w:cs="Sylfaen"/>
                <w:color w:val="000000"/>
              </w:rPr>
              <w:t xml:space="preserve"> размер листа 1480</w:t>
            </w:r>
            <w:r w:rsidRPr="00B73C1B">
              <w:rPr>
                <w:rFonts w:ascii="Franklin Gothic Book" w:eastAsia="Sylfaen" w:hAnsi="Franklin Gothic Book" w:cs="Sylfaen"/>
                <w:color w:val="000000"/>
                <w:lang w:val="en-US"/>
              </w:rPr>
              <w:t>x</w:t>
            </w:r>
            <w:r w:rsidRPr="00B73C1B">
              <w:rPr>
                <w:rFonts w:ascii="Franklin Gothic Book" w:eastAsia="Sylfaen" w:hAnsi="Franklin Gothic Book" w:cs="Sylfaen"/>
                <w:color w:val="000000"/>
              </w:rPr>
              <w:t>1250 мм.)</w:t>
            </w:r>
          </w:p>
        </w:tc>
        <w:tc>
          <w:tcPr>
            <w:tcW w:w="713" w:type="dxa"/>
            <w:tcBorders>
              <w:top w:val="single" w:sz="4" w:space="0" w:color="auto"/>
              <w:left w:val="single" w:sz="4" w:space="0" w:color="auto"/>
            </w:tcBorders>
            <w:shd w:val="clear" w:color="auto" w:fill="FFFFFF"/>
          </w:tcPr>
          <w:p w14:paraId="6C93DA92"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Шт.</w:t>
            </w:r>
          </w:p>
        </w:tc>
        <w:tc>
          <w:tcPr>
            <w:tcW w:w="662" w:type="dxa"/>
            <w:tcBorders>
              <w:top w:val="single" w:sz="4" w:space="0" w:color="auto"/>
              <w:left w:val="single" w:sz="4" w:space="0" w:color="auto"/>
              <w:right w:val="single" w:sz="4" w:space="0" w:color="auto"/>
            </w:tcBorders>
            <w:shd w:val="clear" w:color="auto" w:fill="FFFFFF"/>
          </w:tcPr>
          <w:p w14:paraId="7F34FD35" w14:textId="77777777" w:rsidR="00B73C1B" w:rsidRPr="00B73C1B" w:rsidRDefault="00B73C1B" w:rsidP="00B73C1B">
            <w:pPr>
              <w:framePr w:w="10220" w:wrap="notBeside" w:vAnchor="text" w:hAnchor="text" w:xAlign="center" w:y="1"/>
              <w:widowControl w:val="0"/>
              <w:spacing w:line="210" w:lineRule="exact"/>
              <w:ind w:left="140"/>
              <w:rPr>
                <w:rFonts w:ascii="Franklin Gothic Book" w:eastAsia="Sylfaen" w:hAnsi="Franklin Gothic Book" w:cs="Sylfaen"/>
                <w:b/>
                <w:bCs/>
                <w:color w:val="000000"/>
              </w:rPr>
            </w:pPr>
            <w:r w:rsidRPr="00B73C1B">
              <w:rPr>
                <w:rFonts w:ascii="Franklin Gothic Book" w:eastAsia="Sylfaen" w:hAnsi="Franklin Gothic Book" w:cs="Sylfaen"/>
                <w:color w:val="000000"/>
              </w:rPr>
              <w:t>40</w:t>
            </w:r>
          </w:p>
        </w:tc>
      </w:tr>
      <w:tr w:rsidR="00B73C1B" w:rsidRPr="00B73C1B" w14:paraId="52409E7B" w14:textId="77777777" w:rsidTr="00AE0D79">
        <w:tblPrEx>
          <w:tblCellMar>
            <w:top w:w="0" w:type="dxa"/>
            <w:bottom w:w="0" w:type="dxa"/>
          </w:tblCellMar>
        </w:tblPrEx>
        <w:trPr>
          <w:trHeight w:hRule="exact" w:val="562"/>
          <w:jc w:val="center"/>
        </w:trPr>
        <w:tc>
          <w:tcPr>
            <w:tcW w:w="544" w:type="dxa"/>
            <w:tcBorders>
              <w:top w:val="single" w:sz="4" w:space="0" w:color="auto"/>
              <w:left w:val="single" w:sz="4" w:space="0" w:color="auto"/>
              <w:bottom w:val="single" w:sz="4" w:space="0" w:color="auto"/>
            </w:tcBorders>
            <w:shd w:val="clear" w:color="auto" w:fill="FFFFFF"/>
          </w:tcPr>
          <w:p w14:paraId="521CB2A5"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6.</w:t>
            </w:r>
          </w:p>
        </w:tc>
        <w:tc>
          <w:tcPr>
            <w:tcW w:w="3017" w:type="dxa"/>
            <w:tcBorders>
              <w:top w:val="single" w:sz="4" w:space="0" w:color="auto"/>
              <w:left w:val="single" w:sz="4" w:space="0" w:color="auto"/>
            </w:tcBorders>
            <w:shd w:val="clear" w:color="auto" w:fill="FFFFFF"/>
          </w:tcPr>
          <w:p w14:paraId="31FE39F6" w14:textId="77777777" w:rsidR="00B73C1B" w:rsidRPr="00B73C1B" w:rsidRDefault="00B73C1B" w:rsidP="00B73C1B">
            <w:pPr>
              <w:framePr w:w="10220" w:wrap="notBeside" w:vAnchor="text" w:hAnchor="text" w:xAlign="center" w:y="1"/>
              <w:widowControl w:val="0"/>
              <w:spacing w:line="277"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 xml:space="preserve">Требования к </w:t>
            </w:r>
            <w:proofErr w:type="gramStart"/>
            <w:r w:rsidRPr="00B73C1B">
              <w:rPr>
                <w:rFonts w:ascii="Franklin Gothic Book" w:eastAsia="Sylfaen" w:hAnsi="Franklin Gothic Book" w:cs="Sylfaen"/>
                <w:color w:val="000000"/>
              </w:rPr>
              <w:t>шеф- монтажу</w:t>
            </w:r>
            <w:proofErr w:type="gramEnd"/>
          </w:p>
        </w:tc>
        <w:tc>
          <w:tcPr>
            <w:tcW w:w="6660" w:type="dxa"/>
            <w:gridSpan w:val="4"/>
            <w:tcBorders>
              <w:top w:val="single" w:sz="4" w:space="0" w:color="auto"/>
              <w:left w:val="single" w:sz="4" w:space="0" w:color="auto"/>
              <w:right w:val="single" w:sz="4" w:space="0" w:color="auto"/>
            </w:tcBorders>
            <w:shd w:val="clear" w:color="auto" w:fill="FFFFFF"/>
          </w:tcPr>
          <w:p w14:paraId="010259EE" w14:textId="77777777" w:rsidR="00B73C1B" w:rsidRPr="00B73C1B" w:rsidRDefault="00B73C1B" w:rsidP="00B73C1B">
            <w:pPr>
              <w:framePr w:w="10220" w:wrap="notBeside" w:vAnchor="text" w:hAnchor="text" w:xAlign="center" w:y="1"/>
              <w:widowControl w:val="0"/>
              <w:spacing w:line="21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Не требуется.</w:t>
            </w:r>
          </w:p>
        </w:tc>
      </w:tr>
      <w:tr w:rsidR="00B73C1B" w:rsidRPr="00B73C1B" w14:paraId="7BB4922B" w14:textId="77777777" w:rsidTr="00AE0D79">
        <w:tblPrEx>
          <w:tblCellMar>
            <w:top w:w="0" w:type="dxa"/>
            <w:bottom w:w="0" w:type="dxa"/>
          </w:tblCellMar>
        </w:tblPrEx>
        <w:trPr>
          <w:trHeight w:hRule="exact" w:val="558"/>
          <w:jc w:val="center"/>
        </w:trPr>
        <w:tc>
          <w:tcPr>
            <w:tcW w:w="544" w:type="dxa"/>
            <w:tcBorders>
              <w:top w:val="single" w:sz="4" w:space="0" w:color="auto"/>
              <w:left w:val="single" w:sz="4" w:space="0" w:color="auto"/>
              <w:bottom w:val="single" w:sz="4" w:space="0" w:color="auto"/>
            </w:tcBorders>
            <w:shd w:val="clear" w:color="auto" w:fill="FFFFFF"/>
          </w:tcPr>
          <w:p w14:paraId="140CB62B"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7.</w:t>
            </w:r>
          </w:p>
        </w:tc>
        <w:tc>
          <w:tcPr>
            <w:tcW w:w="3017" w:type="dxa"/>
            <w:tcBorders>
              <w:top w:val="single" w:sz="4" w:space="0" w:color="auto"/>
              <w:left w:val="single" w:sz="4" w:space="0" w:color="auto"/>
            </w:tcBorders>
            <w:shd w:val="clear" w:color="auto" w:fill="FFFFFF"/>
          </w:tcPr>
          <w:p w14:paraId="46B55AA0" w14:textId="77777777" w:rsidR="00B73C1B" w:rsidRPr="00B73C1B" w:rsidRDefault="00B73C1B" w:rsidP="00B73C1B">
            <w:pPr>
              <w:framePr w:w="10220" w:wrap="notBeside" w:vAnchor="text" w:hAnchor="text" w:xAlign="center" w:y="1"/>
              <w:widowControl w:val="0"/>
              <w:spacing w:line="274"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Требования к обучению персонала заказчика</w:t>
            </w:r>
          </w:p>
        </w:tc>
        <w:tc>
          <w:tcPr>
            <w:tcW w:w="6660" w:type="dxa"/>
            <w:gridSpan w:val="4"/>
            <w:tcBorders>
              <w:top w:val="single" w:sz="4" w:space="0" w:color="auto"/>
              <w:left w:val="single" w:sz="4" w:space="0" w:color="auto"/>
              <w:right w:val="single" w:sz="4" w:space="0" w:color="auto"/>
            </w:tcBorders>
            <w:shd w:val="clear" w:color="auto" w:fill="FFFFFF"/>
          </w:tcPr>
          <w:p w14:paraId="36627F25" w14:textId="77777777" w:rsidR="00B73C1B" w:rsidRPr="00B73C1B" w:rsidRDefault="00B73C1B" w:rsidP="00B73C1B">
            <w:pPr>
              <w:framePr w:w="10220" w:wrap="notBeside" w:vAnchor="text" w:hAnchor="text" w:xAlign="center" w:y="1"/>
              <w:widowControl w:val="0"/>
              <w:spacing w:line="21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Не требуется.</w:t>
            </w:r>
          </w:p>
        </w:tc>
      </w:tr>
      <w:tr w:rsidR="00B73C1B" w:rsidRPr="00B73C1B" w14:paraId="760869F7" w14:textId="77777777" w:rsidTr="00AE0D79">
        <w:tblPrEx>
          <w:tblCellMar>
            <w:top w:w="0" w:type="dxa"/>
            <w:bottom w:w="0" w:type="dxa"/>
          </w:tblCellMar>
        </w:tblPrEx>
        <w:trPr>
          <w:trHeight w:hRule="exact" w:val="839"/>
          <w:jc w:val="center"/>
        </w:trPr>
        <w:tc>
          <w:tcPr>
            <w:tcW w:w="544" w:type="dxa"/>
            <w:tcBorders>
              <w:top w:val="single" w:sz="4" w:space="0" w:color="auto"/>
              <w:left w:val="single" w:sz="4" w:space="0" w:color="auto"/>
            </w:tcBorders>
            <w:shd w:val="clear" w:color="auto" w:fill="FFFFFF"/>
          </w:tcPr>
          <w:p w14:paraId="595872C2"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8.</w:t>
            </w:r>
          </w:p>
        </w:tc>
        <w:tc>
          <w:tcPr>
            <w:tcW w:w="3017" w:type="dxa"/>
            <w:tcBorders>
              <w:top w:val="single" w:sz="4" w:space="0" w:color="auto"/>
              <w:left w:val="single" w:sz="4" w:space="0" w:color="auto"/>
            </w:tcBorders>
            <w:shd w:val="clear" w:color="auto" w:fill="FFFFFF"/>
          </w:tcPr>
          <w:p w14:paraId="31374F20" w14:textId="77777777" w:rsidR="00B73C1B" w:rsidRPr="00B73C1B" w:rsidRDefault="00B73C1B" w:rsidP="00B73C1B">
            <w:pPr>
              <w:framePr w:w="10220" w:wrap="notBeside" w:vAnchor="text" w:hAnchor="text" w:xAlign="center" w:y="1"/>
              <w:widowControl w:val="0"/>
              <w:spacing w:line="274"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Требования по сроку и объёму предоставления гарантии</w:t>
            </w:r>
          </w:p>
        </w:tc>
        <w:tc>
          <w:tcPr>
            <w:tcW w:w="6660" w:type="dxa"/>
            <w:gridSpan w:val="4"/>
            <w:tcBorders>
              <w:top w:val="single" w:sz="4" w:space="0" w:color="auto"/>
              <w:left w:val="single" w:sz="4" w:space="0" w:color="auto"/>
              <w:right w:val="single" w:sz="4" w:space="0" w:color="auto"/>
            </w:tcBorders>
            <w:shd w:val="clear" w:color="auto" w:fill="FFFFFF"/>
          </w:tcPr>
          <w:p w14:paraId="31E33F84" w14:textId="77777777" w:rsidR="00B73C1B" w:rsidRPr="00B73C1B" w:rsidRDefault="00B73C1B" w:rsidP="00B73C1B">
            <w:pPr>
              <w:framePr w:w="10220" w:wrap="notBeside" w:vAnchor="text" w:hAnchor="text" w:xAlign="center" w:y="1"/>
              <w:widowControl w:val="0"/>
              <w:spacing w:line="274"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На весь товар гарантийный срок не менее 6 месяцев с момента поставки товара на склад покупателя.</w:t>
            </w:r>
          </w:p>
        </w:tc>
      </w:tr>
      <w:tr w:rsidR="00B73C1B" w:rsidRPr="00B73C1B" w14:paraId="2CA93754" w14:textId="77777777" w:rsidTr="00B73C1B">
        <w:tblPrEx>
          <w:tblCellMar>
            <w:top w:w="0" w:type="dxa"/>
            <w:bottom w:w="0" w:type="dxa"/>
          </w:tblCellMar>
        </w:tblPrEx>
        <w:trPr>
          <w:trHeight w:hRule="exact" w:val="832"/>
          <w:jc w:val="center"/>
        </w:trPr>
        <w:tc>
          <w:tcPr>
            <w:tcW w:w="544" w:type="dxa"/>
            <w:tcBorders>
              <w:top w:val="single" w:sz="4" w:space="0" w:color="auto"/>
              <w:left w:val="single" w:sz="4" w:space="0" w:color="auto"/>
            </w:tcBorders>
            <w:shd w:val="clear" w:color="auto" w:fill="FFFFFF"/>
          </w:tcPr>
          <w:p w14:paraId="3BD61FB8"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9.</w:t>
            </w:r>
          </w:p>
        </w:tc>
        <w:tc>
          <w:tcPr>
            <w:tcW w:w="3017" w:type="dxa"/>
            <w:tcBorders>
              <w:top w:val="single" w:sz="4" w:space="0" w:color="auto"/>
              <w:left w:val="single" w:sz="4" w:space="0" w:color="auto"/>
            </w:tcBorders>
            <w:shd w:val="clear" w:color="auto" w:fill="FFFFFF"/>
          </w:tcPr>
          <w:p w14:paraId="208B9A68" w14:textId="77777777" w:rsidR="00B73C1B" w:rsidRPr="00B73C1B" w:rsidRDefault="00B73C1B" w:rsidP="00B73C1B">
            <w:pPr>
              <w:framePr w:w="10220" w:wrap="notBeside" w:vAnchor="text" w:hAnchor="text" w:xAlign="center" w:y="1"/>
              <w:widowControl w:val="0"/>
              <w:spacing w:line="27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 xml:space="preserve">Обязанности контрагента </w:t>
            </w:r>
            <w:proofErr w:type="gramStart"/>
            <w:r w:rsidRPr="00B73C1B">
              <w:rPr>
                <w:rFonts w:ascii="Franklin Gothic Book" w:eastAsia="Sylfaen" w:hAnsi="Franklin Gothic Book" w:cs="Sylfaen"/>
                <w:color w:val="000000"/>
              </w:rPr>
              <w:t>при поставки</w:t>
            </w:r>
            <w:proofErr w:type="gramEnd"/>
            <w:r w:rsidRPr="00B73C1B">
              <w:rPr>
                <w:rFonts w:ascii="Franklin Gothic Book" w:eastAsia="Sylfaen" w:hAnsi="Franklin Gothic Book" w:cs="Sylfaen"/>
                <w:color w:val="000000"/>
              </w:rPr>
              <w:t xml:space="preserve"> товара</w:t>
            </w:r>
          </w:p>
        </w:tc>
        <w:tc>
          <w:tcPr>
            <w:tcW w:w="6660" w:type="dxa"/>
            <w:gridSpan w:val="4"/>
            <w:tcBorders>
              <w:top w:val="single" w:sz="4" w:space="0" w:color="auto"/>
              <w:left w:val="single" w:sz="4" w:space="0" w:color="auto"/>
              <w:right w:val="single" w:sz="4" w:space="0" w:color="auto"/>
            </w:tcBorders>
            <w:shd w:val="clear" w:color="auto" w:fill="FFFFFF"/>
          </w:tcPr>
          <w:p w14:paraId="26AF42FA" w14:textId="77777777" w:rsidR="00B73C1B" w:rsidRPr="00B73C1B" w:rsidRDefault="00B73C1B" w:rsidP="00B73C1B">
            <w:pPr>
              <w:framePr w:w="10220" w:wrap="notBeside" w:vAnchor="text" w:hAnchor="text" w:xAlign="center" w:y="1"/>
              <w:widowControl w:val="0"/>
              <w:spacing w:line="274"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Поставка товара осуществляется силами и за счет поставщика. Предоставление вместе с товаром счета на оплату, счета- фактуры, товарной накладной.</w:t>
            </w:r>
          </w:p>
        </w:tc>
      </w:tr>
      <w:tr w:rsidR="00B73C1B" w:rsidRPr="00B73C1B" w14:paraId="071E1458" w14:textId="77777777" w:rsidTr="00B73C1B">
        <w:tblPrEx>
          <w:tblCellMar>
            <w:top w:w="0" w:type="dxa"/>
            <w:bottom w:w="0" w:type="dxa"/>
          </w:tblCellMar>
        </w:tblPrEx>
        <w:trPr>
          <w:trHeight w:hRule="exact" w:val="554"/>
          <w:jc w:val="center"/>
        </w:trPr>
        <w:tc>
          <w:tcPr>
            <w:tcW w:w="544" w:type="dxa"/>
            <w:tcBorders>
              <w:top w:val="single" w:sz="4" w:space="0" w:color="auto"/>
              <w:left w:val="single" w:sz="4" w:space="0" w:color="auto"/>
            </w:tcBorders>
            <w:shd w:val="clear" w:color="auto" w:fill="FFFFFF"/>
          </w:tcPr>
          <w:p w14:paraId="72BC686E"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10</w:t>
            </w:r>
          </w:p>
        </w:tc>
        <w:tc>
          <w:tcPr>
            <w:tcW w:w="3017" w:type="dxa"/>
            <w:tcBorders>
              <w:top w:val="single" w:sz="4" w:space="0" w:color="auto"/>
              <w:left w:val="single" w:sz="4" w:space="0" w:color="auto"/>
            </w:tcBorders>
            <w:shd w:val="clear" w:color="auto" w:fill="FFFFFF"/>
          </w:tcPr>
          <w:p w14:paraId="40FF38C6" w14:textId="77777777" w:rsidR="00B73C1B" w:rsidRPr="00B73C1B" w:rsidRDefault="00B73C1B" w:rsidP="00B73C1B">
            <w:pPr>
              <w:framePr w:w="10220" w:wrap="notBeside" w:vAnchor="text" w:hAnchor="text" w:xAlign="center" w:y="1"/>
              <w:widowControl w:val="0"/>
              <w:spacing w:line="266"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Специальные требования к приемке товара</w:t>
            </w:r>
          </w:p>
        </w:tc>
        <w:tc>
          <w:tcPr>
            <w:tcW w:w="6660" w:type="dxa"/>
            <w:gridSpan w:val="4"/>
            <w:tcBorders>
              <w:top w:val="single" w:sz="4" w:space="0" w:color="auto"/>
              <w:left w:val="single" w:sz="4" w:space="0" w:color="auto"/>
              <w:bottom w:val="single" w:sz="4" w:space="0" w:color="auto"/>
              <w:right w:val="single" w:sz="4" w:space="0" w:color="auto"/>
            </w:tcBorders>
            <w:shd w:val="clear" w:color="auto" w:fill="FFFFFF"/>
          </w:tcPr>
          <w:p w14:paraId="1A31E4AA" w14:textId="77777777" w:rsidR="00B73C1B" w:rsidRPr="00B73C1B" w:rsidRDefault="00B73C1B" w:rsidP="00B73C1B">
            <w:pPr>
              <w:framePr w:w="10220" w:wrap="notBeside" w:vAnchor="text" w:hAnchor="text" w:xAlign="center" w:y="1"/>
              <w:widowControl w:val="0"/>
              <w:spacing w:line="21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Не требуется.</w:t>
            </w:r>
          </w:p>
        </w:tc>
      </w:tr>
      <w:tr w:rsidR="00B73C1B" w:rsidRPr="00B73C1B" w14:paraId="0208FBC8" w14:textId="77777777" w:rsidTr="00B73C1B">
        <w:tblPrEx>
          <w:tblCellMar>
            <w:top w:w="0" w:type="dxa"/>
            <w:bottom w:w="0" w:type="dxa"/>
          </w:tblCellMar>
        </w:tblPrEx>
        <w:trPr>
          <w:trHeight w:hRule="exact" w:val="832"/>
          <w:jc w:val="center"/>
        </w:trPr>
        <w:tc>
          <w:tcPr>
            <w:tcW w:w="544" w:type="dxa"/>
            <w:tcBorders>
              <w:top w:val="single" w:sz="4" w:space="0" w:color="auto"/>
              <w:left w:val="single" w:sz="4" w:space="0" w:color="auto"/>
            </w:tcBorders>
            <w:shd w:val="clear" w:color="auto" w:fill="FFFFFF"/>
          </w:tcPr>
          <w:p w14:paraId="27FF2B7E"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11.</w:t>
            </w:r>
          </w:p>
        </w:tc>
        <w:tc>
          <w:tcPr>
            <w:tcW w:w="3017" w:type="dxa"/>
            <w:tcBorders>
              <w:top w:val="single" w:sz="4" w:space="0" w:color="auto"/>
              <w:left w:val="single" w:sz="4" w:space="0" w:color="auto"/>
            </w:tcBorders>
            <w:shd w:val="clear" w:color="auto" w:fill="FFFFFF"/>
          </w:tcPr>
          <w:p w14:paraId="03344B1B" w14:textId="77777777" w:rsidR="00B73C1B" w:rsidRPr="00B73C1B" w:rsidRDefault="00B73C1B" w:rsidP="00B73C1B">
            <w:pPr>
              <w:framePr w:w="10220" w:wrap="notBeside" w:vAnchor="text" w:hAnchor="text" w:xAlign="center" w:y="1"/>
              <w:widowControl w:val="0"/>
              <w:spacing w:line="21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Период поставки (срок)</w:t>
            </w:r>
          </w:p>
        </w:tc>
        <w:tc>
          <w:tcPr>
            <w:tcW w:w="6660" w:type="dxa"/>
            <w:gridSpan w:val="4"/>
            <w:tcBorders>
              <w:top w:val="single" w:sz="4" w:space="0" w:color="auto"/>
              <w:left w:val="single" w:sz="4" w:space="0" w:color="auto"/>
              <w:bottom w:val="single" w:sz="4" w:space="0" w:color="auto"/>
              <w:right w:val="single" w:sz="4" w:space="0" w:color="auto"/>
            </w:tcBorders>
            <w:shd w:val="clear" w:color="auto" w:fill="FFFFFF"/>
          </w:tcPr>
          <w:p w14:paraId="0832057B" w14:textId="77777777" w:rsidR="00B73C1B" w:rsidRPr="00B73C1B" w:rsidRDefault="00B73C1B" w:rsidP="00B73C1B">
            <w:pPr>
              <w:framePr w:w="10220" w:wrap="notBeside" w:vAnchor="text" w:hAnchor="text" w:xAlign="center" w:y="1"/>
              <w:widowControl w:val="0"/>
              <w:spacing w:line="277" w:lineRule="exact"/>
              <w:ind w:left="120"/>
              <w:rPr>
                <w:rFonts w:ascii="Franklin Gothic Book" w:eastAsia="Sylfaen" w:hAnsi="Franklin Gothic Book" w:cs="Sylfaen"/>
                <w:b/>
                <w:bCs/>
                <w:color w:val="000000"/>
              </w:rPr>
            </w:pPr>
            <w:r w:rsidRPr="00B73C1B">
              <w:rPr>
                <w:rFonts w:ascii="Franklin Gothic Book" w:eastAsia="Sylfaen" w:hAnsi="Franklin Gothic Book" w:cs="Sylfaen"/>
                <w:color w:val="000000"/>
              </w:rPr>
              <w:t>Не более 30 (тридцать) календарных дней с момента подписания двухстороннего договора, допускается досрочная поставка.</w:t>
            </w:r>
          </w:p>
        </w:tc>
      </w:tr>
      <w:tr w:rsidR="00B73C1B" w:rsidRPr="00B73C1B" w14:paraId="56E68A1C" w14:textId="77777777" w:rsidTr="00B73C1B">
        <w:tblPrEx>
          <w:tblCellMar>
            <w:top w:w="0" w:type="dxa"/>
            <w:bottom w:w="0" w:type="dxa"/>
          </w:tblCellMar>
        </w:tblPrEx>
        <w:trPr>
          <w:trHeight w:hRule="exact" w:val="857"/>
          <w:jc w:val="center"/>
        </w:trPr>
        <w:tc>
          <w:tcPr>
            <w:tcW w:w="544" w:type="dxa"/>
            <w:tcBorders>
              <w:top w:val="single" w:sz="4" w:space="0" w:color="auto"/>
              <w:left w:val="single" w:sz="4" w:space="0" w:color="auto"/>
              <w:bottom w:val="single" w:sz="4" w:space="0" w:color="auto"/>
            </w:tcBorders>
            <w:shd w:val="clear" w:color="auto" w:fill="FFFFFF"/>
          </w:tcPr>
          <w:p w14:paraId="2DAFE5B0" w14:textId="77777777" w:rsidR="00B73C1B" w:rsidRPr="00B73C1B" w:rsidRDefault="00B73C1B" w:rsidP="00B73C1B">
            <w:pPr>
              <w:framePr w:w="10220" w:wrap="notBeside" w:vAnchor="text" w:hAnchor="text" w:xAlign="center" w:y="1"/>
              <w:widowControl w:val="0"/>
              <w:spacing w:line="210" w:lineRule="exact"/>
              <w:ind w:left="180"/>
              <w:rPr>
                <w:rFonts w:ascii="Franklin Gothic Book" w:eastAsia="Sylfaen" w:hAnsi="Franklin Gothic Book" w:cs="Sylfaen"/>
                <w:b/>
                <w:bCs/>
                <w:color w:val="000000"/>
              </w:rPr>
            </w:pPr>
            <w:r w:rsidRPr="00B73C1B">
              <w:rPr>
                <w:rFonts w:ascii="Franklin Gothic Book" w:eastAsia="Sylfaen" w:hAnsi="Franklin Gothic Book" w:cs="Sylfaen"/>
                <w:color w:val="000000"/>
              </w:rPr>
              <w:t>12.</w:t>
            </w:r>
          </w:p>
        </w:tc>
        <w:tc>
          <w:tcPr>
            <w:tcW w:w="3017" w:type="dxa"/>
            <w:tcBorders>
              <w:top w:val="single" w:sz="4" w:space="0" w:color="auto"/>
              <w:left w:val="single" w:sz="4" w:space="0" w:color="auto"/>
              <w:bottom w:val="single" w:sz="4" w:space="0" w:color="auto"/>
              <w:right w:val="single" w:sz="4" w:space="0" w:color="auto"/>
            </w:tcBorders>
            <w:shd w:val="clear" w:color="auto" w:fill="FFFFFF"/>
          </w:tcPr>
          <w:p w14:paraId="500B6ACE" w14:textId="77777777" w:rsidR="00B73C1B" w:rsidRPr="00B73C1B" w:rsidRDefault="00B73C1B" w:rsidP="00B73C1B">
            <w:pPr>
              <w:framePr w:w="10220" w:wrap="notBeside" w:vAnchor="text" w:hAnchor="text" w:xAlign="center" w:y="1"/>
              <w:widowControl w:val="0"/>
              <w:spacing w:line="274"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Требования к остаточному сроку годности, сроку хранения.</w:t>
            </w:r>
          </w:p>
        </w:tc>
        <w:tc>
          <w:tcPr>
            <w:tcW w:w="6660" w:type="dxa"/>
            <w:gridSpan w:val="4"/>
            <w:tcBorders>
              <w:top w:val="single" w:sz="4" w:space="0" w:color="auto"/>
              <w:left w:val="single" w:sz="4" w:space="0" w:color="auto"/>
              <w:bottom w:val="single" w:sz="4" w:space="0" w:color="auto"/>
              <w:right w:val="single" w:sz="4" w:space="0" w:color="auto"/>
            </w:tcBorders>
            <w:shd w:val="clear" w:color="auto" w:fill="FFFFFF"/>
          </w:tcPr>
          <w:p w14:paraId="610D50ED" w14:textId="77777777" w:rsidR="00B73C1B" w:rsidRPr="00B73C1B" w:rsidRDefault="00B73C1B" w:rsidP="00B73C1B">
            <w:pPr>
              <w:framePr w:w="10220" w:wrap="notBeside" w:vAnchor="text" w:hAnchor="text" w:xAlign="center" w:y="1"/>
              <w:widowControl w:val="0"/>
              <w:spacing w:line="210" w:lineRule="exact"/>
              <w:jc w:val="center"/>
              <w:rPr>
                <w:rFonts w:ascii="Franklin Gothic Book" w:eastAsia="Sylfaen" w:hAnsi="Franklin Gothic Book" w:cs="Sylfaen"/>
                <w:b/>
                <w:bCs/>
                <w:color w:val="000000"/>
              </w:rPr>
            </w:pPr>
            <w:r w:rsidRPr="00B73C1B">
              <w:rPr>
                <w:rFonts w:ascii="Franklin Gothic Book" w:eastAsia="Sylfaen" w:hAnsi="Franklin Gothic Book" w:cs="Sylfaen"/>
                <w:color w:val="000000"/>
              </w:rPr>
              <w:t>Не требуется.</w:t>
            </w:r>
          </w:p>
        </w:tc>
      </w:tr>
    </w:tbl>
    <w:p w14:paraId="654D313B" w14:textId="77777777" w:rsidR="00B73C1B" w:rsidRPr="00B73C1B" w:rsidRDefault="00B73C1B" w:rsidP="00B73C1B">
      <w:pPr>
        <w:widowControl w:val="0"/>
        <w:rPr>
          <w:rFonts w:ascii="Courier New" w:eastAsia="Courier New" w:hAnsi="Courier New" w:cs="Courier New"/>
          <w:color w:val="000000"/>
          <w:sz w:val="2"/>
          <w:szCs w:val="2"/>
        </w:rPr>
      </w:pPr>
    </w:p>
    <w:p w14:paraId="326B67DD" w14:textId="77777777" w:rsidR="001D69DA" w:rsidRDefault="001D69DA" w:rsidP="0017430D">
      <w:pPr>
        <w:rPr>
          <w:rFonts w:ascii="Franklin Gothic Book" w:hAnsi="Franklin Gothic Book"/>
          <w:b/>
        </w:rPr>
      </w:pPr>
    </w:p>
    <w:p w14:paraId="1D756BBC" w14:textId="77777777" w:rsidR="00AE0D79" w:rsidRDefault="00AE0D79" w:rsidP="0017430D">
      <w:pPr>
        <w:rPr>
          <w:rFonts w:ascii="Franklin Gothic Book" w:hAnsi="Franklin Gothic Book"/>
          <w:b/>
        </w:rPr>
      </w:pPr>
    </w:p>
    <w:p w14:paraId="5D67166B" w14:textId="6364DD65" w:rsidR="001D69DA" w:rsidRPr="001D69DA" w:rsidRDefault="00823986" w:rsidP="001D69DA">
      <w:pPr>
        <w:rPr>
          <w:b/>
          <w:szCs w:val="20"/>
          <w:lang w:eastAsia="ar-SA"/>
        </w:rPr>
      </w:pPr>
      <w:r w:rsidRPr="00823986">
        <w:rPr>
          <w:rFonts w:ascii="Franklin Gothic Book" w:hAnsi="Franklin Gothic Book"/>
          <w:b/>
        </w:rPr>
        <w:t>1.</w:t>
      </w:r>
      <w:r w:rsidRPr="00823986">
        <w:rPr>
          <w:rFonts w:ascii="Franklin Gothic Book" w:hAnsi="Franklin Gothic Book"/>
          <w:b/>
        </w:rPr>
        <w:tab/>
        <w:t>Проект договора.</w:t>
      </w: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bookmarkStart w:id="10" w:name="_GoBack"/>
      <w:bookmarkEnd w:id="10"/>
    </w:p>
    <w:p w14:paraId="1044F7C5" w14:textId="77777777" w:rsidR="007E79A3" w:rsidRPr="007E79A3" w:rsidRDefault="007E79A3" w:rsidP="007E79A3">
      <w:pPr>
        <w:suppressAutoHyphens/>
        <w:jc w:val="center"/>
        <w:rPr>
          <w:b/>
          <w:szCs w:val="20"/>
          <w:lang w:eastAsia="ar-SA"/>
        </w:rPr>
      </w:pPr>
    </w:p>
    <w:p w14:paraId="0033E972" w14:textId="77777777" w:rsidR="00B73C1B" w:rsidRPr="00B73C1B" w:rsidRDefault="00B73C1B" w:rsidP="00B73C1B">
      <w:pPr>
        <w:tabs>
          <w:tab w:val="left" w:pos="850"/>
        </w:tabs>
        <w:suppressAutoHyphens/>
        <w:rPr>
          <w:sz w:val="22"/>
          <w:szCs w:val="22"/>
        </w:rPr>
      </w:pPr>
    </w:p>
    <w:p w14:paraId="628F6DBD" w14:textId="77777777" w:rsidR="00B73C1B" w:rsidRPr="00B73C1B" w:rsidRDefault="00B73C1B" w:rsidP="00B73C1B">
      <w:pPr>
        <w:suppressAutoHyphens/>
        <w:jc w:val="center"/>
        <w:rPr>
          <w:rFonts w:ascii="Franklin Gothic Book" w:hAnsi="Franklin Gothic Book"/>
          <w:b/>
          <w:lang w:eastAsia="ar-SA"/>
        </w:rPr>
      </w:pPr>
      <w:r w:rsidRPr="00B73C1B">
        <w:rPr>
          <w:rFonts w:ascii="Franklin Gothic Book" w:hAnsi="Franklin Gothic Book"/>
          <w:b/>
          <w:lang w:eastAsia="ar-SA"/>
        </w:rPr>
        <w:t xml:space="preserve">ДОГОВОР ПОСТАВКИ </w:t>
      </w:r>
      <w:proofErr w:type="gramStart"/>
      <w:r w:rsidRPr="00B73C1B">
        <w:rPr>
          <w:rFonts w:ascii="Franklin Gothic Book" w:hAnsi="Franklin Gothic Book"/>
          <w:b/>
          <w:lang w:eastAsia="ar-SA"/>
        </w:rPr>
        <w:t>№  НМТП</w:t>
      </w:r>
      <w:proofErr w:type="gramEnd"/>
      <w:r w:rsidRPr="00B73C1B">
        <w:rPr>
          <w:rFonts w:ascii="Franklin Gothic Book" w:hAnsi="Franklin Gothic Book"/>
          <w:b/>
          <w:lang w:eastAsia="ar-SA"/>
        </w:rPr>
        <w:t xml:space="preserve">___________________ </w:t>
      </w:r>
    </w:p>
    <w:p w14:paraId="3371D5C3" w14:textId="77777777" w:rsidR="00B73C1B" w:rsidRPr="00B73C1B" w:rsidRDefault="00B73C1B" w:rsidP="00B73C1B">
      <w:pPr>
        <w:rPr>
          <w:rFonts w:ascii="Franklin Gothic Book" w:hAnsi="Franklin Gothic Book"/>
          <w:b/>
        </w:rPr>
      </w:pPr>
      <w:r w:rsidRPr="00B73C1B">
        <w:rPr>
          <w:rFonts w:ascii="Franklin Gothic Book" w:hAnsi="Franklin Gothic Book"/>
          <w:b/>
        </w:rPr>
        <w:tab/>
      </w:r>
    </w:p>
    <w:p w14:paraId="3122637F" w14:textId="77777777" w:rsidR="00B73C1B" w:rsidRPr="00B73C1B" w:rsidRDefault="00B73C1B" w:rsidP="00B73C1B">
      <w:pPr>
        <w:jc w:val="center"/>
        <w:rPr>
          <w:rFonts w:ascii="Franklin Gothic Book" w:hAnsi="Franklin Gothic Book"/>
          <w:b/>
        </w:rPr>
      </w:pPr>
    </w:p>
    <w:p w14:paraId="0F4FC7D2" w14:textId="77777777" w:rsidR="00B73C1B" w:rsidRPr="00B73C1B" w:rsidRDefault="00B73C1B" w:rsidP="00B73C1B">
      <w:pPr>
        <w:rPr>
          <w:rFonts w:ascii="Franklin Gothic Book" w:hAnsi="Franklin Gothic Book"/>
        </w:rPr>
      </w:pPr>
      <w:r w:rsidRPr="00B73C1B">
        <w:rPr>
          <w:rFonts w:ascii="Franklin Gothic Book" w:hAnsi="Franklin Gothic Book"/>
        </w:rPr>
        <w:t xml:space="preserve">г. Новороссийск                                                       </w:t>
      </w:r>
      <w:proofErr w:type="gramStart"/>
      <w:r w:rsidRPr="00B73C1B">
        <w:rPr>
          <w:rFonts w:ascii="Franklin Gothic Book" w:hAnsi="Franklin Gothic Book"/>
        </w:rPr>
        <w:t xml:space="preserve">   «</w:t>
      </w:r>
      <w:proofErr w:type="gramEnd"/>
      <w:r w:rsidRPr="00B73C1B">
        <w:rPr>
          <w:rFonts w:ascii="Franklin Gothic Book" w:hAnsi="Franklin Gothic Book"/>
        </w:rPr>
        <w:t xml:space="preserve">     » ______________ 2017  г.</w:t>
      </w:r>
    </w:p>
    <w:p w14:paraId="02B17E1D" w14:textId="77777777" w:rsidR="00B73C1B" w:rsidRPr="00B73C1B" w:rsidRDefault="00B73C1B" w:rsidP="00B73C1B">
      <w:pPr>
        <w:rPr>
          <w:rFonts w:ascii="Franklin Gothic Book" w:hAnsi="Franklin Gothic Book"/>
        </w:rPr>
      </w:pPr>
    </w:p>
    <w:p w14:paraId="6E3FC233" w14:textId="77777777" w:rsidR="00B73C1B" w:rsidRPr="00B73C1B" w:rsidRDefault="00B73C1B" w:rsidP="00B73C1B">
      <w:pPr>
        <w:rPr>
          <w:rFonts w:ascii="Franklin Gothic Book" w:hAnsi="Franklin Gothic Book"/>
          <w:b/>
          <w:lang w:eastAsia="ar-SA"/>
        </w:rPr>
      </w:pPr>
      <w:r w:rsidRPr="00B73C1B">
        <w:rPr>
          <w:rFonts w:ascii="Franklin Gothic Book" w:hAnsi="Franklin Gothic Book"/>
        </w:rPr>
        <w:t xml:space="preserve">               </w:t>
      </w:r>
      <w:r w:rsidRPr="00B73C1B">
        <w:rPr>
          <w:rFonts w:ascii="Franklin Gothic Book" w:hAnsi="Franklin Gothic Book"/>
          <w:b/>
        </w:rPr>
        <w:t>ПУБЛИЧНОЕ АКЦИОНЕРНОЕ ОБЩЕСТВО "НОВОРОССИЙСКИЙ МОРСКОЙ ТОРГОВЫЙ ПОРТ",</w:t>
      </w:r>
      <w:r w:rsidRPr="00B73C1B">
        <w:rPr>
          <w:rFonts w:ascii="Franklin Gothic Book" w:hAnsi="Franklin Gothic Book"/>
        </w:rPr>
        <w:t xml:space="preserve"> именуемое в дальнейшем «Покупатель», в лице Технического директора </w:t>
      </w:r>
      <w:proofErr w:type="spellStart"/>
      <w:r w:rsidRPr="00B73C1B">
        <w:rPr>
          <w:rFonts w:ascii="Franklin Gothic Book" w:hAnsi="Franklin Gothic Book"/>
        </w:rPr>
        <w:t>Белухина</w:t>
      </w:r>
      <w:proofErr w:type="spellEnd"/>
      <w:r w:rsidRPr="00B73C1B">
        <w:rPr>
          <w:rFonts w:ascii="Franklin Gothic Book" w:hAnsi="Franklin Gothic Book"/>
        </w:rPr>
        <w:t xml:space="preserve"> Игоря Викторовича, действующего на основании доверенности № 1110-07/66 от </w:t>
      </w:r>
      <w:r w:rsidRPr="00B73C1B">
        <w:rPr>
          <w:rFonts w:ascii="Franklin Gothic Book" w:hAnsi="Franklin Gothic Book"/>
        </w:rPr>
        <w:lastRenderedPageBreak/>
        <w:t>14.03.2017</w:t>
      </w:r>
      <w:r w:rsidRPr="00B73C1B">
        <w:rPr>
          <w:rFonts w:ascii="Franklin Gothic Book" w:hAnsi="Franklin Gothic Book"/>
          <w:u w:val="single"/>
        </w:rPr>
        <w:t>,</w:t>
      </w:r>
      <w:r w:rsidRPr="00B73C1B">
        <w:rPr>
          <w:rFonts w:ascii="Franklin Gothic Book" w:hAnsi="Franklin Gothic Book"/>
        </w:rPr>
        <w:t xml:space="preserve"> с одной стороны, и ____________________________ именуемое в дальнейшем «Поставщик», в лице ___________________, действующего на основании ____________, с другой стороны, заключили настоящий Договор о нижеследующем:</w:t>
      </w:r>
    </w:p>
    <w:p w14:paraId="1F0A0A0E" w14:textId="77777777" w:rsidR="00B73C1B" w:rsidRPr="00B73C1B" w:rsidRDefault="00B73C1B" w:rsidP="00B73C1B">
      <w:pPr>
        <w:jc w:val="both"/>
        <w:rPr>
          <w:rFonts w:ascii="Franklin Gothic Book" w:hAnsi="Franklin Gothic Book"/>
        </w:rPr>
      </w:pPr>
    </w:p>
    <w:p w14:paraId="5F30784D" w14:textId="77777777" w:rsidR="00B73C1B" w:rsidRPr="00B73C1B" w:rsidRDefault="00B73C1B" w:rsidP="00B73C1B">
      <w:pPr>
        <w:numPr>
          <w:ilvl w:val="0"/>
          <w:numId w:val="28"/>
        </w:numPr>
        <w:ind w:left="709" w:hanging="709"/>
        <w:jc w:val="both"/>
        <w:rPr>
          <w:rFonts w:ascii="Franklin Gothic Book" w:hAnsi="Franklin Gothic Book"/>
          <w:b/>
          <w:caps/>
        </w:rPr>
      </w:pPr>
      <w:r w:rsidRPr="00B73C1B">
        <w:rPr>
          <w:rFonts w:ascii="Franklin Gothic Book" w:hAnsi="Franklin Gothic Book"/>
          <w:b/>
          <w:caps/>
        </w:rPr>
        <w:t>Предмет Договора</w:t>
      </w:r>
    </w:p>
    <w:p w14:paraId="61840B2C" w14:textId="77777777" w:rsidR="00B73C1B" w:rsidRPr="00B73C1B" w:rsidRDefault="00B73C1B" w:rsidP="00B73C1B">
      <w:pPr>
        <w:ind w:left="426" w:hanging="426"/>
        <w:jc w:val="both"/>
        <w:rPr>
          <w:rFonts w:ascii="Franklin Gothic Book" w:hAnsi="Franklin Gothic Book"/>
          <w:b/>
        </w:rPr>
      </w:pPr>
    </w:p>
    <w:p w14:paraId="21AD71BA" w14:textId="77777777" w:rsidR="00B73C1B" w:rsidRPr="00B73C1B" w:rsidRDefault="00B73C1B" w:rsidP="00B73C1B">
      <w:pPr>
        <w:numPr>
          <w:ilvl w:val="1"/>
          <w:numId w:val="28"/>
        </w:numPr>
        <w:suppressAutoHyphens/>
        <w:ind w:left="709" w:hanging="709"/>
        <w:jc w:val="both"/>
        <w:rPr>
          <w:rFonts w:ascii="Franklin Gothic Book" w:hAnsi="Franklin Gothic Book"/>
        </w:rPr>
      </w:pPr>
      <w:r w:rsidRPr="00B73C1B">
        <w:rPr>
          <w:rFonts w:ascii="Franklin Gothic Book" w:hAnsi="Franklin Gothic Book"/>
        </w:rPr>
        <w:t xml:space="preserve">Поставщик обязуется поставить Покупателю </w:t>
      </w:r>
      <w:r w:rsidRPr="00B73C1B">
        <w:rPr>
          <w:rFonts w:ascii="Franklin Gothic Book" w:hAnsi="Franklin Gothic Book"/>
          <w:b/>
        </w:rPr>
        <w:t>стекло триплекс</w:t>
      </w:r>
      <w:r w:rsidRPr="00B73C1B">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w:t>
      </w:r>
      <w:proofErr w:type="gramStart"/>
      <w:r w:rsidRPr="00B73C1B">
        <w:rPr>
          <w:rFonts w:ascii="Franklin Gothic Book" w:hAnsi="Franklin Gothic Book"/>
        </w:rPr>
        <w:t>Общая  стоимость</w:t>
      </w:r>
      <w:proofErr w:type="gramEnd"/>
      <w:r w:rsidRPr="00B73C1B">
        <w:rPr>
          <w:rFonts w:ascii="Franklin Gothic Book" w:hAnsi="Franklin Gothic Book"/>
        </w:rPr>
        <w:t xml:space="preserve"> договора составляет ___________ руб. (_________________), в том числе НДС 18%: _______________  руб.</w:t>
      </w:r>
    </w:p>
    <w:p w14:paraId="15F09EC6" w14:textId="77777777" w:rsidR="00B73C1B" w:rsidRPr="00B73C1B" w:rsidRDefault="00B73C1B" w:rsidP="00B73C1B">
      <w:pPr>
        <w:numPr>
          <w:ilvl w:val="1"/>
          <w:numId w:val="28"/>
        </w:numPr>
        <w:suppressAutoHyphens/>
        <w:ind w:left="709" w:hanging="709"/>
        <w:jc w:val="both"/>
        <w:rPr>
          <w:rFonts w:ascii="Franklin Gothic Book" w:hAnsi="Franklin Gothic Book"/>
        </w:rPr>
      </w:pPr>
      <w:r w:rsidRPr="00B73C1B">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4B07E03B" w14:textId="77777777" w:rsidR="00B73C1B" w:rsidRPr="00B73C1B" w:rsidRDefault="00B73C1B" w:rsidP="00B73C1B">
      <w:pPr>
        <w:numPr>
          <w:ilvl w:val="1"/>
          <w:numId w:val="28"/>
        </w:numPr>
        <w:suppressAutoHyphens/>
        <w:ind w:left="709" w:hanging="709"/>
        <w:jc w:val="both"/>
        <w:rPr>
          <w:rFonts w:ascii="Franklin Gothic Book" w:hAnsi="Franklin Gothic Book"/>
        </w:rPr>
      </w:pPr>
      <w:r w:rsidRPr="00B73C1B">
        <w:rPr>
          <w:rFonts w:ascii="Franklin Gothic Book" w:hAnsi="Franklin Gothic Book"/>
        </w:rPr>
        <w:t>Приложение№1 является неотъемлемой частью данного Договора.</w:t>
      </w:r>
    </w:p>
    <w:p w14:paraId="08320A28" w14:textId="77777777" w:rsidR="00B73C1B" w:rsidRPr="00B73C1B" w:rsidRDefault="00B73C1B" w:rsidP="00B73C1B">
      <w:pPr>
        <w:numPr>
          <w:ilvl w:val="1"/>
          <w:numId w:val="28"/>
        </w:numPr>
        <w:suppressAutoHyphens/>
        <w:ind w:left="709" w:hanging="709"/>
        <w:jc w:val="both"/>
        <w:rPr>
          <w:rFonts w:ascii="Franklin Gothic Book" w:hAnsi="Franklin Gothic Book"/>
        </w:rPr>
      </w:pPr>
      <w:r w:rsidRPr="00B73C1B">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2BC6864" w14:textId="77777777" w:rsidR="00B73C1B" w:rsidRPr="00B73C1B" w:rsidRDefault="00B73C1B" w:rsidP="00B73C1B">
      <w:pPr>
        <w:suppressAutoHyphens/>
        <w:jc w:val="both"/>
        <w:rPr>
          <w:rFonts w:ascii="Franklin Gothic Book" w:hAnsi="Franklin Gothic Book"/>
          <w:lang w:eastAsia="ar-SA"/>
        </w:rPr>
      </w:pPr>
    </w:p>
    <w:p w14:paraId="10FD7F3A" w14:textId="77777777" w:rsidR="00B73C1B" w:rsidRPr="00B73C1B" w:rsidRDefault="00B73C1B" w:rsidP="00B73C1B">
      <w:pPr>
        <w:numPr>
          <w:ilvl w:val="0"/>
          <w:numId w:val="28"/>
        </w:numPr>
        <w:ind w:left="709" w:hanging="709"/>
        <w:jc w:val="both"/>
        <w:rPr>
          <w:rFonts w:ascii="Franklin Gothic Book" w:hAnsi="Franklin Gothic Book"/>
          <w:b/>
          <w:caps/>
        </w:rPr>
      </w:pPr>
      <w:r w:rsidRPr="00B73C1B">
        <w:rPr>
          <w:rFonts w:ascii="Franklin Gothic Book" w:hAnsi="Franklin Gothic Book"/>
          <w:b/>
          <w:caps/>
        </w:rPr>
        <w:t>Качество и комплектность</w:t>
      </w:r>
    </w:p>
    <w:p w14:paraId="68067EB4" w14:textId="77777777" w:rsidR="00B73C1B" w:rsidRPr="00B73C1B" w:rsidRDefault="00B73C1B" w:rsidP="00B73C1B">
      <w:pPr>
        <w:ind w:left="240"/>
        <w:jc w:val="both"/>
        <w:rPr>
          <w:rFonts w:ascii="Franklin Gothic Book" w:hAnsi="Franklin Gothic Book"/>
          <w:b/>
        </w:rPr>
      </w:pPr>
    </w:p>
    <w:p w14:paraId="5C37BDCB" w14:textId="77777777" w:rsidR="00B73C1B" w:rsidRPr="00B73C1B" w:rsidRDefault="00B73C1B" w:rsidP="00B73C1B">
      <w:pPr>
        <w:numPr>
          <w:ilvl w:val="1"/>
          <w:numId w:val="29"/>
        </w:numPr>
        <w:jc w:val="both"/>
        <w:rPr>
          <w:rFonts w:ascii="Franklin Gothic Book" w:hAnsi="Franklin Gothic Book"/>
          <w:lang w:eastAsia="ar-SA"/>
        </w:rPr>
      </w:pPr>
      <w:r w:rsidRPr="00B73C1B">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6178FEFE" w14:textId="77777777" w:rsidR="00B73C1B" w:rsidRPr="00B73C1B" w:rsidRDefault="00B73C1B" w:rsidP="00B73C1B">
      <w:pPr>
        <w:numPr>
          <w:ilvl w:val="1"/>
          <w:numId w:val="29"/>
        </w:numPr>
        <w:jc w:val="both"/>
        <w:rPr>
          <w:rFonts w:ascii="Franklin Gothic Book" w:hAnsi="Franklin Gothic Book"/>
          <w:lang w:eastAsia="ar-SA"/>
        </w:rPr>
      </w:pPr>
      <w:r w:rsidRPr="00B73C1B">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9DB45D7" w14:textId="77777777" w:rsidR="00B73C1B" w:rsidRPr="00B73C1B" w:rsidRDefault="00B73C1B" w:rsidP="00B73C1B">
      <w:pPr>
        <w:numPr>
          <w:ilvl w:val="1"/>
          <w:numId w:val="29"/>
        </w:numPr>
        <w:jc w:val="both"/>
        <w:rPr>
          <w:rFonts w:ascii="Franklin Gothic Book" w:hAnsi="Franklin Gothic Book"/>
          <w:lang w:eastAsia="ar-SA"/>
        </w:rPr>
      </w:pPr>
      <w:r w:rsidRPr="00B73C1B">
        <w:rPr>
          <w:rFonts w:ascii="Franklin Gothic Book" w:hAnsi="Franklin Gothic Book"/>
          <w:lang w:eastAsia="ar-SA"/>
        </w:rPr>
        <w:t>Товар должен быть новым, ранее не использованным, упакованным. На Товар устанавливается гарантийный срок ___________________</w:t>
      </w:r>
      <w:proofErr w:type="gramStart"/>
      <w:r w:rsidRPr="00B73C1B">
        <w:rPr>
          <w:rFonts w:ascii="Franklin Gothic Book" w:hAnsi="Franklin Gothic Book"/>
          <w:lang w:eastAsia="ar-SA"/>
        </w:rPr>
        <w:t>_  с</w:t>
      </w:r>
      <w:proofErr w:type="gramEnd"/>
      <w:r w:rsidRPr="00B73C1B">
        <w:rPr>
          <w:rFonts w:ascii="Franklin Gothic Book" w:hAnsi="Franklin Gothic Book"/>
          <w:lang w:eastAsia="ar-SA"/>
        </w:rPr>
        <w:t xml:space="preserve"> момента перехода права собственности Товара Покупателю.</w:t>
      </w:r>
    </w:p>
    <w:p w14:paraId="6C1334B3" w14:textId="77777777" w:rsidR="00B73C1B" w:rsidRPr="00B73C1B" w:rsidRDefault="00B73C1B" w:rsidP="00B73C1B">
      <w:pPr>
        <w:numPr>
          <w:ilvl w:val="1"/>
          <w:numId w:val="29"/>
        </w:numPr>
        <w:jc w:val="both"/>
        <w:rPr>
          <w:rFonts w:ascii="Franklin Gothic Book" w:hAnsi="Franklin Gothic Book"/>
          <w:lang w:eastAsia="ar-SA"/>
        </w:rPr>
      </w:pPr>
      <w:r w:rsidRPr="00B73C1B">
        <w:rPr>
          <w:rFonts w:ascii="Franklin Gothic Book" w:hAnsi="Franklin Gothic Book"/>
          <w:lang w:eastAsia="ar-SA"/>
        </w:rPr>
        <w:t xml:space="preserve">Товар должен быть </w:t>
      </w:r>
      <w:proofErr w:type="spellStart"/>
      <w:r w:rsidRPr="00B73C1B">
        <w:rPr>
          <w:rFonts w:ascii="Franklin Gothic Book" w:hAnsi="Franklin Gothic Book"/>
          <w:lang w:eastAsia="ar-SA"/>
        </w:rPr>
        <w:t>затарен</w:t>
      </w:r>
      <w:proofErr w:type="spellEnd"/>
      <w:r w:rsidRPr="00B73C1B">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7D9B0F0" w14:textId="77777777" w:rsidR="00B73C1B" w:rsidRPr="00B73C1B" w:rsidRDefault="00B73C1B" w:rsidP="00B73C1B">
      <w:pPr>
        <w:numPr>
          <w:ilvl w:val="1"/>
          <w:numId w:val="29"/>
        </w:numPr>
        <w:jc w:val="both"/>
        <w:rPr>
          <w:rFonts w:ascii="Franklin Gothic Book" w:hAnsi="Franklin Gothic Book"/>
          <w:lang w:eastAsia="ar-SA"/>
        </w:rPr>
      </w:pPr>
      <w:r w:rsidRPr="00B73C1B">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B73C1B">
        <w:rPr>
          <w:rFonts w:ascii="Franklin Gothic Book" w:hAnsi="Franklin Gothic Book"/>
          <w:lang w:eastAsia="ar-SA"/>
        </w:rPr>
        <w:tab/>
      </w:r>
      <w:r w:rsidRPr="00B73C1B">
        <w:rPr>
          <w:rFonts w:ascii="Franklin Gothic Book" w:hAnsi="Franklin Gothic Book"/>
          <w:lang w:eastAsia="ar-SA"/>
        </w:rPr>
        <w:tab/>
      </w:r>
      <w:r w:rsidRPr="00B73C1B">
        <w:rPr>
          <w:rFonts w:ascii="Franklin Gothic Book" w:hAnsi="Franklin Gothic Book"/>
          <w:lang w:eastAsia="ar-SA"/>
        </w:rPr>
        <w:tab/>
      </w:r>
      <w:r w:rsidRPr="00B73C1B">
        <w:rPr>
          <w:rFonts w:ascii="Franklin Gothic Book" w:hAnsi="Franklin Gothic Book"/>
          <w:lang w:eastAsia="ar-SA"/>
        </w:rPr>
        <w:tab/>
      </w:r>
      <w:r w:rsidRPr="00B73C1B">
        <w:rPr>
          <w:rFonts w:ascii="Franklin Gothic Book" w:hAnsi="Franklin Gothic Book"/>
          <w:lang w:eastAsia="ar-SA"/>
        </w:rPr>
        <w:tab/>
      </w:r>
      <w:r w:rsidRPr="00B73C1B">
        <w:rPr>
          <w:rFonts w:ascii="Franklin Gothic Book" w:hAnsi="Franklin Gothic Book"/>
          <w:lang w:eastAsia="ar-SA"/>
        </w:rPr>
        <w:tab/>
      </w:r>
      <w:r w:rsidRPr="00B73C1B">
        <w:rPr>
          <w:rFonts w:ascii="Franklin Gothic Book" w:hAnsi="Franklin Gothic Book"/>
          <w:lang w:eastAsia="ar-SA"/>
        </w:rPr>
        <w:tab/>
      </w:r>
      <w:r w:rsidRPr="00B73C1B">
        <w:rPr>
          <w:rFonts w:ascii="Franklin Gothic Book" w:hAnsi="Franklin Gothic Book"/>
          <w:lang w:eastAsia="ar-SA"/>
        </w:rPr>
        <w:tab/>
      </w:r>
    </w:p>
    <w:p w14:paraId="3565AF0B" w14:textId="77777777" w:rsidR="00B73C1B" w:rsidRPr="00B73C1B" w:rsidRDefault="00B73C1B" w:rsidP="00B73C1B">
      <w:pPr>
        <w:rPr>
          <w:rFonts w:ascii="Franklin Gothic Book" w:hAnsi="Franklin Gothic Book"/>
        </w:rPr>
      </w:pPr>
      <w:r w:rsidRPr="00B73C1B">
        <w:rPr>
          <w:rFonts w:ascii="Franklin Gothic Book" w:hAnsi="Franklin Gothic Book"/>
        </w:rPr>
        <w:tab/>
      </w:r>
    </w:p>
    <w:p w14:paraId="18F91A41" w14:textId="77777777" w:rsidR="00B73C1B" w:rsidRPr="00B73C1B" w:rsidRDefault="00B73C1B" w:rsidP="00B73C1B">
      <w:pPr>
        <w:numPr>
          <w:ilvl w:val="0"/>
          <w:numId w:val="36"/>
        </w:numPr>
        <w:ind w:left="709" w:hanging="709"/>
        <w:rPr>
          <w:rFonts w:ascii="Franklin Gothic Book" w:hAnsi="Franklin Gothic Book"/>
          <w:b/>
          <w:caps/>
          <w:lang w:eastAsia="ar-SA"/>
        </w:rPr>
      </w:pPr>
      <w:r w:rsidRPr="00B73C1B">
        <w:rPr>
          <w:rFonts w:ascii="Franklin Gothic Book" w:hAnsi="Franklin Gothic Book"/>
          <w:b/>
          <w:caps/>
          <w:lang w:eastAsia="ar-SA"/>
        </w:rPr>
        <w:t>Сроки и порядок поставки</w:t>
      </w:r>
    </w:p>
    <w:p w14:paraId="2771009D" w14:textId="77777777" w:rsidR="00B73C1B" w:rsidRPr="00B73C1B" w:rsidRDefault="00B73C1B" w:rsidP="00B73C1B">
      <w:pPr>
        <w:suppressAutoHyphens/>
        <w:ind w:left="360"/>
        <w:rPr>
          <w:rFonts w:ascii="Franklin Gothic Book" w:hAnsi="Franklin Gothic Book"/>
          <w:b/>
          <w:lang w:eastAsia="ar-SA"/>
        </w:rPr>
      </w:pPr>
    </w:p>
    <w:p w14:paraId="35314813"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t xml:space="preserve">Поставка Товара </w:t>
      </w:r>
      <w:proofErr w:type="gramStart"/>
      <w:r w:rsidRPr="00B73C1B">
        <w:rPr>
          <w:rFonts w:ascii="Franklin Gothic Book" w:hAnsi="Franklin Gothic Book"/>
          <w:lang w:eastAsia="ar-SA"/>
        </w:rPr>
        <w:t>осуществляется  силами</w:t>
      </w:r>
      <w:proofErr w:type="gramEnd"/>
      <w:r w:rsidRPr="00B73C1B">
        <w:rPr>
          <w:rFonts w:ascii="Franklin Gothic Book" w:hAnsi="Franklin Gothic Book"/>
          <w:lang w:eastAsia="ar-SA"/>
        </w:rPr>
        <w:t xml:space="preserve"> и за счет Поставщика  на склад Покупателя по адресу: г. Новороссийск ул. Портовая, 18.</w:t>
      </w:r>
    </w:p>
    <w:p w14:paraId="3EA6CDDB"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t>Поставщик вправе отгружать Товар отдельными частями по согласованию с Покупателем.</w:t>
      </w:r>
    </w:p>
    <w:p w14:paraId="203412F1"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08C76CDD"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t xml:space="preserve">Поставщик обязан подготовить Товар к передаче Покупателю: </w:t>
      </w:r>
      <w:proofErr w:type="spellStart"/>
      <w:r w:rsidRPr="00B73C1B">
        <w:rPr>
          <w:rFonts w:ascii="Franklin Gothic Book" w:hAnsi="Franklin Gothic Book"/>
          <w:lang w:eastAsia="ar-SA"/>
        </w:rPr>
        <w:t>затарить</w:t>
      </w:r>
      <w:proofErr w:type="spellEnd"/>
      <w:r w:rsidRPr="00B73C1B">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65A80E6F"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lastRenderedPageBreak/>
        <w:t>Покупатель обязан совершить оформление приёмки-передачи Товара, путём подписания сторонами накладной.</w:t>
      </w:r>
    </w:p>
    <w:p w14:paraId="7B3EA258"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2CE70AFF"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B73C1B">
        <w:rPr>
          <w:rFonts w:ascii="Franklin Gothic Book" w:hAnsi="Franklin Gothic Book"/>
          <w:lang w:eastAsia="ar-SA"/>
        </w:rPr>
        <w:t>допоставить</w:t>
      </w:r>
      <w:proofErr w:type="spellEnd"/>
      <w:r w:rsidRPr="00B73C1B">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B73C1B">
        <w:rPr>
          <w:rFonts w:ascii="Franklin Gothic Book" w:hAnsi="Franklin Gothic Book"/>
          <w:lang w:eastAsia="ar-SA"/>
        </w:rPr>
        <w:t>объеме  и</w:t>
      </w:r>
      <w:proofErr w:type="gramEnd"/>
      <w:r w:rsidRPr="00B73C1B">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369DAA62"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t xml:space="preserve">Право собственности на Товар переходит к </w:t>
      </w:r>
      <w:proofErr w:type="gramStart"/>
      <w:r w:rsidRPr="00B73C1B">
        <w:rPr>
          <w:rFonts w:ascii="Franklin Gothic Book" w:hAnsi="Franklin Gothic Book"/>
          <w:lang w:eastAsia="ar-SA"/>
        </w:rPr>
        <w:t>Покупателю  при</w:t>
      </w:r>
      <w:proofErr w:type="gramEnd"/>
      <w:r w:rsidRPr="00B73C1B">
        <w:rPr>
          <w:rFonts w:ascii="Franklin Gothic Book" w:hAnsi="Franklin Gothic Book"/>
          <w:lang w:eastAsia="ar-SA"/>
        </w:rPr>
        <w:t xml:space="preserve"> передаче Товара Покупателю по накладной.</w:t>
      </w:r>
    </w:p>
    <w:p w14:paraId="599E51F5" w14:textId="77777777" w:rsidR="00B73C1B" w:rsidRPr="00B73C1B" w:rsidRDefault="00B73C1B" w:rsidP="00B73C1B">
      <w:pPr>
        <w:numPr>
          <w:ilvl w:val="1"/>
          <w:numId w:val="30"/>
        </w:numPr>
        <w:suppressAutoHyphens/>
        <w:jc w:val="both"/>
        <w:rPr>
          <w:rFonts w:ascii="Franklin Gothic Book" w:hAnsi="Franklin Gothic Book"/>
          <w:lang w:eastAsia="ar-SA"/>
        </w:rPr>
      </w:pPr>
      <w:r w:rsidRPr="00B73C1B">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29BB1479" w14:textId="77777777" w:rsidR="00B73C1B" w:rsidRPr="00B73C1B" w:rsidRDefault="00B73C1B" w:rsidP="00B73C1B">
      <w:pPr>
        <w:numPr>
          <w:ilvl w:val="1"/>
          <w:numId w:val="30"/>
        </w:numPr>
        <w:jc w:val="both"/>
        <w:rPr>
          <w:rFonts w:ascii="Franklin Gothic Book" w:hAnsi="Franklin Gothic Book"/>
          <w:b/>
          <w:lang w:eastAsia="ar-SA"/>
        </w:rPr>
      </w:pPr>
      <w:r w:rsidRPr="00B73C1B">
        <w:rPr>
          <w:rFonts w:ascii="Franklin Gothic Book" w:hAnsi="Franklin Gothic Book"/>
          <w:lang w:eastAsia="ar-SA"/>
        </w:rPr>
        <w:t>Товар поставляется в таре (упаковке), остающейся в распоряжении Покупателя.</w:t>
      </w:r>
    </w:p>
    <w:p w14:paraId="090D3216" w14:textId="77777777" w:rsidR="00B73C1B" w:rsidRPr="00B73C1B" w:rsidRDefault="00B73C1B" w:rsidP="00B73C1B">
      <w:pPr>
        <w:ind w:left="720"/>
        <w:jc w:val="both"/>
        <w:rPr>
          <w:rFonts w:ascii="Franklin Gothic Book" w:hAnsi="Franklin Gothic Book"/>
          <w:b/>
          <w:lang w:eastAsia="ar-SA"/>
        </w:rPr>
      </w:pPr>
    </w:p>
    <w:p w14:paraId="5A473E72" w14:textId="77777777" w:rsidR="00B73C1B" w:rsidRPr="00B73C1B" w:rsidRDefault="00B73C1B" w:rsidP="00B73C1B">
      <w:pPr>
        <w:numPr>
          <w:ilvl w:val="0"/>
          <w:numId w:val="36"/>
        </w:numPr>
        <w:ind w:left="709" w:hanging="709"/>
        <w:jc w:val="both"/>
        <w:rPr>
          <w:rFonts w:ascii="Franklin Gothic Book" w:hAnsi="Franklin Gothic Book"/>
          <w:b/>
          <w:caps/>
        </w:rPr>
      </w:pPr>
      <w:r w:rsidRPr="00B73C1B">
        <w:rPr>
          <w:rFonts w:ascii="Franklin Gothic Book" w:hAnsi="Franklin Gothic Book"/>
          <w:b/>
          <w:caps/>
        </w:rPr>
        <w:t>Цены и порядок расчетов</w:t>
      </w:r>
    </w:p>
    <w:p w14:paraId="7A338E0D" w14:textId="77777777" w:rsidR="00B73C1B" w:rsidRPr="00B73C1B" w:rsidRDefault="00B73C1B" w:rsidP="00B73C1B">
      <w:pPr>
        <w:ind w:left="360"/>
        <w:jc w:val="both"/>
        <w:rPr>
          <w:rFonts w:ascii="Franklin Gothic Book" w:hAnsi="Franklin Gothic Book"/>
          <w:b/>
        </w:rPr>
      </w:pPr>
    </w:p>
    <w:p w14:paraId="26DD857B" w14:textId="77777777" w:rsidR="00B73C1B" w:rsidRPr="00B73C1B" w:rsidRDefault="00B73C1B" w:rsidP="00B73C1B">
      <w:pPr>
        <w:numPr>
          <w:ilvl w:val="1"/>
          <w:numId w:val="31"/>
        </w:numPr>
        <w:ind w:left="709" w:hanging="709"/>
        <w:jc w:val="both"/>
        <w:rPr>
          <w:rFonts w:ascii="Franklin Gothic Book" w:hAnsi="Franklin Gothic Book"/>
        </w:rPr>
      </w:pPr>
      <w:r w:rsidRPr="00B73C1B">
        <w:rPr>
          <w:rFonts w:ascii="Franklin Gothic Book" w:hAnsi="Franklin Gothic Book"/>
        </w:rPr>
        <w:t xml:space="preserve">Покупатель производит оплату поставленного </w:t>
      </w:r>
      <w:proofErr w:type="gramStart"/>
      <w:r w:rsidRPr="00B73C1B">
        <w:rPr>
          <w:rFonts w:ascii="Franklin Gothic Book" w:hAnsi="Franklin Gothic Book"/>
        </w:rPr>
        <w:t>Товара  в</w:t>
      </w:r>
      <w:proofErr w:type="gramEnd"/>
      <w:r w:rsidRPr="00B73C1B">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B73C1B">
        <w:rPr>
          <w:rFonts w:ascii="Franklin Gothic Book" w:hAnsi="Franklin Gothic Book"/>
        </w:rPr>
        <w:t>производится  Покупателем</w:t>
      </w:r>
      <w:proofErr w:type="gramEnd"/>
      <w:r w:rsidRPr="00B73C1B">
        <w:rPr>
          <w:rFonts w:ascii="Franklin Gothic Book" w:hAnsi="Franklin Gothic Book"/>
        </w:rPr>
        <w:t xml:space="preserve"> на основании счета, счета-фактуры и товарной накладной (ТОРГ-12), полученных от Поставщика.</w:t>
      </w:r>
    </w:p>
    <w:p w14:paraId="1B5683CC" w14:textId="77777777" w:rsidR="00B73C1B" w:rsidRPr="00B73C1B" w:rsidRDefault="00B73C1B" w:rsidP="00B73C1B">
      <w:pPr>
        <w:numPr>
          <w:ilvl w:val="1"/>
          <w:numId w:val="31"/>
        </w:numPr>
        <w:ind w:left="709" w:hanging="709"/>
        <w:jc w:val="both"/>
        <w:rPr>
          <w:rFonts w:ascii="Franklin Gothic Book" w:hAnsi="Franklin Gothic Book"/>
        </w:rPr>
      </w:pPr>
      <w:r w:rsidRPr="00B73C1B">
        <w:rPr>
          <w:rFonts w:ascii="Franklin Gothic Book" w:hAnsi="Franklin Gothic Book"/>
          <w:bCs/>
        </w:rPr>
        <w:t xml:space="preserve">Цена Товара, установленная Приложением №1 к настоящему Договору, включает в </w:t>
      </w:r>
      <w:proofErr w:type="gramStart"/>
      <w:r w:rsidRPr="00B73C1B">
        <w:rPr>
          <w:rFonts w:ascii="Franklin Gothic Book" w:hAnsi="Franklin Gothic Book"/>
          <w:bCs/>
        </w:rPr>
        <w:t>себя  все</w:t>
      </w:r>
      <w:proofErr w:type="gramEnd"/>
      <w:r w:rsidRPr="00B73C1B">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610AE0DB" w14:textId="77777777" w:rsidR="00B73C1B" w:rsidRPr="00B73C1B" w:rsidRDefault="00B73C1B" w:rsidP="00B73C1B">
      <w:pPr>
        <w:numPr>
          <w:ilvl w:val="1"/>
          <w:numId w:val="31"/>
        </w:numPr>
        <w:ind w:left="709" w:hanging="709"/>
        <w:jc w:val="both"/>
        <w:rPr>
          <w:rFonts w:ascii="Franklin Gothic Book" w:hAnsi="Franklin Gothic Book"/>
        </w:rPr>
      </w:pPr>
      <w:r w:rsidRPr="00B73C1B">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73C1B">
        <w:rPr>
          <w:rFonts w:ascii="Franklin Gothic Book" w:hAnsi="Franklin Gothic Book"/>
        </w:rPr>
        <w:t>с  расчетного</w:t>
      </w:r>
      <w:proofErr w:type="gramEnd"/>
      <w:r w:rsidRPr="00B73C1B">
        <w:rPr>
          <w:rFonts w:ascii="Franklin Gothic Book" w:hAnsi="Franklin Gothic Book"/>
        </w:rPr>
        <w:t xml:space="preserve"> счета банка Покупателя.</w:t>
      </w:r>
    </w:p>
    <w:p w14:paraId="796110CA" w14:textId="77777777" w:rsidR="00B73C1B" w:rsidRPr="00B73C1B" w:rsidRDefault="00B73C1B" w:rsidP="00B73C1B">
      <w:pPr>
        <w:jc w:val="both"/>
        <w:rPr>
          <w:rFonts w:ascii="Franklin Gothic Book" w:hAnsi="Franklin Gothic Book"/>
          <w:b/>
        </w:rPr>
      </w:pPr>
    </w:p>
    <w:p w14:paraId="1BCE106B" w14:textId="77777777" w:rsidR="00B73C1B" w:rsidRPr="00B73C1B" w:rsidRDefault="00B73C1B" w:rsidP="00B73C1B">
      <w:pPr>
        <w:numPr>
          <w:ilvl w:val="0"/>
          <w:numId w:val="36"/>
        </w:numPr>
        <w:ind w:left="709" w:hanging="709"/>
        <w:jc w:val="both"/>
        <w:rPr>
          <w:rFonts w:ascii="Franklin Gothic Book" w:hAnsi="Franklin Gothic Book"/>
          <w:b/>
          <w:caps/>
        </w:rPr>
      </w:pPr>
      <w:r w:rsidRPr="00B73C1B">
        <w:rPr>
          <w:rFonts w:ascii="Franklin Gothic Book" w:hAnsi="Franklin Gothic Book"/>
          <w:b/>
          <w:caps/>
        </w:rPr>
        <w:t>Ответственность Сторон</w:t>
      </w:r>
    </w:p>
    <w:p w14:paraId="4B58963D" w14:textId="77777777" w:rsidR="00B73C1B" w:rsidRPr="00B73C1B" w:rsidRDefault="00B73C1B" w:rsidP="00B73C1B">
      <w:pPr>
        <w:ind w:left="360"/>
        <w:jc w:val="both"/>
        <w:rPr>
          <w:rFonts w:ascii="Franklin Gothic Book" w:hAnsi="Franklin Gothic Book"/>
          <w:b/>
        </w:rPr>
      </w:pPr>
    </w:p>
    <w:p w14:paraId="208872EF" w14:textId="77777777" w:rsidR="00B73C1B" w:rsidRPr="00B73C1B" w:rsidRDefault="00B73C1B" w:rsidP="00B73C1B">
      <w:pPr>
        <w:numPr>
          <w:ilvl w:val="1"/>
          <w:numId w:val="32"/>
        </w:numPr>
        <w:jc w:val="both"/>
        <w:rPr>
          <w:rFonts w:ascii="Franklin Gothic Book" w:hAnsi="Franklin Gothic Book"/>
          <w:lang w:eastAsia="ar-SA"/>
        </w:rPr>
      </w:pPr>
      <w:r w:rsidRPr="00B73C1B">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B73C1B">
        <w:rPr>
          <w:rFonts w:ascii="Franklin Gothic Book" w:hAnsi="Franklin Gothic Book"/>
          <w:lang w:eastAsia="ar-SA"/>
        </w:rPr>
        <w:t>действующим  Законодательством</w:t>
      </w:r>
      <w:proofErr w:type="gramEnd"/>
      <w:r w:rsidRPr="00B73C1B">
        <w:rPr>
          <w:rFonts w:ascii="Franklin Gothic Book" w:hAnsi="Franklin Gothic Book"/>
          <w:lang w:eastAsia="ar-SA"/>
        </w:rPr>
        <w:t xml:space="preserve"> РФ.</w:t>
      </w:r>
    </w:p>
    <w:p w14:paraId="2DAE0D52" w14:textId="77777777" w:rsidR="00B73C1B" w:rsidRPr="00B73C1B" w:rsidRDefault="00B73C1B" w:rsidP="00B73C1B">
      <w:pPr>
        <w:numPr>
          <w:ilvl w:val="1"/>
          <w:numId w:val="32"/>
        </w:numPr>
        <w:jc w:val="both"/>
        <w:rPr>
          <w:rFonts w:ascii="Franklin Gothic Book" w:hAnsi="Franklin Gothic Book"/>
        </w:rPr>
      </w:pPr>
      <w:r w:rsidRPr="00B73C1B">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941DC1B" w14:textId="77777777" w:rsidR="00B73C1B" w:rsidRPr="00B73C1B" w:rsidRDefault="00B73C1B" w:rsidP="00B73C1B">
      <w:pPr>
        <w:numPr>
          <w:ilvl w:val="1"/>
          <w:numId w:val="32"/>
        </w:numPr>
        <w:jc w:val="both"/>
        <w:rPr>
          <w:rFonts w:ascii="Franklin Gothic Book" w:hAnsi="Franklin Gothic Book"/>
          <w:b/>
          <w:lang w:eastAsia="ar-SA"/>
        </w:rPr>
      </w:pPr>
      <w:r w:rsidRPr="00B73C1B">
        <w:rPr>
          <w:rFonts w:ascii="Franklin Gothic Book" w:hAnsi="Franklin Gothic Book"/>
          <w:lang w:eastAsia="ar-SA"/>
        </w:rPr>
        <w:t xml:space="preserve">За нарушение сроков поставки Покупатель вправе </w:t>
      </w:r>
      <w:proofErr w:type="gramStart"/>
      <w:r w:rsidRPr="00B73C1B">
        <w:rPr>
          <w:rFonts w:ascii="Franklin Gothic Book" w:hAnsi="Franklin Gothic Book"/>
          <w:lang w:eastAsia="ar-SA"/>
        </w:rPr>
        <w:t>взыскать  с</w:t>
      </w:r>
      <w:proofErr w:type="gramEnd"/>
      <w:r w:rsidRPr="00B73C1B">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B73C1B">
        <w:rPr>
          <w:rFonts w:ascii="Franklin Gothic Book" w:hAnsi="Franklin Gothic Book"/>
          <w:lang w:eastAsia="ar-SA"/>
        </w:rPr>
        <w:t>нарушении  Поставщиком</w:t>
      </w:r>
      <w:proofErr w:type="gramEnd"/>
      <w:r w:rsidRPr="00B73C1B">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3EA5BF11" w14:textId="77777777" w:rsidR="00B73C1B" w:rsidRPr="00B73C1B" w:rsidRDefault="00B73C1B" w:rsidP="00B73C1B">
      <w:pPr>
        <w:numPr>
          <w:ilvl w:val="1"/>
          <w:numId w:val="32"/>
        </w:numPr>
        <w:jc w:val="both"/>
        <w:rPr>
          <w:rFonts w:ascii="Franklin Gothic Book" w:hAnsi="Franklin Gothic Book"/>
        </w:rPr>
      </w:pPr>
      <w:r w:rsidRPr="00B73C1B">
        <w:rPr>
          <w:rFonts w:ascii="Franklin Gothic Book" w:hAnsi="Franklin Gothic Book"/>
        </w:rPr>
        <w:lastRenderedPageBreak/>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46712153" w14:textId="77777777" w:rsidR="00B73C1B" w:rsidRPr="00B73C1B" w:rsidRDefault="00B73C1B" w:rsidP="00B73C1B">
      <w:pPr>
        <w:jc w:val="both"/>
        <w:rPr>
          <w:rFonts w:ascii="Franklin Gothic Book" w:hAnsi="Franklin Gothic Book"/>
        </w:rPr>
      </w:pPr>
    </w:p>
    <w:p w14:paraId="7D1851A1" w14:textId="77777777" w:rsidR="00B73C1B" w:rsidRPr="00B73C1B" w:rsidRDefault="00B73C1B" w:rsidP="00B73C1B">
      <w:pPr>
        <w:numPr>
          <w:ilvl w:val="0"/>
          <w:numId w:val="36"/>
        </w:numPr>
        <w:autoSpaceDE w:val="0"/>
        <w:autoSpaceDN w:val="0"/>
        <w:adjustRightInd w:val="0"/>
        <w:spacing w:after="200" w:line="276" w:lineRule="auto"/>
        <w:ind w:left="709" w:hanging="644"/>
        <w:contextualSpacing/>
        <w:rPr>
          <w:rFonts w:ascii="Franklin Gothic Book" w:hAnsi="Franklin Gothic Book"/>
          <w:b/>
          <w:bCs/>
          <w:lang w:eastAsia="en-US"/>
        </w:rPr>
      </w:pPr>
      <w:r w:rsidRPr="00B73C1B">
        <w:rPr>
          <w:rFonts w:ascii="Franklin Gothic Book" w:hAnsi="Franklin Gothic Book"/>
          <w:b/>
          <w:bCs/>
          <w:lang w:eastAsia="en-US"/>
        </w:rPr>
        <w:t>СРОК ДЕЙСТВИЯ, ИЗМЕНЕНИЕ И ДОСРОЧНОЕ РАСТОРЖЕНИЕ ДОГОВОРА</w:t>
      </w:r>
    </w:p>
    <w:p w14:paraId="29007D95" w14:textId="77777777" w:rsidR="00B73C1B" w:rsidRPr="00B73C1B" w:rsidRDefault="00B73C1B" w:rsidP="00B73C1B">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12DE8CC8" w14:textId="77777777" w:rsidR="00B73C1B" w:rsidRPr="00B73C1B" w:rsidRDefault="00B73C1B" w:rsidP="00B73C1B">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B73C1B">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7ECB8B5A" w14:textId="77777777" w:rsidR="00B73C1B" w:rsidRPr="00B73C1B" w:rsidRDefault="00B73C1B" w:rsidP="00B73C1B">
      <w:pPr>
        <w:numPr>
          <w:ilvl w:val="1"/>
          <w:numId w:val="36"/>
        </w:numPr>
        <w:autoSpaceDE w:val="0"/>
        <w:autoSpaceDN w:val="0"/>
        <w:adjustRightInd w:val="0"/>
        <w:ind w:left="709" w:right="-1" w:hanging="709"/>
        <w:contextualSpacing/>
        <w:jc w:val="both"/>
        <w:rPr>
          <w:rFonts w:ascii="Franklin Gothic Book" w:hAnsi="Franklin Gothic Book"/>
          <w:bCs/>
          <w:lang w:eastAsia="en-US"/>
        </w:rPr>
      </w:pPr>
      <w:r w:rsidRPr="00B73C1B">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1ADEC76" w14:textId="77777777" w:rsidR="00B73C1B" w:rsidRPr="00B73C1B" w:rsidRDefault="00B73C1B" w:rsidP="00B73C1B">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B73C1B">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85552F1" w14:textId="77777777" w:rsidR="00B73C1B" w:rsidRPr="00B73C1B" w:rsidRDefault="00B73C1B" w:rsidP="00B73C1B">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B73C1B">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2C5BCCDB" w14:textId="77777777" w:rsidR="00B73C1B" w:rsidRPr="00B73C1B" w:rsidRDefault="00B73C1B" w:rsidP="00B73C1B">
      <w:pPr>
        <w:numPr>
          <w:ilvl w:val="1"/>
          <w:numId w:val="36"/>
        </w:numPr>
        <w:autoSpaceDE w:val="0"/>
        <w:autoSpaceDN w:val="0"/>
        <w:adjustRightInd w:val="0"/>
        <w:ind w:left="709" w:right="-1" w:hanging="709"/>
        <w:contextualSpacing/>
        <w:jc w:val="both"/>
        <w:rPr>
          <w:rFonts w:ascii="Franklin Gothic Book" w:hAnsi="Franklin Gothic Book"/>
          <w:lang w:eastAsia="en-US"/>
        </w:rPr>
      </w:pPr>
      <w:r w:rsidRPr="00B73C1B">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8CEB736" w14:textId="77777777" w:rsidR="00B73C1B" w:rsidRPr="00B73C1B" w:rsidRDefault="00B73C1B" w:rsidP="00B73C1B">
      <w:pPr>
        <w:autoSpaceDE w:val="0"/>
        <w:autoSpaceDN w:val="0"/>
        <w:adjustRightInd w:val="0"/>
        <w:ind w:left="709" w:right="-1"/>
        <w:contextualSpacing/>
        <w:jc w:val="both"/>
        <w:rPr>
          <w:rFonts w:ascii="Franklin Gothic Book" w:hAnsi="Franklin Gothic Book"/>
          <w:lang w:eastAsia="en-US"/>
        </w:rPr>
      </w:pPr>
      <w:r w:rsidRPr="00B73C1B">
        <w:rPr>
          <w:rFonts w:ascii="Franklin Gothic Book" w:hAnsi="Franklin Gothic Book"/>
          <w:lang w:eastAsia="en-US"/>
        </w:rPr>
        <w:t>-  отказ Поставщика от передачи Покупателю товара;</w:t>
      </w:r>
    </w:p>
    <w:p w14:paraId="0D5781AA" w14:textId="77777777" w:rsidR="00B73C1B" w:rsidRPr="00B73C1B" w:rsidRDefault="00B73C1B" w:rsidP="00B73C1B">
      <w:pPr>
        <w:autoSpaceDE w:val="0"/>
        <w:autoSpaceDN w:val="0"/>
        <w:adjustRightInd w:val="0"/>
        <w:ind w:left="708" w:right="-1"/>
        <w:jc w:val="both"/>
        <w:outlineLvl w:val="1"/>
        <w:rPr>
          <w:rFonts w:ascii="Franklin Gothic Book" w:hAnsi="Franklin Gothic Book"/>
          <w:lang w:eastAsia="en-US"/>
        </w:rPr>
      </w:pPr>
      <w:r w:rsidRPr="00B73C1B">
        <w:rPr>
          <w:rFonts w:ascii="Franklin Gothic Book" w:hAnsi="Franklin Gothic Book"/>
          <w:lang w:eastAsia="en-US"/>
        </w:rPr>
        <w:t xml:space="preserve">- невыполнение в разумный срок </w:t>
      </w:r>
      <w:proofErr w:type="gramStart"/>
      <w:r w:rsidRPr="00B73C1B">
        <w:rPr>
          <w:rFonts w:ascii="Franklin Gothic Book" w:hAnsi="Franklin Gothic Book"/>
          <w:lang w:eastAsia="en-US"/>
        </w:rPr>
        <w:t>Поставщиком  требований</w:t>
      </w:r>
      <w:proofErr w:type="gramEnd"/>
      <w:r w:rsidRPr="00B73C1B">
        <w:rPr>
          <w:rFonts w:ascii="Franklin Gothic Book" w:hAnsi="Franklin Gothic Book"/>
          <w:lang w:eastAsia="en-US"/>
        </w:rPr>
        <w:t xml:space="preserve"> Покупателя о доукомплектовании товара;</w:t>
      </w:r>
    </w:p>
    <w:p w14:paraId="71161193" w14:textId="77777777" w:rsidR="00B73C1B" w:rsidRPr="00B73C1B" w:rsidRDefault="00B73C1B" w:rsidP="00B73C1B">
      <w:pPr>
        <w:tabs>
          <w:tab w:val="left" w:pos="9356"/>
        </w:tabs>
        <w:autoSpaceDE w:val="0"/>
        <w:autoSpaceDN w:val="0"/>
        <w:adjustRightInd w:val="0"/>
        <w:ind w:left="708" w:right="-1"/>
        <w:jc w:val="both"/>
        <w:outlineLvl w:val="1"/>
        <w:rPr>
          <w:rFonts w:ascii="Franklin Gothic Book" w:hAnsi="Franklin Gothic Book"/>
          <w:lang w:eastAsia="en-US"/>
        </w:rPr>
      </w:pPr>
      <w:r w:rsidRPr="00B73C1B">
        <w:rPr>
          <w:rFonts w:ascii="Franklin Gothic Book" w:hAnsi="Franklin Gothic Book"/>
          <w:lang w:eastAsia="en-US"/>
        </w:rPr>
        <w:t>-</w:t>
      </w:r>
      <w:r w:rsidRPr="00B73C1B">
        <w:rPr>
          <w:rFonts w:ascii="Franklin Gothic Book" w:hAnsi="Franklin Gothic Book"/>
        </w:rPr>
        <w:t xml:space="preserve">  </w:t>
      </w:r>
      <w:r w:rsidRPr="00B73C1B">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6AD24CB" w14:textId="77777777" w:rsidR="00B73C1B" w:rsidRPr="00B73C1B" w:rsidRDefault="00B73C1B" w:rsidP="00B73C1B">
      <w:pPr>
        <w:autoSpaceDE w:val="0"/>
        <w:autoSpaceDN w:val="0"/>
        <w:adjustRightInd w:val="0"/>
        <w:ind w:left="708" w:right="-1"/>
        <w:jc w:val="both"/>
        <w:outlineLvl w:val="1"/>
        <w:rPr>
          <w:rFonts w:ascii="Franklin Gothic Book" w:hAnsi="Franklin Gothic Book"/>
          <w:lang w:eastAsia="en-US"/>
        </w:rPr>
      </w:pPr>
      <w:r w:rsidRPr="00B73C1B">
        <w:rPr>
          <w:rFonts w:ascii="Franklin Gothic Book" w:hAnsi="Franklin Gothic Book"/>
          <w:lang w:eastAsia="en-US"/>
        </w:rPr>
        <w:t>- неоднократное нарушение Поставщиком сроков поставки товаров.</w:t>
      </w:r>
    </w:p>
    <w:p w14:paraId="6B696B44" w14:textId="77777777" w:rsidR="00B73C1B" w:rsidRPr="00B73C1B" w:rsidRDefault="00B73C1B" w:rsidP="00B73C1B">
      <w:pPr>
        <w:autoSpaceDE w:val="0"/>
        <w:autoSpaceDN w:val="0"/>
        <w:adjustRightInd w:val="0"/>
        <w:ind w:left="644" w:right="-1" w:hanging="785"/>
        <w:jc w:val="both"/>
        <w:outlineLvl w:val="1"/>
        <w:rPr>
          <w:rFonts w:ascii="Franklin Gothic Book" w:hAnsi="Franklin Gothic Book"/>
          <w:lang w:eastAsia="en-US"/>
        </w:rPr>
      </w:pPr>
      <w:r w:rsidRPr="00B73C1B">
        <w:rPr>
          <w:rFonts w:ascii="Franklin Gothic Book" w:hAnsi="Franklin Gothic Book"/>
          <w:lang w:eastAsia="en-US"/>
        </w:rPr>
        <w:t xml:space="preserve">6.6. </w:t>
      </w:r>
      <w:r w:rsidRPr="00B73C1B">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60861FCA" w14:textId="77777777" w:rsidR="00B73C1B" w:rsidRPr="00B73C1B" w:rsidRDefault="00B73C1B" w:rsidP="00B73C1B">
      <w:pPr>
        <w:autoSpaceDE w:val="0"/>
        <w:autoSpaceDN w:val="0"/>
        <w:adjustRightInd w:val="0"/>
        <w:ind w:left="426" w:right="-1" w:hanging="567"/>
        <w:jc w:val="both"/>
        <w:outlineLvl w:val="1"/>
        <w:rPr>
          <w:rFonts w:ascii="Franklin Gothic Book" w:hAnsi="Franklin Gothic Book"/>
          <w:lang w:eastAsia="en-US"/>
        </w:rPr>
      </w:pPr>
    </w:p>
    <w:p w14:paraId="147E6526" w14:textId="77777777" w:rsidR="00B73C1B" w:rsidRPr="00B73C1B" w:rsidRDefault="00B73C1B" w:rsidP="00B73C1B">
      <w:pPr>
        <w:numPr>
          <w:ilvl w:val="0"/>
          <w:numId w:val="36"/>
        </w:numPr>
        <w:rPr>
          <w:rFonts w:ascii="Franklin Gothic Book" w:hAnsi="Franklin Gothic Book"/>
          <w:b/>
        </w:rPr>
      </w:pPr>
      <w:r w:rsidRPr="00B73C1B">
        <w:rPr>
          <w:rFonts w:ascii="Franklin Gothic Book" w:hAnsi="Franklin Gothic Book"/>
          <w:b/>
        </w:rPr>
        <w:tab/>
        <w:t>ЗАКЛЮЧИТЕЛЬНЫЕ УСЛОВИЯ</w:t>
      </w:r>
    </w:p>
    <w:p w14:paraId="4FFB1156" w14:textId="77777777" w:rsidR="00B73C1B" w:rsidRPr="00B73C1B" w:rsidRDefault="00B73C1B" w:rsidP="00B73C1B">
      <w:pPr>
        <w:rPr>
          <w:rFonts w:ascii="Franklin Gothic Book" w:hAnsi="Franklin Gothic Book"/>
        </w:rPr>
      </w:pPr>
    </w:p>
    <w:p w14:paraId="6DD4E25C" w14:textId="77777777" w:rsidR="00B73C1B" w:rsidRPr="00B73C1B" w:rsidRDefault="00B73C1B" w:rsidP="00B73C1B">
      <w:pPr>
        <w:ind w:left="709" w:hanging="709"/>
        <w:rPr>
          <w:rFonts w:ascii="Franklin Gothic Book" w:hAnsi="Franklin Gothic Book"/>
        </w:rPr>
      </w:pPr>
      <w:r w:rsidRPr="00B73C1B">
        <w:rPr>
          <w:rFonts w:ascii="Franklin Gothic Book" w:hAnsi="Franklin Gothic Book"/>
        </w:rPr>
        <w:t>7.1.</w:t>
      </w:r>
      <w:r w:rsidRPr="00B73C1B">
        <w:rPr>
          <w:rFonts w:ascii="Franklin Gothic Book" w:hAnsi="Franklin Gothic Book"/>
        </w:rPr>
        <w:tab/>
        <w:t>Настоящий Договор составлен в 2 (двух) экземплярах, имеющих равную юридическую силу.</w:t>
      </w:r>
    </w:p>
    <w:p w14:paraId="1AFCE6A0" w14:textId="77777777" w:rsidR="00B73C1B" w:rsidRPr="00B73C1B" w:rsidRDefault="00B73C1B" w:rsidP="00B73C1B">
      <w:pPr>
        <w:ind w:left="709" w:hanging="709"/>
        <w:rPr>
          <w:rFonts w:ascii="Franklin Gothic Book" w:hAnsi="Franklin Gothic Book"/>
        </w:rPr>
      </w:pPr>
      <w:r w:rsidRPr="00B73C1B">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14:paraId="73283DB2" w14:textId="77777777" w:rsidR="00B73C1B" w:rsidRPr="00B73C1B" w:rsidRDefault="00B73C1B" w:rsidP="00B73C1B">
      <w:pPr>
        <w:ind w:left="709" w:hanging="709"/>
        <w:rPr>
          <w:rFonts w:ascii="Franklin Gothic Book" w:hAnsi="Franklin Gothic Book"/>
        </w:rPr>
      </w:pPr>
      <w:r w:rsidRPr="00B73C1B">
        <w:rPr>
          <w:rFonts w:ascii="Franklin Gothic Book" w:hAnsi="Franklin Gothic Book"/>
        </w:rPr>
        <w:t>7.2.</w:t>
      </w:r>
      <w:r w:rsidRPr="00B73C1B">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69D3D0FE" w14:textId="77777777" w:rsidR="00B73C1B" w:rsidRPr="00B73C1B" w:rsidRDefault="00B73C1B" w:rsidP="00B73C1B">
      <w:pPr>
        <w:ind w:left="709" w:hanging="709"/>
        <w:rPr>
          <w:rFonts w:ascii="Franklin Gothic Book" w:hAnsi="Franklin Gothic Book"/>
        </w:rPr>
      </w:pPr>
      <w:r w:rsidRPr="00B73C1B">
        <w:rPr>
          <w:rFonts w:ascii="Franklin Gothic Book" w:hAnsi="Franklin Gothic Book"/>
        </w:rPr>
        <w:t>7.3.</w:t>
      </w:r>
      <w:r w:rsidRPr="00B73C1B">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E059FDF" w14:textId="77777777" w:rsidR="00B73C1B" w:rsidRPr="00B73C1B" w:rsidRDefault="00B73C1B" w:rsidP="00B73C1B">
      <w:pPr>
        <w:ind w:left="709" w:hanging="709"/>
        <w:rPr>
          <w:rFonts w:ascii="Franklin Gothic Book" w:hAnsi="Franklin Gothic Book"/>
        </w:rPr>
      </w:pPr>
      <w:r w:rsidRPr="00B73C1B">
        <w:rPr>
          <w:rFonts w:ascii="Franklin Gothic Book" w:hAnsi="Franklin Gothic Book"/>
        </w:rPr>
        <w:t>7.4.</w:t>
      </w:r>
      <w:r w:rsidRPr="00B73C1B">
        <w:rPr>
          <w:rFonts w:ascii="Franklin Gothic Book" w:hAnsi="Franklin Gothic Book"/>
        </w:rPr>
        <w:tab/>
        <w:t xml:space="preserve">В соответствии с Приложением № 2, </w:t>
      </w:r>
      <w:proofErr w:type="gramStart"/>
      <w:r w:rsidRPr="00B73C1B">
        <w:rPr>
          <w:rFonts w:ascii="Franklin Gothic Book" w:hAnsi="Franklin Gothic Book"/>
        </w:rPr>
        <w:t>Поставщик  информирует</w:t>
      </w:r>
      <w:proofErr w:type="gramEnd"/>
      <w:r w:rsidRPr="00B73C1B">
        <w:rPr>
          <w:rFonts w:ascii="Franklin Gothic Book" w:hAnsi="Franklin Gothic Book"/>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38D33B07" w14:textId="77777777" w:rsidR="00B73C1B" w:rsidRPr="00B73C1B" w:rsidRDefault="00B73C1B" w:rsidP="00B73C1B">
      <w:pPr>
        <w:ind w:left="709" w:hanging="709"/>
        <w:rPr>
          <w:rFonts w:ascii="Franklin Gothic Book" w:hAnsi="Franklin Gothic Book"/>
        </w:rPr>
      </w:pPr>
    </w:p>
    <w:p w14:paraId="1A8C4FB1" w14:textId="77777777" w:rsidR="00B73C1B" w:rsidRPr="00B73C1B" w:rsidRDefault="00B73C1B" w:rsidP="00B73C1B">
      <w:pPr>
        <w:ind w:left="709" w:hanging="709"/>
        <w:rPr>
          <w:rFonts w:ascii="Franklin Gothic Book" w:hAnsi="Franklin Gothic Book"/>
        </w:rPr>
      </w:pPr>
    </w:p>
    <w:p w14:paraId="13D9EC1B" w14:textId="77777777" w:rsidR="00B73C1B" w:rsidRPr="00B73C1B" w:rsidRDefault="00B73C1B" w:rsidP="00B73C1B">
      <w:pPr>
        <w:numPr>
          <w:ilvl w:val="0"/>
          <w:numId w:val="36"/>
        </w:numPr>
        <w:jc w:val="both"/>
        <w:rPr>
          <w:rFonts w:ascii="Franklin Gothic Book" w:hAnsi="Franklin Gothic Book"/>
          <w:b/>
          <w:caps/>
        </w:rPr>
      </w:pPr>
      <w:r w:rsidRPr="00B73C1B">
        <w:rPr>
          <w:rFonts w:ascii="Franklin Gothic Book" w:hAnsi="Franklin Gothic Book"/>
          <w:b/>
          <w:caps/>
        </w:rPr>
        <w:t>Юридические адреса и банковские реквизиты Сторон</w:t>
      </w:r>
    </w:p>
    <w:tbl>
      <w:tblPr>
        <w:tblpPr w:leftFromText="180" w:rightFromText="180" w:vertAnchor="text" w:horzAnchor="margin" w:tblpY="790"/>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AE0D79" w:rsidRPr="00B73C1B" w14:paraId="60B52FC3" w14:textId="77777777" w:rsidTr="00AE0D79">
        <w:tblPrEx>
          <w:tblCellMar>
            <w:top w:w="0" w:type="dxa"/>
            <w:bottom w:w="0" w:type="dxa"/>
          </w:tblCellMar>
        </w:tblPrEx>
        <w:trPr>
          <w:trHeight w:val="315"/>
        </w:trPr>
        <w:tc>
          <w:tcPr>
            <w:tcW w:w="2376" w:type="dxa"/>
            <w:shd w:val="clear" w:color="auto" w:fill="auto"/>
          </w:tcPr>
          <w:p w14:paraId="76CF2C4F" w14:textId="77777777" w:rsidR="00AE0D79" w:rsidRPr="00B73C1B" w:rsidRDefault="00AE0D79" w:rsidP="00AE0D79">
            <w:pPr>
              <w:rPr>
                <w:rFonts w:ascii="Franklin Gothic Book" w:hAnsi="Franklin Gothic Book"/>
                <w:lang w:eastAsia="ar-SA"/>
              </w:rPr>
            </w:pPr>
          </w:p>
        </w:tc>
        <w:tc>
          <w:tcPr>
            <w:tcW w:w="3542" w:type="dxa"/>
            <w:shd w:val="clear" w:color="auto" w:fill="auto"/>
          </w:tcPr>
          <w:p w14:paraId="04E3BF46" w14:textId="77777777" w:rsidR="00AE0D79" w:rsidRPr="00B73C1B" w:rsidRDefault="00AE0D79" w:rsidP="00AE0D79">
            <w:pPr>
              <w:rPr>
                <w:rFonts w:ascii="Franklin Gothic Book" w:hAnsi="Franklin Gothic Book"/>
                <w:b/>
                <w:lang w:eastAsia="ar-SA"/>
              </w:rPr>
            </w:pPr>
            <w:r w:rsidRPr="00B73C1B">
              <w:rPr>
                <w:rFonts w:ascii="Franklin Gothic Book" w:hAnsi="Franklin Gothic Book"/>
                <w:b/>
                <w:lang w:eastAsia="ar-SA"/>
              </w:rPr>
              <w:t>ПОСТАВЩИК</w:t>
            </w:r>
          </w:p>
        </w:tc>
        <w:tc>
          <w:tcPr>
            <w:tcW w:w="3660" w:type="dxa"/>
            <w:gridSpan w:val="2"/>
            <w:shd w:val="clear" w:color="auto" w:fill="auto"/>
          </w:tcPr>
          <w:p w14:paraId="302D9B8D" w14:textId="77777777" w:rsidR="00AE0D79" w:rsidRPr="00B73C1B" w:rsidRDefault="00AE0D79" w:rsidP="00AE0D79">
            <w:pPr>
              <w:rPr>
                <w:rFonts w:ascii="Franklin Gothic Book" w:hAnsi="Franklin Gothic Book"/>
                <w:b/>
                <w:lang w:eastAsia="ar-SA"/>
              </w:rPr>
            </w:pPr>
            <w:r w:rsidRPr="00B73C1B">
              <w:rPr>
                <w:rFonts w:ascii="Franklin Gothic Book" w:hAnsi="Franklin Gothic Book"/>
                <w:b/>
                <w:lang w:eastAsia="ar-SA"/>
              </w:rPr>
              <w:t>ПОКУПАТЕЛЬ</w:t>
            </w:r>
          </w:p>
        </w:tc>
      </w:tr>
      <w:tr w:rsidR="00AE0D79" w:rsidRPr="00B73C1B" w14:paraId="389AEB52" w14:textId="77777777" w:rsidTr="00AE0D79">
        <w:tblPrEx>
          <w:tblCellMar>
            <w:top w:w="0" w:type="dxa"/>
            <w:bottom w:w="0" w:type="dxa"/>
          </w:tblCellMar>
        </w:tblPrEx>
        <w:trPr>
          <w:trHeight w:val="315"/>
        </w:trPr>
        <w:tc>
          <w:tcPr>
            <w:tcW w:w="2376" w:type="dxa"/>
            <w:shd w:val="clear" w:color="auto" w:fill="auto"/>
          </w:tcPr>
          <w:p w14:paraId="21F626E1"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lastRenderedPageBreak/>
              <w:t>Наименование:</w:t>
            </w:r>
          </w:p>
        </w:tc>
        <w:tc>
          <w:tcPr>
            <w:tcW w:w="3542" w:type="dxa"/>
            <w:shd w:val="clear" w:color="auto" w:fill="auto"/>
          </w:tcPr>
          <w:p w14:paraId="7B3E53CF" w14:textId="77777777" w:rsidR="00AE0D79" w:rsidRPr="00B73C1B" w:rsidRDefault="00AE0D79" w:rsidP="00AE0D79">
            <w:pPr>
              <w:rPr>
                <w:rFonts w:ascii="Franklin Gothic Book" w:hAnsi="Franklin Gothic Book"/>
                <w:b/>
                <w:lang w:eastAsia="ar-SA"/>
              </w:rPr>
            </w:pPr>
          </w:p>
        </w:tc>
        <w:tc>
          <w:tcPr>
            <w:tcW w:w="3660" w:type="dxa"/>
            <w:gridSpan w:val="2"/>
            <w:shd w:val="clear" w:color="auto" w:fill="auto"/>
          </w:tcPr>
          <w:p w14:paraId="212236BE" w14:textId="77777777" w:rsidR="00AE0D79" w:rsidRPr="00B73C1B" w:rsidRDefault="00AE0D79" w:rsidP="00AE0D79">
            <w:pPr>
              <w:rPr>
                <w:rFonts w:ascii="Franklin Gothic Book" w:hAnsi="Franklin Gothic Book"/>
                <w:b/>
                <w:lang w:eastAsia="ar-SA"/>
              </w:rPr>
            </w:pPr>
            <w:r w:rsidRPr="00B73C1B">
              <w:rPr>
                <w:rFonts w:ascii="Franklin Gothic Book" w:hAnsi="Franklin Gothic Book"/>
                <w:b/>
                <w:lang w:eastAsia="ar-SA"/>
              </w:rPr>
              <w:t>ПАО «НМТП»</w:t>
            </w:r>
          </w:p>
        </w:tc>
      </w:tr>
      <w:tr w:rsidR="00AE0D79" w:rsidRPr="00B73C1B" w14:paraId="417C7245"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A426987"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Юридический адрес:</w:t>
            </w:r>
          </w:p>
        </w:tc>
        <w:tc>
          <w:tcPr>
            <w:tcW w:w="3542" w:type="dxa"/>
            <w:shd w:val="clear" w:color="auto" w:fill="auto"/>
          </w:tcPr>
          <w:p w14:paraId="50D7377C"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6B7868E9"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 xml:space="preserve">353901, РФ, КРАСНОДАРСКИЙ </w:t>
            </w:r>
            <w:proofErr w:type="gramStart"/>
            <w:r w:rsidRPr="00B73C1B">
              <w:rPr>
                <w:rFonts w:ascii="Franklin Gothic Book" w:hAnsi="Franklin Gothic Book"/>
                <w:lang w:eastAsia="ar-SA"/>
              </w:rPr>
              <w:t>КРАЙ,ГОРОД</w:t>
            </w:r>
            <w:proofErr w:type="gramEnd"/>
            <w:r w:rsidRPr="00B73C1B">
              <w:rPr>
                <w:rFonts w:ascii="Franklin Gothic Book" w:hAnsi="Franklin Gothic Book"/>
                <w:lang w:eastAsia="ar-SA"/>
              </w:rPr>
              <w:t xml:space="preserve"> НОВОРОССИЙСК,</w:t>
            </w:r>
          </w:p>
          <w:p w14:paraId="055D9CD2"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УЛИЦА ПОРТОВАЯ ,14</w:t>
            </w:r>
          </w:p>
          <w:p w14:paraId="7355E699" w14:textId="77777777" w:rsidR="00AE0D79" w:rsidRPr="00B73C1B" w:rsidRDefault="00AE0D79" w:rsidP="00AE0D79">
            <w:pPr>
              <w:rPr>
                <w:rFonts w:ascii="Franklin Gothic Book" w:hAnsi="Franklin Gothic Book"/>
                <w:lang w:eastAsia="ar-SA"/>
              </w:rPr>
            </w:pPr>
          </w:p>
        </w:tc>
      </w:tr>
      <w:tr w:rsidR="00AE0D79" w:rsidRPr="00B73C1B" w14:paraId="189864F0"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E38901D"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Почтовый адрес:</w:t>
            </w:r>
          </w:p>
        </w:tc>
        <w:tc>
          <w:tcPr>
            <w:tcW w:w="3542" w:type="dxa"/>
            <w:shd w:val="clear" w:color="auto" w:fill="auto"/>
          </w:tcPr>
          <w:p w14:paraId="3AFD9A94"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2E1FE4C7"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 xml:space="preserve">353901, Краснодарский край, Новороссийск г, Портовая </w:t>
            </w:r>
            <w:proofErr w:type="spellStart"/>
            <w:r w:rsidRPr="00B73C1B">
              <w:rPr>
                <w:rFonts w:ascii="Franklin Gothic Book" w:hAnsi="Franklin Gothic Book"/>
                <w:lang w:eastAsia="ar-SA"/>
              </w:rPr>
              <w:t>ул</w:t>
            </w:r>
            <w:proofErr w:type="spellEnd"/>
            <w:r w:rsidRPr="00B73C1B">
              <w:rPr>
                <w:rFonts w:ascii="Franklin Gothic Book" w:hAnsi="Franklin Gothic Book"/>
                <w:lang w:eastAsia="ar-SA"/>
              </w:rPr>
              <w:t>, дом № 14</w:t>
            </w:r>
          </w:p>
        </w:tc>
      </w:tr>
      <w:tr w:rsidR="00AE0D79" w:rsidRPr="00B73C1B" w14:paraId="30BEAD72"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964F8F8"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ИНН</w:t>
            </w:r>
          </w:p>
        </w:tc>
        <w:tc>
          <w:tcPr>
            <w:tcW w:w="3542" w:type="dxa"/>
            <w:shd w:val="clear" w:color="auto" w:fill="auto"/>
          </w:tcPr>
          <w:p w14:paraId="21B01B43"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7C1292A8"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2315004404</w:t>
            </w:r>
          </w:p>
          <w:p w14:paraId="6F913582" w14:textId="77777777" w:rsidR="00AE0D79" w:rsidRPr="00B73C1B" w:rsidRDefault="00AE0D79" w:rsidP="00AE0D79">
            <w:pPr>
              <w:rPr>
                <w:rFonts w:ascii="Franklin Gothic Book" w:hAnsi="Franklin Gothic Book"/>
                <w:lang w:eastAsia="ar-SA"/>
              </w:rPr>
            </w:pPr>
          </w:p>
        </w:tc>
      </w:tr>
      <w:tr w:rsidR="00AE0D79" w:rsidRPr="00B73C1B" w14:paraId="07D1D7EE"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E10B393"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КПП</w:t>
            </w:r>
          </w:p>
        </w:tc>
        <w:tc>
          <w:tcPr>
            <w:tcW w:w="3542" w:type="dxa"/>
            <w:shd w:val="clear" w:color="auto" w:fill="auto"/>
          </w:tcPr>
          <w:p w14:paraId="01C5DAFC"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1E6E9B17"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997650001</w:t>
            </w:r>
          </w:p>
          <w:p w14:paraId="144074E9" w14:textId="77777777" w:rsidR="00AE0D79" w:rsidRPr="00B73C1B" w:rsidRDefault="00AE0D79" w:rsidP="00AE0D79">
            <w:pPr>
              <w:rPr>
                <w:rFonts w:ascii="Franklin Gothic Book" w:hAnsi="Franklin Gothic Book"/>
                <w:lang w:eastAsia="ar-SA"/>
              </w:rPr>
            </w:pPr>
          </w:p>
        </w:tc>
      </w:tr>
      <w:tr w:rsidR="00AE0D79" w:rsidRPr="00B73C1B" w14:paraId="416B7D7A"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8556B4D"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Расчетный счет</w:t>
            </w:r>
          </w:p>
        </w:tc>
        <w:tc>
          <w:tcPr>
            <w:tcW w:w="3542" w:type="dxa"/>
            <w:shd w:val="clear" w:color="auto" w:fill="auto"/>
          </w:tcPr>
          <w:p w14:paraId="20023866"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103A6937"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40702810205300001367</w:t>
            </w:r>
          </w:p>
          <w:p w14:paraId="2BE31363" w14:textId="77777777" w:rsidR="00AE0D79" w:rsidRPr="00B73C1B" w:rsidRDefault="00AE0D79" w:rsidP="00AE0D79">
            <w:pPr>
              <w:rPr>
                <w:rFonts w:ascii="Franklin Gothic Book" w:hAnsi="Franklin Gothic Book"/>
                <w:lang w:eastAsia="ar-SA"/>
              </w:rPr>
            </w:pPr>
          </w:p>
        </w:tc>
      </w:tr>
      <w:tr w:rsidR="00AE0D79" w:rsidRPr="00B73C1B" w14:paraId="27B58357"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3B99A38"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Банк</w:t>
            </w:r>
          </w:p>
        </w:tc>
        <w:tc>
          <w:tcPr>
            <w:tcW w:w="3542" w:type="dxa"/>
            <w:shd w:val="clear" w:color="auto" w:fill="auto"/>
          </w:tcPr>
          <w:p w14:paraId="125E3B93"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44203917" w14:textId="77777777" w:rsidR="00AE0D79" w:rsidRPr="00B73C1B" w:rsidRDefault="00AE0D79" w:rsidP="00AE0D79">
            <w:pPr>
              <w:rPr>
                <w:rFonts w:ascii="Franklin Gothic Book" w:hAnsi="Franklin Gothic Book"/>
              </w:rPr>
            </w:pPr>
            <w:r w:rsidRPr="00B73C1B">
              <w:rPr>
                <w:rFonts w:ascii="Franklin Gothic Book" w:hAnsi="Franklin Gothic Book"/>
                <w:lang w:eastAsia="ar-SA"/>
              </w:rPr>
              <w:t>ФИЛИАЛ БАНКА ВТБ (ПАО) В Г. РОСТОВЕ-НА-ДОНУ Г. РОСТОВ-НА-ДОНУ</w:t>
            </w:r>
          </w:p>
          <w:p w14:paraId="233AF429" w14:textId="77777777" w:rsidR="00AE0D79" w:rsidRPr="00B73C1B" w:rsidRDefault="00AE0D79" w:rsidP="00AE0D79">
            <w:pPr>
              <w:rPr>
                <w:rFonts w:ascii="Franklin Gothic Book" w:hAnsi="Franklin Gothic Book"/>
                <w:lang w:eastAsia="ar-SA"/>
              </w:rPr>
            </w:pPr>
          </w:p>
        </w:tc>
      </w:tr>
      <w:tr w:rsidR="00AE0D79" w:rsidRPr="00B73C1B" w14:paraId="1C5D0E51"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97C6E27"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Корреспондентский счет</w:t>
            </w:r>
          </w:p>
        </w:tc>
        <w:tc>
          <w:tcPr>
            <w:tcW w:w="3542" w:type="dxa"/>
            <w:shd w:val="clear" w:color="auto" w:fill="auto"/>
          </w:tcPr>
          <w:p w14:paraId="359ACE4C"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0EE90477" w14:textId="77777777" w:rsidR="00AE0D79" w:rsidRPr="00B73C1B" w:rsidRDefault="00AE0D79" w:rsidP="00AE0D79">
            <w:pPr>
              <w:rPr>
                <w:rFonts w:ascii="Franklin Gothic Book" w:hAnsi="Franklin Gothic Book"/>
                <w:lang w:eastAsia="ar-SA"/>
              </w:rPr>
            </w:pPr>
            <w:r w:rsidRPr="00B73C1B">
              <w:rPr>
                <w:rFonts w:ascii="Franklin Gothic Book" w:hAnsi="Franklin Gothic Book"/>
              </w:rPr>
              <w:t xml:space="preserve">30101810300000000999  </w:t>
            </w:r>
          </w:p>
        </w:tc>
      </w:tr>
      <w:tr w:rsidR="00AE0D79" w:rsidRPr="00B73C1B" w14:paraId="30B1252F"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8FAFF09"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БИК</w:t>
            </w:r>
          </w:p>
        </w:tc>
        <w:tc>
          <w:tcPr>
            <w:tcW w:w="3542" w:type="dxa"/>
            <w:shd w:val="clear" w:color="auto" w:fill="auto"/>
          </w:tcPr>
          <w:p w14:paraId="1016CC4C"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55A832C9"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046015999</w:t>
            </w:r>
          </w:p>
        </w:tc>
      </w:tr>
      <w:tr w:rsidR="00AE0D79" w:rsidRPr="00B73C1B" w14:paraId="5CF25CBF"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6EC3F96"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Исполнитель</w:t>
            </w:r>
          </w:p>
        </w:tc>
        <w:tc>
          <w:tcPr>
            <w:tcW w:w="3542" w:type="dxa"/>
            <w:shd w:val="clear" w:color="auto" w:fill="auto"/>
          </w:tcPr>
          <w:p w14:paraId="00502A39"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1E70802F" w14:textId="77777777" w:rsidR="00AE0D79" w:rsidRPr="00B73C1B" w:rsidRDefault="00AE0D79" w:rsidP="00AE0D79">
            <w:pPr>
              <w:rPr>
                <w:rFonts w:ascii="Franklin Gothic Book" w:hAnsi="Franklin Gothic Book"/>
                <w:lang w:eastAsia="ar-SA"/>
              </w:rPr>
            </w:pPr>
          </w:p>
        </w:tc>
      </w:tr>
      <w:tr w:rsidR="00AE0D79" w:rsidRPr="00B73C1B" w14:paraId="120243D6"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58DCF329"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Тел/факс</w:t>
            </w:r>
          </w:p>
        </w:tc>
        <w:tc>
          <w:tcPr>
            <w:tcW w:w="3542" w:type="dxa"/>
            <w:shd w:val="clear" w:color="auto" w:fill="auto"/>
          </w:tcPr>
          <w:p w14:paraId="2F695BB0"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77EF4913"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(8617) 602131 / 602965</w:t>
            </w:r>
          </w:p>
          <w:p w14:paraId="31D34B73"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(8617) 602203 / 604213 / 602212</w:t>
            </w:r>
          </w:p>
        </w:tc>
      </w:tr>
      <w:tr w:rsidR="00AE0D79" w:rsidRPr="00B73C1B" w14:paraId="2A4D62FB" w14:textId="77777777" w:rsidTr="00AE0D79">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BF12009"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val="en-US" w:eastAsia="ar-SA"/>
              </w:rPr>
              <w:t>E</w:t>
            </w:r>
            <w:r w:rsidRPr="00B73C1B">
              <w:rPr>
                <w:rFonts w:ascii="Franklin Gothic Book" w:hAnsi="Franklin Gothic Book"/>
                <w:lang w:eastAsia="ar-SA"/>
              </w:rPr>
              <w:t>.</w:t>
            </w:r>
            <w:r w:rsidRPr="00B73C1B">
              <w:rPr>
                <w:rFonts w:ascii="Franklin Gothic Book" w:hAnsi="Franklin Gothic Book"/>
                <w:lang w:val="en-US" w:eastAsia="ar-SA"/>
              </w:rPr>
              <w:t>mail</w:t>
            </w:r>
          </w:p>
        </w:tc>
        <w:tc>
          <w:tcPr>
            <w:tcW w:w="3542" w:type="dxa"/>
            <w:shd w:val="clear" w:color="auto" w:fill="auto"/>
          </w:tcPr>
          <w:p w14:paraId="6C66FB6B" w14:textId="77777777" w:rsidR="00AE0D79" w:rsidRPr="00B73C1B" w:rsidRDefault="00AE0D79" w:rsidP="00AE0D79">
            <w:pPr>
              <w:rPr>
                <w:rFonts w:ascii="Franklin Gothic Book" w:hAnsi="Franklin Gothic Book"/>
                <w:lang w:eastAsia="ar-SA"/>
              </w:rPr>
            </w:pPr>
          </w:p>
        </w:tc>
        <w:tc>
          <w:tcPr>
            <w:tcW w:w="3653" w:type="dxa"/>
            <w:shd w:val="clear" w:color="auto" w:fill="auto"/>
          </w:tcPr>
          <w:p w14:paraId="45C82557" w14:textId="77777777" w:rsidR="00AE0D79" w:rsidRPr="00B73C1B" w:rsidRDefault="00AE0D79" w:rsidP="00AE0D79">
            <w:pPr>
              <w:rPr>
                <w:rFonts w:ascii="Franklin Gothic Book" w:hAnsi="Franklin Gothic Book"/>
                <w:lang w:eastAsia="ar-SA"/>
              </w:rPr>
            </w:pPr>
          </w:p>
        </w:tc>
      </w:tr>
    </w:tbl>
    <w:tbl>
      <w:tblPr>
        <w:tblpPr w:leftFromText="180" w:rightFromText="180" w:vertAnchor="text" w:horzAnchor="margin" w:tblpY="9085"/>
        <w:tblW w:w="0" w:type="auto"/>
        <w:tblLook w:val="04A0" w:firstRow="1" w:lastRow="0" w:firstColumn="1" w:lastColumn="0" w:noHBand="0" w:noVBand="1"/>
      </w:tblPr>
      <w:tblGrid>
        <w:gridCol w:w="5544"/>
        <w:gridCol w:w="4027"/>
      </w:tblGrid>
      <w:tr w:rsidR="00AE0D79" w:rsidRPr="00B73C1B" w14:paraId="62A017B7" w14:textId="77777777" w:rsidTr="00AE0D79">
        <w:tc>
          <w:tcPr>
            <w:tcW w:w="5544" w:type="dxa"/>
            <w:shd w:val="clear" w:color="auto" w:fill="auto"/>
          </w:tcPr>
          <w:p w14:paraId="5778CC6E" w14:textId="77777777" w:rsidR="00AE0D79" w:rsidRPr="00B73C1B" w:rsidRDefault="00AE0D79" w:rsidP="00AE0D79">
            <w:pPr>
              <w:jc w:val="center"/>
              <w:rPr>
                <w:rFonts w:ascii="Franklin Gothic Book" w:hAnsi="Franklin Gothic Book"/>
                <w:b/>
                <w:lang w:eastAsia="ar-SA"/>
              </w:rPr>
            </w:pPr>
            <w:r w:rsidRPr="00B73C1B">
              <w:rPr>
                <w:rFonts w:ascii="Franklin Gothic Book" w:hAnsi="Franklin Gothic Book"/>
                <w:b/>
                <w:lang w:eastAsia="ar-SA"/>
              </w:rPr>
              <w:t>ОТ ПОСТАВЩИКА</w:t>
            </w:r>
          </w:p>
        </w:tc>
        <w:tc>
          <w:tcPr>
            <w:tcW w:w="4027" w:type="dxa"/>
            <w:shd w:val="clear" w:color="auto" w:fill="auto"/>
          </w:tcPr>
          <w:p w14:paraId="50478402" w14:textId="77777777" w:rsidR="00AE0D79" w:rsidRPr="00B73C1B" w:rsidRDefault="00AE0D79" w:rsidP="00AE0D79">
            <w:pPr>
              <w:jc w:val="center"/>
              <w:rPr>
                <w:rFonts w:ascii="Franklin Gothic Book" w:hAnsi="Franklin Gothic Book"/>
                <w:b/>
                <w:lang w:eastAsia="ar-SA"/>
              </w:rPr>
            </w:pPr>
            <w:r w:rsidRPr="00B73C1B">
              <w:rPr>
                <w:rFonts w:ascii="Franklin Gothic Book" w:hAnsi="Franklin Gothic Book"/>
                <w:b/>
                <w:lang w:eastAsia="ar-SA"/>
              </w:rPr>
              <w:t>ОТ ПОКУПАТЕЛЯ</w:t>
            </w:r>
          </w:p>
        </w:tc>
      </w:tr>
      <w:tr w:rsidR="00AE0D79" w:rsidRPr="00B73C1B" w14:paraId="0C3E20BB" w14:textId="77777777" w:rsidTr="00AE0D79">
        <w:trPr>
          <w:trHeight w:val="688"/>
        </w:trPr>
        <w:tc>
          <w:tcPr>
            <w:tcW w:w="5544" w:type="dxa"/>
            <w:shd w:val="clear" w:color="auto" w:fill="auto"/>
          </w:tcPr>
          <w:p w14:paraId="32BAC343" w14:textId="77777777" w:rsidR="00AE0D79" w:rsidRPr="00B73C1B" w:rsidRDefault="00AE0D79" w:rsidP="00AE0D79">
            <w:pPr>
              <w:rPr>
                <w:rFonts w:ascii="Franklin Gothic Book" w:hAnsi="Franklin Gothic Book"/>
                <w:lang w:eastAsia="ar-SA"/>
              </w:rPr>
            </w:pPr>
          </w:p>
        </w:tc>
        <w:tc>
          <w:tcPr>
            <w:tcW w:w="4027" w:type="dxa"/>
            <w:shd w:val="clear" w:color="auto" w:fill="auto"/>
          </w:tcPr>
          <w:p w14:paraId="41E1BDE0" w14:textId="77777777" w:rsidR="00AE0D79" w:rsidRPr="00B73C1B" w:rsidRDefault="00AE0D79" w:rsidP="00AE0D79">
            <w:pPr>
              <w:rPr>
                <w:rFonts w:ascii="Franklin Gothic Book" w:hAnsi="Franklin Gothic Book"/>
                <w:lang w:eastAsia="ar-SA"/>
              </w:rPr>
            </w:pPr>
            <w:r w:rsidRPr="00B73C1B">
              <w:rPr>
                <w:rFonts w:ascii="Franklin Gothic Book" w:hAnsi="Franklin Gothic Book"/>
              </w:rPr>
              <w:t>Технический директор ПАО «НМТП»</w:t>
            </w:r>
          </w:p>
        </w:tc>
      </w:tr>
      <w:tr w:rsidR="00AE0D79" w:rsidRPr="00B73C1B" w14:paraId="774BEA89" w14:textId="77777777" w:rsidTr="00AE0D79">
        <w:trPr>
          <w:trHeight w:val="850"/>
        </w:trPr>
        <w:tc>
          <w:tcPr>
            <w:tcW w:w="5544" w:type="dxa"/>
            <w:shd w:val="clear" w:color="auto" w:fill="auto"/>
          </w:tcPr>
          <w:p w14:paraId="467A5E0E"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____________________</w:t>
            </w:r>
            <w:r w:rsidRPr="00B73C1B">
              <w:rPr>
                <w:rFonts w:ascii="Franklin Gothic Book" w:hAnsi="Franklin Gothic Book"/>
              </w:rPr>
              <w:t xml:space="preserve"> </w:t>
            </w:r>
          </w:p>
        </w:tc>
        <w:tc>
          <w:tcPr>
            <w:tcW w:w="4027" w:type="dxa"/>
            <w:shd w:val="clear" w:color="auto" w:fill="auto"/>
          </w:tcPr>
          <w:p w14:paraId="5F771ACC"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_____________</w:t>
            </w:r>
            <w:proofErr w:type="spellStart"/>
            <w:r w:rsidRPr="00B73C1B">
              <w:rPr>
                <w:rFonts w:ascii="Franklin Gothic Book" w:hAnsi="Franklin Gothic Book"/>
              </w:rPr>
              <w:t>Белухин</w:t>
            </w:r>
            <w:proofErr w:type="spellEnd"/>
            <w:r w:rsidRPr="00B73C1B">
              <w:rPr>
                <w:rFonts w:ascii="Franklin Gothic Book" w:hAnsi="Franklin Gothic Book"/>
              </w:rPr>
              <w:t xml:space="preserve"> И.В.</w:t>
            </w:r>
          </w:p>
        </w:tc>
      </w:tr>
      <w:tr w:rsidR="00AE0D79" w:rsidRPr="00B73C1B" w14:paraId="6D71CB26" w14:textId="77777777" w:rsidTr="00AE0D79">
        <w:trPr>
          <w:trHeight w:val="556"/>
        </w:trPr>
        <w:tc>
          <w:tcPr>
            <w:tcW w:w="5544" w:type="dxa"/>
            <w:shd w:val="clear" w:color="auto" w:fill="auto"/>
          </w:tcPr>
          <w:p w14:paraId="36716F39"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«________»__________________2017 г.</w:t>
            </w:r>
          </w:p>
        </w:tc>
        <w:tc>
          <w:tcPr>
            <w:tcW w:w="4027" w:type="dxa"/>
            <w:shd w:val="clear" w:color="auto" w:fill="auto"/>
          </w:tcPr>
          <w:p w14:paraId="38C4B573" w14:textId="77777777" w:rsidR="00AE0D79" w:rsidRPr="00B73C1B" w:rsidRDefault="00AE0D79" w:rsidP="00AE0D79">
            <w:pPr>
              <w:rPr>
                <w:rFonts w:ascii="Franklin Gothic Book" w:hAnsi="Franklin Gothic Book"/>
                <w:lang w:eastAsia="ar-SA"/>
              </w:rPr>
            </w:pPr>
            <w:r w:rsidRPr="00B73C1B">
              <w:rPr>
                <w:rFonts w:ascii="Franklin Gothic Book" w:hAnsi="Franklin Gothic Book"/>
                <w:lang w:eastAsia="ar-SA"/>
              </w:rPr>
              <w:t>«________»________________2017 г.</w:t>
            </w:r>
          </w:p>
        </w:tc>
      </w:tr>
    </w:tbl>
    <w:p w14:paraId="2A438121" w14:textId="77777777" w:rsidR="00B73C1B" w:rsidRPr="00B73C1B" w:rsidRDefault="00B73C1B" w:rsidP="00B73C1B">
      <w:pPr>
        <w:keepNext/>
        <w:suppressAutoHyphens/>
        <w:outlineLvl w:val="0"/>
        <w:rPr>
          <w:rFonts w:ascii="Franklin Gothic Book" w:hAnsi="Franklin Gothic Book"/>
          <w:b/>
          <w:lang w:eastAsia="ar-SA"/>
        </w:rPr>
      </w:pPr>
    </w:p>
    <w:p w14:paraId="7ABDA71A" w14:textId="77777777" w:rsidR="00B73C1B" w:rsidRPr="00B73C1B" w:rsidRDefault="00B73C1B" w:rsidP="00B73C1B">
      <w:pPr>
        <w:keepNext/>
        <w:suppressAutoHyphens/>
        <w:outlineLvl w:val="0"/>
        <w:rPr>
          <w:rFonts w:ascii="Franklin Gothic Book" w:hAnsi="Franklin Gothic Book"/>
          <w:b/>
          <w:lang w:eastAsia="ar-SA"/>
        </w:rPr>
        <w:sectPr w:rsidR="00B73C1B" w:rsidRPr="00B73C1B" w:rsidSect="00B73C1B">
          <w:pgSz w:w="11906" w:h="16838"/>
          <w:pgMar w:top="709" w:right="850" w:bottom="1134" w:left="1701" w:header="708" w:footer="708" w:gutter="0"/>
          <w:cols w:space="708"/>
          <w:docGrid w:linePitch="360"/>
        </w:sectPr>
      </w:pPr>
    </w:p>
    <w:p w14:paraId="12B6DB75" w14:textId="77777777" w:rsidR="00B73C1B" w:rsidRPr="00B73C1B" w:rsidRDefault="00B73C1B" w:rsidP="00B73C1B">
      <w:pPr>
        <w:rPr>
          <w:rFonts w:ascii="Franklin Gothic Book" w:hAnsi="Franklin Gothic Book"/>
          <w:b/>
        </w:rPr>
      </w:pPr>
      <w:r w:rsidRPr="00B73C1B">
        <w:rPr>
          <w:rFonts w:ascii="Franklin Gothic Book" w:hAnsi="Franklin Gothic Book"/>
          <w:b/>
        </w:rPr>
        <w:lastRenderedPageBreak/>
        <w:t>Приложение №1 к договору № НМТП_______</w:t>
      </w:r>
      <w:proofErr w:type="gramStart"/>
      <w:r w:rsidRPr="00B73C1B">
        <w:rPr>
          <w:rFonts w:ascii="Franklin Gothic Book" w:hAnsi="Franklin Gothic Book"/>
          <w:b/>
        </w:rPr>
        <w:t>_  от</w:t>
      </w:r>
      <w:proofErr w:type="gramEnd"/>
      <w:r w:rsidRPr="00B73C1B">
        <w:rPr>
          <w:rFonts w:ascii="Franklin Gothic Book" w:hAnsi="Franklin Gothic Book"/>
          <w:b/>
        </w:rPr>
        <w:t xml:space="preserve">  «______»____________2017 г.</w:t>
      </w:r>
    </w:p>
    <w:p w14:paraId="07BDD608" w14:textId="77777777" w:rsidR="00B73C1B" w:rsidRPr="00B73C1B" w:rsidRDefault="00B73C1B" w:rsidP="00B73C1B">
      <w:pPr>
        <w:rPr>
          <w:rFonts w:ascii="Franklin Gothic Book" w:hAnsi="Franklin Gothic Book"/>
          <w:b/>
        </w:rPr>
      </w:pPr>
    </w:p>
    <w:p w14:paraId="18C8AF53" w14:textId="77777777" w:rsidR="00B73C1B" w:rsidRPr="00B73C1B" w:rsidRDefault="00B73C1B" w:rsidP="00B73C1B">
      <w:pPr>
        <w:shd w:val="clear" w:color="auto" w:fill="FFFFFF"/>
        <w:ind w:left="-284"/>
        <w:jc w:val="center"/>
        <w:rPr>
          <w:rFonts w:ascii="Franklin Gothic Book" w:hAnsi="Franklin Gothic Book"/>
        </w:rPr>
      </w:pPr>
      <w:r w:rsidRPr="00B73C1B">
        <w:rPr>
          <w:rFonts w:ascii="Franklin Gothic Book" w:hAnsi="Franklin Gothic Book"/>
        </w:rPr>
        <w:t>СПЕЦИФИКАЦИЯ ПОСТАВЛЯЕМОГО ТОВАРА</w:t>
      </w:r>
    </w:p>
    <w:p w14:paraId="65FAC264" w14:textId="77777777" w:rsidR="00B73C1B" w:rsidRPr="00B73C1B" w:rsidRDefault="00B73C1B" w:rsidP="00B73C1B">
      <w:pPr>
        <w:shd w:val="clear" w:color="auto" w:fill="FFFFFF"/>
        <w:ind w:left="-284"/>
        <w:jc w:val="center"/>
        <w:rPr>
          <w:rFonts w:ascii="Franklin Gothic Book" w:hAnsi="Franklin Gothic Book"/>
          <w:lang w:val="en-US"/>
        </w:rPr>
      </w:pPr>
    </w:p>
    <w:tbl>
      <w:tblPr>
        <w:tblpPr w:leftFromText="180" w:rightFromText="180" w:vertAnchor="text" w:horzAnchor="margin" w:tblpX="-1202" w:tblpY="81"/>
        <w:tblW w:w="11732" w:type="dxa"/>
        <w:tblLayout w:type="fixed"/>
        <w:tblLook w:val="04A0" w:firstRow="1" w:lastRow="0" w:firstColumn="1" w:lastColumn="0" w:noHBand="0" w:noVBand="1"/>
      </w:tblPr>
      <w:tblGrid>
        <w:gridCol w:w="391"/>
        <w:gridCol w:w="1234"/>
        <w:gridCol w:w="1843"/>
        <w:gridCol w:w="1275"/>
        <w:gridCol w:w="1134"/>
        <w:gridCol w:w="1134"/>
        <w:gridCol w:w="1134"/>
        <w:gridCol w:w="1319"/>
        <w:gridCol w:w="810"/>
        <w:gridCol w:w="1458"/>
      </w:tblGrid>
      <w:tr w:rsidR="00B73C1B" w:rsidRPr="00B73C1B" w14:paraId="5E052F4C" w14:textId="77777777" w:rsidTr="00AE0D79">
        <w:trPr>
          <w:trHeight w:val="450"/>
        </w:trPr>
        <w:tc>
          <w:tcPr>
            <w:tcW w:w="392" w:type="dxa"/>
            <w:tcBorders>
              <w:top w:val="single" w:sz="4" w:space="0" w:color="auto"/>
              <w:left w:val="single" w:sz="4" w:space="0" w:color="auto"/>
              <w:right w:val="single" w:sz="4" w:space="0" w:color="auto"/>
            </w:tcBorders>
            <w:vAlign w:val="center"/>
            <w:hideMark/>
          </w:tcPr>
          <w:p w14:paraId="5C4A8B88" w14:textId="77777777" w:rsidR="00B73C1B" w:rsidRDefault="00B73C1B" w:rsidP="00AE0D79">
            <w:pPr>
              <w:rPr>
                <w:rFonts w:ascii="Franklin Gothic Book" w:hAnsi="Franklin Gothic Book"/>
                <w:b/>
              </w:rPr>
            </w:pPr>
          </w:p>
          <w:p w14:paraId="08D0BF1F" w14:textId="320C767E" w:rsidR="00B73C1B" w:rsidRPr="00B73C1B" w:rsidRDefault="00B73C1B" w:rsidP="00AE0D79">
            <w:pPr>
              <w:rPr>
                <w:rFonts w:ascii="Franklin Gothic Book" w:hAnsi="Franklin Gothic Book"/>
                <w:b/>
              </w:rPr>
            </w:pPr>
          </w:p>
        </w:tc>
        <w:tc>
          <w:tcPr>
            <w:tcW w:w="1235" w:type="dxa"/>
            <w:tcBorders>
              <w:top w:val="single" w:sz="4" w:space="0" w:color="auto"/>
              <w:left w:val="single" w:sz="4" w:space="0" w:color="auto"/>
              <w:bottom w:val="single" w:sz="4" w:space="0" w:color="auto"/>
              <w:right w:val="single" w:sz="4" w:space="0" w:color="auto"/>
            </w:tcBorders>
            <w:vAlign w:val="center"/>
          </w:tcPr>
          <w:p w14:paraId="19C02CAC" w14:textId="77777777" w:rsidR="00B73C1B" w:rsidRPr="00B73C1B" w:rsidRDefault="00B73C1B" w:rsidP="00AE0D79">
            <w:pPr>
              <w:ind w:left="582"/>
              <w:rPr>
                <w:rFonts w:ascii="Franklin Gothic Book" w:hAnsi="Franklin Gothic Book"/>
                <w:b/>
              </w:rPr>
            </w:pPr>
            <w:r w:rsidRPr="00B73C1B">
              <w:rPr>
                <w:rFonts w:ascii="Franklin Gothic Book" w:hAnsi="Franklin Gothic Book"/>
                <w:b/>
              </w:rPr>
              <w:t>№</w:t>
            </w:r>
          </w:p>
          <w:p w14:paraId="26B735CC" w14:textId="521606B7" w:rsidR="00B73C1B" w:rsidRPr="00B73C1B" w:rsidRDefault="00B73C1B" w:rsidP="00AE0D79">
            <w:pPr>
              <w:ind w:left="522"/>
              <w:rPr>
                <w:rFonts w:ascii="Franklin Gothic Book" w:hAnsi="Franklin Gothic Book"/>
                <w:b/>
              </w:rPr>
            </w:pPr>
            <w:r w:rsidRPr="00B73C1B">
              <w:rPr>
                <w:rFonts w:ascii="Franklin Gothic Book" w:hAnsi="Franklin Gothic Book"/>
                <w:b/>
              </w:rPr>
              <w:t>п/п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40C494" w14:textId="6C08BFE9" w:rsidR="00B73C1B" w:rsidRPr="00B73C1B" w:rsidRDefault="00B73C1B" w:rsidP="00AE0D79">
            <w:pPr>
              <w:jc w:val="center"/>
              <w:rPr>
                <w:rFonts w:ascii="Franklin Gothic Book" w:hAnsi="Franklin Gothic Book"/>
                <w:b/>
              </w:rPr>
            </w:pPr>
            <w:r w:rsidRPr="00B73C1B">
              <w:rPr>
                <w:rFonts w:ascii="Franklin Gothic Book" w:hAnsi="Franklin Gothic Book"/>
                <w:b/>
              </w:rPr>
              <w:t>Наименование</w:t>
            </w:r>
          </w:p>
        </w:tc>
        <w:tc>
          <w:tcPr>
            <w:tcW w:w="1275" w:type="dxa"/>
            <w:tcBorders>
              <w:top w:val="single" w:sz="4" w:space="0" w:color="auto"/>
              <w:left w:val="single" w:sz="4" w:space="0" w:color="auto"/>
              <w:bottom w:val="single" w:sz="4" w:space="0" w:color="auto"/>
              <w:right w:val="single" w:sz="4" w:space="0" w:color="auto"/>
            </w:tcBorders>
            <w:vAlign w:val="center"/>
          </w:tcPr>
          <w:p w14:paraId="0EC24413" w14:textId="77777777" w:rsidR="00B73C1B" w:rsidRPr="00B73C1B" w:rsidRDefault="00B73C1B" w:rsidP="00AE0D79">
            <w:pPr>
              <w:jc w:val="center"/>
              <w:rPr>
                <w:rFonts w:ascii="Franklin Gothic Book" w:hAnsi="Franklin Gothic Book"/>
                <w:b/>
              </w:rPr>
            </w:pPr>
            <w:r w:rsidRPr="00B73C1B">
              <w:rPr>
                <w:rFonts w:ascii="Franklin Gothic Book" w:hAnsi="Franklin Gothic Book"/>
                <w:b/>
              </w:rPr>
              <w:t>СКМТР ПАО «НМТП»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A4C5E" w14:textId="77777777" w:rsidR="00B73C1B" w:rsidRPr="00B73C1B" w:rsidRDefault="00B73C1B" w:rsidP="00AE0D79">
            <w:pPr>
              <w:rPr>
                <w:rFonts w:ascii="Franklin Gothic Book" w:hAnsi="Franklin Gothic Book"/>
                <w:b/>
              </w:rPr>
            </w:pPr>
            <w:r w:rsidRPr="00B73C1B">
              <w:rPr>
                <w:rFonts w:ascii="Franklin Gothic Book" w:hAnsi="Franklin Gothic Book"/>
                <w:b/>
              </w:rPr>
              <w:t>Ед.</w:t>
            </w:r>
          </w:p>
          <w:p w14:paraId="7F108637" w14:textId="77777777" w:rsidR="00B73C1B" w:rsidRPr="00B73C1B" w:rsidRDefault="00B73C1B" w:rsidP="00AE0D79">
            <w:pPr>
              <w:rPr>
                <w:rFonts w:ascii="Franklin Gothic Book" w:hAnsi="Franklin Gothic Book"/>
                <w:b/>
              </w:rPr>
            </w:pPr>
            <w:r w:rsidRPr="00B73C1B">
              <w:rPr>
                <w:rFonts w:ascii="Franklin Gothic Book" w:hAnsi="Franklin Gothic Book"/>
                <w:b/>
              </w:rPr>
              <w:t>изм.</w:t>
            </w:r>
          </w:p>
        </w:tc>
        <w:tc>
          <w:tcPr>
            <w:tcW w:w="1134" w:type="dxa"/>
            <w:tcBorders>
              <w:top w:val="single" w:sz="4" w:space="0" w:color="auto"/>
              <w:left w:val="nil"/>
              <w:bottom w:val="single" w:sz="4" w:space="0" w:color="auto"/>
              <w:right w:val="single" w:sz="4" w:space="0" w:color="auto"/>
            </w:tcBorders>
            <w:vAlign w:val="center"/>
            <w:hideMark/>
          </w:tcPr>
          <w:p w14:paraId="37F9E48A" w14:textId="77777777" w:rsidR="00B73C1B" w:rsidRPr="00B73C1B" w:rsidRDefault="00B73C1B" w:rsidP="00AE0D79">
            <w:pPr>
              <w:jc w:val="center"/>
              <w:rPr>
                <w:rFonts w:ascii="Franklin Gothic Book" w:hAnsi="Franklin Gothic Book"/>
                <w:b/>
              </w:rPr>
            </w:pPr>
            <w:r w:rsidRPr="00B73C1B">
              <w:rPr>
                <w:rFonts w:ascii="Franklin Gothic Book" w:hAnsi="Franklin Gothic Book"/>
                <w:b/>
              </w:rPr>
              <w:t>кол-во.</w:t>
            </w:r>
          </w:p>
        </w:tc>
        <w:tc>
          <w:tcPr>
            <w:tcW w:w="1134" w:type="dxa"/>
            <w:tcBorders>
              <w:top w:val="single" w:sz="4" w:space="0" w:color="auto"/>
              <w:left w:val="nil"/>
              <w:bottom w:val="single" w:sz="4" w:space="0" w:color="auto"/>
              <w:right w:val="single" w:sz="4" w:space="0" w:color="auto"/>
            </w:tcBorders>
            <w:vAlign w:val="center"/>
            <w:hideMark/>
          </w:tcPr>
          <w:p w14:paraId="08C16604" w14:textId="6DCF7B70" w:rsidR="00B73C1B" w:rsidRPr="00B73C1B" w:rsidRDefault="00B73C1B" w:rsidP="00AE0D79">
            <w:pPr>
              <w:jc w:val="center"/>
              <w:rPr>
                <w:rFonts w:ascii="Franklin Gothic Book" w:hAnsi="Franklin Gothic Book"/>
                <w:b/>
              </w:rPr>
            </w:pPr>
            <w:r w:rsidRPr="00B73C1B">
              <w:rPr>
                <w:rFonts w:ascii="Franklin Gothic Book" w:hAnsi="Franklin Gothic Book"/>
                <w:b/>
              </w:rPr>
              <w:t>Цена без НДС,</w:t>
            </w:r>
            <w:r>
              <w:rPr>
                <w:rFonts w:ascii="Franklin Gothic Book" w:hAnsi="Franklin Gothic Book"/>
                <w:b/>
              </w:rPr>
              <w:t xml:space="preserve"> </w:t>
            </w:r>
            <w:proofErr w:type="spellStart"/>
            <w:r w:rsidRPr="00B73C1B">
              <w:rPr>
                <w:rFonts w:ascii="Franklin Gothic Book" w:hAnsi="Franklin Gothic Book"/>
                <w:b/>
              </w:rPr>
              <w:t>руб</w:t>
            </w:r>
            <w:proofErr w:type="spellEnd"/>
          </w:p>
        </w:tc>
        <w:tc>
          <w:tcPr>
            <w:tcW w:w="1317" w:type="dxa"/>
            <w:tcBorders>
              <w:top w:val="single" w:sz="4" w:space="0" w:color="auto"/>
              <w:left w:val="nil"/>
              <w:bottom w:val="single" w:sz="4" w:space="0" w:color="auto"/>
              <w:right w:val="single" w:sz="4" w:space="0" w:color="auto"/>
            </w:tcBorders>
            <w:vAlign w:val="center"/>
            <w:hideMark/>
          </w:tcPr>
          <w:p w14:paraId="7E735FCC" w14:textId="4BBF751E" w:rsidR="00B73C1B" w:rsidRPr="00B73C1B" w:rsidRDefault="00B73C1B" w:rsidP="00AE0D79">
            <w:pPr>
              <w:jc w:val="center"/>
              <w:rPr>
                <w:rFonts w:ascii="Franklin Gothic Book" w:hAnsi="Franklin Gothic Book"/>
                <w:b/>
              </w:rPr>
            </w:pPr>
            <w:r w:rsidRPr="00B73C1B">
              <w:rPr>
                <w:rFonts w:ascii="Franklin Gothic Book" w:hAnsi="Franklin Gothic Book"/>
                <w:b/>
              </w:rPr>
              <w:t>Сумма без НДС,</w:t>
            </w:r>
            <w:r>
              <w:rPr>
                <w:rFonts w:ascii="Franklin Gothic Book" w:hAnsi="Franklin Gothic Book"/>
                <w:b/>
              </w:rPr>
              <w:t xml:space="preserve"> </w:t>
            </w:r>
            <w:proofErr w:type="spellStart"/>
            <w:r w:rsidRPr="00B73C1B">
              <w:rPr>
                <w:rFonts w:ascii="Franklin Gothic Book" w:hAnsi="Franklin Gothic Book"/>
                <w:b/>
              </w:rPr>
              <w:t>руб</w:t>
            </w:r>
            <w:proofErr w:type="spellEnd"/>
          </w:p>
        </w:tc>
        <w:tc>
          <w:tcPr>
            <w:tcW w:w="810" w:type="dxa"/>
            <w:tcBorders>
              <w:top w:val="single" w:sz="4" w:space="0" w:color="auto"/>
              <w:left w:val="nil"/>
              <w:bottom w:val="single" w:sz="4" w:space="0" w:color="auto"/>
              <w:right w:val="single" w:sz="4" w:space="0" w:color="auto"/>
            </w:tcBorders>
            <w:vAlign w:val="center"/>
          </w:tcPr>
          <w:p w14:paraId="2B2F05BA" w14:textId="77777777" w:rsidR="00B73C1B" w:rsidRPr="00B73C1B" w:rsidRDefault="00B73C1B" w:rsidP="00AE0D79">
            <w:pPr>
              <w:jc w:val="center"/>
              <w:rPr>
                <w:rFonts w:ascii="Franklin Gothic Book" w:hAnsi="Franklin Gothic Book"/>
                <w:b/>
              </w:rPr>
            </w:pPr>
            <w:r w:rsidRPr="00B73C1B">
              <w:rPr>
                <w:rFonts w:ascii="Franklin Gothic Book" w:hAnsi="Franklin Gothic Book"/>
                <w:b/>
              </w:rPr>
              <w:t xml:space="preserve">НДС, </w:t>
            </w:r>
            <w:proofErr w:type="spellStart"/>
            <w:r w:rsidRPr="00B73C1B">
              <w:rPr>
                <w:rFonts w:ascii="Franklin Gothic Book" w:hAnsi="Franklin Gothic Book"/>
                <w:b/>
              </w:rPr>
              <w:t>руб</w:t>
            </w:r>
            <w:proofErr w:type="spellEnd"/>
          </w:p>
        </w:tc>
        <w:tc>
          <w:tcPr>
            <w:tcW w:w="1458" w:type="dxa"/>
            <w:tcBorders>
              <w:top w:val="single" w:sz="4" w:space="0" w:color="auto"/>
              <w:left w:val="nil"/>
              <w:bottom w:val="single" w:sz="4" w:space="0" w:color="auto"/>
              <w:right w:val="single" w:sz="4" w:space="0" w:color="auto"/>
            </w:tcBorders>
            <w:vAlign w:val="center"/>
          </w:tcPr>
          <w:p w14:paraId="45FB8AB6" w14:textId="77777777" w:rsidR="00B73C1B" w:rsidRPr="00B73C1B" w:rsidRDefault="00B73C1B" w:rsidP="00AE0D79">
            <w:pPr>
              <w:jc w:val="center"/>
              <w:rPr>
                <w:rFonts w:ascii="Franklin Gothic Book" w:hAnsi="Franklin Gothic Book"/>
                <w:b/>
              </w:rPr>
            </w:pPr>
            <w:r w:rsidRPr="00B73C1B">
              <w:rPr>
                <w:rFonts w:ascii="Franklin Gothic Book" w:hAnsi="Franklin Gothic Book"/>
                <w:b/>
              </w:rPr>
              <w:t xml:space="preserve">Всего с НДС, </w:t>
            </w:r>
            <w:proofErr w:type="spellStart"/>
            <w:r w:rsidRPr="00B73C1B">
              <w:rPr>
                <w:rFonts w:ascii="Franklin Gothic Book" w:hAnsi="Franklin Gothic Book"/>
                <w:b/>
              </w:rPr>
              <w:t>руб</w:t>
            </w:r>
            <w:proofErr w:type="spellEnd"/>
          </w:p>
        </w:tc>
      </w:tr>
      <w:tr w:rsidR="00B73C1B" w:rsidRPr="00B73C1B" w14:paraId="26B9DAAF" w14:textId="77777777" w:rsidTr="00AE0D79">
        <w:trPr>
          <w:trHeight w:val="428"/>
        </w:trPr>
        <w:tc>
          <w:tcPr>
            <w:tcW w:w="392" w:type="dxa"/>
            <w:tcBorders>
              <w:right w:val="single" w:sz="4" w:space="0" w:color="auto"/>
            </w:tcBorders>
            <w:shd w:val="clear" w:color="auto" w:fill="FFFFFF"/>
            <w:noWrap/>
            <w:vAlign w:val="center"/>
          </w:tcPr>
          <w:p w14:paraId="07F465E2" w14:textId="2AA248BD" w:rsidR="00B73C1B" w:rsidRPr="00B73C1B" w:rsidRDefault="00B73C1B" w:rsidP="00AE0D79">
            <w:pPr>
              <w:jc w:val="center"/>
              <w:rPr>
                <w:rFonts w:ascii="Franklin Gothic Book" w:hAnsi="Franklin Gothic Book"/>
                <w:lang w:val="en-US"/>
              </w:rPr>
            </w:pPr>
            <w:bookmarkStart w:id="11" w:name="ТаблицаСпецификации1С" w:colFirst="0" w:colLast="5"/>
          </w:p>
        </w:tc>
        <w:tc>
          <w:tcPr>
            <w:tcW w:w="1235" w:type="dxa"/>
            <w:tcBorders>
              <w:top w:val="single" w:sz="4" w:space="0" w:color="auto"/>
              <w:left w:val="single" w:sz="4" w:space="0" w:color="auto"/>
              <w:bottom w:val="single" w:sz="4" w:space="0" w:color="auto"/>
              <w:right w:val="nil"/>
            </w:tcBorders>
            <w:shd w:val="clear" w:color="auto" w:fill="FFFFFF"/>
            <w:vAlign w:val="center"/>
          </w:tcPr>
          <w:p w14:paraId="6EBCCE48" w14:textId="0003BE25" w:rsidR="00B73C1B" w:rsidRPr="00B73C1B" w:rsidRDefault="00B73C1B" w:rsidP="00AE0D79">
            <w:pPr>
              <w:jc w:val="center"/>
              <w:rPr>
                <w:rFonts w:ascii="Franklin Gothic Book" w:hAnsi="Franklin Gothic Book"/>
                <w:lang w:val="en-US"/>
              </w:rPr>
            </w:pPr>
            <w:r w:rsidRPr="00B73C1B">
              <w:rPr>
                <w:rFonts w:ascii="Franklin Gothic Book" w:hAnsi="Franklin Gothic Book"/>
                <w:lang w:val="en-US"/>
              </w:rPr>
              <w:t>1</w:t>
            </w:r>
          </w:p>
        </w:tc>
        <w:tc>
          <w:tcPr>
            <w:tcW w:w="1843" w:type="dxa"/>
            <w:tcBorders>
              <w:top w:val="single" w:sz="4" w:space="0" w:color="auto"/>
              <w:left w:val="single" w:sz="4" w:space="0" w:color="auto"/>
              <w:bottom w:val="single" w:sz="4" w:space="0" w:color="auto"/>
              <w:right w:val="nil"/>
            </w:tcBorders>
            <w:shd w:val="clear" w:color="auto" w:fill="FFFFFF"/>
            <w:vAlign w:val="center"/>
          </w:tcPr>
          <w:p w14:paraId="45F53876" w14:textId="0B12E3E0" w:rsidR="00B73C1B" w:rsidRPr="00B73C1B" w:rsidRDefault="00B73C1B" w:rsidP="00AE0D79">
            <w:pPr>
              <w:rPr>
                <w:rFonts w:ascii="Franklin Gothic Book" w:hAnsi="Franklin Gothic Book"/>
              </w:rPr>
            </w:pPr>
            <w:r w:rsidRPr="00B73C1B">
              <w:rPr>
                <w:rFonts w:ascii="Franklin Gothic Book" w:hAnsi="Franklin Gothic Book"/>
              </w:rPr>
              <w:t>СТЕКЛО ТРИПЛЕКС 1480х1250х5 мм</w:t>
            </w:r>
          </w:p>
        </w:tc>
        <w:tc>
          <w:tcPr>
            <w:tcW w:w="1275" w:type="dxa"/>
            <w:tcBorders>
              <w:top w:val="single" w:sz="4" w:space="0" w:color="auto"/>
              <w:left w:val="single" w:sz="4" w:space="0" w:color="auto"/>
              <w:bottom w:val="single" w:sz="4" w:space="0" w:color="auto"/>
              <w:right w:val="nil"/>
            </w:tcBorders>
            <w:shd w:val="clear" w:color="auto" w:fill="FFFFFF"/>
            <w:vAlign w:val="center"/>
          </w:tcPr>
          <w:p w14:paraId="6B83EAE5" w14:textId="77777777" w:rsidR="00B73C1B" w:rsidRPr="00B73C1B" w:rsidRDefault="00B73C1B" w:rsidP="00AE0D79">
            <w:pPr>
              <w:rPr>
                <w:rFonts w:ascii="Franklin Gothic Book" w:hAnsi="Franklin Gothic Book"/>
              </w:rPr>
            </w:pPr>
            <w:r w:rsidRPr="00B73C1B">
              <w:rPr>
                <w:rFonts w:ascii="Franklin Gothic Book" w:hAnsi="Franklin Gothic Book"/>
              </w:rPr>
              <w:t>*16989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D73FD6" w14:textId="77777777" w:rsidR="00B73C1B" w:rsidRPr="00B73C1B" w:rsidRDefault="00B73C1B" w:rsidP="00AE0D79">
            <w:pPr>
              <w:jc w:val="center"/>
              <w:rPr>
                <w:rFonts w:ascii="Franklin Gothic Book" w:hAnsi="Franklin Gothic Book"/>
                <w:lang w:val="en-US"/>
              </w:rPr>
            </w:pPr>
            <w:proofErr w:type="spellStart"/>
            <w:r w:rsidRPr="00B73C1B">
              <w:rPr>
                <w:rFonts w:ascii="Franklin Gothic Book" w:hAnsi="Franklin Gothic Book"/>
                <w:lang w:val="en-US"/>
              </w:rPr>
              <w:t>шт</w:t>
            </w:r>
            <w:proofErr w:type="spellEnd"/>
          </w:p>
        </w:tc>
        <w:tc>
          <w:tcPr>
            <w:tcW w:w="1134" w:type="dxa"/>
            <w:tcBorders>
              <w:top w:val="single" w:sz="4" w:space="0" w:color="auto"/>
              <w:left w:val="nil"/>
              <w:bottom w:val="single" w:sz="4" w:space="0" w:color="auto"/>
              <w:right w:val="single" w:sz="4" w:space="0" w:color="auto"/>
            </w:tcBorders>
            <w:shd w:val="clear" w:color="auto" w:fill="FFFFFF"/>
            <w:vAlign w:val="center"/>
          </w:tcPr>
          <w:p w14:paraId="62B8DD44" w14:textId="77777777" w:rsidR="00B73C1B" w:rsidRPr="00B73C1B" w:rsidRDefault="00B73C1B" w:rsidP="00AE0D79">
            <w:pPr>
              <w:jc w:val="center"/>
              <w:rPr>
                <w:rFonts w:ascii="Franklin Gothic Book" w:hAnsi="Franklin Gothic Book"/>
                <w:lang w:val="en-US"/>
              </w:rPr>
            </w:pPr>
            <w:r w:rsidRPr="00B73C1B">
              <w:rPr>
                <w:rFonts w:ascii="Franklin Gothic Book" w:hAnsi="Franklin Gothic Book"/>
                <w:lang w:val="en-US"/>
              </w:rPr>
              <w:t>40,00</w:t>
            </w:r>
          </w:p>
        </w:tc>
        <w:tc>
          <w:tcPr>
            <w:tcW w:w="1134" w:type="dxa"/>
            <w:tcBorders>
              <w:top w:val="single" w:sz="4" w:space="0" w:color="auto"/>
              <w:left w:val="nil"/>
              <w:bottom w:val="single" w:sz="4" w:space="0" w:color="auto"/>
              <w:right w:val="single" w:sz="4" w:space="0" w:color="auto"/>
            </w:tcBorders>
            <w:noWrap/>
            <w:vAlign w:val="center"/>
          </w:tcPr>
          <w:p w14:paraId="690D6273" w14:textId="77777777" w:rsidR="00B73C1B" w:rsidRPr="00B73C1B" w:rsidRDefault="00B73C1B" w:rsidP="00AE0D79">
            <w:pPr>
              <w:jc w:val="right"/>
              <w:rPr>
                <w:rFonts w:ascii="Franklin Gothic Book" w:hAnsi="Franklin Gothic Book"/>
              </w:rPr>
            </w:pPr>
          </w:p>
        </w:tc>
        <w:tc>
          <w:tcPr>
            <w:tcW w:w="1317" w:type="dxa"/>
            <w:tcBorders>
              <w:top w:val="single" w:sz="4" w:space="0" w:color="auto"/>
              <w:left w:val="nil"/>
              <w:bottom w:val="single" w:sz="4" w:space="0" w:color="auto"/>
              <w:right w:val="single" w:sz="4" w:space="0" w:color="auto"/>
            </w:tcBorders>
            <w:noWrap/>
            <w:vAlign w:val="center"/>
          </w:tcPr>
          <w:p w14:paraId="4186D36F" w14:textId="77777777" w:rsidR="00B73C1B" w:rsidRPr="00B73C1B" w:rsidRDefault="00B73C1B" w:rsidP="00AE0D79">
            <w:pPr>
              <w:jc w:val="right"/>
              <w:rPr>
                <w:rFonts w:ascii="Franklin Gothic Book" w:hAnsi="Franklin Gothic Book"/>
              </w:rPr>
            </w:pPr>
          </w:p>
        </w:tc>
        <w:tc>
          <w:tcPr>
            <w:tcW w:w="810" w:type="dxa"/>
            <w:tcBorders>
              <w:top w:val="single" w:sz="4" w:space="0" w:color="auto"/>
              <w:left w:val="nil"/>
              <w:bottom w:val="single" w:sz="4" w:space="0" w:color="auto"/>
              <w:right w:val="single" w:sz="4" w:space="0" w:color="auto"/>
            </w:tcBorders>
            <w:vAlign w:val="center"/>
          </w:tcPr>
          <w:p w14:paraId="6C6A1440" w14:textId="77777777" w:rsidR="00B73C1B" w:rsidRPr="00B73C1B" w:rsidRDefault="00B73C1B" w:rsidP="00AE0D79">
            <w:pPr>
              <w:jc w:val="right"/>
              <w:rPr>
                <w:rFonts w:ascii="Franklin Gothic Book" w:hAnsi="Franklin Gothic Book"/>
              </w:rPr>
            </w:pPr>
          </w:p>
        </w:tc>
        <w:tc>
          <w:tcPr>
            <w:tcW w:w="1458" w:type="dxa"/>
            <w:tcBorders>
              <w:top w:val="single" w:sz="4" w:space="0" w:color="auto"/>
              <w:left w:val="nil"/>
              <w:bottom w:val="single" w:sz="4" w:space="0" w:color="auto"/>
              <w:right w:val="single" w:sz="4" w:space="0" w:color="auto"/>
            </w:tcBorders>
            <w:vAlign w:val="center"/>
          </w:tcPr>
          <w:p w14:paraId="3C97CDAB" w14:textId="77777777" w:rsidR="00B73C1B" w:rsidRPr="00B73C1B" w:rsidRDefault="00B73C1B" w:rsidP="00AE0D79">
            <w:pPr>
              <w:jc w:val="right"/>
              <w:rPr>
                <w:rFonts w:ascii="Franklin Gothic Book" w:hAnsi="Franklin Gothic Book"/>
              </w:rPr>
            </w:pPr>
          </w:p>
        </w:tc>
      </w:tr>
      <w:bookmarkEnd w:id="11"/>
      <w:tr w:rsidR="00AE0D79" w:rsidRPr="00B73C1B" w14:paraId="79CBA8B5" w14:textId="77777777" w:rsidTr="00AE0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390" w:type="dxa"/>
          </w:tcPr>
          <w:p w14:paraId="430742F1" w14:textId="135B0419" w:rsidR="00AE0D79" w:rsidRPr="00B73C1B" w:rsidRDefault="00AE0D79" w:rsidP="00AE0D79">
            <w:pPr>
              <w:rPr>
                <w:rFonts w:ascii="Franklin Gothic Book" w:hAnsi="Franklin Gothic Book"/>
              </w:rPr>
            </w:pPr>
          </w:p>
        </w:tc>
        <w:tc>
          <w:tcPr>
            <w:tcW w:w="9074" w:type="dxa"/>
            <w:gridSpan w:val="7"/>
          </w:tcPr>
          <w:p w14:paraId="0738FED1" w14:textId="233A6C57" w:rsidR="00AE0D79" w:rsidRPr="00B73C1B" w:rsidRDefault="00AE0D79" w:rsidP="00AE0D79">
            <w:pPr>
              <w:rPr>
                <w:rFonts w:ascii="Franklin Gothic Book" w:hAnsi="Franklin Gothic Book"/>
              </w:rPr>
            </w:pPr>
            <w:r w:rsidRPr="00B73C1B">
              <w:rPr>
                <w:rFonts w:ascii="Franklin Gothic Book" w:hAnsi="Franklin Gothic Book"/>
              </w:rPr>
              <w:t>ИТОГО:</w:t>
            </w:r>
          </w:p>
        </w:tc>
        <w:tc>
          <w:tcPr>
            <w:tcW w:w="2268" w:type="dxa"/>
            <w:gridSpan w:val="2"/>
          </w:tcPr>
          <w:p w14:paraId="089FE973" w14:textId="6CD374E9" w:rsidR="00AE0D79" w:rsidRPr="00B73C1B" w:rsidRDefault="00AE0D79" w:rsidP="00AE0D79">
            <w:pPr>
              <w:jc w:val="right"/>
              <w:rPr>
                <w:rFonts w:ascii="Franklin Gothic Book" w:hAnsi="Franklin Gothic Book"/>
                <w:lang w:val="en-US"/>
              </w:rPr>
            </w:pPr>
          </w:p>
        </w:tc>
      </w:tr>
      <w:tr w:rsidR="00AE0D79" w:rsidRPr="00B73C1B" w14:paraId="04F15019" w14:textId="77777777" w:rsidTr="00AE0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390" w:type="dxa"/>
          </w:tcPr>
          <w:p w14:paraId="15140FFB" w14:textId="7CF04750" w:rsidR="00AE0D79" w:rsidRPr="00B73C1B" w:rsidRDefault="00AE0D79" w:rsidP="00AE0D79">
            <w:pPr>
              <w:rPr>
                <w:rFonts w:ascii="Franklin Gothic Book" w:hAnsi="Franklin Gothic Book"/>
              </w:rPr>
            </w:pPr>
          </w:p>
        </w:tc>
        <w:tc>
          <w:tcPr>
            <w:tcW w:w="9074" w:type="dxa"/>
            <w:gridSpan w:val="7"/>
          </w:tcPr>
          <w:p w14:paraId="6154167A" w14:textId="28C3DC89" w:rsidR="00AE0D79" w:rsidRPr="00B73C1B" w:rsidRDefault="00AE0D79" w:rsidP="00AE0D79">
            <w:pPr>
              <w:rPr>
                <w:rFonts w:ascii="Franklin Gothic Book" w:hAnsi="Franklin Gothic Book"/>
              </w:rPr>
            </w:pPr>
            <w:r w:rsidRPr="00B73C1B">
              <w:rPr>
                <w:rFonts w:ascii="Franklin Gothic Book" w:hAnsi="Franklin Gothic Book"/>
              </w:rPr>
              <w:t>НДС 18%:</w:t>
            </w:r>
          </w:p>
        </w:tc>
        <w:tc>
          <w:tcPr>
            <w:tcW w:w="2268" w:type="dxa"/>
            <w:gridSpan w:val="2"/>
          </w:tcPr>
          <w:p w14:paraId="3DB5DD23" w14:textId="4AEF81D1" w:rsidR="00AE0D79" w:rsidRPr="00B73C1B" w:rsidRDefault="00AE0D79" w:rsidP="00AE0D79">
            <w:pPr>
              <w:jc w:val="right"/>
              <w:rPr>
                <w:rFonts w:ascii="Franklin Gothic Book" w:hAnsi="Franklin Gothic Book"/>
              </w:rPr>
            </w:pPr>
          </w:p>
        </w:tc>
      </w:tr>
      <w:tr w:rsidR="00AE0D79" w:rsidRPr="00B73C1B" w14:paraId="12B01422" w14:textId="77777777" w:rsidTr="00AE0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390" w:type="dxa"/>
          </w:tcPr>
          <w:p w14:paraId="389A9464" w14:textId="4179D3A5" w:rsidR="00AE0D79" w:rsidRPr="00B73C1B" w:rsidRDefault="00AE0D79" w:rsidP="00AE0D79">
            <w:pPr>
              <w:rPr>
                <w:rFonts w:ascii="Franklin Gothic Book" w:hAnsi="Franklin Gothic Book"/>
                <w:b/>
              </w:rPr>
            </w:pPr>
          </w:p>
        </w:tc>
        <w:tc>
          <w:tcPr>
            <w:tcW w:w="9074" w:type="dxa"/>
            <w:gridSpan w:val="7"/>
          </w:tcPr>
          <w:p w14:paraId="7B417779" w14:textId="7DEE7E8D" w:rsidR="00AE0D79" w:rsidRPr="00B73C1B" w:rsidRDefault="00AE0D79" w:rsidP="00AE0D79">
            <w:pPr>
              <w:rPr>
                <w:rFonts w:ascii="Franklin Gothic Book" w:hAnsi="Franklin Gothic Book"/>
                <w:b/>
              </w:rPr>
            </w:pPr>
            <w:r w:rsidRPr="00B73C1B">
              <w:rPr>
                <w:rFonts w:ascii="Franklin Gothic Book" w:hAnsi="Franklin Gothic Book"/>
                <w:b/>
              </w:rPr>
              <w:t>ИТОГО С НДС:</w:t>
            </w:r>
          </w:p>
        </w:tc>
        <w:tc>
          <w:tcPr>
            <w:tcW w:w="2268" w:type="dxa"/>
            <w:gridSpan w:val="2"/>
          </w:tcPr>
          <w:p w14:paraId="1D3B9AD8" w14:textId="6AD7FE3E" w:rsidR="00AE0D79" w:rsidRPr="00B73C1B" w:rsidRDefault="00AE0D79" w:rsidP="00AE0D79">
            <w:pPr>
              <w:jc w:val="right"/>
              <w:rPr>
                <w:rFonts w:ascii="Franklin Gothic Book" w:hAnsi="Franklin Gothic Book"/>
                <w:b/>
                <w:lang w:val="en-US"/>
              </w:rPr>
            </w:pPr>
          </w:p>
        </w:tc>
      </w:tr>
    </w:tbl>
    <w:p w14:paraId="080110A8" w14:textId="77777777" w:rsidR="00B73C1B" w:rsidRPr="00B73C1B" w:rsidRDefault="00B73C1B" w:rsidP="00B73C1B">
      <w:pPr>
        <w:shd w:val="clear" w:color="auto" w:fill="FFFFFF"/>
        <w:rPr>
          <w:rFonts w:ascii="Franklin Gothic Book" w:hAnsi="Franklin Gothic Book"/>
        </w:rPr>
      </w:pPr>
    </w:p>
    <w:p w14:paraId="2BE8A844" w14:textId="77777777" w:rsidR="00B73C1B" w:rsidRPr="00B73C1B" w:rsidRDefault="00B73C1B" w:rsidP="00B73C1B">
      <w:pPr>
        <w:shd w:val="clear" w:color="auto" w:fill="FFFFFF"/>
        <w:jc w:val="center"/>
        <w:rPr>
          <w:rFonts w:ascii="Franklin Gothic Book" w:hAnsi="Franklin Gothic Book"/>
        </w:rPr>
      </w:pPr>
    </w:p>
    <w:p w14:paraId="178C0B21" w14:textId="77777777" w:rsidR="00B73C1B" w:rsidRPr="00B73C1B" w:rsidRDefault="00B73C1B" w:rsidP="00B73C1B">
      <w:pPr>
        <w:shd w:val="clear" w:color="auto" w:fill="FFFFFF"/>
        <w:rPr>
          <w:rFonts w:ascii="Franklin Gothic Book" w:hAnsi="Franklin Gothic Book"/>
        </w:rPr>
      </w:pPr>
      <w:r w:rsidRPr="00B73C1B">
        <w:rPr>
          <w:rFonts w:ascii="Franklin Gothic Book" w:hAnsi="Franklin Gothic Book"/>
          <w:b/>
        </w:rPr>
        <w:t xml:space="preserve">Всего к </w:t>
      </w:r>
      <w:proofErr w:type="gramStart"/>
      <w:r w:rsidRPr="00B73C1B">
        <w:rPr>
          <w:rFonts w:ascii="Franklin Gothic Book" w:hAnsi="Franklin Gothic Book"/>
          <w:b/>
        </w:rPr>
        <w:t>оплате:  _</w:t>
      </w:r>
      <w:proofErr w:type="gramEnd"/>
      <w:r w:rsidRPr="00B73C1B">
        <w:rPr>
          <w:rFonts w:ascii="Franklin Gothic Book" w:hAnsi="Franklin Gothic Book"/>
          <w:b/>
        </w:rPr>
        <w:t>____________________________________</w:t>
      </w:r>
    </w:p>
    <w:p w14:paraId="72939CF8" w14:textId="77777777" w:rsidR="00B73C1B" w:rsidRPr="00B73C1B" w:rsidRDefault="00B73C1B" w:rsidP="00B73C1B">
      <w:pPr>
        <w:shd w:val="clear" w:color="auto" w:fill="FFFFFF"/>
        <w:rPr>
          <w:rFonts w:ascii="Franklin Gothic Book" w:hAnsi="Franklin Gothic Book"/>
        </w:rPr>
      </w:pPr>
    </w:p>
    <w:p w14:paraId="23F9C7D6" w14:textId="77777777" w:rsidR="00B73C1B" w:rsidRPr="00B73C1B" w:rsidRDefault="00B73C1B" w:rsidP="00B73C1B">
      <w:pPr>
        <w:shd w:val="clear" w:color="auto" w:fill="FFFFFF"/>
        <w:rPr>
          <w:rFonts w:ascii="Franklin Gothic Book" w:hAnsi="Franklin Gothic Book"/>
        </w:rPr>
      </w:pPr>
      <w:r w:rsidRPr="00B73C1B">
        <w:rPr>
          <w:rFonts w:ascii="Franklin Gothic Book" w:hAnsi="Franklin Gothic Book"/>
        </w:rPr>
        <w:t xml:space="preserve">Срок </w:t>
      </w:r>
      <w:proofErr w:type="gramStart"/>
      <w:r w:rsidRPr="00B73C1B">
        <w:rPr>
          <w:rFonts w:ascii="Franklin Gothic Book" w:hAnsi="Franklin Gothic Book"/>
        </w:rPr>
        <w:t>поставки:  _</w:t>
      </w:r>
      <w:proofErr w:type="gramEnd"/>
      <w:r w:rsidRPr="00B73C1B">
        <w:rPr>
          <w:rFonts w:ascii="Franklin Gothic Book" w:hAnsi="Franklin Gothic Book"/>
        </w:rPr>
        <w:t>__________ календарных дней со дня подписания настоящего Договора и Приложения №1  обеими Сторонами, допускается  досрочная поставка.</w:t>
      </w:r>
    </w:p>
    <w:p w14:paraId="40742C64" w14:textId="77777777" w:rsidR="00B73C1B" w:rsidRPr="00B73C1B" w:rsidRDefault="00B73C1B" w:rsidP="00B73C1B">
      <w:pPr>
        <w:rPr>
          <w:rFonts w:ascii="Franklin Gothic Book" w:hAnsi="Franklin Gothic Book"/>
          <w:b/>
        </w:rPr>
      </w:pPr>
      <w:r w:rsidRPr="00B73C1B">
        <w:rPr>
          <w:rFonts w:ascii="Franklin Gothic Book" w:hAnsi="Franklin Gothic Book"/>
          <w:b/>
        </w:rPr>
        <w:t xml:space="preserve"> </w:t>
      </w:r>
    </w:p>
    <w:p w14:paraId="43D7D564" w14:textId="77777777" w:rsidR="00B73C1B" w:rsidRPr="00B73C1B" w:rsidRDefault="00B73C1B" w:rsidP="00B73C1B">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B73C1B" w:rsidRPr="00B73C1B" w14:paraId="10D8672A" w14:textId="77777777" w:rsidTr="00B73C1B">
        <w:tc>
          <w:tcPr>
            <w:tcW w:w="5314" w:type="dxa"/>
            <w:shd w:val="clear" w:color="auto" w:fill="auto"/>
          </w:tcPr>
          <w:p w14:paraId="4A2227BB" w14:textId="77777777" w:rsidR="00B73C1B" w:rsidRPr="00B73C1B" w:rsidRDefault="00B73C1B" w:rsidP="00B73C1B">
            <w:pPr>
              <w:jc w:val="center"/>
              <w:rPr>
                <w:rFonts w:ascii="Franklin Gothic Book" w:hAnsi="Franklin Gothic Book"/>
                <w:b/>
                <w:lang w:eastAsia="ar-SA"/>
              </w:rPr>
            </w:pPr>
            <w:r w:rsidRPr="00B73C1B">
              <w:rPr>
                <w:rFonts w:ascii="Franklin Gothic Book" w:hAnsi="Franklin Gothic Book"/>
                <w:b/>
                <w:lang w:eastAsia="ar-SA"/>
              </w:rPr>
              <w:t>ОТ ПОСТАВЩИКА</w:t>
            </w:r>
          </w:p>
        </w:tc>
        <w:tc>
          <w:tcPr>
            <w:tcW w:w="4257" w:type="dxa"/>
            <w:shd w:val="clear" w:color="auto" w:fill="auto"/>
          </w:tcPr>
          <w:p w14:paraId="1B5B18F0" w14:textId="77777777" w:rsidR="00B73C1B" w:rsidRPr="00B73C1B" w:rsidRDefault="00B73C1B" w:rsidP="00B73C1B">
            <w:pPr>
              <w:jc w:val="center"/>
              <w:rPr>
                <w:rFonts w:ascii="Franklin Gothic Book" w:hAnsi="Franklin Gothic Book"/>
                <w:b/>
                <w:lang w:eastAsia="ar-SA"/>
              </w:rPr>
            </w:pPr>
            <w:r w:rsidRPr="00B73C1B">
              <w:rPr>
                <w:rFonts w:ascii="Franklin Gothic Book" w:hAnsi="Franklin Gothic Book"/>
                <w:b/>
                <w:lang w:eastAsia="ar-SA"/>
              </w:rPr>
              <w:t>ОТ ПОКУПАТЕЛЯ</w:t>
            </w:r>
          </w:p>
        </w:tc>
      </w:tr>
      <w:tr w:rsidR="00B73C1B" w:rsidRPr="00B73C1B" w14:paraId="477CC516" w14:textId="77777777" w:rsidTr="00B73C1B">
        <w:trPr>
          <w:trHeight w:val="688"/>
        </w:trPr>
        <w:tc>
          <w:tcPr>
            <w:tcW w:w="5314" w:type="dxa"/>
            <w:shd w:val="clear" w:color="auto" w:fill="auto"/>
          </w:tcPr>
          <w:p w14:paraId="58FA5DAB" w14:textId="77777777" w:rsidR="00B73C1B" w:rsidRPr="00B73C1B" w:rsidRDefault="00B73C1B" w:rsidP="00B73C1B">
            <w:pPr>
              <w:rPr>
                <w:rFonts w:ascii="Franklin Gothic Book" w:hAnsi="Franklin Gothic Book"/>
                <w:lang w:eastAsia="ar-SA"/>
              </w:rPr>
            </w:pPr>
          </w:p>
        </w:tc>
        <w:tc>
          <w:tcPr>
            <w:tcW w:w="4257" w:type="dxa"/>
            <w:shd w:val="clear" w:color="auto" w:fill="auto"/>
          </w:tcPr>
          <w:p w14:paraId="17E857CB" w14:textId="77777777" w:rsidR="00B73C1B" w:rsidRPr="00B73C1B" w:rsidRDefault="00B73C1B" w:rsidP="00B73C1B">
            <w:pPr>
              <w:rPr>
                <w:rFonts w:ascii="Franklin Gothic Book" w:hAnsi="Franklin Gothic Book"/>
                <w:lang w:eastAsia="ar-SA"/>
              </w:rPr>
            </w:pPr>
            <w:r w:rsidRPr="00B73C1B">
              <w:rPr>
                <w:rFonts w:ascii="Franklin Gothic Book" w:hAnsi="Franklin Gothic Book"/>
              </w:rPr>
              <w:t>Технический директор ПАО «НМТП»</w:t>
            </w:r>
          </w:p>
        </w:tc>
      </w:tr>
      <w:tr w:rsidR="00B73C1B" w:rsidRPr="00B73C1B" w14:paraId="344DD41E" w14:textId="77777777" w:rsidTr="00B73C1B">
        <w:trPr>
          <w:trHeight w:val="850"/>
        </w:trPr>
        <w:tc>
          <w:tcPr>
            <w:tcW w:w="5314" w:type="dxa"/>
            <w:shd w:val="clear" w:color="auto" w:fill="auto"/>
          </w:tcPr>
          <w:p w14:paraId="18A1BBA1" w14:textId="77777777" w:rsidR="00B73C1B" w:rsidRPr="00B73C1B" w:rsidRDefault="00B73C1B" w:rsidP="00B73C1B">
            <w:pPr>
              <w:rPr>
                <w:rFonts w:ascii="Franklin Gothic Book" w:hAnsi="Franklin Gothic Book"/>
                <w:lang w:eastAsia="ar-SA"/>
              </w:rPr>
            </w:pPr>
            <w:r w:rsidRPr="00B73C1B">
              <w:rPr>
                <w:rFonts w:ascii="Franklin Gothic Book" w:hAnsi="Franklin Gothic Book"/>
                <w:lang w:eastAsia="ar-SA"/>
              </w:rPr>
              <w:t>______________________</w:t>
            </w:r>
          </w:p>
        </w:tc>
        <w:tc>
          <w:tcPr>
            <w:tcW w:w="4257" w:type="dxa"/>
            <w:shd w:val="clear" w:color="auto" w:fill="auto"/>
          </w:tcPr>
          <w:p w14:paraId="0FA7D2C7" w14:textId="77777777" w:rsidR="00B73C1B" w:rsidRPr="00B73C1B" w:rsidRDefault="00B73C1B" w:rsidP="00B73C1B">
            <w:pPr>
              <w:rPr>
                <w:rFonts w:ascii="Franklin Gothic Book" w:hAnsi="Franklin Gothic Book"/>
                <w:lang w:eastAsia="ar-SA"/>
              </w:rPr>
            </w:pPr>
            <w:r w:rsidRPr="00B73C1B">
              <w:rPr>
                <w:rFonts w:ascii="Franklin Gothic Book" w:hAnsi="Franklin Gothic Book"/>
                <w:lang w:eastAsia="ar-SA"/>
              </w:rPr>
              <w:t>___________</w:t>
            </w:r>
            <w:proofErr w:type="spellStart"/>
            <w:r w:rsidRPr="00B73C1B">
              <w:rPr>
                <w:rFonts w:ascii="Franklin Gothic Book" w:hAnsi="Franklin Gothic Book"/>
              </w:rPr>
              <w:t>Белухин</w:t>
            </w:r>
            <w:proofErr w:type="spellEnd"/>
            <w:r w:rsidRPr="00B73C1B">
              <w:rPr>
                <w:rFonts w:ascii="Franklin Gothic Book" w:hAnsi="Franklin Gothic Book"/>
              </w:rPr>
              <w:t xml:space="preserve"> И.В.</w:t>
            </w:r>
          </w:p>
        </w:tc>
      </w:tr>
      <w:tr w:rsidR="00B73C1B" w:rsidRPr="00B73C1B" w14:paraId="60AD5E35" w14:textId="77777777" w:rsidTr="00B73C1B">
        <w:trPr>
          <w:trHeight w:val="353"/>
        </w:trPr>
        <w:tc>
          <w:tcPr>
            <w:tcW w:w="5314" w:type="dxa"/>
            <w:shd w:val="clear" w:color="auto" w:fill="auto"/>
          </w:tcPr>
          <w:p w14:paraId="28CF42BD" w14:textId="77777777" w:rsidR="00B73C1B" w:rsidRPr="00B73C1B" w:rsidRDefault="00B73C1B" w:rsidP="00B73C1B">
            <w:pPr>
              <w:rPr>
                <w:rFonts w:ascii="Franklin Gothic Book" w:hAnsi="Franklin Gothic Book"/>
                <w:lang w:eastAsia="ar-SA"/>
              </w:rPr>
            </w:pPr>
            <w:r w:rsidRPr="00B73C1B">
              <w:rPr>
                <w:rFonts w:ascii="Franklin Gothic Book" w:hAnsi="Franklin Gothic Book"/>
                <w:lang w:eastAsia="ar-SA"/>
              </w:rPr>
              <w:t>«________»__________________2017 г.</w:t>
            </w:r>
          </w:p>
        </w:tc>
        <w:tc>
          <w:tcPr>
            <w:tcW w:w="4257" w:type="dxa"/>
            <w:shd w:val="clear" w:color="auto" w:fill="auto"/>
          </w:tcPr>
          <w:p w14:paraId="32401D36" w14:textId="77777777" w:rsidR="00B73C1B" w:rsidRPr="00B73C1B" w:rsidRDefault="00B73C1B" w:rsidP="00B73C1B">
            <w:pPr>
              <w:rPr>
                <w:rFonts w:ascii="Franklin Gothic Book" w:hAnsi="Franklin Gothic Book"/>
                <w:lang w:eastAsia="ar-SA"/>
              </w:rPr>
            </w:pPr>
            <w:r w:rsidRPr="00B73C1B">
              <w:rPr>
                <w:rFonts w:ascii="Franklin Gothic Book" w:hAnsi="Franklin Gothic Book"/>
                <w:lang w:eastAsia="ar-SA"/>
              </w:rPr>
              <w:t>«________»________________2017 г.</w:t>
            </w:r>
          </w:p>
        </w:tc>
      </w:tr>
    </w:tbl>
    <w:p w14:paraId="7603FCEE" w14:textId="77777777" w:rsidR="00B73C1B" w:rsidRPr="00B73C1B" w:rsidRDefault="00B73C1B" w:rsidP="00B73C1B">
      <w:pPr>
        <w:ind w:firstLine="567"/>
        <w:rPr>
          <w:rFonts w:ascii="Franklin Gothic Book" w:hAnsi="Franklin Gothic Book"/>
          <w:b/>
        </w:rPr>
      </w:pPr>
    </w:p>
    <w:p w14:paraId="120B22F6" w14:textId="77777777" w:rsidR="00B73C1B" w:rsidRPr="00B73C1B" w:rsidRDefault="00B73C1B" w:rsidP="00B73C1B">
      <w:pPr>
        <w:rPr>
          <w:rFonts w:ascii="Franklin Gothic Book" w:hAnsi="Franklin Gothic Book"/>
          <w:b/>
        </w:rPr>
      </w:pPr>
      <w:r w:rsidRPr="00B73C1B">
        <w:rPr>
          <w:rFonts w:ascii="Franklin Gothic Book" w:hAnsi="Franklin Gothic Book"/>
          <w:b/>
        </w:rPr>
        <w:br w:type="page"/>
      </w:r>
    </w:p>
    <w:p w14:paraId="5048EB71" w14:textId="77777777" w:rsidR="00B73C1B" w:rsidRPr="00B73C1B" w:rsidRDefault="00B73C1B" w:rsidP="00B73C1B">
      <w:pPr>
        <w:rPr>
          <w:rFonts w:ascii="Franklin Gothic Book" w:eastAsia="Calibri" w:hAnsi="Franklin Gothic Book"/>
          <w:b/>
          <w:lang w:eastAsia="en-US"/>
        </w:rPr>
      </w:pPr>
      <w:r w:rsidRPr="00B73C1B">
        <w:rPr>
          <w:rFonts w:ascii="Franklin Gothic Book" w:hAnsi="Franklin Gothic Book"/>
          <w:b/>
        </w:rPr>
        <w:lastRenderedPageBreak/>
        <w:t>Приложение №2 к договору № НМТП_______</w:t>
      </w:r>
      <w:proofErr w:type="gramStart"/>
      <w:r w:rsidRPr="00B73C1B">
        <w:rPr>
          <w:rFonts w:ascii="Franklin Gothic Book" w:hAnsi="Franklin Gothic Book"/>
          <w:b/>
        </w:rPr>
        <w:t>_  от</w:t>
      </w:r>
      <w:proofErr w:type="gramEnd"/>
      <w:r w:rsidRPr="00B73C1B">
        <w:rPr>
          <w:rFonts w:ascii="Franklin Gothic Book" w:hAnsi="Franklin Gothic Book"/>
          <w:b/>
        </w:rPr>
        <w:t xml:space="preserve">  «______»____________2017 г.</w:t>
      </w:r>
    </w:p>
    <w:p w14:paraId="187D311C" w14:textId="77777777" w:rsidR="00B73C1B" w:rsidRPr="00B73C1B" w:rsidRDefault="00B73C1B" w:rsidP="00B73C1B">
      <w:pPr>
        <w:ind w:firstLine="567"/>
        <w:jc w:val="center"/>
        <w:rPr>
          <w:rFonts w:ascii="Franklin Gothic Book" w:eastAsia="Calibri" w:hAnsi="Franklin Gothic Book"/>
          <w:b/>
          <w:lang w:eastAsia="en-US"/>
        </w:rPr>
      </w:pPr>
    </w:p>
    <w:p w14:paraId="15D1B799" w14:textId="77777777" w:rsidR="00B73C1B" w:rsidRPr="00B73C1B" w:rsidRDefault="00B73C1B" w:rsidP="00B73C1B">
      <w:pPr>
        <w:ind w:left="-284" w:firstLine="284"/>
        <w:jc w:val="center"/>
        <w:rPr>
          <w:rFonts w:ascii="Franklin Gothic Book" w:eastAsia="Calibri" w:hAnsi="Franklin Gothic Book"/>
          <w:lang w:eastAsia="en-US"/>
        </w:rPr>
      </w:pPr>
    </w:p>
    <w:p w14:paraId="297D1371" w14:textId="77777777" w:rsidR="00B73C1B" w:rsidRPr="00B73C1B" w:rsidRDefault="00B73C1B" w:rsidP="00B73C1B">
      <w:pPr>
        <w:jc w:val="both"/>
        <w:rPr>
          <w:rFonts w:ascii="Franklin Gothic Book" w:eastAsia="Calibri" w:hAnsi="Franklin Gothic Book"/>
          <w:lang w:eastAsia="en-US"/>
        </w:rPr>
      </w:pPr>
      <w:r w:rsidRPr="00B73C1B">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B73C1B">
          <w:rPr>
            <w:rFonts w:ascii="Franklin Gothic Book" w:eastAsia="Calibri" w:hAnsi="Franklin Gothic Book"/>
            <w:color w:val="0000FF"/>
            <w:u w:val="single"/>
            <w:lang w:val="en-US" w:eastAsia="en-US"/>
          </w:rPr>
          <w:t>www</w:t>
        </w:r>
        <w:r w:rsidRPr="00B73C1B">
          <w:rPr>
            <w:rFonts w:ascii="Franklin Gothic Book" w:eastAsia="Calibri" w:hAnsi="Franklin Gothic Book"/>
            <w:color w:val="0000FF"/>
            <w:u w:val="single"/>
            <w:lang w:eastAsia="en-US"/>
          </w:rPr>
          <w:t>.</w:t>
        </w:r>
        <w:proofErr w:type="spellStart"/>
        <w:r w:rsidRPr="00B73C1B">
          <w:rPr>
            <w:rFonts w:ascii="Franklin Gothic Book" w:eastAsia="Calibri" w:hAnsi="Franklin Gothic Book"/>
            <w:color w:val="0000FF"/>
            <w:u w:val="single"/>
            <w:lang w:val="en-US" w:eastAsia="en-US"/>
          </w:rPr>
          <w:t>nmtp</w:t>
        </w:r>
        <w:proofErr w:type="spellEnd"/>
        <w:r w:rsidRPr="00B73C1B">
          <w:rPr>
            <w:rFonts w:ascii="Franklin Gothic Book" w:eastAsia="Calibri" w:hAnsi="Franklin Gothic Book"/>
            <w:color w:val="0000FF"/>
            <w:u w:val="single"/>
            <w:lang w:eastAsia="en-US"/>
          </w:rPr>
          <w:t>.</w:t>
        </w:r>
        <w:r w:rsidRPr="00B73C1B">
          <w:rPr>
            <w:rFonts w:ascii="Franklin Gothic Book" w:eastAsia="Calibri" w:hAnsi="Franklin Gothic Book"/>
            <w:color w:val="0000FF"/>
            <w:u w:val="single"/>
            <w:lang w:val="en-US" w:eastAsia="en-US"/>
          </w:rPr>
          <w:t>info</w:t>
        </w:r>
      </w:hyperlink>
      <w:r w:rsidRPr="00B73C1B">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3E5FABFE" w14:textId="77777777" w:rsidR="00B73C1B" w:rsidRPr="00B73C1B" w:rsidRDefault="00B73C1B" w:rsidP="00B73C1B">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B73C1B" w:rsidRPr="00B73C1B" w14:paraId="0B960DD8" w14:textId="77777777" w:rsidTr="00B73C1B">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7561639" w14:textId="77777777" w:rsidR="00B73C1B" w:rsidRPr="00B73C1B" w:rsidRDefault="00B73C1B" w:rsidP="00B73C1B">
            <w:pPr>
              <w:spacing w:line="276" w:lineRule="auto"/>
              <w:jc w:val="center"/>
              <w:rPr>
                <w:rFonts w:ascii="Franklin Gothic Book" w:eastAsia="Calibri" w:hAnsi="Franklin Gothic Book"/>
                <w:lang w:eastAsia="en-US"/>
              </w:rPr>
            </w:pPr>
            <w:r w:rsidRPr="00B73C1B">
              <w:rPr>
                <w:rFonts w:ascii="Franklin Gothic Book" w:eastAsia="Calibri" w:hAnsi="Franklin Gothic Book"/>
                <w:lang w:eastAsia="en-US"/>
              </w:rPr>
              <w:t>Признаки связанных сторон</w:t>
            </w:r>
          </w:p>
          <w:p w14:paraId="3C9F7893" w14:textId="77777777" w:rsidR="00B73C1B" w:rsidRPr="00B73C1B" w:rsidRDefault="00B73C1B" w:rsidP="00B73C1B">
            <w:pPr>
              <w:spacing w:line="276" w:lineRule="auto"/>
              <w:jc w:val="center"/>
              <w:rPr>
                <w:rFonts w:ascii="Franklin Gothic Book" w:eastAsia="Calibri" w:hAnsi="Franklin Gothic Book"/>
                <w:lang w:eastAsia="en-US"/>
              </w:rPr>
            </w:pPr>
            <w:r w:rsidRPr="00B73C1B">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4CE18095" w14:textId="77777777" w:rsidR="00B73C1B" w:rsidRPr="00B73C1B" w:rsidRDefault="00B73C1B" w:rsidP="00B73C1B">
            <w:pPr>
              <w:spacing w:line="276" w:lineRule="auto"/>
              <w:jc w:val="center"/>
              <w:rPr>
                <w:rFonts w:ascii="Franklin Gothic Book" w:eastAsia="Calibri" w:hAnsi="Franklin Gothic Book"/>
                <w:lang w:eastAsia="en-US"/>
              </w:rPr>
            </w:pPr>
            <w:r w:rsidRPr="00B73C1B">
              <w:rPr>
                <w:rFonts w:ascii="Franklin Gothic Book" w:eastAsia="Calibri" w:hAnsi="Franklin Gothic Book"/>
                <w:lang w:eastAsia="en-US"/>
              </w:rPr>
              <w:t>Признаки не связанных сторон</w:t>
            </w:r>
          </w:p>
          <w:p w14:paraId="020EC487" w14:textId="77777777" w:rsidR="00B73C1B" w:rsidRPr="00B73C1B" w:rsidRDefault="00B73C1B" w:rsidP="00B73C1B">
            <w:pPr>
              <w:spacing w:line="276" w:lineRule="auto"/>
              <w:jc w:val="center"/>
              <w:rPr>
                <w:rFonts w:ascii="Franklin Gothic Book" w:eastAsia="Calibri" w:hAnsi="Franklin Gothic Book"/>
                <w:lang w:eastAsia="en-US"/>
              </w:rPr>
            </w:pPr>
            <w:r w:rsidRPr="00B73C1B">
              <w:rPr>
                <w:rFonts w:ascii="Franklin Gothic Book" w:eastAsia="Calibri" w:hAnsi="Franklin Gothic Book"/>
                <w:lang w:eastAsia="en-US"/>
              </w:rPr>
              <w:t>(отметить нужное):</w:t>
            </w:r>
          </w:p>
        </w:tc>
      </w:tr>
      <w:tr w:rsidR="00B73C1B" w:rsidRPr="00B73C1B" w14:paraId="2E6B5A38" w14:textId="77777777" w:rsidTr="00B73C1B">
        <w:trPr>
          <w:trHeight w:val="6935"/>
        </w:trPr>
        <w:tc>
          <w:tcPr>
            <w:tcW w:w="4811" w:type="dxa"/>
            <w:tcBorders>
              <w:top w:val="single" w:sz="4" w:space="0" w:color="auto"/>
              <w:left w:val="single" w:sz="4" w:space="0" w:color="auto"/>
              <w:bottom w:val="single" w:sz="4" w:space="0" w:color="auto"/>
              <w:right w:val="single" w:sz="4" w:space="0" w:color="auto"/>
            </w:tcBorders>
          </w:tcPr>
          <w:p w14:paraId="169DBDB0" w14:textId="77777777" w:rsidR="00B73C1B" w:rsidRPr="00B73C1B" w:rsidRDefault="00B73C1B" w:rsidP="00B73C1B">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B73C1B">
              <w:rPr>
                <w:rFonts w:ascii="Franklin Gothic Book" w:eastAsia="Calibri" w:hAnsi="Franklin Gothic Book"/>
                <w:b/>
                <w:lang w:eastAsia="en-US"/>
              </w:rPr>
              <w:t xml:space="preserve">Поставщик, </w:t>
            </w:r>
            <w:r w:rsidRPr="00B73C1B">
              <w:rPr>
                <w:rFonts w:ascii="Franklin Gothic Book" w:hAnsi="Franklin Gothic Book"/>
                <w:b/>
                <w:iCs/>
                <w:lang w:eastAsia="en-US"/>
              </w:rPr>
              <w:t>прямо или косвенно, через одного или нескольких посредников:</w:t>
            </w:r>
          </w:p>
          <w:p w14:paraId="3C82C579"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 xml:space="preserve">(а) </w:t>
            </w:r>
            <w:r w:rsidRPr="00B73C1B">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7FDE748E"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142A5995"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соответствующий признак связанности.</w:t>
            </w:r>
          </w:p>
          <w:p w14:paraId="37BB757B"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2D96CD0C"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0D450547"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2BE825F3"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040494C0"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w:t>
            </w:r>
            <w:r w:rsidRPr="00B73C1B">
              <w:rPr>
                <w:rFonts w:ascii="Franklin Gothic Book" w:eastAsia="Calibri" w:hAnsi="Franklin Gothic Book"/>
                <w:lang w:val="en-US" w:eastAsia="en-US"/>
              </w:rPr>
              <w:t>b</w:t>
            </w:r>
            <w:r w:rsidRPr="00B73C1B">
              <w:rPr>
                <w:rFonts w:ascii="Franklin Gothic Book" w:eastAsia="Calibri" w:hAnsi="Franklin Gothic Book"/>
                <w:lang w:eastAsia="en-US"/>
              </w:rPr>
              <w:t xml:space="preserve">) </w:t>
            </w:r>
            <w:r w:rsidRPr="00B73C1B">
              <w:rPr>
                <w:rFonts w:ascii="Franklin Gothic Book" w:eastAsia="Calibri" w:hAnsi="Franklin Gothic Book"/>
                <w:iCs/>
                <w:lang w:eastAsia="en-US"/>
              </w:rPr>
              <w:t>имеет долю в организации, обеспечивающую ей значительное влияние на ПАО «НМТП»;</w:t>
            </w:r>
          </w:p>
          <w:p w14:paraId="3ECB4970"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17CD36AA"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36B6DD98"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205FCEC9"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168CC233"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B73C1B">
              <w:rPr>
                <w:rFonts w:ascii="Franklin Gothic Book" w:eastAsia="Calibri" w:hAnsi="Franklin Gothic Book"/>
                <w:lang w:eastAsia="en-US"/>
              </w:rPr>
              <w:t>(</w:t>
            </w:r>
            <w:r w:rsidRPr="00B73C1B">
              <w:rPr>
                <w:rFonts w:ascii="Franklin Gothic Book" w:eastAsia="Calibri" w:hAnsi="Franklin Gothic Book"/>
                <w:lang w:val="en-US" w:eastAsia="en-US"/>
              </w:rPr>
              <w:t>c</w:t>
            </w:r>
            <w:r w:rsidRPr="00B73C1B">
              <w:rPr>
                <w:rFonts w:ascii="Franklin Gothic Book" w:eastAsia="Calibri" w:hAnsi="Franklin Gothic Book"/>
                <w:lang w:eastAsia="en-US"/>
              </w:rPr>
              <w:t xml:space="preserve">) </w:t>
            </w:r>
            <w:r w:rsidRPr="00B73C1B">
              <w:rPr>
                <w:rFonts w:ascii="Franklin Gothic Book" w:eastAsia="Calibri" w:hAnsi="Franklin Gothic Book"/>
                <w:iCs/>
                <w:lang w:eastAsia="en-US"/>
              </w:rPr>
              <w:t>осуществляет совместный контроль над ПАО «НМТП»;</w:t>
            </w:r>
          </w:p>
          <w:p w14:paraId="3102D573"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54C37C16"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A7C33A1"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39D586F3"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lastRenderedPageBreak/>
              <w:t>_____________________________________________</w:t>
            </w:r>
          </w:p>
          <w:p w14:paraId="4FA6DB7D"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4F3F21A0"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43F9E173" w14:textId="77777777" w:rsidR="00B73C1B" w:rsidRPr="00B73C1B" w:rsidRDefault="00B73C1B" w:rsidP="00B73C1B">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644AC8F3"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240BF9C1"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B73C1B">
              <w:rPr>
                <w:rFonts w:ascii="Franklin Gothic Book" w:eastAsia="Calibri" w:hAnsi="Franklin Gothic Book"/>
                <w:lang w:eastAsia="en-US"/>
              </w:rPr>
              <w:t>(</w:t>
            </w:r>
            <w:r w:rsidRPr="00B73C1B">
              <w:rPr>
                <w:rFonts w:ascii="Franklin Gothic Book" w:eastAsia="Calibri" w:hAnsi="Franklin Gothic Book"/>
                <w:lang w:val="en-US" w:eastAsia="en-US"/>
              </w:rPr>
              <w:t>d</w:t>
            </w:r>
            <w:r w:rsidRPr="00B73C1B">
              <w:rPr>
                <w:rFonts w:ascii="Franklin Gothic Book" w:eastAsia="Calibri" w:hAnsi="Franklin Gothic Book"/>
                <w:lang w:eastAsia="en-US"/>
              </w:rPr>
              <w:t xml:space="preserve">) </w:t>
            </w:r>
            <w:r w:rsidRPr="00B73C1B">
              <w:rPr>
                <w:rFonts w:ascii="Franklin Gothic Book" w:eastAsia="Calibri" w:hAnsi="Franklin Gothic Book"/>
                <w:iCs/>
                <w:lang w:eastAsia="en-US"/>
              </w:rPr>
              <w:t>является ассоциированной организацией.</w:t>
            </w:r>
          </w:p>
          <w:p w14:paraId="7A793508"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16F45E88"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37DB4D2A"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732C2237"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7F298FA3"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78786390" w14:textId="77777777" w:rsidR="00B73C1B" w:rsidRPr="00B73C1B" w:rsidRDefault="00B73C1B" w:rsidP="00B73C1B">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B73C1B">
              <w:rPr>
                <w:rFonts w:ascii="Franklin Gothic Book" w:eastAsia="Calibri" w:hAnsi="Franklin Gothic Book"/>
                <w:b/>
                <w:lang w:eastAsia="en-US"/>
              </w:rPr>
              <w:t>2.Физическое лицо</w:t>
            </w:r>
            <w:r w:rsidRPr="00B73C1B">
              <w:rPr>
                <w:rFonts w:ascii="Franklin Gothic Book" w:eastAsia="Calibri" w:hAnsi="Franklin Gothic Book"/>
                <w:lang w:eastAsia="en-US"/>
              </w:rPr>
              <w:t xml:space="preserve"> </w:t>
            </w:r>
            <w:r w:rsidRPr="00B73C1B">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3D907530"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w:t>
            </w:r>
            <w:r w:rsidRPr="00B73C1B">
              <w:rPr>
                <w:rFonts w:ascii="Franklin Gothic Book" w:eastAsia="Calibri" w:hAnsi="Franklin Gothic Book"/>
                <w:lang w:val="en-US" w:eastAsia="en-US"/>
              </w:rPr>
              <w:t>a</w:t>
            </w:r>
            <w:r w:rsidRPr="00B73C1B">
              <w:rPr>
                <w:rFonts w:ascii="Franklin Gothic Book" w:eastAsia="Calibri" w:hAnsi="Franklin Gothic Book"/>
                <w:lang w:eastAsia="en-US"/>
              </w:rPr>
              <w:t>) член Совета директоров (наблюдательного совета)</w:t>
            </w:r>
          </w:p>
          <w:p w14:paraId="69EC7F3D"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30DA27F8" w14:textId="77777777" w:rsidR="00B73C1B" w:rsidRPr="00B73C1B" w:rsidRDefault="00B73C1B" w:rsidP="00B73C1B">
            <w:pPr>
              <w:tabs>
                <w:tab w:val="left" w:pos="592"/>
              </w:tabs>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ФИО члена Совета директоров</w:t>
            </w:r>
          </w:p>
          <w:p w14:paraId="3C3C22A5" w14:textId="77777777" w:rsidR="00B73C1B" w:rsidRPr="00B73C1B" w:rsidRDefault="00B73C1B" w:rsidP="00B73C1B">
            <w:pPr>
              <w:tabs>
                <w:tab w:val="left" w:pos="592"/>
              </w:tabs>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6A09EDB4" w14:textId="77777777" w:rsidR="00B73C1B" w:rsidRPr="00B73C1B" w:rsidRDefault="00B73C1B" w:rsidP="00B73C1B">
            <w:pPr>
              <w:tabs>
                <w:tab w:val="left" w:pos="592"/>
              </w:tabs>
              <w:autoSpaceDE w:val="0"/>
              <w:autoSpaceDN w:val="0"/>
              <w:adjustRightInd w:val="0"/>
              <w:spacing w:line="276" w:lineRule="auto"/>
              <w:jc w:val="both"/>
              <w:rPr>
                <w:rFonts w:ascii="Franklin Gothic Book" w:eastAsia="Calibri" w:hAnsi="Franklin Gothic Book"/>
                <w:lang w:eastAsia="en-US"/>
              </w:rPr>
            </w:pPr>
          </w:p>
          <w:p w14:paraId="19F10376" w14:textId="77777777" w:rsidR="00B73C1B" w:rsidRPr="00B73C1B" w:rsidRDefault="00B73C1B" w:rsidP="00B73C1B">
            <w:pPr>
              <w:tabs>
                <w:tab w:val="left" w:pos="592"/>
              </w:tabs>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w:t>
            </w:r>
            <w:r w:rsidRPr="00B73C1B">
              <w:rPr>
                <w:rFonts w:ascii="Franklin Gothic Book" w:eastAsia="Calibri" w:hAnsi="Franklin Gothic Book"/>
                <w:lang w:val="en-US" w:eastAsia="en-US"/>
              </w:rPr>
              <w:t>b</w:t>
            </w:r>
            <w:r w:rsidRPr="00B73C1B">
              <w:rPr>
                <w:rFonts w:ascii="Franklin Gothic Book" w:eastAsia="Calibri" w:hAnsi="Franklin Gothic Book"/>
                <w:lang w:eastAsia="en-US"/>
              </w:rPr>
              <w:t>) член коллегиального органа управления;</w:t>
            </w:r>
          </w:p>
          <w:p w14:paraId="4E1E7D04"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02AED04F"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ФИО члена коллегиального органа управления.</w:t>
            </w:r>
          </w:p>
          <w:p w14:paraId="077A0F9D"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70B5B441"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p>
          <w:p w14:paraId="05D1179F"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(с) лицо, осуществляющее полномочия единоличного исполнительного органа.</w:t>
            </w:r>
          </w:p>
          <w:p w14:paraId="4183D640"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79BF2485"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ФИО члена единоличного исполнительного органа.</w:t>
            </w:r>
          </w:p>
          <w:p w14:paraId="34E90943"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6B152E6C"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p>
          <w:p w14:paraId="26A2D255" w14:textId="77777777" w:rsidR="00B73C1B" w:rsidRPr="00B73C1B" w:rsidRDefault="00B73C1B" w:rsidP="00B73C1B">
            <w:pPr>
              <w:autoSpaceDE w:val="0"/>
              <w:autoSpaceDN w:val="0"/>
              <w:adjustRightInd w:val="0"/>
              <w:spacing w:line="276" w:lineRule="auto"/>
              <w:ind w:firstLine="25"/>
              <w:jc w:val="both"/>
              <w:rPr>
                <w:rFonts w:ascii="Franklin Gothic Book" w:eastAsia="Calibri" w:hAnsi="Franklin Gothic Book"/>
                <w:b/>
                <w:lang w:eastAsia="en-US"/>
              </w:rPr>
            </w:pPr>
            <w:r w:rsidRPr="00B73C1B">
              <w:rPr>
                <w:rFonts w:ascii="Franklin Gothic Book" w:eastAsia="Calibri" w:hAnsi="Franklin Gothic Book"/>
                <w:b/>
                <w:lang w:eastAsia="en-US"/>
              </w:rPr>
              <w:lastRenderedPageBreak/>
              <w:t xml:space="preserve">3.Близкие родственники, оказывающие влияние на частное лицо </w:t>
            </w:r>
            <w:proofErr w:type="gramStart"/>
            <w:r w:rsidRPr="00B73C1B">
              <w:rPr>
                <w:rFonts w:ascii="Franklin Gothic Book" w:eastAsia="Calibri" w:hAnsi="Franklin Gothic Book"/>
                <w:b/>
                <w:lang w:eastAsia="en-US"/>
              </w:rPr>
              <w:t>или</w:t>
            </w:r>
            <w:proofErr w:type="gramEnd"/>
            <w:r w:rsidRPr="00B73C1B">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4F6BCC56" w14:textId="77777777" w:rsidR="00B73C1B" w:rsidRPr="00B73C1B" w:rsidRDefault="00B73C1B" w:rsidP="00B73C1B">
            <w:pPr>
              <w:widowControl w:val="0"/>
              <w:autoSpaceDE w:val="0"/>
              <w:autoSpaceDN w:val="0"/>
              <w:adjustRightInd w:val="0"/>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58AE7B0"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6CE75314" w14:textId="77777777" w:rsidR="00B73C1B" w:rsidRPr="00B73C1B" w:rsidRDefault="00B73C1B" w:rsidP="00B73C1B">
            <w:pPr>
              <w:spacing w:line="276" w:lineRule="auto"/>
              <w:ind w:firstLine="25"/>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ФИО близкого родственника и степень родства.</w:t>
            </w:r>
          </w:p>
          <w:p w14:paraId="016B281F" w14:textId="77777777" w:rsidR="00B73C1B" w:rsidRPr="00B73C1B" w:rsidRDefault="00B73C1B" w:rsidP="00B73C1B">
            <w:pPr>
              <w:spacing w:line="276" w:lineRule="auto"/>
              <w:ind w:firstLine="25"/>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06EED880" w14:textId="77777777" w:rsidR="00B73C1B" w:rsidRPr="00B73C1B" w:rsidRDefault="00B73C1B" w:rsidP="00B73C1B">
            <w:pPr>
              <w:spacing w:line="276" w:lineRule="auto"/>
              <w:ind w:firstLine="25"/>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13F45290" w14:textId="77777777" w:rsidR="00B73C1B" w:rsidRPr="00B73C1B" w:rsidRDefault="00B73C1B" w:rsidP="00B73C1B">
            <w:pPr>
              <w:spacing w:line="276" w:lineRule="auto"/>
              <w:ind w:firstLine="25"/>
              <w:rPr>
                <w:rFonts w:ascii="Franklin Gothic Book" w:eastAsia="Calibri" w:hAnsi="Franklin Gothic Book"/>
                <w:lang w:eastAsia="en-US"/>
              </w:rPr>
            </w:pPr>
            <w:r w:rsidRPr="00B73C1B">
              <w:rPr>
                <w:rFonts w:ascii="Franklin Gothic Book" w:eastAsia="Calibri" w:hAnsi="Franklin Gothic Book"/>
                <w:lang w:eastAsia="en-US"/>
              </w:rPr>
              <w:t>(b) дети супруга (супруги) или гражданского супруга (супруги) такого лица;</w:t>
            </w:r>
          </w:p>
          <w:p w14:paraId="1F1015CD"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47210D23" w14:textId="77777777" w:rsidR="00B73C1B" w:rsidRPr="00B73C1B" w:rsidRDefault="00B73C1B" w:rsidP="00B73C1B">
            <w:pPr>
              <w:spacing w:line="276" w:lineRule="auto"/>
              <w:ind w:firstLine="25"/>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ФИО близкого родственника и степень родства.</w:t>
            </w:r>
          </w:p>
          <w:p w14:paraId="5A01C7A0" w14:textId="77777777" w:rsidR="00B73C1B" w:rsidRPr="00B73C1B" w:rsidRDefault="00B73C1B" w:rsidP="00B73C1B">
            <w:pPr>
              <w:spacing w:line="276" w:lineRule="auto"/>
              <w:ind w:firstLine="25"/>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1154276F" w14:textId="77777777" w:rsidR="00B73C1B" w:rsidRPr="00B73C1B" w:rsidRDefault="00B73C1B" w:rsidP="00B73C1B">
            <w:pPr>
              <w:spacing w:line="276" w:lineRule="auto"/>
              <w:ind w:firstLine="25"/>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64798CC9" w14:textId="77777777" w:rsidR="00B73C1B" w:rsidRPr="00B73C1B" w:rsidRDefault="00B73C1B" w:rsidP="00B73C1B">
            <w:pPr>
              <w:spacing w:line="276" w:lineRule="auto"/>
              <w:ind w:firstLine="25"/>
              <w:jc w:val="both"/>
              <w:rPr>
                <w:rFonts w:ascii="Franklin Gothic Book" w:eastAsia="Calibri" w:hAnsi="Franklin Gothic Book"/>
                <w:lang w:eastAsia="en-US"/>
              </w:rPr>
            </w:pPr>
          </w:p>
          <w:p w14:paraId="261AF574" w14:textId="77777777" w:rsidR="00B73C1B" w:rsidRPr="00B73C1B" w:rsidRDefault="00B73C1B" w:rsidP="00B73C1B">
            <w:pPr>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73473556"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0DD6080D" w14:textId="77777777" w:rsidR="00B73C1B" w:rsidRPr="00B73C1B" w:rsidRDefault="00B73C1B" w:rsidP="00B73C1B">
            <w:pPr>
              <w:spacing w:line="276" w:lineRule="auto"/>
              <w:ind w:firstLine="25"/>
              <w:rPr>
                <w:rFonts w:ascii="Franklin Gothic Book" w:eastAsia="Calibri" w:hAnsi="Franklin Gothic Book"/>
                <w:lang w:eastAsia="en-US"/>
              </w:rPr>
            </w:pPr>
            <w:r w:rsidRPr="00B73C1B">
              <w:rPr>
                <w:rFonts w:ascii="Franklin Gothic Book" w:eastAsia="Calibri" w:hAnsi="Franklin Gothic Book"/>
                <w:lang w:eastAsia="en-US"/>
              </w:rPr>
              <w:t>Если ответ «Да», то просим указать ФИО близкого родственника и степень родства.</w:t>
            </w:r>
          </w:p>
          <w:p w14:paraId="66FF8C19" w14:textId="77777777" w:rsidR="00B73C1B" w:rsidRPr="00B73C1B" w:rsidRDefault="00B73C1B" w:rsidP="00B73C1B">
            <w:pPr>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74AE8FD1" w14:textId="77777777" w:rsidR="00B73C1B" w:rsidRPr="00B73C1B" w:rsidRDefault="00B73C1B" w:rsidP="00B73C1B">
            <w:pPr>
              <w:spacing w:line="276" w:lineRule="auto"/>
              <w:ind w:firstLine="25"/>
              <w:jc w:val="both"/>
              <w:rPr>
                <w:rFonts w:ascii="Franklin Gothic Book" w:eastAsia="Calibri" w:hAnsi="Franklin Gothic Book"/>
                <w:lang w:eastAsia="en-US"/>
              </w:rPr>
            </w:pPr>
            <w:r w:rsidRPr="00B73C1B">
              <w:rPr>
                <w:rFonts w:ascii="Franklin Gothic Book" w:eastAsia="Calibri" w:hAnsi="Franklin Gothic Book"/>
                <w:lang w:eastAsia="en-US"/>
              </w:rPr>
              <w:t>_____________________________________________</w:t>
            </w:r>
          </w:p>
          <w:p w14:paraId="67D044FA" w14:textId="77777777" w:rsidR="00B73C1B" w:rsidRPr="00B73C1B" w:rsidRDefault="00B73C1B" w:rsidP="00B73C1B">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3BF314FF"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77793CDF"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012126BC"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Если ответ «Да», то просим указать соответствующий признак и ФИО.</w:t>
            </w:r>
          </w:p>
          <w:p w14:paraId="6FD7A72D"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3F3561FC"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7DFCD07E"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66D76AB5"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p>
          <w:p w14:paraId="7125822F"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7003C83"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6F1E35BE"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Если ответ «Да», то просим указать ФИО участников совместного предприятия.</w:t>
            </w:r>
          </w:p>
          <w:p w14:paraId="7500B727"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377F3A32"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26E860B7"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3BD30A12"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p>
          <w:p w14:paraId="2A363A38" w14:textId="77777777" w:rsidR="00B73C1B" w:rsidRPr="00B73C1B" w:rsidRDefault="00B73C1B" w:rsidP="00B73C1B">
            <w:pPr>
              <w:widowControl w:val="0"/>
              <w:tabs>
                <w:tab w:val="left" w:pos="651"/>
              </w:tabs>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w:t>
            </w:r>
            <w:r w:rsidRPr="00B73C1B">
              <w:rPr>
                <w:rFonts w:ascii="Franklin Gothic Book" w:eastAsia="Arial" w:hAnsi="Franklin Gothic Book"/>
                <w:lang w:eastAsia="ar-SA"/>
              </w:rPr>
              <w:lastRenderedPageBreak/>
              <w:t>они могут влиять на свободу действий предприятия или участвовать в процессе принятия решений предприятием);</w:t>
            </w:r>
          </w:p>
          <w:p w14:paraId="7D643C79"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0970EEC3"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Если ответ «Да», то просим указать соответствующий признак с указанием организации.</w:t>
            </w:r>
          </w:p>
          <w:p w14:paraId="4C846B9B"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0F20FF11"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7FE5D5E9"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2F4C4854"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p>
          <w:p w14:paraId="1C7F7B96"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B73C1B">
              <w:rPr>
                <w:rFonts w:ascii="Franklin Gothic Book" w:eastAsia="Arial" w:hAnsi="Franklin Gothic Book"/>
                <w:lang w:eastAsia="ar-SA"/>
              </w:rPr>
              <w:t>по причине</w:t>
            </w:r>
            <w:proofErr w:type="gramEnd"/>
            <w:r w:rsidRPr="00B73C1B">
              <w:rPr>
                <w:rFonts w:ascii="Franklin Gothic Book" w:eastAsia="Arial" w:hAnsi="Franklin Gothic Book"/>
                <w:lang w:eastAsia="ar-SA"/>
              </w:rPr>
              <w:t xml:space="preserve"> возникающей в результате этого экономической зависимости.</w:t>
            </w:r>
          </w:p>
          <w:p w14:paraId="61B4DE64" w14:textId="77777777" w:rsidR="00B73C1B" w:rsidRPr="00B73C1B" w:rsidRDefault="00B73C1B" w:rsidP="00B73C1B">
            <w:pPr>
              <w:autoSpaceDE w:val="0"/>
              <w:autoSpaceDN w:val="0"/>
              <w:adjustRightInd w:val="0"/>
              <w:spacing w:line="276" w:lineRule="auto"/>
              <w:jc w:val="both"/>
              <w:rPr>
                <w:rFonts w:ascii="Franklin Gothic Book" w:eastAsia="Calibri" w:hAnsi="Franklin Gothic Book"/>
                <w:lang w:eastAsia="en-US"/>
              </w:rPr>
            </w:pP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 xml:space="preserve">Да                                                          </w:t>
            </w:r>
            <w:r w:rsidRPr="00B73C1B">
              <w:rPr>
                <w:rFonts w:ascii="Franklin Gothic Book" w:eastAsia="Calibri" w:hAnsi="Franklin Gothic Book"/>
                <w:lang w:eastAsia="en-US"/>
              </w:rPr>
              <w:sym w:font="Wingdings" w:char="F071"/>
            </w:r>
            <w:r w:rsidRPr="00B73C1B">
              <w:rPr>
                <w:rFonts w:ascii="Franklin Gothic Book" w:eastAsia="Calibri" w:hAnsi="Franklin Gothic Book"/>
                <w:lang w:eastAsia="en-US"/>
              </w:rPr>
              <w:t>Нет</w:t>
            </w:r>
          </w:p>
          <w:p w14:paraId="72C4854E"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783AFF83"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0A69404D"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02D47942"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2C3C7DB1"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27AEC94B" w14:textId="77777777" w:rsidR="00B73C1B" w:rsidRPr="00B73C1B" w:rsidRDefault="00B73C1B" w:rsidP="00B73C1B">
            <w:pPr>
              <w:widowControl w:val="0"/>
              <w:suppressAutoHyphens/>
              <w:autoSpaceDE w:val="0"/>
              <w:spacing w:line="276" w:lineRule="auto"/>
              <w:jc w:val="both"/>
              <w:rPr>
                <w:rFonts w:ascii="Franklin Gothic Book" w:eastAsia="Arial" w:hAnsi="Franklin Gothic Book"/>
                <w:lang w:eastAsia="ar-SA"/>
              </w:rPr>
            </w:pPr>
            <w:r w:rsidRPr="00B73C1B">
              <w:rPr>
                <w:rFonts w:ascii="Franklin Gothic Book" w:eastAsia="Arial" w:hAnsi="Franklin Gothic Book"/>
                <w:lang w:eastAsia="ar-SA"/>
              </w:rPr>
              <w:t>_______________________________________________</w:t>
            </w:r>
          </w:p>
          <w:p w14:paraId="776D127E" w14:textId="77777777" w:rsidR="00B73C1B" w:rsidRPr="00B73C1B" w:rsidRDefault="00B73C1B" w:rsidP="00B73C1B">
            <w:pPr>
              <w:spacing w:line="276" w:lineRule="auto"/>
              <w:rPr>
                <w:rFonts w:ascii="Franklin Gothic Book" w:eastAsia="Calibri" w:hAnsi="Franklin Gothic Book"/>
                <w:lang w:eastAsia="en-US"/>
              </w:rPr>
            </w:pPr>
          </w:p>
        </w:tc>
      </w:tr>
    </w:tbl>
    <w:p w14:paraId="6770E64A" w14:textId="77777777" w:rsidR="00B73C1B" w:rsidRPr="00B73C1B" w:rsidRDefault="00B73C1B" w:rsidP="00B73C1B">
      <w:pPr>
        <w:rPr>
          <w:rFonts w:ascii="Franklin Gothic Book" w:eastAsia="Calibri" w:hAnsi="Franklin Gothic Book"/>
          <w:lang w:eastAsia="en-US"/>
        </w:rPr>
      </w:pPr>
    </w:p>
    <w:p w14:paraId="713F9DD0" w14:textId="77777777" w:rsidR="00B73C1B" w:rsidRPr="00B73C1B" w:rsidRDefault="00B73C1B" w:rsidP="00B73C1B">
      <w:pPr>
        <w:jc w:val="both"/>
        <w:rPr>
          <w:rFonts w:ascii="Franklin Gothic Book" w:eastAsia="Calibri" w:hAnsi="Franklin Gothic Book"/>
          <w:lang w:eastAsia="en-US"/>
        </w:rPr>
      </w:pPr>
      <w:r w:rsidRPr="00B73C1B">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0963B36" w14:textId="77777777" w:rsidR="00B73C1B" w:rsidRPr="00B73C1B" w:rsidRDefault="00B73C1B" w:rsidP="00B73C1B">
      <w:pPr>
        <w:rPr>
          <w:rFonts w:ascii="Franklin Gothic Book" w:eastAsia="Calibri" w:hAnsi="Franklin Gothic Book"/>
          <w:lang w:eastAsia="en-US"/>
        </w:rPr>
      </w:pPr>
    </w:p>
    <w:p w14:paraId="0E6A49D5" w14:textId="77777777" w:rsidR="00B73C1B" w:rsidRPr="00B73C1B" w:rsidRDefault="00B73C1B" w:rsidP="00B73C1B">
      <w:pPr>
        <w:rPr>
          <w:rFonts w:ascii="Franklin Gothic Book" w:eastAsia="Calibri" w:hAnsi="Franklin Gothic Book"/>
          <w:lang w:eastAsia="en-US"/>
        </w:rPr>
      </w:pPr>
    </w:p>
    <w:p w14:paraId="1E9F213C" w14:textId="77777777" w:rsidR="00B73C1B" w:rsidRPr="00B73C1B" w:rsidRDefault="00B73C1B" w:rsidP="00B73C1B">
      <w:pPr>
        <w:tabs>
          <w:tab w:val="left" w:pos="7965"/>
        </w:tabs>
        <w:rPr>
          <w:rFonts w:ascii="Franklin Gothic Book" w:eastAsia="Calibri" w:hAnsi="Franklin Gothic Book"/>
          <w:lang w:eastAsia="en-US"/>
        </w:rPr>
      </w:pPr>
      <w:r w:rsidRPr="00B73C1B">
        <w:rPr>
          <w:rFonts w:ascii="Franklin Gothic Book" w:eastAsia="Calibri" w:hAnsi="Franklin Gothic Book"/>
          <w:lang w:eastAsia="en-US"/>
        </w:rPr>
        <w:t>Должность подписанта                              Подпись                                    ФИО</w:t>
      </w:r>
    </w:p>
    <w:p w14:paraId="59CABEC1" w14:textId="77777777" w:rsidR="00B73C1B" w:rsidRPr="00B73C1B" w:rsidRDefault="00B73C1B" w:rsidP="00B73C1B">
      <w:pPr>
        <w:tabs>
          <w:tab w:val="center" w:pos="4677"/>
        </w:tabs>
        <w:rPr>
          <w:rFonts w:ascii="Franklin Gothic Book" w:eastAsia="Calibri" w:hAnsi="Franklin Gothic Book"/>
          <w:lang w:eastAsia="en-US"/>
        </w:rPr>
      </w:pPr>
      <w:r w:rsidRPr="00B73C1B">
        <w:rPr>
          <w:rFonts w:ascii="Franklin Gothic Book" w:eastAsia="Calibri" w:hAnsi="Franklin Gothic Book"/>
          <w:lang w:eastAsia="en-US"/>
        </w:rPr>
        <w:t>Дата</w:t>
      </w:r>
      <w:r w:rsidRPr="00B73C1B">
        <w:rPr>
          <w:rFonts w:ascii="Franklin Gothic Book" w:eastAsia="Calibri" w:hAnsi="Franklin Gothic Book"/>
          <w:lang w:eastAsia="en-US"/>
        </w:rPr>
        <w:tab/>
      </w:r>
      <w:proofErr w:type="spellStart"/>
      <w:r w:rsidRPr="00B73C1B">
        <w:rPr>
          <w:rFonts w:ascii="Franklin Gothic Book" w:eastAsia="Calibri" w:hAnsi="Franklin Gothic Book"/>
          <w:lang w:eastAsia="en-US"/>
        </w:rPr>
        <w:t>м.п</w:t>
      </w:r>
      <w:proofErr w:type="spellEnd"/>
      <w:r w:rsidRPr="00B73C1B">
        <w:rPr>
          <w:rFonts w:ascii="Franklin Gothic Book" w:eastAsia="Calibri" w:hAnsi="Franklin Gothic Book"/>
          <w:lang w:eastAsia="en-US"/>
        </w:rPr>
        <w:t>.</w:t>
      </w:r>
    </w:p>
    <w:p w14:paraId="28E3D507" w14:textId="77777777" w:rsidR="00B73C1B" w:rsidRPr="00B73C1B" w:rsidRDefault="00B73C1B" w:rsidP="00B73C1B">
      <w:pPr>
        <w:tabs>
          <w:tab w:val="center" w:pos="4153"/>
          <w:tab w:val="right" w:pos="8306"/>
        </w:tabs>
        <w:spacing w:after="200" w:line="276" w:lineRule="auto"/>
        <w:jc w:val="both"/>
        <w:rPr>
          <w:rFonts w:ascii="Franklin Gothic Book" w:hAnsi="Franklin Gothic Book"/>
          <w:lang w:eastAsia="ar-SA"/>
        </w:rPr>
      </w:pPr>
      <w:r w:rsidRPr="00B73C1B">
        <w:rPr>
          <w:rFonts w:ascii="Franklin Gothic Book" w:hAnsi="Franklin Gothic Book"/>
          <w:b/>
          <w:lang w:eastAsia="ar-SA"/>
        </w:rPr>
        <w:t>ПРИМЕЧАНИЕ:</w:t>
      </w:r>
      <w:r w:rsidRPr="00B73C1B">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770333A" w14:textId="77777777" w:rsidR="00B73C1B" w:rsidRPr="00B73C1B" w:rsidRDefault="00B73C1B" w:rsidP="00B73C1B">
      <w:pPr>
        <w:ind w:left="-567" w:right="-284"/>
        <w:rPr>
          <w:rFonts w:ascii="Franklin Gothic Book" w:hAnsi="Franklin Gothic Book"/>
        </w:rPr>
      </w:pPr>
      <w:r w:rsidRPr="00B73C1B">
        <w:rPr>
          <w:rFonts w:ascii="Franklin Gothic Book" w:hAnsi="Franklin Gothic Book"/>
          <w:b/>
          <w:lang w:eastAsia="ar-SA"/>
        </w:rPr>
        <w:t xml:space="preserve">         АНКЕТА </w:t>
      </w:r>
      <w:r w:rsidRPr="00B73C1B">
        <w:rPr>
          <w:rFonts w:ascii="Franklin Gothic Book" w:hAnsi="Franklin Gothic Book"/>
          <w:lang w:eastAsia="ar-SA"/>
        </w:rPr>
        <w:t>должна быть заполнена и возвращена Поставщиком в адрес ПАО «НМТП».</w:t>
      </w:r>
    </w:p>
    <w:p w14:paraId="0212D724" w14:textId="77777777" w:rsidR="007E79A3" w:rsidRPr="007E79A3" w:rsidRDefault="007E79A3" w:rsidP="007E79A3">
      <w:pPr>
        <w:rPr>
          <w:rFonts w:ascii="Franklin Gothic Book" w:hAnsi="Franklin Gothic Book"/>
          <w:b/>
        </w:rPr>
      </w:pP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r w:rsidRPr="00D85979">
        <w:rPr>
          <w:rFonts w:ascii="Franklin Gothic Book" w:hAnsi="Franklin Gothic Book"/>
          <w:b/>
          <w:kern w:val="28"/>
          <w:sz w:val="28"/>
        </w:rPr>
        <w:lastRenderedPageBreak/>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w:t>
      </w:r>
      <w:r w:rsidRPr="005044D4">
        <w:rPr>
          <w:rFonts w:ascii="Franklin Gothic Book" w:hAnsi="Franklin Gothic Book"/>
        </w:rPr>
        <w:lastRenderedPageBreak/>
        <w:t>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_________(наименование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w:t>
      </w:r>
      <w:r w:rsidRPr="005044D4">
        <w:rPr>
          <w:rFonts w:ascii="Franklin Gothic Book" w:hAnsi="Franklin Gothic Book"/>
        </w:rPr>
        <w:lastRenderedPageBreak/>
        <w:t xml:space="preserve">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9210441"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0AFCDC70" w14:textId="77777777" w:rsidR="00B73C1B" w:rsidRDefault="00B73C1B" w:rsidP="00001B67">
      <w:pPr>
        <w:tabs>
          <w:tab w:val="left" w:pos="0"/>
          <w:tab w:val="left" w:pos="180"/>
        </w:tabs>
        <w:jc w:val="both"/>
        <w:rPr>
          <w:rFonts w:ascii="Franklin Gothic Book" w:hAnsi="Franklin Gothic Book"/>
          <w:snapToGrid w:val="0"/>
          <w:vertAlign w:val="superscript"/>
        </w:rPr>
      </w:pPr>
    </w:p>
    <w:p w14:paraId="21A174AE" w14:textId="77777777" w:rsidR="00B73C1B" w:rsidRDefault="00B73C1B" w:rsidP="00001B67">
      <w:pPr>
        <w:tabs>
          <w:tab w:val="left" w:pos="0"/>
          <w:tab w:val="left" w:pos="180"/>
        </w:tabs>
        <w:jc w:val="both"/>
        <w:rPr>
          <w:rFonts w:ascii="Franklin Gothic Book" w:hAnsi="Franklin Gothic Book"/>
          <w:snapToGrid w:val="0"/>
          <w:vertAlign w:val="superscript"/>
        </w:rPr>
      </w:pPr>
    </w:p>
    <w:p w14:paraId="4A05EF55" w14:textId="77777777" w:rsidR="00B73C1B" w:rsidRDefault="00B73C1B" w:rsidP="00001B67">
      <w:pPr>
        <w:tabs>
          <w:tab w:val="left" w:pos="0"/>
          <w:tab w:val="left" w:pos="180"/>
        </w:tabs>
        <w:jc w:val="both"/>
        <w:rPr>
          <w:rFonts w:ascii="Franklin Gothic Book" w:hAnsi="Franklin Gothic Book"/>
          <w:snapToGrid w:val="0"/>
          <w:vertAlign w:val="superscript"/>
        </w:rPr>
      </w:pPr>
    </w:p>
    <w:p w14:paraId="60BB6B97" w14:textId="77777777" w:rsidR="00B73C1B" w:rsidRDefault="00B73C1B" w:rsidP="00001B67">
      <w:pPr>
        <w:tabs>
          <w:tab w:val="left" w:pos="0"/>
          <w:tab w:val="left" w:pos="180"/>
        </w:tabs>
        <w:jc w:val="both"/>
        <w:rPr>
          <w:rFonts w:ascii="Franklin Gothic Book" w:hAnsi="Franklin Gothic Book"/>
          <w:snapToGrid w:val="0"/>
          <w:vertAlign w:val="superscript"/>
        </w:rPr>
      </w:pPr>
    </w:p>
    <w:p w14:paraId="111B6649" w14:textId="77777777" w:rsidR="00B73C1B" w:rsidRDefault="00B73C1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173" w:type="dxa"/>
        <w:tblLayout w:type="fixed"/>
        <w:tblLook w:val="0000" w:firstRow="0" w:lastRow="0" w:firstColumn="0" w:lastColumn="0" w:noHBand="0" w:noVBand="0"/>
      </w:tblPr>
      <w:tblGrid>
        <w:gridCol w:w="817"/>
        <w:gridCol w:w="3827"/>
        <w:gridCol w:w="1276"/>
        <w:gridCol w:w="567"/>
        <w:gridCol w:w="379"/>
        <w:gridCol w:w="330"/>
        <w:gridCol w:w="662"/>
        <w:gridCol w:w="897"/>
        <w:gridCol w:w="13"/>
        <w:gridCol w:w="1358"/>
        <w:gridCol w:w="47"/>
      </w:tblGrid>
      <w:tr w:rsidR="001D69DA" w:rsidRPr="00AE0D79" w14:paraId="1628F28E" w14:textId="77777777" w:rsidTr="00077CE2">
        <w:trPr>
          <w:gridAfter w:val="1"/>
          <w:wAfter w:w="47" w:type="dxa"/>
          <w:trHeight w:val="169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41ECA01" w14:textId="77777777" w:rsidR="001D69DA" w:rsidRPr="00AE0D79" w:rsidRDefault="001D69DA" w:rsidP="00492851">
            <w:pPr>
              <w:ind w:left="-244" w:firstLine="111"/>
              <w:jc w:val="both"/>
              <w:rPr>
                <w:rFonts w:ascii="Franklin Gothic Book" w:eastAsia="Calibri" w:hAnsi="Franklin Gothic Book"/>
                <w:lang w:eastAsia="en-US"/>
              </w:rPr>
            </w:pPr>
            <w:r w:rsidRPr="00AE0D79">
              <w:rPr>
                <w:rFonts w:ascii="Franklin Gothic Book" w:eastAsia="Calibri" w:hAnsi="Franklin Gothic Book"/>
                <w:lang w:eastAsia="en-US"/>
              </w:rPr>
              <w:lastRenderedPageBreak/>
              <w:t>№ п/п</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3858D5" w14:textId="77777777" w:rsidR="001D69DA" w:rsidRPr="00AE0D79" w:rsidRDefault="001D69DA" w:rsidP="00492851">
            <w:pPr>
              <w:jc w:val="both"/>
              <w:rPr>
                <w:rFonts w:ascii="Franklin Gothic Book" w:eastAsia="Calibri" w:hAnsi="Franklin Gothic Book"/>
                <w:lang w:eastAsia="en-US"/>
              </w:rPr>
            </w:pPr>
            <w:r w:rsidRPr="00AE0D79">
              <w:rPr>
                <w:rFonts w:ascii="Franklin Gothic Book" w:eastAsia="Calibri" w:hAnsi="Franklin Gothic Book"/>
                <w:lang w:eastAsia="en-US"/>
              </w:rPr>
              <w:t>Наименование товара</w:t>
            </w:r>
          </w:p>
        </w:tc>
        <w:tc>
          <w:tcPr>
            <w:tcW w:w="1276" w:type="dxa"/>
            <w:tcBorders>
              <w:top w:val="single" w:sz="4" w:space="0" w:color="auto"/>
              <w:left w:val="nil"/>
              <w:bottom w:val="single" w:sz="4" w:space="0" w:color="auto"/>
              <w:right w:val="single" w:sz="4" w:space="0" w:color="auto"/>
            </w:tcBorders>
          </w:tcPr>
          <w:p w14:paraId="22C258EB" w14:textId="259E0EA7" w:rsidR="001D69DA" w:rsidRPr="00AE0D79" w:rsidRDefault="007E79A3" w:rsidP="001D69DA">
            <w:pPr>
              <w:jc w:val="both"/>
              <w:rPr>
                <w:rFonts w:ascii="Franklin Gothic Book" w:eastAsia="Calibri" w:hAnsi="Franklin Gothic Book"/>
                <w:lang w:eastAsia="en-US"/>
              </w:rPr>
            </w:pPr>
            <w:r w:rsidRPr="00AE0D79">
              <w:rPr>
                <w:rFonts w:ascii="Franklin Gothic Book" w:hAnsi="Franklin Gothic Book"/>
                <w:b/>
                <w:color w:val="000000"/>
              </w:rPr>
              <w:t>Катал. № /СКМТР ПАО «НМТП»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B7D24" w14:textId="5E273FAB" w:rsidR="001D69DA" w:rsidRPr="00AE0D79" w:rsidRDefault="001D69DA" w:rsidP="00492851">
            <w:pPr>
              <w:jc w:val="both"/>
              <w:rPr>
                <w:rFonts w:ascii="Franklin Gothic Book" w:eastAsia="Calibri" w:hAnsi="Franklin Gothic Book"/>
                <w:lang w:eastAsia="en-US"/>
              </w:rPr>
            </w:pPr>
            <w:r w:rsidRPr="00AE0D79">
              <w:rPr>
                <w:rFonts w:ascii="Franklin Gothic Book" w:eastAsia="Calibri" w:hAnsi="Franklin Gothic Book"/>
                <w:lang w:eastAsia="en-US"/>
              </w:rPr>
              <w:t>Кол-во</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C1CA7EB" w14:textId="77777777" w:rsidR="001D69DA" w:rsidRPr="00AE0D79" w:rsidRDefault="001D69DA" w:rsidP="00492851">
            <w:pPr>
              <w:jc w:val="both"/>
              <w:rPr>
                <w:rFonts w:ascii="Franklin Gothic Book" w:eastAsia="Calibri" w:hAnsi="Franklin Gothic Book"/>
                <w:lang w:eastAsia="en-US"/>
              </w:rPr>
            </w:pPr>
            <w:r w:rsidRPr="00AE0D79">
              <w:rPr>
                <w:rFonts w:ascii="Franklin Gothic Book" w:eastAsia="Calibri" w:hAnsi="Franklin Gothic Book"/>
                <w:lang w:eastAsia="en-US"/>
              </w:rPr>
              <w:t>Ед. изм.</w:t>
            </w:r>
          </w:p>
        </w:tc>
        <w:tc>
          <w:tcPr>
            <w:tcW w:w="662" w:type="dxa"/>
            <w:tcBorders>
              <w:top w:val="single" w:sz="4" w:space="0" w:color="auto"/>
              <w:left w:val="nil"/>
              <w:bottom w:val="single" w:sz="4" w:space="0" w:color="auto"/>
              <w:right w:val="single" w:sz="4" w:space="0" w:color="auto"/>
            </w:tcBorders>
            <w:shd w:val="clear" w:color="auto" w:fill="auto"/>
            <w:vAlign w:val="center"/>
          </w:tcPr>
          <w:p w14:paraId="1262B40C" w14:textId="45480116" w:rsidR="001D69DA" w:rsidRPr="00AE0D79" w:rsidRDefault="001D69DA" w:rsidP="00077CE2">
            <w:pPr>
              <w:jc w:val="both"/>
              <w:rPr>
                <w:rFonts w:ascii="Franklin Gothic Book" w:eastAsia="Calibri" w:hAnsi="Franklin Gothic Book"/>
                <w:lang w:eastAsia="en-US"/>
              </w:rPr>
            </w:pPr>
            <w:r w:rsidRPr="00AE0D79">
              <w:rPr>
                <w:rFonts w:ascii="Franklin Gothic Book" w:eastAsia="Calibri" w:hAnsi="Franklin Gothic Book"/>
                <w:lang w:eastAsia="en-US"/>
              </w:rPr>
              <w:t xml:space="preserve">Цена, без НДС </w:t>
            </w:r>
            <w:r w:rsidR="00077CE2" w:rsidRPr="00AE0D79">
              <w:rPr>
                <w:rFonts w:ascii="Franklin Gothic Book" w:eastAsia="Calibri" w:hAnsi="Franklin Gothic Book"/>
                <w:lang w:eastAsia="en-US"/>
              </w:rPr>
              <w:t>руб.</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6FA1E362" w14:textId="4098628D" w:rsidR="001D69DA" w:rsidRPr="00AE0D79" w:rsidRDefault="001D69DA" w:rsidP="00077CE2">
            <w:pPr>
              <w:jc w:val="both"/>
              <w:rPr>
                <w:rFonts w:ascii="Franklin Gothic Book" w:eastAsia="Calibri" w:hAnsi="Franklin Gothic Book"/>
                <w:lang w:eastAsia="en-US"/>
              </w:rPr>
            </w:pPr>
            <w:r w:rsidRPr="00AE0D79">
              <w:rPr>
                <w:rFonts w:ascii="Franklin Gothic Book" w:eastAsia="Calibri" w:hAnsi="Franklin Gothic Book"/>
                <w:lang w:eastAsia="en-US"/>
              </w:rPr>
              <w:t xml:space="preserve">Сумма, без НДС </w:t>
            </w:r>
            <w:r w:rsidR="00077CE2" w:rsidRPr="00AE0D79">
              <w:rPr>
                <w:rFonts w:ascii="Franklin Gothic Book" w:eastAsia="Calibri" w:hAnsi="Franklin Gothic Book"/>
                <w:lang w:eastAsia="en-US"/>
              </w:rPr>
              <w:t>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1D69DA" w:rsidRPr="00AE0D79" w:rsidRDefault="001D69DA" w:rsidP="00492851">
            <w:pPr>
              <w:jc w:val="both"/>
              <w:rPr>
                <w:rFonts w:ascii="Franklin Gothic Book" w:eastAsia="Calibri" w:hAnsi="Franklin Gothic Book"/>
                <w:lang w:eastAsia="en-US"/>
              </w:rPr>
            </w:pPr>
            <w:r w:rsidRPr="00AE0D79">
              <w:rPr>
                <w:rFonts w:ascii="Franklin Gothic Book" w:eastAsia="Calibri" w:hAnsi="Franklin Gothic Book"/>
                <w:lang w:eastAsia="en-US"/>
              </w:rPr>
              <w:t>Страна происхождения товара</w:t>
            </w:r>
          </w:p>
        </w:tc>
      </w:tr>
      <w:tr w:rsidR="007E79A3" w:rsidRPr="00AE0D79" w14:paraId="0926DB61" w14:textId="77777777" w:rsidTr="00077CE2">
        <w:trPr>
          <w:gridAfter w:val="1"/>
          <w:wAfter w:w="47"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7E79A3" w:rsidRPr="00AE0D79" w:rsidRDefault="007E79A3" w:rsidP="007E79A3">
            <w:pPr>
              <w:jc w:val="both"/>
              <w:rPr>
                <w:rFonts w:ascii="Franklin Gothic Book" w:eastAsia="Calibri" w:hAnsi="Franklin Gothic Book"/>
                <w:lang w:eastAsia="en-US"/>
              </w:rPr>
            </w:pPr>
            <w:r w:rsidRPr="00AE0D79">
              <w:rPr>
                <w:rFonts w:ascii="Franklin Gothic Book" w:eastAsia="Calibri" w:hAnsi="Franklin Gothic Book"/>
                <w:lang w:eastAsia="en-US"/>
              </w:rPr>
              <w:t>1</w:t>
            </w:r>
          </w:p>
        </w:tc>
        <w:tc>
          <w:tcPr>
            <w:tcW w:w="3827" w:type="dxa"/>
            <w:tcBorders>
              <w:top w:val="single" w:sz="4" w:space="0" w:color="auto"/>
              <w:bottom w:val="single" w:sz="4" w:space="0" w:color="auto"/>
              <w:right w:val="single" w:sz="4" w:space="0" w:color="auto"/>
            </w:tcBorders>
          </w:tcPr>
          <w:p w14:paraId="34255E32" w14:textId="7993AE23" w:rsidR="007E79A3" w:rsidRPr="00AE0D79" w:rsidRDefault="00B73C1B" w:rsidP="007E79A3">
            <w:pPr>
              <w:jc w:val="both"/>
              <w:rPr>
                <w:rFonts w:ascii="Franklin Gothic Book" w:eastAsia="Calibri" w:hAnsi="Franklin Gothic Book"/>
                <w:lang w:eastAsia="en-US"/>
              </w:rPr>
            </w:pPr>
            <w:r w:rsidRPr="00AE0D79">
              <w:rPr>
                <w:rFonts w:ascii="Franklin Gothic Book" w:hAnsi="Franklin Gothic Book"/>
              </w:rPr>
              <w:t>СТЕКЛО ТРИПЛЕКС 1480х1250х5 мм</w:t>
            </w:r>
          </w:p>
        </w:tc>
        <w:tc>
          <w:tcPr>
            <w:tcW w:w="1276" w:type="dxa"/>
            <w:tcBorders>
              <w:top w:val="single" w:sz="4" w:space="0" w:color="auto"/>
              <w:left w:val="single" w:sz="4" w:space="0" w:color="auto"/>
              <w:bottom w:val="single" w:sz="6" w:space="0" w:color="000000"/>
              <w:right w:val="single" w:sz="6" w:space="0" w:color="000000"/>
            </w:tcBorders>
            <w:shd w:val="clear" w:color="auto" w:fill="FFFFFF" w:themeFill="background1"/>
          </w:tcPr>
          <w:p w14:paraId="05C0D1EE" w14:textId="01173B5A" w:rsidR="007E79A3" w:rsidRPr="00AE0D79" w:rsidRDefault="00B73C1B" w:rsidP="007E79A3">
            <w:pPr>
              <w:jc w:val="center"/>
              <w:rPr>
                <w:rFonts w:ascii="Franklin Gothic Book" w:eastAsia="Calibri" w:hAnsi="Franklin Gothic Book"/>
                <w:lang w:eastAsia="en-US"/>
              </w:rPr>
            </w:pPr>
            <w:r w:rsidRPr="00AE0D79">
              <w:rPr>
                <w:rFonts w:ascii="Franklin Gothic Book" w:hAnsi="Franklin Gothic Book"/>
              </w:rPr>
              <w:t>*16989</w:t>
            </w:r>
          </w:p>
        </w:tc>
        <w:tc>
          <w:tcPr>
            <w:tcW w:w="567"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1F71A738" w14:textId="5F605730" w:rsidR="007E79A3" w:rsidRPr="00AE0D79" w:rsidRDefault="00B73C1B" w:rsidP="007E79A3">
            <w:pPr>
              <w:jc w:val="center"/>
              <w:rPr>
                <w:rFonts w:ascii="Franklin Gothic Book" w:eastAsia="Calibri" w:hAnsi="Franklin Gothic Book"/>
                <w:lang w:eastAsia="en-US"/>
              </w:rPr>
            </w:pPr>
            <w:r w:rsidRPr="00AE0D79">
              <w:rPr>
                <w:rFonts w:ascii="Franklin Gothic Book" w:eastAsia="Calibri" w:hAnsi="Franklin Gothic Book"/>
                <w:lang w:eastAsia="en-US"/>
              </w:rPr>
              <w:t>40</w:t>
            </w:r>
          </w:p>
        </w:tc>
        <w:tc>
          <w:tcPr>
            <w:tcW w:w="709"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6628DA6B" w14:textId="66B1B9B1" w:rsidR="007E79A3" w:rsidRPr="00AE0D79" w:rsidRDefault="007E79A3" w:rsidP="007E79A3">
            <w:pPr>
              <w:jc w:val="both"/>
              <w:rPr>
                <w:rFonts w:ascii="Franklin Gothic Book" w:eastAsia="Calibri" w:hAnsi="Franklin Gothic Book"/>
                <w:lang w:eastAsia="en-US"/>
              </w:rPr>
            </w:pPr>
            <w:r w:rsidRPr="00AE0D79">
              <w:rPr>
                <w:rFonts w:ascii="Franklin Gothic Book" w:eastAsia="Calibri" w:hAnsi="Franklin Gothic Book"/>
                <w:lang w:eastAsia="en-US"/>
              </w:rPr>
              <w:t>шт.</w:t>
            </w:r>
          </w:p>
        </w:tc>
        <w:tc>
          <w:tcPr>
            <w:tcW w:w="662" w:type="dxa"/>
            <w:tcBorders>
              <w:top w:val="single" w:sz="4" w:space="0" w:color="auto"/>
              <w:left w:val="nil"/>
              <w:bottom w:val="single" w:sz="4" w:space="0" w:color="auto"/>
              <w:right w:val="single" w:sz="4" w:space="0" w:color="auto"/>
            </w:tcBorders>
            <w:shd w:val="clear" w:color="auto" w:fill="auto"/>
            <w:vAlign w:val="center"/>
          </w:tcPr>
          <w:p w14:paraId="48503B39" w14:textId="77777777" w:rsidR="007E79A3" w:rsidRPr="00AE0D79" w:rsidRDefault="007E79A3" w:rsidP="007E79A3">
            <w:pPr>
              <w:jc w:val="both"/>
              <w:rPr>
                <w:rFonts w:ascii="Franklin Gothic Book" w:eastAsia="Calibri" w:hAnsi="Franklin Gothic Book"/>
                <w:lang w:eastAsia="en-US"/>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48FCD951" w14:textId="77777777" w:rsidR="007E79A3" w:rsidRPr="00AE0D79" w:rsidRDefault="007E79A3" w:rsidP="007E79A3">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2729C993" w14:textId="77777777" w:rsidR="007E79A3" w:rsidRPr="00AE0D79" w:rsidRDefault="007E79A3" w:rsidP="007E79A3">
            <w:pPr>
              <w:jc w:val="both"/>
              <w:rPr>
                <w:rFonts w:ascii="Franklin Gothic Book" w:eastAsia="Calibri" w:hAnsi="Franklin Gothic Book"/>
                <w:lang w:eastAsia="en-US"/>
              </w:rPr>
            </w:pPr>
          </w:p>
        </w:tc>
      </w:tr>
      <w:tr w:rsidR="001D69DA" w:rsidRPr="00AE0D79" w14:paraId="77F4B634" w14:textId="77777777" w:rsidTr="001D69DA">
        <w:trPr>
          <w:trHeight w:val="255"/>
        </w:trPr>
        <w:tc>
          <w:tcPr>
            <w:tcW w:w="68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A256FB" w14:textId="7AECA71E" w:rsidR="001D69DA" w:rsidRPr="00AE0D79" w:rsidRDefault="001D69DA" w:rsidP="00492851">
            <w:pPr>
              <w:jc w:val="both"/>
              <w:rPr>
                <w:rFonts w:ascii="Franklin Gothic Book" w:eastAsia="Calibri" w:hAnsi="Franklin Gothic Book"/>
                <w:lang w:eastAsia="en-US"/>
              </w:rPr>
            </w:pPr>
          </w:p>
        </w:tc>
        <w:tc>
          <w:tcPr>
            <w:tcW w:w="1889"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1D69DA" w:rsidRPr="00AE0D79" w:rsidRDefault="001D69DA" w:rsidP="00492851">
            <w:pPr>
              <w:jc w:val="both"/>
              <w:rPr>
                <w:rFonts w:ascii="Franklin Gothic Book" w:eastAsia="Calibri" w:hAnsi="Franklin Gothic Book"/>
                <w:lang w:eastAsia="en-US"/>
              </w:rPr>
            </w:pPr>
            <w:r w:rsidRPr="00AE0D79">
              <w:rPr>
                <w:rFonts w:ascii="Franklin Gothic Book" w:eastAsia="Calibri" w:hAnsi="Franklin Gothic Book"/>
                <w:lang w:eastAsia="en-US"/>
              </w:rPr>
              <w:t>Итого:</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14:paraId="4E03843B" w14:textId="77777777" w:rsidR="001D69DA" w:rsidRPr="00AE0D79" w:rsidRDefault="001D69DA" w:rsidP="00492851">
            <w:pPr>
              <w:jc w:val="both"/>
              <w:rPr>
                <w:rFonts w:ascii="Franklin Gothic Book" w:eastAsia="Calibri" w:hAnsi="Franklin Gothic Book"/>
                <w:lang w:eastAsia="en-US"/>
              </w:rPr>
            </w:pPr>
          </w:p>
        </w:tc>
      </w:tr>
    </w:tbl>
    <w:p w14:paraId="74EADFC3" w14:textId="77777777" w:rsidR="00DE26D4" w:rsidRPr="00AE0D79" w:rsidRDefault="008459CF" w:rsidP="008459CF">
      <w:pPr>
        <w:rPr>
          <w:rFonts w:ascii="Franklin Gothic Book" w:hAnsi="Franklin Gothic Book"/>
          <w:b/>
          <w:bCs/>
        </w:rPr>
      </w:pPr>
      <w:r w:rsidRPr="00AE0D79">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AE0D79"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AE0D79" w:rsidRDefault="008459CF">
            <w:pPr>
              <w:rPr>
                <w:rFonts w:ascii="Franklin Gothic Book" w:hAnsi="Franklin Gothic Book"/>
              </w:rPr>
            </w:pPr>
            <w:r w:rsidRPr="00AE0D79">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AE0D79" w:rsidRDefault="008459CF">
            <w:pPr>
              <w:rPr>
                <w:rFonts w:ascii="Franklin Gothic Book" w:hAnsi="Franklin Gothic Book"/>
              </w:rPr>
            </w:pPr>
            <w:r w:rsidRPr="00AE0D79">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2B14424" w:rsidR="008459CF" w:rsidRPr="00AE0D79" w:rsidRDefault="008459CF" w:rsidP="00077CE2">
            <w:pPr>
              <w:rPr>
                <w:rFonts w:ascii="Franklin Gothic Book" w:hAnsi="Franklin Gothic Book"/>
                <w:bCs/>
              </w:rPr>
            </w:pPr>
            <w:r w:rsidRPr="00AE0D79">
              <w:rPr>
                <w:rFonts w:ascii="Franklin Gothic Book" w:hAnsi="Franklin Gothic Book"/>
                <w:bCs/>
              </w:rPr>
              <w:t xml:space="preserve">Стоимость, </w:t>
            </w:r>
            <w:r w:rsidR="00077CE2" w:rsidRPr="00AE0D79">
              <w:rPr>
                <w:rFonts w:ascii="Franklin Gothic Book" w:hAnsi="Franklin Gothic Book"/>
                <w:bCs/>
              </w:rPr>
              <w:t>руб.</w:t>
            </w:r>
          </w:p>
        </w:tc>
      </w:tr>
      <w:tr w:rsidR="008459CF" w:rsidRPr="00AE0D79"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AE0D79"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AE0D79" w:rsidRDefault="008459CF">
            <w:pPr>
              <w:rPr>
                <w:rFonts w:ascii="Franklin Gothic Book" w:hAnsi="Franklin Gothic Book"/>
              </w:rPr>
            </w:pPr>
            <w:r w:rsidRPr="00AE0D79">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AE0D79" w:rsidRDefault="008459CF">
            <w:pPr>
              <w:rPr>
                <w:rFonts w:ascii="Franklin Gothic Book" w:hAnsi="Franklin Gothic Book"/>
              </w:rPr>
            </w:pPr>
          </w:p>
        </w:tc>
      </w:tr>
      <w:tr w:rsidR="008459CF" w:rsidRPr="00AE0D79" w14:paraId="655B7331" w14:textId="77777777" w:rsidTr="005A6D85">
        <w:trPr>
          <w:cantSplit/>
          <w:jc w:val="center"/>
        </w:trPr>
        <w:tc>
          <w:tcPr>
            <w:tcW w:w="57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C8EC95B" w14:textId="77777777" w:rsidR="008459CF" w:rsidRPr="00AE0D79" w:rsidRDefault="008459CF" w:rsidP="00A13E8A">
            <w:pPr>
              <w:numPr>
                <w:ilvl w:val="0"/>
                <w:numId w:val="17"/>
              </w:numPr>
              <w:rPr>
                <w:rFonts w:ascii="Franklin Gothic Book" w:hAnsi="Franklin Gothic Book"/>
              </w:rPr>
            </w:pPr>
          </w:p>
        </w:tc>
        <w:tc>
          <w:tcPr>
            <w:tcW w:w="5256" w:type="dxa"/>
            <w:tcBorders>
              <w:top w:val="nil"/>
              <w:left w:val="nil"/>
              <w:bottom w:val="single" w:sz="4" w:space="0" w:color="auto"/>
              <w:right w:val="single" w:sz="8" w:space="0" w:color="auto"/>
            </w:tcBorders>
            <w:tcMar>
              <w:top w:w="0" w:type="dxa"/>
              <w:left w:w="108" w:type="dxa"/>
              <w:bottom w:w="0" w:type="dxa"/>
              <w:right w:w="108" w:type="dxa"/>
            </w:tcMar>
            <w:hideMark/>
          </w:tcPr>
          <w:p w14:paraId="6CCFA257" w14:textId="77777777" w:rsidR="008459CF" w:rsidRPr="00AE0D79" w:rsidRDefault="008459CF">
            <w:pPr>
              <w:rPr>
                <w:rFonts w:ascii="Franklin Gothic Book" w:hAnsi="Franklin Gothic Book"/>
                <w:bCs/>
              </w:rPr>
            </w:pPr>
            <w:r w:rsidRPr="00AE0D79">
              <w:rPr>
                <w:rFonts w:ascii="Franklin Gothic Book" w:hAnsi="Franklin Gothic Book"/>
                <w:bCs/>
              </w:rPr>
              <w:t xml:space="preserve">НДС </w:t>
            </w:r>
            <w:r w:rsidRPr="00AE0D79">
              <w:rPr>
                <w:rFonts w:ascii="Franklin Gothic Book" w:hAnsi="Franklin Gothic Book"/>
              </w:rPr>
              <w:t>(выделить)</w:t>
            </w:r>
          </w:p>
        </w:tc>
        <w:tc>
          <w:tcPr>
            <w:tcW w:w="4571" w:type="dxa"/>
            <w:tcBorders>
              <w:top w:val="nil"/>
              <w:left w:val="nil"/>
              <w:bottom w:val="single" w:sz="4" w:space="0" w:color="auto"/>
              <w:right w:val="single" w:sz="8" w:space="0" w:color="auto"/>
            </w:tcBorders>
            <w:tcMar>
              <w:top w:w="0" w:type="dxa"/>
              <w:left w:w="108" w:type="dxa"/>
              <w:bottom w:w="0" w:type="dxa"/>
              <w:right w:w="108" w:type="dxa"/>
            </w:tcMar>
          </w:tcPr>
          <w:p w14:paraId="7493CE3A" w14:textId="77777777" w:rsidR="008459CF" w:rsidRPr="00AE0D79" w:rsidRDefault="008459CF">
            <w:pPr>
              <w:rPr>
                <w:rFonts w:ascii="Franklin Gothic Book" w:hAnsi="Franklin Gothic Book"/>
                <w:bCs/>
              </w:rPr>
            </w:pPr>
          </w:p>
        </w:tc>
      </w:tr>
      <w:tr w:rsidR="008459CF" w:rsidRPr="00AE0D79" w14:paraId="6225D08B" w14:textId="77777777" w:rsidTr="005A6D85">
        <w:trPr>
          <w:cantSplit/>
          <w:jc w:val="center"/>
        </w:trPr>
        <w:tc>
          <w:tcPr>
            <w:tcW w:w="57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05EFCD7" w14:textId="77777777" w:rsidR="008459CF" w:rsidRPr="00AE0D79" w:rsidRDefault="008459CF">
            <w:pPr>
              <w:rPr>
                <w:rFonts w:ascii="Franklin Gothic Book" w:hAnsi="Franklin Gothic Book"/>
              </w:rPr>
            </w:pPr>
          </w:p>
        </w:tc>
        <w:tc>
          <w:tcPr>
            <w:tcW w:w="525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167602" w14:textId="77777777" w:rsidR="008459CF" w:rsidRPr="00AE0D79" w:rsidRDefault="008459CF">
            <w:pPr>
              <w:rPr>
                <w:rFonts w:ascii="Franklin Gothic Book" w:hAnsi="Franklin Gothic Book"/>
                <w:bCs/>
              </w:rPr>
            </w:pPr>
            <w:r w:rsidRPr="00AE0D79">
              <w:rPr>
                <w:rFonts w:ascii="Franklin Gothic Book" w:hAnsi="Franklin Gothic Book"/>
                <w:bCs/>
              </w:rPr>
              <w:t>ИТОГО (1+2)</w:t>
            </w:r>
          </w:p>
        </w:tc>
        <w:tc>
          <w:tcPr>
            <w:tcW w:w="457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3BA0385" w14:textId="77777777" w:rsidR="008459CF" w:rsidRPr="00AE0D79"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4C3F713D"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00077CE2">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малого/среднего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2A1D21F0" w14:textId="77777777" w:rsidR="006F60DD" w:rsidRDefault="006D4F37" w:rsidP="006F60DD">
      <w:pPr>
        <w:pStyle w:val="af4"/>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w:t>
      </w:r>
      <w:r w:rsidR="003F4375" w:rsidRPr="006F60DD">
        <w:rPr>
          <w:rFonts w:ascii="Franklin Gothic Book" w:hAnsi="Franklin Gothic Book"/>
        </w:rPr>
        <w:t>а также условия договора</w:t>
      </w:r>
      <w:r w:rsidR="006F60DD">
        <w:rPr>
          <w:rFonts w:ascii="Franklin Gothic Book" w:hAnsi="Franklin Gothic Book"/>
        </w:rPr>
        <w:t xml:space="preserve"> </w:t>
      </w:r>
    </w:p>
    <w:p w14:paraId="4CA1FE1F" w14:textId="17248912" w:rsidR="003F4375" w:rsidRPr="006F60DD" w:rsidRDefault="002D13E6" w:rsidP="006F60DD">
      <w:pPr>
        <w:pStyle w:val="af4"/>
        <w:jc w:val="both"/>
        <w:rPr>
          <w:rFonts w:ascii="Franklin Gothic Book" w:hAnsi="Franklin Gothic Book"/>
        </w:rPr>
      </w:pPr>
      <w:r w:rsidRPr="006F60DD">
        <w:rPr>
          <w:rFonts w:ascii="Franklin Gothic Book" w:hAnsi="Franklin Gothic Book"/>
          <w:color w:val="000000" w:themeColor="text1"/>
        </w:rPr>
        <w:t xml:space="preserve">на </w:t>
      </w:r>
      <w:r w:rsidR="002B7D02" w:rsidRPr="006F60DD">
        <w:rPr>
          <w:rFonts w:ascii="Franklin Gothic Book" w:hAnsi="Franklin Gothic Book"/>
          <w:color w:val="000000" w:themeColor="text1"/>
        </w:rPr>
        <w:t xml:space="preserve">поставку </w:t>
      </w:r>
      <w:r w:rsidR="00B73C1B">
        <w:rPr>
          <w:rFonts w:ascii="Franklin Gothic Book" w:hAnsi="Franklin Gothic Book"/>
          <w:color w:val="000000" w:themeColor="text1"/>
        </w:rPr>
        <w:t>стекла триплекс</w:t>
      </w:r>
      <w:r w:rsidR="00077CE2">
        <w:rPr>
          <w:rFonts w:ascii="Franklin Gothic Book" w:hAnsi="Franklin Gothic Book"/>
        </w:rPr>
        <w:t xml:space="preserve"> </w:t>
      </w:r>
      <w:r w:rsidR="003F4375" w:rsidRPr="00077CE2">
        <w:rPr>
          <w:rFonts w:ascii="Franklin Gothic Book" w:hAnsi="Franklin Gothic Book"/>
          <w:color w:val="000000" w:themeColor="text1"/>
        </w:rPr>
        <w:t xml:space="preserve">и подготовил </w:t>
      </w:r>
      <w:r w:rsidR="003F4375" w:rsidRPr="00077CE2">
        <w:rPr>
          <w:rFonts w:ascii="Franklin Gothic Book" w:hAnsi="Franklin Gothic Book"/>
        </w:rPr>
        <w:t xml:space="preserve">свою </w:t>
      </w:r>
      <w:r w:rsidR="003F7A07" w:rsidRPr="00077CE2">
        <w:rPr>
          <w:rFonts w:ascii="Franklin Gothic Book" w:hAnsi="Franklin Gothic Book"/>
        </w:rPr>
        <w:t>котировочную</w:t>
      </w:r>
      <w:r w:rsidR="003F7A07" w:rsidRPr="006F60DD">
        <w:rPr>
          <w:rFonts w:ascii="Franklin Gothic Book" w:hAnsi="Franklin Gothic Book"/>
        </w:rPr>
        <w:t xml:space="preserve"> заявку</w:t>
      </w:r>
      <w:r w:rsidR="003F4375" w:rsidRPr="006F60DD">
        <w:rPr>
          <w:rFonts w:ascii="Franklin Gothic Book" w:hAnsi="Franklin Gothic Book"/>
        </w:rPr>
        <w:t xml:space="preserve"> в соответствии с условиями, указанными в </w:t>
      </w:r>
      <w:r w:rsidR="003373BF" w:rsidRPr="006F60DD">
        <w:rPr>
          <w:rFonts w:ascii="Franklin Gothic Book" w:hAnsi="Franklin Gothic Book"/>
        </w:rPr>
        <w:t>котировочной документации</w:t>
      </w:r>
      <w:r w:rsidR="003F4375" w:rsidRPr="006F60DD">
        <w:rPr>
          <w:rFonts w:ascii="Franklin Gothic Book" w:hAnsi="Franklin Gothic Book"/>
        </w:rPr>
        <w:t>, без каких-либо оговорок.</w:t>
      </w:r>
    </w:p>
    <w:p w14:paraId="7D9EBB22" w14:textId="77777777" w:rsidR="003F4375" w:rsidRPr="002E597A" w:rsidRDefault="006D4F37" w:rsidP="006F60DD">
      <w:pPr>
        <w:spacing w:before="60" w:after="60"/>
        <w:jc w:val="both"/>
        <w:rPr>
          <w:rFonts w:ascii="Franklin Gothic Book" w:hAnsi="Franklin Gothic Book"/>
          <w:color w:val="FF0000"/>
        </w:rPr>
      </w:pPr>
      <w:r w:rsidRPr="006F60DD">
        <w:rPr>
          <w:rFonts w:ascii="Franklin Gothic Book" w:hAnsi="Franklin Gothic Book"/>
        </w:rPr>
        <w:t>Участник</w:t>
      </w:r>
      <w:r w:rsidR="003F4375" w:rsidRPr="006F60DD">
        <w:rPr>
          <w:rFonts w:ascii="Franklin Gothic Book" w:hAnsi="Franklin Gothic Book"/>
        </w:rPr>
        <w:t xml:space="preserve"> закупки понимает, что не имеет права вносить изменения в </w:t>
      </w:r>
      <w:r w:rsidR="003F7A07" w:rsidRPr="006F60DD">
        <w:rPr>
          <w:rFonts w:ascii="Franklin Gothic Book" w:hAnsi="Franklin Gothic Book"/>
        </w:rPr>
        <w:t>котировочную заявку</w:t>
      </w:r>
      <w:r w:rsidR="003F4375" w:rsidRPr="006F60DD">
        <w:rPr>
          <w:rFonts w:ascii="Franklin Gothic Book" w:hAnsi="Franklin Gothic Book"/>
        </w:rPr>
        <w:t xml:space="preserve"> и обязуется в случае выбора победителем закупки заключить договор в соо</w:t>
      </w:r>
      <w:r w:rsidR="002E597A" w:rsidRPr="006F60DD">
        <w:rPr>
          <w:rFonts w:ascii="Franklin Gothic Book" w:hAnsi="Franklin Gothic Book"/>
        </w:rPr>
        <w:t>тветствии</w:t>
      </w:r>
      <w:r w:rsidR="002E597A">
        <w:rPr>
          <w:rFonts w:ascii="Franklin Gothic Book" w:hAnsi="Franklin Gothic Book"/>
        </w:rPr>
        <w:t xml:space="preserve">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r w:rsidRPr="003F4375">
        <w:rPr>
          <w:rFonts w:ascii="Franklin Gothic Book" w:hAnsi="Franklin Gothic Book"/>
        </w:rPr>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9" w:name="_Ref55336378"/>
      <w:bookmarkStart w:id="20" w:name="_Toc57314676"/>
      <w:bookmarkStart w:id="21" w:name="_Toc84821539"/>
      <w:bookmarkStart w:id="22" w:name="_Toc123103536"/>
      <w:bookmarkStart w:id="23" w:name="_Ref34763774"/>
      <w:bookmarkEnd w:id="12"/>
      <w:bookmarkEnd w:id="13"/>
      <w:bookmarkEnd w:id="14"/>
      <w:bookmarkEnd w:id="15"/>
      <w:bookmarkEnd w:id="16"/>
    </w:p>
    <w:bookmarkEnd w:id="19"/>
    <w:bookmarkEnd w:id="20"/>
    <w:bookmarkEnd w:id="21"/>
    <w:bookmarkEnd w:id="22"/>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028514DE" w:rsidR="00A806E8" w:rsidRPr="008A58D7" w:rsidRDefault="00A806E8" w:rsidP="006F60DD">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6F60DD">
              <w:rPr>
                <w:rFonts w:ascii="Franklin Gothic Book" w:hAnsi="Franklin Gothic Book"/>
                <w:b/>
              </w:rPr>
              <w:t>Нет</w:t>
            </w:r>
            <w:r w:rsidR="005A6D85">
              <w:rPr>
                <w:rFonts w:ascii="Franklin Gothic Book" w:hAnsi="Franklin Gothic Book"/>
                <w:b/>
              </w:rPr>
              <w:t>.</w:t>
            </w:r>
          </w:p>
        </w:tc>
      </w:tr>
      <w:tr w:rsidR="00FD67B4" w:rsidRPr="008A58D7" w14:paraId="5C54B8E7" w14:textId="77777777" w:rsidTr="00D85979">
        <w:trPr>
          <w:trHeight w:val="588"/>
        </w:trPr>
        <w:tc>
          <w:tcPr>
            <w:tcW w:w="10173" w:type="dxa"/>
          </w:tcPr>
          <w:p w14:paraId="1975EEBE" w14:textId="7CD9E7CE" w:rsidR="00FD67B4" w:rsidRPr="008A58D7" w:rsidRDefault="00FD67B4" w:rsidP="00B73C1B">
            <w:pPr>
              <w:tabs>
                <w:tab w:val="left" w:pos="2504"/>
              </w:tabs>
              <w:spacing w:after="200" w:line="276" w:lineRule="auto"/>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077CE2" w:rsidRPr="006F60DD">
              <w:rPr>
                <w:rFonts w:ascii="Franklin Gothic Book" w:hAnsi="Franklin Gothic Book"/>
                <w:color w:val="000000" w:themeColor="text1"/>
              </w:rPr>
              <w:t xml:space="preserve">поставку </w:t>
            </w:r>
            <w:r w:rsidR="00B73C1B">
              <w:rPr>
                <w:rFonts w:ascii="Franklin Gothic Book" w:hAnsi="Franklin Gothic Book"/>
                <w:color w:val="000000" w:themeColor="text1"/>
              </w:rPr>
              <w:t>стекла триплекс</w:t>
            </w:r>
            <w:r w:rsidR="007E79A3">
              <w:rPr>
                <w:rFonts w:ascii="Franklin Gothic Book" w:hAnsi="Franklin Gothic Book"/>
              </w:rPr>
              <w:t>.</w:t>
            </w:r>
          </w:p>
        </w:tc>
      </w:tr>
      <w:tr w:rsidR="00712DCC" w:rsidRPr="008A58D7" w14:paraId="59FE50AE" w14:textId="77777777" w:rsidTr="00FD67B4">
        <w:trPr>
          <w:trHeight w:val="205"/>
        </w:trPr>
        <w:tc>
          <w:tcPr>
            <w:tcW w:w="10173" w:type="dxa"/>
          </w:tcPr>
          <w:p w14:paraId="39465381" w14:textId="5C625BE2" w:rsidR="00712DCC" w:rsidRPr="008A58D7" w:rsidRDefault="00712DCC" w:rsidP="00B73C1B">
            <w:pPr>
              <w:widowControl w:val="0"/>
              <w:rPr>
                <w:rFonts w:ascii="Franklin Gothic Book" w:hAnsi="Franklin Gothic Book"/>
              </w:rPr>
            </w:pPr>
            <w:r w:rsidRPr="008A58D7">
              <w:rPr>
                <w:rFonts w:ascii="Franklin Gothic Book" w:hAnsi="Franklin Gothic Book"/>
                <w:b/>
              </w:rPr>
              <w:t>Начальная (максимальная) цена договора (лота</w:t>
            </w:r>
            <w:r w:rsidRPr="006F60DD">
              <w:rPr>
                <w:rFonts w:ascii="Franklin Gothic Book" w:hAnsi="Franklin Gothic Book"/>
              </w:rPr>
              <w:t>):</w:t>
            </w:r>
            <w:r w:rsidR="00B73C1B">
              <w:rPr>
                <w:rFonts w:ascii="Franklin Gothic Book" w:hAnsi="Franklin Gothic Book"/>
              </w:rPr>
              <w:t xml:space="preserve"> 240 720</w:t>
            </w:r>
            <w:r w:rsidR="00C74E21">
              <w:rPr>
                <w:rFonts w:ascii="Franklin Gothic Book" w:hAnsi="Franklin Gothic Book"/>
              </w:rPr>
              <w:t>,00(</w:t>
            </w:r>
            <w:r w:rsidR="00B73C1B">
              <w:rPr>
                <w:rFonts w:ascii="Franklin Gothic Book" w:hAnsi="Franklin Gothic Book"/>
              </w:rPr>
              <w:t>двести сорок</w:t>
            </w:r>
            <w:r w:rsidR="00C74E21">
              <w:rPr>
                <w:rFonts w:ascii="Franklin Gothic Book" w:hAnsi="Franklin Gothic Book"/>
              </w:rPr>
              <w:t xml:space="preserve"> тысяч</w:t>
            </w:r>
            <w:r w:rsidR="00B73C1B">
              <w:rPr>
                <w:rFonts w:ascii="Franklin Gothic Book" w:hAnsi="Franklin Gothic Book"/>
              </w:rPr>
              <w:t xml:space="preserve"> семьсот двадцать</w:t>
            </w:r>
            <w:r w:rsidR="00C74E21">
              <w:rPr>
                <w:rFonts w:ascii="Franklin Gothic Book" w:hAnsi="Franklin Gothic Book"/>
              </w:rPr>
              <w:t>) рублей 00 копеек, с учетом НДС.</w:t>
            </w:r>
          </w:p>
        </w:tc>
      </w:tr>
      <w:tr w:rsidR="00FD67B4" w:rsidRPr="008A58D7" w14:paraId="5CAA0487" w14:textId="77777777" w:rsidTr="00FD67B4">
        <w:tc>
          <w:tcPr>
            <w:tcW w:w="10173" w:type="dxa"/>
          </w:tcPr>
          <w:p w14:paraId="0C6A14BB" w14:textId="4A878A0E" w:rsidR="00FD67B4" w:rsidRPr="008A58D7" w:rsidRDefault="00713D7F" w:rsidP="00C74E21">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C74E21">
              <w:rPr>
                <w:rFonts w:ascii="Franklin Gothic Book" w:hAnsi="Franklin Gothic Book"/>
                <w:b/>
              </w:rPr>
              <w:t>Российский рубль</w:t>
            </w:r>
            <w:r w:rsidR="005A6D85">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0B27AD35" w:rsidR="000D04A8" w:rsidRPr="008A58D7" w:rsidRDefault="000D04A8" w:rsidP="001A5B9B">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1A5B9B">
              <w:rPr>
                <w:rFonts w:ascii="Franklin Gothic Book" w:hAnsi="Franklin Gothic Book"/>
              </w:rPr>
              <w:t>19</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EE20367" w:rsidR="000D04A8" w:rsidRPr="008A58D7" w:rsidRDefault="000D04A8" w:rsidP="001A5B9B">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1A5B9B">
              <w:rPr>
                <w:rFonts w:ascii="Franklin Gothic Book" w:hAnsi="Franklin Gothic Book"/>
              </w:rPr>
              <w:t>19</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1F4EDC1E" w:rsidR="000D04A8" w:rsidRPr="008A58D7" w:rsidRDefault="000D04A8" w:rsidP="001A5B9B">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16602">
              <w:rPr>
                <w:rFonts w:ascii="Franklin Gothic Book" w:hAnsi="Franklin Gothic Book"/>
              </w:rPr>
              <w:t>0</w:t>
            </w:r>
            <w:r w:rsidR="006F60DD">
              <w:rPr>
                <w:rFonts w:ascii="Franklin Gothic Book" w:hAnsi="Franklin Gothic Book"/>
              </w:rPr>
              <w:t>8</w:t>
            </w:r>
            <w:r w:rsidR="00816602">
              <w:rPr>
                <w:rFonts w:ascii="Franklin Gothic Book" w:hAnsi="Franklin Gothic Book"/>
              </w:rPr>
              <w:t xml:space="preserve">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814C56">
              <w:rPr>
                <w:rFonts w:ascii="Franklin Gothic Book" w:hAnsi="Franklin Gothic Book"/>
              </w:rPr>
              <w:t>1</w:t>
            </w:r>
            <w:r w:rsidR="001A5B9B">
              <w:rPr>
                <w:rFonts w:ascii="Franklin Gothic Book" w:hAnsi="Franklin Gothic Book"/>
              </w:rPr>
              <w:t>4</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46E5B485" w:rsidR="001F46BB" w:rsidRPr="008A58D7" w:rsidRDefault="001F46BB" w:rsidP="00814C56">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814C56">
              <w:rPr>
                <w:rFonts w:ascii="Franklin Gothic Book" w:hAnsi="Franklin Gothic Book"/>
              </w:rPr>
              <w:t>05</w:t>
            </w:r>
            <w:r w:rsidR="008E0B61" w:rsidRPr="008A58D7">
              <w:rPr>
                <w:rFonts w:ascii="Franklin Gothic Book" w:hAnsi="Franklin Gothic Book"/>
              </w:rPr>
              <w:t xml:space="preserve"> </w:t>
            </w:r>
            <w:r w:rsidR="00814C56">
              <w:rPr>
                <w:rFonts w:ascii="Franklin Gothic Book" w:hAnsi="Franklin Gothic Book"/>
              </w:rPr>
              <w:t>июл</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«ВВВ»+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«ВВВ»+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«Ваа3»+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3"/>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B73C1B" w:rsidRDefault="00B73C1B">
      <w:r>
        <w:separator/>
      </w:r>
    </w:p>
  </w:endnote>
  <w:endnote w:type="continuationSeparator" w:id="0">
    <w:p w14:paraId="5184A0EA" w14:textId="77777777" w:rsidR="00B73C1B" w:rsidRDefault="00B7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B73C1B" w:rsidRDefault="00B73C1B">
    <w:pPr>
      <w:pStyle w:val="afc"/>
    </w:pPr>
  </w:p>
  <w:p w14:paraId="0A57366D" w14:textId="77777777" w:rsidR="00B73C1B" w:rsidRDefault="00B73C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B73C1B" w:rsidRDefault="00B73C1B">
      <w:r>
        <w:separator/>
      </w:r>
    </w:p>
  </w:footnote>
  <w:footnote w:type="continuationSeparator" w:id="0">
    <w:p w14:paraId="665ABDFC" w14:textId="77777777" w:rsidR="00B73C1B" w:rsidRDefault="00B73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6FF30392"/>
    <w:multiLevelType w:val="multilevel"/>
    <w:tmpl w:val="2AE888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6"/>
  </w:num>
  <w:num w:numId="9">
    <w:abstractNumId w:val="9"/>
  </w:num>
  <w:num w:numId="10">
    <w:abstractNumId w:val="47"/>
  </w:num>
  <w:num w:numId="11">
    <w:abstractNumId w:val="36"/>
  </w:num>
  <w:num w:numId="12">
    <w:abstractNumId w:val="19"/>
  </w:num>
  <w:num w:numId="13">
    <w:abstractNumId w:val="20"/>
  </w:num>
  <w:num w:numId="14">
    <w:abstractNumId w:val="45"/>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77CE2"/>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430D"/>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B9B"/>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D69DA"/>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094"/>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4E15"/>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D85"/>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0DD"/>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44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51E4"/>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9A3"/>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4C56"/>
    <w:rsid w:val="00815A24"/>
    <w:rsid w:val="00815A74"/>
    <w:rsid w:val="00816602"/>
    <w:rsid w:val="008207F4"/>
    <w:rsid w:val="00822CBF"/>
    <w:rsid w:val="00822F93"/>
    <w:rsid w:val="0082347A"/>
    <w:rsid w:val="00823986"/>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0D79"/>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3C1B"/>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21"/>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5F3B"/>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1C0"/>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8239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077C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7"/>
    <w:next w:val="aff9"/>
    <w:uiPriority w:val="59"/>
    <w:rsid w:val="007E79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854C2-C6FF-470D-83A9-DFB3E6BB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26</Pages>
  <Words>8945</Words>
  <Characters>50990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59816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34</cp:revision>
  <cp:lastPrinted>2017-06-07T10:51:00Z</cp:lastPrinted>
  <dcterms:created xsi:type="dcterms:W3CDTF">2017-03-29T08:53:00Z</dcterms:created>
  <dcterms:modified xsi:type="dcterms:W3CDTF">2017-06-07T10:52:00Z</dcterms:modified>
</cp:coreProperties>
</file>