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77AFA2EB" w14:textId="1EF51B9F" w:rsidR="00492851" w:rsidRDefault="006F19D1" w:rsidP="00486F9F">
      <w:pPr>
        <w:widowControl w:val="0"/>
        <w:tabs>
          <w:tab w:val="left" w:pos="0"/>
        </w:tabs>
        <w:suppressAutoHyphens/>
        <w:jc w:val="center"/>
        <w:rPr>
          <w:rFonts w:ascii="Franklin Gothic Heavy" w:eastAsia="Tahoma" w:hAnsi="Franklin Gothic Heavy"/>
          <w:b/>
          <w:kern w:val="144"/>
          <w:sz w:val="48"/>
          <w:szCs w:val="52"/>
        </w:rPr>
      </w:pPr>
      <w:r w:rsidRPr="006F19D1">
        <w:rPr>
          <w:rFonts w:ascii="Franklin Gothic Heavy" w:eastAsia="Tahoma" w:hAnsi="Franklin Gothic Heavy"/>
          <w:b/>
          <w:kern w:val="144"/>
          <w:sz w:val="48"/>
          <w:szCs w:val="52"/>
        </w:rPr>
        <w:t>Поставка набора уплотнений для мобильного крана “</w:t>
      </w:r>
      <w:proofErr w:type="spellStart"/>
      <w:r w:rsidRPr="006F19D1">
        <w:rPr>
          <w:rFonts w:ascii="Franklin Gothic Heavy" w:eastAsia="Tahoma" w:hAnsi="Franklin Gothic Heavy"/>
          <w:b/>
          <w:kern w:val="144"/>
          <w:sz w:val="48"/>
          <w:szCs w:val="52"/>
        </w:rPr>
        <w:t>Либхерр</w:t>
      </w:r>
      <w:proofErr w:type="spellEnd"/>
      <w:r w:rsidRPr="006F19D1">
        <w:rPr>
          <w:rFonts w:ascii="Franklin Gothic Heavy" w:eastAsia="Tahoma" w:hAnsi="Franklin Gothic Heavy"/>
          <w:b/>
          <w:kern w:val="144"/>
          <w:sz w:val="48"/>
          <w:szCs w:val="52"/>
        </w:rPr>
        <w:t>» модели LHM 550.</w:t>
      </w: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96496"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w:t>
      </w:r>
      <w:r w:rsidRPr="00E66279">
        <w:rPr>
          <w:rFonts w:ascii="Franklin Gothic Book" w:hAnsi="Franklin Gothic Book"/>
        </w:rPr>
        <w:lastRenderedPageBreak/>
        <w:t xml:space="preserve">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lastRenderedPageBreak/>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lastRenderedPageBreak/>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w:t>
      </w:r>
      <w:r w:rsidRPr="00CE48D4">
        <w:rPr>
          <w:rFonts w:ascii="Franklin Gothic Book" w:hAnsi="Franklin Gothic Book"/>
        </w:rPr>
        <w:lastRenderedPageBreak/>
        <w:t>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lastRenderedPageBreak/>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Pr="00D85979" w:rsidRDefault="002B7D02" w:rsidP="009E385A">
      <w:pPr>
        <w:widowControl w:val="0"/>
        <w:jc w:val="center"/>
        <w:outlineLvl w:val="0"/>
        <w:rPr>
          <w:rFonts w:ascii="Franklin Gothic Book" w:hAnsi="Franklin Gothic Book"/>
          <w:b/>
          <w:lang w:val="en-US"/>
        </w:rPr>
      </w:pPr>
      <w:r w:rsidRPr="00D85979">
        <w:rPr>
          <w:rFonts w:ascii="Franklin Gothic Book" w:hAnsi="Franklin Gothic Book"/>
          <w:b/>
        </w:rPr>
        <w:t xml:space="preserve">ТЕХНИЧЕСКОЕ ЗАДАНИЕ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1985"/>
        <w:gridCol w:w="2835"/>
        <w:gridCol w:w="745"/>
        <w:gridCol w:w="708"/>
      </w:tblGrid>
      <w:tr w:rsidR="00D85979" w:rsidRPr="00D85979" w14:paraId="7B7DF666" w14:textId="77777777" w:rsidTr="00D85979">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14:paraId="38846364" w14:textId="77777777" w:rsidR="00D85979" w:rsidRPr="00D85979" w:rsidRDefault="00D85979" w:rsidP="00D85979">
            <w:pPr>
              <w:jc w:val="center"/>
              <w:rPr>
                <w:rFonts w:ascii="Franklin Gothic Book" w:hAnsi="Franklin Gothic Book"/>
                <w:b/>
              </w:rPr>
            </w:pPr>
            <w:r w:rsidRPr="00D85979">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14:paraId="49E5D170" w14:textId="77777777" w:rsidR="00D85979" w:rsidRPr="00D85979" w:rsidRDefault="00D85979" w:rsidP="00D85979">
            <w:pPr>
              <w:jc w:val="center"/>
              <w:rPr>
                <w:rFonts w:ascii="Franklin Gothic Book" w:hAnsi="Franklin Gothic Book"/>
                <w:b/>
              </w:rPr>
            </w:pPr>
            <w:r w:rsidRPr="00D85979">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10A094ED" w14:textId="77777777" w:rsidR="00D85979" w:rsidRPr="00D85979" w:rsidRDefault="00D85979" w:rsidP="00D85979">
            <w:pPr>
              <w:jc w:val="center"/>
              <w:rPr>
                <w:rFonts w:ascii="Franklin Gothic Book" w:hAnsi="Franklin Gothic Book"/>
                <w:b/>
              </w:rPr>
            </w:pPr>
            <w:r w:rsidRPr="00D85979">
              <w:rPr>
                <w:rFonts w:ascii="Franklin Gothic Book" w:hAnsi="Franklin Gothic Book"/>
                <w:b/>
              </w:rPr>
              <w:t>Основные данные и требования</w:t>
            </w:r>
          </w:p>
        </w:tc>
      </w:tr>
      <w:tr w:rsidR="00D85979" w:rsidRPr="00D85979" w14:paraId="48F01650" w14:textId="77777777" w:rsidTr="00D8597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14:paraId="2A62B100" w14:textId="77777777" w:rsidR="00D85979" w:rsidRPr="00D85979" w:rsidRDefault="00D85979" w:rsidP="00D85979">
            <w:pPr>
              <w:jc w:val="center"/>
              <w:rPr>
                <w:rFonts w:ascii="Franklin Gothic Book" w:hAnsi="Franklin Gothic Book"/>
              </w:rPr>
            </w:pPr>
            <w:r w:rsidRPr="00D85979">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14:paraId="272D0FEA"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06C83F5B" w14:textId="77777777" w:rsidR="00D85979" w:rsidRPr="00D85979" w:rsidRDefault="00D85979" w:rsidP="00D85979">
            <w:pPr>
              <w:rPr>
                <w:rFonts w:ascii="Franklin Gothic Book" w:hAnsi="Franklin Gothic Book"/>
              </w:rPr>
            </w:pPr>
            <w:r w:rsidRPr="00D85979">
              <w:rPr>
                <w:rFonts w:ascii="Franklin Gothic Book" w:hAnsi="Franklin Gothic Book"/>
              </w:rPr>
              <w:t xml:space="preserve">Публичное акционерное общество </w:t>
            </w:r>
          </w:p>
          <w:p w14:paraId="4B333424" w14:textId="77777777" w:rsidR="00D85979" w:rsidRPr="00D85979" w:rsidRDefault="00D85979" w:rsidP="00D85979">
            <w:pPr>
              <w:rPr>
                <w:rFonts w:ascii="Franklin Gothic Book" w:hAnsi="Franklin Gothic Book"/>
              </w:rPr>
            </w:pPr>
            <w:r w:rsidRPr="00D85979">
              <w:rPr>
                <w:rFonts w:ascii="Franklin Gothic Book" w:hAnsi="Franklin Gothic Book"/>
              </w:rPr>
              <w:t>«Новороссийский морской торговый порт»</w:t>
            </w:r>
          </w:p>
          <w:p w14:paraId="066417C2" w14:textId="77777777" w:rsidR="00D85979" w:rsidRPr="00D85979" w:rsidRDefault="00D85979" w:rsidP="00D85979">
            <w:pPr>
              <w:rPr>
                <w:rFonts w:ascii="Franklin Gothic Book" w:hAnsi="Franklin Gothic Book"/>
              </w:rPr>
            </w:pPr>
            <w:r w:rsidRPr="00D85979">
              <w:rPr>
                <w:rFonts w:ascii="Franklin Gothic Book" w:hAnsi="Franklin Gothic Book"/>
              </w:rPr>
              <w:t xml:space="preserve">Заявка заинтересованного подразделения № 14568 от </w:t>
            </w:r>
            <w:r w:rsidRPr="00D85979">
              <w:rPr>
                <w:rFonts w:ascii="Franklin Gothic Book" w:eastAsia="Calibri" w:hAnsi="Franklin Gothic Book"/>
                <w:lang w:eastAsia="en-US"/>
              </w:rPr>
              <w:t xml:space="preserve">20.10.2016 </w:t>
            </w:r>
            <w:r w:rsidRPr="00D85979">
              <w:rPr>
                <w:rFonts w:ascii="Franklin Gothic Book" w:hAnsi="Franklin Gothic Book"/>
              </w:rPr>
              <w:t>года.</w:t>
            </w:r>
          </w:p>
        </w:tc>
      </w:tr>
      <w:tr w:rsidR="00D85979" w:rsidRPr="00D85979" w14:paraId="6CFC8A2E" w14:textId="77777777" w:rsidTr="00D85979">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14:paraId="3D94D4AD" w14:textId="77777777" w:rsidR="00D85979" w:rsidRPr="00D85979" w:rsidRDefault="00D85979" w:rsidP="00D85979">
            <w:pPr>
              <w:jc w:val="center"/>
              <w:rPr>
                <w:rFonts w:ascii="Franklin Gothic Book" w:hAnsi="Franklin Gothic Book"/>
              </w:rPr>
            </w:pPr>
          </w:p>
          <w:p w14:paraId="11AFD3FB" w14:textId="77777777" w:rsidR="00D85979" w:rsidRPr="00D85979" w:rsidRDefault="00D85979" w:rsidP="00D85979">
            <w:pPr>
              <w:jc w:val="center"/>
              <w:rPr>
                <w:rFonts w:ascii="Franklin Gothic Book" w:hAnsi="Franklin Gothic Book"/>
              </w:rPr>
            </w:pPr>
            <w:r w:rsidRPr="00D85979">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14:paraId="21640393" w14:textId="77777777" w:rsidR="00D85979" w:rsidRPr="00D85979" w:rsidRDefault="00D85979" w:rsidP="00D85979">
            <w:pPr>
              <w:tabs>
                <w:tab w:val="left" w:pos="708"/>
                <w:tab w:val="center" w:pos="4677"/>
                <w:tab w:val="right" w:pos="9355"/>
              </w:tabs>
              <w:jc w:val="center"/>
              <w:rPr>
                <w:rFonts w:ascii="Franklin Gothic Book" w:hAnsi="Franklin Gothic Book"/>
              </w:rPr>
            </w:pPr>
            <w:r w:rsidRPr="00D85979">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14E9EB82" w14:textId="77777777" w:rsidR="00D85979" w:rsidRPr="00D85979" w:rsidRDefault="00D85979" w:rsidP="00D85979">
            <w:pPr>
              <w:tabs>
                <w:tab w:val="center" w:pos="4703"/>
                <w:tab w:val="right" w:pos="9406"/>
              </w:tabs>
              <w:suppressAutoHyphens/>
              <w:rPr>
                <w:rFonts w:ascii="Franklin Gothic Book" w:hAnsi="Franklin Gothic Book"/>
              </w:rPr>
            </w:pPr>
            <w:r w:rsidRPr="00D85979">
              <w:rPr>
                <w:rFonts w:ascii="Franklin Gothic Book" w:hAnsi="Franklin Gothic Book"/>
              </w:rPr>
              <w:t xml:space="preserve">Набор </w:t>
            </w:r>
            <w:proofErr w:type="gramStart"/>
            <w:r w:rsidRPr="00D85979">
              <w:rPr>
                <w:rFonts w:ascii="Franklin Gothic Book" w:hAnsi="Franklin Gothic Book"/>
              </w:rPr>
              <w:t>уплотнений  для</w:t>
            </w:r>
            <w:proofErr w:type="gramEnd"/>
            <w:r w:rsidRPr="00D85979">
              <w:rPr>
                <w:rFonts w:ascii="Franklin Gothic Book" w:hAnsi="Franklin Gothic Book"/>
              </w:rPr>
              <w:t xml:space="preserve"> мобильного крана «</w:t>
            </w:r>
            <w:proofErr w:type="spellStart"/>
            <w:r w:rsidRPr="00D85979">
              <w:rPr>
                <w:rFonts w:ascii="Franklin Gothic Book" w:hAnsi="Franklin Gothic Book"/>
              </w:rPr>
              <w:t>Либхерр</w:t>
            </w:r>
            <w:proofErr w:type="spellEnd"/>
            <w:r w:rsidRPr="00D85979">
              <w:rPr>
                <w:rFonts w:ascii="Franklin Gothic Book" w:hAnsi="Franklin Gothic Book"/>
              </w:rPr>
              <w:t>» модели LHM 550</w:t>
            </w:r>
          </w:p>
        </w:tc>
      </w:tr>
      <w:tr w:rsidR="00D85979" w:rsidRPr="00D85979" w14:paraId="5EC64A32" w14:textId="77777777" w:rsidTr="00D8597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2F4DEA24" w14:textId="77777777" w:rsidR="00D85979" w:rsidRPr="00D85979" w:rsidRDefault="00D85979" w:rsidP="00D85979">
            <w:pPr>
              <w:jc w:val="center"/>
              <w:rPr>
                <w:rFonts w:ascii="Franklin Gothic Book" w:hAnsi="Franklin Gothic Book"/>
              </w:rPr>
            </w:pPr>
            <w:r w:rsidRPr="00D85979">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14:paraId="5B1C426A" w14:textId="77777777" w:rsidR="00D85979" w:rsidRPr="00D85979" w:rsidRDefault="00D85979" w:rsidP="00D85979">
            <w:pPr>
              <w:tabs>
                <w:tab w:val="left" w:pos="708"/>
                <w:tab w:val="center" w:pos="4677"/>
                <w:tab w:val="right" w:pos="9355"/>
              </w:tabs>
              <w:jc w:val="center"/>
              <w:rPr>
                <w:rFonts w:ascii="Franklin Gothic Book" w:hAnsi="Franklin Gothic Book"/>
              </w:rPr>
            </w:pPr>
            <w:r w:rsidRPr="00D85979">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662CC674" w14:textId="77777777" w:rsidR="00D85979" w:rsidRPr="00D85979" w:rsidRDefault="00D85979" w:rsidP="00D85979">
            <w:pPr>
              <w:rPr>
                <w:rFonts w:ascii="Franklin Gothic Book" w:hAnsi="Franklin Gothic Book"/>
              </w:rPr>
            </w:pPr>
            <w:r w:rsidRPr="00D85979">
              <w:rPr>
                <w:rFonts w:ascii="Franklin Gothic Book" w:hAnsi="Franklin Gothic Book"/>
              </w:rPr>
              <w:t>Товар поставляется по адресу: 353901, г. Новороссийск, ул. Портовая, 14</w:t>
            </w:r>
          </w:p>
        </w:tc>
      </w:tr>
      <w:tr w:rsidR="00D85979" w:rsidRPr="00D85979" w14:paraId="6F4CD1E7" w14:textId="77777777" w:rsidTr="00D8597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78195C3E" w14:textId="77777777" w:rsidR="00D85979" w:rsidRPr="00D85979" w:rsidRDefault="00D85979" w:rsidP="00D85979">
            <w:pPr>
              <w:jc w:val="center"/>
              <w:rPr>
                <w:rFonts w:ascii="Franklin Gothic Book" w:hAnsi="Franklin Gothic Book"/>
              </w:rPr>
            </w:pPr>
            <w:r w:rsidRPr="00D85979">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14:paraId="7FF4AEEE" w14:textId="77777777" w:rsidR="00D85979" w:rsidRPr="00D85979" w:rsidRDefault="00D85979" w:rsidP="00D85979">
            <w:pPr>
              <w:tabs>
                <w:tab w:val="left" w:pos="708"/>
                <w:tab w:val="center" w:pos="4677"/>
                <w:tab w:val="right" w:pos="9355"/>
              </w:tabs>
              <w:jc w:val="center"/>
              <w:rPr>
                <w:rFonts w:ascii="Franklin Gothic Book" w:hAnsi="Franklin Gothic Book"/>
              </w:rPr>
            </w:pPr>
            <w:r w:rsidRPr="00D85979">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68E7DCC4" w14:textId="77777777" w:rsidR="00D85979" w:rsidRPr="00D85979" w:rsidRDefault="00D85979" w:rsidP="00D85979">
            <w:pPr>
              <w:rPr>
                <w:rFonts w:ascii="Franklin Gothic Book" w:hAnsi="Franklin Gothic Book"/>
              </w:rPr>
            </w:pPr>
            <w:r w:rsidRPr="00D85979">
              <w:rPr>
                <w:rFonts w:ascii="Franklin Gothic Book" w:hAnsi="Franklin Gothic Book"/>
              </w:rPr>
              <w:t>1. Товар должен быть новым, ранее не использовавшимся, упакованным.</w:t>
            </w:r>
          </w:p>
          <w:p w14:paraId="220D323B" w14:textId="77777777" w:rsidR="00D85979" w:rsidRPr="00D85979" w:rsidRDefault="00D85979" w:rsidP="00D85979">
            <w:pPr>
              <w:rPr>
                <w:rFonts w:ascii="Franklin Gothic Book" w:hAnsi="Franklin Gothic Book"/>
              </w:rPr>
            </w:pPr>
            <w:r w:rsidRPr="00D85979">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D85979">
              <w:rPr>
                <w:rFonts w:ascii="Franklin Gothic Book" w:hAnsi="Franklin Gothic Book"/>
              </w:rPr>
              <w:t>каталожному  номеру</w:t>
            </w:r>
            <w:proofErr w:type="gramEnd"/>
            <w:r w:rsidRPr="00D85979">
              <w:rPr>
                <w:rFonts w:ascii="Franklin Gothic Book" w:hAnsi="Franklin Gothic Book"/>
              </w:rPr>
              <w:t xml:space="preserve"> каталога указанного в П.5.</w:t>
            </w:r>
          </w:p>
        </w:tc>
      </w:tr>
      <w:tr w:rsidR="00D85979" w:rsidRPr="00D85979" w14:paraId="59D889C7" w14:textId="77777777" w:rsidTr="00D85979">
        <w:trPr>
          <w:jc w:val="center"/>
        </w:trPr>
        <w:tc>
          <w:tcPr>
            <w:tcW w:w="536" w:type="dxa"/>
            <w:vMerge w:val="restart"/>
            <w:tcBorders>
              <w:top w:val="single" w:sz="4" w:space="0" w:color="auto"/>
              <w:left w:val="single" w:sz="4" w:space="0" w:color="auto"/>
              <w:right w:val="single" w:sz="4" w:space="0" w:color="auto"/>
            </w:tcBorders>
            <w:vAlign w:val="center"/>
          </w:tcPr>
          <w:p w14:paraId="711D8E44" w14:textId="77777777" w:rsidR="00D85979" w:rsidRPr="00D85979" w:rsidRDefault="00D85979" w:rsidP="00D85979">
            <w:pPr>
              <w:jc w:val="center"/>
              <w:rPr>
                <w:rFonts w:ascii="Franklin Gothic Book" w:hAnsi="Franklin Gothic Book"/>
              </w:rPr>
            </w:pPr>
            <w:r w:rsidRPr="00D85979">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14:paraId="15E7B094" w14:textId="77777777" w:rsidR="00D85979" w:rsidRPr="00D85979" w:rsidRDefault="00D85979" w:rsidP="00D85979">
            <w:pPr>
              <w:jc w:val="center"/>
              <w:rPr>
                <w:rFonts w:ascii="Franklin Gothic Book" w:hAnsi="Franklin Gothic Book"/>
              </w:rPr>
            </w:pPr>
            <w:r w:rsidRPr="00D85979">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14:paraId="746DEA90" w14:textId="0B858633" w:rsidR="00D85979" w:rsidRPr="00D85979" w:rsidRDefault="00D85979" w:rsidP="00D85979">
            <w:pPr>
              <w:jc w:val="center"/>
              <w:rPr>
                <w:rFonts w:ascii="Franklin Gothic Book" w:hAnsi="Franklin Gothic Book"/>
              </w:rPr>
            </w:pPr>
            <w:r w:rsidRPr="00D85979">
              <w:rPr>
                <w:rFonts w:ascii="Franklin Gothic Book" w:hAnsi="Franklin Gothic Book"/>
              </w:rPr>
              <w:t>№п/п</w:t>
            </w:r>
          </w:p>
        </w:tc>
        <w:tc>
          <w:tcPr>
            <w:tcW w:w="1985" w:type="dxa"/>
            <w:tcBorders>
              <w:top w:val="single" w:sz="4" w:space="0" w:color="auto"/>
              <w:left w:val="single" w:sz="4" w:space="0" w:color="auto"/>
              <w:bottom w:val="single" w:sz="4" w:space="0" w:color="auto"/>
              <w:right w:val="single" w:sz="4" w:space="0" w:color="auto"/>
            </w:tcBorders>
            <w:vAlign w:val="center"/>
          </w:tcPr>
          <w:p w14:paraId="37CC9D7C" w14:textId="77777777" w:rsidR="00D85979" w:rsidRPr="00D85979" w:rsidRDefault="00D85979" w:rsidP="00D85979">
            <w:pPr>
              <w:jc w:val="center"/>
              <w:rPr>
                <w:rFonts w:ascii="Franklin Gothic Book" w:hAnsi="Franklin Gothic Book"/>
              </w:rPr>
            </w:pPr>
            <w:r w:rsidRPr="00D85979">
              <w:rPr>
                <w:rFonts w:ascii="Franklin Gothic Book" w:hAnsi="Franklin Gothic Book"/>
              </w:rPr>
              <w:t>Наименование</w:t>
            </w:r>
          </w:p>
        </w:tc>
        <w:tc>
          <w:tcPr>
            <w:tcW w:w="2835" w:type="dxa"/>
            <w:tcBorders>
              <w:top w:val="single" w:sz="4" w:space="0" w:color="auto"/>
              <w:left w:val="single" w:sz="4" w:space="0" w:color="auto"/>
              <w:bottom w:val="single" w:sz="4" w:space="0" w:color="auto"/>
              <w:right w:val="single" w:sz="4" w:space="0" w:color="auto"/>
            </w:tcBorders>
            <w:vAlign w:val="center"/>
          </w:tcPr>
          <w:p w14:paraId="3FC26B99"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Каталожный № / Каталог </w:t>
            </w:r>
          </w:p>
        </w:tc>
        <w:tc>
          <w:tcPr>
            <w:tcW w:w="745" w:type="dxa"/>
            <w:tcBorders>
              <w:top w:val="single" w:sz="4" w:space="0" w:color="auto"/>
              <w:left w:val="single" w:sz="4" w:space="0" w:color="auto"/>
              <w:bottom w:val="single" w:sz="4" w:space="0" w:color="auto"/>
              <w:right w:val="single" w:sz="4" w:space="0" w:color="auto"/>
            </w:tcBorders>
            <w:vAlign w:val="center"/>
          </w:tcPr>
          <w:p w14:paraId="20A6A659" w14:textId="77777777" w:rsidR="00D85979" w:rsidRPr="00D85979" w:rsidRDefault="00D85979" w:rsidP="00D85979">
            <w:pPr>
              <w:jc w:val="center"/>
              <w:rPr>
                <w:rFonts w:ascii="Franklin Gothic Book" w:hAnsi="Franklin Gothic Book"/>
              </w:rPr>
            </w:pPr>
            <w:r w:rsidRPr="00D85979">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34486F09" w14:textId="77777777" w:rsidR="00D85979" w:rsidRPr="00D85979" w:rsidRDefault="00D85979" w:rsidP="00D85979">
            <w:pPr>
              <w:rPr>
                <w:rFonts w:ascii="Franklin Gothic Book" w:hAnsi="Franklin Gothic Book"/>
              </w:rPr>
            </w:pPr>
            <w:r w:rsidRPr="00D85979">
              <w:rPr>
                <w:rFonts w:ascii="Franklin Gothic Book" w:hAnsi="Franklin Gothic Book"/>
              </w:rPr>
              <w:t>Кол-во</w:t>
            </w:r>
          </w:p>
        </w:tc>
      </w:tr>
      <w:tr w:rsidR="00D85979" w:rsidRPr="00D85979" w14:paraId="54838F7F" w14:textId="77777777" w:rsidTr="00D85979">
        <w:trPr>
          <w:trHeight w:val="303"/>
          <w:jc w:val="center"/>
        </w:trPr>
        <w:tc>
          <w:tcPr>
            <w:tcW w:w="536" w:type="dxa"/>
            <w:vMerge/>
            <w:tcBorders>
              <w:left w:val="single" w:sz="4" w:space="0" w:color="auto"/>
              <w:right w:val="single" w:sz="4" w:space="0" w:color="auto"/>
            </w:tcBorders>
            <w:vAlign w:val="center"/>
          </w:tcPr>
          <w:p w14:paraId="632A8B81" w14:textId="77777777" w:rsidR="00D85979" w:rsidRPr="00D85979" w:rsidRDefault="00D85979" w:rsidP="00D85979">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7236C97F" w14:textId="77777777" w:rsidR="00D85979" w:rsidRPr="00D85979" w:rsidRDefault="00D85979" w:rsidP="00D85979">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3ADD1415" w14:textId="77777777" w:rsidR="00D85979" w:rsidRPr="00D85979" w:rsidRDefault="00D85979" w:rsidP="00D85979">
            <w:pPr>
              <w:jc w:val="center"/>
              <w:rPr>
                <w:rFonts w:ascii="Franklin Gothic Book" w:hAnsi="Franklin Gothic Book"/>
              </w:rPr>
            </w:pPr>
            <w:r w:rsidRPr="00D85979">
              <w:rPr>
                <w:rFonts w:ascii="Franklin Gothic Book" w:hAnsi="Franklin Gothic Book"/>
              </w:rPr>
              <w:t>1</w:t>
            </w:r>
          </w:p>
        </w:tc>
        <w:tc>
          <w:tcPr>
            <w:tcW w:w="1985" w:type="dxa"/>
            <w:tcBorders>
              <w:top w:val="single" w:sz="4" w:space="0" w:color="auto"/>
              <w:left w:val="single" w:sz="4" w:space="0" w:color="auto"/>
              <w:right w:val="single" w:sz="4" w:space="0" w:color="auto"/>
            </w:tcBorders>
          </w:tcPr>
          <w:p w14:paraId="4E5848B6"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Набор уплотнений </w:t>
            </w:r>
          </w:p>
        </w:tc>
        <w:tc>
          <w:tcPr>
            <w:tcW w:w="2835" w:type="dxa"/>
            <w:tcBorders>
              <w:top w:val="single" w:sz="4" w:space="0" w:color="auto"/>
              <w:left w:val="single" w:sz="4" w:space="0" w:color="auto"/>
              <w:right w:val="single" w:sz="4" w:space="0" w:color="auto"/>
            </w:tcBorders>
            <w:vAlign w:val="center"/>
          </w:tcPr>
          <w:p w14:paraId="2BEA5B37" w14:textId="77777777" w:rsidR="00D85979" w:rsidRPr="00D85979" w:rsidRDefault="00D85979" w:rsidP="00D85979">
            <w:pPr>
              <w:rPr>
                <w:rFonts w:ascii="Franklin Gothic Book" w:hAnsi="Franklin Gothic Book"/>
                <w:vanish/>
              </w:rPr>
            </w:pPr>
            <w:r w:rsidRPr="00D85979">
              <w:rPr>
                <w:rFonts w:ascii="Franklin Gothic Book" w:hAnsi="Franklin Gothic Book"/>
              </w:rPr>
              <w:t xml:space="preserve">10447661 / </w:t>
            </w:r>
            <w:proofErr w:type="spellStart"/>
            <w:r w:rsidRPr="00D85979">
              <w:rPr>
                <w:rFonts w:ascii="Franklin Gothic Book" w:hAnsi="Franklin Gothic Book"/>
              </w:rPr>
              <w:t>Либхерр</w:t>
            </w:r>
            <w:proofErr w:type="spellEnd"/>
            <w:r w:rsidRPr="00D85979">
              <w:rPr>
                <w:rFonts w:ascii="Franklin Gothic Book" w:hAnsi="Franklin Gothic Book"/>
              </w:rPr>
              <w:t xml:space="preserve"> </w:t>
            </w:r>
            <w:r w:rsidRPr="00D85979">
              <w:rPr>
                <w:rFonts w:ascii="Franklin Gothic Book" w:hAnsi="Franklin Gothic Book"/>
                <w:lang w:val="en-US"/>
              </w:rPr>
              <w:t>LHM</w:t>
            </w:r>
            <w:r w:rsidRPr="00D85979">
              <w:rPr>
                <w:rFonts w:ascii="Franklin Gothic Book" w:hAnsi="Franklin Gothic Book"/>
              </w:rPr>
              <w:t xml:space="preserve"> 550</w:t>
            </w:r>
          </w:p>
        </w:tc>
        <w:tc>
          <w:tcPr>
            <w:tcW w:w="745" w:type="dxa"/>
            <w:tcBorders>
              <w:top w:val="single" w:sz="4" w:space="0" w:color="auto"/>
              <w:left w:val="single" w:sz="4" w:space="0" w:color="auto"/>
              <w:right w:val="single" w:sz="4" w:space="0" w:color="auto"/>
            </w:tcBorders>
            <w:vAlign w:val="center"/>
          </w:tcPr>
          <w:p w14:paraId="58BA1270"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шт.</w:t>
            </w:r>
          </w:p>
        </w:tc>
        <w:tc>
          <w:tcPr>
            <w:tcW w:w="708" w:type="dxa"/>
            <w:tcBorders>
              <w:top w:val="single" w:sz="4" w:space="0" w:color="auto"/>
              <w:left w:val="single" w:sz="4" w:space="0" w:color="auto"/>
              <w:right w:val="single" w:sz="4" w:space="0" w:color="auto"/>
            </w:tcBorders>
            <w:vAlign w:val="center"/>
          </w:tcPr>
          <w:p w14:paraId="75623B22"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2</w:t>
            </w:r>
          </w:p>
        </w:tc>
      </w:tr>
      <w:tr w:rsidR="00D85979" w:rsidRPr="00D85979" w14:paraId="55E598F1" w14:textId="77777777" w:rsidTr="00D85979">
        <w:trPr>
          <w:trHeight w:val="355"/>
          <w:jc w:val="center"/>
        </w:trPr>
        <w:tc>
          <w:tcPr>
            <w:tcW w:w="536" w:type="dxa"/>
            <w:tcBorders>
              <w:left w:val="single" w:sz="4" w:space="0" w:color="auto"/>
              <w:right w:val="single" w:sz="4" w:space="0" w:color="auto"/>
            </w:tcBorders>
            <w:vAlign w:val="center"/>
          </w:tcPr>
          <w:p w14:paraId="5624D6A0" w14:textId="77777777" w:rsidR="00D85979" w:rsidRPr="00D85979" w:rsidRDefault="00D85979" w:rsidP="00D85979">
            <w:pPr>
              <w:jc w:val="center"/>
              <w:rPr>
                <w:rFonts w:ascii="Franklin Gothic Book" w:hAnsi="Franklin Gothic Book"/>
              </w:rPr>
            </w:pPr>
            <w:r w:rsidRPr="00D85979">
              <w:rPr>
                <w:rFonts w:ascii="Franklin Gothic Book" w:hAnsi="Franklin Gothic Book"/>
              </w:rPr>
              <w:t>6.</w:t>
            </w:r>
          </w:p>
        </w:tc>
        <w:tc>
          <w:tcPr>
            <w:tcW w:w="3021" w:type="dxa"/>
            <w:tcBorders>
              <w:left w:val="single" w:sz="4" w:space="0" w:color="auto"/>
              <w:right w:val="single" w:sz="4" w:space="0" w:color="auto"/>
            </w:tcBorders>
            <w:vAlign w:val="center"/>
          </w:tcPr>
          <w:p w14:paraId="5E4A89A5"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Требования к </w:t>
            </w:r>
            <w:proofErr w:type="gramStart"/>
            <w:r w:rsidRPr="00D85979">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14:paraId="6C8F70C1"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Не требуется.</w:t>
            </w:r>
          </w:p>
        </w:tc>
      </w:tr>
      <w:tr w:rsidR="00D85979" w:rsidRPr="00D85979" w14:paraId="49A048A1" w14:textId="77777777" w:rsidTr="00D85979">
        <w:trPr>
          <w:trHeight w:val="355"/>
          <w:jc w:val="center"/>
        </w:trPr>
        <w:tc>
          <w:tcPr>
            <w:tcW w:w="536" w:type="dxa"/>
            <w:tcBorders>
              <w:left w:val="single" w:sz="4" w:space="0" w:color="auto"/>
              <w:right w:val="single" w:sz="4" w:space="0" w:color="auto"/>
            </w:tcBorders>
            <w:vAlign w:val="center"/>
          </w:tcPr>
          <w:p w14:paraId="64294711"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7. </w:t>
            </w:r>
          </w:p>
        </w:tc>
        <w:tc>
          <w:tcPr>
            <w:tcW w:w="3021" w:type="dxa"/>
            <w:tcBorders>
              <w:left w:val="single" w:sz="4" w:space="0" w:color="auto"/>
              <w:right w:val="single" w:sz="4" w:space="0" w:color="auto"/>
            </w:tcBorders>
            <w:vAlign w:val="center"/>
          </w:tcPr>
          <w:p w14:paraId="1E983823" w14:textId="77777777" w:rsidR="00D85979" w:rsidRPr="00D85979" w:rsidRDefault="00D85979" w:rsidP="00D85979">
            <w:pPr>
              <w:jc w:val="center"/>
              <w:rPr>
                <w:rFonts w:ascii="Franklin Gothic Book" w:hAnsi="Franklin Gothic Book"/>
              </w:rPr>
            </w:pPr>
            <w:r w:rsidRPr="00D85979">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14:paraId="50AE4BD7"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Не требуется.</w:t>
            </w:r>
          </w:p>
        </w:tc>
      </w:tr>
      <w:tr w:rsidR="00D85979" w:rsidRPr="00D85979" w14:paraId="244A6050" w14:textId="77777777" w:rsidTr="00D85979">
        <w:trPr>
          <w:trHeight w:val="355"/>
          <w:jc w:val="center"/>
        </w:trPr>
        <w:tc>
          <w:tcPr>
            <w:tcW w:w="536" w:type="dxa"/>
            <w:tcBorders>
              <w:left w:val="single" w:sz="4" w:space="0" w:color="auto"/>
              <w:right w:val="single" w:sz="4" w:space="0" w:color="auto"/>
            </w:tcBorders>
            <w:vAlign w:val="center"/>
          </w:tcPr>
          <w:p w14:paraId="250F13F1" w14:textId="77777777" w:rsidR="00D85979" w:rsidRPr="00D85979" w:rsidRDefault="00D85979" w:rsidP="00D85979">
            <w:pPr>
              <w:jc w:val="center"/>
              <w:rPr>
                <w:rFonts w:ascii="Franklin Gothic Book" w:hAnsi="Franklin Gothic Book"/>
              </w:rPr>
            </w:pPr>
            <w:r w:rsidRPr="00D85979">
              <w:rPr>
                <w:rFonts w:ascii="Franklin Gothic Book" w:hAnsi="Franklin Gothic Book"/>
              </w:rPr>
              <w:t>8.</w:t>
            </w:r>
          </w:p>
        </w:tc>
        <w:tc>
          <w:tcPr>
            <w:tcW w:w="3021" w:type="dxa"/>
            <w:tcBorders>
              <w:left w:val="single" w:sz="4" w:space="0" w:color="auto"/>
              <w:right w:val="single" w:sz="4" w:space="0" w:color="auto"/>
            </w:tcBorders>
            <w:vAlign w:val="center"/>
          </w:tcPr>
          <w:p w14:paraId="4E7CDB04" w14:textId="77777777" w:rsidR="00D85979" w:rsidRPr="00D85979" w:rsidRDefault="00D85979" w:rsidP="00D85979">
            <w:pPr>
              <w:jc w:val="center"/>
              <w:rPr>
                <w:rFonts w:ascii="Franklin Gothic Book" w:hAnsi="Franklin Gothic Book"/>
              </w:rPr>
            </w:pPr>
            <w:r w:rsidRPr="00D85979">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14:paraId="26EB19D2"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D85979" w:rsidRPr="00D85979" w14:paraId="570DE211" w14:textId="77777777" w:rsidTr="00D85979">
        <w:trPr>
          <w:trHeight w:val="355"/>
          <w:jc w:val="center"/>
        </w:trPr>
        <w:tc>
          <w:tcPr>
            <w:tcW w:w="536" w:type="dxa"/>
            <w:tcBorders>
              <w:left w:val="single" w:sz="4" w:space="0" w:color="auto"/>
              <w:right w:val="single" w:sz="4" w:space="0" w:color="auto"/>
            </w:tcBorders>
            <w:vAlign w:val="center"/>
          </w:tcPr>
          <w:p w14:paraId="545D9A6E" w14:textId="77777777" w:rsidR="00D85979" w:rsidRPr="00D85979" w:rsidRDefault="00D85979" w:rsidP="00D85979">
            <w:pPr>
              <w:jc w:val="center"/>
              <w:rPr>
                <w:rFonts w:ascii="Franklin Gothic Book" w:hAnsi="Franklin Gothic Book"/>
              </w:rPr>
            </w:pPr>
            <w:r w:rsidRPr="00D85979">
              <w:rPr>
                <w:rFonts w:ascii="Franklin Gothic Book" w:hAnsi="Franklin Gothic Book"/>
              </w:rPr>
              <w:t>9.</w:t>
            </w:r>
          </w:p>
        </w:tc>
        <w:tc>
          <w:tcPr>
            <w:tcW w:w="3021" w:type="dxa"/>
            <w:tcBorders>
              <w:left w:val="single" w:sz="4" w:space="0" w:color="auto"/>
              <w:right w:val="single" w:sz="4" w:space="0" w:color="auto"/>
            </w:tcBorders>
            <w:vAlign w:val="center"/>
          </w:tcPr>
          <w:p w14:paraId="25FA3EBC"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Обязанности контрагента </w:t>
            </w:r>
            <w:proofErr w:type="gramStart"/>
            <w:r w:rsidRPr="00D85979">
              <w:rPr>
                <w:rFonts w:ascii="Franklin Gothic Book" w:hAnsi="Franklin Gothic Book"/>
              </w:rPr>
              <w:t>при поставки</w:t>
            </w:r>
            <w:proofErr w:type="gramEnd"/>
            <w:r w:rsidRPr="00D85979">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14:paraId="0C4584CC"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Поставка товара осуществляется силами и за счет поставщика.</w:t>
            </w:r>
          </w:p>
          <w:p w14:paraId="6204390F"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 xml:space="preserve">Предоставление вместе с </w:t>
            </w:r>
            <w:proofErr w:type="gramStart"/>
            <w:r w:rsidRPr="00D85979">
              <w:rPr>
                <w:rFonts w:ascii="Franklin Gothic Book" w:hAnsi="Franklin Gothic Book"/>
                <w:color w:val="000000"/>
              </w:rPr>
              <w:t>товаром  счета</w:t>
            </w:r>
            <w:proofErr w:type="gramEnd"/>
            <w:r w:rsidRPr="00D85979">
              <w:rPr>
                <w:rFonts w:ascii="Franklin Gothic Book" w:hAnsi="Franklin Gothic Book"/>
                <w:color w:val="000000"/>
              </w:rPr>
              <w:t xml:space="preserve"> на оплату, счета-фактуры, товарной накладной.</w:t>
            </w:r>
          </w:p>
        </w:tc>
      </w:tr>
      <w:tr w:rsidR="00D85979" w:rsidRPr="00D85979" w14:paraId="74B79886" w14:textId="77777777" w:rsidTr="00D85979">
        <w:trPr>
          <w:trHeight w:val="355"/>
          <w:jc w:val="center"/>
        </w:trPr>
        <w:tc>
          <w:tcPr>
            <w:tcW w:w="536" w:type="dxa"/>
            <w:tcBorders>
              <w:left w:val="single" w:sz="4" w:space="0" w:color="auto"/>
              <w:right w:val="single" w:sz="4" w:space="0" w:color="auto"/>
            </w:tcBorders>
            <w:vAlign w:val="center"/>
          </w:tcPr>
          <w:p w14:paraId="4AA69C6A" w14:textId="77777777" w:rsidR="00D85979" w:rsidRPr="00D85979" w:rsidRDefault="00D85979" w:rsidP="00D85979">
            <w:pPr>
              <w:jc w:val="center"/>
              <w:rPr>
                <w:rFonts w:ascii="Franklin Gothic Book" w:hAnsi="Franklin Gothic Book"/>
              </w:rPr>
            </w:pPr>
            <w:r w:rsidRPr="00D85979">
              <w:rPr>
                <w:rFonts w:ascii="Franklin Gothic Book" w:hAnsi="Franklin Gothic Book"/>
              </w:rPr>
              <w:t>10</w:t>
            </w:r>
          </w:p>
        </w:tc>
        <w:tc>
          <w:tcPr>
            <w:tcW w:w="3021" w:type="dxa"/>
            <w:tcBorders>
              <w:left w:val="single" w:sz="4" w:space="0" w:color="auto"/>
              <w:right w:val="single" w:sz="4" w:space="0" w:color="auto"/>
            </w:tcBorders>
            <w:vAlign w:val="center"/>
          </w:tcPr>
          <w:p w14:paraId="74CB5A1C" w14:textId="77777777" w:rsidR="00D85979" w:rsidRPr="00D85979" w:rsidRDefault="00D85979" w:rsidP="00D85979">
            <w:pPr>
              <w:jc w:val="center"/>
              <w:rPr>
                <w:rFonts w:ascii="Franklin Gothic Book" w:hAnsi="Franklin Gothic Book"/>
              </w:rPr>
            </w:pPr>
            <w:r w:rsidRPr="00D85979">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14:paraId="384CC894"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rPr>
              <w:t>Не требуется.</w:t>
            </w:r>
          </w:p>
        </w:tc>
      </w:tr>
      <w:tr w:rsidR="00D85979" w:rsidRPr="00D85979" w14:paraId="7DDBBF85" w14:textId="77777777" w:rsidTr="00D85979">
        <w:trPr>
          <w:trHeight w:val="1040"/>
          <w:jc w:val="center"/>
        </w:trPr>
        <w:tc>
          <w:tcPr>
            <w:tcW w:w="536" w:type="dxa"/>
            <w:tcBorders>
              <w:left w:val="single" w:sz="4" w:space="0" w:color="auto"/>
              <w:right w:val="single" w:sz="4" w:space="0" w:color="auto"/>
            </w:tcBorders>
            <w:vAlign w:val="center"/>
          </w:tcPr>
          <w:p w14:paraId="426346D0" w14:textId="77777777" w:rsidR="00D85979" w:rsidRPr="00D85979" w:rsidRDefault="00D85979" w:rsidP="00D85979">
            <w:pPr>
              <w:jc w:val="center"/>
              <w:rPr>
                <w:rFonts w:ascii="Franklin Gothic Book" w:hAnsi="Franklin Gothic Book"/>
              </w:rPr>
            </w:pPr>
            <w:r w:rsidRPr="00D85979">
              <w:rPr>
                <w:rFonts w:ascii="Franklin Gothic Book" w:hAnsi="Franklin Gothic Book"/>
              </w:rPr>
              <w:t>11.</w:t>
            </w:r>
          </w:p>
        </w:tc>
        <w:tc>
          <w:tcPr>
            <w:tcW w:w="3021" w:type="dxa"/>
            <w:tcBorders>
              <w:left w:val="single" w:sz="4" w:space="0" w:color="auto"/>
              <w:right w:val="single" w:sz="4" w:space="0" w:color="auto"/>
            </w:tcBorders>
            <w:vAlign w:val="center"/>
          </w:tcPr>
          <w:p w14:paraId="75A07665" w14:textId="77777777" w:rsidR="00D85979" w:rsidRPr="00D85979" w:rsidRDefault="00D85979" w:rsidP="00D85979">
            <w:pPr>
              <w:jc w:val="center"/>
              <w:rPr>
                <w:rFonts w:ascii="Franklin Gothic Book" w:hAnsi="Franklin Gothic Book"/>
              </w:rPr>
            </w:pPr>
            <w:r w:rsidRPr="00D85979">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14:paraId="27EB02EB" w14:textId="77777777" w:rsidR="00D85979" w:rsidRPr="00D85979" w:rsidRDefault="00D85979" w:rsidP="00D85979">
            <w:pPr>
              <w:rPr>
                <w:rFonts w:ascii="Franklin Gothic Book" w:hAnsi="Franklin Gothic Book"/>
              </w:rPr>
            </w:pPr>
            <w:r w:rsidRPr="00D85979">
              <w:rPr>
                <w:rFonts w:ascii="Franklin Gothic Book" w:hAnsi="Franklin Gothic Book"/>
              </w:rPr>
              <w:t>Не более 50 (пятидесяти) календарных дней с момента подписания двухстороннего договора, допускается досрочная поставка.</w:t>
            </w:r>
          </w:p>
        </w:tc>
      </w:tr>
      <w:tr w:rsidR="00D85979" w:rsidRPr="00D85979" w14:paraId="33D465E0" w14:textId="77777777" w:rsidTr="00D85979">
        <w:trPr>
          <w:jc w:val="center"/>
        </w:trPr>
        <w:tc>
          <w:tcPr>
            <w:tcW w:w="536" w:type="dxa"/>
            <w:tcBorders>
              <w:left w:val="single" w:sz="4" w:space="0" w:color="auto"/>
              <w:right w:val="single" w:sz="4" w:space="0" w:color="auto"/>
            </w:tcBorders>
            <w:vAlign w:val="center"/>
          </w:tcPr>
          <w:p w14:paraId="724F3C76" w14:textId="77777777" w:rsidR="00D85979" w:rsidRPr="00D85979" w:rsidRDefault="00D85979" w:rsidP="00D85979">
            <w:pPr>
              <w:jc w:val="center"/>
              <w:rPr>
                <w:rFonts w:ascii="Franklin Gothic Book" w:hAnsi="Franklin Gothic Book"/>
              </w:rPr>
            </w:pPr>
            <w:r w:rsidRPr="00D85979">
              <w:rPr>
                <w:rFonts w:ascii="Franklin Gothic Book" w:hAnsi="Franklin Gothic Book"/>
              </w:rPr>
              <w:t xml:space="preserve">12. </w:t>
            </w:r>
          </w:p>
        </w:tc>
        <w:tc>
          <w:tcPr>
            <w:tcW w:w="3021" w:type="dxa"/>
            <w:tcBorders>
              <w:left w:val="single" w:sz="4" w:space="0" w:color="auto"/>
              <w:right w:val="single" w:sz="4" w:space="0" w:color="auto"/>
            </w:tcBorders>
            <w:vAlign w:val="center"/>
          </w:tcPr>
          <w:p w14:paraId="64CF717A" w14:textId="77777777" w:rsidR="00D85979" w:rsidRPr="00D85979" w:rsidRDefault="00D85979" w:rsidP="00D85979">
            <w:pPr>
              <w:jc w:val="center"/>
              <w:rPr>
                <w:rFonts w:ascii="Franklin Gothic Book" w:hAnsi="Franklin Gothic Book"/>
              </w:rPr>
            </w:pPr>
            <w:r w:rsidRPr="00D85979">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14:paraId="054143D8" w14:textId="77777777" w:rsidR="00D85979" w:rsidRPr="00D85979" w:rsidRDefault="00D85979" w:rsidP="00D85979">
            <w:pPr>
              <w:jc w:val="center"/>
              <w:rPr>
                <w:rFonts w:ascii="Franklin Gothic Book" w:hAnsi="Franklin Gothic Book"/>
              </w:rPr>
            </w:pPr>
            <w:r w:rsidRPr="00D85979">
              <w:rPr>
                <w:rFonts w:ascii="Franklin Gothic Book" w:hAnsi="Franklin Gothic Book"/>
              </w:rPr>
              <w:t>Не требуется.</w:t>
            </w:r>
          </w:p>
        </w:tc>
      </w:tr>
    </w:tbl>
    <w:p w14:paraId="3D03FD94" w14:textId="3A748F08" w:rsidR="00FE7759" w:rsidRPr="00BE135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BE1352">
        <w:rPr>
          <w:rFonts w:ascii="Franklin Gothic Book" w:hAnsi="Franklin Gothic Book"/>
          <w:b/>
        </w:rPr>
        <w:t>Проект договора.</w:t>
      </w:r>
    </w:p>
    <w:p w14:paraId="63A55337" w14:textId="77777777" w:rsidR="00D85979" w:rsidRPr="00D85979" w:rsidRDefault="00D85979" w:rsidP="00D85979">
      <w:pPr>
        <w:tabs>
          <w:tab w:val="left" w:pos="850"/>
        </w:tabs>
        <w:suppressAutoHyphens/>
        <w:rPr>
          <w:sz w:val="22"/>
          <w:szCs w:val="22"/>
        </w:rPr>
      </w:pPr>
    </w:p>
    <w:p w14:paraId="58765EAA" w14:textId="37D669C6" w:rsidR="00D85979" w:rsidRPr="00D85979" w:rsidRDefault="00D85979" w:rsidP="00D85979">
      <w:pPr>
        <w:suppressAutoHyphens/>
        <w:jc w:val="center"/>
        <w:rPr>
          <w:rFonts w:ascii="Franklin Gothic Book" w:hAnsi="Franklin Gothic Book"/>
          <w:b/>
          <w:lang w:eastAsia="ar-SA"/>
        </w:rPr>
      </w:pPr>
      <w:r w:rsidRPr="00D85979">
        <w:rPr>
          <w:rFonts w:ascii="Franklin Gothic Book" w:hAnsi="Franklin Gothic Book"/>
          <w:b/>
          <w:lang w:eastAsia="ar-SA"/>
        </w:rPr>
        <w:t xml:space="preserve">ДОГОВОР ПОСТАВКИ № НМТП___________________ </w:t>
      </w:r>
    </w:p>
    <w:p w14:paraId="501A78FF" w14:textId="77777777" w:rsidR="00D85979" w:rsidRPr="00D85979" w:rsidRDefault="00D85979" w:rsidP="00D85979">
      <w:pPr>
        <w:rPr>
          <w:rFonts w:ascii="Franklin Gothic Book" w:hAnsi="Franklin Gothic Book"/>
          <w:b/>
        </w:rPr>
      </w:pPr>
      <w:r w:rsidRPr="00D85979">
        <w:rPr>
          <w:rFonts w:ascii="Franklin Gothic Book" w:hAnsi="Franklin Gothic Book"/>
          <w:b/>
        </w:rPr>
        <w:tab/>
      </w:r>
    </w:p>
    <w:p w14:paraId="22A0B54A" w14:textId="77777777" w:rsidR="00D85979" w:rsidRPr="00D85979" w:rsidRDefault="00D85979" w:rsidP="00D85979">
      <w:pPr>
        <w:jc w:val="center"/>
        <w:rPr>
          <w:rFonts w:ascii="Franklin Gothic Book" w:hAnsi="Franklin Gothic Book"/>
          <w:b/>
        </w:rPr>
      </w:pPr>
    </w:p>
    <w:p w14:paraId="0A57ABE2" w14:textId="77777777" w:rsidR="00D85979" w:rsidRPr="00D85979" w:rsidRDefault="00D85979" w:rsidP="00D85979">
      <w:pPr>
        <w:rPr>
          <w:rFonts w:ascii="Franklin Gothic Book" w:hAnsi="Franklin Gothic Book"/>
        </w:rPr>
      </w:pPr>
      <w:r w:rsidRPr="00D85979">
        <w:rPr>
          <w:rFonts w:ascii="Franklin Gothic Book" w:hAnsi="Franklin Gothic Book"/>
        </w:rPr>
        <w:t xml:space="preserve">г. Новороссийск                                                       </w:t>
      </w:r>
      <w:proofErr w:type="gramStart"/>
      <w:r w:rsidRPr="00D85979">
        <w:rPr>
          <w:rFonts w:ascii="Franklin Gothic Book" w:hAnsi="Franklin Gothic Book"/>
        </w:rPr>
        <w:t xml:space="preserve">   «</w:t>
      </w:r>
      <w:proofErr w:type="gramEnd"/>
      <w:r w:rsidRPr="00D85979">
        <w:rPr>
          <w:rFonts w:ascii="Franklin Gothic Book" w:hAnsi="Franklin Gothic Book"/>
        </w:rPr>
        <w:t xml:space="preserve">     » ______________ 2017  г.</w:t>
      </w:r>
    </w:p>
    <w:p w14:paraId="6069A1F7" w14:textId="77777777" w:rsidR="00D85979" w:rsidRPr="00D85979" w:rsidRDefault="00D85979" w:rsidP="00D85979">
      <w:pPr>
        <w:rPr>
          <w:rFonts w:ascii="Franklin Gothic Book" w:hAnsi="Franklin Gothic Book"/>
        </w:rPr>
      </w:pPr>
    </w:p>
    <w:p w14:paraId="4F7768A8" w14:textId="77777777" w:rsidR="00D85979" w:rsidRDefault="00D85979" w:rsidP="00D85979">
      <w:pPr>
        <w:rPr>
          <w:rFonts w:ascii="Franklin Gothic Book" w:hAnsi="Franklin Gothic Book"/>
        </w:rPr>
      </w:pPr>
      <w:r w:rsidRPr="00D85979">
        <w:rPr>
          <w:rFonts w:ascii="Franklin Gothic Book" w:hAnsi="Franklin Gothic Book"/>
        </w:rPr>
        <w:t xml:space="preserve">               </w:t>
      </w:r>
      <w:r w:rsidRPr="00D85979">
        <w:rPr>
          <w:rFonts w:ascii="Franklin Gothic Book" w:hAnsi="Franklin Gothic Book"/>
          <w:b/>
        </w:rPr>
        <w:t>ПУБЛИЧНОЕ АКЦИОНЕРНОЕ ОБЩЕСТВО "НОВОРОССИЙСКИЙ МОРСКОЙ ТОРГОВЫЙ ПОРТ",</w:t>
      </w:r>
      <w:r w:rsidRPr="00D85979">
        <w:rPr>
          <w:rFonts w:ascii="Franklin Gothic Book" w:hAnsi="Franklin Gothic Book"/>
        </w:rPr>
        <w:t xml:space="preserve"> именуемое в дальнейшем «Покупатель», в лице </w:t>
      </w:r>
      <w:proofErr w:type="gramStart"/>
      <w:r w:rsidRPr="00D85979">
        <w:rPr>
          <w:rFonts w:ascii="Franklin Gothic Book" w:hAnsi="Franklin Gothic Book"/>
        </w:rPr>
        <w:t>Технического  директора</w:t>
      </w:r>
      <w:proofErr w:type="gramEnd"/>
      <w:r w:rsidRPr="00D85979">
        <w:rPr>
          <w:rFonts w:ascii="Franklin Gothic Book" w:hAnsi="Franklin Gothic Book"/>
        </w:rPr>
        <w:t xml:space="preserve"> </w:t>
      </w:r>
      <w:proofErr w:type="spellStart"/>
      <w:r w:rsidRPr="00D85979">
        <w:rPr>
          <w:rFonts w:ascii="Franklin Gothic Book" w:hAnsi="Franklin Gothic Book"/>
        </w:rPr>
        <w:t>Белухина</w:t>
      </w:r>
      <w:proofErr w:type="spellEnd"/>
      <w:r w:rsidRPr="00D85979">
        <w:rPr>
          <w:rFonts w:ascii="Franklin Gothic Book" w:hAnsi="Franklin Gothic Book"/>
        </w:rPr>
        <w:t xml:space="preserve"> Игоря Викторовича, действующего на основании доверенности № 2110-07/582 от 26.12.2016г., с одной стороны, и</w:t>
      </w:r>
      <w:r w:rsidRPr="00D85979">
        <w:rPr>
          <w:rFonts w:ascii="Franklin Gothic Book" w:hAnsi="Franklin Gothic Book"/>
          <w:b/>
        </w:rPr>
        <w:t xml:space="preserve"> __________</w:t>
      </w:r>
      <w:r w:rsidRPr="00D85979">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14:paraId="760C6E50" w14:textId="77777777" w:rsidR="006D0808" w:rsidRPr="00D85979" w:rsidRDefault="006D0808" w:rsidP="00D85979">
      <w:pPr>
        <w:rPr>
          <w:rFonts w:ascii="Franklin Gothic Book" w:hAnsi="Franklin Gothic Book"/>
          <w:b/>
        </w:rPr>
      </w:pPr>
    </w:p>
    <w:p w14:paraId="410C36F4" w14:textId="77777777" w:rsidR="00D85979" w:rsidRPr="00D85979" w:rsidRDefault="00D85979" w:rsidP="00D85979">
      <w:pPr>
        <w:numPr>
          <w:ilvl w:val="0"/>
          <w:numId w:val="28"/>
        </w:numPr>
        <w:ind w:left="709" w:hanging="709"/>
        <w:jc w:val="both"/>
        <w:rPr>
          <w:rFonts w:ascii="Franklin Gothic Book" w:hAnsi="Franklin Gothic Book"/>
          <w:b/>
          <w:caps/>
        </w:rPr>
      </w:pPr>
      <w:r w:rsidRPr="00D85979">
        <w:rPr>
          <w:rFonts w:ascii="Franklin Gothic Book" w:hAnsi="Franklin Gothic Book"/>
          <w:b/>
          <w:caps/>
        </w:rPr>
        <w:t>Предмет Договора</w:t>
      </w:r>
    </w:p>
    <w:p w14:paraId="0CA4F693" w14:textId="77777777" w:rsidR="00D85979" w:rsidRPr="00D85979" w:rsidRDefault="00D85979" w:rsidP="00D85979">
      <w:pPr>
        <w:ind w:left="426" w:hanging="426"/>
        <w:jc w:val="both"/>
        <w:rPr>
          <w:rFonts w:ascii="Franklin Gothic Book" w:hAnsi="Franklin Gothic Book"/>
          <w:b/>
        </w:rPr>
      </w:pPr>
    </w:p>
    <w:p w14:paraId="2F942744" w14:textId="77777777" w:rsidR="00D85979" w:rsidRPr="00D85979" w:rsidRDefault="00D85979" w:rsidP="00D85979">
      <w:pPr>
        <w:numPr>
          <w:ilvl w:val="1"/>
          <w:numId w:val="28"/>
        </w:numPr>
        <w:suppressAutoHyphens/>
        <w:jc w:val="both"/>
        <w:rPr>
          <w:rFonts w:ascii="Franklin Gothic Book" w:hAnsi="Franklin Gothic Book"/>
        </w:rPr>
      </w:pPr>
      <w:r w:rsidRPr="00D85979">
        <w:rPr>
          <w:rFonts w:ascii="Franklin Gothic Book" w:hAnsi="Franklin Gothic Book"/>
        </w:rPr>
        <w:t xml:space="preserve">Поставщик обязуется поставить Покупателю </w:t>
      </w:r>
      <w:r w:rsidRPr="00D85979">
        <w:rPr>
          <w:rFonts w:ascii="Franklin Gothic Book" w:hAnsi="Franklin Gothic Book"/>
          <w:b/>
          <w:i/>
        </w:rPr>
        <w:t>набор уплотнений для мобильного крана «</w:t>
      </w:r>
      <w:proofErr w:type="spellStart"/>
      <w:r w:rsidRPr="00D85979">
        <w:rPr>
          <w:rFonts w:ascii="Franklin Gothic Book" w:hAnsi="Franklin Gothic Book"/>
          <w:b/>
          <w:i/>
        </w:rPr>
        <w:t>Либхерр</w:t>
      </w:r>
      <w:proofErr w:type="spellEnd"/>
      <w:r w:rsidRPr="00D85979">
        <w:rPr>
          <w:rFonts w:ascii="Franklin Gothic Book" w:hAnsi="Franklin Gothic Book"/>
          <w:b/>
          <w:i/>
        </w:rPr>
        <w:t xml:space="preserve">» модели </w:t>
      </w:r>
      <w:r w:rsidRPr="00D85979">
        <w:rPr>
          <w:rFonts w:ascii="Franklin Gothic Book" w:hAnsi="Franklin Gothic Book"/>
          <w:b/>
          <w:i/>
          <w:lang w:val="en-US"/>
        </w:rPr>
        <w:t>LHM</w:t>
      </w:r>
      <w:r w:rsidRPr="00D85979">
        <w:rPr>
          <w:rFonts w:ascii="Franklin Gothic Book" w:hAnsi="Franklin Gothic Book"/>
          <w:b/>
          <w:i/>
        </w:rPr>
        <w:t xml:space="preserve"> </w:t>
      </w:r>
      <w:proofErr w:type="gramStart"/>
      <w:r w:rsidRPr="00D85979">
        <w:rPr>
          <w:rFonts w:ascii="Franklin Gothic Book" w:hAnsi="Franklin Gothic Book"/>
          <w:b/>
          <w:i/>
        </w:rPr>
        <w:t xml:space="preserve">550 </w:t>
      </w:r>
      <w:r w:rsidRPr="00D85979">
        <w:rPr>
          <w:rFonts w:ascii="Franklin Gothic Book" w:hAnsi="Franklin Gothic Book"/>
          <w:b/>
        </w:rPr>
        <w:t xml:space="preserve"> </w:t>
      </w:r>
      <w:r w:rsidRPr="00D85979">
        <w:rPr>
          <w:rFonts w:ascii="Franklin Gothic Book" w:hAnsi="Franklin Gothic Book"/>
        </w:rPr>
        <w:t>(</w:t>
      </w:r>
      <w:proofErr w:type="gramEnd"/>
      <w:r w:rsidRPr="00D85979">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D85979">
        <w:rPr>
          <w:rFonts w:ascii="Franklin Gothic Book" w:hAnsi="Franklin Gothic Book"/>
          <w:bCs/>
          <w:iCs/>
          <w:color w:val="000000"/>
        </w:rPr>
        <w:t>у.е.</w:t>
      </w:r>
      <w:r w:rsidRPr="00D85979">
        <w:rPr>
          <w:rFonts w:ascii="Franklin Gothic Book" w:hAnsi="Franklin Gothic Book"/>
        </w:rPr>
        <w:t xml:space="preserve">  (__________ у.е.), в том числе НДС 18%: ______ </w:t>
      </w:r>
      <w:r w:rsidRPr="00D85979">
        <w:rPr>
          <w:rFonts w:ascii="Franklin Gothic Book" w:hAnsi="Franklin Gothic Book"/>
          <w:bCs/>
          <w:iCs/>
          <w:color w:val="000000"/>
        </w:rPr>
        <w:t>у.е.</w:t>
      </w:r>
      <w:r w:rsidRPr="00D85979">
        <w:rPr>
          <w:rFonts w:ascii="Franklin Gothic Book" w:hAnsi="Franklin Gothic Book"/>
        </w:rPr>
        <w:t xml:space="preserve"> </w:t>
      </w:r>
    </w:p>
    <w:p w14:paraId="61B32894" w14:textId="77777777" w:rsidR="00D85979" w:rsidRPr="00D85979" w:rsidRDefault="00D85979" w:rsidP="00D85979">
      <w:pPr>
        <w:suppressAutoHyphens/>
        <w:ind w:left="360"/>
        <w:jc w:val="both"/>
        <w:rPr>
          <w:rFonts w:ascii="Franklin Gothic Book" w:hAnsi="Franklin Gothic Book"/>
        </w:rPr>
      </w:pPr>
      <w:r w:rsidRPr="00D85979">
        <w:rPr>
          <w:rFonts w:ascii="Franklin Gothic Book" w:hAnsi="Franklin Gothic Book"/>
          <w:bCs/>
          <w:iCs/>
          <w:color w:val="000000"/>
        </w:rPr>
        <w:t>1 у.е. (одна условная единица) соответствует 1 Евро (одному Евро).</w:t>
      </w:r>
    </w:p>
    <w:p w14:paraId="31289D8B" w14:textId="77777777" w:rsidR="00D85979" w:rsidRPr="00D85979" w:rsidRDefault="00D85979" w:rsidP="00D85979">
      <w:pPr>
        <w:numPr>
          <w:ilvl w:val="1"/>
          <w:numId w:val="28"/>
        </w:numPr>
        <w:suppressAutoHyphens/>
        <w:ind w:left="709" w:hanging="709"/>
        <w:jc w:val="both"/>
        <w:rPr>
          <w:rFonts w:ascii="Franklin Gothic Book" w:hAnsi="Franklin Gothic Book"/>
        </w:rPr>
      </w:pPr>
      <w:r w:rsidRPr="00D85979">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7E30A6EC" w14:textId="77777777" w:rsidR="00D85979" w:rsidRPr="00D85979" w:rsidRDefault="00D85979" w:rsidP="00D85979">
      <w:pPr>
        <w:numPr>
          <w:ilvl w:val="1"/>
          <w:numId w:val="28"/>
        </w:numPr>
        <w:suppressAutoHyphens/>
        <w:ind w:left="709" w:hanging="709"/>
        <w:jc w:val="both"/>
        <w:rPr>
          <w:rFonts w:ascii="Franklin Gothic Book" w:hAnsi="Franklin Gothic Book"/>
        </w:rPr>
      </w:pPr>
      <w:r w:rsidRPr="00D85979">
        <w:rPr>
          <w:rFonts w:ascii="Franklin Gothic Book" w:hAnsi="Franklin Gothic Book"/>
        </w:rPr>
        <w:t>Приложение№1 является неотъемлемой частью данного Договора.</w:t>
      </w:r>
    </w:p>
    <w:p w14:paraId="2B80AC3D" w14:textId="77777777" w:rsidR="00D85979" w:rsidRPr="00D85979" w:rsidRDefault="00D85979" w:rsidP="00D85979">
      <w:pPr>
        <w:numPr>
          <w:ilvl w:val="1"/>
          <w:numId w:val="28"/>
        </w:numPr>
        <w:suppressAutoHyphens/>
        <w:ind w:left="709" w:hanging="709"/>
        <w:jc w:val="both"/>
        <w:rPr>
          <w:rFonts w:ascii="Franklin Gothic Book" w:hAnsi="Franklin Gothic Book"/>
        </w:rPr>
      </w:pPr>
      <w:r w:rsidRPr="00D85979">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25C676C" w14:textId="77777777" w:rsidR="00D85979" w:rsidRPr="00D85979" w:rsidRDefault="00D85979" w:rsidP="00D85979">
      <w:pPr>
        <w:suppressAutoHyphens/>
        <w:jc w:val="both"/>
        <w:rPr>
          <w:rFonts w:ascii="Franklin Gothic Book" w:hAnsi="Franklin Gothic Book"/>
          <w:lang w:eastAsia="ar-SA"/>
        </w:rPr>
      </w:pPr>
    </w:p>
    <w:p w14:paraId="2DF843BF" w14:textId="77777777" w:rsidR="00D85979" w:rsidRPr="00D85979" w:rsidRDefault="00D85979" w:rsidP="00D85979">
      <w:pPr>
        <w:numPr>
          <w:ilvl w:val="0"/>
          <w:numId w:val="28"/>
        </w:numPr>
        <w:ind w:left="709" w:hanging="709"/>
        <w:jc w:val="both"/>
        <w:rPr>
          <w:rFonts w:ascii="Franklin Gothic Book" w:hAnsi="Franklin Gothic Book"/>
          <w:b/>
          <w:caps/>
        </w:rPr>
      </w:pPr>
      <w:r w:rsidRPr="00D85979">
        <w:rPr>
          <w:rFonts w:ascii="Franklin Gothic Book" w:hAnsi="Franklin Gothic Book"/>
          <w:b/>
          <w:caps/>
        </w:rPr>
        <w:t>Качество и комплектность</w:t>
      </w:r>
    </w:p>
    <w:p w14:paraId="284BC1FE" w14:textId="77777777" w:rsidR="00D85979" w:rsidRPr="00D85979" w:rsidRDefault="00D85979" w:rsidP="00D85979">
      <w:pPr>
        <w:ind w:left="240"/>
        <w:jc w:val="both"/>
        <w:rPr>
          <w:rFonts w:ascii="Franklin Gothic Book" w:hAnsi="Franklin Gothic Book"/>
          <w:b/>
        </w:rPr>
      </w:pPr>
    </w:p>
    <w:p w14:paraId="7D5E0250" w14:textId="77777777" w:rsidR="00D85979" w:rsidRPr="00D85979" w:rsidRDefault="00D85979" w:rsidP="00D85979">
      <w:pPr>
        <w:numPr>
          <w:ilvl w:val="1"/>
          <w:numId w:val="29"/>
        </w:numPr>
        <w:jc w:val="both"/>
        <w:rPr>
          <w:rFonts w:ascii="Franklin Gothic Book" w:hAnsi="Franklin Gothic Book"/>
          <w:lang w:eastAsia="ar-SA"/>
        </w:rPr>
      </w:pPr>
      <w:r w:rsidRPr="00D85979">
        <w:rPr>
          <w:rFonts w:ascii="Franklin Gothic Book" w:hAnsi="Franklin Gothic Book"/>
          <w:lang w:eastAsia="ar-SA"/>
        </w:rPr>
        <w:t xml:space="preserve">Качество и комплектность поставляемого Товара должно соответствовать ГОСТу, техническим условиям, подтверждаться сертификатами качества. </w:t>
      </w:r>
    </w:p>
    <w:p w14:paraId="1A8BBD7D" w14:textId="77777777" w:rsidR="00D85979" w:rsidRPr="00D85979" w:rsidRDefault="00D85979" w:rsidP="00D85979">
      <w:pPr>
        <w:numPr>
          <w:ilvl w:val="1"/>
          <w:numId w:val="29"/>
        </w:numPr>
        <w:suppressAutoHyphens/>
        <w:jc w:val="both"/>
        <w:rPr>
          <w:rFonts w:ascii="Franklin Gothic Book" w:hAnsi="Franklin Gothic Book"/>
          <w:lang w:eastAsia="ar-SA"/>
        </w:rPr>
      </w:pPr>
      <w:r w:rsidRPr="00D85979">
        <w:rPr>
          <w:rFonts w:ascii="Franklin Gothic Book" w:hAnsi="Franklin Gothic Book"/>
          <w:lang w:eastAsia="ar-SA"/>
        </w:rPr>
        <w:t>Товар должен быть новым, ранее не использованным.</w:t>
      </w:r>
    </w:p>
    <w:p w14:paraId="7DF112CA" w14:textId="77777777" w:rsidR="00D85979" w:rsidRPr="00D85979" w:rsidRDefault="00D85979" w:rsidP="00D85979">
      <w:pPr>
        <w:numPr>
          <w:ilvl w:val="1"/>
          <w:numId w:val="29"/>
        </w:numPr>
        <w:suppressAutoHyphens/>
        <w:jc w:val="both"/>
        <w:rPr>
          <w:rFonts w:ascii="Franklin Gothic Book" w:hAnsi="Franklin Gothic Book"/>
          <w:lang w:eastAsia="ar-SA"/>
        </w:rPr>
      </w:pPr>
      <w:r w:rsidRPr="00D85979">
        <w:rPr>
          <w:rFonts w:ascii="Franklin Gothic Book" w:hAnsi="Franklin Gothic Book"/>
          <w:lang w:eastAsia="ar-SA"/>
        </w:rPr>
        <w:t>Товар должен полностью соответствовать заводским характеристикам и каталожным номерам.</w:t>
      </w:r>
    </w:p>
    <w:p w14:paraId="246AB9EF" w14:textId="77777777" w:rsidR="00D85979" w:rsidRPr="00D85979" w:rsidRDefault="00D85979" w:rsidP="00D85979">
      <w:pPr>
        <w:numPr>
          <w:ilvl w:val="1"/>
          <w:numId w:val="29"/>
        </w:numPr>
        <w:jc w:val="both"/>
        <w:rPr>
          <w:rFonts w:ascii="Franklin Gothic Book" w:hAnsi="Franklin Gothic Book"/>
          <w:lang w:eastAsia="ar-SA"/>
        </w:rPr>
      </w:pPr>
      <w:r w:rsidRPr="00D85979">
        <w:rPr>
          <w:rFonts w:ascii="Franklin Gothic Book" w:hAnsi="Franklin Gothic Book"/>
          <w:lang w:eastAsia="ar-SA"/>
        </w:rPr>
        <w:t>Товар должен быть технически исправным и без внешних повреждений.</w:t>
      </w:r>
    </w:p>
    <w:p w14:paraId="2D6BC4B1" w14:textId="77777777" w:rsidR="00D85979" w:rsidRPr="00D85979" w:rsidRDefault="00D85979" w:rsidP="00D85979">
      <w:pPr>
        <w:numPr>
          <w:ilvl w:val="1"/>
          <w:numId w:val="29"/>
        </w:numPr>
        <w:jc w:val="both"/>
        <w:rPr>
          <w:rFonts w:ascii="Franklin Gothic Book" w:hAnsi="Franklin Gothic Book"/>
          <w:lang w:eastAsia="ar-SA"/>
        </w:rPr>
      </w:pPr>
      <w:r w:rsidRPr="00D85979">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A657CFD" w14:textId="77777777" w:rsidR="00D85979" w:rsidRPr="00D85979" w:rsidRDefault="00D85979" w:rsidP="00D85979">
      <w:pPr>
        <w:numPr>
          <w:ilvl w:val="1"/>
          <w:numId w:val="29"/>
        </w:numPr>
        <w:jc w:val="both"/>
        <w:rPr>
          <w:rFonts w:ascii="Franklin Gothic Book" w:hAnsi="Franklin Gothic Book"/>
          <w:lang w:eastAsia="ar-SA"/>
        </w:rPr>
      </w:pPr>
      <w:r w:rsidRPr="00D85979">
        <w:rPr>
          <w:rFonts w:ascii="Franklin Gothic Book" w:hAnsi="Franklin Gothic Book"/>
          <w:lang w:eastAsia="ar-SA"/>
        </w:rPr>
        <w:t>На Товар устанавливается гарантийный срок ___________ с момента перехода права собственности Товара Покупателю.</w:t>
      </w:r>
    </w:p>
    <w:p w14:paraId="4278C2B6" w14:textId="77777777" w:rsidR="00D85979" w:rsidRPr="00D85979" w:rsidRDefault="00D85979" w:rsidP="00D85979">
      <w:pPr>
        <w:numPr>
          <w:ilvl w:val="1"/>
          <w:numId w:val="29"/>
        </w:numPr>
        <w:jc w:val="both"/>
        <w:rPr>
          <w:rFonts w:ascii="Franklin Gothic Book" w:hAnsi="Franklin Gothic Book"/>
          <w:lang w:eastAsia="ar-SA"/>
        </w:rPr>
      </w:pPr>
      <w:r w:rsidRPr="00D85979">
        <w:rPr>
          <w:rFonts w:ascii="Franklin Gothic Book" w:hAnsi="Franklin Gothic Book"/>
          <w:lang w:eastAsia="ar-SA"/>
        </w:rPr>
        <w:t xml:space="preserve">Товар должен быть </w:t>
      </w:r>
      <w:proofErr w:type="spellStart"/>
      <w:r w:rsidRPr="00D85979">
        <w:rPr>
          <w:rFonts w:ascii="Franklin Gothic Book" w:hAnsi="Franklin Gothic Book"/>
          <w:lang w:eastAsia="ar-SA"/>
        </w:rPr>
        <w:t>затарен</w:t>
      </w:r>
      <w:proofErr w:type="spellEnd"/>
      <w:r w:rsidRPr="00D85979">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DD2A0ED" w14:textId="77777777" w:rsidR="00D85979" w:rsidRPr="00D85979" w:rsidRDefault="00D85979" w:rsidP="00D85979">
      <w:pPr>
        <w:numPr>
          <w:ilvl w:val="1"/>
          <w:numId w:val="29"/>
        </w:numPr>
        <w:jc w:val="both"/>
        <w:rPr>
          <w:rFonts w:ascii="Franklin Gothic Book" w:hAnsi="Franklin Gothic Book"/>
          <w:lang w:eastAsia="ar-SA"/>
        </w:rPr>
      </w:pPr>
      <w:r w:rsidRPr="00D85979">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85979">
        <w:rPr>
          <w:rFonts w:ascii="Franklin Gothic Book" w:hAnsi="Franklin Gothic Book"/>
          <w:lang w:eastAsia="ar-SA"/>
        </w:rPr>
        <w:tab/>
      </w:r>
      <w:r w:rsidRPr="00D85979">
        <w:rPr>
          <w:rFonts w:ascii="Franklin Gothic Book" w:hAnsi="Franklin Gothic Book"/>
          <w:lang w:eastAsia="ar-SA"/>
        </w:rPr>
        <w:tab/>
      </w:r>
      <w:r w:rsidRPr="00D85979">
        <w:rPr>
          <w:rFonts w:ascii="Franklin Gothic Book" w:hAnsi="Franklin Gothic Book"/>
          <w:lang w:eastAsia="ar-SA"/>
        </w:rPr>
        <w:tab/>
      </w:r>
      <w:r w:rsidRPr="00D85979">
        <w:rPr>
          <w:rFonts w:ascii="Franklin Gothic Book" w:hAnsi="Franklin Gothic Book"/>
          <w:lang w:eastAsia="ar-SA"/>
        </w:rPr>
        <w:tab/>
      </w:r>
      <w:r w:rsidRPr="00D85979">
        <w:rPr>
          <w:rFonts w:ascii="Franklin Gothic Book" w:hAnsi="Franklin Gothic Book"/>
          <w:lang w:eastAsia="ar-SA"/>
        </w:rPr>
        <w:tab/>
      </w:r>
      <w:r w:rsidRPr="00D85979">
        <w:rPr>
          <w:rFonts w:ascii="Franklin Gothic Book" w:hAnsi="Franklin Gothic Book"/>
          <w:lang w:eastAsia="ar-SA"/>
        </w:rPr>
        <w:tab/>
      </w:r>
      <w:r w:rsidRPr="00D85979">
        <w:rPr>
          <w:rFonts w:ascii="Franklin Gothic Book" w:hAnsi="Franklin Gothic Book"/>
          <w:lang w:eastAsia="ar-SA"/>
        </w:rPr>
        <w:tab/>
      </w:r>
    </w:p>
    <w:p w14:paraId="047471A7" w14:textId="77777777" w:rsidR="00D85979" w:rsidRPr="00D85979" w:rsidRDefault="00D85979" w:rsidP="00D85979">
      <w:pPr>
        <w:rPr>
          <w:rFonts w:ascii="Franklin Gothic Book" w:hAnsi="Franklin Gothic Book"/>
        </w:rPr>
      </w:pPr>
      <w:r w:rsidRPr="00D85979">
        <w:rPr>
          <w:rFonts w:ascii="Franklin Gothic Book" w:hAnsi="Franklin Gothic Book"/>
        </w:rPr>
        <w:tab/>
      </w:r>
    </w:p>
    <w:p w14:paraId="0238C713" w14:textId="77777777" w:rsidR="00D85979" w:rsidRPr="00D85979" w:rsidRDefault="00D85979" w:rsidP="00D85979">
      <w:pPr>
        <w:numPr>
          <w:ilvl w:val="0"/>
          <w:numId w:val="36"/>
        </w:numPr>
        <w:ind w:left="709" w:hanging="709"/>
        <w:rPr>
          <w:rFonts w:ascii="Franklin Gothic Book" w:hAnsi="Franklin Gothic Book"/>
          <w:b/>
          <w:caps/>
          <w:lang w:eastAsia="ar-SA"/>
        </w:rPr>
      </w:pPr>
      <w:r w:rsidRPr="00D85979">
        <w:rPr>
          <w:rFonts w:ascii="Franklin Gothic Book" w:hAnsi="Franklin Gothic Book"/>
          <w:b/>
          <w:caps/>
          <w:lang w:eastAsia="ar-SA"/>
        </w:rPr>
        <w:t>Сроки и порядок поставки</w:t>
      </w:r>
    </w:p>
    <w:p w14:paraId="5739C83E" w14:textId="77777777" w:rsidR="00D85979" w:rsidRPr="00D85979" w:rsidRDefault="00D85979" w:rsidP="00D85979">
      <w:pPr>
        <w:suppressAutoHyphens/>
        <w:ind w:left="360"/>
        <w:rPr>
          <w:rFonts w:ascii="Franklin Gothic Book" w:hAnsi="Franklin Gothic Book"/>
          <w:b/>
          <w:lang w:eastAsia="ar-SA"/>
        </w:rPr>
      </w:pPr>
    </w:p>
    <w:p w14:paraId="5EC3D009"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w:t>
      </w:r>
      <w:r w:rsidRPr="00D85979">
        <w:rPr>
          <w:rFonts w:ascii="Franklin Gothic Book" w:hAnsi="Franklin Gothic Book"/>
          <w:lang w:val="en-US" w:eastAsia="ar-SA"/>
        </w:rPr>
        <w:t>8</w:t>
      </w:r>
      <w:r w:rsidRPr="00D85979">
        <w:rPr>
          <w:rFonts w:ascii="Franklin Gothic Book" w:hAnsi="Franklin Gothic Book"/>
          <w:lang w:eastAsia="ar-SA"/>
        </w:rPr>
        <w:t>.</w:t>
      </w:r>
    </w:p>
    <w:p w14:paraId="1910CE20"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Поставщик вправе отгружать Товар отдельными частями по согласованию с Покупателем.</w:t>
      </w:r>
    </w:p>
    <w:p w14:paraId="34C067D5"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545C37C9"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 xml:space="preserve">Поставщик обязан подготовить Товар к передаче Покупателю: </w:t>
      </w:r>
      <w:proofErr w:type="spellStart"/>
      <w:r w:rsidRPr="00D85979">
        <w:rPr>
          <w:rFonts w:ascii="Franklin Gothic Book" w:hAnsi="Franklin Gothic Book"/>
          <w:lang w:eastAsia="ar-SA"/>
        </w:rPr>
        <w:t>затарить</w:t>
      </w:r>
      <w:proofErr w:type="spellEnd"/>
      <w:r w:rsidRPr="00D85979">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0D4F8F3"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355F87CD"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w:t>
      </w:r>
      <w:r w:rsidRPr="00D85979">
        <w:rPr>
          <w:rFonts w:ascii="Franklin Gothic Book" w:hAnsi="Franklin Gothic Book"/>
          <w:lang w:eastAsia="ar-SA"/>
        </w:rPr>
        <w:lastRenderedPageBreak/>
        <w:t>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2CE99153"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D85979">
        <w:rPr>
          <w:rFonts w:ascii="Franklin Gothic Book" w:hAnsi="Franklin Gothic Book"/>
          <w:lang w:eastAsia="ar-SA"/>
        </w:rPr>
        <w:t>допоставить</w:t>
      </w:r>
      <w:proofErr w:type="spellEnd"/>
      <w:r w:rsidRPr="00D85979">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778EC6E"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1512F22F" w14:textId="77777777" w:rsidR="00D85979" w:rsidRPr="00D85979" w:rsidRDefault="00D85979" w:rsidP="00D85979">
      <w:pPr>
        <w:numPr>
          <w:ilvl w:val="1"/>
          <w:numId w:val="30"/>
        </w:numPr>
        <w:suppressAutoHyphens/>
        <w:jc w:val="both"/>
        <w:rPr>
          <w:rFonts w:ascii="Franklin Gothic Book" w:hAnsi="Franklin Gothic Book"/>
          <w:lang w:eastAsia="ar-SA"/>
        </w:rPr>
      </w:pPr>
      <w:r w:rsidRPr="00D85979">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12E1ADB9" w14:textId="77777777" w:rsidR="00D85979" w:rsidRPr="00D85979" w:rsidRDefault="00D85979" w:rsidP="00D85979">
      <w:pPr>
        <w:numPr>
          <w:ilvl w:val="1"/>
          <w:numId w:val="30"/>
        </w:numPr>
        <w:jc w:val="both"/>
        <w:rPr>
          <w:rFonts w:ascii="Franklin Gothic Book" w:hAnsi="Franklin Gothic Book"/>
          <w:b/>
          <w:lang w:eastAsia="ar-SA"/>
        </w:rPr>
      </w:pPr>
      <w:r w:rsidRPr="00D85979">
        <w:rPr>
          <w:rFonts w:ascii="Franklin Gothic Book" w:hAnsi="Franklin Gothic Book"/>
          <w:lang w:eastAsia="ar-SA"/>
        </w:rPr>
        <w:t>Товар поставляется в таре (упаковке), остающейся в распоряжении Покупателя.</w:t>
      </w:r>
    </w:p>
    <w:p w14:paraId="76D251F8" w14:textId="77777777" w:rsidR="00D85979" w:rsidRPr="00D85979" w:rsidRDefault="00D85979" w:rsidP="00D85979">
      <w:pPr>
        <w:ind w:left="720"/>
        <w:jc w:val="both"/>
        <w:rPr>
          <w:rFonts w:ascii="Franklin Gothic Book" w:hAnsi="Franklin Gothic Book"/>
          <w:b/>
          <w:lang w:eastAsia="ar-SA"/>
        </w:rPr>
      </w:pPr>
    </w:p>
    <w:p w14:paraId="7D9F8708" w14:textId="77777777" w:rsidR="00D85979" w:rsidRPr="00D85979" w:rsidRDefault="00D85979" w:rsidP="00D85979">
      <w:pPr>
        <w:numPr>
          <w:ilvl w:val="0"/>
          <w:numId w:val="36"/>
        </w:numPr>
        <w:ind w:left="709" w:hanging="709"/>
        <w:jc w:val="both"/>
        <w:rPr>
          <w:rFonts w:ascii="Franklin Gothic Book" w:hAnsi="Franklin Gothic Book"/>
          <w:b/>
          <w:caps/>
        </w:rPr>
      </w:pPr>
      <w:r w:rsidRPr="00D85979">
        <w:rPr>
          <w:rFonts w:ascii="Franklin Gothic Book" w:hAnsi="Franklin Gothic Book"/>
          <w:b/>
          <w:caps/>
        </w:rPr>
        <w:t>Цены и порядок расчетов</w:t>
      </w:r>
    </w:p>
    <w:p w14:paraId="2EDF7117" w14:textId="77777777" w:rsidR="00D85979" w:rsidRPr="00D85979" w:rsidRDefault="00D85979" w:rsidP="00D85979">
      <w:pPr>
        <w:ind w:left="360"/>
        <w:jc w:val="both"/>
        <w:rPr>
          <w:rFonts w:ascii="Franklin Gothic Book" w:hAnsi="Franklin Gothic Book"/>
          <w:b/>
        </w:rPr>
      </w:pPr>
    </w:p>
    <w:p w14:paraId="4D0247D0" w14:textId="77777777" w:rsidR="00D85979" w:rsidRPr="00D85979" w:rsidRDefault="00D85979" w:rsidP="00D85979">
      <w:pPr>
        <w:numPr>
          <w:ilvl w:val="1"/>
          <w:numId w:val="31"/>
        </w:numPr>
        <w:ind w:left="709" w:hanging="709"/>
        <w:jc w:val="both"/>
        <w:rPr>
          <w:rFonts w:ascii="Franklin Gothic Book" w:hAnsi="Franklin Gothic Book"/>
        </w:rPr>
      </w:pPr>
      <w:r w:rsidRPr="00D85979">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Поставщик предоставляет заверенную копию ГТД, либо реквизиты ГТД на поставленный Товар.</w:t>
      </w:r>
    </w:p>
    <w:p w14:paraId="6B89C2D6" w14:textId="77777777" w:rsidR="00D85979" w:rsidRPr="00D85979" w:rsidRDefault="00D85979" w:rsidP="00D85979">
      <w:pPr>
        <w:numPr>
          <w:ilvl w:val="1"/>
          <w:numId w:val="31"/>
        </w:numPr>
        <w:ind w:left="709" w:hanging="709"/>
        <w:jc w:val="both"/>
        <w:rPr>
          <w:rFonts w:ascii="Franklin Gothic Book" w:hAnsi="Franklin Gothic Book"/>
        </w:rPr>
      </w:pPr>
      <w:r w:rsidRPr="00D85979">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1F048880" w14:textId="77777777" w:rsidR="00D85979" w:rsidRPr="00D85979" w:rsidRDefault="00D85979" w:rsidP="00D85979">
      <w:pPr>
        <w:numPr>
          <w:ilvl w:val="1"/>
          <w:numId w:val="31"/>
        </w:numPr>
        <w:ind w:left="709" w:hanging="709"/>
        <w:jc w:val="both"/>
        <w:rPr>
          <w:rFonts w:ascii="Franklin Gothic Book" w:hAnsi="Franklin Gothic Book"/>
        </w:rPr>
      </w:pPr>
      <w:r w:rsidRPr="00D85979">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0BF55A9D" w14:textId="77777777" w:rsidR="00D85979" w:rsidRPr="00D85979" w:rsidRDefault="00D85979" w:rsidP="00D85979">
      <w:pPr>
        <w:numPr>
          <w:ilvl w:val="1"/>
          <w:numId w:val="31"/>
        </w:numPr>
        <w:ind w:left="709" w:hanging="709"/>
        <w:jc w:val="both"/>
        <w:rPr>
          <w:rFonts w:ascii="Franklin Gothic Book" w:hAnsi="Franklin Gothic Book"/>
        </w:rPr>
      </w:pPr>
      <w:r w:rsidRPr="00D85979">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5EA1F0C8" w14:textId="77777777" w:rsidR="00D85979" w:rsidRPr="00D85979" w:rsidRDefault="00D85979" w:rsidP="00D85979">
      <w:pPr>
        <w:jc w:val="both"/>
        <w:rPr>
          <w:rFonts w:ascii="Franklin Gothic Book" w:hAnsi="Franklin Gothic Book"/>
          <w:b/>
        </w:rPr>
      </w:pPr>
    </w:p>
    <w:p w14:paraId="059F07E5" w14:textId="77777777" w:rsidR="00D85979" w:rsidRPr="00D85979" w:rsidRDefault="00D85979" w:rsidP="00D85979">
      <w:pPr>
        <w:numPr>
          <w:ilvl w:val="0"/>
          <w:numId w:val="36"/>
        </w:numPr>
        <w:ind w:left="709" w:hanging="709"/>
        <w:jc w:val="both"/>
        <w:rPr>
          <w:rFonts w:ascii="Franklin Gothic Book" w:hAnsi="Franklin Gothic Book"/>
          <w:b/>
          <w:caps/>
        </w:rPr>
      </w:pPr>
      <w:r w:rsidRPr="00D85979">
        <w:rPr>
          <w:rFonts w:ascii="Franklin Gothic Book" w:hAnsi="Franklin Gothic Book"/>
          <w:b/>
          <w:caps/>
        </w:rPr>
        <w:t>Ответственность Сторон</w:t>
      </w:r>
    </w:p>
    <w:p w14:paraId="40FE8A7F" w14:textId="77777777" w:rsidR="00D85979" w:rsidRPr="00D85979" w:rsidRDefault="00D85979" w:rsidP="00D85979">
      <w:pPr>
        <w:ind w:left="360"/>
        <w:jc w:val="both"/>
        <w:rPr>
          <w:rFonts w:ascii="Franklin Gothic Book" w:hAnsi="Franklin Gothic Book"/>
          <w:b/>
        </w:rPr>
      </w:pPr>
    </w:p>
    <w:p w14:paraId="00140DB8" w14:textId="77777777" w:rsidR="00D85979" w:rsidRPr="00D85979" w:rsidRDefault="00D85979" w:rsidP="00D85979">
      <w:pPr>
        <w:numPr>
          <w:ilvl w:val="1"/>
          <w:numId w:val="32"/>
        </w:numPr>
        <w:jc w:val="both"/>
        <w:rPr>
          <w:rFonts w:ascii="Franklin Gothic Book" w:hAnsi="Franklin Gothic Book"/>
          <w:lang w:eastAsia="ar-SA"/>
        </w:rPr>
      </w:pPr>
      <w:r w:rsidRPr="00D85979">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1C5F0EAF" w14:textId="77777777" w:rsidR="00D85979" w:rsidRPr="00D85979" w:rsidRDefault="00D85979" w:rsidP="00D85979">
      <w:pPr>
        <w:numPr>
          <w:ilvl w:val="1"/>
          <w:numId w:val="32"/>
        </w:numPr>
        <w:jc w:val="both"/>
        <w:rPr>
          <w:rFonts w:ascii="Franklin Gothic Book" w:hAnsi="Franklin Gothic Book"/>
        </w:rPr>
      </w:pPr>
      <w:r w:rsidRPr="00D85979">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5C303F4" w14:textId="77777777" w:rsidR="00D85979" w:rsidRPr="00D85979" w:rsidRDefault="00D85979" w:rsidP="00D85979">
      <w:pPr>
        <w:numPr>
          <w:ilvl w:val="1"/>
          <w:numId w:val="32"/>
        </w:numPr>
        <w:jc w:val="both"/>
        <w:rPr>
          <w:rFonts w:ascii="Franklin Gothic Book" w:hAnsi="Franklin Gothic Book"/>
          <w:b/>
          <w:lang w:eastAsia="ar-SA"/>
        </w:rPr>
      </w:pPr>
      <w:r w:rsidRPr="00D85979">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257B677B" w14:textId="77777777" w:rsidR="00D85979" w:rsidRPr="00D85979" w:rsidRDefault="00D85979" w:rsidP="00D85979">
      <w:pPr>
        <w:numPr>
          <w:ilvl w:val="1"/>
          <w:numId w:val="32"/>
        </w:numPr>
        <w:jc w:val="both"/>
        <w:rPr>
          <w:rFonts w:ascii="Franklin Gothic Book" w:hAnsi="Franklin Gothic Book"/>
        </w:rPr>
      </w:pPr>
      <w:r w:rsidRPr="00D85979">
        <w:rPr>
          <w:rFonts w:ascii="Franklin Gothic Book" w:hAnsi="Franklin Gothic Book"/>
        </w:rPr>
        <w:lastRenderedPageBreak/>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A3DAA3C" w14:textId="77777777" w:rsidR="00D85979" w:rsidRPr="00D85979" w:rsidRDefault="00D85979" w:rsidP="00D85979">
      <w:pPr>
        <w:jc w:val="both"/>
        <w:rPr>
          <w:rFonts w:ascii="Franklin Gothic Book" w:hAnsi="Franklin Gothic Book"/>
        </w:rPr>
      </w:pPr>
    </w:p>
    <w:p w14:paraId="7AB87D62" w14:textId="77777777" w:rsidR="00D85979" w:rsidRPr="00D85979" w:rsidRDefault="00D85979" w:rsidP="00D85979">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D85979">
        <w:rPr>
          <w:rFonts w:ascii="Franklin Gothic Book" w:hAnsi="Franklin Gothic Book"/>
          <w:b/>
          <w:bCs/>
          <w:lang w:eastAsia="en-US"/>
        </w:rPr>
        <w:t>СРОК ДЕЙСТВИЯ, ИЗМЕНЕНИЕ И ДОСРОЧНОЕ РАСТОРЖЕНИЕ ДОГОВОРА</w:t>
      </w:r>
    </w:p>
    <w:p w14:paraId="12AF24A5" w14:textId="77777777" w:rsidR="00D85979" w:rsidRPr="00D85979" w:rsidRDefault="00D85979" w:rsidP="00D85979">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641D9426" w14:textId="77777777" w:rsidR="00D85979" w:rsidRPr="00D85979" w:rsidRDefault="00D85979" w:rsidP="00D85979">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D85979">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5DC95736" w14:textId="77777777" w:rsidR="00D85979" w:rsidRPr="00D85979" w:rsidRDefault="00D85979" w:rsidP="00D85979">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D85979">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23918E" w14:textId="77777777" w:rsidR="00D85979" w:rsidRPr="00D85979" w:rsidRDefault="00D85979" w:rsidP="00D85979">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85979">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F93AD62" w14:textId="77777777" w:rsidR="00D85979" w:rsidRPr="00D85979" w:rsidRDefault="00D85979" w:rsidP="00D85979">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85979">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1F6F564E" w14:textId="77777777" w:rsidR="00D85979" w:rsidRPr="00D85979" w:rsidRDefault="00D85979" w:rsidP="00D85979">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85979">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D4EAFAD" w14:textId="77777777" w:rsidR="00D85979" w:rsidRPr="00D85979" w:rsidRDefault="00D85979" w:rsidP="00D85979">
      <w:pPr>
        <w:autoSpaceDE w:val="0"/>
        <w:autoSpaceDN w:val="0"/>
        <w:adjustRightInd w:val="0"/>
        <w:ind w:left="709" w:right="-1"/>
        <w:contextualSpacing/>
        <w:jc w:val="both"/>
        <w:rPr>
          <w:rFonts w:ascii="Franklin Gothic Book" w:hAnsi="Franklin Gothic Book"/>
          <w:lang w:eastAsia="en-US"/>
        </w:rPr>
      </w:pPr>
      <w:r w:rsidRPr="00D85979">
        <w:rPr>
          <w:rFonts w:ascii="Franklin Gothic Book" w:hAnsi="Franklin Gothic Book"/>
          <w:lang w:eastAsia="en-US"/>
        </w:rPr>
        <w:t>-  отказ Поставщика от передачи Покупателю товара;</w:t>
      </w:r>
    </w:p>
    <w:p w14:paraId="1EB64250" w14:textId="77777777" w:rsidR="00D85979" w:rsidRPr="00D85979" w:rsidRDefault="00D85979" w:rsidP="00D85979">
      <w:pPr>
        <w:autoSpaceDE w:val="0"/>
        <w:autoSpaceDN w:val="0"/>
        <w:adjustRightInd w:val="0"/>
        <w:ind w:left="708" w:right="-1"/>
        <w:jc w:val="both"/>
        <w:outlineLvl w:val="1"/>
        <w:rPr>
          <w:rFonts w:ascii="Franklin Gothic Book" w:hAnsi="Franklin Gothic Book"/>
          <w:lang w:eastAsia="en-US"/>
        </w:rPr>
      </w:pPr>
      <w:r w:rsidRPr="00D85979">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511AAEF5" w14:textId="77777777" w:rsidR="00D85979" w:rsidRPr="00D85979" w:rsidRDefault="00D85979" w:rsidP="00D85979">
      <w:pPr>
        <w:tabs>
          <w:tab w:val="left" w:pos="9356"/>
        </w:tabs>
        <w:autoSpaceDE w:val="0"/>
        <w:autoSpaceDN w:val="0"/>
        <w:adjustRightInd w:val="0"/>
        <w:ind w:left="708" w:right="-1"/>
        <w:jc w:val="both"/>
        <w:outlineLvl w:val="1"/>
        <w:rPr>
          <w:rFonts w:ascii="Franklin Gothic Book" w:hAnsi="Franklin Gothic Book"/>
          <w:lang w:eastAsia="en-US"/>
        </w:rPr>
      </w:pPr>
      <w:r w:rsidRPr="00D85979">
        <w:rPr>
          <w:rFonts w:ascii="Franklin Gothic Book" w:hAnsi="Franklin Gothic Book"/>
          <w:lang w:eastAsia="en-US"/>
        </w:rPr>
        <w:t>-</w:t>
      </w:r>
      <w:r w:rsidRPr="00D85979">
        <w:rPr>
          <w:rFonts w:ascii="Franklin Gothic Book" w:hAnsi="Franklin Gothic Book"/>
        </w:rPr>
        <w:t xml:space="preserve">  </w:t>
      </w:r>
      <w:r w:rsidRPr="00D85979">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07B6DA2E" w14:textId="77777777" w:rsidR="00D85979" w:rsidRPr="00D85979" w:rsidRDefault="00D85979" w:rsidP="00D85979">
      <w:pPr>
        <w:autoSpaceDE w:val="0"/>
        <w:autoSpaceDN w:val="0"/>
        <w:adjustRightInd w:val="0"/>
        <w:ind w:left="708" w:right="-1"/>
        <w:jc w:val="both"/>
        <w:outlineLvl w:val="1"/>
        <w:rPr>
          <w:rFonts w:ascii="Franklin Gothic Book" w:hAnsi="Franklin Gothic Book"/>
          <w:lang w:eastAsia="en-US"/>
        </w:rPr>
      </w:pPr>
      <w:r w:rsidRPr="00D85979">
        <w:rPr>
          <w:rFonts w:ascii="Franklin Gothic Book" w:hAnsi="Franklin Gothic Book"/>
          <w:lang w:eastAsia="en-US"/>
        </w:rPr>
        <w:t>- неоднократное нарушение Поставщиком сроков поставки товаров.</w:t>
      </w:r>
    </w:p>
    <w:p w14:paraId="0CDCBCC7" w14:textId="77777777" w:rsidR="00D85979" w:rsidRPr="00D85979" w:rsidRDefault="00D85979" w:rsidP="00D85979">
      <w:pPr>
        <w:autoSpaceDE w:val="0"/>
        <w:autoSpaceDN w:val="0"/>
        <w:adjustRightInd w:val="0"/>
        <w:ind w:left="644" w:right="-1" w:hanging="785"/>
        <w:jc w:val="both"/>
        <w:outlineLvl w:val="1"/>
        <w:rPr>
          <w:rFonts w:ascii="Franklin Gothic Book" w:hAnsi="Franklin Gothic Book"/>
          <w:lang w:eastAsia="en-US"/>
        </w:rPr>
      </w:pPr>
      <w:r w:rsidRPr="00D85979">
        <w:rPr>
          <w:rFonts w:ascii="Franklin Gothic Book" w:hAnsi="Franklin Gothic Book"/>
          <w:lang w:eastAsia="en-US"/>
        </w:rPr>
        <w:t xml:space="preserve">6.6. </w:t>
      </w:r>
      <w:r w:rsidRPr="00D85979">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0B42DC43" w14:textId="77777777" w:rsidR="00D85979" w:rsidRPr="00D85979" w:rsidRDefault="00D85979" w:rsidP="00D85979">
      <w:pPr>
        <w:autoSpaceDE w:val="0"/>
        <w:autoSpaceDN w:val="0"/>
        <w:adjustRightInd w:val="0"/>
        <w:ind w:left="426" w:right="-1" w:hanging="567"/>
        <w:jc w:val="both"/>
        <w:outlineLvl w:val="1"/>
        <w:rPr>
          <w:rFonts w:ascii="Franklin Gothic Book" w:hAnsi="Franklin Gothic Book"/>
          <w:lang w:eastAsia="en-US"/>
        </w:rPr>
      </w:pPr>
    </w:p>
    <w:p w14:paraId="1F08B223" w14:textId="77777777" w:rsidR="00D85979" w:rsidRPr="00D85979" w:rsidRDefault="00D85979" w:rsidP="00D85979">
      <w:pPr>
        <w:numPr>
          <w:ilvl w:val="0"/>
          <w:numId w:val="36"/>
        </w:numPr>
        <w:rPr>
          <w:rFonts w:ascii="Franklin Gothic Book" w:hAnsi="Franklin Gothic Book"/>
          <w:b/>
        </w:rPr>
      </w:pPr>
      <w:r w:rsidRPr="00D85979">
        <w:rPr>
          <w:rFonts w:ascii="Franklin Gothic Book" w:hAnsi="Franklin Gothic Book"/>
          <w:b/>
        </w:rPr>
        <w:tab/>
        <w:t>ЗАКЛЮЧИТЕЛЬНЫЕ УСЛОВИЯ</w:t>
      </w:r>
    </w:p>
    <w:p w14:paraId="2BA69A3E" w14:textId="77777777" w:rsidR="00D85979" w:rsidRPr="00D85979" w:rsidRDefault="00D85979" w:rsidP="00D85979">
      <w:pPr>
        <w:rPr>
          <w:rFonts w:ascii="Franklin Gothic Book" w:hAnsi="Franklin Gothic Book"/>
        </w:rPr>
      </w:pPr>
    </w:p>
    <w:p w14:paraId="317818D6" w14:textId="77777777" w:rsidR="00D85979" w:rsidRPr="00D85979" w:rsidRDefault="00D85979" w:rsidP="00D85979">
      <w:pPr>
        <w:numPr>
          <w:ilvl w:val="1"/>
          <w:numId w:val="34"/>
        </w:numPr>
        <w:ind w:hanging="644"/>
        <w:jc w:val="both"/>
        <w:rPr>
          <w:rFonts w:ascii="Franklin Gothic Book" w:hAnsi="Franklin Gothic Book"/>
          <w:lang w:eastAsia="ar-SA"/>
        </w:rPr>
      </w:pPr>
      <w:r w:rsidRPr="00D85979">
        <w:rPr>
          <w:rFonts w:ascii="Franklin Gothic Book" w:hAnsi="Franklin Gothic Book"/>
        </w:rPr>
        <w:tab/>
      </w:r>
      <w:r w:rsidRPr="00D85979">
        <w:rPr>
          <w:rFonts w:ascii="Franklin Gothic Book" w:hAnsi="Franklin Gothic Book"/>
          <w:lang w:eastAsia="ar-SA"/>
        </w:rPr>
        <w:t>Настоящий Договор составлен в 2 (двух) экземплярах, имеющих равную юридическую силу.</w:t>
      </w:r>
    </w:p>
    <w:p w14:paraId="675D9B30" w14:textId="77777777" w:rsidR="00D85979" w:rsidRPr="00D85979" w:rsidRDefault="00D85979" w:rsidP="00D85979">
      <w:pPr>
        <w:numPr>
          <w:ilvl w:val="1"/>
          <w:numId w:val="34"/>
        </w:numPr>
        <w:ind w:hanging="644"/>
        <w:jc w:val="both"/>
        <w:rPr>
          <w:rFonts w:ascii="Franklin Gothic Book" w:hAnsi="Franklin Gothic Book"/>
          <w:lang w:eastAsia="ar-SA"/>
        </w:rPr>
      </w:pPr>
      <w:r w:rsidRPr="00D85979">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0D176B4A" w14:textId="77777777" w:rsidR="00D85979" w:rsidRPr="00D85979" w:rsidRDefault="00D85979" w:rsidP="00D85979">
      <w:pPr>
        <w:numPr>
          <w:ilvl w:val="1"/>
          <w:numId w:val="34"/>
        </w:numPr>
        <w:ind w:hanging="644"/>
        <w:jc w:val="both"/>
        <w:rPr>
          <w:rFonts w:ascii="Franklin Gothic Book" w:hAnsi="Franklin Gothic Book"/>
          <w:lang w:eastAsia="ar-SA"/>
        </w:rPr>
      </w:pPr>
      <w:r w:rsidRPr="00D85979">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67BAA1B" w14:textId="77777777" w:rsidR="00D85979" w:rsidRPr="00D85979" w:rsidRDefault="00D85979" w:rsidP="00D85979">
      <w:pPr>
        <w:numPr>
          <w:ilvl w:val="1"/>
          <w:numId w:val="34"/>
        </w:numPr>
        <w:ind w:hanging="644"/>
        <w:jc w:val="both"/>
        <w:rPr>
          <w:rFonts w:ascii="Franklin Gothic Book" w:hAnsi="Franklin Gothic Book"/>
          <w:lang w:eastAsia="ar-SA"/>
        </w:rPr>
      </w:pPr>
      <w:r w:rsidRPr="00D85979">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139BECC" w14:textId="77777777" w:rsidR="00D85979" w:rsidRPr="00D85979" w:rsidRDefault="00D85979" w:rsidP="00D85979">
      <w:pPr>
        <w:numPr>
          <w:ilvl w:val="1"/>
          <w:numId w:val="34"/>
        </w:numPr>
        <w:ind w:hanging="644"/>
        <w:jc w:val="both"/>
        <w:rPr>
          <w:rFonts w:ascii="Franklin Gothic Book" w:hAnsi="Franklin Gothic Book"/>
          <w:lang w:eastAsia="ar-SA"/>
        </w:rPr>
      </w:pPr>
      <w:r w:rsidRPr="00D85979">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7F599503" w14:textId="77777777" w:rsidR="00D85979" w:rsidRPr="00D85979" w:rsidRDefault="00D85979" w:rsidP="00D85979">
      <w:pPr>
        <w:ind w:left="709" w:hanging="709"/>
        <w:rPr>
          <w:rFonts w:ascii="Franklin Gothic Book" w:hAnsi="Franklin Gothic Book"/>
        </w:rPr>
      </w:pPr>
    </w:p>
    <w:p w14:paraId="0AC3ABFC" w14:textId="0C1EC1CB" w:rsidR="00D85979" w:rsidRPr="00D85979" w:rsidRDefault="00D85979" w:rsidP="00D85979">
      <w:pPr>
        <w:keepNext/>
        <w:numPr>
          <w:ilvl w:val="0"/>
          <w:numId w:val="36"/>
        </w:numPr>
        <w:suppressAutoHyphens/>
        <w:jc w:val="both"/>
        <w:outlineLvl w:val="0"/>
        <w:rPr>
          <w:rFonts w:ascii="Franklin Gothic Book" w:hAnsi="Franklin Gothic Book"/>
          <w:lang w:eastAsia="ar-SA"/>
        </w:rPr>
      </w:pPr>
      <w:r w:rsidRPr="00D85979">
        <w:rPr>
          <w:rFonts w:ascii="Franklin Gothic Book" w:hAnsi="Franklin Gothic Book"/>
          <w:b/>
          <w:caps/>
        </w:rPr>
        <w:t>Юридические адреса и банковские реквизиты Сторон</w:t>
      </w:r>
    </w:p>
    <w:p w14:paraId="0FA9A78F"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D85979" w:rsidRPr="00D85979" w14:paraId="07EBEFD1" w14:textId="77777777" w:rsidTr="00D85979">
        <w:trPr>
          <w:trHeight w:val="315"/>
        </w:trPr>
        <w:tc>
          <w:tcPr>
            <w:tcW w:w="2376" w:type="dxa"/>
            <w:shd w:val="clear" w:color="auto" w:fill="auto"/>
          </w:tcPr>
          <w:p w14:paraId="7A8DD796" w14:textId="77777777" w:rsidR="00D85979" w:rsidRPr="00D85979" w:rsidRDefault="00D85979" w:rsidP="00D85979">
            <w:pPr>
              <w:rPr>
                <w:rFonts w:ascii="Franklin Gothic Book" w:hAnsi="Franklin Gothic Book"/>
                <w:lang w:eastAsia="ar-SA"/>
              </w:rPr>
            </w:pPr>
          </w:p>
        </w:tc>
        <w:tc>
          <w:tcPr>
            <w:tcW w:w="3542" w:type="dxa"/>
            <w:shd w:val="clear" w:color="auto" w:fill="auto"/>
          </w:tcPr>
          <w:p w14:paraId="2E949000" w14:textId="77777777" w:rsidR="00D85979" w:rsidRPr="00D85979" w:rsidRDefault="00D85979" w:rsidP="00D85979">
            <w:pPr>
              <w:rPr>
                <w:rFonts w:ascii="Franklin Gothic Book" w:hAnsi="Franklin Gothic Book"/>
                <w:b/>
                <w:lang w:eastAsia="ar-SA"/>
              </w:rPr>
            </w:pPr>
            <w:r w:rsidRPr="00D85979">
              <w:rPr>
                <w:rFonts w:ascii="Franklin Gothic Book" w:hAnsi="Franklin Gothic Book"/>
                <w:b/>
                <w:lang w:eastAsia="ar-SA"/>
              </w:rPr>
              <w:t>ПОСТАВЩИК</w:t>
            </w:r>
          </w:p>
        </w:tc>
        <w:tc>
          <w:tcPr>
            <w:tcW w:w="3660" w:type="dxa"/>
            <w:gridSpan w:val="2"/>
            <w:shd w:val="clear" w:color="auto" w:fill="auto"/>
          </w:tcPr>
          <w:p w14:paraId="1465293E" w14:textId="77777777" w:rsidR="00D85979" w:rsidRPr="00D85979" w:rsidRDefault="00D85979" w:rsidP="00D85979">
            <w:pPr>
              <w:rPr>
                <w:rFonts w:ascii="Franklin Gothic Book" w:hAnsi="Franklin Gothic Book"/>
                <w:b/>
                <w:lang w:eastAsia="ar-SA"/>
              </w:rPr>
            </w:pPr>
            <w:r w:rsidRPr="00D85979">
              <w:rPr>
                <w:rFonts w:ascii="Franklin Gothic Book" w:hAnsi="Franklin Gothic Book"/>
                <w:b/>
                <w:lang w:eastAsia="ar-SA"/>
              </w:rPr>
              <w:t>ПОКУПАТЕЛЬ</w:t>
            </w:r>
          </w:p>
        </w:tc>
      </w:tr>
      <w:tr w:rsidR="00D85979" w:rsidRPr="00D85979" w14:paraId="4DAD8942" w14:textId="77777777" w:rsidTr="00D85979">
        <w:trPr>
          <w:trHeight w:val="315"/>
        </w:trPr>
        <w:tc>
          <w:tcPr>
            <w:tcW w:w="2376" w:type="dxa"/>
            <w:shd w:val="clear" w:color="auto" w:fill="auto"/>
          </w:tcPr>
          <w:p w14:paraId="015BD290"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Наименование:</w:t>
            </w:r>
          </w:p>
        </w:tc>
        <w:tc>
          <w:tcPr>
            <w:tcW w:w="3542" w:type="dxa"/>
            <w:shd w:val="clear" w:color="auto" w:fill="auto"/>
          </w:tcPr>
          <w:p w14:paraId="3AA9832E" w14:textId="77777777" w:rsidR="00D85979" w:rsidRPr="00D85979" w:rsidRDefault="00D85979" w:rsidP="00D85979">
            <w:pPr>
              <w:rPr>
                <w:rFonts w:ascii="Franklin Gothic Book" w:hAnsi="Franklin Gothic Book"/>
                <w:b/>
                <w:lang w:eastAsia="ar-SA"/>
              </w:rPr>
            </w:pPr>
          </w:p>
        </w:tc>
        <w:tc>
          <w:tcPr>
            <w:tcW w:w="3660" w:type="dxa"/>
            <w:gridSpan w:val="2"/>
            <w:shd w:val="clear" w:color="auto" w:fill="auto"/>
          </w:tcPr>
          <w:p w14:paraId="141A3D47" w14:textId="77777777" w:rsidR="00D85979" w:rsidRPr="00D85979" w:rsidRDefault="00D85979" w:rsidP="00D85979">
            <w:pPr>
              <w:rPr>
                <w:rFonts w:ascii="Franklin Gothic Book" w:hAnsi="Franklin Gothic Book"/>
                <w:b/>
                <w:lang w:eastAsia="ar-SA"/>
              </w:rPr>
            </w:pPr>
            <w:r w:rsidRPr="00D85979">
              <w:rPr>
                <w:rFonts w:ascii="Franklin Gothic Book" w:hAnsi="Franklin Gothic Book"/>
                <w:b/>
                <w:lang w:eastAsia="ar-SA"/>
              </w:rPr>
              <w:t>ПАО «НМТП»</w:t>
            </w:r>
          </w:p>
        </w:tc>
      </w:tr>
      <w:tr w:rsidR="00D85979" w:rsidRPr="00D85979" w14:paraId="0B8FB186" w14:textId="77777777" w:rsidTr="00D85979">
        <w:tblPrEx>
          <w:tblLook w:val="04A0" w:firstRow="1" w:lastRow="0" w:firstColumn="1" w:lastColumn="0" w:noHBand="0" w:noVBand="1"/>
        </w:tblPrEx>
        <w:trPr>
          <w:gridAfter w:val="1"/>
          <w:wAfter w:w="7" w:type="dxa"/>
        </w:trPr>
        <w:tc>
          <w:tcPr>
            <w:tcW w:w="2376" w:type="dxa"/>
            <w:shd w:val="clear" w:color="auto" w:fill="auto"/>
          </w:tcPr>
          <w:p w14:paraId="15779939"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lastRenderedPageBreak/>
              <w:t>Юридический адрес:</w:t>
            </w:r>
          </w:p>
        </w:tc>
        <w:tc>
          <w:tcPr>
            <w:tcW w:w="3542" w:type="dxa"/>
            <w:shd w:val="clear" w:color="auto" w:fill="auto"/>
          </w:tcPr>
          <w:p w14:paraId="283DD6EE"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676B3D47"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 xml:space="preserve">353901, РФ, КРАСНОДАРСКИЙ </w:t>
            </w:r>
            <w:proofErr w:type="gramStart"/>
            <w:r w:rsidRPr="00D85979">
              <w:rPr>
                <w:rFonts w:ascii="Franklin Gothic Book" w:hAnsi="Franklin Gothic Book"/>
                <w:lang w:eastAsia="ar-SA"/>
              </w:rPr>
              <w:t>КРАЙ,ГОРОД</w:t>
            </w:r>
            <w:proofErr w:type="gramEnd"/>
            <w:r w:rsidRPr="00D85979">
              <w:rPr>
                <w:rFonts w:ascii="Franklin Gothic Book" w:hAnsi="Franklin Gothic Book"/>
                <w:lang w:eastAsia="ar-SA"/>
              </w:rPr>
              <w:t xml:space="preserve"> НОВОРОССИЙСК,</w:t>
            </w:r>
          </w:p>
          <w:p w14:paraId="181ABE50"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УЛИЦА ПОРТОВАЯ ,18</w:t>
            </w:r>
          </w:p>
          <w:p w14:paraId="5503BDA8" w14:textId="77777777" w:rsidR="00D85979" w:rsidRPr="00D85979" w:rsidRDefault="00D85979" w:rsidP="00D85979">
            <w:pPr>
              <w:rPr>
                <w:rFonts w:ascii="Franklin Gothic Book" w:hAnsi="Franklin Gothic Book"/>
                <w:lang w:eastAsia="ar-SA"/>
              </w:rPr>
            </w:pPr>
          </w:p>
        </w:tc>
      </w:tr>
      <w:tr w:rsidR="00D85979" w:rsidRPr="00D85979" w14:paraId="45981EE0" w14:textId="77777777" w:rsidTr="00D85979">
        <w:tblPrEx>
          <w:tblLook w:val="04A0" w:firstRow="1" w:lastRow="0" w:firstColumn="1" w:lastColumn="0" w:noHBand="0" w:noVBand="1"/>
        </w:tblPrEx>
        <w:trPr>
          <w:gridAfter w:val="1"/>
          <w:wAfter w:w="7" w:type="dxa"/>
        </w:trPr>
        <w:tc>
          <w:tcPr>
            <w:tcW w:w="2376" w:type="dxa"/>
            <w:shd w:val="clear" w:color="auto" w:fill="auto"/>
          </w:tcPr>
          <w:p w14:paraId="229A0CD7"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Почтовый адрес:</w:t>
            </w:r>
          </w:p>
        </w:tc>
        <w:tc>
          <w:tcPr>
            <w:tcW w:w="3542" w:type="dxa"/>
            <w:shd w:val="clear" w:color="auto" w:fill="auto"/>
          </w:tcPr>
          <w:p w14:paraId="0AEB5F90"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02BDC76C"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 xml:space="preserve">353901, Краснодарский край, Новороссийск г, Портовая </w:t>
            </w:r>
            <w:proofErr w:type="spellStart"/>
            <w:r w:rsidRPr="00D85979">
              <w:rPr>
                <w:rFonts w:ascii="Franklin Gothic Book" w:hAnsi="Franklin Gothic Book"/>
                <w:lang w:eastAsia="ar-SA"/>
              </w:rPr>
              <w:t>ул</w:t>
            </w:r>
            <w:proofErr w:type="spellEnd"/>
            <w:r w:rsidRPr="00D85979">
              <w:rPr>
                <w:rFonts w:ascii="Franklin Gothic Book" w:hAnsi="Franklin Gothic Book"/>
                <w:lang w:eastAsia="ar-SA"/>
              </w:rPr>
              <w:t>, дом № 18</w:t>
            </w:r>
          </w:p>
        </w:tc>
      </w:tr>
      <w:tr w:rsidR="00D85979" w:rsidRPr="00D85979" w14:paraId="6BC60365" w14:textId="77777777" w:rsidTr="00D85979">
        <w:tblPrEx>
          <w:tblLook w:val="04A0" w:firstRow="1" w:lastRow="0" w:firstColumn="1" w:lastColumn="0" w:noHBand="0" w:noVBand="1"/>
        </w:tblPrEx>
        <w:trPr>
          <w:gridAfter w:val="1"/>
          <w:wAfter w:w="7" w:type="dxa"/>
        </w:trPr>
        <w:tc>
          <w:tcPr>
            <w:tcW w:w="2376" w:type="dxa"/>
            <w:shd w:val="clear" w:color="auto" w:fill="auto"/>
          </w:tcPr>
          <w:p w14:paraId="77E54A65"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ИНН</w:t>
            </w:r>
          </w:p>
        </w:tc>
        <w:tc>
          <w:tcPr>
            <w:tcW w:w="3542" w:type="dxa"/>
            <w:shd w:val="clear" w:color="auto" w:fill="auto"/>
          </w:tcPr>
          <w:p w14:paraId="3263FF6D"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414AC074"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2315004404</w:t>
            </w:r>
          </w:p>
        </w:tc>
      </w:tr>
      <w:tr w:rsidR="00D85979" w:rsidRPr="00D85979" w14:paraId="48B2B709" w14:textId="77777777" w:rsidTr="00D85979">
        <w:tblPrEx>
          <w:tblLook w:val="04A0" w:firstRow="1" w:lastRow="0" w:firstColumn="1" w:lastColumn="0" w:noHBand="0" w:noVBand="1"/>
        </w:tblPrEx>
        <w:trPr>
          <w:gridAfter w:val="1"/>
          <w:wAfter w:w="7" w:type="dxa"/>
        </w:trPr>
        <w:tc>
          <w:tcPr>
            <w:tcW w:w="2376" w:type="dxa"/>
            <w:shd w:val="clear" w:color="auto" w:fill="auto"/>
          </w:tcPr>
          <w:p w14:paraId="267D310E"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КПП</w:t>
            </w:r>
          </w:p>
        </w:tc>
        <w:tc>
          <w:tcPr>
            <w:tcW w:w="3542" w:type="dxa"/>
            <w:shd w:val="clear" w:color="auto" w:fill="auto"/>
          </w:tcPr>
          <w:p w14:paraId="2BCFA733"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584E2372"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997650001</w:t>
            </w:r>
          </w:p>
        </w:tc>
      </w:tr>
      <w:tr w:rsidR="00D85979" w:rsidRPr="00D85979" w14:paraId="37802639" w14:textId="77777777" w:rsidTr="00D85979">
        <w:tblPrEx>
          <w:tblLook w:val="04A0" w:firstRow="1" w:lastRow="0" w:firstColumn="1" w:lastColumn="0" w:noHBand="0" w:noVBand="1"/>
        </w:tblPrEx>
        <w:trPr>
          <w:gridAfter w:val="1"/>
          <w:wAfter w:w="7" w:type="dxa"/>
        </w:trPr>
        <w:tc>
          <w:tcPr>
            <w:tcW w:w="2376" w:type="dxa"/>
            <w:shd w:val="clear" w:color="auto" w:fill="auto"/>
          </w:tcPr>
          <w:p w14:paraId="0B24C052"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Расчетный счет</w:t>
            </w:r>
          </w:p>
        </w:tc>
        <w:tc>
          <w:tcPr>
            <w:tcW w:w="3542" w:type="dxa"/>
            <w:shd w:val="clear" w:color="auto" w:fill="auto"/>
          </w:tcPr>
          <w:p w14:paraId="1BF2BA6C"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49E6704A"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40702810205300001367</w:t>
            </w:r>
          </w:p>
          <w:p w14:paraId="286EA36C" w14:textId="77777777" w:rsidR="00D85979" w:rsidRPr="00D85979" w:rsidRDefault="00D85979" w:rsidP="00D85979">
            <w:pPr>
              <w:rPr>
                <w:rFonts w:ascii="Franklin Gothic Book" w:hAnsi="Franklin Gothic Book"/>
                <w:lang w:eastAsia="ar-SA"/>
              </w:rPr>
            </w:pPr>
          </w:p>
        </w:tc>
      </w:tr>
      <w:tr w:rsidR="00D85979" w:rsidRPr="00D85979" w14:paraId="3C3F0FDF" w14:textId="77777777" w:rsidTr="00D85979">
        <w:tblPrEx>
          <w:tblLook w:val="04A0" w:firstRow="1" w:lastRow="0" w:firstColumn="1" w:lastColumn="0" w:noHBand="0" w:noVBand="1"/>
        </w:tblPrEx>
        <w:trPr>
          <w:gridAfter w:val="1"/>
          <w:wAfter w:w="7" w:type="dxa"/>
        </w:trPr>
        <w:tc>
          <w:tcPr>
            <w:tcW w:w="2376" w:type="dxa"/>
            <w:shd w:val="clear" w:color="auto" w:fill="auto"/>
          </w:tcPr>
          <w:p w14:paraId="4A473731"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Банк</w:t>
            </w:r>
          </w:p>
        </w:tc>
        <w:tc>
          <w:tcPr>
            <w:tcW w:w="3542" w:type="dxa"/>
            <w:shd w:val="clear" w:color="auto" w:fill="auto"/>
          </w:tcPr>
          <w:p w14:paraId="291D2E84"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 xml:space="preserve"> </w:t>
            </w:r>
          </w:p>
          <w:p w14:paraId="5F8E3E04"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6EEE04E7" w14:textId="77777777" w:rsidR="00D85979" w:rsidRPr="00D85979" w:rsidRDefault="00D85979" w:rsidP="00D85979">
            <w:pPr>
              <w:rPr>
                <w:rFonts w:ascii="Franklin Gothic Book" w:hAnsi="Franklin Gothic Book"/>
                <w:lang w:eastAsia="ar-SA"/>
              </w:rPr>
            </w:pPr>
            <w:proofErr w:type="gramStart"/>
            <w:r w:rsidRPr="00D85979">
              <w:rPr>
                <w:rFonts w:ascii="Franklin Gothic Book" w:hAnsi="Franklin Gothic Book"/>
                <w:lang w:eastAsia="ar-SA"/>
              </w:rPr>
              <w:t>Филиал  Банка</w:t>
            </w:r>
            <w:proofErr w:type="gramEnd"/>
            <w:r w:rsidRPr="00D85979">
              <w:rPr>
                <w:rFonts w:ascii="Franklin Gothic Book" w:hAnsi="Franklin Gothic Book"/>
                <w:lang w:eastAsia="ar-SA"/>
              </w:rPr>
              <w:t xml:space="preserve">  ВТБ (ПАО)  в г. Ростове-на-Дону    г. Ростов-на Дону </w:t>
            </w:r>
          </w:p>
        </w:tc>
      </w:tr>
      <w:tr w:rsidR="00D85979" w:rsidRPr="00D85979" w14:paraId="27EFA624" w14:textId="77777777" w:rsidTr="00D85979">
        <w:tblPrEx>
          <w:tblLook w:val="04A0" w:firstRow="1" w:lastRow="0" w:firstColumn="1" w:lastColumn="0" w:noHBand="0" w:noVBand="1"/>
        </w:tblPrEx>
        <w:trPr>
          <w:gridAfter w:val="1"/>
          <w:wAfter w:w="7" w:type="dxa"/>
        </w:trPr>
        <w:tc>
          <w:tcPr>
            <w:tcW w:w="2376" w:type="dxa"/>
            <w:shd w:val="clear" w:color="auto" w:fill="auto"/>
          </w:tcPr>
          <w:p w14:paraId="5A50C4E3"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Корреспондентский счет</w:t>
            </w:r>
          </w:p>
        </w:tc>
        <w:tc>
          <w:tcPr>
            <w:tcW w:w="3542" w:type="dxa"/>
            <w:shd w:val="clear" w:color="auto" w:fill="auto"/>
          </w:tcPr>
          <w:p w14:paraId="679E215D"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 xml:space="preserve">        </w:t>
            </w:r>
          </w:p>
        </w:tc>
        <w:tc>
          <w:tcPr>
            <w:tcW w:w="3653" w:type="dxa"/>
            <w:shd w:val="clear" w:color="auto" w:fill="auto"/>
          </w:tcPr>
          <w:p w14:paraId="3872D204"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 xml:space="preserve">30101810300000000999  </w:t>
            </w:r>
          </w:p>
        </w:tc>
      </w:tr>
      <w:tr w:rsidR="00D85979" w:rsidRPr="00D85979" w14:paraId="06F310EA" w14:textId="77777777" w:rsidTr="00D85979">
        <w:tblPrEx>
          <w:tblLook w:val="04A0" w:firstRow="1" w:lastRow="0" w:firstColumn="1" w:lastColumn="0" w:noHBand="0" w:noVBand="1"/>
        </w:tblPrEx>
        <w:trPr>
          <w:gridAfter w:val="1"/>
          <w:wAfter w:w="7" w:type="dxa"/>
        </w:trPr>
        <w:tc>
          <w:tcPr>
            <w:tcW w:w="2376" w:type="dxa"/>
            <w:shd w:val="clear" w:color="auto" w:fill="auto"/>
          </w:tcPr>
          <w:p w14:paraId="2FC57FE2"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БИК</w:t>
            </w:r>
          </w:p>
        </w:tc>
        <w:tc>
          <w:tcPr>
            <w:tcW w:w="3542" w:type="dxa"/>
            <w:shd w:val="clear" w:color="auto" w:fill="auto"/>
          </w:tcPr>
          <w:p w14:paraId="46C7BB8C"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7772B768"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046015999</w:t>
            </w:r>
          </w:p>
        </w:tc>
      </w:tr>
      <w:tr w:rsidR="00D85979" w:rsidRPr="00D85979" w14:paraId="56125978" w14:textId="77777777" w:rsidTr="00D85979">
        <w:tblPrEx>
          <w:tblLook w:val="04A0" w:firstRow="1" w:lastRow="0" w:firstColumn="1" w:lastColumn="0" w:noHBand="0" w:noVBand="1"/>
        </w:tblPrEx>
        <w:trPr>
          <w:gridAfter w:val="1"/>
          <w:wAfter w:w="7" w:type="dxa"/>
        </w:trPr>
        <w:tc>
          <w:tcPr>
            <w:tcW w:w="2376" w:type="dxa"/>
            <w:shd w:val="clear" w:color="auto" w:fill="auto"/>
          </w:tcPr>
          <w:p w14:paraId="35DC8580"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Исполнитель</w:t>
            </w:r>
          </w:p>
        </w:tc>
        <w:tc>
          <w:tcPr>
            <w:tcW w:w="3542" w:type="dxa"/>
            <w:shd w:val="clear" w:color="auto" w:fill="auto"/>
          </w:tcPr>
          <w:p w14:paraId="67FA4495"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0725F41B" w14:textId="77777777" w:rsidR="00D85979" w:rsidRPr="00D85979" w:rsidRDefault="00D85979" w:rsidP="00D85979">
            <w:pPr>
              <w:rPr>
                <w:rFonts w:ascii="Franklin Gothic Book" w:hAnsi="Franklin Gothic Book"/>
                <w:lang w:eastAsia="ar-SA"/>
              </w:rPr>
            </w:pPr>
          </w:p>
        </w:tc>
      </w:tr>
      <w:tr w:rsidR="00D85979" w:rsidRPr="00D85979" w14:paraId="05953ED9" w14:textId="77777777" w:rsidTr="00D85979">
        <w:tblPrEx>
          <w:tblLook w:val="04A0" w:firstRow="1" w:lastRow="0" w:firstColumn="1" w:lastColumn="0" w:noHBand="0" w:noVBand="1"/>
        </w:tblPrEx>
        <w:trPr>
          <w:gridAfter w:val="1"/>
          <w:wAfter w:w="7" w:type="dxa"/>
        </w:trPr>
        <w:tc>
          <w:tcPr>
            <w:tcW w:w="2376" w:type="dxa"/>
            <w:shd w:val="clear" w:color="auto" w:fill="auto"/>
          </w:tcPr>
          <w:p w14:paraId="18FF2A23"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Тел/факс</w:t>
            </w:r>
          </w:p>
        </w:tc>
        <w:tc>
          <w:tcPr>
            <w:tcW w:w="3542" w:type="dxa"/>
            <w:shd w:val="clear" w:color="auto" w:fill="auto"/>
          </w:tcPr>
          <w:p w14:paraId="10003684"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73382976"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(8617) 602131 / 602965</w:t>
            </w:r>
          </w:p>
          <w:p w14:paraId="4C9B86F5"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(8617) 602203 / 604213 / 602212</w:t>
            </w:r>
          </w:p>
        </w:tc>
      </w:tr>
      <w:tr w:rsidR="00D85979" w:rsidRPr="00D85979" w14:paraId="4275850B" w14:textId="77777777" w:rsidTr="00D85979">
        <w:tblPrEx>
          <w:tblLook w:val="04A0" w:firstRow="1" w:lastRow="0" w:firstColumn="1" w:lastColumn="0" w:noHBand="0" w:noVBand="1"/>
        </w:tblPrEx>
        <w:trPr>
          <w:gridAfter w:val="1"/>
          <w:wAfter w:w="7" w:type="dxa"/>
        </w:trPr>
        <w:tc>
          <w:tcPr>
            <w:tcW w:w="2376" w:type="dxa"/>
            <w:shd w:val="clear" w:color="auto" w:fill="auto"/>
          </w:tcPr>
          <w:p w14:paraId="4998B624"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val="en-US" w:eastAsia="ar-SA"/>
              </w:rPr>
              <w:t>E</w:t>
            </w:r>
            <w:r w:rsidRPr="00D85979">
              <w:rPr>
                <w:rFonts w:ascii="Franklin Gothic Book" w:hAnsi="Franklin Gothic Book"/>
                <w:lang w:eastAsia="ar-SA"/>
              </w:rPr>
              <w:t>.</w:t>
            </w:r>
            <w:r w:rsidRPr="00D85979">
              <w:rPr>
                <w:rFonts w:ascii="Franklin Gothic Book" w:hAnsi="Franklin Gothic Book"/>
                <w:lang w:val="en-US" w:eastAsia="ar-SA"/>
              </w:rPr>
              <w:t>mail</w:t>
            </w:r>
          </w:p>
        </w:tc>
        <w:tc>
          <w:tcPr>
            <w:tcW w:w="3542" w:type="dxa"/>
            <w:shd w:val="clear" w:color="auto" w:fill="auto"/>
          </w:tcPr>
          <w:p w14:paraId="02905C79" w14:textId="77777777" w:rsidR="00D85979" w:rsidRPr="00D85979" w:rsidRDefault="00D85979" w:rsidP="00D85979">
            <w:pPr>
              <w:rPr>
                <w:rFonts w:ascii="Franklin Gothic Book" w:hAnsi="Franklin Gothic Book"/>
                <w:lang w:eastAsia="ar-SA"/>
              </w:rPr>
            </w:pPr>
          </w:p>
        </w:tc>
        <w:tc>
          <w:tcPr>
            <w:tcW w:w="3653" w:type="dxa"/>
            <w:shd w:val="clear" w:color="auto" w:fill="auto"/>
          </w:tcPr>
          <w:p w14:paraId="773835D1" w14:textId="77777777" w:rsidR="00D85979" w:rsidRPr="00D85979" w:rsidRDefault="00D85979" w:rsidP="00D85979">
            <w:pPr>
              <w:rPr>
                <w:rFonts w:ascii="Franklin Gothic Book" w:hAnsi="Franklin Gothic Book"/>
                <w:lang w:eastAsia="ar-SA"/>
              </w:rPr>
            </w:pPr>
          </w:p>
        </w:tc>
      </w:tr>
    </w:tbl>
    <w:p w14:paraId="317DD9FA" w14:textId="77777777" w:rsidR="00D85979" w:rsidRPr="00D85979" w:rsidRDefault="00D85979" w:rsidP="00D85979">
      <w:pPr>
        <w:rPr>
          <w:rFonts w:ascii="Franklin Gothic Book" w:hAnsi="Franklin Gothic Book"/>
          <w:lang w:eastAsia="ar-SA"/>
        </w:rPr>
      </w:pPr>
    </w:p>
    <w:p w14:paraId="442023A3" w14:textId="77777777" w:rsidR="00D85979" w:rsidRPr="00D85979" w:rsidRDefault="00D85979" w:rsidP="00D85979">
      <w:pPr>
        <w:rPr>
          <w:rFonts w:ascii="Franklin Gothic Book" w:hAnsi="Franklin Gothic Book"/>
          <w:lang w:eastAsia="ar-SA"/>
        </w:rPr>
      </w:pPr>
    </w:p>
    <w:p w14:paraId="2003F98F" w14:textId="77777777" w:rsidR="00D85979" w:rsidRPr="00D85979" w:rsidRDefault="00D85979" w:rsidP="00D85979">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D85979" w:rsidRPr="00D85979" w14:paraId="5C6355B5" w14:textId="77777777" w:rsidTr="00D85979">
        <w:tc>
          <w:tcPr>
            <w:tcW w:w="5544" w:type="dxa"/>
            <w:shd w:val="clear" w:color="auto" w:fill="auto"/>
          </w:tcPr>
          <w:p w14:paraId="5389B884" w14:textId="77777777" w:rsidR="00D85979" w:rsidRPr="00D85979" w:rsidRDefault="00D85979" w:rsidP="00D85979">
            <w:pPr>
              <w:jc w:val="center"/>
              <w:rPr>
                <w:rFonts w:ascii="Franklin Gothic Book" w:hAnsi="Franklin Gothic Book"/>
                <w:b/>
                <w:lang w:eastAsia="ar-SA"/>
              </w:rPr>
            </w:pPr>
            <w:r w:rsidRPr="00D85979">
              <w:rPr>
                <w:rFonts w:ascii="Franklin Gothic Book" w:hAnsi="Franklin Gothic Book"/>
                <w:b/>
                <w:lang w:eastAsia="ar-SA"/>
              </w:rPr>
              <w:t>ОТ ПОСТАВЩИКА</w:t>
            </w:r>
          </w:p>
        </w:tc>
        <w:tc>
          <w:tcPr>
            <w:tcW w:w="4027" w:type="dxa"/>
            <w:shd w:val="clear" w:color="auto" w:fill="auto"/>
          </w:tcPr>
          <w:p w14:paraId="65788A6D" w14:textId="77777777" w:rsidR="00D85979" w:rsidRPr="00D85979" w:rsidRDefault="00D85979" w:rsidP="00D85979">
            <w:pPr>
              <w:jc w:val="center"/>
              <w:rPr>
                <w:rFonts w:ascii="Franklin Gothic Book" w:hAnsi="Franklin Gothic Book"/>
                <w:b/>
                <w:lang w:eastAsia="ar-SA"/>
              </w:rPr>
            </w:pPr>
            <w:r w:rsidRPr="00D85979">
              <w:rPr>
                <w:rFonts w:ascii="Franklin Gothic Book" w:hAnsi="Franklin Gothic Book"/>
                <w:b/>
                <w:lang w:eastAsia="ar-SA"/>
              </w:rPr>
              <w:t>ОТ ПОКУПАТЕЛЯ</w:t>
            </w:r>
          </w:p>
        </w:tc>
      </w:tr>
      <w:tr w:rsidR="00D85979" w:rsidRPr="00D85979" w14:paraId="570B2E58" w14:textId="77777777" w:rsidTr="00D85979">
        <w:trPr>
          <w:trHeight w:val="688"/>
        </w:trPr>
        <w:tc>
          <w:tcPr>
            <w:tcW w:w="5544" w:type="dxa"/>
            <w:shd w:val="clear" w:color="auto" w:fill="auto"/>
          </w:tcPr>
          <w:p w14:paraId="69DBDFFC" w14:textId="77777777" w:rsidR="00D85979" w:rsidRPr="00D85979" w:rsidRDefault="00D85979" w:rsidP="00D85979">
            <w:pPr>
              <w:rPr>
                <w:rFonts w:ascii="Franklin Gothic Book" w:hAnsi="Franklin Gothic Book"/>
                <w:lang w:eastAsia="ar-SA"/>
              </w:rPr>
            </w:pPr>
          </w:p>
        </w:tc>
        <w:tc>
          <w:tcPr>
            <w:tcW w:w="4027" w:type="dxa"/>
            <w:shd w:val="clear" w:color="auto" w:fill="auto"/>
          </w:tcPr>
          <w:p w14:paraId="332CC195" w14:textId="77777777" w:rsidR="00D85979" w:rsidRPr="00D85979" w:rsidRDefault="00D85979" w:rsidP="00D85979">
            <w:pPr>
              <w:rPr>
                <w:rFonts w:ascii="Franklin Gothic Book" w:hAnsi="Franklin Gothic Book"/>
                <w:lang w:eastAsia="ar-SA"/>
              </w:rPr>
            </w:pPr>
            <w:r w:rsidRPr="00D85979">
              <w:rPr>
                <w:rFonts w:ascii="Franklin Gothic Book" w:hAnsi="Franklin Gothic Book"/>
              </w:rPr>
              <w:t>Технический директор ПАО «НМТП»</w:t>
            </w:r>
          </w:p>
        </w:tc>
      </w:tr>
      <w:tr w:rsidR="00D85979" w:rsidRPr="00D85979" w14:paraId="5A7FC4FC" w14:textId="77777777" w:rsidTr="00D85979">
        <w:trPr>
          <w:trHeight w:val="850"/>
        </w:trPr>
        <w:tc>
          <w:tcPr>
            <w:tcW w:w="5544" w:type="dxa"/>
            <w:shd w:val="clear" w:color="auto" w:fill="auto"/>
          </w:tcPr>
          <w:p w14:paraId="62FDCF2B"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w:t>
            </w:r>
            <w:r w:rsidRPr="00D85979">
              <w:rPr>
                <w:rFonts w:ascii="Franklin Gothic Book" w:hAnsi="Franklin Gothic Book"/>
              </w:rPr>
              <w:t xml:space="preserve"> </w:t>
            </w:r>
          </w:p>
        </w:tc>
        <w:tc>
          <w:tcPr>
            <w:tcW w:w="4027" w:type="dxa"/>
            <w:shd w:val="clear" w:color="auto" w:fill="auto"/>
          </w:tcPr>
          <w:p w14:paraId="3E017F5C"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_____________________</w:t>
            </w:r>
            <w:proofErr w:type="spellStart"/>
            <w:r w:rsidRPr="00D85979">
              <w:rPr>
                <w:rFonts w:ascii="Franklin Gothic Book" w:hAnsi="Franklin Gothic Book"/>
              </w:rPr>
              <w:t>Белухин</w:t>
            </w:r>
            <w:proofErr w:type="spellEnd"/>
            <w:r w:rsidRPr="00D85979">
              <w:rPr>
                <w:rFonts w:ascii="Franklin Gothic Book" w:hAnsi="Franklin Gothic Book"/>
              </w:rPr>
              <w:t xml:space="preserve"> И.В.</w:t>
            </w:r>
          </w:p>
        </w:tc>
      </w:tr>
      <w:tr w:rsidR="00D85979" w:rsidRPr="00D85979" w14:paraId="42B81F76" w14:textId="77777777" w:rsidTr="00D85979">
        <w:trPr>
          <w:trHeight w:val="556"/>
        </w:trPr>
        <w:tc>
          <w:tcPr>
            <w:tcW w:w="5544" w:type="dxa"/>
            <w:shd w:val="clear" w:color="auto" w:fill="auto"/>
          </w:tcPr>
          <w:p w14:paraId="72B4EC35"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«________»__________________2017 г.</w:t>
            </w:r>
          </w:p>
        </w:tc>
        <w:tc>
          <w:tcPr>
            <w:tcW w:w="4027" w:type="dxa"/>
            <w:shd w:val="clear" w:color="auto" w:fill="auto"/>
          </w:tcPr>
          <w:p w14:paraId="21D6A657"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«________»________________2017 г.</w:t>
            </w:r>
          </w:p>
        </w:tc>
      </w:tr>
    </w:tbl>
    <w:p w14:paraId="2C9BD320" w14:textId="77777777" w:rsidR="00D85979" w:rsidRPr="00D85979" w:rsidRDefault="00D85979" w:rsidP="00D85979">
      <w:pPr>
        <w:rPr>
          <w:rFonts w:ascii="Franklin Gothic Book" w:hAnsi="Franklin Gothic Book"/>
          <w:lang w:eastAsia="ar-SA"/>
        </w:rPr>
      </w:pPr>
    </w:p>
    <w:p w14:paraId="70FF439F"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br w:type="page"/>
      </w:r>
    </w:p>
    <w:p w14:paraId="0BD2122B" w14:textId="77777777" w:rsidR="00D85979" w:rsidRPr="00D85979" w:rsidRDefault="00D85979" w:rsidP="00D85979">
      <w:pPr>
        <w:rPr>
          <w:rFonts w:ascii="Franklin Gothic Book" w:hAnsi="Franklin Gothic Book"/>
          <w:b/>
        </w:rPr>
      </w:pPr>
      <w:r w:rsidRPr="00D85979">
        <w:rPr>
          <w:rFonts w:ascii="Franklin Gothic Book" w:hAnsi="Franklin Gothic Book"/>
          <w:b/>
        </w:rPr>
        <w:lastRenderedPageBreak/>
        <w:t>Приложение №1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150FA236" w14:textId="77777777" w:rsidR="00D85979" w:rsidRPr="00D85979" w:rsidRDefault="00D85979" w:rsidP="00D85979">
      <w:pPr>
        <w:rPr>
          <w:rFonts w:ascii="Franklin Gothic Book" w:hAnsi="Franklin Gothic Book"/>
          <w:b/>
        </w:rPr>
      </w:pPr>
    </w:p>
    <w:p w14:paraId="13CEBA00" w14:textId="77777777" w:rsidR="00D85979" w:rsidRPr="00D85979" w:rsidRDefault="00D85979" w:rsidP="00D85979">
      <w:pPr>
        <w:rPr>
          <w:rFonts w:ascii="Franklin Gothic Book" w:hAnsi="Franklin Gothic Book"/>
          <w:b/>
        </w:rPr>
      </w:pPr>
    </w:p>
    <w:p w14:paraId="7CC2574E" w14:textId="77777777" w:rsidR="00D85979" w:rsidRPr="00D85979" w:rsidRDefault="00D85979" w:rsidP="00D85979">
      <w:pPr>
        <w:shd w:val="clear" w:color="auto" w:fill="FFFFFF"/>
        <w:ind w:left="-284"/>
        <w:jc w:val="center"/>
        <w:rPr>
          <w:rFonts w:ascii="Franklin Gothic Book" w:hAnsi="Franklin Gothic Book"/>
        </w:rPr>
      </w:pPr>
      <w:r w:rsidRPr="00D85979">
        <w:rPr>
          <w:rFonts w:ascii="Franklin Gothic Book" w:hAnsi="Franklin Gothic Book"/>
        </w:rPr>
        <w:t>СПЕЦИФИКАЦИЯ ПОСТАВЛЯЕМОГО ТОВАРА</w:t>
      </w:r>
    </w:p>
    <w:p w14:paraId="469C4C36" w14:textId="77777777" w:rsidR="00D85979" w:rsidRPr="00D85979" w:rsidRDefault="00D85979" w:rsidP="00D85979">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842"/>
        <w:gridCol w:w="567"/>
        <w:gridCol w:w="1168"/>
        <w:gridCol w:w="1270"/>
        <w:gridCol w:w="1355"/>
      </w:tblGrid>
      <w:tr w:rsidR="00D85979" w:rsidRPr="00D85979" w14:paraId="4E9AD7CC" w14:textId="77777777" w:rsidTr="00D85979">
        <w:trPr>
          <w:trHeight w:val="651"/>
        </w:trPr>
        <w:tc>
          <w:tcPr>
            <w:tcW w:w="697" w:type="dxa"/>
            <w:shd w:val="clear" w:color="auto" w:fill="auto"/>
            <w:noWrap/>
            <w:vAlign w:val="center"/>
          </w:tcPr>
          <w:p w14:paraId="75249DA3"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 п/п</w:t>
            </w:r>
          </w:p>
        </w:tc>
        <w:tc>
          <w:tcPr>
            <w:tcW w:w="2706" w:type="dxa"/>
            <w:shd w:val="clear" w:color="auto" w:fill="auto"/>
            <w:noWrap/>
            <w:vAlign w:val="center"/>
          </w:tcPr>
          <w:p w14:paraId="18C0773E"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Наименование СЗЧ</w:t>
            </w:r>
          </w:p>
        </w:tc>
        <w:tc>
          <w:tcPr>
            <w:tcW w:w="1842" w:type="dxa"/>
            <w:shd w:val="clear" w:color="auto" w:fill="auto"/>
            <w:noWrap/>
            <w:vAlign w:val="center"/>
          </w:tcPr>
          <w:p w14:paraId="2AAB5746"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СКМТР ПАО «</w:t>
            </w:r>
            <w:proofErr w:type="gramStart"/>
            <w:r w:rsidRPr="00D85979">
              <w:rPr>
                <w:rFonts w:ascii="Franklin Gothic Book" w:hAnsi="Franklin Gothic Book"/>
                <w:color w:val="000000"/>
              </w:rPr>
              <w:t>НМТП»/</w:t>
            </w:r>
            <w:proofErr w:type="gramEnd"/>
            <w:r w:rsidRPr="00D85979">
              <w:rPr>
                <w:rFonts w:ascii="Franklin Gothic Book" w:hAnsi="Franklin Gothic Book"/>
                <w:color w:val="000000"/>
              </w:rPr>
              <w:t xml:space="preserve"> Катал. .№ /</w:t>
            </w:r>
          </w:p>
          <w:p w14:paraId="0A3FD26E"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технические параметры</w:t>
            </w:r>
          </w:p>
        </w:tc>
        <w:tc>
          <w:tcPr>
            <w:tcW w:w="567" w:type="dxa"/>
            <w:shd w:val="clear" w:color="auto" w:fill="auto"/>
            <w:noWrap/>
            <w:vAlign w:val="center"/>
          </w:tcPr>
          <w:p w14:paraId="4D7869B4"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Кол-во</w:t>
            </w:r>
          </w:p>
        </w:tc>
        <w:tc>
          <w:tcPr>
            <w:tcW w:w="1168" w:type="dxa"/>
            <w:vAlign w:val="center"/>
          </w:tcPr>
          <w:p w14:paraId="1F7BEA85"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Ед. Изм.</w:t>
            </w:r>
          </w:p>
        </w:tc>
        <w:tc>
          <w:tcPr>
            <w:tcW w:w="1270" w:type="dxa"/>
            <w:shd w:val="clear" w:color="auto" w:fill="auto"/>
            <w:noWrap/>
            <w:vAlign w:val="center"/>
          </w:tcPr>
          <w:p w14:paraId="6FE0B8C5"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Цена, без НДС, у.е.</w:t>
            </w:r>
          </w:p>
        </w:tc>
        <w:tc>
          <w:tcPr>
            <w:tcW w:w="1355" w:type="dxa"/>
            <w:shd w:val="clear" w:color="auto" w:fill="auto"/>
            <w:noWrap/>
            <w:vAlign w:val="center"/>
          </w:tcPr>
          <w:p w14:paraId="1B1D5036"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Сумма без НДС, у.е.</w:t>
            </w:r>
          </w:p>
        </w:tc>
      </w:tr>
      <w:tr w:rsidR="00D85979" w:rsidRPr="00D85979" w14:paraId="5BF91787" w14:textId="77777777" w:rsidTr="00D85979">
        <w:trPr>
          <w:trHeight w:val="454"/>
        </w:trPr>
        <w:tc>
          <w:tcPr>
            <w:tcW w:w="9605" w:type="dxa"/>
            <w:gridSpan w:val="7"/>
            <w:vAlign w:val="center"/>
          </w:tcPr>
          <w:p w14:paraId="25557F15" w14:textId="77777777" w:rsidR="00D85979" w:rsidRPr="00D85979" w:rsidRDefault="00D85979" w:rsidP="00D85979">
            <w:pPr>
              <w:jc w:val="center"/>
              <w:rPr>
                <w:rFonts w:ascii="Franklin Gothic Book" w:hAnsi="Franklin Gothic Book"/>
                <w:b/>
                <w:i/>
                <w:color w:val="000000"/>
                <w:lang w:val="en-US"/>
              </w:rPr>
            </w:pPr>
            <w:r w:rsidRPr="00D85979">
              <w:rPr>
                <w:rFonts w:ascii="Franklin Gothic Book" w:hAnsi="Franklin Gothic Book"/>
                <w:b/>
                <w:i/>
                <w:color w:val="000000"/>
              </w:rPr>
              <w:t>Мобильный кран «</w:t>
            </w:r>
            <w:proofErr w:type="spellStart"/>
            <w:r w:rsidRPr="00D85979">
              <w:rPr>
                <w:rFonts w:ascii="Franklin Gothic Book" w:hAnsi="Franklin Gothic Book"/>
                <w:b/>
                <w:i/>
                <w:color w:val="000000"/>
              </w:rPr>
              <w:t>Либхерр</w:t>
            </w:r>
            <w:proofErr w:type="spellEnd"/>
            <w:r w:rsidRPr="00D85979">
              <w:rPr>
                <w:rFonts w:ascii="Franklin Gothic Book" w:hAnsi="Franklin Gothic Book"/>
                <w:b/>
                <w:i/>
                <w:color w:val="000000"/>
              </w:rPr>
              <w:t xml:space="preserve">» </w:t>
            </w:r>
            <w:r w:rsidRPr="00D85979">
              <w:rPr>
                <w:rFonts w:ascii="Franklin Gothic Book" w:hAnsi="Franklin Gothic Book"/>
                <w:b/>
                <w:i/>
                <w:color w:val="000000"/>
                <w:lang w:val="en-US"/>
              </w:rPr>
              <w:t>LHM 550</w:t>
            </w:r>
          </w:p>
        </w:tc>
      </w:tr>
      <w:tr w:rsidR="00D85979" w:rsidRPr="00D85979" w14:paraId="56D107B1" w14:textId="77777777" w:rsidTr="00D85979">
        <w:trPr>
          <w:trHeight w:val="321"/>
        </w:trPr>
        <w:tc>
          <w:tcPr>
            <w:tcW w:w="697" w:type="dxa"/>
            <w:shd w:val="clear" w:color="auto" w:fill="auto"/>
            <w:noWrap/>
            <w:vAlign w:val="center"/>
          </w:tcPr>
          <w:p w14:paraId="7E087A25"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1</w:t>
            </w:r>
          </w:p>
        </w:tc>
        <w:tc>
          <w:tcPr>
            <w:tcW w:w="2706" w:type="dxa"/>
            <w:shd w:val="clear" w:color="auto" w:fill="auto"/>
            <w:noWrap/>
          </w:tcPr>
          <w:p w14:paraId="2642D10F" w14:textId="77777777" w:rsidR="00D85979" w:rsidRPr="00D85979" w:rsidRDefault="00D85979" w:rsidP="00D85979">
            <w:pPr>
              <w:autoSpaceDE w:val="0"/>
              <w:autoSpaceDN w:val="0"/>
              <w:adjustRightInd w:val="0"/>
              <w:rPr>
                <w:rFonts w:ascii="Franklin Gothic Book" w:eastAsia="Calibri" w:hAnsi="Franklin Gothic Book"/>
                <w:color w:val="000000"/>
                <w:lang w:eastAsia="en-US"/>
              </w:rPr>
            </w:pPr>
            <w:r w:rsidRPr="00D85979">
              <w:rPr>
                <w:rFonts w:ascii="Franklin Gothic Book" w:eastAsia="Calibri" w:hAnsi="Franklin Gothic Book"/>
                <w:color w:val="000000"/>
                <w:lang w:eastAsia="en-US"/>
              </w:rPr>
              <w:t>НАБОР УПЛОТНЕНИЙ</w:t>
            </w:r>
          </w:p>
        </w:tc>
        <w:tc>
          <w:tcPr>
            <w:tcW w:w="1842" w:type="dxa"/>
            <w:shd w:val="clear" w:color="auto" w:fill="auto"/>
            <w:noWrap/>
            <w:vAlign w:val="center"/>
          </w:tcPr>
          <w:p w14:paraId="6C5AEA6A" w14:textId="77777777" w:rsidR="00D85979" w:rsidRPr="00D85979" w:rsidRDefault="00D85979" w:rsidP="00D85979">
            <w:pPr>
              <w:rPr>
                <w:rFonts w:ascii="Franklin Gothic Book" w:hAnsi="Franklin Gothic Book"/>
                <w:color w:val="000000"/>
                <w:lang w:val="en-US"/>
              </w:rPr>
            </w:pPr>
            <w:r w:rsidRPr="00D85979">
              <w:rPr>
                <w:rFonts w:ascii="Franklin Gothic Book" w:hAnsi="Franklin Gothic Book"/>
                <w:color w:val="000000"/>
              </w:rPr>
              <w:t xml:space="preserve"> *</w:t>
            </w:r>
            <w:r w:rsidRPr="00D85979">
              <w:rPr>
                <w:rFonts w:ascii="Franklin Gothic Book" w:hAnsi="Franklin Gothic Book"/>
                <w:color w:val="000000"/>
                <w:lang w:val="en-US"/>
              </w:rPr>
              <w:t>49566</w:t>
            </w:r>
            <w:r w:rsidRPr="00D85979">
              <w:rPr>
                <w:rFonts w:ascii="Franklin Gothic Book" w:hAnsi="Franklin Gothic Book"/>
                <w:color w:val="000000"/>
              </w:rPr>
              <w:t>/ кат. № 10447661/ «</w:t>
            </w:r>
            <w:proofErr w:type="spellStart"/>
            <w:proofErr w:type="gramStart"/>
            <w:r w:rsidRPr="00D85979">
              <w:rPr>
                <w:rFonts w:ascii="Franklin Gothic Book" w:hAnsi="Franklin Gothic Book"/>
                <w:color w:val="000000"/>
              </w:rPr>
              <w:t>Либхерр</w:t>
            </w:r>
            <w:proofErr w:type="spellEnd"/>
            <w:r w:rsidRPr="00D85979">
              <w:rPr>
                <w:rFonts w:ascii="Franklin Gothic Book" w:hAnsi="Franklin Gothic Book"/>
                <w:color w:val="000000"/>
              </w:rPr>
              <w:t xml:space="preserve">»  </w:t>
            </w:r>
            <w:r w:rsidRPr="00D85979">
              <w:rPr>
                <w:rFonts w:ascii="Franklin Gothic Book" w:hAnsi="Franklin Gothic Book"/>
                <w:color w:val="000000"/>
                <w:lang w:val="en-US"/>
              </w:rPr>
              <w:t>LHM</w:t>
            </w:r>
            <w:proofErr w:type="gramEnd"/>
            <w:r w:rsidRPr="00D85979">
              <w:rPr>
                <w:rFonts w:ascii="Franklin Gothic Book" w:hAnsi="Franklin Gothic Book"/>
                <w:color w:val="000000"/>
              </w:rPr>
              <w:t xml:space="preserve"> </w:t>
            </w:r>
            <w:r w:rsidRPr="00D85979">
              <w:rPr>
                <w:rFonts w:ascii="Franklin Gothic Book" w:hAnsi="Franklin Gothic Book"/>
                <w:color w:val="000000"/>
                <w:lang w:val="en-US"/>
              </w:rPr>
              <w:t>550</w:t>
            </w:r>
          </w:p>
        </w:tc>
        <w:tc>
          <w:tcPr>
            <w:tcW w:w="567" w:type="dxa"/>
            <w:shd w:val="clear" w:color="auto" w:fill="auto"/>
            <w:noWrap/>
            <w:vAlign w:val="center"/>
          </w:tcPr>
          <w:p w14:paraId="76DFC6A9" w14:textId="77777777" w:rsidR="00D85979" w:rsidRPr="00D85979" w:rsidRDefault="00D85979" w:rsidP="00D85979">
            <w:pPr>
              <w:jc w:val="center"/>
              <w:rPr>
                <w:rFonts w:ascii="Franklin Gothic Book" w:hAnsi="Franklin Gothic Book"/>
                <w:color w:val="000000"/>
                <w:lang w:val="en-US"/>
              </w:rPr>
            </w:pPr>
            <w:r w:rsidRPr="00D85979">
              <w:rPr>
                <w:rFonts w:ascii="Franklin Gothic Book" w:hAnsi="Franklin Gothic Book"/>
                <w:color w:val="000000"/>
                <w:lang w:val="en-US"/>
              </w:rPr>
              <w:t>2</w:t>
            </w:r>
          </w:p>
        </w:tc>
        <w:tc>
          <w:tcPr>
            <w:tcW w:w="1168" w:type="dxa"/>
            <w:vAlign w:val="center"/>
          </w:tcPr>
          <w:p w14:paraId="01D53FCD" w14:textId="77777777" w:rsidR="00D85979" w:rsidRPr="00D85979" w:rsidRDefault="00D85979" w:rsidP="00D85979">
            <w:pPr>
              <w:jc w:val="center"/>
              <w:rPr>
                <w:rFonts w:ascii="Franklin Gothic Book" w:hAnsi="Franklin Gothic Book"/>
                <w:color w:val="000000"/>
              </w:rPr>
            </w:pPr>
            <w:r w:rsidRPr="00D85979">
              <w:rPr>
                <w:rFonts w:ascii="Franklin Gothic Book" w:hAnsi="Franklin Gothic Book"/>
                <w:color w:val="000000"/>
              </w:rPr>
              <w:t>Шт.</w:t>
            </w:r>
          </w:p>
        </w:tc>
        <w:tc>
          <w:tcPr>
            <w:tcW w:w="1270" w:type="dxa"/>
            <w:shd w:val="clear" w:color="auto" w:fill="auto"/>
            <w:noWrap/>
            <w:vAlign w:val="center"/>
          </w:tcPr>
          <w:p w14:paraId="6CFD5F6E" w14:textId="77777777" w:rsidR="00D85979" w:rsidRPr="00D85979" w:rsidRDefault="00D85979" w:rsidP="00D85979">
            <w:pPr>
              <w:jc w:val="center"/>
              <w:rPr>
                <w:rFonts w:ascii="Franklin Gothic Book" w:hAnsi="Franklin Gothic Book"/>
                <w:bCs/>
                <w:iCs/>
                <w:color w:val="000000"/>
              </w:rPr>
            </w:pPr>
          </w:p>
        </w:tc>
        <w:tc>
          <w:tcPr>
            <w:tcW w:w="1355" w:type="dxa"/>
            <w:shd w:val="clear" w:color="auto" w:fill="auto"/>
            <w:noWrap/>
            <w:vAlign w:val="center"/>
          </w:tcPr>
          <w:p w14:paraId="4F42F580" w14:textId="77777777" w:rsidR="00D85979" w:rsidRPr="00D85979" w:rsidRDefault="00D85979" w:rsidP="00D85979">
            <w:pPr>
              <w:jc w:val="center"/>
              <w:rPr>
                <w:rFonts w:ascii="Franklin Gothic Book" w:hAnsi="Franklin Gothic Book"/>
                <w:bCs/>
                <w:iCs/>
                <w:color w:val="000000"/>
              </w:rPr>
            </w:pPr>
          </w:p>
        </w:tc>
      </w:tr>
      <w:tr w:rsidR="00D85979" w:rsidRPr="00D85979" w14:paraId="084C6D9C" w14:textId="77777777" w:rsidTr="00D85979">
        <w:trPr>
          <w:trHeight w:val="322"/>
        </w:trPr>
        <w:tc>
          <w:tcPr>
            <w:tcW w:w="5245" w:type="dxa"/>
            <w:gridSpan w:val="3"/>
            <w:vMerge w:val="restart"/>
            <w:tcBorders>
              <w:left w:val="nil"/>
              <w:bottom w:val="nil"/>
            </w:tcBorders>
            <w:shd w:val="clear" w:color="auto" w:fill="auto"/>
            <w:noWrap/>
            <w:vAlign w:val="center"/>
          </w:tcPr>
          <w:p w14:paraId="2C20E320" w14:textId="77777777" w:rsidR="00D85979" w:rsidRPr="00D85979" w:rsidRDefault="00D85979" w:rsidP="00D85979">
            <w:pPr>
              <w:jc w:val="center"/>
              <w:rPr>
                <w:rFonts w:ascii="Franklin Gothic Book" w:hAnsi="Franklin Gothic Book"/>
                <w:color w:val="000000"/>
              </w:rPr>
            </w:pPr>
          </w:p>
        </w:tc>
        <w:tc>
          <w:tcPr>
            <w:tcW w:w="3005" w:type="dxa"/>
            <w:gridSpan w:val="3"/>
            <w:vAlign w:val="center"/>
          </w:tcPr>
          <w:p w14:paraId="04B60397" w14:textId="77777777" w:rsidR="00D85979" w:rsidRPr="00D85979" w:rsidRDefault="00D85979" w:rsidP="00D85979">
            <w:pPr>
              <w:rPr>
                <w:rFonts w:ascii="Franklin Gothic Book" w:hAnsi="Franklin Gothic Book"/>
                <w:color w:val="000000"/>
              </w:rPr>
            </w:pPr>
            <w:proofErr w:type="gramStart"/>
            <w:r w:rsidRPr="00D85979">
              <w:rPr>
                <w:rFonts w:ascii="Franklin Gothic Book" w:hAnsi="Franklin Gothic Book"/>
                <w:color w:val="000000"/>
              </w:rPr>
              <w:t>Итого:  у.е.</w:t>
            </w:r>
            <w:proofErr w:type="gramEnd"/>
          </w:p>
        </w:tc>
        <w:tc>
          <w:tcPr>
            <w:tcW w:w="1355" w:type="dxa"/>
            <w:shd w:val="clear" w:color="auto" w:fill="auto"/>
            <w:noWrap/>
            <w:vAlign w:val="center"/>
          </w:tcPr>
          <w:p w14:paraId="55B47DD6" w14:textId="77777777" w:rsidR="00D85979" w:rsidRPr="00D85979" w:rsidRDefault="00D85979" w:rsidP="00D85979">
            <w:pPr>
              <w:jc w:val="center"/>
              <w:rPr>
                <w:rFonts w:ascii="Franklin Gothic Book" w:hAnsi="Franklin Gothic Book"/>
                <w:color w:val="000000"/>
              </w:rPr>
            </w:pPr>
          </w:p>
        </w:tc>
      </w:tr>
      <w:tr w:rsidR="00D85979" w:rsidRPr="00D85979" w14:paraId="17A92C76" w14:textId="77777777" w:rsidTr="00D85979">
        <w:trPr>
          <w:trHeight w:val="397"/>
        </w:trPr>
        <w:tc>
          <w:tcPr>
            <w:tcW w:w="5245" w:type="dxa"/>
            <w:gridSpan w:val="3"/>
            <w:vMerge/>
            <w:tcBorders>
              <w:left w:val="nil"/>
              <w:bottom w:val="nil"/>
            </w:tcBorders>
            <w:shd w:val="clear" w:color="auto" w:fill="auto"/>
            <w:noWrap/>
            <w:vAlign w:val="center"/>
          </w:tcPr>
          <w:p w14:paraId="7715BE9A" w14:textId="77777777" w:rsidR="00D85979" w:rsidRPr="00D85979" w:rsidRDefault="00D85979" w:rsidP="00D85979">
            <w:pPr>
              <w:jc w:val="center"/>
              <w:rPr>
                <w:rFonts w:ascii="Franklin Gothic Book" w:hAnsi="Franklin Gothic Book"/>
                <w:color w:val="000000"/>
              </w:rPr>
            </w:pPr>
          </w:p>
        </w:tc>
        <w:tc>
          <w:tcPr>
            <w:tcW w:w="3005" w:type="dxa"/>
            <w:gridSpan w:val="3"/>
            <w:shd w:val="clear" w:color="auto" w:fill="auto"/>
            <w:noWrap/>
            <w:vAlign w:val="center"/>
          </w:tcPr>
          <w:p w14:paraId="183E1E59" w14:textId="77777777" w:rsidR="00D85979" w:rsidRPr="00D85979" w:rsidRDefault="00D85979" w:rsidP="00D85979">
            <w:pPr>
              <w:rPr>
                <w:rFonts w:ascii="Franklin Gothic Book" w:hAnsi="Franklin Gothic Book"/>
                <w:color w:val="000000"/>
              </w:rPr>
            </w:pPr>
            <w:proofErr w:type="gramStart"/>
            <w:r w:rsidRPr="00D85979">
              <w:rPr>
                <w:rFonts w:ascii="Franklin Gothic Book" w:hAnsi="Franklin Gothic Book"/>
                <w:color w:val="000000"/>
              </w:rPr>
              <w:t>Кроме того</w:t>
            </w:r>
            <w:proofErr w:type="gramEnd"/>
            <w:r w:rsidRPr="00D85979">
              <w:rPr>
                <w:rFonts w:ascii="Franklin Gothic Book" w:hAnsi="Franklin Gothic Book"/>
                <w:color w:val="000000"/>
              </w:rPr>
              <w:t xml:space="preserve"> НДС (18%)</w:t>
            </w:r>
          </w:p>
        </w:tc>
        <w:tc>
          <w:tcPr>
            <w:tcW w:w="1355" w:type="dxa"/>
            <w:shd w:val="clear" w:color="auto" w:fill="auto"/>
            <w:noWrap/>
            <w:vAlign w:val="center"/>
          </w:tcPr>
          <w:p w14:paraId="221EEE50" w14:textId="77777777" w:rsidR="00D85979" w:rsidRPr="00D85979" w:rsidRDefault="00D85979" w:rsidP="00D85979">
            <w:pPr>
              <w:jc w:val="center"/>
              <w:rPr>
                <w:rFonts w:ascii="Franklin Gothic Book" w:hAnsi="Franklin Gothic Book"/>
                <w:color w:val="000000"/>
              </w:rPr>
            </w:pPr>
          </w:p>
        </w:tc>
      </w:tr>
      <w:tr w:rsidR="00D85979" w:rsidRPr="00D85979" w14:paraId="11D0C184" w14:textId="77777777" w:rsidTr="00D85979">
        <w:trPr>
          <w:trHeight w:val="289"/>
        </w:trPr>
        <w:tc>
          <w:tcPr>
            <w:tcW w:w="5245" w:type="dxa"/>
            <w:gridSpan w:val="3"/>
            <w:vMerge/>
            <w:tcBorders>
              <w:left w:val="nil"/>
              <w:bottom w:val="nil"/>
            </w:tcBorders>
            <w:shd w:val="clear" w:color="auto" w:fill="auto"/>
            <w:noWrap/>
            <w:vAlign w:val="center"/>
          </w:tcPr>
          <w:p w14:paraId="501B6396" w14:textId="77777777" w:rsidR="00D85979" w:rsidRPr="00D85979" w:rsidRDefault="00D85979" w:rsidP="00D85979">
            <w:pPr>
              <w:jc w:val="center"/>
              <w:rPr>
                <w:rFonts w:ascii="Franklin Gothic Book" w:hAnsi="Franklin Gothic Book"/>
                <w:color w:val="000000"/>
              </w:rPr>
            </w:pPr>
          </w:p>
        </w:tc>
        <w:tc>
          <w:tcPr>
            <w:tcW w:w="3005" w:type="dxa"/>
            <w:gridSpan w:val="3"/>
            <w:shd w:val="clear" w:color="auto" w:fill="auto"/>
            <w:noWrap/>
            <w:vAlign w:val="center"/>
          </w:tcPr>
          <w:p w14:paraId="45C85E96" w14:textId="77777777" w:rsidR="00D85979" w:rsidRPr="00D85979" w:rsidRDefault="00D85979" w:rsidP="00D85979">
            <w:pPr>
              <w:rPr>
                <w:rFonts w:ascii="Franklin Gothic Book" w:hAnsi="Franklin Gothic Book"/>
                <w:color w:val="000000"/>
              </w:rPr>
            </w:pPr>
            <w:r w:rsidRPr="00D85979">
              <w:rPr>
                <w:rFonts w:ascii="Franklin Gothic Book" w:hAnsi="Franklin Gothic Book"/>
                <w:color w:val="000000"/>
              </w:rPr>
              <w:t>Итого с НДС: у.е.</w:t>
            </w:r>
          </w:p>
        </w:tc>
        <w:tc>
          <w:tcPr>
            <w:tcW w:w="1355" w:type="dxa"/>
            <w:shd w:val="clear" w:color="auto" w:fill="auto"/>
            <w:noWrap/>
            <w:vAlign w:val="center"/>
          </w:tcPr>
          <w:p w14:paraId="32E18C51" w14:textId="77777777" w:rsidR="00D85979" w:rsidRPr="00D85979" w:rsidRDefault="00D85979" w:rsidP="00D85979">
            <w:pPr>
              <w:jc w:val="center"/>
              <w:rPr>
                <w:rFonts w:ascii="Franklin Gothic Book" w:hAnsi="Franklin Gothic Book"/>
                <w:color w:val="000000"/>
              </w:rPr>
            </w:pPr>
          </w:p>
        </w:tc>
      </w:tr>
    </w:tbl>
    <w:p w14:paraId="109CA060" w14:textId="77777777" w:rsidR="00D85979" w:rsidRPr="00D85979" w:rsidRDefault="00D85979" w:rsidP="00D85979">
      <w:pPr>
        <w:shd w:val="clear" w:color="auto" w:fill="FFFFFF"/>
        <w:rPr>
          <w:rFonts w:ascii="Franklin Gothic Book" w:hAnsi="Franklin Gothic Book"/>
        </w:rPr>
      </w:pPr>
    </w:p>
    <w:p w14:paraId="63C137EC" w14:textId="77777777" w:rsidR="00D85979" w:rsidRPr="00D85979" w:rsidRDefault="00D85979" w:rsidP="00D85979">
      <w:pPr>
        <w:shd w:val="clear" w:color="auto" w:fill="FFFFFF"/>
        <w:rPr>
          <w:rFonts w:ascii="Franklin Gothic Book" w:hAnsi="Franklin Gothic Book"/>
          <w:b/>
        </w:rPr>
      </w:pPr>
    </w:p>
    <w:p w14:paraId="068B49A8" w14:textId="77777777" w:rsidR="00D85979" w:rsidRPr="00D85979" w:rsidRDefault="00D85979" w:rsidP="00D85979">
      <w:pPr>
        <w:shd w:val="clear" w:color="auto" w:fill="FFFFFF"/>
        <w:rPr>
          <w:rFonts w:ascii="Franklin Gothic Book" w:hAnsi="Franklin Gothic Book"/>
        </w:rPr>
      </w:pPr>
    </w:p>
    <w:p w14:paraId="28955B3E" w14:textId="77777777" w:rsidR="00D85979" w:rsidRPr="00D85979" w:rsidRDefault="00D85979" w:rsidP="00D85979">
      <w:pPr>
        <w:rPr>
          <w:rFonts w:ascii="Franklin Gothic Book" w:hAnsi="Franklin Gothic Book"/>
          <w:color w:val="000000"/>
        </w:rPr>
      </w:pPr>
      <w:r w:rsidRPr="00D85979">
        <w:rPr>
          <w:rFonts w:ascii="Franklin Gothic Book" w:hAnsi="Franklin Gothic Book"/>
          <w:color w:val="000000"/>
        </w:rPr>
        <w:t>Сумма к оплате:</w:t>
      </w:r>
      <w:r w:rsidRPr="00D85979">
        <w:rPr>
          <w:rFonts w:ascii="Franklin Gothic Book" w:hAnsi="Franklin Gothic Book"/>
        </w:rPr>
        <w:t xml:space="preserve"> </w:t>
      </w:r>
      <w:r w:rsidRPr="00D85979">
        <w:rPr>
          <w:rFonts w:ascii="Franklin Gothic Book" w:hAnsi="Franklin Gothic Book"/>
          <w:color w:val="000000"/>
        </w:rPr>
        <w:t>______</w:t>
      </w:r>
      <w:r w:rsidRPr="00D85979">
        <w:rPr>
          <w:rFonts w:ascii="Franklin Gothic Book" w:hAnsi="Franklin Gothic Book"/>
          <w:color w:val="000000"/>
          <w:lang w:val="en-US"/>
        </w:rPr>
        <w:t>y</w:t>
      </w:r>
      <w:r w:rsidRPr="00D85979">
        <w:rPr>
          <w:rFonts w:ascii="Franklin Gothic Book" w:hAnsi="Franklin Gothic Book"/>
          <w:color w:val="000000"/>
        </w:rPr>
        <w:t>.</w:t>
      </w:r>
      <w:r w:rsidRPr="00D85979">
        <w:rPr>
          <w:rFonts w:ascii="Franklin Gothic Book" w:hAnsi="Franklin Gothic Book"/>
          <w:color w:val="000000"/>
          <w:lang w:val="en-US"/>
        </w:rPr>
        <w:t>e</w:t>
      </w:r>
      <w:r w:rsidRPr="00D85979">
        <w:rPr>
          <w:rFonts w:ascii="Franklin Gothic Book" w:hAnsi="Franklin Gothic Book"/>
          <w:color w:val="000000"/>
        </w:rPr>
        <w:t xml:space="preserve">.  (_______ у.е.), в том числе НДС (18%) </w:t>
      </w:r>
      <w:proofErr w:type="gramStart"/>
      <w:r w:rsidRPr="00D85979">
        <w:rPr>
          <w:rFonts w:ascii="Franklin Gothic Book" w:hAnsi="Franklin Gothic Book"/>
          <w:color w:val="000000"/>
        </w:rPr>
        <w:t>–  _</w:t>
      </w:r>
      <w:proofErr w:type="gramEnd"/>
      <w:r w:rsidRPr="00D85979">
        <w:rPr>
          <w:rFonts w:ascii="Franklin Gothic Book" w:hAnsi="Franklin Gothic Book"/>
          <w:color w:val="000000"/>
        </w:rPr>
        <w:t>______ у.е.,</w:t>
      </w:r>
    </w:p>
    <w:p w14:paraId="04DA2F9F" w14:textId="77777777" w:rsidR="00D85979" w:rsidRPr="00D85979" w:rsidRDefault="00D85979" w:rsidP="00D85979">
      <w:pPr>
        <w:rPr>
          <w:rFonts w:ascii="Franklin Gothic Book" w:hAnsi="Franklin Gothic Book"/>
          <w:color w:val="000000"/>
        </w:rPr>
      </w:pPr>
      <w:r w:rsidRPr="00D85979">
        <w:rPr>
          <w:rFonts w:ascii="Franklin Gothic Book" w:hAnsi="Franklin Gothic Book"/>
          <w:color w:val="000000"/>
        </w:rPr>
        <w:t xml:space="preserve">  1 у.е. (одна условная единица) соответствует 1 Евро (одному Евро)</w:t>
      </w:r>
    </w:p>
    <w:p w14:paraId="41618EEC" w14:textId="77777777" w:rsidR="00D85979" w:rsidRPr="00D85979" w:rsidRDefault="00D85979" w:rsidP="00D85979">
      <w:pPr>
        <w:rPr>
          <w:rFonts w:ascii="Franklin Gothic Book" w:hAnsi="Franklin Gothic Book"/>
          <w:color w:val="000000"/>
        </w:rPr>
      </w:pPr>
      <w:r w:rsidRPr="00D85979">
        <w:rPr>
          <w:rFonts w:ascii="Franklin Gothic Book" w:hAnsi="Franklin Gothic Book"/>
          <w:color w:val="000000"/>
        </w:rPr>
        <w:t xml:space="preserve">     Счета выставляются в Евро.</w:t>
      </w:r>
    </w:p>
    <w:p w14:paraId="56B4DB5C" w14:textId="77777777" w:rsidR="00D85979" w:rsidRPr="00D85979" w:rsidRDefault="00D85979" w:rsidP="00D85979">
      <w:pPr>
        <w:rPr>
          <w:rFonts w:ascii="Franklin Gothic Book" w:hAnsi="Franklin Gothic Book"/>
          <w:color w:val="000000"/>
        </w:rPr>
      </w:pPr>
      <w:r w:rsidRPr="00D85979">
        <w:rPr>
          <w:rFonts w:ascii="Franklin Gothic Book" w:hAnsi="Franklin Gothic Book"/>
          <w:color w:val="000000"/>
        </w:rPr>
        <w:t xml:space="preserve">Стоимость товаров и оплата </w:t>
      </w:r>
      <w:proofErr w:type="gramStart"/>
      <w:r w:rsidRPr="00D85979">
        <w:rPr>
          <w:rFonts w:ascii="Franklin Gothic Book" w:hAnsi="Franklin Gothic Book"/>
          <w:color w:val="000000"/>
        </w:rPr>
        <w:t>товара  в</w:t>
      </w:r>
      <w:proofErr w:type="gramEnd"/>
      <w:r w:rsidRPr="00D85979">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D85979">
        <w:rPr>
          <w:rFonts w:ascii="Franklin Gothic Book" w:hAnsi="Franklin Gothic Book"/>
          <w:color w:val="000000"/>
        </w:rPr>
        <w:t>соответствует  дате</w:t>
      </w:r>
      <w:proofErr w:type="gramEnd"/>
      <w:r w:rsidRPr="00D85979">
        <w:rPr>
          <w:rFonts w:ascii="Franklin Gothic Book" w:hAnsi="Franklin Gothic Book"/>
          <w:color w:val="000000"/>
        </w:rPr>
        <w:t xml:space="preserve"> отправки Товара со склада Поставщика.</w:t>
      </w:r>
    </w:p>
    <w:p w14:paraId="73503A47" w14:textId="77777777" w:rsidR="00D85979" w:rsidRPr="00D85979" w:rsidRDefault="00D85979" w:rsidP="00D85979">
      <w:pPr>
        <w:ind w:left="180"/>
        <w:rPr>
          <w:rFonts w:ascii="Franklin Gothic Book" w:hAnsi="Franklin Gothic Book"/>
          <w:color w:val="000000"/>
        </w:rPr>
      </w:pPr>
      <w:r w:rsidRPr="00D85979">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14:paraId="67D8982C" w14:textId="77777777" w:rsidR="00D85979" w:rsidRPr="00D85979" w:rsidRDefault="00D85979" w:rsidP="00D85979">
      <w:pPr>
        <w:ind w:left="180"/>
        <w:rPr>
          <w:rFonts w:ascii="Franklin Gothic Book" w:hAnsi="Franklin Gothic Book"/>
          <w:color w:val="000000"/>
        </w:rPr>
      </w:pPr>
      <w:r w:rsidRPr="00D85979">
        <w:rPr>
          <w:rFonts w:ascii="Franklin Gothic Book" w:hAnsi="Franklin Gothic Book"/>
          <w:color w:val="000000"/>
        </w:rPr>
        <w:t>- Товар должен быть новым, ранее не использовавшимся и полностью соответствовать заявленным характеристикам.</w:t>
      </w:r>
    </w:p>
    <w:p w14:paraId="7B52BCDA" w14:textId="77777777" w:rsidR="00D85979" w:rsidRPr="00D85979" w:rsidRDefault="00D85979" w:rsidP="00D85979">
      <w:pPr>
        <w:rPr>
          <w:rFonts w:ascii="Franklin Gothic Book" w:hAnsi="Franklin Gothic Book"/>
          <w:b/>
        </w:rPr>
      </w:pPr>
    </w:p>
    <w:p w14:paraId="3023F47A" w14:textId="77777777" w:rsidR="00D85979" w:rsidRPr="00D85979" w:rsidRDefault="00D85979" w:rsidP="00D85979">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D85979" w:rsidRPr="00D85979" w14:paraId="109A88D6" w14:textId="77777777" w:rsidTr="00D85979">
        <w:tc>
          <w:tcPr>
            <w:tcW w:w="5314" w:type="dxa"/>
            <w:shd w:val="clear" w:color="auto" w:fill="auto"/>
          </w:tcPr>
          <w:p w14:paraId="6E66BAC5" w14:textId="77777777" w:rsidR="00D85979" w:rsidRPr="00D85979" w:rsidRDefault="00D85979" w:rsidP="00D85979">
            <w:pPr>
              <w:jc w:val="center"/>
              <w:rPr>
                <w:rFonts w:ascii="Franklin Gothic Book" w:hAnsi="Franklin Gothic Book"/>
                <w:b/>
                <w:lang w:eastAsia="ar-SA"/>
              </w:rPr>
            </w:pPr>
            <w:r w:rsidRPr="00D85979">
              <w:rPr>
                <w:rFonts w:ascii="Franklin Gothic Book" w:hAnsi="Franklin Gothic Book"/>
                <w:b/>
                <w:lang w:eastAsia="ar-SA"/>
              </w:rPr>
              <w:t>ОТ ПОСТАВЩИКА</w:t>
            </w:r>
          </w:p>
        </w:tc>
        <w:tc>
          <w:tcPr>
            <w:tcW w:w="4257" w:type="dxa"/>
            <w:shd w:val="clear" w:color="auto" w:fill="auto"/>
          </w:tcPr>
          <w:p w14:paraId="7617F839" w14:textId="77777777" w:rsidR="00D85979" w:rsidRPr="00D85979" w:rsidRDefault="00D85979" w:rsidP="00D85979">
            <w:pPr>
              <w:jc w:val="center"/>
              <w:rPr>
                <w:rFonts w:ascii="Franklin Gothic Book" w:hAnsi="Franklin Gothic Book"/>
                <w:b/>
                <w:lang w:eastAsia="ar-SA"/>
              </w:rPr>
            </w:pPr>
            <w:r w:rsidRPr="00D85979">
              <w:rPr>
                <w:rFonts w:ascii="Franklin Gothic Book" w:hAnsi="Franklin Gothic Book"/>
                <w:b/>
                <w:lang w:eastAsia="ar-SA"/>
              </w:rPr>
              <w:t>ОТ ПОКУПАТЕЛЯ</w:t>
            </w:r>
          </w:p>
        </w:tc>
      </w:tr>
      <w:tr w:rsidR="00D85979" w:rsidRPr="00D85979" w14:paraId="36884E28" w14:textId="77777777" w:rsidTr="00D85979">
        <w:trPr>
          <w:trHeight w:val="688"/>
        </w:trPr>
        <w:tc>
          <w:tcPr>
            <w:tcW w:w="5314" w:type="dxa"/>
            <w:shd w:val="clear" w:color="auto" w:fill="auto"/>
          </w:tcPr>
          <w:p w14:paraId="13804366" w14:textId="77777777" w:rsidR="00D85979" w:rsidRPr="00D85979" w:rsidRDefault="00D85979" w:rsidP="00D85979">
            <w:pPr>
              <w:rPr>
                <w:rFonts w:ascii="Franklin Gothic Book" w:hAnsi="Franklin Gothic Book"/>
                <w:lang w:eastAsia="ar-SA"/>
              </w:rPr>
            </w:pPr>
          </w:p>
        </w:tc>
        <w:tc>
          <w:tcPr>
            <w:tcW w:w="4257" w:type="dxa"/>
            <w:shd w:val="clear" w:color="auto" w:fill="auto"/>
          </w:tcPr>
          <w:p w14:paraId="3AA668BC" w14:textId="77777777" w:rsidR="00D85979" w:rsidRPr="00D85979" w:rsidRDefault="00D85979" w:rsidP="00D85979">
            <w:pPr>
              <w:rPr>
                <w:rFonts w:ascii="Franklin Gothic Book" w:hAnsi="Franklin Gothic Book"/>
              </w:rPr>
            </w:pPr>
            <w:r w:rsidRPr="00D85979">
              <w:rPr>
                <w:rFonts w:ascii="Franklin Gothic Book" w:hAnsi="Franklin Gothic Book"/>
              </w:rPr>
              <w:t>Технический директор ПАО «НМТП»</w:t>
            </w:r>
          </w:p>
          <w:p w14:paraId="1D0CD57B" w14:textId="77777777" w:rsidR="00D85979" w:rsidRPr="00D85979" w:rsidRDefault="00D85979" w:rsidP="00D85979">
            <w:pPr>
              <w:rPr>
                <w:rFonts w:ascii="Franklin Gothic Book" w:hAnsi="Franklin Gothic Book"/>
              </w:rPr>
            </w:pPr>
          </w:p>
          <w:p w14:paraId="106699B7" w14:textId="77777777" w:rsidR="00D85979" w:rsidRPr="00D85979" w:rsidRDefault="00D85979" w:rsidP="00D85979">
            <w:pPr>
              <w:rPr>
                <w:rFonts w:ascii="Franklin Gothic Book" w:hAnsi="Franklin Gothic Book"/>
              </w:rPr>
            </w:pPr>
          </w:p>
          <w:p w14:paraId="4B23C6A4" w14:textId="77777777" w:rsidR="00D85979" w:rsidRPr="00D85979" w:rsidRDefault="00D85979" w:rsidP="00D85979">
            <w:pPr>
              <w:rPr>
                <w:rFonts w:ascii="Franklin Gothic Book" w:hAnsi="Franklin Gothic Book"/>
                <w:lang w:eastAsia="ar-SA"/>
              </w:rPr>
            </w:pPr>
          </w:p>
        </w:tc>
      </w:tr>
      <w:tr w:rsidR="00D85979" w:rsidRPr="00D85979" w14:paraId="03B028CE" w14:textId="77777777" w:rsidTr="00D85979">
        <w:trPr>
          <w:trHeight w:val="850"/>
        </w:trPr>
        <w:tc>
          <w:tcPr>
            <w:tcW w:w="5314" w:type="dxa"/>
            <w:shd w:val="clear" w:color="auto" w:fill="auto"/>
          </w:tcPr>
          <w:p w14:paraId="262B206F"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w:t>
            </w:r>
            <w:r w:rsidRPr="00D85979">
              <w:rPr>
                <w:rFonts w:ascii="Franklin Gothic Book" w:hAnsi="Franklin Gothic Book"/>
              </w:rPr>
              <w:t xml:space="preserve"> </w:t>
            </w:r>
          </w:p>
        </w:tc>
        <w:tc>
          <w:tcPr>
            <w:tcW w:w="4257" w:type="dxa"/>
            <w:shd w:val="clear" w:color="auto" w:fill="auto"/>
          </w:tcPr>
          <w:p w14:paraId="5F881C3D"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_____________________</w:t>
            </w:r>
            <w:proofErr w:type="spellStart"/>
            <w:r w:rsidRPr="00D85979">
              <w:rPr>
                <w:rFonts w:ascii="Franklin Gothic Book" w:hAnsi="Franklin Gothic Book"/>
              </w:rPr>
              <w:t>Белухин</w:t>
            </w:r>
            <w:proofErr w:type="spellEnd"/>
            <w:r w:rsidRPr="00D85979">
              <w:rPr>
                <w:rFonts w:ascii="Franklin Gothic Book" w:hAnsi="Franklin Gothic Book"/>
              </w:rPr>
              <w:t xml:space="preserve"> И.В.</w:t>
            </w:r>
          </w:p>
        </w:tc>
      </w:tr>
      <w:tr w:rsidR="00D85979" w:rsidRPr="00D85979" w14:paraId="72A90A5A" w14:textId="77777777" w:rsidTr="00D85979">
        <w:trPr>
          <w:trHeight w:val="353"/>
        </w:trPr>
        <w:tc>
          <w:tcPr>
            <w:tcW w:w="5314" w:type="dxa"/>
            <w:shd w:val="clear" w:color="auto" w:fill="auto"/>
          </w:tcPr>
          <w:p w14:paraId="181A15BE"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«________»__________________2017 г.</w:t>
            </w:r>
          </w:p>
        </w:tc>
        <w:tc>
          <w:tcPr>
            <w:tcW w:w="4257" w:type="dxa"/>
            <w:shd w:val="clear" w:color="auto" w:fill="auto"/>
          </w:tcPr>
          <w:p w14:paraId="3BC0E8A0" w14:textId="77777777" w:rsidR="00D85979" w:rsidRPr="00D85979" w:rsidRDefault="00D85979" w:rsidP="00D85979">
            <w:pPr>
              <w:rPr>
                <w:rFonts w:ascii="Franklin Gothic Book" w:hAnsi="Franklin Gothic Book"/>
                <w:lang w:eastAsia="ar-SA"/>
              </w:rPr>
            </w:pPr>
            <w:r w:rsidRPr="00D85979">
              <w:rPr>
                <w:rFonts w:ascii="Franklin Gothic Book" w:hAnsi="Franklin Gothic Book"/>
                <w:lang w:eastAsia="ar-SA"/>
              </w:rPr>
              <w:t>«________»________________2017 г.</w:t>
            </w:r>
          </w:p>
        </w:tc>
      </w:tr>
    </w:tbl>
    <w:p w14:paraId="59FF22CB" w14:textId="77777777" w:rsidR="00D85979" w:rsidRPr="00D85979" w:rsidRDefault="00D85979" w:rsidP="00D85979">
      <w:pPr>
        <w:ind w:firstLine="567"/>
        <w:rPr>
          <w:rFonts w:ascii="Franklin Gothic Book" w:hAnsi="Franklin Gothic Book"/>
          <w:b/>
        </w:rPr>
      </w:pPr>
    </w:p>
    <w:p w14:paraId="2BE6A894" w14:textId="77777777" w:rsidR="00D85979" w:rsidRPr="00D85979" w:rsidRDefault="00D85979" w:rsidP="00D85979">
      <w:pPr>
        <w:rPr>
          <w:rFonts w:ascii="Franklin Gothic Book" w:hAnsi="Franklin Gothic Book"/>
          <w:b/>
        </w:rPr>
      </w:pPr>
      <w:r w:rsidRPr="00D85979">
        <w:rPr>
          <w:rFonts w:ascii="Franklin Gothic Book" w:hAnsi="Franklin Gothic Book"/>
          <w:b/>
        </w:rPr>
        <w:br w:type="page"/>
      </w: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lastRenderedPageBreak/>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41A53A87" w14:textId="77777777" w:rsidR="00D85979" w:rsidRPr="00D85979" w:rsidRDefault="00D85979" w:rsidP="00D85979">
      <w:pPr>
        <w:ind w:firstLine="567"/>
        <w:jc w:val="center"/>
        <w:rPr>
          <w:rFonts w:ascii="Franklin Gothic Book" w:eastAsia="Calibri" w:hAnsi="Franklin Gothic Book"/>
          <w:b/>
          <w:lang w:eastAsia="en-US"/>
        </w:rPr>
      </w:pPr>
    </w:p>
    <w:p w14:paraId="7AC321DC" w14:textId="77777777" w:rsidR="00D85979" w:rsidRPr="00D85979" w:rsidRDefault="00D85979" w:rsidP="00D85979">
      <w:pPr>
        <w:ind w:left="-284" w:firstLine="284"/>
        <w:jc w:val="center"/>
        <w:rPr>
          <w:rFonts w:ascii="Franklin Gothic Book" w:eastAsia="Calibri" w:hAnsi="Franklin Gothic Book"/>
          <w:lang w:eastAsia="en-US"/>
        </w:rPr>
      </w:pP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_____________________________________________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lastRenderedPageBreak/>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w:t>
            </w:r>
            <w:r w:rsidRPr="00D85979">
              <w:rPr>
                <w:rFonts w:ascii="Franklin Gothic Book" w:eastAsia="Arial" w:hAnsi="Franklin Gothic Book"/>
                <w:lang w:eastAsia="ar-SA"/>
              </w:rPr>
              <w:lastRenderedPageBreak/>
              <w:t>они могут влиять на свободу действий 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EA65E86" w14:textId="77777777" w:rsidR="00D85979" w:rsidRPr="00D85979" w:rsidRDefault="00D85979" w:rsidP="00D85979">
      <w:pPr>
        <w:rPr>
          <w:rFonts w:ascii="Franklin Gothic Book" w:eastAsia="Calibri" w:hAnsi="Franklin Gothic Book"/>
          <w:lang w:eastAsia="en-US"/>
        </w:rPr>
      </w:pPr>
    </w:p>
    <w:p w14:paraId="3F850250" w14:textId="77777777" w:rsidR="00D85979" w:rsidRPr="00D85979" w:rsidRDefault="00D85979" w:rsidP="00D85979">
      <w:pPr>
        <w:rPr>
          <w:rFonts w:ascii="Franklin Gothic Book" w:eastAsia="Calibri" w:hAnsi="Franklin Gothic Book"/>
          <w:lang w:eastAsia="en-US"/>
        </w:rPr>
      </w:pP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0FFD6914" w14:textId="77777777" w:rsidR="00D85979" w:rsidRPr="00D85979" w:rsidRDefault="00D85979" w:rsidP="00D85979">
      <w:pPr>
        <w:tabs>
          <w:tab w:val="center" w:pos="4153"/>
          <w:tab w:val="right" w:pos="8306"/>
        </w:tabs>
        <w:spacing w:after="200" w:line="276" w:lineRule="auto"/>
        <w:ind w:left="567"/>
        <w:jc w:val="both"/>
        <w:rPr>
          <w:rFonts w:ascii="Franklin Gothic Book" w:hAnsi="Franklin Gothic Book"/>
          <w:b/>
          <w:lang w:eastAsia="ar-SA"/>
        </w:rPr>
      </w:pPr>
    </w:p>
    <w:p w14:paraId="07B4E35C" w14:textId="77777777" w:rsidR="00D85979" w:rsidRPr="00D85979" w:rsidRDefault="00D85979" w:rsidP="00D85979">
      <w:pPr>
        <w:tabs>
          <w:tab w:val="center" w:pos="4153"/>
          <w:tab w:val="right" w:pos="8306"/>
        </w:tabs>
        <w:spacing w:after="200" w:line="276" w:lineRule="auto"/>
        <w:ind w:left="567"/>
        <w:jc w:val="both"/>
        <w:rPr>
          <w:rFonts w:ascii="Franklin Gothic Book" w:hAnsi="Franklin Gothic Book"/>
          <w:b/>
          <w:lang w:eastAsia="ar-SA"/>
        </w:rPr>
      </w:pPr>
    </w:p>
    <w:p w14:paraId="4182F1A6" w14:textId="77777777" w:rsidR="00D85979" w:rsidRPr="00D85979" w:rsidRDefault="00D85979" w:rsidP="00D85979">
      <w:pPr>
        <w:tabs>
          <w:tab w:val="center" w:pos="4153"/>
          <w:tab w:val="right" w:pos="8306"/>
        </w:tabs>
        <w:spacing w:after="200" w:line="276" w:lineRule="auto"/>
        <w:ind w:left="567"/>
        <w:jc w:val="both"/>
        <w:rPr>
          <w:rFonts w:ascii="Franklin Gothic Book" w:hAnsi="Franklin Gothic Book"/>
          <w:b/>
          <w:lang w:eastAsia="ar-SA"/>
        </w:rPr>
      </w:pPr>
    </w:p>
    <w:p w14:paraId="7E1071BD" w14:textId="72E78B42" w:rsidR="00D85979" w:rsidRPr="00D85979" w:rsidRDefault="00D85979" w:rsidP="00D85979">
      <w:pPr>
        <w:tabs>
          <w:tab w:val="center" w:pos="4153"/>
          <w:tab w:val="right" w:pos="8306"/>
        </w:tabs>
        <w:spacing w:after="200" w:line="276" w:lineRule="auto"/>
        <w:jc w:val="both"/>
        <w:rPr>
          <w:rFonts w:ascii="Franklin Gothic Book" w:hAnsi="Franklin Gothic Book"/>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D85979">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260D78C6"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D947ACA"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64374E87"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38CC8542"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6D0808">
        <w:trPr>
          <w:trHeight w:val="1698"/>
        </w:trPr>
        <w:tc>
          <w:tcPr>
            <w:tcW w:w="817" w:type="dxa"/>
            <w:tcBorders>
              <w:top w:val="single" w:sz="4" w:space="0" w:color="auto"/>
              <w:left w:val="single" w:sz="4" w:space="0" w:color="auto"/>
              <w:bottom w:val="nil"/>
              <w:right w:val="single" w:sz="4" w:space="0" w:color="auto"/>
            </w:tcBorders>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tcBorders>
              <w:top w:val="single" w:sz="4" w:space="0" w:color="auto"/>
              <w:left w:val="nil"/>
              <w:bottom w:val="nil"/>
              <w:right w:val="single" w:sz="4" w:space="0" w:color="auto"/>
            </w:tcBorders>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tcBorders>
              <w:top w:val="single" w:sz="4" w:space="0" w:color="auto"/>
              <w:left w:val="nil"/>
              <w:bottom w:val="nil"/>
              <w:right w:val="single" w:sz="4" w:space="0" w:color="auto"/>
            </w:tcBorders>
            <w:shd w:val="clear" w:color="auto" w:fill="auto"/>
            <w:vAlign w:val="center"/>
          </w:tcPr>
          <w:p w14:paraId="5F045771" w14:textId="1D3655BE" w:rsidR="009E385A" w:rsidRPr="009E385A" w:rsidRDefault="00303DAD" w:rsidP="00492851">
            <w:pPr>
              <w:jc w:val="both"/>
              <w:rPr>
                <w:rFonts w:ascii="Franklin Gothic Book" w:eastAsia="Calibri" w:hAnsi="Franklin Gothic Book"/>
                <w:lang w:eastAsia="en-US"/>
              </w:rPr>
            </w:pPr>
            <w:r>
              <w:rPr>
                <w:rFonts w:ascii="Franklin Gothic Book" w:eastAsia="Calibri" w:hAnsi="Franklin Gothic Book"/>
                <w:lang w:eastAsia="en-US"/>
              </w:rPr>
              <w:t>Каталожный №/Каталог</w:t>
            </w:r>
          </w:p>
        </w:tc>
        <w:tc>
          <w:tcPr>
            <w:tcW w:w="804" w:type="dxa"/>
            <w:tcBorders>
              <w:top w:val="single" w:sz="4" w:space="0" w:color="auto"/>
              <w:left w:val="nil"/>
              <w:bottom w:val="nil"/>
              <w:right w:val="single" w:sz="4" w:space="0" w:color="auto"/>
            </w:tcBorders>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tcBorders>
              <w:top w:val="single" w:sz="4" w:space="0" w:color="auto"/>
              <w:left w:val="nil"/>
              <w:bottom w:val="nil"/>
              <w:right w:val="single" w:sz="4" w:space="0" w:color="auto"/>
            </w:tcBorders>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303DAD" w:rsidRPr="009E385A" w14:paraId="0926DB61"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255E32" w14:textId="090A1014" w:rsidR="00303DAD" w:rsidRPr="00303DAD" w:rsidRDefault="00D85979" w:rsidP="00303DAD">
            <w:pPr>
              <w:jc w:val="both"/>
              <w:rPr>
                <w:rFonts w:ascii="Franklin Gothic Book" w:eastAsia="Calibri" w:hAnsi="Franklin Gothic Book"/>
                <w:lang w:eastAsia="en-US"/>
              </w:rPr>
            </w:pPr>
            <w:r w:rsidRPr="00D85979">
              <w:rPr>
                <w:rFonts w:ascii="Franklin Gothic Book" w:hAnsi="Franklin Gothic Book"/>
              </w:rPr>
              <w:t>Набор уплотнений</w:t>
            </w:r>
            <w:r>
              <w:rPr>
                <w:rFonts w:ascii="Franklin Gothic Book" w:hAnsi="Franklin Gothic Book"/>
              </w:rPr>
              <w:t>.</w:t>
            </w:r>
          </w:p>
        </w:tc>
        <w:tc>
          <w:tcPr>
            <w:tcW w:w="1418" w:type="dxa"/>
            <w:tcBorders>
              <w:top w:val="single" w:sz="4" w:space="0" w:color="auto"/>
              <w:left w:val="nil"/>
              <w:bottom w:val="single" w:sz="4" w:space="0" w:color="auto"/>
              <w:right w:val="single" w:sz="4" w:space="0" w:color="auto"/>
            </w:tcBorders>
            <w:shd w:val="clear" w:color="auto" w:fill="auto"/>
          </w:tcPr>
          <w:p w14:paraId="189B78B0" w14:textId="2C6D3EBC" w:rsidR="00303DAD" w:rsidRPr="006D0808" w:rsidRDefault="00D85979" w:rsidP="006D0808">
            <w:pPr>
              <w:jc w:val="both"/>
              <w:rPr>
                <w:rFonts w:ascii="Franklin Gothic Book" w:eastAsia="Calibri" w:hAnsi="Franklin Gothic Book"/>
                <w:lang w:eastAsia="en-US"/>
              </w:rPr>
            </w:pPr>
            <w:r w:rsidRPr="006D0808">
              <w:rPr>
                <w:rFonts w:ascii="Franklin Gothic Book" w:hAnsi="Franklin Gothic Book"/>
              </w:rPr>
              <w:t>10447661 /</w:t>
            </w:r>
            <w:proofErr w:type="spellStart"/>
            <w:r w:rsidRPr="006D0808">
              <w:rPr>
                <w:rFonts w:ascii="Franklin Gothic Book" w:hAnsi="Franklin Gothic Book"/>
              </w:rPr>
              <w:t>Либхерр</w:t>
            </w:r>
            <w:proofErr w:type="spellEnd"/>
            <w:r w:rsidRPr="006D0808">
              <w:rPr>
                <w:rFonts w:ascii="Franklin Gothic Book" w:hAnsi="Franklin Gothic Book"/>
              </w:rPr>
              <w:t xml:space="preserve"> </w:t>
            </w:r>
            <w:r w:rsidRPr="006D0808">
              <w:rPr>
                <w:rFonts w:ascii="Franklin Gothic Book" w:hAnsi="Franklin Gothic Book"/>
                <w:lang w:val="en-US"/>
              </w:rPr>
              <w:t>LHM</w:t>
            </w:r>
            <w:r w:rsidRPr="006D0808">
              <w:rPr>
                <w:rFonts w:ascii="Franklin Gothic Book" w:hAnsi="Franklin Gothic Book"/>
              </w:rPr>
              <w:t xml:space="preserve"> 550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1F71A738" w14:textId="469E4B05" w:rsidR="00303DAD" w:rsidRPr="006D0808" w:rsidRDefault="00DF1658" w:rsidP="00303DAD">
            <w:pPr>
              <w:jc w:val="both"/>
              <w:rPr>
                <w:rFonts w:ascii="Franklin Gothic Book" w:eastAsia="Calibri" w:hAnsi="Franklin Gothic Book"/>
                <w:lang w:eastAsia="en-US"/>
              </w:rPr>
            </w:pPr>
            <w:r w:rsidRPr="006D0808">
              <w:rPr>
                <w:rFonts w:ascii="Franklin Gothic Book" w:eastAsia="Calibri" w:hAnsi="Franklin Gothic Book"/>
                <w:lang w:eastAsia="en-US"/>
              </w:rPr>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6628DA6B" w14:textId="46E6C588" w:rsidR="00303DAD" w:rsidRPr="006D0808" w:rsidRDefault="00303DAD" w:rsidP="00303DAD">
            <w:pPr>
              <w:jc w:val="both"/>
              <w:rPr>
                <w:rFonts w:ascii="Franklin Gothic Book" w:eastAsia="Calibri" w:hAnsi="Franklin Gothic Book"/>
                <w:lang w:eastAsia="en-US"/>
              </w:rPr>
            </w:pPr>
            <w:r w:rsidRPr="006D0808">
              <w:rPr>
                <w:rFonts w:ascii="Franklin Gothic Book" w:eastAsia="Calibri" w:hAnsi="Franklin Gothic Book"/>
                <w:lang w:eastAsia="en-US"/>
              </w:rPr>
              <w:t>Шт.</w:t>
            </w:r>
          </w:p>
        </w:tc>
        <w:tc>
          <w:tcPr>
            <w:tcW w:w="931" w:type="dxa"/>
            <w:tcBorders>
              <w:top w:val="nil"/>
              <w:left w:val="nil"/>
              <w:bottom w:val="single" w:sz="4" w:space="0" w:color="auto"/>
              <w:right w:val="single" w:sz="4" w:space="0" w:color="auto"/>
            </w:tcBorders>
            <w:shd w:val="clear" w:color="auto" w:fill="auto"/>
            <w:vAlign w:val="center"/>
          </w:tcPr>
          <w:p w14:paraId="48503B39" w14:textId="77777777" w:rsidR="00303DAD" w:rsidRPr="009E385A"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8FCD951"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729C993" w14:textId="77777777" w:rsidR="00303DAD" w:rsidRPr="009E385A" w:rsidRDefault="00303DAD" w:rsidP="00303DAD">
            <w:pPr>
              <w:jc w:val="both"/>
              <w:rPr>
                <w:rFonts w:ascii="Franklin Gothic Book" w:eastAsia="Calibri" w:hAnsi="Franklin Gothic Book"/>
                <w:lang w:eastAsia="en-US"/>
              </w:rPr>
            </w:pPr>
          </w:p>
        </w:tc>
      </w:tr>
      <w:tr w:rsidR="009E385A" w:rsidRPr="009E385A" w14:paraId="77F4B634" w14:textId="77777777" w:rsidTr="00492851">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14:paraId="7A2D9B0E" w14:textId="77777777" w:rsidR="009E385A" w:rsidRPr="009E385A" w:rsidRDefault="009E385A" w:rsidP="00492851">
            <w:pPr>
              <w:jc w:val="both"/>
              <w:rPr>
                <w:rFonts w:ascii="Franklin Gothic Book" w:eastAsia="Calibri" w:hAnsi="Franklin Gothic Book"/>
                <w:lang w:eastAsia="en-US"/>
              </w:rPr>
            </w:pP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tcPr>
          <w:p w14:paraId="42A256FB" w14:textId="77777777" w:rsidR="009E385A" w:rsidRPr="009E385A" w:rsidRDefault="009E385A" w:rsidP="00492851">
            <w:pPr>
              <w:jc w:val="both"/>
              <w:rPr>
                <w:rFonts w:ascii="Franklin Gothic Book" w:eastAsia="Calibri" w:hAnsi="Franklin Gothic Book"/>
                <w:lang w:eastAsia="en-US"/>
              </w:rPr>
            </w:pPr>
          </w:p>
        </w:tc>
        <w:tc>
          <w:tcPr>
            <w:tcW w:w="2410"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Итого: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03843B" w14:textId="77777777" w:rsidR="009E385A" w:rsidRPr="00303DAD" w:rsidRDefault="009E385A" w:rsidP="00492851">
            <w:pPr>
              <w:jc w:val="both"/>
              <w:rPr>
                <w:rFonts w:ascii="Franklin Gothic Book" w:eastAsia="Calibri" w:hAnsi="Franklin Gothic Book"/>
                <w:lang w:eastAsia="en-U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0C1E5F50"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D85979" w:rsidRPr="00D85979">
        <w:rPr>
          <w:rFonts w:ascii="Franklin Gothic Book" w:hAnsi="Franklin Gothic Book"/>
        </w:rPr>
        <w:t>набора уплотнений для мобильного крана «</w:t>
      </w:r>
      <w:proofErr w:type="spellStart"/>
      <w:r w:rsidR="00D85979" w:rsidRPr="00D85979">
        <w:rPr>
          <w:rFonts w:ascii="Franklin Gothic Book" w:hAnsi="Franklin Gothic Book"/>
        </w:rPr>
        <w:t>Либхерр</w:t>
      </w:r>
      <w:proofErr w:type="spellEnd"/>
      <w:r w:rsidR="00D85979" w:rsidRPr="00D85979">
        <w:rPr>
          <w:rFonts w:ascii="Franklin Gothic Book" w:hAnsi="Franklin Gothic Book"/>
        </w:rPr>
        <w:t>» модели LHM 550</w:t>
      </w:r>
      <w:r w:rsidR="009E385A" w:rsidRPr="009E385A">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lastRenderedPageBreak/>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1975EEBE" w14:textId="0DED36E8" w:rsidR="00FD67B4" w:rsidRPr="008A58D7"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EC27D9">
              <w:rPr>
                <w:rFonts w:ascii="Franklin Gothic Book" w:hAnsi="Franklin Gothic Book"/>
              </w:rPr>
              <w:t xml:space="preserve">Поставка </w:t>
            </w:r>
            <w:r w:rsidR="00D85979" w:rsidRPr="00D85979">
              <w:rPr>
                <w:rFonts w:ascii="Franklin Gothic Book" w:hAnsi="Franklin Gothic Book"/>
              </w:rPr>
              <w:t>набора уплотнений для мобильного крана «</w:t>
            </w:r>
            <w:proofErr w:type="spellStart"/>
            <w:r w:rsidR="00D85979" w:rsidRPr="00D85979">
              <w:rPr>
                <w:rFonts w:ascii="Franklin Gothic Book" w:hAnsi="Franklin Gothic Book"/>
              </w:rPr>
              <w:t>Либхерр</w:t>
            </w:r>
            <w:proofErr w:type="spellEnd"/>
            <w:r w:rsidR="00D85979" w:rsidRPr="00D85979">
              <w:rPr>
                <w:rFonts w:ascii="Franklin Gothic Book" w:hAnsi="Franklin Gothic Book"/>
              </w:rPr>
              <w:t>» модели LHM 550</w:t>
            </w:r>
            <w:r w:rsidR="00D85979">
              <w:rPr>
                <w:rFonts w:ascii="Franklin Gothic Book" w:hAnsi="Franklin Gothic Book"/>
              </w:rPr>
              <w:t>.</w:t>
            </w:r>
          </w:p>
        </w:tc>
      </w:tr>
      <w:tr w:rsidR="00712DCC" w:rsidRPr="008A58D7" w14:paraId="59FE50AE" w14:textId="77777777" w:rsidTr="00FD67B4">
        <w:trPr>
          <w:trHeight w:val="205"/>
        </w:trPr>
        <w:tc>
          <w:tcPr>
            <w:tcW w:w="10173" w:type="dxa"/>
          </w:tcPr>
          <w:p w14:paraId="39465381" w14:textId="5F720FC1"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D85979" w:rsidRPr="00D85979">
              <w:rPr>
                <w:rFonts w:ascii="Franklin Gothic Book" w:hAnsi="Franklin Gothic Book"/>
              </w:rPr>
              <w:t xml:space="preserve">5 430,83 (пять тысяч четыреста </w:t>
            </w:r>
            <w:proofErr w:type="gramStart"/>
            <w:r w:rsidR="00D85979" w:rsidRPr="00D85979">
              <w:rPr>
                <w:rFonts w:ascii="Franklin Gothic Book" w:hAnsi="Franklin Gothic Book"/>
              </w:rPr>
              <w:t>тридцать )</w:t>
            </w:r>
            <w:proofErr w:type="gramEnd"/>
            <w:r w:rsidR="00D85979" w:rsidRPr="00D85979">
              <w:rPr>
                <w:rFonts w:ascii="Franklin Gothic Book" w:hAnsi="Franklin Gothic Book"/>
              </w:rPr>
              <w:t xml:space="preserve"> евро 83 евро цента</w:t>
            </w:r>
            <w:r w:rsidR="009E385A" w:rsidRPr="00D85979">
              <w:rPr>
                <w:rFonts w:ascii="Franklin Gothic Book" w:hAnsi="Franklin Gothic Book"/>
              </w:rPr>
              <w:t xml:space="preserve"> с учетом НДС</w:t>
            </w:r>
            <w:r w:rsidR="00D85979" w:rsidRPr="00D85979">
              <w:rPr>
                <w:rFonts w:ascii="Franklin Gothic Book" w:hAnsi="Franklin Gothic Book"/>
              </w:rPr>
              <w:t>.</w:t>
            </w:r>
          </w:p>
        </w:tc>
      </w:tr>
      <w:tr w:rsidR="00FD67B4" w:rsidRPr="008A58D7" w14:paraId="5CAA0487" w14:textId="77777777" w:rsidTr="00FD67B4">
        <w:tc>
          <w:tcPr>
            <w:tcW w:w="10173" w:type="dxa"/>
          </w:tcPr>
          <w:p w14:paraId="0C6A14BB" w14:textId="33912CBB" w:rsidR="00FD67B4" w:rsidRPr="008A58D7" w:rsidRDefault="00713D7F" w:rsidP="00D85979">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D85979" w:rsidRPr="00D85979">
              <w:rPr>
                <w:rFonts w:ascii="Franklin Gothic Book" w:hAnsi="Franklin Gothic Book"/>
              </w:rPr>
              <w:t>евро</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75EBE0BC" w:rsidR="000D04A8" w:rsidRPr="008A58D7" w:rsidRDefault="000D04A8" w:rsidP="0022061C">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E1142A">
              <w:rPr>
                <w:rFonts w:ascii="Franklin Gothic Book" w:hAnsi="Franklin Gothic Book"/>
              </w:rPr>
              <w:t>31</w:t>
            </w:r>
            <w:r w:rsidR="00427879" w:rsidRPr="008A58D7">
              <w:rPr>
                <w:rFonts w:ascii="Franklin Gothic Book" w:hAnsi="Franklin Gothic Book"/>
              </w:rPr>
              <w:t xml:space="preserve"> </w:t>
            </w:r>
            <w:r w:rsidR="009677E0" w:rsidRPr="008A58D7">
              <w:rPr>
                <w:rFonts w:ascii="Franklin Gothic Book" w:hAnsi="Franklin Gothic Book"/>
              </w:rPr>
              <w:t>мая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27682C44" w:rsidR="001F46BB" w:rsidRPr="008A58D7" w:rsidRDefault="001F46BB" w:rsidP="006D0808">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21</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bookmarkStart w:id="22" w:name="_GoBack"/>
            <w:bookmarkEnd w:id="22"/>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D85979" w:rsidRDefault="00D85979">
      <w:r>
        <w:separator/>
      </w:r>
    </w:p>
  </w:endnote>
  <w:endnote w:type="continuationSeparator" w:id="0">
    <w:p w14:paraId="5184A0EA" w14:textId="77777777" w:rsidR="00D85979" w:rsidRDefault="00D8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D85979" w:rsidRDefault="00D85979">
    <w:pPr>
      <w:pStyle w:val="afc"/>
    </w:pPr>
  </w:p>
  <w:p w14:paraId="0A57366D" w14:textId="77777777" w:rsidR="00D85979" w:rsidRDefault="00D859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D85979" w:rsidRDefault="00D85979">
      <w:r>
        <w:separator/>
      </w:r>
    </w:p>
  </w:footnote>
  <w:footnote w:type="continuationSeparator" w:id="0">
    <w:p w14:paraId="665ABDFC" w14:textId="77777777" w:rsidR="00D85979" w:rsidRDefault="00D85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16D25-2003-4C8F-84D8-63B8F8CD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26</Pages>
  <Words>9161</Words>
  <Characters>52223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61262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24</cp:revision>
  <cp:lastPrinted>2017-05-30T15:16:00Z</cp:lastPrinted>
  <dcterms:created xsi:type="dcterms:W3CDTF">2017-03-29T08:53:00Z</dcterms:created>
  <dcterms:modified xsi:type="dcterms:W3CDTF">2017-05-30T15:16:00Z</dcterms:modified>
</cp:coreProperties>
</file>