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E0AA2CC" w14:textId="5BDE56B7" w:rsidR="00AB43DF" w:rsidRPr="00AB43DF" w:rsidRDefault="00AB43DF" w:rsidP="00AB43DF">
      <w:pPr>
        <w:jc w:val="center"/>
        <w:rPr>
          <w:rFonts w:ascii="Franklin Gothic Heavy" w:eastAsia="Tahoma" w:hAnsi="Franklin Gothic Heavy"/>
          <w:b/>
          <w:kern w:val="144"/>
          <w:sz w:val="48"/>
          <w:szCs w:val="52"/>
        </w:rPr>
      </w:pPr>
      <w:r w:rsidRPr="00AB43DF">
        <w:rPr>
          <w:rFonts w:ascii="Franklin Gothic Heavy" w:eastAsia="Tahoma" w:hAnsi="Franklin Gothic Heavy"/>
          <w:b/>
          <w:kern w:val="144"/>
          <w:sz w:val="48"/>
          <w:szCs w:val="52"/>
        </w:rPr>
        <w:t>Поставка сменно-запас</w:t>
      </w:r>
      <w:r>
        <w:rPr>
          <w:rFonts w:ascii="Franklin Gothic Heavy" w:eastAsia="Tahoma" w:hAnsi="Franklin Gothic Heavy"/>
          <w:b/>
          <w:kern w:val="144"/>
          <w:sz w:val="48"/>
          <w:szCs w:val="52"/>
        </w:rPr>
        <w:t>ных частей к погрузчику Кальмар по 2(двум) лотам.</w:t>
      </w:r>
    </w:p>
    <w:p w14:paraId="5651D64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8673D"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75B3D536"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xml:space="preserve">, и содержать следующие </w:t>
      </w:r>
      <w:proofErr w:type="gramStart"/>
      <w:r w:rsidR="00EE333B" w:rsidRPr="00EE333B">
        <w:rPr>
          <w:rFonts w:ascii="Franklin Gothic Book" w:hAnsi="Franklin Gothic Book"/>
          <w:bCs/>
          <w:iCs/>
        </w:rPr>
        <w:t>документы</w:t>
      </w:r>
      <w:r w:rsidR="00747830">
        <w:rPr>
          <w:rFonts w:ascii="Franklin Gothic Book" w:hAnsi="Franklin Gothic Book"/>
          <w:bCs/>
          <w:iCs/>
        </w:rPr>
        <w:t>(</w:t>
      </w:r>
      <w:proofErr w:type="gramEnd"/>
      <w:r w:rsidR="00747830">
        <w:rPr>
          <w:rFonts w:ascii="Franklin Gothic Book" w:hAnsi="Franklin Gothic Book"/>
          <w:bCs/>
          <w:iCs/>
        </w:rPr>
        <w:t>для каждого лота отдельно)</w:t>
      </w:r>
      <w:r w:rsidR="00EE333B" w:rsidRPr="00EE333B">
        <w:rPr>
          <w:rFonts w:ascii="Franklin Gothic Book" w:hAnsi="Franklin Gothic Book"/>
          <w:bCs/>
          <w:iCs/>
        </w:rPr>
        <w:t>:</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5FA77307" w14:textId="77777777" w:rsidR="00162E0A" w:rsidRDefault="00162E0A" w:rsidP="00EC16F6">
      <w:pPr>
        <w:pStyle w:val="afff8"/>
        <w:numPr>
          <w:ilvl w:val="0"/>
          <w:numId w:val="10"/>
        </w:numPr>
        <w:jc w:val="both"/>
        <w:rPr>
          <w:rFonts w:ascii="Franklin Gothic Book" w:hAnsi="Franklin Gothic Book"/>
          <w:b/>
        </w:rPr>
      </w:pPr>
    </w:p>
    <w:p w14:paraId="678B9FA9" w14:textId="77777777" w:rsidR="00747830" w:rsidRDefault="00FD2947" w:rsidP="00DC07B0">
      <w:pPr>
        <w:pStyle w:val="afff8"/>
        <w:numPr>
          <w:ilvl w:val="1"/>
          <w:numId w:val="38"/>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w:t>
      </w:r>
      <w:r w:rsidR="00F04E5F">
        <w:rPr>
          <w:rFonts w:ascii="Franklin Gothic Book" w:hAnsi="Franklin Gothic Book"/>
          <w:b/>
        </w:rPr>
        <w:t xml:space="preserve">и </w:t>
      </w:r>
    </w:p>
    <w:p w14:paraId="64D34B79" w14:textId="0304A951" w:rsidR="00FD2947" w:rsidRDefault="00747830" w:rsidP="00747830">
      <w:pPr>
        <w:pStyle w:val="afff8"/>
        <w:ind w:left="735"/>
        <w:jc w:val="both"/>
        <w:rPr>
          <w:rFonts w:ascii="Franklin Gothic Book" w:hAnsi="Franklin Gothic Book"/>
          <w:b/>
        </w:rPr>
      </w:pPr>
      <w:r>
        <w:rPr>
          <w:rFonts w:ascii="Franklin Gothic Book" w:hAnsi="Franklin Gothic Book"/>
          <w:b/>
        </w:rPr>
        <w:t>Л</w:t>
      </w:r>
      <w:r w:rsidR="00F04E5F">
        <w:rPr>
          <w:rFonts w:ascii="Franklin Gothic Book" w:hAnsi="Franklin Gothic Book"/>
          <w:b/>
        </w:rPr>
        <w:t xml:space="preserve">от № 1 Поставка сменно—запасных частей к погрузчикам </w:t>
      </w:r>
      <w:proofErr w:type="gramStart"/>
      <w:r w:rsidR="00F04E5F">
        <w:rPr>
          <w:rFonts w:ascii="Franklin Gothic Book" w:hAnsi="Franklin Gothic Book"/>
          <w:b/>
        </w:rPr>
        <w:t>Кальмар.</w:t>
      </w:r>
      <w:r w:rsidR="0021264C" w:rsidRPr="004647E2">
        <w:rPr>
          <w:rFonts w:ascii="Franklin Gothic Book" w:hAnsi="Franklin Gothic Book"/>
          <w:b/>
        </w:rPr>
        <w:t>.</w:t>
      </w:r>
      <w:proofErr w:type="gramEnd"/>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2131"/>
        <w:gridCol w:w="2343"/>
        <w:gridCol w:w="1276"/>
        <w:gridCol w:w="709"/>
        <w:gridCol w:w="831"/>
      </w:tblGrid>
      <w:tr w:rsidR="00F04E5F" w:rsidRPr="00F04E5F" w14:paraId="4118EFDA" w14:textId="77777777" w:rsidTr="00FB5132">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7D99F4FD" w14:textId="77777777" w:rsidR="00F04E5F" w:rsidRPr="00F04E5F" w:rsidRDefault="00F04E5F" w:rsidP="00F04E5F">
            <w:pPr>
              <w:jc w:val="center"/>
              <w:rPr>
                <w:rFonts w:ascii="Franklin Gothic Book" w:hAnsi="Franklin Gothic Book"/>
                <w:b/>
              </w:rPr>
            </w:pPr>
            <w:r w:rsidRPr="00F04E5F">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165896E2" w14:textId="77777777" w:rsidR="00F04E5F" w:rsidRPr="00F04E5F" w:rsidRDefault="00F04E5F" w:rsidP="00F04E5F">
            <w:pPr>
              <w:jc w:val="center"/>
              <w:rPr>
                <w:rFonts w:ascii="Franklin Gothic Book" w:hAnsi="Franklin Gothic Book"/>
                <w:b/>
              </w:rPr>
            </w:pPr>
            <w:r w:rsidRPr="00F04E5F">
              <w:rPr>
                <w:rFonts w:ascii="Franklin Gothic Book" w:hAnsi="Franklin Gothic Book"/>
                <w:b/>
              </w:rPr>
              <w:t>Наименование данных</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5FA11113" w14:textId="77777777" w:rsidR="00F04E5F" w:rsidRPr="00F04E5F" w:rsidRDefault="00F04E5F" w:rsidP="00F04E5F">
            <w:pPr>
              <w:tabs>
                <w:tab w:val="center" w:pos="4677"/>
                <w:tab w:val="right" w:pos="9355"/>
              </w:tabs>
              <w:jc w:val="center"/>
              <w:rPr>
                <w:rFonts w:ascii="Franklin Gothic Book" w:hAnsi="Franklin Gothic Book"/>
                <w:b/>
              </w:rPr>
            </w:pPr>
            <w:r w:rsidRPr="00F04E5F">
              <w:rPr>
                <w:rFonts w:ascii="Franklin Gothic Book" w:hAnsi="Franklin Gothic Book"/>
                <w:b/>
              </w:rPr>
              <w:t>Основные данные и требования</w:t>
            </w:r>
          </w:p>
        </w:tc>
      </w:tr>
      <w:tr w:rsidR="00F04E5F" w:rsidRPr="00F04E5F" w14:paraId="04B8D0CB" w14:textId="77777777" w:rsidTr="00FB5132">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74B651E3" w14:textId="77777777" w:rsidR="00F04E5F" w:rsidRPr="00F04E5F" w:rsidRDefault="00F04E5F" w:rsidP="00F04E5F">
            <w:pPr>
              <w:jc w:val="center"/>
              <w:rPr>
                <w:rFonts w:ascii="Franklin Gothic Book" w:hAnsi="Franklin Gothic Book"/>
              </w:rPr>
            </w:pPr>
            <w:r w:rsidRPr="00F04E5F">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11706D8D"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Заказчик</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12765E8" w14:textId="77777777" w:rsidR="00F04E5F" w:rsidRPr="00F04E5F" w:rsidRDefault="00F04E5F" w:rsidP="00F04E5F">
            <w:pPr>
              <w:rPr>
                <w:rFonts w:ascii="Franklin Gothic Book" w:hAnsi="Franklin Gothic Book"/>
              </w:rPr>
            </w:pPr>
            <w:r w:rsidRPr="00F04E5F">
              <w:rPr>
                <w:rFonts w:ascii="Franklin Gothic Book" w:hAnsi="Franklin Gothic Book"/>
              </w:rPr>
              <w:t>Публичное акционерное общество «Новороссийский морской торговый порт» (ПАО «НМТП»).</w:t>
            </w:r>
          </w:p>
          <w:p w14:paraId="7F7D4B25" w14:textId="77777777" w:rsidR="00F04E5F" w:rsidRPr="00F04E5F" w:rsidRDefault="00F04E5F" w:rsidP="00F04E5F">
            <w:pPr>
              <w:rPr>
                <w:rFonts w:ascii="Franklin Gothic Book" w:hAnsi="Franklin Gothic Book"/>
              </w:rPr>
            </w:pPr>
            <w:r w:rsidRPr="00F04E5F">
              <w:rPr>
                <w:rFonts w:ascii="Franklin Gothic Book" w:hAnsi="Franklin Gothic Book"/>
              </w:rPr>
              <w:t xml:space="preserve"> По заявке № 15051 от 23.11.2016г</w:t>
            </w:r>
          </w:p>
        </w:tc>
      </w:tr>
      <w:tr w:rsidR="00F04E5F" w:rsidRPr="00F04E5F" w14:paraId="3746A406" w14:textId="77777777" w:rsidTr="00FB5132">
        <w:trPr>
          <w:jc w:val="center"/>
        </w:trPr>
        <w:tc>
          <w:tcPr>
            <w:tcW w:w="536" w:type="dxa"/>
            <w:vMerge w:val="restart"/>
            <w:tcBorders>
              <w:top w:val="single" w:sz="4" w:space="0" w:color="auto"/>
              <w:left w:val="single" w:sz="4" w:space="0" w:color="auto"/>
              <w:right w:val="single" w:sz="4" w:space="0" w:color="auto"/>
            </w:tcBorders>
            <w:vAlign w:val="center"/>
          </w:tcPr>
          <w:p w14:paraId="412EA315" w14:textId="77777777" w:rsidR="00F04E5F" w:rsidRPr="00F04E5F" w:rsidRDefault="00F04E5F" w:rsidP="00F04E5F">
            <w:pPr>
              <w:jc w:val="center"/>
              <w:rPr>
                <w:rFonts w:ascii="Franklin Gothic Book" w:hAnsi="Franklin Gothic Book"/>
              </w:rPr>
            </w:pPr>
            <w:r w:rsidRPr="00F04E5F">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35334455"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5" w:type="dxa"/>
            <w:tcBorders>
              <w:top w:val="single" w:sz="4" w:space="0" w:color="auto"/>
              <w:left w:val="single" w:sz="4" w:space="0" w:color="auto"/>
              <w:right w:val="single" w:sz="4" w:space="0" w:color="auto"/>
            </w:tcBorders>
          </w:tcPr>
          <w:p w14:paraId="0AD13358" w14:textId="77777777" w:rsidR="00F04E5F" w:rsidRPr="00F04E5F" w:rsidRDefault="00F04E5F" w:rsidP="00F04E5F">
            <w:pPr>
              <w:jc w:val="center"/>
              <w:rPr>
                <w:rFonts w:ascii="Franklin Gothic Book" w:hAnsi="Franklin Gothic Book"/>
              </w:rPr>
            </w:pPr>
            <w:r w:rsidRPr="00F04E5F">
              <w:rPr>
                <w:rFonts w:ascii="Franklin Gothic Book" w:hAnsi="Franklin Gothic Book"/>
              </w:rPr>
              <w:t>№ п/п</w:t>
            </w:r>
          </w:p>
        </w:tc>
        <w:tc>
          <w:tcPr>
            <w:tcW w:w="2131" w:type="dxa"/>
            <w:tcBorders>
              <w:top w:val="single" w:sz="4" w:space="0" w:color="auto"/>
              <w:left w:val="single" w:sz="4" w:space="0" w:color="auto"/>
              <w:bottom w:val="single" w:sz="4" w:space="0" w:color="auto"/>
              <w:right w:val="single" w:sz="4" w:space="0" w:color="auto"/>
            </w:tcBorders>
            <w:vAlign w:val="center"/>
          </w:tcPr>
          <w:p w14:paraId="16AB6EDE"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заводской № и модель погрузчиков</w:t>
            </w:r>
          </w:p>
        </w:tc>
        <w:tc>
          <w:tcPr>
            <w:tcW w:w="2343" w:type="dxa"/>
            <w:tcBorders>
              <w:top w:val="single" w:sz="4" w:space="0" w:color="auto"/>
              <w:left w:val="single" w:sz="4" w:space="0" w:color="auto"/>
              <w:bottom w:val="single" w:sz="4" w:space="0" w:color="auto"/>
              <w:right w:val="single" w:sz="4" w:space="0" w:color="auto"/>
            </w:tcBorders>
            <w:vAlign w:val="center"/>
          </w:tcPr>
          <w:p w14:paraId="49C90175"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3F49B1EE"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кат. №</w:t>
            </w:r>
          </w:p>
        </w:tc>
        <w:tc>
          <w:tcPr>
            <w:tcW w:w="709" w:type="dxa"/>
            <w:tcBorders>
              <w:top w:val="single" w:sz="4" w:space="0" w:color="auto"/>
              <w:left w:val="single" w:sz="4" w:space="0" w:color="auto"/>
              <w:bottom w:val="single" w:sz="4" w:space="0" w:color="auto"/>
              <w:right w:val="single" w:sz="4" w:space="0" w:color="auto"/>
            </w:tcBorders>
            <w:vAlign w:val="center"/>
          </w:tcPr>
          <w:p w14:paraId="093BDBCB"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Ед. изм.</w:t>
            </w:r>
          </w:p>
        </w:tc>
        <w:tc>
          <w:tcPr>
            <w:tcW w:w="831" w:type="dxa"/>
            <w:tcBorders>
              <w:top w:val="single" w:sz="4" w:space="0" w:color="auto"/>
              <w:left w:val="single" w:sz="4" w:space="0" w:color="auto"/>
              <w:bottom w:val="single" w:sz="4" w:space="0" w:color="auto"/>
              <w:right w:val="single" w:sz="4" w:space="0" w:color="auto"/>
            </w:tcBorders>
            <w:vAlign w:val="center"/>
          </w:tcPr>
          <w:p w14:paraId="586BB68A"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Кол-во</w:t>
            </w:r>
          </w:p>
        </w:tc>
      </w:tr>
      <w:tr w:rsidR="00F04E5F" w:rsidRPr="00F04E5F" w14:paraId="074972FA" w14:textId="77777777" w:rsidTr="00FB5132">
        <w:trPr>
          <w:trHeight w:val="370"/>
          <w:jc w:val="center"/>
        </w:trPr>
        <w:tc>
          <w:tcPr>
            <w:tcW w:w="536" w:type="dxa"/>
            <w:vMerge/>
            <w:tcBorders>
              <w:left w:val="single" w:sz="4" w:space="0" w:color="auto"/>
              <w:right w:val="single" w:sz="4" w:space="0" w:color="auto"/>
            </w:tcBorders>
            <w:vAlign w:val="center"/>
          </w:tcPr>
          <w:p w14:paraId="2C0F567E" w14:textId="77777777" w:rsidR="00F04E5F" w:rsidRPr="00F04E5F" w:rsidRDefault="00F04E5F" w:rsidP="00F04E5F">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375F138" w14:textId="77777777" w:rsidR="00F04E5F" w:rsidRPr="00F04E5F" w:rsidRDefault="00F04E5F" w:rsidP="00F04E5F">
            <w:pPr>
              <w:jc w:val="center"/>
              <w:rPr>
                <w:rFonts w:ascii="Franklin Gothic Book" w:hAnsi="Franklin Gothic Book"/>
              </w:rPr>
            </w:pPr>
          </w:p>
        </w:tc>
        <w:tc>
          <w:tcPr>
            <w:tcW w:w="445" w:type="dxa"/>
            <w:tcBorders>
              <w:left w:val="single" w:sz="4" w:space="0" w:color="auto"/>
              <w:right w:val="single" w:sz="4" w:space="0" w:color="auto"/>
            </w:tcBorders>
          </w:tcPr>
          <w:p w14:paraId="3EB3DC31" w14:textId="77777777" w:rsidR="00F04E5F" w:rsidRPr="00F04E5F" w:rsidRDefault="00F04E5F" w:rsidP="00F04E5F">
            <w:pPr>
              <w:jc w:val="both"/>
              <w:rPr>
                <w:rFonts w:ascii="Franklin Gothic Book" w:hAnsi="Franklin Gothic Book"/>
              </w:rPr>
            </w:pPr>
            <w:r w:rsidRPr="00F04E5F">
              <w:rPr>
                <w:rFonts w:ascii="Franklin Gothic Book" w:hAnsi="Franklin Gothic Book"/>
              </w:rPr>
              <w:t>1</w:t>
            </w:r>
          </w:p>
        </w:tc>
        <w:tc>
          <w:tcPr>
            <w:tcW w:w="2131" w:type="dxa"/>
            <w:tcBorders>
              <w:top w:val="single" w:sz="4" w:space="0" w:color="auto"/>
              <w:left w:val="single" w:sz="4" w:space="0" w:color="auto"/>
              <w:bottom w:val="single" w:sz="4" w:space="0" w:color="auto"/>
              <w:right w:val="single" w:sz="4" w:space="0" w:color="auto"/>
            </w:tcBorders>
          </w:tcPr>
          <w:p w14:paraId="15131E64" w14:textId="77777777" w:rsidR="00F04E5F" w:rsidRPr="00F04E5F" w:rsidRDefault="00F04E5F" w:rsidP="00F04E5F">
            <w:pPr>
              <w:jc w:val="center"/>
              <w:rPr>
                <w:rFonts w:ascii="Franklin Gothic Book" w:hAnsi="Franklin Gothic Book"/>
                <w:lang w:val="en-US"/>
              </w:rPr>
            </w:pPr>
            <w:r w:rsidRPr="00F04E5F">
              <w:rPr>
                <w:rFonts w:ascii="Franklin Gothic Book" w:hAnsi="Franklin Gothic Book"/>
              </w:rPr>
              <w:t>Погрузчик</w:t>
            </w:r>
            <w:r w:rsidRPr="00F04E5F">
              <w:rPr>
                <w:rFonts w:ascii="Franklin Gothic Book" w:hAnsi="Franklin Gothic Book"/>
                <w:lang w:val="en-US"/>
              </w:rPr>
              <w:t xml:space="preserve"> KALMAR DRF 450-65S5, VIN </w:t>
            </w:r>
            <w:r w:rsidRPr="00F04E5F">
              <w:rPr>
                <w:rFonts w:ascii="Franklin Gothic Book" w:hAnsi="Franklin Gothic Book"/>
              </w:rPr>
              <w:t>А</w:t>
            </w:r>
            <w:r w:rsidRPr="00F04E5F">
              <w:rPr>
                <w:rFonts w:ascii="Franklin Gothic Book" w:hAnsi="Franklin Gothic Book"/>
                <w:lang w:val="en-US"/>
              </w:rPr>
              <w:t>11300822</w:t>
            </w:r>
          </w:p>
        </w:tc>
        <w:tc>
          <w:tcPr>
            <w:tcW w:w="2343" w:type="dxa"/>
            <w:tcBorders>
              <w:top w:val="single" w:sz="4" w:space="0" w:color="auto"/>
              <w:left w:val="single" w:sz="4" w:space="0" w:color="auto"/>
              <w:bottom w:val="single" w:sz="4" w:space="0" w:color="auto"/>
              <w:right w:val="single" w:sz="4" w:space="0" w:color="auto"/>
            </w:tcBorders>
            <w:vAlign w:val="center"/>
          </w:tcPr>
          <w:p w14:paraId="1981ACF6" w14:textId="77777777" w:rsidR="00F04E5F" w:rsidRPr="00F04E5F" w:rsidRDefault="00F04E5F" w:rsidP="00F04E5F">
            <w:pPr>
              <w:jc w:val="center"/>
              <w:rPr>
                <w:rFonts w:ascii="Franklin Gothic Book" w:hAnsi="Franklin Gothic Book"/>
              </w:rPr>
            </w:pPr>
            <w:r w:rsidRPr="00F04E5F">
              <w:rPr>
                <w:rFonts w:ascii="Franklin Gothic Book" w:hAnsi="Franklin Gothic Book"/>
              </w:rPr>
              <w:t xml:space="preserve">БЛОК ДЕМПФИРОВАНИЯ НАКЛОНА СПРЕДЕРА </w:t>
            </w:r>
          </w:p>
        </w:tc>
        <w:tc>
          <w:tcPr>
            <w:tcW w:w="1276" w:type="dxa"/>
            <w:tcBorders>
              <w:top w:val="single" w:sz="4" w:space="0" w:color="auto"/>
              <w:left w:val="single" w:sz="4" w:space="0" w:color="auto"/>
              <w:bottom w:val="single" w:sz="4" w:space="0" w:color="auto"/>
              <w:right w:val="single" w:sz="4" w:space="0" w:color="auto"/>
            </w:tcBorders>
            <w:vAlign w:val="center"/>
          </w:tcPr>
          <w:p w14:paraId="1ED5098C" w14:textId="77777777" w:rsidR="00F04E5F" w:rsidRPr="00F04E5F" w:rsidRDefault="00F04E5F" w:rsidP="00F04E5F">
            <w:pPr>
              <w:jc w:val="center"/>
              <w:rPr>
                <w:rFonts w:ascii="Franklin Gothic Book" w:hAnsi="Franklin Gothic Book"/>
              </w:rPr>
            </w:pPr>
            <w:r w:rsidRPr="00F04E5F">
              <w:rPr>
                <w:rFonts w:ascii="Franklin Gothic Book" w:hAnsi="Franklin Gothic Book"/>
              </w:rPr>
              <w:t>923543.0028</w:t>
            </w:r>
          </w:p>
        </w:tc>
        <w:tc>
          <w:tcPr>
            <w:tcW w:w="709" w:type="dxa"/>
            <w:tcBorders>
              <w:top w:val="single" w:sz="4" w:space="0" w:color="auto"/>
              <w:left w:val="single" w:sz="4" w:space="0" w:color="auto"/>
              <w:bottom w:val="single" w:sz="4" w:space="0" w:color="auto"/>
              <w:right w:val="single" w:sz="4" w:space="0" w:color="auto"/>
            </w:tcBorders>
            <w:vAlign w:val="center"/>
          </w:tcPr>
          <w:p w14:paraId="6DDC11D4"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2EA4E748" w14:textId="77777777" w:rsidR="00F04E5F" w:rsidRPr="00F04E5F" w:rsidRDefault="00F04E5F" w:rsidP="00F04E5F">
            <w:pPr>
              <w:jc w:val="center"/>
              <w:rPr>
                <w:rFonts w:ascii="Franklin Gothic Book" w:hAnsi="Franklin Gothic Book"/>
              </w:rPr>
            </w:pPr>
            <w:r w:rsidRPr="00F04E5F">
              <w:rPr>
                <w:rFonts w:ascii="Franklin Gothic Book" w:hAnsi="Franklin Gothic Book"/>
              </w:rPr>
              <w:t>2</w:t>
            </w:r>
          </w:p>
        </w:tc>
      </w:tr>
      <w:tr w:rsidR="00F04E5F" w:rsidRPr="00F04E5F" w14:paraId="49763291" w14:textId="77777777" w:rsidTr="00FB5132">
        <w:trPr>
          <w:trHeight w:val="410"/>
          <w:jc w:val="center"/>
        </w:trPr>
        <w:tc>
          <w:tcPr>
            <w:tcW w:w="536" w:type="dxa"/>
            <w:vMerge/>
            <w:tcBorders>
              <w:left w:val="single" w:sz="4" w:space="0" w:color="auto"/>
              <w:right w:val="single" w:sz="4" w:space="0" w:color="auto"/>
            </w:tcBorders>
            <w:vAlign w:val="center"/>
          </w:tcPr>
          <w:p w14:paraId="27CC8EAE" w14:textId="77777777" w:rsidR="00F04E5F" w:rsidRPr="00F04E5F" w:rsidRDefault="00F04E5F" w:rsidP="00F04E5F">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6D8A62FA" w14:textId="77777777" w:rsidR="00F04E5F" w:rsidRPr="00F04E5F" w:rsidRDefault="00F04E5F" w:rsidP="00F04E5F">
            <w:pPr>
              <w:jc w:val="center"/>
              <w:rPr>
                <w:rFonts w:ascii="Franklin Gothic Book" w:hAnsi="Franklin Gothic Book"/>
              </w:rPr>
            </w:pPr>
          </w:p>
        </w:tc>
        <w:tc>
          <w:tcPr>
            <w:tcW w:w="445" w:type="dxa"/>
            <w:tcBorders>
              <w:left w:val="single" w:sz="4" w:space="0" w:color="auto"/>
              <w:right w:val="single" w:sz="4" w:space="0" w:color="auto"/>
            </w:tcBorders>
          </w:tcPr>
          <w:p w14:paraId="710412BE" w14:textId="77777777" w:rsidR="00F04E5F" w:rsidRPr="00F04E5F" w:rsidRDefault="00F04E5F" w:rsidP="00F04E5F">
            <w:pPr>
              <w:jc w:val="both"/>
              <w:rPr>
                <w:rFonts w:ascii="Franklin Gothic Book" w:hAnsi="Franklin Gothic Book"/>
              </w:rPr>
            </w:pPr>
            <w:r w:rsidRPr="00F04E5F">
              <w:rPr>
                <w:rFonts w:ascii="Franklin Gothic Book" w:hAnsi="Franklin Gothic Book"/>
              </w:rPr>
              <w:t>2</w:t>
            </w:r>
          </w:p>
        </w:tc>
        <w:tc>
          <w:tcPr>
            <w:tcW w:w="2131" w:type="dxa"/>
            <w:tcBorders>
              <w:top w:val="single" w:sz="4" w:space="0" w:color="auto"/>
              <w:left w:val="single" w:sz="4" w:space="0" w:color="auto"/>
              <w:bottom w:val="single" w:sz="4" w:space="0" w:color="auto"/>
              <w:right w:val="single" w:sz="4" w:space="0" w:color="auto"/>
            </w:tcBorders>
          </w:tcPr>
          <w:p w14:paraId="44500207" w14:textId="77777777" w:rsidR="00F04E5F" w:rsidRPr="00F04E5F" w:rsidRDefault="00F04E5F" w:rsidP="00F04E5F">
            <w:pPr>
              <w:jc w:val="center"/>
              <w:rPr>
                <w:rFonts w:ascii="Franklin Gothic Book" w:hAnsi="Franklin Gothic Book"/>
              </w:rPr>
            </w:pPr>
            <w:r w:rsidRPr="00F04E5F">
              <w:rPr>
                <w:rFonts w:ascii="Franklin Gothic Book" w:hAnsi="Franklin Gothic Book"/>
              </w:rPr>
              <w:t xml:space="preserve">Погрузчик </w:t>
            </w:r>
            <w:proofErr w:type="spellStart"/>
            <w:r w:rsidRPr="00F04E5F">
              <w:rPr>
                <w:rFonts w:ascii="Franklin Gothic Book" w:hAnsi="Franklin Gothic Book"/>
              </w:rPr>
              <w:t>Kalmar</w:t>
            </w:r>
            <w:proofErr w:type="spellEnd"/>
            <w:r w:rsidRPr="00F04E5F">
              <w:rPr>
                <w:rFonts w:ascii="Franklin Gothic Book" w:hAnsi="Franklin Gothic Book"/>
              </w:rPr>
              <w:t xml:space="preserve"> DRF450, VIN Т34113.1250</w:t>
            </w:r>
          </w:p>
        </w:tc>
        <w:tc>
          <w:tcPr>
            <w:tcW w:w="2343" w:type="dxa"/>
            <w:tcBorders>
              <w:top w:val="single" w:sz="4" w:space="0" w:color="auto"/>
              <w:left w:val="single" w:sz="4" w:space="0" w:color="auto"/>
              <w:bottom w:val="single" w:sz="4" w:space="0" w:color="auto"/>
              <w:right w:val="single" w:sz="4" w:space="0" w:color="auto"/>
            </w:tcBorders>
            <w:vAlign w:val="center"/>
          </w:tcPr>
          <w:p w14:paraId="4C6A9BE3"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ЗАМОК СПРЕДЕРА В КОМПЛЕКТЕ С ГАЙКОЙ</w:t>
            </w:r>
          </w:p>
        </w:tc>
        <w:tc>
          <w:tcPr>
            <w:tcW w:w="1276" w:type="dxa"/>
            <w:tcBorders>
              <w:top w:val="single" w:sz="4" w:space="0" w:color="auto"/>
              <w:left w:val="single" w:sz="4" w:space="0" w:color="auto"/>
              <w:bottom w:val="single" w:sz="4" w:space="0" w:color="auto"/>
              <w:right w:val="single" w:sz="4" w:space="0" w:color="auto"/>
            </w:tcBorders>
            <w:vAlign w:val="center"/>
          </w:tcPr>
          <w:p w14:paraId="30EB2909" w14:textId="77777777" w:rsidR="00F04E5F" w:rsidRPr="00F04E5F" w:rsidRDefault="00F04E5F" w:rsidP="00F04E5F">
            <w:pPr>
              <w:jc w:val="center"/>
              <w:rPr>
                <w:rFonts w:ascii="Franklin Gothic Book" w:hAnsi="Franklin Gothic Book"/>
                <w:lang w:val="en-US"/>
              </w:rPr>
            </w:pPr>
            <w:r w:rsidRPr="00F04E5F">
              <w:rPr>
                <w:rFonts w:ascii="Franklin Gothic Book" w:hAnsi="Franklin Gothic Book"/>
                <w:lang w:val="en-US"/>
              </w:rPr>
              <w:t>924015.1370</w:t>
            </w:r>
          </w:p>
        </w:tc>
        <w:tc>
          <w:tcPr>
            <w:tcW w:w="709" w:type="dxa"/>
            <w:tcBorders>
              <w:top w:val="single" w:sz="4" w:space="0" w:color="auto"/>
              <w:left w:val="single" w:sz="4" w:space="0" w:color="auto"/>
              <w:bottom w:val="single" w:sz="4" w:space="0" w:color="auto"/>
              <w:right w:val="single" w:sz="4" w:space="0" w:color="auto"/>
            </w:tcBorders>
            <w:vAlign w:val="center"/>
          </w:tcPr>
          <w:p w14:paraId="48920261" w14:textId="77777777" w:rsidR="00F04E5F" w:rsidRPr="00F04E5F" w:rsidRDefault="00F04E5F" w:rsidP="00F04E5F">
            <w:pPr>
              <w:jc w:val="center"/>
              <w:rPr>
                <w:rFonts w:ascii="Franklin Gothic Book" w:hAnsi="Franklin Gothic Book"/>
                <w:lang w:val="en-US"/>
              </w:rPr>
            </w:pPr>
            <w:proofErr w:type="spellStart"/>
            <w:r w:rsidRPr="00F04E5F">
              <w:rPr>
                <w:rFonts w:ascii="Franklin Gothic Book" w:hAnsi="Franklin Gothic Book"/>
              </w:rPr>
              <w:t>шт</w:t>
            </w:r>
            <w:proofErr w:type="spellEnd"/>
            <w:r w:rsidRPr="00F04E5F">
              <w:rPr>
                <w:rFonts w:ascii="Franklin Gothic Book" w:hAnsi="Franklin Gothic Book"/>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2472215A" w14:textId="77777777" w:rsidR="00F04E5F" w:rsidRPr="00F04E5F" w:rsidRDefault="00F04E5F" w:rsidP="00F04E5F">
            <w:pPr>
              <w:jc w:val="center"/>
              <w:rPr>
                <w:rFonts w:ascii="Franklin Gothic Book" w:hAnsi="Franklin Gothic Book"/>
              </w:rPr>
            </w:pPr>
            <w:r w:rsidRPr="00F04E5F">
              <w:rPr>
                <w:rFonts w:ascii="Franklin Gothic Book" w:hAnsi="Franklin Gothic Book"/>
              </w:rPr>
              <w:t>8</w:t>
            </w:r>
          </w:p>
        </w:tc>
      </w:tr>
      <w:tr w:rsidR="00F04E5F" w:rsidRPr="00F04E5F" w14:paraId="5EB87630" w14:textId="77777777" w:rsidTr="00FB5132">
        <w:trPr>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567EB958" w14:textId="77777777" w:rsidR="00F04E5F" w:rsidRPr="00F04E5F" w:rsidRDefault="00F04E5F" w:rsidP="00F04E5F">
            <w:pPr>
              <w:jc w:val="center"/>
              <w:rPr>
                <w:rFonts w:ascii="Franklin Gothic Book" w:hAnsi="Franklin Gothic Book"/>
              </w:rPr>
            </w:pPr>
            <w:r w:rsidRPr="00F04E5F">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5699488C"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Место поставки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51810C0F" w14:textId="77777777" w:rsidR="00F04E5F" w:rsidRPr="00F04E5F" w:rsidRDefault="00F04E5F" w:rsidP="00F04E5F">
            <w:pPr>
              <w:rPr>
                <w:rFonts w:ascii="Franklin Gothic Book" w:hAnsi="Franklin Gothic Book"/>
              </w:rPr>
            </w:pPr>
            <w:r w:rsidRPr="00F04E5F">
              <w:rPr>
                <w:rFonts w:ascii="Franklin Gothic Book" w:hAnsi="Franklin Gothic Book"/>
              </w:rPr>
              <w:t>Товар поставляется на склад Покупателя по адресу ул. Портовая 14, г. Новороссийск.</w:t>
            </w:r>
          </w:p>
        </w:tc>
      </w:tr>
      <w:tr w:rsidR="00F04E5F" w:rsidRPr="00F04E5F" w14:paraId="7B00169F"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59AE800" w14:textId="77777777" w:rsidR="00F04E5F" w:rsidRPr="00F04E5F" w:rsidRDefault="00F04E5F" w:rsidP="00F04E5F">
            <w:pPr>
              <w:jc w:val="center"/>
              <w:rPr>
                <w:rFonts w:ascii="Franklin Gothic Book" w:hAnsi="Franklin Gothic Book"/>
              </w:rPr>
            </w:pPr>
            <w:r w:rsidRPr="00F04E5F">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02C33CAB"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Требования к поставляемому товару по комплектации и качеству</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16FB187B" w14:textId="77777777" w:rsidR="00F04E5F" w:rsidRPr="00F04E5F" w:rsidRDefault="00F04E5F" w:rsidP="00F04E5F">
            <w:pPr>
              <w:rPr>
                <w:rFonts w:ascii="Franklin Gothic Book" w:hAnsi="Franklin Gothic Book"/>
              </w:rPr>
            </w:pPr>
            <w:r w:rsidRPr="00F04E5F">
              <w:rPr>
                <w:rFonts w:ascii="Franklin Gothic Book" w:hAnsi="Franklin Gothic Book"/>
              </w:rPr>
              <w:t>Товар должен быть новым, ранее не использованным, упакован.</w:t>
            </w:r>
          </w:p>
          <w:p w14:paraId="39E6EE8B" w14:textId="77777777" w:rsidR="00F04E5F" w:rsidRPr="00F04E5F" w:rsidRDefault="00F04E5F" w:rsidP="00F04E5F">
            <w:pPr>
              <w:rPr>
                <w:rFonts w:ascii="Franklin Gothic Book" w:hAnsi="Franklin Gothic Book"/>
              </w:rPr>
            </w:pPr>
            <w:r w:rsidRPr="00F04E5F">
              <w:rPr>
                <w:rFonts w:ascii="Franklin Gothic Book" w:hAnsi="Franklin Gothic Book"/>
              </w:rPr>
              <w:t>Товар должен полностью соответствовать заводским характеристикам и каталожным номерам.</w:t>
            </w:r>
          </w:p>
          <w:p w14:paraId="6B5A1C64" w14:textId="77777777" w:rsidR="00F04E5F" w:rsidRPr="00F04E5F" w:rsidRDefault="00F04E5F" w:rsidP="00F04E5F">
            <w:pPr>
              <w:rPr>
                <w:rFonts w:ascii="Franklin Gothic Book" w:hAnsi="Franklin Gothic Book"/>
              </w:rPr>
            </w:pPr>
            <w:r w:rsidRPr="00F04E5F">
              <w:rPr>
                <w:rFonts w:ascii="Franklin Gothic Book" w:hAnsi="Franklin Gothic Book"/>
              </w:rPr>
              <w:t>Товар должен быть технически исправным и без внешних повреждений.</w:t>
            </w:r>
          </w:p>
        </w:tc>
      </w:tr>
      <w:tr w:rsidR="00F04E5F" w:rsidRPr="00F04E5F" w14:paraId="6EE17694" w14:textId="77777777" w:rsidTr="00FB5132">
        <w:trPr>
          <w:trHeight w:val="378"/>
          <w:jc w:val="center"/>
        </w:trPr>
        <w:tc>
          <w:tcPr>
            <w:tcW w:w="536" w:type="dxa"/>
            <w:tcBorders>
              <w:top w:val="single" w:sz="4" w:space="0" w:color="auto"/>
              <w:left w:val="single" w:sz="4" w:space="0" w:color="auto"/>
              <w:right w:val="single" w:sz="4" w:space="0" w:color="auto"/>
            </w:tcBorders>
            <w:vAlign w:val="center"/>
          </w:tcPr>
          <w:p w14:paraId="4D70B9FD" w14:textId="77777777" w:rsidR="00F04E5F" w:rsidRPr="00F04E5F" w:rsidRDefault="00F04E5F" w:rsidP="00F04E5F">
            <w:pPr>
              <w:jc w:val="center"/>
              <w:rPr>
                <w:rFonts w:ascii="Franklin Gothic Book" w:hAnsi="Franklin Gothic Book"/>
              </w:rPr>
            </w:pPr>
            <w:r w:rsidRPr="00F04E5F">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789BEBDC" w14:textId="77777777" w:rsidR="00F04E5F" w:rsidRPr="00F04E5F" w:rsidRDefault="00F04E5F" w:rsidP="00F04E5F">
            <w:pPr>
              <w:jc w:val="center"/>
              <w:rPr>
                <w:rFonts w:ascii="Franklin Gothic Book" w:hAnsi="Franklin Gothic Book"/>
              </w:rPr>
            </w:pPr>
            <w:r w:rsidRPr="00F04E5F">
              <w:rPr>
                <w:rFonts w:ascii="Franklin Gothic Book" w:hAnsi="Franklin Gothic Book"/>
              </w:rPr>
              <w:t xml:space="preserve">Объём поставляемых товаров </w:t>
            </w:r>
          </w:p>
        </w:tc>
        <w:tc>
          <w:tcPr>
            <w:tcW w:w="7735" w:type="dxa"/>
            <w:gridSpan w:val="6"/>
            <w:tcBorders>
              <w:top w:val="single" w:sz="4" w:space="0" w:color="auto"/>
              <w:left w:val="single" w:sz="4" w:space="0" w:color="auto"/>
              <w:right w:val="single" w:sz="4" w:space="0" w:color="auto"/>
            </w:tcBorders>
            <w:vAlign w:val="center"/>
          </w:tcPr>
          <w:p w14:paraId="10B445AB" w14:textId="77777777" w:rsidR="00F04E5F" w:rsidRPr="00F04E5F" w:rsidRDefault="00F04E5F" w:rsidP="00F04E5F">
            <w:pPr>
              <w:rPr>
                <w:rFonts w:ascii="Franklin Gothic Book" w:hAnsi="Franklin Gothic Book"/>
              </w:rPr>
            </w:pPr>
            <w:r w:rsidRPr="00F04E5F">
              <w:rPr>
                <w:rFonts w:ascii="Franklin Gothic Book" w:hAnsi="Franklin Gothic Book"/>
              </w:rPr>
              <w:t>В соответствии с пунктом №2</w:t>
            </w:r>
          </w:p>
        </w:tc>
      </w:tr>
      <w:tr w:rsidR="00F04E5F" w:rsidRPr="00F04E5F" w14:paraId="20C7BAF3" w14:textId="77777777" w:rsidTr="00FB5132">
        <w:trPr>
          <w:trHeight w:val="292"/>
          <w:jc w:val="center"/>
        </w:trPr>
        <w:tc>
          <w:tcPr>
            <w:tcW w:w="536" w:type="dxa"/>
            <w:tcBorders>
              <w:top w:val="single" w:sz="4" w:space="0" w:color="auto"/>
              <w:left w:val="single" w:sz="4" w:space="0" w:color="auto"/>
              <w:bottom w:val="single" w:sz="4" w:space="0" w:color="auto"/>
              <w:right w:val="single" w:sz="4" w:space="0" w:color="auto"/>
            </w:tcBorders>
            <w:vAlign w:val="center"/>
          </w:tcPr>
          <w:p w14:paraId="5A8EF437" w14:textId="77777777" w:rsidR="00F04E5F" w:rsidRPr="00F04E5F" w:rsidRDefault="00F04E5F" w:rsidP="00F04E5F">
            <w:pPr>
              <w:jc w:val="center"/>
              <w:rPr>
                <w:rFonts w:ascii="Franklin Gothic Book" w:hAnsi="Franklin Gothic Book"/>
              </w:rPr>
            </w:pPr>
            <w:r w:rsidRPr="00F04E5F">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393BC3EA"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Требования к монтажу</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44D7AAFE" w14:textId="77777777" w:rsidR="00F04E5F" w:rsidRPr="00F04E5F" w:rsidRDefault="00F04E5F" w:rsidP="00F04E5F">
            <w:pPr>
              <w:rPr>
                <w:rFonts w:ascii="Franklin Gothic Book" w:hAnsi="Franklin Gothic Book"/>
              </w:rPr>
            </w:pPr>
            <w:r w:rsidRPr="00F04E5F">
              <w:rPr>
                <w:rFonts w:ascii="Franklin Gothic Book" w:hAnsi="Franklin Gothic Book"/>
              </w:rPr>
              <w:t>нет</w:t>
            </w:r>
          </w:p>
        </w:tc>
      </w:tr>
      <w:tr w:rsidR="00F04E5F" w:rsidRPr="00F04E5F" w14:paraId="241E1070"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295BCC9A" w14:textId="77777777" w:rsidR="00F04E5F" w:rsidRPr="00F04E5F" w:rsidRDefault="00F04E5F" w:rsidP="00F04E5F">
            <w:pPr>
              <w:jc w:val="center"/>
              <w:rPr>
                <w:rFonts w:ascii="Franklin Gothic Book" w:hAnsi="Franklin Gothic Book"/>
              </w:rPr>
            </w:pPr>
            <w:r w:rsidRPr="00F04E5F">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41C4FEFF"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Требования к обучению персонала заказчика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3D774851" w14:textId="77777777" w:rsidR="00F04E5F" w:rsidRPr="00F04E5F" w:rsidRDefault="00F04E5F" w:rsidP="00F04E5F">
            <w:pPr>
              <w:rPr>
                <w:rFonts w:ascii="Franklin Gothic Book" w:hAnsi="Franklin Gothic Book"/>
              </w:rPr>
            </w:pPr>
            <w:r w:rsidRPr="00F04E5F">
              <w:rPr>
                <w:rFonts w:ascii="Franklin Gothic Book" w:hAnsi="Franklin Gothic Book"/>
              </w:rPr>
              <w:t>нет</w:t>
            </w:r>
          </w:p>
        </w:tc>
      </w:tr>
      <w:tr w:rsidR="00F04E5F" w:rsidRPr="00F04E5F" w14:paraId="35C536A2"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0695754" w14:textId="77777777" w:rsidR="00F04E5F" w:rsidRPr="00F04E5F" w:rsidRDefault="00F04E5F" w:rsidP="00F04E5F">
            <w:pPr>
              <w:jc w:val="center"/>
              <w:rPr>
                <w:rFonts w:ascii="Franklin Gothic Book" w:hAnsi="Franklin Gothic Book"/>
              </w:rPr>
            </w:pPr>
            <w:r w:rsidRPr="00F04E5F">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544805A9"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Требования по сроку и объему предоставления гарантий</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6A0DFD8F" w14:textId="77777777" w:rsidR="00F04E5F" w:rsidRPr="00F04E5F" w:rsidRDefault="00F04E5F" w:rsidP="00F04E5F">
            <w:pPr>
              <w:rPr>
                <w:rFonts w:ascii="Franklin Gothic Book" w:hAnsi="Franklin Gothic Book"/>
              </w:rPr>
            </w:pPr>
            <w:r w:rsidRPr="00F04E5F">
              <w:rPr>
                <w:rFonts w:ascii="Franklin Gothic Book" w:hAnsi="Franklin Gothic Book"/>
              </w:rPr>
              <w:t>На весь товар гарантийный срок не менее 6 месяцев с момента поставки на склад Покупателя</w:t>
            </w:r>
          </w:p>
        </w:tc>
      </w:tr>
      <w:tr w:rsidR="00F04E5F" w:rsidRPr="00F04E5F" w14:paraId="7732DAB6"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9CDBCF7" w14:textId="77777777" w:rsidR="00F04E5F" w:rsidRPr="00F04E5F" w:rsidRDefault="00F04E5F" w:rsidP="00F04E5F">
            <w:pPr>
              <w:jc w:val="center"/>
              <w:rPr>
                <w:rFonts w:ascii="Franklin Gothic Book" w:hAnsi="Franklin Gothic Book"/>
              </w:rPr>
            </w:pPr>
            <w:r w:rsidRPr="00F04E5F">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14D740F3"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Обязанность контрагента при поставке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0E36F5D" w14:textId="77777777" w:rsidR="00F04E5F" w:rsidRPr="00F04E5F" w:rsidRDefault="00F04E5F" w:rsidP="00F04E5F">
            <w:pPr>
              <w:rPr>
                <w:rFonts w:ascii="Franklin Gothic Book" w:hAnsi="Franklin Gothic Book"/>
              </w:rPr>
            </w:pPr>
            <w:r w:rsidRPr="00F04E5F">
              <w:rPr>
                <w:rFonts w:ascii="Franklin Gothic Book" w:hAnsi="Franklin Gothic Book"/>
              </w:rPr>
              <w:t>Предоставление вместе с товаром (счета на оплату, счета-фактуры, товарной накладной).</w:t>
            </w:r>
          </w:p>
          <w:p w14:paraId="50340865" w14:textId="77777777" w:rsidR="00F04E5F" w:rsidRPr="00F04E5F" w:rsidRDefault="00F04E5F" w:rsidP="00F04E5F">
            <w:pPr>
              <w:rPr>
                <w:rFonts w:ascii="Franklin Gothic Book" w:hAnsi="Franklin Gothic Book"/>
              </w:rPr>
            </w:pPr>
            <w:r w:rsidRPr="00F04E5F">
              <w:rPr>
                <w:rFonts w:ascii="Franklin Gothic Book" w:hAnsi="Franklin Gothic Book"/>
              </w:rPr>
              <w:t>Поставка осуществляется силами и за счет Поставщика.</w:t>
            </w:r>
          </w:p>
        </w:tc>
      </w:tr>
      <w:tr w:rsidR="00F04E5F" w:rsidRPr="00F04E5F" w14:paraId="09CEAE28"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74FD7804" w14:textId="77777777" w:rsidR="00F04E5F" w:rsidRPr="00F04E5F" w:rsidRDefault="00F04E5F" w:rsidP="00F04E5F">
            <w:pPr>
              <w:jc w:val="center"/>
              <w:rPr>
                <w:rFonts w:ascii="Franklin Gothic Book" w:hAnsi="Franklin Gothic Book"/>
              </w:rPr>
            </w:pPr>
            <w:r w:rsidRPr="00F04E5F">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3AF2340E"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Специальные требования к приемке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78C3C7A3" w14:textId="77777777" w:rsidR="00F04E5F" w:rsidRPr="00F04E5F" w:rsidRDefault="00F04E5F" w:rsidP="00F04E5F">
            <w:pPr>
              <w:rPr>
                <w:rFonts w:ascii="Franklin Gothic Book" w:hAnsi="Franklin Gothic Book"/>
              </w:rPr>
            </w:pPr>
            <w:r w:rsidRPr="00F04E5F">
              <w:rPr>
                <w:rFonts w:ascii="Franklin Gothic Book" w:hAnsi="Franklin Gothic Book"/>
              </w:rPr>
              <w:t>нет</w:t>
            </w:r>
          </w:p>
        </w:tc>
      </w:tr>
      <w:tr w:rsidR="00F04E5F" w:rsidRPr="00F04E5F" w14:paraId="13B149E9" w14:textId="77777777" w:rsidTr="00FB5132">
        <w:trPr>
          <w:trHeight w:val="296"/>
          <w:jc w:val="center"/>
        </w:trPr>
        <w:tc>
          <w:tcPr>
            <w:tcW w:w="536" w:type="dxa"/>
            <w:tcBorders>
              <w:top w:val="single" w:sz="4" w:space="0" w:color="auto"/>
              <w:left w:val="single" w:sz="4" w:space="0" w:color="auto"/>
              <w:bottom w:val="single" w:sz="4" w:space="0" w:color="auto"/>
              <w:right w:val="single" w:sz="4" w:space="0" w:color="auto"/>
            </w:tcBorders>
            <w:vAlign w:val="center"/>
          </w:tcPr>
          <w:p w14:paraId="58FBE469" w14:textId="77777777" w:rsidR="00F04E5F" w:rsidRPr="00F04E5F" w:rsidRDefault="00F04E5F" w:rsidP="00F04E5F">
            <w:pPr>
              <w:jc w:val="center"/>
              <w:rPr>
                <w:rFonts w:ascii="Franklin Gothic Book" w:hAnsi="Franklin Gothic Book"/>
              </w:rPr>
            </w:pPr>
            <w:r w:rsidRPr="00F04E5F">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52766C9B" w14:textId="77777777" w:rsidR="00F04E5F" w:rsidRPr="00F04E5F" w:rsidRDefault="00F04E5F" w:rsidP="00F04E5F">
            <w:pPr>
              <w:jc w:val="center"/>
              <w:rPr>
                <w:rFonts w:ascii="Franklin Gothic Book" w:hAnsi="Franklin Gothic Book"/>
              </w:rPr>
            </w:pPr>
            <w:r w:rsidRPr="00F04E5F">
              <w:rPr>
                <w:rFonts w:ascii="Franklin Gothic Book" w:hAnsi="Franklin Gothic Book"/>
              </w:rPr>
              <w:t>Период поставки (срок)</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43155B2" w14:textId="77777777" w:rsidR="00F04E5F" w:rsidRPr="00F04E5F" w:rsidRDefault="00F04E5F" w:rsidP="00F04E5F">
            <w:pPr>
              <w:rPr>
                <w:rFonts w:ascii="Franklin Gothic Book" w:hAnsi="Franklin Gothic Book"/>
              </w:rPr>
            </w:pPr>
            <w:r w:rsidRPr="00F04E5F">
              <w:rPr>
                <w:rFonts w:ascii="Franklin Gothic Book" w:hAnsi="Franklin Gothic Book"/>
              </w:rPr>
              <w:t>Срок поставки 35 календарных дней от даты подписания Договора.</w:t>
            </w:r>
          </w:p>
        </w:tc>
      </w:tr>
      <w:tr w:rsidR="00F04E5F" w:rsidRPr="00F04E5F" w14:paraId="23426743" w14:textId="77777777" w:rsidTr="00FB5132">
        <w:trPr>
          <w:trHeight w:val="558"/>
          <w:jc w:val="center"/>
        </w:trPr>
        <w:tc>
          <w:tcPr>
            <w:tcW w:w="536" w:type="dxa"/>
            <w:tcBorders>
              <w:top w:val="single" w:sz="4" w:space="0" w:color="auto"/>
              <w:left w:val="single" w:sz="4" w:space="0" w:color="auto"/>
              <w:bottom w:val="single" w:sz="4" w:space="0" w:color="auto"/>
              <w:right w:val="single" w:sz="4" w:space="0" w:color="auto"/>
            </w:tcBorders>
            <w:vAlign w:val="center"/>
          </w:tcPr>
          <w:p w14:paraId="136D249F" w14:textId="77777777" w:rsidR="00F04E5F" w:rsidRPr="00F04E5F" w:rsidRDefault="00F04E5F" w:rsidP="00F04E5F">
            <w:pPr>
              <w:jc w:val="center"/>
              <w:rPr>
                <w:rFonts w:ascii="Franklin Gothic Book" w:hAnsi="Franklin Gothic Book"/>
              </w:rPr>
            </w:pPr>
            <w:r w:rsidRPr="00F04E5F">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5D22AB58"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Требования к остаточному сроку годности, сроку хранения</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16144908" w14:textId="77777777" w:rsidR="00F04E5F" w:rsidRPr="00F04E5F" w:rsidRDefault="00F04E5F" w:rsidP="00F04E5F">
            <w:pPr>
              <w:rPr>
                <w:rFonts w:ascii="Franklin Gothic Book" w:hAnsi="Franklin Gothic Book"/>
              </w:rPr>
            </w:pPr>
            <w:r w:rsidRPr="00F04E5F">
              <w:rPr>
                <w:rFonts w:ascii="Franklin Gothic Book" w:hAnsi="Franklin Gothic Book"/>
              </w:rPr>
              <w:t>Не предъявляются</w:t>
            </w:r>
          </w:p>
        </w:tc>
      </w:tr>
      <w:tr w:rsidR="00F04E5F" w:rsidRPr="00F04E5F" w14:paraId="0374226A" w14:textId="77777777" w:rsidTr="00FB5132">
        <w:trPr>
          <w:trHeight w:val="668"/>
          <w:jc w:val="center"/>
        </w:trPr>
        <w:tc>
          <w:tcPr>
            <w:tcW w:w="536" w:type="dxa"/>
            <w:tcBorders>
              <w:top w:val="single" w:sz="4" w:space="0" w:color="auto"/>
              <w:left w:val="single" w:sz="4" w:space="0" w:color="auto"/>
              <w:bottom w:val="single" w:sz="4" w:space="0" w:color="auto"/>
              <w:right w:val="single" w:sz="4" w:space="0" w:color="auto"/>
            </w:tcBorders>
            <w:vAlign w:val="center"/>
          </w:tcPr>
          <w:p w14:paraId="45804763" w14:textId="77777777" w:rsidR="00F04E5F" w:rsidRPr="00F04E5F" w:rsidRDefault="00F04E5F" w:rsidP="00F04E5F">
            <w:pPr>
              <w:jc w:val="center"/>
              <w:rPr>
                <w:rFonts w:ascii="Franklin Gothic Book" w:hAnsi="Franklin Gothic Book"/>
              </w:rPr>
            </w:pPr>
            <w:r w:rsidRPr="00F04E5F">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653F76D5" w14:textId="77777777" w:rsidR="00F04E5F" w:rsidRPr="00F04E5F" w:rsidRDefault="00F04E5F" w:rsidP="00F04E5F">
            <w:pPr>
              <w:jc w:val="center"/>
              <w:rPr>
                <w:rFonts w:ascii="Franklin Gothic Book" w:hAnsi="Franklin Gothic Book"/>
              </w:rPr>
            </w:pPr>
            <w:r w:rsidRPr="00F04E5F">
              <w:rPr>
                <w:rFonts w:ascii="Franklin Gothic Book" w:hAnsi="Franklin Gothic Book"/>
              </w:rPr>
              <w:t>Требования к участникам конкурентных мероприятий при подаче заявки</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4EBEA95D" w14:textId="77777777" w:rsidR="00F04E5F" w:rsidRPr="00F04E5F" w:rsidRDefault="00F04E5F" w:rsidP="00F04E5F">
            <w:pPr>
              <w:jc w:val="both"/>
              <w:rPr>
                <w:rFonts w:ascii="Franklin Gothic Book" w:hAnsi="Franklin Gothic Book"/>
              </w:rPr>
            </w:pPr>
            <w:r w:rsidRPr="00F04E5F">
              <w:rPr>
                <w:rFonts w:ascii="Franklin Gothic Book" w:hAnsi="Franklin Gothic Book"/>
              </w:rPr>
              <w:t>Поставщик предоставляет копию сертификата официального дилера завода изготовителя перегрузочной техники KALMAR.</w:t>
            </w:r>
          </w:p>
        </w:tc>
      </w:tr>
    </w:tbl>
    <w:p w14:paraId="5B1A32D0" w14:textId="25548E62" w:rsidR="00F04E5F" w:rsidRPr="00747830" w:rsidRDefault="00747830" w:rsidP="00747830">
      <w:pPr>
        <w:pStyle w:val="afff8"/>
        <w:widowControl w:val="0"/>
        <w:numPr>
          <w:ilvl w:val="1"/>
          <w:numId w:val="38"/>
        </w:numPr>
        <w:outlineLvl w:val="0"/>
        <w:rPr>
          <w:rFonts w:ascii="Franklin Gothic Book" w:hAnsi="Franklin Gothic Book"/>
          <w:b/>
        </w:rPr>
      </w:pPr>
      <w:r w:rsidRPr="00747830">
        <w:rPr>
          <w:rFonts w:ascii="Franklin Gothic Book" w:hAnsi="Franklin Gothic Book"/>
          <w:b/>
        </w:rPr>
        <w:t>Л</w:t>
      </w:r>
      <w:r w:rsidR="00162E0A" w:rsidRPr="00747830">
        <w:rPr>
          <w:rFonts w:ascii="Franklin Gothic Book" w:hAnsi="Franklin Gothic Book"/>
          <w:b/>
        </w:rPr>
        <w:t>от № 2 Поставка сменно—запасных частей к погрузчикам Кальмар.</w:t>
      </w:r>
    </w:p>
    <w:p w14:paraId="4625705E" w14:textId="5702512F" w:rsidR="00747830" w:rsidRPr="00747830" w:rsidRDefault="00747830" w:rsidP="00747830">
      <w:pPr>
        <w:widowControl w:val="0"/>
        <w:ind w:left="360"/>
        <w:jc w:val="center"/>
        <w:outlineLvl w:val="0"/>
        <w:rPr>
          <w:rFonts w:ascii="Franklin Gothic Book" w:hAnsi="Franklin Gothic Book"/>
          <w:b/>
        </w:rPr>
      </w:pPr>
      <w:r w:rsidRPr="00747830">
        <w:rPr>
          <w:rFonts w:ascii="Franklin Gothic Book" w:hAnsi="Franklin Gothic Book"/>
          <w:b/>
        </w:rPr>
        <w:t>ТЕХНИЧЕСКОЕ ЗАДАНИЕ</w:t>
      </w:r>
      <w:r>
        <w:rPr>
          <w:rFonts w:ascii="Franklin Gothic Book" w:hAnsi="Franklin Gothic Book"/>
          <w:b/>
        </w:rPr>
        <w:t>.</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2131"/>
        <w:gridCol w:w="2343"/>
        <w:gridCol w:w="1276"/>
        <w:gridCol w:w="709"/>
        <w:gridCol w:w="831"/>
      </w:tblGrid>
      <w:tr w:rsidR="00162E0A" w:rsidRPr="00162E0A" w14:paraId="6C9654FF" w14:textId="77777777" w:rsidTr="00747830">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07FD1A94" w14:textId="77777777" w:rsidR="00162E0A" w:rsidRPr="00162E0A" w:rsidRDefault="00162E0A" w:rsidP="00162E0A">
            <w:pPr>
              <w:jc w:val="center"/>
              <w:rPr>
                <w:rFonts w:ascii="Franklin Gothic Book" w:hAnsi="Franklin Gothic Book"/>
                <w:b/>
              </w:rPr>
            </w:pPr>
            <w:r w:rsidRPr="00162E0A">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13F1453C" w14:textId="77777777" w:rsidR="00162E0A" w:rsidRPr="00162E0A" w:rsidRDefault="00162E0A" w:rsidP="00162E0A">
            <w:pPr>
              <w:jc w:val="center"/>
              <w:rPr>
                <w:rFonts w:ascii="Franklin Gothic Book" w:hAnsi="Franklin Gothic Book"/>
                <w:b/>
              </w:rPr>
            </w:pPr>
            <w:r w:rsidRPr="00162E0A">
              <w:rPr>
                <w:rFonts w:ascii="Franklin Gothic Book" w:hAnsi="Franklin Gothic Book"/>
                <w:b/>
              </w:rPr>
              <w:t>Наименование данных</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9F9BB62" w14:textId="77777777" w:rsidR="00162E0A" w:rsidRPr="00162E0A" w:rsidRDefault="00162E0A" w:rsidP="00162E0A">
            <w:pPr>
              <w:tabs>
                <w:tab w:val="center" w:pos="4677"/>
                <w:tab w:val="right" w:pos="9355"/>
              </w:tabs>
              <w:jc w:val="center"/>
              <w:rPr>
                <w:rFonts w:ascii="Franklin Gothic Book" w:hAnsi="Franklin Gothic Book"/>
                <w:b/>
              </w:rPr>
            </w:pPr>
            <w:r w:rsidRPr="00162E0A">
              <w:rPr>
                <w:rFonts w:ascii="Franklin Gothic Book" w:hAnsi="Franklin Gothic Book"/>
                <w:b/>
              </w:rPr>
              <w:t>Основные данные и требования</w:t>
            </w:r>
          </w:p>
        </w:tc>
      </w:tr>
      <w:tr w:rsidR="00162E0A" w:rsidRPr="00162E0A" w14:paraId="314530CA" w14:textId="77777777" w:rsidTr="00747830">
        <w:trPr>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5E47B5E4"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0019E464"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Заказчик</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7C5B8DC4" w14:textId="77777777" w:rsidR="00162E0A" w:rsidRPr="00162E0A" w:rsidRDefault="00162E0A" w:rsidP="00162E0A">
            <w:pPr>
              <w:rPr>
                <w:rFonts w:ascii="Franklin Gothic Book" w:hAnsi="Franklin Gothic Book"/>
              </w:rPr>
            </w:pPr>
            <w:r w:rsidRPr="00162E0A">
              <w:rPr>
                <w:rFonts w:ascii="Franklin Gothic Book" w:hAnsi="Franklin Gothic Book"/>
              </w:rPr>
              <w:t>Публичное акционерное общество «Новороссийский морской торговый порт» (ПАО «НМТП»).</w:t>
            </w:r>
          </w:p>
          <w:p w14:paraId="5F5A964F" w14:textId="77777777" w:rsidR="00162E0A" w:rsidRPr="00162E0A" w:rsidRDefault="00162E0A" w:rsidP="00162E0A">
            <w:pPr>
              <w:rPr>
                <w:rFonts w:ascii="Franklin Gothic Book" w:hAnsi="Franklin Gothic Book"/>
              </w:rPr>
            </w:pPr>
            <w:r w:rsidRPr="00162E0A">
              <w:rPr>
                <w:rFonts w:ascii="Franklin Gothic Book" w:hAnsi="Franklin Gothic Book"/>
              </w:rPr>
              <w:t xml:space="preserve"> По заявке № 14214 от 20.09.2016г</w:t>
            </w:r>
          </w:p>
        </w:tc>
      </w:tr>
      <w:tr w:rsidR="00162E0A" w:rsidRPr="00162E0A" w14:paraId="2B638495" w14:textId="77777777" w:rsidTr="00747830">
        <w:trPr>
          <w:jc w:val="center"/>
        </w:trPr>
        <w:tc>
          <w:tcPr>
            <w:tcW w:w="536" w:type="dxa"/>
            <w:vMerge w:val="restart"/>
            <w:tcBorders>
              <w:top w:val="single" w:sz="4" w:space="0" w:color="auto"/>
              <w:left w:val="single" w:sz="4" w:space="0" w:color="auto"/>
              <w:right w:val="single" w:sz="4" w:space="0" w:color="auto"/>
            </w:tcBorders>
            <w:vAlign w:val="center"/>
          </w:tcPr>
          <w:p w14:paraId="466D71ED" w14:textId="77777777" w:rsidR="00162E0A" w:rsidRPr="00162E0A" w:rsidRDefault="00162E0A" w:rsidP="00162E0A">
            <w:pPr>
              <w:jc w:val="center"/>
              <w:rPr>
                <w:rFonts w:ascii="Franklin Gothic Book" w:hAnsi="Franklin Gothic Book"/>
              </w:rPr>
            </w:pPr>
            <w:r w:rsidRPr="00162E0A">
              <w:rPr>
                <w:rFonts w:ascii="Franklin Gothic Book" w:hAnsi="Franklin Gothic Book"/>
              </w:rPr>
              <w:t>2.</w:t>
            </w:r>
          </w:p>
        </w:tc>
        <w:tc>
          <w:tcPr>
            <w:tcW w:w="2053" w:type="dxa"/>
            <w:vMerge w:val="restart"/>
            <w:tcBorders>
              <w:top w:val="single" w:sz="4" w:space="0" w:color="auto"/>
              <w:left w:val="single" w:sz="4" w:space="0" w:color="auto"/>
              <w:bottom w:val="single" w:sz="4" w:space="0" w:color="auto"/>
              <w:right w:val="single" w:sz="4" w:space="0" w:color="auto"/>
            </w:tcBorders>
            <w:vAlign w:val="center"/>
          </w:tcPr>
          <w:p w14:paraId="6FB861F1"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5" w:type="dxa"/>
            <w:tcBorders>
              <w:top w:val="single" w:sz="4" w:space="0" w:color="auto"/>
              <w:left w:val="single" w:sz="4" w:space="0" w:color="auto"/>
              <w:right w:val="single" w:sz="4" w:space="0" w:color="auto"/>
            </w:tcBorders>
          </w:tcPr>
          <w:p w14:paraId="0F925A6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 п/п</w:t>
            </w:r>
          </w:p>
        </w:tc>
        <w:tc>
          <w:tcPr>
            <w:tcW w:w="2131" w:type="dxa"/>
            <w:tcBorders>
              <w:top w:val="single" w:sz="4" w:space="0" w:color="auto"/>
              <w:left w:val="single" w:sz="4" w:space="0" w:color="auto"/>
              <w:bottom w:val="single" w:sz="4" w:space="0" w:color="auto"/>
              <w:right w:val="single" w:sz="4" w:space="0" w:color="auto"/>
            </w:tcBorders>
            <w:vAlign w:val="center"/>
          </w:tcPr>
          <w:p w14:paraId="7CA21094"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заводской № и модель погрузчиков</w:t>
            </w:r>
          </w:p>
        </w:tc>
        <w:tc>
          <w:tcPr>
            <w:tcW w:w="2343" w:type="dxa"/>
            <w:tcBorders>
              <w:top w:val="single" w:sz="4" w:space="0" w:color="auto"/>
              <w:left w:val="single" w:sz="4" w:space="0" w:color="auto"/>
              <w:bottom w:val="single" w:sz="4" w:space="0" w:color="auto"/>
              <w:right w:val="single" w:sz="4" w:space="0" w:color="auto"/>
            </w:tcBorders>
            <w:vAlign w:val="center"/>
          </w:tcPr>
          <w:p w14:paraId="7062F9B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20120C4A"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кат. №</w:t>
            </w:r>
          </w:p>
        </w:tc>
        <w:tc>
          <w:tcPr>
            <w:tcW w:w="709" w:type="dxa"/>
            <w:tcBorders>
              <w:top w:val="single" w:sz="4" w:space="0" w:color="auto"/>
              <w:left w:val="single" w:sz="4" w:space="0" w:color="auto"/>
              <w:bottom w:val="single" w:sz="4" w:space="0" w:color="auto"/>
              <w:right w:val="single" w:sz="4" w:space="0" w:color="auto"/>
            </w:tcBorders>
            <w:vAlign w:val="center"/>
          </w:tcPr>
          <w:p w14:paraId="6F6E38A3"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Ед. изм.</w:t>
            </w:r>
          </w:p>
        </w:tc>
        <w:tc>
          <w:tcPr>
            <w:tcW w:w="831" w:type="dxa"/>
            <w:tcBorders>
              <w:top w:val="single" w:sz="4" w:space="0" w:color="auto"/>
              <w:left w:val="single" w:sz="4" w:space="0" w:color="auto"/>
              <w:bottom w:val="single" w:sz="4" w:space="0" w:color="auto"/>
              <w:right w:val="single" w:sz="4" w:space="0" w:color="auto"/>
            </w:tcBorders>
            <w:vAlign w:val="center"/>
          </w:tcPr>
          <w:p w14:paraId="727FC98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Кол-во</w:t>
            </w:r>
          </w:p>
        </w:tc>
      </w:tr>
      <w:tr w:rsidR="00162E0A" w:rsidRPr="00162E0A" w14:paraId="1C1472D0" w14:textId="77777777" w:rsidTr="00747830">
        <w:trPr>
          <w:trHeight w:val="582"/>
          <w:jc w:val="center"/>
        </w:trPr>
        <w:tc>
          <w:tcPr>
            <w:tcW w:w="536" w:type="dxa"/>
            <w:vMerge/>
            <w:tcBorders>
              <w:left w:val="single" w:sz="4" w:space="0" w:color="auto"/>
              <w:right w:val="single" w:sz="4" w:space="0" w:color="auto"/>
            </w:tcBorders>
            <w:vAlign w:val="center"/>
          </w:tcPr>
          <w:p w14:paraId="23E20CB1" w14:textId="77777777" w:rsidR="00162E0A" w:rsidRPr="00162E0A" w:rsidRDefault="00162E0A" w:rsidP="00162E0A">
            <w:pPr>
              <w:jc w:val="center"/>
              <w:rPr>
                <w:rFonts w:ascii="Franklin Gothic Book" w:hAnsi="Franklin Gothic Book"/>
              </w:rPr>
            </w:pPr>
          </w:p>
        </w:tc>
        <w:tc>
          <w:tcPr>
            <w:tcW w:w="2053" w:type="dxa"/>
            <w:vMerge/>
            <w:tcBorders>
              <w:left w:val="single" w:sz="4" w:space="0" w:color="auto"/>
              <w:bottom w:val="single" w:sz="4" w:space="0" w:color="auto"/>
              <w:right w:val="single" w:sz="4" w:space="0" w:color="auto"/>
            </w:tcBorders>
            <w:vAlign w:val="center"/>
          </w:tcPr>
          <w:p w14:paraId="320D9D7F" w14:textId="77777777" w:rsidR="00162E0A" w:rsidRPr="00162E0A" w:rsidRDefault="00162E0A" w:rsidP="00162E0A">
            <w:pPr>
              <w:jc w:val="center"/>
              <w:rPr>
                <w:rFonts w:ascii="Franklin Gothic Book" w:hAnsi="Franklin Gothic Book"/>
              </w:rPr>
            </w:pPr>
          </w:p>
        </w:tc>
        <w:tc>
          <w:tcPr>
            <w:tcW w:w="445" w:type="dxa"/>
            <w:tcBorders>
              <w:left w:val="single" w:sz="4" w:space="0" w:color="auto"/>
              <w:right w:val="single" w:sz="4" w:space="0" w:color="auto"/>
            </w:tcBorders>
          </w:tcPr>
          <w:p w14:paraId="4F5FD7A5" w14:textId="77777777" w:rsidR="00162E0A" w:rsidRPr="00162E0A" w:rsidRDefault="00162E0A" w:rsidP="00162E0A">
            <w:pPr>
              <w:jc w:val="both"/>
              <w:rPr>
                <w:rFonts w:ascii="Franklin Gothic Book" w:hAnsi="Franklin Gothic Book"/>
              </w:rPr>
            </w:pPr>
            <w:r w:rsidRPr="00162E0A">
              <w:rPr>
                <w:rFonts w:ascii="Franklin Gothic Book" w:hAnsi="Franklin Gothic Book"/>
              </w:rPr>
              <w:t>1</w:t>
            </w:r>
          </w:p>
        </w:tc>
        <w:tc>
          <w:tcPr>
            <w:tcW w:w="2131" w:type="dxa"/>
            <w:tcBorders>
              <w:top w:val="single" w:sz="4" w:space="0" w:color="auto"/>
              <w:left w:val="single" w:sz="4" w:space="0" w:color="auto"/>
              <w:bottom w:val="single" w:sz="4" w:space="0" w:color="auto"/>
              <w:right w:val="single" w:sz="4" w:space="0" w:color="auto"/>
            </w:tcBorders>
          </w:tcPr>
          <w:p w14:paraId="2AE0ABDC" w14:textId="77777777" w:rsidR="00162E0A" w:rsidRPr="00162E0A" w:rsidRDefault="00162E0A" w:rsidP="00162E0A">
            <w:pPr>
              <w:jc w:val="center"/>
              <w:rPr>
                <w:rFonts w:ascii="Franklin Gothic Book" w:hAnsi="Franklin Gothic Book"/>
              </w:rPr>
            </w:pPr>
            <w:r w:rsidRPr="00162E0A">
              <w:rPr>
                <w:rFonts w:ascii="Franklin Gothic Book" w:hAnsi="Franklin Gothic Book"/>
              </w:rPr>
              <w:t xml:space="preserve">Автопогрузчик Кальмар DRF450-65S5X, </w:t>
            </w:r>
            <w:r w:rsidRPr="00162E0A">
              <w:rPr>
                <w:rFonts w:ascii="Franklin Gothic Book" w:hAnsi="Franklin Gothic Book"/>
                <w:lang w:val="en-US"/>
              </w:rPr>
              <w:t>VIN</w:t>
            </w:r>
            <w:r w:rsidRPr="00162E0A">
              <w:rPr>
                <w:rFonts w:ascii="Franklin Gothic Book" w:hAnsi="Franklin Gothic Book"/>
              </w:rPr>
              <w:t xml:space="preserve"> № В11300146</w:t>
            </w:r>
          </w:p>
        </w:tc>
        <w:tc>
          <w:tcPr>
            <w:tcW w:w="2343" w:type="dxa"/>
            <w:tcBorders>
              <w:top w:val="single" w:sz="4" w:space="0" w:color="auto"/>
              <w:left w:val="single" w:sz="4" w:space="0" w:color="auto"/>
              <w:bottom w:val="single" w:sz="4" w:space="0" w:color="auto"/>
              <w:right w:val="single" w:sz="4" w:space="0" w:color="auto"/>
            </w:tcBorders>
            <w:vAlign w:val="center"/>
          </w:tcPr>
          <w:p w14:paraId="082DE560"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ГЕНЕРАТОР</w:t>
            </w:r>
          </w:p>
        </w:tc>
        <w:tc>
          <w:tcPr>
            <w:tcW w:w="1276" w:type="dxa"/>
            <w:tcBorders>
              <w:top w:val="single" w:sz="4" w:space="0" w:color="auto"/>
              <w:left w:val="single" w:sz="4" w:space="0" w:color="auto"/>
              <w:bottom w:val="single" w:sz="4" w:space="0" w:color="auto"/>
              <w:right w:val="single" w:sz="4" w:space="0" w:color="auto"/>
            </w:tcBorders>
            <w:vAlign w:val="center"/>
          </w:tcPr>
          <w:p w14:paraId="63C54E2B"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rPr>
              <w:t>923828</w:t>
            </w:r>
            <w:r w:rsidRPr="00162E0A">
              <w:rPr>
                <w:rFonts w:ascii="Franklin Gothic Book" w:hAnsi="Franklin Gothic Book"/>
                <w:lang w:val="en-US"/>
              </w:rPr>
              <w:t>.</w:t>
            </w:r>
            <w:r w:rsidRPr="00162E0A">
              <w:rPr>
                <w:rFonts w:ascii="Franklin Gothic Book" w:hAnsi="Franklin Gothic Book"/>
              </w:rPr>
              <w:t>0605</w:t>
            </w:r>
          </w:p>
        </w:tc>
        <w:tc>
          <w:tcPr>
            <w:tcW w:w="709" w:type="dxa"/>
            <w:tcBorders>
              <w:top w:val="single" w:sz="4" w:space="0" w:color="auto"/>
              <w:left w:val="single" w:sz="4" w:space="0" w:color="auto"/>
              <w:bottom w:val="single" w:sz="4" w:space="0" w:color="auto"/>
              <w:right w:val="single" w:sz="4" w:space="0" w:color="auto"/>
            </w:tcBorders>
            <w:vAlign w:val="center"/>
          </w:tcPr>
          <w:p w14:paraId="2354AD9A"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0294A898"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w:t>
            </w:r>
          </w:p>
        </w:tc>
      </w:tr>
      <w:tr w:rsidR="00162E0A" w:rsidRPr="00162E0A" w14:paraId="1A3B9A4B" w14:textId="77777777" w:rsidTr="00747830">
        <w:trPr>
          <w:trHeight w:val="410"/>
          <w:jc w:val="center"/>
        </w:trPr>
        <w:tc>
          <w:tcPr>
            <w:tcW w:w="536" w:type="dxa"/>
            <w:vMerge/>
            <w:tcBorders>
              <w:left w:val="single" w:sz="4" w:space="0" w:color="auto"/>
              <w:right w:val="single" w:sz="4" w:space="0" w:color="auto"/>
            </w:tcBorders>
            <w:vAlign w:val="center"/>
          </w:tcPr>
          <w:p w14:paraId="578553C1" w14:textId="77777777" w:rsidR="00162E0A" w:rsidRPr="00162E0A" w:rsidRDefault="00162E0A" w:rsidP="00162E0A">
            <w:pPr>
              <w:jc w:val="center"/>
              <w:rPr>
                <w:rFonts w:ascii="Franklin Gothic Book" w:hAnsi="Franklin Gothic Book"/>
              </w:rPr>
            </w:pPr>
          </w:p>
        </w:tc>
        <w:tc>
          <w:tcPr>
            <w:tcW w:w="2053" w:type="dxa"/>
            <w:vMerge/>
            <w:tcBorders>
              <w:left w:val="single" w:sz="4" w:space="0" w:color="auto"/>
              <w:bottom w:val="single" w:sz="4" w:space="0" w:color="auto"/>
              <w:right w:val="single" w:sz="4" w:space="0" w:color="auto"/>
            </w:tcBorders>
            <w:vAlign w:val="center"/>
          </w:tcPr>
          <w:p w14:paraId="30EAFAD1" w14:textId="77777777" w:rsidR="00162E0A" w:rsidRPr="00162E0A" w:rsidRDefault="00162E0A" w:rsidP="00162E0A">
            <w:pPr>
              <w:jc w:val="center"/>
              <w:rPr>
                <w:rFonts w:ascii="Franklin Gothic Book" w:hAnsi="Franklin Gothic Book"/>
              </w:rPr>
            </w:pPr>
          </w:p>
        </w:tc>
        <w:tc>
          <w:tcPr>
            <w:tcW w:w="445" w:type="dxa"/>
            <w:tcBorders>
              <w:left w:val="single" w:sz="4" w:space="0" w:color="auto"/>
              <w:right w:val="single" w:sz="4" w:space="0" w:color="auto"/>
            </w:tcBorders>
          </w:tcPr>
          <w:p w14:paraId="41A4E663" w14:textId="77777777" w:rsidR="00162E0A" w:rsidRPr="00162E0A" w:rsidRDefault="00162E0A" w:rsidP="00162E0A">
            <w:pPr>
              <w:jc w:val="both"/>
              <w:rPr>
                <w:rFonts w:ascii="Franklin Gothic Book" w:hAnsi="Franklin Gothic Book"/>
                <w:lang w:val="en-US"/>
              </w:rPr>
            </w:pPr>
            <w:r w:rsidRPr="00162E0A">
              <w:rPr>
                <w:rFonts w:ascii="Franklin Gothic Book" w:hAnsi="Franklin Gothic Book"/>
                <w:lang w:val="en-US"/>
              </w:rPr>
              <w:t>2</w:t>
            </w:r>
          </w:p>
        </w:tc>
        <w:tc>
          <w:tcPr>
            <w:tcW w:w="2131" w:type="dxa"/>
            <w:tcBorders>
              <w:top w:val="single" w:sz="4" w:space="0" w:color="auto"/>
              <w:left w:val="single" w:sz="4" w:space="0" w:color="auto"/>
              <w:bottom w:val="single" w:sz="4" w:space="0" w:color="auto"/>
              <w:right w:val="single" w:sz="4" w:space="0" w:color="auto"/>
            </w:tcBorders>
          </w:tcPr>
          <w:p w14:paraId="6E274239"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 450-65S5, VIN </w:t>
            </w:r>
            <w:r w:rsidRPr="00162E0A">
              <w:rPr>
                <w:rFonts w:ascii="Franklin Gothic Book" w:hAnsi="Franklin Gothic Book"/>
              </w:rPr>
              <w:t>А</w:t>
            </w:r>
            <w:r w:rsidRPr="00162E0A">
              <w:rPr>
                <w:rFonts w:ascii="Franklin Gothic Book" w:hAnsi="Franklin Gothic Book"/>
                <w:lang w:val="en-US"/>
              </w:rPr>
              <w:t>11300822</w:t>
            </w:r>
          </w:p>
        </w:tc>
        <w:tc>
          <w:tcPr>
            <w:tcW w:w="2343" w:type="dxa"/>
            <w:tcBorders>
              <w:top w:val="single" w:sz="4" w:space="0" w:color="auto"/>
              <w:left w:val="single" w:sz="4" w:space="0" w:color="auto"/>
              <w:bottom w:val="single" w:sz="4" w:space="0" w:color="auto"/>
              <w:right w:val="single" w:sz="4" w:space="0" w:color="auto"/>
            </w:tcBorders>
            <w:vAlign w:val="center"/>
          </w:tcPr>
          <w:p w14:paraId="732471E0"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rPr>
              <w:t>ДАТЧИК ДАВЛЕНИЯ АКПП</w:t>
            </w:r>
          </w:p>
        </w:tc>
        <w:tc>
          <w:tcPr>
            <w:tcW w:w="1276" w:type="dxa"/>
            <w:tcBorders>
              <w:top w:val="single" w:sz="4" w:space="0" w:color="auto"/>
              <w:left w:val="single" w:sz="4" w:space="0" w:color="auto"/>
              <w:bottom w:val="single" w:sz="4" w:space="0" w:color="auto"/>
              <w:right w:val="single" w:sz="4" w:space="0" w:color="auto"/>
            </w:tcBorders>
            <w:vAlign w:val="center"/>
          </w:tcPr>
          <w:p w14:paraId="5831913D"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923978.0806</w:t>
            </w:r>
          </w:p>
        </w:tc>
        <w:tc>
          <w:tcPr>
            <w:tcW w:w="709" w:type="dxa"/>
            <w:tcBorders>
              <w:top w:val="single" w:sz="4" w:space="0" w:color="auto"/>
              <w:left w:val="single" w:sz="4" w:space="0" w:color="auto"/>
              <w:bottom w:val="single" w:sz="4" w:space="0" w:color="auto"/>
              <w:right w:val="single" w:sz="4" w:space="0" w:color="auto"/>
            </w:tcBorders>
            <w:vAlign w:val="center"/>
          </w:tcPr>
          <w:p w14:paraId="009DBC89" w14:textId="77777777" w:rsidR="00162E0A" w:rsidRPr="00162E0A" w:rsidRDefault="00162E0A" w:rsidP="00162E0A">
            <w:pPr>
              <w:jc w:val="center"/>
              <w:rPr>
                <w:rFonts w:ascii="Franklin Gothic Book" w:hAnsi="Franklin Gothic Book"/>
                <w:lang w:val="en-US"/>
              </w:rPr>
            </w:pPr>
            <w:proofErr w:type="spellStart"/>
            <w:r w:rsidRPr="00162E0A">
              <w:rPr>
                <w:rFonts w:ascii="Franklin Gothic Book" w:hAnsi="Franklin Gothic Book"/>
              </w:rPr>
              <w:t>шт</w:t>
            </w:r>
            <w:proofErr w:type="spellEnd"/>
            <w:r w:rsidRPr="00162E0A">
              <w:rPr>
                <w:rFonts w:ascii="Franklin Gothic Book" w:hAnsi="Franklin Gothic Book"/>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3E56926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4</w:t>
            </w:r>
          </w:p>
        </w:tc>
      </w:tr>
      <w:tr w:rsidR="00162E0A" w:rsidRPr="00162E0A" w14:paraId="6E0F8E0D" w14:textId="77777777" w:rsidTr="00747830">
        <w:trPr>
          <w:trHeight w:val="410"/>
          <w:jc w:val="center"/>
        </w:trPr>
        <w:tc>
          <w:tcPr>
            <w:tcW w:w="536" w:type="dxa"/>
            <w:vMerge/>
            <w:tcBorders>
              <w:left w:val="single" w:sz="4" w:space="0" w:color="auto"/>
              <w:right w:val="single" w:sz="4" w:space="0" w:color="auto"/>
            </w:tcBorders>
            <w:vAlign w:val="center"/>
          </w:tcPr>
          <w:p w14:paraId="7B9AED82" w14:textId="77777777" w:rsidR="00162E0A" w:rsidRPr="00162E0A" w:rsidRDefault="00162E0A" w:rsidP="00162E0A">
            <w:pPr>
              <w:jc w:val="center"/>
              <w:rPr>
                <w:rFonts w:ascii="Franklin Gothic Book" w:hAnsi="Franklin Gothic Book"/>
                <w:lang w:val="en-US"/>
              </w:rPr>
            </w:pPr>
          </w:p>
        </w:tc>
        <w:tc>
          <w:tcPr>
            <w:tcW w:w="2053" w:type="dxa"/>
            <w:vMerge/>
            <w:tcBorders>
              <w:left w:val="single" w:sz="4" w:space="0" w:color="auto"/>
              <w:bottom w:val="single" w:sz="4" w:space="0" w:color="auto"/>
              <w:right w:val="single" w:sz="4" w:space="0" w:color="auto"/>
            </w:tcBorders>
            <w:vAlign w:val="center"/>
          </w:tcPr>
          <w:p w14:paraId="01969243" w14:textId="77777777" w:rsidR="00162E0A" w:rsidRPr="00162E0A" w:rsidRDefault="00162E0A" w:rsidP="00162E0A">
            <w:pPr>
              <w:jc w:val="center"/>
              <w:rPr>
                <w:rFonts w:ascii="Franklin Gothic Book" w:hAnsi="Franklin Gothic Book"/>
                <w:lang w:val="en-US"/>
              </w:rPr>
            </w:pPr>
          </w:p>
        </w:tc>
        <w:tc>
          <w:tcPr>
            <w:tcW w:w="445" w:type="dxa"/>
            <w:tcBorders>
              <w:left w:val="single" w:sz="4" w:space="0" w:color="auto"/>
              <w:right w:val="single" w:sz="4" w:space="0" w:color="auto"/>
            </w:tcBorders>
          </w:tcPr>
          <w:p w14:paraId="0875B589" w14:textId="77777777" w:rsidR="00162E0A" w:rsidRPr="00162E0A" w:rsidRDefault="00162E0A" w:rsidP="00162E0A">
            <w:pPr>
              <w:jc w:val="both"/>
              <w:rPr>
                <w:rFonts w:ascii="Franklin Gothic Book" w:hAnsi="Franklin Gothic Book"/>
                <w:lang w:val="en-US"/>
              </w:rPr>
            </w:pPr>
            <w:r w:rsidRPr="00162E0A">
              <w:rPr>
                <w:rFonts w:ascii="Franklin Gothic Book" w:hAnsi="Franklin Gothic Book"/>
                <w:lang w:val="en-US"/>
              </w:rPr>
              <w:t>3</w:t>
            </w:r>
          </w:p>
        </w:tc>
        <w:tc>
          <w:tcPr>
            <w:tcW w:w="2131" w:type="dxa"/>
            <w:tcBorders>
              <w:top w:val="single" w:sz="4" w:space="0" w:color="auto"/>
              <w:left w:val="single" w:sz="4" w:space="0" w:color="auto"/>
              <w:bottom w:val="single" w:sz="4" w:space="0" w:color="auto"/>
              <w:right w:val="single" w:sz="4" w:space="0" w:color="auto"/>
            </w:tcBorders>
          </w:tcPr>
          <w:p w14:paraId="26C20E28" w14:textId="77777777" w:rsidR="00162E0A" w:rsidRPr="00162E0A" w:rsidRDefault="00162E0A" w:rsidP="00162E0A">
            <w:pP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 450-65S5, VIN </w:t>
            </w:r>
            <w:r w:rsidRPr="00162E0A">
              <w:rPr>
                <w:rFonts w:ascii="Franklin Gothic Book" w:hAnsi="Franklin Gothic Book"/>
              </w:rPr>
              <w:t>А</w:t>
            </w:r>
            <w:r w:rsidRPr="00162E0A">
              <w:rPr>
                <w:rFonts w:ascii="Franklin Gothic Book" w:hAnsi="Franklin Gothic Book"/>
                <w:lang w:val="en-US"/>
              </w:rPr>
              <w:t>11300822</w:t>
            </w:r>
          </w:p>
        </w:tc>
        <w:tc>
          <w:tcPr>
            <w:tcW w:w="2343" w:type="dxa"/>
            <w:tcBorders>
              <w:top w:val="single" w:sz="4" w:space="0" w:color="auto"/>
              <w:left w:val="single" w:sz="4" w:space="0" w:color="auto"/>
              <w:bottom w:val="nil"/>
              <w:right w:val="single" w:sz="4" w:space="0" w:color="auto"/>
            </w:tcBorders>
            <w:vAlign w:val="center"/>
          </w:tcPr>
          <w:p w14:paraId="7DA5DB26"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 xml:space="preserve">КОЛОДКА </w:t>
            </w:r>
          </w:p>
        </w:tc>
        <w:tc>
          <w:tcPr>
            <w:tcW w:w="1276" w:type="dxa"/>
            <w:tcBorders>
              <w:top w:val="single" w:sz="4" w:space="0" w:color="auto"/>
              <w:left w:val="single" w:sz="4" w:space="0" w:color="auto"/>
              <w:bottom w:val="single" w:sz="4" w:space="0" w:color="auto"/>
              <w:right w:val="single" w:sz="4" w:space="0" w:color="auto"/>
            </w:tcBorders>
            <w:vAlign w:val="center"/>
          </w:tcPr>
          <w:p w14:paraId="5ED5355B" w14:textId="77777777" w:rsidR="00162E0A" w:rsidRPr="00162E0A" w:rsidRDefault="00162E0A" w:rsidP="00162E0A">
            <w:pPr>
              <w:jc w:val="center"/>
              <w:rPr>
                <w:rFonts w:ascii="Franklin Gothic Book" w:hAnsi="Franklin Gothic Book"/>
              </w:rPr>
            </w:pPr>
            <w:r w:rsidRPr="00162E0A">
              <w:rPr>
                <w:rFonts w:ascii="Franklin Gothic Book" w:hAnsi="Franklin Gothic Book"/>
                <w:lang w:val="en-US"/>
              </w:rPr>
              <w:t>923468</w:t>
            </w:r>
            <w:r w:rsidRPr="00162E0A">
              <w:rPr>
                <w:rFonts w:ascii="Franklin Gothic Book" w:hAnsi="Franklin Gothic Book"/>
              </w:rPr>
              <w:t>.</w:t>
            </w:r>
            <w:r w:rsidRPr="00162E0A">
              <w:rPr>
                <w:rFonts w:ascii="Franklin Gothic Book" w:hAnsi="Franklin Gothic Book"/>
                <w:lang w:val="en-US"/>
              </w:rPr>
              <w:t>0238</w:t>
            </w:r>
          </w:p>
        </w:tc>
        <w:tc>
          <w:tcPr>
            <w:tcW w:w="709" w:type="dxa"/>
            <w:tcBorders>
              <w:top w:val="single" w:sz="4" w:space="0" w:color="auto"/>
              <w:left w:val="single" w:sz="4" w:space="0" w:color="auto"/>
              <w:bottom w:val="single" w:sz="4" w:space="0" w:color="auto"/>
              <w:right w:val="single" w:sz="4" w:space="0" w:color="auto"/>
            </w:tcBorders>
            <w:vAlign w:val="center"/>
          </w:tcPr>
          <w:p w14:paraId="346CBF8C"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4AFD2F6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20</w:t>
            </w:r>
          </w:p>
        </w:tc>
      </w:tr>
      <w:tr w:rsidR="00162E0A" w:rsidRPr="00162E0A" w14:paraId="0C7BFF63" w14:textId="77777777" w:rsidTr="00747830">
        <w:trPr>
          <w:trHeight w:val="410"/>
          <w:jc w:val="center"/>
        </w:trPr>
        <w:tc>
          <w:tcPr>
            <w:tcW w:w="536" w:type="dxa"/>
            <w:vMerge/>
            <w:tcBorders>
              <w:left w:val="single" w:sz="4" w:space="0" w:color="auto"/>
              <w:right w:val="single" w:sz="4" w:space="0" w:color="auto"/>
            </w:tcBorders>
            <w:vAlign w:val="center"/>
          </w:tcPr>
          <w:p w14:paraId="65C9858D" w14:textId="77777777" w:rsidR="00162E0A" w:rsidRPr="00162E0A" w:rsidRDefault="00162E0A" w:rsidP="00162E0A">
            <w:pPr>
              <w:jc w:val="center"/>
              <w:rPr>
                <w:rFonts w:ascii="Franklin Gothic Book" w:hAnsi="Franklin Gothic Book"/>
              </w:rPr>
            </w:pPr>
          </w:p>
        </w:tc>
        <w:tc>
          <w:tcPr>
            <w:tcW w:w="2053" w:type="dxa"/>
            <w:vMerge/>
            <w:tcBorders>
              <w:left w:val="single" w:sz="4" w:space="0" w:color="auto"/>
              <w:bottom w:val="single" w:sz="4" w:space="0" w:color="auto"/>
              <w:right w:val="single" w:sz="4" w:space="0" w:color="auto"/>
            </w:tcBorders>
            <w:vAlign w:val="center"/>
          </w:tcPr>
          <w:p w14:paraId="7F1563BC" w14:textId="77777777" w:rsidR="00162E0A" w:rsidRPr="00162E0A" w:rsidRDefault="00162E0A" w:rsidP="00162E0A">
            <w:pPr>
              <w:jc w:val="center"/>
              <w:rPr>
                <w:rFonts w:ascii="Franklin Gothic Book" w:hAnsi="Franklin Gothic Book"/>
              </w:rPr>
            </w:pPr>
          </w:p>
        </w:tc>
        <w:tc>
          <w:tcPr>
            <w:tcW w:w="445" w:type="dxa"/>
            <w:tcBorders>
              <w:left w:val="single" w:sz="4" w:space="0" w:color="auto"/>
              <w:right w:val="single" w:sz="4" w:space="0" w:color="auto"/>
            </w:tcBorders>
          </w:tcPr>
          <w:p w14:paraId="72A02A9D" w14:textId="77777777" w:rsidR="00162E0A" w:rsidRPr="00162E0A" w:rsidRDefault="00162E0A" w:rsidP="00162E0A">
            <w:pPr>
              <w:jc w:val="both"/>
              <w:rPr>
                <w:rFonts w:ascii="Franklin Gothic Book" w:hAnsi="Franklin Gothic Book"/>
                <w:lang w:val="en-US"/>
              </w:rPr>
            </w:pPr>
            <w:r w:rsidRPr="00162E0A">
              <w:rPr>
                <w:rFonts w:ascii="Franklin Gothic Book" w:hAnsi="Franklin Gothic Book"/>
                <w:lang w:val="en-US"/>
              </w:rPr>
              <w:t>4</w:t>
            </w:r>
          </w:p>
        </w:tc>
        <w:tc>
          <w:tcPr>
            <w:tcW w:w="2131" w:type="dxa"/>
            <w:tcBorders>
              <w:top w:val="single" w:sz="4" w:space="0" w:color="auto"/>
              <w:left w:val="single" w:sz="4" w:space="0" w:color="auto"/>
              <w:bottom w:val="single" w:sz="4" w:space="0" w:color="auto"/>
              <w:right w:val="nil"/>
            </w:tcBorders>
          </w:tcPr>
          <w:p w14:paraId="058FCB0A" w14:textId="77777777" w:rsidR="00162E0A" w:rsidRPr="00162E0A" w:rsidRDefault="00162E0A" w:rsidP="00162E0A">
            <w:pP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 450-65S5, VIN </w:t>
            </w:r>
            <w:r w:rsidRPr="00162E0A">
              <w:rPr>
                <w:rFonts w:ascii="Franklin Gothic Book" w:hAnsi="Franklin Gothic Book"/>
              </w:rPr>
              <w:t>А</w:t>
            </w:r>
            <w:r w:rsidRPr="00162E0A">
              <w:rPr>
                <w:rFonts w:ascii="Franklin Gothic Book" w:hAnsi="Franklin Gothic Book"/>
                <w:lang w:val="en-US"/>
              </w:rPr>
              <w:t>11300822</w:t>
            </w:r>
          </w:p>
        </w:tc>
        <w:tc>
          <w:tcPr>
            <w:tcW w:w="2343" w:type="dxa"/>
            <w:tcBorders>
              <w:top w:val="nil"/>
              <w:left w:val="nil"/>
              <w:bottom w:val="nil"/>
              <w:right w:val="nil"/>
            </w:tcBorders>
            <w:vAlign w:val="center"/>
          </w:tcPr>
          <w:p w14:paraId="786CF7CD"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 xml:space="preserve">ДИСК СЦЕПЛЕНИЯ </w:t>
            </w:r>
          </w:p>
        </w:tc>
        <w:tc>
          <w:tcPr>
            <w:tcW w:w="1276" w:type="dxa"/>
            <w:tcBorders>
              <w:top w:val="single" w:sz="4" w:space="0" w:color="auto"/>
              <w:left w:val="nil"/>
              <w:bottom w:val="single" w:sz="4" w:space="0" w:color="auto"/>
              <w:right w:val="single" w:sz="4" w:space="0" w:color="auto"/>
            </w:tcBorders>
            <w:vAlign w:val="center"/>
          </w:tcPr>
          <w:p w14:paraId="076B6405"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923349.0532</w:t>
            </w:r>
          </w:p>
        </w:tc>
        <w:tc>
          <w:tcPr>
            <w:tcW w:w="709" w:type="dxa"/>
            <w:tcBorders>
              <w:top w:val="single" w:sz="4" w:space="0" w:color="auto"/>
              <w:left w:val="single" w:sz="4" w:space="0" w:color="auto"/>
              <w:bottom w:val="single" w:sz="4" w:space="0" w:color="auto"/>
              <w:right w:val="single" w:sz="4" w:space="0" w:color="auto"/>
            </w:tcBorders>
            <w:vAlign w:val="center"/>
          </w:tcPr>
          <w:p w14:paraId="3DE8C0B3" w14:textId="77777777" w:rsidR="00162E0A" w:rsidRPr="00162E0A" w:rsidRDefault="00162E0A" w:rsidP="00162E0A">
            <w:pPr>
              <w:jc w:val="center"/>
              <w:rPr>
                <w:rFonts w:ascii="Franklin Gothic Book" w:hAnsi="Franklin Gothic Book"/>
                <w:lang w:val="en-US"/>
              </w:rPr>
            </w:pPr>
            <w:proofErr w:type="spellStart"/>
            <w:r w:rsidRPr="00162E0A">
              <w:rPr>
                <w:rFonts w:ascii="Franklin Gothic Book" w:hAnsi="Franklin Gothic Book"/>
              </w:rPr>
              <w:t>шт</w:t>
            </w:r>
            <w:proofErr w:type="spellEnd"/>
            <w:r w:rsidRPr="00162E0A">
              <w:rPr>
                <w:rFonts w:ascii="Franklin Gothic Book" w:hAnsi="Franklin Gothic Book"/>
                <w:lang w:val="en-US"/>
              </w:rPr>
              <w:t>.</w:t>
            </w:r>
          </w:p>
        </w:tc>
        <w:tc>
          <w:tcPr>
            <w:tcW w:w="831" w:type="dxa"/>
            <w:tcBorders>
              <w:top w:val="single" w:sz="4" w:space="0" w:color="auto"/>
              <w:left w:val="single" w:sz="4" w:space="0" w:color="auto"/>
              <w:bottom w:val="single" w:sz="4" w:space="0" w:color="auto"/>
              <w:right w:val="single" w:sz="4" w:space="0" w:color="auto"/>
            </w:tcBorders>
            <w:vAlign w:val="center"/>
          </w:tcPr>
          <w:p w14:paraId="2535654D"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4</w:t>
            </w:r>
          </w:p>
        </w:tc>
      </w:tr>
      <w:tr w:rsidR="00162E0A" w:rsidRPr="00162E0A" w14:paraId="34718E46" w14:textId="77777777" w:rsidTr="00747830">
        <w:trPr>
          <w:trHeight w:val="410"/>
          <w:jc w:val="center"/>
        </w:trPr>
        <w:tc>
          <w:tcPr>
            <w:tcW w:w="536" w:type="dxa"/>
            <w:vMerge/>
            <w:tcBorders>
              <w:left w:val="single" w:sz="4" w:space="0" w:color="auto"/>
              <w:right w:val="single" w:sz="4" w:space="0" w:color="auto"/>
            </w:tcBorders>
            <w:vAlign w:val="center"/>
          </w:tcPr>
          <w:p w14:paraId="0C01263A" w14:textId="77777777" w:rsidR="00162E0A" w:rsidRPr="00162E0A" w:rsidRDefault="00162E0A" w:rsidP="00162E0A">
            <w:pPr>
              <w:jc w:val="center"/>
              <w:rPr>
                <w:rFonts w:ascii="Franklin Gothic Book" w:hAnsi="Franklin Gothic Book"/>
              </w:rPr>
            </w:pPr>
          </w:p>
        </w:tc>
        <w:tc>
          <w:tcPr>
            <w:tcW w:w="2053" w:type="dxa"/>
            <w:vMerge/>
            <w:tcBorders>
              <w:left w:val="single" w:sz="4" w:space="0" w:color="auto"/>
              <w:bottom w:val="single" w:sz="4" w:space="0" w:color="auto"/>
              <w:right w:val="single" w:sz="4" w:space="0" w:color="auto"/>
            </w:tcBorders>
            <w:vAlign w:val="center"/>
          </w:tcPr>
          <w:p w14:paraId="23242775" w14:textId="77777777" w:rsidR="00162E0A" w:rsidRPr="00162E0A" w:rsidRDefault="00162E0A" w:rsidP="00162E0A">
            <w:pPr>
              <w:jc w:val="center"/>
              <w:rPr>
                <w:rFonts w:ascii="Franklin Gothic Book" w:hAnsi="Franklin Gothic Book"/>
              </w:rPr>
            </w:pPr>
          </w:p>
        </w:tc>
        <w:tc>
          <w:tcPr>
            <w:tcW w:w="445" w:type="dxa"/>
            <w:tcBorders>
              <w:left w:val="single" w:sz="4" w:space="0" w:color="auto"/>
              <w:right w:val="single" w:sz="4" w:space="0" w:color="auto"/>
            </w:tcBorders>
          </w:tcPr>
          <w:p w14:paraId="3D0A89AC" w14:textId="77777777" w:rsidR="00162E0A" w:rsidRPr="00162E0A" w:rsidRDefault="00162E0A" w:rsidP="00162E0A">
            <w:pPr>
              <w:jc w:val="both"/>
              <w:rPr>
                <w:rFonts w:ascii="Franklin Gothic Book" w:hAnsi="Franklin Gothic Book"/>
              </w:rPr>
            </w:pPr>
            <w:r w:rsidRPr="00162E0A">
              <w:rPr>
                <w:rFonts w:ascii="Franklin Gothic Book" w:hAnsi="Franklin Gothic Book"/>
              </w:rPr>
              <w:t>5</w:t>
            </w:r>
          </w:p>
        </w:tc>
        <w:tc>
          <w:tcPr>
            <w:tcW w:w="2131" w:type="dxa"/>
            <w:tcBorders>
              <w:top w:val="single" w:sz="4" w:space="0" w:color="auto"/>
              <w:left w:val="single" w:sz="4" w:space="0" w:color="auto"/>
              <w:bottom w:val="single" w:sz="4" w:space="0" w:color="auto"/>
              <w:right w:val="single" w:sz="4" w:space="0" w:color="auto"/>
            </w:tcBorders>
          </w:tcPr>
          <w:p w14:paraId="585060FA" w14:textId="77777777" w:rsidR="00162E0A" w:rsidRPr="00162E0A" w:rsidRDefault="00162E0A" w:rsidP="00162E0A">
            <w:pP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 450-65S5, VIN </w:t>
            </w:r>
            <w:r w:rsidRPr="00162E0A">
              <w:rPr>
                <w:rFonts w:ascii="Franklin Gothic Book" w:hAnsi="Franklin Gothic Book"/>
              </w:rPr>
              <w:t>А</w:t>
            </w:r>
            <w:r w:rsidRPr="00162E0A">
              <w:rPr>
                <w:rFonts w:ascii="Franklin Gothic Book" w:hAnsi="Franklin Gothic Book"/>
                <w:lang w:val="en-US"/>
              </w:rPr>
              <w:t>11300822</w:t>
            </w:r>
          </w:p>
        </w:tc>
        <w:tc>
          <w:tcPr>
            <w:tcW w:w="2343" w:type="dxa"/>
            <w:tcBorders>
              <w:top w:val="nil"/>
              <w:left w:val="single" w:sz="4" w:space="0" w:color="auto"/>
              <w:bottom w:val="single" w:sz="4" w:space="0" w:color="auto"/>
              <w:right w:val="single" w:sz="4" w:space="0" w:color="auto"/>
            </w:tcBorders>
            <w:vAlign w:val="center"/>
          </w:tcPr>
          <w:p w14:paraId="1EA53A54"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 xml:space="preserve">ДИСК СЦЕПЛЕНИЯ </w:t>
            </w:r>
          </w:p>
        </w:tc>
        <w:tc>
          <w:tcPr>
            <w:tcW w:w="1276" w:type="dxa"/>
            <w:tcBorders>
              <w:top w:val="single" w:sz="4" w:space="0" w:color="auto"/>
              <w:left w:val="single" w:sz="4" w:space="0" w:color="auto"/>
              <w:bottom w:val="single" w:sz="4" w:space="0" w:color="auto"/>
              <w:right w:val="single" w:sz="4" w:space="0" w:color="auto"/>
            </w:tcBorders>
            <w:vAlign w:val="center"/>
          </w:tcPr>
          <w:p w14:paraId="43BB6462"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923705.0132</w:t>
            </w:r>
          </w:p>
        </w:tc>
        <w:tc>
          <w:tcPr>
            <w:tcW w:w="709" w:type="dxa"/>
            <w:tcBorders>
              <w:top w:val="single" w:sz="4" w:space="0" w:color="auto"/>
              <w:left w:val="single" w:sz="4" w:space="0" w:color="auto"/>
              <w:bottom w:val="single" w:sz="4" w:space="0" w:color="auto"/>
              <w:right w:val="single" w:sz="4" w:space="0" w:color="auto"/>
            </w:tcBorders>
            <w:vAlign w:val="center"/>
          </w:tcPr>
          <w:p w14:paraId="0706E277"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2E2AA10F" w14:textId="77777777" w:rsidR="00162E0A" w:rsidRPr="00162E0A" w:rsidRDefault="00162E0A" w:rsidP="00162E0A">
            <w:pPr>
              <w:jc w:val="center"/>
              <w:rPr>
                <w:rFonts w:ascii="Franklin Gothic Book" w:hAnsi="Franklin Gothic Book"/>
              </w:rPr>
            </w:pPr>
            <w:r w:rsidRPr="00162E0A">
              <w:rPr>
                <w:rFonts w:ascii="Franklin Gothic Book" w:hAnsi="Franklin Gothic Book"/>
              </w:rPr>
              <w:t>4</w:t>
            </w:r>
          </w:p>
        </w:tc>
      </w:tr>
      <w:tr w:rsidR="00162E0A" w:rsidRPr="00162E0A" w14:paraId="6812A83C" w14:textId="77777777" w:rsidTr="00747830">
        <w:trPr>
          <w:trHeight w:val="410"/>
          <w:jc w:val="center"/>
        </w:trPr>
        <w:tc>
          <w:tcPr>
            <w:tcW w:w="536" w:type="dxa"/>
            <w:vMerge/>
            <w:tcBorders>
              <w:left w:val="single" w:sz="4" w:space="0" w:color="auto"/>
              <w:right w:val="single" w:sz="4" w:space="0" w:color="auto"/>
            </w:tcBorders>
            <w:vAlign w:val="center"/>
          </w:tcPr>
          <w:p w14:paraId="036BD466" w14:textId="77777777" w:rsidR="00162E0A" w:rsidRPr="00162E0A" w:rsidRDefault="00162E0A" w:rsidP="00162E0A">
            <w:pPr>
              <w:jc w:val="center"/>
              <w:rPr>
                <w:rFonts w:ascii="Franklin Gothic Book" w:hAnsi="Franklin Gothic Book"/>
                <w:lang w:val="en-US"/>
              </w:rPr>
            </w:pPr>
          </w:p>
        </w:tc>
        <w:tc>
          <w:tcPr>
            <w:tcW w:w="2053" w:type="dxa"/>
            <w:vMerge/>
            <w:tcBorders>
              <w:left w:val="single" w:sz="4" w:space="0" w:color="auto"/>
              <w:bottom w:val="single" w:sz="4" w:space="0" w:color="auto"/>
              <w:right w:val="single" w:sz="4" w:space="0" w:color="auto"/>
            </w:tcBorders>
            <w:vAlign w:val="center"/>
          </w:tcPr>
          <w:p w14:paraId="5ABFECAC" w14:textId="77777777" w:rsidR="00162E0A" w:rsidRPr="00162E0A" w:rsidRDefault="00162E0A" w:rsidP="00162E0A">
            <w:pPr>
              <w:jc w:val="center"/>
              <w:rPr>
                <w:rFonts w:ascii="Franklin Gothic Book" w:hAnsi="Franklin Gothic Book"/>
                <w:lang w:val="en-US"/>
              </w:rPr>
            </w:pPr>
          </w:p>
        </w:tc>
        <w:tc>
          <w:tcPr>
            <w:tcW w:w="445" w:type="dxa"/>
            <w:tcBorders>
              <w:left w:val="single" w:sz="4" w:space="0" w:color="auto"/>
              <w:right w:val="single" w:sz="4" w:space="0" w:color="auto"/>
            </w:tcBorders>
          </w:tcPr>
          <w:p w14:paraId="0FE7755A" w14:textId="77777777" w:rsidR="00162E0A" w:rsidRPr="00162E0A" w:rsidRDefault="00162E0A" w:rsidP="00162E0A">
            <w:pPr>
              <w:jc w:val="both"/>
              <w:rPr>
                <w:rFonts w:ascii="Franklin Gothic Book" w:hAnsi="Franklin Gothic Book"/>
              </w:rPr>
            </w:pPr>
            <w:r w:rsidRPr="00162E0A">
              <w:rPr>
                <w:rFonts w:ascii="Franklin Gothic Book" w:hAnsi="Franklin Gothic Book"/>
              </w:rPr>
              <w:t>6</w:t>
            </w:r>
          </w:p>
        </w:tc>
        <w:tc>
          <w:tcPr>
            <w:tcW w:w="2131" w:type="dxa"/>
            <w:tcBorders>
              <w:top w:val="single" w:sz="4" w:space="0" w:color="auto"/>
              <w:left w:val="single" w:sz="4" w:space="0" w:color="auto"/>
              <w:bottom w:val="single" w:sz="4" w:space="0" w:color="auto"/>
              <w:right w:val="single" w:sz="4" w:space="0" w:color="auto"/>
            </w:tcBorders>
          </w:tcPr>
          <w:p w14:paraId="3D8DC2A1"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DRF450-65S5, VIN </w:t>
            </w:r>
            <w:r w:rsidRPr="00162E0A">
              <w:rPr>
                <w:rFonts w:ascii="Franklin Gothic Book" w:hAnsi="Franklin Gothic Book"/>
              </w:rPr>
              <w:t>Т</w:t>
            </w:r>
            <w:r w:rsidRPr="00162E0A">
              <w:rPr>
                <w:rFonts w:ascii="Franklin Gothic Book" w:hAnsi="Franklin Gothic Book"/>
                <w:lang w:val="en-US"/>
              </w:rPr>
              <w:t>34113.1682</w:t>
            </w:r>
          </w:p>
        </w:tc>
        <w:tc>
          <w:tcPr>
            <w:tcW w:w="2343" w:type="dxa"/>
            <w:tcBorders>
              <w:top w:val="single" w:sz="4" w:space="0" w:color="auto"/>
              <w:left w:val="single" w:sz="4" w:space="0" w:color="auto"/>
              <w:bottom w:val="single" w:sz="4" w:space="0" w:color="auto"/>
              <w:right w:val="single" w:sz="4" w:space="0" w:color="auto"/>
            </w:tcBorders>
            <w:vAlign w:val="center"/>
          </w:tcPr>
          <w:p w14:paraId="02707887" w14:textId="77777777" w:rsidR="00162E0A" w:rsidRPr="00162E0A" w:rsidRDefault="00162E0A" w:rsidP="00162E0A">
            <w:pPr>
              <w:jc w:val="center"/>
              <w:rPr>
                <w:rFonts w:ascii="Franklin Gothic Book" w:hAnsi="Franklin Gothic Book"/>
              </w:rPr>
            </w:pPr>
            <w:r w:rsidRPr="00162E0A">
              <w:rPr>
                <w:rFonts w:ascii="Franklin Gothic Book" w:hAnsi="Franklin Gothic Book"/>
              </w:rPr>
              <w:t xml:space="preserve">ШЛАНГ ЗАБОРНЫЙ ГИДРАВЛИЧЕСКОГО БАКА  </w:t>
            </w:r>
          </w:p>
        </w:tc>
        <w:tc>
          <w:tcPr>
            <w:tcW w:w="1276" w:type="dxa"/>
            <w:tcBorders>
              <w:top w:val="single" w:sz="4" w:space="0" w:color="auto"/>
              <w:left w:val="single" w:sz="4" w:space="0" w:color="auto"/>
              <w:bottom w:val="single" w:sz="4" w:space="0" w:color="auto"/>
              <w:right w:val="single" w:sz="4" w:space="0" w:color="auto"/>
            </w:tcBorders>
            <w:vAlign w:val="center"/>
          </w:tcPr>
          <w:p w14:paraId="2FCC84F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А52134.0073</w:t>
            </w:r>
          </w:p>
        </w:tc>
        <w:tc>
          <w:tcPr>
            <w:tcW w:w="709" w:type="dxa"/>
            <w:tcBorders>
              <w:top w:val="single" w:sz="4" w:space="0" w:color="auto"/>
              <w:left w:val="single" w:sz="4" w:space="0" w:color="auto"/>
              <w:bottom w:val="single" w:sz="4" w:space="0" w:color="auto"/>
              <w:right w:val="single" w:sz="4" w:space="0" w:color="auto"/>
            </w:tcBorders>
            <w:vAlign w:val="center"/>
          </w:tcPr>
          <w:p w14:paraId="541510B5"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472EC39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3</w:t>
            </w:r>
          </w:p>
        </w:tc>
      </w:tr>
      <w:tr w:rsidR="00162E0A" w:rsidRPr="00162E0A" w14:paraId="126371B1" w14:textId="77777777" w:rsidTr="00747830">
        <w:trPr>
          <w:trHeight w:val="410"/>
          <w:jc w:val="center"/>
        </w:trPr>
        <w:tc>
          <w:tcPr>
            <w:tcW w:w="536" w:type="dxa"/>
            <w:vMerge/>
            <w:tcBorders>
              <w:left w:val="single" w:sz="4" w:space="0" w:color="auto"/>
              <w:right w:val="single" w:sz="4" w:space="0" w:color="auto"/>
            </w:tcBorders>
            <w:vAlign w:val="center"/>
          </w:tcPr>
          <w:p w14:paraId="2ECCF5F7" w14:textId="77777777" w:rsidR="00162E0A" w:rsidRPr="00162E0A" w:rsidRDefault="00162E0A" w:rsidP="00162E0A">
            <w:pPr>
              <w:jc w:val="center"/>
              <w:rPr>
                <w:rFonts w:ascii="Franklin Gothic Book" w:hAnsi="Franklin Gothic Book"/>
              </w:rPr>
            </w:pPr>
          </w:p>
        </w:tc>
        <w:tc>
          <w:tcPr>
            <w:tcW w:w="2053" w:type="dxa"/>
            <w:vMerge/>
            <w:tcBorders>
              <w:left w:val="single" w:sz="4" w:space="0" w:color="auto"/>
              <w:bottom w:val="single" w:sz="4" w:space="0" w:color="auto"/>
              <w:right w:val="single" w:sz="4" w:space="0" w:color="auto"/>
            </w:tcBorders>
            <w:vAlign w:val="center"/>
          </w:tcPr>
          <w:p w14:paraId="0804DB5A" w14:textId="77777777" w:rsidR="00162E0A" w:rsidRPr="00162E0A" w:rsidRDefault="00162E0A" w:rsidP="00162E0A">
            <w:pPr>
              <w:jc w:val="center"/>
              <w:rPr>
                <w:rFonts w:ascii="Franklin Gothic Book" w:hAnsi="Franklin Gothic Book"/>
              </w:rPr>
            </w:pPr>
          </w:p>
        </w:tc>
        <w:tc>
          <w:tcPr>
            <w:tcW w:w="445" w:type="dxa"/>
            <w:tcBorders>
              <w:left w:val="single" w:sz="4" w:space="0" w:color="auto"/>
              <w:right w:val="single" w:sz="4" w:space="0" w:color="auto"/>
            </w:tcBorders>
          </w:tcPr>
          <w:p w14:paraId="3D5FBE46" w14:textId="77777777" w:rsidR="00162E0A" w:rsidRPr="00162E0A" w:rsidRDefault="00162E0A" w:rsidP="00162E0A">
            <w:pPr>
              <w:jc w:val="both"/>
              <w:rPr>
                <w:rFonts w:ascii="Franklin Gothic Book" w:hAnsi="Franklin Gothic Book"/>
              </w:rPr>
            </w:pPr>
            <w:r w:rsidRPr="00162E0A">
              <w:rPr>
                <w:rFonts w:ascii="Franklin Gothic Book" w:hAnsi="Franklin Gothic Book"/>
              </w:rPr>
              <w:t>7</w:t>
            </w:r>
          </w:p>
        </w:tc>
        <w:tc>
          <w:tcPr>
            <w:tcW w:w="2131" w:type="dxa"/>
            <w:tcBorders>
              <w:top w:val="single" w:sz="4" w:space="0" w:color="auto"/>
              <w:left w:val="single" w:sz="4" w:space="0" w:color="auto"/>
              <w:bottom w:val="single" w:sz="4" w:space="0" w:color="auto"/>
              <w:right w:val="single" w:sz="4" w:space="0" w:color="auto"/>
            </w:tcBorders>
          </w:tcPr>
          <w:p w14:paraId="1D134E36" w14:textId="77777777" w:rsidR="00162E0A" w:rsidRPr="00162E0A" w:rsidRDefault="00162E0A" w:rsidP="00162E0A">
            <w:pP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DRF450-65S5, VIN </w:t>
            </w:r>
            <w:r w:rsidRPr="00162E0A">
              <w:rPr>
                <w:rFonts w:ascii="Franklin Gothic Book" w:hAnsi="Franklin Gothic Book"/>
              </w:rPr>
              <w:t>Т</w:t>
            </w:r>
            <w:r w:rsidRPr="00162E0A">
              <w:rPr>
                <w:rFonts w:ascii="Franklin Gothic Book" w:hAnsi="Franklin Gothic Book"/>
                <w:lang w:val="en-US"/>
              </w:rPr>
              <w:t>34113.1682</w:t>
            </w:r>
          </w:p>
        </w:tc>
        <w:tc>
          <w:tcPr>
            <w:tcW w:w="2343" w:type="dxa"/>
            <w:tcBorders>
              <w:top w:val="single" w:sz="4" w:space="0" w:color="auto"/>
              <w:left w:val="single" w:sz="4" w:space="0" w:color="auto"/>
              <w:bottom w:val="single" w:sz="4" w:space="0" w:color="auto"/>
              <w:right w:val="single" w:sz="4" w:space="0" w:color="auto"/>
            </w:tcBorders>
            <w:vAlign w:val="center"/>
          </w:tcPr>
          <w:p w14:paraId="08AC2BBD"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 xml:space="preserve">РУКАВ ГИДРАВЛИЧЕСКИЙ </w:t>
            </w:r>
          </w:p>
        </w:tc>
        <w:tc>
          <w:tcPr>
            <w:tcW w:w="1276" w:type="dxa"/>
            <w:tcBorders>
              <w:top w:val="single" w:sz="4" w:space="0" w:color="auto"/>
              <w:left w:val="single" w:sz="4" w:space="0" w:color="auto"/>
              <w:bottom w:val="single" w:sz="4" w:space="0" w:color="auto"/>
              <w:right w:val="single" w:sz="4" w:space="0" w:color="auto"/>
            </w:tcBorders>
            <w:vAlign w:val="center"/>
          </w:tcPr>
          <w:p w14:paraId="50169507" w14:textId="77777777" w:rsidR="00162E0A" w:rsidRPr="00162E0A" w:rsidRDefault="00162E0A" w:rsidP="00162E0A">
            <w:pPr>
              <w:jc w:val="center"/>
              <w:rPr>
                <w:rFonts w:ascii="Franklin Gothic Book" w:hAnsi="Franklin Gothic Book"/>
                <w:lang w:val="en-US"/>
              </w:rPr>
            </w:pPr>
            <w:r w:rsidRPr="00162E0A">
              <w:rPr>
                <w:rFonts w:ascii="Franklin Gothic Book" w:hAnsi="Franklin Gothic Book"/>
                <w:lang w:val="en-US"/>
              </w:rPr>
              <w:t>А52129.0100</w:t>
            </w:r>
          </w:p>
        </w:tc>
        <w:tc>
          <w:tcPr>
            <w:tcW w:w="709" w:type="dxa"/>
            <w:tcBorders>
              <w:top w:val="single" w:sz="4" w:space="0" w:color="auto"/>
              <w:left w:val="single" w:sz="4" w:space="0" w:color="auto"/>
              <w:bottom w:val="single" w:sz="4" w:space="0" w:color="auto"/>
              <w:right w:val="single" w:sz="4" w:space="0" w:color="auto"/>
            </w:tcBorders>
            <w:vAlign w:val="center"/>
          </w:tcPr>
          <w:p w14:paraId="0D5FFD3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36811DDD" w14:textId="77777777" w:rsidR="00162E0A" w:rsidRPr="00162E0A" w:rsidRDefault="00162E0A" w:rsidP="00162E0A">
            <w:pPr>
              <w:jc w:val="center"/>
              <w:rPr>
                <w:rFonts w:ascii="Franklin Gothic Book" w:hAnsi="Franklin Gothic Book"/>
              </w:rPr>
            </w:pPr>
            <w:r w:rsidRPr="00162E0A">
              <w:rPr>
                <w:rFonts w:ascii="Franklin Gothic Book" w:hAnsi="Franklin Gothic Book"/>
              </w:rPr>
              <w:t>3</w:t>
            </w:r>
          </w:p>
        </w:tc>
      </w:tr>
      <w:tr w:rsidR="00162E0A" w:rsidRPr="00162E0A" w14:paraId="77AD5D2D" w14:textId="77777777" w:rsidTr="00747830">
        <w:trPr>
          <w:trHeight w:val="439"/>
          <w:jc w:val="center"/>
        </w:trPr>
        <w:tc>
          <w:tcPr>
            <w:tcW w:w="536" w:type="dxa"/>
            <w:vMerge/>
            <w:tcBorders>
              <w:left w:val="single" w:sz="4" w:space="0" w:color="auto"/>
              <w:right w:val="single" w:sz="4" w:space="0" w:color="auto"/>
            </w:tcBorders>
            <w:vAlign w:val="center"/>
          </w:tcPr>
          <w:p w14:paraId="0C0D54F1" w14:textId="77777777" w:rsidR="00162E0A" w:rsidRPr="00162E0A" w:rsidRDefault="00162E0A" w:rsidP="00162E0A">
            <w:pPr>
              <w:jc w:val="center"/>
              <w:rPr>
                <w:rFonts w:ascii="Franklin Gothic Book" w:hAnsi="Franklin Gothic Book"/>
              </w:rPr>
            </w:pPr>
          </w:p>
        </w:tc>
        <w:tc>
          <w:tcPr>
            <w:tcW w:w="2053" w:type="dxa"/>
            <w:vMerge/>
            <w:tcBorders>
              <w:left w:val="single" w:sz="4" w:space="0" w:color="auto"/>
              <w:bottom w:val="single" w:sz="4" w:space="0" w:color="auto"/>
              <w:right w:val="single" w:sz="4" w:space="0" w:color="auto"/>
            </w:tcBorders>
            <w:vAlign w:val="center"/>
          </w:tcPr>
          <w:p w14:paraId="76805985" w14:textId="77777777" w:rsidR="00162E0A" w:rsidRPr="00162E0A" w:rsidRDefault="00162E0A" w:rsidP="00162E0A">
            <w:pPr>
              <w:jc w:val="center"/>
              <w:rPr>
                <w:rFonts w:ascii="Franklin Gothic Book" w:hAnsi="Franklin Gothic Book"/>
              </w:rPr>
            </w:pPr>
          </w:p>
        </w:tc>
        <w:tc>
          <w:tcPr>
            <w:tcW w:w="445" w:type="dxa"/>
            <w:tcBorders>
              <w:left w:val="single" w:sz="4" w:space="0" w:color="auto"/>
              <w:right w:val="single" w:sz="4" w:space="0" w:color="auto"/>
            </w:tcBorders>
          </w:tcPr>
          <w:p w14:paraId="34F73775" w14:textId="77777777" w:rsidR="00162E0A" w:rsidRPr="00162E0A" w:rsidRDefault="00162E0A" w:rsidP="00162E0A">
            <w:pPr>
              <w:jc w:val="both"/>
              <w:rPr>
                <w:rFonts w:ascii="Franklin Gothic Book" w:hAnsi="Franklin Gothic Book"/>
              </w:rPr>
            </w:pPr>
            <w:r w:rsidRPr="00162E0A">
              <w:rPr>
                <w:rFonts w:ascii="Franklin Gothic Book" w:hAnsi="Franklin Gothic Book"/>
              </w:rPr>
              <w:t>8</w:t>
            </w:r>
          </w:p>
        </w:tc>
        <w:tc>
          <w:tcPr>
            <w:tcW w:w="2131" w:type="dxa"/>
            <w:tcBorders>
              <w:top w:val="single" w:sz="4" w:space="0" w:color="auto"/>
              <w:left w:val="single" w:sz="4" w:space="0" w:color="auto"/>
              <w:bottom w:val="single" w:sz="4" w:space="0" w:color="auto"/>
              <w:right w:val="single" w:sz="4" w:space="0" w:color="auto"/>
            </w:tcBorders>
          </w:tcPr>
          <w:p w14:paraId="0B174BF7" w14:textId="77777777" w:rsidR="00162E0A" w:rsidRPr="00162E0A" w:rsidRDefault="00162E0A" w:rsidP="00162E0A">
            <w:pPr>
              <w:rPr>
                <w:rFonts w:ascii="Franklin Gothic Book" w:hAnsi="Franklin Gothic Book"/>
                <w:lang w:val="en-US"/>
              </w:rPr>
            </w:pPr>
            <w:r w:rsidRPr="00162E0A">
              <w:rPr>
                <w:rFonts w:ascii="Franklin Gothic Book" w:hAnsi="Franklin Gothic Book"/>
              </w:rPr>
              <w:t>Погрузчик</w:t>
            </w:r>
            <w:r w:rsidRPr="00162E0A">
              <w:rPr>
                <w:rFonts w:ascii="Franklin Gothic Book" w:hAnsi="Franklin Gothic Book"/>
                <w:lang w:val="en-US"/>
              </w:rPr>
              <w:t xml:space="preserve"> Kalmar DRF450-65S5, VIN </w:t>
            </w:r>
            <w:r w:rsidRPr="00162E0A">
              <w:rPr>
                <w:rFonts w:ascii="Franklin Gothic Book" w:hAnsi="Franklin Gothic Book"/>
              </w:rPr>
              <w:t>Т</w:t>
            </w:r>
            <w:r w:rsidRPr="00162E0A">
              <w:rPr>
                <w:rFonts w:ascii="Franklin Gothic Book" w:hAnsi="Franklin Gothic Book"/>
                <w:lang w:val="en-US"/>
              </w:rPr>
              <w:t>34113.1682</w:t>
            </w:r>
          </w:p>
        </w:tc>
        <w:tc>
          <w:tcPr>
            <w:tcW w:w="2343" w:type="dxa"/>
            <w:tcBorders>
              <w:top w:val="single" w:sz="4" w:space="0" w:color="auto"/>
              <w:left w:val="single" w:sz="4" w:space="0" w:color="auto"/>
              <w:bottom w:val="single" w:sz="4" w:space="0" w:color="auto"/>
              <w:right w:val="single" w:sz="4" w:space="0" w:color="auto"/>
            </w:tcBorders>
            <w:vAlign w:val="center"/>
          </w:tcPr>
          <w:p w14:paraId="17C9E8A6" w14:textId="77777777" w:rsidR="00162E0A" w:rsidRPr="00162E0A" w:rsidRDefault="00162E0A" w:rsidP="00162E0A">
            <w:pPr>
              <w:jc w:val="center"/>
              <w:rPr>
                <w:rFonts w:ascii="Franklin Gothic Book" w:hAnsi="Franklin Gothic Book"/>
              </w:rPr>
            </w:pPr>
            <w:r w:rsidRPr="00162E0A">
              <w:rPr>
                <w:rFonts w:ascii="Franklin Gothic Book" w:hAnsi="Franklin Gothic Book"/>
              </w:rPr>
              <w:t xml:space="preserve">РУКАВ ГИДРАВЛИЧЕСКИЙ </w:t>
            </w:r>
          </w:p>
        </w:tc>
        <w:tc>
          <w:tcPr>
            <w:tcW w:w="1276" w:type="dxa"/>
            <w:tcBorders>
              <w:top w:val="single" w:sz="4" w:space="0" w:color="auto"/>
              <w:left w:val="single" w:sz="4" w:space="0" w:color="auto"/>
              <w:bottom w:val="single" w:sz="4" w:space="0" w:color="auto"/>
              <w:right w:val="single" w:sz="4" w:space="0" w:color="auto"/>
            </w:tcBorders>
            <w:vAlign w:val="center"/>
          </w:tcPr>
          <w:p w14:paraId="37EED856" w14:textId="77777777" w:rsidR="00162E0A" w:rsidRPr="00162E0A" w:rsidRDefault="00162E0A" w:rsidP="00162E0A">
            <w:pPr>
              <w:jc w:val="center"/>
              <w:rPr>
                <w:rFonts w:ascii="Franklin Gothic Book" w:hAnsi="Franklin Gothic Book"/>
              </w:rPr>
            </w:pPr>
            <w:r w:rsidRPr="00162E0A">
              <w:rPr>
                <w:rFonts w:ascii="Franklin Gothic Book" w:hAnsi="Franklin Gothic Book"/>
                <w:lang w:val="en-US"/>
              </w:rPr>
              <w:t>А52133.0175</w:t>
            </w:r>
          </w:p>
        </w:tc>
        <w:tc>
          <w:tcPr>
            <w:tcW w:w="709" w:type="dxa"/>
            <w:tcBorders>
              <w:top w:val="single" w:sz="4" w:space="0" w:color="auto"/>
              <w:left w:val="single" w:sz="4" w:space="0" w:color="auto"/>
              <w:bottom w:val="single" w:sz="4" w:space="0" w:color="auto"/>
              <w:right w:val="single" w:sz="4" w:space="0" w:color="auto"/>
            </w:tcBorders>
            <w:vAlign w:val="center"/>
          </w:tcPr>
          <w:p w14:paraId="60EE1F47"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831" w:type="dxa"/>
            <w:tcBorders>
              <w:top w:val="single" w:sz="4" w:space="0" w:color="auto"/>
              <w:left w:val="single" w:sz="4" w:space="0" w:color="auto"/>
              <w:bottom w:val="single" w:sz="4" w:space="0" w:color="auto"/>
              <w:right w:val="single" w:sz="4" w:space="0" w:color="auto"/>
            </w:tcBorders>
            <w:vAlign w:val="center"/>
          </w:tcPr>
          <w:p w14:paraId="2A32BDF0" w14:textId="77777777" w:rsidR="00162E0A" w:rsidRPr="00162E0A" w:rsidRDefault="00162E0A" w:rsidP="00162E0A">
            <w:pPr>
              <w:jc w:val="center"/>
              <w:rPr>
                <w:rFonts w:ascii="Franklin Gothic Book" w:hAnsi="Franklin Gothic Book"/>
              </w:rPr>
            </w:pPr>
            <w:r w:rsidRPr="00162E0A">
              <w:rPr>
                <w:rFonts w:ascii="Franklin Gothic Book" w:hAnsi="Franklin Gothic Book"/>
              </w:rPr>
              <w:t>3</w:t>
            </w:r>
          </w:p>
        </w:tc>
      </w:tr>
      <w:tr w:rsidR="00162E0A" w:rsidRPr="00162E0A" w14:paraId="03D0443E" w14:textId="77777777" w:rsidTr="00747830">
        <w:trPr>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50DC8201" w14:textId="77777777" w:rsidR="00162E0A" w:rsidRPr="00162E0A" w:rsidRDefault="00162E0A" w:rsidP="00162E0A">
            <w:pPr>
              <w:jc w:val="center"/>
              <w:rPr>
                <w:rFonts w:ascii="Franklin Gothic Book" w:hAnsi="Franklin Gothic Book"/>
              </w:rPr>
            </w:pPr>
            <w:r w:rsidRPr="00162E0A">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3674478A"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Место поставки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5E9578B" w14:textId="77777777" w:rsidR="00162E0A" w:rsidRPr="00162E0A" w:rsidRDefault="00162E0A" w:rsidP="00162E0A">
            <w:pPr>
              <w:rPr>
                <w:rFonts w:ascii="Franklin Gothic Book" w:hAnsi="Franklin Gothic Book"/>
              </w:rPr>
            </w:pPr>
            <w:r w:rsidRPr="00162E0A">
              <w:rPr>
                <w:rFonts w:ascii="Franklin Gothic Book" w:hAnsi="Franklin Gothic Book"/>
              </w:rPr>
              <w:t>Товар поставляется на склад Покупателя по адресу ул. Портовая 14, г. Новороссийск.</w:t>
            </w:r>
          </w:p>
        </w:tc>
      </w:tr>
      <w:tr w:rsidR="00162E0A" w:rsidRPr="00162E0A" w14:paraId="36EB0724"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7D6C2B5" w14:textId="77777777" w:rsidR="00162E0A" w:rsidRPr="00162E0A" w:rsidRDefault="00162E0A" w:rsidP="00162E0A">
            <w:pPr>
              <w:jc w:val="center"/>
              <w:rPr>
                <w:rFonts w:ascii="Franklin Gothic Book" w:hAnsi="Franklin Gothic Book"/>
              </w:rPr>
            </w:pPr>
            <w:r w:rsidRPr="00162E0A">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34F87ED5"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Требования к поставляемому товару по комплектации и качеству</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3C268C7E" w14:textId="77777777" w:rsidR="00162E0A" w:rsidRPr="00162E0A" w:rsidRDefault="00162E0A" w:rsidP="00162E0A">
            <w:pPr>
              <w:rPr>
                <w:rFonts w:ascii="Franklin Gothic Book" w:hAnsi="Franklin Gothic Book"/>
              </w:rPr>
            </w:pPr>
            <w:r w:rsidRPr="00162E0A">
              <w:rPr>
                <w:rFonts w:ascii="Franklin Gothic Book" w:hAnsi="Franklin Gothic Book"/>
              </w:rPr>
              <w:t>Товар должен быть новым, ранее не использованным, упакован.</w:t>
            </w:r>
          </w:p>
          <w:p w14:paraId="2DE892D2" w14:textId="77777777" w:rsidR="00162E0A" w:rsidRPr="00162E0A" w:rsidRDefault="00162E0A" w:rsidP="00162E0A">
            <w:pPr>
              <w:rPr>
                <w:rFonts w:ascii="Franklin Gothic Book" w:hAnsi="Franklin Gothic Book"/>
              </w:rPr>
            </w:pPr>
            <w:r w:rsidRPr="00162E0A">
              <w:rPr>
                <w:rFonts w:ascii="Franklin Gothic Book" w:hAnsi="Franklin Gothic Book"/>
              </w:rPr>
              <w:t>Товар должен полностью соответствовать заводским характеристикам и каталожным номерам.</w:t>
            </w:r>
          </w:p>
          <w:p w14:paraId="4E553BFC" w14:textId="77777777" w:rsidR="00162E0A" w:rsidRPr="00162E0A" w:rsidRDefault="00162E0A" w:rsidP="00162E0A">
            <w:pPr>
              <w:rPr>
                <w:rFonts w:ascii="Franklin Gothic Book" w:hAnsi="Franklin Gothic Book"/>
              </w:rPr>
            </w:pPr>
            <w:r w:rsidRPr="00162E0A">
              <w:rPr>
                <w:rFonts w:ascii="Franklin Gothic Book" w:hAnsi="Franklin Gothic Book"/>
              </w:rPr>
              <w:t>Товар должен быть технически исправным и без внешних повреждений.</w:t>
            </w:r>
          </w:p>
        </w:tc>
      </w:tr>
      <w:tr w:rsidR="00162E0A" w:rsidRPr="00162E0A" w14:paraId="3E1D3C91" w14:textId="77777777" w:rsidTr="00FB5132">
        <w:trPr>
          <w:trHeight w:val="378"/>
          <w:jc w:val="center"/>
        </w:trPr>
        <w:tc>
          <w:tcPr>
            <w:tcW w:w="536" w:type="dxa"/>
            <w:tcBorders>
              <w:top w:val="single" w:sz="4" w:space="0" w:color="auto"/>
              <w:left w:val="single" w:sz="4" w:space="0" w:color="auto"/>
              <w:right w:val="single" w:sz="4" w:space="0" w:color="auto"/>
            </w:tcBorders>
            <w:vAlign w:val="center"/>
          </w:tcPr>
          <w:p w14:paraId="717DCCB0" w14:textId="77777777" w:rsidR="00162E0A" w:rsidRPr="00162E0A" w:rsidRDefault="00162E0A" w:rsidP="00162E0A">
            <w:pPr>
              <w:jc w:val="center"/>
              <w:rPr>
                <w:rFonts w:ascii="Franklin Gothic Book" w:hAnsi="Franklin Gothic Book"/>
              </w:rPr>
            </w:pPr>
            <w:r w:rsidRPr="00162E0A">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02226943" w14:textId="77777777" w:rsidR="00162E0A" w:rsidRPr="00162E0A" w:rsidRDefault="00162E0A" w:rsidP="00162E0A">
            <w:pPr>
              <w:jc w:val="center"/>
              <w:rPr>
                <w:rFonts w:ascii="Franklin Gothic Book" w:hAnsi="Franklin Gothic Book"/>
              </w:rPr>
            </w:pPr>
            <w:r w:rsidRPr="00162E0A">
              <w:rPr>
                <w:rFonts w:ascii="Franklin Gothic Book" w:hAnsi="Franklin Gothic Book"/>
              </w:rPr>
              <w:t xml:space="preserve">Объём поставляемых товаров </w:t>
            </w:r>
          </w:p>
        </w:tc>
        <w:tc>
          <w:tcPr>
            <w:tcW w:w="7735" w:type="dxa"/>
            <w:gridSpan w:val="6"/>
            <w:tcBorders>
              <w:top w:val="single" w:sz="4" w:space="0" w:color="auto"/>
              <w:left w:val="single" w:sz="4" w:space="0" w:color="auto"/>
              <w:right w:val="single" w:sz="4" w:space="0" w:color="auto"/>
            </w:tcBorders>
            <w:vAlign w:val="center"/>
          </w:tcPr>
          <w:p w14:paraId="7D2CE369" w14:textId="77777777" w:rsidR="00162E0A" w:rsidRPr="00162E0A" w:rsidRDefault="00162E0A" w:rsidP="00162E0A">
            <w:pPr>
              <w:rPr>
                <w:rFonts w:ascii="Franklin Gothic Book" w:hAnsi="Franklin Gothic Book"/>
              </w:rPr>
            </w:pPr>
            <w:r w:rsidRPr="00162E0A">
              <w:rPr>
                <w:rFonts w:ascii="Franklin Gothic Book" w:hAnsi="Franklin Gothic Book"/>
              </w:rPr>
              <w:t>В соответствии с пунктом №2</w:t>
            </w:r>
          </w:p>
        </w:tc>
      </w:tr>
      <w:tr w:rsidR="00162E0A" w:rsidRPr="00162E0A" w14:paraId="2C8C1933" w14:textId="77777777" w:rsidTr="00FB5132">
        <w:trPr>
          <w:trHeight w:val="292"/>
          <w:jc w:val="center"/>
        </w:trPr>
        <w:tc>
          <w:tcPr>
            <w:tcW w:w="536" w:type="dxa"/>
            <w:tcBorders>
              <w:top w:val="single" w:sz="4" w:space="0" w:color="auto"/>
              <w:left w:val="single" w:sz="4" w:space="0" w:color="auto"/>
              <w:bottom w:val="single" w:sz="4" w:space="0" w:color="auto"/>
              <w:right w:val="single" w:sz="4" w:space="0" w:color="auto"/>
            </w:tcBorders>
            <w:vAlign w:val="center"/>
          </w:tcPr>
          <w:p w14:paraId="02A9562E" w14:textId="77777777" w:rsidR="00162E0A" w:rsidRPr="00162E0A" w:rsidRDefault="00162E0A" w:rsidP="00162E0A">
            <w:pPr>
              <w:jc w:val="center"/>
              <w:rPr>
                <w:rFonts w:ascii="Franklin Gothic Book" w:hAnsi="Franklin Gothic Book"/>
              </w:rPr>
            </w:pPr>
            <w:r w:rsidRPr="00162E0A">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355BCB7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Требования к монтажу</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1D99B39C" w14:textId="77777777" w:rsidR="00162E0A" w:rsidRPr="00162E0A" w:rsidRDefault="00162E0A" w:rsidP="00162E0A">
            <w:pPr>
              <w:rPr>
                <w:rFonts w:ascii="Franklin Gothic Book" w:hAnsi="Franklin Gothic Book"/>
              </w:rPr>
            </w:pPr>
            <w:r w:rsidRPr="00162E0A">
              <w:rPr>
                <w:rFonts w:ascii="Franklin Gothic Book" w:hAnsi="Franklin Gothic Book"/>
              </w:rPr>
              <w:t>нет</w:t>
            </w:r>
          </w:p>
        </w:tc>
      </w:tr>
      <w:tr w:rsidR="00162E0A" w:rsidRPr="00162E0A" w14:paraId="390CE321"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5AF95D8" w14:textId="77777777" w:rsidR="00162E0A" w:rsidRPr="00162E0A" w:rsidRDefault="00162E0A" w:rsidP="00162E0A">
            <w:pPr>
              <w:jc w:val="center"/>
              <w:rPr>
                <w:rFonts w:ascii="Franklin Gothic Book" w:hAnsi="Franklin Gothic Book"/>
              </w:rPr>
            </w:pPr>
            <w:r w:rsidRPr="00162E0A">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0C142A8E"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Требования к обучению персонала заказчика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7CB14E11" w14:textId="77777777" w:rsidR="00162E0A" w:rsidRPr="00162E0A" w:rsidRDefault="00162E0A" w:rsidP="00162E0A">
            <w:pPr>
              <w:rPr>
                <w:rFonts w:ascii="Franklin Gothic Book" w:hAnsi="Franklin Gothic Book"/>
              </w:rPr>
            </w:pPr>
            <w:r w:rsidRPr="00162E0A">
              <w:rPr>
                <w:rFonts w:ascii="Franklin Gothic Book" w:hAnsi="Franklin Gothic Book"/>
              </w:rPr>
              <w:t>нет</w:t>
            </w:r>
          </w:p>
        </w:tc>
      </w:tr>
      <w:tr w:rsidR="00162E0A" w:rsidRPr="00162E0A" w14:paraId="3D22E0C8"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E7233B1" w14:textId="77777777" w:rsidR="00162E0A" w:rsidRPr="00162E0A" w:rsidRDefault="00162E0A" w:rsidP="00162E0A">
            <w:pPr>
              <w:jc w:val="center"/>
              <w:rPr>
                <w:rFonts w:ascii="Franklin Gothic Book" w:hAnsi="Franklin Gothic Book"/>
              </w:rPr>
            </w:pPr>
            <w:r w:rsidRPr="00162E0A">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3E35EAD0"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Требования по сроку и объему предоставления гарантий</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357DFB6A" w14:textId="77777777" w:rsidR="00162E0A" w:rsidRPr="00162E0A" w:rsidRDefault="00162E0A" w:rsidP="00162E0A">
            <w:pPr>
              <w:rPr>
                <w:rFonts w:ascii="Franklin Gothic Book" w:hAnsi="Franklin Gothic Book"/>
              </w:rPr>
            </w:pPr>
            <w:r w:rsidRPr="00162E0A">
              <w:rPr>
                <w:rFonts w:ascii="Franklin Gothic Book" w:hAnsi="Franklin Gothic Book"/>
              </w:rPr>
              <w:t>На весь товар гарантийный срок не менее 6 месяцев с момента поставки на склад Покупателя</w:t>
            </w:r>
          </w:p>
        </w:tc>
      </w:tr>
      <w:tr w:rsidR="00162E0A" w:rsidRPr="00162E0A" w14:paraId="4AB05897"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7E16393C" w14:textId="77777777" w:rsidR="00162E0A" w:rsidRPr="00162E0A" w:rsidRDefault="00162E0A" w:rsidP="00162E0A">
            <w:pPr>
              <w:jc w:val="center"/>
              <w:rPr>
                <w:rFonts w:ascii="Franklin Gothic Book" w:hAnsi="Franklin Gothic Book"/>
              </w:rPr>
            </w:pPr>
            <w:r w:rsidRPr="00162E0A">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359EB82C"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Обязанность контрагента при поставке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250C2FC0" w14:textId="77777777" w:rsidR="00162E0A" w:rsidRPr="00162E0A" w:rsidRDefault="00162E0A" w:rsidP="00162E0A">
            <w:pPr>
              <w:rPr>
                <w:rFonts w:ascii="Franklin Gothic Book" w:hAnsi="Franklin Gothic Book"/>
              </w:rPr>
            </w:pPr>
            <w:r w:rsidRPr="00162E0A">
              <w:rPr>
                <w:rFonts w:ascii="Franklin Gothic Book" w:hAnsi="Franklin Gothic Book"/>
              </w:rPr>
              <w:t>Предоставление вместе с товаром (счета на оплату, счета-фактуры, товарной накладной).</w:t>
            </w:r>
          </w:p>
          <w:p w14:paraId="5F90A254" w14:textId="77777777" w:rsidR="00162E0A" w:rsidRPr="00162E0A" w:rsidRDefault="00162E0A" w:rsidP="00162E0A">
            <w:pPr>
              <w:rPr>
                <w:rFonts w:ascii="Franklin Gothic Book" w:hAnsi="Franklin Gothic Book"/>
              </w:rPr>
            </w:pPr>
            <w:r w:rsidRPr="00162E0A">
              <w:rPr>
                <w:rFonts w:ascii="Franklin Gothic Book" w:hAnsi="Franklin Gothic Book"/>
              </w:rPr>
              <w:t>Поставка осуществляется силами и за счет Поставщика.</w:t>
            </w:r>
          </w:p>
        </w:tc>
      </w:tr>
      <w:tr w:rsidR="00162E0A" w:rsidRPr="00162E0A" w14:paraId="746B7819" w14:textId="77777777" w:rsidTr="00FB5132">
        <w:trPr>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A437E28"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3A4BB48D"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Специальные требования к приемке товара</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055A4DE8" w14:textId="77777777" w:rsidR="00162E0A" w:rsidRPr="00162E0A" w:rsidRDefault="00162E0A" w:rsidP="00162E0A">
            <w:pPr>
              <w:rPr>
                <w:rFonts w:ascii="Franklin Gothic Book" w:hAnsi="Franklin Gothic Book"/>
              </w:rPr>
            </w:pPr>
            <w:r w:rsidRPr="00162E0A">
              <w:rPr>
                <w:rFonts w:ascii="Franklin Gothic Book" w:hAnsi="Franklin Gothic Book"/>
              </w:rPr>
              <w:t>нет</w:t>
            </w:r>
          </w:p>
        </w:tc>
      </w:tr>
      <w:tr w:rsidR="00162E0A" w:rsidRPr="00162E0A" w14:paraId="193BDD3F" w14:textId="77777777" w:rsidTr="00FB5132">
        <w:trPr>
          <w:trHeight w:val="296"/>
          <w:jc w:val="center"/>
        </w:trPr>
        <w:tc>
          <w:tcPr>
            <w:tcW w:w="536" w:type="dxa"/>
            <w:tcBorders>
              <w:top w:val="single" w:sz="4" w:space="0" w:color="auto"/>
              <w:left w:val="single" w:sz="4" w:space="0" w:color="auto"/>
              <w:bottom w:val="single" w:sz="4" w:space="0" w:color="auto"/>
              <w:right w:val="single" w:sz="4" w:space="0" w:color="auto"/>
            </w:tcBorders>
            <w:vAlign w:val="center"/>
          </w:tcPr>
          <w:p w14:paraId="59EB477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3221D87B"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Период поставки (срок)</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577AB342" w14:textId="77777777" w:rsidR="00162E0A" w:rsidRPr="00162E0A" w:rsidRDefault="00162E0A" w:rsidP="00162E0A">
            <w:pPr>
              <w:rPr>
                <w:rFonts w:ascii="Franklin Gothic Book" w:hAnsi="Franklin Gothic Book"/>
              </w:rPr>
            </w:pPr>
            <w:r w:rsidRPr="00162E0A">
              <w:rPr>
                <w:rFonts w:ascii="Franklin Gothic Book" w:hAnsi="Franklin Gothic Book"/>
              </w:rPr>
              <w:t>Срок поставки 35 календарных дней от даты подписания Договора.</w:t>
            </w:r>
          </w:p>
        </w:tc>
      </w:tr>
      <w:tr w:rsidR="00162E0A" w:rsidRPr="00162E0A" w14:paraId="51C2569E" w14:textId="77777777" w:rsidTr="00FB5132">
        <w:trPr>
          <w:trHeight w:val="558"/>
          <w:jc w:val="center"/>
        </w:trPr>
        <w:tc>
          <w:tcPr>
            <w:tcW w:w="536" w:type="dxa"/>
            <w:tcBorders>
              <w:top w:val="single" w:sz="4" w:space="0" w:color="auto"/>
              <w:left w:val="single" w:sz="4" w:space="0" w:color="auto"/>
              <w:bottom w:val="single" w:sz="4" w:space="0" w:color="auto"/>
              <w:right w:val="single" w:sz="4" w:space="0" w:color="auto"/>
            </w:tcBorders>
            <w:vAlign w:val="center"/>
          </w:tcPr>
          <w:p w14:paraId="28A36D70"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20AA3A54"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Требования к остаточному сроку годности, сроку хранения</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3D8C7DC9" w14:textId="77777777" w:rsidR="00162E0A" w:rsidRPr="00162E0A" w:rsidRDefault="00162E0A" w:rsidP="00162E0A">
            <w:pPr>
              <w:rPr>
                <w:rFonts w:ascii="Franklin Gothic Book" w:hAnsi="Franklin Gothic Book"/>
              </w:rPr>
            </w:pPr>
            <w:r w:rsidRPr="00162E0A">
              <w:rPr>
                <w:rFonts w:ascii="Franklin Gothic Book" w:hAnsi="Franklin Gothic Book"/>
              </w:rPr>
              <w:t>Не предъявляются</w:t>
            </w:r>
          </w:p>
        </w:tc>
      </w:tr>
      <w:tr w:rsidR="00162E0A" w:rsidRPr="00162E0A" w14:paraId="7CA785F4" w14:textId="77777777" w:rsidTr="00FB5132">
        <w:trPr>
          <w:trHeight w:val="668"/>
          <w:jc w:val="center"/>
        </w:trPr>
        <w:tc>
          <w:tcPr>
            <w:tcW w:w="536" w:type="dxa"/>
            <w:tcBorders>
              <w:top w:val="single" w:sz="4" w:space="0" w:color="auto"/>
              <w:left w:val="single" w:sz="4" w:space="0" w:color="auto"/>
              <w:bottom w:val="single" w:sz="4" w:space="0" w:color="auto"/>
              <w:right w:val="single" w:sz="4" w:space="0" w:color="auto"/>
            </w:tcBorders>
            <w:vAlign w:val="center"/>
          </w:tcPr>
          <w:p w14:paraId="2781D9FF"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3B94C30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Требования к участникам конкурентных мероприятий при подаче заявки</w:t>
            </w:r>
          </w:p>
        </w:tc>
        <w:tc>
          <w:tcPr>
            <w:tcW w:w="7735" w:type="dxa"/>
            <w:gridSpan w:val="6"/>
            <w:tcBorders>
              <w:top w:val="single" w:sz="4" w:space="0" w:color="auto"/>
              <w:left w:val="single" w:sz="4" w:space="0" w:color="auto"/>
              <w:bottom w:val="single" w:sz="4" w:space="0" w:color="auto"/>
              <w:right w:val="single" w:sz="4" w:space="0" w:color="auto"/>
            </w:tcBorders>
            <w:vAlign w:val="center"/>
          </w:tcPr>
          <w:p w14:paraId="550A067B" w14:textId="77777777" w:rsidR="00162E0A" w:rsidRPr="00162E0A" w:rsidRDefault="00162E0A" w:rsidP="00162E0A">
            <w:pPr>
              <w:jc w:val="both"/>
              <w:rPr>
                <w:rFonts w:ascii="Franklin Gothic Book" w:hAnsi="Franklin Gothic Book"/>
              </w:rPr>
            </w:pPr>
            <w:r w:rsidRPr="00162E0A">
              <w:rPr>
                <w:rFonts w:ascii="Franklin Gothic Book" w:hAnsi="Franklin Gothic Book"/>
              </w:rPr>
              <w:t>Поставщик предоставляет копию сертификата официального дилера завода изготовителя перегрузочной техники KALMAR.</w:t>
            </w:r>
          </w:p>
        </w:tc>
      </w:tr>
    </w:tbl>
    <w:p w14:paraId="5125CBFD" w14:textId="77777777" w:rsidR="00AF4ED5" w:rsidRDefault="00AF4ED5" w:rsidP="009E385A">
      <w:pPr>
        <w:widowControl w:val="0"/>
        <w:jc w:val="center"/>
        <w:outlineLvl w:val="0"/>
        <w:rPr>
          <w:rFonts w:ascii="Franklin Gothic Book" w:hAnsi="Franklin Gothic Book"/>
          <w:b/>
        </w:rPr>
      </w:pPr>
    </w:p>
    <w:p w14:paraId="3D03FD94" w14:textId="7A260DA1" w:rsidR="00FE7759"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F2522">
        <w:rPr>
          <w:rFonts w:ascii="Franklin Gothic Book" w:hAnsi="Franklin Gothic Book"/>
          <w:b/>
        </w:rPr>
        <w:t>Проект договор</w:t>
      </w:r>
      <w:r w:rsidR="00747830">
        <w:rPr>
          <w:rFonts w:ascii="Franklin Gothic Book" w:hAnsi="Franklin Gothic Book"/>
          <w:b/>
        </w:rPr>
        <w:t>а</w:t>
      </w:r>
      <w:r w:rsidRPr="00DF2522">
        <w:rPr>
          <w:rFonts w:ascii="Franklin Gothic Book" w:hAnsi="Franklin Gothic Book"/>
          <w:b/>
        </w:rPr>
        <w:t>.</w:t>
      </w:r>
    </w:p>
    <w:p w14:paraId="5DFC5465" w14:textId="23CAEAFF" w:rsidR="00162E0A" w:rsidRPr="00DF2522" w:rsidRDefault="00162E0A" w:rsidP="00162E0A">
      <w:pPr>
        <w:pStyle w:val="afff8"/>
        <w:widowControl w:val="0"/>
        <w:spacing w:before="60" w:after="60"/>
        <w:ind w:left="0"/>
        <w:jc w:val="both"/>
        <w:rPr>
          <w:rFonts w:ascii="Franklin Gothic Book" w:hAnsi="Franklin Gothic Book"/>
          <w:b/>
        </w:rPr>
      </w:pPr>
      <w:r>
        <w:rPr>
          <w:rFonts w:ascii="Franklin Gothic Book" w:hAnsi="Franklin Gothic Book"/>
          <w:b/>
        </w:rPr>
        <w:t>4.1 Для лота №1.</w:t>
      </w:r>
    </w:p>
    <w:p w14:paraId="6D8334D1" w14:textId="77777777" w:rsidR="00AF4ED5" w:rsidRPr="00AF4ED5" w:rsidRDefault="00AF4ED5" w:rsidP="00AF4ED5">
      <w:pPr>
        <w:rPr>
          <w:b/>
          <w:szCs w:val="20"/>
          <w:lang w:eastAsia="ar-SA"/>
        </w:rPr>
      </w:pPr>
    </w:p>
    <w:p w14:paraId="723FF0BA" w14:textId="77777777" w:rsidR="00162E0A" w:rsidRPr="00162E0A" w:rsidRDefault="00162E0A" w:rsidP="00162E0A">
      <w:pPr>
        <w:rPr>
          <w:b/>
          <w:szCs w:val="20"/>
          <w:lang w:eastAsia="ar-SA"/>
        </w:rPr>
      </w:pPr>
    </w:p>
    <w:p w14:paraId="1A030164" w14:textId="77777777" w:rsidR="00162E0A" w:rsidRPr="00162E0A" w:rsidRDefault="00162E0A" w:rsidP="00162E0A">
      <w:pPr>
        <w:suppressAutoHyphens/>
        <w:jc w:val="center"/>
        <w:rPr>
          <w:rFonts w:ascii="Franklin Gothic Book" w:hAnsi="Franklin Gothic Book"/>
          <w:b/>
          <w:lang w:eastAsia="ar-SA"/>
        </w:rPr>
      </w:pPr>
      <w:r w:rsidRPr="00162E0A">
        <w:rPr>
          <w:rFonts w:ascii="Franklin Gothic Book" w:hAnsi="Franklin Gothic Book"/>
          <w:b/>
          <w:lang w:eastAsia="ar-SA"/>
        </w:rPr>
        <w:t xml:space="preserve">ДОГОВОР </w:t>
      </w:r>
      <w:proofErr w:type="gramStart"/>
      <w:r w:rsidRPr="00162E0A">
        <w:rPr>
          <w:rFonts w:ascii="Franklin Gothic Book" w:hAnsi="Franklin Gothic Book"/>
          <w:b/>
          <w:lang w:eastAsia="ar-SA"/>
        </w:rPr>
        <w:t>ПОСТАВКИ  №</w:t>
      </w:r>
      <w:proofErr w:type="gramEnd"/>
      <w:r w:rsidRPr="00162E0A">
        <w:rPr>
          <w:rFonts w:ascii="Franklin Gothic Book" w:hAnsi="Franklin Gothic Book"/>
          <w:b/>
          <w:lang w:eastAsia="ar-SA"/>
        </w:rPr>
        <w:t xml:space="preserve">НМТП </w:t>
      </w:r>
    </w:p>
    <w:p w14:paraId="72CE9232" w14:textId="77777777" w:rsidR="00162E0A" w:rsidRPr="00162E0A" w:rsidRDefault="00162E0A" w:rsidP="00162E0A">
      <w:pPr>
        <w:rPr>
          <w:rFonts w:ascii="Franklin Gothic Book" w:hAnsi="Franklin Gothic Book"/>
        </w:rPr>
      </w:pPr>
      <w:r w:rsidRPr="00162E0A">
        <w:rPr>
          <w:rFonts w:ascii="Franklin Gothic Book" w:hAnsi="Franklin Gothic Book"/>
        </w:rPr>
        <w:t xml:space="preserve">г. Новороссийск                                                                     </w:t>
      </w:r>
      <w:proofErr w:type="gramStart"/>
      <w:r w:rsidRPr="00162E0A">
        <w:rPr>
          <w:rFonts w:ascii="Franklin Gothic Book" w:hAnsi="Franklin Gothic Book"/>
        </w:rPr>
        <w:t xml:space="preserve">   «</w:t>
      </w:r>
      <w:proofErr w:type="gramEnd"/>
      <w:r w:rsidRPr="00162E0A">
        <w:rPr>
          <w:rFonts w:ascii="Franklin Gothic Book" w:hAnsi="Franklin Gothic Book"/>
        </w:rPr>
        <w:t xml:space="preserve">     » ______________ 2017_  г.</w:t>
      </w:r>
    </w:p>
    <w:p w14:paraId="79CB7D6D" w14:textId="77777777" w:rsidR="00162E0A" w:rsidRPr="00162E0A" w:rsidRDefault="00162E0A" w:rsidP="00162E0A">
      <w:pPr>
        <w:rPr>
          <w:rFonts w:ascii="Franklin Gothic Book" w:hAnsi="Franklin Gothic Book"/>
        </w:rPr>
      </w:pPr>
    </w:p>
    <w:p w14:paraId="0E97B12B" w14:textId="77777777" w:rsidR="00162E0A" w:rsidRPr="00162E0A" w:rsidRDefault="00162E0A" w:rsidP="00162E0A">
      <w:pPr>
        <w:jc w:val="both"/>
        <w:rPr>
          <w:rFonts w:ascii="Franklin Gothic Book" w:hAnsi="Franklin Gothic Book"/>
        </w:rPr>
      </w:pPr>
      <w:r w:rsidRPr="00162E0A">
        <w:rPr>
          <w:rFonts w:ascii="Franklin Gothic Book" w:hAnsi="Franklin Gothic Book"/>
        </w:rPr>
        <w:t xml:space="preserve">               </w:t>
      </w:r>
      <w:r w:rsidRPr="00162E0A">
        <w:rPr>
          <w:rFonts w:ascii="Franklin Gothic Book" w:hAnsi="Franklin Gothic Book"/>
          <w:b/>
        </w:rPr>
        <w:t>Публичное акционерное общество «Новороссийский морской торговый порт» (ПАО «НМТП»),</w:t>
      </w:r>
      <w:r w:rsidRPr="00162E0A">
        <w:rPr>
          <w:rFonts w:ascii="Franklin Gothic Book" w:hAnsi="Franklin Gothic Book"/>
        </w:rPr>
        <w:t xml:space="preserve"> именуемое в дальнейшем «Покупатель», в лице </w:t>
      </w:r>
      <w:proofErr w:type="gramStart"/>
      <w:r w:rsidRPr="00162E0A">
        <w:rPr>
          <w:rFonts w:ascii="Franklin Gothic Book" w:hAnsi="Franklin Gothic Book"/>
        </w:rPr>
        <w:t>Технического  директора</w:t>
      </w:r>
      <w:proofErr w:type="gramEnd"/>
      <w:r w:rsidRPr="00162E0A">
        <w:rPr>
          <w:rFonts w:ascii="Franklin Gothic Book" w:hAnsi="Franklin Gothic Book"/>
        </w:rPr>
        <w:t xml:space="preserve"> </w:t>
      </w:r>
      <w:proofErr w:type="spellStart"/>
      <w:r w:rsidRPr="00162E0A">
        <w:rPr>
          <w:rFonts w:ascii="Franklin Gothic Book" w:hAnsi="Franklin Gothic Book"/>
        </w:rPr>
        <w:t>Белухина</w:t>
      </w:r>
      <w:proofErr w:type="spellEnd"/>
      <w:r w:rsidRPr="00162E0A">
        <w:rPr>
          <w:rFonts w:ascii="Franklin Gothic Book" w:hAnsi="Franklin Gothic Book"/>
        </w:rPr>
        <w:t xml:space="preserve"> Игоря Викторовича, действующего на основании доверенности № 2110-07/582 от 26.12.2016г.</w:t>
      </w:r>
      <w:r w:rsidRPr="00162E0A">
        <w:rPr>
          <w:rFonts w:ascii="Franklin Gothic Book" w:hAnsi="Franklin Gothic Book"/>
          <w:u w:val="single"/>
        </w:rPr>
        <w:t>,</w:t>
      </w:r>
      <w:r w:rsidRPr="00162E0A">
        <w:rPr>
          <w:rFonts w:ascii="Franklin Gothic Book" w:hAnsi="Franklin Gothic Book"/>
        </w:rPr>
        <w:t xml:space="preserve"> с одной стороны, и </w:t>
      </w:r>
      <w:r w:rsidRPr="00162E0A">
        <w:rPr>
          <w:rFonts w:ascii="Franklin Gothic Book" w:hAnsi="Franklin Gothic Book"/>
          <w:b/>
        </w:rPr>
        <w:t>__________ «__________»</w:t>
      </w:r>
      <w:r w:rsidRPr="00162E0A">
        <w:rPr>
          <w:rFonts w:ascii="Franklin Gothic Book" w:hAnsi="Franklin Gothic Book"/>
        </w:rPr>
        <w:t xml:space="preserve"> </w:t>
      </w:r>
      <w:r w:rsidRPr="00162E0A">
        <w:rPr>
          <w:rFonts w:ascii="Franklin Gothic Book" w:hAnsi="Franklin Gothic Book"/>
          <w:b/>
        </w:rPr>
        <w:t>(__________),</w:t>
      </w:r>
      <w:r w:rsidRPr="00162E0A">
        <w:rPr>
          <w:rFonts w:ascii="Franklin Gothic Book" w:hAnsi="Franklin Gothic Book"/>
        </w:rPr>
        <w:t xml:space="preserve">  именуемое в дальнейшем «Поставщик», в лице </w:t>
      </w:r>
      <w:r w:rsidRPr="00162E0A">
        <w:rPr>
          <w:rFonts w:ascii="Franklin Gothic Book" w:hAnsi="Franklin Gothic Book"/>
          <w:b/>
        </w:rPr>
        <w:t>__________</w:t>
      </w:r>
      <w:r w:rsidRPr="00162E0A">
        <w:rPr>
          <w:rFonts w:ascii="Franklin Gothic Book" w:hAnsi="Franklin Gothic Book"/>
        </w:rPr>
        <w:t xml:space="preserve"> __________, </w:t>
      </w:r>
      <w:proofErr w:type="spellStart"/>
      <w:r w:rsidRPr="00162E0A">
        <w:rPr>
          <w:rFonts w:ascii="Franklin Gothic Book" w:hAnsi="Franklin Gothic Book"/>
        </w:rPr>
        <w:t>действующе</w:t>
      </w:r>
      <w:proofErr w:type="spellEnd"/>
      <w:r w:rsidRPr="00162E0A">
        <w:rPr>
          <w:rFonts w:ascii="Franklin Gothic Book" w:hAnsi="Franklin Gothic Book"/>
        </w:rPr>
        <w:t xml:space="preserve">  на основании Устава, с другой стороны, заключили настоящий Договор о нижеследующем:</w:t>
      </w:r>
    </w:p>
    <w:p w14:paraId="6C7467C1" w14:textId="77777777" w:rsidR="00162E0A" w:rsidRPr="00162E0A" w:rsidRDefault="00162E0A" w:rsidP="00162E0A">
      <w:pPr>
        <w:jc w:val="both"/>
        <w:rPr>
          <w:rFonts w:ascii="Franklin Gothic Book" w:hAnsi="Franklin Gothic Book"/>
        </w:rPr>
      </w:pPr>
    </w:p>
    <w:p w14:paraId="48BD4C9A" w14:textId="77777777" w:rsidR="00162E0A" w:rsidRPr="00162E0A" w:rsidRDefault="00162E0A" w:rsidP="00162E0A">
      <w:pPr>
        <w:numPr>
          <w:ilvl w:val="0"/>
          <w:numId w:val="28"/>
        </w:numPr>
        <w:jc w:val="both"/>
        <w:rPr>
          <w:rFonts w:ascii="Franklin Gothic Book" w:hAnsi="Franklin Gothic Book"/>
          <w:b/>
          <w:caps/>
        </w:rPr>
      </w:pPr>
      <w:r w:rsidRPr="00162E0A">
        <w:rPr>
          <w:rFonts w:ascii="Franklin Gothic Book" w:hAnsi="Franklin Gothic Book"/>
          <w:b/>
          <w:caps/>
        </w:rPr>
        <w:t>Предмет Договора</w:t>
      </w:r>
    </w:p>
    <w:p w14:paraId="5D0EC21B" w14:textId="77777777" w:rsidR="00162E0A" w:rsidRPr="00162E0A" w:rsidRDefault="00162E0A" w:rsidP="00162E0A">
      <w:pPr>
        <w:ind w:left="426" w:hanging="426"/>
        <w:jc w:val="both"/>
        <w:rPr>
          <w:rFonts w:ascii="Franklin Gothic Book" w:hAnsi="Franklin Gothic Book"/>
          <w:b/>
          <w:lang w:val="en-US"/>
        </w:rPr>
      </w:pPr>
    </w:p>
    <w:p w14:paraId="1A396B30" w14:textId="77777777" w:rsidR="00162E0A" w:rsidRPr="00162E0A" w:rsidRDefault="00162E0A" w:rsidP="00162E0A">
      <w:pPr>
        <w:numPr>
          <w:ilvl w:val="1"/>
          <w:numId w:val="28"/>
        </w:numPr>
        <w:suppressAutoHyphens/>
        <w:jc w:val="both"/>
        <w:rPr>
          <w:rFonts w:ascii="Franklin Gothic Book" w:hAnsi="Franklin Gothic Book"/>
        </w:rPr>
      </w:pPr>
      <w:r w:rsidRPr="00162E0A">
        <w:rPr>
          <w:rFonts w:ascii="Franklin Gothic Book" w:hAnsi="Franklin Gothic Book"/>
        </w:rPr>
        <w:t xml:space="preserve">Поставщик обязуется поставить Покупателю </w:t>
      </w:r>
      <w:r w:rsidRPr="00162E0A">
        <w:rPr>
          <w:rFonts w:ascii="Franklin Gothic Book" w:hAnsi="Franklin Gothic Book"/>
          <w:b/>
          <w:i/>
        </w:rPr>
        <w:t>сменно-запасные части к погрузчикам Кальмар</w:t>
      </w:r>
      <w:r w:rsidRPr="00162E0A">
        <w:rPr>
          <w:rFonts w:ascii="Franklin Gothic Book" w:hAnsi="Franklin Gothic Book"/>
          <w:b/>
        </w:rPr>
        <w:t xml:space="preserve"> </w:t>
      </w:r>
      <w:r w:rsidRPr="00162E0A">
        <w:rPr>
          <w:rFonts w:ascii="Franklin Gothic Book" w:hAnsi="Franklin Gothic Book"/>
        </w:rPr>
        <w:t xml:space="preserve">(далее - Товар), а Покупатель обязуется принять и </w:t>
      </w:r>
      <w:proofErr w:type="gramStart"/>
      <w:r w:rsidRPr="00162E0A">
        <w:rPr>
          <w:rFonts w:ascii="Franklin Gothic Book" w:hAnsi="Franklin Gothic Book"/>
        </w:rPr>
        <w:t>оплатить  Товар</w:t>
      </w:r>
      <w:proofErr w:type="gramEnd"/>
      <w:r w:rsidRPr="00162E0A">
        <w:rPr>
          <w:rFonts w:ascii="Franklin Gothic Book" w:hAnsi="Franklin Gothic Book"/>
        </w:rPr>
        <w:t xml:space="preserve"> в порядке и на условиях настоящего Договора. </w:t>
      </w:r>
      <w:proofErr w:type="gramStart"/>
      <w:r w:rsidRPr="00162E0A">
        <w:rPr>
          <w:rFonts w:ascii="Franklin Gothic Book" w:hAnsi="Franklin Gothic Book"/>
        </w:rPr>
        <w:t>Общая  стоимость</w:t>
      </w:r>
      <w:proofErr w:type="gramEnd"/>
      <w:r w:rsidRPr="00162E0A">
        <w:rPr>
          <w:rFonts w:ascii="Franklin Gothic Book" w:hAnsi="Franklin Gothic Book"/>
        </w:rPr>
        <w:t xml:space="preserve"> договора составляет </w:t>
      </w:r>
      <w:r w:rsidRPr="00162E0A">
        <w:rPr>
          <w:rFonts w:ascii="Franklin Gothic Book" w:hAnsi="Franklin Gothic Book"/>
          <w:bCs/>
          <w:iCs/>
          <w:color w:val="000000"/>
        </w:rPr>
        <w:t>__________ рублей (__________ рублей,  __________ копейки),  в том числе НДС 18 %  __________ рублей, __________ копейки.</w:t>
      </w:r>
    </w:p>
    <w:p w14:paraId="27D1E110" w14:textId="77777777" w:rsidR="00162E0A" w:rsidRPr="00162E0A" w:rsidRDefault="00162E0A" w:rsidP="00162E0A">
      <w:pPr>
        <w:numPr>
          <w:ilvl w:val="1"/>
          <w:numId w:val="28"/>
        </w:numPr>
        <w:suppressAutoHyphens/>
        <w:ind w:left="709" w:hanging="709"/>
        <w:jc w:val="both"/>
        <w:rPr>
          <w:rFonts w:ascii="Franklin Gothic Book" w:hAnsi="Franklin Gothic Book"/>
        </w:rPr>
      </w:pPr>
      <w:r w:rsidRPr="00162E0A">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39B3E75F" w14:textId="77777777" w:rsidR="00162E0A" w:rsidRPr="00162E0A" w:rsidRDefault="00162E0A" w:rsidP="00162E0A">
      <w:pPr>
        <w:numPr>
          <w:ilvl w:val="1"/>
          <w:numId w:val="28"/>
        </w:numPr>
        <w:suppressAutoHyphens/>
        <w:ind w:left="709" w:hanging="709"/>
        <w:jc w:val="both"/>
        <w:rPr>
          <w:rFonts w:ascii="Franklin Gothic Book" w:hAnsi="Franklin Gothic Book"/>
        </w:rPr>
      </w:pPr>
      <w:r w:rsidRPr="00162E0A">
        <w:rPr>
          <w:rFonts w:ascii="Franklin Gothic Book" w:hAnsi="Franklin Gothic Book"/>
        </w:rPr>
        <w:t>Приложения являются неотъемлемой частью данного Договора.</w:t>
      </w:r>
    </w:p>
    <w:p w14:paraId="45C00911" w14:textId="77777777" w:rsidR="00162E0A" w:rsidRPr="00162E0A" w:rsidRDefault="00162E0A" w:rsidP="00162E0A">
      <w:pPr>
        <w:numPr>
          <w:ilvl w:val="1"/>
          <w:numId w:val="28"/>
        </w:numPr>
        <w:suppressAutoHyphens/>
        <w:ind w:left="709" w:hanging="709"/>
        <w:jc w:val="both"/>
        <w:rPr>
          <w:rFonts w:ascii="Franklin Gothic Book" w:hAnsi="Franklin Gothic Book"/>
        </w:rPr>
      </w:pPr>
      <w:r w:rsidRPr="00162E0A">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D0FA946" w14:textId="77777777" w:rsidR="00162E0A" w:rsidRPr="00162E0A" w:rsidRDefault="00162E0A" w:rsidP="00162E0A">
      <w:pPr>
        <w:suppressAutoHyphens/>
        <w:jc w:val="both"/>
        <w:rPr>
          <w:rFonts w:ascii="Franklin Gothic Book" w:hAnsi="Franklin Gothic Book"/>
          <w:lang w:eastAsia="ar-SA"/>
        </w:rPr>
      </w:pPr>
    </w:p>
    <w:p w14:paraId="5CDDD73E" w14:textId="77777777" w:rsidR="00162E0A" w:rsidRPr="00162E0A" w:rsidRDefault="00162E0A" w:rsidP="00162E0A">
      <w:pPr>
        <w:numPr>
          <w:ilvl w:val="0"/>
          <w:numId w:val="28"/>
        </w:numPr>
        <w:jc w:val="both"/>
        <w:rPr>
          <w:rFonts w:ascii="Franklin Gothic Book" w:hAnsi="Franklin Gothic Book"/>
          <w:b/>
          <w:caps/>
        </w:rPr>
      </w:pPr>
      <w:r w:rsidRPr="00162E0A">
        <w:rPr>
          <w:rFonts w:ascii="Franklin Gothic Book" w:hAnsi="Franklin Gothic Book"/>
          <w:b/>
          <w:caps/>
        </w:rPr>
        <w:t>Качество и комплектность</w:t>
      </w:r>
    </w:p>
    <w:p w14:paraId="45974641" w14:textId="77777777" w:rsidR="00162E0A" w:rsidRPr="00162E0A" w:rsidRDefault="00162E0A" w:rsidP="00162E0A">
      <w:pPr>
        <w:ind w:left="240"/>
        <w:jc w:val="both"/>
        <w:rPr>
          <w:rFonts w:ascii="Franklin Gothic Book" w:hAnsi="Franklin Gothic Book"/>
          <w:b/>
        </w:rPr>
      </w:pPr>
    </w:p>
    <w:p w14:paraId="576F188F" w14:textId="77777777" w:rsidR="00162E0A" w:rsidRPr="00162E0A" w:rsidRDefault="00162E0A" w:rsidP="00162E0A">
      <w:pPr>
        <w:numPr>
          <w:ilvl w:val="1"/>
          <w:numId w:val="29"/>
        </w:numPr>
        <w:jc w:val="both"/>
        <w:rPr>
          <w:rFonts w:ascii="Franklin Gothic Book" w:hAnsi="Franklin Gothic Book"/>
          <w:lang w:eastAsia="ar-SA"/>
        </w:rPr>
      </w:pPr>
      <w:r w:rsidRPr="00162E0A">
        <w:rPr>
          <w:rFonts w:ascii="Franklin Gothic Book" w:hAnsi="Franklin Gothic Book"/>
          <w:lang w:eastAsia="ar-SA"/>
        </w:rPr>
        <w:t xml:space="preserve">Качество и комплектность поставляемого </w:t>
      </w:r>
      <w:proofErr w:type="gramStart"/>
      <w:r w:rsidRPr="00162E0A">
        <w:rPr>
          <w:rFonts w:ascii="Franklin Gothic Book" w:hAnsi="Franklin Gothic Book"/>
          <w:lang w:eastAsia="ar-SA"/>
        </w:rPr>
        <w:t>Товара  должно</w:t>
      </w:r>
      <w:proofErr w:type="gramEnd"/>
      <w:r w:rsidRPr="00162E0A">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162E0A">
        <w:rPr>
          <w:rFonts w:ascii="Franklin Gothic Book" w:hAnsi="Franklin Gothic Book"/>
        </w:rPr>
        <w:t xml:space="preserve"> </w:t>
      </w:r>
    </w:p>
    <w:p w14:paraId="5C0E03D5" w14:textId="77777777" w:rsidR="00162E0A" w:rsidRPr="00162E0A" w:rsidRDefault="00162E0A" w:rsidP="00162E0A">
      <w:pPr>
        <w:numPr>
          <w:ilvl w:val="1"/>
          <w:numId w:val="29"/>
        </w:numPr>
        <w:jc w:val="both"/>
        <w:rPr>
          <w:rFonts w:ascii="Franklin Gothic Book" w:hAnsi="Franklin Gothic Book"/>
          <w:lang w:eastAsia="ar-SA"/>
        </w:rPr>
      </w:pPr>
      <w:r w:rsidRPr="00162E0A">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20B5F313" w14:textId="77777777" w:rsidR="00162E0A" w:rsidRPr="00162E0A" w:rsidRDefault="00162E0A" w:rsidP="00162E0A">
      <w:pPr>
        <w:numPr>
          <w:ilvl w:val="1"/>
          <w:numId w:val="29"/>
        </w:numPr>
        <w:jc w:val="both"/>
        <w:rPr>
          <w:rFonts w:ascii="Franklin Gothic Book" w:hAnsi="Franklin Gothic Book"/>
          <w:lang w:eastAsia="ar-SA"/>
        </w:rPr>
      </w:pPr>
      <w:r w:rsidRPr="00162E0A">
        <w:rPr>
          <w:rFonts w:ascii="Franklin Gothic Book" w:hAnsi="Franklin Gothic Book"/>
          <w:lang w:eastAsia="ar-SA"/>
        </w:rPr>
        <w:t xml:space="preserve">На Товар устанавливается гарантийный срок __________ </w:t>
      </w:r>
      <w:proofErr w:type="gramStart"/>
      <w:r w:rsidRPr="00162E0A">
        <w:rPr>
          <w:rFonts w:ascii="Franklin Gothic Book" w:hAnsi="Franklin Gothic Book"/>
          <w:lang w:eastAsia="ar-SA"/>
        </w:rPr>
        <w:t>месяцев  с</w:t>
      </w:r>
      <w:proofErr w:type="gramEnd"/>
      <w:r w:rsidRPr="00162E0A">
        <w:rPr>
          <w:rFonts w:ascii="Franklin Gothic Book" w:hAnsi="Franklin Gothic Book"/>
          <w:lang w:eastAsia="ar-SA"/>
        </w:rPr>
        <w:t xml:space="preserve"> момента перехода права собственности Товара Покупателю.</w:t>
      </w:r>
    </w:p>
    <w:p w14:paraId="7F3ADA91" w14:textId="77777777" w:rsidR="00162E0A" w:rsidRPr="00162E0A" w:rsidRDefault="00162E0A" w:rsidP="00162E0A">
      <w:pPr>
        <w:numPr>
          <w:ilvl w:val="1"/>
          <w:numId w:val="29"/>
        </w:numPr>
        <w:jc w:val="both"/>
        <w:rPr>
          <w:rFonts w:ascii="Franklin Gothic Book" w:hAnsi="Franklin Gothic Book"/>
          <w:lang w:eastAsia="ar-SA"/>
        </w:rPr>
      </w:pPr>
      <w:r w:rsidRPr="00162E0A">
        <w:rPr>
          <w:rFonts w:ascii="Franklin Gothic Book" w:hAnsi="Franklin Gothic Book"/>
          <w:lang w:eastAsia="ar-SA"/>
        </w:rPr>
        <w:t xml:space="preserve">Товар должен быть </w:t>
      </w:r>
      <w:proofErr w:type="spellStart"/>
      <w:r w:rsidRPr="00162E0A">
        <w:rPr>
          <w:rFonts w:ascii="Franklin Gothic Book" w:hAnsi="Franklin Gothic Book"/>
          <w:lang w:eastAsia="ar-SA"/>
        </w:rPr>
        <w:t>затарен</w:t>
      </w:r>
      <w:proofErr w:type="spellEnd"/>
      <w:r w:rsidRPr="00162E0A">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0FDFF580" w14:textId="77777777" w:rsidR="00162E0A" w:rsidRPr="00162E0A" w:rsidRDefault="00162E0A" w:rsidP="00162E0A">
      <w:pPr>
        <w:numPr>
          <w:ilvl w:val="1"/>
          <w:numId w:val="29"/>
        </w:numPr>
        <w:jc w:val="both"/>
        <w:rPr>
          <w:rFonts w:ascii="Franklin Gothic Book" w:hAnsi="Franklin Gothic Book"/>
          <w:lang w:eastAsia="ar-SA"/>
        </w:rPr>
      </w:pPr>
      <w:r w:rsidRPr="00162E0A">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62E0A">
        <w:rPr>
          <w:rFonts w:ascii="Franklin Gothic Book" w:hAnsi="Franklin Gothic Book"/>
          <w:lang w:eastAsia="ar-SA"/>
        </w:rPr>
        <w:tab/>
      </w:r>
    </w:p>
    <w:p w14:paraId="490DF7B4" w14:textId="77777777" w:rsidR="00162E0A" w:rsidRPr="00162E0A" w:rsidRDefault="00162E0A" w:rsidP="00162E0A">
      <w:pPr>
        <w:rPr>
          <w:rFonts w:ascii="Franklin Gothic Book" w:hAnsi="Franklin Gothic Book"/>
        </w:rPr>
      </w:pPr>
      <w:r w:rsidRPr="00162E0A">
        <w:rPr>
          <w:rFonts w:ascii="Franklin Gothic Book" w:hAnsi="Franklin Gothic Book"/>
        </w:rPr>
        <w:tab/>
      </w:r>
    </w:p>
    <w:p w14:paraId="37E47F18" w14:textId="77777777" w:rsidR="00162E0A" w:rsidRPr="00162E0A" w:rsidRDefault="00162E0A" w:rsidP="00162E0A">
      <w:pPr>
        <w:numPr>
          <w:ilvl w:val="0"/>
          <w:numId w:val="36"/>
        </w:numPr>
        <w:rPr>
          <w:rFonts w:ascii="Franklin Gothic Book" w:hAnsi="Franklin Gothic Book"/>
          <w:b/>
          <w:caps/>
          <w:lang w:eastAsia="ar-SA"/>
        </w:rPr>
      </w:pPr>
      <w:r w:rsidRPr="00162E0A">
        <w:rPr>
          <w:rFonts w:ascii="Franklin Gothic Book" w:hAnsi="Franklin Gothic Book"/>
          <w:b/>
          <w:caps/>
          <w:lang w:eastAsia="ar-SA"/>
        </w:rPr>
        <w:t>Сроки и порядок поставки</w:t>
      </w:r>
    </w:p>
    <w:p w14:paraId="53EC993A" w14:textId="77777777" w:rsidR="00162E0A" w:rsidRPr="00162E0A" w:rsidRDefault="00162E0A" w:rsidP="00162E0A">
      <w:pPr>
        <w:suppressAutoHyphens/>
        <w:ind w:left="360"/>
        <w:rPr>
          <w:rFonts w:ascii="Franklin Gothic Book" w:hAnsi="Franklin Gothic Book"/>
          <w:b/>
          <w:lang w:eastAsia="ar-SA"/>
        </w:rPr>
      </w:pPr>
    </w:p>
    <w:p w14:paraId="36BF3A49" w14:textId="77777777" w:rsidR="00162E0A" w:rsidRPr="00162E0A" w:rsidRDefault="00162E0A" w:rsidP="00162E0A">
      <w:pPr>
        <w:numPr>
          <w:ilvl w:val="1"/>
          <w:numId w:val="30"/>
        </w:numPr>
        <w:jc w:val="both"/>
        <w:rPr>
          <w:rFonts w:ascii="Franklin Gothic Book" w:hAnsi="Franklin Gothic Book"/>
          <w:lang w:eastAsia="ar-SA"/>
        </w:rPr>
      </w:pPr>
      <w:r w:rsidRPr="00162E0A">
        <w:rPr>
          <w:rFonts w:ascii="Franklin Gothic Book" w:hAnsi="Franklin Gothic Book"/>
          <w:lang w:eastAsia="ar-SA"/>
        </w:rPr>
        <w:t xml:space="preserve">Поставка Товара </w:t>
      </w:r>
      <w:proofErr w:type="gramStart"/>
      <w:r w:rsidRPr="00162E0A">
        <w:rPr>
          <w:rFonts w:ascii="Franklin Gothic Book" w:hAnsi="Franklin Gothic Book"/>
          <w:lang w:eastAsia="ar-SA"/>
        </w:rPr>
        <w:t>осуществляется  силами</w:t>
      </w:r>
      <w:proofErr w:type="gramEnd"/>
      <w:r w:rsidRPr="00162E0A">
        <w:rPr>
          <w:rFonts w:ascii="Franklin Gothic Book" w:hAnsi="Franklin Gothic Book"/>
          <w:lang w:eastAsia="ar-SA"/>
        </w:rPr>
        <w:t xml:space="preserve"> и за счет Поставщика</w:t>
      </w:r>
      <w:r w:rsidRPr="00162E0A">
        <w:rPr>
          <w:rFonts w:ascii="Franklin Gothic Book" w:hAnsi="Franklin Gothic Book"/>
          <w:b/>
          <w:lang w:eastAsia="ar-SA"/>
        </w:rPr>
        <w:t xml:space="preserve"> </w:t>
      </w:r>
      <w:r w:rsidRPr="00162E0A">
        <w:rPr>
          <w:rFonts w:ascii="Franklin Gothic Book" w:hAnsi="Franklin Gothic Book"/>
          <w:lang w:eastAsia="ar-SA"/>
        </w:rPr>
        <w:t>на склад Покупателя по адресу:  г. Новороссийск,  ул. Портовая, 18.</w:t>
      </w:r>
    </w:p>
    <w:p w14:paraId="612BD1CB"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Поставщик вправе отгружать Товар отдельными частями по согласованию с Покупателем.</w:t>
      </w:r>
    </w:p>
    <w:p w14:paraId="691C3954"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7AD02A85"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 xml:space="preserve">Поставщик обязан подготовить Товар к передаче Покупателю: </w:t>
      </w:r>
      <w:proofErr w:type="spellStart"/>
      <w:r w:rsidRPr="00162E0A">
        <w:rPr>
          <w:rFonts w:ascii="Franklin Gothic Book" w:hAnsi="Franklin Gothic Book"/>
          <w:lang w:eastAsia="ar-SA"/>
        </w:rPr>
        <w:t>затарить</w:t>
      </w:r>
      <w:proofErr w:type="spellEnd"/>
      <w:r w:rsidRPr="00162E0A">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EFC3CCF"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Покупатель обязан совершить все необходимые действия, обеспечивающие принятие Товара.</w:t>
      </w:r>
      <w:r w:rsidRPr="00162E0A">
        <w:rPr>
          <w:rFonts w:ascii="Franklin Gothic Book" w:hAnsi="Franklin Gothic Book"/>
        </w:rPr>
        <w:t xml:space="preserve"> </w:t>
      </w:r>
      <w:r w:rsidRPr="00162E0A">
        <w:rPr>
          <w:rFonts w:ascii="Franklin Gothic Book" w:hAnsi="Franklin Gothic Book"/>
          <w:lang w:eastAsia="ar-SA"/>
        </w:rPr>
        <w:t>Оформление приемки-передачи Товара осуществляется путем подписания сторонами накладной.</w:t>
      </w:r>
    </w:p>
    <w:p w14:paraId="4DB59ADA"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162E0A">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B028C3D"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162E0A">
        <w:rPr>
          <w:rFonts w:ascii="Franklin Gothic Book" w:hAnsi="Franklin Gothic Book"/>
          <w:lang w:eastAsia="ar-SA"/>
        </w:rPr>
        <w:t xml:space="preserve"> пяти </w:t>
      </w:r>
      <w:r w:rsidRPr="00162E0A">
        <w:rPr>
          <w:rFonts w:ascii="Franklin Gothic Book" w:hAnsi="Franklin Gothic Book"/>
          <w:bCs/>
          <w:lang w:eastAsia="ar-SA"/>
        </w:rPr>
        <w:t>дней незамедлительно информирует об этом Поставщика</w:t>
      </w:r>
      <w:r w:rsidRPr="00162E0A">
        <w:rPr>
          <w:rFonts w:ascii="Franklin Gothic Book" w:hAnsi="Franklin Gothic Book"/>
          <w:lang w:eastAsia="ar-SA"/>
        </w:rPr>
        <w:t xml:space="preserve"> почтовым отправлением</w:t>
      </w:r>
      <w:r w:rsidRPr="00162E0A">
        <w:rPr>
          <w:rFonts w:ascii="Franklin Gothic Book" w:hAnsi="Franklin Gothic Book"/>
          <w:iCs/>
          <w:lang w:eastAsia="ar-SA"/>
        </w:rPr>
        <w:t xml:space="preserve"> с уведомлением о вручении или факсимильной связью</w:t>
      </w:r>
      <w:r w:rsidRPr="00162E0A">
        <w:rPr>
          <w:rFonts w:ascii="Franklin Gothic Book" w:hAnsi="Franklin Gothic Book"/>
          <w:lang w:eastAsia="ar-SA"/>
        </w:rPr>
        <w:t xml:space="preserve">. </w:t>
      </w:r>
      <w:r w:rsidRPr="00162E0A">
        <w:rPr>
          <w:rFonts w:ascii="Franklin Gothic Book" w:hAnsi="Franklin Gothic Book"/>
          <w:bCs/>
          <w:lang w:eastAsia="ar-SA"/>
        </w:rPr>
        <w:t>В течение</w:t>
      </w:r>
      <w:r w:rsidRPr="00162E0A">
        <w:rPr>
          <w:rFonts w:ascii="Franklin Gothic Book" w:hAnsi="Franklin Gothic Book"/>
          <w:lang w:eastAsia="ar-SA"/>
        </w:rPr>
        <w:t xml:space="preserve"> согласованного сторонами срока </w:t>
      </w:r>
      <w:r w:rsidRPr="00162E0A">
        <w:rPr>
          <w:rFonts w:ascii="Franklin Gothic Book" w:hAnsi="Franklin Gothic Book"/>
          <w:bCs/>
          <w:lang w:eastAsia="ar-SA"/>
        </w:rPr>
        <w:t>после получения претензии, Поставщик обязуется за свой счет</w:t>
      </w:r>
      <w:r w:rsidRPr="00162E0A">
        <w:rPr>
          <w:rFonts w:ascii="Franklin Gothic Book" w:hAnsi="Franklin Gothic Book"/>
          <w:iCs/>
          <w:lang w:eastAsia="ar-SA"/>
        </w:rPr>
        <w:t xml:space="preserve"> </w:t>
      </w:r>
      <w:proofErr w:type="spellStart"/>
      <w:r w:rsidRPr="00162E0A">
        <w:rPr>
          <w:rFonts w:ascii="Franklin Gothic Book" w:hAnsi="Franklin Gothic Book"/>
          <w:iCs/>
          <w:lang w:eastAsia="ar-SA"/>
        </w:rPr>
        <w:t>допоставить</w:t>
      </w:r>
      <w:proofErr w:type="spellEnd"/>
      <w:r w:rsidRPr="00162E0A">
        <w:rPr>
          <w:rFonts w:ascii="Franklin Gothic Book" w:hAnsi="Franklin Gothic Book"/>
          <w:iCs/>
          <w:lang w:eastAsia="ar-SA"/>
        </w:rPr>
        <w:t xml:space="preserve"> </w:t>
      </w:r>
      <w:r w:rsidRPr="00162E0A">
        <w:rPr>
          <w:rFonts w:ascii="Franklin Gothic Book" w:hAnsi="Franklin Gothic Book"/>
          <w:bCs/>
          <w:lang w:eastAsia="ar-SA"/>
        </w:rPr>
        <w:t>Товар Покупателю</w:t>
      </w:r>
      <w:r w:rsidRPr="00162E0A">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62E0A">
        <w:rPr>
          <w:rFonts w:ascii="Franklin Gothic Book" w:hAnsi="Franklin Gothic Book"/>
          <w:lang w:eastAsia="ar-SA"/>
        </w:rPr>
        <w:t>объеме  и</w:t>
      </w:r>
      <w:proofErr w:type="gramEnd"/>
      <w:r w:rsidRPr="00162E0A">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3BCAE158"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 xml:space="preserve">Право собственности на Товар переходит к </w:t>
      </w:r>
      <w:proofErr w:type="gramStart"/>
      <w:r w:rsidRPr="00162E0A">
        <w:rPr>
          <w:rFonts w:ascii="Franklin Gothic Book" w:hAnsi="Franklin Gothic Book"/>
          <w:lang w:eastAsia="ar-SA"/>
        </w:rPr>
        <w:t xml:space="preserve">Покупателю  </w:t>
      </w:r>
      <w:r w:rsidRPr="00162E0A">
        <w:rPr>
          <w:rFonts w:ascii="Franklin Gothic Book" w:hAnsi="Franklin Gothic Book"/>
          <w:bCs/>
          <w:lang w:eastAsia="ar-SA"/>
        </w:rPr>
        <w:t>при</w:t>
      </w:r>
      <w:proofErr w:type="gramEnd"/>
      <w:r w:rsidRPr="00162E0A">
        <w:rPr>
          <w:rFonts w:ascii="Franklin Gothic Book" w:hAnsi="Franklin Gothic Book"/>
          <w:bCs/>
          <w:lang w:eastAsia="ar-SA"/>
        </w:rPr>
        <w:t xml:space="preserve"> передаче Товара Покупателю по накладной ТОРГ-12.</w:t>
      </w:r>
    </w:p>
    <w:p w14:paraId="7133B6FF"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62E0A">
        <w:rPr>
          <w:rFonts w:ascii="Franklin Gothic Book" w:hAnsi="Franklin Gothic Book"/>
          <w:bCs/>
          <w:lang w:eastAsia="ar-SA"/>
        </w:rPr>
        <w:t>при передаче Товара Покупателю.</w:t>
      </w:r>
    </w:p>
    <w:p w14:paraId="68004028" w14:textId="77777777" w:rsidR="00162E0A" w:rsidRPr="00162E0A" w:rsidRDefault="00162E0A" w:rsidP="00162E0A">
      <w:pPr>
        <w:numPr>
          <w:ilvl w:val="1"/>
          <w:numId w:val="30"/>
        </w:numPr>
        <w:jc w:val="both"/>
        <w:rPr>
          <w:rFonts w:ascii="Franklin Gothic Book" w:hAnsi="Franklin Gothic Book"/>
          <w:b/>
          <w:lang w:eastAsia="ar-SA"/>
        </w:rPr>
      </w:pPr>
      <w:r w:rsidRPr="00162E0A">
        <w:rPr>
          <w:rFonts w:ascii="Franklin Gothic Book" w:hAnsi="Franklin Gothic Book"/>
          <w:lang w:eastAsia="ar-SA"/>
        </w:rPr>
        <w:t xml:space="preserve">Товар поставляется </w:t>
      </w:r>
      <w:r w:rsidRPr="00162E0A">
        <w:rPr>
          <w:rFonts w:ascii="Franklin Gothic Book" w:hAnsi="Franklin Gothic Book"/>
          <w:bCs/>
          <w:lang w:eastAsia="ar-SA"/>
        </w:rPr>
        <w:t>в таре (упаковке), остающейся в распоряжении Покупателя.</w:t>
      </w:r>
    </w:p>
    <w:p w14:paraId="6CAA318B" w14:textId="77777777" w:rsidR="00162E0A" w:rsidRPr="00162E0A" w:rsidRDefault="00162E0A" w:rsidP="00162E0A">
      <w:pPr>
        <w:ind w:left="720"/>
        <w:jc w:val="both"/>
        <w:rPr>
          <w:rFonts w:ascii="Franklin Gothic Book" w:hAnsi="Franklin Gothic Book"/>
          <w:b/>
          <w:lang w:eastAsia="ar-SA"/>
        </w:rPr>
      </w:pPr>
    </w:p>
    <w:p w14:paraId="583B9ABB" w14:textId="77777777" w:rsidR="00162E0A" w:rsidRPr="00162E0A" w:rsidRDefault="00162E0A" w:rsidP="00162E0A">
      <w:pPr>
        <w:numPr>
          <w:ilvl w:val="0"/>
          <w:numId w:val="36"/>
        </w:numPr>
        <w:jc w:val="both"/>
        <w:rPr>
          <w:rFonts w:ascii="Franklin Gothic Book" w:hAnsi="Franklin Gothic Book"/>
          <w:b/>
          <w:caps/>
        </w:rPr>
      </w:pPr>
      <w:r w:rsidRPr="00162E0A">
        <w:rPr>
          <w:rFonts w:ascii="Franklin Gothic Book" w:hAnsi="Franklin Gothic Book"/>
          <w:b/>
          <w:caps/>
        </w:rPr>
        <w:t>Цены и порядок расчетов</w:t>
      </w:r>
    </w:p>
    <w:p w14:paraId="01ABCDE1" w14:textId="77777777" w:rsidR="00162E0A" w:rsidRPr="00162E0A" w:rsidRDefault="00162E0A" w:rsidP="00162E0A">
      <w:pPr>
        <w:ind w:left="360"/>
        <w:jc w:val="both"/>
        <w:rPr>
          <w:rFonts w:ascii="Franklin Gothic Book" w:hAnsi="Franklin Gothic Book"/>
          <w:b/>
        </w:rPr>
      </w:pPr>
    </w:p>
    <w:p w14:paraId="3705F154" w14:textId="77777777" w:rsidR="00162E0A" w:rsidRPr="00162E0A" w:rsidRDefault="00162E0A" w:rsidP="00162E0A">
      <w:pPr>
        <w:numPr>
          <w:ilvl w:val="1"/>
          <w:numId w:val="31"/>
        </w:numPr>
        <w:tabs>
          <w:tab w:val="num" w:pos="709"/>
        </w:tabs>
        <w:ind w:left="709" w:hanging="709"/>
        <w:jc w:val="both"/>
        <w:rPr>
          <w:rFonts w:ascii="Franklin Gothic Book" w:hAnsi="Franklin Gothic Book"/>
        </w:rPr>
      </w:pPr>
      <w:r w:rsidRPr="00162E0A">
        <w:rPr>
          <w:rFonts w:ascii="Franklin Gothic Book" w:hAnsi="Franklin Gothic Book"/>
        </w:rPr>
        <w:t xml:space="preserve">Покупатель производит оплату поставленного </w:t>
      </w:r>
      <w:proofErr w:type="gramStart"/>
      <w:r w:rsidRPr="00162E0A">
        <w:rPr>
          <w:rFonts w:ascii="Franklin Gothic Book" w:hAnsi="Franklin Gothic Book"/>
        </w:rPr>
        <w:t>Товара  в</w:t>
      </w:r>
      <w:proofErr w:type="gramEnd"/>
      <w:r w:rsidRPr="00162E0A">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162E0A">
        <w:rPr>
          <w:rFonts w:ascii="Franklin Gothic Book" w:hAnsi="Franklin Gothic Book"/>
        </w:rPr>
        <w:t>производится  Покупателем</w:t>
      </w:r>
      <w:proofErr w:type="gramEnd"/>
      <w:r w:rsidRPr="00162E0A">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w:t>
      </w:r>
      <w:r w:rsidRPr="00162E0A">
        <w:rPr>
          <w:rFonts w:ascii="Franklin Gothic Book" w:hAnsi="Franklin Gothic Book"/>
          <w:lang w:val="en-US"/>
        </w:rPr>
        <w:t xml:space="preserve"> </w:t>
      </w:r>
      <w:r w:rsidRPr="00162E0A">
        <w:rPr>
          <w:rFonts w:ascii="Franklin Gothic Book" w:hAnsi="Franklin Gothic Book"/>
        </w:rPr>
        <w:t>заверенную копию</w:t>
      </w:r>
      <w:r w:rsidRPr="00162E0A">
        <w:rPr>
          <w:rFonts w:ascii="Franklin Gothic Book" w:hAnsi="Franklin Gothic Book"/>
          <w:lang w:val="en-US"/>
        </w:rPr>
        <w:t xml:space="preserve"> </w:t>
      </w:r>
      <w:r w:rsidRPr="00162E0A">
        <w:rPr>
          <w:rFonts w:ascii="Franklin Gothic Book" w:hAnsi="Franklin Gothic Book"/>
        </w:rPr>
        <w:t>грузовой таможенной декларации.</w:t>
      </w:r>
    </w:p>
    <w:p w14:paraId="7A07ED05" w14:textId="77777777" w:rsidR="00162E0A" w:rsidRPr="00162E0A" w:rsidRDefault="00162E0A" w:rsidP="00162E0A">
      <w:pPr>
        <w:numPr>
          <w:ilvl w:val="1"/>
          <w:numId w:val="31"/>
        </w:numPr>
        <w:tabs>
          <w:tab w:val="num" w:pos="709"/>
        </w:tabs>
        <w:ind w:left="709" w:hanging="709"/>
        <w:jc w:val="both"/>
        <w:rPr>
          <w:rFonts w:ascii="Franklin Gothic Book" w:hAnsi="Franklin Gothic Book"/>
        </w:rPr>
      </w:pPr>
      <w:r w:rsidRPr="00162E0A">
        <w:rPr>
          <w:rFonts w:ascii="Franklin Gothic Book" w:hAnsi="Franklin Gothic Book"/>
          <w:bCs/>
        </w:rPr>
        <w:t xml:space="preserve">Цена Товара, установленная Приложением №1 к настоящему Договору, включает в </w:t>
      </w:r>
      <w:proofErr w:type="gramStart"/>
      <w:r w:rsidRPr="00162E0A">
        <w:rPr>
          <w:rFonts w:ascii="Franklin Gothic Book" w:hAnsi="Franklin Gothic Book"/>
          <w:bCs/>
        </w:rPr>
        <w:t>себя  все</w:t>
      </w:r>
      <w:proofErr w:type="gramEnd"/>
      <w:r w:rsidRPr="00162E0A">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1D1CD0EE" w14:textId="77777777" w:rsidR="00162E0A" w:rsidRPr="00162E0A" w:rsidRDefault="00162E0A" w:rsidP="00162E0A">
      <w:pPr>
        <w:numPr>
          <w:ilvl w:val="1"/>
          <w:numId w:val="31"/>
        </w:numPr>
        <w:tabs>
          <w:tab w:val="num" w:pos="709"/>
        </w:tabs>
        <w:ind w:left="709" w:hanging="709"/>
        <w:jc w:val="both"/>
        <w:rPr>
          <w:rFonts w:ascii="Franklin Gothic Book" w:hAnsi="Franklin Gothic Book"/>
        </w:rPr>
      </w:pPr>
      <w:r w:rsidRPr="00162E0A">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62E0A">
        <w:rPr>
          <w:rFonts w:ascii="Franklin Gothic Book" w:hAnsi="Franklin Gothic Book"/>
        </w:rPr>
        <w:t>с  расчетного</w:t>
      </w:r>
      <w:proofErr w:type="gramEnd"/>
      <w:r w:rsidRPr="00162E0A">
        <w:rPr>
          <w:rFonts w:ascii="Franklin Gothic Book" w:hAnsi="Franklin Gothic Book"/>
        </w:rPr>
        <w:t xml:space="preserve"> счета банка Покупателя.</w:t>
      </w:r>
    </w:p>
    <w:p w14:paraId="7587F487" w14:textId="77777777" w:rsidR="00162E0A" w:rsidRPr="00162E0A" w:rsidRDefault="00162E0A" w:rsidP="00162E0A">
      <w:pPr>
        <w:jc w:val="both"/>
        <w:rPr>
          <w:rFonts w:ascii="Franklin Gothic Book" w:hAnsi="Franklin Gothic Book"/>
          <w:b/>
        </w:rPr>
      </w:pPr>
    </w:p>
    <w:p w14:paraId="7BBCD67A" w14:textId="77777777" w:rsidR="00162E0A" w:rsidRPr="00162E0A" w:rsidRDefault="00162E0A" w:rsidP="00162E0A">
      <w:pPr>
        <w:numPr>
          <w:ilvl w:val="0"/>
          <w:numId w:val="36"/>
        </w:numPr>
        <w:jc w:val="both"/>
        <w:rPr>
          <w:rFonts w:ascii="Franklin Gothic Book" w:hAnsi="Franklin Gothic Book"/>
          <w:b/>
          <w:caps/>
        </w:rPr>
      </w:pPr>
      <w:r w:rsidRPr="00162E0A">
        <w:rPr>
          <w:rFonts w:ascii="Franklin Gothic Book" w:hAnsi="Franklin Gothic Book"/>
          <w:b/>
          <w:caps/>
        </w:rPr>
        <w:t>Ответственность Сторон</w:t>
      </w:r>
    </w:p>
    <w:p w14:paraId="167CF4D8" w14:textId="77777777" w:rsidR="00162E0A" w:rsidRPr="00162E0A" w:rsidRDefault="00162E0A" w:rsidP="00162E0A">
      <w:pPr>
        <w:ind w:left="360"/>
        <w:jc w:val="both"/>
        <w:rPr>
          <w:rFonts w:ascii="Franklin Gothic Book" w:hAnsi="Franklin Gothic Book"/>
          <w:b/>
        </w:rPr>
      </w:pPr>
    </w:p>
    <w:p w14:paraId="52C9B2F2" w14:textId="77777777" w:rsidR="00162E0A" w:rsidRPr="00162E0A" w:rsidRDefault="00162E0A" w:rsidP="00162E0A">
      <w:pPr>
        <w:numPr>
          <w:ilvl w:val="1"/>
          <w:numId w:val="32"/>
        </w:numPr>
        <w:jc w:val="both"/>
        <w:rPr>
          <w:rFonts w:ascii="Franklin Gothic Book" w:hAnsi="Franklin Gothic Book"/>
          <w:lang w:eastAsia="ar-SA"/>
        </w:rPr>
      </w:pPr>
      <w:r w:rsidRPr="00162E0A">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62E0A">
        <w:rPr>
          <w:rFonts w:ascii="Franklin Gothic Book" w:hAnsi="Franklin Gothic Book"/>
          <w:lang w:eastAsia="ar-SA"/>
        </w:rPr>
        <w:t>действующим  Законодательством</w:t>
      </w:r>
      <w:proofErr w:type="gramEnd"/>
      <w:r w:rsidRPr="00162E0A">
        <w:rPr>
          <w:rFonts w:ascii="Franklin Gothic Book" w:hAnsi="Franklin Gothic Book"/>
          <w:lang w:eastAsia="ar-SA"/>
        </w:rPr>
        <w:t xml:space="preserve"> РФ.</w:t>
      </w:r>
    </w:p>
    <w:p w14:paraId="1EE2DBC3" w14:textId="77777777" w:rsidR="00162E0A" w:rsidRPr="00162E0A" w:rsidRDefault="00162E0A" w:rsidP="00162E0A">
      <w:pPr>
        <w:numPr>
          <w:ilvl w:val="1"/>
          <w:numId w:val="32"/>
        </w:numPr>
        <w:jc w:val="both"/>
        <w:rPr>
          <w:rFonts w:ascii="Franklin Gothic Book" w:hAnsi="Franklin Gothic Book"/>
        </w:rPr>
      </w:pPr>
      <w:r w:rsidRPr="00162E0A">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0158642" w14:textId="77777777" w:rsidR="00162E0A" w:rsidRPr="00162E0A" w:rsidRDefault="00162E0A" w:rsidP="00162E0A">
      <w:pPr>
        <w:numPr>
          <w:ilvl w:val="1"/>
          <w:numId w:val="32"/>
        </w:numPr>
        <w:jc w:val="both"/>
        <w:rPr>
          <w:rFonts w:ascii="Franklin Gothic Book" w:hAnsi="Franklin Gothic Book"/>
          <w:b/>
          <w:lang w:eastAsia="ar-SA"/>
        </w:rPr>
      </w:pPr>
      <w:r w:rsidRPr="00162E0A">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162E0A">
        <w:rPr>
          <w:rFonts w:ascii="Franklin Gothic Book" w:hAnsi="Franklin Gothic Book"/>
          <w:lang w:eastAsia="ar-SA"/>
        </w:rPr>
        <w:t>пени  в</w:t>
      </w:r>
      <w:proofErr w:type="gramEnd"/>
      <w:r w:rsidRPr="00162E0A">
        <w:rPr>
          <w:rFonts w:ascii="Franklin Gothic Book" w:hAnsi="Franklin Gothic Book"/>
          <w:lang w:eastAsia="ar-SA"/>
        </w:rPr>
        <w:t xml:space="preserve"> размере 0,1% от стоимости не поставленного в срок Товара за каждый день просрочки.</w:t>
      </w:r>
      <w:r w:rsidRPr="00162E0A">
        <w:rPr>
          <w:rFonts w:ascii="Franklin Gothic Book" w:hAnsi="Franklin Gothic Book"/>
        </w:rPr>
        <w:t xml:space="preserve"> </w:t>
      </w:r>
      <w:r w:rsidRPr="00162E0A">
        <w:rPr>
          <w:rFonts w:ascii="Franklin Gothic Book" w:hAnsi="Franklin Gothic Book"/>
          <w:lang w:eastAsia="ar-SA"/>
        </w:rPr>
        <w:t xml:space="preserve">При </w:t>
      </w:r>
      <w:proofErr w:type="gramStart"/>
      <w:r w:rsidRPr="00162E0A">
        <w:rPr>
          <w:rFonts w:ascii="Franklin Gothic Book" w:hAnsi="Franklin Gothic Book"/>
          <w:lang w:eastAsia="ar-SA"/>
        </w:rPr>
        <w:t>нарушении  Поставщиком</w:t>
      </w:r>
      <w:proofErr w:type="gramEnd"/>
      <w:r w:rsidRPr="00162E0A">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54CC5137" w14:textId="77777777" w:rsidR="00162E0A" w:rsidRPr="00162E0A" w:rsidRDefault="00162E0A" w:rsidP="00162E0A">
      <w:pPr>
        <w:numPr>
          <w:ilvl w:val="1"/>
          <w:numId w:val="32"/>
        </w:numPr>
        <w:jc w:val="both"/>
        <w:rPr>
          <w:rFonts w:ascii="Franklin Gothic Book" w:hAnsi="Franklin Gothic Book"/>
        </w:rPr>
      </w:pPr>
      <w:r w:rsidRPr="00162E0A">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D549083" w14:textId="77777777" w:rsidR="00162E0A" w:rsidRPr="00162E0A" w:rsidRDefault="00162E0A" w:rsidP="00162E0A">
      <w:pPr>
        <w:jc w:val="both"/>
        <w:rPr>
          <w:rFonts w:ascii="Franklin Gothic Book" w:hAnsi="Franklin Gothic Book"/>
        </w:rPr>
      </w:pPr>
    </w:p>
    <w:p w14:paraId="7038B76C" w14:textId="77777777" w:rsidR="00162E0A" w:rsidRPr="00162E0A" w:rsidRDefault="00162E0A" w:rsidP="00162E0A">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162E0A">
        <w:rPr>
          <w:rFonts w:ascii="Franklin Gothic Book" w:eastAsia="Calibri" w:hAnsi="Franklin Gothic Book"/>
          <w:b/>
          <w:bCs/>
          <w:lang w:eastAsia="en-US"/>
        </w:rPr>
        <w:t>СРОК ДЕЙСТВИЯ, ИЗМЕНЕНИЕ И ДОСРОЧНОЕ РАСТОРЖЕНИЕ ДОГОВОРА</w:t>
      </w:r>
    </w:p>
    <w:p w14:paraId="4AE18F2A" w14:textId="77777777" w:rsidR="00162E0A" w:rsidRPr="00162E0A" w:rsidRDefault="00162E0A" w:rsidP="00162E0A">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4A3E0B82" w14:textId="77777777" w:rsidR="00162E0A" w:rsidRPr="00162E0A" w:rsidRDefault="00162E0A" w:rsidP="00162E0A">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62E0A">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494C5E7B" w14:textId="77777777" w:rsidR="00162E0A" w:rsidRPr="00162E0A" w:rsidRDefault="00162E0A" w:rsidP="00162E0A">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62E0A">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1D16FE0" w14:textId="77777777" w:rsidR="00162E0A" w:rsidRPr="00162E0A" w:rsidRDefault="00162E0A" w:rsidP="00162E0A">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62E0A">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ABD9A06" w14:textId="77777777" w:rsidR="00162E0A" w:rsidRPr="00162E0A" w:rsidRDefault="00162E0A" w:rsidP="00162E0A">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62E0A">
        <w:rPr>
          <w:rFonts w:ascii="Franklin Gothic Book" w:eastAsia="Calibri" w:hAnsi="Franklin Gothic Book"/>
          <w:bCs/>
          <w:lang w:eastAsia="en-US"/>
        </w:rPr>
        <w:t xml:space="preserve"> </w:t>
      </w:r>
      <w:r w:rsidRPr="00162E0A">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46CAB41E" w14:textId="77777777" w:rsidR="00162E0A" w:rsidRPr="00162E0A" w:rsidRDefault="00162E0A" w:rsidP="00162E0A">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62E0A">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96CB7DD" w14:textId="77777777" w:rsidR="00162E0A" w:rsidRPr="00162E0A" w:rsidRDefault="00162E0A" w:rsidP="00162E0A">
      <w:pPr>
        <w:autoSpaceDE w:val="0"/>
        <w:autoSpaceDN w:val="0"/>
        <w:adjustRightInd w:val="0"/>
        <w:ind w:left="709" w:right="-1"/>
        <w:contextualSpacing/>
        <w:jc w:val="both"/>
        <w:rPr>
          <w:rFonts w:ascii="Franklin Gothic Book" w:eastAsia="Calibri" w:hAnsi="Franklin Gothic Book"/>
          <w:lang w:eastAsia="en-US"/>
        </w:rPr>
      </w:pPr>
      <w:r w:rsidRPr="00162E0A">
        <w:rPr>
          <w:rFonts w:ascii="Franklin Gothic Book" w:eastAsia="Calibri" w:hAnsi="Franklin Gothic Book"/>
          <w:lang w:eastAsia="en-US"/>
        </w:rPr>
        <w:t>-  отказ Поставщика от передачи Покупателю товара;</w:t>
      </w:r>
    </w:p>
    <w:p w14:paraId="0AD698BE" w14:textId="77777777" w:rsidR="00162E0A" w:rsidRPr="00162E0A" w:rsidRDefault="00162E0A" w:rsidP="00162E0A">
      <w:pPr>
        <w:autoSpaceDE w:val="0"/>
        <w:autoSpaceDN w:val="0"/>
        <w:adjustRightInd w:val="0"/>
        <w:ind w:left="708" w:right="-1"/>
        <w:jc w:val="both"/>
        <w:outlineLvl w:val="1"/>
        <w:rPr>
          <w:rFonts w:ascii="Franklin Gothic Book" w:eastAsiaTheme="minorHAnsi" w:hAnsi="Franklin Gothic Book"/>
          <w:lang w:eastAsia="en-US"/>
        </w:rPr>
      </w:pPr>
      <w:r w:rsidRPr="00162E0A">
        <w:rPr>
          <w:rFonts w:ascii="Franklin Gothic Book" w:eastAsiaTheme="minorHAnsi" w:hAnsi="Franklin Gothic Book"/>
          <w:lang w:eastAsia="en-US"/>
        </w:rPr>
        <w:t xml:space="preserve">- невыполнение в разумный срок </w:t>
      </w:r>
      <w:proofErr w:type="gramStart"/>
      <w:r w:rsidRPr="00162E0A">
        <w:rPr>
          <w:rFonts w:ascii="Franklin Gothic Book" w:eastAsiaTheme="minorHAnsi" w:hAnsi="Franklin Gothic Book"/>
          <w:lang w:eastAsia="en-US"/>
        </w:rPr>
        <w:t>Поставщиком  требований</w:t>
      </w:r>
      <w:proofErr w:type="gramEnd"/>
      <w:r w:rsidRPr="00162E0A">
        <w:rPr>
          <w:rFonts w:ascii="Franklin Gothic Book" w:eastAsiaTheme="minorHAnsi" w:hAnsi="Franklin Gothic Book"/>
          <w:lang w:eastAsia="en-US"/>
        </w:rPr>
        <w:t xml:space="preserve"> Покупателя о доукомплектовании товара;</w:t>
      </w:r>
    </w:p>
    <w:p w14:paraId="65AE6360" w14:textId="77777777" w:rsidR="00162E0A" w:rsidRPr="00162E0A" w:rsidRDefault="00162E0A" w:rsidP="00162E0A">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162E0A">
        <w:rPr>
          <w:rFonts w:ascii="Franklin Gothic Book" w:eastAsiaTheme="minorHAnsi" w:hAnsi="Franklin Gothic Book"/>
          <w:lang w:eastAsia="en-US"/>
        </w:rPr>
        <w:t>-</w:t>
      </w:r>
      <w:r w:rsidRPr="00162E0A">
        <w:rPr>
          <w:rFonts w:ascii="Franklin Gothic Book" w:hAnsi="Franklin Gothic Book"/>
        </w:rPr>
        <w:t xml:space="preserve">  </w:t>
      </w:r>
      <w:r w:rsidRPr="00162E0A">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6E27361C" w14:textId="77777777" w:rsidR="00162E0A" w:rsidRPr="00162E0A" w:rsidRDefault="00162E0A" w:rsidP="00162E0A">
      <w:pPr>
        <w:autoSpaceDE w:val="0"/>
        <w:autoSpaceDN w:val="0"/>
        <w:adjustRightInd w:val="0"/>
        <w:ind w:left="708" w:right="-1"/>
        <w:jc w:val="both"/>
        <w:outlineLvl w:val="1"/>
        <w:rPr>
          <w:rFonts w:ascii="Franklin Gothic Book" w:eastAsiaTheme="minorHAnsi" w:hAnsi="Franklin Gothic Book"/>
          <w:lang w:eastAsia="en-US"/>
        </w:rPr>
      </w:pPr>
      <w:r w:rsidRPr="00162E0A">
        <w:rPr>
          <w:rFonts w:ascii="Franklin Gothic Book" w:eastAsiaTheme="minorHAnsi" w:hAnsi="Franklin Gothic Book"/>
          <w:lang w:eastAsia="en-US"/>
        </w:rPr>
        <w:t>- неоднократное нарушение Поставщиком сроков поставки товаров.</w:t>
      </w:r>
    </w:p>
    <w:p w14:paraId="7153C103" w14:textId="77777777" w:rsidR="00162E0A" w:rsidRPr="00162E0A" w:rsidRDefault="00162E0A" w:rsidP="00162E0A">
      <w:pPr>
        <w:autoSpaceDE w:val="0"/>
        <w:autoSpaceDN w:val="0"/>
        <w:adjustRightInd w:val="0"/>
        <w:ind w:left="644" w:right="-1" w:hanging="785"/>
        <w:jc w:val="both"/>
        <w:outlineLvl w:val="1"/>
        <w:rPr>
          <w:rFonts w:ascii="Franklin Gothic Book" w:eastAsiaTheme="minorHAnsi" w:hAnsi="Franklin Gothic Book"/>
          <w:lang w:eastAsia="en-US"/>
        </w:rPr>
      </w:pPr>
      <w:r w:rsidRPr="00162E0A">
        <w:rPr>
          <w:rFonts w:ascii="Franklin Gothic Book" w:eastAsiaTheme="minorHAnsi" w:hAnsi="Franklin Gothic Book"/>
          <w:lang w:eastAsia="en-US"/>
        </w:rPr>
        <w:t xml:space="preserve">6.6. </w:t>
      </w:r>
      <w:r w:rsidRPr="00162E0A">
        <w:rPr>
          <w:rFonts w:ascii="Franklin Gothic Book" w:eastAsiaTheme="minorHAnsi" w:hAnsi="Franklin Gothic Book"/>
          <w:lang w:eastAsia="en-US"/>
        </w:rPr>
        <w:tab/>
      </w:r>
      <w:r w:rsidRPr="00162E0A">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35207F36" w14:textId="77777777" w:rsidR="00162E0A" w:rsidRPr="00162E0A" w:rsidRDefault="00162E0A" w:rsidP="00162E0A">
      <w:pPr>
        <w:autoSpaceDE w:val="0"/>
        <w:autoSpaceDN w:val="0"/>
        <w:adjustRightInd w:val="0"/>
        <w:ind w:left="426" w:right="-1" w:hanging="567"/>
        <w:jc w:val="both"/>
        <w:outlineLvl w:val="1"/>
        <w:rPr>
          <w:rFonts w:ascii="Franklin Gothic Book" w:eastAsiaTheme="minorHAnsi" w:hAnsi="Franklin Gothic Book"/>
          <w:lang w:eastAsia="en-US"/>
        </w:rPr>
      </w:pPr>
    </w:p>
    <w:p w14:paraId="3ABCFC7B" w14:textId="77777777" w:rsidR="00162E0A" w:rsidRPr="00162E0A" w:rsidRDefault="00162E0A" w:rsidP="00162E0A">
      <w:pPr>
        <w:rPr>
          <w:rFonts w:ascii="Franklin Gothic Book" w:hAnsi="Franklin Gothic Book"/>
        </w:rPr>
      </w:pPr>
    </w:p>
    <w:p w14:paraId="7F2EC78E" w14:textId="77777777" w:rsidR="00162E0A" w:rsidRPr="00162E0A" w:rsidRDefault="00162E0A" w:rsidP="00162E0A">
      <w:pPr>
        <w:numPr>
          <w:ilvl w:val="0"/>
          <w:numId w:val="34"/>
        </w:numPr>
        <w:spacing w:after="200" w:line="276" w:lineRule="auto"/>
        <w:contextualSpacing/>
        <w:jc w:val="both"/>
        <w:rPr>
          <w:rFonts w:ascii="Franklin Gothic Book" w:eastAsia="Calibri" w:hAnsi="Franklin Gothic Book"/>
          <w:b/>
          <w:caps/>
          <w:lang w:eastAsia="en-US"/>
        </w:rPr>
      </w:pPr>
      <w:r w:rsidRPr="00162E0A">
        <w:rPr>
          <w:rFonts w:ascii="Franklin Gothic Book" w:eastAsia="Calibri" w:hAnsi="Franklin Gothic Book"/>
          <w:b/>
          <w:caps/>
          <w:lang w:eastAsia="en-US"/>
        </w:rPr>
        <w:t>Заключительные условия</w:t>
      </w:r>
    </w:p>
    <w:p w14:paraId="40AAA0BA" w14:textId="77777777" w:rsidR="00162E0A" w:rsidRPr="00162E0A" w:rsidRDefault="00162E0A" w:rsidP="00162E0A">
      <w:pPr>
        <w:spacing w:after="200" w:line="276" w:lineRule="auto"/>
        <w:ind w:left="644"/>
        <w:contextualSpacing/>
        <w:jc w:val="both"/>
        <w:rPr>
          <w:rFonts w:ascii="Franklin Gothic Book" w:eastAsia="Calibri" w:hAnsi="Franklin Gothic Book"/>
          <w:b/>
          <w:caps/>
          <w:lang w:eastAsia="en-US"/>
        </w:rPr>
      </w:pPr>
    </w:p>
    <w:p w14:paraId="6CE4C913" w14:textId="77777777" w:rsidR="00162E0A" w:rsidRPr="00162E0A" w:rsidRDefault="00162E0A" w:rsidP="00162E0A">
      <w:pPr>
        <w:numPr>
          <w:ilvl w:val="1"/>
          <w:numId w:val="34"/>
        </w:numPr>
        <w:ind w:hanging="644"/>
        <w:jc w:val="both"/>
        <w:rPr>
          <w:rFonts w:ascii="Franklin Gothic Book" w:hAnsi="Franklin Gothic Book"/>
          <w:lang w:eastAsia="ar-SA"/>
        </w:rPr>
      </w:pPr>
      <w:r w:rsidRPr="00162E0A">
        <w:rPr>
          <w:rFonts w:ascii="Franklin Gothic Book" w:hAnsi="Franklin Gothic Book"/>
          <w:lang w:eastAsia="ar-SA"/>
        </w:rPr>
        <w:t>Настоящий Договор составлен в 2 (двух) экземплярах, имеющих равную юридическую силу.</w:t>
      </w:r>
    </w:p>
    <w:p w14:paraId="2002BF03" w14:textId="77777777" w:rsidR="00162E0A" w:rsidRPr="00162E0A" w:rsidRDefault="00162E0A" w:rsidP="00162E0A">
      <w:pPr>
        <w:numPr>
          <w:ilvl w:val="1"/>
          <w:numId w:val="34"/>
        </w:numPr>
        <w:ind w:hanging="644"/>
        <w:jc w:val="both"/>
        <w:rPr>
          <w:rFonts w:ascii="Franklin Gothic Book" w:hAnsi="Franklin Gothic Book"/>
          <w:lang w:eastAsia="ar-SA"/>
        </w:rPr>
      </w:pPr>
      <w:r w:rsidRPr="00162E0A">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162E0A">
        <w:rPr>
          <w:rFonts w:ascii="Franklin Gothic Book" w:hAnsi="Franklin Gothic Book"/>
        </w:rPr>
        <w:t xml:space="preserve"> </w:t>
      </w:r>
    </w:p>
    <w:p w14:paraId="24669927" w14:textId="77777777" w:rsidR="00162E0A" w:rsidRPr="00162E0A" w:rsidRDefault="00162E0A" w:rsidP="00162E0A">
      <w:pPr>
        <w:numPr>
          <w:ilvl w:val="1"/>
          <w:numId w:val="34"/>
        </w:numPr>
        <w:ind w:hanging="644"/>
        <w:jc w:val="both"/>
        <w:rPr>
          <w:rFonts w:ascii="Franklin Gothic Book" w:hAnsi="Franklin Gothic Book"/>
          <w:lang w:eastAsia="ar-SA"/>
        </w:rPr>
      </w:pPr>
      <w:r w:rsidRPr="00162E0A">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0F0E3673" w14:textId="77777777" w:rsidR="00162E0A" w:rsidRPr="00162E0A" w:rsidRDefault="00162E0A" w:rsidP="00162E0A">
      <w:pPr>
        <w:numPr>
          <w:ilvl w:val="1"/>
          <w:numId w:val="34"/>
        </w:numPr>
        <w:ind w:hanging="644"/>
        <w:jc w:val="both"/>
        <w:rPr>
          <w:rFonts w:ascii="Franklin Gothic Book" w:hAnsi="Franklin Gothic Book"/>
          <w:lang w:eastAsia="ar-SA"/>
        </w:rPr>
      </w:pPr>
      <w:r w:rsidRPr="00162E0A">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F4BA5FB" w14:textId="77777777" w:rsidR="00162E0A" w:rsidRPr="00162E0A" w:rsidRDefault="00162E0A" w:rsidP="00162E0A">
      <w:pPr>
        <w:numPr>
          <w:ilvl w:val="1"/>
          <w:numId w:val="34"/>
        </w:numPr>
        <w:ind w:hanging="644"/>
        <w:jc w:val="both"/>
        <w:rPr>
          <w:rFonts w:ascii="Franklin Gothic Book" w:hAnsi="Franklin Gothic Book"/>
          <w:lang w:eastAsia="ar-SA"/>
        </w:rPr>
      </w:pPr>
      <w:r w:rsidRPr="00162E0A">
        <w:rPr>
          <w:rFonts w:ascii="Franklin Gothic Book" w:hAnsi="Franklin Gothic Book"/>
          <w:lang w:eastAsia="ar-SA"/>
        </w:rPr>
        <w:t xml:space="preserve">В соответствии с Приложением № 2, </w:t>
      </w:r>
      <w:proofErr w:type="gramStart"/>
      <w:r w:rsidRPr="00162E0A">
        <w:rPr>
          <w:rFonts w:ascii="Franklin Gothic Book" w:hAnsi="Franklin Gothic Book"/>
          <w:lang w:eastAsia="ar-SA"/>
        </w:rPr>
        <w:t>Поставщик  информирует</w:t>
      </w:r>
      <w:proofErr w:type="gramEnd"/>
      <w:r w:rsidRPr="00162E0A">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0EB2F1D5" w14:textId="77777777" w:rsidR="00162E0A" w:rsidRPr="00162E0A" w:rsidRDefault="00162E0A" w:rsidP="00162E0A">
      <w:pPr>
        <w:ind w:left="709"/>
        <w:jc w:val="both"/>
        <w:rPr>
          <w:rFonts w:ascii="Franklin Gothic Book" w:hAnsi="Franklin Gothic Book"/>
          <w:lang w:eastAsia="ar-SA"/>
        </w:rPr>
      </w:pPr>
    </w:p>
    <w:p w14:paraId="01F428C9" w14:textId="6AC95F86" w:rsidR="00162E0A" w:rsidRPr="00FB5132" w:rsidRDefault="00162E0A" w:rsidP="00FB5132">
      <w:pPr>
        <w:pStyle w:val="afff8"/>
        <w:numPr>
          <w:ilvl w:val="0"/>
          <w:numId w:val="34"/>
        </w:numPr>
        <w:jc w:val="both"/>
        <w:rPr>
          <w:rFonts w:ascii="Franklin Gothic Book" w:hAnsi="Franklin Gothic Book"/>
          <w:b/>
          <w:caps/>
        </w:rPr>
      </w:pPr>
      <w:r w:rsidRPr="00FB5132">
        <w:rPr>
          <w:rFonts w:ascii="Franklin Gothic Book" w:hAnsi="Franklin Gothic Book"/>
          <w:b/>
          <w:caps/>
        </w:rPr>
        <w:t>Юридические адреса и банковские реквизиты Сторон</w:t>
      </w:r>
      <w:r w:rsidR="00FB5132">
        <w:rPr>
          <w:rFonts w:ascii="Franklin Gothic Book" w:hAnsi="Franklin Gothic Book"/>
          <w:b/>
          <w:caps/>
        </w:rPr>
        <w:t>.</w:t>
      </w:r>
    </w:p>
    <w:p w14:paraId="36BFC476" w14:textId="77777777" w:rsidR="00FB5132" w:rsidRPr="00FB5132" w:rsidRDefault="00FB5132" w:rsidP="00FB5132">
      <w:pPr>
        <w:pStyle w:val="afff8"/>
        <w:ind w:left="644"/>
        <w:jc w:val="both"/>
        <w:rPr>
          <w:rFonts w:ascii="Franklin Gothic Book" w:hAnsi="Franklin Gothic Book"/>
          <w:b/>
        </w:rPr>
      </w:pPr>
    </w:p>
    <w:p w14:paraId="0ECD6789" w14:textId="4A628B12" w:rsidR="00162E0A" w:rsidRPr="00162E0A" w:rsidRDefault="00162E0A" w:rsidP="00FB5132">
      <w:pPr>
        <w:keepNext/>
        <w:suppressAutoHyphens/>
        <w:ind w:left="432"/>
        <w:outlineLvl w:val="0"/>
        <w:rPr>
          <w:rFonts w:ascii="Franklin Gothic Book" w:hAnsi="Franklin Gothic Book"/>
          <w:b/>
          <w:lang w:eastAsia="ar-SA"/>
        </w:rPr>
      </w:pPr>
      <w:proofErr w:type="gramStart"/>
      <w:r w:rsidRPr="00162E0A">
        <w:rPr>
          <w:rFonts w:ascii="Franklin Gothic Book" w:hAnsi="Franklin Gothic Book"/>
          <w:b/>
          <w:lang w:eastAsia="ar-SA"/>
        </w:rPr>
        <w:t xml:space="preserve">ПОСТАВЩИК:   </w:t>
      </w:r>
      <w:proofErr w:type="gramEnd"/>
      <w:r w:rsidRPr="00162E0A">
        <w:rPr>
          <w:rFonts w:ascii="Franklin Gothic Book" w:hAnsi="Franklin Gothic Book"/>
          <w:b/>
          <w:lang w:eastAsia="ar-SA"/>
        </w:rPr>
        <w:t xml:space="preserve">                                               ПОКУПАТЕЛЬ:</w:t>
      </w:r>
    </w:p>
    <w:p w14:paraId="7909B54E" w14:textId="77777777" w:rsidR="00162E0A" w:rsidRPr="00162E0A" w:rsidRDefault="00162E0A" w:rsidP="00162E0A">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162E0A" w:rsidRPr="00162E0A" w14:paraId="3EF8CA98" w14:textId="77777777" w:rsidTr="00FB5132">
        <w:trPr>
          <w:trHeight w:val="3226"/>
        </w:trPr>
        <w:tc>
          <w:tcPr>
            <w:tcW w:w="4717" w:type="dxa"/>
          </w:tcPr>
          <w:p w14:paraId="047D6D92" w14:textId="77777777" w:rsidR="00162E0A" w:rsidRPr="00162E0A" w:rsidRDefault="00162E0A" w:rsidP="00162E0A">
            <w:pPr>
              <w:ind w:right="141"/>
              <w:rPr>
                <w:rFonts w:ascii="Franklin Gothic Book" w:hAnsi="Franklin Gothic Book"/>
              </w:rPr>
            </w:pPr>
            <w:r w:rsidRPr="00162E0A">
              <w:rPr>
                <w:rFonts w:ascii="Franklin Gothic Book" w:hAnsi="Franklin Gothic Book"/>
                <w:b/>
              </w:rPr>
              <w:t>__________</w:t>
            </w:r>
          </w:p>
          <w:p w14:paraId="5AE133CF" w14:textId="77777777" w:rsidR="00162E0A" w:rsidRPr="00162E0A" w:rsidRDefault="00162E0A" w:rsidP="00162E0A">
            <w:pPr>
              <w:ind w:right="141"/>
              <w:rPr>
                <w:rFonts w:ascii="Franklin Gothic Book" w:hAnsi="Franklin Gothic Book"/>
              </w:rPr>
            </w:pPr>
            <w:r w:rsidRPr="00162E0A">
              <w:rPr>
                <w:rFonts w:ascii="Franklin Gothic Book" w:hAnsi="Franklin Gothic Book"/>
              </w:rPr>
              <w:t>__________</w:t>
            </w:r>
          </w:p>
          <w:p w14:paraId="0C8D67C4" w14:textId="77777777" w:rsidR="00162E0A" w:rsidRPr="00162E0A" w:rsidRDefault="00162E0A" w:rsidP="00162E0A">
            <w:pPr>
              <w:suppressAutoHyphens/>
              <w:rPr>
                <w:rFonts w:ascii="Franklin Gothic Book" w:eastAsia="Arial" w:hAnsi="Franklin Gothic Book"/>
                <w:b/>
                <w:lang w:eastAsia="ar-SA"/>
              </w:rPr>
            </w:pPr>
          </w:p>
        </w:tc>
        <w:tc>
          <w:tcPr>
            <w:tcW w:w="4687" w:type="dxa"/>
            <w:hideMark/>
          </w:tcPr>
          <w:p w14:paraId="27D27C55" w14:textId="77777777" w:rsidR="00162E0A" w:rsidRPr="00162E0A" w:rsidRDefault="00162E0A" w:rsidP="00FB5132">
            <w:pPr>
              <w:tabs>
                <w:tab w:val="left" w:pos="4651"/>
              </w:tabs>
              <w:suppressAutoHyphens/>
              <w:snapToGrid w:val="0"/>
              <w:ind w:right="255"/>
              <w:rPr>
                <w:rFonts w:ascii="Franklin Gothic Book" w:hAnsi="Franklin Gothic Book"/>
                <w:b/>
                <w:bCs/>
                <w:lang w:eastAsia="ar-SA"/>
              </w:rPr>
            </w:pPr>
            <w:r w:rsidRPr="00162E0A">
              <w:rPr>
                <w:rFonts w:ascii="Franklin Gothic Book" w:hAnsi="Franklin Gothic Book"/>
                <w:b/>
                <w:bCs/>
                <w:lang w:eastAsia="ar-SA"/>
              </w:rPr>
              <w:t>ПАО «НМТП»</w:t>
            </w:r>
          </w:p>
          <w:p w14:paraId="50F89036" w14:textId="77777777" w:rsidR="00162E0A" w:rsidRPr="00162E0A" w:rsidRDefault="00162E0A" w:rsidP="00162E0A">
            <w:pPr>
              <w:tabs>
                <w:tab w:val="left" w:pos="4651"/>
              </w:tabs>
              <w:ind w:right="255"/>
              <w:rPr>
                <w:rFonts w:ascii="Franklin Gothic Book" w:hAnsi="Franklin Gothic Book"/>
              </w:rPr>
            </w:pPr>
            <w:proofErr w:type="gramStart"/>
            <w:r w:rsidRPr="00162E0A">
              <w:rPr>
                <w:rFonts w:ascii="Franklin Gothic Book" w:hAnsi="Franklin Gothic Book"/>
              </w:rPr>
              <w:t>Адрес:  353901</w:t>
            </w:r>
            <w:proofErr w:type="gramEnd"/>
            <w:r w:rsidRPr="00162E0A">
              <w:rPr>
                <w:rFonts w:ascii="Franklin Gothic Book" w:hAnsi="Franklin Gothic Book"/>
              </w:rPr>
              <w:t xml:space="preserve">,   г. Новороссийск, </w:t>
            </w:r>
          </w:p>
          <w:p w14:paraId="6AC13E75" w14:textId="77777777" w:rsidR="00162E0A" w:rsidRPr="00162E0A" w:rsidRDefault="00162E0A" w:rsidP="00162E0A">
            <w:pPr>
              <w:tabs>
                <w:tab w:val="left" w:pos="4651"/>
              </w:tabs>
              <w:ind w:right="255"/>
              <w:rPr>
                <w:rFonts w:ascii="Franklin Gothic Book" w:hAnsi="Franklin Gothic Book"/>
              </w:rPr>
            </w:pPr>
            <w:r w:rsidRPr="00162E0A">
              <w:rPr>
                <w:rFonts w:ascii="Franklin Gothic Book" w:hAnsi="Franklin Gothic Book"/>
              </w:rPr>
              <w:t>ул.  Портовая, д. 14</w:t>
            </w:r>
          </w:p>
          <w:p w14:paraId="1285FC5A" w14:textId="77777777" w:rsidR="00162E0A" w:rsidRPr="00162E0A" w:rsidRDefault="00162E0A" w:rsidP="00FB5132">
            <w:pPr>
              <w:tabs>
                <w:tab w:val="left" w:pos="4651"/>
              </w:tabs>
              <w:ind w:right="255"/>
              <w:rPr>
                <w:rFonts w:ascii="Franklin Gothic Book" w:hAnsi="Franklin Gothic Book"/>
              </w:rPr>
            </w:pPr>
            <w:r w:rsidRPr="00162E0A">
              <w:rPr>
                <w:rFonts w:ascii="Franklin Gothic Book" w:hAnsi="Franklin Gothic Book"/>
              </w:rPr>
              <w:t>ИНН 2315004404, КПП 997650001</w:t>
            </w:r>
          </w:p>
          <w:p w14:paraId="392EC71C" w14:textId="77777777" w:rsidR="00162E0A" w:rsidRPr="00162E0A" w:rsidRDefault="00162E0A" w:rsidP="00FB5132">
            <w:pPr>
              <w:tabs>
                <w:tab w:val="left" w:pos="4651"/>
              </w:tabs>
              <w:ind w:right="255"/>
              <w:rPr>
                <w:rFonts w:ascii="Franklin Gothic Book" w:hAnsi="Franklin Gothic Book"/>
              </w:rPr>
            </w:pPr>
            <w:r w:rsidRPr="00162E0A">
              <w:rPr>
                <w:rFonts w:ascii="Franklin Gothic Book" w:hAnsi="Franklin Gothic Book"/>
              </w:rPr>
              <w:t>Тел.: (861 7) 602131 / 602965</w:t>
            </w:r>
          </w:p>
          <w:p w14:paraId="529962C6" w14:textId="77777777" w:rsidR="00162E0A" w:rsidRPr="00162E0A" w:rsidRDefault="00162E0A" w:rsidP="00FB5132">
            <w:pPr>
              <w:tabs>
                <w:tab w:val="left" w:pos="4651"/>
              </w:tabs>
              <w:ind w:right="255"/>
              <w:rPr>
                <w:rFonts w:ascii="Franklin Gothic Book" w:hAnsi="Franklin Gothic Book"/>
              </w:rPr>
            </w:pPr>
            <w:r w:rsidRPr="00162E0A">
              <w:rPr>
                <w:rFonts w:ascii="Franklin Gothic Book" w:hAnsi="Franklin Gothic Book"/>
              </w:rPr>
              <w:t xml:space="preserve">Факс: (861 7) 602203 / 604213 / 602212 </w:t>
            </w:r>
          </w:p>
          <w:p w14:paraId="616F2B75" w14:textId="77777777" w:rsidR="00162E0A" w:rsidRPr="00162E0A" w:rsidRDefault="00162E0A" w:rsidP="00162E0A">
            <w:pPr>
              <w:tabs>
                <w:tab w:val="left" w:pos="4651"/>
              </w:tabs>
              <w:ind w:right="255"/>
              <w:rPr>
                <w:rFonts w:ascii="Franklin Gothic Book" w:hAnsi="Franklin Gothic Book"/>
              </w:rPr>
            </w:pPr>
            <w:r w:rsidRPr="00162E0A">
              <w:rPr>
                <w:rFonts w:ascii="Franklin Gothic Book" w:hAnsi="Franklin Gothic Book"/>
              </w:rPr>
              <w:t>р/с 40702810205300001367</w:t>
            </w:r>
          </w:p>
          <w:p w14:paraId="00E30611" w14:textId="77777777" w:rsidR="00162E0A" w:rsidRPr="00162E0A" w:rsidRDefault="00162E0A" w:rsidP="00162E0A">
            <w:pPr>
              <w:tabs>
                <w:tab w:val="left" w:pos="4651"/>
              </w:tabs>
              <w:ind w:right="255"/>
              <w:rPr>
                <w:rFonts w:ascii="Franklin Gothic Book" w:hAnsi="Franklin Gothic Book"/>
              </w:rPr>
            </w:pPr>
            <w:proofErr w:type="gramStart"/>
            <w:r w:rsidRPr="00162E0A">
              <w:rPr>
                <w:rFonts w:ascii="Franklin Gothic Book" w:hAnsi="Franklin Gothic Book"/>
              </w:rPr>
              <w:t>Филиал  Банка</w:t>
            </w:r>
            <w:proofErr w:type="gramEnd"/>
            <w:r w:rsidRPr="00162E0A">
              <w:rPr>
                <w:rFonts w:ascii="Franklin Gothic Book" w:hAnsi="Franklin Gothic Book"/>
              </w:rPr>
              <w:t xml:space="preserve">  ВТБ (ПАО)  в г. Ростове-на-Дону    г. Ростов-на Дону</w:t>
            </w:r>
          </w:p>
          <w:p w14:paraId="206C767F" w14:textId="77777777" w:rsidR="00162E0A" w:rsidRPr="00162E0A" w:rsidRDefault="00162E0A" w:rsidP="00162E0A">
            <w:pPr>
              <w:tabs>
                <w:tab w:val="left" w:pos="4651"/>
              </w:tabs>
              <w:ind w:right="255"/>
              <w:rPr>
                <w:rFonts w:ascii="Franklin Gothic Book" w:hAnsi="Franklin Gothic Book"/>
              </w:rPr>
            </w:pPr>
            <w:r w:rsidRPr="00162E0A">
              <w:rPr>
                <w:rFonts w:ascii="Franklin Gothic Book" w:hAnsi="Franklin Gothic Book"/>
              </w:rPr>
              <w:t>к/с 30101810300000000999</w:t>
            </w:r>
          </w:p>
          <w:p w14:paraId="7C0AA214" w14:textId="77777777" w:rsidR="00162E0A" w:rsidRPr="00162E0A" w:rsidRDefault="00162E0A" w:rsidP="00162E0A">
            <w:pPr>
              <w:rPr>
                <w:rFonts w:ascii="Franklin Gothic Book" w:hAnsi="Franklin Gothic Book"/>
              </w:rPr>
            </w:pPr>
            <w:r w:rsidRPr="00162E0A">
              <w:rPr>
                <w:rFonts w:ascii="Franklin Gothic Book" w:hAnsi="Franklin Gothic Book"/>
              </w:rPr>
              <w:t>БИК 046015999</w:t>
            </w:r>
          </w:p>
        </w:tc>
      </w:tr>
    </w:tbl>
    <w:p w14:paraId="69810C0C" w14:textId="4BB77A21" w:rsidR="00162E0A" w:rsidRPr="00162E0A" w:rsidRDefault="00162E0A" w:rsidP="00FB5132">
      <w:pPr>
        <w:keepNext/>
        <w:suppressAutoHyphens/>
        <w:outlineLvl w:val="0"/>
        <w:rPr>
          <w:rFonts w:ascii="Franklin Gothic Book" w:hAnsi="Franklin Gothic Book"/>
          <w:b/>
          <w:lang w:eastAsia="ar-SA"/>
        </w:rPr>
      </w:pPr>
      <w:r w:rsidRPr="00162E0A">
        <w:rPr>
          <w:rFonts w:ascii="Franklin Gothic Book" w:hAnsi="Franklin Gothic Book"/>
          <w:b/>
          <w:lang w:eastAsia="ar-SA"/>
        </w:rPr>
        <w:t xml:space="preserve">ОТ ПОСТАВЩИКА                                         </w:t>
      </w:r>
      <w:r w:rsidR="00FB5132">
        <w:rPr>
          <w:rFonts w:ascii="Franklin Gothic Book" w:hAnsi="Franklin Gothic Book"/>
          <w:b/>
          <w:lang w:eastAsia="ar-SA"/>
        </w:rPr>
        <w:t xml:space="preserve">             </w:t>
      </w:r>
      <w:r w:rsidRPr="00162E0A">
        <w:rPr>
          <w:rFonts w:ascii="Franklin Gothic Book" w:hAnsi="Franklin Gothic Book"/>
          <w:b/>
          <w:lang w:eastAsia="ar-SA"/>
        </w:rPr>
        <w:t xml:space="preserve">  ОТ ПОКУПАТЕЛЯ</w:t>
      </w:r>
    </w:p>
    <w:p w14:paraId="16B8189B" w14:textId="77777777" w:rsidR="00162E0A" w:rsidRPr="00162E0A" w:rsidRDefault="00162E0A" w:rsidP="00162E0A">
      <w:pPr>
        <w:rPr>
          <w:rFonts w:ascii="Franklin Gothic Book" w:hAnsi="Franklin Gothic Book"/>
        </w:rPr>
      </w:pPr>
    </w:p>
    <w:p w14:paraId="546922E7" w14:textId="77777777" w:rsidR="00FB5132" w:rsidRDefault="00162E0A" w:rsidP="00162E0A">
      <w:pPr>
        <w:keepNext/>
        <w:outlineLvl w:val="1"/>
        <w:rPr>
          <w:rFonts w:ascii="Franklin Gothic Book" w:hAnsi="Franklin Gothic Book"/>
          <w:bCs/>
          <w:iCs/>
        </w:rPr>
      </w:pPr>
      <w:r w:rsidRPr="00162E0A">
        <w:rPr>
          <w:rFonts w:ascii="Franklin Gothic Book" w:hAnsi="Franklin Gothic Book"/>
        </w:rPr>
        <w:t xml:space="preserve">            </w:t>
      </w:r>
      <w:r w:rsidRPr="00162E0A">
        <w:rPr>
          <w:rFonts w:ascii="Franklin Gothic Book" w:hAnsi="Franklin Gothic Book"/>
          <w:bCs/>
          <w:iCs/>
          <w:lang w:val="en-US"/>
        </w:rPr>
        <w:t xml:space="preserve">  </w:t>
      </w:r>
      <w:r w:rsidRPr="00162E0A">
        <w:rPr>
          <w:rFonts w:ascii="Franklin Gothic Book" w:hAnsi="Franklin Gothic Book"/>
          <w:bCs/>
          <w:iCs/>
        </w:rPr>
        <w:t xml:space="preserve">                     </w:t>
      </w:r>
      <w:r w:rsidRPr="00162E0A">
        <w:rPr>
          <w:rFonts w:ascii="Franklin Gothic Book" w:hAnsi="Franklin Gothic Book"/>
          <w:bCs/>
          <w:iCs/>
        </w:rPr>
        <w:tab/>
        <w:t xml:space="preserve">                                           </w:t>
      </w:r>
      <w:r w:rsidRPr="00162E0A">
        <w:rPr>
          <w:rFonts w:ascii="Franklin Gothic Book" w:hAnsi="Franklin Gothic Book"/>
          <w:bCs/>
          <w:iCs/>
          <w:lang w:val="en-US"/>
        </w:rPr>
        <w:t xml:space="preserve">            </w:t>
      </w:r>
      <w:r w:rsidRPr="00162E0A">
        <w:rPr>
          <w:rFonts w:ascii="Franklin Gothic Book" w:hAnsi="Franklin Gothic Book"/>
          <w:bCs/>
          <w:iCs/>
        </w:rPr>
        <w:t xml:space="preserve">                                                 </w:t>
      </w:r>
    </w:p>
    <w:p w14:paraId="75389B39" w14:textId="7EF098EA" w:rsidR="00162E0A" w:rsidRPr="00162E0A" w:rsidRDefault="00162E0A" w:rsidP="00162E0A">
      <w:pPr>
        <w:keepNext/>
        <w:outlineLvl w:val="1"/>
        <w:rPr>
          <w:rFonts w:ascii="Franklin Gothic Book" w:hAnsi="Franklin Gothic Book"/>
          <w:bCs/>
          <w:iCs/>
        </w:rPr>
      </w:pPr>
      <w:r w:rsidRPr="00162E0A">
        <w:rPr>
          <w:rFonts w:ascii="Franklin Gothic Book" w:hAnsi="Franklin Gothic Book"/>
          <w:bCs/>
          <w:iCs/>
        </w:rPr>
        <w:t xml:space="preserve"> __________                                                                 </w:t>
      </w:r>
      <w:r w:rsidR="00FB5132">
        <w:rPr>
          <w:rFonts w:ascii="Franklin Gothic Book" w:hAnsi="Franklin Gothic Book"/>
          <w:bCs/>
          <w:iCs/>
        </w:rPr>
        <w:t>Т</w:t>
      </w:r>
      <w:r w:rsidRPr="00162E0A">
        <w:rPr>
          <w:rFonts w:ascii="Franklin Gothic Book" w:hAnsi="Franklin Gothic Book"/>
          <w:bCs/>
          <w:iCs/>
        </w:rPr>
        <w:t xml:space="preserve">ехнический директор </w:t>
      </w:r>
    </w:p>
    <w:p w14:paraId="17A7CB3A" w14:textId="5036598A" w:rsidR="00162E0A" w:rsidRPr="00162E0A" w:rsidRDefault="00162E0A" w:rsidP="00162E0A">
      <w:pPr>
        <w:keepNext/>
        <w:outlineLvl w:val="1"/>
        <w:rPr>
          <w:rFonts w:ascii="Franklin Gothic Book" w:hAnsi="Franklin Gothic Book"/>
          <w:bCs/>
          <w:iCs/>
        </w:rPr>
      </w:pPr>
      <w:r w:rsidRPr="00162E0A">
        <w:rPr>
          <w:rFonts w:ascii="Franklin Gothic Book" w:hAnsi="Franklin Gothic Book"/>
          <w:bCs/>
          <w:iCs/>
        </w:rPr>
        <w:t xml:space="preserve">                                                                </w:t>
      </w:r>
      <w:r w:rsidR="00FB5132">
        <w:rPr>
          <w:rFonts w:ascii="Franklin Gothic Book" w:hAnsi="Franklin Gothic Book"/>
          <w:bCs/>
          <w:iCs/>
        </w:rPr>
        <w:t xml:space="preserve">                       </w:t>
      </w:r>
      <w:r w:rsidRPr="00162E0A">
        <w:rPr>
          <w:rFonts w:ascii="Franklin Gothic Book" w:hAnsi="Franklin Gothic Book"/>
          <w:bCs/>
          <w:iCs/>
        </w:rPr>
        <w:t xml:space="preserve">ПАО «НМТП» </w:t>
      </w:r>
    </w:p>
    <w:p w14:paraId="1B2C2ABE" w14:textId="77777777" w:rsidR="00162E0A" w:rsidRPr="00162E0A" w:rsidRDefault="00162E0A" w:rsidP="00162E0A">
      <w:pPr>
        <w:keepNext/>
        <w:outlineLvl w:val="1"/>
        <w:rPr>
          <w:rFonts w:ascii="Franklin Gothic Book" w:hAnsi="Franklin Gothic Book"/>
          <w:bCs/>
          <w:iCs/>
        </w:rPr>
      </w:pPr>
      <w:r w:rsidRPr="00162E0A">
        <w:rPr>
          <w:rFonts w:ascii="Franklin Gothic Book" w:hAnsi="Franklin Gothic Book"/>
          <w:bCs/>
          <w:iCs/>
        </w:rPr>
        <w:t xml:space="preserve">                                                                                                                                         </w:t>
      </w:r>
    </w:p>
    <w:p w14:paraId="0870771F" w14:textId="77777777" w:rsidR="00162E0A" w:rsidRPr="00162E0A" w:rsidRDefault="00162E0A" w:rsidP="00162E0A">
      <w:pPr>
        <w:rPr>
          <w:rFonts w:ascii="Franklin Gothic Book" w:hAnsi="Franklin Gothic Book"/>
        </w:rPr>
      </w:pPr>
    </w:p>
    <w:p w14:paraId="5D96874C" w14:textId="17986FF5" w:rsidR="00162E0A" w:rsidRPr="00162E0A" w:rsidRDefault="00162E0A" w:rsidP="00162E0A">
      <w:pPr>
        <w:rPr>
          <w:rFonts w:ascii="Franklin Gothic Book" w:hAnsi="Franklin Gothic Book"/>
        </w:rPr>
      </w:pPr>
      <w:r w:rsidRPr="00162E0A">
        <w:rPr>
          <w:rFonts w:ascii="Franklin Gothic Book" w:hAnsi="Franklin Gothic Book"/>
        </w:rPr>
        <w:t xml:space="preserve"> __________________ __________</w:t>
      </w:r>
      <w:r w:rsidR="00FB5132">
        <w:rPr>
          <w:rFonts w:ascii="Franklin Gothic Book" w:hAnsi="Franklin Gothic Book"/>
        </w:rPr>
        <w:t xml:space="preserve">           </w:t>
      </w:r>
      <w:r w:rsidR="00FB5132">
        <w:rPr>
          <w:rFonts w:ascii="Franklin Gothic Book" w:hAnsi="Franklin Gothic Book"/>
        </w:rPr>
        <w:tab/>
        <w:t xml:space="preserve">                    </w:t>
      </w:r>
      <w:r w:rsidRPr="00162E0A">
        <w:rPr>
          <w:rFonts w:ascii="Franklin Gothic Book" w:hAnsi="Franklin Gothic Book"/>
        </w:rPr>
        <w:t xml:space="preserve">______________ </w:t>
      </w:r>
      <w:r w:rsidRPr="00162E0A">
        <w:rPr>
          <w:rFonts w:ascii="Franklin Gothic Book" w:hAnsi="Franklin Gothic Book"/>
          <w:bCs/>
          <w:iCs/>
        </w:rPr>
        <w:t xml:space="preserve">И.В. </w:t>
      </w:r>
      <w:proofErr w:type="spellStart"/>
      <w:r w:rsidRPr="00162E0A">
        <w:rPr>
          <w:rFonts w:ascii="Franklin Gothic Book" w:hAnsi="Franklin Gothic Book"/>
          <w:bCs/>
          <w:iCs/>
        </w:rPr>
        <w:t>Белухин</w:t>
      </w:r>
      <w:proofErr w:type="spellEnd"/>
    </w:p>
    <w:p w14:paraId="72D160CC" w14:textId="77777777" w:rsidR="00162E0A" w:rsidRPr="00162E0A" w:rsidRDefault="00162E0A" w:rsidP="00162E0A">
      <w:pPr>
        <w:rPr>
          <w:rFonts w:ascii="Franklin Gothic Book" w:hAnsi="Franklin Gothic Book"/>
        </w:rPr>
      </w:pPr>
    </w:p>
    <w:p w14:paraId="657B6B6B" w14:textId="0DB01F60" w:rsidR="00162E0A" w:rsidRPr="00162E0A" w:rsidRDefault="00162E0A" w:rsidP="00FB5132">
      <w:pPr>
        <w:keepNext/>
        <w:tabs>
          <w:tab w:val="left" w:pos="4890"/>
        </w:tabs>
        <w:suppressAutoHyphens/>
        <w:ind w:left="-15"/>
        <w:outlineLvl w:val="1"/>
        <w:rPr>
          <w:rFonts w:ascii="Franklin Gothic Book" w:hAnsi="Franklin Gothic Book"/>
          <w:lang w:eastAsia="ar-SA"/>
        </w:rPr>
      </w:pPr>
      <w:r w:rsidRPr="00162E0A">
        <w:rPr>
          <w:rFonts w:ascii="Franklin Gothic Book" w:hAnsi="Franklin Gothic Book"/>
        </w:rPr>
        <w:t>«___»_______________     2017</w:t>
      </w:r>
      <w:r w:rsidR="00FB5132">
        <w:rPr>
          <w:rFonts w:ascii="Franklin Gothic Book" w:hAnsi="Franklin Gothic Book"/>
        </w:rPr>
        <w:t xml:space="preserve"> г.                                </w:t>
      </w:r>
      <w:r w:rsidRPr="00162E0A">
        <w:rPr>
          <w:rFonts w:ascii="Franklin Gothic Book" w:hAnsi="Franklin Gothic Book"/>
        </w:rPr>
        <w:t>«___»______________ 2017 г.</w:t>
      </w:r>
    </w:p>
    <w:p w14:paraId="4AD4C4B5" w14:textId="77777777" w:rsidR="00162E0A" w:rsidRPr="00162E0A" w:rsidRDefault="00162E0A" w:rsidP="00162E0A">
      <w:pPr>
        <w:rPr>
          <w:rFonts w:ascii="Franklin Gothic Book" w:hAnsi="Franklin Gothic Book"/>
        </w:rPr>
      </w:pPr>
    </w:p>
    <w:p w14:paraId="5F8B2F9D" w14:textId="77777777" w:rsidR="00162E0A" w:rsidRPr="00162E0A" w:rsidRDefault="00162E0A" w:rsidP="00162E0A">
      <w:pPr>
        <w:jc w:val="right"/>
        <w:rPr>
          <w:rFonts w:ascii="Franklin Gothic Book" w:hAnsi="Franklin Gothic Book"/>
        </w:rPr>
      </w:pPr>
    </w:p>
    <w:p w14:paraId="79AE8E65" w14:textId="77777777" w:rsidR="00162E0A" w:rsidRPr="00162E0A" w:rsidRDefault="00162E0A" w:rsidP="00162E0A">
      <w:pPr>
        <w:jc w:val="right"/>
        <w:rPr>
          <w:rFonts w:ascii="Franklin Gothic Book" w:hAnsi="Franklin Gothic Book"/>
        </w:rPr>
      </w:pPr>
    </w:p>
    <w:p w14:paraId="3899BC44" w14:textId="77777777" w:rsidR="00162E0A" w:rsidRPr="00162E0A" w:rsidRDefault="00162E0A" w:rsidP="00162E0A">
      <w:pPr>
        <w:jc w:val="right"/>
        <w:rPr>
          <w:rFonts w:ascii="Franklin Gothic Book" w:hAnsi="Franklin Gothic Book"/>
        </w:rPr>
      </w:pPr>
    </w:p>
    <w:p w14:paraId="7CD8550A" w14:textId="77777777" w:rsidR="00162E0A" w:rsidRPr="00162E0A" w:rsidRDefault="00162E0A" w:rsidP="00162E0A">
      <w:pPr>
        <w:jc w:val="right"/>
        <w:rPr>
          <w:rFonts w:ascii="Franklin Gothic Book" w:hAnsi="Franklin Gothic Book"/>
        </w:rPr>
      </w:pPr>
    </w:p>
    <w:p w14:paraId="124366C2" w14:textId="77777777" w:rsidR="00162E0A" w:rsidRPr="00162E0A" w:rsidRDefault="00162E0A" w:rsidP="00162E0A">
      <w:pPr>
        <w:jc w:val="right"/>
        <w:rPr>
          <w:rFonts w:ascii="Franklin Gothic Book" w:hAnsi="Franklin Gothic Book"/>
        </w:rPr>
      </w:pPr>
    </w:p>
    <w:p w14:paraId="3EC9D959" w14:textId="77777777" w:rsidR="00162E0A" w:rsidRPr="00162E0A" w:rsidRDefault="00162E0A" w:rsidP="00162E0A">
      <w:pPr>
        <w:rPr>
          <w:rFonts w:ascii="Franklin Gothic Book" w:hAnsi="Franklin Gothic Book"/>
        </w:rPr>
      </w:pPr>
    </w:p>
    <w:p w14:paraId="60A40000" w14:textId="77777777" w:rsidR="00162E0A" w:rsidRPr="00162E0A" w:rsidRDefault="00162E0A" w:rsidP="00162E0A">
      <w:pPr>
        <w:rPr>
          <w:rFonts w:ascii="Franklin Gothic Book" w:hAnsi="Franklin Gothic Book"/>
        </w:rPr>
      </w:pPr>
    </w:p>
    <w:p w14:paraId="0EA0E395" w14:textId="77777777" w:rsidR="00162E0A" w:rsidRPr="00162E0A" w:rsidRDefault="00162E0A" w:rsidP="00162E0A">
      <w:pPr>
        <w:jc w:val="right"/>
        <w:rPr>
          <w:rFonts w:ascii="Franklin Gothic Book" w:hAnsi="Franklin Gothic Book"/>
        </w:rPr>
      </w:pPr>
      <w:r w:rsidRPr="00162E0A">
        <w:rPr>
          <w:rFonts w:ascii="Franklin Gothic Book" w:hAnsi="Franklin Gothic Book"/>
        </w:rPr>
        <w:t xml:space="preserve">Приложение №1 к Договору №НМТП                </w:t>
      </w:r>
      <w:proofErr w:type="gramStart"/>
      <w:r w:rsidRPr="00162E0A">
        <w:rPr>
          <w:rFonts w:ascii="Franklin Gothic Book" w:hAnsi="Franklin Gothic Book"/>
        </w:rPr>
        <w:t>от  «</w:t>
      </w:r>
      <w:proofErr w:type="gramEnd"/>
      <w:r w:rsidRPr="00162E0A">
        <w:rPr>
          <w:rFonts w:ascii="Franklin Gothic Book" w:hAnsi="Franklin Gothic Book"/>
        </w:rPr>
        <w:t>___» _________2017 г.</w:t>
      </w:r>
    </w:p>
    <w:p w14:paraId="4D478DF7" w14:textId="77777777" w:rsidR="00162E0A" w:rsidRPr="00162E0A" w:rsidRDefault="00162E0A" w:rsidP="00162E0A">
      <w:pPr>
        <w:rPr>
          <w:rFonts w:ascii="Franklin Gothic Book" w:hAnsi="Franklin Gothic Book"/>
        </w:rPr>
      </w:pPr>
    </w:p>
    <w:p w14:paraId="4D1E1778" w14:textId="77777777" w:rsidR="00162E0A" w:rsidRPr="00162E0A" w:rsidRDefault="00162E0A" w:rsidP="00162E0A">
      <w:pPr>
        <w:rPr>
          <w:rFonts w:ascii="Franklin Gothic Book" w:hAnsi="Franklin Gothic Book"/>
        </w:rPr>
      </w:pPr>
      <w:r w:rsidRPr="00162E0A">
        <w:rPr>
          <w:rFonts w:ascii="Franklin Gothic Book" w:hAnsi="Franklin Gothic Book"/>
          <w:b/>
        </w:rPr>
        <w:t xml:space="preserve">                  СПЕЦИФИКАЦИЯ </w:t>
      </w:r>
      <w:proofErr w:type="gramStart"/>
      <w:r w:rsidRPr="00162E0A">
        <w:rPr>
          <w:rFonts w:ascii="Franklin Gothic Book" w:hAnsi="Franklin Gothic Book"/>
          <w:b/>
        </w:rPr>
        <w:t>НА  ПОСТАВЛЯЕМЫЙ</w:t>
      </w:r>
      <w:proofErr w:type="gramEnd"/>
      <w:r w:rsidRPr="00162E0A">
        <w:rPr>
          <w:rFonts w:ascii="Franklin Gothic Book" w:hAnsi="Franklin Gothic Book"/>
          <w:b/>
        </w:rPr>
        <w:t xml:space="preserve"> ТОВАР</w:t>
      </w:r>
    </w:p>
    <w:p w14:paraId="16772F29" w14:textId="77777777" w:rsidR="00162E0A" w:rsidRPr="00162E0A" w:rsidRDefault="00162E0A" w:rsidP="00162E0A">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162E0A" w:rsidRPr="00162E0A" w14:paraId="5F2BFB97" w14:textId="77777777" w:rsidTr="00FB5132">
        <w:trPr>
          <w:trHeight w:val="651"/>
        </w:trPr>
        <w:tc>
          <w:tcPr>
            <w:tcW w:w="528" w:type="dxa"/>
            <w:noWrap/>
            <w:vAlign w:val="center"/>
          </w:tcPr>
          <w:p w14:paraId="75590631" w14:textId="77777777" w:rsidR="00162E0A" w:rsidRPr="00162E0A" w:rsidRDefault="00162E0A" w:rsidP="00162E0A">
            <w:pPr>
              <w:jc w:val="center"/>
              <w:rPr>
                <w:rFonts w:ascii="Franklin Gothic Book" w:hAnsi="Franklin Gothic Book"/>
              </w:rPr>
            </w:pPr>
            <w:r w:rsidRPr="00162E0A">
              <w:rPr>
                <w:rFonts w:ascii="Franklin Gothic Book" w:hAnsi="Franklin Gothic Book"/>
              </w:rPr>
              <w:t>№ п/п</w:t>
            </w:r>
          </w:p>
        </w:tc>
        <w:tc>
          <w:tcPr>
            <w:tcW w:w="2733" w:type="dxa"/>
            <w:noWrap/>
            <w:vAlign w:val="center"/>
          </w:tcPr>
          <w:p w14:paraId="734F7EE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Наименование СЗЧ</w:t>
            </w:r>
          </w:p>
        </w:tc>
        <w:tc>
          <w:tcPr>
            <w:tcW w:w="2326" w:type="dxa"/>
            <w:noWrap/>
            <w:vAlign w:val="center"/>
          </w:tcPr>
          <w:p w14:paraId="4BC3925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Катал. № /</w:t>
            </w:r>
          </w:p>
          <w:p w14:paraId="28D1351F"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технические параметры</w:t>
            </w:r>
          </w:p>
        </w:tc>
        <w:tc>
          <w:tcPr>
            <w:tcW w:w="771" w:type="dxa"/>
            <w:noWrap/>
            <w:vAlign w:val="center"/>
          </w:tcPr>
          <w:p w14:paraId="7CEFBE3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Кол-во</w:t>
            </w:r>
          </w:p>
        </w:tc>
        <w:tc>
          <w:tcPr>
            <w:tcW w:w="762" w:type="dxa"/>
            <w:vAlign w:val="center"/>
          </w:tcPr>
          <w:p w14:paraId="14619A5A"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Ед. Изм.</w:t>
            </w:r>
          </w:p>
        </w:tc>
        <w:tc>
          <w:tcPr>
            <w:tcW w:w="1242" w:type="dxa"/>
            <w:noWrap/>
            <w:vAlign w:val="center"/>
          </w:tcPr>
          <w:p w14:paraId="7F6B3C18"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Цена без НДС, руб.</w:t>
            </w:r>
          </w:p>
        </w:tc>
        <w:tc>
          <w:tcPr>
            <w:tcW w:w="1243" w:type="dxa"/>
            <w:noWrap/>
            <w:vAlign w:val="center"/>
          </w:tcPr>
          <w:p w14:paraId="4FED56E9"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Сумма без НДС, руб.</w:t>
            </w:r>
          </w:p>
        </w:tc>
      </w:tr>
      <w:tr w:rsidR="00162E0A" w:rsidRPr="00747830" w14:paraId="326DFE4B" w14:textId="77777777" w:rsidTr="00FB5132">
        <w:trPr>
          <w:trHeight w:val="454"/>
        </w:trPr>
        <w:tc>
          <w:tcPr>
            <w:tcW w:w="9605" w:type="dxa"/>
            <w:gridSpan w:val="7"/>
            <w:noWrap/>
            <w:vAlign w:val="center"/>
          </w:tcPr>
          <w:p w14:paraId="355FAC9E" w14:textId="77777777" w:rsidR="00162E0A" w:rsidRPr="00162E0A" w:rsidRDefault="00162E0A" w:rsidP="00162E0A">
            <w:pPr>
              <w:jc w:val="center"/>
              <w:rPr>
                <w:rFonts w:ascii="Franklin Gothic Book" w:hAnsi="Franklin Gothic Book"/>
                <w:b/>
                <w:bCs/>
                <w:i/>
                <w:iCs/>
                <w:lang w:val="en-US"/>
              </w:rPr>
            </w:pPr>
            <w:r w:rsidRPr="00162E0A">
              <w:rPr>
                <w:rFonts w:ascii="Franklin Gothic Book" w:hAnsi="Franklin Gothic Book"/>
                <w:b/>
                <w:bCs/>
                <w:i/>
                <w:iCs/>
              </w:rPr>
              <w:t>Погрузчик</w:t>
            </w:r>
            <w:r w:rsidRPr="00162E0A">
              <w:rPr>
                <w:rFonts w:ascii="Franklin Gothic Book" w:hAnsi="Franklin Gothic Book"/>
                <w:b/>
                <w:bCs/>
                <w:i/>
                <w:iCs/>
                <w:lang w:val="en-US"/>
              </w:rPr>
              <w:t xml:space="preserve"> KALMAR DRF 450-65S5, VIN </w:t>
            </w:r>
            <w:r w:rsidRPr="00162E0A">
              <w:rPr>
                <w:rFonts w:ascii="Franklin Gothic Book" w:hAnsi="Franklin Gothic Book"/>
                <w:b/>
                <w:bCs/>
                <w:i/>
                <w:iCs/>
              </w:rPr>
              <w:t>А</w:t>
            </w:r>
            <w:r w:rsidRPr="00162E0A">
              <w:rPr>
                <w:rFonts w:ascii="Franklin Gothic Book" w:hAnsi="Franklin Gothic Book"/>
                <w:b/>
                <w:bCs/>
                <w:i/>
                <w:iCs/>
                <w:lang w:val="en-US"/>
              </w:rPr>
              <w:t>11300822</w:t>
            </w:r>
          </w:p>
        </w:tc>
      </w:tr>
      <w:tr w:rsidR="00162E0A" w:rsidRPr="00162E0A" w14:paraId="36845756" w14:textId="77777777" w:rsidTr="00FB5132">
        <w:trPr>
          <w:trHeight w:val="454"/>
        </w:trPr>
        <w:tc>
          <w:tcPr>
            <w:tcW w:w="528" w:type="dxa"/>
            <w:noWrap/>
            <w:vAlign w:val="center"/>
          </w:tcPr>
          <w:p w14:paraId="40C1555E" w14:textId="77777777" w:rsidR="00162E0A" w:rsidRPr="00162E0A" w:rsidRDefault="00162E0A" w:rsidP="00162E0A">
            <w:pPr>
              <w:jc w:val="center"/>
              <w:rPr>
                <w:rFonts w:ascii="Franklin Gothic Book" w:hAnsi="Franklin Gothic Book"/>
              </w:rPr>
            </w:pPr>
            <w:r w:rsidRPr="00162E0A">
              <w:rPr>
                <w:rFonts w:ascii="Franklin Gothic Book" w:hAnsi="Franklin Gothic Book"/>
              </w:rPr>
              <w:t>1</w:t>
            </w:r>
          </w:p>
        </w:tc>
        <w:tc>
          <w:tcPr>
            <w:tcW w:w="2733" w:type="dxa"/>
            <w:noWrap/>
            <w:vAlign w:val="center"/>
          </w:tcPr>
          <w:p w14:paraId="53F4D3FC"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БЛОК ДЕМПФИРОВАНИЯ НАКЛОНА СПРЕДЕРА</w:t>
            </w:r>
          </w:p>
        </w:tc>
        <w:tc>
          <w:tcPr>
            <w:tcW w:w="2326" w:type="dxa"/>
            <w:noWrap/>
            <w:vAlign w:val="center"/>
          </w:tcPr>
          <w:p w14:paraId="72754668" w14:textId="77777777" w:rsidR="00162E0A" w:rsidRPr="00162E0A" w:rsidRDefault="00162E0A" w:rsidP="00162E0A">
            <w:pPr>
              <w:jc w:val="center"/>
              <w:rPr>
                <w:rFonts w:ascii="Franklin Gothic Book" w:hAnsi="Franklin Gothic Book"/>
              </w:rPr>
            </w:pPr>
            <w:r w:rsidRPr="00162E0A">
              <w:rPr>
                <w:rFonts w:ascii="Franklin Gothic Book" w:hAnsi="Franklin Gothic Book"/>
              </w:rPr>
              <w:t>923543.0028</w:t>
            </w:r>
          </w:p>
        </w:tc>
        <w:tc>
          <w:tcPr>
            <w:tcW w:w="771" w:type="dxa"/>
            <w:noWrap/>
            <w:vAlign w:val="center"/>
          </w:tcPr>
          <w:p w14:paraId="181AF826" w14:textId="77777777" w:rsidR="00162E0A" w:rsidRPr="00162E0A" w:rsidRDefault="00162E0A" w:rsidP="00162E0A">
            <w:pPr>
              <w:jc w:val="center"/>
              <w:rPr>
                <w:rFonts w:ascii="Franklin Gothic Book" w:hAnsi="Franklin Gothic Book"/>
              </w:rPr>
            </w:pPr>
            <w:r w:rsidRPr="00162E0A">
              <w:rPr>
                <w:rFonts w:ascii="Franklin Gothic Book" w:hAnsi="Franklin Gothic Book"/>
              </w:rPr>
              <w:t>2</w:t>
            </w:r>
          </w:p>
        </w:tc>
        <w:tc>
          <w:tcPr>
            <w:tcW w:w="762" w:type="dxa"/>
            <w:vAlign w:val="center"/>
          </w:tcPr>
          <w:p w14:paraId="5DAE80BA"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1242" w:type="dxa"/>
            <w:noWrap/>
            <w:vAlign w:val="center"/>
          </w:tcPr>
          <w:p w14:paraId="0A8D3EE2" w14:textId="77777777" w:rsidR="00162E0A" w:rsidRPr="00162E0A" w:rsidRDefault="00162E0A" w:rsidP="00162E0A">
            <w:pPr>
              <w:jc w:val="center"/>
              <w:rPr>
                <w:rFonts w:ascii="Franklin Gothic Book" w:hAnsi="Franklin Gothic Book"/>
                <w:bCs/>
                <w:iCs/>
              </w:rPr>
            </w:pPr>
          </w:p>
        </w:tc>
        <w:tc>
          <w:tcPr>
            <w:tcW w:w="1243" w:type="dxa"/>
            <w:noWrap/>
            <w:vAlign w:val="center"/>
          </w:tcPr>
          <w:p w14:paraId="67B21960" w14:textId="77777777" w:rsidR="00162E0A" w:rsidRPr="00162E0A" w:rsidRDefault="00162E0A" w:rsidP="00162E0A">
            <w:pPr>
              <w:jc w:val="center"/>
              <w:rPr>
                <w:rFonts w:ascii="Franklin Gothic Book" w:hAnsi="Franklin Gothic Book"/>
                <w:bCs/>
                <w:iCs/>
              </w:rPr>
            </w:pPr>
          </w:p>
        </w:tc>
      </w:tr>
      <w:tr w:rsidR="00162E0A" w:rsidRPr="00162E0A" w14:paraId="2D36D65C" w14:textId="77777777" w:rsidTr="00FB5132">
        <w:trPr>
          <w:trHeight w:val="454"/>
        </w:trPr>
        <w:tc>
          <w:tcPr>
            <w:tcW w:w="9605" w:type="dxa"/>
            <w:gridSpan w:val="7"/>
            <w:noWrap/>
            <w:vAlign w:val="center"/>
          </w:tcPr>
          <w:p w14:paraId="0E174175" w14:textId="77777777" w:rsidR="00162E0A" w:rsidRPr="00162E0A" w:rsidRDefault="00162E0A" w:rsidP="00162E0A">
            <w:pPr>
              <w:jc w:val="center"/>
              <w:rPr>
                <w:rFonts w:ascii="Franklin Gothic Book" w:hAnsi="Franklin Gothic Book"/>
                <w:bCs/>
                <w:iCs/>
              </w:rPr>
            </w:pPr>
            <w:r w:rsidRPr="00162E0A">
              <w:rPr>
                <w:rFonts w:ascii="Franklin Gothic Book" w:hAnsi="Franklin Gothic Book"/>
                <w:b/>
                <w:bCs/>
                <w:i/>
                <w:iCs/>
              </w:rPr>
              <w:t xml:space="preserve">Погрузчик </w:t>
            </w:r>
            <w:proofErr w:type="spellStart"/>
            <w:r w:rsidRPr="00162E0A">
              <w:rPr>
                <w:rFonts w:ascii="Franklin Gothic Book" w:hAnsi="Franklin Gothic Book"/>
                <w:b/>
                <w:bCs/>
                <w:i/>
                <w:iCs/>
              </w:rPr>
              <w:t>Kalmar</w:t>
            </w:r>
            <w:proofErr w:type="spellEnd"/>
            <w:r w:rsidRPr="00162E0A">
              <w:rPr>
                <w:rFonts w:ascii="Franklin Gothic Book" w:hAnsi="Franklin Gothic Book"/>
                <w:b/>
                <w:bCs/>
                <w:i/>
                <w:iCs/>
              </w:rPr>
              <w:t xml:space="preserve"> DRF450, VIN Т34113.1250</w:t>
            </w:r>
          </w:p>
        </w:tc>
      </w:tr>
      <w:tr w:rsidR="00162E0A" w:rsidRPr="00162E0A" w14:paraId="242C975C" w14:textId="77777777" w:rsidTr="00FB5132">
        <w:trPr>
          <w:trHeight w:val="454"/>
        </w:trPr>
        <w:tc>
          <w:tcPr>
            <w:tcW w:w="528" w:type="dxa"/>
            <w:noWrap/>
            <w:vAlign w:val="center"/>
          </w:tcPr>
          <w:p w14:paraId="2BCA4B62" w14:textId="77777777" w:rsidR="00162E0A" w:rsidRPr="00162E0A" w:rsidRDefault="00162E0A" w:rsidP="00162E0A">
            <w:pPr>
              <w:jc w:val="center"/>
              <w:rPr>
                <w:rFonts w:ascii="Franklin Gothic Book" w:hAnsi="Franklin Gothic Book"/>
              </w:rPr>
            </w:pPr>
            <w:r w:rsidRPr="00162E0A">
              <w:rPr>
                <w:rFonts w:ascii="Franklin Gothic Book" w:hAnsi="Franklin Gothic Book"/>
              </w:rPr>
              <w:t>2</w:t>
            </w:r>
          </w:p>
        </w:tc>
        <w:tc>
          <w:tcPr>
            <w:tcW w:w="2733" w:type="dxa"/>
            <w:noWrap/>
            <w:vAlign w:val="center"/>
          </w:tcPr>
          <w:p w14:paraId="0ABABEC7" w14:textId="77777777" w:rsidR="00162E0A" w:rsidRPr="00162E0A" w:rsidRDefault="00162E0A" w:rsidP="00162E0A">
            <w:pPr>
              <w:autoSpaceDE w:val="0"/>
              <w:autoSpaceDN w:val="0"/>
              <w:adjustRightInd w:val="0"/>
              <w:jc w:val="center"/>
              <w:rPr>
                <w:rFonts w:ascii="Franklin Gothic Book" w:eastAsiaTheme="minorHAnsi" w:hAnsi="Franklin Gothic Book"/>
                <w:color w:val="000000"/>
                <w:lang w:eastAsia="en-US"/>
              </w:rPr>
            </w:pPr>
            <w:r w:rsidRPr="00162E0A">
              <w:rPr>
                <w:rFonts w:ascii="Franklin Gothic Book" w:eastAsiaTheme="minorHAnsi" w:hAnsi="Franklin Gothic Book"/>
                <w:color w:val="000000"/>
                <w:lang w:eastAsia="en-US"/>
              </w:rPr>
              <w:t>ЗАМОК СПРЕДЕРА В КОМПЛЕКТЕ С ГАЙКОЙ</w:t>
            </w:r>
          </w:p>
        </w:tc>
        <w:tc>
          <w:tcPr>
            <w:tcW w:w="2326" w:type="dxa"/>
            <w:noWrap/>
            <w:vAlign w:val="center"/>
          </w:tcPr>
          <w:p w14:paraId="39359968" w14:textId="77777777" w:rsidR="00162E0A" w:rsidRPr="00162E0A" w:rsidRDefault="00162E0A" w:rsidP="00162E0A">
            <w:pPr>
              <w:autoSpaceDE w:val="0"/>
              <w:autoSpaceDN w:val="0"/>
              <w:adjustRightInd w:val="0"/>
              <w:jc w:val="center"/>
              <w:rPr>
                <w:rFonts w:ascii="Franklin Gothic Book" w:eastAsiaTheme="minorHAnsi" w:hAnsi="Franklin Gothic Book"/>
                <w:color w:val="000000"/>
                <w:lang w:eastAsia="en-US"/>
              </w:rPr>
            </w:pPr>
            <w:r w:rsidRPr="00162E0A">
              <w:rPr>
                <w:rFonts w:ascii="Franklin Gothic Book" w:eastAsiaTheme="minorHAnsi" w:hAnsi="Franklin Gothic Book"/>
                <w:color w:val="000000"/>
                <w:lang w:eastAsia="en-US"/>
              </w:rPr>
              <w:t>924015.1370</w:t>
            </w:r>
          </w:p>
        </w:tc>
        <w:tc>
          <w:tcPr>
            <w:tcW w:w="771" w:type="dxa"/>
            <w:noWrap/>
            <w:vAlign w:val="center"/>
          </w:tcPr>
          <w:p w14:paraId="584AFEB3" w14:textId="77777777" w:rsidR="00162E0A" w:rsidRPr="00162E0A" w:rsidRDefault="00162E0A" w:rsidP="00162E0A">
            <w:pPr>
              <w:autoSpaceDE w:val="0"/>
              <w:autoSpaceDN w:val="0"/>
              <w:adjustRightInd w:val="0"/>
              <w:jc w:val="center"/>
              <w:rPr>
                <w:rFonts w:ascii="Franklin Gothic Book" w:eastAsiaTheme="minorHAnsi" w:hAnsi="Franklin Gothic Book"/>
                <w:color w:val="000000"/>
                <w:lang w:eastAsia="en-US"/>
              </w:rPr>
            </w:pPr>
            <w:r w:rsidRPr="00162E0A">
              <w:rPr>
                <w:rFonts w:ascii="Franklin Gothic Book" w:eastAsiaTheme="minorHAnsi" w:hAnsi="Franklin Gothic Book"/>
                <w:color w:val="000000"/>
                <w:lang w:eastAsia="en-US"/>
              </w:rPr>
              <w:t>8</w:t>
            </w:r>
          </w:p>
        </w:tc>
        <w:tc>
          <w:tcPr>
            <w:tcW w:w="762" w:type="dxa"/>
            <w:vAlign w:val="center"/>
          </w:tcPr>
          <w:p w14:paraId="501A03A6" w14:textId="77777777" w:rsidR="00162E0A" w:rsidRPr="00162E0A" w:rsidRDefault="00162E0A" w:rsidP="00162E0A">
            <w:pPr>
              <w:jc w:val="center"/>
              <w:rPr>
                <w:rFonts w:ascii="Franklin Gothic Book" w:hAnsi="Franklin Gothic Book"/>
              </w:rPr>
            </w:pPr>
            <w:r w:rsidRPr="00162E0A">
              <w:rPr>
                <w:rFonts w:ascii="Franklin Gothic Book" w:hAnsi="Franklin Gothic Book"/>
              </w:rPr>
              <w:t>Шт.</w:t>
            </w:r>
          </w:p>
        </w:tc>
        <w:tc>
          <w:tcPr>
            <w:tcW w:w="1242" w:type="dxa"/>
            <w:noWrap/>
            <w:vAlign w:val="center"/>
          </w:tcPr>
          <w:p w14:paraId="110AE35B" w14:textId="77777777" w:rsidR="00162E0A" w:rsidRPr="00162E0A" w:rsidRDefault="00162E0A" w:rsidP="00162E0A">
            <w:pPr>
              <w:jc w:val="center"/>
              <w:rPr>
                <w:rFonts w:ascii="Franklin Gothic Book" w:hAnsi="Franklin Gothic Book"/>
                <w:bCs/>
                <w:iCs/>
              </w:rPr>
            </w:pPr>
          </w:p>
        </w:tc>
        <w:tc>
          <w:tcPr>
            <w:tcW w:w="1243" w:type="dxa"/>
            <w:noWrap/>
            <w:vAlign w:val="center"/>
          </w:tcPr>
          <w:p w14:paraId="69C0CAAF" w14:textId="77777777" w:rsidR="00162E0A" w:rsidRPr="00162E0A" w:rsidRDefault="00162E0A" w:rsidP="00162E0A">
            <w:pPr>
              <w:jc w:val="center"/>
              <w:rPr>
                <w:rFonts w:ascii="Franklin Gothic Book" w:hAnsi="Franklin Gothic Book"/>
                <w:bCs/>
                <w:iCs/>
              </w:rPr>
            </w:pPr>
          </w:p>
        </w:tc>
      </w:tr>
      <w:tr w:rsidR="00162E0A" w:rsidRPr="00162E0A" w14:paraId="175AA592" w14:textId="77777777" w:rsidTr="00FB5132">
        <w:trPr>
          <w:trHeight w:val="509"/>
        </w:trPr>
        <w:tc>
          <w:tcPr>
            <w:tcW w:w="528" w:type="dxa"/>
            <w:noWrap/>
            <w:vAlign w:val="center"/>
          </w:tcPr>
          <w:p w14:paraId="5DB75A98" w14:textId="77777777" w:rsidR="00162E0A" w:rsidRPr="00162E0A" w:rsidRDefault="00162E0A" w:rsidP="00162E0A">
            <w:pPr>
              <w:jc w:val="center"/>
              <w:rPr>
                <w:rFonts w:ascii="Franklin Gothic Book" w:hAnsi="Franklin Gothic Book"/>
              </w:rPr>
            </w:pPr>
          </w:p>
        </w:tc>
        <w:tc>
          <w:tcPr>
            <w:tcW w:w="2733" w:type="dxa"/>
            <w:noWrap/>
            <w:vAlign w:val="center"/>
          </w:tcPr>
          <w:p w14:paraId="5E1B5F92" w14:textId="77777777" w:rsidR="00162E0A" w:rsidRPr="00162E0A" w:rsidRDefault="00162E0A" w:rsidP="00162E0A">
            <w:pPr>
              <w:jc w:val="center"/>
              <w:rPr>
                <w:rFonts w:ascii="Franklin Gothic Book" w:hAnsi="Franklin Gothic Book"/>
              </w:rPr>
            </w:pPr>
          </w:p>
        </w:tc>
        <w:tc>
          <w:tcPr>
            <w:tcW w:w="2326" w:type="dxa"/>
            <w:noWrap/>
            <w:vAlign w:val="center"/>
          </w:tcPr>
          <w:p w14:paraId="5B2E4286" w14:textId="77777777" w:rsidR="00162E0A" w:rsidRPr="00162E0A" w:rsidRDefault="00162E0A" w:rsidP="00162E0A">
            <w:pPr>
              <w:jc w:val="center"/>
              <w:rPr>
                <w:rFonts w:ascii="Franklin Gothic Book" w:hAnsi="Franklin Gothic Book"/>
              </w:rPr>
            </w:pPr>
          </w:p>
        </w:tc>
        <w:tc>
          <w:tcPr>
            <w:tcW w:w="2775" w:type="dxa"/>
            <w:gridSpan w:val="3"/>
            <w:vAlign w:val="center"/>
          </w:tcPr>
          <w:p w14:paraId="18BAEA65"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Итого:</w:t>
            </w:r>
          </w:p>
        </w:tc>
        <w:tc>
          <w:tcPr>
            <w:tcW w:w="1243" w:type="dxa"/>
            <w:noWrap/>
            <w:vAlign w:val="center"/>
          </w:tcPr>
          <w:p w14:paraId="55BEE4C1" w14:textId="77777777" w:rsidR="00162E0A" w:rsidRPr="00162E0A" w:rsidRDefault="00162E0A" w:rsidP="00162E0A">
            <w:pPr>
              <w:jc w:val="center"/>
              <w:rPr>
                <w:rFonts w:ascii="Franklin Gothic Book" w:hAnsi="Franklin Gothic Book"/>
              </w:rPr>
            </w:pPr>
          </w:p>
        </w:tc>
      </w:tr>
      <w:tr w:rsidR="00162E0A" w:rsidRPr="00162E0A" w14:paraId="705D12E7" w14:textId="77777777" w:rsidTr="00FB5132">
        <w:trPr>
          <w:trHeight w:val="463"/>
        </w:trPr>
        <w:tc>
          <w:tcPr>
            <w:tcW w:w="528" w:type="dxa"/>
            <w:noWrap/>
            <w:vAlign w:val="center"/>
          </w:tcPr>
          <w:p w14:paraId="0B8E8345" w14:textId="77777777" w:rsidR="00162E0A" w:rsidRPr="00162E0A" w:rsidRDefault="00162E0A" w:rsidP="00162E0A">
            <w:pPr>
              <w:jc w:val="center"/>
              <w:rPr>
                <w:rFonts w:ascii="Franklin Gothic Book" w:hAnsi="Franklin Gothic Book"/>
              </w:rPr>
            </w:pPr>
          </w:p>
        </w:tc>
        <w:tc>
          <w:tcPr>
            <w:tcW w:w="2733" w:type="dxa"/>
            <w:noWrap/>
            <w:vAlign w:val="center"/>
          </w:tcPr>
          <w:p w14:paraId="754EAE80" w14:textId="77777777" w:rsidR="00162E0A" w:rsidRPr="00162E0A" w:rsidRDefault="00162E0A" w:rsidP="00162E0A">
            <w:pPr>
              <w:jc w:val="center"/>
              <w:rPr>
                <w:rFonts w:ascii="Franklin Gothic Book" w:hAnsi="Franklin Gothic Book"/>
              </w:rPr>
            </w:pPr>
          </w:p>
        </w:tc>
        <w:tc>
          <w:tcPr>
            <w:tcW w:w="2326" w:type="dxa"/>
            <w:vAlign w:val="center"/>
          </w:tcPr>
          <w:p w14:paraId="66896CCB" w14:textId="77777777" w:rsidR="00162E0A" w:rsidRPr="00162E0A" w:rsidRDefault="00162E0A" w:rsidP="00162E0A">
            <w:pPr>
              <w:jc w:val="center"/>
              <w:rPr>
                <w:rFonts w:ascii="Franklin Gothic Book" w:hAnsi="Franklin Gothic Book"/>
              </w:rPr>
            </w:pPr>
          </w:p>
        </w:tc>
        <w:tc>
          <w:tcPr>
            <w:tcW w:w="2775" w:type="dxa"/>
            <w:gridSpan w:val="3"/>
            <w:noWrap/>
            <w:vAlign w:val="center"/>
          </w:tcPr>
          <w:p w14:paraId="411F912C" w14:textId="77777777" w:rsidR="00162E0A" w:rsidRPr="00162E0A" w:rsidRDefault="00162E0A" w:rsidP="00162E0A">
            <w:pPr>
              <w:jc w:val="center"/>
              <w:rPr>
                <w:rFonts w:ascii="Franklin Gothic Book" w:hAnsi="Franklin Gothic Book"/>
              </w:rPr>
            </w:pPr>
            <w:proofErr w:type="gramStart"/>
            <w:r w:rsidRPr="00162E0A">
              <w:rPr>
                <w:rFonts w:ascii="Franklin Gothic Book" w:hAnsi="Franklin Gothic Book"/>
              </w:rPr>
              <w:t>Кроме того</w:t>
            </w:r>
            <w:proofErr w:type="gramEnd"/>
            <w:r w:rsidRPr="00162E0A">
              <w:rPr>
                <w:rFonts w:ascii="Franklin Gothic Book" w:hAnsi="Franklin Gothic Book"/>
              </w:rPr>
              <w:t xml:space="preserve"> НДС (18%)</w:t>
            </w:r>
          </w:p>
        </w:tc>
        <w:tc>
          <w:tcPr>
            <w:tcW w:w="1243" w:type="dxa"/>
            <w:noWrap/>
            <w:vAlign w:val="center"/>
          </w:tcPr>
          <w:p w14:paraId="73110E43" w14:textId="77777777" w:rsidR="00162E0A" w:rsidRPr="00162E0A" w:rsidRDefault="00162E0A" w:rsidP="00162E0A">
            <w:pPr>
              <w:jc w:val="center"/>
              <w:rPr>
                <w:rFonts w:ascii="Franklin Gothic Book" w:hAnsi="Franklin Gothic Book"/>
              </w:rPr>
            </w:pPr>
          </w:p>
        </w:tc>
      </w:tr>
      <w:tr w:rsidR="00162E0A" w:rsidRPr="00162E0A" w14:paraId="49D9A422" w14:textId="77777777" w:rsidTr="00FB5132">
        <w:trPr>
          <w:trHeight w:val="463"/>
        </w:trPr>
        <w:tc>
          <w:tcPr>
            <w:tcW w:w="528" w:type="dxa"/>
            <w:noWrap/>
            <w:vAlign w:val="center"/>
          </w:tcPr>
          <w:p w14:paraId="3DAB1DC8" w14:textId="77777777" w:rsidR="00162E0A" w:rsidRPr="00162E0A" w:rsidRDefault="00162E0A" w:rsidP="00162E0A">
            <w:pPr>
              <w:jc w:val="center"/>
              <w:rPr>
                <w:rFonts w:ascii="Franklin Gothic Book" w:hAnsi="Franklin Gothic Book"/>
              </w:rPr>
            </w:pPr>
          </w:p>
        </w:tc>
        <w:tc>
          <w:tcPr>
            <w:tcW w:w="2733" w:type="dxa"/>
            <w:noWrap/>
            <w:vAlign w:val="center"/>
          </w:tcPr>
          <w:p w14:paraId="68A250DA" w14:textId="77777777" w:rsidR="00162E0A" w:rsidRPr="00162E0A" w:rsidRDefault="00162E0A" w:rsidP="00162E0A">
            <w:pPr>
              <w:jc w:val="center"/>
              <w:rPr>
                <w:rFonts w:ascii="Franklin Gothic Book" w:hAnsi="Franklin Gothic Book"/>
              </w:rPr>
            </w:pPr>
          </w:p>
        </w:tc>
        <w:tc>
          <w:tcPr>
            <w:tcW w:w="2326" w:type="dxa"/>
            <w:vAlign w:val="center"/>
          </w:tcPr>
          <w:p w14:paraId="3604BB2C" w14:textId="77777777" w:rsidR="00162E0A" w:rsidRPr="00162E0A" w:rsidRDefault="00162E0A" w:rsidP="00162E0A">
            <w:pPr>
              <w:jc w:val="center"/>
              <w:rPr>
                <w:rFonts w:ascii="Franklin Gothic Book" w:hAnsi="Franklin Gothic Book"/>
              </w:rPr>
            </w:pPr>
          </w:p>
        </w:tc>
        <w:tc>
          <w:tcPr>
            <w:tcW w:w="2775" w:type="dxa"/>
            <w:gridSpan w:val="3"/>
            <w:noWrap/>
            <w:vAlign w:val="center"/>
          </w:tcPr>
          <w:p w14:paraId="6E8D6A1D" w14:textId="77777777" w:rsidR="00162E0A" w:rsidRPr="00162E0A" w:rsidRDefault="00162E0A" w:rsidP="00162E0A">
            <w:pPr>
              <w:jc w:val="center"/>
              <w:rPr>
                <w:rFonts w:ascii="Franklin Gothic Book" w:hAnsi="Franklin Gothic Book"/>
              </w:rPr>
            </w:pPr>
            <w:r w:rsidRPr="00162E0A">
              <w:rPr>
                <w:rFonts w:ascii="Franklin Gothic Book" w:hAnsi="Franklin Gothic Book"/>
              </w:rPr>
              <w:t>Итого с учетом НДС (18%)</w:t>
            </w:r>
          </w:p>
        </w:tc>
        <w:tc>
          <w:tcPr>
            <w:tcW w:w="1243" w:type="dxa"/>
            <w:noWrap/>
            <w:vAlign w:val="center"/>
          </w:tcPr>
          <w:p w14:paraId="422CC04A" w14:textId="77777777" w:rsidR="00162E0A" w:rsidRPr="00162E0A" w:rsidRDefault="00162E0A" w:rsidP="00162E0A">
            <w:pPr>
              <w:jc w:val="center"/>
              <w:rPr>
                <w:rFonts w:ascii="Franklin Gothic Book" w:hAnsi="Franklin Gothic Book"/>
              </w:rPr>
            </w:pPr>
          </w:p>
        </w:tc>
      </w:tr>
    </w:tbl>
    <w:p w14:paraId="3D7A909B" w14:textId="77777777" w:rsidR="00162E0A" w:rsidRPr="00162E0A" w:rsidRDefault="00162E0A" w:rsidP="00162E0A">
      <w:pPr>
        <w:jc w:val="both"/>
        <w:rPr>
          <w:rFonts w:ascii="Franklin Gothic Book" w:hAnsi="Franklin Gothic Book"/>
        </w:rPr>
      </w:pPr>
    </w:p>
    <w:p w14:paraId="220A6580" w14:textId="77777777" w:rsidR="00162E0A" w:rsidRPr="00162E0A" w:rsidRDefault="00162E0A" w:rsidP="00162E0A">
      <w:pPr>
        <w:numPr>
          <w:ilvl w:val="0"/>
          <w:numId w:val="35"/>
        </w:numPr>
        <w:jc w:val="both"/>
        <w:rPr>
          <w:rFonts w:ascii="Franklin Gothic Book" w:hAnsi="Franklin Gothic Book"/>
        </w:rPr>
      </w:pPr>
      <w:r w:rsidRPr="00162E0A">
        <w:rPr>
          <w:rFonts w:ascii="Franklin Gothic Book" w:hAnsi="Franklin Gothic Book"/>
        </w:rPr>
        <w:t xml:space="preserve">Сумма к </w:t>
      </w:r>
      <w:proofErr w:type="gramStart"/>
      <w:r w:rsidRPr="00162E0A">
        <w:rPr>
          <w:rFonts w:ascii="Franklin Gothic Book" w:hAnsi="Franklin Gothic Book"/>
        </w:rPr>
        <w:t xml:space="preserve">оплате:  </w:t>
      </w:r>
      <w:r w:rsidRPr="00162E0A">
        <w:rPr>
          <w:rFonts w:ascii="Franklin Gothic Book" w:hAnsi="Franklin Gothic Book"/>
          <w:bCs/>
          <w:iCs/>
          <w:color w:val="000000"/>
        </w:rPr>
        <w:t>_</w:t>
      </w:r>
      <w:proofErr w:type="gramEnd"/>
      <w:r w:rsidRPr="00162E0A">
        <w:rPr>
          <w:rFonts w:ascii="Franklin Gothic Book" w:hAnsi="Franklin Gothic Book"/>
          <w:bCs/>
          <w:iCs/>
          <w:color w:val="000000"/>
        </w:rPr>
        <w:t>_________ рублей (__________ рублей,  __________ копейки),  в том числе НДС 18 %  __________ рублей, __________ копейки.</w:t>
      </w:r>
      <w:r w:rsidRPr="00162E0A">
        <w:rPr>
          <w:rFonts w:ascii="Franklin Gothic Book" w:hAnsi="Franklin Gothic Book"/>
        </w:rPr>
        <w:t xml:space="preserve"> </w:t>
      </w:r>
    </w:p>
    <w:p w14:paraId="03E49527" w14:textId="77777777" w:rsidR="00162E0A" w:rsidRPr="00162E0A" w:rsidRDefault="00162E0A" w:rsidP="00162E0A">
      <w:pPr>
        <w:numPr>
          <w:ilvl w:val="0"/>
          <w:numId w:val="35"/>
        </w:numPr>
        <w:jc w:val="both"/>
        <w:rPr>
          <w:rFonts w:ascii="Franklin Gothic Book" w:hAnsi="Franklin Gothic Book"/>
        </w:rPr>
      </w:pPr>
      <w:r w:rsidRPr="00162E0A">
        <w:rPr>
          <w:rFonts w:ascii="Franklin Gothic Book" w:hAnsi="Franklin Gothic Book"/>
        </w:rPr>
        <w:t xml:space="preserve">Срок поставки: ______ (__________) __________ от </w:t>
      </w:r>
      <w:proofErr w:type="gramStart"/>
      <w:r w:rsidRPr="00162E0A">
        <w:rPr>
          <w:rFonts w:ascii="Franklin Gothic Book" w:hAnsi="Franklin Gothic Book"/>
        </w:rPr>
        <w:t>даты  подписания</w:t>
      </w:r>
      <w:proofErr w:type="gramEnd"/>
      <w:r w:rsidRPr="00162E0A">
        <w:rPr>
          <w:rFonts w:ascii="Franklin Gothic Book" w:hAnsi="Franklin Gothic Book"/>
        </w:rPr>
        <w:t xml:space="preserve">   настоящего Договора и Приложения.   </w:t>
      </w:r>
      <w:proofErr w:type="gramStart"/>
      <w:r w:rsidRPr="00162E0A">
        <w:rPr>
          <w:rFonts w:ascii="Franklin Gothic Book" w:hAnsi="Franklin Gothic Book"/>
        </w:rPr>
        <w:t>Допускается  досрочная</w:t>
      </w:r>
      <w:proofErr w:type="gramEnd"/>
      <w:r w:rsidRPr="00162E0A">
        <w:rPr>
          <w:rFonts w:ascii="Franklin Gothic Book" w:hAnsi="Franklin Gothic Book"/>
        </w:rPr>
        <w:t xml:space="preserve">  поставка Товара.</w:t>
      </w:r>
    </w:p>
    <w:p w14:paraId="733AAEBD" w14:textId="77777777" w:rsidR="00162E0A" w:rsidRPr="00162E0A" w:rsidRDefault="00162E0A" w:rsidP="00162E0A">
      <w:pPr>
        <w:numPr>
          <w:ilvl w:val="0"/>
          <w:numId w:val="35"/>
        </w:numPr>
        <w:jc w:val="both"/>
        <w:rPr>
          <w:rFonts w:ascii="Franklin Gothic Book" w:hAnsi="Franklin Gothic Book"/>
        </w:rPr>
      </w:pPr>
      <w:r w:rsidRPr="00162E0A">
        <w:rPr>
          <w:rFonts w:ascii="Franklin Gothic Book" w:hAnsi="Franklin Gothic Book"/>
        </w:rPr>
        <w:t>Товар должен быть новым, ранее не использованным, упакован.</w:t>
      </w:r>
    </w:p>
    <w:p w14:paraId="2D4E83FE" w14:textId="77777777" w:rsidR="00162E0A" w:rsidRPr="00162E0A" w:rsidRDefault="00162E0A" w:rsidP="00162E0A">
      <w:pPr>
        <w:ind w:left="540"/>
        <w:jc w:val="both"/>
        <w:rPr>
          <w:rFonts w:ascii="Franklin Gothic Book" w:hAnsi="Franklin Gothic Book"/>
        </w:rPr>
      </w:pPr>
      <w:r w:rsidRPr="00162E0A">
        <w:rPr>
          <w:rFonts w:ascii="Franklin Gothic Book" w:hAnsi="Franklin Gothic Book"/>
        </w:rPr>
        <w:t>Товар должен полностью соответствовать заводским характеристикам и каталожным номерам.</w:t>
      </w:r>
    </w:p>
    <w:p w14:paraId="382A8084" w14:textId="77777777" w:rsidR="00162E0A" w:rsidRPr="00162E0A" w:rsidRDefault="00162E0A" w:rsidP="00162E0A">
      <w:pPr>
        <w:ind w:left="540"/>
        <w:jc w:val="both"/>
        <w:rPr>
          <w:rFonts w:ascii="Franklin Gothic Book" w:hAnsi="Franklin Gothic Book"/>
        </w:rPr>
      </w:pPr>
      <w:r w:rsidRPr="00162E0A">
        <w:rPr>
          <w:rFonts w:ascii="Franklin Gothic Book" w:hAnsi="Franklin Gothic Book"/>
        </w:rPr>
        <w:t>Товар должен быть технически исправным и без внешних повреждений.</w:t>
      </w:r>
    </w:p>
    <w:p w14:paraId="5191083E" w14:textId="77777777" w:rsidR="00162E0A" w:rsidRPr="00162E0A" w:rsidRDefault="00162E0A" w:rsidP="00162E0A">
      <w:pPr>
        <w:ind w:left="540"/>
        <w:jc w:val="both"/>
        <w:rPr>
          <w:rFonts w:ascii="Franklin Gothic Book" w:hAnsi="Franklin Gothic Book"/>
        </w:rPr>
      </w:pPr>
    </w:p>
    <w:p w14:paraId="45FE1A53" w14:textId="285CEBE7" w:rsidR="00162E0A" w:rsidRDefault="00162E0A" w:rsidP="00162E0A">
      <w:pPr>
        <w:jc w:val="both"/>
        <w:rPr>
          <w:rFonts w:ascii="Franklin Gothic Book" w:hAnsi="Franklin Gothic Book"/>
          <w:b/>
          <w:bCs/>
          <w:kern w:val="32"/>
        </w:rPr>
      </w:pPr>
      <w:r w:rsidRPr="00162E0A">
        <w:rPr>
          <w:rFonts w:ascii="Franklin Gothic Book" w:hAnsi="Franklin Gothic Book"/>
          <w:b/>
          <w:bCs/>
          <w:kern w:val="32"/>
        </w:rPr>
        <w:t xml:space="preserve">ОТ </w:t>
      </w:r>
      <w:proofErr w:type="gramStart"/>
      <w:r w:rsidRPr="00162E0A">
        <w:rPr>
          <w:rFonts w:ascii="Franklin Gothic Book" w:hAnsi="Franklin Gothic Book"/>
          <w:b/>
          <w:bCs/>
          <w:kern w:val="32"/>
        </w:rPr>
        <w:t xml:space="preserve">ПОСТАВЩИКА:   </w:t>
      </w:r>
      <w:proofErr w:type="gramEnd"/>
      <w:r w:rsidRPr="00162E0A">
        <w:rPr>
          <w:rFonts w:ascii="Franklin Gothic Book" w:hAnsi="Franklin Gothic Book"/>
          <w:b/>
          <w:bCs/>
          <w:kern w:val="32"/>
        </w:rPr>
        <w:t xml:space="preserve">                                  </w:t>
      </w:r>
      <w:r>
        <w:rPr>
          <w:rFonts w:ascii="Franklin Gothic Book" w:hAnsi="Franklin Gothic Book"/>
          <w:b/>
          <w:bCs/>
          <w:kern w:val="32"/>
        </w:rPr>
        <w:t xml:space="preserve">                </w:t>
      </w:r>
      <w:r w:rsidRPr="00162E0A">
        <w:rPr>
          <w:rFonts w:ascii="Franklin Gothic Book" w:hAnsi="Franklin Gothic Book"/>
          <w:b/>
          <w:bCs/>
          <w:kern w:val="32"/>
        </w:rPr>
        <w:tab/>
        <w:t xml:space="preserve">   ОТ ПОКУПАТЕЛЯ:</w:t>
      </w:r>
    </w:p>
    <w:p w14:paraId="5064E78B" w14:textId="4044BEEA" w:rsidR="00162E0A" w:rsidRPr="00162E0A" w:rsidRDefault="00162E0A" w:rsidP="00162E0A">
      <w:pPr>
        <w:jc w:val="both"/>
        <w:rPr>
          <w:rFonts w:ascii="Franklin Gothic Book" w:hAnsi="Franklin Gothic Book"/>
          <w:b/>
          <w:bCs/>
          <w:kern w:val="32"/>
        </w:rPr>
      </w:pPr>
      <w:r w:rsidRPr="00162E0A">
        <w:rPr>
          <w:rFonts w:ascii="Franklin Gothic Book" w:hAnsi="Franklin Gothic Book"/>
          <w:bCs/>
          <w:iCs/>
        </w:rPr>
        <w:t xml:space="preserve">__________                                                                   Технический директор </w:t>
      </w:r>
    </w:p>
    <w:p w14:paraId="4A13A76C" w14:textId="76331663" w:rsidR="00162E0A" w:rsidRPr="00162E0A" w:rsidRDefault="00162E0A" w:rsidP="00162E0A">
      <w:pPr>
        <w:keepNext/>
        <w:outlineLvl w:val="1"/>
        <w:rPr>
          <w:rFonts w:ascii="Franklin Gothic Book" w:hAnsi="Franklin Gothic Book"/>
          <w:bCs/>
          <w:iCs/>
        </w:rPr>
      </w:pPr>
      <w:r w:rsidRPr="00162E0A">
        <w:rPr>
          <w:rFonts w:ascii="Franklin Gothic Book" w:hAnsi="Franklin Gothic Book"/>
          <w:bCs/>
          <w:iCs/>
        </w:rPr>
        <w:t xml:space="preserve">                                                                </w:t>
      </w:r>
      <w:r>
        <w:rPr>
          <w:rFonts w:ascii="Franklin Gothic Book" w:hAnsi="Franklin Gothic Book"/>
          <w:bCs/>
          <w:iCs/>
        </w:rPr>
        <w:t xml:space="preserve">                       </w:t>
      </w:r>
      <w:r w:rsidRPr="00162E0A">
        <w:rPr>
          <w:rFonts w:ascii="Franklin Gothic Book" w:hAnsi="Franklin Gothic Book"/>
          <w:bCs/>
          <w:iCs/>
        </w:rPr>
        <w:t xml:space="preserve">ПАО «НМТП» </w:t>
      </w:r>
    </w:p>
    <w:p w14:paraId="084C32D8" w14:textId="0487F05F" w:rsidR="00162E0A" w:rsidRPr="00162E0A" w:rsidRDefault="00162E0A" w:rsidP="00162E0A">
      <w:pPr>
        <w:keepNext/>
        <w:outlineLvl w:val="1"/>
        <w:rPr>
          <w:rFonts w:ascii="Franklin Gothic Book" w:hAnsi="Franklin Gothic Book"/>
          <w:bCs/>
          <w:iCs/>
        </w:rPr>
      </w:pPr>
      <w:r w:rsidRPr="00162E0A">
        <w:rPr>
          <w:rFonts w:ascii="Franklin Gothic Book" w:hAnsi="Franklin Gothic Book"/>
          <w:bCs/>
          <w:iCs/>
        </w:rPr>
        <w:t xml:space="preserve">                                                                                                                                         </w:t>
      </w:r>
      <w:r w:rsidRPr="00162E0A">
        <w:rPr>
          <w:rFonts w:ascii="Franklin Gothic Book" w:hAnsi="Franklin Gothic Book"/>
        </w:rPr>
        <w:t xml:space="preserve">__________________ __________           </w:t>
      </w:r>
      <w:r w:rsidRPr="00162E0A">
        <w:rPr>
          <w:rFonts w:ascii="Franklin Gothic Book" w:hAnsi="Franklin Gothic Book"/>
        </w:rPr>
        <w:tab/>
        <w:t xml:space="preserve">                   ______________ </w:t>
      </w:r>
      <w:r w:rsidRPr="00162E0A">
        <w:rPr>
          <w:rFonts w:ascii="Franklin Gothic Book" w:hAnsi="Franklin Gothic Book"/>
          <w:bCs/>
          <w:iCs/>
        </w:rPr>
        <w:t xml:space="preserve">И.В. </w:t>
      </w:r>
      <w:proofErr w:type="spellStart"/>
      <w:r w:rsidRPr="00162E0A">
        <w:rPr>
          <w:rFonts w:ascii="Franklin Gothic Book" w:hAnsi="Franklin Gothic Book"/>
          <w:bCs/>
          <w:iCs/>
        </w:rPr>
        <w:t>Белухин</w:t>
      </w:r>
      <w:proofErr w:type="spellEnd"/>
    </w:p>
    <w:p w14:paraId="6E475079" w14:textId="77777777" w:rsidR="00162E0A" w:rsidRPr="00162E0A" w:rsidRDefault="00162E0A" w:rsidP="00162E0A">
      <w:pPr>
        <w:rPr>
          <w:rFonts w:ascii="Franklin Gothic Book" w:hAnsi="Franklin Gothic Book"/>
        </w:rPr>
      </w:pPr>
    </w:p>
    <w:p w14:paraId="40E72127" w14:textId="77777777" w:rsidR="00162E0A" w:rsidRPr="00162E0A" w:rsidRDefault="00162E0A" w:rsidP="00162E0A">
      <w:pPr>
        <w:rPr>
          <w:rFonts w:ascii="Franklin Gothic Book" w:hAnsi="Franklin Gothic Book"/>
        </w:rPr>
      </w:pPr>
    </w:p>
    <w:p w14:paraId="7DEF9DEB" w14:textId="6D052E3A" w:rsidR="00162E0A" w:rsidRPr="00162E0A" w:rsidRDefault="00162E0A" w:rsidP="00162E0A">
      <w:pPr>
        <w:rPr>
          <w:rFonts w:ascii="Franklin Gothic Book" w:hAnsi="Franklin Gothic Book"/>
        </w:rPr>
      </w:pPr>
      <w:r w:rsidRPr="00162E0A">
        <w:rPr>
          <w:rFonts w:ascii="Franklin Gothic Book" w:hAnsi="Franklin Gothic Book"/>
        </w:rPr>
        <w:t xml:space="preserve">     «___»_______________     2017 г.                         </w:t>
      </w:r>
      <w:r>
        <w:rPr>
          <w:rFonts w:ascii="Franklin Gothic Book" w:hAnsi="Franklin Gothic Book"/>
        </w:rPr>
        <w:t xml:space="preserve"> </w:t>
      </w:r>
      <w:r w:rsidRPr="00162E0A">
        <w:rPr>
          <w:rFonts w:ascii="Franklin Gothic Book" w:hAnsi="Franklin Gothic Book"/>
        </w:rPr>
        <w:t>«___»______________       2017 г.</w:t>
      </w: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EA65E86" w14:textId="77777777" w:rsidR="00D85979" w:rsidRPr="00D85979" w:rsidRDefault="00D85979" w:rsidP="00D85979">
      <w:pPr>
        <w:rPr>
          <w:rFonts w:ascii="Franklin Gothic Book" w:eastAsia="Calibri" w:hAnsi="Franklin Gothic Book"/>
          <w:lang w:eastAsia="en-US"/>
        </w:rPr>
      </w:pPr>
    </w:p>
    <w:p w14:paraId="3F850250" w14:textId="77777777" w:rsidR="00D85979" w:rsidRPr="00D85979" w:rsidRDefault="00D85979" w:rsidP="00D85979">
      <w:pPr>
        <w:rPr>
          <w:rFonts w:ascii="Franklin Gothic Book" w:eastAsia="Calibri" w:hAnsi="Franklin Gothic Book"/>
          <w:lang w:eastAsia="en-US"/>
        </w:rPr>
      </w:pP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E1071BD" w14:textId="72E78B42" w:rsidR="00D85979" w:rsidRDefault="00D85979" w:rsidP="00D85979">
      <w:pPr>
        <w:tabs>
          <w:tab w:val="center" w:pos="4153"/>
          <w:tab w:val="right" w:pos="8306"/>
        </w:tabs>
        <w:spacing w:after="200" w:line="276" w:lineRule="auto"/>
        <w:jc w:val="both"/>
        <w:rPr>
          <w:rFonts w:ascii="Franklin Gothic Book" w:hAnsi="Franklin Gothic Book"/>
          <w:lang w:eastAsia="ar-SA"/>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10EF3743" w14:textId="61075BDD" w:rsidR="00831075" w:rsidRDefault="00FB5132" w:rsidP="00D85979">
      <w:pPr>
        <w:tabs>
          <w:tab w:val="center" w:pos="4153"/>
          <w:tab w:val="right" w:pos="8306"/>
        </w:tabs>
        <w:spacing w:after="200" w:line="276" w:lineRule="auto"/>
        <w:jc w:val="both"/>
        <w:rPr>
          <w:rFonts w:ascii="Franklin Gothic Book" w:hAnsi="Franklin Gothic Book"/>
          <w:lang w:eastAsia="ar-SA"/>
        </w:rPr>
      </w:pPr>
      <w:r>
        <w:rPr>
          <w:rFonts w:ascii="Franklin Gothic Book" w:hAnsi="Franklin Gothic Book"/>
          <w:lang w:eastAsia="ar-SA"/>
        </w:rPr>
        <w:t>4.2 Для Лота № 2.</w:t>
      </w:r>
    </w:p>
    <w:p w14:paraId="098AC017" w14:textId="77777777" w:rsidR="00FB5132" w:rsidRPr="00FB5132" w:rsidRDefault="00FB5132" w:rsidP="00FB5132">
      <w:pPr>
        <w:rPr>
          <w:b/>
          <w:szCs w:val="20"/>
          <w:lang w:eastAsia="ar-SA"/>
        </w:rPr>
      </w:pPr>
    </w:p>
    <w:p w14:paraId="2AF7EA7A" w14:textId="77777777" w:rsidR="00FB5132" w:rsidRPr="00FB5132" w:rsidRDefault="00FB5132" w:rsidP="00FB5132">
      <w:pPr>
        <w:suppressAutoHyphens/>
        <w:jc w:val="center"/>
        <w:rPr>
          <w:rFonts w:ascii="Franklin Gothic Book" w:hAnsi="Franklin Gothic Book"/>
          <w:b/>
          <w:lang w:eastAsia="ar-SA"/>
        </w:rPr>
      </w:pPr>
      <w:r w:rsidRPr="00FB5132">
        <w:rPr>
          <w:rFonts w:ascii="Franklin Gothic Book" w:hAnsi="Franklin Gothic Book"/>
          <w:b/>
          <w:lang w:eastAsia="ar-SA"/>
        </w:rPr>
        <w:t xml:space="preserve">ДОГОВОР </w:t>
      </w:r>
      <w:proofErr w:type="gramStart"/>
      <w:r w:rsidRPr="00FB5132">
        <w:rPr>
          <w:rFonts w:ascii="Franklin Gothic Book" w:hAnsi="Franklin Gothic Book"/>
          <w:b/>
          <w:lang w:eastAsia="ar-SA"/>
        </w:rPr>
        <w:t>ПОСТАВКИ  №</w:t>
      </w:r>
      <w:proofErr w:type="gramEnd"/>
      <w:r w:rsidRPr="00FB5132">
        <w:rPr>
          <w:rFonts w:ascii="Franklin Gothic Book" w:hAnsi="Franklin Gothic Book"/>
          <w:b/>
          <w:lang w:eastAsia="ar-SA"/>
        </w:rPr>
        <w:t xml:space="preserve">НМТП </w:t>
      </w:r>
    </w:p>
    <w:p w14:paraId="03EB2609" w14:textId="77777777" w:rsidR="00FB5132" w:rsidRPr="00FB5132" w:rsidRDefault="00FB5132" w:rsidP="00FB5132">
      <w:pPr>
        <w:jc w:val="center"/>
        <w:rPr>
          <w:rFonts w:ascii="Franklin Gothic Book" w:hAnsi="Franklin Gothic Book"/>
          <w:b/>
        </w:rPr>
      </w:pPr>
    </w:p>
    <w:p w14:paraId="6F1EE755" w14:textId="77777777" w:rsidR="00FB5132" w:rsidRPr="00FB5132" w:rsidRDefault="00FB5132" w:rsidP="006D77DE">
      <w:pPr>
        <w:jc w:val="both"/>
        <w:rPr>
          <w:rFonts w:ascii="Franklin Gothic Book" w:hAnsi="Franklin Gothic Book"/>
        </w:rPr>
      </w:pPr>
      <w:r w:rsidRPr="00FB5132">
        <w:rPr>
          <w:rFonts w:ascii="Franklin Gothic Book" w:hAnsi="Franklin Gothic Book"/>
        </w:rPr>
        <w:t xml:space="preserve">г. Новороссийск                                                                     </w:t>
      </w:r>
      <w:proofErr w:type="gramStart"/>
      <w:r w:rsidRPr="00FB5132">
        <w:rPr>
          <w:rFonts w:ascii="Franklin Gothic Book" w:hAnsi="Franklin Gothic Book"/>
        </w:rPr>
        <w:t xml:space="preserve">   «</w:t>
      </w:r>
      <w:proofErr w:type="gramEnd"/>
      <w:r w:rsidRPr="00FB5132">
        <w:rPr>
          <w:rFonts w:ascii="Franklin Gothic Book" w:hAnsi="Franklin Gothic Book"/>
        </w:rPr>
        <w:t xml:space="preserve">     » ______________ 2017_  г.</w:t>
      </w:r>
    </w:p>
    <w:p w14:paraId="0F9D8D56" w14:textId="77777777" w:rsidR="00FB5132" w:rsidRPr="00FB5132" w:rsidRDefault="00FB5132" w:rsidP="006D77DE">
      <w:pPr>
        <w:jc w:val="both"/>
        <w:rPr>
          <w:rFonts w:ascii="Franklin Gothic Book" w:hAnsi="Franklin Gothic Book"/>
        </w:rPr>
      </w:pPr>
    </w:p>
    <w:p w14:paraId="2A43CD9F" w14:textId="51398D8F" w:rsidR="00FB5132" w:rsidRPr="00FB5132" w:rsidRDefault="00FB5132" w:rsidP="006D77DE">
      <w:pPr>
        <w:jc w:val="both"/>
        <w:rPr>
          <w:rFonts w:ascii="Franklin Gothic Book" w:hAnsi="Franklin Gothic Book"/>
        </w:rPr>
      </w:pPr>
      <w:r w:rsidRPr="00FB5132">
        <w:rPr>
          <w:rFonts w:ascii="Franklin Gothic Book" w:hAnsi="Franklin Gothic Book"/>
        </w:rPr>
        <w:t xml:space="preserve">               </w:t>
      </w:r>
      <w:r w:rsidRPr="00FB5132">
        <w:rPr>
          <w:rFonts w:ascii="Franklin Gothic Book" w:hAnsi="Franklin Gothic Book"/>
          <w:b/>
        </w:rPr>
        <w:t>Публичное акционерное общество «Новороссийский морской торговый порт» (ПАО «НМТП»),</w:t>
      </w:r>
      <w:r w:rsidRPr="00FB5132">
        <w:rPr>
          <w:rFonts w:ascii="Franklin Gothic Book" w:hAnsi="Franklin Gothic Book"/>
        </w:rPr>
        <w:t xml:space="preserve"> именуемое в дальнейшем «Покупатель», в лице </w:t>
      </w:r>
      <w:proofErr w:type="gramStart"/>
      <w:r w:rsidRPr="00FB5132">
        <w:rPr>
          <w:rFonts w:ascii="Franklin Gothic Book" w:hAnsi="Franklin Gothic Book"/>
        </w:rPr>
        <w:t>Технического  директора</w:t>
      </w:r>
      <w:proofErr w:type="gramEnd"/>
      <w:r w:rsidRPr="00FB5132">
        <w:rPr>
          <w:rFonts w:ascii="Franklin Gothic Book" w:hAnsi="Franklin Gothic Book"/>
        </w:rPr>
        <w:t xml:space="preserve"> </w:t>
      </w:r>
      <w:proofErr w:type="spellStart"/>
      <w:r w:rsidRPr="00FB5132">
        <w:rPr>
          <w:rFonts w:ascii="Franklin Gothic Book" w:hAnsi="Franklin Gothic Book"/>
        </w:rPr>
        <w:t>Белухина</w:t>
      </w:r>
      <w:proofErr w:type="spellEnd"/>
      <w:r w:rsidRPr="00FB5132">
        <w:rPr>
          <w:rFonts w:ascii="Franklin Gothic Book" w:hAnsi="Franklin Gothic Book"/>
        </w:rPr>
        <w:t xml:space="preserve"> Игоря Викторовича, действующего на основании доверенности № 1110-07/66 от 14.03.2017г.</w:t>
      </w:r>
      <w:r w:rsidRPr="00FB5132">
        <w:rPr>
          <w:rFonts w:ascii="Franklin Gothic Book" w:hAnsi="Franklin Gothic Book"/>
          <w:u w:val="single"/>
        </w:rPr>
        <w:t>,</w:t>
      </w:r>
      <w:r w:rsidRPr="00FB5132">
        <w:rPr>
          <w:rFonts w:ascii="Franklin Gothic Book" w:hAnsi="Franklin Gothic Book"/>
        </w:rPr>
        <w:t xml:space="preserve"> с одной стороны, и </w:t>
      </w:r>
      <w:r w:rsidRPr="00FB5132">
        <w:rPr>
          <w:rFonts w:ascii="Franklin Gothic Book" w:hAnsi="Franklin Gothic Book"/>
          <w:b/>
        </w:rPr>
        <w:t>__________ «__________»</w:t>
      </w:r>
      <w:r w:rsidRPr="00FB5132">
        <w:rPr>
          <w:rFonts w:ascii="Franklin Gothic Book" w:hAnsi="Franklin Gothic Book"/>
        </w:rPr>
        <w:t xml:space="preserve"> </w:t>
      </w:r>
      <w:r w:rsidRPr="00FB5132">
        <w:rPr>
          <w:rFonts w:ascii="Franklin Gothic Book" w:hAnsi="Franklin Gothic Book"/>
          <w:b/>
        </w:rPr>
        <w:t>(__________),</w:t>
      </w:r>
      <w:r w:rsidRPr="00FB5132">
        <w:rPr>
          <w:rFonts w:ascii="Franklin Gothic Book" w:hAnsi="Franklin Gothic Book"/>
        </w:rPr>
        <w:t xml:space="preserve">  именуемое в дальнейшем «Поставщик», в лице </w:t>
      </w:r>
      <w:r w:rsidRPr="00FB5132">
        <w:rPr>
          <w:rFonts w:ascii="Franklin Gothic Book" w:hAnsi="Franklin Gothic Book"/>
          <w:b/>
        </w:rPr>
        <w:t>__________</w:t>
      </w:r>
      <w:r w:rsidRPr="00FB5132">
        <w:rPr>
          <w:rFonts w:ascii="Franklin Gothic Book" w:hAnsi="Franklin Gothic Book"/>
        </w:rPr>
        <w:t xml:space="preserve"> __________, действующе</w:t>
      </w:r>
      <w:r>
        <w:rPr>
          <w:rFonts w:ascii="Franklin Gothic Book" w:hAnsi="Franklin Gothic Book"/>
        </w:rPr>
        <w:t>е</w:t>
      </w:r>
      <w:r w:rsidRPr="00FB5132">
        <w:rPr>
          <w:rFonts w:ascii="Franklin Gothic Book" w:hAnsi="Franklin Gothic Book"/>
        </w:rPr>
        <w:t xml:space="preserve">  на основании Устава, с другой стороны, заключили настоящий Договор о нижеследующем:</w:t>
      </w:r>
    </w:p>
    <w:p w14:paraId="1801E768" w14:textId="2C09B018" w:rsidR="00FB5132" w:rsidRPr="00FB5132" w:rsidRDefault="00FB5132" w:rsidP="006D77DE">
      <w:pPr>
        <w:pStyle w:val="afff8"/>
        <w:numPr>
          <w:ilvl w:val="0"/>
          <w:numId w:val="40"/>
        </w:numPr>
        <w:jc w:val="center"/>
        <w:rPr>
          <w:rFonts w:ascii="Franklin Gothic Book" w:hAnsi="Franklin Gothic Book"/>
          <w:b/>
          <w:caps/>
        </w:rPr>
      </w:pPr>
      <w:r w:rsidRPr="00FB5132">
        <w:rPr>
          <w:rFonts w:ascii="Franklin Gothic Book" w:hAnsi="Franklin Gothic Book"/>
          <w:b/>
          <w:caps/>
        </w:rPr>
        <w:t>Предмет Договора</w:t>
      </w:r>
    </w:p>
    <w:p w14:paraId="43AC5D96" w14:textId="77777777" w:rsidR="00FB5132" w:rsidRPr="00FB5132" w:rsidRDefault="00FB5132" w:rsidP="006D77DE">
      <w:pPr>
        <w:ind w:left="426" w:hanging="426"/>
        <w:jc w:val="both"/>
        <w:rPr>
          <w:rFonts w:ascii="Franklin Gothic Book" w:hAnsi="Franklin Gothic Book"/>
          <w:b/>
          <w:lang w:val="en-US"/>
        </w:rPr>
      </w:pPr>
    </w:p>
    <w:p w14:paraId="468F10F8" w14:textId="69DB122F" w:rsidR="00FB5132" w:rsidRPr="00FB5132" w:rsidRDefault="00FB5132" w:rsidP="006D77DE">
      <w:pPr>
        <w:pStyle w:val="afff8"/>
        <w:numPr>
          <w:ilvl w:val="1"/>
          <w:numId w:val="39"/>
        </w:numPr>
        <w:suppressAutoHyphens/>
        <w:ind w:hanging="436"/>
        <w:jc w:val="both"/>
        <w:rPr>
          <w:rFonts w:ascii="Franklin Gothic Book" w:hAnsi="Franklin Gothic Book"/>
        </w:rPr>
      </w:pPr>
      <w:r w:rsidRPr="00FB5132">
        <w:rPr>
          <w:rFonts w:ascii="Franklin Gothic Book" w:hAnsi="Franklin Gothic Book"/>
        </w:rPr>
        <w:t xml:space="preserve">Поставщик обязуется поставить Покупателю </w:t>
      </w:r>
      <w:r w:rsidRPr="00FB5132">
        <w:rPr>
          <w:rFonts w:ascii="Franklin Gothic Book" w:hAnsi="Franklin Gothic Book"/>
          <w:b/>
          <w:i/>
        </w:rPr>
        <w:t>сменно-запасные части к погрузчикам Кальмар</w:t>
      </w:r>
      <w:r w:rsidRPr="00FB5132">
        <w:rPr>
          <w:rFonts w:ascii="Franklin Gothic Book" w:hAnsi="Franklin Gothic Book"/>
          <w:b/>
        </w:rPr>
        <w:t xml:space="preserve"> </w:t>
      </w:r>
      <w:r w:rsidRPr="00FB5132">
        <w:rPr>
          <w:rFonts w:ascii="Franklin Gothic Book" w:hAnsi="Franklin Gothic Book"/>
        </w:rPr>
        <w:t xml:space="preserve">(далее - Товар), а Покупатель обязуется принять и </w:t>
      </w:r>
      <w:proofErr w:type="gramStart"/>
      <w:r w:rsidRPr="00FB5132">
        <w:rPr>
          <w:rFonts w:ascii="Franklin Gothic Book" w:hAnsi="Franklin Gothic Book"/>
        </w:rPr>
        <w:t>оплатить  Товар</w:t>
      </w:r>
      <w:proofErr w:type="gramEnd"/>
      <w:r w:rsidRPr="00FB5132">
        <w:rPr>
          <w:rFonts w:ascii="Franklin Gothic Book" w:hAnsi="Franklin Gothic Book"/>
        </w:rPr>
        <w:t xml:space="preserve"> в порядке и на условиях настоящего Договора. </w:t>
      </w:r>
      <w:proofErr w:type="gramStart"/>
      <w:r w:rsidRPr="00FB5132">
        <w:rPr>
          <w:rFonts w:ascii="Franklin Gothic Book" w:hAnsi="Franklin Gothic Book"/>
        </w:rPr>
        <w:t>Общая  стоимость</w:t>
      </w:r>
      <w:proofErr w:type="gramEnd"/>
      <w:r w:rsidRPr="00FB5132">
        <w:rPr>
          <w:rFonts w:ascii="Franklin Gothic Book" w:hAnsi="Franklin Gothic Book"/>
        </w:rPr>
        <w:t xml:space="preserve"> договора составляет </w:t>
      </w:r>
      <w:r w:rsidRPr="00FB5132">
        <w:rPr>
          <w:rFonts w:ascii="Franklin Gothic Book" w:hAnsi="Franklin Gothic Book"/>
          <w:bCs/>
          <w:iCs/>
          <w:color w:val="000000"/>
        </w:rPr>
        <w:t>__________ рублей (__________ рублей,  __________ копейки),  в том числе НДС 18 %  __________ рублей, __________ копейки.</w:t>
      </w:r>
    </w:p>
    <w:p w14:paraId="798ACCE3" w14:textId="08BB0CD3" w:rsidR="00FB5132" w:rsidRPr="00FB5132" w:rsidRDefault="00FB5132" w:rsidP="006D77DE">
      <w:pPr>
        <w:pStyle w:val="afff8"/>
        <w:numPr>
          <w:ilvl w:val="1"/>
          <w:numId w:val="39"/>
        </w:numPr>
        <w:suppressAutoHyphens/>
        <w:ind w:hanging="436"/>
        <w:jc w:val="both"/>
        <w:rPr>
          <w:rFonts w:ascii="Franklin Gothic Book" w:hAnsi="Franklin Gothic Book"/>
        </w:rPr>
      </w:pPr>
      <w:r>
        <w:rPr>
          <w:rFonts w:ascii="Franklin Gothic Book" w:hAnsi="Franklin Gothic Book"/>
        </w:rPr>
        <w:t xml:space="preserve"> </w:t>
      </w:r>
      <w:r w:rsidRPr="00FB5132">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5CE315A7" w14:textId="77777777" w:rsidR="00FB5132" w:rsidRPr="00FB5132" w:rsidRDefault="00FB5132" w:rsidP="006D77DE">
      <w:pPr>
        <w:numPr>
          <w:ilvl w:val="1"/>
          <w:numId w:val="39"/>
        </w:numPr>
        <w:suppressAutoHyphens/>
        <w:ind w:left="709" w:hanging="425"/>
        <w:jc w:val="both"/>
        <w:rPr>
          <w:rFonts w:ascii="Franklin Gothic Book" w:hAnsi="Franklin Gothic Book"/>
        </w:rPr>
      </w:pPr>
      <w:r w:rsidRPr="00FB5132">
        <w:rPr>
          <w:rFonts w:ascii="Franklin Gothic Book" w:hAnsi="Franklin Gothic Book"/>
        </w:rPr>
        <w:t>Приложения являются неотъемлемой частью данного Договора.</w:t>
      </w:r>
    </w:p>
    <w:p w14:paraId="0EC284CF" w14:textId="77777777" w:rsidR="00FB5132" w:rsidRPr="00FB5132" w:rsidRDefault="00FB5132" w:rsidP="006D77DE">
      <w:pPr>
        <w:numPr>
          <w:ilvl w:val="1"/>
          <w:numId w:val="39"/>
        </w:numPr>
        <w:suppressAutoHyphens/>
        <w:ind w:left="709" w:hanging="425"/>
        <w:jc w:val="both"/>
        <w:rPr>
          <w:rFonts w:ascii="Franklin Gothic Book" w:hAnsi="Franklin Gothic Book"/>
        </w:rPr>
      </w:pPr>
      <w:r w:rsidRPr="00FB513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C6B1C0F" w14:textId="15506603" w:rsidR="00FB5132" w:rsidRPr="00FB5132" w:rsidRDefault="00FB5132" w:rsidP="006D77DE">
      <w:pPr>
        <w:pStyle w:val="afff8"/>
        <w:numPr>
          <w:ilvl w:val="0"/>
          <w:numId w:val="40"/>
        </w:numPr>
        <w:jc w:val="center"/>
        <w:rPr>
          <w:rFonts w:ascii="Franklin Gothic Book" w:hAnsi="Franklin Gothic Book"/>
          <w:b/>
          <w:caps/>
        </w:rPr>
      </w:pPr>
      <w:r w:rsidRPr="00FB5132">
        <w:rPr>
          <w:rFonts w:ascii="Franklin Gothic Book" w:hAnsi="Franklin Gothic Book"/>
          <w:b/>
          <w:caps/>
        </w:rPr>
        <w:t>Качество и комплектность</w:t>
      </w:r>
    </w:p>
    <w:p w14:paraId="34205C11" w14:textId="77777777" w:rsidR="00FB5132" w:rsidRPr="00FB5132" w:rsidRDefault="00FB5132" w:rsidP="006D77DE">
      <w:pPr>
        <w:ind w:left="240"/>
        <w:jc w:val="both"/>
        <w:rPr>
          <w:rFonts w:ascii="Franklin Gothic Book" w:hAnsi="Franklin Gothic Book"/>
          <w:b/>
        </w:rPr>
      </w:pPr>
    </w:p>
    <w:p w14:paraId="5878D250" w14:textId="6388A94D" w:rsidR="00FB5132" w:rsidRPr="00FB5132" w:rsidRDefault="00FB5132" w:rsidP="006D77DE">
      <w:pPr>
        <w:ind w:left="284"/>
        <w:jc w:val="both"/>
        <w:rPr>
          <w:rFonts w:ascii="Franklin Gothic Book" w:hAnsi="Franklin Gothic Book"/>
          <w:lang w:eastAsia="ar-SA"/>
        </w:rPr>
      </w:pPr>
      <w:r>
        <w:rPr>
          <w:rFonts w:ascii="Franklin Gothic Book" w:hAnsi="Franklin Gothic Book"/>
          <w:lang w:eastAsia="ar-SA"/>
        </w:rPr>
        <w:t>2.1</w:t>
      </w:r>
      <w:r w:rsidRPr="00FB5132">
        <w:rPr>
          <w:rFonts w:ascii="Franklin Gothic Book" w:hAnsi="Franklin Gothic Book"/>
          <w:lang w:eastAsia="ar-SA"/>
        </w:rPr>
        <w:t xml:space="preserve">Качество и комплектность поставляемого </w:t>
      </w:r>
      <w:proofErr w:type="gramStart"/>
      <w:r w:rsidRPr="00FB5132">
        <w:rPr>
          <w:rFonts w:ascii="Franklin Gothic Book" w:hAnsi="Franklin Gothic Book"/>
          <w:lang w:eastAsia="ar-SA"/>
        </w:rPr>
        <w:t>Товара  должно</w:t>
      </w:r>
      <w:proofErr w:type="gramEnd"/>
      <w:r w:rsidRPr="00FB5132">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p>
    <w:p w14:paraId="2E29349C" w14:textId="3826F30F" w:rsidR="00FB5132" w:rsidRPr="00FB5132" w:rsidRDefault="00FB5132" w:rsidP="006D77DE">
      <w:pPr>
        <w:ind w:left="284"/>
        <w:jc w:val="both"/>
        <w:rPr>
          <w:rFonts w:ascii="Franklin Gothic Book" w:hAnsi="Franklin Gothic Book"/>
          <w:lang w:eastAsia="ar-SA"/>
        </w:rPr>
      </w:pPr>
      <w:r>
        <w:rPr>
          <w:rFonts w:ascii="Franklin Gothic Book" w:hAnsi="Franklin Gothic Book"/>
          <w:lang w:eastAsia="ar-SA"/>
        </w:rPr>
        <w:t>2.2</w:t>
      </w:r>
      <w:r w:rsidRPr="00FB5132">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7DD40D93" w14:textId="494745C3" w:rsidR="00FB5132" w:rsidRPr="00FB5132" w:rsidRDefault="00FB5132" w:rsidP="006D77DE">
      <w:pPr>
        <w:ind w:left="284"/>
        <w:jc w:val="both"/>
        <w:rPr>
          <w:rFonts w:ascii="Franklin Gothic Book" w:hAnsi="Franklin Gothic Book"/>
          <w:lang w:eastAsia="ar-SA"/>
        </w:rPr>
      </w:pPr>
      <w:r>
        <w:rPr>
          <w:rFonts w:ascii="Franklin Gothic Book" w:hAnsi="Franklin Gothic Book"/>
          <w:lang w:eastAsia="ar-SA"/>
        </w:rPr>
        <w:t>2.3</w:t>
      </w:r>
      <w:r w:rsidRPr="00FB5132">
        <w:rPr>
          <w:rFonts w:ascii="Franklin Gothic Book" w:hAnsi="Franklin Gothic Book"/>
          <w:lang w:eastAsia="ar-SA"/>
        </w:rPr>
        <w:t xml:space="preserve">На Товар устанавливается гарантийный срок __________ </w:t>
      </w:r>
      <w:proofErr w:type="gramStart"/>
      <w:r w:rsidRPr="00FB5132">
        <w:rPr>
          <w:rFonts w:ascii="Franklin Gothic Book" w:hAnsi="Franklin Gothic Book"/>
          <w:lang w:eastAsia="ar-SA"/>
        </w:rPr>
        <w:t>месяцев  с</w:t>
      </w:r>
      <w:proofErr w:type="gramEnd"/>
      <w:r w:rsidRPr="00FB5132">
        <w:rPr>
          <w:rFonts w:ascii="Franklin Gothic Book" w:hAnsi="Franklin Gothic Book"/>
          <w:lang w:eastAsia="ar-SA"/>
        </w:rPr>
        <w:t xml:space="preserve"> момента перехода права собственности Товара Покупателю.</w:t>
      </w:r>
    </w:p>
    <w:p w14:paraId="4B19B67D" w14:textId="4E4C3656" w:rsidR="00FB5132" w:rsidRPr="00FB5132" w:rsidRDefault="00FB5132" w:rsidP="006D77DE">
      <w:pPr>
        <w:ind w:left="360"/>
        <w:jc w:val="both"/>
        <w:rPr>
          <w:rFonts w:ascii="Franklin Gothic Book" w:hAnsi="Franklin Gothic Book"/>
          <w:lang w:eastAsia="ar-SA"/>
        </w:rPr>
      </w:pPr>
      <w:r>
        <w:rPr>
          <w:rFonts w:ascii="Franklin Gothic Book" w:hAnsi="Franklin Gothic Book"/>
          <w:lang w:eastAsia="ar-SA"/>
        </w:rPr>
        <w:t>2.4</w:t>
      </w:r>
      <w:r w:rsidRPr="00FB5132">
        <w:rPr>
          <w:rFonts w:ascii="Franklin Gothic Book" w:hAnsi="Franklin Gothic Book"/>
          <w:lang w:eastAsia="ar-SA"/>
        </w:rPr>
        <w:t xml:space="preserve">Товар должен быть </w:t>
      </w:r>
      <w:proofErr w:type="spellStart"/>
      <w:r w:rsidRPr="00FB5132">
        <w:rPr>
          <w:rFonts w:ascii="Franklin Gothic Book" w:hAnsi="Franklin Gothic Book"/>
          <w:lang w:eastAsia="ar-SA"/>
        </w:rPr>
        <w:t>затарен</w:t>
      </w:r>
      <w:proofErr w:type="spellEnd"/>
      <w:r w:rsidRPr="00FB5132">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347ABD71" w14:textId="5CCD5BAE" w:rsidR="00FB5132" w:rsidRPr="00FB5132" w:rsidRDefault="00FB5132" w:rsidP="006D77DE">
      <w:pPr>
        <w:ind w:left="360"/>
        <w:jc w:val="both"/>
        <w:rPr>
          <w:rFonts w:ascii="Franklin Gothic Book" w:hAnsi="Franklin Gothic Book"/>
          <w:lang w:eastAsia="ar-SA"/>
        </w:rPr>
      </w:pPr>
      <w:r>
        <w:rPr>
          <w:rFonts w:ascii="Franklin Gothic Book" w:hAnsi="Franklin Gothic Book"/>
          <w:lang w:eastAsia="ar-SA"/>
        </w:rPr>
        <w:t>2.5</w:t>
      </w:r>
      <w:r w:rsidRPr="00FB5132">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FB5132">
        <w:rPr>
          <w:rFonts w:ascii="Franklin Gothic Book" w:hAnsi="Franklin Gothic Book"/>
          <w:lang w:eastAsia="ar-SA"/>
        </w:rPr>
        <w:tab/>
      </w:r>
    </w:p>
    <w:p w14:paraId="63C25E55" w14:textId="27F87C12" w:rsidR="00FB5132" w:rsidRPr="00FB5132" w:rsidRDefault="00FB5132" w:rsidP="006D77DE">
      <w:pPr>
        <w:jc w:val="both"/>
        <w:rPr>
          <w:rFonts w:ascii="Franklin Gothic Book" w:hAnsi="Franklin Gothic Book"/>
          <w:lang w:eastAsia="ar-SA"/>
        </w:rPr>
      </w:pPr>
      <w:r w:rsidRPr="00FB5132">
        <w:rPr>
          <w:rFonts w:ascii="Franklin Gothic Book" w:hAnsi="Franklin Gothic Book"/>
          <w:lang w:eastAsia="ar-SA"/>
        </w:rPr>
        <w:tab/>
      </w:r>
      <w:r w:rsidRPr="00FB5132">
        <w:rPr>
          <w:rFonts w:ascii="Franklin Gothic Book" w:hAnsi="Franklin Gothic Book"/>
          <w:lang w:eastAsia="ar-SA"/>
        </w:rPr>
        <w:tab/>
      </w:r>
      <w:r w:rsidRPr="00FB5132">
        <w:rPr>
          <w:rFonts w:ascii="Franklin Gothic Book" w:hAnsi="Franklin Gothic Book"/>
          <w:lang w:eastAsia="ar-SA"/>
        </w:rPr>
        <w:tab/>
      </w:r>
      <w:r w:rsidRPr="00FB5132">
        <w:rPr>
          <w:rFonts w:ascii="Franklin Gothic Book" w:hAnsi="Franklin Gothic Book"/>
          <w:lang w:eastAsia="ar-SA"/>
        </w:rPr>
        <w:tab/>
      </w:r>
      <w:r w:rsidRPr="00FB5132">
        <w:rPr>
          <w:rFonts w:ascii="Franklin Gothic Book" w:hAnsi="Franklin Gothic Book"/>
          <w:lang w:eastAsia="ar-SA"/>
        </w:rPr>
        <w:tab/>
      </w:r>
      <w:r w:rsidRPr="00FB5132">
        <w:rPr>
          <w:rFonts w:ascii="Franklin Gothic Book" w:hAnsi="Franklin Gothic Book"/>
          <w:lang w:eastAsia="ar-SA"/>
        </w:rPr>
        <w:tab/>
      </w:r>
      <w:r w:rsidRPr="00FB5132">
        <w:rPr>
          <w:rFonts w:ascii="Franklin Gothic Book" w:hAnsi="Franklin Gothic Book"/>
          <w:lang w:eastAsia="ar-SA"/>
        </w:rPr>
        <w:tab/>
      </w:r>
      <w:r w:rsidRPr="00FB5132">
        <w:rPr>
          <w:rFonts w:ascii="Franklin Gothic Book" w:hAnsi="Franklin Gothic Book"/>
          <w:lang w:eastAsia="ar-SA"/>
        </w:rPr>
        <w:tab/>
      </w:r>
    </w:p>
    <w:p w14:paraId="36E7576D" w14:textId="15F91ABE" w:rsidR="00FB5132" w:rsidRPr="00FB5132" w:rsidRDefault="00FB5132" w:rsidP="006D77DE">
      <w:pPr>
        <w:pStyle w:val="afff8"/>
        <w:numPr>
          <w:ilvl w:val="0"/>
          <w:numId w:val="40"/>
        </w:numPr>
        <w:jc w:val="center"/>
        <w:rPr>
          <w:rFonts w:ascii="Franklin Gothic Book" w:hAnsi="Franklin Gothic Book"/>
        </w:rPr>
      </w:pPr>
      <w:r w:rsidRPr="00FB5132">
        <w:rPr>
          <w:rFonts w:ascii="Franklin Gothic Book" w:hAnsi="Franklin Gothic Book"/>
          <w:b/>
          <w:caps/>
          <w:lang w:eastAsia="ar-SA"/>
        </w:rPr>
        <w:t>Сроки и порядок поставки</w:t>
      </w:r>
    </w:p>
    <w:p w14:paraId="6411D021" w14:textId="77777777" w:rsidR="00FB5132" w:rsidRPr="00FB5132" w:rsidRDefault="00FB5132" w:rsidP="006D77DE">
      <w:pPr>
        <w:suppressAutoHyphens/>
        <w:ind w:left="360"/>
        <w:jc w:val="both"/>
        <w:rPr>
          <w:rFonts w:ascii="Franklin Gothic Book" w:hAnsi="Franklin Gothic Book"/>
          <w:b/>
          <w:lang w:eastAsia="ar-SA"/>
        </w:rPr>
      </w:pPr>
    </w:p>
    <w:p w14:paraId="1A6A7288" w14:textId="4409E38C" w:rsidR="00FB5132" w:rsidRPr="00DC07B0" w:rsidRDefault="00FB5132" w:rsidP="006D77DE">
      <w:pPr>
        <w:pStyle w:val="afff8"/>
        <w:numPr>
          <w:ilvl w:val="1"/>
          <w:numId w:val="40"/>
        </w:numPr>
        <w:jc w:val="both"/>
        <w:rPr>
          <w:rFonts w:ascii="Franklin Gothic Book" w:hAnsi="Franklin Gothic Book"/>
          <w:lang w:eastAsia="ar-SA"/>
        </w:rPr>
      </w:pPr>
      <w:r w:rsidRPr="00DC07B0">
        <w:rPr>
          <w:rFonts w:ascii="Franklin Gothic Book" w:hAnsi="Franklin Gothic Book"/>
          <w:lang w:eastAsia="ar-SA"/>
        </w:rPr>
        <w:t xml:space="preserve">Поставка Товара </w:t>
      </w:r>
      <w:proofErr w:type="gramStart"/>
      <w:r w:rsidRPr="00DC07B0">
        <w:rPr>
          <w:rFonts w:ascii="Franklin Gothic Book" w:hAnsi="Franklin Gothic Book"/>
          <w:lang w:eastAsia="ar-SA"/>
        </w:rPr>
        <w:t>осуществляется  силами</w:t>
      </w:r>
      <w:proofErr w:type="gramEnd"/>
      <w:r w:rsidRPr="00DC07B0">
        <w:rPr>
          <w:rFonts w:ascii="Franklin Gothic Book" w:hAnsi="Franklin Gothic Book"/>
          <w:lang w:eastAsia="ar-SA"/>
        </w:rPr>
        <w:t xml:space="preserve"> и за счет Поставщика</w:t>
      </w:r>
      <w:r w:rsidRPr="00DC07B0">
        <w:rPr>
          <w:rFonts w:ascii="Franklin Gothic Book" w:hAnsi="Franklin Gothic Book"/>
          <w:b/>
          <w:lang w:eastAsia="ar-SA"/>
        </w:rPr>
        <w:t xml:space="preserve"> </w:t>
      </w:r>
      <w:r w:rsidRPr="00DC07B0">
        <w:rPr>
          <w:rFonts w:ascii="Franklin Gothic Book" w:hAnsi="Franklin Gothic Book"/>
          <w:lang w:eastAsia="ar-SA"/>
        </w:rPr>
        <w:t>на склад Покупателя по адресу:  г. Новороссийск,  ул. Портовая, 18.</w:t>
      </w:r>
    </w:p>
    <w:p w14:paraId="00B89E82" w14:textId="2C5CBCFE" w:rsidR="00FB5132" w:rsidRPr="00DC07B0" w:rsidRDefault="00FB5132" w:rsidP="006D77DE">
      <w:pPr>
        <w:pStyle w:val="afff8"/>
        <w:numPr>
          <w:ilvl w:val="1"/>
          <w:numId w:val="40"/>
        </w:numPr>
        <w:jc w:val="both"/>
        <w:rPr>
          <w:rFonts w:ascii="Franklin Gothic Book" w:hAnsi="Franklin Gothic Book"/>
          <w:b/>
          <w:lang w:eastAsia="ar-SA"/>
        </w:rPr>
      </w:pPr>
      <w:r w:rsidRPr="00DC07B0">
        <w:rPr>
          <w:rFonts w:ascii="Franklin Gothic Book" w:hAnsi="Franklin Gothic Book"/>
          <w:lang w:eastAsia="ar-SA"/>
        </w:rPr>
        <w:t>Поставщик вправе отгружать Товар отдельными частями по согласованию с Покупателем.</w:t>
      </w:r>
    </w:p>
    <w:p w14:paraId="45A57F33"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790D942D"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 xml:space="preserve">Поставщик обязан подготовить Товар к передаче Покупателю: </w:t>
      </w:r>
      <w:proofErr w:type="spellStart"/>
      <w:r w:rsidRPr="00FB5132">
        <w:rPr>
          <w:rFonts w:ascii="Franklin Gothic Book" w:hAnsi="Franklin Gothic Book"/>
          <w:lang w:eastAsia="ar-SA"/>
        </w:rPr>
        <w:t>затарить</w:t>
      </w:r>
      <w:proofErr w:type="spellEnd"/>
      <w:r w:rsidRPr="00FB5132">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8FA870C"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Покупатель обязан совершить все необходимые действия, обеспечивающие принятие Товара.</w:t>
      </w:r>
      <w:r w:rsidRPr="00FB5132">
        <w:rPr>
          <w:rFonts w:ascii="Franklin Gothic Book" w:hAnsi="Franklin Gothic Book"/>
        </w:rPr>
        <w:t xml:space="preserve"> </w:t>
      </w:r>
      <w:r w:rsidRPr="00FB5132">
        <w:rPr>
          <w:rFonts w:ascii="Franklin Gothic Book" w:hAnsi="Franklin Gothic Book"/>
          <w:lang w:eastAsia="ar-SA"/>
        </w:rPr>
        <w:t>Оформление приемки-передачи Товара осуществляется путем подписания сторонами накладной.</w:t>
      </w:r>
    </w:p>
    <w:p w14:paraId="5E1BA535"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FB5132">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659DD7E4"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FB5132">
        <w:rPr>
          <w:rFonts w:ascii="Franklin Gothic Book" w:hAnsi="Franklin Gothic Book"/>
          <w:lang w:eastAsia="ar-SA"/>
        </w:rPr>
        <w:t xml:space="preserve"> пяти </w:t>
      </w:r>
      <w:r w:rsidRPr="00FB5132">
        <w:rPr>
          <w:rFonts w:ascii="Franklin Gothic Book" w:hAnsi="Franklin Gothic Book"/>
          <w:bCs/>
          <w:lang w:eastAsia="ar-SA"/>
        </w:rPr>
        <w:t>дней незамедлительно информирует об этом Поставщика</w:t>
      </w:r>
      <w:r w:rsidRPr="00FB5132">
        <w:rPr>
          <w:rFonts w:ascii="Franklin Gothic Book" w:hAnsi="Franklin Gothic Book"/>
          <w:lang w:eastAsia="ar-SA"/>
        </w:rPr>
        <w:t xml:space="preserve"> почтовым отправлением</w:t>
      </w:r>
      <w:r w:rsidRPr="00FB5132">
        <w:rPr>
          <w:rFonts w:ascii="Franklin Gothic Book" w:hAnsi="Franklin Gothic Book"/>
          <w:iCs/>
          <w:lang w:eastAsia="ar-SA"/>
        </w:rPr>
        <w:t xml:space="preserve"> с уведомлением о вручении или факсимильной связью</w:t>
      </w:r>
      <w:r w:rsidRPr="00FB5132">
        <w:rPr>
          <w:rFonts w:ascii="Franklin Gothic Book" w:hAnsi="Franklin Gothic Book"/>
          <w:lang w:eastAsia="ar-SA"/>
        </w:rPr>
        <w:t xml:space="preserve">. </w:t>
      </w:r>
      <w:r w:rsidRPr="00FB5132">
        <w:rPr>
          <w:rFonts w:ascii="Franklin Gothic Book" w:hAnsi="Franklin Gothic Book"/>
          <w:bCs/>
          <w:lang w:eastAsia="ar-SA"/>
        </w:rPr>
        <w:t>В течение</w:t>
      </w:r>
      <w:r w:rsidRPr="00FB5132">
        <w:rPr>
          <w:rFonts w:ascii="Franklin Gothic Book" w:hAnsi="Franklin Gothic Book"/>
          <w:lang w:eastAsia="ar-SA"/>
        </w:rPr>
        <w:t xml:space="preserve"> согласованного сторонами срока </w:t>
      </w:r>
      <w:r w:rsidRPr="00FB5132">
        <w:rPr>
          <w:rFonts w:ascii="Franklin Gothic Book" w:hAnsi="Franklin Gothic Book"/>
          <w:bCs/>
          <w:lang w:eastAsia="ar-SA"/>
        </w:rPr>
        <w:t>после получения претензии, Поставщик обязуется за свой счет</w:t>
      </w:r>
      <w:r w:rsidRPr="00FB5132">
        <w:rPr>
          <w:rFonts w:ascii="Franklin Gothic Book" w:hAnsi="Franklin Gothic Book"/>
          <w:iCs/>
          <w:lang w:eastAsia="ar-SA"/>
        </w:rPr>
        <w:t xml:space="preserve"> </w:t>
      </w:r>
      <w:proofErr w:type="spellStart"/>
      <w:r w:rsidRPr="00FB5132">
        <w:rPr>
          <w:rFonts w:ascii="Franklin Gothic Book" w:hAnsi="Franklin Gothic Book"/>
          <w:iCs/>
          <w:lang w:eastAsia="ar-SA"/>
        </w:rPr>
        <w:t>допоставить</w:t>
      </w:r>
      <w:proofErr w:type="spellEnd"/>
      <w:r w:rsidRPr="00FB5132">
        <w:rPr>
          <w:rFonts w:ascii="Franklin Gothic Book" w:hAnsi="Franklin Gothic Book"/>
          <w:iCs/>
          <w:lang w:eastAsia="ar-SA"/>
        </w:rPr>
        <w:t xml:space="preserve"> </w:t>
      </w:r>
      <w:r w:rsidRPr="00FB5132">
        <w:rPr>
          <w:rFonts w:ascii="Franklin Gothic Book" w:hAnsi="Franklin Gothic Book"/>
          <w:bCs/>
          <w:lang w:eastAsia="ar-SA"/>
        </w:rPr>
        <w:t>Товар Покупателю</w:t>
      </w:r>
      <w:r w:rsidRPr="00FB5132">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FB5132">
        <w:rPr>
          <w:rFonts w:ascii="Franklin Gothic Book" w:hAnsi="Franklin Gothic Book"/>
          <w:lang w:eastAsia="ar-SA"/>
        </w:rPr>
        <w:t>объеме  и</w:t>
      </w:r>
      <w:proofErr w:type="gramEnd"/>
      <w:r w:rsidRPr="00FB5132">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73702668"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 xml:space="preserve">Право собственности на Товар переходит к </w:t>
      </w:r>
      <w:proofErr w:type="gramStart"/>
      <w:r w:rsidRPr="00FB5132">
        <w:rPr>
          <w:rFonts w:ascii="Franklin Gothic Book" w:hAnsi="Franklin Gothic Book"/>
          <w:lang w:eastAsia="ar-SA"/>
        </w:rPr>
        <w:t xml:space="preserve">Покупателю  </w:t>
      </w:r>
      <w:r w:rsidRPr="00FB5132">
        <w:rPr>
          <w:rFonts w:ascii="Franklin Gothic Book" w:hAnsi="Franklin Gothic Book"/>
          <w:bCs/>
          <w:lang w:eastAsia="ar-SA"/>
        </w:rPr>
        <w:t>при</w:t>
      </w:r>
      <w:proofErr w:type="gramEnd"/>
      <w:r w:rsidRPr="00FB5132">
        <w:rPr>
          <w:rFonts w:ascii="Franklin Gothic Book" w:hAnsi="Franklin Gothic Book"/>
          <w:bCs/>
          <w:lang w:eastAsia="ar-SA"/>
        </w:rPr>
        <w:t xml:space="preserve"> передаче Товара Покупателю по накладной ТОРГ-12.</w:t>
      </w:r>
    </w:p>
    <w:p w14:paraId="307E6928"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 xml:space="preserve">Риск случайной гибели или случайного повреждения Товара переходит к Покупателю </w:t>
      </w:r>
      <w:r w:rsidRPr="00FB5132">
        <w:rPr>
          <w:rFonts w:ascii="Franklin Gothic Book" w:hAnsi="Franklin Gothic Book"/>
          <w:bCs/>
          <w:lang w:eastAsia="ar-SA"/>
        </w:rPr>
        <w:t>при передаче Товара Покупателю.</w:t>
      </w:r>
    </w:p>
    <w:p w14:paraId="7C94E34B" w14:textId="77777777" w:rsidR="00FB5132" w:rsidRPr="00FB5132" w:rsidRDefault="00FB5132" w:rsidP="006D77DE">
      <w:pPr>
        <w:numPr>
          <w:ilvl w:val="1"/>
          <w:numId w:val="40"/>
        </w:numPr>
        <w:jc w:val="both"/>
        <w:rPr>
          <w:rFonts w:ascii="Franklin Gothic Book" w:hAnsi="Franklin Gothic Book"/>
          <w:b/>
          <w:lang w:eastAsia="ar-SA"/>
        </w:rPr>
      </w:pPr>
      <w:r w:rsidRPr="00FB5132">
        <w:rPr>
          <w:rFonts w:ascii="Franklin Gothic Book" w:hAnsi="Franklin Gothic Book"/>
          <w:lang w:eastAsia="ar-SA"/>
        </w:rPr>
        <w:t xml:space="preserve">Товар поставляется </w:t>
      </w:r>
      <w:r w:rsidRPr="00FB5132">
        <w:rPr>
          <w:rFonts w:ascii="Franklin Gothic Book" w:hAnsi="Franklin Gothic Book"/>
          <w:bCs/>
          <w:lang w:eastAsia="ar-SA"/>
        </w:rPr>
        <w:t>в таре (упаковке), остающейся в распоряжении Покупателя.</w:t>
      </w:r>
    </w:p>
    <w:p w14:paraId="76E0A430" w14:textId="77777777" w:rsidR="00FB5132" w:rsidRPr="00FB5132" w:rsidRDefault="00FB5132" w:rsidP="006D77DE">
      <w:pPr>
        <w:ind w:left="720"/>
        <w:jc w:val="both"/>
        <w:rPr>
          <w:rFonts w:ascii="Franklin Gothic Book" w:hAnsi="Franklin Gothic Book"/>
          <w:b/>
          <w:lang w:eastAsia="ar-SA"/>
        </w:rPr>
      </w:pPr>
    </w:p>
    <w:p w14:paraId="2307ADAA" w14:textId="5359924F" w:rsidR="00FB5132" w:rsidRPr="00FB5132" w:rsidRDefault="00FB5132" w:rsidP="006D77DE">
      <w:pPr>
        <w:pStyle w:val="afff8"/>
        <w:numPr>
          <w:ilvl w:val="0"/>
          <w:numId w:val="40"/>
        </w:numPr>
        <w:jc w:val="center"/>
        <w:rPr>
          <w:rFonts w:ascii="Franklin Gothic Book" w:hAnsi="Franklin Gothic Book"/>
          <w:b/>
          <w:caps/>
        </w:rPr>
      </w:pPr>
      <w:r w:rsidRPr="00FB5132">
        <w:rPr>
          <w:rFonts w:ascii="Franklin Gothic Book" w:hAnsi="Franklin Gothic Book"/>
          <w:b/>
          <w:caps/>
        </w:rPr>
        <w:t>Цены и порядок расчетов</w:t>
      </w:r>
    </w:p>
    <w:p w14:paraId="789E1FB5" w14:textId="77777777" w:rsidR="00FB5132" w:rsidRPr="00FB5132" w:rsidRDefault="00FB5132" w:rsidP="006D77DE">
      <w:pPr>
        <w:ind w:left="360"/>
        <w:jc w:val="both"/>
        <w:rPr>
          <w:rFonts w:ascii="Franklin Gothic Book" w:hAnsi="Franklin Gothic Book"/>
          <w:b/>
        </w:rPr>
      </w:pPr>
    </w:p>
    <w:p w14:paraId="6533517F" w14:textId="77777777" w:rsidR="00FB5132" w:rsidRPr="00FB5132" w:rsidRDefault="00FB5132" w:rsidP="006D77DE">
      <w:pPr>
        <w:numPr>
          <w:ilvl w:val="1"/>
          <w:numId w:val="40"/>
        </w:numPr>
        <w:tabs>
          <w:tab w:val="num" w:pos="709"/>
        </w:tabs>
        <w:ind w:left="709" w:hanging="425"/>
        <w:jc w:val="both"/>
        <w:rPr>
          <w:rFonts w:ascii="Franklin Gothic Book" w:hAnsi="Franklin Gothic Book"/>
        </w:rPr>
      </w:pPr>
      <w:r w:rsidRPr="00FB5132">
        <w:rPr>
          <w:rFonts w:ascii="Franklin Gothic Book" w:hAnsi="Franklin Gothic Book"/>
        </w:rPr>
        <w:t xml:space="preserve">Покупатель производит оплату поставленного </w:t>
      </w:r>
      <w:proofErr w:type="gramStart"/>
      <w:r w:rsidRPr="00FB5132">
        <w:rPr>
          <w:rFonts w:ascii="Franklin Gothic Book" w:hAnsi="Franklin Gothic Book"/>
        </w:rPr>
        <w:t>Товара  в</w:t>
      </w:r>
      <w:proofErr w:type="gramEnd"/>
      <w:r w:rsidRPr="00FB5132">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FB5132">
        <w:rPr>
          <w:rFonts w:ascii="Franklin Gothic Book" w:hAnsi="Franklin Gothic Book"/>
        </w:rPr>
        <w:t>производится  Покупателем</w:t>
      </w:r>
      <w:proofErr w:type="gramEnd"/>
      <w:r w:rsidRPr="00FB5132">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w:t>
      </w:r>
      <w:r w:rsidRPr="00FB5132">
        <w:rPr>
          <w:rFonts w:ascii="Franklin Gothic Book" w:hAnsi="Franklin Gothic Book"/>
          <w:lang w:val="en-US"/>
        </w:rPr>
        <w:t xml:space="preserve"> </w:t>
      </w:r>
      <w:r w:rsidRPr="00FB5132">
        <w:rPr>
          <w:rFonts w:ascii="Franklin Gothic Book" w:hAnsi="Franklin Gothic Book"/>
        </w:rPr>
        <w:t>грузовой таможенной декларации.</w:t>
      </w:r>
    </w:p>
    <w:p w14:paraId="7CCA60F5" w14:textId="77777777" w:rsidR="00FB5132" w:rsidRPr="00FB5132" w:rsidRDefault="00FB5132" w:rsidP="006D77DE">
      <w:pPr>
        <w:numPr>
          <w:ilvl w:val="1"/>
          <w:numId w:val="40"/>
        </w:numPr>
        <w:tabs>
          <w:tab w:val="num" w:pos="709"/>
        </w:tabs>
        <w:ind w:left="709" w:hanging="425"/>
        <w:jc w:val="both"/>
        <w:rPr>
          <w:rFonts w:ascii="Franklin Gothic Book" w:hAnsi="Franklin Gothic Book"/>
        </w:rPr>
      </w:pPr>
      <w:r w:rsidRPr="00FB5132">
        <w:rPr>
          <w:rFonts w:ascii="Franklin Gothic Book" w:hAnsi="Franklin Gothic Book"/>
          <w:bCs/>
        </w:rPr>
        <w:t xml:space="preserve">Цена Товара, установленная Приложением №1 к настоящему Договору, включает в </w:t>
      </w:r>
      <w:proofErr w:type="gramStart"/>
      <w:r w:rsidRPr="00FB5132">
        <w:rPr>
          <w:rFonts w:ascii="Franklin Gothic Book" w:hAnsi="Franklin Gothic Book"/>
          <w:bCs/>
        </w:rPr>
        <w:t>себя  все</w:t>
      </w:r>
      <w:proofErr w:type="gramEnd"/>
      <w:r w:rsidRPr="00FB5132">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7AF67F73" w14:textId="77777777" w:rsidR="00FB5132" w:rsidRPr="00FB5132" w:rsidRDefault="00FB5132" w:rsidP="006D77DE">
      <w:pPr>
        <w:numPr>
          <w:ilvl w:val="1"/>
          <w:numId w:val="40"/>
        </w:numPr>
        <w:tabs>
          <w:tab w:val="num" w:pos="709"/>
        </w:tabs>
        <w:ind w:left="709" w:hanging="425"/>
        <w:jc w:val="both"/>
        <w:rPr>
          <w:rFonts w:ascii="Franklin Gothic Book" w:hAnsi="Franklin Gothic Book"/>
        </w:rPr>
      </w:pPr>
      <w:r w:rsidRPr="00FB5132">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FB5132">
        <w:rPr>
          <w:rFonts w:ascii="Franklin Gothic Book" w:hAnsi="Franklin Gothic Book"/>
        </w:rPr>
        <w:t>с  расчетного</w:t>
      </w:r>
      <w:proofErr w:type="gramEnd"/>
      <w:r w:rsidRPr="00FB5132">
        <w:rPr>
          <w:rFonts w:ascii="Franklin Gothic Book" w:hAnsi="Franklin Gothic Book"/>
        </w:rPr>
        <w:t xml:space="preserve"> счета банка Покупателя.</w:t>
      </w:r>
    </w:p>
    <w:p w14:paraId="5D846712" w14:textId="77777777" w:rsidR="00FB5132" w:rsidRPr="00FB5132" w:rsidRDefault="00FB5132" w:rsidP="006D77DE">
      <w:pPr>
        <w:jc w:val="both"/>
        <w:rPr>
          <w:rFonts w:ascii="Franklin Gothic Book" w:hAnsi="Franklin Gothic Book"/>
          <w:b/>
        </w:rPr>
      </w:pPr>
    </w:p>
    <w:p w14:paraId="3B7306F7" w14:textId="1F50FB0C" w:rsidR="00FB5132" w:rsidRPr="00DC07B0" w:rsidRDefault="00FB5132" w:rsidP="006D77DE">
      <w:pPr>
        <w:pStyle w:val="afff8"/>
        <w:numPr>
          <w:ilvl w:val="0"/>
          <w:numId w:val="40"/>
        </w:numPr>
        <w:jc w:val="center"/>
        <w:rPr>
          <w:rFonts w:ascii="Franklin Gothic Book" w:hAnsi="Franklin Gothic Book"/>
          <w:b/>
          <w:caps/>
        </w:rPr>
      </w:pPr>
      <w:r w:rsidRPr="00DC07B0">
        <w:rPr>
          <w:rFonts w:ascii="Franklin Gothic Book" w:hAnsi="Franklin Gothic Book"/>
          <w:b/>
          <w:caps/>
        </w:rPr>
        <w:t>Ответственность Сторон</w:t>
      </w:r>
    </w:p>
    <w:p w14:paraId="46DEFB03" w14:textId="77777777" w:rsidR="00FB5132" w:rsidRPr="00FB5132" w:rsidRDefault="00FB5132" w:rsidP="006D77DE">
      <w:pPr>
        <w:ind w:left="360"/>
        <w:jc w:val="both"/>
        <w:rPr>
          <w:rFonts w:ascii="Franklin Gothic Book" w:hAnsi="Franklin Gothic Book"/>
          <w:b/>
        </w:rPr>
      </w:pPr>
    </w:p>
    <w:p w14:paraId="73506E4A" w14:textId="53D23C77" w:rsidR="00FB5132" w:rsidRPr="00DC07B0" w:rsidRDefault="00DC07B0" w:rsidP="006D77DE">
      <w:pPr>
        <w:numPr>
          <w:ilvl w:val="1"/>
          <w:numId w:val="40"/>
        </w:numPr>
        <w:tabs>
          <w:tab w:val="num" w:pos="709"/>
        </w:tabs>
        <w:ind w:left="709" w:hanging="425"/>
        <w:jc w:val="both"/>
        <w:rPr>
          <w:rFonts w:ascii="Franklin Gothic Book" w:hAnsi="Franklin Gothic Book"/>
          <w:bCs/>
        </w:rPr>
      </w:pPr>
      <w:r w:rsidRPr="00DC07B0">
        <w:rPr>
          <w:rFonts w:ascii="Franklin Gothic Book" w:hAnsi="Franklin Gothic Book"/>
          <w:bCs/>
        </w:rPr>
        <w:t>5.1</w:t>
      </w:r>
      <w:r w:rsidR="00FB5132" w:rsidRPr="00DC07B0">
        <w:rPr>
          <w:rFonts w:ascii="Franklin Gothic Book" w:hAnsi="Franklin Gothic Book"/>
          <w:bCs/>
        </w:rPr>
        <w:t xml:space="preserve">За невыполнение или ненадлежащее выполнение своих обязательств, Стороны несут ответственность, предусмотренную </w:t>
      </w:r>
      <w:proofErr w:type="gramStart"/>
      <w:r w:rsidR="00FB5132" w:rsidRPr="00DC07B0">
        <w:rPr>
          <w:rFonts w:ascii="Franklin Gothic Book" w:hAnsi="Franklin Gothic Book"/>
          <w:bCs/>
        </w:rPr>
        <w:t>действующим  Законодательством</w:t>
      </w:r>
      <w:proofErr w:type="gramEnd"/>
      <w:r w:rsidR="00FB5132" w:rsidRPr="00DC07B0">
        <w:rPr>
          <w:rFonts w:ascii="Franklin Gothic Book" w:hAnsi="Franklin Gothic Book"/>
          <w:bCs/>
        </w:rPr>
        <w:t xml:space="preserve"> РФ.</w:t>
      </w:r>
    </w:p>
    <w:p w14:paraId="6FA402AB" w14:textId="436670A8" w:rsidR="00FB5132" w:rsidRPr="00DC07B0" w:rsidRDefault="00DC07B0" w:rsidP="006D77DE">
      <w:pPr>
        <w:numPr>
          <w:ilvl w:val="1"/>
          <w:numId w:val="40"/>
        </w:numPr>
        <w:tabs>
          <w:tab w:val="num" w:pos="709"/>
        </w:tabs>
        <w:ind w:left="709" w:hanging="425"/>
        <w:jc w:val="both"/>
        <w:rPr>
          <w:rFonts w:ascii="Franklin Gothic Book" w:hAnsi="Franklin Gothic Book"/>
          <w:bCs/>
        </w:rPr>
      </w:pPr>
      <w:r w:rsidRPr="00DC07B0">
        <w:rPr>
          <w:rFonts w:ascii="Franklin Gothic Book" w:hAnsi="Franklin Gothic Book"/>
          <w:bCs/>
        </w:rPr>
        <w:t>5.2</w:t>
      </w:r>
      <w:r w:rsidR="00FB5132" w:rsidRPr="00DC07B0">
        <w:rPr>
          <w:rFonts w:ascii="Franklin Gothic Book" w:hAnsi="Franklin Gothic Book"/>
          <w:bCs/>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20748A5" w14:textId="6D6224C2" w:rsidR="00FB5132" w:rsidRPr="00DC07B0" w:rsidRDefault="00DC07B0" w:rsidP="006D77DE">
      <w:pPr>
        <w:numPr>
          <w:ilvl w:val="1"/>
          <w:numId w:val="40"/>
        </w:numPr>
        <w:tabs>
          <w:tab w:val="num" w:pos="709"/>
        </w:tabs>
        <w:ind w:left="709" w:hanging="425"/>
        <w:jc w:val="both"/>
        <w:rPr>
          <w:rFonts w:ascii="Franklin Gothic Book" w:hAnsi="Franklin Gothic Book"/>
          <w:bCs/>
        </w:rPr>
      </w:pPr>
      <w:r w:rsidRPr="00DC07B0">
        <w:rPr>
          <w:rFonts w:ascii="Franklin Gothic Book" w:hAnsi="Franklin Gothic Book"/>
          <w:bCs/>
        </w:rPr>
        <w:t xml:space="preserve"> </w:t>
      </w:r>
      <w:r w:rsidR="00FB5132" w:rsidRPr="00DC07B0">
        <w:rPr>
          <w:rFonts w:ascii="Franklin Gothic Book" w:hAnsi="Franklin Gothic Book"/>
          <w:bCs/>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00FB5132" w:rsidRPr="00DC07B0">
        <w:rPr>
          <w:rFonts w:ascii="Franklin Gothic Book" w:hAnsi="Franklin Gothic Book"/>
          <w:bCs/>
        </w:rPr>
        <w:t>пени  в</w:t>
      </w:r>
      <w:proofErr w:type="gramEnd"/>
      <w:r w:rsidR="00FB5132" w:rsidRPr="00DC07B0">
        <w:rPr>
          <w:rFonts w:ascii="Franklin Gothic Book" w:hAnsi="Franklin Gothic Book"/>
          <w:bCs/>
        </w:rPr>
        <w:t xml:space="preserve"> размере 0,1% от стоимости не поставленного в срок Товара за каждый день просрочки. При </w:t>
      </w:r>
      <w:proofErr w:type="gramStart"/>
      <w:r w:rsidR="00FB5132" w:rsidRPr="00DC07B0">
        <w:rPr>
          <w:rFonts w:ascii="Franklin Gothic Book" w:hAnsi="Franklin Gothic Book"/>
          <w:bCs/>
        </w:rPr>
        <w:t>нарушении  Поставщиком</w:t>
      </w:r>
      <w:proofErr w:type="gramEnd"/>
      <w:r w:rsidR="00FB5132" w:rsidRPr="00DC07B0">
        <w:rPr>
          <w:rFonts w:ascii="Franklin Gothic Book" w:hAnsi="Franklin Gothic Book"/>
          <w:bCs/>
        </w:rPr>
        <w:t xml:space="preserve"> сроков поставки Товара, Покупатель вправе удержать  сумму  начисленной пени  из окончательного платежа/расчета по договору.</w:t>
      </w:r>
    </w:p>
    <w:p w14:paraId="6C7A926B" w14:textId="65CCEBDC" w:rsidR="00FB5132" w:rsidRPr="00DC07B0" w:rsidRDefault="00FB5132" w:rsidP="006D77DE">
      <w:pPr>
        <w:numPr>
          <w:ilvl w:val="1"/>
          <w:numId w:val="40"/>
        </w:numPr>
        <w:tabs>
          <w:tab w:val="num" w:pos="709"/>
        </w:tabs>
        <w:ind w:left="709" w:hanging="425"/>
        <w:jc w:val="both"/>
        <w:rPr>
          <w:rFonts w:ascii="Franklin Gothic Book" w:hAnsi="Franklin Gothic Book"/>
          <w:bCs/>
        </w:rPr>
      </w:pPr>
      <w:r w:rsidRPr="00DC07B0">
        <w:rPr>
          <w:rFonts w:ascii="Franklin Gothic Book" w:hAnsi="Franklin Gothic Book"/>
          <w:bCs/>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55000B8" w14:textId="77777777" w:rsidR="00FB5132" w:rsidRPr="00DC07B0" w:rsidRDefault="00FB5132" w:rsidP="006D77DE">
      <w:pPr>
        <w:ind w:left="361"/>
        <w:jc w:val="both"/>
        <w:rPr>
          <w:rFonts w:ascii="Franklin Gothic Book" w:hAnsi="Franklin Gothic Book"/>
          <w:bCs/>
        </w:rPr>
      </w:pPr>
    </w:p>
    <w:p w14:paraId="59386856" w14:textId="50C6E7B2" w:rsidR="00FB5132" w:rsidRPr="00D244E0" w:rsidRDefault="00FB5132" w:rsidP="006D77DE">
      <w:pPr>
        <w:pStyle w:val="afff8"/>
        <w:numPr>
          <w:ilvl w:val="0"/>
          <w:numId w:val="40"/>
        </w:numPr>
        <w:autoSpaceDE w:val="0"/>
        <w:autoSpaceDN w:val="0"/>
        <w:adjustRightInd w:val="0"/>
        <w:spacing w:after="200" w:line="276" w:lineRule="auto"/>
        <w:contextualSpacing/>
        <w:jc w:val="center"/>
        <w:rPr>
          <w:rFonts w:ascii="Franklin Gothic Book" w:eastAsia="Calibri" w:hAnsi="Franklin Gothic Book"/>
          <w:b/>
          <w:bCs/>
          <w:lang w:eastAsia="en-US"/>
        </w:rPr>
      </w:pPr>
      <w:r w:rsidRPr="00D244E0">
        <w:rPr>
          <w:rFonts w:ascii="Franklin Gothic Book" w:eastAsia="Calibri" w:hAnsi="Franklin Gothic Book"/>
          <w:b/>
          <w:bCs/>
          <w:lang w:eastAsia="en-US"/>
        </w:rPr>
        <w:t>СРОК ДЕЙСТВИЯ, ИЗМЕНЕНИЕ И ДОСРОЧНОЕ РАСТОРЖЕНИЕ ДОГОВОРА</w:t>
      </w:r>
    </w:p>
    <w:p w14:paraId="64078EBF" w14:textId="77777777" w:rsidR="00FB5132" w:rsidRPr="00FB5132" w:rsidRDefault="00FB5132" w:rsidP="006D77DE">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10FC179F" w14:textId="77777777" w:rsidR="00FB5132" w:rsidRPr="00FB5132" w:rsidRDefault="00FB5132" w:rsidP="006D77DE">
      <w:pPr>
        <w:numPr>
          <w:ilvl w:val="1"/>
          <w:numId w:val="40"/>
        </w:numPr>
        <w:autoSpaceDE w:val="0"/>
        <w:autoSpaceDN w:val="0"/>
        <w:adjustRightInd w:val="0"/>
        <w:ind w:left="709" w:right="-1" w:hanging="425"/>
        <w:contextualSpacing/>
        <w:jc w:val="both"/>
        <w:rPr>
          <w:rFonts w:ascii="Franklin Gothic Book" w:eastAsia="Calibri" w:hAnsi="Franklin Gothic Book"/>
          <w:bCs/>
          <w:lang w:eastAsia="en-US"/>
        </w:rPr>
      </w:pPr>
      <w:r w:rsidRPr="00FB5132">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3222E742" w14:textId="77777777" w:rsidR="00FB5132" w:rsidRPr="00FB5132" w:rsidRDefault="00FB5132" w:rsidP="006D77DE">
      <w:pPr>
        <w:numPr>
          <w:ilvl w:val="1"/>
          <w:numId w:val="40"/>
        </w:numPr>
        <w:autoSpaceDE w:val="0"/>
        <w:autoSpaceDN w:val="0"/>
        <w:adjustRightInd w:val="0"/>
        <w:ind w:left="709" w:right="-1" w:hanging="425"/>
        <w:contextualSpacing/>
        <w:jc w:val="both"/>
        <w:rPr>
          <w:rFonts w:ascii="Franklin Gothic Book" w:eastAsia="Calibri" w:hAnsi="Franklin Gothic Book"/>
          <w:bCs/>
          <w:lang w:eastAsia="en-US"/>
        </w:rPr>
      </w:pPr>
      <w:r w:rsidRPr="00FB5132">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00EA72C" w14:textId="77777777" w:rsidR="00FB5132" w:rsidRPr="00FB5132" w:rsidRDefault="00FB5132" w:rsidP="006D77DE">
      <w:pPr>
        <w:numPr>
          <w:ilvl w:val="1"/>
          <w:numId w:val="40"/>
        </w:numPr>
        <w:autoSpaceDE w:val="0"/>
        <w:autoSpaceDN w:val="0"/>
        <w:adjustRightInd w:val="0"/>
        <w:ind w:left="709" w:right="-1" w:hanging="425"/>
        <w:contextualSpacing/>
        <w:jc w:val="both"/>
        <w:rPr>
          <w:rFonts w:ascii="Franklin Gothic Book" w:eastAsia="Calibri" w:hAnsi="Franklin Gothic Book"/>
          <w:lang w:eastAsia="en-US"/>
        </w:rPr>
      </w:pPr>
      <w:r w:rsidRPr="00FB5132">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4D2FEE71" w14:textId="77777777" w:rsidR="00FB5132" w:rsidRPr="00FB5132" w:rsidRDefault="00FB5132" w:rsidP="006D77DE">
      <w:pPr>
        <w:numPr>
          <w:ilvl w:val="1"/>
          <w:numId w:val="40"/>
        </w:numPr>
        <w:autoSpaceDE w:val="0"/>
        <w:autoSpaceDN w:val="0"/>
        <w:adjustRightInd w:val="0"/>
        <w:ind w:left="709" w:right="-1" w:hanging="425"/>
        <w:contextualSpacing/>
        <w:jc w:val="both"/>
        <w:rPr>
          <w:rFonts w:ascii="Franklin Gothic Book" w:eastAsia="Calibri" w:hAnsi="Franklin Gothic Book"/>
          <w:lang w:eastAsia="en-US"/>
        </w:rPr>
      </w:pPr>
      <w:r w:rsidRPr="00FB5132">
        <w:rPr>
          <w:rFonts w:ascii="Franklin Gothic Book" w:eastAsia="Calibri" w:hAnsi="Franklin Gothic Book"/>
          <w:bCs/>
          <w:lang w:eastAsia="en-US"/>
        </w:rPr>
        <w:t xml:space="preserve"> </w:t>
      </w:r>
      <w:r w:rsidRPr="00FB5132">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42DB4C61" w14:textId="77777777" w:rsidR="00FB5132" w:rsidRPr="00FB5132" w:rsidRDefault="00FB5132" w:rsidP="006D77DE">
      <w:pPr>
        <w:numPr>
          <w:ilvl w:val="1"/>
          <w:numId w:val="40"/>
        </w:numPr>
        <w:autoSpaceDE w:val="0"/>
        <w:autoSpaceDN w:val="0"/>
        <w:adjustRightInd w:val="0"/>
        <w:ind w:left="709" w:right="-1" w:hanging="425"/>
        <w:contextualSpacing/>
        <w:jc w:val="both"/>
        <w:rPr>
          <w:rFonts w:ascii="Franklin Gothic Book" w:eastAsia="Calibri" w:hAnsi="Franklin Gothic Book"/>
          <w:lang w:eastAsia="en-US"/>
        </w:rPr>
      </w:pPr>
      <w:r w:rsidRPr="00FB5132">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720DF8DB" w14:textId="77777777" w:rsidR="00FB5132" w:rsidRPr="00FB5132" w:rsidRDefault="00FB5132" w:rsidP="006D77DE">
      <w:pPr>
        <w:autoSpaceDE w:val="0"/>
        <w:autoSpaceDN w:val="0"/>
        <w:adjustRightInd w:val="0"/>
        <w:ind w:left="709" w:right="-1"/>
        <w:contextualSpacing/>
        <w:jc w:val="both"/>
        <w:rPr>
          <w:rFonts w:ascii="Franklin Gothic Book" w:eastAsia="Calibri" w:hAnsi="Franklin Gothic Book"/>
          <w:lang w:eastAsia="en-US"/>
        </w:rPr>
      </w:pPr>
      <w:r w:rsidRPr="00FB5132">
        <w:rPr>
          <w:rFonts w:ascii="Franklin Gothic Book" w:eastAsia="Calibri" w:hAnsi="Franklin Gothic Book"/>
          <w:lang w:eastAsia="en-US"/>
        </w:rPr>
        <w:t>-  отказ Поставщика от передачи Покупателю товара;</w:t>
      </w:r>
    </w:p>
    <w:p w14:paraId="1D10DEAD" w14:textId="77777777" w:rsidR="00FB5132" w:rsidRPr="00FB5132" w:rsidRDefault="00FB5132" w:rsidP="006D77DE">
      <w:pPr>
        <w:autoSpaceDE w:val="0"/>
        <w:autoSpaceDN w:val="0"/>
        <w:adjustRightInd w:val="0"/>
        <w:ind w:left="708" w:right="-1"/>
        <w:jc w:val="both"/>
        <w:outlineLvl w:val="1"/>
        <w:rPr>
          <w:rFonts w:ascii="Franklin Gothic Book" w:eastAsiaTheme="minorHAnsi" w:hAnsi="Franklin Gothic Book"/>
          <w:lang w:eastAsia="en-US"/>
        </w:rPr>
      </w:pPr>
      <w:r w:rsidRPr="00FB5132">
        <w:rPr>
          <w:rFonts w:ascii="Franklin Gothic Book" w:eastAsiaTheme="minorHAnsi" w:hAnsi="Franklin Gothic Book"/>
          <w:lang w:eastAsia="en-US"/>
        </w:rPr>
        <w:t xml:space="preserve">- невыполнение в разумный срок </w:t>
      </w:r>
      <w:proofErr w:type="gramStart"/>
      <w:r w:rsidRPr="00FB5132">
        <w:rPr>
          <w:rFonts w:ascii="Franklin Gothic Book" w:eastAsiaTheme="minorHAnsi" w:hAnsi="Franklin Gothic Book"/>
          <w:lang w:eastAsia="en-US"/>
        </w:rPr>
        <w:t>Поставщиком  требований</w:t>
      </w:r>
      <w:proofErr w:type="gramEnd"/>
      <w:r w:rsidRPr="00FB5132">
        <w:rPr>
          <w:rFonts w:ascii="Franklin Gothic Book" w:eastAsiaTheme="minorHAnsi" w:hAnsi="Franklin Gothic Book"/>
          <w:lang w:eastAsia="en-US"/>
        </w:rPr>
        <w:t xml:space="preserve"> Покупателя о доукомплектовании товара;</w:t>
      </w:r>
    </w:p>
    <w:p w14:paraId="2B3B42BA" w14:textId="77777777" w:rsidR="00FB5132" w:rsidRPr="00FB5132" w:rsidRDefault="00FB5132" w:rsidP="006D77DE">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FB5132">
        <w:rPr>
          <w:rFonts w:ascii="Franklin Gothic Book" w:eastAsiaTheme="minorHAnsi" w:hAnsi="Franklin Gothic Book"/>
          <w:lang w:eastAsia="en-US"/>
        </w:rPr>
        <w:t>-</w:t>
      </w:r>
      <w:r w:rsidRPr="00FB5132">
        <w:rPr>
          <w:rFonts w:ascii="Franklin Gothic Book" w:hAnsi="Franklin Gothic Book"/>
        </w:rPr>
        <w:t xml:space="preserve">  </w:t>
      </w:r>
      <w:r w:rsidRPr="00FB5132">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1B7BB609" w14:textId="77777777" w:rsidR="00FB5132" w:rsidRPr="00FB5132" w:rsidRDefault="00FB5132" w:rsidP="006D77DE">
      <w:pPr>
        <w:autoSpaceDE w:val="0"/>
        <w:autoSpaceDN w:val="0"/>
        <w:adjustRightInd w:val="0"/>
        <w:ind w:left="708" w:right="-1"/>
        <w:jc w:val="both"/>
        <w:outlineLvl w:val="1"/>
        <w:rPr>
          <w:rFonts w:ascii="Franklin Gothic Book" w:eastAsiaTheme="minorHAnsi" w:hAnsi="Franklin Gothic Book"/>
          <w:lang w:eastAsia="en-US"/>
        </w:rPr>
      </w:pPr>
      <w:r w:rsidRPr="00FB5132">
        <w:rPr>
          <w:rFonts w:ascii="Franklin Gothic Book" w:eastAsiaTheme="minorHAnsi" w:hAnsi="Franklin Gothic Book"/>
          <w:lang w:eastAsia="en-US"/>
        </w:rPr>
        <w:t>- неоднократное нарушение Поставщиком сроков поставки товаров.</w:t>
      </w:r>
    </w:p>
    <w:p w14:paraId="7403304A" w14:textId="77777777" w:rsidR="00FB5132" w:rsidRPr="00FB5132" w:rsidRDefault="00FB5132" w:rsidP="006D77DE">
      <w:pPr>
        <w:autoSpaceDE w:val="0"/>
        <w:autoSpaceDN w:val="0"/>
        <w:adjustRightInd w:val="0"/>
        <w:ind w:left="644" w:right="-1" w:hanging="218"/>
        <w:jc w:val="both"/>
        <w:outlineLvl w:val="1"/>
        <w:rPr>
          <w:rFonts w:ascii="Franklin Gothic Book" w:eastAsiaTheme="minorHAnsi" w:hAnsi="Franklin Gothic Book"/>
          <w:lang w:eastAsia="en-US"/>
        </w:rPr>
      </w:pPr>
      <w:r w:rsidRPr="00FB5132">
        <w:rPr>
          <w:rFonts w:ascii="Franklin Gothic Book" w:eastAsiaTheme="minorHAnsi" w:hAnsi="Franklin Gothic Book"/>
          <w:lang w:eastAsia="en-US"/>
        </w:rPr>
        <w:t xml:space="preserve">6.6. </w:t>
      </w:r>
      <w:r w:rsidRPr="00FB5132">
        <w:rPr>
          <w:rFonts w:ascii="Franklin Gothic Book" w:eastAsiaTheme="minorHAnsi" w:hAnsi="Franklin Gothic Book"/>
          <w:lang w:eastAsia="en-US"/>
        </w:rPr>
        <w:tab/>
      </w:r>
      <w:r w:rsidRPr="00FB5132">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42BBBBBF" w14:textId="77777777" w:rsidR="00FB5132" w:rsidRPr="00FB5132" w:rsidRDefault="00FB5132" w:rsidP="006D77DE">
      <w:pPr>
        <w:jc w:val="both"/>
        <w:rPr>
          <w:rFonts w:ascii="Franklin Gothic Book" w:hAnsi="Franklin Gothic Book"/>
        </w:rPr>
      </w:pPr>
    </w:p>
    <w:p w14:paraId="371E7856" w14:textId="75CF5982" w:rsidR="00FB5132" w:rsidRPr="00D244E0" w:rsidRDefault="00FB5132" w:rsidP="006D77DE">
      <w:pPr>
        <w:pStyle w:val="afff8"/>
        <w:numPr>
          <w:ilvl w:val="0"/>
          <w:numId w:val="42"/>
        </w:numPr>
        <w:spacing w:after="200" w:line="276" w:lineRule="auto"/>
        <w:contextualSpacing/>
        <w:jc w:val="center"/>
        <w:rPr>
          <w:rFonts w:ascii="Franklin Gothic Book" w:eastAsia="Calibri" w:hAnsi="Franklin Gothic Book"/>
          <w:b/>
          <w:caps/>
          <w:lang w:eastAsia="en-US"/>
        </w:rPr>
      </w:pPr>
      <w:r w:rsidRPr="00D244E0">
        <w:rPr>
          <w:rFonts w:ascii="Franklin Gothic Book" w:eastAsia="Calibri" w:hAnsi="Franklin Gothic Book"/>
          <w:b/>
          <w:caps/>
          <w:lang w:eastAsia="en-US"/>
        </w:rPr>
        <w:t>Заключительные условия</w:t>
      </w:r>
    </w:p>
    <w:p w14:paraId="26FB4EF0" w14:textId="77777777" w:rsidR="00FB5132" w:rsidRPr="00FB5132" w:rsidRDefault="00FB5132" w:rsidP="006D77DE">
      <w:pPr>
        <w:spacing w:after="200" w:line="276" w:lineRule="auto"/>
        <w:ind w:left="644"/>
        <w:contextualSpacing/>
        <w:jc w:val="both"/>
        <w:rPr>
          <w:rFonts w:ascii="Franklin Gothic Book" w:eastAsia="Calibri" w:hAnsi="Franklin Gothic Book"/>
          <w:b/>
          <w:caps/>
          <w:lang w:eastAsia="en-US"/>
        </w:rPr>
      </w:pPr>
    </w:p>
    <w:p w14:paraId="121022E9" w14:textId="53C3E86B" w:rsidR="00FB5132" w:rsidRPr="00D244E0" w:rsidRDefault="00FB5132" w:rsidP="006D77DE">
      <w:pPr>
        <w:pStyle w:val="afff8"/>
        <w:numPr>
          <w:ilvl w:val="1"/>
          <w:numId w:val="42"/>
        </w:numPr>
        <w:jc w:val="both"/>
        <w:rPr>
          <w:rFonts w:ascii="Franklin Gothic Book" w:hAnsi="Franklin Gothic Book"/>
          <w:lang w:eastAsia="ar-SA"/>
        </w:rPr>
      </w:pPr>
      <w:r w:rsidRPr="00D244E0">
        <w:rPr>
          <w:rFonts w:ascii="Franklin Gothic Book" w:hAnsi="Franklin Gothic Book"/>
          <w:lang w:eastAsia="ar-SA"/>
        </w:rPr>
        <w:t>Настоящий Договор составлен в 2 (двух) экземплярах, имеющих равную юридическую силу.</w:t>
      </w:r>
    </w:p>
    <w:p w14:paraId="1017F055" w14:textId="75163A9E" w:rsidR="00FB5132" w:rsidRPr="00D244E0" w:rsidRDefault="00FB5132" w:rsidP="006D77DE">
      <w:pPr>
        <w:pStyle w:val="afff8"/>
        <w:numPr>
          <w:ilvl w:val="1"/>
          <w:numId w:val="42"/>
        </w:numPr>
        <w:jc w:val="both"/>
        <w:rPr>
          <w:rFonts w:ascii="Franklin Gothic Book" w:hAnsi="Franklin Gothic Book"/>
          <w:lang w:eastAsia="ar-SA"/>
        </w:rPr>
      </w:pPr>
      <w:r w:rsidRPr="00D244E0">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D244E0">
        <w:rPr>
          <w:rFonts w:ascii="Franklin Gothic Book" w:hAnsi="Franklin Gothic Book"/>
        </w:rPr>
        <w:t xml:space="preserve"> </w:t>
      </w:r>
    </w:p>
    <w:p w14:paraId="016B9C63" w14:textId="1518C07B" w:rsidR="00FB5132" w:rsidRPr="00D244E0" w:rsidRDefault="00FB5132" w:rsidP="006D77DE">
      <w:pPr>
        <w:pStyle w:val="afff8"/>
        <w:numPr>
          <w:ilvl w:val="1"/>
          <w:numId w:val="42"/>
        </w:numPr>
        <w:jc w:val="both"/>
        <w:rPr>
          <w:rFonts w:ascii="Franklin Gothic Book" w:hAnsi="Franklin Gothic Book"/>
          <w:lang w:eastAsia="ar-SA"/>
        </w:rPr>
      </w:pPr>
      <w:r w:rsidRPr="00D244E0">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185B3B96" w14:textId="36DF0FEC" w:rsidR="00FB5132" w:rsidRPr="00D244E0" w:rsidRDefault="00FB5132" w:rsidP="006D77DE">
      <w:pPr>
        <w:pStyle w:val="afff8"/>
        <w:numPr>
          <w:ilvl w:val="1"/>
          <w:numId w:val="42"/>
        </w:numPr>
        <w:jc w:val="both"/>
        <w:rPr>
          <w:rFonts w:ascii="Franklin Gothic Book" w:hAnsi="Franklin Gothic Book"/>
          <w:lang w:eastAsia="ar-SA"/>
        </w:rPr>
      </w:pPr>
      <w:r w:rsidRPr="00D244E0">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F09B71E" w14:textId="4ACC5113" w:rsidR="00FB5132" w:rsidRPr="00D244E0" w:rsidRDefault="00FB5132" w:rsidP="006D77DE">
      <w:pPr>
        <w:pStyle w:val="afff8"/>
        <w:numPr>
          <w:ilvl w:val="1"/>
          <w:numId w:val="42"/>
        </w:numPr>
        <w:jc w:val="both"/>
        <w:rPr>
          <w:rFonts w:ascii="Franklin Gothic Book" w:hAnsi="Franklin Gothic Book"/>
          <w:lang w:eastAsia="ar-SA"/>
        </w:rPr>
      </w:pPr>
      <w:r w:rsidRPr="00D244E0">
        <w:rPr>
          <w:rFonts w:ascii="Franklin Gothic Book" w:hAnsi="Franklin Gothic Book"/>
          <w:lang w:eastAsia="ar-SA"/>
        </w:rPr>
        <w:t xml:space="preserve">В соответствии с Приложением № 2, </w:t>
      </w:r>
      <w:proofErr w:type="gramStart"/>
      <w:r w:rsidRPr="00D244E0">
        <w:rPr>
          <w:rFonts w:ascii="Franklin Gothic Book" w:hAnsi="Franklin Gothic Book"/>
          <w:lang w:eastAsia="ar-SA"/>
        </w:rPr>
        <w:t>Поставщик  информирует</w:t>
      </w:r>
      <w:proofErr w:type="gramEnd"/>
      <w:r w:rsidRPr="00D244E0">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2C2E622" w14:textId="77777777" w:rsidR="00FB5132" w:rsidRPr="00FB5132" w:rsidRDefault="00FB5132" w:rsidP="006D77DE">
      <w:pPr>
        <w:jc w:val="both"/>
        <w:rPr>
          <w:rFonts w:ascii="Franklin Gothic Book" w:hAnsi="Franklin Gothic Book"/>
          <w:b/>
          <w:caps/>
        </w:rPr>
      </w:pPr>
    </w:p>
    <w:p w14:paraId="72AD313B" w14:textId="15AB6178" w:rsidR="00FB5132" w:rsidRPr="00FB5132" w:rsidRDefault="00FB5132" w:rsidP="006D77DE">
      <w:pPr>
        <w:jc w:val="center"/>
        <w:rPr>
          <w:rFonts w:ascii="Franklin Gothic Book" w:hAnsi="Franklin Gothic Book"/>
          <w:b/>
        </w:rPr>
      </w:pPr>
      <w:r w:rsidRPr="00FB5132">
        <w:rPr>
          <w:rFonts w:ascii="Franklin Gothic Book" w:hAnsi="Franklin Gothic Book"/>
          <w:b/>
        </w:rPr>
        <w:t xml:space="preserve">8. </w:t>
      </w:r>
      <w:r w:rsidRPr="00FB5132">
        <w:rPr>
          <w:rFonts w:ascii="Franklin Gothic Book" w:hAnsi="Franklin Gothic Book"/>
          <w:b/>
          <w:caps/>
        </w:rPr>
        <w:t>Юридические адреса и банковские реквизиты Сторон</w:t>
      </w:r>
    </w:p>
    <w:p w14:paraId="79468F0E" w14:textId="0BF373BA" w:rsidR="00FB5132" w:rsidRPr="00FB5132" w:rsidRDefault="00FB5132" w:rsidP="006D77DE">
      <w:pPr>
        <w:keepNext/>
        <w:tabs>
          <w:tab w:val="num" w:pos="432"/>
        </w:tabs>
        <w:suppressAutoHyphens/>
        <w:jc w:val="center"/>
        <w:outlineLvl w:val="0"/>
        <w:rPr>
          <w:rFonts w:ascii="Franklin Gothic Book" w:hAnsi="Franklin Gothic Book"/>
          <w:b/>
          <w:lang w:eastAsia="ar-SA"/>
        </w:rPr>
      </w:pPr>
      <w:proofErr w:type="gramStart"/>
      <w:r w:rsidRPr="00FB5132">
        <w:rPr>
          <w:rFonts w:ascii="Franklin Gothic Book" w:hAnsi="Franklin Gothic Book"/>
          <w:b/>
          <w:lang w:eastAsia="ar-SA"/>
        </w:rPr>
        <w:t xml:space="preserve">ПОСТАВЩИК:   </w:t>
      </w:r>
      <w:proofErr w:type="gramEnd"/>
      <w:r w:rsidRPr="00FB5132">
        <w:rPr>
          <w:rFonts w:ascii="Franklin Gothic Book" w:hAnsi="Franklin Gothic Book"/>
          <w:b/>
          <w:lang w:eastAsia="ar-SA"/>
        </w:rPr>
        <w:t xml:space="preserve">                                               ПОКУПАТЕЛЬ:</w:t>
      </w:r>
    </w:p>
    <w:p w14:paraId="22EAF836" w14:textId="77777777" w:rsidR="00FB5132" w:rsidRPr="00FB5132" w:rsidRDefault="00FB5132" w:rsidP="006D77DE">
      <w:pPr>
        <w:jc w:val="cente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FB5132" w:rsidRPr="00FB5132" w14:paraId="421491C3" w14:textId="77777777" w:rsidTr="00FB5132">
        <w:trPr>
          <w:trHeight w:val="3226"/>
        </w:trPr>
        <w:tc>
          <w:tcPr>
            <w:tcW w:w="4717" w:type="dxa"/>
          </w:tcPr>
          <w:p w14:paraId="2B40E74A" w14:textId="77777777" w:rsidR="00FB5132" w:rsidRPr="00FB5132" w:rsidRDefault="00FB5132" w:rsidP="00FB5132">
            <w:pPr>
              <w:ind w:right="141"/>
              <w:rPr>
                <w:rFonts w:ascii="Franklin Gothic Book" w:hAnsi="Franklin Gothic Book"/>
              </w:rPr>
            </w:pPr>
            <w:r w:rsidRPr="00FB5132">
              <w:rPr>
                <w:rFonts w:ascii="Franklin Gothic Book" w:hAnsi="Franklin Gothic Book"/>
                <w:b/>
              </w:rPr>
              <w:t>__________</w:t>
            </w:r>
          </w:p>
          <w:p w14:paraId="73F5DA25" w14:textId="77777777" w:rsidR="00FB5132" w:rsidRPr="00FB5132" w:rsidRDefault="00FB5132" w:rsidP="00FB5132">
            <w:pPr>
              <w:ind w:right="141"/>
              <w:rPr>
                <w:rFonts w:ascii="Franklin Gothic Book" w:hAnsi="Franklin Gothic Book"/>
              </w:rPr>
            </w:pPr>
            <w:r w:rsidRPr="00FB5132">
              <w:rPr>
                <w:rFonts w:ascii="Franklin Gothic Book" w:hAnsi="Franklin Gothic Book"/>
              </w:rPr>
              <w:t>__________</w:t>
            </w:r>
          </w:p>
          <w:p w14:paraId="39BEBC98" w14:textId="77777777" w:rsidR="00FB5132" w:rsidRPr="00FB5132" w:rsidRDefault="00FB5132" w:rsidP="00FB5132">
            <w:pPr>
              <w:suppressAutoHyphens/>
              <w:rPr>
                <w:rFonts w:ascii="Franklin Gothic Book" w:eastAsia="Arial" w:hAnsi="Franklin Gothic Book"/>
                <w:b/>
                <w:lang w:eastAsia="ar-SA"/>
              </w:rPr>
            </w:pPr>
          </w:p>
        </w:tc>
        <w:tc>
          <w:tcPr>
            <w:tcW w:w="4687" w:type="dxa"/>
            <w:hideMark/>
          </w:tcPr>
          <w:p w14:paraId="6555F67F" w14:textId="77777777" w:rsidR="00FB5132" w:rsidRPr="00FB5132" w:rsidRDefault="00FB5132" w:rsidP="00D244E0">
            <w:pPr>
              <w:numPr>
                <w:ilvl w:val="0"/>
                <w:numId w:val="40"/>
              </w:numPr>
              <w:tabs>
                <w:tab w:val="left" w:pos="4651"/>
              </w:tabs>
              <w:suppressAutoHyphens/>
              <w:snapToGrid w:val="0"/>
              <w:ind w:left="0" w:right="255" w:firstLine="0"/>
              <w:rPr>
                <w:rFonts w:ascii="Franklin Gothic Book" w:hAnsi="Franklin Gothic Book"/>
                <w:b/>
                <w:bCs/>
                <w:lang w:eastAsia="ar-SA"/>
              </w:rPr>
            </w:pPr>
            <w:r w:rsidRPr="00FB5132">
              <w:rPr>
                <w:rFonts w:ascii="Franklin Gothic Book" w:hAnsi="Franklin Gothic Book"/>
                <w:b/>
                <w:bCs/>
                <w:lang w:eastAsia="ar-SA"/>
              </w:rPr>
              <w:t>ПАО «НМТП»</w:t>
            </w:r>
          </w:p>
          <w:p w14:paraId="2DDE59D4" w14:textId="77777777" w:rsidR="00FB5132" w:rsidRPr="00FB5132" w:rsidRDefault="00FB5132" w:rsidP="00FB5132">
            <w:pPr>
              <w:tabs>
                <w:tab w:val="left" w:pos="4651"/>
              </w:tabs>
              <w:ind w:right="255"/>
              <w:rPr>
                <w:rFonts w:ascii="Franklin Gothic Book" w:hAnsi="Franklin Gothic Book"/>
              </w:rPr>
            </w:pPr>
            <w:proofErr w:type="gramStart"/>
            <w:r w:rsidRPr="00FB5132">
              <w:rPr>
                <w:rFonts w:ascii="Franklin Gothic Book" w:hAnsi="Franklin Gothic Book"/>
              </w:rPr>
              <w:t>Адрес:  353901</w:t>
            </w:r>
            <w:proofErr w:type="gramEnd"/>
            <w:r w:rsidRPr="00FB5132">
              <w:rPr>
                <w:rFonts w:ascii="Franklin Gothic Book" w:hAnsi="Franklin Gothic Book"/>
              </w:rPr>
              <w:t xml:space="preserve">,   г. Новороссийск, </w:t>
            </w:r>
          </w:p>
          <w:p w14:paraId="4628DEE0" w14:textId="77777777" w:rsidR="00FB5132" w:rsidRPr="00FB5132" w:rsidRDefault="00FB5132" w:rsidP="00FB5132">
            <w:pPr>
              <w:tabs>
                <w:tab w:val="left" w:pos="4651"/>
              </w:tabs>
              <w:ind w:right="255"/>
              <w:rPr>
                <w:rFonts w:ascii="Franklin Gothic Book" w:hAnsi="Franklin Gothic Book"/>
              </w:rPr>
            </w:pPr>
            <w:r w:rsidRPr="00FB5132">
              <w:rPr>
                <w:rFonts w:ascii="Franklin Gothic Book" w:hAnsi="Franklin Gothic Book"/>
              </w:rPr>
              <w:t>ул.  Портовая, д. 14</w:t>
            </w:r>
          </w:p>
          <w:p w14:paraId="28FB0E72" w14:textId="77777777" w:rsidR="00FB5132" w:rsidRPr="00FB5132" w:rsidRDefault="00FB5132" w:rsidP="00D244E0">
            <w:pPr>
              <w:tabs>
                <w:tab w:val="num" w:pos="576"/>
                <w:tab w:val="left" w:pos="4651"/>
              </w:tabs>
              <w:ind w:right="255"/>
              <w:rPr>
                <w:rFonts w:ascii="Franklin Gothic Book" w:hAnsi="Franklin Gothic Book"/>
              </w:rPr>
            </w:pPr>
            <w:r w:rsidRPr="00FB5132">
              <w:rPr>
                <w:rFonts w:ascii="Franklin Gothic Book" w:hAnsi="Franklin Gothic Book"/>
              </w:rPr>
              <w:t>ИНН 2315004404, КПП 997650001</w:t>
            </w:r>
          </w:p>
          <w:p w14:paraId="4265E170" w14:textId="77777777" w:rsidR="00FB5132" w:rsidRPr="00FB5132" w:rsidRDefault="00FB5132" w:rsidP="00D244E0">
            <w:pPr>
              <w:tabs>
                <w:tab w:val="num" w:pos="576"/>
                <w:tab w:val="left" w:pos="4651"/>
              </w:tabs>
              <w:ind w:right="255"/>
              <w:rPr>
                <w:rFonts w:ascii="Franklin Gothic Book" w:hAnsi="Franklin Gothic Book"/>
              </w:rPr>
            </w:pPr>
            <w:r w:rsidRPr="00FB5132">
              <w:rPr>
                <w:rFonts w:ascii="Franklin Gothic Book" w:hAnsi="Franklin Gothic Book"/>
              </w:rPr>
              <w:t>Тел.: (861 7) 602131 / 602965</w:t>
            </w:r>
          </w:p>
          <w:p w14:paraId="59865E1A" w14:textId="77777777" w:rsidR="00FB5132" w:rsidRPr="00FB5132" w:rsidRDefault="00FB5132" w:rsidP="00D244E0">
            <w:pPr>
              <w:tabs>
                <w:tab w:val="num" w:pos="576"/>
                <w:tab w:val="left" w:pos="4651"/>
              </w:tabs>
              <w:ind w:right="255"/>
              <w:rPr>
                <w:rFonts w:ascii="Franklin Gothic Book" w:hAnsi="Franklin Gothic Book"/>
              </w:rPr>
            </w:pPr>
            <w:r w:rsidRPr="00FB5132">
              <w:rPr>
                <w:rFonts w:ascii="Franklin Gothic Book" w:hAnsi="Franklin Gothic Book"/>
              </w:rPr>
              <w:t xml:space="preserve">Факс: (861 7) 602203 / 604213 / 602212 </w:t>
            </w:r>
          </w:p>
          <w:p w14:paraId="12D4F22D" w14:textId="77777777" w:rsidR="00FB5132" w:rsidRPr="00FB5132" w:rsidRDefault="00FB5132" w:rsidP="00FB5132">
            <w:pPr>
              <w:tabs>
                <w:tab w:val="left" w:pos="4651"/>
              </w:tabs>
              <w:ind w:right="255"/>
              <w:rPr>
                <w:rFonts w:ascii="Franklin Gothic Book" w:hAnsi="Franklin Gothic Book"/>
              </w:rPr>
            </w:pPr>
            <w:r w:rsidRPr="00FB5132">
              <w:rPr>
                <w:rFonts w:ascii="Franklin Gothic Book" w:hAnsi="Franklin Gothic Book"/>
              </w:rPr>
              <w:t>р/с 40702810205300001367</w:t>
            </w:r>
          </w:p>
          <w:p w14:paraId="0E5B5CF3" w14:textId="77777777" w:rsidR="00FB5132" w:rsidRPr="00FB5132" w:rsidRDefault="00FB5132" w:rsidP="00FB5132">
            <w:pPr>
              <w:tabs>
                <w:tab w:val="left" w:pos="4651"/>
              </w:tabs>
              <w:ind w:right="255"/>
              <w:rPr>
                <w:rFonts w:ascii="Franklin Gothic Book" w:hAnsi="Franklin Gothic Book"/>
              </w:rPr>
            </w:pPr>
            <w:proofErr w:type="gramStart"/>
            <w:r w:rsidRPr="00FB5132">
              <w:rPr>
                <w:rFonts w:ascii="Franklin Gothic Book" w:hAnsi="Franklin Gothic Book"/>
              </w:rPr>
              <w:t>Филиал  Банка</w:t>
            </w:r>
            <w:proofErr w:type="gramEnd"/>
            <w:r w:rsidRPr="00FB5132">
              <w:rPr>
                <w:rFonts w:ascii="Franklin Gothic Book" w:hAnsi="Franklin Gothic Book"/>
              </w:rPr>
              <w:t xml:space="preserve">  ВТБ (ПАО)  в г. Ростове-на-Дону    г. Ростов-на Дону</w:t>
            </w:r>
          </w:p>
          <w:p w14:paraId="62099D62" w14:textId="77777777" w:rsidR="00FB5132" w:rsidRPr="00FB5132" w:rsidRDefault="00FB5132" w:rsidP="00FB5132">
            <w:pPr>
              <w:tabs>
                <w:tab w:val="left" w:pos="4651"/>
              </w:tabs>
              <w:ind w:right="255"/>
              <w:rPr>
                <w:rFonts w:ascii="Franklin Gothic Book" w:hAnsi="Franklin Gothic Book"/>
              </w:rPr>
            </w:pPr>
            <w:r w:rsidRPr="00FB5132">
              <w:rPr>
                <w:rFonts w:ascii="Franklin Gothic Book" w:hAnsi="Franklin Gothic Book"/>
              </w:rPr>
              <w:t>к/с 30101810300000000999</w:t>
            </w:r>
          </w:p>
          <w:p w14:paraId="25E7A0E7" w14:textId="77777777" w:rsidR="00FB5132" w:rsidRPr="00FB5132" w:rsidRDefault="00FB5132" w:rsidP="00FB5132">
            <w:pPr>
              <w:rPr>
                <w:rFonts w:ascii="Franklin Gothic Book" w:hAnsi="Franklin Gothic Book"/>
              </w:rPr>
            </w:pPr>
            <w:r w:rsidRPr="00FB5132">
              <w:rPr>
                <w:rFonts w:ascii="Franklin Gothic Book" w:hAnsi="Franklin Gothic Book"/>
              </w:rPr>
              <w:t>БИК 046015999</w:t>
            </w:r>
          </w:p>
        </w:tc>
      </w:tr>
    </w:tbl>
    <w:p w14:paraId="2A28C97F" w14:textId="6B080F78" w:rsidR="00FB5132" w:rsidRPr="00FB5132" w:rsidRDefault="00FB5132" w:rsidP="00D244E0">
      <w:pPr>
        <w:keepNext/>
        <w:tabs>
          <w:tab w:val="num" w:pos="432"/>
        </w:tabs>
        <w:suppressAutoHyphens/>
        <w:outlineLvl w:val="0"/>
        <w:rPr>
          <w:rFonts w:ascii="Franklin Gothic Book" w:hAnsi="Franklin Gothic Book"/>
          <w:b/>
          <w:lang w:eastAsia="ar-SA"/>
        </w:rPr>
      </w:pPr>
      <w:r w:rsidRPr="00FB5132">
        <w:rPr>
          <w:rFonts w:ascii="Franklin Gothic Book" w:hAnsi="Franklin Gothic Book"/>
          <w:b/>
          <w:lang w:eastAsia="ar-SA"/>
        </w:rPr>
        <w:t xml:space="preserve">ОТ ПОСТАВЩИКА                                        </w:t>
      </w:r>
      <w:r w:rsidR="00D244E0">
        <w:rPr>
          <w:rFonts w:ascii="Franklin Gothic Book" w:hAnsi="Franklin Gothic Book"/>
          <w:b/>
          <w:lang w:eastAsia="ar-SA"/>
        </w:rPr>
        <w:t xml:space="preserve">      </w:t>
      </w:r>
      <w:r w:rsidRPr="00FB5132">
        <w:rPr>
          <w:rFonts w:ascii="Franklin Gothic Book" w:hAnsi="Franklin Gothic Book"/>
          <w:b/>
          <w:lang w:eastAsia="ar-SA"/>
        </w:rPr>
        <w:t xml:space="preserve">   ОТ ПОКУПАТЕЛЯ</w:t>
      </w:r>
    </w:p>
    <w:p w14:paraId="79C6D6F0" w14:textId="77777777" w:rsidR="00FB5132" w:rsidRPr="00FB5132" w:rsidRDefault="00FB5132" w:rsidP="00FB5132">
      <w:pPr>
        <w:rPr>
          <w:rFonts w:ascii="Franklin Gothic Book" w:hAnsi="Franklin Gothic Book"/>
        </w:rPr>
      </w:pPr>
    </w:p>
    <w:p w14:paraId="5C30B22B" w14:textId="77777777" w:rsidR="00FB5132" w:rsidRPr="00FB5132" w:rsidRDefault="00FB5132" w:rsidP="00FB5132">
      <w:pPr>
        <w:keepNext/>
        <w:outlineLvl w:val="1"/>
        <w:rPr>
          <w:rFonts w:ascii="Franklin Gothic Book" w:hAnsi="Franklin Gothic Book"/>
          <w:bCs/>
          <w:iCs/>
        </w:rPr>
      </w:pPr>
      <w:r w:rsidRPr="00FB5132">
        <w:rPr>
          <w:rFonts w:ascii="Franklin Gothic Book" w:hAnsi="Franklin Gothic Book"/>
        </w:rPr>
        <w:t xml:space="preserve">            </w:t>
      </w:r>
      <w:r w:rsidRPr="00FB5132">
        <w:rPr>
          <w:rFonts w:ascii="Franklin Gothic Book" w:hAnsi="Franklin Gothic Book"/>
          <w:bCs/>
          <w:iCs/>
          <w:lang w:val="en-US"/>
        </w:rPr>
        <w:t xml:space="preserve">  </w:t>
      </w:r>
      <w:r w:rsidRPr="00FB5132">
        <w:rPr>
          <w:rFonts w:ascii="Franklin Gothic Book" w:hAnsi="Franklin Gothic Book"/>
          <w:bCs/>
          <w:iCs/>
        </w:rPr>
        <w:t xml:space="preserve">                     </w:t>
      </w:r>
      <w:r w:rsidRPr="00FB5132">
        <w:rPr>
          <w:rFonts w:ascii="Franklin Gothic Book" w:hAnsi="Franklin Gothic Book"/>
          <w:bCs/>
          <w:iCs/>
        </w:rPr>
        <w:tab/>
        <w:t xml:space="preserve">                                           </w:t>
      </w:r>
      <w:r w:rsidRPr="00FB5132">
        <w:rPr>
          <w:rFonts w:ascii="Franklin Gothic Book" w:hAnsi="Franklin Gothic Book"/>
          <w:bCs/>
          <w:iCs/>
          <w:lang w:val="en-US"/>
        </w:rPr>
        <w:t xml:space="preserve">            </w:t>
      </w:r>
      <w:r w:rsidRPr="00FB5132">
        <w:rPr>
          <w:rFonts w:ascii="Franklin Gothic Book" w:hAnsi="Franklin Gothic Book"/>
          <w:bCs/>
          <w:iCs/>
        </w:rPr>
        <w:t xml:space="preserve">                                                 </w:t>
      </w:r>
    </w:p>
    <w:p w14:paraId="532FF48F" w14:textId="3A26F01A" w:rsidR="00FB5132" w:rsidRPr="00FB5132"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__________                                  </w:t>
      </w:r>
      <w:r w:rsidR="00D244E0">
        <w:rPr>
          <w:rFonts w:ascii="Franklin Gothic Book" w:hAnsi="Franklin Gothic Book"/>
          <w:bCs/>
          <w:iCs/>
        </w:rPr>
        <w:t xml:space="preserve">                </w:t>
      </w:r>
      <w:r w:rsidRPr="00FB5132">
        <w:rPr>
          <w:rFonts w:ascii="Franklin Gothic Book" w:hAnsi="Franklin Gothic Book"/>
          <w:bCs/>
          <w:iCs/>
        </w:rPr>
        <w:t xml:space="preserve"> Технический директор </w:t>
      </w:r>
    </w:p>
    <w:p w14:paraId="71C60317" w14:textId="62414C99" w:rsidR="00FB5132" w:rsidRPr="00FB5132"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w:t>
      </w:r>
      <w:r w:rsidR="00D244E0">
        <w:rPr>
          <w:rFonts w:ascii="Franklin Gothic Book" w:hAnsi="Franklin Gothic Book"/>
          <w:bCs/>
          <w:iCs/>
        </w:rPr>
        <w:t xml:space="preserve">                 </w:t>
      </w:r>
      <w:r w:rsidRPr="00FB5132">
        <w:rPr>
          <w:rFonts w:ascii="Franklin Gothic Book" w:hAnsi="Franklin Gothic Book"/>
          <w:bCs/>
          <w:iCs/>
        </w:rPr>
        <w:t xml:space="preserve">ПАО «НМТП» </w:t>
      </w:r>
    </w:p>
    <w:p w14:paraId="54716DD5" w14:textId="77777777" w:rsidR="00FB5132" w:rsidRPr="00FB5132"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w:t>
      </w:r>
    </w:p>
    <w:p w14:paraId="1E8F748D" w14:textId="77777777" w:rsidR="00FB5132" w:rsidRPr="00FB5132" w:rsidRDefault="00FB5132" w:rsidP="00FB5132">
      <w:pPr>
        <w:rPr>
          <w:rFonts w:ascii="Franklin Gothic Book" w:hAnsi="Franklin Gothic Book"/>
        </w:rPr>
      </w:pPr>
    </w:p>
    <w:p w14:paraId="0076F57B" w14:textId="57825254" w:rsidR="00FB5132" w:rsidRPr="00FB5132" w:rsidRDefault="00FB5132" w:rsidP="00FB5132">
      <w:pPr>
        <w:rPr>
          <w:rFonts w:ascii="Franklin Gothic Book" w:hAnsi="Franklin Gothic Book"/>
        </w:rPr>
      </w:pPr>
      <w:r w:rsidRPr="00FB5132">
        <w:rPr>
          <w:rFonts w:ascii="Franklin Gothic Book" w:hAnsi="Franklin Gothic Book"/>
        </w:rPr>
        <w:t xml:space="preserve">     __________________ _________</w:t>
      </w:r>
      <w:r w:rsidR="00D244E0">
        <w:rPr>
          <w:rFonts w:ascii="Franklin Gothic Book" w:hAnsi="Franklin Gothic Book"/>
        </w:rPr>
        <w:t xml:space="preserve">_           </w:t>
      </w:r>
      <w:r w:rsidR="00D244E0">
        <w:rPr>
          <w:rFonts w:ascii="Franklin Gothic Book" w:hAnsi="Franklin Gothic Book"/>
        </w:rPr>
        <w:tab/>
        <w:t xml:space="preserve">          </w:t>
      </w:r>
      <w:r w:rsidRPr="00FB5132">
        <w:rPr>
          <w:rFonts w:ascii="Franklin Gothic Book" w:hAnsi="Franklin Gothic Book"/>
        </w:rPr>
        <w:t xml:space="preserve">______________ </w:t>
      </w:r>
      <w:r w:rsidRPr="00FB5132">
        <w:rPr>
          <w:rFonts w:ascii="Franklin Gothic Book" w:hAnsi="Franklin Gothic Book"/>
          <w:bCs/>
          <w:iCs/>
        </w:rPr>
        <w:t xml:space="preserve">И.В. </w:t>
      </w:r>
      <w:proofErr w:type="spellStart"/>
      <w:r w:rsidRPr="00FB5132">
        <w:rPr>
          <w:rFonts w:ascii="Franklin Gothic Book" w:hAnsi="Franklin Gothic Book"/>
          <w:bCs/>
          <w:iCs/>
        </w:rPr>
        <w:t>Белухин</w:t>
      </w:r>
      <w:proofErr w:type="spellEnd"/>
    </w:p>
    <w:p w14:paraId="6EB42242" w14:textId="77777777" w:rsidR="00FB5132" w:rsidRPr="00FB5132" w:rsidRDefault="00FB5132" w:rsidP="00FB5132">
      <w:pPr>
        <w:rPr>
          <w:rFonts w:ascii="Franklin Gothic Book" w:hAnsi="Franklin Gothic Book"/>
        </w:rPr>
      </w:pPr>
    </w:p>
    <w:p w14:paraId="0F932F1F" w14:textId="5739F900" w:rsidR="00FB5132" w:rsidRPr="00FB5132" w:rsidRDefault="00FB5132" w:rsidP="00D244E0">
      <w:pPr>
        <w:keepNext/>
        <w:tabs>
          <w:tab w:val="num" w:pos="576"/>
          <w:tab w:val="left" w:pos="4890"/>
        </w:tabs>
        <w:suppressAutoHyphens/>
        <w:outlineLvl w:val="1"/>
        <w:rPr>
          <w:rFonts w:ascii="Franklin Gothic Book" w:hAnsi="Franklin Gothic Book"/>
          <w:lang w:eastAsia="ar-SA"/>
        </w:rPr>
      </w:pPr>
      <w:r w:rsidRPr="00FB5132">
        <w:rPr>
          <w:rFonts w:ascii="Franklin Gothic Book" w:hAnsi="Franklin Gothic Book"/>
        </w:rPr>
        <w:t xml:space="preserve"> «___»_______________     </w:t>
      </w:r>
      <w:r w:rsidR="00D244E0">
        <w:rPr>
          <w:rFonts w:ascii="Franklin Gothic Book" w:hAnsi="Franklin Gothic Book"/>
        </w:rPr>
        <w:t xml:space="preserve">2017 г.            </w:t>
      </w:r>
      <w:r w:rsidRPr="00FB5132">
        <w:rPr>
          <w:rFonts w:ascii="Franklin Gothic Book" w:hAnsi="Franklin Gothic Book"/>
        </w:rPr>
        <w:t>«___»______________       2017 г.</w:t>
      </w:r>
    </w:p>
    <w:p w14:paraId="221F452D" w14:textId="77777777" w:rsidR="00FB5132" w:rsidRPr="00FB5132" w:rsidRDefault="00FB5132" w:rsidP="00FB5132">
      <w:pPr>
        <w:jc w:val="right"/>
        <w:rPr>
          <w:rFonts w:ascii="Franklin Gothic Book" w:hAnsi="Franklin Gothic Book"/>
        </w:rPr>
      </w:pPr>
    </w:p>
    <w:p w14:paraId="0D291DD1" w14:textId="77777777" w:rsidR="00FB5132" w:rsidRPr="00FB5132" w:rsidRDefault="00FB5132" w:rsidP="00FB5132">
      <w:pPr>
        <w:rPr>
          <w:rFonts w:ascii="Franklin Gothic Book" w:hAnsi="Franklin Gothic Book"/>
        </w:rPr>
      </w:pPr>
    </w:p>
    <w:p w14:paraId="7D699CEF" w14:textId="77777777" w:rsidR="00FB5132" w:rsidRPr="00FB5132" w:rsidRDefault="00FB5132" w:rsidP="00FB5132">
      <w:pPr>
        <w:jc w:val="right"/>
        <w:rPr>
          <w:rFonts w:ascii="Franklin Gothic Book" w:hAnsi="Franklin Gothic Book"/>
        </w:rPr>
      </w:pPr>
      <w:r w:rsidRPr="00FB5132">
        <w:rPr>
          <w:rFonts w:ascii="Franklin Gothic Book" w:hAnsi="Franklin Gothic Book"/>
        </w:rPr>
        <w:t xml:space="preserve">Приложение №1 к Договору №НМТП                </w:t>
      </w:r>
      <w:proofErr w:type="gramStart"/>
      <w:r w:rsidRPr="00FB5132">
        <w:rPr>
          <w:rFonts w:ascii="Franklin Gothic Book" w:hAnsi="Franklin Gothic Book"/>
        </w:rPr>
        <w:t>от  «</w:t>
      </w:r>
      <w:proofErr w:type="gramEnd"/>
      <w:r w:rsidRPr="00FB5132">
        <w:rPr>
          <w:rFonts w:ascii="Franklin Gothic Book" w:hAnsi="Franklin Gothic Book"/>
        </w:rPr>
        <w:t>___» _________2017 г.</w:t>
      </w:r>
    </w:p>
    <w:p w14:paraId="57B67E00" w14:textId="77777777" w:rsidR="00FB5132" w:rsidRPr="00FB5132" w:rsidRDefault="00FB5132" w:rsidP="00FB5132">
      <w:pPr>
        <w:rPr>
          <w:rFonts w:ascii="Franklin Gothic Book" w:hAnsi="Franklin Gothic Book"/>
        </w:rPr>
      </w:pPr>
    </w:p>
    <w:p w14:paraId="0F0CA589" w14:textId="77777777" w:rsidR="00FB5132" w:rsidRPr="00FB5132" w:rsidRDefault="00FB5132" w:rsidP="00FB5132">
      <w:pPr>
        <w:rPr>
          <w:rFonts w:ascii="Franklin Gothic Book" w:hAnsi="Franklin Gothic Book"/>
        </w:rPr>
      </w:pPr>
      <w:r w:rsidRPr="00FB5132">
        <w:rPr>
          <w:rFonts w:ascii="Franklin Gothic Book" w:hAnsi="Franklin Gothic Book"/>
          <w:b/>
        </w:rPr>
        <w:t xml:space="preserve">                  СПЕЦИФИКАЦИЯ </w:t>
      </w:r>
      <w:proofErr w:type="gramStart"/>
      <w:r w:rsidRPr="00FB5132">
        <w:rPr>
          <w:rFonts w:ascii="Franklin Gothic Book" w:hAnsi="Franklin Gothic Book"/>
          <w:b/>
        </w:rPr>
        <w:t>НА  ПОСТАВЛЯЕМЫЙ</w:t>
      </w:r>
      <w:proofErr w:type="gramEnd"/>
      <w:r w:rsidRPr="00FB5132">
        <w:rPr>
          <w:rFonts w:ascii="Franklin Gothic Book" w:hAnsi="Franklin Gothic Book"/>
          <w:b/>
        </w:rPr>
        <w:t xml:space="preserve"> ТОВАР</w:t>
      </w:r>
    </w:p>
    <w:p w14:paraId="733742F2" w14:textId="77777777" w:rsidR="00FB5132" w:rsidRPr="00FB5132" w:rsidRDefault="00FB5132" w:rsidP="00FB5132">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FB5132" w:rsidRPr="00FB5132" w14:paraId="0B80086A" w14:textId="77777777" w:rsidTr="00FB5132">
        <w:trPr>
          <w:trHeight w:val="651"/>
        </w:trPr>
        <w:tc>
          <w:tcPr>
            <w:tcW w:w="528" w:type="dxa"/>
            <w:noWrap/>
            <w:vAlign w:val="center"/>
          </w:tcPr>
          <w:p w14:paraId="2A103760" w14:textId="77777777" w:rsidR="00FB5132" w:rsidRPr="00FB5132" w:rsidRDefault="00FB5132" w:rsidP="00FB5132">
            <w:pPr>
              <w:jc w:val="center"/>
              <w:rPr>
                <w:rFonts w:ascii="Franklin Gothic Book" w:hAnsi="Franklin Gothic Book"/>
              </w:rPr>
            </w:pPr>
            <w:r w:rsidRPr="00FB5132">
              <w:rPr>
                <w:rFonts w:ascii="Franklin Gothic Book" w:hAnsi="Franklin Gothic Book"/>
              </w:rPr>
              <w:t>№ п/п</w:t>
            </w:r>
          </w:p>
        </w:tc>
        <w:tc>
          <w:tcPr>
            <w:tcW w:w="2733" w:type="dxa"/>
            <w:noWrap/>
            <w:vAlign w:val="center"/>
          </w:tcPr>
          <w:p w14:paraId="4B292249"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Наименование СЗЧ</w:t>
            </w:r>
          </w:p>
        </w:tc>
        <w:tc>
          <w:tcPr>
            <w:tcW w:w="2326" w:type="dxa"/>
            <w:noWrap/>
            <w:vAlign w:val="center"/>
          </w:tcPr>
          <w:p w14:paraId="04151E25"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Катал. № /</w:t>
            </w:r>
          </w:p>
          <w:p w14:paraId="393219D4" w14:textId="77777777" w:rsidR="00FB5132" w:rsidRPr="00FB5132" w:rsidRDefault="00FB5132" w:rsidP="00FB5132">
            <w:pPr>
              <w:jc w:val="center"/>
              <w:rPr>
                <w:rFonts w:ascii="Franklin Gothic Book" w:hAnsi="Franklin Gothic Book"/>
              </w:rPr>
            </w:pPr>
            <w:r w:rsidRPr="00FB5132">
              <w:rPr>
                <w:rFonts w:ascii="Franklin Gothic Book" w:hAnsi="Franklin Gothic Book"/>
              </w:rPr>
              <w:t>технические параметры</w:t>
            </w:r>
          </w:p>
        </w:tc>
        <w:tc>
          <w:tcPr>
            <w:tcW w:w="771" w:type="dxa"/>
            <w:noWrap/>
            <w:vAlign w:val="center"/>
          </w:tcPr>
          <w:p w14:paraId="5215B02F"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Кол-во</w:t>
            </w:r>
          </w:p>
        </w:tc>
        <w:tc>
          <w:tcPr>
            <w:tcW w:w="762" w:type="dxa"/>
            <w:vAlign w:val="center"/>
          </w:tcPr>
          <w:p w14:paraId="2514D092"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Ед. Изм.</w:t>
            </w:r>
          </w:p>
        </w:tc>
        <w:tc>
          <w:tcPr>
            <w:tcW w:w="1242" w:type="dxa"/>
            <w:noWrap/>
            <w:vAlign w:val="center"/>
          </w:tcPr>
          <w:p w14:paraId="2A922E2F" w14:textId="77777777" w:rsidR="00FB5132" w:rsidRPr="00FB5132" w:rsidRDefault="00FB5132" w:rsidP="00FB5132">
            <w:pPr>
              <w:jc w:val="center"/>
              <w:rPr>
                <w:rFonts w:ascii="Franklin Gothic Book" w:hAnsi="Franklin Gothic Book"/>
              </w:rPr>
            </w:pPr>
            <w:r w:rsidRPr="00FB5132">
              <w:rPr>
                <w:rFonts w:ascii="Franklin Gothic Book" w:hAnsi="Franklin Gothic Book"/>
              </w:rPr>
              <w:t>Цена без НДС, руб.</w:t>
            </w:r>
          </w:p>
        </w:tc>
        <w:tc>
          <w:tcPr>
            <w:tcW w:w="1243" w:type="dxa"/>
            <w:noWrap/>
            <w:vAlign w:val="center"/>
          </w:tcPr>
          <w:p w14:paraId="45027CF1" w14:textId="77777777" w:rsidR="00FB5132" w:rsidRPr="00FB5132" w:rsidRDefault="00FB5132" w:rsidP="00FB5132">
            <w:pPr>
              <w:jc w:val="center"/>
              <w:rPr>
                <w:rFonts w:ascii="Franklin Gothic Book" w:hAnsi="Franklin Gothic Book"/>
              </w:rPr>
            </w:pPr>
            <w:r w:rsidRPr="00FB5132">
              <w:rPr>
                <w:rFonts w:ascii="Franklin Gothic Book" w:hAnsi="Franklin Gothic Book"/>
              </w:rPr>
              <w:t>Сумма без НДС, руб.</w:t>
            </w:r>
          </w:p>
        </w:tc>
      </w:tr>
      <w:tr w:rsidR="00FB5132" w:rsidRPr="00FB5132" w14:paraId="37E1C111" w14:textId="77777777" w:rsidTr="00FB5132">
        <w:trPr>
          <w:trHeight w:val="454"/>
        </w:trPr>
        <w:tc>
          <w:tcPr>
            <w:tcW w:w="9605" w:type="dxa"/>
            <w:gridSpan w:val="7"/>
            <w:noWrap/>
            <w:vAlign w:val="center"/>
          </w:tcPr>
          <w:p w14:paraId="49CF7C56" w14:textId="77777777" w:rsidR="00FB5132" w:rsidRPr="00FB5132" w:rsidRDefault="00FB5132" w:rsidP="00FB5132">
            <w:pPr>
              <w:jc w:val="center"/>
              <w:rPr>
                <w:rFonts w:ascii="Franklin Gothic Book" w:hAnsi="Franklin Gothic Book"/>
                <w:b/>
                <w:bCs/>
                <w:i/>
                <w:iCs/>
              </w:rPr>
            </w:pPr>
            <w:r w:rsidRPr="00FB5132">
              <w:rPr>
                <w:rFonts w:ascii="Franklin Gothic Book" w:hAnsi="Franklin Gothic Book"/>
                <w:b/>
                <w:bCs/>
                <w:i/>
                <w:iCs/>
              </w:rPr>
              <w:t xml:space="preserve">Автопогрузчик Кальмар DRF450-65S5X, </w:t>
            </w:r>
            <w:r w:rsidRPr="00FB5132">
              <w:rPr>
                <w:rFonts w:ascii="Franklin Gothic Book" w:hAnsi="Franklin Gothic Book"/>
                <w:b/>
                <w:bCs/>
                <w:i/>
                <w:iCs/>
                <w:lang w:val="en-US"/>
              </w:rPr>
              <w:t>VIN</w:t>
            </w:r>
            <w:r w:rsidRPr="00FB5132">
              <w:rPr>
                <w:rFonts w:ascii="Franklin Gothic Book" w:hAnsi="Franklin Gothic Book"/>
                <w:b/>
                <w:bCs/>
                <w:i/>
                <w:iCs/>
              </w:rPr>
              <w:t xml:space="preserve"> № В11300146</w:t>
            </w:r>
          </w:p>
        </w:tc>
      </w:tr>
      <w:tr w:rsidR="00FB5132" w:rsidRPr="00FB5132" w14:paraId="47735027" w14:textId="77777777" w:rsidTr="00FB5132">
        <w:trPr>
          <w:trHeight w:val="454"/>
        </w:trPr>
        <w:tc>
          <w:tcPr>
            <w:tcW w:w="528" w:type="dxa"/>
            <w:noWrap/>
            <w:vAlign w:val="center"/>
          </w:tcPr>
          <w:p w14:paraId="6AB86A23" w14:textId="77777777" w:rsidR="00FB5132" w:rsidRPr="00FB5132" w:rsidRDefault="00FB5132" w:rsidP="00FB5132">
            <w:pPr>
              <w:jc w:val="center"/>
              <w:rPr>
                <w:rFonts w:ascii="Franklin Gothic Book" w:hAnsi="Franklin Gothic Book"/>
              </w:rPr>
            </w:pPr>
            <w:r w:rsidRPr="00FB5132">
              <w:rPr>
                <w:rFonts w:ascii="Franklin Gothic Book" w:hAnsi="Franklin Gothic Book"/>
              </w:rPr>
              <w:t>1</w:t>
            </w:r>
          </w:p>
        </w:tc>
        <w:tc>
          <w:tcPr>
            <w:tcW w:w="2733" w:type="dxa"/>
            <w:noWrap/>
            <w:vAlign w:val="center"/>
          </w:tcPr>
          <w:p w14:paraId="3FCCAD10"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ГЕНЕРАТОР</w:t>
            </w:r>
          </w:p>
        </w:tc>
        <w:tc>
          <w:tcPr>
            <w:tcW w:w="2326" w:type="dxa"/>
            <w:noWrap/>
            <w:vAlign w:val="center"/>
          </w:tcPr>
          <w:p w14:paraId="2A180B51" w14:textId="77777777" w:rsidR="00FB5132" w:rsidRPr="00FB5132" w:rsidRDefault="00FB5132" w:rsidP="00FB5132">
            <w:pPr>
              <w:jc w:val="center"/>
              <w:rPr>
                <w:rFonts w:ascii="Franklin Gothic Book" w:hAnsi="Franklin Gothic Book"/>
              </w:rPr>
            </w:pPr>
            <w:r w:rsidRPr="00FB5132">
              <w:rPr>
                <w:rFonts w:ascii="Franklin Gothic Book" w:hAnsi="Franklin Gothic Book"/>
              </w:rPr>
              <w:t>923828.0605</w:t>
            </w:r>
          </w:p>
        </w:tc>
        <w:tc>
          <w:tcPr>
            <w:tcW w:w="771" w:type="dxa"/>
            <w:noWrap/>
            <w:vAlign w:val="center"/>
          </w:tcPr>
          <w:p w14:paraId="7776E75B" w14:textId="77777777" w:rsidR="00FB5132" w:rsidRPr="00FB5132" w:rsidRDefault="00FB5132" w:rsidP="00FB5132">
            <w:pPr>
              <w:jc w:val="center"/>
              <w:rPr>
                <w:rFonts w:ascii="Franklin Gothic Book" w:hAnsi="Franklin Gothic Book"/>
              </w:rPr>
            </w:pPr>
            <w:r w:rsidRPr="00FB5132">
              <w:rPr>
                <w:rFonts w:ascii="Franklin Gothic Book" w:hAnsi="Franklin Gothic Book"/>
              </w:rPr>
              <w:t>1</w:t>
            </w:r>
          </w:p>
        </w:tc>
        <w:tc>
          <w:tcPr>
            <w:tcW w:w="762" w:type="dxa"/>
            <w:vAlign w:val="center"/>
          </w:tcPr>
          <w:p w14:paraId="27969275" w14:textId="77777777" w:rsidR="00FB5132" w:rsidRPr="00FB5132" w:rsidRDefault="00FB5132" w:rsidP="00FB5132">
            <w:pPr>
              <w:jc w:val="center"/>
              <w:rPr>
                <w:rFonts w:ascii="Franklin Gothic Book" w:hAnsi="Franklin Gothic Book"/>
              </w:rPr>
            </w:pPr>
            <w:r w:rsidRPr="00FB5132">
              <w:rPr>
                <w:rFonts w:ascii="Franklin Gothic Book" w:hAnsi="Franklin Gothic Book"/>
              </w:rPr>
              <w:t>Шт.</w:t>
            </w:r>
          </w:p>
        </w:tc>
        <w:tc>
          <w:tcPr>
            <w:tcW w:w="1242" w:type="dxa"/>
            <w:noWrap/>
            <w:vAlign w:val="center"/>
          </w:tcPr>
          <w:p w14:paraId="567D6AD8" w14:textId="77777777" w:rsidR="00FB5132" w:rsidRPr="00FB5132" w:rsidRDefault="00FB5132" w:rsidP="00FB5132">
            <w:pPr>
              <w:jc w:val="center"/>
              <w:rPr>
                <w:rFonts w:ascii="Franklin Gothic Book" w:hAnsi="Franklin Gothic Book"/>
                <w:bCs/>
                <w:iCs/>
              </w:rPr>
            </w:pPr>
          </w:p>
        </w:tc>
        <w:tc>
          <w:tcPr>
            <w:tcW w:w="1243" w:type="dxa"/>
            <w:noWrap/>
            <w:vAlign w:val="center"/>
          </w:tcPr>
          <w:p w14:paraId="2478C03B" w14:textId="77777777" w:rsidR="00FB5132" w:rsidRPr="00FB5132" w:rsidRDefault="00FB5132" w:rsidP="00FB5132">
            <w:pPr>
              <w:jc w:val="center"/>
              <w:rPr>
                <w:rFonts w:ascii="Franklin Gothic Book" w:hAnsi="Franklin Gothic Book"/>
                <w:bCs/>
                <w:iCs/>
              </w:rPr>
            </w:pPr>
          </w:p>
        </w:tc>
      </w:tr>
      <w:tr w:rsidR="00FB5132" w:rsidRPr="00FB5132" w14:paraId="25C0572A" w14:textId="77777777" w:rsidTr="00FB5132">
        <w:trPr>
          <w:trHeight w:val="454"/>
        </w:trPr>
        <w:tc>
          <w:tcPr>
            <w:tcW w:w="9605" w:type="dxa"/>
            <w:gridSpan w:val="7"/>
            <w:noWrap/>
            <w:vAlign w:val="center"/>
          </w:tcPr>
          <w:p w14:paraId="2DD6D544" w14:textId="77777777" w:rsidR="00FB5132" w:rsidRPr="00FB5132" w:rsidRDefault="00FB5132" w:rsidP="00FB5132">
            <w:pPr>
              <w:jc w:val="center"/>
              <w:rPr>
                <w:rFonts w:ascii="Franklin Gothic Book" w:hAnsi="Franklin Gothic Book"/>
                <w:b/>
                <w:bCs/>
                <w:i/>
                <w:iCs/>
              </w:rPr>
            </w:pPr>
            <w:r w:rsidRPr="00FB5132">
              <w:rPr>
                <w:rFonts w:ascii="Franklin Gothic Book" w:hAnsi="Franklin Gothic Book"/>
                <w:b/>
                <w:bCs/>
                <w:i/>
                <w:iCs/>
              </w:rPr>
              <w:t>Погрузчик</w:t>
            </w:r>
            <w:r w:rsidRPr="00FB5132">
              <w:rPr>
                <w:rFonts w:ascii="Franklin Gothic Book" w:hAnsi="Franklin Gothic Book"/>
                <w:b/>
                <w:bCs/>
                <w:i/>
                <w:iCs/>
                <w:lang w:val="en-US"/>
              </w:rPr>
              <w:t xml:space="preserve"> KALMAR DRF 450-65S5 VIN. </w:t>
            </w:r>
            <w:r w:rsidRPr="00FB5132">
              <w:rPr>
                <w:rFonts w:ascii="Franklin Gothic Book" w:hAnsi="Franklin Gothic Book"/>
                <w:b/>
                <w:bCs/>
                <w:i/>
                <w:iCs/>
              </w:rPr>
              <w:t>№ А11300822</w:t>
            </w:r>
          </w:p>
        </w:tc>
      </w:tr>
      <w:tr w:rsidR="00FB5132" w:rsidRPr="00FB5132" w14:paraId="5C6A85D5" w14:textId="77777777" w:rsidTr="00FB5132">
        <w:trPr>
          <w:trHeight w:val="454"/>
        </w:trPr>
        <w:tc>
          <w:tcPr>
            <w:tcW w:w="528" w:type="dxa"/>
            <w:noWrap/>
            <w:vAlign w:val="center"/>
          </w:tcPr>
          <w:p w14:paraId="5EDCA858" w14:textId="77777777" w:rsidR="00FB5132" w:rsidRPr="00FB5132" w:rsidRDefault="00FB5132" w:rsidP="00FB5132">
            <w:pPr>
              <w:jc w:val="center"/>
              <w:rPr>
                <w:rFonts w:ascii="Franklin Gothic Book" w:hAnsi="Franklin Gothic Book"/>
              </w:rPr>
            </w:pPr>
            <w:r w:rsidRPr="00FB5132">
              <w:rPr>
                <w:rFonts w:ascii="Franklin Gothic Book" w:hAnsi="Franklin Gothic Book"/>
              </w:rPr>
              <w:t>2</w:t>
            </w:r>
          </w:p>
        </w:tc>
        <w:tc>
          <w:tcPr>
            <w:tcW w:w="2733" w:type="dxa"/>
            <w:noWrap/>
            <w:vAlign w:val="center"/>
          </w:tcPr>
          <w:p w14:paraId="523319C0" w14:textId="77777777" w:rsidR="00FB5132" w:rsidRPr="00FB5132" w:rsidRDefault="00FB5132" w:rsidP="00FB5132">
            <w:pPr>
              <w:jc w:val="center"/>
              <w:rPr>
                <w:rFonts w:ascii="Franklin Gothic Book" w:hAnsi="Franklin Gothic Book"/>
              </w:rPr>
            </w:pPr>
            <w:r w:rsidRPr="00FB5132">
              <w:rPr>
                <w:rFonts w:ascii="Franklin Gothic Book" w:hAnsi="Franklin Gothic Book"/>
              </w:rPr>
              <w:t xml:space="preserve">ДАТЧИК ДАВЛЕНИЯ АКПП </w:t>
            </w:r>
          </w:p>
        </w:tc>
        <w:tc>
          <w:tcPr>
            <w:tcW w:w="2326" w:type="dxa"/>
            <w:noWrap/>
            <w:vAlign w:val="center"/>
          </w:tcPr>
          <w:p w14:paraId="0D6FB62A" w14:textId="77777777" w:rsidR="00FB5132" w:rsidRPr="00FB5132" w:rsidRDefault="00FB5132" w:rsidP="00FB5132">
            <w:pPr>
              <w:jc w:val="center"/>
              <w:rPr>
                <w:rFonts w:ascii="Franklin Gothic Book" w:hAnsi="Franklin Gothic Book"/>
              </w:rPr>
            </w:pPr>
            <w:r w:rsidRPr="00FB5132">
              <w:rPr>
                <w:rFonts w:ascii="Franklin Gothic Book" w:hAnsi="Franklin Gothic Book"/>
              </w:rPr>
              <w:t>923978.0806</w:t>
            </w:r>
          </w:p>
        </w:tc>
        <w:tc>
          <w:tcPr>
            <w:tcW w:w="771" w:type="dxa"/>
            <w:noWrap/>
            <w:vAlign w:val="center"/>
          </w:tcPr>
          <w:p w14:paraId="11AC33D1" w14:textId="77777777" w:rsidR="00FB5132" w:rsidRPr="00FB5132" w:rsidRDefault="00FB5132" w:rsidP="00FB5132">
            <w:pPr>
              <w:jc w:val="center"/>
              <w:rPr>
                <w:rFonts w:ascii="Franklin Gothic Book" w:hAnsi="Franklin Gothic Book"/>
              </w:rPr>
            </w:pPr>
            <w:r w:rsidRPr="00FB5132">
              <w:rPr>
                <w:rFonts w:ascii="Franklin Gothic Book" w:hAnsi="Franklin Gothic Book"/>
              </w:rPr>
              <w:t>4</w:t>
            </w:r>
          </w:p>
        </w:tc>
        <w:tc>
          <w:tcPr>
            <w:tcW w:w="762" w:type="dxa"/>
            <w:vAlign w:val="center"/>
          </w:tcPr>
          <w:p w14:paraId="164C8224" w14:textId="77777777" w:rsidR="00FB5132" w:rsidRPr="00FB5132" w:rsidRDefault="00FB5132" w:rsidP="00FB5132">
            <w:pPr>
              <w:jc w:val="center"/>
              <w:rPr>
                <w:rFonts w:ascii="Franklin Gothic Book" w:hAnsi="Franklin Gothic Book"/>
              </w:rPr>
            </w:pPr>
          </w:p>
        </w:tc>
        <w:tc>
          <w:tcPr>
            <w:tcW w:w="1242" w:type="dxa"/>
            <w:noWrap/>
            <w:vAlign w:val="center"/>
          </w:tcPr>
          <w:p w14:paraId="10294ED0" w14:textId="77777777" w:rsidR="00FB5132" w:rsidRPr="00FB5132" w:rsidRDefault="00FB5132" w:rsidP="00FB5132">
            <w:pPr>
              <w:jc w:val="center"/>
              <w:rPr>
                <w:rFonts w:ascii="Franklin Gothic Book" w:hAnsi="Franklin Gothic Book"/>
                <w:bCs/>
                <w:iCs/>
              </w:rPr>
            </w:pPr>
          </w:p>
        </w:tc>
        <w:tc>
          <w:tcPr>
            <w:tcW w:w="1243" w:type="dxa"/>
            <w:noWrap/>
            <w:vAlign w:val="center"/>
          </w:tcPr>
          <w:p w14:paraId="1BC129BA" w14:textId="77777777" w:rsidR="00FB5132" w:rsidRPr="00FB5132" w:rsidRDefault="00FB5132" w:rsidP="00FB5132">
            <w:pPr>
              <w:jc w:val="center"/>
              <w:rPr>
                <w:rFonts w:ascii="Franklin Gothic Book" w:hAnsi="Franklin Gothic Book"/>
                <w:bCs/>
                <w:iCs/>
              </w:rPr>
            </w:pPr>
          </w:p>
        </w:tc>
      </w:tr>
      <w:tr w:rsidR="00FB5132" w:rsidRPr="00FB5132" w14:paraId="5DA1D1AD" w14:textId="77777777" w:rsidTr="00FB5132">
        <w:trPr>
          <w:trHeight w:val="454"/>
        </w:trPr>
        <w:tc>
          <w:tcPr>
            <w:tcW w:w="528" w:type="dxa"/>
            <w:noWrap/>
            <w:vAlign w:val="center"/>
          </w:tcPr>
          <w:p w14:paraId="7D9D1E3B" w14:textId="77777777" w:rsidR="00FB5132" w:rsidRPr="00FB5132" w:rsidRDefault="00FB5132" w:rsidP="00FB5132">
            <w:pPr>
              <w:jc w:val="center"/>
              <w:rPr>
                <w:rFonts w:ascii="Franklin Gothic Book" w:hAnsi="Franklin Gothic Book"/>
              </w:rPr>
            </w:pPr>
            <w:r w:rsidRPr="00FB5132">
              <w:rPr>
                <w:rFonts w:ascii="Franklin Gothic Book" w:hAnsi="Franklin Gothic Book"/>
              </w:rPr>
              <w:t>3</w:t>
            </w:r>
          </w:p>
        </w:tc>
        <w:tc>
          <w:tcPr>
            <w:tcW w:w="2733" w:type="dxa"/>
            <w:noWrap/>
            <w:vAlign w:val="center"/>
          </w:tcPr>
          <w:p w14:paraId="0F9DC62E" w14:textId="77777777" w:rsidR="00FB5132" w:rsidRPr="00FB5132" w:rsidRDefault="00FB5132" w:rsidP="00FB5132">
            <w:pPr>
              <w:jc w:val="center"/>
              <w:rPr>
                <w:rFonts w:ascii="Franklin Gothic Book" w:hAnsi="Franklin Gothic Book"/>
                <w:lang w:val="en-US"/>
              </w:rPr>
            </w:pPr>
            <w:r w:rsidRPr="00FB5132">
              <w:rPr>
                <w:rFonts w:ascii="Franklin Gothic Book" w:hAnsi="Franklin Gothic Book"/>
              </w:rPr>
              <w:t xml:space="preserve">КОЛОДКА </w:t>
            </w:r>
          </w:p>
        </w:tc>
        <w:tc>
          <w:tcPr>
            <w:tcW w:w="2326" w:type="dxa"/>
            <w:noWrap/>
            <w:vAlign w:val="center"/>
          </w:tcPr>
          <w:p w14:paraId="32C89938" w14:textId="77777777" w:rsidR="00FB5132" w:rsidRPr="00FB5132" w:rsidRDefault="00FB5132" w:rsidP="00FB5132">
            <w:pPr>
              <w:jc w:val="center"/>
              <w:rPr>
                <w:rFonts w:ascii="Franklin Gothic Book" w:hAnsi="Franklin Gothic Book"/>
              </w:rPr>
            </w:pPr>
            <w:r w:rsidRPr="00FB5132">
              <w:rPr>
                <w:rFonts w:ascii="Franklin Gothic Book" w:hAnsi="Franklin Gothic Book"/>
              </w:rPr>
              <w:t>9234680238</w:t>
            </w:r>
          </w:p>
        </w:tc>
        <w:tc>
          <w:tcPr>
            <w:tcW w:w="771" w:type="dxa"/>
            <w:noWrap/>
            <w:vAlign w:val="center"/>
          </w:tcPr>
          <w:p w14:paraId="54AAD042" w14:textId="77777777" w:rsidR="00FB5132" w:rsidRPr="00FB5132" w:rsidRDefault="00FB5132" w:rsidP="00FB5132">
            <w:pPr>
              <w:jc w:val="center"/>
              <w:rPr>
                <w:rFonts w:ascii="Franklin Gothic Book" w:hAnsi="Franklin Gothic Book"/>
              </w:rPr>
            </w:pPr>
            <w:r w:rsidRPr="00FB5132">
              <w:rPr>
                <w:rFonts w:ascii="Franklin Gothic Book" w:hAnsi="Franklin Gothic Book"/>
              </w:rPr>
              <w:t>20</w:t>
            </w:r>
          </w:p>
        </w:tc>
        <w:tc>
          <w:tcPr>
            <w:tcW w:w="762" w:type="dxa"/>
            <w:vAlign w:val="center"/>
          </w:tcPr>
          <w:p w14:paraId="380468CA" w14:textId="77777777" w:rsidR="00FB5132" w:rsidRPr="00FB5132" w:rsidRDefault="00FB5132" w:rsidP="00FB5132">
            <w:pPr>
              <w:jc w:val="center"/>
              <w:rPr>
                <w:rFonts w:ascii="Franklin Gothic Book" w:hAnsi="Franklin Gothic Book"/>
              </w:rPr>
            </w:pPr>
          </w:p>
        </w:tc>
        <w:tc>
          <w:tcPr>
            <w:tcW w:w="1242" w:type="dxa"/>
            <w:noWrap/>
            <w:vAlign w:val="center"/>
          </w:tcPr>
          <w:p w14:paraId="1C34EE0B" w14:textId="77777777" w:rsidR="00FB5132" w:rsidRPr="00FB5132" w:rsidRDefault="00FB5132" w:rsidP="00FB5132">
            <w:pPr>
              <w:jc w:val="center"/>
              <w:rPr>
                <w:rFonts w:ascii="Franklin Gothic Book" w:hAnsi="Franklin Gothic Book"/>
                <w:bCs/>
                <w:iCs/>
              </w:rPr>
            </w:pPr>
          </w:p>
        </w:tc>
        <w:tc>
          <w:tcPr>
            <w:tcW w:w="1243" w:type="dxa"/>
            <w:noWrap/>
            <w:vAlign w:val="center"/>
          </w:tcPr>
          <w:p w14:paraId="359CDB9C" w14:textId="77777777" w:rsidR="00FB5132" w:rsidRPr="00FB5132" w:rsidRDefault="00FB5132" w:rsidP="00FB5132">
            <w:pPr>
              <w:jc w:val="center"/>
              <w:rPr>
                <w:rFonts w:ascii="Franklin Gothic Book" w:hAnsi="Franklin Gothic Book"/>
                <w:bCs/>
                <w:iCs/>
              </w:rPr>
            </w:pPr>
          </w:p>
        </w:tc>
      </w:tr>
      <w:tr w:rsidR="00FB5132" w:rsidRPr="00FB5132" w14:paraId="1DE9DFC7" w14:textId="77777777" w:rsidTr="00FB5132">
        <w:trPr>
          <w:trHeight w:val="454"/>
        </w:trPr>
        <w:tc>
          <w:tcPr>
            <w:tcW w:w="528" w:type="dxa"/>
            <w:noWrap/>
            <w:vAlign w:val="center"/>
          </w:tcPr>
          <w:p w14:paraId="23F5CA2B" w14:textId="77777777" w:rsidR="00FB5132" w:rsidRPr="00FB5132" w:rsidRDefault="00FB5132" w:rsidP="00FB5132">
            <w:pPr>
              <w:jc w:val="center"/>
              <w:rPr>
                <w:rFonts w:ascii="Franklin Gothic Book" w:hAnsi="Franklin Gothic Book"/>
              </w:rPr>
            </w:pPr>
            <w:r w:rsidRPr="00FB5132">
              <w:rPr>
                <w:rFonts w:ascii="Franklin Gothic Book" w:hAnsi="Franklin Gothic Book"/>
              </w:rPr>
              <w:t>4</w:t>
            </w:r>
          </w:p>
        </w:tc>
        <w:tc>
          <w:tcPr>
            <w:tcW w:w="2733" w:type="dxa"/>
            <w:noWrap/>
            <w:vAlign w:val="center"/>
          </w:tcPr>
          <w:p w14:paraId="275991D0"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ДИСК СЦЕПЛЕНИЯ</w:t>
            </w:r>
          </w:p>
        </w:tc>
        <w:tc>
          <w:tcPr>
            <w:tcW w:w="2326" w:type="dxa"/>
            <w:noWrap/>
            <w:vAlign w:val="center"/>
          </w:tcPr>
          <w:p w14:paraId="323BA943" w14:textId="77777777" w:rsidR="00FB5132" w:rsidRPr="00FB5132" w:rsidRDefault="00FB5132" w:rsidP="00FB5132">
            <w:pPr>
              <w:jc w:val="center"/>
              <w:rPr>
                <w:rFonts w:ascii="Franklin Gothic Book" w:hAnsi="Franklin Gothic Book"/>
              </w:rPr>
            </w:pPr>
            <w:r w:rsidRPr="00FB5132">
              <w:rPr>
                <w:rFonts w:ascii="Franklin Gothic Book" w:hAnsi="Franklin Gothic Book"/>
              </w:rPr>
              <w:t>923349.0532</w:t>
            </w:r>
          </w:p>
        </w:tc>
        <w:tc>
          <w:tcPr>
            <w:tcW w:w="771" w:type="dxa"/>
            <w:noWrap/>
            <w:vAlign w:val="center"/>
          </w:tcPr>
          <w:p w14:paraId="35D93ADE" w14:textId="77777777" w:rsidR="00FB5132" w:rsidRPr="00FB5132" w:rsidRDefault="00FB5132" w:rsidP="00FB5132">
            <w:pPr>
              <w:jc w:val="center"/>
              <w:rPr>
                <w:rFonts w:ascii="Franklin Gothic Book" w:hAnsi="Franklin Gothic Book"/>
              </w:rPr>
            </w:pPr>
            <w:r w:rsidRPr="00FB5132">
              <w:rPr>
                <w:rFonts w:ascii="Franklin Gothic Book" w:hAnsi="Franklin Gothic Book"/>
              </w:rPr>
              <w:t>4</w:t>
            </w:r>
          </w:p>
        </w:tc>
        <w:tc>
          <w:tcPr>
            <w:tcW w:w="762" w:type="dxa"/>
            <w:vAlign w:val="center"/>
          </w:tcPr>
          <w:p w14:paraId="69B43415" w14:textId="77777777" w:rsidR="00FB5132" w:rsidRPr="00FB5132" w:rsidRDefault="00FB5132" w:rsidP="00FB5132">
            <w:pPr>
              <w:jc w:val="center"/>
              <w:rPr>
                <w:rFonts w:ascii="Franklin Gothic Book" w:hAnsi="Franklin Gothic Book"/>
              </w:rPr>
            </w:pPr>
          </w:p>
        </w:tc>
        <w:tc>
          <w:tcPr>
            <w:tcW w:w="1242" w:type="dxa"/>
            <w:noWrap/>
            <w:vAlign w:val="center"/>
          </w:tcPr>
          <w:p w14:paraId="413EF6E0" w14:textId="77777777" w:rsidR="00FB5132" w:rsidRPr="00FB5132" w:rsidRDefault="00FB5132" w:rsidP="00FB5132">
            <w:pPr>
              <w:jc w:val="center"/>
              <w:rPr>
                <w:rFonts w:ascii="Franklin Gothic Book" w:hAnsi="Franklin Gothic Book"/>
                <w:bCs/>
                <w:iCs/>
              </w:rPr>
            </w:pPr>
          </w:p>
        </w:tc>
        <w:tc>
          <w:tcPr>
            <w:tcW w:w="1243" w:type="dxa"/>
            <w:noWrap/>
            <w:vAlign w:val="center"/>
          </w:tcPr>
          <w:p w14:paraId="2791C2C6" w14:textId="77777777" w:rsidR="00FB5132" w:rsidRPr="00FB5132" w:rsidRDefault="00FB5132" w:rsidP="00FB5132">
            <w:pPr>
              <w:jc w:val="center"/>
              <w:rPr>
                <w:rFonts w:ascii="Franklin Gothic Book" w:hAnsi="Franklin Gothic Book"/>
                <w:bCs/>
                <w:iCs/>
              </w:rPr>
            </w:pPr>
          </w:p>
        </w:tc>
      </w:tr>
      <w:tr w:rsidR="00FB5132" w:rsidRPr="00FB5132" w14:paraId="3FD30100" w14:textId="77777777" w:rsidTr="00FB5132">
        <w:trPr>
          <w:trHeight w:val="454"/>
        </w:trPr>
        <w:tc>
          <w:tcPr>
            <w:tcW w:w="528" w:type="dxa"/>
            <w:noWrap/>
            <w:vAlign w:val="center"/>
          </w:tcPr>
          <w:p w14:paraId="303A9176" w14:textId="77777777" w:rsidR="00FB5132" w:rsidRPr="00FB5132" w:rsidRDefault="00FB5132" w:rsidP="00FB5132">
            <w:pPr>
              <w:jc w:val="center"/>
              <w:rPr>
                <w:rFonts w:ascii="Franklin Gothic Book" w:hAnsi="Franklin Gothic Book"/>
              </w:rPr>
            </w:pPr>
            <w:r w:rsidRPr="00FB5132">
              <w:rPr>
                <w:rFonts w:ascii="Franklin Gothic Book" w:hAnsi="Franklin Gothic Book"/>
              </w:rPr>
              <w:t>5</w:t>
            </w:r>
          </w:p>
        </w:tc>
        <w:tc>
          <w:tcPr>
            <w:tcW w:w="2733" w:type="dxa"/>
            <w:noWrap/>
            <w:vAlign w:val="center"/>
          </w:tcPr>
          <w:p w14:paraId="51EB303C"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ДИСК СЦЕПЛЕНИЯ</w:t>
            </w:r>
          </w:p>
        </w:tc>
        <w:tc>
          <w:tcPr>
            <w:tcW w:w="2326" w:type="dxa"/>
            <w:noWrap/>
            <w:vAlign w:val="center"/>
          </w:tcPr>
          <w:p w14:paraId="46A65BDE" w14:textId="77777777" w:rsidR="00FB5132" w:rsidRPr="00FB5132" w:rsidRDefault="00FB5132" w:rsidP="00FB5132">
            <w:pPr>
              <w:jc w:val="center"/>
              <w:rPr>
                <w:rFonts w:ascii="Franklin Gothic Book" w:hAnsi="Franklin Gothic Book"/>
              </w:rPr>
            </w:pPr>
            <w:r w:rsidRPr="00FB5132">
              <w:rPr>
                <w:rFonts w:ascii="Franklin Gothic Book" w:hAnsi="Franklin Gothic Book"/>
              </w:rPr>
              <w:t>923705.0132</w:t>
            </w:r>
          </w:p>
        </w:tc>
        <w:tc>
          <w:tcPr>
            <w:tcW w:w="771" w:type="dxa"/>
            <w:noWrap/>
            <w:vAlign w:val="center"/>
          </w:tcPr>
          <w:p w14:paraId="771F26F7" w14:textId="77777777" w:rsidR="00FB5132" w:rsidRPr="00FB5132" w:rsidRDefault="00FB5132" w:rsidP="00FB5132">
            <w:pPr>
              <w:jc w:val="center"/>
              <w:rPr>
                <w:rFonts w:ascii="Franklin Gothic Book" w:hAnsi="Franklin Gothic Book"/>
              </w:rPr>
            </w:pPr>
            <w:r w:rsidRPr="00FB5132">
              <w:rPr>
                <w:rFonts w:ascii="Franklin Gothic Book" w:hAnsi="Franklin Gothic Book"/>
              </w:rPr>
              <w:t>4</w:t>
            </w:r>
          </w:p>
        </w:tc>
        <w:tc>
          <w:tcPr>
            <w:tcW w:w="762" w:type="dxa"/>
            <w:vAlign w:val="center"/>
          </w:tcPr>
          <w:p w14:paraId="0126D156" w14:textId="77777777" w:rsidR="00FB5132" w:rsidRPr="00FB5132" w:rsidRDefault="00FB5132" w:rsidP="00FB5132">
            <w:pPr>
              <w:jc w:val="center"/>
              <w:rPr>
                <w:rFonts w:ascii="Franklin Gothic Book" w:hAnsi="Franklin Gothic Book"/>
              </w:rPr>
            </w:pPr>
          </w:p>
        </w:tc>
        <w:tc>
          <w:tcPr>
            <w:tcW w:w="1242" w:type="dxa"/>
            <w:noWrap/>
            <w:vAlign w:val="center"/>
          </w:tcPr>
          <w:p w14:paraId="4939909B" w14:textId="77777777" w:rsidR="00FB5132" w:rsidRPr="00FB5132" w:rsidRDefault="00FB5132" w:rsidP="00FB5132">
            <w:pPr>
              <w:jc w:val="center"/>
              <w:rPr>
                <w:rFonts w:ascii="Franklin Gothic Book" w:hAnsi="Franklin Gothic Book"/>
                <w:bCs/>
                <w:iCs/>
              </w:rPr>
            </w:pPr>
          </w:p>
        </w:tc>
        <w:tc>
          <w:tcPr>
            <w:tcW w:w="1243" w:type="dxa"/>
            <w:noWrap/>
            <w:vAlign w:val="center"/>
          </w:tcPr>
          <w:p w14:paraId="406D6546" w14:textId="77777777" w:rsidR="00FB5132" w:rsidRPr="00FB5132" w:rsidRDefault="00FB5132" w:rsidP="00FB5132">
            <w:pPr>
              <w:jc w:val="center"/>
              <w:rPr>
                <w:rFonts w:ascii="Franklin Gothic Book" w:hAnsi="Franklin Gothic Book"/>
                <w:bCs/>
                <w:iCs/>
              </w:rPr>
            </w:pPr>
          </w:p>
        </w:tc>
      </w:tr>
      <w:tr w:rsidR="00FB5132" w:rsidRPr="00747830" w14:paraId="7B6DDCA7" w14:textId="77777777" w:rsidTr="00FB5132">
        <w:trPr>
          <w:trHeight w:val="454"/>
        </w:trPr>
        <w:tc>
          <w:tcPr>
            <w:tcW w:w="9605" w:type="dxa"/>
            <w:gridSpan w:val="7"/>
            <w:noWrap/>
            <w:vAlign w:val="center"/>
          </w:tcPr>
          <w:p w14:paraId="1CDA3D49" w14:textId="77777777" w:rsidR="00FB5132" w:rsidRPr="00FB5132" w:rsidRDefault="00FB5132" w:rsidP="00FB5132">
            <w:pPr>
              <w:jc w:val="center"/>
              <w:rPr>
                <w:rFonts w:ascii="Franklin Gothic Book" w:hAnsi="Franklin Gothic Book"/>
                <w:b/>
                <w:bCs/>
                <w:i/>
                <w:iCs/>
                <w:lang w:val="en-US"/>
              </w:rPr>
            </w:pPr>
            <w:r w:rsidRPr="00FB5132">
              <w:rPr>
                <w:rFonts w:ascii="Franklin Gothic Book" w:hAnsi="Franklin Gothic Book"/>
                <w:b/>
                <w:bCs/>
                <w:i/>
                <w:iCs/>
              </w:rPr>
              <w:t>Погрузчик</w:t>
            </w:r>
            <w:r w:rsidRPr="00FB5132">
              <w:rPr>
                <w:rFonts w:ascii="Franklin Gothic Book" w:hAnsi="Franklin Gothic Book"/>
                <w:b/>
                <w:bCs/>
                <w:i/>
                <w:iCs/>
                <w:lang w:val="en-US"/>
              </w:rPr>
              <w:t xml:space="preserve"> KALMAR DRF450-65S5, VIN </w:t>
            </w:r>
            <w:r w:rsidRPr="00FB5132">
              <w:rPr>
                <w:rFonts w:ascii="Franklin Gothic Book" w:hAnsi="Franklin Gothic Book"/>
                <w:b/>
                <w:bCs/>
                <w:i/>
                <w:iCs/>
              </w:rPr>
              <w:t>Т</w:t>
            </w:r>
            <w:r w:rsidRPr="00FB5132">
              <w:rPr>
                <w:rFonts w:ascii="Franklin Gothic Book" w:hAnsi="Franklin Gothic Book"/>
                <w:b/>
                <w:bCs/>
                <w:i/>
                <w:iCs/>
                <w:lang w:val="en-US"/>
              </w:rPr>
              <w:t>34113.1682</w:t>
            </w:r>
          </w:p>
        </w:tc>
      </w:tr>
      <w:tr w:rsidR="00FB5132" w:rsidRPr="00FB5132" w14:paraId="37A61491" w14:textId="77777777" w:rsidTr="00FB5132">
        <w:trPr>
          <w:trHeight w:val="454"/>
        </w:trPr>
        <w:tc>
          <w:tcPr>
            <w:tcW w:w="528" w:type="dxa"/>
            <w:noWrap/>
            <w:vAlign w:val="center"/>
          </w:tcPr>
          <w:p w14:paraId="40B6E948" w14:textId="77777777" w:rsidR="00FB5132" w:rsidRPr="00FB5132" w:rsidRDefault="00FB5132" w:rsidP="00FB5132">
            <w:pPr>
              <w:jc w:val="center"/>
              <w:rPr>
                <w:rFonts w:ascii="Franklin Gothic Book" w:hAnsi="Franklin Gothic Book"/>
              </w:rPr>
            </w:pPr>
            <w:r w:rsidRPr="00FB5132">
              <w:rPr>
                <w:rFonts w:ascii="Franklin Gothic Book" w:hAnsi="Franklin Gothic Book"/>
              </w:rPr>
              <w:t>6</w:t>
            </w:r>
          </w:p>
        </w:tc>
        <w:tc>
          <w:tcPr>
            <w:tcW w:w="2733" w:type="dxa"/>
            <w:noWrap/>
            <w:vAlign w:val="center"/>
          </w:tcPr>
          <w:p w14:paraId="44203750" w14:textId="77777777" w:rsidR="00FB5132" w:rsidRPr="00FB5132" w:rsidRDefault="00FB5132" w:rsidP="00FB5132">
            <w:pPr>
              <w:jc w:val="center"/>
              <w:rPr>
                <w:rFonts w:ascii="Franklin Gothic Book" w:hAnsi="Franklin Gothic Book"/>
              </w:rPr>
            </w:pPr>
            <w:proofErr w:type="gramStart"/>
            <w:r w:rsidRPr="00FB5132">
              <w:rPr>
                <w:rFonts w:ascii="Franklin Gothic Book" w:hAnsi="Franklin Gothic Book"/>
              </w:rPr>
              <w:t>ШЛАНГ  ЗАБОРНЫЙ</w:t>
            </w:r>
            <w:proofErr w:type="gramEnd"/>
            <w:r w:rsidRPr="00FB5132">
              <w:rPr>
                <w:rFonts w:ascii="Franklin Gothic Book" w:hAnsi="Franklin Gothic Book"/>
              </w:rPr>
              <w:t xml:space="preserve"> ГИДРАВЛИЧЕСКОГО БАКА  </w:t>
            </w:r>
          </w:p>
        </w:tc>
        <w:tc>
          <w:tcPr>
            <w:tcW w:w="2326" w:type="dxa"/>
            <w:noWrap/>
            <w:vAlign w:val="center"/>
          </w:tcPr>
          <w:p w14:paraId="22F6CED5"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А52134.0073</w:t>
            </w:r>
          </w:p>
        </w:tc>
        <w:tc>
          <w:tcPr>
            <w:tcW w:w="771" w:type="dxa"/>
            <w:noWrap/>
            <w:vAlign w:val="center"/>
          </w:tcPr>
          <w:p w14:paraId="716981E4" w14:textId="77777777" w:rsidR="00FB5132" w:rsidRPr="00FB5132" w:rsidRDefault="00FB5132" w:rsidP="00FB5132">
            <w:pPr>
              <w:jc w:val="center"/>
              <w:rPr>
                <w:rFonts w:ascii="Franklin Gothic Book" w:hAnsi="Franklin Gothic Book"/>
              </w:rPr>
            </w:pPr>
            <w:r w:rsidRPr="00FB5132">
              <w:rPr>
                <w:rFonts w:ascii="Franklin Gothic Book" w:hAnsi="Franklin Gothic Book"/>
              </w:rPr>
              <w:t>3</w:t>
            </w:r>
          </w:p>
        </w:tc>
        <w:tc>
          <w:tcPr>
            <w:tcW w:w="762" w:type="dxa"/>
            <w:vAlign w:val="center"/>
          </w:tcPr>
          <w:p w14:paraId="77A8F0BA" w14:textId="77777777" w:rsidR="00FB5132" w:rsidRPr="00FB5132" w:rsidRDefault="00FB5132" w:rsidP="00FB5132">
            <w:pPr>
              <w:jc w:val="center"/>
              <w:rPr>
                <w:rFonts w:ascii="Franklin Gothic Book" w:hAnsi="Franklin Gothic Book"/>
              </w:rPr>
            </w:pPr>
          </w:p>
        </w:tc>
        <w:tc>
          <w:tcPr>
            <w:tcW w:w="1242" w:type="dxa"/>
            <w:noWrap/>
            <w:vAlign w:val="center"/>
          </w:tcPr>
          <w:p w14:paraId="2727F4CD" w14:textId="77777777" w:rsidR="00FB5132" w:rsidRPr="00FB5132" w:rsidRDefault="00FB5132" w:rsidP="00FB5132">
            <w:pPr>
              <w:jc w:val="center"/>
              <w:rPr>
                <w:rFonts w:ascii="Franklin Gothic Book" w:hAnsi="Franklin Gothic Book"/>
                <w:bCs/>
                <w:iCs/>
              </w:rPr>
            </w:pPr>
          </w:p>
        </w:tc>
        <w:tc>
          <w:tcPr>
            <w:tcW w:w="1243" w:type="dxa"/>
            <w:noWrap/>
            <w:vAlign w:val="center"/>
          </w:tcPr>
          <w:p w14:paraId="42E71F3C" w14:textId="77777777" w:rsidR="00FB5132" w:rsidRPr="00FB5132" w:rsidRDefault="00FB5132" w:rsidP="00FB5132">
            <w:pPr>
              <w:jc w:val="center"/>
              <w:rPr>
                <w:rFonts w:ascii="Franklin Gothic Book" w:hAnsi="Franklin Gothic Book"/>
                <w:bCs/>
                <w:iCs/>
              </w:rPr>
            </w:pPr>
          </w:p>
        </w:tc>
      </w:tr>
      <w:tr w:rsidR="00FB5132" w:rsidRPr="00FB5132" w14:paraId="5E41574F" w14:textId="77777777" w:rsidTr="00FB5132">
        <w:trPr>
          <w:trHeight w:val="454"/>
        </w:trPr>
        <w:tc>
          <w:tcPr>
            <w:tcW w:w="528" w:type="dxa"/>
            <w:noWrap/>
            <w:vAlign w:val="center"/>
          </w:tcPr>
          <w:p w14:paraId="796FDB5C" w14:textId="77777777" w:rsidR="00FB5132" w:rsidRPr="00FB5132" w:rsidRDefault="00FB5132" w:rsidP="00FB5132">
            <w:pPr>
              <w:jc w:val="center"/>
              <w:rPr>
                <w:rFonts w:ascii="Franklin Gothic Book" w:hAnsi="Franklin Gothic Book"/>
              </w:rPr>
            </w:pPr>
            <w:r w:rsidRPr="00FB5132">
              <w:rPr>
                <w:rFonts w:ascii="Franklin Gothic Book" w:hAnsi="Franklin Gothic Book"/>
              </w:rPr>
              <w:t>7</w:t>
            </w:r>
          </w:p>
        </w:tc>
        <w:tc>
          <w:tcPr>
            <w:tcW w:w="2733" w:type="dxa"/>
            <w:noWrap/>
            <w:vAlign w:val="center"/>
          </w:tcPr>
          <w:p w14:paraId="533F4CB6" w14:textId="77777777" w:rsidR="00FB5132" w:rsidRPr="00FB5132" w:rsidRDefault="00FB5132" w:rsidP="00FB5132">
            <w:pPr>
              <w:jc w:val="center"/>
              <w:rPr>
                <w:rFonts w:ascii="Franklin Gothic Book" w:hAnsi="Franklin Gothic Book"/>
              </w:rPr>
            </w:pPr>
            <w:r w:rsidRPr="00FB5132">
              <w:rPr>
                <w:rFonts w:ascii="Franklin Gothic Book" w:hAnsi="Franklin Gothic Book"/>
              </w:rPr>
              <w:t xml:space="preserve">РУКАВ ГИДРАВЛИЧЕСКИЙ </w:t>
            </w:r>
          </w:p>
        </w:tc>
        <w:tc>
          <w:tcPr>
            <w:tcW w:w="2326" w:type="dxa"/>
            <w:noWrap/>
            <w:vAlign w:val="center"/>
          </w:tcPr>
          <w:p w14:paraId="3E6EB85C"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А52129.0100</w:t>
            </w:r>
          </w:p>
        </w:tc>
        <w:tc>
          <w:tcPr>
            <w:tcW w:w="771" w:type="dxa"/>
            <w:noWrap/>
            <w:vAlign w:val="center"/>
          </w:tcPr>
          <w:p w14:paraId="38A37DE2" w14:textId="77777777" w:rsidR="00FB5132" w:rsidRPr="00FB5132" w:rsidRDefault="00FB5132" w:rsidP="00FB5132">
            <w:pPr>
              <w:jc w:val="center"/>
              <w:rPr>
                <w:rFonts w:ascii="Franklin Gothic Book" w:hAnsi="Franklin Gothic Book"/>
              </w:rPr>
            </w:pPr>
            <w:r w:rsidRPr="00FB5132">
              <w:rPr>
                <w:rFonts w:ascii="Franklin Gothic Book" w:hAnsi="Franklin Gothic Book"/>
              </w:rPr>
              <w:t>3</w:t>
            </w:r>
          </w:p>
        </w:tc>
        <w:tc>
          <w:tcPr>
            <w:tcW w:w="762" w:type="dxa"/>
            <w:vAlign w:val="center"/>
          </w:tcPr>
          <w:p w14:paraId="7321267C" w14:textId="77777777" w:rsidR="00FB5132" w:rsidRPr="00FB5132" w:rsidRDefault="00FB5132" w:rsidP="00FB5132">
            <w:pPr>
              <w:jc w:val="center"/>
              <w:rPr>
                <w:rFonts w:ascii="Franklin Gothic Book" w:hAnsi="Franklin Gothic Book"/>
              </w:rPr>
            </w:pPr>
          </w:p>
        </w:tc>
        <w:tc>
          <w:tcPr>
            <w:tcW w:w="1242" w:type="dxa"/>
            <w:noWrap/>
            <w:vAlign w:val="center"/>
          </w:tcPr>
          <w:p w14:paraId="59CE45A7" w14:textId="77777777" w:rsidR="00FB5132" w:rsidRPr="00FB5132" w:rsidRDefault="00FB5132" w:rsidP="00FB5132">
            <w:pPr>
              <w:jc w:val="center"/>
              <w:rPr>
                <w:rFonts w:ascii="Franklin Gothic Book" w:hAnsi="Franklin Gothic Book"/>
                <w:bCs/>
                <w:iCs/>
              </w:rPr>
            </w:pPr>
          </w:p>
        </w:tc>
        <w:tc>
          <w:tcPr>
            <w:tcW w:w="1243" w:type="dxa"/>
            <w:noWrap/>
            <w:vAlign w:val="center"/>
          </w:tcPr>
          <w:p w14:paraId="5952F301" w14:textId="77777777" w:rsidR="00FB5132" w:rsidRPr="00FB5132" w:rsidRDefault="00FB5132" w:rsidP="00FB5132">
            <w:pPr>
              <w:jc w:val="center"/>
              <w:rPr>
                <w:rFonts w:ascii="Franklin Gothic Book" w:hAnsi="Franklin Gothic Book"/>
                <w:bCs/>
                <w:iCs/>
              </w:rPr>
            </w:pPr>
          </w:p>
        </w:tc>
      </w:tr>
      <w:tr w:rsidR="00FB5132" w:rsidRPr="00FB5132" w14:paraId="4C456AA9" w14:textId="77777777" w:rsidTr="00FB5132">
        <w:trPr>
          <w:trHeight w:val="454"/>
        </w:trPr>
        <w:tc>
          <w:tcPr>
            <w:tcW w:w="528" w:type="dxa"/>
            <w:noWrap/>
            <w:vAlign w:val="center"/>
          </w:tcPr>
          <w:p w14:paraId="0BBF6BC3" w14:textId="77777777" w:rsidR="00FB5132" w:rsidRPr="00FB5132" w:rsidRDefault="00FB5132" w:rsidP="00FB5132">
            <w:pPr>
              <w:jc w:val="center"/>
              <w:rPr>
                <w:rFonts w:ascii="Franklin Gothic Book" w:hAnsi="Franklin Gothic Book"/>
              </w:rPr>
            </w:pPr>
            <w:r w:rsidRPr="00FB5132">
              <w:rPr>
                <w:rFonts w:ascii="Franklin Gothic Book" w:hAnsi="Franklin Gothic Book"/>
              </w:rPr>
              <w:t>8</w:t>
            </w:r>
          </w:p>
        </w:tc>
        <w:tc>
          <w:tcPr>
            <w:tcW w:w="2733" w:type="dxa"/>
            <w:noWrap/>
            <w:vAlign w:val="center"/>
          </w:tcPr>
          <w:p w14:paraId="4995C732" w14:textId="77777777" w:rsidR="00FB5132" w:rsidRPr="00FB5132" w:rsidRDefault="00FB5132" w:rsidP="00FB5132">
            <w:pPr>
              <w:jc w:val="center"/>
              <w:rPr>
                <w:rFonts w:ascii="Franklin Gothic Book" w:hAnsi="Franklin Gothic Book"/>
              </w:rPr>
            </w:pPr>
            <w:r w:rsidRPr="00FB5132">
              <w:rPr>
                <w:rFonts w:ascii="Franklin Gothic Book" w:hAnsi="Franklin Gothic Book"/>
              </w:rPr>
              <w:t>РУКАВ ГИДРАВЛИЧЕСКИЙ</w:t>
            </w:r>
          </w:p>
        </w:tc>
        <w:tc>
          <w:tcPr>
            <w:tcW w:w="2326" w:type="dxa"/>
            <w:noWrap/>
            <w:vAlign w:val="center"/>
          </w:tcPr>
          <w:p w14:paraId="12079B37"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А52133.0175</w:t>
            </w:r>
          </w:p>
        </w:tc>
        <w:tc>
          <w:tcPr>
            <w:tcW w:w="771" w:type="dxa"/>
            <w:noWrap/>
            <w:vAlign w:val="center"/>
          </w:tcPr>
          <w:p w14:paraId="48DA3C7C" w14:textId="77777777" w:rsidR="00FB5132" w:rsidRPr="00FB5132" w:rsidRDefault="00FB5132" w:rsidP="00FB5132">
            <w:pPr>
              <w:jc w:val="center"/>
              <w:rPr>
                <w:rFonts w:ascii="Franklin Gothic Book" w:hAnsi="Franklin Gothic Book"/>
              </w:rPr>
            </w:pPr>
            <w:r w:rsidRPr="00FB5132">
              <w:rPr>
                <w:rFonts w:ascii="Franklin Gothic Book" w:hAnsi="Franklin Gothic Book"/>
              </w:rPr>
              <w:t>3</w:t>
            </w:r>
          </w:p>
        </w:tc>
        <w:tc>
          <w:tcPr>
            <w:tcW w:w="762" w:type="dxa"/>
            <w:vAlign w:val="center"/>
          </w:tcPr>
          <w:p w14:paraId="774F4107" w14:textId="77777777" w:rsidR="00FB5132" w:rsidRPr="00FB5132" w:rsidRDefault="00FB5132" w:rsidP="00FB5132">
            <w:pPr>
              <w:jc w:val="center"/>
              <w:rPr>
                <w:rFonts w:ascii="Franklin Gothic Book" w:hAnsi="Franklin Gothic Book"/>
              </w:rPr>
            </w:pPr>
          </w:p>
        </w:tc>
        <w:tc>
          <w:tcPr>
            <w:tcW w:w="1242" w:type="dxa"/>
            <w:noWrap/>
            <w:vAlign w:val="center"/>
          </w:tcPr>
          <w:p w14:paraId="367E9D88" w14:textId="77777777" w:rsidR="00FB5132" w:rsidRPr="00FB5132" w:rsidRDefault="00FB5132" w:rsidP="00FB5132">
            <w:pPr>
              <w:jc w:val="center"/>
              <w:rPr>
                <w:rFonts w:ascii="Franklin Gothic Book" w:hAnsi="Franklin Gothic Book"/>
                <w:bCs/>
                <w:iCs/>
              </w:rPr>
            </w:pPr>
          </w:p>
        </w:tc>
        <w:tc>
          <w:tcPr>
            <w:tcW w:w="1243" w:type="dxa"/>
            <w:noWrap/>
            <w:vAlign w:val="center"/>
          </w:tcPr>
          <w:p w14:paraId="326E4B24" w14:textId="77777777" w:rsidR="00FB5132" w:rsidRPr="00FB5132" w:rsidRDefault="00FB5132" w:rsidP="00FB5132">
            <w:pPr>
              <w:jc w:val="center"/>
              <w:rPr>
                <w:rFonts w:ascii="Franklin Gothic Book" w:hAnsi="Franklin Gothic Book"/>
                <w:bCs/>
                <w:iCs/>
              </w:rPr>
            </w:pPr>
          </w:p>
        </w:tc>
      </w:tr>
      <w:tr w:rsidR="00FB5132" w:rsidRPr="00FB5132" w14:paraId="342D5C93" w14:textId="77777777" w:rsidTr="00FB5132">
        <w:trPr>
          <w:trHeight w:val="509"/>
        </w:trPr>
        <w:tc>
          <w:tcPr>
            <w:tcW w:w="528" w:type="dxa"/>
            <w:noWrap/>
            <w:vAlign w:val="center"/>
          </w:tcPr>
          <w:p w14:paraId="1E19B348" w14:textId="77777777" w:rsidR="00FB5132" w:rsidRPr="00FB5132" w:rsidRDefault="00FB5132" w:rsidP="00FB5132">
            <w:pPr>
              <w:jc w:val="center"/>
              <w:rPr>
                <w:rFonts w:ascii="Franklin Gothic Book" w:hAnsi="Franklin Gothic Book"/>
              </w:rPr>
            </w:pPr>
          </w:p>
        </w:tc>
        <w:tc>
          <w:tcPr>
            <w:tcW w:w="2733" w:type="dxa"/>
            <w:noWrap/>
            <w:vAlign w:val="center"/>
          </w:tcPr>
          <w:p w14:paraId="5AFF9B7C" w14:textId="77777777" w:rsidR="00FB5132" w:rsidRPr="00FB5132" w:rsidRDefault="00FB5132" w:rsidP="00FB5132">
            <w:pPr>
              <w:jc w:val="center"/>
              <w:rPr>
                <w:rFonts w:ascii="Franklin Gothic Book" w:hAnsi="Franklin Gothic Book"/>
              </w:rPr>
            </w:pPr>
          </w:p>
        </w:tc>
        <w:tc>
          <w:tcPr>
            <w:tcW w:w="2326" w:type="dxa"/>
            <w:noWrap/>
            <w:vAlign w:val="center"/>
          </w:tcPr>
          <w:p w14:paraId="1AFCC515" w14:textId="77777777" w:rsidR="00FB5132" w:rsidRPr="00FB5132" w:rsidRDefault="00FB5132" w:rsidP="00FB5132">
            <w:pPr>
              <w:jc w:val="center"/>
              <w:rPr>
                <w:rFonts w:ascii="Franklin Gothic Book" w:hAnsi="Franklin Gothic Book"/>
              </w:rPr>
            </w:pPr>
          </w:p>
        </w:tc>
        <w:tc>
          <w:tcPr>
            <w:tcW w:w="2775" w:type="dxa"/>
            <w:gridSpan w:val="3"/>
            <w:vAlign w:val="center"/>
          </w:tcPr>
          <w:p w14:paraId="6E2172B8"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Итого:</w:t>
            </w:r>
          </w:p>
        </w:tc>
        <w:tc>
          <w:tcPr>
            <w:tcW w:w="1243" w:type="dxa"/>
            <w:noWrap/>
            <w:vAlign w:val="center"/>
          </w:tcPr>
          <w:p w14:paraId="143AF09C" w14:textId="77777777" w:rsidR="00FB5132" w:rsidRPr="00FB5132" w:rsidRDefault="00FB5132" w:rsidP="00FB5132">
            <w:pPr>
              <w:jc w:val="center"/>
              <w:rPr>
                <w:rFonts w:ascii="Franklin Gothic Book" w:hAnsi="Franklin Gothic Book"/>
              </w:rPr>
            </w:pPr>
          </w:p>
        </w:tc>
      </w:tr>
      <w:tr w:rsidR="00FB5132" w:rsidRPr="00FB5132" w14:paraId="77C8424E" w14:textId="77777777" w:rsidTr="00FB5132">
        <w:trPr>
          <w:trHeight w:val="463"/>
        </w:trPr>
        <w:tc>
          <w:tcPr>
            <w:tcW w:w="528" w:type="dxa"/>
            <w:noWrap/>
            <w:vAlign w:val="center"/>
          </w:tcPr>
          <w:p w14:paraId="4B454D51" w14:textId="77777777" w:rsidR="00FB5132" w:rsidRPr="00FB5132" w:rsidRDefault="00FB5132" w:rsidP="00FB5132">
            <w:pPr>
              <w:jc w:val="center"/>
              <w:rPr>
                <w:rFonts w:ascii="Franklin Gothic Book" w:hAnsi="Franklin Gothic Book"/>
              </w:rPr>
            </w:pPr>
          </w:p>
        </w:tc>
        <w:tc>
          <w:tcPr>
            <w:tcW w:w="2733" w:type="dxa"/>
            <w:noWrap/>
            <w:vAlign w:val="center"/>
          </w:tcPr>
          <w:p w14:paraId="3CB3F511" w14:textId="77777777" w:rsidR="00FB5132" w:rsidRPr="00FB5132" w:rsidRDefault="00FB5132" w:rsidP="00FB5132">
            <w:pPr>
              <w:jc w:val="center"/>
              <w:rPr>
                <w:rFonts w:ascii="Franklin Gothic Book" w:hAnsi="Franklin Gothic Book"/>
              </w:rPr>
            </w:pPr>
          </w:p>
        </w:tc>
        <w:tc>
          <w:tcPr>
            <w:tcW w:w="2326" w:type="dxa"/>
            <w:vAlign w:val="center"/>
          </w:tcPr>
          <w:p w14:paraId="5ECD6271" w14:textId="77777777" w:rsidR="00FB5132" w:rsidRPr="00FB5132" w:rsidRDefault="00FB5132" w:rsidP="00FB5132">
            <w:pPr>
              <w:jc w:val="center"/>
              <w:rPr>
                <w:rFonts w:ascii="Franklin Gothic Book" w:hAnsi="Franklin Gothic Book"/>
              </w:rPr>
            </w:pPr>
          </w:p>
        </w:tc>
        <w:tc>
          <w:tcPr>
            <w:tcW w:w="2775" w:type="dxa"/>
            <w:gridSpan w:val="3"/>
            <w:noWrap/>
            <w:vAlign w:val="center"/>
          </w:tcPr>
          <w:p w14:paraId="08467E04" w14:textId="77777777" w:rsidR="00FB5132" w:rsidRPr="00FB5132" w:rsidRDefault="00FB5132" w:rsidP="00FB5132">
            <w:pPr>
              <w:jc w:val="center"/>
              <w:rPr>
                <w:rFonts w:ascii="Franklin Gothic Book" w:hAnsi="Franklin Gothic Book"/>
              </w:rPr>
            </w:pPr>
            <w:proofErr w:type="gramStart"/>
            <w:r w:rsidRPr="00FB5132">
              <w:rPr>
                <w:rFonts w:ascii="Franklin Gothic Book" w:hAnsi="Franklin Gothic Book"/>
              </w:rPr>
              <w:t>Кроме того</w:t>
            </w:r>
            <w:proofErr w:type="gramEnd"/>
            <w:r w:rsidRPr="00FB5132">
              <w:rPr>
                <w:rFonts w:ascii="Franklin Gothic Book" w:hAnsi="Franklin Gothic Book"/>
              </w:rPr>
              <w:t xml:space="preserve"> НДС (18%)</w:t>
            </w:r>
          </w:p>
        </w:tc>
        <w:tc>
          <w:tcPr>
            <w:tcW w:w="1243" w:type="dxa"/>
            <w:noWrap/>
            <w:vAlign w:val="center"/>
          </w:tcPr>
          <w:p w14:paraId="135D27B0" w14:textId="77777777" w:rsidR="00FB5132" w:rsidRPr="00FB5132" w:rsidRDefault="00FB5132" w:rsidP="00FB5132">
            <w:pPr>
              <w:jc w:val="center"/>
              <w:rPr>
                <w:rFonts w:ascii="Franklin Gothic Book" w:hAnsi="Franklin Gothic Book"/>
              </w:rPr>
            </w:pPr>
          </w:p>
        </w:tc>
      </w:tr>
      <w:tr w:rsidR="00FB5132" w:rsidRPr="00FB5132" w14:paraId="03A1F75F" w14:textId="77777777" w:rsidTr="00FB5132">
        <w:trPr>
          <w:trHeight w:val="463"/>
        </w:trPr>
        <w:tc>
          <w:tcPr>
            <w:tcW w:w="528" w:type="dxa"/>
            <w:noWrap/>
            <w:vAlign w:val="center"/>
          </w:tcPr>
          <w:p w14:paraId="58A4B374" w14:textId="77777777" w:rsidR="00FB5132" w:rsidRPr="00FB5132" w:rsidRDefault="00FB5132" w:rsidP="00FB5132">
            <w:pPr>
              <w:jc w:val="center"/>
              <w:rPr>
                <w:rFonts w:ascii="Franklin Gothic Book" w:hAnsi="Franklin Gothic Book"/>
              </w:rPr>
            </w:pPr>
          </w:p>
        </w:tc>
        <w:tc>
          <w:tcPr>
            <w:tcW w:w="2733" w:type="dxa"/>
            <w:noWrap/>
            <w:vAlign w:val="center"/>
          </w:tcPr>
          <w:p w14:paraId="41855291" w14:textId="77777777" w:rsidR="00FB5132" w:rsidRPr="00FB5132" w:rsidRDefault="00FB5132" w:rsidP="00FB5132">
            <w:pPr>
              <w:jc w:val="center"/>
              <w:rPr>
                <w:rFonts w:ascii="Franklin Gothic Book" w:hAnsi="Franklin Gothic Book"/>
              </w:rPr>
            </w:pPr>
          </w:p>
        </w:tc>
        <w:tc>
          <w:tcPr>
            <w:tcW w:w="2326" w:type="dxa"/>
            <w:vAlign w:val="center"/>
          </w:tcPr>
          <w:p w14:paraId="32BD4DF5" w14:textId="77777777" w:rsidR="00FB5132" w:rsidRPr="00FB5132" w:rsidRDefault="00FB5132" w:rsidP="00FB5132">
            <w:pPr>
              <w:jc w:val="center"/>
              <w:rPr>
                <w:rFonts w:ascii="Franklin Gothic Book" w:hAnsi="Franklin Gothic Book"/>
              </w:rPr>
            </w:pPr>
          </w:p>
        </w:tc>
        <w:tc>
          <w:tcPr>
            <w:tcW w:w="2775" w:type="dxa"/>
            <w:gridSpan w:val="3"/>
            <w:noWrap/>
            <w:vAlign w:val="center"/>
          </w:tcPr>
          <w:p w14:paraId="23647C35" w14:textId="77777777" w:rsidR="00FB5132" w:rsidRPr="00FB5132" w:rsidRDefault="00FB5132" w:rsidP="00FB5132">
            <w:pPr>
              <w:jc w:val="center"/>
              <w:rPr>
                <w:rFonts w:ascii="Franklin Gothic Book" w:hAnsi="Franklin Gothic Book"/>
              </w:rPr>
            </w:pPr>
            <w:r w:rsidRPr="00FB5132">
              <w:rPr>
                <w:rFonts w:ascii="Franklin Gothic Book" w:hAnsi="Franklin Gothic Book"/>
              </w:rPr>
              <w:t>Итого с учетом НДС (18%)</w:t>
            </w:r>
          </w:p>
        </w:tc>
        <w:tc>
          <w:tcPr>
            <w:tcW w:w="1243" w:type="dxa"/>
            <w:noWrap/>
            <w:vAlign w:val="center"/>
          </w:tcPr>
          <w:p w14:paraId="60FDCCAD" w14:textId="77777777" w:rsidR="00FB5132" w:rsidRPr="00FB5132" w:rsidRDefault="00FB5132" w:rsidP="00FB5132">
            <w:pPr>
              <w:jc w:val="center"/>
              <w:rPr>
                <w:rFonts w:ascii="Franklin Gothic Book" w:hAnsi="Franklin Gothic Book"/>
              </w:rPr>
            </w:pPr>
          </w:p>
        </w:tc>
      </w:tr>
    </w:tbl>
    <w:p w14:paraId="779BA7EA" w14:textId="77777777" w:rsidR="00FB5132" w:rsidRPr="00FB5132" w:rsidRDefault="00FB5132" w:rsidP="00FB5132">
      <w:pPr>
        <w:jc w:val="both"/>
        <w:rPr>
          <w:rFonts w:ascii="Franklin Gothic Book" w:hAnsi="Franklin Gothic Book"/>
        </w:rPr>
      </w:pPr>
    </w:p>
    <w:p w14:paraId="2985A2E3" w14:textId="77777777" w:rsidR="00FB5132" w:rsidRPr="00FB5132" w:rsidRDefault="00FB5132" w:rsidP="00FB5132">
      <w:pPr>
        <w:numPr>
          <w:ilvl w:val="0"/>
          <w:numId w:val="35"/>
        </w:numPr>
        <w:jc w:val="both"/>
        <w:rPr>
          <w:rFonts w:ascii="Franklin Gothic Book" w:hAnsi="Franklin Gothic Book"/>
        </w:rPr>
      </w:pPr>
      <w:r w:rsidRPr="00FB5132">
        <w:rPr>
          <w:rFonts w:ascii="Franklin Gothic Book" w:hAnsi="Franklin Gothic Book"/>
        </w:rPr>
        <w:t xml:space="preserve">Сумма к </w:t>
      </w:r>
      <w:proofErr w:type="gramStart"/>
      <w:r w:rsidRPr="00FB5132">
        <w:rPr>
          <w:rFonts w:ascii="Franklin Gothic Book" w:hAnsi="Franklin Gothic Book"/>
        </w:rPr>
        <w:t xml:space="preserve">оплате:  </w:t>
      </w:r>
      <w:r w:rsidRPr="00FB5132">
        <w:rPr>
          <w:rFonts w:ascii="Franklin Gothic Book" w:hAnsi="Franklin Gothic Book"/>
          <w:bCs/>
          <w:iCs/>
          <w:color w:val="000000"/>
        </w:rPr>
        <w:t>_</w:t>
      </w:r>
      <w:proofErr w:type="gramEnd"/>
      <w:r w:rsidRPr="00FB5132">
        <w:rPr>
          <w:rFonts w:ascii="Franklin Gothic Book" w:hAnsi="Franklin Gothic Book"/>
          <w:bCs/>
          <w:iCs/>
          <w:color w:val="000000"/>
        </w:rPr>
        <w:t>_________ рублей (__________ рублей,  __________ копейки),  в том числе НДС 18 %  __________ рублей, __________ копейки.</w:t>
      </w:r>
      <w:r w:rsidRPr="00FB5132">
        <w:rPr>
          <w:rFonts w:ascii="Franklin Gothic Book" w:hAnsi="Franklin Gothic Book"/>
        </w:rPr>
        <w:t xml:space="preserve"> </w:t>
      </w:r>
    </w:p>
    <w:p w14:paraId="06C6A114" w14:textId="77777777" w:rsidR="00FB5132" w:rsidRPr="00FB5132" w:rsidRDefault="00FB5132" w:rsidP="00FB5132">
      <w:pPr>
        <w:numPr>
          <w:ilvl w:val="0"/>
          <w:numId w:val="35"/>
        </w:numPr>
        <w:jc w:val="both"/>
        <w:rPr>
          <w:rFonts w:ascii="Franklin Gothic Book" w:hAnsi="Franklin Gothic Book"/>
        </w:rPr>
      </w:pPr>
      <w:r w:rsidRPr="00FB5132">
        <w:rPr>
          <w:rFonts w:ascii="Franklin Gothic Book" w:hAnsi="Franklin Gothic Book"/>
        </w:rPr>
        <w:t xml:space="preserve">Срок поставки: ______ (__________) __________ от </w:t>
      </w:r>
      <w:proofErr w:type="gramStart"/>
      <w:r w:rsidRPr="00FB5132">
        <w:rPr>
          <w:rFonts w:ascii="Franklin Gothic Book" w:hAnsi="Franklin Gothic Book"/>
        </w:rPr>
        <w:t>даты  подписания</w:t>
      </w:r>
      <w:proofErr w:type="gramEnd"/>
      <w:r w:rsidRPr="00FB5132">
        <w:rPr>
          <w:rFonts w:ascii="Franklin Gothic Book" w:hAnsi="Franklin Gothic Book"/>
        </w:rPr>
        <w:t xml:space="preserve">   настоящего Договора и Приложения.   </w:t>
      </w:r>
      <w:proofErr w:type="gramStart"/>
      <w:r w:rsidRPr="00FB5132">
        <w:rPr>
          <w:rFonts w:ascii="Franklin Gothic Book" w:hAnsi="Franklin Gothic Book"/>
        </w:rPr>
        <w:t>Допускается  досрочная</w:t>
      </w:r>
      <w:proofErr w:type="gramEnd"/>
      <w:r w:rsidRPr="00FB5132">
        <w:rPr>
          <w:rFonts w:ascii="Franklin Gothic Book" w:hAnsi="Franklin Gothic Book"/>
        </w:rPr>
        <w:t xml:space="preserve">  поставка Товара.</w:t>
      </w:r>
    </w:p>
    <w:p w14:paraId="0D1E421A" w14:textId="77777777" w:rsidR="00FB5132" w:rsidRPr="00FB5132" w:rsidRDefault="00FB5132" w:rsidP="00FB5132">
      <w:pPr>
        <w:numPr>
          <w:ilvl w:val="0"/>
          <w:numId w:val="35"/>
        </w:numPr>
        <w:jc w:val="both"/>
        <w:rPr>
          <w:rFonts w:ascii="Franklin Gothic Book" w:hAnsi="Franklin Gothic Book"/>
        </w:rPr>
      </w:pPr>
      <w:r w:rsidRPr="00FB5132">
        <w:rPr>
          <w:rFonts w:ascii="Franklin Gothic Book" w:hAnsi="Franklin Gothic Book"/>
        </w:rPr>
        <w:t>Товар должен быть новым, ранее не использованным, упакован.</w:t>
      </w:r>
    </w:p>
    <w:p w14:paraId="5CDA9E02" w14:textId="77777777" w:rsidR="00FB5132" w:rsidRPr="00FB5132" w:rsidRDefault="00FB5132" w:rsidP="00FB5132">
      <w:pPr>
        <w:ind w:left="540"/>
        <w:jc w:val="both"/>
        <w:rPr>
          <w:rFonts w:ascii="Franklin Gothic Book" w:hAnsi="Franklin Gothic Book"/>
        </w:rPr>
      </w:pPr>
      <w:r w:rsidRPr="00FB5132">
        <w:rPr>
          <w:rFonts w:ascii="Franklin Gothic Book" w:hAnsi="Franklin Gothic Book"/>
        </w:rPr>
        <w:t>Товар должен полностью соответствовать заводским характеристикам и каталожным номерам.</w:t>
      </w:r>
    </w:p>
    <w:p w14:paraId="49ECA644" w14:textId="77777777" w:rsidR="00FB5132" w:rsidRPr="00FB5132" w:rsidRDefault="00FB5132" w:rsidP="00FB5132">
      <w:pPr>
        <w:ind w:left="540"/>
        <w:jc w:val="both"/>
        <w:rPr>
          <w:rFonts w:ascii="Franklin Gothic Book" w:hAnsi="Franklin Gothic Book"/>
        </w:rPr>
      </w:pPr>
      <w:r w:rsidRPr="00FB5132">
        <w:rPr>
          <w:rFonts w:ascii="Franklin Gothic Book" w:hAnsi="Franklin Gothic Book"/>
        </w:rPr>
        <w:t>Товар должен быть технически исправным и без внешних повреждений.</w:t>
      </w:r>
    </w:p>
    <w:p w14:paraId="16B35BFE" w14:textId="77777777" w:rsidR="00FB5132" w:rsidRPr="00FB5132" w:rsidRDefault="00FB5132" w:rsidP="00FB5132">
      <w:pPr>
        <w:ind w:left="540"/>
        <w:jc w:val="both"/>
        <w:rPr>
          <w:rFonts w:ascii="Franklin Gothic Book" w:hAnsi="Franklin Gothic Book"/>
        </w:rPr>
      </w:pPr>
      <w:r w:rsidRPr="00FB5132">
        <w:rPr>
          <w:rFonts w:ascii="Franklin Gothic Book" w:hAnsi="Franklin Gothic Book"/>
        </w:rPr>
        <w:t xml:space="preserve">  </w:t>
      </w:r>
    </w:p>
    <w:p w14:paraId="79DCD837" w14:textId="77777777" w:rsidR="00FB5132" w:rsidRPr="00FB5132" w:rsidRDefault="00FB5132" w:rsidP="00FB5132">
      <w:pPr>
        <w:ind w:left="180"/>
        <w:jc w:val="both"/>
        <w:rPr>
          <w:rFonts w:ascii="Franklin Gothic Book" w:hAnsi="Franklin Gothic Book"/>
        </w:rPr>
      </w:pPr>
      <w:r w:rsidRPr="00FB5132">
        <w:rPr>
          <w:rFonts w:ascii="Franklin Gothic Book" w:hAnsi="Franklin Gothic Book"/>
        </w:rPr>
        <w:t xml:space="preserve">      </w:t>
      </w:r>
    </w:p>
    <w:p w14:paraId="285FB7FC" w14:textId="5A1F1F8E" w:rsidR="00FB5132" w:rsidRPr="00FB5132" w:rsidRDefault="00FB5132" w:rsidP="00FB5132">
      <w:pPr>
        <w:keepNext/>
        <w:spacing w:before="240" w:after="60" w:line="360" w:lineRule="auto"/>
        <w:outlineLvl w:val="0"/>
        <w:rPr>
          <w:rFonts w:ascii="Franklin Gothic Book" w:hAnsi="Franklin Gothic Book"/>
          <w:b/>
          <w:bCs/>
          <w:kern w:val="32"/>
        </w:rPr>
      </w:pPr>
      <w:r w:rsidRPr="00FB5132">
        <w:rPr>
          <w:rFonts w:ascii="Franklin Gothic Book" w:hAnsi="Franklin Gothic Book"/>
          <w:b/>
          <w:bCs/>
          <w:kern w:val="32"/>
        </w:rPr>
        <w:t xml:space="preserve">ОТ </w:t>
      </w:r>
      <w:proofErr w:type="gramStart"/>
      <w:r w:rsidRPr="00FB5132">
        <w:rPr>
          <w:rFonts w:ascii="Franklin Gothic Book" w:hAnsi="Franklin Gothic Book"/>
          <w:b/>
          <w:bCs/>
          <w:kern w:val="32"/>
        </w:rPr>
        <w:t xml:space="preserve">ПОСТАВЩИКА:   </w:t>
      </w:r>
      <w:proofErr w:type="gramEnd"/>
      <w:r w:rsidRPr="00FB5132">
        <w:rPr>
          <w:rFonts w:ascii="Franklin Gothic Book" w:hAnsi="Franklin Gothic Book"/>
          <w:b/>
          <w:bCs/>
          <w:kern w:val="32"/>
        </w:rPr>
        <w:t xml:space="preserve">                                  </w:t>
      </w:r>
      <w:r w:rsidRPr="00FB5132">
        <w:rPr>
          <w:rFonts w:ascii="Franklin Gothic Book" w:hAnsi="Franklin Gothic Book"/>
          <w:b/>
          <w:bCs/>
          <w:kern w:val="32"/>
        </w:rPr>
        <w:tab/>
        <w:t xml:space="preserve">   </w:t>
      </w:r>
      <w:r w:rsidR="00695556">
        <w:rPr>
          <w:rFonts w:ascii="Franklin Gothic Book" w:hAnsi="Franklin Gothic Book"/>
          <w:b/>
          <w:bCs/>
          <w:kern w:val="32"/>
        </w:rPr>
        <w:t xml:space="preserve">    </w:t>
      </w:r>
      <w:r w:rsidRPr="00FB5132">
        <w:rPr>
          <w:rFonts w:ascii="Franklin Gothic Book" w:hAnsi="Franklin Gothic Book"/>
          <w:b/>
          <w:bCs/>
          <w:kern w:val="32"/>
        </w:rPr>
        <w:t>ОТ ПОКУПАТЕЛЯ:</w:t>
      </w:r>
    </w:p>
    <w:p w14:paraId="6C698566" w14:textId="77777777" w:rsidR="00A075B7"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w:t>
      </w:r>
      <w:r w:rsidRPr="00FB5132">
        <w:rPr>
          <w:rFonts w:ascii="Franklin Gothic Book" w:hAnsi="Franklin Gothic Book"/>
          <w:bCs/>
          <w:iCs/>
        </w:rPr>
        <w:tab/>
        <w:t xml:space="preserve">                                                                                            </w:t>
      </w:r>
    </w:p>
    <w:p w14:paraId="61291805" w14:textId="770A81A5" w:rsidR="00FB5132" w:rsidRPr="00FB5132"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__________                                   </w:t>
      </w:r>
      <w:r w:rsidR="00A075B7">
        <w:rPr>
          <w:rFonts w:ascii="Franklin Gothic Book" w:hAnsi="Franklin Gothic Book"/>
          <w:bCs/>
          <w:iCs/>
        </w:rPr>
        <w:t xml:space="preserve">                  </w:t>
      </w:r>
      <w:r w:rsidR="00695556">
        <w:rPr>
          <w:rFonts w:ascii="Franklin Gothic Book" w:hAnsi="Franklin Gothic Book"/>
          <w:bCs/>
          <w:iCs/>
        </w:rPr>
        <w:t xml:space="preserve"> </w:t>
      </w:r>
      <w:r w:rsidRPr="00FB5132">
        <w:rPr>
          <w:rFonts w:ascii="Franklin Gothic Book" w:hAnsi="Franklin Gothic Book"/>
          <w:bCs/>
          <w:iCs/>
        </w:rPr>
        <w:t xml:space="preserve">Технический директор </w:t>
      </w:r>
    </w:p>
    <w:p w14:paraId="008B716E" w14:textId="4ABDDA00" w:rsidR="00FB5132" w:rsidRPr="00FB5132"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w:t>
      </w:r>
      <w:r w:rsidR="00695556">
        <w:rPr>
          <w:rFonts w:ascii="Franklin Gothic Book" w:hAnsi="Franklin Gothic Book"/>
          <w:bCs/>
          <w:iCs/>
        </w:rPr>
        <w:t xml:space="preserve">           </w:t>
      </w:r>
      <w:r w:rsidRPr="00FB5132">
        <w:rPr>
          <w:rFonts w:ascii="Franklin Gothic Book" w:hAnsi="Franklin Gothic Book"/>
          <w:bCs/>
          <w:iCs/>
        </w:rPr>
        <w:t xml:space="preserve">ПАО «НМТП» </w:t>
      </w:r>
    </w:p>
    <w:p w14:paraId="008B34E0" w14:textId="77777777" w:rsidR="00FB5132" w:rsidRPr="00FB5132" w:rsidRDefault="00FB5132" w:rsidP="00FB5132">
      <w:pPr>
        <w:keepNext/>
        <w:outlineLvl w:val="1"/>
        <w:rPr>
          <w:rFonts w:ascii="Franklin Gothic Book" w:hAnsi="Franklin Gothic Book"/>
          <w:bCs/>
          <w:iCs/>
        </w:rPr>
      </w:pPr>
      <w:r w:rsidRPr="00FB5132">
        <w:rPr>
          <w:rFonts w:ascii="Franklin Gothic Book" w:hAnsi="Franklin Gothic Book"/>
          <w:bCs/>
          <w:iCs/>
        </w:rPr>
        <w:t xml:space="preserve">                                                                                                                                         </w:t>
      </w:r>
    </w:p>
    <w:p w14:paraId="7778136B" w14:textId="70610132" w:rsidR="00FB5132" w:rsidRPr="00FB5132" w:rsidRDefault="00FB5132" w:rsidP="00FB5132">
      <w:pPr>
        <w:rPr>
          <w:rFonts w:ascii="Franklin Gothic Book" w:hAnsi="Franklin Gothic Book"/>
        </w:rPr>
      </w:pPr>
      <w:r w:rsidRPr="00FB5132">
        <w:rPr>
          <w:rFonts w:ascii="Franklin Gothic Book" w:hAnsi="Franklin Gothic Book"/>
        </w:rPr>
        <w:t>__________________ _________</w:t>
      </w:r>
      <w:r w:rsidR="00695556">
        <w:rPr>
          <w:rFonts w:ascii="Franklin Gothic Book" w:hAnsi="Franklin Gothic Book"/>
        </w:rPr>
        <w:t xml:space="preserve">_           </w:t>
      </w:r>
      <w:r w:rsidR="00695556">
        <w:rPr>
          <w:rFonts w:ascii="Franklin Gothic Book" w:hAnsi="Franklin Gothic Book"/>
        </w:rPr>
        <w:tab/>
        <w:t xml:space="preserve">       </w:t>
      </w:r>
      <w:r w:rsidRPr="00FB5132">
        <w:rPr>
          <w:rFonts w:ascii="Franklin Gothic Book" w:hAnsi="Franklin Gothic Book"/>
        </w:rPr>
        <w:t xml:space="preserve">______________ </w:t>
      </w:r>
      <w:r w:rsidRPr="00FB5132">
        <w:rPr>
          <w:rFonts w:ascii="Franklin Gothic Book" w:hAnsi="Franklin Gothic Book"/>
          <w:bCs/>
          <w:iCs/>
        </w:rPr>
        <w:t xml:space="preserve">И.В. </w:t>
      </w:r>
      <w:proofErr w:type="spellStart"/>
      <w:r w:rsidRPr="00FB5132">
        <w:rPr>
          <w:rFonts w:ascii="Franklin Gothic Book" w:hAnsi="Franklin Gothic Book"/>
          <w:bCs/>
          <w:iCs/>
        </w:rPr>
        <w:t>Белухин</w:t>
      </w:r>
      <w:proofErr w:type="spellEnd"/>
    </w:p>
    <w:p w14:paraId="14E1ED7C" w14:textId="77777777" w:rsidR="00801549" w:rsidRPr="00D85979" w:rsidRDefault="00801549" w:rsidP="0080154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3A607887" w14:textId="77777777" w:rsidR="00801549" w:rsidRPr="00D85979" w:rsidRDefault="00801549" w:rsidP="0080154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21FC9BA7" w14:textId="77777777" w:rsidR="00801549" w:rsidRPr="00D85979" w:rsidRDefault="00801549" w:rsidP="0080154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801549" w:rsidRPr="00D85979" w14:paraId="294047A4" w14:textId="77777777" w:rsidTr="0074783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2EC0984" w14:textId="77777777" w:rsidR="00801549" w:rsidRPr="00D85979" w:rsidRDefault="00801549" w:rsidP="00747830">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64360177" w14:textId="77777777" w:rsidR="00801549" w:rsidRPr="00D85979" w:rsidRDefault="00801549" w:rsidP="00747830">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06E31D75" w14:textId="77777777" w:rsidR="00801549" w:rsidRPr="00D85979" w:rsidRDefault="00801549" w:rsidP="00747830">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1EDC235" w14:textId="77777777" w:rsidR="00801549" w:rsidRPr="00D85979" w:rsidRDefault="00801549" w:rsidP="00747830">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801549" w:rsidRPr="00D85979" w14:paraId="4D6850BE" w14:textId="77777777" w:rsidTr="00747830">
        <w:trPr>
          <w:trHeight w:val="6935"/>
        </w:trPr>
        <w:tc>
          <w:tcPr>
            <w:tcW w:w="4811" w:type="dxa"/>
            <w:tcBorders>
              <w:top w:val="single" w:sz="4" w:space="0" w:color="auto"/>
              <w:left w:val="single" w:sz="4" w:space="0" w:color="auto"/>
              <w:bottom w:val="single" w:sz="4" w:space="0" w:color="auto"/>
              <w:right w:val="single" w:sz="4" w:space="0" w:color="auto"/>
            </w:tcBorders>
          </w:tcPr>
          <w:p w14:paraId="220936FF" w14:textId="77777777" w:rsidR="00801549" w:rsidRPr="00D85979" w:rsidRDefault="00801549" w:rsidP="00801549">
            <w:pPr>
              <w:tabs>
                <w:tab w:val="left" w:pos="309"/>
              </w:tabs>
              <w:autoSpaceDE w:val="0"/>
              <w:autoSpaceDN w:val="0"/>
              <w:adjustRightInd w:val="0"/>
              <w:spacing w:after="200" w:line="276" w:lineRule="auto"/>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568F9500"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5D53FBF6"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9F5F9D6"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6C7E6F0A"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976CCD7"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D9D37D5"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373DD84"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05E399"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2FF94BD6"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9DF0FC3"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4D6C5619"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02FE801"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8E44FEB"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49DAD73E"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B803C70"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319B8980"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6F6D43C"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638C861"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6C0F20"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D08F4" w14:textId="77777777" w:rsidR="00801549" w:rsidRPr="00D85979" w:rsidRDefault="00801549" w:rsidP="00747830">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C9D59AD"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2B85FDF1"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4E6BD3F3"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19AF0379"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6A24E58A"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486BBE5"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FE31515"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5ACBF1E" w14:textId="77777777" w:rsidR="00801549" w:rsidRPr="00D85979" w:rsidRDefault="00801549" w:rsidP="00747830">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F2C985E"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1CDE5060"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17BE4107" w14:textId="77777777" w:rsidR="00801549" w:rsidRPr="00D85979" w:rsidRDefault="00801549" w:rsidP="00747830">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78D16E53" w14:textId="77777777" w:rsidR="00801549" w:rsidRPr="00D85979" w:rsidRDefault="00801549" w:rsidP="00747830">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5825C9E" w14:textId="77777777" w:rsidR="00801549" w:rsidRPr="00D85979" w:rsidRDefault="00801549" w:rsidP="00747830">
            <w:pPr>
              <w:tabs>
                <w:tab w:val="left" w:pos="592"/>
              </w:tabs>
              <w:autoSpaceDE w:val="0"/>
              <w:autoSpaceDN w:val="0"/>
              <w:adjustRightInd w:val="0"/>
              <w:spacing w:line="276" w:lineRule="auto"/>
              <w:jc w:val="both"/>
              <w:rPr>
                <w:rFonts w:ascii="Franklin Gothic Book" w:eastAsia="Calibri" w:hAnsi="Franklin Gothic Book"/>
                <w:lang w:eastAsia="en-US"/>
              </w:rPr>
            </w:pPr>
          </w:p>
          <w:p w14:paraId="4527D39E" w14:textId="77777777" w:rsidR="00801549" w:rsidRPr="00D85979" w:rsidRDefault="00801549" w:rsidP="00747830">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EE3369"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43702EA"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D776E39"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9CC68C7"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p>
          <w:p w14:paraId="31DCA5F6"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78D79805"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1EFE6DD"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B786740"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51E0096"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p>
          <w:p w14:paraId="6B09281F" w14:textId="77777777" w:rsidR="00801549" w:rsidRPr="00D85979" w:rsidRDefault="00801549" w:rsidP="00747830">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9551EDA" w14:textId="77777777" w:rsidR="00801549" w:rsidRPr="00D85979" w:rsidRDefault="00801549" w:rsidP="00747830">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318D791F"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1B6C71A1"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2A4FFF63"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A0540E5"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697796B"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4C19CABF"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1483E92A"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2394B9B1"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BA46F14"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E461973" w14:textId="77777777" w:rsidR="00801549" w:rsidRPr="00D85979" w:rsidRDefault="00801549" w:rsidP="00747830">
            <w:pPr>
              <w:spacing w:line="276" w:lineRule="auto"/>
              <w:ind w:firstLine="25"/>
              <w:jc w:val="both"/>
              <w:rPr>
                <w:rFonts w:ascii="Franklin Gothic Book" w:eastAsia="Calibri" w:hAnsi="Franklin Gothic Book"/>
                <w:lang w:eastAsia="en-US"/>
              </w:rPr>
            </w:pPr>
          </w:p>
          <w:p w14:paraId="324B19AF" w14:textId="77777777" w:rsidR="00801549" w:rsidRPr="00D85979" w:rsidRDefault="00801549" w:rsidP="00747830">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06251E4D"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9082DA3" w14:textId="77777777" w:rsidR="00801549" w:rsidRPr="00D85979" w:rsidRDefault="00801549" w:rsidP="00747830">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29CBB2DD" w14:textId="77777777" w:rsidR="00801549" w:rsidRPr="00D85979" w:rsidRDefault="00801549" w:rsidP="00747830">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6998A4D" w14:textId="77777777" w:rsidR="00801549" w:rsidRPr="00D85979" w:rsidRDefault="00801549" w:rsidP="00747830">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5B606C" w14:textId="77777777" w:rsidR="00801549" w:rsidRPr="00D85979" w:rsidRDefault="00801549" w:rsidP="00747830">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B8EEEC5"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056AC5C0"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31037B"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2F5F7062"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B672C40"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0198C7C"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2F2F46FE"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p>
          <w:p w14:paraId="43C33EDD"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344F6DCA"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633BF7D"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6A4607D5"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BA76606"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001C063"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5E3E3F06"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p>
          <w:p w14:paraId="1504B7B4" w14:textId="77777777" w:rsidR="00801549" w:rsidRPr="00D85979" w:rsidRDefault="00801549" w:rsidP="00747830">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10832A7"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28C2EB2"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36E85096"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9684FE1"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1CD25DC"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6322876"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p>
          <w:p w14:paraId="3D4711E8"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6A86D65B" w14:textId="77777777" w:rsidR="00801549" w:rsidRPr="00D85979" w:rsidRDefault="00801549" w:rsidP="00747830">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1DA6289"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202F6D0"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6C369A0"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1B7CD5C"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534DF8AB"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149A570" w14:textId="77777777" w:rsidR="00801549" w:rsidRPr="00D85979" w:rsidRDefault="00801549" w:rsidP="00747830">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15CBA6A" w14:textId="77777777" w:rsidR="00801549" w:rsidRPr="00D85979" w:rsidRDefault="00801549" w:rsidP="00747830">
            <w:pPr>
              <w:spacing w:line="276" w:lineRule="auto"/>
              <w:rPr>
                <w:rFonts w:ascii="Franklin Gothic Book" w:eastAsia="Calibri" w:hAnsi="Franklin Gothic Book"/>
                <w:lang w:eastAsia="en-US"/>
              </w:rPr>
            </w:pPr>
          </w:p>
        </w:tc>
      </w:tr>
    </w:tbl>
    <w:p w14:paraId="35EE79DE" w14:textId="77777777" w:rsidR="00801549" w:rsidRPr="00D85979" w:rsidRDefault="00801549" w:rsidP="00801549">
      <w:pPr>
        <w:rPr>
          <w:rFonts w:ascii="Franklin Gothic Book" w:eastAsia="Calibri" w:hAnsi="Franklin Gothic Book"/>
          <w:lang w:eastAsia="en-US"/>
        </w:rPr>
      </w:pPr>
    </w:p>
    <w:p w14:paraId="18C60242" w14:textId="77777777" w:rsidR="00801549" w:rsidRPr="00D85979" w:rsidRDefault="00801549" w:rsidP="0080154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7F5151D3" w14:textId="77777777" w:rsidR="00801549" w:rsidRPr="00D85979" w:rsidRDefault="00801549" w:rsidP="00801549">
      <w:pPr>
        <w:rPr>
          <w:rFonts w:ascii="Franklin Gothic Book" w:eastAsia="Calibri" w:hAnsi="Franklin Gothic Book"/>
          <w:lang w:eastAsia="en-US"/>
        </w:rPr>
      </w:pPr>
    </w:p>
    <w:p w14:paraId="6DBD002A" w14:textId="77777777" w:rsidR="00801549" w:rsidRPr="00D85979" w:rsidRDefault="00801549" w:rsidP="00801549">
      <w:pPr>
        <w:rPr>
          <w:rFonts w:ascii="Franklin Gothic Book" w:eastAsia="Calibri" w:hAnsi="Franklin Gothic Book"/>
          <w:lang w:eastAsia="en-US"/>
        </w:rPr>
      </w:pPr>
    </w:p>
    <w:p w14:paraId="06BC367C" w14:textId="77777777" w:rsidR="00801549" w:rsidRPr="00D85979" w:rsidRDefault="00801549" w:rsidP="0080154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7D82E3D2" w14:textId="77777777" w:rsidR="00801549" w:rsidRPr="00D85979" w:rsidRDefault="00801549" w:rsidP="0080154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907C81A" w14:textId="378DFE49" w:rsidR="00801549" w:rsidRDefault="00801549" w:rsidP="00801549">
      <w:pPr>
        <w:tabs>
          <w:tab w:val="center" w:pos="4153"/>
          <w:tab w:val="right" w:pos="8306"/>
        </w:tabs>
        <w:spacing w:after="200" w:line="276" w:lineRule="auto"/>
        <w:jc w:val="both"/>
        <w:rPr>
          <w:rFonts w:ascii="Franklin Gothic Book" w:hAnsi="Franklin Gothic Book"/>
          <w:lang w:eastAsia="ar-SA"/>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w:t>
      </w:r>
    </w:p>
    <w:p w14:paraId="5BA71397" w14:textId="5D610CD6" w:rsidR="00FB5132" w:rsidRPr="00FB5132" w:rsidRDefault="00FB5132" w:rsidP="00FB5132">
      <w:pPr>
        <w:rPr>
          <w:rFonts w:ascii="Franklin Gothic Book" w:hAnsi="Franklin Gothic Book"/>
        </w:rPr>
      </w:pPr>
      <w:r w:rsidRPr="00FB5132">
        <w:rPr>
          <w:rFonts w:ascii="Franklin Gothic Book" w:hAnsi="Franklin Gothic Book"/>
        </w:rPr>
        <w:t xml:space="preserve">«___»_______________     </w:t>
      </w:r>
      <w:r w:rsidR="00695556">
        <w:rPr>
          <w:rFonts w:ascii="Franklin Gothic Book" w:hAnsi="Franklin Gothic Book"/>
        </w:rPr>
        <w:t xml:space="preserve">2017 г.                    </w:t>
      </w:r>
      <w:r w:rsidRPr="00FB5132">
        <w:rPr>
          <w:rFonts w:ascii="Franklin Gothic Book" w:hAnsi="Franklin Gothic Book"/>
        </w:rPr>
        <w:t>«___»______________       2017 г.</w:t>
      </w:r>
    </w:p>
    <w:p w14:paraId="53E5761E" w14:textId="77777777" w:rsidR="00FB5132" w:rsidRDefault="00FB5132" w:rsidP="00D85979">
      <w:pPr>
        <w:tabs>
          <w:tab w:val="center" w:pos="4153"/>
          <w:tab w:val="right" w:pos="8306"/>
        </w:tabs>
        <w:spacing w:after="200" w:line="276" w:lineRule="auto"/>
        <w:jc w:val="both"/>
        <w:rPr>
          <w:rFonts w:ascii="Franklin Gothic Book" w:hAnsi="Franklin Gothic Book"/>
          <w:lang w:eastAsia="ar-SA"/>
        </w:rPr>
      </w:pPr>
    </w:p>
    <w:p w14:paraId="265A7156" w14:textId="77777777" w:rsidR="00801549" w:rsidRDefault="00801549" w:rsidP="00D85979">
      <w:pPr>
        <w:tabs>
          <w:tab w:val="center" w:pos="4153"/>
          <w:tab w:val="right" w:pos="8306"/>
        </w:tabs>
        <w:spacing w:after="200" w:line="276" w:lineRule="auto"/>
        <w:jc w:val="both"/>
        <w:rPr>
          <w:rFonts w:ascii="Franklin Gothic Book" w:hAnsi="Franklin Gothic Book"/>
          <w:lang w:eastAsia="ar-SA"/>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3CA81649"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 xml:space="preserve">(форма </w:t>
      </w:r>
      <w:proofErr w:type="gramStart"/>
      <w:r w:rsidR="009D2C2C" w:rsidRPr="009D2C2C">
        <w:rPr>
          <w:rFonts w:ascii="Franklin Gothic Book" w:hAnsi="Franklin Gothic Book"/>
          <w:b/>
          <w:bCs/>
          <w:iCs/>
        </w:rPr>
        <w:t>1)</w:t>
      </w:r>
      <w:r w:rsidR="00801549">
        <w:rPr>
          <w:rFonts w:ascii="Franklin Gothic Book" w:hAnsi="Franklin Gothic Book"/>
          <w:b/>
          <w:bCs/>
          <w:iCs/>
        </w:rPr>
        <w:t>-</w:t>
      </w:r>
      <w:proofErr w:type="gramEnd"/>
      <w:r w:rsidR="00801549">
        <w:rPr>
          <w:rFonts w:ascii="Franklin Gothic Book" w:hAnsi="Franklin Gothic Book"/>
          <w:b/>
          <w:bCs/>
          <w:iCs/>
        </w:rPr>
        <w:t>для всех Лотов.</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48B64C1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r w:rsidR="00801549">
        <w:rPr>
          <w:rFonts w:ascii="Franklin Gothic Book" w:hAnsi="Franklin Gothic Book"/>
          <w:b/>
          <w:snapToGrid w:val="0"/>
        </w:rPr>
        <w:t xml:space="preserve"> для всех Лотов.</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10D1D48"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roofErr w:type="gramStart"/>
      <w:r w:rsidRPr="00F017B1">
        <w:rPr>
          <w:rFonts w:ascii="Franklin Gothic Book" w:hAnsi="Franklin Gothic Book"/>
          <w:b/>
        </w:rPr>
        <w:t>)</w:t>
      </w:r>
      <w:r w:rsidR="00E52E7A">
        <w:rPr>
          <w:rFonts w:ascii="Franklin Gothic Book" w:hAnsi="Franklin Gothic Book"/>
          <w:b/>
        </w:rPr>
        <w:t xml:space="preserve"> .</w:t>
      </w:r>
      <w:proofErr w:type="gramEnd"/>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176BBCD3" w14:textId="1B379703" w:rsidR="00801549" w:rsidRPr="00801549" w:rsidRDefault="00801549" w:rsidP="00801549">
      <w:r>
        <w:t>5.3.1 Для Лота.1</w:t>
      </w: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203E55">
        <w:trPr>
          <w:trHeight w:val="1698"/>
        </w:trPr>
        <w:tc>
          <w:tcPr>
            <w:tcW w:w="817" w:type="dxa"/>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shd w:val="clear" w:color="auto" w:fill="auto"/>
            <w:vAlign w:val="center"/>
          </w:tcPr>
          <w:p w14:paraId="6C3858D5" w14:textId="304BC2A9" w:rsidR="009E385A" w:rsidRPr="009E385A" w:rsidRDefault="00C67647" w:rsidP="00801549">
            <w:pPr>
              <w:jc w:val="both"/>
              <w:rPr>
                <w:rFonts w:ascii="Franklin Gothic Book" w:eastAsia="Calibri" w:hAnsi="Franklin Gothic Book"/>
                <w:lang w:eastAsia="en-US"/>
              </w:rPr>
            </w:pPr>
            <w:r>
              <w:rPr>
                <w:rFonts w:ascii="Franklin Gothic Book" w:eastAsia="Calibri" w:hAnsi="Franklin Gothic Book"/>
                <w:lang w:eastAsia="en-US"/>
              </w:rPr>
              <w:t>Наименование (СЗЧ)</w:t>
            </w:r>
          </w:p>
        </w:tc>
        <w:tc>
          <w:tcPr>
            <w:tcW w:w="1418" w:type="dxa"/>
            <w:shd w:val="clear" w:color="auto" w:fill="auto"/>
            <w:vAlign w:val="center"/>
          </w:tcPr>
          <w:p w14:paraId="5F045771" w14:textId="6577A163" w:rsidR="009E385A" w:rsidRPr="009E385A" w:rsidRDefault="00C67647" w:rsidP="00492851">
            <w:pPr>
              <w:jc w:val="both"/>
              <w:rPr>
                <w:rFonts w:ascii="Franklin Gothic Book" w:eastAsia="Calibri" w:hAnsi="Franklin Gothic Book"/>
                <w:lang w:eastAsia="en-US"/>
              </w:rPr>
            </w:pPr>
            <w:r>
              <w:rPr>
                <w:rFonts w:ascii="Franklin Gothic Book" w:eastAsia="Calibri" w:hAnsi="Franklin Gothic Book"/>
                <w:lang w:eastAsia="en-US"/>
              </w:rPr>
              <w:t>катал. №</w:t>
            </w:r>
            <w:r w:rsidR="00801549">
              <w:rPr>
                <w:rFonts w:ascii="Franklin Gothic Book" w:eastAsia="Calibri" w:hAnsi="Franklin Gothic Book"/>
                <w:lang w:eastAsia="en-US"/>
              </w:rPr>
              <w:t>/технические параметры</w:t>
            </w:r>
          </w:p>
        </w:tc>
        <w:tc>
          <w:tcPr>
            <w:tcW w:w="804" w:type="dxa"/>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801549" w:rsidRPr="00747830" w14:paraId="2AD9D13E" w14:textId="77777777" w:rsidTr="00801549">
        <w:trPr>
          <w:trHeight w:val="409"/>
        </w:trPr>
        <w:tc>
          <w:tcPr>
            <w:tcW w:w="10740" w:type="dxa"/>
            <w:gridSpan w:val="8"/>
            <w:shd w:val="clear" w:color="auto" w:fill="auto"/>
            <w:vAlign w:val="center"/>
          </w:tcPr>
          <w:p w14:paraId="2C53EDE2" w14:textId="48FB1F8D" w:rsidR="00801549" w:rsidRPr="00801549" w:rsidRDefault="00801549" w:rsidP="00801549">
            <w:pPr>
              <w:jc w:val="center"/>
              <w:rPr>
                <w:rFonts w:ascii="Franklin Gothic Book" w:eastAsia="Calibri" w:hAnsi="Franklin Gothic Book"/>
                <w:lang w:val="en-US" w:eastAsia="en-US"/>
              </w:rPr>
            </w:pPr>
            <w:r w:rsidRPr="00801549">
              <w:rPr>
                <w:rFonts w:ascii="Franklin Gothic Book" w:eastAsia="Calibri" w:hAnsi="Franklin Gothic Book"/>
                <w:lang w:eastAsia="en-US"/>
              </w:rPr>
              <w:t>Погрузчик</w:t>
            </w:r>
            <w:r w:rsidRPr="00801549">
              <w:rPr>
                <w:rFonts w:ascii="Franklin Gothic Book" w:eastAsia="Calibri" w:hAnsi="Franklin Gothic Book"/>
                <w:lang w:val="en-US" w:eastAsia="en-US"/>
              </w:rPr>
              <w:t xml:space="preserve"> KALMAR DRF 450-65S5, VIN </w:t>
            </w:r>
            <w:r w:rsidRPr="00801549">
              <w:rPr>
                <w:rFonts w:ascii="Franklin Gothic Book" w:eastAsia="Calibri" w:hAnsi="Franklin Gothic Book"/>
                <w:lang w:eastAsia="en-US"/>
              </w:rPr>
              <w:t>А</w:t>
            </w:r>
            <w:r w:rsidRPr="00801549">
              <w:rPr>
                <w:rFonts w:ascii="Franklin Gothic Book" w:eastAsia="Calibri" w:hAnsi="Franklin Gothic Book"/>
                <w:lang w:val="en-US" w:eastAsia="en-US"/>
              </w:rPr>
              <w:t>11300822</w:t>
            </w:r>
          </w:p>
        </w:tc>
      </w:tr>
      <w:tr w:rsidR="00831075" w:rsidRPr="009E385A" w14:paraId="7401E0EC" w14:textId="77777777" w:rsidTr="00203E55">
        <w:trPr>
          <w:trHeight w:val="1698"/>
        </w:trPr>
        <w:tc>
          <w:tcPr>
            <w:tcW w:w="817" w:type="dxa"/>
            <w:shd w:val="clear" w:color="auto" w:fill="auto"/>
            <w:vAlign w:val="center"/>
          </w:tcPr>
          <w:p w14:paraId="1815F675" w14:textId="2EC851E0" w:rsidR="00831075" w:rsidRPr="009E385A" w:rsidRDefault="00C67647" w:rsidP="00C67647">
            <w:pPr>
              <w:ind w:left="-244" w:firstLine="111"/>
              <w:jc w:val="center"/>
              <w:rPr>
                <w:rFonts w:ascii="Franklin Gothic Book" w:eastAsia="Calibri" w:hAnsi="Franklin Gothic Book"/>
                <w:lang w:eastAsia="en-US"/>
              </w:rPr>
            </w:pPr>
            <w:r>
              <w:rPr>
                <w:rFonts w:ascii="Franklin Gothic Book" w:eastAsia="Calibri" w:hAnsi="Franklin Gothic Book"/>
                <w:lang w:eastAsia="en-US"/>
              </w:rPr>
              <w:t>1</w:t>
            </w:r>
          </w:p>
        </w:tc>
        <w:tc>
          <w:tcPr>
            <w:tcW w:w="3827" w:type="dxa"/>
            <w:shd w:val="clear" w:color="auto" w:fill="auto"/>
            <w:vAlign w:val="center"/>
          </w:tcPr>
          <w:p w14:paraId="1D9CA7B2" w14:textId="2B0FCADA" w:rsidR="00831075" w:rsidRPr="00D72CDB" w:rsidRDefault="00801549" w:rsidP="00C67647">
            <w:pPr>
              <w:jc w:val="both"/>
              <w:rPr>
                <w:rFonts w:ascii="Franklin Gothic Book" w:eastAsia="Calibri" w:hAnsi="Franklin Gothic Book"/>
                <w:lang w:eastAsia="en-US"/>
              </w:rPr>
            </w:pPr>
            <w:r w:rsidRPr="00D72CDB">
              <w:rPr>
                <w:rFonts w:ascii="Franklin Gothic Book" w:eastAsia="Calibri" w:hAnsi="Franklin Gothic Book"/>
                <w:lang w:eastAsia="en-US"/>
              </w:rPr>
              <w:t>БЛОК ДЕМПФИРОВАНИЯ НАКЛОНА СПРЕДЕРА</w:t>
            </w:r>
          </w:p>
        </w:tc>
        <w:tc>
          <w:tcPr>
            <w:tcW w:w="1418" w:type="dxa"/>
            <w:shd w:val="clear" w:color="auto" w:fill="auto"/>
            <w:vAlign w:val="center"/>
          </w:tcPr>
          <w:p w14:paraId="1DDA0C31" w14:textId="2B4DA31B" w:rsidR="00831075" w:rsidRPr="00D72CDB" w:rsidRDefault="00801549" w:rsidP="00492851">
            <w:pPr>
              <w:jc w:val="both"/>
              <w:rPr>
                <w:rFonts w:ascii="Franklin Gothic Book" w:eastAsia="Calibri" w:hAnsi="Franklin Gothic Book"/>
                <w:lang w:eastAsia="en-US"/>
              </w:rPr>
            </w:pPr>
            <w:r w:rsidRPr="00D72CDB">
              <w:rPr>
                <w:rFonts w:ascii="Franklin Gothic Book" w:hAnsi="Franklin Gothic Book"/>
              </w:rPr>
              <w:t>923543.0028</w:t>
            </w:r>
          </w:p>
        </w:tc>
        <w:tc>
          <w:tcPr>
            <w:tcW w:w="804" w:type="dxa"/>
            <w:shd w:val="clear" w:color="auto" w:fill="auto"/>
            <w:vAlign w:val="center"/>
          </w:tcPr>
          <w:p w14:paraId="511273F0" w14:textId="610B988B" w:rsidR="00831075" w:rsidRPr="00D72CDB" w:rsidRDefault="00801549" w:rsidP="00492851">
            <w:pPr>
              <w:jc w:val="both"/>
              <w:rPr>
                <w:rFonts w:ascii="Franklin Gothic Book" w:eastAsia="Calibri" w:hAnsi="Franklin Gothic Book"/>
                <w:lang w:eastAsia="en-US"/>
              </w:rPr>
            </w:pPr>
            <w:r w:rsidRPr="00D72CDB">
              <w:rPr>
                <w:rFonts w:ascii="Franklin Gothic Book" w:eastAsia="Calibri" w:hAnsi="Franklin Gothic Book"/>
                <w:lang w:eastAsia="en-US"/>
              </w:rPr>
              <w:t>2</w:t>
            </w:r>
          </w:p>
        </w:tc>
        <w:tc>
          <w:tcPr>
            <w:tcW w:w="675" w:type="dxa"/>
            <w:shd w:val="clear" w:color="auto" w:fill="auto"/>
            <w:vAlign w:val="center"/>
          </w:tcPr>
          <w:p w14:paraId="7ED549C9" w14:textId="77777777" w:rsidR="00831075" w:rsidRPr="00D72CDB" w:rsidRDefault="00C67647" w:rsidP="00492851">
            <w:pPr>
              <w:jc w:val="both"/>
              <w:rPr>
                <w:rFonts w:ascii="Franklin Gothic Book" w:eastAsia="Calibri" w:hAnsi="Franklin Gothic Book"/>
                <w:lang w:eastAsia="en-US"/>
              </w:rPr>
            </w:pPr>
            <w:r w:rsidRPr="00D72CDB">
              <w:rPr>
                <w:rFonts w:ascii="Franklin Gothic Book" w:eastAsia="Calibri" w:hAnsi="Franklin Gothic Book"/>
                <w:lang w:eastAsia="en-US"/>
              </w:rPr>
              <w:t>Шт.</w:t>
            </w:r>
          </w:p>
          <w:p w14:paraId="4BF6AA9C" w14:textId="41E16465" w:rsidR="00C67647" w:rsidRPr="00D72CDB" w:rsidRDefault="00C67647" w:rsidP="00492851">
            <w:pPr>
              <w:jc w:val="both"/>
              <w:rPr>
                <w:rFonts w:ascii="Franklin Gothic Book" w:eastAsia="Calibri" w:hAnsi="Franklin Gothic Book"/>
                <w:lang w:eastAsia="en-US"/>
              </w:rPr>
            </w:pPr>
          </w:p>
        </w:tc>
        <w:tc>
          <w:tcPr>
            <w:tcW w:w="931" w:type="dxa"/>
            <w:shd w:val="clear" w:color="auto" w:fill="auto"/>
            <w:vAlign w:val="center"/>
          </w:tcPr>
          <w:p w14:paraId="50FBF624" w14:textId="77777777" w:rsidR="00831075" w:rsidRPr="00D72CDB" w:rsidRDefault="00831075" w:rsidP="00492851">
            <w:pPr>
              <w:jc w:val="both"/>
              <w:rPr>
                <w:rFonts w:ascii="Franklin Gothic Book" w:eastAsia="Calibri" w:hAnsi="Franklin Gothic Book"/>
                <w:lang w:eastAsia="en-US"/>
              </w:rPr>
            </w:pPr>
          </w:p>
        </w:tc>
        <w:tc>
          <w:tcPr>
            <w:tcW w:w="910" w:type="dxa"/>
            <w:shd w:val="clear" w:color="auto" w:fill="auto"/>
            <w:vAlign w:val="center"/>
          </w:tcPr>
          <w:p w14:paraId="6D1EAA41" w14:textId="77777777" w:rsidR="00831075" w:rsidRPr="00D72CDB" w:rsidRDefault="00831075" w:rsidP="00492851">
            <w:pPr>
              <w:jc w:val="both"/>
              <w:rPr>
                <w:rFonts w:ascii="Franklin Gothic Book" w:eastAsia="Calibri" w:hAnsi="Franklin Gothic Book"/>
                <w:lang w:eastAsia="en-US"/>
              </w:rPr>
            </w:pPr>
          </w:p>
        </w:tc>
        <w:tc>
          <w:tcPr>
            <w:tcW w:w="1358" w:type="dxa"/>
            <w:shd w:val="clear" w:color="auto" w:fill="auto"/>
            <w:vAlign w:val="center"/>
          </w:tcPr>
          <w:p w14:paraId="4C765E06" w14:textId="77777777" w:rsidR="00831075" w:rsidRPr="00D72CDB" w:rsidRDefault="00831075" w:rsidP="00492851">
            <w:pPr>
              <w:jc w:val="both"/>
              <w:rPr>
                <w:rFonts w:ascii="Franklin Gothic Book" w:eastAsia="Calibri" w:hAnsi="Franklin Gothic Book"/>
                <w:lang w:eastAsia="en-US"/>
              </w:rPr>
            </w:pPr>
          </w:p>
        </w:tc>
      </w:tr>
      <w:tr w:rsidR="00801549" w:rsidRPr="009E385A" w14:paraId="63509BBF" w14:textId="77777777" w:rsidTr="00801549">
        <w:trPr>
          <w:trHeight w:val="410"/>
        </w:trPr>
        <w:tc>
          <w:tcPr>
            <w:tcW w:w="10740" w:type="dxa"/>
            <w:gridSpan w:val="8"/>
            <w:shd w:val="clear" w:color="auto" w:fill="auto"/>
            <w:vAlign w:val="center"/>
          </w:tcPr>
          <w:p w14:paraId="0C819C29" w14:textId="11AB0F6E" w:rsidR="00801549" w:rsidRPr="00801549" w:rsidRDefault="00801549" w:rsidP="00801549">
            <w:pPr>
              <w:jc w:val="center"/>
              <w:rPr>
                <w:rFonts w:ascii="Franklin Gothic Book" w:eastAsia="Calibri" w:hAnsi="Franklin Gothic Book"/>
                <w:lang w:eastAsia="en-US"/>
              </w:rPr>
            </w:pPr>
            <w:r w:rsidRPr="00801549">
              <w:rPr>
                <w:rFonts w:ascii="Franklin Gothic Book" w:hAnsi="Franklin Gothic Book"/>
                <w:bCs/>
                <w:iCs/>
              </w:rPr>
              <w:t xml:space="preserve">Погрузчик </w:t>
            </w:r>
            <w:proofErr w:type="spellStart"/>
            <w:r w:rsidRPr="00801549">
              <w:rPr>
                <w:rFonts w:ascii="Franklin Gothic Book" w:hAnsi="Franklin Gothic Book"/>
                <w:bCs/>
                <w:iCs/>
              </w:rPr>
              <w:t>Kalmar</w:t>
            </w:r>
            <w:proofErr w:type="spellEnd"/>
            <w:r w:rsidRPr="00801549">
              <w:rPr>
                <w:rFonts w:ascii="Franklin Gothic Book" w:hAnsi="Franklin Gothic Book"/>
                <w:bCs/>
                <w:iCs/>
              </w:rPr>
              <w:t xml:space="preserve"> DRF450, VIN Т34113.1250</w:t>
            </w:r>
          </w:p>
        </w:tc>
      </w:tr>
      <w:tr w:rsidR="00801549" w:rsidRPr="009E385A" w14:paraId="26E35BC6" w14:textId="77777777" w:rsidTr="00203E55">
        <w:trPr>
          <w:trHeight w:val="1698"/>
        </w:trPr>
        <w:tc>
          <w:tcPr>
            <w:tcW w:w="817" w:type="dxa"/>
            <w:shd w:val="clear" w:color="auto" w:fill="auto"/>
            <w:vAlign w:val="center"/>
          </w:tcPr>
          <w:p w14:paraId="1F449099" w14:textId="32EC38AA" w:rsidR="00801549" w:rsidRPr="00801549" w:rsidRDefault="00801549" w:rsidP="00C67647">
            <w:pPr>
              <w:ind w:left="-244" w:firstLine="111"/>
              <w:jc w:val="center"/>
              <w:rPr>
                <w:rFonts w:ascii="Franklin Gothic Book" w:eastAsia="Calibri" w:hAnsi="Franklin Gothic Book"/>
                <w:lang w:eastAsia="en-US"/>
              </w:rPr>
            </w:pPr>
            <w:r w:rsidRPr="00801549">
              <w:rPr>
                <w:rFonts w:ascii="Franklin Gothic Book" w:eastAsia="Calibri" w:hAnsi="Franklin Gothic Book"/>
                <w:lang w:eastAsia="en-US"/>
              </w:rPr>
              <w:t>2</w:t>
            </w:r>
          </w:p>
        </w:tc>
        <w:tc>
          <w:tcPr>
            <w:tcW w:w="3827" w:type="dxa"/>
            <w:shd w:val="clear" w:color="auto" w:fill="auto"/>
            <w:vAlign w:val="center"/>
          </w:tcPr>
          <w:p w14:paraId="246BFCE6" w14:textId="34EA8FB2" w:rsidR="00801549" w:rsidRPr="00801549" w:rsidRDefault="00801549" w:rsidP="00C67647">
            <w:pPr>
              <w:jc w:val="both"/>
              <w:rPr>
                <w:rFonts w:ascii="Franklin Gothic Book" w:eastAsia="Calibri" w:hAnsi="Franklin Gothic Book"/>
                <w:lang w:eastAsia="en-US"/>
              </w:rPr>
            </w:pPr>
            <w:r w:rsidRPr="00801549">
              <w:rPr>
                <w:rFonts w:ascii="Franklin Gothic Book" w:eastAsiaTheme="minorHAnsi" w:hAnsi="Franklin Gothic Book"/>
                <w:color w:val="000000"/>
                <w:lang w:eastAsia="en-US"/>
              </w:rPr>
              <w:t>ЗАМОК СПРЕДЕРА В КОМПЛЕКТЕ С ГАЙКОЙ</w:t>
            </w:r>
          </w:p>
        </w:tc>
        <w:tc>
          <w:tcPr>
            <w:tcW w:w="1418" w:type="dxa"/>
            <w:shd w:val="clear" w:color="auto" w:fill="auto"/>
            <w:vAlign w:val="center"/>
          </w:tcPr>
          <w:p w14:paraId="5DD1D530" w14:textId="3F5B08A0" w:rsidR="00801549" w:rsidRPr="00801549" w:rsidRDefault="00801549" w:rsidP="00492851">
            <w:pPr>
              <w:jc w:val="both"/>
              <w:rPr>
                <w:rFonts w:ascii="Franklin Gothic Book" w:hAnsi="Franklin Gothic Book"/>
              </w:rPr>
            </w:pPr>
            <w:r w:rsidRPr="00801549">
              <w:rPr>
                <w:rFonts w:ascii="Franklin Gothic Book" w:eastAsiaTheme="minorHAnsi" w:hAnsi="Franklin Gothic Book"/>
                <w:color w:val="000000"/>
                <w:lang w:eastAsia="en-US"/>
              </w:rPr>
              <w:t>924015.1370</w:t>
            </w:r>
          </w:p>
        </w:tc>
        <w:tc>
          <w:tcPr>
            <w:tcW w:w="804" w:type="dxa"/>
            <w:shd w:val="clear" w:color="auto" w:fill="auto"/>
            <w:vAlign w:val="center"/>
          </w:tcPr>
          <w:p w14:paraId="55EC7B86" w14:textId="2266AC02" w:rsidR="00801549" w:rsidRPr="00801549" w:rsidRDefault="00801549" w:rsidP="00492851">
            <w:pPr>
              <w:jc w:val="both"/>
              <w:rPr>
                <w:rFonts w:ascii="Franklin Gothic Book" w:eastAsia="Calibri" w:hAnsi="Franklin Gothic Book"/>
                <w:lang w:eastAsia="en-US"/>
              </w:rPr>
            </w:pPr>
            <w:r w:rsidRPr="00801549">
              <w:rPr>
                <w:rFonts w:ascii="Franklin Gothic Book" w:eastAsia="Calibri" w:hAnsi="Franklin Gothic Book"/>
                <w:lang w:eastAsia="en-US"/>
              </w:rPr>
              <w:t>8</w:t>
            </w:r>
          </w:p>
        </w:tc>
        <w:tc>
          <w:tcPr>
            <w:tcW w:w="675" w:type="dxa"/>
            <w:shd w:val="clear" w:color="auto" w:fill="auto"/>
            <w:vAlign w:val="center"/>
          </w:tcPr>
          <w:p w14:paraId="6C4BA72F" w14:textId="644DBD1A" w:rsidR="00801549" w:rsidRPr="00801549" w:rsidRDefault="00801549" w:rsidP="00492851">
            <w:pPr>
              <w:jc w:val="both"/>
              <w:rPr>
                <w:rFonts w:ascii="Franklin Gothic Book" w:eastAsia="Calibri" w:hAnsi="Franklin Gothic Book"/>
                <w:lang w:eastAsia="en-US"/>
              </w:rPr>
            </w:pPr>
            <w:r w:rsidRPr="00801549">
              <w:rPr>
                <w:rFonts w:ascii="Franklin Gothic Book" w:eastAsia="Calibri" w:hAnsi="Franklin Gothic Book"/>
                <w:lang w:eastAsia="en-US"/>
              </w:rPr>
              <w:t>Шт.</w:t>
            </w:r>
          </w:p>
        </w:tc>
        <w:tc>
          <w:tcPr>
            <w:tcW w:w="931" w:type="dxa"/>
            <w:shd w:val="clear" w:color="auto" w:fill="auto"/>
            <w:vAlign w:val="center"/>
          </w:tcPr>
          <w:p w14:paraId="2D59984F" w14:textId="77777777" w:rsidR="00801549" w:rsidRPr="009E385A" w:rsidRDefault="00801549" w:rsidP="00492851">
            <w:pPr>
              <w:jc w:val="both"/>
              <w:rPr>
                <w:rFonts w:ascii="Franklin Gothic Book" w:eastAsia="Calibri" w:hAnsi="Franklin Gothic Book"/>
                <w:lang w:eastAsia="en-US"/>
              </w:rPr>
            </w:pPr>
          </w:p>
        </w:tc>
        <w:tc>
          <w:tcPr>
            <w:tcW w:w="910" w:type="dxa"/>
            <w:shd w:val="clear" w:color="auto" w:fill="auto"/>
            <w:vAlign w:val="center"/>
          </w:tcPr>
          <w:p w14:paraId="6134C745" w14:textId="77777777" w:rsidR="00801549" w:rsidRPr="009E385A" w:rsidRDefault="00801549" w:rsidP="00492851">
            <w:pPr>
              <w:jc w:val="both"/>
              <w:rPr>
                <w:rFonts w:ascii="Franklin Gothic Book" w:eastAsia="Calibri" w:hAnsi="Franklin Gothic Book"/>
                <w:lang w:eastAsia="en-US"/>
              </w:rPr>
            </w:pPr>
          </w:p>
        </w:tc>
        <w:tc>
          <w:tcPr>
            <w:tcW w:w="1358" w:type="dxa"/>
            <w:shd w:val="clear" w:color="auto" w:fill="auto"/>
            <w:vAlign w:val="center"/>
          </w:tcPr>
          <w:p w14:paraId="40CD813A" w14:textId="77777777" w:rsidR="00801549" w:rsidRPr="009E385A" w:rsidRDefault="00801549" w:rsidP="00492851">
            <w:pPr>
              <w:jc w:val="both"/>
              <w:rPr>
                <w:rFonts w:ascii="Franklin Gothic Book" w:eastAsia="Calibri" w:hAnsi="Franklin Gothic Book"/>
                <w:lang w:eastAsia="en-US"/>
              </w:rPr>
            </w:pPr>
          </w:p>
        </w:tc>
      </w:tr>
    </w:tbl>
    <w:p w14:paraId="151B7AC0" w14:textId="77777777" w:rsidR="00203E55" w:rsidRDefault="00203E55" w:rsidP="008459CF">
      <w:pPr>
        <w:rPr>
          <w:rFonts w:ascii="Franklin Gothic Book" w:hAnsi="Franklin Gothic Book"/>
          <w:b/>
          <w:bCs/>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42D5E600" w14:textId="2BD5E50B" w:rsidR="001947F8" w:rsidRDefault="001947F8" w:rsidP="00A67BAC">
      <w:pPr>
        <w:widowControl w:val="0"/>
        <w:tabs>
          <w:tab w:val="left" w:pos="0"/>
          <w:tab w:val="left" w:pos="180"/>
        </w:tabs>
        <w:ind w:right="-179"/>
        <w:rPr>
          <w:rFonts w:ascii="Franklin Gothic Book" w:hAnsi="Franklin Gothic Book"/>
          <w:color w:val="000000" w:themeColor="text1"/>
        </w:rPr>
      </w:pPr>
      <w:r w:rsidRPr="001947F8">
        <w:rPr>
          <w:rFonts w:ascii="Franklin Gothic Book" w:hAnsi="Franklin Gothic Book"/>
          <w:color w:val="000000" w:themeColor="text1"/>
        </w:rPr>
        <w:t>5.3.2.Для Лота № 2</w:t>
      </w:r>
    </w:p>
    <w:p w14:paraId="356578D2" w14:textId="77777777" w:rsidR="001947F8" w:rsidRDefault="001947F8" w:rsidP="00A67BAC">
      <w:pPr>
        <w:widowControl w:val="0"/>
        <w:tabs>
          <w:tab w:val="left" w:pos="0"/>
          <w:tab w:val="left" w:pos="180"/>
        </w:tabs>
        <w:ind w:right="-179"/>
        <w:rPr>
          <w:rFonts w:ascii="Franklin Gothic Book" w:hAnsi="Franklin Gothic Book"/>
          <w:color w:val="000000" w:themeColor="text1"/>
        </w:rPr>
      </w:pPr>
    </w:p>
    <w:p w14:paraId="4E8A8E18" w14:textId="77777777" w:rsidR="001947F8" w:rsidRPr="001C1EE8" w:rsidRDefault="001947F8" w:rsidP="001947F8">
      <w:pPr>
        <w:rPr>
          <w:rFonts w:ascii="Franklin Gothic Book" w:hAnsi="Franklin Gothic Book"/>
          <w:b/>
        </w:rPr>
      </w:pPr>
      <w:r w:rsidRPr="001C1EE8">
        <w:rPr>
          <w:rFonts w:ascii="Franklin Gothic Book" w:hAnsi="Franklin Gothic Book"/>
          <w:b/>
        </w:rPr>
        <w:t>Таблица №1</w:t>
      </w:r>
    </w:p>
    <w:p w14:paraId="347A0231" w14:textId="77777777" w:rsidR="001947F8" w:rsidRPr="001C1EE8" w:rsidRDefault="001947F8" w:rsidP="001947F8">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1947F8" w:rsidRPr="001C1EE8" w14:paraId="7B3665F5" w14:textId="77777777" w:rsidTr="00747830">
        <w:trPr>
          <w:trHeight w:val="1698"/>
        </w:trPr>
        <w:tc>
          <w:tcPr>
            <w:tcW w:w="817" w:type="dxa"/>
            <w:shd w:val="clear" w:color="auto" w:fill="auto"/>
            <w:vAlign w:val="center"/>
          </w:tcPr>
          <w:p w14:paraId="47B2D29D" w14:textId="77777777" w:rsidR="001947F8" w:rsidRPr="001C1EE8" w:rsidRDefault="001947F8" w:rsidP="00747830">
            <w:pPr>
              <w:ind w:left="-244" w:firstLine="111"/>
              <w:jc w:val="both"/>
              <w:rPr>
                <w:rFonts w:ascii="Franklin Gothic Book" w:eastAsia="Calibri" w:hAnsi="Franklin Gothic Book"/>
                <w:lang w:eastAsia="en-US"/>
              </w:rPr>
            </w:pPr>
            <w:r w:rsidRPr="001C1EE8">
              <w:rPr>
                <w:rFonts w:ascii="Franklin Gothic Book" w:eastAsia="Calibri" w:hAnsi="Franklin Gothic Book"/>
                <w:lang w:eastAsia="en-US"/>
              </w:rPr>
              <w:t>№ п/п</w:t>
            </w:r>
          </w:p>
        </w:tc>
        <w:tc>
          <w:tcPr>
            <w:tcW w:w="3827" w:type="dxa"/>
            <w:shd w:val="clear" w:color="auto" w:fill="auto"/>
            <w:vAlign w:val="center"/>
          </w:tcPr>
          <w:p w14:paraId="3246AF72"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Наименование (СЗЧ)</w:t>
            </w:r>
          </w:p>
        </w:tc>
        <w:tc>
          <w:tcPr>
            <w:tcW w:w="1418" w:type="dxa"/>
            <w:shd w:val="clear" w:color="auto" w:fill="auto"/>
            <w:vAlign w:val="center"/>
          </w:tcPr>
          <w:p w14:paraId="5CC57D28"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катал. №/технические параметры</w:t>
            </w:r>
          </w:p>
        </w:tc>
        <w:tc>
          <w:tcPr>
            <w:tcW w:w="804" w:type="dxa"/>
            <w:shd w:val="clear" w:color="auto" w:fill="auto"/>
            <w:vAlign w:val="center"/>
          </w:tcPr>
          <w:p w14:paraId="1F5F5215"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Кол-во</w:t>
            </w:r>
          </w:p>
        </w:tc>
        <w:tc>
          <w:tcPr>
            <w:tcW w:w="675" w:type="dxa"/>
            <w:shd w:val="clear" w:color="auto" w:fill="auto"/>
            <w:vAlign w:val="center"/>
          </w:tcPr>
          <w:p w14:paraId="26DCAE59"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Ед. изм.</w:t>
            </w:r>
          </w:p>
        </w:tc>
        <w:tc>
          <w:tcPr>
            <w:tcW w:w="931" w:type="dxa"/>
            <w:shd w:val="clear" w:color="auto" w:fill="auto"/>
            <w:vAlign w:val="center"/>
          </w:tcPr>
          <w:p w14:paraId="7B194114"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Цена, без НДС руб.</w:t>
            </w:r>
          </w:p>
        </w:tc>
        <w:tc>
          <w:tcPr>
            <w:tcW w:w="910" w:type="dxa"/>
            <w:shd w:val="clear" w:color="auto" w:fill="auto"/>
            <w:vAlign w:val="center"/>
          </w:tcPr>
          <w:p w14:paraId="12E297AD"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Сумма, без НДС руб.</w:t>
            </w:r>
          </w:p>
        </w:tc>
        <w:tc>
          <w:tcPr>
            <w:tcW w:w="1358" w:type="dxa"/>
            <w:shd w:val="clear" w:color="auto" w:fill="auto"/>
            <w:vAlign w:val="center"/>
          </w:tcPr>
          <w:p w14:paraId="19E1819F"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Страна происхождения товара</w:t>
            </w:r>
          </w:p>
        </w:tc>
      </w:tr>
      <w:tr w:rsidR="001947F8" w:rsidRPr="001C1EE8" w14:paraId="1E60CD55" w14:textId="77777777" w:rsidTr="00747830">
        <w:trPr>
          <w:trHeight w:val="409"/>
        </w:trPr>
        <w:tc>
          <w:tcPr>
            <w:tcW w:w="10740" w:type="dxa"/>
            <w:gridSpan w:val="8"/>
            <w:shd w:val="clear" w:color="auto" w:fill="auto"/>
            <w:vAlign w:val="center"/>
          </w:tcPr>
          <w:p w14:paraId="70F266DB" w14:textId="16BFCB76" w:rsidR="001947F8" w:rsidRPr="001C1EE8" w:rsidRDefault="00D72CDB" w:rsidP="00747830">
            <w:pPr>
              <w:jc w:val="center"/>
              <w:rPr>
                <w:rFonts w:ascii="Franklin Gothic Book" w:eastAsia="Calibri" w:hAnsi="Franklin Gothic Book"/>
                <w:lang w:eastAsia="en-US"/>
              </w:rPr>
            </w:pPr>
            <w:r w:rsidRPr="001C1EE8">
              <w:rPr>
                <w:rFonts w:ascii="Franklin Gothic Book" w:hAnsi="Franklin Gothic Book"/>
                <w:bCs/>
                <w:iCs/>
              </w:rPr>
              <w:t xml:space="preserve">Автопогрузчик Кальмар DRF450-65S5X, </w:t>
            </w:r>
            <w:r w:rsidRPr="001C1EE8">
              <w:rPr>
                <w:rFonts w:ascii="Franklin Gothic Book" w:hAnsi="Franklin Gothic Book"/>
                <w:bCs/>
                <w:iCs/>
                <w:lang w:val="en-US"/>
              </w:rPr>
              <w:t>VIN</w:t>
            </w:r>
            <w:r w:rsidRPr="001C1EE8">
              <w:rPr>
                <w:rFonts w:ascii="Franklin Gothic Book" w:hAnsi="Franklin Gothic Book"/>
                <w:bCs/>
                <w:iCs/>
              </w:rPr>
              <w:t xml:space="preserve"> № В11300146</w:t>
            </w:r>
          </w:p>
        </w:tc>
      </w:tr>
      <w:tr w:rsidR="001947F8" w:rsidRPr="001C1EE8" w14:paraId="625A221B" w14:textId="77777777" w:rsidTr="00747830">
        <w:trPr>
          <w:trHeight w:val="1698"/>
        </w:trPr>
        <w:tc>
          <w:tcPr>
            <w:tcW w:w="817" w:type="dxa"/>
            <w:shd w:val="clear" w:color="auto" w:fill="auto"/>
            <w:vAlign w:val="center"/>
          </w:tcPr>
          <w:p w14:paraId="02B1ED68" w14:textId="77777777" w:rsidR="001947F8" w:rsidRPr="001C1EE8" w:rsidRDefault="001947F8" w:rsidP="00747830">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1</w:t>
            </w:r>
          </w:p>
        </w:tc>
        <w:tc>
          <w:tcPr>
            <w:tcW w:w="3827" w:type="dxa"/>
            <w:shd w:val="clear" w:color="auto" w:fill="auto"/>
            <w:vAlign w:val="center"/>
          </w:tcPr>
          <w:p w14:paraId="7EED52BE" w14:textId="3F6507B4" w:rsidR="001947F8" w:rsidRPr="001C1EE8" w:rsidRDefault="00D72CDB" w:rsidP="00747830">
            <w:pPr>
              <w:jc w:val="both"/>
              <w:rPr>
                <w:rFonts w:ascii="Franklin Gothic Book" w:eastAsia="Calibri" w:hAnsi="Franklin Gothic Book"/>
                <w:lang w:eastAsia="en-US"/>
              </w:rPr>
            </w:pPr>
            <w:r w:rsidRPr="001C1EE8">
              <w:rPr>
                <w:rFonts w:ascii="Franklin Gothic Book" w:eastAsia="Calibri" w:hAnsi="Franklin Gothic Book"/>
                <w:lang w:eastAsia="en-US"/>
              </w:rPr>
              <w:t>ГЕНЕРАТОР</w:t>
            </w:r>
          </w:p>
        </w:tc>
        <w:tc>
          <w:tcPr>
            <w:tcW w:w="1418" w:type="dxa"/>
            <w:shd w:val="clear" w:color="auto" w:fill="auto"/>
            <w:vAlign w:val="center"/>
          </w:tcPr>
          <w:p w14:paraId="718C4A6B" w14:textId="78536864" w:rsidR="001947F8" w:rsidRPr="001C1EE8" w:rsidRDefault="00D72CDB" w:rsidP="00747830">
            <w:pPr>
              <w:jc w:val="both"/>
              <w:rPr>
                <w:rFonts w:ascii="Franklin Gothic Book" w:eastAsia="Calibri" w:hAnsi="Franklin Gothic Book"/>
                <w:lang w:eastAsia="en-US"/>
              </w:rPr>
            </w:pPr>
            <w:r w:rsidRPr="001C1EE8">
              <w:rPr>
                <w:rFonts w:ascii="Franklin Gothic Book" w:hAnsi="Franklin Gothic Book"/>
              </w:rPr>
              <w:t>923828.0605</w:t>
            </w:r>
          </w:p>
        </w:tc>
        <w:tc>
          <w:tcPr>
            <w:tcW w:w="804" w:type="dxa"/>
            <w:shd w:val="clear" w:color="auto" w:fill="auto"/>
            <w:vAlign w:val="center"/>
          </w:tcPr>
          <w:p w14:paraId="2E0FE455" w14:textId="407CCCA4" w:rsidR="001947F8" w:rsidRPr="001C1EE8" w:rsidRDefault="00D72CDB" w:rsidP="00747830">
            <w:pPr>
              <w:jc w:val="both"/>
              <w:rPr>
                <w:rFonts w:ascii="Franklin Gothic Book" w:eastAsia="Calibri" w:hAnsi="Franklin Gothic Book"/>
                <w:lang w:eastAsia="en-US"/>
              </w:rPr>
            </w:pPr>
            <w:r w:rsidRPr="001C1EE8">
              <w:rPr>
                <w:rFonts w:ascii="Franklin Gothic Book" w:eastAsia="Calibri" w:hAnsi="Franklin Gothic Book"/>
                <w:lang w:eastAsia="en-US"/>
              </w:rPr>
              <w:t>1</w:t>
            </w:r>
          </w:p>
        </w:tc>
        <w:tc>
          <w:tcPr>
            <w:tcW w:w="675" w:type="dxa"/>
            <w:shd w:val="clear" w:color="auto" w:fill="auto"/>
            <w:vAlign w:val="center"/>
          </w:tcPr>
          <w:p w14:paraId="0EC37A5C" w14:textId="77777777" w:rsidR="00D72CDB" w:rsidRPr="001C1EE8" w:rsidRDefault="00D72CDB" w:rsidP="00747830">
            <w:pPr>
              <w:jc w:val="both"/>
              <w:rPr>
                <w:rFonts w:ascii="Franklin Gothic Book" w:eastAsia="Calibri" w:hAnsi="Franklin Gothic Book"/>
                <w:lang w:eastAsia="en-US"/>
              </w:rPr>
            </w:pPr>
          </w:p>
          <w:p w14:paraId="32B7554A"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Шт.</w:t>
            </w:r>
          </w:p>
          <w:p w14:paraId="3E4FCB81" w14:textId="77777777" w:rsidR="001947F8" w:rsidRPr="001C1EE8" w:rsidRDefault="001947F8" w:rsidP="00747830">
            <w:pPr>
              <w:jc w:val="both"/>
              <w:rPr>
                <w:rFonts w:ascii="Franklin Gothic Book" w:eastAsia="Calibri" w:hAnsi="Franklin Gothic Book"/>
                <w:lang w:eastAsia="en-US"/>
              </w:rPr>
            </w:pPr>
          </w:p>
        </w:tc>
        <w:tc>
          <w:tcPr>
            <w:tcW w:w="931" w:type="dxa"/>
            <w:shd w:val="clear" w:color="auto" w:fill="auto"/>
            <w:vAlign w:val="center"/>
          </w:tcPr>
          <w:p w14:paraId="163EE29E" w14:textId="77777777" w:rsidR="001947F8" w:rsidRPr="001C1EE8" w:rsidRDefault="001947F8" w:rsidP="00747830">
            <w:pPr>
              <w:jc w:val="both"/>
              <w:rPr>
                <w:rFonts w:ascii="Franklin Gothic Book" w:eastAsia="Calibri" w:hAnsi="Franklin Gothic Book"/>
                <w:lang w:eastAsia="en-US"/>
              </w:rPr>
            </w:pPr>
          </w:p>
        </w:tc>
        <w:tc>
          <w:tcPr>
            <w:tcW w:w="910" w:type="dxa"/>
            <w:shd w:val="clear" w:color="auto" w:fill="auto"/>
            <w:vAlign w:val="center"/>
          </w:tcPr>
          <w:p w14:paraId="05887735" w14:textId="77777777" w:rsidR="001947F8" w:rsidRPr="001C1EE8" w:rsidRDefault="001947F8" w:rsidP="00747830">
            <w:pPr>
              <w:jc w:val="both"/>
              <w:rPr>
                <w:rFonts w:ascii="Franklin Gothic Book" w:eastAsia="Calibri" w:hAnsi="Franklin Gothic Book"/>
                <w:lang w:eastAsia="en-US"/>
              </w:rPr>
            </w:pPr>
          </w:p>
        </w:tc>
        <w:tc>
          <w:tcPr>
            <w:tcW w:w="1358" w:type="dxa"/>
            <w:shd w:val="clear" w:color="auto" w:fill="auto"/>
            <w:vAlign w:val="center"/>
          </w:tcPr>
          <w:p w14:paraId="5F51DB62" w14:textId="77777777" w:rsidR="001947F8" w:rsidRPr="001C1EE8" w:rsidRDefault="001947F8" w:rsidP="00747830">
            <w:pPr>
              <w:jc w:val="both"/>
              <w:rPr>
                <w:rFonts w:ascii="Franklin Gothic Book" w:eastAsia="Calibri" w:hAnsi="Franklin Gothic Book"/>
                <w:lang w:eastAsia="en-US"/>
              </w:rPr>
            </w:pPr>
          </w:p>
        </w:tc>
      </w:tr>
      <w:tr w:rsidR="001947F8" w:rsidRPr="001C1EE8" w14:paraId="1567867F" w14:textId="77777777" w:rsidTr="00747830">
        <w:trPr>
          <w:trHeight w:val="410"/>
        </w:trPr>
        <w:tc>
          <w:tcPr>
            <w:tcW w:w="10740" w:type="dxa"/>
            <w:gridSpan w:val="8"/>
            <w:shd w:val="clear" w:color="auto" w:fill="auto"/>
            <w:vAlign w:val="center"/>
          </w:tcPr>
          <w:p w14:paraId="36DB480A" w14:textId="115253A5" w:rsidR="001947F8" w:rsidRPr="001C1EE8" w:rsidRDefault="00BA3EFD" w:rsidP="00747830">
            <w:pPr>
              <w:jc w:val="center"/>
              <w:rPr>
                <w:rFonts w:ascii="Franklin Gothic Book" w:eastAsia="Calibri" w:hAnsi="Franklin Gothic Book"/>
                <w:lang w:eastAsia="en-US"/>
              </w:rPr>
            </w:pPr>
            <w:r w:rsidRPr="001C1EE8">
              <w:rPr>
                <w:rFonts w:ascii="Franklin Gothic Book" w:hAnsi="Franklin Gothic Book"/>
                <w:bCs/>
                <w:iCs/>
              </w:rPr>
              <w:t>Погрузчик</w:t>
            </w:r>
            <w:r w:rsidRPr="001C1EE8">
              <w:rPr>
                <w:rFonts w:ascii="Franklin Gothic Book" w:hAnsi="Franklin Gothic Book"/>
                <w:bCs/>
                <w:iCs/>
                <w:lang w:val="en-US"/>
              </w:rPr>
              <w:t xml:space="preserve"> KALMAR DRF 450-65S5 VIN. </w:t>
            </w:r>
            <w:r w:rsidRPr="001C1EE8">
              <w:rPr>
                <w:rFonts w:ascii="Franklin Gothic Book" w:hAnsi="Franklin Gothic Book"/>
                <w:bCs/>
                <w:iCs/>
              </w:rPr>
              <w:t>№ А11300822</w:t>
            </w:r>
          </w:p>
        </w:tc>
      </w:tr>
      <w:tr w:rsidR="001947F8" w:rsidRPr="001C1EE8" w14:paraId="1501E89D" w14:textId="77777777" w:rsidTr="00BA3EFD">
        <w:trPr>
          <w:trHeight w:val="977"/>
        </w:trPr>
        <w:tc>
          <w:tcPr>
            <w:tcW w:w="817" w:type="dxa"/>
            <w:shd w:val="clear" w:color="auto" w:fill="auto"/>
            <w:vAlign w:val="center"/>
          </w:tcPr>
          <w:p w14:paraId="3F9F67F7" w14:textId="77777777" w:rsidR="001947F8" w:rsidRPr="001C1EE8" w:rsidRDefault="001947F8" w:rsidP="00747830">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2</w:t>
            </w:r>
          </w:p>
        </w:tc>
        <w:tc>
          <w:tcPr>
            <w:tcW w:w="3827" w:type="dxa"/>
            <w:shd w:val="clear" w:color="auto" w:fill="auto"/>
            <w:vAlign w:val="center"/>
          </w:tcPr>
          <w:p w14:paraId="6164408D" w14:textId="00BD09D2" w:rsidR="001947F8" w:rsidRPr="001C1EE8" w:rsidRDefault="00BA3EFD" w:rsidP="00747830">
            <w:pPr>
              <w:jc w:val="both"/>
              <w:rPr>
                <w:rFonts w:ascii="Franklin Gothic Book" w:eastAsia="Calibri" w:hAnsi="Franklin Gothic Book"/>
                <w:lang w:eastAsia="en-US"/>
              </w:rPr>
            </w:pPr>
            <w:r w:rsidRPr="001C1EE8">
              <w:rPr>
                <w:rFonts w:ascii="Franklin Gothic Book" w:eastAsiaTheme="minorHAnsi" w:hAnsi="Franklin Gothic Book"/>
                <w:color w:val="000000"/>
                <w:lang w:eastAsia="en-US"/>
              </w:rPr>
              <w:t>ДАТЧИК ДАВЛЕНИЯ АКПП</w:t>
            </w:r>
          </w:p>
        </w:tc>
        <w:tc>
          <w:tcPr>
            <w:tcW w:w="1418" w:type="dxa"/>
            <w:shd w:val="clear" w:color="auto" w:fill="auto"/>
            <w:vAlign w:val="center"/>
          </w:tcPr>
          <w:p w14:paraId="5E0D488C" w14:textId="55BED22F" w:rsidR="001947F8" w:rsidRPr="001C1EE8" w:rsidRDefault="00BA3EFD" w:rsidP="00747830">
            <w:pPr>
              <w:jc w:val="both"/>
              <w:rPr>
                <w:rFonts w:ascii="Franklin Gothic Book" w:hAnsi="Franklin Gothic Book"/>
              </w:rPr>
            </w:pPr>
            <w:r w:rsidRPr="001C1EE8">
              <w:rPr>
                <w:rFonts w:ascii="Franklin Gothic Book" w:hAnsi="Franklin Gothic Book"/>
              </w:rPr>
              <w:t>923978.0806</w:t>
            </w:r>
          </w:p>
        </w:tc>
        <w:tc>
          <w:tcPr>
            <w:tcW w:w="804" w:type="dxa"/>
            <w:shd w:val="clear" w:color="auto" w:fill="auto"/>
            <w:vAlign w:val="center"/>
          </w:tcPr>
          <w:p w14:paraId="3EA50F35" w14:textId="48EA83FD" w:rsidR="001947F8" w:rsidRPr="001C1EE8" w:rsidRDefault="00BA3EFD" w:rsidP="00747830">
            <w:pPr>
              <w:jc w:val="both"/>
              <w:rPr>
                <w:rFonts w:ascii="Franklin Gothic Book" w:eastAsia="Calibri" w:hAnsi="Franklin Gothic Book"/>
                <w:lang w:eastAsia="en-US"/>
              </w:rPr>
            </w:pPr>
            <w:r w:rsidRPr="001C1EE8">
              <w:rPr>
                <w:rFonts w:ascii="Franklin Gothic Book" w:eastAsia="Calibri" w:hAnsi="Franklin Gothic Book"/>
                <w:lang w:eastAsia="en-US"/>
              </w:rPr>
              <w:t>4</w:t>
            </w:r>
          </w:p>
        </w:tc>
        <w:tc>
          <w:tcPr>
            <w:tcW w:w="675" w:type="dxa"/>
            <w:shd w:val="clear" w:color="auto" w:fill="auto"/>
            <w:vAlign w:val="center"/>
          </w:tcPr>
          <w:p w14:paraId="5D4530C1" w14:textId="77777777" w:rsidR="001947F8" w:rsidRPr="001C1EE8" w:rsidRDefault="001947F8" w:rsidP="00747830">
            <w:pPr>
              <w:jc w:val="both"/>
              <w:rPr>
                <w:rFonts w:ascii="Franklin Gothic Book" w:eastAsia="Calibri" w:hAnsi="Franklin Gothic Book"/>
                <w:lang w:eastAsia="en-US"/>
              </w:rPr>
            </w:pPr>
            <w:r w:rsidRPr="001C1EE8">
              <w:rPr>
                <w:rFonts w:ascii="Franklin Gothic Book" w:eastAsia="Calibri" w:hAnsi="Franklin Gothic Book"/>
                <w:lang w:eastAsia="en-US"/>
              </w:rPr>
              <w:t>Шт.</w:t>
            </w:r>
          </w:p>
        </w:tc>
        <w:tc>
          <w:tcPr>
            <w:tcW w:w="931" w:type="dxa"/>
            <w:shd w:val="clear" w:color="auto" w:fill="auto"/>
            <w:vAlign w:val="center"/>
          </w:tcPr>
          <w:p w14:paraId="426C4769" w14:textId="77777777" w:rsidR="001947F8" w:rsidRPr="001C1EE8" w:rsidRDefault="001947F8" w:rsidP="00747830">
            <w:pPr>
              <w:jc w:val="both"/>
              <w:rPr>
                <w:rFonts w:ascii="Franklin Gothic Book" w:eastAsia="Calibri" w:hAnsi="Franklin Gothic Book"/>
                <w:lang w:eastAsia="en-US"/>
              </w:rPr>
            </w:pPr>
          </w:p>
        </w:tc>
        <w:tc>
          <w:tcPr>
            <w:tcW w:w="910" w:type="dxa"/>
            <w:shd w:val="clear" w:color="auto" w:fill="auto"/>
            <w:vAlign w:val="center"/>
          </w:tcPr>
          <w:p w14:paraId="4EFC652E" w14:textId="77777777" w:rsidR="001947F8" w:rsidRPr="001C1EE8" w:rsidRDefault="001947F8" w:rsidP="00747830">
            <w:pPr>
              <w:jc w:val="both"/>
              <w:rPr>
                <w:rFonts w:ascii="Franklin Gothic Book" w:eastAsia="Calibri" w:hAnsi="Franklin Gothic Book"/>
                <w:lang w:eastAsia="en-US"/>
              </w:rPr>
            </w:pPr>
          </w:p>
        </w:tc>
        <w:tc>
          <w:tcPr>
            <w:tcW w:w="1358" w:type="dxa"/>
            <w:shd w:val="clear" w:color="auto" w:fill="auto"/>
            <w:vAlign w:val="center"/>
          </w:tcPr>
          <w:p w14:paraId="43C26DFA" w14:textId="77777777" w:rsidR="001947F8" w:rsidRPr="001C1EE8" w:rsidRDefault="001947F8" w:rsidP="00747830">
            <w:pPr>
              <w:jc w:val="both"/>
              <w:rPr>
                <w:rFonts w:ascii="Franklin Gothic Book" w:eastAsia="Calibri" w:hAnsi="Franklin Gothic Book"/>
                <w:lang w:eastAsia="en-US"/>
              </w:rPr>
            </w:pPr>
          </w:p>
        </w:tc>
      </w:tr>
      <w:tr w:rsidR="00BA3EFD" w:rsidRPr="001C1EE8" w14:paraId="1603D33E" w14:textId="77777777" w:rsidTr="00747830">
        <w:trPr>
          <w:trHeight w:val="410"/>
        </w:trPr>
        <w:tc>
          <w:tcPr>
            <w:tcW w:w="817" w:type="dxa"/>
            <w:shd w:val="clear" w:color="auto" w:fill="auto"/>
            <w:vAlign w:val="center"/>
          </w:tcPr>
          <w:p w14:paraId="39820720" w14:textId="72899D29" w:rsidR="00BA3EFD" w:rsidRPr="001C1EE8" w:rsidRDefault="00BA3EFD" w:rsidP="00BA3EFD">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3</w:t>
            </w:r>
          </w:p>
        </w:tc>
        <w:tc>
          <w:tcPr>
            <w:tcW w:w="3827" w:type="dxa"/>
            <w:shd w:val="clear" w:color="auto" w:fill="auto"/>
            <w:vAlign w:val="center"/>
          </w:tcPr>
          <w:p w14:paraId="4C5824B3" w14:textId="23535CC7" w:rsidR="00BA3EFD" w:rsidRPr="001C1EE8" w:rsidRDefault="00BA3EFD" w:rsidP="00BA3EFD">
            <w:pPr>
              <w:jc w:val="both"/>
              <w:rPr>
                <w:rFonts w:ascii="Franklin Gothic Book" w:eastAsiaTheme="minorHAnsi" w:hAnsi="Franklin Gothic Book"/>
                <w:color w:val="000000"/>
                <w:lang w:eastAsia="en-US"/>
              </w:rPr>
            </w:pPr>
            <w:r w:rsidRPr="001C1EE8">
              <w:rPr>
                <w:rFonts w:ascii="Franklin Gothic Book" w:hAnsi="Franklin Gothic Book"/>
              </w:rPr>
              <w:t>КОЛОДКА</w:t>
            </w:r>
          </w:p>
        </w:tc>
        <w:tc>
          <w:tcPr>
            <w:tcW w:w="1418" w:type="dxa"/>
            <w:shd w:val="clear" w:color="auto" w:fill="auto"/>
          </w:tcPr>
          <w:p w14:paraId="6C84CB34" w14:textId="6D023CD3" w:rsidR="00BA3EFD" w:rsidRPr="001C1EE8" w:rsidRDefault="00BA3EFD" w:rsidP="00BA3EFD">
            <w:pPr>
              <w:jc w:val="both"/>
              <w:rPr>
                <w:rFonts w:ascii="Franklin Gothic Book" w:eastAsiaTheme="minorHAnsi" w:hAnsi="Franklin Gothic Book"/>
                <w:color w:val="000000"/>
                <w:lang w:eastAsia="en-US"/>
              </w:rPr>
            </w:pPr>
            <w:r w:rsidRPr="001C1EE8">
              <w:rPr>
                <w:rFonts w:ascii="Franklin Gothic Book" w:hAnsi="Franklin Gothic Book"/>
              </w:rPr>
              <w:t>9234680238</w:t>
            </w:r>
          </w:p>
        </w:tc>
        <w:tc>
          <w:tcPr>
            <w:tcW w:w="804" w:type="dxa"/>
            <w:shd w:val="clear" w:color="auto" w:fill="auto"/>
            <w:vAlign w:val="center"/>
          </w:tcPr>
          <w:p w14:paraId="3D748479" w14:textId="72C3E120" w:rsidR="00BA3EFD" w:rsidRPr="001C1EE8" w:rsidRDefault="00BA3EFD" w:rsidP="00BA3EFD">
            <w:pPr>
              <w:jc w:val="both"/>
              <w:rPr>
                <w:rFonts w:ascii="Franklin Gothic Book" w:eastAsia="Calibri" w:hAnsi="Franklin Gothic Book"/>
                <w:lang w:eastAsia="en-US"/>
              </w:rPr>
            </w:pPr>
            <w:r w:rsidRPr="001C1EE8">
              <w:rPr>
                <w:rFonts w:ascii="Franklin Gothic Book" w:eastAsia="Calibri" w:hAnsi="Franklin Gothic Book"/>
                <w:lang w:eastAsia="en-US"/>
              </w:rPr>
              <w:t>20</w:t>
            </w:r>
          </w:p>
        </w:tc>
        <w:tc>
          <w:tcPr>
            <w:tcW w:w="675" w:type="dxa"/>
            <w:shd w:val="clear" w:color="auto" w:fill="auto"/>
            <w:vAlign w:val="center"/>
          </w:tcPr>
          <w:p w14:paraId="3A0AF617" w14:textId="355DA7F5" w:rsidR="00BA3EFD" w:rsidRPr="001C1EE8" w:rsidRDefault="00BA3EFD" w:rsidP="00BA3EFD">
            <w:pPr>
              <w:jc w:val="both"/>
              <w:rPr>
                <w:rFonts w:ascii="Franklin Gothic Book" w:eastAsia="Calibri" w:hAnsi="Franklin Gothic Book"/>
                <w:lang w:eastAsia="en-US"/>
              </w:rPr>
            </w:pPr>
            <w:r w:rsidRPr="001C1EE8">
              <w:rPr>
                <w:rFonts w:ascii="Franklin Gothic Book" w:eastAsia="Calibri" w:hAnsi="Franklin Gothic Book"/>
                <w:lang w:eastAsia="en-US"/>
              </w:rPr>
              <w:t>Шт.</w:t>
            </w:r>
          </w:p>
        </w:tc>
        <w:tc>
          <w:tcPr>
            <w:tcW w:w="931" w:type="dxa"/>
            <w:shd w:val="clear" w:color="auto" w:fill="auto"/>
            <w:vAlign w:val="center"/>
          </w:tcPr>
          <w:p w14:paraId="518FABEB" w14:textId="77777777" w:rsidR="00BA3EFD" w:rsidRPr="001C1EE8" w:rsidRDefault="00BA3EFD" w:rsidP="00BA3EFD">
            <w:pPr>
              <w:jc w:val="both"/>
              <w:rPr>
                <w:rFonts w:ascii="Franklin Gothic Book" w:eastAsia="Calibri" w:hAnsi="Franklin Gothic Book"/>
                <w:lang w:eastAsia="en-US"/>
              </w:rPr>
            </w:pPr>
          </w:p>
        </w:tc>
        <w:tc>
          <w:tcPr>
            <w:tcW w:w="910" w:type="dxa"/>
            <w:shd w:val="clear" w:color="auto" w:fill="auto"/>
            <w:vAlign w:val="center"/>
          </w:tcPr>
          <w:p w14:paraId="0FC32EDD" w14:textId="77777777" w:rsidR="00BA3EFD" w:rsidRPr="001C1EE8" w:rsidRDefault="00BA3EFD" w:rsidP="00BA3EFD">
            <w:pPr>
              <w:jc w:val="both"/>
              <w:rPr>
                <w:rFonts w:ascii="Franklin Gothic Book" w:eastAsia="Calibri" w:hAnsi="Franklin Gothic Book"/>
                <w:lang w:eastAsia="en-US"/>
              </w:rPr>
            </w:pPr>
          </w:p>
        </w:tc>
        <w:tc>
          <w:tcPr>
            <w:tcW w:w="1358" w:type="dxa"/>
            <w:shd w:val="clear" w:color="auto" w:fill="auto"/>
            <w:vAlign w:val="center"/>
          </w:tcPr>
          <w:p w14:paraId="4DE99B9E" w14:textId="77777777" w:rsidR="00BA3EFD" w:rsidRPr="001C1EE8" w:rsidRDefault="00BA3EFD" w:rsidP="00BA3EFD">
            <w:pPr>
              <w:jc w:val="both"/>
              <w:rPr>
                <w:rFonts w:ascii="Franklin Gothic Book" w:eastAsia="Calibri" w:hAnsi="Franklin Gothic Book"/>
                <w:lang w:eastAsia="en-US"/>
              </w:rPr>
            </w:pPr>
          </w:p>
        </w:tc>
      </w:tr>
      <w:tr w:rsidR="00BA3EFD" w:rsidRPr="001C1EE8" w14:paraId="2875F3CA" w14:textId="77777777" w:rsidTr="00747830">
        <w:trPr>
          <w:trHeight w:val="416"/>
        </w:trPr>
        <w:tc>
          <w:tcPr>
            <w:tcW w:w="817" w:type="dxa"/>
            <w:shd w:val="clear" w:color="auto" w:fill="auto"/>
            <w:vAlign w:val="center"/>
          </w:tcPr>
          <w:p w14:paraId="12393573" w14:textId="245F221D" w:rsidR="00BA3EFD" w:rsidRPr="001C1EE8" w:rsidRDefault="00BA3EFD" w:rsidP="00BA3EFD">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4</w:t>
            </w:r>
          </w:p>
        </w:tc>
        <w:tc>
          <w:tcPr>
            <w:tcW w:w="3827" w:type="dxa"/>
            <w:shd w:val="clear" w:color="auto" w:fill="auto"/>
          </w:tcPr>
          <w:p w14:paraId="37C4341D" w14:textId="7DC2699C" w:rsidR="00BA3EFD" w:rsidRPr="001C1EE8" w:rsidRDefault="00BA3EFD" w:rsidP="00BA3EFD">
            <w:pPr>
              <w:jc w:val="both"/>
              <w:rPr>
                <w:rFonts w:ascii="Franklin Gothic Book" w:eastAsiaTheme="minorHAnsi" w:hAnsi="Franklin Gothic Book"/>
                <w:color w:val="000000"/>
                <w:lang w:eastAsia="en-US"/>
              </w:rPr>
            </w:pPr>
            <w:r w:rsidRPr="001C1EE8">
              <w:rPr>
                <w:rFonts w:ascii="Franklin Gothic Book" w:hAnsi="Franklin Gothic Book"/>
              </w:rPr>
              <w:t>ДИСК СЦЕПЛЕНИЯ</w:t>
            </w:r>
          </w:p>
        </w:tc>
        <w:tc>
          <w:tcPr>
            <w:tcW w:w="1418" w:type="dxa"/>
            <w:shd w:val="clear" w:color="auto" w:fill="auto"/>
          </w:tcPr>
          <w:p w14:paraId="7D10089F" w14:textId="09E465C3" w:rsidR="00BA3EFD" w:rsidRPr="001C1EE8" w:rsidRDefault="00BA3EFD" w:rsidP="00BA3EFD">
            <w:pPr>
              <w:jc w:val="both"/>
              <w:rPr>
                <w:rFonts w:ascii="Franklin Gothic Book" w:eastAsiaTheme="minorHAnsi" w:hAnsi="Franklin Gothic Book"/>
                <w:color w:val="000000"/>
                <w:lang w:eastAsia="en-US"/>
              </w:rPr>
            </w:pPr>
            <w:r w:rsidRPr="001C1EE8">
              <w:rPr>
                <w:rFonts w:ascii="Franklin Gothic Book" w:hAnsi="Franklin Gothic Book"/>
              </w:rPr>
              <w:t>923349.0532</w:t>
            </w:r>
          </w:p>
        </w:tc>
        <w:tc>
          <w:tcPr>
            <w:tcW w:w="804" w:type="dxa"/>
            <w:shd w:val="clear" w:color="auto" w:fill="auto"/>
            <w:vAlign w:val="center"/>
          </w:tcPr>
          <w:p w14:paraId="6B27BA3D" w14:textId="5FA085FA" w:rsidR="00BA3EFD" w:rsidRPr="001C1EE8" w:rsidRDefault="00BA3EFD" w:rsidP="00BA3EFD">
            <w:pPr>
              <w:jc w:val="both"/>
              <w:rPr>
                <w:rFonts w:ascii="Franklin Gothic Book" w:eastAsia="Calibri" w:hAnsi="Franklin Gothic Book"/>
                <w:lang w:eastAsia="en-US"/>
              </w:rPr>
            </w:pPr>
            <w:r w:rsidRPr="001C1EE8">
              <w:rPr>
                <w:rFonts w:ascii="Franklin Gothic Book" w:eastAsia="Calibri" w:hAnsi="Franklin Gothic Book"/>
                <w:lang w:eastAsia="en-US"/>
              </w:rPr>
              <w:t>4</w:t>
            </w:r>
          </w:p>
        </w:tc>
        <w:tc>
          <w:tcPr>
            <w:tcW w:w="675" w:type="dxa"/>
            <w:shd w:val="clear" w:color="auto" w:fill="auto"/>
            <w:vAlign w:val="center"/>
          </w:tcPr>
          <w:p w14:paraId="6E20A760" w14:textId="7115E7DF" w:rsidR="00BA3EFD" w:rsidRPr="001C1EE8" w:rsidRDefault="00BA3EFD" w:rsidP="00BA3EFD">
            <w:pPr>
              <w:jc w:val="both"/>
              <w:rPr>
                <w:rFonts w:ascii="Franklin Gothic Book" w:eastAsia="Calibri" w:hAnsi="Franklin Gothic Book"/>
                <w:lang w:eastAsia="en-US"/>
              </w:rPr>
            </w:pPr>
            <w:r w:rsidRPr="001C1EE8">
              <w:rPr>
                <w:rFonts w:ascii="Franklin Gothic Book" w:eastAsia="Calibri" w:hAnsi="Franklin Gothic Book"/>
                <w:lang w:eastAsia="en-US"/>
              </w:rPr>
              <w:t>Шт.</w:t>
            </w:r>
          </w:p>
        </w:tc>
        <w:tc>
          <w:tcPr>
            <w:tcW w:w="931" w:type="dxa"/>
            <w:shd w:val="clear" w:color="auto" w:fill="auto"/>
            <w:vAlign w:val="center"/>
          </w:tcPr>
          <w:p w14:paraId="75C1F965" w14:textId="77777777" w:rsidR="00BA3EFD" w:rsidRPr="001C1EE8" w:rsidRDefault="00BA3EFD" w:rsidP="00BA3EFD">
            <w:pPr>
              <w:jc w:val="both"/>
              <w:rPr>
                <w:rFonts w:ascii="Franklin Gothic Book" w:eastAsia="Calibri" w:hAnsi="Franklin Gothic Book"/>
                <w:lang w:eastAsia="en-US"/>
              </w:rPr>
            </w:pPr>
          </w:p>
        </w:tc>
        <w:tc>
          <w:tcPr>
            <w:tcW w:w="910" w:type="dxa"/>
            <w:shd w:val="clear" w:color="auto" w:fill="auto"/>
            <w:vAlign w:val="center"/>
          </w:tcPr>
          <w:p w14:paraId="2D898AB5" w14:textId="77777777" w:rsidR="00BA3EFD" w:rsidRPr="001C1EE8" w:rsidRDefault="00BA3EFD" w:rsidP="00BA3EFD">
            <w:pPr>
              <w:jc w:val="both"/>
              <w:rPr>
                <w:rFonts w:ascii="Franklin Gothic Book" w:eastAsia="Calibri" w:hAnsi="Franklin Gothic Book"/>
                <w:lang w:eastAsia="en-US"/>
              </w:rPr>
            </w:pPr>
          </w:p>
        </w:tc>
        <w:tc>
          <w:tcPr>
            <w:tcW w:w="1358" w:type="dxa"/>
            <w:shd w:val="clear" w:color="auto" w:fill="auto"/>
            <w:vAlign w:val="center"/>
          </w:tcPr>
          <w:p w14:paraId="109B14B4" w14:textId="77777777" w:rsidR="00BA3EFD" w:rsidRPr="001C1EE8" w:rsidRDefault="00BA3EFD" w:rsidP="00BA3EFD">
            <w:pPr>
              <w:jc w:val="both"/>
              <w:rPr>
                <w:rFonts w:ascii="Franklin Gothic Book" w:eastAsia="Calibri" w:hAnsi="Franklin Gothic Book"/>
                <w:lang w:eastAsia="en-US"/>
              </w:rPr>
            </w:pPr>
          </w:p>
        </w:tc>
      </w:tr>
      <w:tr w:rsidR="00BA3EFD" w:rsidRPr="001C1EE8" w14:paraId="0ECC6AEB" w14:textId="77777777" w:rsidTr="00747830">
        <w:trPr>
          <w:trHeight w:val="549"/>
        </w:trPr>
        <w:tc>
          <w:tcPr>
            <w:tcW w:w="817" w:type="dxa"/>
            <w:shd w:val="clear" w:color="auto" w:fill="auto"/>
            <w:vAlign w:val="center"/>
          </w:tcPr>
          <w:p w14:paraId="5E8B37E4" w14:textId="70AC7272" w:rsidR="00BA3EFD" w:rsidRPr="001C1EE8" w:rsidRDefault="00BA3EFD" w:rsidP="00BA3EFD">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5</w:t>
            </w:r>
          </w:p>
        </w:tc>
        <w:tc>
          <w:tcPr>
            <w:tcW w:w="3827" w:type="dxa"/>
            <w:shd w:val="clear" w:color="auto" w:fill="auto"/>
          </w:tcPr>
          <w:p w14:paraId="1DEC165F" w14:textId="265A8055" w:rsidR="00BA3EFD" w:rsidRPr="001C1EE8" w:rsidRDefault="00BA3EFD" w:rsidP="00BA3EFD">
            <w:pPr>
              <w:jc w:val="both"/>
              <w:rPr>
                <w:rFonts w:ascii="Franklin Gothic Book" w:eastAsiaTheme="minorHAnsi" w:hAnsi="Franklin Gothic Book"/>
                <w:color w:val="000000"/>
                <w:lang w:eastAsia="en-US"/>
              </w:rPr>
            </w:pPr>
            <w:r w:rsidRPr="001C1EE8">
              <w:rPr>
                <w:rFonts w:ascii="Franklin Gothic Book" w:hAnsi="Franklin Gothic Book"/>
              </w:rPr>
              <w:t>ДИСК СЦЕПЛЕНИЯ</w:t>
            </w:r>
          </w:p>
        </w:tc>
        <w:tc>
          <w:tcPr>
            <w:tcW w:w="1418" w:type="dxa"/>
            <w:shd w:val="clear" w:color="auto" w:fill="auto"/>
          </w:tcPr>
          <w:p w14:paraId="05230D9C" w14:textId="1A20AE1A" w:rsidR="00BA3EFD" w:rsidRPr="001C1EE8" w:rsidRDefault="00BA3EFD" w:rsidP="00BA3EFD">
            <w:pPr>
              <w:jc w:val="both"/>
              <w:rPr>
                <w:rFonts w:ascii="Franklin Gothic Book" w:eastAsiaTheme="minorHAnsi" w:hAnsi="Franklin Gothic Book"/>
                <w:color w:val="000000"/>
                <w:lang w:eastAsia="en-US"/>
              </w:rPr>
            </w:pPr>
            <w:r w:rsidRPr="001C1EE8">
              <w:rPr>
                <w:rFonts w:ascii="Franklin Gothic Book" w:hAnsi="Franklin Gothic Book"/>
              </w:rPr>
              <w:t>923705.0132</w:t>
            </w:r>
          </w:p>
        </w:tc>
        <w:tc>
          <w:tcPr>
            <w:tcW w:w="804" w:type="dxa"/>
            <w:shd w:val="clear" w:color="auto" w:fill="auto"/>
            <w:vAlign w:val="center"/>
          </w:tcPr>
          <w:p w14:paraId="2CCDDE02" w14:textId="2C40C3AE" w:rsidR="00BA3EFD" w:rsidRPr="001C1EE8" w:rsidRDefault="00BA3EFD" w:rsidP="00BA3EFD">
            <w:pPr>
              <w:jc w:val="both"/>
              <w:rPr>
                <w:rFonts w:ascii="Franklin Gothic Book" w:eastAsia="Calibri" w:hAnsi="Franklin Gothic Book"/>
                <w:lang w:eastAsia="en-US"/>
              </w:rPr>
            </w:pPr>
            <w:r w:rsidRPr="001C1EE8">
              <w:rPr>
                <w:rFonts w:ascii="Franklin Gothic Book" w:eastAsia="Calibri" w:hAnsi="Franklin Gothic Book"/>
                <w:lang w:eastAsia="en-US"/>
              </w:rPr>
              <w:t>4</w:t>
            </w:r>
          </w:p>
        </w:tc>
        <w:tc>
          <w:tcPr>
            <w:tcW w:w="675" w:type="dxa"/>
            <w:shd w:val="clear" w:color="auto" w:fill="auto"/>
            <w:vAlign w:val="center"/>
          </w:tcPr>
          <w:p w14:paraId="70CABF60" w14:textId="01C285DF" w:rsidR="00BA3EFD" w:rsidRPr="001C1EE8" w:rsidRDefault="00BA3EFD" w:rsidP="00BA3EFD">
            <w:pPr>
              <w:jc w:val="both"/>
              <w:rPr>
                <w:rFonts w:ascii="Franklin Gothic Book" w:eastAsia="Calibri" w:hAnsi="Franklin Gothic Book"/>
                <w:lang w:eastAsia="en-US"/>
              </w:rPr>
            </w:pPr>
            <w:r w:rsidRPr="001C1EE8">
              <w:rPr>
                <w:rFonts w:ascii="Franklin Gothic Book" w:eastAsia="Calibri" w:hAnsi="Franklin Gothic Book"/>
                <w:lang w:eastAsia="en-US"/>
              </w:rPr>
              <w:t>Шт.</w:t>
            </w:r>
          </w:p>
        </w:tc>
        <w:tc>
          <w:tcPr>
            <w:tcW w:w="931" w:type="dxa"/>
            <w:shd w:val="clear" w:color="auto" w:fill="auto"/>
            <w:vAlign w:val="center"/>
          </w:tcPr>
          <w:p w14:paraId="2D1CBF1C" w14:textId="77777777" w:rsidR="00BA3EFD" w:rsidRPr="001C1EE8" w:rsidRDefault="00BA3EFD" w:rsidP="00BA3EFD">
            <w:pPr>
              <w:jc w:val="both"/>
              <w:rPr>
                <w:rFonts w:ascii="Franklin Gothic Book" w:eastAsia="Calibri" w:hAnsi="Franklin Gothic Book"/>
                <w:lang w:eastAsia="en-US"/>
              </w:rPr>
            </w:pPr>
          </w:p>
        </w:tc>
        <w:tc>
          <w:tcPr>
            <w:tcW w:w="910" w:type="dxa"/>
            <w:shd w:val="clear" w:color="auto" w:fill="auto"/>
            <w:vAlign w:val="center"/>
          </w:tcPr>
          <w:p w14:paraId="42DC6B1D" w14:textId="77777777" w:rsidR="00BA3EFD" w:rsidRPr="001C1EE8" w:rsidRDefault="00BA3EFD" w:rsidP="00BA3EFD">
            <w:pPr>
              <w:jc w:val="both"/>
              <w:rPr>
                <w:rFonts w:ascii="Franklin Gothic Book" w:eastAsia="Calibri" w:hAnsi="Franklin Gothic Book"/>
                <w:lang w:eastAsia="en-US"/>
              </w:rPr>
            </w:pPr>
          </w:p>
        </w:tc>
        <w:tc>
          <w:tcPr>
            <w:tcW w:w="1358" w:type="dxa"/>
            <w:shd w:val="clear" w:color="auto" w:fill="auto"/>
            <w:vAlign w:val="center"/>
          </w:tcPr>
          <w:p w14:paraId="1D061E7D" w14:textId="77777777" w:rsidR="00BA3EFD" w:rsidRPr="001C1EE8" w:rsidRDefault="00BA3EFD" w:rsidP="00BA3EFD">
            <w:pPr>
              <w:jc w:val="both"/>
              <w:rPr>
                <w:rFonts w:ascii="Franklin Gothic Book" w:eastAsia="Calibri" w:hAnsi="Franklin Gothic Book"/>
                <w:lang w:eastAsia="en-US"/>
              </w:rPr>
            </w:pPr>
          </w:p>
        </w:tc>
      </w:tr>
      <w:tr w:rsidR="00D021AA" w:rsidRPr="00747830" w14:paraId="16ABBD7E" w14:textId="77777777" w:rsidTr="00747830">
        <w:trPr>
          <w:trHeight w:val="549"/>
        </w:trPr>
        <w:tc>
          <w:tcPr>
            <w:tcW w:w="10740" w:type="dxa"/>
            <w:gridSpan w:val="8"/>
            <w:shd w:val="clear" w:color="auto" w:fill="auto"/>
            <w:vAlign w:val="center"/>
          </w:tcPr>
          <w:p w14:paraId="2F20C17E" w14:textId="423DD328" w:rsidR="00D021AA" w:rsidRPr="001C1EE8" w:rsidRDefault="00D021AA" w:rsidP="00D021AA">
            <w:pPr>
              <w:jc w:val="center"/>
              <w:rPr>
                <w:rFonts w:ascii="Franklin Gothic Book" w:eastAsia="Calibri" w:hAnsi="Franklin Gothic Book"/>
                <w:lang w:val="en-US" w:eastAsia="en-US"/>
              </w:rPr>
            </w:pPr>
            <w:r w:rsidRPr="001C1EE8">
              <w:rPr>
                <w:rFonts w:ascii="Franklin Gothic Book" w:hAnsi="Franklin Gothic Book"/>
                <w:bCs/>
                <w:iCs/>
              </w:rPr>
              <w:t>Погрузчик</w:t>
            </w:r>
            <w:r w:rsidRPr="001C1EE8">
              <w:rPr>
                <w:rFonts w:ascii="Franklin Gothic Book" w:hAnsi="Franklin Gothic Book"/>
                <w:bCs/>
                <w:iCs/>
                <w:lang w:val="en-US"/>
              </w:rPr>
              <w:t xml:space="preserve"> KALMAR DRF450-65S5, VIN </w:t>
            </w:r>
            <w:r w:rsidRPr="001C1EE8">
              <w:rPr>
                <w:rFonts w:ascii="Franklin Gothic Book" w:hAnsi="Franklin Gothic Book"/>
                <w:bCs/>
                <w:iCs/>
              </w:rPr>
              <w:t>Т</w:t>
            </w:r>
            <w:r w:rsidRPr="001C1EE8">
              <w:rPr>
                <w:rFonts w:ascii="Franklin Gothic Book" w:hAnsi="Franklin Gothic Book"/>
                <w:bCs/>
                <w:iCs/>
                <w:lang w:val="en-US"/>
              </w:rPr>
              <w:t>34113.1682</w:t>
            </w:r>
          </w:p>
        </w:tc>
      </w:tr>
      <w:tr w:rsidR="00D021AA" w:rsidRPr="001C1EE8" w14:paraId="675F7392" w14:textId="77777777" w:rsidTr="00747830">
        <w:trPr>
          <w:trHeight w:val="549"/>
        </w:trPr>
        <w:tc>
          <w:tcPr>
            <w:tcW w:w="817" w:type="dxa"/>
            <w:shd w:val="clear" w:color="auto" w:fill="auto"/>
            <w:vAlign w:val="center"/>
          </w:tcPr>
          <w:p w14:paraId="35697683" w14:textId="3D0AB890" w:rsidR="00D021AA" w:rsidRPr="001C1EE8" w:rsidRDefault="00D021AA" w:rsidP="00D021AA">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6</w:t>
            </w:r>
          </w:p>
        </w:tc>
        <w:tc>
          <w:tcPr>
            <w:tcW w:w="3827" w:type="dxa"/>
            <w:shd w:val="clear" w:color="auto" w:fill="auto"/>
          </w:tcPr>
          <w:p w14:paraId="29F43D08" w14:textId="4B15B975" w:rsidR="00D021AA" w:rsidRPr="001C1EE8" w:rsidRDefault="00D021AA" w:rsidP="00D021AA">
            <w:pPr>
              <w:jc w:val="both"/>
              <w:rPr>
                <w:rFonts w:ascii="Franklin Gothic Book" w:hAnsi="Franklin Gothic Book"/>
                <w:lang w:val="en-US"/>
              </w:rPr>
            </w:pPr>
            <w:proofErr w:type="gramStart"/>
            <w:r w:rsidRPr="001C1EE8">
              <w:rPr>
                <w:rFonts w:ascii="Franklin Gothic Book" w:hAnsi="Franklin Gothic Book"/>
              </w:rPr>
              <w:t>ШЛАНГ  ЗАБОРНЫЙ</w:t>
            </w:r>
            <w:proofErr w:type="gramEnd"/>
            <w:r w:rsidRPr="001C1EE8">
              <w:rPr>
                <w:rFonts w:ascii="Franklin Gothic Book" w:hAnsi="Franklin Gothic Book"/>
              </w:rPr>
              <w:t xml:space="preserve"> ГИДРАВЛИЧЕСКОГО БАКА  </w:t>
            </w:r>
          </w:p>
        </w:tc>
        <w:tc>
          <w:tcPr>
            <w:tcW w:w="1418" w:type="dxa"/>
            <w:shd w:val="clear" w:color="auto" w:fill="auto"/>
          </w:tcPr>
          <w:p w14:paraId="19D633A6" w14:textId="1B78A283" w:rsidR="00D021AA" w:rsidRPr="001C1EE8" w:rsidRDefault="00D021AA" w:rsidP="00D021AA">
            <w:pPr>
              <w:jc w:val="both"/>
              <w:rPr>
                <w:rFonts w:ascii="Franklin Gothic Book" w:hAnsi="Franklin Gothic Book"/>
                <w:lang w:val="en-US"/>
              </w:rPr>
            </w:pPr>
            <w:r w:rsidRPr="001C1EE8">
              <w:rPr>
                <w:rFonts w:ascii="Franklin Gothic Book" w:hAnsi="Franklin Gothic Book"/>
              </w:rPr>
              <w:t>А52134.0073</w:t>
            </w:r>
          </w:p>
        </w:tc>
        <w:tc>
          <w:tcPr>
            <w:tcW w:w="804" w:type="dxa"/>
            <w:shd w:val="clear" w:color="auto" w:fill="auto"/>
          </w:tcPr>
          <w:p w14:paraId="498835AE" w14:textId="7DFF295E" w:rsidR="00D021AA" w:rsidRPr="001C1EE8" w:rsidRDefault="00D021AA" w:rsidP="00D021AA">
            <w:pPr>
              <w:jc w:val="both"/>
              <w:rPr>
                <w:rFonts w:ascii="Franklin Gothic Book" w:eastAsia="Calibri" w:hAnsi="Franklin Gothic Book"/>
                <w:lang w:val="en-US" w:eastAsia="en-US"/>
              </w:rPr>
            </w:pPr>
            <w:r w:rsidRPr="001C1EE8">
              <w:rPr>
                <w:rFonts w:ascii="Franklin Gothic Book" w:hAnsi="Franklin Gothic Book"/>
              </w:rPr>
              <w:t>3</w:t>
            </w:r>
          </w:p>
        </w:tc>
        <w:tc>
          <w:tcPr>
            <w:tcW w:w="675" w:type="dxa"/>
            <w:shd w:val="clear" w:color="auto" w:fill="auto"/>
            <w:vAlign w:val="center"/>
          </w:tcPr>
          <w:p w14:paraId="09802DE7" w14:textId="454F5F43" w:rsidR="00D021AA" w:rsidRPr="001C1EE8" w:rsidRDefault="00D021AA" w:rsidP="00D021AA">
            <w:pPr>
              <w:jc w:val="both"/>
              <w:rPr>
                <w:rFonts w:ascii="Franklin Gothic Book" w:eastAsia="Calibri" w:hAnsi="Franklin Gothic Book"/>
                <w:lang w:eastAsia="en-US"/>
              </w:rPr>
            </w:pPr>
            <w:r w:rsidRPr="001C1EE8">
              <w:rPr>
                <w:rFonts w:ascii="Franklin Gothic Book" w:eastAsia="Calibri" w:hAnsi="Franklin Gothic Book"/>
                <w:lang w:eastAsia="en-US"/>
              </w:rPr>
              <w:t>Шт.</w:t>
            </w:r>
          </w:p>
        </w:tc>
        <w:tc>
          <w:tcPr>
            <w:tcW w:w="931" w:type="dxa"/>
            <w:shd w:val="clear" w:color="auto" w:fill="auto"/>
            <w:vAlign w:val="center"/>
          </w:tcPr>
          <w:p w14:paraId="156DBAA8" w14:textId="77777777" w:rsidR="00D021AA" w:rsidRPr="001C1EE8" w:rsidRDefault="00D021AA" w:rsidP="00D021AA">
            <w:pPr>
              <w:jc w:val="both"/>
              <w:rPr>
                <w:rFonts w:ascii="Franklin Gothic Book" w:eastAsia="Calibri" w:hAnsi="Franklin Gothic Book"/>
                <w:lang w:val="en-US" w:eastAsia="en-US"/>
              </w:rPr>
            </w:pPr>
          </w:p>
        </w:tc>
        <w:tc>
          <w:tcPr>
            <w:tcW w:w="910" w:type="dxa"/>
            <w:shd w:val="clear" w:color="auto" w:fill="auto"/>
            <w:vAlign w:val="center"/>
          </w:tcPr>
          <w:p w14:paraId="2D9E7A4D" w14:textId="77777777" w:rsidR="00D021AA" w:rsidRPr="001C1EE8" w:rsidRDefault="00D021AA" w:rsidP="00D021AA">
            <w:pPr>
              <w:jc w:val="both"/>
              <w:rPr>
                <w:rFonts w:ascii="Franklin Gothic Book" w:eastAsia="Calibri" w:hAnsi="Franklin Gothic Book"/>
                <w:lang w:val="en-US" w:eastAsia="en-US"/>
              </w:rPr>
            </w:pPr>
          </w:p>
        </w:tc>
        <w:tc>
          <w:tcPr>
            <w:tcW w:w="1358" w:type="dxa"/>
            <w:shd w:val="clear" w:color="auto" w:fill="auto"/>
            <w:vAlign w:val="center"/>
          </w:tcPr>
          <w:p w14:paraId="33C6A973" w14:textId="77777777" w:rsidR="00D021AA" w:rsidRPr="001C1EE8" w:rsidRDefault="00D021AA" w:rsidP="00D021AA">
            <w:pPr>
              <w:jc w:val="both"/>
              <w:rPr>
                <w:rFonts w:ascii="Franklin Gothic Book" w:eastAsia="Calibri" w:hAnsi="Franklin Gothic Book"/>
                <w:lang w:val="en-US" w:eastAsia="en-US"/>
              </w:rPr>
            </w:pPr>
          </w:p>
        </w:tc>
      </w:tr>
      <w:tr w:rsidR="00D021AA" w:rsidRPr="001C1EE8" w14:paraId="3EE4E224" w14:textId="77777777" w:rsidTr="00747830">
        <w:trPr>
          <w:trHeight w:val="549"/>
        </w:trPr>
        <w:tc>
          <w:tcPr>
            <w:tcW w:w="817" w:type="dxa"/>
            <w:shd w:val="clear" w:color="auto" w:fill="auto"/>
            <w:vAlign w:val="center"/>
          </w:tcPr>
          <w:p w14:paraId="486EC4DA" w14:textId="7CF9B56E" w:rsidR="00D021AA" w:rsidRPr="001C1EE8" w:rsidRDefault="00D021AA" w:rsidP="00D021AA">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7</w:t>
            </w:r>
          </w:p>
        </w:tc>
        <w:tc>
          <w:tcPr>
            <w:tcW w:w="3827" w:type="dxa"/>
            <w:shd w:val="clear" w:color="auto" w:fill="auto"/>
          </w:tcPr>
          <w:p w14:paraId="5C82B13E" w14:textId="4A292269" w:rsidR="00D021AA" w:rsidRPr="001C1EE8" w:rsidRDefault="00D021AA" w:rsidP="00D021AA">
            <w:pPr>
              <w:jc w:val="both"/>
              <w:rPr>
                <w:rFonts w:ascii="Franklin Gothic Book" w:hAnsi="Franklin Gothic Book"/>
              </w:rPr>
            </w:pPr>
            <w:r w:rsidRPr="001C1EE8">
              <w:rPr>
                <w:rFonts w:ascii="Franklin Gothic Book" w:hAnsi="Franklin Gothic Book"/>
              </w:rPr>
              <w:t xml:space="preserve">РУКАВ ГИДРАВЛИЧЕСКИЙ </w:t>
            </w:r>
          </w:p>
        </w:tc>
        <w:tc>
          <w:tcPr>
            <w:tcW w:w="1418" w:type="dxa"/>
            <w:shd w:val="clear" w:color="auto" w:fill="auto"/>
          </w:tcPr>
          <w:p w14:paraId="1CD66D65" w14:textId="0BA966E1" w:rsidR="00D021AA" w:rsidRPr="001C1EE8" w:rsidRDefault="00D021AA" w:rsidP="00D021AA">
            <w:pPr>
              <w:jc w:val="both"/>
              <w:rPr>
                <w:rFonts w:ascii="Franklin Gothic Book" w:hAnsi="Franklin Gothic Book"/>
              </w:rPr>
            </w:pPr>
            <w:r w:rsidRPr="001C1EE8">
              <w:rPr>
                <w:rFonts w:ascii="Franklin Gothic Book" w:hAnsi="Franklin Gothic Book"/>
              </w:rPr>
              <w:t>А52129.0100</w:t>
            </w:r>
          </w:p>
        </w:tc>
        <w:tc>
          <w:tcPr>
            <w:tcW w:w="804" w:type="dxa"/>
            <w:shd w:val="clear" w:color="auto" w:fill="auto"/>
          </w:tcPr>
          <w:p w14:paraId="692F754F" w14:textId="31D2864B" w:rsidR="00D021AA" w:rsidRPr="001C1EE8" w:rsidRDefault="00F3497E" w:rsidP="00D021AA">
            <w:pPr>
              <w:jc w:val="both"/>
              <w:rPr>
                <w:rFonts w:ascii="Franklin Gothic Book" w:hAnsi="Franklin Gothic Book"/>
              </w:rPr>
            </w:pPr>
            <w:r w:rsidRPr="001C1EE8">
              <w:rPr>
                <w:rFonts w:ascii="Franklin Gothic Book" w:hAnsi="Franklin Gothic Book"/>
              </w:rPr>
              <w:t>3</w:t>
            </w:r>
          </w:p>
        </w:tc>
        <w:tc>
          <w:tcPr>
            <w:tcW w:w="675" w:type="dxa"/>
            <w:shd w:val="clear" w:color="auto" w:fill="auto"/>
            <w:vAlign w:val="center"/>
          </w:tcPr>
          <w:p w14:paraId="5CB44BB0" w14:textId="55EDCD52" w:rsidR="00D021AA" w:rsidRPr="001C1EE8" w:rsidRDefault="00F3497E" w:rsidP="00D021AA">
            <w:pPr>
              <w:jc w:val="both"/>
              <w:rPr>
                <w:rFonts w:ascii="Franklin Gothic Book" w:eastAsia="Calibri" w:hAnsi="Franklin Gothic Book"/>
                <w:lang w:eastAsia="en-US"/>
              </w:rPr>
            </w:pPr>
            <w:r w:rsidRPr="001C1EE8">
              <w:rPr>
                <w:rFonts w:ascii="Franklin Gothic Book" w:eastAsia="Calibri" w:hAnsi="Franklin Gothic Book"/>
                <w:lang w:eastAsia="en-US"/>
              </w:rPr>
              <w:t xml:space="preserve">Шт. </w:t>
            </w:r>
          </w:p>
        </w:tc>
        <w:tc>
          <w:tcPr>
            <w:tcW w:w="931" w:type="dxa"/>
            <w:shd w:val="clear" w:color="auto" w:fill="auto"/>
            <w:vAlign w:val="center"/>
          </w:tcPr>
          <w:p w14:paraId="0BC87FAC" w14:textId="77777777" w:rsidR="00D021AA" w:rsidRPr="001C1EE8" w:rsidRDefault="00D021AA" w:rsidP="00D021AA">
            <w:pPr>
              <w:jc w:val="both"/>
              <w:rPr>
                <w:rFonts w:ascii="Franklin Gothic Book" w:eastAsia="Calibri" w:hAnsi="Franklin Gothic Book"/>
                <w:lang w:eastAsia="en-US"/>
              </w:rPr>
            </w:pPr>
          </w:p>
        </w:tc>
        <w:tc>
          <w:tcPr>
            <w:tcW w:w="910" w:type="dxa"/>
            <w:shd w:val="clear" w:color="auto" w:fill="auto"/>
            <w:vAlign w:val="center"/>
          </w:tcPr>
          <w:p w14:paraId="25D6B012" w14:textId="77777777" w:rsidR="00D021AA" w:rsidRPr="001C1EE8" w:rsidRDefault="00D021AA" w:rsidP="00D021AA">
            <w:pPr>
              <w:jc w:val="both"/>
              <w:rPr>
                <w:rFonts w:ascii="Franklin Gothic Book" w:eastAsia="Calibri" w:hAnsi="Franklin Gothic Book"/>
                <w:lang w:eastAsia="en-US"/>
              </w:rPr>
            </w:pPr>
          </w:p>
        </w:tc>
        <w:tc>
          <w:tcPr>
            <w:tcW w:w="1358" w:type="dxa"/>
            <w:shd w:val="clear" w:color="auto" w:fill="auto"/>
            <w:vAlign w:val="center"/>
          </w:tcPr>
          <w:p w14:paraId="382D5A10" w14:textId="77777777" w:rsidR="00D021AA" w:rsidRPr="001C1EE8" w:rsidRDefault="00D021AA" w:rsidP="00D021AA">
            <w:pPr>
              <w:jc w:val="both"/>
              <w:rPr>
                <w:rFonts w:ascii="Franklin Gothic Book" w:eastAsia="Calibri" w:hAnsi="Franklin Gothic Book"/>
                <w:lang w:eastAsia="en-US"/>
              </w:rPr>
            </w:pPr>
          </w:p>
        </w:tc>
      </w:tr>
      <w:tr w:rsidR="00D021AA" w:rsidRPr="001C1EE8" w14:paraId="07DB23D1" w14:textId="77777777" w:rsidTr="00747830">
        <w:trPr>
          <w:trHeight w:val="549"/>
        </w:trPr>
        <w:tc>
          <w:tcPr>
            <w:tcW w:w="817" w:type="dxa"/>
            <w:shd w:val="clear" w:color="auto" w:fill="auto"/>
            <w:vAlign w:val="center"/>
          </w:tcPr>
          <w:p w14:paraId="1C8BF553" w14:textId="279A196C" w:rsidR="00D021AA" w:rsidRPr="001C1EE8" w:rsidRDefault="00D021AA" w:rsidP="00D021AA">
            <w:pPr>
              <w:ind w:left="-244" w:firstLine="111"/>
              <w:jc w:val="center"/>
              <w:rPr>
                <w:rFonts w:ascii="Franklin Gothic Book" w:eastAsia="Calibri" w:hAnsi="Franklin Gothic Book"/>
                <w:lang w:eastAsia="en-US"/>
              </w:rPr>
            </w:pPr>
            <w:r w:rsidRPr="001C1EE8">
              <w:rPr>
                <w:rFonts w:ascii="Franklin Gothic Book" w:eastAsia="Calibri" w:hAnsi="Franklin Gothic Book"/>
                <w:lang w:eastAsia="en-US"/>
              </w:rPr>
              <w:t>8</w:t>
            </w:r>
          </w:p>
        </w:tc>
        <w:tc>
          <w:tcPr>
            <w:tcW w:w="3827" w:type="dxa"/>
            <w:shd w:val="clear" w:color="auto" w:fill="auto"/>
          </w:tcPr>
          <w:p w14:paraId="404F2647" w14:textId="2719E605" w:rsidR="00D021AA" w:rsidRPr="001C1EE8" w:rsidRDefault="00D021AA" w:rsidP="00D021AA">
            <w:pPr>
              <w:jc w:val="both"/>
              <w:rPr>
                <w:rFonts w:ascii="Franklin Gothic Book" w:hAnsi="Franklin Gothic Book"/>
              </w:rPr>
            </w:pPr>
            <w:r w:rsidRPr="001C1EE8">
              <w:rPr>
                <w:rFonts w:ascii="Franklin Gothic Book" w:hAnsi="Franklin Gothic Book"/>
              </w:rPr>
              <w:t>РУКАВ ГИДРАВЛИЧЕСКИЙ</w:t>
            </w:r>
          </w:p>
        </w:tc>
        <w:tc>
          <w:tcPr>
            <w:tcW w:w="1418" w:type="dxa"/>
            <w:shd w:val="clear" w:color="auto" w:fill="auto"/>
          </w:tcPr>
          <w:p w14:paraId="377C4351" w14:textId="7CDC6EB8" w:rsidR="00D021AA" w:rsidRPr="001C1EE8" w:rsidRDefault="00D021AA" w:rsidP="00D021AA">
            <w:pPr>
              <w:jc w:val="both"/>
              <w:rPr>
                <w:rFonts w:ascii="Franklin Gothic Book" w:hAnsi="Franklin Gothic Book"/>
              </w:rPr>
            </w:pPr>
            <w:r w:rsidRPr="001C1EE8">
              <w:rPr>
                <w:rFonts w:ascii="Franklin Gothic Book" w:hAnsi="Franklin Gothic Book"/>
              </w:rPr>
              <w:t>А52133.0175</w:t>
            </w:r>
          </w:p>
        </w:tc>
        <w:tc>
          <w:tcPr>
            <w:tcW w:w="804" w:type="dxa"/>
            <w:shd w:val="clear" w:color="auto" w:fill="auto"/>
          </w:tcPr>
          <w:p w14:paraId="352F45E1" w14:textId="7476A730" w:rsidR="00D021AA" w:rsidRPr="001C1EE8" w:rsidRDefault="00F3497E" w:rsidP="00D021AA">
            <w:pPr>
              <w:jc w:val="both"/>
              <w:rPr>
                <w:rFonts w:ascii="Franklin Gothic Book" w:hAnsi="Franklin Gothic Book"/>
              </w:rPr>
            </w:pPr>
            <w:r w:rsidRPr="001C1EE8">
              <w:rPr>
                <w:rFonts w:ascii="Franklin Gothic Book" w:hAnsi="Franklin Gothic Book"/>
              </w:rPr>
              <w:t>3</w:t>
            </w:r>
          </w:p>
        </w:tc>
        <w:tc>
          <w:tcPr>
            <w:tcW w:w="675" w:type="dxa"/>
            <w:shd w:val="clear" w:color="auto" w:fill="auto"/>
            <w:vAlign w:val="center"/>
          </w:tcPr>
          <w:p w14:paraId="71989F34" w14:textId="13F7DE16" w:rsidR="00D021AA" w:rsidRPr="001C1EE8" w:rsidRDefault="00F3497E" w:rsidP="00D021AA">
            <w:pPr>
              <w:jc w:val="both"/>
              <w:rPr>
                <w:rFonts w:ascii="Franklin Gothic Book" w:eastAsia="Calibri" w:hAnsi="Franklin Gothic Book"/>
                <w:lang w:eastAsia="en-US"/>
              </w:rPr>
            </w:pPr>
            <w:r w:rsidRPr="001C1EE8">
              <w:rPr>
                <w:rFonts w:ascii="Franklin Gothic Book" w:eastAsia="Calibri" w:hAnsi="Franklin Gothic Book"/>
                <w:lang w:eastAsia="en-US"/>
              </w:rPr>
              <w:t xml:space="preserve">Шт. </w:t>
            </w:r>
          </w:p>
        </w:tc>
        <w:tc>
          <w:tcPr>
            <w:tcW w:w="931" w:type="dxa"/>
            <w:shd w:val="clear" w:color="auto" w:fill="auto"/>
            <w:vAlign w:val="center"/>
          </w:tcPr>
          <w:p w14:paraId="07207F43" w14:textId="77777777" w:rsidR="00D021AA" w:rsidRPr="001C1EE8" w:rsidRDefault="00D021AA" w:rsidP="00D021AA">
            <w:pPr>
              <w:jc w:val="both"/>
              <w:rPr>
                <w:rFonts w:ascii="Franklin Gothic Book" w:eastAsia="Calibri" w:hAnsi="Franklin Gothic Book"/>
                <w:lang w:eastAsia="en-US"/>
              </w:rPr>
            </w:pPr>
          </w:p>
        </w:tc>
        <w:tc>
          <w:tcPr>
            <w:tcW w:w="910" w:type="dxa"/>
            <w:shd w:val="clear" w:color="auto" w:fill="auto"/>
            <w:vAlign w:val="center"/>
          </w:tcPr>
          <w:p w14:paraId="04BEDA13" w14:textId="77777777" w:rsidR="00D021AA" w:rsidRPr="001C1EE8" w:rsidRDefault="00D021AA" w:rsidP="00D021AA">
            <w:pPr>
              <w:jc w:val="both"/>
              <w:rPr>
                <w:rFonts w:ascii="Franklin Gothic Book" w:eastAsia="Calibri" w:hAnsi="Franklin Gothic Book"/>
                <w:lang w:eastAsia="en-US"/>
              </w:rPr>
            </w:pPr>
          </w:p>
        </w:tc>
        <w:tc>
          <w:tcPr>
            <w:tcW w:w="1358" w:type="dxa"/>
            <w:shd w:val="clear" w:color="auto" w:fill="auto"/>
            <w:vAlign w:val="center"/>
          </w:tcPr>
          <w:p w14:paraId="28C0CF3D" w14:textId="77777777" w:rsidR="00D021AA" w:rsidRPr="001C1EE8" w:rsidRDefault="00D021AA" w:rsidP="00D021AA">
            <w:pPr>
              <w:jc w:val="both"/>
              <w:rPr>
                <w:rFonts w:ascii="Franklin Gothic Book" w:eastAsia="Calibri" w:hAnsi="Franklin Gothic Book"/>
                <w:lang w:eastAsia="en-US"/>
              </w:rPr>
            </w:pPr>
          </w:p>
        </w:tc>
      </w:tr>
    </w:tbl>
    <w:p w14:paraId="05458BE1" w14:textId="77777777" w:rsidR="001947F8" w:rsidRPr="001C1EE8" w:rsidRDefault="001947F8" w:rsidP="001947F8">
      <w:pPr>
        <w:rPr>
          <w:rFonts w:ascii="Franklin Gothic Book" w:hAnsi="Franklin Gothic Book"/>
          <w:b/>
          <w:bCs/>
        </w:rPr>
      </w:pPr>
    </w:p>
    <w:p w14:paraId="5813FD18" w14:textId="77777777" w:rsidR="001947F8" w:rsidRPr="001C1EE8" w:rsidRDefault="001947F8" w:rsidP="001947F8">
      <w:pPr>
        <w:rPr>
          <w:rFonts w:ascii="Franklin Gothic Book" w:hAnsi="Franklin Gothic Book"/>
          <w:b/>
          <w:bCs/>
        </w:rPr>
      </w:pPr>
      <w:r w:rsidRPr="001C1EE8">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1947F8" w:rsidRPr="001C1EE8" w14:paraId="1C86A797" w14:textId="77777777" w:rsidTr="0074783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17111" w14:textId="77777777" w:rsidR="001947F8" w:rsidRPr="001C1EE8" w:rsidRDefault="001947F8" w:rsidP="00747830">
            <w:pPr>
              <w:rPr>
                <w:rFonts w:ascii="Franklin Gothic Book" w:hAnsi="Franklin Gothic Book"/>
              </w:rPr>
            </w:pPr>
            <w:r w:rsidRPr="001C1EE8">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B4982" w14:textId="77777777" w:rsidR="001947F8" w:rsidRPr="001C1EE8" w:rsidRDefault="001947F8" w:rsidP="00747830">
            <w:pPr>
              <w:rPr>
                <w:rFonts w:ascii="Franklin Gothic Book" w:hAnsi="Franklin Gothic Book"/>
              </w:rPr>
            </w:pPr>
            <w:r w:rsidRPr="001C1EE8">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FB9C5" w14:textId="77777777" w:rsidR="001947F8" w:rsidRPr="001C1EE8" w:rsidRDefault="001947F8" w:rsidP="00747830">
            <w:pPr>
              <w:rPr>
                <w:rFonts w:ascii="Franklin Gothic Book" w:hAnsi="Franklin Gothic Book"/>
                <w:bCs/>
              </w:rPr>
            </w:pPr>
            <w:r w:rsidRPr="001C1EE8">
              <w:rPr>
                <w:rFonts w:ascii="Franklin Gothic Book" w:hAnsi="Franklin Gothic Book"/>
                <w:bCs/>
              </w:rPr>
              <w:t>Стоимость, рублей</w:t>
            </w:r>
          </w:p>
        </w:tc>
      </w:tr>
      <w:tr w:rsidR="001947F8" w:rsidRPr="001C1EE8" w14:paraId="3512BE03" w14:textId="77777777" w:rsidTr="0074783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80A6B" w14:textId="77777777" w:rsidR="001947F8" w:rsidRPr="001C1EE8" w:rsidRDefault="001947F8" w:rsidP="001947F8">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1F149E6A" w14:textId="77777777" w:rsidR="001947F8" w:rsidRPr="001C1EE8" w:rsidRDefault="001947F8" w:rsidP="00747830">
            <w:pPr>
              <w:rPr>
                <w:rFonts w:ascii="Franklin Gothic Book" w:hAnsi="Franklin Gothic Book"/>
              </w:rPr>
            </w:pPr>
            <w:r w:rsidRPr="001C1EE8">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50DFF94" w14:textId="77777777" w:rsidR="001947F8" w:rsidRPr="001C1EE8" w:rsidRDefault="001947F8" w:rsidP="00747830">
            <w:pPr>
              <w:rPr>
                <w:rFonts w:ascii="Franklin Gothic Book" w:hAnsi="Franklin Gothic Book"/>
              </w:rPr>
            </w:pPr>
          </w:p>
        </w:tc>
      </w:tr>
      <w:tr w:rsidR="001947F8" w:rsidRPr="001C1EE8" w14:paraId="5B687937" w14:textId="77777777" w:rsidTr="0074783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104CA3" w14:textId="77777777" w:rsidR="001947F8" w:rsidRPr="001C1EE8" w:rsidRDefault="001947F8" w:rsidP="001947F8">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B58D0FF" w14:textId="77777777" w:rsidR="001947F8" w:rsidRPr="001C1EE8" w:rsidRDefault="001947F8" w:rsidP="00747830">
            <w:pPr>
              <w:rPr>
                <w:rFonts w:ascii="Franklin Gothic Book" w:hAnsi="Franklin Gothic Book"/>
                <w:bCs/>
              </w:rPr>
            </w:pPr>
            <w:r w:rsidRPr="001C1EE8">
              <w:rPr>
                <w:rFonts w:ascii="Franklin Gothic Book" w:hAnsi="Franklin Gothic Book"/>
                <w:bCs/>
              </w:rPr>
              <w:t xml:space="preserve">НДС </w:t>
            </w:r>
            <w:r w:rsidRPr="001C1EE8">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0956A0EE" w14:textId="77777777" w:rsidR="001947F8" w:rsidRPr="001C1EE8" w:rsidRDefault="001947F8" w:rsidP="00747830">
            <w:pPr>
              <w:rPr>
                <w:rFonts w:ascii="Franklin Gothic Book" w:hAnsi="Franklin Gothic Book"/>
                <w:bCs/>
              </w:rPr>
            </w:pPr>
          </w:p>
        </w:tc>
      </w:tr>
      <w:tr w:rsidR="001947F8" w:rsidRPr="001C1EE8" w14:paraId="5FB9AF63" w14:textId="77777777" w:rsidTr="0074783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F1A02" w14:textId="77777777" w:rsidR="001947F8" w:rsidRPr="001C1EE8" w:rsidRDefault="001947F8" w:rsidP="00747830">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42958F33" w14:textId="77777777" w:rsidR="001947F8" w:rsidRPr="001C1EE8" w:rsidRDefault="001947F8" w:rsidP="00747830">
            <w:pPr>
              <w:rPr>
                <w:rFonts w:ascii="Franklin Gothic Book" w:hAnsi="Franklin Gothic Book"/>
                <w:bCs/>
              </w:rPr>
            </w:pPr>
            <w:r w:rsidRPr="001C1EE8">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EA37483" w14:textId="77777777" w:rsidR="001947F8" w:rsidRPr="001C1EE8" w:rsidRDefault="001947F8" w:rsidP="00747830">
            <w:pPr>
              <w:rPr>
                <w:rFonts w:ascii="Franklin Gothic Book" w:hAnsi="Franklin Gothic Book"/>
                <w:bCs/>
              </w:rPr>
            </w:pPr>
          </w:p>
        </w:tc>
      </w:tr>
    </w:tbl>
    <w:p w14:paraId="718A5515" w14:textId="77777777" w:rsidR="001947F8" w:rsidRPr="001C1EE8" w:rsidRDefault="001947F8" w:rsidP="001947F8">
      <w:pPr>
        <w:widowControl w:val="0"/>
        <w:tabs>
          <w:tab w:val="left" w:pos="0"/>
          <w:tab w:val="left" w:pos="180"/>
        </w:tabs>
        <w:ind w:right="-179"/>
        <w:rPr>
          <w:rFonts w:ascii="Franklin Gothic Book" w:hAnsi="Franklin Gothic Book"/>
          <w:vertAlign w:val="superscript"/>
        </w:rPr>
      </w:pPr>
    </w:p>
    <w:p w14:paraId="62EF0AF3"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840417" w14:textId="77777777" w:rsidR="001947F8" w:rsidRPr="00146A46"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Pr>
          <w:rFonts w:ascii="Franklin Gothic Book" w:hAnsi="Franklin Gothic Book"/>
          <w:vertAlign w:val="superscript"/>
        </w:rPr>
        <w:t>рублей</w:t>
      </w:r>
      <w:r w:rsidRPr="000F3D8C">
        <w:rPr>
          <w:rFonts w:ascii="Franklin Gothic Book" w:hAnsi="Franklin Gothic Book"/>
          <w:vertAlign w:val="superscript"/>
        </w:rPr>
        <w:t>)</w:t>
      </w:r>
    </w:p>
    <w:p w14:paraId="6E9DAAD6"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AFD4B2" w14:textId="77777777" w:rsidR="001947F8" w:rsidRPr="00146A46"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Pr>
          <w:rFonts w:ascii="Franklin Gothic Book" w:hAnsi="Franklin Gothic Book"/>
          <w:vertAlign w:val="superscript"/>
        </w:rPr>
        <w:t>поставки,</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417F7B5E"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2ACA2A8" w14:textId="77777777" w:rsidR="001947F8" w:rsidRPr="000F3D8C"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Pr>
          <w:rFonts w:ascii="Franklin Gothic Book" w:hAnsi="Franklin Gothic Book"/>
          <w:vertAlign w:val="superscript"/>
        </w:rPr>
        <w:t>срок;</w:t>
      </w:r>
      <w:r w:rsidRPr="000F3D8C">
        <w:rPr>
          <w:rFonts w:ascii="Franklin Gothic Book" w:hAnsi="Franklin Gothic Book"/>
          <w:vertAlign w:val="superscript"/>
        </w:rPr>
        <w:t xml:space="preserve"> </w:t>
      </w:r>
      <w:r>
        <w:rPr>
          <w:rFonts w:ascii="Franklin Gothic Book" w:hAnsi="Franklin Gothic Book"/>
          <w:vertAlign w:val="superscript"/>
        </w:rPr>
        <w:t>месяцев)</w:t>
      </w:r>
    </w:p>
    <w:p w14:paraId="43E8FB3F" w14:textId="77777777" w:rsidR="001947F8" w:rsidRPr="000F3D8C" w:rsidRDefault="001947F8" w:rsidP="001947F8">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BFB6F29" w14:textId="77777777" w:rsidR="001947F8" w:rsidRPr="009E385A" w:rsidRDefault="001947F8" w:rsidP="001947F8">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57E4587A" w14:textId="77777777" w:rsidR="001947F8" w:rsidRPr="000D6DFE" w:rsidRDefault="001947F8" w:rsidP="001947F8">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6E231F54" w14:textId="77777777" w:rsidR="001947F8" w:rsidRDefault="001947F8" w:rsidP="001947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5475BFA4" w14:textId="77777777" w:rsidR="001947F8" w:rsidRPr="00510D5B" w:rsidRDefault="001947F8" w:rsidP="001947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4445E699" w14:textId="77777777" w:rsidR="001947F8" w:rsidRDefault="001947F8" w:rsidP="001947F8">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0D8E6E9" w14:textId="77777777" w:rsidR="001947F8" w:rsidRPr="001947F8" w:rsidRDefault="001947F8" w:rsidP="00A67BAC">
      <w:pPr>
        <w:widowControl w:val="0"/>
        <w:tabs>
          <w:tab w:val="left" w:pos="0"/>
          <w:tab w:val="left" w:pos="180"/>
        </w:tabs>
        <w:ind w:right="-179"/>
        <w:rPr>
          <w:rFonts w:ascii="Franklin Gothic Book" w:hAnsi="Franklin Gothic Book"/>
          <w:color w:val="000000" w:themeColor="text1"/>
        </w:rPr>
      </w:pPr>
    </w:p>
    <w:p w14:paraId="65F81BAE" w14:textId="1F29359D"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r w:rsidR="00E52E7A">
        <w:rPr>
          <w:rFonts w:ascii="Franklin Gothic Book" w:hAnsi="Franklin Gothic Book"/>
          <w:b/>
        </w:rPr>
        <w:t xml:space="preserve"> для всех лотов.</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121BAB30"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C67647" w:rsidRPr="00C67647">
        <w:rPr>
          <w:rFonts w:ascii="Franklin Gothic Book" w:hAnsi="Franklin Gothic Book"/>
        </w:rPr>
        <w:t xml:space="preserve">СЗЧ </w:t>
      </w:r>
      <w:r w:rsidR="001C1EE8">
        <w:rPr>
          <w:rFonts w:ascii="Franklin Gothic Book" w:hAnsi="Franklin Gothic Book"/>
        </w:rPr>
        <w:t xml:space="preserve">к погрузчикам Кальмар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w:t>
      </w:r>
      <w:bookmarkStart w:id="17" w:name="_GoBack"/>
      <w:bookmarkEnd w:id="17"/>
      <w:r w:rsidR="003F4375" w:rsidRPr="003F4375">
        <w:rPr>
          <w:rFonts w:ascii="Franklin Gothic Book" w:hAnsi="Franklin Gothic Book"/>
        </w:rPr>
        <w:t xml:space="preserve">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0"/>
      <w:bookmarkEnd w:id="11"/>
      <w:bookmarkEnd w:id="12"/>
      <w:bookmarkEnd w:id="13"/>
      <w:bookmarkEnd w:id="14"/>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5914F249" w14:textId="07E37DDE" w:rsidR="00C67647" w:rsidRPr="00C67647" w:rsidRDefault="00FD67B4" w:rsidP="00C67647">
            <w:pPr>
              <w:pStyle w:val="af4"/>
              <w:rPr>
                <w:sz w:val="22"/>
                <w:szCs w:val="22"/>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C67647">
              <w:rPr>
                <w:rFonts w:ascii="Franklin Gothic Book" w:hAnsi="Franklin Gothic Book"/>
              </w:rPr>
              <w:t xml:space="preserve">Поставка </w:t>
            </w:r>
            <w:r w:rsidR="00C67647" w:rsidRPr="00C67647">
              <w:rPr>
                <w:sz w:val="22"/>
                <w:szCs w:val="22"/>
              </w:rPr>
              <w:t xml:space="preserve">СЗЧ </w:t>
            </w:r>
            <w:r w:rsidR="001C1EE8">
              <w:rPr>
                <w:sz w:val="22"/>
                <w:szCs w:val="22"/>
              </w:rPr>
              <w:t>к погрузчикам Кальмар по 2(двум) лотам.</w:t>
            </w:r>
          </w:p>
          <w:p w14:paraId="6345CD57" w14:textId="66C0D442" w:rsidR="00FD67B4" w:rsidRPr="00D23ED7" w:rsidRDefault="001C1EE8" w:rsidP="00E1142A">
            <w:pPr>
              <w:widowControl w:val="0"/>
              <w:tabs>
                <w:tab w:val="left" w:pos="6300"/>
              </w:tabs>
              <w:jc w:val="both"/>
              <w:rPr>
                <w:rFonts w:ascii="Franklin Gothic Book" w:hAnsi="Franklin Gothic Book"/>
              </w:rPr>
            </w:pPr>
            <w:r w:rsidRPr="00D23ED7">
              <w:rPr>
                <w:rFonts w:ascii="Franklin Gothic Book" w:hAnsi="Franklin Gothic Book"/>
              </w:rPr>
              <w:t>Лот №1 Поставка сменно-запасных частей к погрузчику Кальмар.</w:t>
            </w:r>
          </w:p>
          <w:p w14:paraId="1975EEBE" w14:textId="0D3685C9" w:rsidR="001C1EE8" w:rsidRPr="00437739" w:rsidRDefault="001C1EE8" w:rsidP="001C1EE8">
            <w:pPr>
              <w:widowControl w:val="0"/>
              <w:tabs>
                <w:tab w:val="left" w:pos="6300"/>
              </w:tabs>
              <w:jc w:val="both"/>
              <w:rPr>
                <w:rFonts w:ascii="Franklin Gothic Book" w:hAnsi="Franklin Gothic Book"/>
                <w:b/>
              </w:rPr>
            </w:pPr>
            <w:r w:rsidRPr="00D23ED7">
              <w:rPr>
                <w:rFonts w:ascii="Franklin Gothic Book" w:hAnsi="Franklin Gothic Book"/>
              </w:rPr>
              <w:t>Лот №2 Поставка сменно-запасных частей к погрузчику Кальмар</w:t>
            </w:r>
            <w:r w:rsidR="00D23ED7">
              <w:rPr>
                <w:rFonts w:ascii="Franklin Gothic Book" w:hAnsi="Franklin Gothic Book"/>
              </w:rPr>
              <w:t>.</w:t>
            </w:r>
          </w:p>
        </w:tc>
      </w:tr>
      <w:tr w:rsidR="00712DCC" w:rsidRPr="008A58D7" w14:paraId="59FE50AE" w14:textId="77777777" w:rsidTr="00FD67B4">
        <w:trPr>
          <w:trHeight w:val="205"/>
        </w:trPr>
        <w:tc>
          <w:tcPr>
            <w:tcW w:w="10173" w:type="dxa"/>
          </w:tcPr>
          <w:p w14:paraId="1BDB56EE" w14:textId="77777777" w:rsidR="001C1EE8" w:rsidRDefault="00712DCC" w:rsidP="001C1EE8">
            <w:pPr>
              <w:rPr>
                <w:rFonts w:ascii="Franklin Gothic Book" w:hAnsi="Franklin Gothic Book"/>
                <w:b/>
              </w:rPr>
            </w:pPr>
            <w:r w:rsidRPr="008A58D7">
              <w:rPr>
                <w:rFonts w:ascii="Franklin Gothic Book" w:hAnsi="Franklin Gothic Book"/>
                <w:b/>
              </w:rPr>
              <w:t xml:space="preserve">Начальная (максимальная) цена договора (лота): </w:t>
            </w:r>
          </w:p>
          <w:p w14:paraId="791D5575" w14:textId="48A2B569" w:rsidR="001C1EE8" w:rsidRPr="001C1EE8" w:rsidRDefault="001C1EE8" w:rsidP="001C1EE8">
            <w:pPr>
              <w:rPr>
                <w:rFonts w:ascii="Franklin Gothic Book" w:hAnsi="Franklin Gothic Book"/>
              </w:rPr>
            </w:pPr>
            <w:r w:rsidRPr="001C1EE8">
              <w:rPr>
                <w:rFonts w:ascii="Franklin Gothic Book" w:hAnsi="Franklin Gothic Book"/>
              </w:rPr>
              <w:t>Лот № 1 Поставка сменно-запасных частей к погрузчику Кальмар.</w:t>
            </w:r>
          </w:p>
          <w:p w14:paraId="75644F7A" w14:textId="77777777" w:rsidR="001C1EE8" w:rsidRPr="001C1EE8" w:rsidRDefault="001C1EE8" w:rsidP="001C1EE8">
            <w:pPr>
              <w:rPr>
                <w:rFonts w:ascii="Franklin Gothic Book" w:hAnsi="Franklin Gothic Book"/>
              </w:rPr>
            </w:pPr>
            <w:r w:rsidRPr="001C1EE8">
              <w:rPr>
                <w:rFonts w:ascii="Franklin Gothic Book" w:hAnsi="Franklin Gothic Book"/>
              </w:rPr>
              <w:t>242 372,00 (двести сорок две тысячи триста семьдесят два) рубля 00 копеек с учетом НДС.</w:t>
            </w:r>
          </w:p>
          <w:p w14:paraId="244A03C4" w14:textId="77777777" w:rsidR="001C1EE8" w:rsidRPr="001C1EE8" w:rsidRDefault="001C1EE8" w:rsidP="001C1EE8">
            <w:pPr>
              <w:rPr>
                <w:rFonts w:ascii="Franklin Gothic Book" w:hAnsi="Franklin Gothic Book"/>
              </w:rPr>
            </w:pPr>
            <w:r w:rsidRPr="001C1EE8">
              <w:rPr>
                <w:rFonts w:ascii="Franklin Gothic Book" w:hAnsi="Franklin Gothic Book"/>
              </w:rPr>
              <w:t>Лот № 2 Поставка сменно-запасных частей к погрузчику Кальмар.</w:t>
            </w:r>
          </w:p>
          <w:p w14:paraId="39465381" w14:textId="467F4733" w:rsidR="00712DCC" w:rsidRPr="008A58D7" w:rsidRDefault="001C1EE8" w:rsidP="001C1EE8">
            <w:pPr>
              <w:widowControl w:val="0"/>
              <w:rPr>
                <w:rFonts w:ascii="Franklin Gothic Book" w:hAnsi="Franklin Gothic Book"/>
              </w:rPr>
            </w:pPr>
            <w:r w:rsidRPr="001C1EE8">
              <w:rPr>
                <w:rFonts w:ascii="Franklin Gothic Book" w:hAnsi="Franklin Gothic Book"/>
              </w:rPr>
              <w:t>455 823,29(четыреста пятьдесят пять тысяч восемьсот двадцать три) рубля 29 копеек, с учетом НДС</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49D1F465" w:rsidR="000D04A8" w:rsidRPr="008A58D7" w:rsidRDefault="000D04A8" w:rsidP="00C67647">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C67647">
              <w:rPr>
                <w:rFonts w:ascii="Franklin Gothic Book" w:hAnsi="Franklin Gothic Book"/>
              </w:rPr>
              <w:t>01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3A5EF70A" w:rsidR="001F46BB" w:rsidRPr="008A58D7" w:rsidRDefault="001F46BB" w:rsidP="0018371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w:t>
            </w:r>
            <w:r w:rsidR="00183717">
              <w:rPr>
                <w:rFonts w:ascii="Franklin Gothic Book" w:hAnsi="Franklin Gothic Book"/>
              </w:rPr>
              <w:t>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1DA95712"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1B5B6E76" w14:textId="77777777" w:rsidR="00D6795A" w:rsidRDefault="001C1EE8" w:rsidP="008A58D7">
            <w:pPr>
              <w:widowControl w:val="0"/>
              <w:jc w:val="both"/>
              <w:rPr>
                <w:rFonts w:ascii="Franklin Gothic Book" w:hAnsi="Franklin Gothic Book"/>
              </w:rPr>
            </w:pPr>
            <w:r>
              <w:rPr>
                <w:rFonts w:ascii="Franklin Gothic Book" w:hAnsi="Franklin Gothic Book"/>
              </w:rPr>
              <w:t>Лот №1.</w:t>
            </w:r>
            <w:r w:rsidR="009677E0" w:rsidRPr="008A58D7">
              <w:rPr>
                <w:rFonts w:ascii="Franklin Gothic Book" w:hAnsi="Franklin Gothic Book"/>
              </w:rPr>
              <w:t>Согласно проекту договора</w:t>
            </w:r>
            <w:r>
              <w:rPr>
                <w:rFonts w:ascii="Franklin Gothic Book" w:hAnsi="Franklin Gothic Book"/>
              </w:rPr>
              <w:t>.</w:t>
            </w:r>
          </w:p>
          <w:p w14:paraId="7602B0F0" w14:textId="70C4AFF9" w:rsidR="001C1EE8" w:rsidRPr="008A58D7" w:rsidRDefault="001C1EE8" w:rsidP="008A58D7">
            <w:pPr>
              <w:widowControl w:val="0"/>
              <w:jc w:val="both"/>
              <w:rPr>
                <w:rFonts w:ascii="Franklin Gothic Book" w:eastAsia="Calibri" w:hAnsi="Franklin Gothic Book"/>
              </w:rPr>
            </w:pPr>
            <w:r>
              <w:rPr>
                <w:rFonts w:ascii="Franklin Gothic Book" w:hAnsi="Franklin Gothic Book"/>
              </w:rPr>
              <w:t>Лот №2.</w:t>
            </w:r>
            <w:r w:rsidRPr="008A58D7">
              <w:rPr>
                <w:rFonts w:ascii="Franklin Gothic Book" w:hAnsi="Franklin Gothic Book"/>
              </w:rPr>
              <w:t>Согласно проекту договора</w:t>
            </w:r>
            <w:r>
              <w:rPr>
                <w:rFonts w:ascii="Franklin Gothic Book" w:hAnsi="Franklin Gothic Book"/>
              </w:rPr>
              <w:t>.</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747830" w:rsidRDefault="00747830">
      <w:r>
        <w:separator/>
      </w:r>
    </w:p>
  </w:endnote>
  <w:endnote w:type="continuationSeparator" w:id="0">
    <w:p w14:paraId="5184A0EA" w14:textId="77777777" w:rsidR="00747830" w:rsidRDefault="0074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747830" w:rsidRDefault="00747830">
    <w:pPr>
      <w:pStyle w:val="afc"/>
    </w:pPr>
  </w:p>
  <w:p w14:paraId="0A57366D" w14:textId="77777777" w:rsidR="00747830" w:rsidRDefault="007478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747830" w:rsidRDefault="00747830">
      <w:r>
        <w:separator/>
      </w:r>
    </w:p>
  </w:footnote>
  <w:footnote w:type="continuationSeparator" w:id="0">
    <w:p w14:paraId="665ABDFC" w14:textId="77777777" w:rsidR="00747830" w:rsidRDefault="00747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B566EC"/>
    <w:multiLevelType w:val="multilevel"/>
    <w:tmpl w:val="94D41F3A"/>
    <w:lvl w:ilvl="0">
      <w:start w:val="1"/>
      <w:numFmt w:val="decimal"/>
      <w:lvlText w:val="%1."/>
      <w:lvlJc w:val="left"/>
      <w:pPr>
        <w:ind w:left="721" w:hanging="360"/>
      </w:pPr>
      <w:rPr>
        <w:rFonts w:hint="default"/>
        <w:b w:val="0"/>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441" w:hanging="108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801" w:hanging="144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2161" w:hanging="1800"/>
      </w:pPr>
      <w:rPr>
        <w:rFonts w:hint="default"/>
      </w:rPr>
    </w:lvl>
    <w:lvl w:ilvl="8">
      <w:start w:val="1"/>
      <w:numFmt w:val="decimal"/>
      <w:isLgl/>
      <w:lvlText w:val="%1.%2.%3.%4.%5.%6.%7.%8.%9"/>
      <w:lvlJc w:val="left"/>
      <w:pPr>
        <w:ind w:left="2161" w:hanging="1800"/>
      </w:pPr>
      <w:rPr>
        <w:rFonts w:hint="default"/>
      </w:rPr>
    </w:lvl>
  </w:abstractNum>
  <w:abstractNum w:abstractNumId="8"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552EA8"/>
    <w:multiLevelType w:val="multilevel"/>
    <w:tmpl w:val="5C2C92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DD78A4"/>
    <w:multiLevelType w:val="multilevel"/>
    <w:tmpl w:val="12A82F26"/>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EA9429F"/>
    <w:multiLevelType w:val="multilevel"/>
    <w:tmpl w:val="3B6E7B4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B9646D"/>
    <w:multiLevelType w:val="multilevel"/>
    <w:tmpl w:val="DCA2F1D0"/>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8"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8"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15:restartNumberingAfterBreak="0">
    <w:nsid w:val="70DA343E"/>
    <w:multiLevelType w:val="multilevel"/>
    <w:tmpl w:val="E9CAA392"/>
    <w:styleLink w:val="1ai4"/>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2"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5"/>
  </w:num>
  <w:num w:numId="3">
    <w:abstractNumId w:val="37"/>
  </w:num>
  <w:num w:numId="4">
    <w:abstractNumId w:val="22"/>
  </w:num>
  <w:num w:numId="5">
    <w:abstractNumId w:val="25"/>
  </w:num>
  <w:num w:numId="6">
    <w:abstractNumId w:val="31"/>
  </w:num>
  <w:num w:numId="7">
    <w:abstractNumId w:val="27"/>
  </w:num>
  <w:num w:numId="8">
    <w:abstractNumId w:val="41"/>
  </w:num>
  <w:num w:numId="9">
    <w:abstractNumId w:val="11"/>
  </w:num>
  <w:num w:numId="10">
    <w:abstractNumId w:val="42"/>
  </w:num>
  <w:num w:numId="11">
    <w:abstractNumId w:val="33"/>
  </w:num>
  <w:num w:numId="12">
    <w:abstractNumId w:val="19"/>
  </w:num>
  <w:num w:numId="13">
    <w:abstractNumId w:val="21"/>
  </w:num>
  <w:num w:numId="14">
    <w:abstractNumId w:val="40"/>
  </w:num>
  <w:num w:numId="15">
    <w:abstractNumId w:val="29"/>
  </w:num>
  <w:num w:numId="16">
    <w:abstractNumId w:val="18"/>
  </w:num>
  <w:num w:numId="17">
    <w:abstractNumId w:val="24"/>
  </w:num>
  <w:num w:numId="18">
    <w:abstractNumId w:val="13"/>
  </w:num>
  <w:num w:numId="19">
    <w:abstractNumId w:val="14"/>
  </w:num>
  <w:num w:numId="20">
    <w:abstractNumId w:val="9"/>
  </w:num>
  <w:num w:numId="21">
    <w:abstractNumId w:val="17"/>
  </w:num>
  <w:num w:numId="22">
    <w:abstractNumId w:val="38"/>
  </w:num>
  <w:num w:numId="23">
    <w:abstractNumId w:val="32"/>
  </w:num>
  <w:num w:numId="24">
    <w:abstractNumId w:val="4"/>
  </w:num>
  <w:num w:numId="25">
    <w:abstractNumId w:val="6"/>
  </w:num>
  <w:num w:numId="26">
    <w:abstractNumId w:val="30"/>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0"/>
  </w:num>
  <w:num w:numId="40">
    <w:abstractNumId w:val="7"/>
  </w:num>
  <w:num w:numId="41">
    <w:abstractNumId w:val="23"/>
  </w:num>
  <w:num w:numId="42">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2E0A"/>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7F8"/>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1EE8"/>
    <w:rsid w:val="001C2355"/>
    <w:rsid w:val="001C2503"/>
    <w:rsid w:val="001C2592"/>
    <w:rsid w:val="001D04AA"/>
    <w:rsid w:val="001D154E"/>
    <w:rsid w:val="001D15E3"/>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3E55"/>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33D"/>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739"/>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95556"/>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57E"/>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D77DE"/>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13C"/>
    <w:rsid w:val="007347B7"/>
    <w:rsid w:val="00734F06"/>
    <w:rsid w:val="00736067"/>
    <w:rsid w:val="00736BA7"/>
    <w:rsid w:val="00736ED0"/>
    <w:rsid w:val="00741532"/>
    <w:rsid w:val="00742294"/>
    <w:rsid w:val="00743506"/>
    <w:rsid w:val="00745641"/>
    <w:rsid w:val="00745728"/>
    <w:rsid w:val="00747830"/>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169B"/>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549"/>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D87"/>
    <w:rsid w:val="00822F93"/>
    <w:rsid w:val="0082347A"/>
    <w:rsid w:val="008251B6"/>
    <w:rsid w:val="008252A0"/>
    <w:rsid w:val="00825A0B"/>
    <w:rsid w:val="0082694B"/>
    <w:rsid w:val="00830846"/>
    <w:rsid w:val="00831075"/>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5B7"/>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43DF"/>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4ED5"/>
    <w:rsid w:val="00AF69DB"/>
    <w:rsid w:val="00B0161F"/>
    <w:rsid w:val="00B01C65"/>
    <w:rsid w:val="00B02FDE"/>
    <w:rsid w:val="00B03D05"/>
    <w:rsid w:val="00B040E7"/>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3EFD"/>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647"/>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CF77A8"/>
    <w:rsid w:val="00D00379"/>
    <w:rsid w:val="00D016A4"/>
    <w:rsid w:val="00D01C36"/>
    <w:rsid w:val="00D01DC4"/>
    <w:rsid w:val="00D020D4"/>
    <w:rsid w:val="00D021AA"/>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3ED7"/>
    <w:rsid w:val="00D24386"/>
    <w:rsid w:val="00D244E0"/>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2CDB"/>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07B0"/>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522"/>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2E7A"/>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4E5F"/>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497E"/>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5132"/>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947F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733E5-2314-45A1-B998-520C5FBA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36</Pages>
  <Words>12924</Words>
  <Characters>73670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86422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53</cp:revision>
  <cp:lastPrinted>2017-05-31T12:28:00Z</cp:lastPrinted>
  <dcterms:created xsi:type="dcterms:W3CDTF">2017-03-29T08:53:00Z</dcterms:created>
  <dcterms:modified xsi:type="dcterms:W3CDTF">2017-05-31T12:28:00Z</dcterms:modified>
</cp:coreProperties>
</file>