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0CA325B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r w:rsidRPr="00222391">
        <w:rPr>
          <w:rFonts w:ascii="Franklin Gothic Heavy" w:eastAsia="Tahoma" w:hAnsi="Franklin Gothic Heavy"/>
          <w:b/>
          <w:kern w:val="144"/>
          <w:sz w:val="48"/>
          <w:szCs w:val="52"/>
        </w:rPr>
        <w:t>Поставка сменно-запасных частей к перегружателю контейнерному РИЧСТАКЕР CVS FERRARI F500-RS5 M, ZA95RS50602A26009.</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590BA"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w:t>
      </w:r>
      <w:r w:rsidRPr="00E66279">
        <w:rPr>
          <w:rFonts w:ascii="Franklin Gothic Book" w:hAnsi="Franklin Gothic Book"/>
        </w:rPr>
        <w:lastRenderedPageBreak/>
        <w:t xml:space="preserve">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lastRenderedPageBreak/>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lastRenderedPageBreak/>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w:t>
      </w:r>
      <w:r w:rsidRPr="00CE48D4">
        <w:rPr>
          <w:rFonts w:ascii="Franklin Gothic Book" w:hAnsi="Franklin Gothic Book"/>
        </w:rPr>
        <w:lastRenderedPageBreak/>
        <w:t>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lastRenderedPageBreak/>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3E429DB" w14:textId="77777777" w:rsidR="00E33B00" w:rsidRDefault="00E33B00" w:rsidP="009E385A">
      <w:pPr>
        <w:widowControl w:val="0"/>
        <w:jc w:val="center"/>
        <w:outlineLvl w:val="0"/>
        <w:rPr>
          <w:rFonts w:ascii="Franklin Gothic Book" w:hAnsi="Franklin Gothic Book"/>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011"/>
        <w:gridCol w:w="440"/>
        <w:gridCol w:w="4515"/>
        <w:gridCol w:w="1252"/>
        <w:gridCol w:w="697"/>
        <w:gridCol w:w="756"/>
      </w:tblGrid>
      <w:tr w:rsidR="00E33B00" w:rsidRPr="00E33B00" w14:paraId="4562EB23" w14:textId="77777777" w:rsidTr="00E33B00">
        <w:trPr>
          <w:trHeight w:val="391"/>
          <w:jc w:val="center"/>
        </w:trPr>
        <w:tc>
          <w:tcPr>
            <w:tcW w:w="530" w:type="dxa"/>
            <w:tcBorders>
              <w:top w:val="single" w:sz="4" w:space="0" w:color="auto"/>
              <w:left w:val="single" w:sz="4" w:space="0" w:color="auto"/>
              <w:bottom w:val="single" w:sz="4" w:space="0" w:color="auto"/>
              <w:right w:val="single" w:sz="4" w:space="0" w:color="auto"/>
            </w:tcBorders>
            <w:vAlign w:val="center"/>
          </w:tcPr>
          <w:p w14:paraId="7CCEC352" w14:textId="77777777" w:rsidR="00E33B00" w:rsidRPr="00E33B00" w:rsidRDefault="00E33B00" w:rsidP="00E33B00">
            <w:pPr>
              <w:jc w:val="center"/>
              <w:rPr>
                <w:rFonts w:ascii="Franklin Gothic Book" w:hAnsi="Franklin Gothic Book"/>
                <w:b/>
              </w:rPr>
            </w:pPr>
            <w:r w:rsidRPr="00E33B00">
              <w:rPr>
                <w:rFonts w:ascii="Franklin Gothic Book" w:hAnsi="Franklin Gothic Book"/>
                <w:b/>
              </w:rPr>
              <w:t>№ п/п</w:t>
            </w:r>
          </w:p>
        </w:tc>
        <w:tc>
          <w:tcPr>
            <w:tcW w:w="2011" w:type="dxa"/>
            <w:tcBorders>
              <w:top w:val="single" w:sz="4" w:space="0" w:color="auto"/>
              <w:left w:val="single" w:sz="4" w:space="0" w:color="auto"/>
              <w:bottom w:val="single" w:sz="4" w:space="0" w:color="auto"/>
              <w:right w:val="single" w:sz="4" w:space="0" w:color="auto"/>
            </w:tcBorders>
            <w:vAlign w:val="center"/>
          </w:tcPr>
          <w:p w14:paraId="23282CC2" w14:textId="77777777" w:rsidR="00E33B00" w:rsidRPr="00E33B00" w:rsidRDefault="00E33B00" w:rsidP="00E33B00">
            <w:pPr>
              <w:jc w:val="center"/>
              <w:rPr>
                <w:rFonts w:ascii="Franklin Gothic Book" w:hAnsi="Franklin Gothic Book"/>
                <w:b/>
              </w:rPr>
            </w:pPr>
            <w:r w:rsidRPr="00E33B00">
              <w:rPr>
                <w:rFonts w:ascii="Franklin Gothic Book" w:hAnsi="Franklin Gothic Book"/>
                <w:b/>
              </w:rPr>
              <w:t>Наименование данных</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5749CDA4" w14:textId="77777777" w:rsidR="00E33B00" w:rsidRPr="00E33B00" w:rsidRDefault="00E33B00" w:rsidP="00E33B00">
            <w:pPr>
              <w:tabs>
                <w:tab w:val="center" w:pos="4677"/>
                <w:tab w:val="right" w:pos="9355"/>
              </w:tabs>
              <w:jc w:val="center"/>
              <w:rPr>
                <w:rFonts w:ascii="Franklin Gothic Book" w:hAnsi="Franklin Gothic Book"/>
                <w:b/>
              </w:rPr>
            </w:pPr>
            <w:r w:rsidRPr="00E33B00">
              <w:rPr>
                <w:rFonts w:ascii="Franklin Gothic Book" w:hAnsi="Franklin Gothic Book"/>
                <w:b/>
              </w:rPr>
              <w:t>Основные данные и требования</w:t>
            </w:r>
          </w:p>
        </w:tc>
      </w:tr>
      <w:tr w:rsidR="00E33B00" w:rsidRPr="00E33B00" w14:paraId="5409310A" w14:textId="77777777" w:rsidTr="00E33B00">
        <w:trPr>
          <w:trHeight w:val="475"/>
          <w:jc w:val="center"/>
        </w:trPr>
        <w:tc>
          <w:tcPr>
            <w:tcW w:w="530" w:type="dxa"/>
            <w:tcBorders>
              <w:top w:val="single" w:sz="4" w:space="0" w:color="auto"/>
              <w:left w:val="single" w:sz="4" w:space="0" w:color="auto"/>
              <w:bottom w:val="single" w:sz="4" w:space="0" w:color="auto"/>
              <w:right w:val="single" w:sz="4" w:space="0" w:color="auto"/>
            </w:tcBorders>
            <w:vAlign w:val="center"/>
          </w:tcPr>
          <w:p w14:paraId="7EE38064" w14:textId="77777777" w:rsidR="00E33B00" w:rsidRPr="00E33B00" w:rsidRDefault="00E33B00" w:rsidP="00E33B00">
            <w:pPr>
              <w:jc w:val="center"/>
              <w:rPr>
                <w:rFonts w:ascii="Franklin Gothic Book" w:hAnsi="Franklin Gothic Book"/>
              </w:rPr>
            </w:pPr>
            <w:r w:rsidRPr="00E33B00">
              <w:rPr>
                <w:rFonts w:ascii="Franklin Gothic Book" w:hAnsi="Franklin Gothic Book"/>
              </w:rPr>
              <w:t>1</w:t>
            </w:r>
          </w:p>
        </w:tc>
        <w:tc>
          <w:tcPr>
            <w:tcW w:w="2011" w:type="dxa"/>
            <w:tcBorders>
              <w:top w:val="single" w:sz="4" w:space="0" w:color="auto"/>
              <w:left w:val="single" w:sz="4" w:space="0" w:color="auto"/>
              <w:bottom w:val="single" w:sz="4" w:space="0" w:color="auto"/>
              <w:right w:val="single" w:sz="4" w:space="0" w:color="auto"/>
            </w:tcBorders>
            <w:vAlign w:val="center"/>
          </w:tcPr>
          <w:p w14:paraId="78C184FF"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Заказчик</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33181077" w14:textId="77777777" w:rsidR="00E33B00" w:rsidRPr="00E33B00" w:rsidRDefault="00E33B00" w:rsidP="00E33B00">
            <w:pPr>
              <w:rPr>
                <w:rFonts w:ascii="Franklin Gothic Book" w:hAnsi="Franklin Gothic Book"/>
              </w:rPr>
            </w:pPr>
            <w:r w:rsidRPr="00E33B00">
              <w:rPr>
                <w:rFonts w:ascii="Franklin Gothic Book" w:hAnsi="Franklin Gothic Book"/>
              </w:rPr>
              <w:t>Публичное акционерное общество «Новороссийский морской торговый порт» (ПАО «НМТП»).</w:t>
            </w:r>
          </w:p>
          <w:p w14:paraId="3D3C7960" w14:textId="77777777" w:rsidR="00E33B00" w:rsidRPr="00E33B00" w:rsidRDefault="00E33B00" w:rsidP="00E33B00">
            <w:pPr>
              <w:rPr>
                <w:rFonts w:ascii="Franklin Gothic Book" w:hAnsi="Franklin Gothic Book"/>
              </w:rPr>
            </w:pPr>
            <w:r w:rsidRPr="00E33B00">
              <w:rPr>
                <w:rFonts w:ascii="Franklin Gothic Book" w:hAnsi="Franklin Gothic Book"/>
              </w:rPr>
              <w:t xml:space="preserve"> По заявке № 15688 от 2</w:t>
            </w:r>
            <w:r w:rsidRPr="00E33B00">
              <w:rPr>
                <w:rFonts w:ascii="Franklin Gothic Book" w:hAnsi="Franklin Gothic Book"/>
                <w:lang w:val="en-US"/>
              </w:rPr>
              <w:t>9</w:t>
            </w:r>
            <w:r w:rsidRPr="00E33B00">
              <w:rPr>
                <w:rFonts w:ascii="Franklin Gothic Book" w:hAnsi="Franklin Gothic Book"/>
              </w:rPr>
              <w:t>.</w:t>
            </w:r>
            <w:r w:rsidRPr="00E33B00">
              <w:rPr>
                <w:rFonts w:ascii="Franklin Gothic Book" w:hAnsi="Franklin Gothic Book"/>
                <w:lang w:val="en-US"/>
              </w:rPr>
              <w:t>12</w:t>
            </w:r>
            <w:r w:rsidRPr="00E33B00">
              <w:rPr>
                <w:rFonts w:ascii="Franklin Gothic Book" w:hAnsi="Franklin Gothic Book"/>
              </w:rPr>
              <w:t>.2016г.</w:t>
            </w:r>
          </w:p>
        </w:tc>
      </w:tr>
      <w:tr w:rsidR="00E33B00" w:rsidRPr="00E33B00" w14:paraId="0E66C63A" w14:textId="77777777" w:rsidTr="00E33B00">
        <w:trPr>
          <w:jc w:val="center"/>
        </w:trPr>
        <w:tc>
          <w:tcPr>
            <w:tcW w:w="530" w:type="dxa"/>
            <w:vMerge w:val="restart"/>
            <w:tcBorders>
              <w:top w:val="single" w:sz="4" w:space="0" w:color="auto"/>
              <w:left w:val="single" w:sz="4" w:space="0" w:color="auto"/>
              <w:right w:val="single" w:sz="4" w:space="0" w:color="auto"/>
            </w:tcBorders>
            <w:vAlign w:val="center"/>
          </w:tcPr>
          <w:p w14:paraId="7FAB2C50" w14:textId="77777777" w:rsidR="00E33B00" w:rsidRPr="00E33B00" w:rsidRDefault="00E33B00" w:rsidP="00E33B00">
            <w:pPr>
              <w:jc w:val="center"/>
              <w:rPr>
                <w:rFonts w:ascii="Franklin Gothic Book" w:hAnsi="Franklin Gothic Book"/>
              </w:rPr>
            </w:pPr>
            <w:r w:rsidRPr="00E33B00">
              <w:rPr>
                <w:rFonts w:ascii="Franklin Gothic Book" w:hAnsi="Franklin Gothic Book"/>
              </w:rPr>
              <w:lastRenderedPageBreak/>
              <w:t>2.</w:t>
            </w:r>
          </w:p>
        </w:tc>
        <w:tc>
          <w:tcPr>
            <w:tcW w:w="2011" w:type="dxa"/>
            <w:vMerge w:val="restart"/>
            <w:tcBorders>
              <w:top w:val="single" w:sz="4" w:space="0" w:color="auto"/>
              <w:left w:val="single" w:sz="4" w:space="0" w:color="auto"/>
              <w:right w:val="single" w:sz="4" w:space="0" w:color="auto"/>
            </w:tcBorders>
            <w:vAlign w:val="center"/>
          </w:tcPr>
          <w:p w14:paraId="64CFF78A"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440" w:type="dxa"/>
            <w:tcBorders>
              <w:top w:val="single" w:sz="4" w:space="0" w:color="auto"/>
              <w:left w:val="single" w:sz="4" w:space="0" w:color="auto"/>
              <w:right w:val="single" w:sz="4" w:space="0" w:color="auto"/>
            </w:tcBorders>
          </w:tcPr>
          <w:p w14:paraId="19585A5A" w14:textId="6912CEF5" w:rsidR="00E33B00" w:rsidRPr="00E33B00" w:rsidRDefault="00E33B00" w:rsidP="00E33B00">
            <w:pPr>
              <w:jc w:val="center"/>
              <w:rPr>
                <w:rFonts w:ascii="Franklin Gothic Book" w:hAnsi="Franklin Gothic Book"/>
              </w:rPr>
            </w:pPr>
            <w:r w:rsidRPr="00E33B00">
              <w:rPr>
                <w:rFonts w:ascii="Franklin Gothic Book" w:hAnsi="Franklin Gothic Book"/>
              </w:rPr>
              <w:t>№</w:t>
            </w:r>
            <w:r>
              <w:rPr>
                <w:rFonts w:ascii="Franklin Gothic Book" w:hAnsi="Franklin Gothic Book"/>
              </w:rPr>
              <w:t>п</w:t>
            </w:r>
            <w:r w:rsidRPr="00E33B00">
              <w:rPr>
                <w:rFonts w:ascii="Franklin Gothic Book" w:hAnsi="Franklin Gothic Book"/>
              </w:rPr>
              <w:t xml:space="preserve"> /п</w:t>
            </w:r>
          </w:p>
        </w:tc>
        <w:tc>
          <w:tcPr>
            <w:tcW w:w="4515" w:type="dxa"/>
            <w:vAlign w:val="center"/>
          </w:tcPr>
          <w:p w14:paraId="6D8EF3C7"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Наименование ТМЦ (СЗЧ)</w:t>
            </w:r>
          </w:p>
        </w:tc>
        <w:tc>
          <w:tcPr>
            <w:tcW w:w="1252" w:type="dxa"/>
            <w:tcBorders>
              <w:top w:val="single" w:sz="4" w:space="0" w:color="auto"/>
              <w:left w:val="single" w:sz="4" w:space="0" w:color="auto"/>
              <w:bottom w:val="single" w:sz="4" w:space="0" w:color="auto"/>
              <w:right w:val="single" w:sz="4" w:space="0" w:color="auto"/>
            </w:tcBorders>
            <w:vAlign w:val="center"/>
          </w:tcPr>
          <w:p w14:paraId="202B0544"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кат. №</w:t>
            </w:r>
          </w:p>
        </w:tc>
        <w:tc>
          <w:tcPr>
            <w:tcW w:w="697" w:type="dxa"/>
            <w:tcBorders>
              <w:top w:val="single" w:sz="4" w:space="0" w:color="auto"/>
              <w:left w:val="single" w:sz="4" w:space="0" w:color="auto"/>
              <w:bottom w:val="single" w:sz="4" w:space="0" w:color="auto"/>
              <w:right w:val="single" w:sz="4" w:space="0" w:color="auto"/>
            </w:tcBorders>
            <w:vAlign w:val="center"/>
          </w:tcPr>
          <w:p w14:paraId="2D75D1CE"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Ед. изм.</w:t>
            </w:r>
          </w:p>
        </w:tc>
        <w:tc>
          <w:tcPr>
            <w:tcW w:w="756" w:type="dxa"/>
            <w:tcBorders>
              <w:top w:val="single" w:sz="4" w:space="0" w:color="auto"/>
              <w:left w:val="single" w:sz="4" w:space="0" w:color="auto"/>
              <w:bottom w:val="single" w:sz="4" w:space="0" w:color="auto"/>
              <w:right w:val="single" w:sz="4" w:space="0" w:color="auto"/>
            </w:tcBorders>
            <w:vAlign w:val="center"/>
          </w:tcPr>
          <w:p w14:paraId="1BFE85FC"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Кол-во</w:t>
            </w:r>
          </w:p>
        </w:tc>
      </w:tr>
      <w:tr w:rsidR="00E33B00" w:rsidRPr="00E33B00" w14:paraId="30D4150D" w14:textId="77777777" w:rsidTr="00E33B00">
        <w:trPr>
          <w:trHeight w:val="286"/>
          <w:jc w:val="center"/>
        </w:trPr>
        <w:tc>
          <w:tcPr>
            <w:tcW w:w="530" w:type="dxa"/>
            <w:vMerge/>
            <w:tcBorders>
              <w:left w:val="single" w:sz="4" w:space="0" w:color="auto"/>
              <w:right w:val="single" w:sz="4" w:space="0" w:color="auto"/>
            </w:tcBorders>
            <w:vAlign w:val="center"/>
          </w:tcPr>
          <w:p w14:paraId="17CF62F5"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0A141A36"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403E4EDA" w14:textId="77777777" w:rsidR="00E33B00" w:rsidRPr="00E33B00" w:rsidRDefault="00E33B00" w:rsidP="00E33B00">
            <w:pPr>
              <w:jc w:val="both"/>
              <w:rPr>
                <w:rFonts w:ascii="Franklin Gothic Book" w:hAnsi="Franklin Gothic Book"/>
              </w:rPr>
            </w:pPr>
            <w:r w:rsidRPr="00E33B00">
              <w:rPr>
                <w:rFonts w:ascii="Franklin Gothic Book" w:hAnsi="Franklin Gothic Book"/>
              </w:rPr>
              <w:t>1</w:t>
            </w:r>
          </w:p>
        </w:tc>
        <w:tc>
          <w:tcPr>
            <w:tcW w:w="4515" w:type="dxa"/>
            <w:tcBorders>
              <w:top w:val="single" w:sz="6" w:space="0" w:color="000000"/>
              <w:left w:val="single" w:sz="6" w:space="0" w:color="000000"/>
              <w:bottom w:val="single" w:sz="6" w:space="0" w:color="000000"/>
              <w:right w:val="single" w:sz="6" w:space="0" w:color="000000"/>
            </w:tcBorders>
          </w:tcPr>
          <w:p w14:paraId="3163D4BE"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НАПРАВЛЯЮЩАЯ КАБИНЫ ЛЕВАЯ </w:t>
            </w:r>
          </w:p>
        </w:tc>
        <w:tc>
          <w:tcPr>
            <w:tcW w:w="1252" w:type="dxa"/>
            <w:vAlign w:val="center"/>
          </w:tcPr>
          <w:p w14:paraId="5DE544CE"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622404</w:t>
            </w:r>
          </w:p>
        </w:tc>
        <w:tc>
          <w:tcPr>
            <w:tcW w:w="697" w:type="dxa"/>
            <w:tcBorders>
              <w:top w:val="single" w:sz="4" w:space="0" w:color="auto"/>
              <w:left w:val="single" w:sz="4" w:space="0" w:color="auto"/>
              <w:bottom w:val="single" w:sz="4" w:space="0" w:color="auto"/>
              <w:right w:val="single" w:sz="4" w:space="0" w:color="auto"/>
            </w:tcBorders>
            <w:vAlign w:val="center"/>
          </w:tcPr>
          <w:p w14:paraId="3F8D6D20"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2FA039BF"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0CB7B3F4" w14:textId="77777777" w:rsidTr="00E33B00">
        <w:trPr>
          <w:trHeight w:val="275"/>
          <w:jc w:val="center"/>
        </w:trPr>
        <w:tc>
          <w:tcPr>
            <w:tcW w:w="530" w:type="dxa"/>
            <w:vMerge/>
            <w:tcBorders>
              <w:left w:val="single" w:sz="4" w:space="0" w:color="auto"/>
              <w:right w:val="single" w:sz="4" w:space="0" w:color="auto"/>
            </w:tcBorders>
            <w:vAlign w:val="center"/>
          </w:tcPr>
          <w:p w14:paraId="53386432"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3568AF27"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0C142E9B" w14:textId="77777777" w:rsidR="00E33B00" w:rsidRPr="00E33B00" w:rsidRDefault="00E33B00" w:rsidP="00E33B00">
            <w:pPr>
              <w:jc w:val="both"/>
              <w:rPr>
                <w:rFonts w:ascii="Franklin Gothic Book" w:hAnsi="Franklin Gothic Book"/>
              </w:rPr>
            </w:pPr>
            <w:r w:rsidRPr="00E33B00">
              <w:rPr>
                <w:rFonts w:ascii="Franklin Gothic Book" w:hAnsi="Franklin Gothic Book"/>
              </w:rPr>
              <w:t>2</w:t>
            </w:r>
          </w:p>
        </w:tc>
        <w:tc>
          <w:tcPr>
            <w:tcW w:w="4515" w:type="dxa"/>
            <w:tcBorders>
              <w:top w:val="single" w:sz="6" w:space="0" w:color="000000"/>
              <w:left w:val="single" w:sz="6" w:space="0" w:color="000000"/>
              <w:bottom w:val="single" w:sz="6" w:space="0" w:color="000000"/>
              <w:right w:val="single" w:sz="6" w:space="0" w:color="000000"/>
            </w:tcBorders>
          </w:tcPr>
          <w:p w14:paraId="7D4CB610"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НАПРАВЛЯЮЩАЯ КАБИНЫ ПРАВАЯ </w:t>
            </w:r>
          </w:p>
        </w:tc>
        <w:tc>
          <w:tcPr>
            <w:tcW w:w="1252" w:type="dxa"/>
            <w:vAlign w:val="center"/>
          </w:tcPr>
          <w:p w14:paraId="02F18824"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622408</w:t>
            </w:r>
          </w:p>
        </w:tc>
        <w:tc>
          <w:tcPr>
            <w:tcW w:w="697" w:type="dxa"/>
            <w:tcBorders>
              <w:top w:val="single" w:sz="4" w:space="0" w:color="auto"/>
              <w:left w:val="single" w:sz="4" w:space="0" w:color="auto"/>
              <w:bottom w:val="single" w:sz="4" w:space="0" w:color="auto"/>
              <w:right w:val="single" w:sz="4" w:space="0" w:color="auto"/>
            </w:tcBorders>
          </w:tcPr>
          <w:p w14:paraId="0700782A" w14:textId="77777777" w:rsidR="00E33B00" w:rsidRPr="00E33B00" w:rsidRDefault="00E33B00" w:rsidP="00E33B00">
            <w:pPr>
              <w:jc w:val="center"/>
              <w:rPr>
                <w:rFonts w:ascii="Franklin Gothic Book" w:hAnsi="Franklin Gothic Book"/>
              </w:rPr>
            </w:pPr>
            <w:r w:rsidRPr="00E33B00">
              <w:rPr>
                <w:rFonts w:ascii="Franklin Gothic Book" w:hAnsi="Franklin Gothic Book"/>
              </w:rPr>
              <w:t xml:space="preserve"> </w:t>
            </w:r>
          </w:p>
          <w:p w14:paraId="380EA7BF"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2546159B"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4F26CF09" w14:textId="77777777" w:rsidTr="00E33B00">
        <w:trPr>
          <w:trHeight w:val="297"/>
          <w:jc w:val="center"/>
        </w:trPr>
        <w:tc>
          <w:tcPr>
            <w:tcW w:w="530" w:type="dxa"/>
            <w:vMerge/>
            <w:tcBorders>
              <w:left w:val="single" w:sz="4" w:space="0" w:color="auto"/>
              <w:right w:val="single" w:sz="4" w:space="0" w:color="auto"/>
            </w:tcBorders>
            <w:vAlign w:val="center"/>
          </w:tcPr>
          <w:p w14:paraId="7E7F468B"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73C23775"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7CD6722B"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lang w:val="en-US"/>
              </w:rPr>
              <w:t>3</w:t>
            </w:r>
          </w:p>
        </w:tc>
        <w:tc>
          <w:tcPr>
            <w:tcW w:w="4515" w:type="dxa"/>
            <w:tcBorders>
              <w:top w:val="single" w:sz="6" w:space="0" w:color="000000"/>
              <w:left w:val="single" w:sz="6" w:space="0" w:color="000000"/>
              <w:bottom w:val="single" w:sz="6" w:space="0" w:color="000000"/>
              <w:right w:val="single" w:sz="6" w:space="0" w:color="000000"/>
            </w:tcBorders>
          </w:tcPr>
          <w:p w14:paraId="49E6E6C3"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СТОПОР КАБИНЫ </w:t>
            </w:r>
          </w:p>
        </w:tc>
        <w:tc>
          <w:tcPr>
            <w:tcW w:w="1252" w:type="dxa"/>
            <w:vAlign w:val="center"/>
          </w:tcPr>
          <w:p w14:paraId="3A2FAC85"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622344</w:t>
            </w:r>
          </w:p>
        </w:tc>
        <w:tc>
          <w:tcPr>
            <w:tcW w:w="697" w:type="dxa"/>
            <w:tcBorders>
              <w:top w:val="single" w:sz="4" w:space="0" w:color="auto"/>
              <w:left w:val="single" w:sz="4" w:space="0" w:color="auto"/>
              <w:bottom w:val="single" w:sz="4" w:space="0" w:color="auto"/>
              <w:right w:val="single" w:sz="4" w:space="0" w:color="auto"/>
            </w:tcBorders>
          </w:tcPr>
          <w:p w14:paraId="51FA3073"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06218638"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54FAC6A0" w14:textId="77777777" w:rsidTr="00E33B00">
        <w:trPr>
          <w:trHeight w:val="289"/>
          <w:jc w:val="center"/>
        </w:trPr>
        <w:tc>
          <w:tcPr>
            <w:tcW w:w="530" w:type="dxa"/>
            <w:vMerge/>
            <w:tcBorders>
              <w:left w:val="single" w:sz="4" w:space="0" w:color="auto"/>
              <w:right w:val="single" w:sz="4" w:space="0" w:color="auto"/>
            </w:tcBorders>
            <w:vAlign w:val="center"/>
          </w:tcPr>
          <w:p w14:paraId="1EE16B0E"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48D4C94F"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263BB1A5"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lang w:val="en-US"/>
              </w:rPr>
              <w:t>4</w:t>
            </w:r>
          </w:p>
        </w:tc>
        <w:tc>
          <w:tcPr>
            <w:tcW w:w="4515" w:type="dxa"/>
            <w:tcBorders>
              <w:top w:val="single" w:sz="6" w:space="0" w:color="000000"/>
              <w:left w:val="single" w:sz="6" w:space="0" w:color="000000"/>
              <w:bottom w:val="single" w:sz="6" w:space="0" w:color="000000"/>
              <w:right w:val="single" w:sz="6" w:space="0" w:color="000000"/>
            </w:tcBorders>
          </w:tcPr>
          <w:p w14:paraId="5B1AC787"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ФАРА РАБОЧЕГО СВЕТА </w:t>
            </w:r>
          </w:p>
        </w:tc>
        <w:tc>
          <w:tcPr>
            <w:tcW w:w="1252" w:type="dxa"/>
            <w:vAlign w:val="center"/>
          </w:tcPr>
          <w:p w14:paraId="2D6575EA"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623850</w:t>
            </w:r>
          </w:p>
        </w:tc>
        <w:tc>
          <w:tcPr>
            <w:tcW w:w="697" w:type="dxa"/>
            <w:tcBorders>
              <w:top w:val="single" w:sz="4" w:space="0" w:color="auto"/>
              <w:left w:val="single" w:sz="4" w:space="0" w:color="auto"/>
              <w:bottom w:val="single" w:sz="4" w:space="0" w:color="auto"/>
              <w:right w:val="single" w:sz="4" w:space="0" w:color="auto"/>
            </w:tcBorders>
          </w:tcPr>
          <w:p w14:paraId="28694CC1"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6AB24B2C"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4</w:t>
            </w:r>
          </w:p>
        </w:tc>
      </w:tr>
      <w:tr w:rsidR="00E33B00" w:rsidRPr="00E33B00" w14:paraId="1CDA384B" w14:textId="77777777" w:rsidTr="00E33B00">
        <w:trPr>
          <w:trHeight w:val="296"/>
          <w:jc w:val="center"/>
        </w:trPr>
        <w:tc>
          <w:tcPr>
            <w:tcW w:w="530" w:type="dxa"/>
            <w:vMerge/>
            <w:tcBorders>
              <w:left w:val="single" w:sz="4" w:space="0" w:color="auto"/>
              <w:right w:val="single" w:sz="4" w:space="0" w:color="auto"/>
            </w:tcBorders>
            <w:vAlign w:val="center"/>
          </w:tcPr>
          <w:p w14:paraId="33A2DAB1"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09AC87BA"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3ADFB2BA"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lang w:val="en-US"/>
              </w:rPr>
              <w:t>5</w:t>
            </w:r>
          </w:p>
        </w:tc>
        <w:tc>
          <w:tcPr>
            <w:tcW w:w="4515" w:type="dxa"/>
            <w:tcBorders>
              <w:top w:val="single" w:sz="6" w:space="0" w:color="000000"/>
              <w:left w:val="single" w:sz="6" w:space="0" w:color="000000"/>
              <w:bottom w:val="single" w:sz="6" w:space="0" w:color="000000"/>
              <w:right w:val="single" w:sz="6" w:space="0" w:color="000000"/>
            </w:tcBorders>
          </w:tcPr>
          <w:p w14:paraId="32D86057"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ФАРА ЛЕВАЯ </w:t>
            </w:r>
          </w:p>
        </w:tc>
        <w:tc>
          <w:tcPr>
            <w:tcW w:w="1252" w:type="dxa"/>
            <w:vAlign w:val="center"/>
          </w:tcPr>
          <w:p w14:paraId="31F4AA1F"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628323</w:t>
            </w:r>
          </w:p>
        </w:tc>
        <w:tc>
          <w:tcPr>
            <w:tcW w:w="697" w:type="dxa"/>
            <w:tcBorders>
              <w:top w:val="single" w:sz="4" w:space="0" w:color="auto"/>
              <w:left w:val="single" w:sz="4" w:space="0" w:color="auto"/>
              <w:bottom w:val="single" w:sz="4" w:space="0" w:color="auto"/>
              <w:right w:val="single" w:sz="4" w:space="0" w:color="auto"/>
            </w:tcBorders>
          </w:tcPr>
          <w:p w14:paraId="122F29CD"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36635C57"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4ADF8BAA" w14:textId="77777777" w:rsidTr="00E33B00">
        <w:trPr>
          <w:trHeight w:val="302"/>
          <w:jc w:val="center"/>
        </w:trPr>
        <w:tc>
          <w:tcPr>
            <w:tcW w:w="530" w:type="dxa"/>
            <w:vMerge/>
            <w:tcBorders>
              <w:left w:val="single" w:sz="4" w:space="0" w:color="auto"/>
              <w:right w:val="single" w:sz="4" w:space="0" w:color="auto"/>
            </w:tcBorders>
            <w:vAlign w:val="center"/>
          </w:tcPr>
          <w:p w14:paraId="7AAE620B"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0EF4472C"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4C5B0A2C"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lang w:val="en-US"/>
              </w:rPr>
              <w:t>6</w:t>
            </w:r>
          </w:p>
        </w:tc>
        <w:tc>
          <w:tcPr>
            <w:tcW w:w="4515" w:type="dxa"/>
            <w:tcBorders>
              <w:top w:val="single" w:sz="6" w:space="0" w:color="000000"/>
              <w:left w:val="single" w:sz="6" w:space="0" w:color="000000"/>
              <w:bottom w:val="single" w:sz="6" w:space="0" w:color="000000"/>
              <w:right w:val="single" w:sz="6" w:space="0" w:color="000000"/>
            </w:tcBorders>
          </w:tcPr>
          <w:p w14:paraId="5BA213BF"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ФАРА ПРАВАЯ </w:t>
            </w:r>
          </w:p>
        </w:tc>
        <w:tc>
          <w:tcPr>
            <w:tcW w:w="1252" w:type="dxa"/>
            <w:vAlign w:val="center"/>
          </w:tcPr>
          <w:p w14:paraId="73DC7773"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628324</w:t>
            </w:r>
          </w:p>
        </w:tc>
        <w:tc>
          <w:tcPr>
            <w:tcW w:w="697" w:type="dxa"/>
            <w:tcBorders>
              <w:top w:val="single" w:sz="4" w:space="0" w:color="auto"/>
              <w:left w:val="single" w:sz="4" w:space="0" w:color="auto"/>
              <w:bottom w:val="single" w:sz="4" w:space="0" w:color="auto"/>
              <w:right w:val="single" w:sz="4" w:space="0" w:color="auto"/>
            </w:tcBorders>
          </w:tcPr>
          <w:p w14:paraId="6BDF7AA6"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77712684"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40507A9F" w14:textId="77777777" w:rsidTr="00E33B00">
        <w:trPr>
          <w:trHeight w:val="293"/>
          <w:jc w:val="center"/>
        </w:trPr>
        <w:tc>
          <w:tcPr>
            <w:tcW w:w="530" w:type="dxa"/>
            <w:vMerge/>
            <w:tcBorders>
              <w:left w:val="single" w:sz="4" w:space="0" w:color="auto"/>
              <w:right w:val="single" w:sz="4" w:space="0" w:color="auto"/>
            </w:tcBorders>
            <w:vAlign w:val="center"/>
          </w:tcPr>
          <w:p w14:paraId="7CFDE061"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3295F176"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3D5CF809"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lang w:val="en-US"/>
              </w:rPr>
              <w:t>7</w:t>
            </w:r>
          </w:p>
        </w:tc>
        <w:tc>
          <w:tcPr>
            <w:tcW w:w="4515" w:type="dxa"/>
            <w:tcBorders>
              <w:top w:val="single" w:sz="6" w:space="0" w:color="000000"/>
              <w:left w:val="single" w:sz="6" w:space="0" w:color="000000"/>
              <w:bottom w:val="single" w:sz="6" w:space="0" w:color="000000"/>
              <w:right w:val="single" w:sz="6" w:space="0" w:color="000000"/>
            </w:tcBorders>
          </w:tcPr>
          <w:p w14:paraId="32A445A4"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КРОНШТЕЙН ФАРЫ ЛЕВЫЙ </w:t>
            </w:r>
          </w:p>
        </w:tc>
        <w:tc>
          <w:tcPr>
            <w:tcW w:w="1252" w:type="dxa"/>
            <w:vAlign w:val="center"/>
          </w:tcPr>
          <w:p w14:paraId="63106C48"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622425</w:t>
            </w:r>
          </w:p>
        </w:tc>
        <w:tc>
          <w:tcPr>
            <w:tcW w:w="697" w:type="dxa"/>
            <w:tcBorders>
              <w:top w:val="single" w:sz="4" w:space="0" w:color="auto"/>
              <w:left w:val="single" w:sz="4" w:space="0" w:color="auto"/>
              <w:bottom w:val="single" w:sz="4" w:space="0" w:color="auto"/>
              <w:right w:val="single" w:sz="4" w:space="0" w:color="auto"/>
            </w:tcBorders>
          </w:tcPr>
          <w:p w14:paraId="0816FFD8"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7561B458"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45B0BEC6" w14:textId="77777777" w:rsidTr="00E33B00">
        <w:trPr>
          <w:trHeight w:val="299"/>
          <w:jc w:val="center"/>
        </w:trPr>
        <w:tc>
          <w:tcPr>
            <w:tcW w:w="530" w:type="dxa"/>
            <w:vMerge/>
            <w:tcBorders>
              <w:left w:val="single" w:sz="4" w:space="0" w:color="auto"/>
              <w:right w:val="single" w:sz="4" w:space="0" w:color="auto"/>
            </w:tcBorders>
            <w:vAlign w:val="center"/>
          </w:tcPr>
          <w:p w14:paraId="6A7CF9E7" w14:textId="77777777" w:rsidR="00E33B00" w:rsidRPr="00E33B00" w:rsidRDefault="00E33B00" w:rsidP="00E33B00">
            <w:pPr>
              <w:jc w:val="center"/>
              <w:rPr>
                <w:rFonts w:ascii="Franklin Gothic Book" w:hAnsi="Franklin Gothic Book"/>
              </w:rPr>
            </w:pPr>
          </w:p>
        </w:tc>
        <w:tc>
          <w:tcPr>
            <w:tcW w:w="2011" w:type="dxa"/>
            <w:vMerge/>
            <w:tcBorders>
              <w:left w:val="single" w:sz="4" w:space="0" w:color="auto"/>
              <w:right w:val="single" w:sz="4" w:space="0" w:color="auto"/>
            </w:tcBorders>
            <w:vAlign w:val="center"/>
          </w:tcPr>
          <w:p w14:paraId="578C1272" w14:textId="77777777" w:rsidR="00E33B00" w:rsidRPr="00E33B00" w:rsidRDefault="00E33B00" w:rsidP="00E33B00">
            <w:pPr>
              <w:jc w:val="center"/>
              <w:rPr>
                <w:rFonts w:ascii="Franklin Gothic Book" w:hAnsi="Franklin Gothic Book"/>
              </w:rPr>
            </w:pPr>
          </w:p>
        </w:tc>
        <w:tc>
          <w:tcPr>
            <w:tcW w:w="440" w:type="dxa"/>
            <w:tcBorders>
              <w:left w:val="single" w:sz="4" w:space="0" w:color="auto"/>
              <w:right w:val="single" w:sz="4" w:space="0" w:color="auto"/>
            </w:tcBorders>
          </w:tcPr>
          <w:p w14:paraId="33AC7F19" w14:textId="77777777" w:rsidR="00E33B00" w:rsidRPr="00E33B00" w:rsidRDefault="00E33B00" w:rsidP="00E33B00">
            <w:pPr>
              <w:jc w:val="both"/>
              <w:rPr>
                <w:rFonts w:ascii="Franklin Gothic Book" w:hAnsi="Franklin Gothic Book"/>
                <w:lang w:val="en-US"/>
              </w:rPr>
            </w:pPr>
            <w:r w:rsidRPr="00E33B00">
              <w:rPr>
                <w:rFonts w:ascii="Franklin Gothic Book" w:hAnsi="Franklin Gothic Book"/>
              </w:rPr>
              <w:t>8</w:t>
            </w:r>
          </w:p>
        </w:tc>
        <w:tc>
          <w:tcPr>
            <w:tcW w:w="4515" w:type="dxa"/>
            <w:tcBorders>
              <w:top w:val="single" w:sz="6" w:space="0" w:color="000000"/>
              <w:left w:val="single" w:sz="6" w:space="0" w:color="000000"/>
              <w:bottom w:val="single" w:sz="6" w:space="0" w:color="000000"/>
              <w:right w:val="single" w:sz="6" w:space="0" w:color="000000"/>
            </w:tcBorders>
          </w:tcPr>
          <w:p w14:paraId="7B94BA32"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 xml:space="preserve">КРОНШТЕЙН ФАРЫ ПРАВЫЙ </w:t>
            </w:r>
          </w:p>
        </w:tc>
        <w:tc>
          <w:tcPr>
            <w:tcW w:w="1252" w:type="dxa"/>
            <w:vAlign w:val="center"/>
          </w:tcPr>
          <w:p w14:paraId="13B80162" w14:textId="77777777" w:rsidR="00E33B00" w:rsidRPr="00E33B00" w:rsidRDefault="00E33B00" w:rsidP="00E33B00">
            <w:pPr>
              <w:rPr>
                <w:rFonts w:ascii="Franklin Gothic Book" w:hAnsi="Franklin Gothic Book" w:cs="Arial"/>
              </w:rPr>
            </w:pPr>
            <w:r w:rsidRPr="00E33B00">
              <w:rPr>
                <w:rFonts w:ascii="Franklin Gothic Book" w:hAnsi="Franklin Gothic Book" w:cs="Arial"/>
              </w:rPr>
              <w:t>622426</w:t>
            </w:r>
          </w:p>
        </w:tc>
        <w:tc>
          <w:tcPr>
            <w:tcW w:w="697" w:type="dxa"/>
            <w:tcBorders>
              <w:top w:val="single" w:sz="4" w:space="0" w:color="auto"/>
              <w:left w:val="single" w:sz="4" w:space="0" w:color="auto"/>
              <w:bottom w:val="single" w:sz="4" w:space="0" w:color="auto"/>
              <w:right w:val="single" w:sz="4" w:space="0" w:color="auto"/>
            </w:tcBorders>
          </w:tcPr>
          <w:p w14:paraId="1519D1C3"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шт.</w:t>
            </w:r>
          </w:p>
        </w:tc>
        <w:tc>
          <w:tcPr>
            <w:tcW w:w="756" w:type="dxa"/>
            <w:tcBorders>
              <w:top w:val="single" w:sz="6" w:space="0" w:color="000000"/>
              <w:left w:val="single" w:sz="6" w:space="0" w:color="000000"/>
              <w:bottom w:val="single" w:sz="6" w:space="0" w:color="000000"/>
              <w:right w:val="single" w:sz="6" w:space="0" w:color="000000"/>
            </w:tcBorders>
          </w:tcPr>
          <w:p w14:paraId="1A90F26B" w14:textId="77777777" w:rsidR="00E33B00" w:rsidRPr="00E33B00" w:rsidRDefault="00E33B00" w:rsidP="00E33B00">
            <w:pPr>
              <w:jc w:val="right"/>
              <w:rPr>
                <w:rFonts w:ascii="Franklin Gothic Book" w:hAnsi="Franklin Gothic Book" w:cs="Arial"/>
              </w:rPr>
            </w:pPr>
            <w:r w:rsidRPr="00E33B00">
              <w:rPr>
                <w:rFonts w:ascii="Franklin Gothic Book" w:hAnsi="Franklin Gothic Book" w:cs="Arial"/>
              </w:rPr>
              <w:t>1</w:t>
            </w:r>
          </w:p>
        </w:tc>
      </w:tr>
      <w:tr w:rsidR="00E33B00" w:rsidRPr="00E33B00" w14:paraId="58EC2EA6" w14:textId="77777777" w:rsidTr="00E33B00">
        <w:trPr>
          <w:trHeight w:val="228"/>
          <w:jc w:val="center"/>
        </w:trPr>
        <w:tc>
          <w:tcPr>
            <w:tcW w:w="530" w:type="dxa"/>
            <w:tcBorders>
              <w:top w:val="single" w:sz="4" w:space="0" w:color="auto"/>
              <w:left w:val="single" w:sz="4" w:space="0" w:color="auto"/>
              <w:bottom w:val="single" w:sz="4" w:space="0" w:color="auto"/>
              <w:right w:val="single" w:sz="4" w:space="0" w:color="auto"/>
            </w:tcBorders>
            <w:vAlign w:val="center"/>
          </w:tcPr>
          <w:p w14:paraId="28938BD8" w14:textId="77777777" w:rsidR="00E33B00" w:rsidRPr="00E33B00" w:rsidRDefault="00E33B00" w:rsidP="00E33B00">
            <w:pPr>
              <w:jc w:val="center"/>
              <w:rPr>
                <w:rFonts w:ascii="Franklin Gothic Book" w:hAnsi="Franklin Gothic Book"/>
              </w:rPr>
            </w:pPr>
            <w:r w:rsidRPr="00E33B00">
              <w:rPr>
                <w:rFonts w:ascii="Franklin Gothic Book" w:hAnsi="Franklin Gothic Book"/>
              </w:rPr>
              <w:t>3</w:t>
            </w:r>
          </w:p>
        </w:tc>
        <w:tc>
          <w:tcPr>
            <w:tcW w:w="2011" w:type="dxa"/>
            <w:tcBorders>
              <w:top w:val="single" w:sz="4" w:space="0" w:color="auto"/>
              <w:left w:val="single" w:sz="4" w:space="0" w:color="auto"/>
              <w:bottom w:val="single" w:sz="4" w:space="0" w:color="auto"/>
              <w:right w:val="single" w:sz="4" w:space="0" w:color="auto"/>
            </w:tcBorders>
            <w:vAlign w:val="center"/>
          </w:tcPr>
          <w:p w14:paraId="3F68B61C"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Место поставки товара</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2F1F2571" w14:textId="77777777" w:rsidR="00E33B00" w:rsidRPr="00E33B00" w:rsidRDefault="00E33B00" w:rsidP="00E33B00">
            <w:pPr>
              <w:rPr>
                <w:rFonts w:ascii="Franklin Gothic Book" w:hAnsi="Franklin Gothic Book"/>
              </w:rPr>
            </w:pPr>
            <w:r w:rsidRPr="00E33B00">
              <w:rPr>
                <w:rFonts w:ascii="Franklin Gothic Book" w:hAnsi="Franklin Gothic Book"/>
              </w:rPr>
              <w:t>Товар поставляется на склад Покупателя по адресу ул. Портовая 14, г. Новороссийск.</w:t>
            </w:r>
          </w:p>
        </w:tc>
      </w:tr>
      <w:tr w:rsidR="00E33B00" w:rsidRPr="00E33B00" w14:paraId="0CA2ADE3" w14:textId="77777777" w:rsidTr="00E33B00">
        <w:trPr>
          <w:trHeight w:val="673"/>
          <w:jc w:val="center"/>
        </w:trPr>
        <w:tc>
          <w:tcPr>
            <w:tcW w:w="530" w:type="dxa"/>
            <w:tcBorders>
              <w:top w:val="single" w:sz="4" w:space="0" w:color="auto"/>
              <w:left w:val="single" w:sz="4" w:space="0" w:color="auto"/>
              <w:bottom w:val="single" w:sz="4" w:space="0" w:color="auto"/>
              <w:right w:val="single" w:sz="4" w:space="0" w:color="auto"/>
            </w:tcBorders>
            <w:vAlign w:val="center"/>
          </w:tcPr>
          <w:p w14:paraId="77C684E5" w14:textId="77777777" w:rsidR="00E33B00" w:rsidRPr="00E33B00" w:rsidRDefault="00E33B00" w:rsidP="00E33B00">
            <w:pPr>
              <w:jc w:val="center"/>
              <w:rPr>
                <w:rFonts w:ascii="Franklin Gothic Book" w:hAnsi="Franklin Gothic Book"/>
              </w:rPr>
            </w:pPr>
            <w:r w:rsidRPr="00E33B00">
              <w:rPr>
                <w:rFonts w:ascii="Franklin Gothic Book" w:hAnsi="Franklin Gothic Book"/>
              </w:rPr>
              <w:t>4</w:t>
            </w:r>
          </w:p>
        </w:tc>
        <w:tc>
          <w:tcPr>
            <w:tcW w:w="2011" w:type="dxa"/>
            <w:tcBorders>
              <w:top w:val="single" w:sz="4" w:space="0" w:color="auto"/>
              <w:left w:val="single" w:sz="4" w:space="0" w:color="auto"/>
              <w:bottom w:val="single" w:sz="4" w:space="0" w:color="auto"/>
              <w:right w:val="single" w:sz="4" w:space="0" w:color="auto"/>
            </w:tcBorders>
            <w:vAlign w:val="center"/>
          </w:tcPr>
          <w:p w14:paraId="15E5494B"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к поставляемому товару по комплектации и качеству</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18397EB7" w14:textId="77777777" w:rsidR="00E33B00" w:rsidRPr="00E33B00" w:rsidRDefault="00E33B00" w:rsidP="00E33B00">
            <w:pPr>
              <w:rPr>
                <w:rFonts w:ascii="Franklin Gothic Book" w:hAnsi="Franklin Gothic Book"/>
              </w:rPr>
            </w:pPr>
            <w:r w:rsidRPr="00E33B00">
              <w:rPr>
                <w:rFonts w:ascii="Franklin Gothic Book" w:hAnsi="Franklin Gothic Book"/>
              </w:rPr>
              <w:t>Товар должен быть новым, ранее не использованным, упакован.</w:t>
            </w:r>
          </w:p>
          <w:p w14:paraId="70BEFC5B" w14:textId="77777777" w:rsidR="00E33B00" w:rsidRPr="00E33B00" w:rsidRDefault="00E33B00" w:rsidP="00E33B00">
            <w:pPr>
              <w:rPr>
                <w:rFonts w:ascii="Franklin Gothic Book" w:hAnsi="Franklin Gothic Book"/>
              </w:rPr>
            </w:pPr>
            <w:r w:rsidRPr="00E33B00">
              <w:rPr>
                <w:rFonts w:ascii="Franklin Gothic Book" w:hAnsi="Franklin Gothic Book"/>
              </w:rPr>
              <w:t>Товар должен полностью соответствовать заводским характеристикам и каталожным номерам.</w:t>
            </w:r>
          </w:p>
          <w:p w14:paraId="69E43301" w14:textId="77777777" w:rsidR="00E33B00" w:rsidRPr="00E33B00" w:rsidRDefault="00E33B00" w:rsidP="00E33B00">
            <w:pPr>
              <w:rPr>
                <w:rFonts w:ascii="Franklin Gothic Book" w:hAnsi="Franklin Gothic Book"/>
              </w:rPr>
            </w:pPr>
            <w:r w:rsidRPr="00E33B00">
              <w:rPr>
                <w:rFonts w:ascii="Franklin Gothic Book" w:hAnsi="Franklin Gothic Book"/>
              </w:rPr>
              <w:t>Товар должен быть технически исправным и без внешних повреждений.</w:t>
            </w:r>
          </w:p>
          <w:p w14:paraId="7285A89E" w14:textId="77777777" w:rsidR="00E33B00" w:rsidRPr="00E33B00" w:rsidRDefault="00E33B00" w:rsidP="00E33B00">
            <w:pPr>
              <w:rPr>
                <w:rFonts w:ascii="Franklin Gothic Book" w:hAnsi="Franklin Gothic Book"/>
              </w:rPr>
            </w:pPr>
            <w:r w:rsidRPr="00E33B00">
              <w:rPr>
                <w:rFonts w:ascii="Franklin Gothic Book" w:hAnsi="Franklin Gothic Book"/>
              </w:rPr>
              <w:t>Товар должен быть только в оригинальном исполнении в связи с гарантийным периодом перегружателя.</w:t>
            </w:r>
          </w:p>
        </w:tc>
      </w:tr>
      <w:tr w:rsidR="00E33B00" w:rsidRPr="00E33B00" w14:paraId="2DC4E06C" w14:textId="77777777" w:rsidTr="00E33B00">
        <w:trPr>
          <w:trHeight w:val="378"/>
          <w:jc w:val="center"/>
        </w:trPr>
        <w:tc>
          <w:tcPr>
            <w:tcW w:w="530" w:type="dxa"/>
            <w:tcBorders>
              <w:top w:val="single" w:sz="4" w:space="0" w:color="auto"/>
              <w:left w:val="single" w:sz="4" w:space="0" w:color="auto"/>
              <w:right w:val="single" w:sz="4" w:space="0" w:color="auto"/>
            </w:tcBorders>
            <w:vAlign w:val="center"/>
          </w:tcPr>
          <w:p w14:paraId="57F593F0" w14:textId="77777777" w:rsidR="00E33B00" w:rsidRPr="00E33B00" w:rsidRDefault="00E33B00" w:rsidP="00E33B00">
            <w:pPr>
              <w:jc w:val="center"/>
              <w:rPr>
                <w:rFonts w:ascii="Franklin Gothic Book" w:hAnsi="Franklin Gothic Book"/>
              </w:rPr>
            </w:pPr>
            <w:r w:rsidRPr="00E33B00">
              <w:rPr>
                <w:rFonts w:ascii="Franklin Gothic Book" w:hAnsi="Franklin Gothic Book"/>
              </w:rPr>
              <w:t>5</w:t>
            </w:r>
          </w:p>
        </w:tc>
        <w:tc>
          <w:tcPr>
            <w:tcW w:w="2011" w:type="dxa"/>
            <w:tcBorders>
              <w:top w:val="single" w:sz="4" w:space="0" w:color="auto"/>
              <w:left w:val="single" w:sz="4" w:space="0" w:color="auto"/>
              <w:right w:val="single" w:sz="4" w:space="0" w:color="auto"/>
            </w:tcBorders>
            <w:vAlign w:val="center"/>
          </w:tcPr>
          <w:p w14:paraId="03393A0E" w14:textId="77777777" w:rsidR="00E33B00" w:rsidRPr="00E33B00" w:rsidRDefault="00E33B00" w:rsidP="00E33B00">
            <w:pPr>
              <w:jc w:val="center"/>
              <w:rPr>
                <w:rFonts w:ascii="Franklin Gothic Book" w:hAnsi="Franklin Gothic Book"/>
              </w:rPr>
            </w:pPr>
            <w:r w:rsidRPr="00E33B00">
              <w:rPr>
                <w:rFonts w:ascii="Franklin Gothic Book" w:hAnsi="Franklin Gothic Book"/>
              </w:rPr>
              <w:t xml:space="preserve">Объём поставляемых товаров </w:t>
            </w:r>
          </w:p>
        </w:tc>
        <w:tc>
          <w:tcPr>
            <w:tcW w:w="7660" w:type="dxa"/>
            <w:gridSpan w:val="5"/>
            <w:tcBorders>
              <w:top w:val="single" w:sz="4" w:space="0" w:color="auto"/>
              <w:left w:val="single" w:sz="4" w:space="0" w:color="auto"/>
              <w:right w:val="single" w:sz="4" w:space="0" w:color="auto"/>
            </w:tcBorders>
            <w:vAlign w:val="center"/>
          </w:tcPr>
          <w:p w14:paraId="4574D2B9" w14:textId="77777777" w:rsidR="00E33B00" w:rsidRPr="00E33B00" w:rsidRDefault="00E33B00" w:rsidP="00E33B00">
            <w:pPr>
              <w:rPr>
                <w:rFonts w:ascii="Franklin Gothic Book" w:hAnsi="Franklin Gothic Book"/>
              </w:rPr>
            </w:pPr>
            <w:r w:rsidRPr="00E33B00">
              <w:rPr>
                <w:rFonts w:ascii="Franklin Gothic Book" w:hAnsi="Franklin Gothic Book"/>
              </w:rPr>
              <w:t>В соответствии с пунктом №2</w:t>
            </w:r>
          </w:p>
        </w:tc>
      </w:tr>
      <w:tr w:rsidR="00E33B00" w:rsidRPr="00E33B00" w14:paraId="19498339" w14:textId="77777777" w:rsidTr="00E33B00">
        <w:trPr>
          <w:trHeight w:val="370"/>
          <w:jc w:val="center"/>
        </w:trPr>
        <w:tc>
          <w:tcPr>
            <w:tcW w:w="530" w:type="dxa"/>
            <w:tcBorders>
              <w:top w:val="single" w:sz="4" w:space="0" w:color="auto"/>
              <w:left w:val="single" w:sz="4" w:space="0" w:color="auto"/>
              <w:bottom w:val="single" w:sz="4" w:space="0" w:color="auto"/>
              <w:right w:val="single" w:sz="4" w:space="0" w:color="auto"/>
            </w:tcBorders>
            <w:vAlign w:val="center"/>
          </w:tcPr>
          <w:p w14:paraId="74E25836" w14:textId="77777777" w:rsidR="00E33B00" w:rsidRPr="00E33B00" w:rsidRDefault="00E33B00" w:rsidP="00E33B00">
            <w:pPr>
              <w:jc w:val="center"/>
              <w:rPr>
                <w:rFonts w:ascii="Franklin Gothic Book" w:hAnsi="Franklin Gothic Book"/>
              </w:rPr>
            </w:pPr>
            <w:r w:rsidRPr="00E33B00">
              <w:rPr>
                <w:rFonts w:ascii="Franklin Gothic Book" w:hAnsi="Franklin Gothic Book"/>
              </w:rPr>
              <w:t>6</w:t>
            </w:r>
          </w:p>
        </w:tc>
        <w:tc>
          <w:tcPr>
            <w:tcW w:w="2011" w:type="dxa"/>
            <w:tcBorders>
              <w:top w:val="single" w:sz="4" w:space="0" w:color="auto"/>
              <w:left w:val="single" w:sz="4" w:space="0" w:color="auto"/>
              <w:bottom w:val="single" w:sz="4" w:space="0" w:color="auto"/>
              <w:right w:val="single" w:sz="4" w:space="0" w:color="auto"/>
            </w:tcBorders>
            <w:vAlign w:val="center"/>
          </w:tcPr>
          <w:p w14:paraId="2A5F0CAD"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к монтажу</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1B760278" w14:textId="77777777" w:rsidR="00E33B00" w:rsidRPr="00E33B00" w:rsidRDefault="00E33B00" w:rsidP="00E33B00">
            <w:pPr>
              <w:rPr>
                <w:rFonts w:ascii="Franklin Gothic Book" w:hAnsi="Franklin Gothic Book"/>
              </w:rPr>
            </w:pPr>
            <w:r w:rsidRPr="00E33B00">
              <w:rPr>
                <w:rFonts w:ascii="Franklin Gothic Book" w:hAnsi="Franklin Gothic Book"/>
              </w:rPr>
              <w:t>нет</w:t>
            </w:r>
          </w:p>
        </w:tc>
      </w:tr>
      <w:tr w:rsidR="00E33B00" w:rsidRPr="00E33B00" w14:paraId="330EF040" w14:textId="77777777" w:rsidTr="00E33B00">
        <w:trPr>
          <w:trHeight w:val="370"/>
          <w:jc w:val="center"/>
        </w:trPr>
        <w:tc>
          <w:tcPr>
            <w:tcW w:w="530" w:type="dxa"/>
            <w:tcBorders>
              <w:top w:val="single" w:sz="4" w:space="0" w:color="auto"/>
              <w:left w:val="single" w:sz="4" w:space="0" w:color="auto"/>
              <w:bottom w:val="single" w:sz="4" w:space="0" w:color="auto"/>
              <w:right w:val="single" w:sz="4" w:space="0" w:color="auto"/>
            </w:tcBorders>
            <w:vAlign w:val="center"/>
          </w:tcPr>
          <w:p w14:paraId="343BDC14" w14:textId="77777777" w:rsidR="00E33B00" w:rsidRPr="00E33B00" w:rsidRDefault="00E33B00" w:rsidP="00E33B00">
            <w:pPr>
              <w:jc w:val="center"/>
              <w:rPr>
                <w:rFonts w:ascii="Franklin Gothic Book" w:hAnsi="Franklin Gothic Book"/>
              </w:rPr>
            </w:pPr>
            <w:r w:rsidRPr="00E33B00">
              <w:rPr>
                <w:rFonts w:ascii="Franklin Gothic Book" w:hAnsi="Franklin Gothic Book"/>
              </w:rPr>
              <w:t>7</w:t>
            </w:r>
          </w:p>
        </w:tc>
        <w:tc>
          <w:tcPr>
            <w:tcW w:w="2011" w:type="dxa"/>
            <w:tcBorders>
              <w:top w:val="single" w:sz="4" w:space="0" w:color="auto"/>
              <w:left w:val="single" w:sz="4" w:space="0" w:color="auto"/>
              <w:bottom w:val="single" w:sz="4" w:space="0" w:color="auto"/>
              <w:right w:val="single" w:sz="4" w:space="0" w:color="auto"/>
            </w:tcBorders>
            <w:vAlign w:val="center"/>
          </w:tcPr>
          <w:p w14:paraId="7776B1D8"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к обучению персонала заказчика</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1F91AFB8" w14:textId="77777777" w:rsidR="00E33B00" w:rsidRPr="00E33B00" w:rsidRDefault="00E33B00" w:rsidP="00E33B00">
            <w:pPr>
              <w:rPr>
                <w:rFonts w:ascii="Franklin Gothic Book" w:hAnsi="Franklin Gothic Book"/>
              </w:rPr>
            </w:pPr>
            <w:r w:rsidRPr="00E33B00">
              <w:rPr>
                <w:rFonts w:ascii="Franklin Gothic Book" w:hAnsi="Franklin Gothic Book"/>
              </w:rPr>
              <w:t>нет</w:t>
            </w:r>
          </w:p>
        </w:tc>
      </w:tr>
      <w:tr w:rsidR="00E33B00" w:rsidRPr="00E33B00" w14:paraId="386527B5" w14:textId="77777777" w:rsidTr="00E33B00">
        <w:trPr>
          <w:trHeight w:val="370"/>
          <w:jc w:val="center"/>
        </w:trPr>
        <w:tc>
          <w:tcPr>
            <w:tcW w:w="530" w:type="dxa"/>
            <w:tcBorders>
              <w:top w:val="single" w:sz="4" w:space="0" w:color="auto"/>
              <w:left w:val="single" w:sz="4" w:space="0" w:color="auto"/>
              <w:bottom w:val="single" w:sz="4" w:space="0" w:color="auto"/>
              <w:right w:val="single" w:sz="4" w:space="0" w:color="auto"/>
            </w:tcBorders>
            <w:vAlign w:val="center"/>
          </w:tcPr>
          <w:p w14:paraId="5F2388E3" w14:textId="77777777" w:rsidR="00E33B00" w:rsidRPr="00E33B00" w:rsidRDefault="00E33B00" w:rsidP="00E33B00">
            <w:pPr>
              <w:jc w:val="center"/>
              <w:rPr>
                <w:rFonts w:ascii="Franklin Gothic Book" w:hAnsi="Franklin Gothic Book"/>
              </w:rPr>
            </w:pPr>
            <w:r w:rsidRPr="00E33B00">
              <w:rPr>
                <w:rFonts w:ascii="Franklin Gothic Book" w:hAnsi="Franklin Gothic Book"/>
              </w:rPr>
              <w:t>8</w:t>
            </w:r>
          </w:p>
        </w:tc>
        <w:tc>
          <w:tcPr>
            <w:tcW w:w="2011" w:type="dxa"/>
            <w:tcBorders>
              <w:top w:val="single" w:sz="4" w:space="0" w:color="auto"/>
              <w:left w:val="single" w:sz="4" w:space="0" w:color="auto"/>
              <w:bottom w:val="single" w:sz="4" w:space="0" w:color="auto"/>
              <w:right w:val="single" w:sz="4" w:space="0" w:color="auto"/>
            </w:tcBorders>
            <w:vAlign w:val="center"/>
          </w:tcPr>
          <w:p w14:paraId="71474ACC"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по сроку и объему предоставления гарантий</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570D683F" w14:textId="77777777" w:rsidR="00E33B00" w:rsidRPr="00E33B00" w:rsidRDefault="00E33B00" w:rsidP="00E33B00">
            <w:pPr>
              <w:rPr>
                <w:rFonts w:ascii="Franklin Gothic Book" w:hAnsi="Franklin Gothic Book"/>
              </w:rPr>
            </w:pPr>
            <w:r w:rsidRPr="00E33B00">
              <w:rPr>
                <w:rFonts w:ascii="Franklin Gothic Book" w:hAnsi="Franklin Gothic Book"/>
              </w:rPr>
              <w:t>На весь товар гарантийный срок не менее 6 месяцев с момента поставки на склад Покупателя</w:t>
            </w:r>
          </w:p>
        </w:tc>
      </w:tr>
      <w:tr w:rsidR="00E33B00" w:rsidRPr="00E33B00" w14:paraId="70F41100" w14:textId="77777777" w:rsidTr="00E33B00">
        <w:trPr>
          <w:trHeight w:val="370"/>
          <w:jc w:val="center"/>
        </w:trPr>
        <w:tc>
          <w:tcPr>
            <w:tcW w:w="530" w:type="dxa"/>
            <w:tcBorders>
              <w:top w:val="single" w:sz="4" w:space="0" w:color="auto"/>
              <w:left w:val="single" w:sz="4" w:space="0" w:color="auto"/>
              <w:bottom w:val="single" w:sz="4" w:space="0" w:color="auto"/>
              <w:right w:val="single" w:sz="4" w:space="0" w:color="auto"/>
            </w:tcBorders>
            <w:vAlign w:val="center"/>
          </w:tcPr>
          <w:p w14:paraId="1BB11709" w14:textId="77777777" w:rsidR="00E33B00" w:rsidRPr="00E33B00" w:rsidRDefault="00E33B00" w:rsidP="00E33B00">
            <w:pPr>
              <w:jc w:val="center"/>
              <w:rPr>
                <w:rFonts w:ascii="Franklin Gothic Book" w:hAnsi="Franklin Gothic Book"/>
              </w:rPr>
            </w:pPr>
            <w:r w:rsidRPr="00E33B00">
              <w:rPr>
                <w:rFonts w:ascii="Franklin Gothic Book" w:hAnsi="Franklin Gothic Book"/>
              </w:rPr>
              <w:t>9</w:t>
            </w:r>
          </w:p>
        </w:tc>
        <w:tc>
          <w:tcPr>
            <w:tcW w:w="2011" w:type="dxa"/>
            <w:tcBorders>
              <w:top w:val="single" w:sz="4" w:space="0" w:color="auto"/>
              <w:left w:val="single" w:sz="4" w:space="0" w:color="auto"/>
              <w:bottom w:val="single" w:sz="4" w:space="0" w:color="auto"/>
              <w:right w:val="single" w:sz="4" w:space="0" w:color="auto"/>
            </w:tcBorders>
            <w:vAlign w:val="center"/>
          </w:tcPr>
          <w:p w14:paraId="73CD644C"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Обязанность контрагента при поставке товара</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298DA202" w14:textId="77777777" w:rsidR="00E33B00" w:rsidRPr="00E33B00" w:rsidRDefault="00E33B00" w:rsidP="00E33B00">
            <w:pPr>
              <w:rPr>
                <w:rFonts w:ascii="Franklin Gothic Book" w:hAnsi="Franklin Gothic Book"/>
              </w:rPr>
            </w:pPr>
            <w:r w:rsidRPr="00E33B00">
              <w:rPr>
                <w:rFonts w:ascii="Franklin Gothic Book" w:hAnsi="Franklin Gothic Book"/>
              </w:rPr>
              <w:t>Предоставление вместе с товаром (счета на оплату, счета-фактуры, товарной накладной).</w:t>
            </w:r>
          </w:p>
          <w:p w14:paraId="398CFDDE" w14:textId="77777777" w:rsidR="00E33B00" w:rsidRPr="00E33B00" w:rsidRDefault="00E33B00" w:rsidP="00E33B00">
            <w:pPr>
              <w:rPr>
                <w:rFonts w:ascii="Franklin Gothic Book" w:hAnsi="Franklin Gothic Book"/>
              </w:rPr>
            </w:pPr>
            <w:r w:rsidRPr="00E33B00">
              <w:rPr>
                <w:rFonts w:ascii="Franklin Gothic Book" w:hAnsi="Franklin Gothic Book"/>
              </w:rPr>
              <w:t>Поставка осуществляется силами и за счет Поставщика.</w:t>
            </w:r>
          </w:p>
        </w:tc>
      </w:tr>
      <w:tr w:rsidR="00E33B00" w:rsidRPr="00E33B00" w14:paraId="24C2F881" w14:textId="77777777" w:rsidTr="00E33B00">
        <w:trPr>
          <w:trHeight w:val="370"/>
          <w:jc w:val="center"/>
        </w:trPr>
        <w:tc>
          <w:tcPr>
            <w:tcW w:w="530" w:type="dxa"/>
            <w:tcBorders>
              <w:top w:val="single" w:sz="4" w:space="0" w:color="auto"/>
              <w:left w:val="single" w:sz="4" w:space="0" w:color="auto"/>
              <w:bottom w:val="single" w:sz="4" w:space="0" w:color="auto"/>
              <w:right w:val="single" w:sz="4" w:space="0" w:color="auto"/>
            </w:tcBorders>
            <w:vAlign w:val="center"/>
          </w:tcPr>
          <w:p w14:paraId="5E3D27A8" w14:textId="77777777" w:rsidR="00E33B00" w:rsidRPr="00E33B00" w:rsidRDefault="00E33B00" w:rsidP="00E33B00">
            <w:pPr>
              <w:jc w:val="center"/>
              <w:rPr>
                <w:rFonts w:ascii="Franklin Gothic Book" w:hAnsi="Franklin Gothic Book"/>
              </w:rPr>
            </w:pPr>
            <w:r w:rsidRPr="00E33B00">
              <w:rPr>
                <w:rFonts w:ascii="Franklin Gothic Book" w:hAnsi="Franklin Gothic Book"/>
              </w:rPr>
              <w:t>10</w:t>
            </w:r>
          </w:p>
        </w:tc>
        <w:tc>
          <w:tcPr>
            <w:tcW w:w="2011" w:type="dxa"/>
            <w:tcBorders>
              <w:top w:val="single" w:sz="4" w:space="0" w:color="auto"/>
              <w:left w:val="single" w:sz="4" w:space="0" w:color="auto"/>
              <w:bottom w:val="single" w:sz="4" w:space="0" w:color="auto"/>
              <w:right w:val="single" w:sz="4" w:space="0" w:color="auto"/>
            </w:tcBorders>
            <w:vAlign w:val="center"/>
          </w:tcPr>
          <w:p w14:paraId="6B273F35"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Специальные требования к приемке товара</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5BB0B2AA" w14:textId="77777777" w:rsidR="00E33B00" w:rsidRPr="00E33B00" w:rsidRDefault="00E33B00" w:rsidP="00E33B00">
            <w:pPr>
              <w:rPr>
                <w:rFonts w:ascii="Franklin Gothic Book" w:hAnsi="Franklin Gothic Book"/>
              </w:rPr>
            </w:pPr>
            <w:r w:rsidRPr="00E33B00">
              <w:rPr>
                <w:rFonts w:ascii="Franklin Gothic Book" w:hAnsi="Franklin Gothic Book"/>
              </w:rPr>
              <w:t>нет</w:t>
            </w:r>
          </w:p>
        </w:tc>
      </w:tr>
      <w:tr w:rsidR="00E33B00" w:rsidRPr="00E33B00" w14:paraId="2C74B285" w14:textId="77777777" w:rsidTr="00E33B00">
        <w:trPr>
          <w:trHeight w:val="447"/>
          <w:jc w:val="center"/>
        </w:trPr>
        <w:tc>
          <w:tcPr>
            <w:tcW w:w="530" w:type="dxa"/>
            <w:tcBorders>
              <w:top w:val="single" w:sz="4" w:space="0" w:color="auto"/>
              <w:left w:val="single" w:sz="4" w:space="0" w:color="auto"/>
              <w:bottom w:val="single" w:sz="4" w:space="0" w:color="auto"/>
              <w:right w:val="single" w:sz="4" w:space="0" w:color="auto"/>
            </w:tcBorders>
            <w:vAlign w:val="center"/>
          </w:tcPr>
          <w:p w14:paraId="66C4310C" w14:textId="77777777" w:rsidR="00E33B00" w:rsidRPr="00E33B00" w:rsidRDefault="00E33B00" w:rsidP="00E33B00">
            <w:pPr>
              <w:jc w:val="center"/>
              <w:rPr>
                <w:rFonts w:ascii="Franklin Gothic Book" w:hAnsi="Franklin Gothic Book"/>
              </w:rPr>
            </w:pPr>
            <w:r w:rsidRPr="00E33B00">
              <w:rPr>
                <w:rFonts w:ascii="Franklin Gothic Book" w:hAnsi="Franklin Gothic Book"/>
              </w:rPr>
              <w:t>11</w:t>
            </w:r>
          </w:p>
        </w:tc>
        <w:tc>
          <w:tcPr>
            <w:tcW w:w="2011" w:type="dxa"/>
            <w:tcBorders>
              <w:top w:val="single" w:sz="4" w:space="0" w:color="auto"/>
              <w:left w:val="single" w:sz="4" w:space="0" w:color="auto"/>
              <w:bottom w:val="single" w:sz="4" w:space="0" w:color="auto"/>
              <w:right w:val="single" w:sz="4" w:space="0" w:color="auto"/>
            </w:tcBorders>
            <w:vAlign w:val="center"/>
          </w:tcPr>
          <w:p w14:paraId="0F9A7E71" w14:textId="77777777" w:rsidR="00E33B00" w:rsidRPr="00E33B00" w:rsidRDefault="00E33B00" w:rsidP="00E33B00">
            <w:pPr>
              <w:jc w:val="center"/>
              <w:rPr>
                <w:rFonts w:ascii="Franklin Gothic Book" w:hAnsi="Franklin Gothic Book"/>
              </w:rPr>
            </w:pPr>
            <w:r w:rsidRPr="00E33B00">
              <w:rPr>
                <w:rFonts w:ascii="Franklin Gothic Book" w:hAnsi="Franklin Gothic Book"/>
              </w:rPr>
              <w:t>Период поставки (срок)</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34F169CD" w14:textId="77777777" w:rsidR="00E33B00" w:rsidRPr="00E33B00" w:rsidRDefault="00E33B00" w:rsidP="00E33B00">
            <w:pPr>
              <w:rPr>
                <w:rFonts w:ascii="Franklin Gothic Book" w:hAnsi="Franklin Gothic Book"/>
              </w:rPr>
            </w:pPr>
            <w:r w:rsidRPr="00E33B00">
              <w:rPr>
                <w:rFonts w:ascii="Franklin Gothic Book" w:hAnsi="Franklin Gothic Book"/>
              </w:rPr>
              <w:t>Срок поставки 35 календарных дней от даты подписания Договора.</w:t>
            </w:r>
          </w:p>
        </w:tc>
      </w:tr>
      <w:tr w:rsidR="00E33B00" w:rsidRPr="00E33B00" w14:paraId="4B294F65" w14:textId="77777777" w:rsidTr="00E33B00">
        <w:trPr>
          <w:trHeight w:val="550"/>
          <w:jc w:val="center"/>
        </w:trPr>
        <w:tc>
          <w:tcPr>
            <w:tcW w:w="530" w:type="dxa"/>
            <w:tcBorders>
              <w:top w:val="single" w:sz="4" w:space="0" w:color="auto"/>
              <w:left w:val="single" w:sz="4" w:space="0" w:color="auto"/>
              <w:bottom w:val="single" w:sz="4" w:space="0" w:color="auto"/>
              <w:right w:val="single" w:sz="4" w:space="0" w:color="auto"/>
            </w:tcBorders>
            <w:vAlign w:val="center"/>
          </w:tcPr>
          <w:p w14:paraId="13F15204" w14:textId="77777777" w:rsidR="00E33B00" w:rsidRPr="00E33B00" w:rsidRDefault="00E33B00" w:rsidP="00E33B00">
            <w:pPr>
              <w:jc w:val="center"/>
              <w:rPr>
                <w:rFonts w:ascii="Franklin Gothic Book" w:hAnsi="Franklin Gothic Book"/>
              </w:rPr>
            </w:pPr>
            <w:r w:rsidRPr="00E33B00">
              <w:rPr>
                <w:rFonts w:ascii="Franklin Gothic Book" w:hAnsi="Franklin Gothic Book"/>
              </w:rPr>
              <w:t>12.</w:t>
            </w:r>
          </w:p>
        </w:tc>
        <w:tc>
          <w:tcPr>
            <w:tcW w:w="2011" w:type="dxa"/>
            <w:tcBorders>
              <w:top w:val="single" w:sz="4" w:space="0" w:color="auto"/>
              <w:left w:val="single" w:sz="4" w:space="0" w:color="auto"/>
              <w:bottom w:val="single" w:sz="4" w:space="0" w:color="auto"/>
              <w:right w:val="single" w:sz="4" w:space="0" w:color="auto"/>
            </w:tcBorders>
            <w:vAlign w:val="center"/>
          </w:tcPr>
          <w:p w14:paraId="2BE411AF"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к остаточному сроку годности, сроку хранения</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6787432F" w14:textId="77777777" w:rsidR="00E33B00" w:rsidRPr="00E33B00" w:rsidRDefault="00E33B00" w:rsidP="00E33B00">
            <w:pPr>
              <w:rPr>
                <w:rFonts w:ascii="Franklin Gothic Book" w:hAnsi="Franklin Gothic Book"/>
              </w:rPr>
            </w:pPr>
            <w:r w:rsidRPr="00E33B00">
              <w:rPr>
                <w:rFonts w:ascii="Franklin Gothic Book" w:hAnsi="Franklin Gothic Book"/>
              </w:rPr>
              <w:t>С момента поставки остаточный срок годности не менее 2 лет.</w:t>
            </w:r>
          </w:p>
        </w:tc>
      </w:tr>
      <w:tr w:rsidR="00E33B00" w:rsidRPr="00E33B00" w14:paraId="31B41AAD" w14:textId="77777777" w:rsidTr="00E33B00">
        <w:trPr>
          <w:trHeight w:val="590"/>
          <w:jc w:val="center"/>
        </w:trPr>
        <w:tc>
          <w:tcPr>
            <w:tcW w:w="530" w:type="dxa"/>
            <w:tcBorders>
              <w:top w:val="single" w:sz="4" w:space="0" w:color="auto"/>
              <w:left w:val="single" w:sz="4" w:space="0" w:color="auto"/>
              <w:bottom w:val="single" w:sz="4" w:space="0" w:color="auto"/>
              <w:right w:val="single" w:sz="4" w:space="0" w:color="auto"/>
            </w:tcBorders>
            <w:vAlign w:val="center"/>
          </w:tcPr>
          <w:p w14:paraId="0AD7B00F" w14:textId="77777777" w:rsidR="00E33B00" w:rsidRPr="00E33B00" w:rsidRDefault="00E33B00" w:rsidP="00E33B00">
            <w:pPr>
              <w:jc w:val="center"/>
              <w:rPr>
                <w:rFonts w:ascii="Franklin Gothic Book" w:hAnsi="Franklin Gothic Book"/>
              </w:rPr>
            </w:pPr>
            <w:r w:rsidRPr="00E33B00">
              <w:rPr>
                <w:rFonts w:ascii="Franklin Gothic Book" w:hAnsi="Franklin Gothic Book"/>
              </w:rPr>
              <w:t>13.</w:t>
            </w:r>
          </w:p>
        </w:tc>
        <w:tc>
          <w:tcPr>
            <w:tcW w:w="2011" w:type="dxa"/>
            <w:tcBorders>
              <w:top w:val="single" w:sz="4" w:space="0" w:color="auto"/>
              <w:left w:val="single" w:sz="4" w:space="0" w:color="auto"/>
              <w:bottom w:val="single" w:sz="4" w:space="0" w:color="auto"/>
              <w:right w:val="single" w:sz="4" w:space="0" w:color="auto"/>
            </w:tcBorders>
            <w:vAlign w:val="center"/>
          </w:tcPr>
          <w:p w14:paraId="0F89E52D" w14:textId="77777777" w:rsidR="00E33B00" w:rsidRPr="00E33B00" w:rsidRDefault="00E33B00" w:rsidP="00E33B00">
            <w:pPr>
              <w:jc w:val="center"/>
              <w:rPr>
                <w:rFonts w:ascii="Franklin Gothic Book" w:hAnsi="Franklin Gothic Book"/>
              </w:rPr>
            </w:pPr>
            <w:r w:rsidRPr="00E33B00">
              <w:rPr>
                <w:rFonts w:ascii="Franklin Gothic Book" w:hAnsi="Franklin Gothic Book"/>
              </w:rPr>
              <w:t>Требования к поставщику при подаче заявки:</w:t>
            </w:r>
          </w:p>
        </w:tc>
        <w:tc>
          <w:tcPr>
            <w:tcW w:w="7660" w:type="dxa"/>
            <w:gridSpan w:val="5"/>
            <w:tcBorders>
              <w:top w:val="single" w:sz="4" w:space="0" w:color="auto"/>
              <w:left w:val="single" w:sz="4" w:space="0" w:color="auto"/>
              <w:bottom w:val="single" w:sz="4" w:space="0" w:color="auto"/>
              <w:right w:val="single" w:sz="4" w:space="0" w:color="auto"/>
            </w:tcBorders>
            <w:vAlign w:val="center"/>
          </w:tcPr>
          <w:p w14:paraId="3829ABE4" w14:textId="77777777" w:rsidR="00E33B00" w:rsidRPr="00E33B00" w:rsidRDefault="00E33B00" w:rsidP="00E33B00">
            <w:pPr>
              <w:jc w:val="both"/>
              <w:rPr>
                <w:rFonts w:ascii="Franklin Gothic Book" w:hAnsi="Franklin Gothic Book"/>
              </w:rPr>
            </w:pPr>
            <w:r w:rsidRPr="00E33B00">
              <w:rPr>
                <w:rFonts w:ascii="Franklin Gothic Book" w:hAnsi="Franklin Gothic Book"/>
              </w:rPr>
              <w:t>Не предъявляются.</w:t>
            </w:r>
          </w:p>
        </w:tc>
      </w:tr>
    </w:tbl>
    <w:p w14:paraId="4326A441" w14:textId="77777777" w:rsidR="00E33B00" w:rsidRPr="00D85979" w:rsidRDefault="00E33B00" w:rsidP="009E385A">
      <w:pPr>
        <w:widowControl w:val="0"/>
        <w:jc w:val="center"/>
        <w:outlineLvl w:val="0"/>
        <w:rPr>
          <w:rFonts w:ascii="Franklin Gothic Book" w:hAnsi="Franklin Gothic Book"/>
          <w:b/>
          <w:lang w:val="en-US"/>
        </w:rPr>
      </w:pPr>
    </w:p>
    <w:p w14:paraId="3D03FD94" w14:textId="3A748F08" w:rsidR="00FE7759" w:rsidRPr="00BE135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BE1352">
        <w:rPr>
          <w:rFonts w:ascii="Franklin Gothic Book" w:hAnsi="Franklin Gothic Book"/>
          <w:b/>
        </w:rPr>
        <w:t>Проект договора.</w:t>
      </w:r>
    </w:p>
    <w:p w14:paraId="63A55337" w14:textId="77777777" w:rsidR="00D85979" w:rsidRPr="00D85979" w:rsidRDefault="00D85979" w:rsidP="00D85979">
      <w:pPr>
        <w:tabs>
          <w:tab w:val="left" w:pos="850"/>
        </w:tabs>
        <w:suppressAutoHyphens/>
        <w:rPr>
          <w:sz w:val="22"/>
          <w:szCs w:val="22"/>
        </w:rPr>
      </w:pPr>
    </w:p>
    <w:p w14:paraId="45998962" w14:textId="77777777" w:rsidR="00E33B00" w:rsidRPr="00E33B00" w:rsidRDefault="00E33B00" w:rsidP="00E33B00">
      <w:pPr>
        <w:rPr>
          <w:b/>
          <w:szCs w:val="20"/>
          <w:lang w:eastAsia="ar-SA"/>
        </w:rPr>
      </w:pPr>
    </w:p>
    <w:p w14:paraId="2E385749" w14:textId="77777777" w:rsidR="00E33B00" w:rsidRPr="00E33B00" w:rsidRDefault="00E33B00" w:rsidP="00E33B00">
      <w:pPr>
        <w:suppressAutoHyphens/>
        <w:jc w:val="center"/>
        <w:rPr>
          <w:b/>
          <w:szCs w:val="20"/>
          <w:lang w:eastAsia="ar-SA"/>
        </w:rPr>
      </w:pPr>
      <w:r w:rsidRPr="00E33B00">
        <w:rPr>
          <w:b/>
          <w:szCs w:val="20"/>
          <w:lang w:eastAsia="ar-SA"/>
        </w:rPr>
        <w:t xml:space="preserve">ДОГОВОР </w:t>
      </w:r>
      <w:proofErr w:type="gramStart"/>
      <w:r w:rsidRPr="00E33B00">
        <w:rPr>
          <w:b/>
          <w:szCs w:val="20"/>
          <w:lang w:eastAsia="ar-SA"/>
        </w:rPr>
        <w:t>ПОСТАВКИ  №</w:t>
      </w:r>
      <w:proofErr w:type="gramEnd"/>
      <w:r w:rsidRPr="00E33B00">
        <w:rPr>
          <w:b/>
          <w:szCs w:val="20"/>
          <w:lang w:eastAsia="ar-SA"/>
        </w:rPr>
        <w:t xml:space="preserve">НМТП </w:t>
      </w:r>
    </w:p>
    <w:p w14:paraId="42794776" w14:textId="77777777" w:rsidR="00E33B00" w:rsidRPr="00E33B00" w:rsidRDefault="00E33B00" w:rsidP="00E33B00">
      <w:pPr>
        <w:jc w:val="center"/>
        <w:rPr>
          <w:b/>
        </w:rPr>
      </w:pPr>
    </w:p>
    <w:p w14:paraId="41B75FB2" w14:textId="77777777" w:rsidR="00E33B00" w:rsidRPr="00E33B00" w:rsidRDefault="00E33B00" w:rsidP="00E33B00">
      <w:r w:rsidRPr="00E33B00">
        <w:t xml:space="preserve">г. Новороссийск                                                                     </w:t>
      </w:r>
      <w:proofErr w:type="gramStart"/>
      <w:r w:rsidRPr="00E33B00">
        <w:t xml:space="preserve">   «</w:t>
      </w:r>
      <w:proofErr w:type="gramEnd"/>
      <w:r w:rsidRPr="00E33B00">
        <w:t xml:space="preserve">     » ______________ 2017_  г.</w:t>
      </w:r>
    </w:p>
    <w:p w14:paraId="32DF03BC" w14:textId="77777777" w:rsidR="00E33B00" w:rsidRPr="00E33B00" w:rsidRDefault="00E33B00" w:rsidP="00E33B00"/>
    <w:p w14:paraId="309F157F" w14:textId="0ABD78C3" w:rsidR="00E33B00" w:rsidRPr="00E33B00" w:rsidRDefault="00E33B00" w:rsidP="00E33B00">
      <w:pPr>
        <w:jc w:val="both"/>
      </w:pPr>
      <w:r w:rsidRPr="00E33B00">
        <w:t xml:space="preserve">               </w:t>
      </w:r>
      <w:r w:rsidRPr="00E33B00">
        <w:rPr>
          <w:b/>
        </w:rPr>
        <w:t>Публичное акционерное общество «Новороссийский морской торговый порт» (ПАО «НМТП»),</w:t>
      </w:r>
      <w:r w:rsidRPr="00E33B00">
        <w:t xml:space="preserve"> именуемое в дальнейшем «Покупатель», в лице </w:t>
      </w:r>
      <w:proofErr w:type="gramStart"/>
      <w:r w:rsidRPr="00E33B00">
        <w:t>Технического  директора</w:t>
      </w:r>
      <w:proofErr w:type="gramEnd"/>
      <w:r w:rsidRPr="00E33B00">
        <w:t xml:space="preserve"> </w:t>
      </w:r>
      <w:proofErr w:type="spellStart"/>
      <w:r w:rsidRPr="00E33B00">
        <w:t>Белухина</w:t>
      </w:r>
      <w:proofErr w:type="spellEnd"/>
      <w:r w:rsidRPr="00E33B00">
        <w:t xml:space="preserve"> Игоря Викторовича, действующего на основании доверенности № 2110-07/582 от 26.12.2016г.</w:t>
      </w:r>
      <w:r w:rsidRPr="00E33B00">
        <w:rPr>
          <w:u w:val="single"/>
        </w:rPr>
        <w:t>,</w:t>
      </w:r>
      <w:r w:rsidRPr="00E33B00">
        <w:t xml:space="preserve"> с одной стороны, и </w:t>
      </w:r>
      <w:r w:rsidRPr="00E33B00">
        <w:rPr>
          <w:b/>
        </w:rPr>
        <w:t>__________ «__________»</w:t>
      </w:r>
      <w:r w:rsidRPr="00E33B00">
        <w:t xml:space="preserve"> </w:t>
      </w:r>
      <w:r w:rsidRPr="00E33B00">
        <w:rPr>
          <w:b/>
        </w:rPr>
        <w:t>(__________),</w:t>
      </w:r>
      <w:r w:rsidRPr="00E33B00">
        <w:t xml:space="preserve">  именуемое в дальнейшем «Поставщик», в лице </w:t>
      </w:r>
      <w:r w:rsidRPr="00E33B00">
        <w:rPr>
          <w:b/>
        </w:rPr>
        <w:t>__________</w:t>
      </w:r>
      <w:r w:rsidRPr="00E33B00">
        <w:t xml:space="preserve"> __________, действующ</w:t>
      </w:r>
      <w:r>
        <w:t>е</w:t>
      </w:r>
      <w:r w:rsidRPr="00E33B00">
        <w:t>е  на основании Устава, с другой стороны, заключили настоящий Договор о нижеследующем:</w:t>
      </w:r>
    </w:p>
    <w:p w14:paraId="62086693" w14:textId="77777777" w:rsidR="00E33B00" w:rsidRPr="00E33B00" w:rsidRDefault="00E33B00" w:rsidP="00E33B00">
      <w:pPr>
        <w:jc w:val="both"/>
      </w:pPr>
    </w:p>
    <w:p w14:paraId="77541381" w14:textId="77777777" w:rsidR="00E33B00" w:rsidRPr="00E33B00" w:rsidRDefault="00E33B00" w:rsidP="00E33B00">
      <w:pPr>
        <w:numPr>
          <w:ilvl w:val="0"/>
          <w:numId w:val="28"/>
        </w:numPr>
        <w:jc w:val="both"/>
        <w:rPr>
          <w:b/>
          <w:caps/>
        </w:rPr>
      </w:pPr>
      <w:r w:rsidRPr="00E33B00">
        <w:rPr>
          <w:b/>
          <w:caps/>
        </w:rPr>
        <w:t>Предмет Договора</w:t>
      </w:r>
    </w:p>
    <w:p w14:paraId="30BE5DC9" w14:textId="77777777" w:rsidR="00E33B00" w:rsidRPr="00E33B00" w:rsidRDefault="00E33B00" w:rsidP="00E33B00">
      <w:pPr>
        <w:ind w:left="426" w:hanging="426"/>
        <w:jc w:val="both"/>
        <w:rPr>
          <w:b/>
          <w:lang w:val="en-US"/>
        </w:rPr>
      </w:pPr>
    </w:p>
    <w:p w14:paraId="1220B9C5" w14:textId="77777777" w:rsidR="00E33B00" w:rsidRPr="00E33B00" w:rsidRDefault="00E33B00" w:rsidP="00E33B00">
      <w:pPr>
        <w:numPr>
          <w:ilvl w:val="1"/>
          <w:numId w:val="28"/>
        </w:numPr>
        <w:suppressAutoHyphens/>
        <w:jc w:val="both"/>
      </w:pPr>
      <w:r w:rsidRPr="00E33B00">
        <w:t xml:space="preserve">Поставщик обязуется поставить Покупателю </w:t>
      </w:r>
      <w:r w:rsidRPr="00E33B00">
        <w:rPr>
          <w:b/>
          <w:i/>
        </w:rPr>
        <w:t xml:space="preserve">сменно-запасные части к перегружателю контейнерному РИЧСТАКЕР </w:t>
      </w:r>
      <w:r w:rsidRPr="00E33B00">
        <w:rPr>
          <w:b/>
          <w:i/>
          <w:lang w:val="en-US"/>
        </w:rPr>
        <w:t>CVS</w:t>
      </w:r>
      <w:r w:rsidRPr="00E33B00">
        <w:rPr>
          <w:b/>
          <w:i/>
        </w:rPr>
        <w:t xml:space="preserve"> </w:t>
      </w:r>
      <w:r w:rsidRPr="00E33B00">
        <w:rPr>
          <w:b/>
          <w:i/>
          <w:lang w:val="en-US"/>
        </w:rPr>
        <w:t>FERRARI</w:t>
      </w:r>
      <w:r w:rsidRPr="00E33B00">
        <w:rPr>
          <w:b/>
          <w:i/>
        </w:rPr>
        <w:t xml:space="preserve"> </w:t>
      </w:r>
      <w:r w:rsidRPr="00E33B00">
        <w:rPr>
          <w:b/>
          <w:i/>
          <w:lang w:val="en-US"/>
        </w:rPr>
        <w:t>F</w:t>
      </w:r>
      <w:r w:rsidRPr="00E33B00">
        <w:rPr>
          <w:b/>
          <w:i/>
        </w:rPr>
        <w:t>500-</w:t>
      </w:r>
      <w:r w:rsidRPr="00E33B00">
        <w:rPr>
          <w:b/>
          <w:i/>
          <w:lang w:val="en-US"/>
        </w:rPr>
        <w:t>RS</w:t>
      </w:r>
      <w:r w:rsidRPr="00E33B00">
        <w:rPr>
          <w:b/>
          <w:i/>
        </w:rPr>
        <w:t xml:space="preserve">5 </w:t>
      </w:r>
      <w:r w:rsidRPr="00E33B00">
        <w:rPr>
          <w:b/>
          <w:i/>
          <w:lang w:val="en-US"/>
        </w:rPr>
        <w:t>M</w:t>
      </w:r>
      <w:r w:rsidRPr="00E33B00">
        <w:rPr>
          <w:b/>
          <w:i/>
        </w:rPr>
        <w:t xml:space="preserve">, </w:t>
      </w:r>
      <w:r w:rsidRPr="00E33B00">
        <w:rPr>
          <w:b/>
          <w:i/>
          <w:lang w:val="en-US"/>
        </w:rPr>
        <w:t>VIN</w:t>
      </w:r>
      <w:r w:rsidRPr="00E33B00">
        <w:rPr>
          <w:b/>
          <w:i/>
        </w:rPr>
        <w:t xml:space="preserve"> </w:t>
      </w:r>
      <w:r w:rsidRPr="00E33B00">
        <w:rPr>
          <w:b/>
          <w:i/>
          <w:lang w:val="en-US"/>
        </w:rPr>
        <w:t>ZA</w:t>
      </w:r>
      <w:r w:rsidRPr="00E33B00">
        <w:rPr>
          <w:b/>
          <w:i/>
        </w:rPr>
        <w:t>95</w:t>
      </w:r>
      <w:r w:rsidRPr="00E33B00">
        <w:rPr>
          <w:b/>
          <w:i/>
          <w:lang w:val="en-US"/>
        </w:rPr>
        <w:t>RS</w:t>
      </w:r>
      <w:r w:rsidRPr="00E33B00">
        <w:rPr>
          <w:b/>
          <w:i/>
        </w:rPr>
        <w:t>50602</w:t>
      </w:r>
      <w:r w:rsidRPr="00E33B00">
        <w:rPr>
          <w:b/>
          <w:i/>
          <w:lang w:val="en-US"/>
        </w:rPr>
        <w:t>A</w:t>
      </w:r>
      <w:r w:rsidRPr="00E33B00">
        <w:rPr>
          <w:b/>
          <w:i/>
        </w:rPr>
        <w:t>26009</w:t>
      </w:r>
      <w:r w:rsidRPr="00E33B00">
        <w:rPr>
          <w:b/>
        </w:rPr>
        <w:t xml:space="preserve"> </w:t>
      </w:r>
      <w:r w:rsidRPr="00E33B00">
        <w:t xml:space="preserve">(далее - Товар), а Покупатель обязуется принять и </w:t>
      </w:r>
      <w:proofErr w:type="gramStart"/>
      <w:r w:rsidRPr="00E33B00">
        <w:t>оплатить  Товар</w:t>
      </w:r>
      <w:proofErr w:type="gramEnd"/>
      <w:r w:rsidRPr="00E33B00">
        <w:t xml:space="preserve"> в порядке и на условиях настоящего Договора. </w:t>
      </w:r>
      <w:proofErr w:type="gramStart"/>
      <w:r w:rsidRPr="00E33B00">
        <w:t>Общая  стоимость</w:t>
      </w:r>
      <w:proofErr w:type="gramEnd"/>
      <w:r w:rsidRPr="00E33B00">
        <w:t xml:space="preserve"> договора составляет </w:t>
      </w:r>
      <w:r w:rsidRPr="00E33B00">
        <w:rPr>
          <w:bCs/>
          <w:iCs/>
          <w:color w:val="000000"/>
        </w:rPr>
        <w:t>__________ рублей (__________ рублей,  __________ копейки),  в том числе НДС 18 %  __________ рублей, __________ копейки.</w:t>
      </w:r>
    </w:p>
    <w:p w14:paraId="0C837490" w14:textId="77777777" w:rsidR="00E33B00" w:rsidRPr="00E33B00" w:rsidRDefault="00E33B00" w:rsidP="00E33B00">
      <w:pPr>
        <w:numPr>
          <w:ilvl w:val="1"/>
          <w:numId w:val="28"/>
        </w:numPr>
        <w:suppressAutoHyphens/>
        <w:ind w:left="709" w:hanging="709"/>
        <w:jc w:val="both"/>
      </w:pPr>
      <w:r w:rsidRPr="00E33B00">
        <w:t>Наименование, количество, качество, ассортимент, цена и сроки поставки товаров согласовываются Сторонами в Приложении №1.</w:t>
      </w:r>
    </w:p>
    <w:p w14:paraId="2A1B826B" w14:textId="77777777" w:rsidR="00E33B00" w:rsidRPr="00E33B00" w:rsidRDefault="00E33B00" w:rsidP="00E33B00">
      <w:pPr>
        <w:numPr>
          <w:ilvl w:val="1"/>
          <w:numId w:val="28"/>
        </w:numPr>
        <w:suppressAutoHyphens/>
        <w:ind w:left="709" w:hanging="709"/>
        <w:jc w:val="both"/>
      </w:pPr>
      <w:r w:rsidRPr="00E33B00">
        <w:t>Приложения являются неотъемлемой частью данного Договора.</w:t>
      </w:r>
    </w:p>
    <w:p w14:paraId="7C670EFF" w14:textId="77777777" w:rsidR="00E33B00" w:rsidRPr="00E33B00" w:rsidRDefault="00E33B00" w:rsidP="00E33B00">
      <w:pPr>
        <w:numPr>
          <w:ilvl w:val="1"/>
          <w:numId w:val="28"/>
        </w:numPr>
        <w:suppressAutoHyphens/>
        <w:ind w:left="709" w:hanging="709"/>
        <w:jc w:val="both"/>
      </w:pPr>
      <w:r w:rsidRPr="00E33B00">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870C3DB" w14:textId="77777777" w:rsidR="00E33B00" w:rsidRPr="00E33B00" w:rsidRDefault="00E33B00" w:rsidP="00E33B00">
      <w:pPr>
        <w:suppressAutoHyphens/>
        <w:jc w:val="both"/>
        <w:rPr>
          <w:szCs w:val="20"/>
          <w:lang w:eastAsia="ar-SA"/>
        </w:rPr>
      </w:pPr>
    </w:p>
    <w:p w14:paraId="291685EC" w14:textId="77777777" w:rsidR="00E33B00" w:rsidRPr="00E33B00" w:rsidRDefault="00E33B00" w:rsidP="00E33B00">
      <w:pPr>
        <w:numPr>
          <w:ilvl w:val="0"/>
          <w:numId w:val="28"/>
        </w:numPr>
        <w:jc w:val="both"/>
        <w:rPr>
          <w:b/>
          <w:caps/>
        </w:rPr>
      </w:pPr>
      <w:r w:rsidRPr="00E33B00">
        <w:rPr>
          <w:b/>
          <w:caps/>
        </w:rPr>
        <w:t>Качество и комплектность</w:t>
      </w:r>
    </w:p>
    <w:p w14:paraId="601C6EA6" w14:textId="77777777" w:rsidR="00E33B00" w:rsidRPr="00E33B00" w:rsidRDefault="00E33B00" w:rsidP="00E33B00">
      <w:pPr>
        <w:ind w:left="240"/>
        <w:jc w:val="both"/>
        <w:rPr>
          <w:b/>
        </w:rPr>
      </w:pPr>
    </w:p>
    <w:p w14:paraId="3DCDADD2" w14:textId="77777777" w:rsidR="00E33B00" w:rsidRPr="00E33B00" w:rsidRDefault="00E33B00" w:rsidP="00E33B00">
      <w:pPr>
        <w:numPr>
          <w:ilvl w:val="1"/>
          <w:numId w:val="29"/>
        </w:numPr>
        <w:jc w:val="both"/>
        <w:rPr>
          <w:szCs w:val="20"/>
          <w:lang w:eastAsia="ar-SA"/>
        </w:rPr>
      </w:pPr>
      <w:r w:rsidRPr="00E33B00">
        <w:rPr>
          <w:szCs w:val="20"/>
          <w:lang w:eastAsia="ar-SA"/>
        </w:rPr>
        <w:t xml:space="preserve">Качество и комплектность поставляемого </w:t>
      </w:r>
      <w:proofErr w:type="gramStart"/>
      <w:r w:rsidRPr="00E33B00">
        <w:rPr>
          <w:szCs w:val="20"/>
          <w:lang w:eastAsia="ar-SA"/>
        </w:rPr>
        <w:t>Товара  должно</w:t>
      </w:r>
      <w:proofErr w:type="gramEnd"/>
      <w:r w:rsidRPr="00E33B00">
        <w:rPr>
          <w:szCs w:val="20"/>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E33B00">
        <w:rPr>
          <w:sz w:val="22"/>
          <w:szCs w:val="22"/>
        </w:rPr>
        <w:t xml:space="preserve"> </w:t>
      </w:r>
    </w:p>
    <w:p w14:paraId="16923120" w14:textId="77777777" w:rsidR="00E33B00" w:rsidRPr="00E33B00" w:rsidRDefault="00E33B00" w:rsidP="00E33B00">
      <w:pPr>
        <w:numPr>
          <w:ilvl w:val="1"/>
          <w:numId w:val="29"/>
        </w:numPr>
        <w:jc w:val="both"/>
        <w:rPr>
          <w:szCs w:val="20"/>
          <w:lang w:eastAsia="ar-SA"/>
        </w:rPr>
      </w:pPr>
      <w:r w:rsidRPr="00E33B00">
        <w:rPr>
          <w:szCs w:val="20"/>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1735851" w14:textId="77777777" w:rsidR="00E33B00" w:rsidRPr="00E33B00" w:rsidRDefault="00E33B00" w:rsidP="00E33B00">
      <w:pPr>
        <w:numPr>
          <w:ilvl w:val="1"/>
          <w:numId w:val="29"/>
        </w:numPr>
        <w:jc w:val="both"/>
        <w:rPr>
          <w:szCs w:val="20"/>
          <w:lang w:eastAsia="ar-SA"/>
        </w:rPr>
      </w:pPr>
      <w:r w:rsidRPr="00E33B00">
        <w:rPr>
          <w:szCs w:val="20"/>
          <w:lang w:eastAsia="ar-SA"/>
        </w:rPr>
        <w:t xml:space="preserve">На Товар устанавливается гарантийный срок __________ </w:t>
      </w:r>
      <w:proofErr w:type="gramStart"/>
      <w:r w:rsidRPr="00E33B00">
        <w:rPr>
          <w:szCs w:val="20"/>
          <w:lang w:eastAsia="ar-SA"/>
        </w:rPr>
        <w:t>месяцев  с</w:t>
      </w:r>
      <w:proofErr w:type="gramEnd"/>
      <w:r w:rsidRPr="00E33B00">
        <w:rPr>
          <w:szCs w:val="20"/>
          <w:lang w:eastAsia="ar-SA"/>
        </w:rPr>
        <w:t xml:space="preserve"> момента перехода права собственности Товара Покупателю.</w:t>
      </w:r>
    </w:p>
    <w:p w14:paraId="410FDE0A" w14:textId="77777777" w:rsidR="00E33B00" w:rsidRPr="00E33B00" w:rsidRDefault="00E33B00" w:rsidP="00E33B00">
      <w:pPr>
        <w:numPr>
          <w:ilvl w:val="1"/>
          <w:numId w:val="29"/>
        </w:numPr>
        <w:jc w:val="both"/>
        <w:rPr>
          <w:szCs w:val="20"/>
          <w:lang w:eastAsia="ar-SA"/>
        </w:rPr>
      </w:pPr>
      <w:r w:rsidRPr="00E33B00">
        <w:rPr>
          <w:szCs w:val="20"/>
          <w:lang w:eastAsia="ar-SA"/>
        </w:rPr>
        <w:t xml:space="preserve">Товар должен быть </w:t>
      </w:r>
      <w:proofErr w:type="spellStart"/>
      <w:r w:rsidRPr="00E33B00">
        <w:rPr>
          <w:szCs w:val="20"/>
          <w:lang w:eastAsia="ar-SA"/>
        </w:rPr>
        <w:t>затарен</w:t>
      </w:r>
      <w:proofErr w:type="spellEnd"/>
      <w:r w:rsidRPr="00E33B00">
        <w:rPr>
          <w:szCs w:val="20"/>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8C5EB78" w14:textId="77777777" w:rsidR="00E33B00" w:rsidRPr="00E33B00" w:rsidRDefault="00E33B00" w:rsidP="00E33B00">
      <w:pPr>
        <w:numPr>
          <w:ilvl w:val="1"/>
          <w:numId w:val="29"/>
        </w:numPr>
        <w:jc w:val="both"/>
        <w:rPr>
          <w:szCs w:val="20"/>
          <w:lang w:eastAsia="ar-SA"/>
        </w:rPr>
      </w:pPr>
      <w:r w:rsidRPr="00E33B00">
        <w:rPr>
          <w:szCs w:val="20"/>
          <w:lang w:eastAsia="ar-SA"/>
        </w:rPr>
        <w:t>На тару (упаковку) Товара должна быть нанесена маркировка в соответствии с требованиями законодательства РФ.</w:t>
      </w:r>
      <w:r w:rsidRPr="00E33B00">
        <w:rPr>
          <w:szCs w:val="20"/>
          <w:lang w:eastAsia="ar-SA"/>
        </w:rPr>
        <w:tab/>
      </w:r>
    </w:p>
    <w:p w14:paraId="7BE7249F" w14:textId="0BD93C0A" w:rsidR="00E33B00" w:rsidRPr="00E33B00" w:rsidRDefault="00E33B00" w:rsidP="00E33B00">
      <w:pPr>
        <w:jc w:val="both"/>
        <w:rPr>
          <w:szCs w:val="20"/>
          <w:lang w:eastAsia="ar-SA"/>
        </w:rPr>
      </w:pPr>
      <w:r w:rsidRPr="00E33B00">
        <w:rPr>
          <w:szCs w:val="20"/>
          <w:lang w:eastAsia="ar-SA"/>
        </w:rPr>
        <w:tab/>
      </w:r>
      <w:r w:rsidRPr="00E33B00">
        <w:rPr>
          <w:szCs w:val="20"/>
          <w:lang w:eastAsia="ar-SA"/>
        </w:rPr>
        <w:tab/>
      </w:r>
      <w:r w:rsidRPr="00E33B00">
        <w:rPr>
          <w:szCs w:val="20"/>
          <w:lang w:eastAsia="ar-SA"/>
        </w:rPr>
        <w:tab/>
      </w:r>
      <w:r w:rsidRPr="00E33B00">
        <w:rPr>
          <w:szCs w:val="20"/>
          <w:lang w:eastAsia="ar-SA"/>
        </w:rPr>
        <w:tab/>
      </w:r>
      <w:r w:rsidRPr="00E33B00">
        <w:rPr>
          <w:szCs w:val="20"/>
          <w:lang w:eastAsia="ar-SA"/>
        </w:rPr>
        <w:tab/>
      </w:r>
      <w:r w:rsidRPr="00E33B00">
        <w:rPr>
          <w:szCs w:val="20"/>
          <w:lang w:eastAsia="ar-SA"/>
        </w:rPr>
        <w:tab/>
      </w:r>
      <w:r w:rsidRPr="00E33B00">
        <w:rPr>
          <w:szCs w:val="20"/>
          <w:lang w:eastAsia="ar-SA"/>
        </w:rPr>
        <w:tab/>
      </w:r>
    </w:p>
    <w:p w14:paraId="35DA642C" w14:textId="27E1046E" w:rsidR="00E33B00" w:rsidRPr="00E33B00" w:rsidRDefault="00E33B00" w:rsidP="00E33B00">
      <w:pPr>
        <w:rPr>
          <w:b/>
          <w:caps/>
          <w:szCs w:val="20"/>
          <w:lang w:eastAsia="ar-SA"/>
        </w:rPr>
      </w:pPr>
      <w:r w:rsidRPr="00E33B00">
        <w:tab/>
      </w:r>
      <w:r w:rsidRPr="00E33B00">
        <w:rPr>
          <w:b/>
          <w:caps/>
          <w:szCs w:val="20"/>
          <w:lang w:eastAsia="ar-SA"/>
        </w:rPr>
        <w:t>Сроки и порядок поставки</w:t>
      </w:r>
    </w:p>
    <w:p w14:paraId="1641BEEF" w14:textId="77777777" w:rsidR="00E33B00" w:rsidRPr="00E33B00" w:rsidRDefault="00E33B00" w:rsidP="00E33B00">
      <w:pPr>
        <w:suppressAutoHyphens/>
        <w:ind w:left="360"/>
        <w:rPr>
          <w:b/>
          <w:szCs w:val="20"/>
          <w:lang w:eastAsia="ar-SA"/>
        </w:rPr>
      </w:pPr>
    </w:p>
    <w:p w14:paraId="73468D38" w14:textId="77777777" w:rsidR="00E33B00" w:rsidRPr="00E33B00" w:rsidRDefault="00E33B00" w:rsidP="00E33B00">
      <w:pPr>
        <w:numPr>
          <w:ilvl w:val="1"/>
          <w:numId w:val="30"/>
        </w:numPr>
        <w:jc w:val="both"/>
        <w:rPr>
          <w:szCs w:val="20"/>
          <w:lang w:eastAsia="ar-SA"/>
        </w:rPr>
      </w:pPr>
      <w:r w:rsidRPr="00E33B00">
        <w:rPr>
          <w:szCs w:val="20"/>
          <w:lang w:eastAsia="ar-SA"/>
        </w:rPr>
        <w:t xml:space="preserve">Поставка Товара </w:t>
      </w:r>
      <w:proofErr w:type="gramStart"/>
      <w:r w:rsidRPr="00E33B00">
        <w:rPr>
          <w:szCs w:val="20"/>
          <w:lang w:eastAsia="ar-SA"/>
        </w:rPr>
        <w:t>осуществляется  силами</w:t>
      </w:r>
      <w:proofErr w:type="gramEnd"/>
      <w:r w:rsidRPr="00E33B00">
        <w:rPr>
          <w:szCs w:val="20"/>
          <w:lang w:eastAsia="ar-SA"/>
        </w:rPr>
        <w:t xml:space="preserve"> и за счет Поставщика</w:t>
      </w:r>
      <w:r w:rsidRPr="00E33B00">
        <w:rPr>
          <w:b/>
          <w:szCs w:val="20"/>
          <w:lang w:eastAsia="ar-SA"/>
        </w:rPr>
        <w:t xml:space="preserve"> </w:t>
      </w:r>
      <w:r w:rsidRPr="00E33B00">
        <w:rPr>
          <w:szCs w:val="20"/>
          <w:lang w:eastAsia="ar-SA"/>
        </w:rPr>
        <w:t>на склад Покупателя по адресу:  г. Новороссийск,  ул. Портовая, 18.</w:t>
      </w:r>
    </w:p>
    <w:p w14:paraId="74A49899" w14:textId="77777777" w:rsidR="00E33B00" w:rsidRPr="00E33B00" w:rsidRDefault="00E33B00" w:rsidP="00E33B00">
      <w:pPr>
        <w:numPr>
          <w:ilvl w:val="1"/>
          <w:numId w:val="30"/>
        </w:numPr>
        <w:jc w:val="both"/>
        <w:rPr>
          <w:b/>
          <w:szCs w:val="20"/>
          <w:lang w:eastAsia="ar-SA"/>
        </w:rPr>
      </w:pPr>
      <w:r w:rsidRPr="00E33B00">
        <w:rPr>
          <w:szCs w:val="20"/>
          <w:lang w:eastAsia="ar-SA"/>
        </w:rPr>
        <w:t>Поставщик вправе отгружать Товар отдельными частями по согласованию с Покупателем.</w:t>
      </w:r>
    </w:p>
    <w:p w14:paraId="697F1E24" w14:textId="77777777" w:rsidR="00E33B00" w:rsidRPr="00E33B00" w:rsidRDefault="00E33B00" w:rsidP="00E33B00">
      <w:pPr>
        <w:numPr>
          <w:ilvl w:val="1"/>
          <w:numId w:val="30"/>
        </w:numPr>
        <w:jc w:val="both"/>
        <w:rPr>
          <w:b/>
          <w:szCs w:val="20"/>
          <w:lang w:eastAsia="ar-SA"/>
        </w:rPr>
      </w:pPr>
      <w:r w:rsidRPr="00E33B00">
        <w:rPr>
          <w:szCs w:val="20"/>
          <w:lang w:eastAsia="ar-SA"/>
        </w:rPr>
        <w:lastRenderedPageBreak/>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4CB42EF5" w14:textId="77777777" w:rsidR="00E33B00" w:rsidRPr="00E33B00" w:rsidRDefault="00E33B00" w:rsidP="00E33B00">
      <w:pPr>
        <w:numPr>
          <w:ilvl w:val="1"/>
          <w:numId w:val="30"/>
        </w:numPr>
        <w:jc w:val="both"/>
        <w:rPr>
          <w:b/>
          <w:szCs w:val="20"/>
          <w:lang w:eastAsia="ar-SA"/>
        </w:rPr>
      </w:pPr>
      <w:r w:rsidRPr="00E33B00">
        <w:rPr>
          <w:szCs w:val="20"/>
          <w:lang w:eastAsia="ar-SA"/>
        </w:rPr>
        <w:t xml:space="preserve">Поставщик обязан подготовить Товар к передаче Покупателю: </w:t>
      </w:r>
      <w:proofErr w:type="spellStart"/>
      <w:r w:rsidRPr="00E33B00">
        <w:rPr>
          <w:szCs w:val="20"/>
          <w:lang w:eastAsia="ar-SA"/>
        </w:rPr>
        <w:t>затарить</w:t>
      </w:r>
      <w:proofErr w:type="spellEnd"/>
      <w:r w:rsidRPr="00E33B00">
        <w:rPr>
          <w:szCs w:val="20"/>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377A4BB7" w14:textId="77777777" w:rsidR="00E33B00" w:rsidRPr="00E33B00" w:rsidRDefault="00E33B00" w:rsidP="00E33B00">
      <w:pPr>
        <w:numPr>
          <w:ilvl w:val="1"/>
          <w:numId w:val="30"/>
        </w:numPr>
        <w:jc w:val="both"/>
        <w:rPr>
          <w:b/>
          <w:szCs w:val="20"/>
          <w:lang w:eastAsia="ar-SA"/>
        </w:rPr>
      </w:pPr>
      <w:r w:rsidRPr="00E33B00">
        <w:rPr>
          <w:szCs w:val="20"/>
          <w:lang w:eastAsia="ar-SA"/>
        </w:rPr>
        <w:t>Покупатель обязан совершить все необходимые действия, обеспечивающие принятие Товара.</w:t>
      </w:r>
      <w:r w:rsidRPr="00E33B00">
        <w:t xml:space="preserve"> </w:t>
      </w:r>
      <w:r w:rsidRPr="00E33B00">
        <w:rPr>
          <w:szCs w:val="20"/>
          <w:lang w:eastAsia="ar-SA"/>
        </w:rPr>
        <w:t>Оформление приемки-передачи Товара осуществляется путем подписания сторонами накладной.</w:t>
      </w:r>
    </w:p>
    <w:p w14:paraId="69B775BB" w14:textId="77777777" w:rsidR="00E33B00" w:rsidRPr="00E33B00" w:rsidRDefault="00E33B00" w:rsidP="00E33B00">
      <w:pPr>
        <w:numPr>
          <w:ilvl w:val="1"/>
          <w:numId w:val="30"/>
        </w:numPr>
        <w:jc w:val="both"/>
        <w:rPr>
          <w:b/>
          <w:szCs w:val="20"/>
          <w:lang w:eastAsia="ar-SA"/>
        </w:rPr>
      </w:pPr>
      <w:r w:rsidRPr="00E33B00">
        <w:rPr>
          <w:szCs w:val="20"/>
          <w:lang w:eastAsia="ar-SA"/>
        </w:rPr>
        <w:t xml:space="preserve">Приемка Товара по качеству и количеству производится при его вручении Покупателю в соответствии </w:t>
      </w:r>
      <w:r w:rsidRPr="00E33B00">
        <w:rPr>
          <w:bCs/>
          <w:szCs w:val="20"/>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3E2C875C" w14:textId="77777777" w:rsidR="00E33B00" w:rsidRPr="00E33B00" w:rsidRDefault="00E33B00" w:rsidP="00E33B00">
      <w:pPr>
        <w:numPr>
          <w:ilvl w:val="1"/>
          <w:numId w:val="30"/>
        </w:numPr>
        <w:jc w:val="both"/>
        <w:rPr>
          <w:b/>
          <w:szCs w:val="20"/>
          <w:lang w:eastAsia="ar-SA"/>
        </w:rPr>
      </w:pPr>
      <w:r w:rsidRPr="00E33B00">
        <w:rPr>
          <w:bCs/>
          <w:szCs w:val="20"/>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E33B00">
        <w:rPr>
          <w:szCs w:val="20"/>
          <w:lang w:eastAsia="ar-SA"/>
        </w:rPr>
        <w:t xml:space="preserve"> пяти </w:t>
      </w:r>
      <w:r w:rsidRPr="00E33B00">
        <w:rPr>
          <w:bCs/>
          <w:szCs w:val="20"/>
          <w:lang w:eastAsia="ar-SA"/>
        </w:rPr>
        <w:t>дней незамедлительно информирует об этом Поставщика</w:t>
      </w:r>
      <w:r w:rsidRPr="00E33B00">
        <w:rPr>
          <w:szCs w:val="20"/>
          <w:lang w:eastAsia="ar-SA"/>
        </w:rPr>
        <w:t xml:space="preserve"> почтовым отправлением</w:t>
      </w:r>
      <w:r w:rsidRPr="00E33B00">
        <w:rPr>
          <w:iCs/>
          <w:szCs w:val="20"/>
          <w:lang w:eastAsia="ar-SA"/>
        </w:rPr>
        <w:t xml:space="preserve"> с уведомлением о вручении или факсимильной связью</w:t>
      </w:r>
      <w:r w:rsidRPr="00E33B00">
        <w:rPr>
          <w:szCs w:val="20"/>
          <w:lang w:eastAsia="ar-SA"/>
        </w:rPr>
        <w:t xml:space="preserve">. </w:t>
      </w:r>
      <w:r w:rsidRPr="00E33B00">
        <w:rPr>
          <w:bCs/>
          <w:szCs w:val="20"/>
          <w:lang w:eastAsia="ar-SA"/>
        </w:rPr>
        <w:t>В течение</w:t>
      </w:r>
      <w:r w:rsidRPr="00E33B00">
        <w:rPr>
          <w:szCs w:val="20"/>
          <w:lang w:eastAsia="ar-SA"/>
        </w:rPr>
        <w:t xml:space="preserve"> согласованного сторонами срока </w:t>
      </w:r>
      <w:r w:rsidRPr="00E33B00">
        <w:rPr>
          <w:bCs/>
          <w:szCs w:val="20"/>
          <w:lang w:eastAsia="ar-SA"/>
        </w:rPr>
        <w:t>после получения претензии, Поставщик обязуется за свой счет</w:t>
      </w:r>
      <w:r w:rsidRPr="00E33B00">
        <w:rPr>
          <w:iCs/>
          <w:szCs w:val="20"/>
          <w:lang w:eastAsia="ar-SA"/>
        </w:rPr>
        <w:t xml:space="preserve"> </w:t>
      </w:r>
      <w:proofErr w:type="spellStart"/>
      <w:r w:rsidRPr="00E33B00">
        <w:rPr>
          <w:iCs/>
          <w:szCs w:val="20"/>
          <w:lang w:eastAsia="ar-SA"/>
        </w:rPr>
        <w:t>допоставить</w:t>
      </w:r>
      <w:proofErr w:type="spellEnd"/>
      <w:r w:rsidRPr="00E33B00">
        <w:rPr>
          <w:iCs/>
          <w:szCs w:val="20"/>
          <w:lang w:eastAsia="ar-SA"/>
        </w:rPr>
        <w:t xml:space="preserve"> </w:t>
      </w:r>
      <w:r w:rsidRPr="00E33B00">
        <w:rPr>
          <w:bCs/>
          <w:szCs w:val="20"/>
          <w:lang w:eastAsia="ar-SA"/>
        </w:rPr>
        <w:t>Товар Покупателю</w:t>
      </w:r>
      <w:r w:rsidRPr="00E33B00">
        <w:rPr>
          <w:szCs w:val="20"/>
          <w:lang w:eastAsia="ar-SA"/>
        </w:rPr>
        <w:t xml:space="preserve">. При уклонении Поставщика от поставки товара в согласованном сторонами </w:t>
      </w:r>
      <w:proofErr w:type="gramStart"/>
      <w:r w:rsidRPr="00E33B00">
        <w:rPr>
          <w:szCs w:val="20"/>
          <w:lang w:eastAsia="ar-SA"/>
        </w:rPr>
        <w:t>объеме  и</w:t>
      </w:r>
      <w:proofErr w:type="gramEnd"/>
      <w:r w:rsidRPr="00E33B00">
        <w:rPr>
          <w:szCs w:val="20"/>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D51BB00" w14:textId="77777777" w:rsidR="00E33B00" w:rsidRPr="00E33B00" w:rsidRDefault="00E33B00" w:rsidP="00E33B00">
      <w:pPr>
        <w:numPr>
          <w:ilvl w:val="1"/>
          <w:numId w:val="30"/>
        </w:numPr>
        <w:jc w:val="both"/>
        <w:rPr>
          <w:b/>
          <w:szCs w:val="20"/>
          <w:lang w:eastAsia="ar-SA"/>
        </w:rPr>
      </w:pPr>
      <w:r w:rsidRPr="00E33B00">
        <w:rPr>
          <w:szCs w:val="20"/>
          <w:lang w:eastAsia="ar-SA"/>
        </w:rPr>
        <w:t xml:space="preserve">Право собственности на Товар переходит к </w:t>
      </w:r>
      <w:proofErr w:type="gramStart"/>
      <w:r w:rsidRPr="00E33B00">
        <w:rPr>
          <w:szCs w:val="20"/>
          <w:lang w:eastAsia="ar-SA"/>
        </w:rPr>
        <w:t xml:space="preserve">Покупателю  </w:t>
      </w:r>
      <w:r w:rsidRPr="00E33B00">
        <w:rPr>
          <w:bCs/>
          <w:szCs w:val="20"/>
          <w:lang w:eastAsia="ar-SA"/>
        </w:rPr>
        <w:t>при</w:t>
      </w:r>
      <w:proofErr w:type="gramEnd"/>
      <w:r w:rsidRPr="00E33B00">
        <w:rPr>
          <w:bCs/>
          <w:szCs w:val="20"/>
          <w:lang w:eastAsia="ar-SA"/>
        </w:rPr>
        <w:t xml:space="preserve"> передаче Товара Покупателю по накладной ТОРГ-12.</w:t>
      </w:r>
    </w:p>
    <w:p w14:paraId="537FBC07" w14:textId="77777777" w:rsidR="00E33B00" w:rsidRPr="00E33B00" w:rsidRDefault="00E33B00" w:rsidP="00E33B00">
      <w:pPr>
        <w:numPr>
          <w:ilvl w:val="1"/>
          <w:numId w:val="30"/>
        </w:numPr>
        <w:jc w:val="both"/>
        <w:rPr>
          <w:b/>
          <w:szCs w:val="20"/>
          <w:lang w:eastAsia="ar-SA"/>
        </w:rPr>
      </w:pPr>
      <w:r w:rsidRPr="00E33B00">
        <w:rPr>
          <w:szCs w:val="20"/>
          <w:lang w:eastAsia="ar-SA"/>
        </w:rPr>
        <w:t xml:space="preserve">Риск случайной гибели или случайного повреждения Товара переходит к Покупателю </w:t>
      </w:r>
      <w:r w:rsidRPr="00E33B00">
        <w:rPr>
          <w:bCs/>
          <w:szCs w:val="20"/>
          <w:lang w:eastAsia="ar-SA"/>
        </w:rPr>
        <w:t>при передаче Товара Покупателю.</w:t>
      </w:r>
    </w:p>
    <w:p w14:paraId="665D27E4" w14:textId="77777777" w:rsidR="00E33B00" w:rsidRPr="00E33B00" w:rsidRDefault="00E33B00" w:rsidP="00E33B00">
      <w:pPr>
        <w:numPr>
          <w:ilvl w:val="1"/>
          <w:numId w:val="30"/>
        </w:numPr>
        <w:jc w:val="both"/>
        <w:rPr>
          <w:b/>
          <w:szCs w:val="20"/>
          <w:lang w:eastAsia="ar-SA"/>
        </w:rPr>
      </w:pPr>
      <w:r w:rsidRPr="00E33B00">
        <w:rPr>
          <w:szCs w:val="20"/>
          <w:lang w:eastAsia="ar-SA"/>
        </w:rPr>
        <w:t xml:space="preserve">Товар поставляется </w:t>
      </w:r>
      <w:r w:rsidRPr="00E33B00">
        <w:rPr>
          <w:bCs/>
          <w:szCs w:val="20"/>
          <w:lang w:eastAsia="ar-SA"/>
        </w:rPr>
        <w:t>в таре (упаковке), остающейся в распоряжении Покупателя.</w:t>
      </w:r>
    </w:p>
    <w:p w14:paraId="1ED03D62" w14:textId="77777777" w:rsidR="00E33B00" w:rsidRPr="00E33B00" w:rsidRDefault="00E33B00" w:rsidP="00E33B00">
      <w:pPr>
        <w:ind w:left="720"/>
        <w:jc w:val="both"/>
        <w:rPr>
          <w:b/>
          <w:szCs w:val="20"/>
          <w:lang w:eastAsia="ar-SA"/>
        </w:rPr>
      </w:pPr>
    </w:p>
    <w:p w14:paraId="35CF8D21" w14:textId="77777777" w:rsidR="00E33B00" w:rsidRPr="00E33B00" w:rsidRDefault="00E33B00" w:rsidP="00E33B00">
      <w:pPr>
        <w:numPr>
          <w:ilvl w:val="0"/>
          <w:numId w:val="36"/>
        </w:numPr>
        <w:jc w:val="both"/>
        <w:rPr>
          <w:b/>
          <w:caps/>
        </w:rPr>
      </w:pPr>
      <w:r w:rsidRPr="00E33B00">
        <w:rPr>
          <w:b/>
          <w:caps/>
        </w:rPr>
        <w:t>Цены и порядок расчетов</w:t>
      </w:r>
    </w:p>
    <w:p w14:paraId="7665EB20" w14:textId="77777777" w:rsidR="00E33B00" w:rsidRPr="00E33B00" w:rsidRDefault="00E33B00" w:rsidP="00E33B00">
      <w:pPr>
        <w:ind w:left="360"/>
        <w:jc w:val="both"/>
        <w:rPr>
          <w:b/>
        </w:rPr>
      </w:pPr>
    </w:p>
    <w:p w14:paraId="3EFA170C" w14:textId="77777777" w:rsidR="00E33B00" w:rsidRPr="00E33B00" w:rsidRDefault="00E33B00" w:rsidP="00E33B00">
      <w:pPr>
        <w:numPr>
          <w:ilvl w:val="1"/>
          <w:numId w:val="31"/>
        </w:numPr>
        <w:tabs>
          <w:tab w:val="num" w:pos="709"/>
        </w:tabs>
        <w:ind w:left="709" w:hanging="709"/>
        <w:jc w:val="both"/>
      </w:pPr>
      <w:r w:rsidRPr="00E33B00">
        <w:t xml:space="preserve">Покупатель производит оплату поставленного </w:t>
      </w:r>
      <w:proofErr w:type="gramStart"/>
      <w:r w:rsidRPr="00E33B00">
        <w:t>Товара  в</w:t>
      </w:r>
      <w:proofErr w:type="gramEnd"/>
      <w:r w:rsidRPr="00E33B00">
        <w:t xml:space="preserve"> срок не позднее 30 (тридцати) календарных  дней  с даты поступления Товара на  склад Покупателя. Оплата </w:t>
      </w:r>
      <w:proofErr w:type="gramStart"/>
      <w:r w:rsidRPr="00E33B00">
        <w:t>производится  Покупателем</w:t>
      </w:r>
      <w:proofErr w:type="gramEnd"/>
      <w:r w:rsidRPr="00E33B00">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1B52FAE8" w14:textId="77777777" w:rsidR="00E33B00" w:rsidRPr="00E33B00" w:rsidRDefault="00E33B00" w:rsidP="00E33B00">
      <w:pPr>
        <w:numPr>
          <w:ilvl w:val="1"/>
          <w:numId w:val="31"/>
        </w:numPr>
        <w:tabs>
          <w:tab w:val="num" w:pos="709"/>
        </w:tabs>
        <w:ind w:left="709" w:hanging="709"/>
        <w:jc w:val="both"/>
      </w:pPr>
      <w:r w:rsidRPr="00E33B00">
        <w:rPr>
          <w:bCs/>
        </w:rPr>
        <w:t xml:space="preserve">Цена Товара, установленная Приложением №1 к настоящему Договору, включает в </w:t>
      </w:r>
      <w:proofErr w:type="gramStart"/>
      <w:r w:rsidRPr="00E33B00">
        <w:rPr>
          <w:bCs/>
        </w:rPr>
        <w:t>себя  все</w:t>
      </w:r>
      <w:proofErr w:type="gramEnd"/>
      <w:r w:rsidRPr="00E33B00">
        <w:rPr>
          <w:bCs/>
        </w:rPr>
        <w:t xml:space="preserve"> налоги, сборы и пошлины, стоимость доставки и тары (упаковки), является окончательной и пересмотру не подлежит.</w:t>
      </w:r>
    </w:p>
    <w:p w14:paraId="59705E10" w14:textId="77777777" w:rsidR="00E33B00" w:rsidRPr="00E33B00" w:rsidRDefault="00E33B00" w:rsidP="00E33B00">
      <w:pPr>
        <w:numPr>
          <w:ilvl w:val="1"/>
          <w:numId w:val="31"/>
        </w:numPr>
        <w:tabs>
          <w:tab w:val="num" w:pos="709"/>
        </w:tabs>
        <w:ind w:left="709" w:hanging="709"/>
        <w:jc w:val="both"/>
      </w:pPr>
      <w:r w:rsidRPr="00E33B00">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E33B00">
        <w:t>с  расчетного</w:t>
      </w:r>
      <w:proofErr w:type="gramEnd"/>
      <w:r w:rsidRPr="00E33B00">
        <w:t xml:space="preserve"> счета банка Покупателя.</w:t>
      </w:r>
    </w:p>
    <w:p w14:paraId="46D5661A" w14:textId="77777777" w:rsidR="00E33B00" w:rsidRPr="00E33B00" w:rsidRDefault="00E33B00" w:rsidP="00E33B00">
      <w:pPr>
        <w:jc w:val="both"/>
        <w:rPr>
          <w:b/>
        </w:rPr>
      </w:pPr>
    </w:p>
    <w:p w14:paraId="03BAC891" w14:textId="77777777" w:rsidR="00E33B00" w:rsidRPr="00E33B00" w:rsidRDefault="00E33B00" w:rsidP="00E33B00">
      <w:pPr>
        <w:numPr>
          <w:ilvl w:val="0"/>
          <w:numId w:val="36"/>
        </w:numPr>
        <w:jc w:val="both"/>
        <w:rPr>
          <w:b/>
          <w:caps/>
        </w:rPr>
      </w:pPr>
      <w:r w:rsidRPr="00E33B00">
        <w:rPr>
          <w:b/>
          <w:caps/>
        </w:rPr>
        <w:t>Ответственность Сторон</w:t>
      </w:r>
    </w:p>
    <w:p w14:paraId="2FAD2357" w14:textId="77777777" w:rsidR="00E33B00" w:rsidRPr="00E33B00" w:rsidRDefault="00E33B00" w:rsidP="00E33B00">
      <w:pPr>
        <w:ind w:left="360"/>
        <w:jc w:val="both"/>
        <w:rPr>
          <w:b/>
        </w:rPr>
      </w:pPr>
    </w:p>
    <w:p w14:paraId="20319115" w14:textId="77777777" w:rsidR="00E33B00" w:rsidRPr="00E33B00" w:rsidRDefault="00E33B00" w:rsidP="00E33B00">
      <w:pPr>
        <w:numPr>
          <w:ilvl w:val="1"/>
          <w:numId w:val="32"/>
        </w:numPr>
        <w:jc w:val="both"/>
        <w:rPr>
          <w:lang w:eastAsia="ar-SA"/>
        </w:rPr>
      </w:pPr>
      <w:r w:rsidRPr="00E33B00">
        <w:rPr>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E33B00">
        <w:rPr>
          <w:lang w:eastAsia="ar-SA"/>
        </w:rPr>
        <w:t>действующим  Законодательством</w:t>
      </w:r>
      <w:proofErr w:type="gramEnd"/>
      <w:r w:rsidRPr="00E33B00">
        <w:rPr>
          <w:lang w:eastAsia="ar-SA"/>
        </w:rPr>
        <w:t xml:space="preserve"> РФ.</w:t>
      </w:r>
    </w:p>
    <w:p w14:paraId="28978941" w14:textId="77777777" w:rsidR="00E33B00" w:rsidRPr="00E33B00" w:rsidRDefault="00E33B00" w:rsidP="00E33B00">
      <w:pPr>
        <w:numPr>
          <w:ilvl w:val="1"/>
          <w:numId w:val="32"/>
        </w:numPr>
        <w:jc w:val="both"/>
      </w:pPr>
      <w:r w:rsidRPr="00E33B00">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879460C" w14:textId="77777777" w:rsidR="00E33B00" w:rsidRPr="00E33B00" w:rsidRDefault="00E33B00" w:rsidP="00E33B00">
      <w:pPr>
        <w:numPr>
          <w:ilvl w:val="1"/>
          <w:numId w:val="32"/>
        </w:numPr>
        <w:jc w:val="both"/>
        <w:rPr>
          <w:b/>
          <w:szCs w:val="20"/>
          <w:lang w:eastAsia="ar-SA"/>
        </w:rPr>
      </w:pPr>
      <w:r w:rsidRPr="00E33B00">
        <w:rPr>
          <w:szCs w:val="20"/>
          <w:lang w:eastAsia="ar-SA"/>
        </w:rPr>
        <w:lastRenderedPageBreak/>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E33B00">
        <w:rPr>
          <w:szCs w:val="20"/>
          <w:lang w:eastAsia="ar-SA"/>
        </w:rPr>
        <w:t>пени  в</w:t>
      </w:r>
      <w:proofErr w:type="gramEnd"/>
      <w:r w:rsidRPr="00E33B00">
        <w:rPr>
          <w:szCs w:val="20"/>
          <w:lang w:eastAsia="ar-SA"/>
        </w:rPr>
        <w:t xml:space="preserve"> размере 0,1% от стоимости не поставленного в срок Товара за каждый день просрочки.</w:t>
      </w:r>
      <w:r w:rsidRPr="00E33B00">
        <w:t xml:space="preserve"> </w:t>
      </w:r>
      <w:r w:rsidRPr="00E33B00">
        <w:rPr>
          <w:szCs w:val="20"/>
          <w:lang w:eastAsia="ar-SA"/>
        </w:rPr>
        <w:t xml:space="preserve">При </w:t>
      </w:r>
      <w:proofErr w:type="gramStart"/>
      <w:r w:rsidRPr="00E33B00">
        <w:rPr>
          <w:szCs w:val="20"/>
          <w:lang w:eastAsia="ar-SA"/>
        </w:rPr>
        <w:t>нарушении  Поставщиком</w:t>
      </w:r>
      <w:proofErr w:type="gramEnd"/>
      <w:r w:rsidRPr="00E33B00">
        <w:rPr>
          <w:szCs w:val="20"/>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3F81267B" w14:textId="77777777" w:rsidR="00E33B00" w:rsidRPr="00E33B00" w:rsidRDefault="00E33B00" w:rsidP="00E33B00">
      <w:pPr>
        <w:numPr>
          <w:ilvl w:val="1"/>
          <w:numId w:val="32"/>
        </w:numPr>
        <w:jc w:val="both"/>
      </w:pPr>
      <w:r w:rsidRPr="00E33B00">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8AE1AA4" w14:textId="77777777" w:rsidR="00E33B00" w:rsidRPr="00E33B00" w:rsidRDefault="00E33B00" w:rsidP="00E33B00">
      <w:pPr>
        <w:jc w:val="both"/>
      </w:pPr>
    </w:p>
    <w:p w14:paraId="2A40FD3E" w14:textId="77777777" w:rsidR="00E33B00" w:rsidRPr="00E33B00" w:rsidRDefault="00E33B00" w:rsidP="00E33B00">
      <w:pPr>
        <w:numPr>
          <w:ilvl w:val="0"/>
          <w:numId w:val="36"/>
        </w:numPr>
        <w:autoSpaceDE w:val="0"/>
        <w:autoSpaceDN w:val="0"/>
        <w:adjustRightInd w:val="0"/>
        <w:spacing w:after="200" w:line="276" w:lineRule="auto"/>
        <w:contextualSpacing/>
        <w:rPr>
          <w:rFonts w:eastAsia="Calibri"/>
          <w:b/>
          <w:bCs/>
          <w:lang w:eastAsia="en-US"/>
        </w:rPr>
      </w:pPr>
      <w:r w:rsidRPr="00E33B00">
        <w:rPr>
          <w:rFonts w:eastAsia="Calibri"/>
          <w:b/>
          <w:bCs/>
          <w:lang w:eastAsia="en-US"/>
        </w:rPr>
        <w:t>СРОК ДЕЙСТВИЯ, ИЗМЕНЕНИЕ И ДОСРОЧНОЕ РАСТОРЖЕНИЕ ДОГОВОРА</w:t>
      </w:r>
    </w:p>
    <w:p w14:paraId="1A3FEA13" w14:textId="77777777" w:rsidR="00E33B00" w:rsidRPr="00E33B00" w:rsidRDefault="00E33B00" w:rsidP="00E33B00">
      <w:pPr>
        <w:autoSpaceDE w:val="0"/>
        <w:autoSpaceDN w:val="0"/>
        <w:adjustRightInd w:val="0"/>
        <w:spacing w:after="200" w:line="276" w:lineRule="auto"/>
        <w:ind w:left="360"/>
        <w:contextualSpacing/>
        <w:jc w:val="both"/>
        <w:outlineLvl w:val="0"/>
        <w:rPr>
          <w:rFonts w:eastAsia="Calibri"/>
          <w:bCs/>
          <w:lang w:eastAsia="en-US"/>
        </w:rPr>
      </w:pPr>
    </w:p>
    <w:p w14:paraId="2103975F" w14:textId="77777777" w:rsidR="00E33B00" w:rsidRPr="00E33B00" w:rsidRDefault="00E33B00" w:rsidP="00E33B00">
      <w:pPr>
        <w:numPr>
          <w:ilvl w:val="1"/>
          <w:numId w:val="36"/>
        </w:numPr>
        <w:autoSpaceDE w:val="0"/>
        <w:autoSpaceDN w:val="0"/>
        <w:adjustRightInd w:val="0"/>
        <w:ind w:left="709" w:right="-1" w:hanging="709"/>
        <w:contextualSpacing/>
        <w:jc w:val="both"/>
        <w:rPr>
          <w:rFonts w:eastAsia="Calibri"/>
          <w:bCs/>
          <w:lang w:eastAsia="en-US"/>
        </w:rPr>
      </w:pPr>
      <w:r w:rsidRPr="00E33B00">
        <w:rPr>
          <w:rFonts w:eastAsia="Calibri"/>
          <w:bCs/>
          <w:lang w:eastAsia="en-US"/>
        </w:rPr>
        <w:t>Договор вступает в силу с момента его подписания сторонами и действует до исполнения сторонами обязательств по договору.</w:t>
      </w:r>
    </w:p>
    <w:p w14:paraId="21D2E165" w14:textId="77777777" w:rsidR="00E33B00" w:rsidRPr="00E33B00" w:rsidRDefault="00E33B00" w:rsidP="00E33B00">
      <w:pPr>
        <w:numPr>
          <w:ilvl w:val="1"/>
          <w:numId w:val="36"/>
        </w:numPr>
        <w:autoSpaceDE w:val="0"/>
        <w:autoSpaceDN w:val="0"/>
        <w:adjustRightInd w:val="0"/>
        <w:ind w:left="709" w:right="-1" w:hanging="709"/>
        <w:contextualSpacing/>
        <w:jc w:val="both"/>
        <w:rPr>
          <w:rFonts w:eastAsia="Calibri"/>
          <w:bCs/>
          <w:lang w:eastAsia="en-US"/>
        </w:rPr>
      </w:pPr>
      <w:r w:rsidRPr="00E33B00">
        <w:rPr>
          <w:rFonts w:eastAsia="Calibri"/>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21D96EA" w14:textId="77777777" w:rsidR="00E33B00" w:rsidRPr="00E33B00" w:rsidRDefault="00E33B00" w:rsidP="00E33B00">
      <w:pPr>
        <w:numPr>
          <w:ilvl w:val="1"/>
          <w:numId w:val="36"/>
        </w:numPr>
        <w:autoSpaceDE w:val="0"/>
        <w:autoSpaceDN w:val="0"/>
        <w:adjustRightInd w:val="0"/>
        <w:ind w:left="709" w:right="-1" w:hanging="709"/>
        <w:contextualSpacing/>
        <w:jc w:val="both"/>
        <w:rPr>
          <w:rFonts w:eastAsia="Calibri"/>
          <w:lang w:eastAsia="en-US"/>
        </w:rPr>
      </w:pPr>
      <w:r w:rsidRPr="00E33B00">
        <w:rPr>
          <w:rFonts w:eastAsia="Calibri"/>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43363D4" w14:textId="77777777" w:rsidR="00E33B00" w:rsidRPr="00E33B00" w:rsidRDefault="00E33B00" w:rsidP="00E33B00">
      <w:pPr>
        <w:numPr>
          <w:ilvl w:val="1"/>
          <w:numId w:val="36"/>
        </w:numPr>
        <w:autoSpaceDE w:val="0"/>
        <w:autoSpaceDN w:val="0"/>
        <w:adjustRightInd w:val="0"/>
        <w:ind w:left="709" w:right="-1" w:hanging="709"/>
        <w:contextualSpacing/>
        <w:jc w:val="both"/>
        <w:rPr>
          <w:rFonts w:eastAsia="Calibri"/>
          <w:lang w:eastAsia="en-US"/>
        </w:rPr>
      </w:pPr>
      <w:r w:rsidRPr="00E33B00">
        <w:rPr>
          <w:rFonts w:eastAsia="Calibri"/>
          <w:bCs/>
          <w:lang w:eastAsia="en-US"/>
        </w:rPr>
        <w:t xml:space="preserve"> </w:t>
      </w:r>
      <w:r w:rsidRPr="00E33B00">
        <w:rPr>
          <w:rFonts w:eastAsiaTheme="minorHAnsi"/>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3289872B" w14:textId="77777777" w:rsidR="00E33B00" w:rsidRPr="00E33B00" w:rsidRDefault="00E33B00" w:rsidP="00E33B00">
      <w:pPr>
        <w:numPr>
          <w:ilvl w:val="1"/>
          <w:numId w:val="36"/>
        </w:numPr>
        <w:autoSpaceDE w:val="0"/>
        <w:autoSpaceDN w:val="0"/>
        <w:adjustRightInd w:val="0"/>
        <w:ind w:left="709" w:right="-1" w:hanging="709"/>
        <w:contextualSpacing/>
        <w:jc w:val="both"/>
        <w:rPr>
          <w:rFonts w:eastAsia="Calibri"/>
          <w:lang w:eastAsia="en-US"/>
        </w:rPr>
      </w:pPr>
      <w:r w:rsidRPr="00E33B00">
        <w:rPr>
          <w:rFonts w:eastAsia="Calibri"/>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1135D94" w14:textId="77777777" w:rsidR="00E33B00" w:rsidRPr="00E33B00" w:rsidRDefault="00E33B00" w:rsidP="00E33B00">
      <w:pPr>
        <w:autoSpaceDE w:val="0"/>
        <w:autoSpaceDN w:val="0"/>
        <w:adjustRightInd w:val="0"/>
        <w:ind w:left="709" w:right="-1"/>
        <w:contextualSpacing/>
        <w:jc w:val="both"/>
        <w:rPr>
          <w:rFonts w:eastAsia="Calibri"/>
          <w:lang w:eastAsia="en-US"/>
        </w:rPr>
      </w:pPr>
      <w:r w:rsidRPr="00E33B00">
        <w:rPr>
          <w:rFonts w:eastAsia="Calibri"/>
          <w:lang w:eastAsia="en-US"/>
        </w:rPr>
        <w:t>-  отказ Поставщика от передачи Покупателю товара;</w:t>
      </w:r>
    </w:p>
    <w:p w14:paraId="3EF9D241" w14:textId="77777777" w:rsidR="00E33B00" w:rsidRPr="00E33B00" w:rsidRDefault="00E33B00" w:rsidP="00E33B00">
      <w:pPr>
        <w:autoSpaceDE w:val="0"/>
        <w:autoSpaceDN w:val="0"/>
        <w:adjustRightInd w:val="0"/>
        <w:ind w:left="708" w:right="-1"/>
        <w:jc w:val="both"/>
        <w:outlineLvl w:val="1"/>
        <w:rPr>
          <w:rFonts w:eastAsiaTheme="minorHAnsi"/>
          <w:lang w:eastAsia="en-US"/>
        </w:rPr>
      </w:pPr>
      <w:r w:rsidRPr="00E33B00">
        <w:rPr>
          <w:rFonts w:eastAsiaTheme="minorHAnsi"/>
          <w:lang w:eastAsia="en-US"/>
        </w:rPr>
        <w:t xml:space="preserve">- невыполнение в разумный срок </w:t>
      </w:r>
      <w:proofErr w:type="gramStart"/>
      <w:r w:rsidRPr="00E33B00">
        <w:rPr>
          <w:rFonts w:eastAsiaTheme="minorHAnsi"/>
          <w:lang w:eastAsia="en-US"/>
        </w:rPr>
        <w:t>Поставщиком  требований</w:t>
      </w:r>
      <w:proofErr w:type="gramEnd"/>
      <w:r w:rsidRPr="00E33B00">
        <w:rPr>
          <w:rFonts w:eastAsiaTheme="minorHAnsi"/>
          <w:lang w:eastAsia="en-US"/>
        </w:rPr>
        <w:t xml:space="preserve"> Покупателя о доукомплектовании товара;</w:t>
      </w:r>
    </w:p>
    <w:p w14:paraId="1103D923" w14:textId="77777777" w:rsidR="00E33B00" w:rsidRPr="00E33B00" w:rsidRDefault="00E33B00" w:rsidP="00E33B00">
      <w:pPr>
        <w:tabs>
          <w:tab w:val="left" w:pos="9356"/>
        </w:tabs>
        <w:autoSpaceDE w:val="0"/>
        <w:autoSpaceDN w:val="0"/>
        <w:adjustRightInd w:val="0"/>
        <w:ind w:left="708" w:right="-1"/>
        <w:jc w:val="both"/>
        <w:outlineLvl w:val="1"/>
        <w:rPr>
          <w:rFonts w:eastAsiaTheme="minorHAnsi"/>
          <w:lang w:eastAsia="en-US"/>
        </w:rPr>
      </w:pPr>
      <w:r w:rsidRPr="00E33B00">
        <w:rPr>
          <w:rFonts w:eastAsiaTheme="minorHAnsi"/>
          <w:lang w:eastAsia="en-US"/>
        </w:rPr>
        <w:t>-</w:t>
      </w:r>
      <w:r w:rsidRPr="00E33B00">
        <w:t xml:space="preserve">  </w:t>
      </w:r>
      <w:r w:rsidRPr="00E33B00">
        <w:rPr>
          <w:rFonts w:eastAsiaTheme="minorHAnsi"/>
          <w:lang w:eastAsia="en-US"/>
        </w:rPr>
        <w:t>поставка товаров ненадлежащего качества с недостатками, которые не могут быть устранены в приемлемый для Покупателя срок;</w:t>
      </w:r>
    </w:p>
    <w:p w14:paraId="5BADDF2B" w14:textId="77777777" w:rsidR="00E33B00" w:rsidRPr="00E33B00" w:rsidRDefault="00E33B00" w:rsidP="00E33B00">
      <w:pPr>
        <w:autoSpaceDE w:val="0"/>
        <w:autoSpaceDN w:val="0"/>
        <w:adjustRightInd w:val="0"/>
        <w:ind w:left="708" w:right="-1"/>
        <w:jc w:val="both"/>
        <w:outlineLvl w:val="1"/>
        <w:rPr>
          <w:rFonts w:eastAsiaTheme="minorHAnsi"/>
          <w:lang w:eastAsia="en-US"/>
        </w:rPr>
      </w:pPr>
      <w:r w:rsidRPr="00E33B00">
        <w:rPr>
          <w:rFonts w:eastAsiaTheme="minorHAnsi"/>
          <w:lang w:eastAsia="en-US"/>
        </w:rPr>
        <w:t>- неоднократное нарушение Поставщиком сроков поставки товаров.</w:t>
      </w:r>
    </w:p>
    <w:p w14:paraId="38574B17" w14:textId="77777777" w:rsidR="00E33B00" w:rsidRPr="00E33B00" w:rsidRDefault="00E33B00" w:rsidP="00E33B00">
      <w:pPr>
        <w:autoSpaceDE w:val="0"/>
        <w:autoSpaceDN w:val="0"/>
        <w:adjustRightInd w:val="0"/>
        <w:ind w:left="644" w:right="-1" w:hanging="785"/>
        <w:jc w:val="both"/>
        <w:outlineLvl w:val="1"/>
        <w:rPr>
          <w:rFonts w:eastAsiaTheme="minorHAnsi"/>
          <w:lang w:eastAsia="en-US"/>
        </w:rPr>
      </w:pPr>
      <w:r w:rsidRPr="00E33B00">
        <w:rPr>
          <w:rFonts w:eastAsiaTheme="minorHAnsi"/>
          <w:lang w:eastAsia="en-US"/>
        </w:rPr>
        <w:t xml:space="preserve">6.6. </w:t>
      </w:r>
      <w:r w:rsidRPr="00E33B00">
        <w:rPr>
          <w:rFonts w:eastAsiaTheme="minorHAnsi"/>
          <w:lang w:eastAsia="en-US"/>
        </w:rPr>
        <w:tab/>
      </w:r>
      <w:r w:rsidRPr="00E33B00">
        <w:rPr>
          <w:rFonts w:eastAsiaTheme="minorHAnsi"/>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7CF7A870" w14:textId="77777777" w:rsidR="00E33B00" w:rsidRPr="00E33B00" w:rsidRDefault="00E33B00" w:rsidP="00E33B00"/>
    <w:p w14:paraId="4405DAC8" w14:textId="77777777" w:rsidR="00E33B00" w:rsidRPr="00E33B00" w:rsidRDefault="00E33B00" w:rsidP="00E33B00">
      <w:pPr>
        <w:numPr>
          <w:ilvl w:val="0"/>
          <w:numId w:val="34"/>
        </w:numPr>
        <w:spacing w:after="200" w:line="276" w:lineRule="auto"/>
        <w:contextualSpacing/>
        <w:jc w:val="both"/>
        <w:rPr>
          <w:rFonts w:ascii="Calibri" w:eastAsia="Calibri" w:hAnsi="Calibri"/>
          <w:b/>
          <w:caps/>
          <w:sz w:val="22"/>
          <w:szCs w:val="22"/>
          <w:lang w:eastAsia="en-US"/>
        </w:rPr>
      </w:pPr>
      <w:r w:rsidRPr="00E33B00">
        <w:rPr>
          <w:rFonts w:eastAsia="Calibri"/>
          <w:b/>
          <w:caps/>
          <w:lang w:eastAsia="en-US"/>
        </w:rPr>
        <w:t>Заключительные условия</w:t>
      </w:r>
    </w:p>
    <w:p w14:paraId="2FA6FB81" w14:textId="77777777" w:rsidR="00E33B00" w:rsidRPr="00E33B00" w:rsidRDefault="00E33B00" w:rsidP="00E33B00">
      <w:pPr>
        <w:spacing w:after="200" w:line="276" w:lineRule="auto"/>
        <w:ind w:left="644"/>
        <w:contextualSpacing/>
        <w:jc w:val="both"/>
        <w:rPr>
          <w:rFonts w:ascii="Calibri" w:eastAsia="Calibri" w:hAnsi="Calibri"/>
          <w:b/>
          <w:caps/>
          <w:sz w:val="22"/>
          <w:szCs w:val="22"/>
          <w:lang w:eastAsia="en-US"/>
        </w:rPr>
      </w:pPr>
    </w:p>
    <w:p w14:paraId="340B5D54" w14:textId="77777777" w:rsidR="00E33B00" w:rsidRPr="00E33B00" w:rsidRDefault="00E33B00" w:rsidP="00E33B00">
      <w:pPr>
        <w:numPr>
          <w:ilvl w:val="1"/>
          <w:numId w:val="34"/>
        </w:numPr>
        <w:ind w:hanging="644"/>
        <w:jc w:val="both"/>
        <w:rPr>
          <w:szCs w:val="20"/>
          <w:lang w:eastAsia="ar-SA"/>
        </w:rPr>
      </w:pPr>
      <w:r w:rsidRPr="00E33B00">
        <w:rPr>
          <w:szCs w:val="20"/>
          <w:lang w:eastAsia="ar-SA"/>
        </w:rPr>
        <w:t>Настоящий Договор составлен в 2 (двух) экземплярах, имеющих равную юридическую силу.</w:t>
      </w:r>
    </w:p>
    <w:p w14:paraId="330834B6" w14:textId="77777777" w:rsidR="00E33B00" w:rsidRPr="00E33B00" w:rsidRDefault="00E33B00" w:rsidP="00E33B00">
      <w:pPr>
        <w:numPr>
          <w:ilvl w:val="1"/>
          <w:numId w:val="34"/>
        </w:numPr>
        <w:ind w:hanging="644"/>
        <w:jc w:val="both"/>
        <w:rPr>
          <w:szCs w:val="20"/>
          <w:lang w:eastAsia="ar-SA"/>
        </w:rPr>
      </w:pPr>
      <w:r w:rsidRPr="00E33B00">
        <w:rPr>
          <w:szCs w:val="20"/>
          <w:lang w:eastAsia="ar-SA"/>
        </w:rPr>
        <w:t>Все споры, вытекающие из настоящего Договора, подлежат рассмотрению в Арбитражном суде Краснодарского края.</w:t>
      </w:r>
      <w:r w:rsidRPr="00E33B00">
        <w:t xml:space="preserve"> </w:t>
      </w:r>
    </w:p>
    <w:p w14:paraId="5CDAF1BF" w14:textId="77777777" w:rsidR="00E33B00" w:rsidRPr="00E33B00" w:rsidRDefault="00E33B00" w:rsidP="00E33B00">
      <w:pPr>
        <w:numPr>
          <w:ilvl w:val="1"/>
          <w:numId w:val="34"/>
        </w:numPr>
        <w:ind w:hanging="644"/>
        <w:jc w:val="both"/>
        <w:rPr>
          <w:szCs w:val="20"/>
          <w:lang w:eastAsia="ar-SA"/>
        </w:rPr>
      </w:pPr>
      <w:r w:rsidRPr="00E33B00">
        <w:rPr>
          <w:szCs w:val="20"/>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56791F1A" w14:textId="77777777" w:rsidR="00E33B00" w:rsidRPr="00E33B00" w:rsidRDefault="00E33B00" w:rsidP="00E33B00">
      <w:pPr>
        <w:numPr>
          <w:ilvl w:val="1"/>
          <w:numId w:val="34"/>
        </w:numPr>
        <w:ind w:hanging="644"/>
        <w:jc w:val="both"/>
        <w:rPr>
          <w:szCs w:val="20"/>
          <w:lang w:eastAsia="ar-SA"/>
        </w:rPr>
      </w:pPr>
      <w:r w:rsidRPr="00E33B00">
        <w:rPr>
          <w:szCs w:val="20"/>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FAB05CD" w14:textId="77777777" w:rsidR="00E33B00" w:rsidRPr="00E33B00" w:rsidRDefault="00E33B00" w:rsidP="00E33B00">
      <w:pPr>
        <w:numPr>
          <w:ilvl w:val="1"/>
          <w:numId w:val="34"/>
        </w:numPr>
        <w:ind w:hanging="644"/>
        <w:jc w:val="both"/>
        <w:rPr>
          <w:szCs w:val="20"/>
          <w:lang w:eastAsia="ar-SA"/>
        </w:rPr>
      </w:pPr>
      <w:r w:rsidRPr="00E33B00">
        <w:rPr>
          <w:szCs w:val="20"/>
          <w:lang w:eastAsia="ar-SA"/>
        </w:rPr>
        <w:lastRenderedPageBreak/>
        <w:t xml:space="preserve">В соответствии с Приложением № 2, </w:t>
      </w:r>
      <w:proofErr w:type="gramStart"/>
      <w:r w:rsidRPr="00E33B00">
        <w:rPr>
          <w:szCs w:val="20"/>
          <w:lang w:eastAsia="ar-SA"/>
        </w:rPr>
        <w:t>Поставщик  информирует</w:t>
      </w:r>
      <w:proofErr w:type="gramEnd"/>
      <w:r w:rsidRPr="00E33B00">
        <w:rPr>
          <w:szCs w:val="20"/>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342DAE21" w14:textId="77777777" w:rsidR="00E33B00" w:rsidRPr="00E33B00" w:rsidRDefault="00E33B00" w:rsidP="00E33B00">
      <w:pPr>
        <w:ind w:left="709"/>
        <w:jc w:val="both"/>
        <w:rPr>
          <w:szCs w:val="20"/>
          <w:lang w:eastAsia="ar-SA"/>
        </w:rPr>
      </w:pPr>
    </w:p>
    <w:p w14:paraId="577DE86D" w14:textId="631E558B" w:rsidR="00E33B00" w:rsidRPr="00E33B00" w:rsidRDefault="00E33B00" w:rsidP="00E33B00">
      <w:pPr>
        <w:jc w:val="center"/>
        <w:rPr>
          <w:b/>
        </w:rPr>
      </w:pPr>
      <w:r w:rsidRPr="00E33B00">
        <w:rPr>
          <w:b/>
        </w:rPr>
        <w:t xml:space="preserve">8. </w:t>
      </w:r>
      <w:r w:rsidRPr="00E33B00">
        <w:rPr>
          <w:b/>
          <w:caps/>
        </w:rPr>
        <w:t>Юридические адреса и банковские реквизиты Сторон</w:t>
      </w:r>
    </w:p>
    <w:p w14:paraId="144A7F88" w14:textId="77777777" w:rsidR="00E33B00" w:rsidRPr="00E33B00" w:rsidRDefault="00E33B00" w:rsidP="00E33B00">
      <w:pPr>
        <w:keepNext/>
        <w:suppressAutoHyphens/>
        <w:outlineLvl w:val="0"/>
        <w:rPr>
          <w:b/>
          <w:szCs w:val="20"/>
          <w:lang w:eastAsia="ar-SA"/>
        </w:rPr>
      </w:pPr>
      <w:r w:rsidRPr="00E33B00">
        <w:rPr>
          <w:b/>
          <w:szCs w:val="20"/>
          <w:lang w:eastAsia="ar-SA"/>
        </w:rPr>
        <w:t xml:space="preserve"> </w:t>
      </w:r>
      <w:proofErr w:type="gramStart"/>
      <w:r w:rsidRPr="00E33B00">
        <w:rPr>
          <w:b/>
          <w:szCs w:val="20"/>
          <w:lang w:eastAsia="ar-SA"/>
        </w:rPr>
        <w:t xml:space="preserve">ПОСТАВЩИК:   </w:t>
      </w:r>
      <w:proofErr w:type="gramEnd"/>
      <w:r w:rsidRPr="00E33B00">
        <w:rPr>
          <w:b/>
          <w:szCs w:val="20"/>
          <w:lang w:eastAsia="ar-SA"/>
        </w:rPr>
        <w:t xml:space="preserve">                                               ПОКУПАТЕЛЬ:</w:t>
      </w:r>
    </w:p>
    <w:p w14:paraId="090B4765" w14:textId="77777777" w:rsidR="00E33B00" w:rsidRPr="00E33B00" w:rsidRDefault="00E33B00" w:rsidP="00E33B00">
      <w:pPr>
        <w:rPr>
          <w:lang w:eastAsia="ar-SA"/>
        </w:rPr>
      </w:pPr>
    </w:p>
    <w:tbl>
      <w:tblPr>
        <w:tblW w:w="0" w:type="auto"/>
        <w:tblInd w:w="80" w:type="dxa"/>
        <w:tblLayout w:type="fixed"/>
        <w:tblLook w:val="04A0" w:firstRow="1" w:lastRow="0" w:firstColumn="1" w:lastColumn="0" w:noHBand="0" w:noVBand="1"/>
      </w:tblPr>
      <w:tblGrid>
        <w:gridCol w:w="4717"/>
        <w:gridCol w:w="4687"/>
      </w:tblGrid>
      <w:tr w:rsidR="00E33B00" w:rsidRPr="00E33B00" w14:paraId="05C06F08" w14:textId="77777777" w:rsidTr="00E33B00">
        <w:trPr>
          <w:trHeight w:val="3226"/>
        </w:trPr>
        <w:tc>
          <w:tcPr>
            <w:tcW w:w="4717" w:type="dxa"/>
          </w:tcPr>
          <w:p w14:paraId="10BEB002" w14:textId="77777777" w:rsidR="00E33B00" w:rsidRPr="00E33B00" w:rsidRDefault="00E33B00" w:rsidP="00E33B00">
            <w:pPr>
              <w:ind w:right="141"/>
            </w:pPr>
            <w:r w:rsidRPr="00E33B00">
              <w:rPr>
                <w:b/>
              </w:rPr>
              <w:t>__________</w:t>
            </w:r>
          </w:p>
          <w:p w14:paraId="7E72E6AF" w14:textId="77777777" w:rsidR="00E33B00" w:rsidRPr="00E33B00" w:rsidRDefault="00E33B00" w:rsidP="00E33B00">
            <w:pPr>
              <w:ind w:right="141"/>
            </w:pPr>
            <w:r w:rsidRPr="00E33B00">
              <w:t>__________</w:t>
            </w:r>
          </w:p>
          <w:p w14:paraId="1908BCFD" w14:textId="77777777" w:rsidR="00E33B00" w:rsidRPr="00E33B00" w:rsidRDefault="00E33B00" w:rsidP="00E33B00">
            <w:pPr>
              <w:suppressAutoHyphens/>
              <w:rPr>
                <w:rFonts w:ascii="Calibri" w:eastAsia="Arial" w:hAnsi="Calibri"/>
                <w:b/>
                <w:lang w:eastAsia="ar-SA"/>
              </w:rPr>
            </w:pPr>
          </w:p>
        </w:tc>
        <w:tc>
          <w:tcPr>
            <w:tcW w:w="4687" w:type="dxa"/>
            <w:hideMark/>
          </w:tcPr>
          <w:p w14:paraId="7F4701A9" w14:textId="77777777" w:rsidR="00E33B00" w:rsidRPr="00E33B00" w:rsidRDefault="00E33B00" w:rsidP="00E33B00">
            <w:pPr>
              <w:tabs>
                <w:tab w:val="left" w:pos="4651"/>
              </w:tabs>
              <w:suppressAutoHyphens/>
              <w:snapToGrid w:val="0"/>
              <w:ind w:right="255"/>
              <w:rPr>
                <w:b/>
                <w:bCs/>
                <w:lang w:eastAsia="ar-SA"/>
              </w:rPr>
            </w:pPr>
            <w:r w:rsidRPr="00E33B00">
              <w:rPr>
                <w:b/>
                <w:bCs/>
                <w:lang w:eastAsia="ar-SA"/>
              </w:rPr>
              <w:t>ПАО «НМТП»</w:t>
            </w:r>
          </w:p>
          <w:p w14:paraId="6217A2BC" w14:textId="77777777" w:rsidR="00E33B00" w:rsidRPr="00E33B00" w:rsidRDefault="00E33B00" w:rsidP="00E33B00">
            <w:pPr>
              <w:tabs>
                <w:tab w:val="left" w:pos="4651"/>
              </w:tabs>
              <w:ind w:right="255"/>
            </w:pPr>
            <w:proofErr w:type="gramStart"/>
            <w:r w:rsidRPr="00E33B00">
              <w:t>Адрес:  353901</w:t>
            </w:r>
            <w:proofErr w:type="gramEnd"/>
            <w:r w:rsidRPr="00E33B00">
              <w:t xml:space="preserve">,   г. Новороссийск, </w:t>
            </w:r>
          </w:p>
          <w:p w14:paraId="3FCAE754" w14:textId="77777777" w:rsidR="00E33B00" w:rsidRPr="00E33B00" w:rsidRDefault="00E33B00" w:rsidP="00E33B00">
            <w:pPr>
              <w:tabs>
                <w:tab w:val="left" w:pos="4651"/>
              </w:tabs>
              <w:ind w:right="255"/>
            </w:pPr>
            <w:r w:rsidRPr="00E33B00">
              <w:t>ул.  Портовая, д. 14</w:t>
            </w:r>
          </w:p>
          <w:p w14:paraId="661963F8" w14:textId="77777777" w:rsidR="00E33B00" w:rsidRPr="00E33B00" w:rsidRDefault="00E33B00" w:rsidP="00E33B00">
            <w:pPr>
              <w:tabs>
                <w:tab w:val="left" w:pos="4651"/>
              </w:tabs>
              <w:ind w:right="255"/>
            </w:pPr>
            <w:r w:rsidRPr="00E33B00">
              <w:t>ИНН 2315004404, КПП 997650001</w:t>
            </w:r>
          </w:p>
          <w:p w14:paraId="771D14DB" w14:textId="77777777" w:rsidR="00E33B00" w:rsidRPr="00E33B00" w:rsidRDefault="00E33B00" w:rsidP="00E33B00">
            <w:pPr>
              <w:tabs>
                <w:tab w:val="left" w:pos="4651"/>
              </w:tabs>
              <w:ind w:right="255"/>
            </w:pPr>
            <w:r w:rsidRPr="00E33B00">
              <w:t>Тел.: (861 7) 602131 / 602965</w:t>
            </w:r>
          </w:p>
          <w:p w14:paraId="31B607C0" w14:textId="77777777" w:rsidR="00E33B00" w:rsidRPr="00E33B00" w:rsidRDefault="00E33B00" w:rsidP="00E33B00">
            <w:pPr>
              <w:tabs>
                <w:tab w:val="left" w:pos="4651"/>
              </w:tabs>
              <w:ind w:right="255"/>
            </w:pPr>
            <w:r w:rsidRPr="00E33B00">
              <w:t xml:space="preserve">Факс: (861 7) 602203 / 604213 / 602212 </w:t>
            </w:r>
          </w:p>
          <w:p w14:paraId="2F5423B2" w14:textId="77777777" w:rsidR="00E33B00" w:rsidRPr="00E33B00" w:rsidRDefault="00E33B00" w:rsidP="00E33B00">
            <w:pPr>
              <w:tabs>
                <w:tab w:val="left" w:pos="4651"/>
              </w:tabs>
              <w:ind w:right="255"/>
            </w:pPr>
            <w:r w:rsidRPr="00E33B00">
              <w:t>р/с 40702810205300001367</w:t>
            </w:r>
          </w:p>
          <w:p w14:paraId="49EA406D" w14:textId="77777777" w:rsidR="00E33B00" w:rsidRPr="00E33B00" w:rsidRDefault="00E33B00" w:rsidP="00E33B00">
            <w:pPr>
              <w:tabs>
                <w:tab w:val="left" w:pos="4651"/>
              </w:tabs>
              <w:ind w:right="255"/>
            </w:pPr>
            <w:proofErr w:type="gramStart"/>
            <w:r w:rsidRPr="00E33B00">
              <w:t>Филиал  Банка</w:t>
            </w:r>
            <w:proofErr w:type="gramEnd"/>
            <w:r w:rsidRPr="00E33B00">
              <w:t xml:space="preserve">  ВТБ (ПАО)  в г. Ростове-на-Дону    г. Ростов-на Дону</w:t>
            </w:r>
          </w:p>
          <w:p w14:paraId="3AB66A7E" w14:textId="77777777" w:rsidR="00E33B00" w:rsidRPr="00E33B00" w:rsidRDefault="00E33B00" w:rsidP="00E33B00">
            <w:pPr>
              <w:tabs>
                <w:tab w:val="left" w:pos="4651"/>
              </w:tabs>
              <w:ind w:right="255"/>
            </w:pPr>
            <w:r w:rsidRPr="00E33B00">
              <w:t>к/с 30101810300000000999</w:t>
            </w:r>
          </w:p>
          <w:p w14:paraId="032035E6" w14:textId="77777777" w:rsidR="00E33B00" w:rsidRPr="00E33B00" w:rsidRDefault="00E33B00" w:rsidP="00E33B00">
            <w:r w:rsidRPr="00E33B00">
              <w:t>БИК 046015999</w:t>
            </w:r>
          </w:p>
        </w:tc>
      </w:tr>
    </w:tbl>
    <w:p w14:paraId="42703B68" w14:textId="1DC493C2" w:rsidR="00E33B00" w:rsidRPr="00E33B00" w:rsidRDefault="00E33B00" w:rsidP="00E33B00">
      <w:pPr>
        <w:keepNext/>
        <w:suppressAutoHyphens/>
        <w:outlineLvl w:val="0"/>
        <w:rPr>
          <w:b/>
          <w:lang w:eastAsia="ar-SA"/>
        </w:rPr>
      </w:pPr>
      <w:r w:rsidRPr="00E33B00">
        <w:rPr>
          <w:b/>
          <w:lang w:eastAsia="ar-SA"/>
        </w:rPr>
        <w:t>ОТ ПОСТАВЩИКА                                           ОТ ПОКУПАТЕЛЯ</w:t>
      </w:r>
    </w:p>
    <w:p w14:paraId="66A3E9C6" w14:textId="77777777" w:rsidR="00E33B00" w:rsidRPr="00E33B00" w:rsidRDefault="00E33B00" w:rsidP="00E33B00"/>
    <w:p w14:paraId="394C3C27" w14:textId="77777777" w:rsidR="00E33B00" w:rsidRPr="00E33B00" w:rsidRDefault="00E33B00" w:rsidP="00E33B00">
      <w:pPr>
        <w:keepNext/>
        <w:outlineLvl w:val="1"/>
        <w:rPr>
          <w:bCs/>
          <w:iCs/>
          <w:sz w:val="22"/>
          <w:szCs w:val="22"/>
        </w:rPr>
      </w:pPr>
      <w:r w:rsidRPr="00E33B00">
        <w:t xml:space="preserve">            </w:t>
      </w:r>
      <w:r w:rsidRPr="00E33B00">
        <w:rPr>
          <w:bCs/>
          <w:iCs/>
          <w:sz w:val="22"/>
          <w:szCs w:val="22"/>
          <w:lang w:val="en-US"/>
        </w:rPr>
        <w:t xml:space="preserve">  </w:t>
      </w:r>
      <w:r w:rsidRPr="00E33B00">
        <w:rPr>
          <w:bCs/>
          <w:iCs/>
          <w:sz w:val="22"/>
          <w:szCs w:val="22"/>
        </w:rPr>
        <w:t xml:space="preserve">                     </w:t>
      </w:r>
      <w:r w:rsidRPr="00E33B00">
        <w:rPr>
          <w:bCs/>
          <w:iCs/>
          <w:sz w:val="22"/>
          <w:szCs w:val="22"/>
        </w:rPr>
        <w:tab/>
        <w:t xml:space="preserve">                                           </w:t>
      </w:r>
      <w:r w:rsidRPr="00E33B00">
        <w:rPr>
          <w:bCs/>
          <w:iCs/>
          <w:sz w:val="22"/>
          <w:szCs w:val="22"/>
          <w:lang w:val="en-US"/>
        </w:rPr>
        <w:t xml:space="preserve">            </w:t>
      </w:r>
      <w:r w:rsidRPr="00E33B00">
        <w:rPr>
          <w:bCs/>
          <w:iCs/>
          <w:sz w:val="22"/>
          <w:szCs w:val="22"/>
        </w:rPr>
        <w:t xml:space="preserve">                                                 </w:t>
      </w:r>
    </w:p>
    <w:p w14:paraId="3CAC7B3C" w14:textId="44363A79" w:rsidR="00E33B00" w:rsidRPr="00E33B00" w:rsidRDefault="00E33B00" w:rsidP="00E33B00">
      <w:pPr>
        <w:keepNext/>
        <w:outlineLvl w:val="1"/>
        <w:rPr>
          <w:bCs/>
          <w:iCs/>
          <w:sz w:val="22"/>
          <w:szCs w:val="22"/>
        </w:rPr>
      </w:pPr>
      <w:r w:rsidRPr="00E33B00">
        <w:rPr>
          <w:bCs/>
          <w:iCs/>
          <w:sz w:val="22"/>
          <w:szCs w:val="22"/>
        </w:rPr>
        <w:t xml:space="preserve">         __________                                                    </w:t>
      </w:r>
      <w:r>
        <w:rPr>
          <w:bCs/>
          <w:iCs/>
          <w:sz w:val="22"/>
          <w:szCs w:val="22"/>
        </w:rPr>
        <w:t xml:space="preserve">       </w:t>
      </w:r>
      <w:r w:rsidRPr="00E33B00">
        <w:rPr>
          <w:bCs/>
          <w:iCs/>
          <w:sz w:val="22"/>
          <w:szCs w:val="22"/>
        </w:rPr>
        <w:t xml:space="preserve">Технический директор </w:t>
      </w:r>
    </w:p>
    <w:p w14:paraId="4000892F" w14:textId="6B95A278" w:rsidR="00E33B00" w:rsidRPr="00E33B00" w:rsidRDefault="00E33B00" w:rsidP="00E33B00">
      <w:pPr>
        <w:keepNext/>
        <w:outlineLvl w:val="1"/>
        <w:rPr>
          <w:bCs/>
          <w:iCs/>
          <w:sz w:val="22"/>
          <w:szCs w:val="22"/>
        </w:rPr>
      </w:pPr>
      <w:r w:rsidRPr="00E33B00">
        <w:rPr>
          <w:bCs/>
          <w:iCs/>
          <w:sz w:val="22"/>
          <w:szCs w:val="22"/>
        </w:rPr>
        <w:t xml:space="preserve">                                                                </w:t>
      </w:r>
      <w:r>
        <w:rPr>
          <w:bCs/>
          <w:iCs/>
          <w:sz w:val="22"/>
          <w:szCs w:val="22"/>
        </w:rPr>
        <w:t xml:space="preserve">                        </w:t>
      </w:r>
      <w:r w:rsidRPr="00E33B00">
        <w:rPr>
          <w:bCs/>
          <w:iCs/>
          <w:sz w:val="22"/>
          <w:szCs w:val="22"/>
        </w:rPr>
        <w:t xml:space="preserve">ПАО «НМТП» </w:t>
      </w:r>
    </w:p>
    <w:p w14:paraId="6F9BA87D" w14:textId="77777777" w:rsidR="00E33B00" w:rsidRPr="00E33B00" w:rsidRDefault="00E33B00" w:rsidP="00E33B00">
      <w:pPr>
        <w:keepNext/>
        <w:outlineLvl w:val="1"/>
        <w:rPr>
          <w:bCs/>
          <w:iCs/>
          <w:sz w:val="22"/>
          <w:szCs w:val="22"/>
        </w:rPr>
      </w:pPr>
      <w:r w:rsidRPr="00E33B00">
        <w:rPr>
          <w:bCs/>
          <w:iCs/>
          <w:sz w:val="22"/>
          <w:szCs w:val="22"/>
        </w:rPr>
        <w:t xml:space="preserve">                                                                                                                                         </w:t>
      </w:r>
    </w:p>
    <w:p w14:paraId="0BDADBC2" w14:textId="65BA2987" w:rsidR="00E33B00" w:rsidRPr="00E33B00" w:rsidRDefault="00E33B00" w:rsidP="00E33B00">
      <w:pPr>
        <w:rPr>
          <w:sz w:val="22"/>
          <w:szCs w:val="22"/>
        </w:rPr>
      </w:pPr>
      <w:r w:rsidRPr="00E33B00">
        <w:rPr>
          <w:sz w:val="22"/>
          <w:szCs w:val="22"/>
        </w:rPr>
        <w:t xml:space="preserve">_________________ __________           </w:t>
      </w:r>
      <w:r w:rsidRPr="00E33B00">
        <w:rPr>
          <w:sz w:val="22"/>
          <w:szCs w:val="22"/>
        </w:rPr>
        <w:tab/>
        <w:t xml:space="preserve">                </w:t>
      </w:r>
      <w:r>
        <w:rPr>
          <w:sz w:val="22"/>
          <w:szCs w:val="22"/>
        </w:rPr>
        <w:tab/>
        <w:t xml:space="preserve">      </w:t>
      </w:r>
      <w:r w:rsidRPr="00E33B00">
        <w:rPr>
          <w:sz w:val="22"/>
          <w:szCs w:val="22"/>
        </w:rPr>
        <w:t xml:space="preserve">______________ </w:t>
      </w:r>
      <w:r w:rsidRPr="00E33B00">
        <w:rPr>
          <w:bCs/>
          <w:iCs/>
          <w:sz w:val="22"/>
          <w:szCs w:val="22"/>
        </w:rPr>
        <w:t xml:space="preserve">И.В. </w:t>
      </w:r>
      <w:proofErr w:type="spellStart"/>
      <w:r w:rsidRPr="00E33B00">
        <w:rPr>
          <w:bCs/>
          <w:iCs/>
          <w:sz w:val="22"/>
          <w:szCs w:val="22"/>
        </w:rPr>
        <w:t>Белухин</w:t>
      </w:r>
      <w:proofErr w:type="spellEnd"/>
    </w:p>
    <w:p w14:paraId="662D4930" w14:textId="77777777" w:rsidR="00E33B00" w:rsidRPr="00E33B00" w:rsidRDefault="00E33B00" w:rsidP="00E33B00">
      <w:pPr>
        <w:rPr>
          <w:sz w:val="22"/>
          <w:szCs w:val="22"/>
        </w:rPr>
      </w:pPr>
    </w:p>
    <w:p w14:paraId="725D9A9D" w14:textId="53754C7B" w:rsidR="00E33B00" w:rsidRPr="00E33B00" w:rsidRDefault="00E33B00" w:rsidP="00E33B00">
      <w:pPr>
        <w:keepNext/>
        <w:tabs>
          <w:tab w:val="left" w:pos="4890"/>
        </w:tabs>
        <w:suppressAutoHyphens/>
        <w:ind w:left="-15"/>
        <w:outlineLvl w:val="1"/>
        <w:rPr>
          <w:szCs w:val="20"/>
          <w:lang w:eastAsia="ar-SA"/>
        </w:rPr>
      </w:pPr>
      <w:r>
        <w:rPr>
          <w:sz w:val="22"/>
          <w:szCs w:val="22"/>
        </w:rPr>
        <w:t>«___»_______________</w:t>
      </w:r>
      <w:r w:rsidRPr="00E33B00">
        <w:rPr>
          <w:sz w:val="22"/>
          <w:szCs w:val="22"/>
        </w:rPr>
        <w:t xml:space="preserve">2017 г.                 </w:t>
      </w:r>
      <w:r>
        <w:rPr>
          <w:sz w:val="22"/>
          <w:szCs w:val="22"/>
        </w:rPr>
        <w:t xml:space="preserve">                    </w:t>
      </w:r>
      <w:r w:rsidRPr="00E33B00">
        <w:rPr>
          <w:sz w:val="22"/>
          <w:szCs w:val="22"/>
        </w:rPr>
        <w:t>«___»______________       2017 г.</w:t>
      </w:r>
    </w:p>
    <w:p w14:paraId="0C01739F" w14:textId="77777777" w:rsidR="00E33B00" w:rsidRPr="00E33B00" w:rsidRDefault="00E33B00" w:rsidP="00E33B00">
      <w:pPr>
        <w:rPr>
          <w:sz w:val="26"/>
          <w:szCs w:val="26"/>
        </w:rPr>
      </w:pPr>
    </w:p>
    <w:p w14:paraId="2EBD5488" w14:textId="77777777" w:rsidR="00E33B00" w:rsidRPr="00E33B00" w:rsidRDefault="00E33B00" w:rsidP="00E33B00">
      <w:pPr>
        <w:jc w:val="right"/>
        <w:rPr>
          <w:sz w:val="26"/>
          <w:szCs w:val="26"/>
        </w:rPr>
      </w:pPr>
    </w:p>
    <w:p w14:paraId="3060C0F8" w14:textId="77777777" w:rsidR="00E33B00" w:rsidRPr="00E33B00" w:rsidRDefault="00E33B00" w:rsidP="00E33B00">
      <w:pPr>
        <w:jc w:val="right"/>
        <w:rPr>
          <w:sz w:val="26"/>
          <w:szCs w:val="26"/>
        </w:rPr>
      </w:pPr>
    </w:p>
    <w:p w14:paraId="1F4128F4" w14:textId="6EFB137F" w:rsidR="00E33B00" w:rsidRPr="00E33B00" w:rsidRDefault="00E33B00" w:rsidP="00E33B00">
      <w:pPr>
        <w:jc w:val="center"/>
        <w:rPr>
          <w:sz w:val="26"/>
          <w:szCs w:val="26"/>
        </w:rPr>
      </w:pPr>
      <w:r w:rsidRPr="00E33B00">
        <w:rPr>
          <w:sz w:val="26"/>
          <w:szCs w:val="26"/>
        </w:rPr>
        <w:t xml:space="preserve">Приложение №1 к Договору №НМТП  </w:t>
      </w:r>
      <w:r>
        <w:rPr>
          <w:sz w:val="26"/>
          <w:szCs w:val="26"/>
        </w:rPr>
        <w:t xml:space="preserve">          </w:t>
      </w:r>
      <w:r w:rsidRPr="00E33B00">
        <w:rPr>
          <w:sz w:val="26"/>
          <w:szCs w:val="26"/>
        </w:rPr>
        <w:t xml:space="preserve"> </w:t>
      </w:r>
      <w:proofErr w:type="gramStart"/>
      <w:r w:rsidRPr="00E33B00">
        <w:rPr>
          <w:sz w:val="26"/>
          <w:szCs w:val="26"/>
        </w:rPr>
        <w:t>от  «</w:t>
      </w:r>
      <w:proofErr w:type="gramEnd"/>
      <w:r w:rsidRPr="00E33B00">
        <w:rPr>
          <w:sz w:val="26"/>
          <w:szCs w:val="26"/>
        </w:rPr>
        <w:t>___» _________2017 г.</w:t>
      </w:r>
    </w:p>
    <w:p w14:paraId="21CCD7CF" w14:textId="77777777" w:rsidR="00E33B00" w:rsidRPr="00E33B00" w:rsidRDefault="00E33B00" w:rsidP="00E33B00">
      <w:pPr>
        <w:rPr>
          <w:sz w:val="26"/>
          <w:szCs w:val="26"/>
        </w:rPr>
      </w:pPr>
    </w:p>
    <w:p w14:paraId="4A7FD865" w14:textId="77777777" w:rsidR="00E33B00" w:rsidRPr="00E33B00" w:rsidRDefault="00E33B00" w:rsidP="00E33B00">
      <w:r w:rsidRPr="00E33B00">
        <w:rPr>
          <w:b/>
          <w:sz w:val="26"/>
          <w:szCs w:val="26"/>
        </w:rPr>
        <w:t xml:space="preserve">                  СПЕЦИФИКАЦИЯ </w:t>
      </w:r>
      <w:proofErr w:type="gramStart"/>
      <w:r w:rsidRPr="00E33B00">
        <w:rPr>
          <w:b/>
          <w:sz w:val="26"/>
          <w:szCs w:val="26"/>
        </w:rPr>
        <w:t>НА  ПОСТАВЛЯЕМЫЙ</w:t>
      </w:r>
      <w:proofErr w:type="gramEnd"/>
      <w:r w:rsidRPr="00E33B00">
        <w:rPr>
          <w:b/>
          <w:sz w:val="26"/>
          <w:szCs w:val="26"/>
        </w:rPr>
        <w:t xml:space="preserve"> ТОВАР</w:t>
      </w:r>
    </w:p>
    <w:p w14:paraId="259D7D60" w14:textId="77777777" w:rsidR="00E33B00" w:rsidRPr="00E33B00" w:rsidRDefault="00E33B00" w:rsidP="00E33B00">
      <w:pPr>
        <w:spacing w:line="180" w:lineRule="exact"/>
        <w:jc w:val="both"/>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733"/>
        <w:gridCol w:w="2326"/>
        <w:gridCol w:w="771"/>
        <w:gridCol w:w="762"/>
        <w:gridCol w:w="1242"/>
        <w:gridCol w:w="1243"/>
      </w:tblGrid>
      <w:tr w:rsidR="00E33B00" w:rsidRPr="00E33B00" w14:paraId="2EA284F1" w14:textId="77777777" w:rsidTr="00E33B00">
        <w:trPr>
          <w:trHeight w:val="651"/>
        </w:trPr>
        <w:tc>
          <w:tcPr>
            <w:tcW w:w="528" w:type="dxa"/>
            <w:noWrap/>
            <w:vAlign w:val="center"/>
          </w:tcPr>
          <w:p w14:paraId="25DF87D2" w14:textId="77777777" w:rsidR="00E33B00" w:rsidRPr="00E33B00" w:rsidRDefault="00E33B00" w:rsidP="00E33B00">
            <w:pPr>
              <w:jc w:val="center"/>
              <w:rPr>
                <w:sz w:val="18"/>
                <w:szCs w:val="18"/>
              </w:rPr>
            </w:pPr>
            <w:r w:rsidRPr="00E33B00">
              <w:rPr>
                <w:sz w:val="18"/>
                <w:szCs w:val="18"/>
              </w:rPr>
              <w:t>№ п/п</w:t>
            </w:r>
          </w:p>
        </w:tc>
        <w:tc>
          <w:tcPr>
            <w:tcW w:w="2733" w:type="dxa"/>
            <w:noWrap/>
            <w:vAlign w:val="center"/>
          </w:tcPr>
          <w:p w14:paraId="0B6A42C2" w14:textId="77777777" w:rsidR="00E33B00" w:rsidRPr="00E33B00" w:rsidRDefault="00E33B00" w:rsidP="00E33B00">
            <w:pPr>
              <w:jc w:val="center"/>
              <w:rPr>
                <w:sz w:val="18"/>
                <w:szCs w:val="18"/>
              </w:rPr>
            </w:pPr>
            <w:r w:rsidRPr="00E33B00">
              <w:rPr>
                <w:sz w:val="18"/>
                <w:szCs w:val="18"/>
              </w:rPr>
              <w:t>Наименование СЗЧ</w:t>
            </w:r>
          </w:p>
        </w:tc>
        <w:tc>
          <w:tcPr>
            <w:tcW w:w="2326" w:type="dxa"/>
            <w:noWrap/>
            <w:vAlign w:val="center"/>
          </w:tcPr>
          <w:p w14:paraId="068FBA30" w14:textId="77777777" w:rsidR="00E33B00" w:rsidRPr="00E33B00" w:rsidRDefault="00E33B00" w:rsidP="00E33B00">
            <w:pPr>
              <w:jc w:val="center"/>
              <w:rPr>
                <w:sz w:val="18"/>
                <w:szCs w:val="18"/>
              </w:rPr>
            </w:pPr>
            <w:r w:rsidRPr="00E33B00">
              <w:rPr>
                <w:sz w:val="18"/>
                <w:szCs w:val="18"/>
              </w:rPr>
              <w:t>Катал. № /</w:t>
            </w:r>
          </w:p>
          <w:p w14:paraId="52E66F45" w14:textId="77777777" w:rsidR="00E33B00" w:rsidRPr="00E33B00" w:rsidRDefault="00E33B00" w:rsidP="00E33B00">
            <w:pPr>
              <w:jc w:val="center"/>
              <w:rPr>
                <w:sz w:val="18"/>
                <w:szCs w:val="18"/>
              </w:rPr>
            </w:pPr>
            <w:r w:rsidRPr="00E33B00">
              <w:rPr>
                <w:sz w:val="18"/>
                <w:szCs w:val="18"/>
              </w:rPr>
              <w:t>технические параметры</w:t>
            </w:r>
          </w:p>
        </w:tc>
        <w:tc>
          <w:tcPr>
            <w:tcW w:w="771" w:type="dxa"/>
            <w:noWrap/>
            <w:vAlign w:val="center"/>
          </w:tcPr>
          <w:p w14:paraId="6D478DDE" w14:textId="77777777" w:rsidR="00E33B00" w:rsidRPr="00E33B00" w:rsidRDefault="00E33B00" w:rsidP="00E33B00">
            <w:pPr>
              <w:jc w:val="center"/>
              <w:rPr>
                <w:sz w:val="18"/>
                <w:szCs w:val="18"/>
              </w:rPr>
            </w:pPr>
            <w:r w:rsidRPr="00E33B00">
              <w:rPr>
                <w:sz w:val="18"/>
                <w:szCs w:val="18"/>
              </w:rPr>
              <w:t>Кол-во</w:t>
            </w:r>
          </w:p>
        </w:tc>
        <w:tc>
          <w:tcPr>
            <w:tcW w:w="762" w:type="dxa"/>
            <w:vAlign w:val="center"/>
          </w:tcPr>
          <w:p w14:paraId="6D1A7BC0" w14:textId="77777777" w:rsidR="00E33B00" w:rsidRPr="00E33B00" w:rsidRDefault="00E33B00" w:rsidP="00E33B00">
            <w:pPr>
              <w:jc w:val="center"/>
              <w:rPr>
                <w:sz w:val="18"/>
                <w:szCs w:val="18"/>
              </w:rPr>
            </w:pPr>
            <w:r w:rsidRPr="00E33B00">
              <w:rPr>
                <w:sz w:val="18"/>
                <w:szCs w:val="18"/>
              </w:rPr>
              <w:t>Ед. Изм.</w:t>
            </w:r>
          </w:p>
        </w:tc>
        <w:tc>
          <w:tcPr>
            <w:tcW w:w="1242" w:type="dxa"/>
            <w:noWrap/>
            <w:vAlign w:val="center"/>
          </w:tcPr>
          <w:p w14:paraId="2C0A6991" w14:textId="77777777" w:rsidR="00E33B00" w:rsidRPr="00E33B00" w:rsidRDefault="00E33B00" w:rsidP="00E33B00">
            <w:pPr>
              <w:jc w:val="center"/>
              <w:rPr>
                <w:sz w:val="18"/>
                <w:szCs w:val="18"/>
              </w:rPr>
            </w:pPr>
            <w:r w:rsidRPr="00E33B00">
              <w:rPr>
                <w:sz w:val="18"/>
                <w:szCs w:val="18"/>
              </w:rPr>
              <w:t>Цена без НДС, руб.</w:t>
            </w:r>
          </w:p>
        </w:tc>
        <w:tc>
          <w:tcPr>
            <w:tcW w:w="1243" w:type="dxa"/>
            <w:noWrap/>
            <w:vAlign w:val="center"/>
          </w:tcPr>
          <w:p w14:paraId="26809A0C" w14:textId="77777777" w:rsidR="00E33B00" w:rsidRPr="00E33B00" w:rsidRDefault="00E33B00" w:rsidP="00E33B00">
            <w:pPr>
              <w:jc w:val="center"/>
              <w:rPr>
                <w:sz w:val="18"/>
                <w:szCs w:val="18"/>
              </w:rPr>
            </w:pPr>
            <w:r w:rsidRPr="00E33B00">
              <w:rPr>
                <w:sz w:val="18"/>
                <w:szCs w:val="18"/>
              </w:rPr>
              <w:t>Сумма без НДС, руб.</w:t>
            </w:r>
          </w:p>
        </w:tc>
      </w:tr>
      <w:tr w:rsidR="00E33B00" w:rsidRPr="00E33B00" w14:paraId="56386604" w14:textId="77777777" w:rsidTr="00E33B00">
        <w:trPr>
          <w:trHeight w:val="454"/>
        </w:trPr>
        <w:tc>
          <w:tcPr>
            <w:tcW w:w="9605" w:type="dxa"/>
            <w:gridSpan w:val="7"/>
            <w:noWrap/>
            <w:vAlign w:val="center"/>
          </w:tcPr>
          <w:p w14:paraId="2BD2EF70" w14:textId="77777777" w:rsidR="00E33B00" w:rsidRPr="00E33B00" w:rsidRDefault="00E33B00" w:rsidP="00E33B00">
            <w:pPr>
              <w:jc w:val="center"/>
              <w:rPr>
                <w:b/>
                <w:bCs/>
                <w:i/>
                <w:iCs/>
                <w:sz w:val="18"/>
                <w:szCs w:val="18"/>
              </w:rPr>
            </w:pPr>
            <w:r w:rsidRPr="00E33B00">
              <w:rPr>
                <w:b/>
                <w:bCs/>
                <w:i/>
                <w:iCs/>
                <w:sz w:val="18"/>
                <w:szCs w:val="18"/>
              </w:rPr>
              <w:t xml:space="preserve">перегружатель контейнерный РИЧСТАКЕР </w:t>
            </w:r>
            <w:r w:rsidRPr="00E33B00">
              <w:rPr>
                <w:b/>
                <w:bCs/>
                <w:i/>
                <w:iCs/>
                <w:sz w:val="18"/>
                <w:szCs w:val="18"/>
                <w:lang w:val="en-US"/>
              </w:rPr>
              <w:t>CVS</w:t>
            </w:r>
            <w:r w:rsidRPr="00E33B00">
              <w:rPr>
                <w:b/>
                <w:bCs/>
                <w:i/>
                <w:iCs/>
                <w:sz w:val="18"/>
                <w:szCs w:val="18"/>
              </w:rPr>
              <w:t xml:space="preserve"> </w:t>
            </w:r>
            <w:r w:rsidRPr="00E33B00">
              <w:rPr>
                <w:b/>
                <w:bCs/>
                <w:i/>
                <w:iCs/>
                <w:sz w:val="18"/>
                <w:szCs w:val="18"/>
                <w:lang w:val="en-US"/>
              </w:rPr>
              <w:t>FERRARI</w:t>
            </w:r>
            <w:r w:rsidRPr="00E33B00">
              <w:rPr>
                <w:b/>
                <w:bCs/>
                <w:i/>
                <w:iCs/>
                <w:sz w:val="18"/>
                <w:szCs w:val="18"/>
              </w:rPr>
              <w:t xml:space="preserve"> </w:t>
            </w:r>
            <w:r w:rsidRPr="00E33B00">
              <w:rPr>
                <w:b/>
                <w:bCs/>
                <w:i/>
                <w:iCs/>
                <w:sz w:val="18"/>
                <w:szCs w:val="18"/>
                <w:lang w:val="en-US"/>
              </w:rPr>
              <w:t>F</w:t>
            </w:r>
            <w:r w:rsidRPr="00E33B00">
              <w:rPr>
                <w:b/>
                <w:bCs/>
                <w:i/>
                <w:iCs/>
                <w:sz w:val="18"/>
                <w:szCs w:val="18"/>
              </w:rPr>
              <w:t>500-</w:t>
            </w:r>
            <w:r w:rsidRPr="00E33B00">
              <w:rPr>
                <w:b/>
                <w:bCs/>
                <w:i/>
                <w:iCs/>
                <w:sz w:val="18"/>
                <w:szCs w:val="18"/>
                <w:lang w:val="en-US"/>
              </w:rPr>
              <w:t>RS</w:t>
            </w:r>
            <w:r w:rsidRPr="00E33B00">
              <w:rPr>
                <w:b/>
                <w:bCs/>
                <w:i/>
                <w:iCs/>
                <w:sz w:val="18"/>
                <w:szCs w:val="18"/>
              </w:rPr>
              <w:t xml:space="preserve">5 </w:t>
            </w:r>
            <w:r w:rsidRPr="00E33B00">
              <w:rPr>
                <w:b/>
                <w:bCs/>
                <w:i/>
                <w:iCs/>
                <w:sz w:val="18"/>
                <w:szCs w:val="18"/>
                <w:lang w:val="en-US"/>
              </w:rPr>
              <w:t>M</w:t>
            </w:r>
            <w:r w:rsidRPr="00E33B00">
              <w:rPr>
                <w:b/>
                <w:bCs/>
                <w:i/>
                <w:iCs/>
                <w:sz w:val="18"/>
                <w:szCs w:val="18"/>
              </w:rPr>
              <w:t xml:space="preserve">, </w:t>
            </w:r>
            <w:r w:rsidRPr="00E33B00">
              <w:rPr>
                <w:b/>
                <w:bCs/>
                <w:i/>
                <w:iCs/>
                <w:sz w:val="18"/>
                <w:szCs w:val="18"/>
                <w:lang w:val="en-US"/>
              </w:rPr>
              <w:t>VIN</w:t>
            </w:r>
            <w:r w:rsidRPr="00E33B00">
              <w:rPr>
                <w:b/>
                <w:bCs/>
                <w:i/>
                <w:iCs/>
                <w:sz w:val="18"/>
                <w:szCs w:val="18"/>
              </w:rPr>
              <w:t xml:space="preserve"> </w:t>
            </w:r>
            <w:r w:rsidRPr="00E33B00">
              <w:rPr>
                <w:b/>
                <w:bCs/>
                <w:i/>
                <w:iCs/>
                <w:sz w:val="18"/>
                <w:szCs w:val="18"/>
                <w:lang w:val="en-US"/>
              </w:rPr>
              <w:t>ZA</w:t>
            </w:r>
            <w:r w:rsidRPr="00E33B00">
              <w:rPr>
                <w:b/>
                <w:bCs/>
                <w:i/>
                <w:iCs/>
                <w:sz w:val="18"/>
                <w:szCs w:val="18"/>
              </w:rPr>
              <w:t>95</w:t>
            </w:r>
            <w:r w:rsidRPr="00E33B00">
              <w:rPr>
                <w:b/>
                <w:bCs/>
                <w:i/>
                <w:iCs/>
                <w:sz w:val="18"/>
                <w:szCs w:val="18"/>
                <w:lang w:val="en-US"/>
              </w:rPr>
              <w:t>RS</w:t>
            </w:r>
            <w:r w:rsidRPr="00E33B00">
              <w:rPr>
                <w:b/>
                <w:bCs/>
                <w:i/>
                <w:iCs/>
                <w:sz w:val="18"/>
                <w:szCs w:val="18"/>
              </w:rPr>
              <w:t>50602</w:t>
            </w:r>
            <w:r w:rsidRPr="00E33B00">
              <w:rPr>
                <w:b/>
                <w:bCs/>
                <w:i/>
                <w:iCs/>
                <w:sz w:val="18"/>
                <w:szCs w:val="18"/>
                <w:lang w:val="en-US"/>
              </w:rPr>
              <w:t>A</w:t>
            </w:r>
            <w:r w:rsidRPr="00E33B00">
              <w:rPr>
                <w:b/>
                <w:bCs/>
                <w:i/>
                <w:iCs/>
                <w:sz w:val="18"/>
                <w:szCs w:val="18"/>
              </w:rPr>
              <w:t>26009</w:t>
            </w:r>
          </w:p>
        </w:tc>
      </w:tr>
      <w:tr w:rsidR="00E33B00" w:rsidRPr="00E33B00" w14:paraId="3ACE3011" w14:textId="77777777" w:rsidTr="00E33B00">
        <w:trPr>
          <w:trHeight w:val="454"/>
        </w:trPr>
        <w:tc>
          <w:tcPr>
            <w:tcW w:w="528" w:type="dxa"/>
            <w:noWrap/>
            <w:vAlign w:val="center"/>
          </w:tcPr>
          <w:p w14:paraId="4CAE887C" w14:textId="77777777" w:rsidR="00E33B00" w:rsidRPr="00E33B00" w:rsidRDefault="00E33B00" w:rsidP="00E33B00">
            <w:pPr>
              <w:jc w:val="center"/>
              <w:rPr>
                <w:sz w:val="18"/>
                <w:szCs w:val="18"/>
              </w:rPr>
            </w:pPr>
            <w:r w:rsidRPr="00E33B00">
              <w:rPr>
                <w:sz w:val="18"/>
                <w:szCs w:val="18"/>
              </w:rPr>
              <w:t>1</w:t>
            </w:r>
          </w:p>
        </w:tc>
        <w:tc>
          <w:tcPr>
            <w:tcW w:w="2733" w:type="dxa"/>
            <w:noWrap/>
            <w:vAlign w:val="center"/>
          </w:tcPr>
          <w:p w14:paraId="5EB6DF80" w14:textId="77777777" w:rsidR="00E33B00" w:rsidRPr="00E33B00" w:rsidRDefault="00E33B00" w:rsidP="00E33B00">
            <w:pPr>
              <w:jc w:val="center"/>
              <w:rPr>
                <w:sz w:val="18"/>
                <w:szCs w:val="18"/>
              </w:rPr>
            </w:pPr>
            <w:r w:rsidRPr="00E33B00">
              <w:rPr>
                <w:sz w:val="18"/>
                <w:szCs w:val="18"/>
              </w:rPr>
              <w:t>НАПРАВЛЯЮЩАЯ КАБИНЫ ЛЕВАЯ</w:t>
            </w:r>
          </w:p>
        </w:tc>
        <w:tc>
          <w:tcPr>
            <w:tcW w:w="2326" w:type="dxa"/>
            <w:noWrap/>
            <w:vAlign w:val="center"/>
          </w:tcPr>
          <w:p w14:paraId="28A92544" w14:textId="77777777" w:rsidR="00E33B00" w:rsidRPr="00E33B00" w:rsidRDefault="00E33B00" w:rsidP="00E33B00">
            <w:pPr>
              <w:jc w:val="center"/>
              <w:rPr>
                <w:sz w:val="18"/>
                <w:szCs w:val="18"/>
              </w:rPr>
            </w:pPr>
            <w:r w:rsidRPr="00E33B00">
              <w:rPr>
                <w:sz w:val="18"/>
                <w:szCs w:val="18"/>
              </w:rPr>
              <w:t>622404</w:t>
            </w:r>
          </w:p>
        </w:tc>
        <w:tc>
          <w:tcPr>
            <w:tcW w:w="771" w:type="dxa"/>
            <w:noWrap/>
            <w:vAlign w:val="center"/>
          </w:tcPr>
          <w:p w14:paraId="7C076D87"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4401CD5A"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142FD289" w14:textId="77777777" w:rsidR="00E33B00" w:rsidRPr="00E33B00" w:rsidRDefault="00E33B00" w:rsidP="00E33B00">
            <w:pPr>
              <w:jc w:val="center"/>
              <w:rPr>
                <w:bCs/>
                <w:iCs/>
                <w:sz w:val="18"/>
                <w:szCs w:val="18"/>
              </w:rPr>
            </w:pPr>
          </w:p>
        </w:tc>
        <w:tc>
          <w:tcPr>
            <w:tcW w:w="1243" w:type="dxa"/>
            <w:noWrap/>
            <w:vAlign w:val="center"/>
          </w:tcPr>
          <w:p w14:paraId="09AC8746" w14:textId="77777777" w:rsidR="00E33B00" w:rsidRPr="00E33B00" w:rsidRDefault="00E33B00" w:rsidP="00E33B00">
            <w:pPr>
              <w:jc w:val="center"/>
              <w:rPr>
                <w:bCs/>
                <w:iCs/>
                <w:sz w:val="18"/>
                <w:szCs w:val="18"/>
              </w:rPr>
            </w:pPr>
          </w:p>
        </w:tc>
      </w:tr>
      <w:tr w:rsidR="00E33B00" w:rsidRPr="00E33B00" w14:paraId="5BDE0C03" w14:textId="77777777" w:rsidTr="00E33B00">
        <w:trPr>
          <w:trHeight w:val="454"/>
        </w:trPr>
        <w:tc>
          <w:tcPr>
            <w:tcW w:w="528" w:type="dxa"/>
            <w:noWrap/>
            <w:vAlign w:val="center"/>
          </w:tcPr>
          <w:p w14:paraId="1316D964" w14:textId="77777777" w:rsidR="00E33B00" w:rsidRPr="00E33B00" w:rsidRDefault="00E33B00" w:rsidP="00E33B00">
            <w:pPr>
              <w:jc w:val="center"/>
              <w:rPr>
                <w:sz w:val="18"/>
                <w:szCs w:val="18"/>
              </w:rPr>
            </w:pPr>
            <w:r w:rsidRPr="00E33B00">
              <w:rPr>
                <w:sz w:val="18"/>
                <w:szCs w:val="18"/>
              </w:rPr>
              <w:t>2</w:t>
            </w:r>
          </w:p>
        </w:tc>
        <w:tc>
          <w:tcPr>
            <w:tcW w:w="2733" w:type="dxa"/>
            <w:noWrap/>
            <w:vAlign w:val="center"/>
          </w:tcPr>
          <w:p w14:paraId="6E9E834E" w14:textId="77777777" w:rsidR="00E33B00" w:rsidRPr="00E33B00" w:rsidRDefault="00E33B00" w:rsidP="00E33B00">
            <w:pPr>
              <w:jc w:val="center"/>
              <w:rPr>
                <w:sz w:val="18"/>
                <w:szCs w:val="18"/>
              </w:rPr>
            </w:pPr>
            <w:r w:rsidRPr="00E33B00">
              <w:rPr>
                <w:sz w:val="18"/>
                <w:szCs w:val="18"/>
              </w:rPr>
              <w:t>НАПРАВЛЯЮЩАЯ КАБИНЫ ПРАВАЯ</w:t>
            </w:r>
          </w:p>
        </w:tc>
        <w:tc>
          <w:tcPr>
            <w:tcW w:w="2326" w:type="dxa"/>
            <w:noWrap/>
            <w:vAlign w:val="center"/>
          </w:tcPr>
          <w:p w14:paraId="52202718" w14:textId="77777777" w:rsidR="00E33B00" w:rsidRPr="00E33B00" w:rsidRDefault="00E33B00" w:rsidP="00E33B00">
            <w:pPr>
              <w:jc w:val="center"/>
              <w:rPr>
                <w:sz w:val="18"/>
                <w:szCs w:val="18"/>
              </w:rPr>
            </w:pPr>
            <w:r w:rsidRPr="00E33B00">
              <w:rPr>
                <w:sz w:val="18"/>
                <w:szCs w:val="18"/>
              </w:rPr>
              <w:t>622408</w:t>
            </w:r>
          </w:p>
        </w:tc>
        <w:tc>
          <w:tcPr>
            <w:tcW w:w="771" w:type="dxa"/>
            <w:noWrap/>
            <w:vAlign w:val="center"/>
          </w:tcPr>
          <w:p w14:paraId="3688A2F4"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32E03F50"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5FE99D47" w14:textId="77777777" w:rsidR="00E33B00" w:rsidRPr="00E33B00" w:rsidRDefault="00E33B00" w:rsidP="00E33B00">
            <w:pPr>
              <w:jc w:val="center"/>
              <w:rPr>
                <w:bCs/>
                <w:iCs/>
                <w:sz w:val="18"/>
                <w:szCs w:val="18"/>
              </w:rPr>
            </w:pPr>
          </w:p>
        </w:tc>
        <w:tc>
          <w:tcPr>
            <w:tcW w:w="1243" w:type="dxa"/>
            <w:noWrap/>
            <w:vAlign w:val="center"/>
          </w:tcPr>
          <w:p w14:paraId="204395FF" w14:textId="77777777" w:rsidR="00E33B00" w:rsidRPr="00E33B00" w:rsidRDefault="00E33B00" w:rsidP="00E33B00">
            <w:pPr>
              <w:jc w:val="center"/>
              <w:rPr>
                <w:bCs/>
                <w:iCs/>
                <w:sz w:val="18"/>
                <w:szCs w:val="18"/>
              </w:rPr>
            </w:pPr>
          </w:p>
        </w:tc>
      </w:tr>
      <w:tr w:rsidR="00E33B00" w:rsidRPr="00E33B00" w14:paraId="61871983" w14:textId="77777777" w:rsidTr="00E33B00">
        <w:trPr>
          <w:trHeight w:val="454"/>
        </w:trPr>
        <w:tc>
          <w:tcPr>
            <w:tcW w:w="528" w:type="dxa"/>
            <w:noWrap/>
            <w:vAlign w:val="center"/>
          </w:tcPr>
          <w:p w14:paraId="707FA7A7" w14:textId="77777777" w:rsidR="00E33B00" w:rsidRPr="00E33B00" w:rsidRDefault="00E33B00" w:rsidP="00E33B00">
            <w:pPr>
              <w:jc w:val="center"/>
              <w:rPr>
                <w:sz w:val="18"/>
                <w:szCs w:val="18"/>
              </w:rPr>
            </w:pPr>
            <w:r w:rsidRPr="00E33B00">
              <w:rPr>
                <w:sz w:val="18"/>
                <w:szCs w:val="18"/>
              </w:rPr>
              <w:t>3</w:t>
            </w:r>
          </w:p>
        </w:tc>
        <w:tc>
          <w:tcPr>
            <w:tcW w:w="2733" w:type="dxa"/>
            <w:noWrap/>
            <w:vAlign w:val="center"/>
          </w:tcPr>
          <w:p w14:paraId="6C4FA654" w14:textId="77777777" w:rsidR="00E33B00" w:rsidRPr="00E33B00" w:rsidRDefault="00E33B00" w:rsidP="00E33B00">
            <w:pPr>
              <w:jc w:val="center"/>
              <w:rPr>
                <w:sz w:val="18"/>
                <w:szCs w:val="18"/>
              </w:rPr>
            </w:pPr>
            <w:r w:rsidRPr="00E33B00">
              <w:rPr>
                <w:sz w:val="18"/>
                <w:szCs w:val="18"/>
              </w:rPr>
              <w:t>СТОПОР КАБИНЫ</w:t>
            </w:r>
          </w:p>
        </w:tc>
        <w:tc>
          <w:tcPr>
            <w:tcW w:w="2326" w:type="dxa"/>
            <w:noWrap/>
            <w:vAlign w:val="center"/>
          </w:tcPr>
          <w:p w14:paraId="46ACDDAD" w14:textId="77777777" w:rsidR="00E33B00" w:rsidRPr="00E33B00" w:rsidRDefault="00E33B00" w:rsidP="00E33B00">
            <w:pPr>
              <w:jc w:val="center"/>
              <w:rPr>
                <w:sz w:val="18"/>
                <w:szCs w:val="18"/>
              </w:rPr>
            </w:pPr>
            <w:r w:rsidRPr="00E33B00">
              <w:rPr>
                <w:sz w:val="18"/>
                <w:szCs w:val="18"/>
              </w:rPr>
              <w:t>622344</w:t>
            </w:r>
          </w:p>
        </w:tc>
        <w:tc>
          <w:tcPr>
            <w:tcW w:w="771" w:type="dxa"/>
            <w:noWrap/>
            <w:vAlign w:val="center"/>
          </w:tcPr>
          <w:p w14:paraId="70C104BF"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37DFF77E"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26266A07" w14:textId="77777777" w:rsidR="00E33B00" w:rsidRPr="00E33B00" w:rsidRDefault="00E33B00" w:rsidP="00E33B00">
            <w:pPr>
              <w:jc w:val="center"/>
              <w:rPr>
                <w:bCs/>
                <w:iCs/>
                <w:sz w:val="18"/>
                <w:szCs w:val="18"/>
              </w:rPr>
            </w:pPr>
          </w:p>
        </w:tc>
        <w:tc>
          <w:tcPr>
            <w:tcW w:w="1243" w:type="dxa"/>
            <w:noWrap/>
            <w:vAlign w:val="center"/>
          </w:tcPr>
          <w:p w14:paraId="2ABE4C6F" w14:textId="77777777" w:rsidR="00E33B00" w:rsidRPr="00E33B00" w:rsidRDefault="00E33B00" w:rsidP="00E33B00">
            <w:pPr>
              <w:jc w:val="center"/>
              <w:rPr>
                <w:bCs/>
                <w:iCs/>
                <w:sz w:val="18"/>
                <w:szCs w:val="18"/>
              </w:rPr>
            </w:pPr>
          </w:p>
        </w:tc>
      </w:tr>
      <w:tr w:rsidR="00E33B00" w:rsidRPr="00E33B00" w14:paraId="73868F32" w14:textId="77777777" w:rsidTr="00E33B00">
        <w:trPr>
          <w:trHeight w:val="454"/>
        </w:trPr>
        <w:tc>
          <w:tcPr>
            <w:tcW w:w="528" w:type="dxa"/>
            <w:noWrap/>
            <w:vAlign w:val="center"/>
          </w:tcPr>
          <w:p w14:paraId="16EA929B" w14:textId="77777777" w:rsidR="00E33B00" w:rsidRPr="00E33B00" w:rsidRDefault="00E33B00" w:rsidP="00E33B00">
            <w:pPr>
              <w:jc w:val="center"/>
              <w:rPr>
                <w:sz w:val="18"/>
                <w:szCs w:val="18"/>
                <w:lang w:val="en-US"/>
              </w:rPr>
            </w:pPr>
            <w:r w:rsidRPr="00E33B00">
              <w:rPr>
                <w:sz w:val="18"/>
                <w:szCs w:val="18"/>
                <w:lang w:val="en-US"/>
              </w:rPr>
              <w:t>4</w:t>
            </w:r>
          </w:p>
        </w:tc>
        <w:tc>
          <w:tcPr>
            <w:tcW w:w="2733" w:type="dxa"/>
            <w:noWrap/>
            <w:vAlign w:val="center"/>
          </w:tcPr>
          <w:p w14:paraId="4006F9E2" w14:textId="77777777" w:rsidR="00E33B00" w:rsidRPr="00E33B00" w:rsidRDefault="00E33B00" w:rsidP="00E33B00">
            <w:pPr>
              <w:jc w:val="center"/>
              <w:rPr>
                <w:sz w:val="18"/>
                <w:szCs w:val="18"/>
              </w:rPr>
            </w:pPr>
            <w:r w:rsidRPr="00E33B00">
              <w:rPr>
                <w:sz w:val="18"/>
                <w:szCs w:val="18"/>
              </w:rPr>
              <w:t>ФАРА РАБОЧЕГО СВЕТА</w:t>
            </w:r>
          </w:p>
        </w:tc>
        <w:tc>
          <w:tcPr>
            <w:tcW w:w="2326" w:type="dxa"/>
            <w:noWrap/>
            <w:vAlign w:val="center"/>
          </w:tcPr>
          <w:p w14:paraId="66AD2811" w14:textId="77777777" w:rsidR="00E33B00" w:rsidRPr="00E33B00" w:rsidRDefault="00E33B00" w:rsidP="00E33B00">
            <w:pPr>
              <w:jc w:val="center"/>
              <w:rPr>
                <w:sz w:val="18"/>
                <w:szCs w:val="18"/>
              </w:rPr>
            </w:pPr>
            <w:r w:rsidRPr="00E33B00">
              <w:rPr>
                <w:sz w:val="18"/>
                <w:szCs w:val="18"/>
              </w:rPr>
              <w:t>623850</w:t>
            </w:r>
          </w:p>
        </w:tc>
        <w:tc>
          <w:tcPr>
            <w:tcW w:w="771" w:type="dxa"/>
            <w:noWrap/>
            <w:vAlign w:val="center"/>
          </w:tcPr>
          <w:p w14:paraId="1BE713A2" w14:textId="77777777" w:rsidR="00E33B00" w:rsidRPr="00E33B00" w:rsidRDefault="00E33B00" w:rsidP="00E33B00">
            <w:pPr>
              <w:jc w:val="center"/>
              <w:rPr>
                <w:sz w:val="18"/>
                <w:szCs w:val="18"/>
              </w:rPr>
            </w:pPr>
            <w:r w:rsidRPr="00E33B00">
              <w:rPr>
                <w:sz w:val="18"/>
                <w:szCs w:val="18"/>
              </w:rPr>
              <w:t>4</w:t>
            </w:r>
          </w:p>
        </w:tc>
        <w:tc>
          <w:tcPr>
            <w:tcW w:w="762" w:type="dxa"/>
            <w:vAlign w:val="center"/>
          </w:tcPr>
          <w:p w14:paraId="0AE8E035"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22EE0721" w14:textId="77777777" w:rsidR="00E33B00" w:rsidRPr="00E33B00" w:rsidRDefault="00E33B00" w:rsidP="00E33B00">
            <w:pPr>
              <w:jc w:val="center"/>
              <w:rPr>
                <w:bCs/>
                <w:iCs/>
                <w:sz w:val="18"/>
                <w:szCs w:val="18"/>
              </w:rPr>
            </w:pPr>
          </w:p>
        </w:tc>
        <w:tc>
          <w:tcPr>
            <w:tcW w:w="1243" w:type="dxa"/>
            <w:noWrap/>
            <w:vAlign w:val="center"/>
          </w:tcPr>
          <w:p w14:paraId="20944778" w14:textId="77777777" w:rsidR="00E33B00" w:rsidRPr="00E33B00" w:rsidRDefault="00E33B00" w:rsidP="00E33B00">
            <w:pPr>
              <w:jc w:val="center"/>
              <w:rPr>
                <w:bCs/>
                <w:iCs/>
                <w:sz w:val="18"/>
                <w:szCs w:val="18"/>
              </w:rPr>
            </w:pPr>
          </w:p>
        </w:tc>
      </w:tr>
      <w:tr w:rsidR="00E33B00" w:rsidRPr="00E33B00" w14:paraId="0133DCBD" w14:textId="77777777" w:rsidTr="00E33B00">
        <w:trPr>
          <w:trHeight w:val="454"/>
        </w:trPr>
        <w:tc>
          <w:tcPr>
            <w:tcW w:w="528" w:type="dxa"/>
            <w:noWrap/>
            <w:vAlign w:val="center"/>
          </w:tcPr>
          <w:p w14:paraId="0C3071BF" w14:textId="77777777" w:rsidR="00E33B00" w:rsidRPr="00E33B00" w:rsidRDefault="00E33B00" w:rsidP="00E33B00">
            <w:pPr>
              <w:jc w:val="center"/>
              <w:rPr>
                <w:sz w:val="18"/>
                <w:szCs w:val="18"/>
              </w:rPr>
            </w:pPr>
            <w:r w:rsidRPr="00E33B00">
              <w:rPr>
                <w:sz w:val="18"/>
                <w:szCs w:val="18"/>
              </w:rPr>
              <w:t>5</w:t>
            </w:r>
          </w:p>
        </w:tc>
        <w:tc>
          <w:tcPr>
            <w:tcW w:w="2733" w:type="dxa"/>
            <w:noWrap/>
            <w:vAlign w:val="center"/>
          </w:tcPr>
          <w:p w14:paraId="3988542D" w14:textId="77777777" w:rsidR="00E33B00" w:rsidRPr="00E33B00" w:rsidRDefault="00E33B00" w:rsidP="00E33B00">
            <w:pPr>
              <w:jc w:val="center"/>
              <w:rPr>
                <w:sz w:val="18"/>
                <w:szCs w:val="18"/>
              </w:rPr>
            </w:pPr>
            <w:r w:rsidRPr="00E33B00">
              <w:rPr>
                <w:sz w:val="18"/>
                <w:szCs w:val="18"/>
              </w:rPr>
              <w:t>ФАРА ЛЕВАЯ</w:t>
            </w:r>
          </w:p>
        </w:tc>
        <w:tc>
          <w:tcPr>
            <w:tcW w:w="2326" w:type="dxa"/>
            <w:noWrap/>
            <w:vAlign w:val="center"/>
          </w:tcPr>
          <w:p w14:paraId="3E120722" w14:textId="77777777" w:rsidR="00E33B00" w:rsidRPr="00E33B00" w:rsidRDefault="00E33B00" w:rsidP="00E33B00">
            <w:pPr>
              <w:jc w:val="center"/>
              <w:rPr>
                <w:sz w:val="18"/>
                <w:szCs w:val="18"/>
              </w:rPr>
            </w:pPr>
            <w:r w:rsidRPr="00E33B00">
              <w:rPr>
                <w:sz w:val="18"/>
                <w:szCs w:val="18"/>
              </w:rPr>
              <w:t>628323</w:t>
            </w:r>
          </w:p>
        </w:tc>
        <w:tc>
          <w:tcPr>
            <w:tcW w:w="771" w:type="dxa"/>
            <w:noWrap/>
            <w:vAlign w:val="center"/>
          </w:tcPr>
          <w:p w14:paraId="54A87373"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5D61E349"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0F593F90" w14:textId="77777777" w:rsidR="00E33B00" w:rsidRPr="00E33B00" w:rsidRDefault="00E33B00" w:rsidP="00E33B00">
            <w:pPr>
              <w:jc w:val="center"/>
              <w:rPr>
                <w:bCs/>
                <w:iCs/>
                <w:sz w:val="18"/>
                <w:szCs w:val="18"/>
              </w:rPr>
            </w:pPr>
          </w:p>
        </w:tc>
        <w:tc>
          <w:tcPr>
            <w:tcW w:w="1243" w:type="dxa"/>
            <w:noWrap/>
            <w:vAlign w:val="center"/>
          </w:tcPr>
          <w:p w14:paraId="6DE83B32" w14:textId="77777777" w:rsidR="00E33B00" w:rsidRPr="00E33B00" w:rsidRDefault="00E33B00" w:rsidP="00E33B00">
            <w:pPr>
              <w:jc w:val="center"/>
              <w:rPr>
                <w:bCs/>
                <w:iCs/>
                <w:sz w:val="18"/>
                <w:szCs w:val="18"/>
              </w:rPr>
            </w:pPr>
          </w:p>
        </w:tc>
      </w:tr>
      <w:tr w:rsidR="00E33B00" w:rsidRPr="00E33B00" w14:paraId="33D672AF" w14:textId="77777777" w:rsidTr="00E33B00">
        <w:trPr>
          <w:trHeight w:val="454"/>
        </w:trPr>
        <w:tc>
          <w:tcPr>
            <w:tcW w:w="528" w:type="dxa"/>
            <w:noWrap/>
            <w:vAlign w:val="center"/>
          </w:tcPr>
          <w:p w14:paraId="3DA7DD9B" w14:textId="77777777" w:rsidR="00E33B00" w:rsidRPr="00E33B00" w:rsidRDefault="00E33B00" w:rsidP="00E33B00">
            <w:pPr>
              <w:jc w:val="center"/>
              <w:rPr>
                <w:sz w:val="18"/>
                <w:szCs w:val="18"/>
              </w:rPr>
            </w:pPr>
            <w:r w:rsidRPr="00E33B00">
              <w:rPr>
                <w:sz w:val="18"/>
                <w:szCs w:val="18"/>
              </w:rPr>
              <w:t>6</w:t>
            </w:r>
          </w:p>
        </w:tc>
        <w:tc>
          <w:tcPr>
            <w:tcW w:w="2733" w:type="dxa"/>
            <w:noWrap/>
            <w:vAlign w:val="center"/>
          </w:tcPr>
          <w:p w14:paraId="6BED5DD2" w14:textId="77777777" w:rsidR="00E33B00" w:rsidRPr="00E33B00" w:rsidRDefault="00E33B00" w:rsidP="00E33B00">
            <w:pPr>
              <w:jc w:val="center"/>
              <w:rPr>
                <w:sz w:val="18"/>
                <w:szCs w:val="18"/>
              </w:rPr>
            </w:pPr>
            <w:r w:rsidRPr="00E33B00">
              <w:rPr>
                <w:sz w:val="18"/>
                <w:szCs w:val="18"/>
              </w:rPr>
              <w:t>ФАРА ПРАВАЯ</w:t>
            </w:r>
          </w:p>
        </w:tc>
        <w:tc>
          <w:tcPr>
            <w:tcW w:w="2326" w:type="dxa"/>
            <w:noWrap/>
            <w:vAlign w:val="center"/>
          </w:tcPr>
          <w:p w14:paraId="0C3536C8" w14:textId="77777777" w:rsidR="00E33B00" w:rsidRPr="00E33B00" w:rsidRDefault="00E33B00" w:rsidP="00E33B00">
            <w:pPr>
              <w:jc w:val="center"/>
              <w:rPr>
                <w:sz w:val="18"/>
                <w:szCs w:val="18"/>
              </w:rPr>
            </w:pPr>
            <w:r w:rsidRPr="00E33B00">
              <w:rPr>
                <w:sz w:val="18"/>
                <w:szCs w:val="18"/>
              </w:rPr>
              <w:t>628324</w:t>
            </w:r>
          </w:p>
        </w:tc>
        <w:tc>
          <w:tcPr>
            <w:tcW w:w="771" w:type="dxa"/>
            <w:noWrap/>
            <w:vAlign w:val="center"/>
          </w:tcPr>
          <w:p w14:paraId="708342F0"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76ABD870"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399B2637" w14:textId="77777777" w:rsidR="00E33B00" w:rsidRPr="00E33B00" w:rsidRDefault="00E33B00" w:rsidP="00E33B00">
            <w:pPr>
              <w:jc w:val="center"/>
              <w:rPr>
                <w:bCs/>
                <w:iCs/>
                <w:sz w:val="18"/>
                <w:szCs w:val="18"/>
              </w:rPr>
            </w:pPr>
          </w:p>
        </w:tc>
        <w:tc>
          <w:tcPr>
            <w:tcW w:w="1243" w:type="dxa"/>
            <w:noWrap/>
            <w:vAlign w:val="center"/>
          </w:tcPr>
          <w:p w14:paraId="1015EA9E" w14:textId="77777777" w:rsidR="00E33B00" w:rsidRPr="00E33B00" w:rsidRDefault="00E33B00" w:rsidP="00E33B00">
            <w:pPr>
              <w:jc w:val="center"/>
              <w:rPr>
                <w:bCs/>
                <w:iCs/>
                <w:sz w:val="18"/>
                <w:szCs w:val="18"/>
              </w:rPr>
            </w:pPr>
          </w:p>
        </w:tc>
      </w:tr>
      <w:tr w:rsidR="00E33B00" w:rsidRPr="00E33B00" w14:paraId="6E03C488" w14:textId="77777777" w:rsidTr="00E33B00">
        <w:trPr>
          <w:trHeight w:val="454"/>
        </w:trPr>
        <w:tc>
          <w:tcPr>
            <w:tcW w:w="528" w:type="dxa"/>
            <w:noWrap/>
            <w:vAlign w:val="center"/>
          </w:tcPr>
          <w:p w14:paraId="44FA81C2" w14:textId="77777777" w:rsidR="00E33B00" w:rsidRPr="00E33B00" w:rsidRDefault="00E33B00" w:rsidP="00E33B00">
            <w:pPr>
              <w:jc w:val="center"/>
              <w:rPr>
                <w:sz w:val="18"/>
                <w:szCs w:val="18"/>
              </w:rPr>
            </w:pPr>
            <w:r w:rsidRPr="00E33B00">
              <w:rPr>
                <w:sz w:val="18"/>
                <w:szCs w:val="18"/>
              </w:rPr>
              <w:t>7</w:t>
            </w:r>
          </w:p>
        </w:tc>
        <w:tc>
          <w:tcPr>
            <w:tcW w:w="2733" w:type="dxa"/>
            <w:noWrap/>
            <w:vAlign w:val="center"/>
          </w:tcPr>
          <w:p w14:paraId="5950D5AD" w14:textId="77777777" w:rsidR="00E33B00" w:rsidRPr="00E33B00" w:rsidRDefault="00E33B00" w:rsidP="00E33B00">
            <w:pPr>
              <w:jc w:val="center"/>
              <w:rPr>
                <w:sz w:val="18"/>
                <w:szCs w:val="18"/>
              </w:rPr>
            </w:pPr>
            <w:r w:rsidRPr="00E33B00">
              <w:rPr>
                <w:sz w:val="18"/>
                <w:szCs w:val="18"/>
              </w:rPr>
              <w:t>КРОНШТЕЙН ФАРЫ ЛЕВЫЙ</w:t>
            </w:r>
          </w:p>
        </w:tc>
        <w:tc>
          <w:tcPr>
            <w:tcW w:w="2326" w:type="dxa"/>
            <w:noWrap/>
            <w:vAlign w:val="center"/>
          </w:tcPr>
          <w:p w14:paraId="0D2244C3" w14:textId="77777777" w:rsidR="00E33B00" w:rsidRPr="00E33B00" w:rsidRDefault="00E33B00" w:rsidP="00E33B00">
            <w:pPr>
              <w:jc w:val="center"/>
              <w:rPr>
                <w:sz w:val="18"/>
                <w:szCs w:val="18"/>
              </w:rPr>
            </w:pPr>
            <w:r w:rsidRPr="00E33B00">
              <w:rPr>
                <w:sz w:val="18"/>
                <w:szCs w:val="18"/>
              </w:rPr>
              <w:t>622425</w:t>
            </w:r>
          </w:p>
        </w:tc>
        <w:tc>
          <w:tcPr>
            <w:tcW w:w="771" w:type="dxa"/>
            <w:noWrap/>
            <w:vAlign w:val="center"/>
          </w:tcPr>
          <w:p w14:paraId="76B4AA6E"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0BFB23A4"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3C9310C9" w14:textId="77777777" w:rsidR="00E33B00" w:rsidRPr="00E33B00" w:rsidRDefault="00E33B00" w:rsidP="00E33B00">
            <w:pPr>
              <w:jc w:val="center"/>
              <w:rPr>
                <w:bCs/>
                <w:iCs/>
                <w:sz w:val="18"/>
                <w:szCs w:val="18"/>
              </w:rPr>
            </w:pPr>
          </w:p>
        </w:tc>
        <w:tc>
          <w:tcPr>
            <w:tcW w:w="1243" w:type="dxa"/>
            <w:noWrap/>
            <w:vAlign w:val="center"/>
          </w:tcPr>
          <w:p w14:paraId="70F7D06C" w14:textId="77777777" w:rsidR="00E33B00" w:rsidRPr="00E33B00" w:rsidRDefault="00E33B00" w:rsidP="00E33B00">
            <w:pPr>
              <w:jc w:val="center"/>
              <w:rPr>
                <w:bCs/>
                <w:iCs/>
                <w:sz w:val="18"/>
                <w:szCs w:val="18"/>
              </w:rPr>
            </w:pPr>
          </w:p>
        </w:tc>
      </w:tr>
      <w:tr w:rsidR="00E33B00" w:rsidRPr="00E33B00" w14:paraId="24AE2132" w14:textId="77777777" w:rsidTr="00E33B00">
        <w:trPr>
          <w:trHeight w:val="454"/>
        </w:trPr>
        <w:tc>
          <w:tcPr>
            <w:tcW w:w="528" w:type="dxa"/>
            <w:noWrap/>
            <w:vAlign w:val="center"/>
          </w:tcPr>
          <w:p w14:paraId="219774A4" w14:textId="77777777" w:rsidR="00E33B00" w:rsidRPr="00E33B00" w:rsidRDefault="00E33B00" w:rsidP="00E33B00">
            <w:pPr>
              <w:jc w:val="center"/>
              <w:rPr>
                <w:sz w:val="18"/>
                <w:szCs w:val="18"/>
              </w:rPr>
            </w:pPr>
            <w:r w:rsidRPr="00E33B00">
              <w:rPr>
                <w:sz w:val="18"/>
                <w:szCs w:val="18"/>
              </w:rPr>
              <w:t>8</w:t>
            </w:r>
          </w:p>
        </w:tc>
        <w:tc>
          <w:tcPr>
            <w:tcW w:w="2733" w:type="dxa"/>
            <w:noWrap/>
            <w:vAlign w:val="center"/>
          </w:tcPr>
          <w:p w14:paraId="4A628C52" w14:textId="77777777" w:rsidR="00E33B00" w:rsidRPr="00E33B00" w:rsidRDefault="00E33B00" w:rsidP="00E33B00">
            <w:pPr>
              <w:jc w:val="center"/>
              <w:rPr>
                <w:sz w:val="18"/>
                <w:szCs w:val="18"/>
              </w:rPr>
            </w:pPr>
            <w:r w:rsidRPr="00E33B00">
              <w:rPr>
                <w:sz w:val="18"/>
                <w:szCs w:val="18"/>
              </w:rPr>
              <w:t>КРОНШТЕЙН ФАРЫ ПРАВЫЙ</w:t>
            </w:r>
          </w:p>
        </w:tc>
        <w:tc>
          <w:tcPr>
            <w:tcW w:w="2326" w:type="dxa"/>
            <w:noWrap/>
            <w:vAlign w:val="center"/>
          </w:tcPr>
          <w:p w14:paraId="41AE1056" w14:textId="77777777" w:rsidR="00E33B00" w:rsidRPr="00E33B00" w:rsidRDefault="00E33B00" w:rsidP="00E33B00">
            <w:pPr>
              <w:jc w:val="center"/>
              <w:rPr>
                <w:sz w:val="18"/>
                <w:szCs w:val="18"/>
              </w:rPr>
            </w:pPr>
            <w:r w:rsidRPr="00E33B00">
              <w:rPr>
                <w:sz w:val="18"/>
                <w:szCs w:val="18"/>
              </w:rPr>
              <w:t>622426</w:t>
            </w:r>
          </w:p>
        </w:tc>
        <w:tc>
          <w:tcPr>
            <w:tcW w:w="771" w:type="dxa"/>
            <w:noWrap/>
            <w:vAlign w:val="center"/>
          </w:tcPr>
          <w:p w14:paraId="4DB59852" w14:textId="77777777" w:rsidR="00E33B00" w:rsidRPr="00E33B00" w:rsidRDefault="00E33B00" w:rsidP="00E33B00">
            <w:pPr>
              <w:jc w:val="center"/>
              <w:rPr>
                <w:sz w:val="18"/>
                <w:szCs w:val="18"/>
              </w:rPr>
            </w:pPr>
            <w:r w:rsidRPr="00E33B00">
              <w:rPr>
                <w:sz w:val="18"/>
                <w:szCs w:val="18"/>
              </w:rPr>
              <w:t>1</w:t>
            </w:r>
          </w:p>
        </w:tc>
        <w:tc>
          <w:tcPr>
            <w:tcW w:w="762" w:type="dxa"/>
            <w:vAlign w:val="center"/>
          </w:tcPr>
          <w:p w14:paraId="4AA15CE7" w14:textId="77777777" w:rsidR="00E33B00" w:rsidRPr="00E33B00" w:rsidRDefault="00E33B00" w:rsidP="00E33B00">
            <w:pPr>
              <w:jc w:val="center"/>
              <w:rPr>
                <w:sz w:val="18"/>
                <w:szCs w:val="18"/>
              </w:rPr>
            </w:pPr>
            <w:r w:rsidRPr="00E33B00">
              <w:rPr>
                <w:sz w:val="18"/>
                <w:szCs w:val="18"/>
              </w:rPr>
              <w:t>Шт.</w:t>
            </w:r>
          </w:p>
        </w:tc>
        <w:tc>
          <w:tcPr>
            <w:tcW w:w="1242" w:type="dxa"/>
            <w:noWrap/>
            <w:vAlign w:val="center"/>
          </w:tcPr>
          <w:p w14:paraId="2B75DEF7" w14:textId="77777777" w:rsidR="00E33B00" w:rsidRPr="00E33B00" w:rsidRDefault="00E33B00" w:rsidP="00E33B00">
            <w:pPr>
              <w:jc w:val="center"/>
              <w:rPr>
                <w:bCs/>
                <w:iCs/>
                <w:sz w:val="18"/>
                <w:szCs w:val="18"/>
              </w:rPr>
            </w:pPr>
          </w:p>
        </w:tc>
        <w:tc>
          <w:tcPr>
            <w:tcW w:w="1243" w:type="dxa"/>
            <w:noWrap/>
            <w:vAlign w:val="center"/>
          </w:tcPr>
          <w:p w14:paraId="63F7636C" w14:textId="77777777" w:rsidR="00E33B00" w:rsidRPr="00E33B00" w:rsidRDefault="00E33B00" w:rsidP="00E33B00">
            <w:pPr>
              <w:jc w:val="center"/>
              <w:rPr>
                <w:bCs/>
                <w:iCs/>
                <w:sz w:val="18"/>
                <w:szCs w:val="18"/>
              </w:rPr>
            </w:pPr>
          </w:p>
        </w:tc>
      </w:tr>
      <w:tr w:rsidR="00E33B00" w:rsidRPr="00E33B00" w14:paraId="2D201227" w14:textId="77777777" w:rsidTr="00E33B00">
        <w:trPr>
          <w:trHeight w:val="509"/>
        </w:trPr>
        <w:tc>
          <w:tcPr>
            <w:tcW w:w="528" w:type="dxa"/>
            <w:noWrap/>
            <w:vAlign w:val="center"/>
          </w:tcPr>
          <w:p w14:paraId="473C3169" w14:textId="77777777" w:rsidR="00E33B00" w:rsidRPr="00E33B00" w:rsidRDefault="00E33B00" w:rsidP="00E33B00">
            <w:pPr>
              <w:jc w:val="center"/>
              <w:rPr>
                <w:sz w:val="18"/>
                <w:szCs w:val="18"/>
              </w:rPr>
            </w:pPr>
          </w:p>
        </w:tc>
        <w:tc>
          <w:tcPr>
            <w:tcW w:w="2733" w:type="dxa"/>
            <w:noWrap/>
            <w:vAlign w:val="center"/>
          </w:tcPr>
          <w:p w14:paraId="6B407676" w14:textId="77777777" w:rsidR="00E33B00" w:rsidRPr="00E33B00" w:rsidRDefault="00E33B00" w:rsidP="00E33B00">
            <w:pPr>
              <w:jc w:val="center"/>
              <w:rPr>
                <w:sz w:val="18"/>
                <w:szCs w:val="18"/>
              </w:rPr>
            </w:pPr>
          </w:p>
        </w:tc>
        <w:tc>
          <w:tcPr>
            <w:tcW w:w="2326" w:type="dxa"/>
            <w:noWrap/>
            <w:vAlign w:val="center"/>
          </w:tcPr>
          <w:p w14:paraId="230D8D99" w14:textId="77777777" w:rsidR="00E33B00" w:rsidRPr="00E33B00" w:rsidRDefault="00E33B00" w:rsidP="00E33B00">
            <w:pPr>
              <w:jc w:val="center"/>
              <w:rPr>
                <w:sz w:val="18"/>
                <w:szCs w:val="18"/>
              </w:rPr>
            </w:pPr>
          </w:p>
        </w:tc>
        <w:tc>
          <w:tcPr>
            <w:tcW w:w="2775" w:type="dxa"/>
            <w:gridSpan w:val="3"/>
            <w:vAlign w:val="center"/>
          </w:tcPr>
          <w:p w14:paraId="59FDDC74" w14:textId="77777777" w:rsidR="00E33B00" w:rsidRPr="00E33B00" w:rsidRDefault="00E33B00" w:rsidP="00E33B00">
            <w:pPr>
              <w:jc w:val="center"/>
              <w:rPr>
                <w:sz w:val="18"/>
                <w:szCs w:val="18"/>
              </w:rPr>
            </w:pPr>
            <w:r w:rsidRPr="00E33B00">
              <w:rPr>
                <w:sz w:val="18"/>
                <w:szCs w:val="18"/>
              </w:rPr>
              <w:t>Итого:</w:t>
            </w:r>
          </w:p>
        </w:tc>
        <w:tc>
          <w:tcPr>
            <w:tcW w:w="1243" w:type="dxa"/>
            <w:noWrap/>
            <w:vAlign w:val="center"/>
          </w:tcPr>
          <w:p w14:paraId="7AFF3EFB" w14:textId="77777777" w:rsidR="00E33B00" w:rsidRPr="00E33B00" w:rsidRDefault="00E33B00" w:rsidP="00E33B00">
            <w:pPr>
              <w:jc w:val="center"/>
              <w:rPr>
                <w:sz w:val="18"/>
                <w:szCs w:val="18"/>
              </w:rPr>
            </w:pPr>
          </w:p>
        </w:tc>
      </w:tr>
      <w:tr w:rsidR="00E33B00" w:rsidRPr="00E33B00" w14:paraId="2AE78C4C" w14:textId="77777777" w:rsidTr="00E33B00">
        <w:trPr>
          <w:trHeight w:val="463"/>
        </w:trPr>
        <w:tc>
          <w:tcPr>
            <w:tcW w:w="528" w:type="dxa"/>
            <w:noWrap/>
            <w:vAlign w:val="center"/>
          </w:tcPr>
          <w:p w14:paraId="42653C75" w14:textId="77777777" w:rsidR="00E33B00" w:rsidRPr="00E33B00" w:rsidRDefault="00E33B00" w:rsidP="00E33B00">
            <w:pPr>
              <w:jc w:val="center"/>
              <w:rPr>
                <w:sz w:val="18"/>
                <w:szCs w:val="18"/>
              </w:rPr>
            </w:pPr>
          </w:p>
        </w:tc>
        <w:tc>
          <w:tcPr>
            <w:tcW w:w="2733" w:type="dxa"/>
            <w:noWrap/>
            <w:vAlign w:val="center"/>
          </w:tcPr>
          <w:p w14:paraId="40CD299F" w14:textId="77777777" w:rsidR="00E33B00" w:rsidRPr="00E33B00" w:rsidRDefault="00E33B00" w:rsidP="00E33B00">
            <w:pPr>
              <w:jc w:val="center"/>
              <w:rPr>
                <w:sz w:val="18"/>
                <w:szCs w:val="18"/>
              </w:rPr>
            </w:pPr>
          </w:p>
        </w:tc>
        <w:tc>
          <w:tcPr>
            <w:tcW w:w="2326" w:type="dxa"/>
            <w:vAlign w:val="center"/>
          </w:tcPr>
          <w:p w14:paraId="19C29FCA" w14:textId="77777777" w:rsidR="00E33B00" w:rsidRPr="00E33B00" w:rsidRDefault="00E33B00" w:rsidP="00E33B00">
            <w:pPr>
              <w:jc w:val="center"/>
              <w:rPr>
                <w:sz w:val="18"/>
                <w:szCs w:val="18"/>
              </w:rPr>
            </w:pPr>
          </w:p>
        </w:tc>
        <w:tc>
          <w:tcPr>
            <w:tcW w:w="2775" w:type="dxa"/>
            <w:gridSpan w:val="3"/>
            <w:noWrap/>
            <w:vAlign w:val="center"/>
          </w:tcPr>
          <w:p w14:paraId="5A78D8DB" w14:textId="77777777" w:rsidR="00E33B00" w:rsidRPr="00E33B00" w:rsidRDefault="00E33B00" w:rsidP="00E33B00">
            <w:pPr>
              <w:jc w:val="center"/>
              <w:rPr>
                <w:sz w:val="18"/>
                <w:szCs w:val="18"/>
              </w:rPr>
            </w:pPr>
            <w:proofErr w:type="gramStart"/>
            <w:r w:rsidRPr="00E33B00">
              <w:rPr>
                <w:sz w:val="18"/>
                <w:szCs w:val="18"/>
              </w:rPr>
              <w:t>Кроме того</w:t>
            </w:r>
            <w:proofErr w:type="gramEnd"/>
            <w:r w:rsidRPr="00E33B00">
              <w:rPr>
                <w:sz w:val="18"/>
                <w:szCs w:val="18"/>
              </w:rPr>
              <w:t xml:space="preserve"> НДС (18%)</w:t>
            </w:r>
          </w:p>
        </w:tc>
        <w:tc>
          <w:tcPr>
            <w:tcW w:w="1243" w:type="dxa"/>
            <w:noWrap/>
            <w:vAlign w:val="center"/>
          </w:tcPr>
          <w:p w14:paraId="6924268B" w14:textId="77777777" w:rsidR="00E33B00" w:rsidRPr="00E33B00" w:rsidRDefault="00E33B00" w:rsidP="00E33B00">
            <w:pPr>
              <w:jc w:val="center"/>
              <w:rPr>
                <w:sz w:val="18"/>
                <w:szCs w:val="18"/>
              </w:rPr>
            </w:pPr>
          </w:p>
        </w:tc>
      </w:tr>
      <w:tr w:rsidR="00E33B00" w:rsidRPr="00E33B00" w14:paraId="7A65ED8A" w14:textId="77777777" w:rsidTr="00E33B00">
        <w:trPr>
          <w:trHeight w:val="463"/>
        </w:trPr>
        <w:tc>
          <w:tcPr>
            <w:tcW w:w="528" w:type="dxa"/>
            <w:noWrap/>
            <w:vAlign w:val="center"/>
          </w:tcPr>
          <w:p w14:paraId="0FFE055F" w14:textId="77777777" w:rsidR="00E33B00" w:rsidRPr="00E33B00" w:rsidRDefault="00E33B00" w:rsidP="00E33B00">
            <w:pPr>
              <w:jc w:val="center"/>
              <w:rPr>
                <w:sz w:val="18"/>
                <w:szCs w:val="18"/>
              </w:rPr>
            </w:pPr>
          </w:p>
        </w:tc>
        <w:tc>
          <w:tcPr>
            <w:tcW w:w="2733" w:type="dxa"/>
            <w:noWrap/>
            <w:vAlign w:val="center"/>
          </w:tcPr>
          <w:p w14:paraId="1F20C51C" w14:textId="77777777" w:rsidR="00E33B00" w:rsidRPr="00E33B00" w:rsidRDefault="00E33B00" w:rsidP="00E33B00">
            <w:pPr>
              <w:jc w:val="center"/>
              <w:rPr>
                <w:sz w:val="18"/>
                <w:szCs w:val="18"/>
              </w:rPr>
            </w:pPr>
          </w:p>
        </w:tc>
        <w:tc>
          <w:tcPr>
            <w:tcW w:w="2326" w:type="dxa"/>
            <w:vAlign w:val="center"/>
          </w:tcPr>
          <w:p w14:paraId="47369478" w14:textId="77777777" w:rsidR="00E33B00" w:rsidRPr="00E33B00" w:rsidRDefault="00E33B00" w:rsidP="00E33B00">
            <w:pPr>
              <w:jc w:val="center"/>
              <w:rPr>
                <w:sz w:val="18"/>
                <w:szCs w:val="18"/>
              </w:rPr>
            </w:pPr>
          </w:p>
        </w:tc>
        <w:tc>
          <w:tcPr>
            <w:tcW w:w="2775" w:type="dxa"/>
            <w:gridSpan w:val="3"/>
            <w:noWrap/>
            <w:vAlign w:val="center"/>
          </w:tcPr>
          <w:p w14:paraId="13EA9C82" w14:textId="77777777" w:rsidR="00E33B00" w:rsidRPr="00E33B00" w:rsidRDefault="00E33B00" w:rsidP="00E33B00">
            <w:pPr>
              <w:jc w:val="center"/>
              <w:rPr>
                <w:sz w:val="18"/>
                <w:szCs w:val="18"/>
              </w:rPr>
            </w:pPr>
            <w:r w:rsidRPr="00E33B00">
              <w:rPr>
                <w:sz w:val="18"/>
                <w:szCs w:val="18"/>
              </w:rPr>
              <w:t>Итого с учетом НДС (18%)</w:t>
            </w:r>
          </w:p>
        </w:tc>
        <w:tc>
          <w:tcPr>
            <w:tcW w:w="1243" w:type="dxa"/>
            <w:noWrap/>
            <w:vAlign w:val="center"/>
          </w:tcPr>
          <w:p w14:paraId="2A82E3B2" w14:textId="77777777" w:rsidR="00E33B00" w:rsidRPr="00E33B00" w:rsidRDefault="00E33B00" w:rsidP="00E33B00">
            <w:pPr>
              <w:jc w:val="center"/>
              <w:rPr>
                <w:sz w:val="18"/>
                <w:szCs w:val="18"/>
              </w:rPr>
            </w:pPr>
          </w:p>
        </w:tc>
      </w:tr>
    </w:tbl>
    <w:p w14:paraId="3356CB15" w14:textId="77777777" w:rsidR="00E33B00" w:rsidRPr="00E33B00" w:rsidRDefault="00E33B00" w:rsidP="00E33B00">
      <w:pPr>
        <w:jc w:val="both"/>
      </w:pPr>
    </w:p>
    <w:p w14:paraId="23B9B986" w14:textId="77777777" w:rsidR="00E33B00" w:rsidRPr="00E33B00" w:rsidRDefault="00E33B00" w:rsidP="00E33B00">
      <w:pPr>
        <w:numPr>
          <w:ilvl w:val="0"/>
          <w:numId w:val="35"/>
        </w:numPr>
        <w:jc w:val="both"/>
        <w:rPr>
          <w:sz w:val="22"/>
          <w:szCs w:val="22"/>
        </w:rPr>
      </w:pPr>
      <w:r w:rsidRPr="00E33B00">
        <w:rPr>
          <w:sz w:val="22"/>
          <w:szCs w:val="22"/>
        </w:rPr>
        <w:t xml:space="preserve">Сумма к </w:t>
      </w:r>
      <w:proofErr w:type="gramStart"/>
      <w:r w:rsidRPr="00E33B00">
        <w:rPr>
          <w:sz w:val="22"/>
          <w:szCs w:val="22"/>
        </w:rPr>
        <w:t xml:space="preserve">оплате:  </w:t>
      </w:r>
      <w:r w:rsidRPr="00E33B00">
        <w:rPr>
          <w:bCs/>
          <w:iCs/>
          <w:color w:val="000000"/>
          <w:sz w:val="22"/>
          <w:szCs w:val="22"/>
        </w:rPr>
        <w:t>_</w:t>
      </w:r>
      <w:proofErr w:type="gramEnd"/>
      <w:r w:rsidRPr="00E33B00">
        <w:rPr>
          <w:bCs/>
          <w:iCs/>
          <w:color w:val="000000"/>
          <w:sz w:val="22"/>
          <w:szCs w:val="22"/>
        </w:rPr>
        <w:t>_________ рублей (__________ рублей,  __________ копейки),  в том числе НДС 18 %  __________ рублей, __________ копейки.</w:t>
      </w:r>
      <w:r w:rsidRPr="00E33B00">
        <w:rPr>
          <w:sz w:val="22"/>
          <w:szCs w:val="22"/>
        </w:rPr>
        <w:t xml:space="preserve"> </w:t>
      </w:r>
    </w:p>
    <w:p w14:paraId="270F1BCE" w14:textId="77777777" w:rsidR="00E33B00" w:rsidRPr="00E33B00" w:rsidRDefault="00E33B00" w:rsidP="00E33B00">
      <w:pPr>
        <w:numPr>
          <w:ilvl w:val="0"/>
          <w:numId w:val="35"/>
        </w:numPr>
        <w:jc w:val="both"/>
        <w:rPr>
          <w:sz w:val="22"/>
          <w:szCs w:val="22"/>
        </w:rPr>
      </w:pPr>
      <w:r w:rsidRPr="00E33B00">
        <w:rPr>
          <w:sz w:val="22"/>
          <w:szCs w:val="22"/>
        </w:rPr>
        <w:t xml:space="preserve">Срок поставки: ______ (__________) __________ от </w:t>
      </w:r>
      <w:proofErr w:type="gramStart"/>
      <w:r w:rsidRPr="00E33B00">
        <w:rPr>
          <w:sz w:val="22"/>
          <w:szCs w:val="22"/>
        </w:rPr>
        <w:t>даты  подписания</w:t>
      </w:r>
      <w:proofErr w:type="gramEnd"/>
      <w:r w:rsidRPr="00E33B00">
        <w:rPr>
          <w:sz w:val="22"/>
          <w:szCs w:val="22"/>
        </w:rPr>
        <w:t xml:space="preserve">   настоящего Договора и Приложения.   </w:t>
      </w:r>
      <w:proofErr w:type="gramStart"/>
      <w:r w:rsidRPr="00E33B00">
        <w:rPr>
          <w:sz w:val="22"/>
          <w:szCs w:val="22"/>
        </w:rPr>
        <w:t>Допускается  досрочная</w:t>
      </w:r>
      <w:proofErr w:type="gramEnd"/>
      <w:r w:rsidRPr="00E33B00">
        <w:rPr>
          <w:sz w:val="22"/>
          <w:szCs w:val="22"/>
        </w:rPr>
        <w:t xml:space="preserve">  поставка Товара.</w:t>
      </w:r>
    </w:p>
    <w:p w14:paraId="09AA6450" w14:textId="77777777" w:rsidR="00E33B00" w:rsidRPr="00E33B00" w:rsidRDefault="00E33B00" w:rsidP="00E33B00">
      <w:pPr>
        <w:numPr>
          <w:ilvl w:val="0"/>
          <w:numId w:val="35"/>
        </w:numPr>
        <w:jc w:val="both"/>
        <w:rPr>
          <w:sz w:val="22"/>
          <w:szCs w:val="22"/>
        </w:rPr>
      </w:pPr>
      <w:r w:rsidRPr="00E33B00">
        <w:rPr>
          <w:sz w:val="22"/>
          <w:szCs w:val="22"/>
        </w:rPr>
        <w:t>Товар должен быть новым, ранее не использованным, упакован.</w:t>
      </w:r>
    </w:p>
    <w:p w14:paraId="68D7068F" w14:textId="77777777" w:rsidR="00E33B00" w:rsidRPr="00E33B00" w:rsidRDefault="00E33B00" w:rsidP="00E33B00">
      <w:pPr>
        <w:ind w:left="540"/>
        <w:jc w:val="both"/>
        <w:rPr>
          <w:sz w:val="22"/>
          <w:szCs w:val="22"/>
        </w:rPr>
      </w:pPr>
      <w:r w:rsidRPr="00E33B00">
        <w:rPr>
          <w:sz w:val="22"/>
          <w:szCs w:val="22"/>
        </w:rPr>
        <w:t>Товар должен полностью соответствовать заводским характеристикам и каталожным номерам.</w:t>
      </w:r>
    </w:p>
    <w:p w14:paraId="1C239051" w14:textId="77777777" w:rsidR="00E33B00" w:rsidRPr="00E33B00" w:rsidRDefault="00E33B00" w:rsidP="00E33B00">
      <w:pPr>
        <w:ind w:left="540"/>
        <w:jc w:val="both"/>
        <w:rPr>
          <w:sz w:val="22"/>
          <w:szCs w:val="22"/>
        </w:rPr>
      </w:pPr>
      <w:r w:rsidRPr="00E33B00">
        <w:rPr>
          <w:sz w:val="22"/>
          <w:szCs w:val="22"/>
        </w:rPr>
        <w:t>Товар должен быть технически исправным и без внешних повреждений.</w:t>
      </w:r>
    </w:p>
    <w:p w14:paraId="1B642A47" w14:textId="77777777" w:rsidR="00E33B00" w:rsidRPr="00E33B00" w:rsidRDefault="00E33B00" w:rsidP="00E33B00">
      <w:pPr>
        <w:ind w:left="540"/>
        <w:jc w:val="both"/>
        <w:rPr>
          <w:sz w:val="22"/>
          <w:szCs w:val="22"/>
        </w:rPr>
      </w:pPr>
      <w:r w:rsidRPr="00E33B00">
        <w:rPr>
          <w:sz w:val="22"/>
          <w:szCs w:val="22"/>
        </w:rPr>
        <w:t>Товар должен быть только в оригинальном исполнении в связи с гарантийным периодом перегружателя.</w:t>
      </w:r>
    </w:p>
    <w:p w14:paraId="6CB697C5" w14:textId="77777777" w:rsidR="00E33B00" w:rsidRPr="00E33B00" w:rsidRDefault="00E33B00" w:rsidP="00E33B00">
      <w:pPr>
        <w:ind w:left="540"/>
        <w:jc w:val="both"/>
        <w:rPr>
          <w:sz w:val="22"/>
          <w:szCs w:val="22"/>
        </w:rPr>
      </w:pPr>
      <w:r w:rsidRPr="00E33B00">
        <w:rPr>
          <w:sz w:val="22"/>
          <w:szCs w:val="22"/>
        </w:rPr>
        <w:t>С момента поставки срок годности не менее 2 лет.</w:t>
      </w:r>
    </w:p>
    <w:p w14:paraId="16558F64" w14:textId="0F7616D8" w:rsidR="00E33B00" w:rsidRPr="00E33B00" w:rsidRDefault="00E33B00" w:rsidP="00E33B00">
      <w:pPr>
        <w:jc w:val="both"/>
        <w:rPr>
          <w:b/>
          <w:bCs/>
          <w:kern w:val="32"/>
          <w:sz w:val="22"/>
          <w:szCs w:val="22"/>
        </w:rPr>
      </w:pPr>
      <w:r w:rsidRPr="00E33B00">
        <w:rPr>
          <w:b/>
          <w:bCs/>
          <w:kern w:val="32"/>
          <w:sz w:val="22"/>
          <w:szCs w:val="22"/>
        </w:rPr>
        <w:t xml:space="preserve">ОТ </w:t>
      </w:r>
      <w:proofErr w:type="gramStart"/>
      <w:r w:rsidRPr="00E33B00">
        <w:rPr>
          <w:b/>
          <w:bCs/>
          <w:kern w:val="32"/>
          <w:sz w:val="22"/>
          <w:szCs w:val="22"/>
        </w:rPr>
        <w:t xml:space="preserve">ПОСТАВЩИКА:   </w:t>
      </w:r>
      <w:proofErr w:type="gramEnd"/>
      <w:r w:rsidRPr="00E33B00">
        <w:rPr>
          <w:b/>
          <w:bCs/>
          <w:kern w:val="32"/>
          <w:sz w:val="22"/>
          <w:szCs w:val="22"/>
        </w:rPr>
        <w:t xml:space="preserve">                                  </w:t>
      </w:r>
      <w:r w:rsidRPr="00E33B00">
        <w:rPr>
          <w:b/>
          <w:bCs/>
          <w:kern w:val="32"/>
          <w:sz w:val="22"/>
          <w:szCs w:val="22"/>
        </w:rPr>
        <w:tab/>
        <w:t xml:space="preserve">   </w:t>
      </w:r>
      <w:r>
        <w:rPr>
          <w:b/>
          <w:bCs/>
          <w:kern w:val="32"/>
          <w:sz w:val="22"/>
          <w:szCs w:val="22"/>
        </w:rPr>
        <w:t xml:space="preserve">                 </w:t>
      </w:r>
      <w:r w:rsidRPr="00E33B00">
        <w:rPr>
          <w:b/>
          <w:bCs/>
          <w:kern w:val="32"/>
          <w:sz w:val="22"/>
          <w:szCs w:val="22"/>
        </w:rPr>
        <w:t>ОТ ПОКУПАТЕЛЯ:</w:t>
      </w:r>
    </w:p>
    <w:p w14:paraId="6B6A9DA2" w14:textId="77777777" w:rsidR="00E33B00" w:rsidRPr="00E33B00" w:rsidRDefault="00E33B00" w:rsidP="00E33B00">
      <w:pPr>
        <w:keepNext/>
        <w:outlineLvl w:val="1"/>
        <w:rPr>
          <w:bCs/>
          <w:iCs/>
          <w:sz w:val="22"/>
          <w:szCs w:val="22"/>
        </w:rPr>
      </w:pPr>
      <w:r w:rsidRPr="00E33B00">
        <w:rPr>
          <w:bCs/>
          <w:iCs/>
          <w:sz w:val="22"/>
          <w:szCs w:val="22"/>
        </w:rPr>
        <w:t xml:space="preserve">         __________                                                                   Технический директор </w:t>
      </w:r>
    </w:p>
    <w:p w14:paraId="742E336E" w14:textId="77777777" w:rsidR="00E33B00" w:rsidRPr="00E33B00" w:rsidRDefault="00E33B00" w:rsidP="00E33B00">
      <w:pPr>
        <w:keepNext/>
        <w:outlineLvl w:val="1"/>
        <w:rPr>
          <w:bCs/>
          <w:iCs/>
          <w:sz w:val="22"/>
          <w:szCs w:val="22"/>
        </w:rPr>
      </w:pPr>
      <w:r w:rsidRPr="00E33B00">
        <w:rPr>
          <w:bCs/>
          <w:iCs/>
          <w:sz w:val="22"/>
          <w:szCs w:val="22"/>
        </w:rPr>
        <w:t xml:space="preserve">                                                                                                ПАО «НМТП» </w:t>
      </w:r>
    </w:p>
    <w:p w14:paraId="2B77EC3D" w14:textId="77777777" w:rsidR="00E33B00" w:rsidRPr="00E33B00" w:rsidRDefault="00E33B00" w:rsidP="00E33B00">
      <w:pPr>
        <w:keepNext/>
        <w:outlineLvl w:val="1"/>
        <w:rPr>
          <w:bCs/>
          <w:iCs/>
          <w:sz w:val="22"/>
          <w:szCs w:val="22"/>
        </w:rPr>
      </w:pPr>
      <w:r w:rsidRPr="00E33B00">
        <w:rPr>
          <w:bCs/>
          <w:iCs/>
          <w:sz w:val="22"/>
          <w:szCs w:val="22"/>
        </w:rPr>
        <w:t xml:space="preserve">                                                                                                                                         </w:t>
      </w:r>
    </w:p>
    <w:p w14:paraId="32AE9B94" w14:textId="69616DAF" w:rsidR="00E33B00" w:rsidRPr="00E33B00" w:rsidRDefault="00E33B00" w:rsidP="00E33B00">
      <w:pPr>
        <w:rPr>
          <w:sz w:val="22"/>
          <w:szCs w:val="22"/>
        </w:rPr>
      </w:pPr>
      <w:r w:rsidRPr="00E33B00">
        <w:rPr>
          <w:sz w:val="22"/>
          <w:szCs w:val="22"/>
        </w:rPr>
        <w:t xml:space="preserve">     __________________ __________           </w:t>
      </w:r>
      <w:r w:rsidRPr="00E33B00">
        <w:rPr>
          <w:sz w:val="22"/>
          <w:szCs w:val="22"/>
        </w:rPr>
        <w:tab/>
        <w:t xml:space="preserve">                   </w:t>
      </w:r>
      <w:r>
        <w:rPr>
          <w:sz w:val="22"/>
          <w:szCs w:val="22"/>
        </w:rPr>
        <w:t xml:space="preserve">    </w:t>
      </w:r>
      <w:r w:rsidRPr="00E33B00">
        <w:rPr>
          <w:sz w:val="22"/>
          <w:szCs w:val="22"/>
        </w:rPr>
        <w:t xml:space="preserve">______________ </w:t>
      </w:r>
      <w:r w:rsidRPr="00E33B00">
        <w:rPr>
          <w:bCs/>
          <w:iCs/>
          <w:sz w:val="22"/>
          <w:szCs w:val="22"/>
        </w:rPr>
        <w:t xml:space="preserve">И.В. </w:t>
      </w:r>
      <w:proofErr w:type="spellStart"/>
      <w:r w:rsidRPr="00E33B00">
        <w:rPr>
          <w:bCs/>
          <w:iCs/>
          <w:sz w:val="22"/>
          <w:szCs w:val="22"/>
        </w:rPr>
        <w:t>Белухин</w:t>
      </w:r>
      <w:proofErr w:type="spellEnd"/>
    </w:p>
    <w:p w14:paraId="67DFAB5A" w14:textId="7EDF916F" w:rsidR="00E33B00" w:rsidRPr="00E33B00" w:rsidRDefault="00E33B00" w:rsidP="00E33B00">
      <w:pPr>
        <w:rPr>
          <w:sz w:val="22"/>
          <w:szCs w:val="22"/>
        </w:rPr>
      </w:pPr>
      <w:r w:rsidRPr="00E33B00">
        <w:rPr>
          <w:sz w:val="22"/>
          <w:szCs w:val="22"/>
        </w:rPr>
        <w:t xml:space="preserve">«___»_______________     2017 г.                                </w:t>
      </w:r>
      <w:r>
        <w:rPr>
          <w:sz w:val="22"/>
          <w:szCs w:val="22"/>
        </w:rPr>
        <w:t xml:space="preserve">      </w:t>
      </w:r>
      <w:r w:rsidRPr="00E33B00">
        <w:rPr>
          <w:sz w:val="22"/>
          <w:szCs w:val="22"/>
        </w:rPr>
        <w:t xml:space="preserve">  «___»______________       2017 г.</w:t>
      </w: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w:t>
            </w:r>
            <w:r w:rsidRPr="00D85979">
              <w:rPr>
                <w:rFonts w:ascii="Franklin Gothic Book" w:eastAsia="Calibri" w:hAnsi="Franklin Gothic Book"/>
                <w:lang w:eastAsia="en-US"/>
              </w:rPr>
              <w:lastRenderedPageBreak/>
              <w:t>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2EA65E86" w14:textId="77777777" w:rsidR="00D85979" w:rsidRPr="00D85979" w:rsidRDefault="00D85979" w:rsidP="00D85979">
      <w:pPr>
        <w:rPr>
          <w:rFonts w:ascii="Franklin Gothic Book" w:eastAsia="Calibri" w:hAnsi="Franklin Gothic Book"/>
          <w:lang w:eastAsia="en-US"/>
        </w:rPr>
      </w:pPr>
    </w:p>
    <w:p w14:paraId="3F850250" w14:textId="77777777" w:rsidR="00D85979" w:rsidRPr="00D85979" w:rsidRDefault="00D85979" w:rsidP="00D85979">
      <w:pPr>
        <w:rPr>
          <w:rFonts w:ascii="Franklin Gothic Book" w:eastAsia="Calibri" w:hAnsi="Franklin Gothic Book"/>
          <w:lang w:eastAsia="en-US"/>
        </w:rPr>
      </w:pP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Pr="00D85979" w:rsidRDefault="00D85979" w:rsidP="00D85979">
      <w:pPr>
        <w:tabs>
          <w:tab w:val="center" w:pos="4153"/>
          <w:tab w:val="right" w:pos="8306"/>
        </w:tabs>
        <w:spacing w:after="200" w:line="276" w:lineRule="auto"/>
        <w:jc w:val="both"/>
        <w:rPr>
          <w:rFonts w:ascii="Franklin Gothic Book" w:hAnsi="Franklin Gothic Book"/>
        </w:rPr>
      </w:pPr>
      <w:r w:rsidRPr="00D85979">
        <w:rPr>
          <w:rFonts w:ascii="Franklin Gothic Book" w:hAnsi="Franklin Gothic Book"/>
          <w:b/>
          <w:lang w:eastAsia="ar-SA"/>
        </w:rPr>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w:t>
      </w:r>
      <w:r w:rsidRPr="005044D4">
        <w:rPr>
          <w:rFonts w:ascii="Franklin Gothic Book" w:hAnsi="Franklin Gothic Book"/>
        </w:rPr>
        <w:lastRenderedPageBreak/>
        <w:t>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6D0808">
        <w:trPr>
          <w:trHeight w:val="1698"/>
        </w:trPr>
        <w:tc>
          <w:tcPr>
            <w:tcW w:w="817" w:type="dxa"/>
            <w:tcBorders>
              <w:top w:val="single" w:sz="4" w:space="0" w:color="auto"/>
              <w:left w:val="single" w:sz="4" w:space="0" w:color="auto"/>
              <w:bottom w:val="nil"/>
              <w:right w:val="single" w:sz="4" w:space="0" w:color="auto"/>
            </w:tcBorders>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tcBorders>
              <w:top w:val="single" w:sz="4" w:space="0" w:color="auto"/>
              <w:left w:val="nil"/>
              <w:bottom w:val="nil"/>
              <w:right w:val="single" w:sz="4" w:space="0" w:color="auto"/>
            </w:tcBorders>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tcBorders>
              <w:top w:val="single" w:sz="4" w:space="0" w:color="auto"/>
              <w:left w:val="nil"/>
              <w:bottom w:val="nil"/>
              <w:right w:val="single" w:sz="4" w:space="0" w:color="auto"/>
            </w:tcBorders>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tcBorders>
              <w:top w:val="single" w:sz="4" w:space="0" w:color="auto"/>
              <w:left w:val="nil"/>
              <w:bottom w:val="nil"/>
              <w:right w:val="single" w:sz="4" w:space="0" w:color="auto"/>
            </w:tcBorders>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E33B00" w:rsidRPr="009E385A" w14:paraId="032543D2" w14:textId="77777777" w:rsidTr="00E33B00">
        <w:trPr>
          <w:trHeight w:val="278"/>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E6C7DDC" w14:textId="78D2801B" w:rsidR="00E33B00" w:rsidRPr="009E385A" w:rsidRDefault="00E33B00" w:rsidP="00E33B00">
            <w:pPr>
              <w:jc w:val="both"/>
              <w:rPr>
                <w:rFonts w:ascii="Franklin Gothic Book" w:eastAsia="Calibri" w:hAnsi="Franklin Gothic Book"/>
                <w:lang w:eastAsia="en-US"/>
              </w:rPr>
            </w:pPr>
            <w:r>
              <w:rPr>
                <w:rFonts w:ascii="Franklin Gothic Book" w:eastAsia="Calibri" w:hAnsi="Franklin Gothic Book"/>
                <w:lang w:eastAsia="en-US"/>
              </w:rPr>
              <w:t>П</w:t>
            </w:r>
            <w:r w:rsidRPr="00E33B00">
              <w:rPr>
                <w:rFonts w:ascii="Franklin Gothic Book" w:eastAsia="Calibri" w:hAnsi="Franklin Gothic Book"/>
                <w:lang w:eastAsia="en-US"/>
              </w:rPr>
              <w:t>ерегружатель контейнерный РИЧСТАКЕР CVS FERRARI F500-RS5 M, VIN ZA95RS50602A26009</w:t>
            </w:r>
          </w:p>
        </w:tc>
      </w:tr>
      <w:tr w:rsidR="00E33B00" w:rsidRPr="009E385A" w14:paraId="0926DB61"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255E32" w14:textId="1DE7E7A6"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НАПРАВЛЯЮЩАЯ КАБИНЫ ЛЕВАЯ</w:t>
            </w:r>
          </w:p>
        </w:tc>
        <w:tc>
          <w:tcPr>
            <w:tcW w:w="1418" w:type="dxa"/>
            <w:tcBorders>
              <w:top w:val="single" w:sz="4" w:space="0" w:color="auto"/>
              <w:left w:val="nil"/>
              <w:bottom w:val="single" w:sz="4" w:space="0" w:color="auto"/>
              <w:right w:val="single" w:sz="4" w:space="0" w:color="auto"/>
            </w:tcBorders>
            <w:shd w:val="clear" w:color="auto" w:fill="auto"/>
          </w:tcPr>
          <w:p w14:paraId="189B78B0" w14:textId="150912EB"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622404</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1F71A738" w14:textId="3D83B174"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628DA6B" w14:textId="03F4FA09"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48503B39"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8FCD951"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729C993" w14:textId="77777777" w:rsidR="00E33B00" w:rsidRPr="009E385A" w:rsidRDefault="00E33B00" w:rsidP="00E33B00">
            <w:pPr>
              <w:jc w:val="both"/>
              <w:rPr>
                <w:rFonts w:ascii="Franklin Gothic Book" w:eastAsia="Calibri" w:hAnsi="Franklin Gothic Book"/>
                <w:lang w:eastAsia="en-US"/>
              </w:rPr>
            </w:pPr>
          </w:p>
        </w:tc>
      </w:tr>
      <w:tr w:rsidR="00E33B00" w:rsidRPr="009E385A" w14:paraId="7E17579E"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BA138" w14:textId="056F3A23"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34BDF5" w14:textId="6828E6B0" w:rsidR="00E33B00" w:rsidRPr="00E33B00" w:rsidRDefault="00E33B00" w:rsidP="00E33B00">
            <w:pPr>
              <w:jc w:val="both"/>
              <w:rPr>
                <w:rFonts w:ascii="Franklin Gothic Book" w:hAnsi="Franklin Gothic Book"/>
              </w:rPr>
            </w:pPr>
            <w:r w:rsidRPr="00E33B00">
              <w:rPr>
                <w:rFonts w:ascii="Franklin Gothic Book" w:hAnsi="Franklin Gothic Book"/>
              </w:rPr>
              <w:t>НАПРАВЛЯЮЩАЯ КАБИНЫ ПРАВАЯ</w:t>
            </w:r>
          </w:p>
        </w:tc>
        <w:tc>
          <w:tcPr>
            <w:tcW w:w="1418" w:type="dxa"/>
            <w:tcBorders>
              <w:top w:val="single" w:sz="4" w:space="0" w:color="auto"/>
              <w:left w:val="nil"/>
              <w:bottom w:val="single" w:sz="4" w:space="0" w:color="auto"/>
              <w:right w:val="single" w:sz="4" w:space="0" w:color="auto"/>
            </w:tcBorders>
            <w:shd w:val="clear" w:color="auto" w:fill="auto"/>
          </w:tcPr>
          <w:p w14:paraId="396826F6" w14:textId="0426D7BA" w:rsidR="00E33B00" w:rsidRPr="00E33B00" w:rsidRDefault="00E33B00" w:rsidP="00E33B00">
            <w:pPr>
              <w:jc w:val="both"/>
              <w:rPr>
                <w:rFonts w:ascii="Franklin Gothic Book" w:hAnsi="Franklin Gothic Book"/>
              </w:rPr>
            </w:pPr>
            <w:r w:rsidRPr="00E33B00">
              <w:rPr>
                <w:rFonts w:ascii="Franklin Gothic Book" w:hAnsi="Franklin Gothic Book"/>
              </w:rPr>
              <w:t>622408</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6BAB85BA" w14:textId="612EA979"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2E363306" w14:textId="56287BEB"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705029CB"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E604EED"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FC0AF70" w14:textId="77777777" w:rsidR="00E33B00" w:rsidRPr="009E385A" w:rsidRDefault="00E33B00" w:rsidP="00E33B00">
            <w:pPr>
              <w:jc w:val="both"/>
              <w:rPr>
                <w:rFonts w:ascii="Franklin Gothic Book" w:eastAsia="Calibri" w:hAnsi="Franklin Gothic Book"/>
                <w:lang w:eastAsia="en-US"/>
              </w:rPr>
            </w:pPr>
          </w:p>
        </w:tc>
      </w:tr>
      <w:tr w:rsidR="00E33B00" w:rsidRPr="009E385A" w14:paraId="23FE6A58"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739CB" w14:textId="171606E4"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81242C" w14:textId="6A26D4F7" w:rsidR="00E33B00" w:rsidRPr="00E33B00" w:rsidRDefault="00E33B00" w:rsidP="00E33B00">
            <w:pPr>
              <w:jc w:val="both"/>
              <w:rPr>
                <w:rFonts w:ascii="Franklin Gothic Book" w:hAnsi="Franklin Gothic Book"/>
              </w:rPr>
            </w:pPr>
            <w:r w:rsidRPr="00E33B00">
              <w:rPr>
                <w:rFonts w:ascii="Franklin Gothic Book" w:hAnsi="Franklin Gothic Book"/>
              </w:rPr>
              <w:t>СТОПОР КАБИНЫ</w:t>
            </w:r>
          </w:p>
        </w:tc>
        <w:tc>
          <w:tcPr>
            <w:tcW w:w="1418" w:type="dxa"/>
            <w:tcBorders>
              <w:top w:val="single" w:sz="4" w:space="0" w:color="auto"/>
              <w:left w:val="nil"/>
              <w:bottom w:val="single" w:sz="4" w:space="0" w:color="auto"/>
              <w:right w:val="single" w:sz="4" w:space="0" w:color="auto"/>
            </w:tcBorders>
            <w:shd w:val="clear" w:color="auto" w:fill="auto"/>
          </w:tcPr>
          <w:p w14:paraId="65557689" w14:textId="6EC4E577" w:rsidR="00E33B00" w:rsidRPr="00E33B00" w:rsidRDefault="00E33B00" w:rsidP="00E33B00">
            <w:pPr>
              <w:jc w:val="both"/>
              <w:rPr>
                <w:rFonts w:ascii="Franklin Gothic Book" w:hAnsi="Franklin Gothic Book"/>
              </w:rPr>
            </w:pPr>
            <w:r w:rsidRPr="00E33B00">
              <w:rPr>
                <w:rFonts w:ascii="Franklin Gothic Book" w:hAnsi="Franklin Gothic Book"/>
              </w:rPr>
              <w:t>622344</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1AB15BB6" w14:textId="12A3E8FD"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211804D9" w14:textId="352DF4F9"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317EC75C"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67B2D5AF"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2BC7C6E" w14:textId="77777777" w:rsidR="00E33B00" w:rsidRPr="009E385A" w:rsidRDefault="00E33B00" w:rsidP="00E33B00">
            <w:pPr>
              <w:jc w:val="both"/>
              <w:rPr>
                <w:rFonts w:ascii="Franklin Gothic Book" w:eastAsia="Calibri" w:hAnsi="Franklin Gothic Book"/>
                <w:lang w:eastAsia="en-US"/>
              </w:rPr>
            </w:pPr>
          </w:p>
        </w:tc>
      </w:tr>
      <w:tr w:rsidR="00E33B00" w:rsidRPr="009E385A" w14:paraId="0F4BA0D4"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1B667" w14:textId="431318D1"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EF519B" w14:textId="3F1BBDBD" w:rsidR="00E33B00" w:rsidRPr="00E33B00" w:rsidRDefault="00E33B00" w:rsidP="00E33B00">
            <w:pPr>
              <w:jc w:val="both"/>
              <w:rPr>
                <w:rFonts w:ascii="Franklin Gothic Book" w:hAnsi="Franklin Gothic Book"/>
              </w:rPr>
            </w:pPr>
            <w:r w:rsidRPr="00E33B00">
              <w:rPr>
                <w:rFonts w:ascii="Franklin Gothic Book" w:hAnsi="Franklin Gothic Book"/>
              </w:rPr>
              <w:t>ФАРА РАБОЧЕГО СВЕТА</w:t>
            </w:r>
          </w:p>
        </w:tc>
        <w:tc>
          <w:tcPr>
            <w:tcW w:w="1418" w:type="dxa"/>
            <w:tcBorders>
              <w:top w:val="single" w:sz="4" w:space="0" w:color="auto"/>
              <w:left w:val="nil"/>
              <w:bottom w:val="single" w:sz="4" w:space="0" w:color="auto"/>
              <w:right w:val="single" w:sz="4" w:space="0" w:color="auto"/>
            </w:tcBorders>
            <w:shd w:val="clear" w:color="auto" w:fill="auto"/>
          </w:tcPr>
          <w:p w14:paraId="161A6607" w14:textId="264AC7DD" w:rsidR="00E33B00" w:rsidRPr="00E33B00" w:rsidRDefault="00E33B00" w:rsidP="00E33B00">
            <w:pPr>
              <w:jc w:val="both"/>
              <w:rPr>
                <w:rFonts w:ascii="Franklin Gothic Book" w:hAnsi="Franklin Gothic Book"/>
              </w:rPr>
            </w:pPr>
            <w:r w:rsidRPr="00E33B00">
              <w:rPr>
                <w:rFonts w:ascii="Franklin Gothic Book" w:hAnsi="Franklin Gothic Book"/>
              </w:rPr>
              <w:t>623850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0DC8CF4C" w14:textId="1DE238B6"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4</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BC5454A" w14:textId="0AA66647"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0A0007F2"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3E3D7D4C"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7FC90CB" w14:textId="77777777" w:rsidR="00E33B00" w:rsidRPr="009E385A" w:rsidRDefault="00E33B00" w:rsidP="00E33B00">
            <w:pPr>
              <w:jc w:val="both"/>
              <w:rPr>
                <w:rFonts w:ascii="Franklin Gothic Book" w:eastAsia="Calibri" w:hAnsi="Franklin Gothic Book"/>
                <w:lang w:eastAsia="en-US"/>
              </w:rPr>
            </w:pPr>
          </w:p>
        </w:tc>
      </w:tr>
      <w:tr w:rsidR="00E33B00" w:rsidRPr="009E385A" w14:paraId="3EEAAB96"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065CE" w14:textId="4EABE869"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3CE488F" w14:textId="2CAE6233" w:rsidR="00E33B00" w:rsidRPr="00E33B00" w:rsidRDefault="00E33B00" w:rsidP="00E33B00">
            <w:pPr>
              <w:jc w:val="both"/>
              <w:rPr>
                <w:rFonts w:ascii="Franklin Gothic Book" w:hAnsi="Franklin Gothic Book"/>
              </w:rPr>
            </w:pPr>
            <w:r w:rsidRPr="00E33B00">
              <w:rPr>
                <w:rFonts w:ascii="Franklin Gothic Book" w:hAnsi="Franklin Gothic Book"/>
              </w:rPr>
              <w:t>ФАРА ЛЕВАЯ</w:t>
            </w:r>
          </w:p>
        </w:tc>
        <w:tc>
          <w:tcPr>
            <w:tcW w:w="1418" w:type="dxa"/>
            <w:tcBorders>
              <w:top w:val="single" w:sz="4" w:space="0" w:color="auto"/>
              <w:left w:val="nil"/>
              <w:bottom w:val="single" w:sz="4" w:space="0" w:color="auto"/>
              <w:right w:val="single" w:sz="4" w:space="0" w:color="auto"/>
            </w:tcBorders>
            <w:shd w:val="clear" w:color="auto" w:fill="auto"/>
          </w:tcPr>
          <w:p w14:paraId="0BC25CAF" w14:textId="38F9FF0B" w:rsidR="00E33B00" w:rsidRPr="00E33B00" w:rsidRDefault="00E33B00" w:rsidP="00E33B00">
            <w:pPr>
              <w:jc w:val="both"/>
              <w:rPr>
                <w:rFonts w:ascii="Franklin Gothic Book" w:hAnsi="Franklin Gothic Book"/>
              </w:rPr>
            </w:pPr>
            <w:r w:rsidRPr="00E33B00">
              <w:rPr>
                <w:rFonts w:ascii="Franklin Gothic Book" w:hAnsi="Franklin Gothic Book"/>
              </w:rPr>
              <w:t>628323</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A6A6B09" w14:textId="69BA0B88"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F98FA5C" w14:textId="215945A3"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4AC956D7"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9155185"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31E525DF" w14:textId="77777777" w:rsidR="00E33B00" w:rsidRPr="009E385A" w:rsidRDefault="00E33B00" w:rsidP="00E33B00">
            <w:pPr>
              <w:jc w:val="both"/>
              <w:rPr>
                <w:rFonts w:ascii="Franklin Gothic Book" w:eastAsia="Calibri" w:hAnsi="Franklin Gothic Book"/>
                <w:lang w:eastAsia="en-US"/>
              </w:rPr>
            </w:pPr>
          </w:p>
        </w:tc>
      </w:tr>
      <w:tr w:rsidR="00E33B00" w:rsidRPr="009E385A" w14:paraId="3E70FAF6"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F064E" w14:textId="33FFDFDC"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2D19C4D" w14:textId="78D140E6" w:rsidR="00E33B00" w:rsidRPr="00E33B00" w:rsidRDefault="00E33B00" w:rsidP="00E33B00">
            <w:pPr>
              <w:jc w:val="both"/>
              <w:rPr>
                <w:rFonts w:ascii="Franklin Gothic Book" w:hAnsi="Franklin Gothic Book"/>
              </w:rPr>
            </w:pPr>
            <w:r w:rsidRPr="00E33B00">
              <w:rPr>
                <w:rFonts w:ascii="Franklin Gothic Book" w:hAnsi="Franklin Gothic Book"/>
              </w:rPr>
              <w:t>ФАРА ПРАВАЯ</w:t>
            </w:r>
          </w:p>
        </w:tc>
        <w:tc>
          <w:tcPr>
            <w:tcW w:w="1418" w:type="dxa"/>
            <w:tcBorders>
              <w:top w:val="single" w:sz="4" w:space="0" w:color="auto"/>
              <w:left w:val="nil"/>
              <w:bottom w:val="single" w:sz="4" w:space="0" w:color="auto"/>
              <w:right w:val="single" w:sz="4" w:space="0" w:color="auto"/>
            </w:tcBorders>
            <w:shd w:val="clear" w:color="auto" w:fill="auto"/>
          </w:tcPr>
          <w:p w14:paraId="4E6623A1" w14:textId="0EB3AAB9" w:rsidR="00E33B00" w:rsidRPr="00E33B00" w:rsidRDefault="00E33B00" w:rsidP="00E33B00">
            <w:pPr>
              <w:jc w:val="both"/>
              <w:rPr>
                <w:rFonts w:ascii="Franklin Gothic Book" w:hAnsi="Franklin Gothic Book"/>
              </w:rPr>
            </w:pPr>
            <w:r w:rsidRPr="00E33B00">
              <w:rPr>
                <w:rFonts w:ascii="Franklin Gothic Book" w:hAnsi="Franklin Gothic Book"/>
              </w:rPr>
              <w:t>628324</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F71BDFE" w14:textId="1DA935BA"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09927F56" w14:textId="7F7EF516"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542BB359"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B8C4483"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3F2D0DA3" w14:textId="77777777" w:rsidR="00E33B00" w:rsidRPr="009E385A" w:rsidRDefault="00E33B00" w:rsidP="00E33B00">
            <w:pPr>
              <w:jc w:val="both"/>
              <w:rPr>
                <w:rFonts w:ascii="Franklin Gothic Book" w:eastAsia="Calibri" w:hAnsi="Franklin Gothic Book"/>
                <w:lang w:eastAsia="en-US"/>
              </w:rPr>
            </w:pPr>
          </w:p>
        </w:tc>
      </w:tr>
      <w:tr w:rsidR="00E33B00" w:rsidRPr="009E385A" w14:paraId="5C9149C6"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5B2F" w14:textId="7A3BBAFB"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CB5F629" w14:textId="448D4900" w:rsidR="00E33B00" w:rsidRPr="00E33B00" w:rsidRDefault="00E33B00" w:rsidP="00E33B00">
            <w:pPr>
              <w:jc w:val="both"/>
              <w:rPr>
                <w:rFonts w:ascii="Franklin Gothic Book" w:hAnsi="Franklin Gothic Book"/>
              </w:rPr>
            </w:pPr>
            <w:r w:rsidRPr="00E33B00">
              <w:rPr>
                <w:rFonts w:ascii="Franklin Gothic Book" w:hAnsi="Franklin Gothic Book"/>
              </w:rPr>
              <w:t>КРОНШТЕЙН ФАРЫ ЛЕВЫЙ</w:t>
            </w:r>
          </w:p>
        </w:tc>
        <w:tc>
          <w:tcPr>
            <w:tcW w:w="1418" w:type="dxa"/>
            <w:tcBorders>
              <w:top w:val="single" w:sz="4" w:space="0" w:color="auto"/>
              <w:left w:val="nil"/>
              <w:bottom w:val="single" w:sz="4" w:space="0" w:color="auto"/>
              <w:right w:val="single" w:sz="4" w:space="0" w:color="auto"/>
            </w:tcBorders>
            <w:shd w:val="clear" w:color="auto" w:fill="auto"/>
          </w:tcPr>
          <w:p w14:paraId="4BB165CD" w14:textId="7B365026" w:rsidR="00E33B00" w:rsidRPr="00E33B00" w:rsidRDefault="00E33B00" w:rsidP="00E33B00">
            <w:pPr>
              <w:jc w:val="both"/>
              <w:rPr>
                <w:rFonts w:ascii="Franklin Gothic Book" w:hAnsi="Franklin Gothic Book"/>
              </w:rPr>
            </w:pPr>
            <w:r w:rsidRPr="00E33B00">
              <w:rPr>
                <w:rFonts w:ascii="Franklin Gothic Book" w:hAnsi="Franklin Gothic Book"/>
              </w:rPr>
              <w:t>622425</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6F9B3A51" w14:textId="6DADC91F"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31193541" w14:textId="3F09AC43"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2F1CD3F5"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7FFC3392"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09535284" w14:textId="77777777" w:rsidR="00E33B00" w:rsidRPr="009E385A" w:rsidRDefault="00E33B00" w:rsidP="00E33B00">
            <w:pPr>
              <w:jc w:val="both"/>
              <w:rPr>
                <w:rFonts w:ascii="Franklin Gothic Book" w:eastAsia="Calibri" w:hAnsi="Franklin Gothic Book"/>
                <w:lang w:eastAsia="en-US"/>
              </w:rPr>
            </w:pPr>
          </w:p>
        </w:tc>
      </w:tr>
      <w:tr w:rsidR="00E33B00" w:rsidRPr="009E385A" w14:paraId="1D529391" w14:textId="77777777" w:rsidTr="00E33B0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CDEF6" w14:textId="60813B00" w:rsidR="00E33B00" w:rsidRPr="00E33B00" w:rsidRDefault="00E33B00" w:rsidP="00E33B00">
            <w:pPr>
              <w:jc w:val="both"/>
              <w:rPr>
                <w:rFonts w:ascii="Franklin Gothic Book" w:eastAsia="Calibri" w:hAnsi="Franklin Gothic Book"/>
                <w:lang w:eastAsia="en-US"/>
              </w:rPr>
            </w:pPr>
            <w:r w:rsidRPr="00E33B00">
              <w:rPr>
                <w:rFonts w:ascii="Franklin Gothic Book" w:eastAsia="Calibri" w:hAnsi="Franklin Gothic Book"/>
                <w:lang w:eastAsia="en-US"/>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12594F" w14:textId="712265DF" w:rsidR="00E33B00" w:rsidRPr="00E33B00" w:rsidRDefault="00E33B00" w:rsidP="00E33B00">
            <w:pPr>
              <w:jc w:val="both"/>
              <w:rPr>
                <w:rFonts w:ascii="Franklin Gothic Book" w:hAnsi="Franklin Gothic Book"/>
              </w:rPr>
            </w:pPr>
            <w:r w:rsidRPr="00E33B00">
              <w:rPr>
                <w:rFonts w:ascii="Franklin Gothic Book" w:hAnsi="Franklin Gothic Book"/>
              </w:rPr>
              <w:t>КРОНШТЕЙН ФАРЫ ПРАВЫЙ</w:t>
            </w:r>
          </w:p>
        </w:tc>
        <w:tc>
          <w:tcPr>
            <w:tcW w:w="1418" w:type="dxa"/>
            <w:tcBorders>
              <w:top w:val="single" w:sz="4" w:space="0" w:color="auto"/>
              <w:left w:val="nil"/>
              <w:bottom w:val="single" w:sz="4" w:space="0" w:color="auto"/>
              <w:right w:val="single" w:sz="4" w:space="0" w:color="auto"/>
            </w:tcBorders>
            <w:shd w:val="clear" w:color="auto" w:fill="auto"/>
          </w:tcPr>
          <w:p w14:paraId="38F912A7" w14:textId="4FAB0C8E" w:rsidR="00E33B00" w:rsidRPr="00E33B00" w:rsidRDefault="00E33B00" w:rsidP="00E33B00">
            <w:pPr>
              <w:jc w:val="both"/>
              <w:rPr>
                <w:rFonts w:ascii="Franklin Gothic Book" w:hAnsi="Franklin Gothic Book"/>
              </w:rPr>
            </w:pPr>
            <w:r w:rsidRPr="00E33B00">
              <w:rPr>
                <w:rFonts w:ascii="Franklin Gothic Book" w:hAnsi="Franklin Gothic Book"/>
              </w:rPr>
              <w:t>622426</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464D5A53" w14:textId="700D76D4"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208EEAD6" w14:textId="4F949BA6" w:rsidR="00E33B00" w:rsidRPr="00E33B00" w:rsidRDefault="00E33B00" w:rsidP="00E33B00">
            <w:pPr>
              <w:jc w:val="both"/>
              <w:rPr>
                <w:rFonts w:ascii="Franklin Gothic Book" w:eastAsia="Calibri" w:hAnsi="Franklin Gothic Book"/>
                <w:lang w:eastAsia="en-US"/>
              </w:rPr>
            </w:pPr>
            <w:r w:rsidRPr="00E33B00">
              <w:rPr>
                <w:rFonts w:ascii="Franklin Gothic Book" w:hAnsi="Franklin Gothic Book"/>
              </w:rPr>
              <w:t>Шт.</w:t>
            </w:r>
          </w:p>
        </w:tc>
        <w:tc>
          <w:tcPr>
            <w:tcW w:w="931" w:type="dxa"/>
            <w:tcBorders>
              <w:top w:val="nil"/>
              <w:left w:val="nil"/>
              <w:bottom w:val="single" w:sz="4" w:space="0" w:color="auto"/>
              <w:right w:val="single" w:sz="4" w:space="0" w:color="auto"/>
            </w:tcBorders>
            <w:shd w:val="clear" w:color="auto" w:fill="auto"/>
            <w:vAlign w:val="center"/>
          </w:tcPr>
          <w:p w14:paraId="25D3CE90" w14:textId="77777777" w:rsidR="00E33B00" w:rsidRPr="009E385A" w:rsidRDefault="00E33B00" w:rsidP="00E33B0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9A83457" w14:textId="77777777" w:rsidR="00E33B00" w:rsidRPr="009E385A" w:rsidRDefault="00E33B00" w:rsidP="00E33B0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4ECD920" w14:textId="77777777" w:rsidR="00E33B00" w:rsidRPr="009E385A" w:rsidRDefault="00E33B00" w:rsidP="00E33B00">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44988C64"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183717" w:rsidRPr="00183717">
        <w:rPr>
          <w:rFonts w:ascii="Franklin Gothic Book" w:hAnsi="Franklin Gothic Book"/>
        </w:rPr>
        <w:t>сменно-запасных частей к перегружателю контейнерному РИЧСТАКЕР CVS FERRARI F500-RS5 M, VIN ZA95RS50602A26009</w:t>
      </w:r>
      <w:r w:rsidR="00183717">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1975EEBE" w14:textId="693DCF90" w:rsidR="00FD67B4" w:rsidRPr="008A58D7"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183717" w:rsidRPr="00183717">
              <w:rPr>
                <w:rFonts w:ascii="Franklin Gothic Book" w:hAnsi="Franklin Gothic Book"/>
              </w:rPr>
              <w:t>сменно-запасных частей к перегружателю контейнерному РИЧСТАКЕР CVS FERRARI F500-RS5 M, VIN ZA95RS50602A26009</w:t>
            </w:r>
            <w:r w:rsidR="00183717">
              <w:rPr>
                <w:rFonts w:ascii="Franklin Gothic Book" w:hAnsi="Franklin Gothic Book"/>
              </w:rPr>
              <w:t>.</w:t>
            </w:r>
          </w:p>
        </w:tc>
      </w:tr>
      <w:tr w:rsidR="00712DCC" w:rsidRPr="008A58D7" w14:paraId="59FE50AE" w14:textId="77777777" w:rsidTr="00FD67B4">
        <w:trPr>
          <w:trHeight w:val="205"/>
        </w:trPr>
        <w:tc>
          <w:tcPr>
            <w:tcW w:w="10173" w:type="dxa"/>
          </w:tcPr>
          <w:p w14:paraId="39465381" w14:textId="6F9E2C1C"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183717" w:rsidRPr="00183717">
              <w:rPr>
                <w:rFonts w:ascii="Franklin Gothic Book" w:hAnsi="Franklin Gothic Book"/>
              </w:rPr>
              <w:t>450 225,84 (четыреста пятьдесят тысяч двести двадцать пять) рублей 84 копейки, с учетом НДС</w:t>
            </w:r>
            <w:r w:rsidR="00183717">
              <w:rPr>
                <w:rFonts w:ascii="Franklin Gothic Book" w:hAnsi="Franklin Gothic Book"/>
              </w:rPr>
              <w:t>.</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75EBE0BC" w:rsidR="000D04A8" w:rsidRPr="008A58D7" w:rsidRDefault="000D04A8" w:rsidP="0022061C">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E1142A">
              <w:rPr>
                <w:rFonts w:ascii="Franklin Gothic Book" w:hAnsi="Franklin Gothic Book"/>
              </w:rPr>
              <w:t>31</w:t>
            </w:r>
            <w:r w:rsidR="00427879" w:rsidRPr="008A58D7">
              <w:rPr>
                <w:rFonts w:ascii="Franklin Gothic Book" w:hAnsi="Franklin Gothic Book"/>
              </w:rPr>
              <w:t xml:space="preserve"> </w:t>
            </w:r>
            <w:r w:rsidR="009677E0" w:rsidRPr="008A58D7">
              <w:rPr>
                <w:rFonts w:ascii="Franklin Gothic Book" w:hAnsi="Franklin Gothic Book"/>
              </w:rPr>
              <w:t>мая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bookmarkStart w:id="22" w:name="_GoBack"/>
            <w:bookmarkEnd w:id="22"/>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E33B00" w:rsidRDefault="00E33B00">
      <w:r>
        <w:separator/>
      </w:r>
    </w:p>
  </w:endnote>
  <w:endnote w:type="continuationSeparator" w:id="0">
    <w:p w14:paraId="5184A0EA" w14:textId="77777777" w:rsidR="00E33B00" w:rsidRDefault="00E3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E33B00" w:rsidRDefault="00E33B00">
    <w:pPr>
      <w:pStyle w:val="afc"/>
    </w:pPr>
  </w:p>
  <w:p w14:paraId="0A57366D" w14:textId="77777777" w:rsidR="00E33B00" w:rsidRDefault="00E33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E33B00" w:rsidRDefault="00E33B00">
      <w:r>
        <w:separator/>
      </w:r>
    </w:p>
  </w:footnote>
  <w:footnote w:type="continuationSeparator" w:id="0">
    <w:p w14:paraId="665ABDFC" w14:textId="77777777" w:rsidR="00E33B00" w:rsidRDefault="00E33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20C7"/>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81EA-CABD-4D81-810B-15A2170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25</Pages>
  <Words>9393</Words>
  <Characters>53544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62812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26</cp:revision>
  <cp:lastPrinted>2017-05-30T15:24:00Z</cp:lastPrinted>
  <dcterms:created xsi:type="dcterms:W3CDTF">2017-03-29T08:53:00Z</dcterms:created>
  <dcterms:modified xsi:type="dcterms:W3CDTF">2017-05-30T15:24:00Z</dcterms:modified>
</cp:coreProperties>
</file>