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20198E13" w14:textId="0720281D" w:rsidR="00E66528" w:rsidRDefault="00492851" w:rsidP="00486F9F">
      <w:pPr>
        <w:widowControl w:val="0"/>
        <w:tabs>
          <w:tab w:val="left" w:pos="0"/>
        </w:tabs>
        <w:suppressAutoHyphens/>
        <w:jc w:val="center"/>
        <w:rPr>
          <w:rFonts w:ascii="Franklin Gothic Heavy" w:eastAsia="Tahoma" w:hAnsi="Franklin Gothic Heavy"/>
          <w:b/>
          <w:kern w:val="144"/>
          <w:sz w:val="48"/>
          <w:szCs w:val="52"/>
        </w:rPr>
      </w:pPr>
      <w:r>
        <w:rPr>
          <w:rFonts w:ascii="Franklin Gothic Heavy" w:eastAsia="Tahoma" w:hAnsi="Franklin Gothic Heavy"/>
          <w:b/>
          <w:kern w:val="144"/>
          <w:sz w:val="48"/>
          <w:szCs w:val="52"/>
        </w:rPr>
        <w:t xml:space="preserve">Поставка </w:t>
      </w:r>
      <w:r w:rsidRPr="00492851">
        <w:rPr>
          <w:rFonts w:ascii="Franklin Gothic Heavy" w:eastAsia="Tahoma" w:hAnsi="Franklin Gothic Heavy"/>
          <w:b/>
          <w:kern w:val="144"/>
          <w:sz w:val="48"/>
          <w:szCs w:val="52"/>
        </w:rPr>
        <w:t>сменно запасных частей для перегружателя «</w:t>
      </w:r>
      <w:proofErr w:type="spellStart"/>
      <w:r w:rsidRPr="00492851">
        <w:rPr>
          <w:rFonts w:ascii="Franklin Gothic Heavy" w:eastAsia="Tahoma" w:hAnsi="Franklin Gothic Heavy"/>
          <w:b/>
          <w:kern w:val="144"/>
          <w:sz w:val="48"/>
          <w:szCs w:val="52"/>
        </w:rPr>
        <w:t>Либхерр</w:t>
      </w:r>
      <w:proofErr w:type="spellEnd"/>
      <w:r w:rsidRPr="00492851">
        <w:rPr>
          <w:rFonts w:ascii="Franklin Gothic Heavy" w:eastAsia="Tahoma" w:hAnsi="Franklin Gothic Heavy"/>
          <w:b/>
          <w:kern w:val="144"/>
          <w:sz w:val="48"/>
          <w:szCs w:val="52"/>
        </w:rPr>
        <w:t>» модели LH120</w:t>
      </w:r>
    </w:p>
    <w:p w14:paraId="77AFA2EB" w14:textId="77777777" w:rsidR="00492851" w:rsidRDefault="00492851" w:rsidP="00486F9F">
      <w:pPr>
        <w:widowControl w:val="0"/>
        <w:tabs>
          <w:tab w:val="left" w:pos="0"/>
        </w:tabs>
        <w:suppressAutoHyphens/>
        <w:jc w:val="center"/>
        <w:rPr>
          <w:rFonts w:ascii="Franklin Gothic Heavy" w:eastAsia="Tahoma" w:hAnsi="Franklin Gothic Heavy"/>
          <w:b/>
          <w:kern w:val="144"/>
          <w:sz w:val="48"/>
          <w:szCs w:val="52"/>
        </w:rPr>
      </w:pPr>
    </w:p>
    <w:p w14:paraId="1EBD680C"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Запрос котировок в электронной форме</w:t>
      </w: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8240"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66A794" id="Group 11" o:spid="_x0000_s1026" style="position:absolute;margin-left:-6.3pt;margin-top:4.4pt;width:530.6pt;height:24.75pt;z-index:251658240"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79CE91C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4BAB199"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93BE046"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9179EE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7A386DC4"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34CEE60D"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005C461C"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EFA5B4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ECC69B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2FF9DDE"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43581D13"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6602A0F"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352F2D59" w14:textId="77777777" w:rsidR="00A344AC" w:rsidRPr="00A467B0" w:rsidRDefault="00A344AC" w:rsidP="00A344AC">
      <w:pPr>
        <w:spacing w:before="60" w:after="60"/>
        <w:ind w:left="792"/>
        <w:jc w:val="both"/>
        <w:rPr>
          <w:rFonts w:ascii="Franklin Gothic Book" w:hAnsi="Franklin Gothic Book"/>
          <w:b/>
        </w:r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Pr>
          <w:rFonts w:ascii="Franklin Gothic Book" w:hAnsi="Franklin Gothic Book"/>
        </w:rPr>
        <w:t xml:space="preserve"> (далее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Единый регламент B2B-системы «О порядке проведения и участия в процедурах закупок продукции на Торговых площадке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w:t>
      </w:r>
      <w:r w:rsidRPr="00E66279">
        <w:rPr>
          <w:rFonts w:ascii="Franklin Gothic Book" w:hAnsi="Franklin Gothic Book"/>
        </w:rPr>
        <w:lastRenderedPageBreak/>
        <w:t xml:space="preserve">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Pr="005832D7"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5DAAA8FD" w14:textId="0A68EAB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proofErr w:type="gramStart"/>
      <w:r w:rsidRPr="005832D7">
        <w:rPr>
          <w:rFonts w:ascii="Franklin Gothic Book" w:hAnsi="Franklin Gothic Book"/>
        </w:rPr>
        <w:t>ЕИС</w:t>
      </w:r>
      <w:r w:rsidR="00600DAB">
        <w:rPr>
          <w:rFonts w:ascii="Franklin Gothic Book" w:hAnsi="Franklin Gothic Book"/>
        </w:rPr>
        <w:t>(</w:t>
      </w:r>
      <w:proofErr w:type="gramEnd"/>
      <w:r w:rsidR="00600DAB">
        <w:rPr>
          <w:rFonts w:ascii="Franklin Gothic Book" w:hAnsi="Franklin Gothic Book"/>
        </w:rPr>
        <w:t>в случае публикации на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66053D1A" w:rsidR="00E3073E" w:rsidRPr="00BE6615" w:rsidRDefault="003F7A07" w:rsidP="00492851">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proofErr w:type="gramStart"/>
        <w:r w:rsidR="008E0B61">
          <w:rPr>
            <w:rStyle w:val="aa"/>
            <w:rFonts w:ascii="Franklin Gothic Book" w:hAnsi="Franklin Gothic Book"/>
          </w:rPr>
          <w:t xml:space="preserve">http://www.b2b-center.ru </w:t>
        </w:r>
      </w:hyperlink>
      <w:r w:rsidR="00E3073E">
        <w:rPr>
          <w:rFonts w:ascii="Franklin Gothic Book" w:hAnsi="Franklin Gothic Book"/>
        </w:rPr>
        <w:t xml:space="preserve"> </w:t>
      </w:r>
      <w:r w:rsidR="00E3073E" w:rsidRPr="007B066F">
        <w:rPr>
          <w:rFonts w:ascii="Franklin Gothic Book" w:hAnsi="Franklin Gothic Book"/>
        </w:rPr>
        <w:t>и</w:t>
      </w:r>
      <w:proofErr w:type="gramEnd"/>
      <w:r w:rsidR="00E3073E" w:rsidRPr="007B066F">
        <w:rPr>
          <w:rFonts w:ascii="Franklin Gothic Book" w:hAnsi="Franklin Gothic Book"/>
        </w:rPr>
        <w:t xml:space="preserve"> </w:t>
      </w:r>
      <w:r w:rsidR="00492851" w:rsidRPr="00492851">
        <w:rPr>
          <w:rFonts w:ascii="Franklin Gothic Book" w:hAnsi="Franklin Gothic Book"/>
        </w:rPr>
        <w:t>http://www.nmtp.info/</w:t>
      </w:r>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lastRenderedPageBreak/>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5" w:history="1">
        <w:r w:rsidR="008E0B61">
          <w:rPr>
            <w:rStyle w:val="aa"/>
            <w:rFonts w:ascii="Franklin Gothic Book" w:hAnsi="Franklin Gothic Book"/>
          </w:rPr>
          <w:t xml:space="preserve">http://www.b2b-center.ru </w:t>
        </w:r>
      </w:hyperlink>
      <w:r w:rsidRPr="007B066F">
        <w:rPr>
          <w:rFonts w:ascii="Franklin Gothic Book" w:hAnsi="Franklin Gothic Book"/>
        </w:rPr>
        <w:t>.</w:t>
      </w:r>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2E05D7C7" w:rsidR="00E3073E" w:rsidRPr="002D2984" w:rsidRDefault="00E3073E" w:rsidP="00E3073E">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ЕИС</w:t>
      </w:r>
      <w:r w:rsidR="00600DAB" w:rsidRPr="00600DAB">
        <w:rPr>
          <w:rFonts w:ascii="Franklin Gothic Book" w:hAnsi="Franklin Gothic Book"/>
        </w:rPr>
        <w:t xml:space="preserve"> </w:t>
      </w:r>
      <w:r w:rsidR="00600DAB">
        <w:rPr>
          <w:rFonts w:ascii="Franklin Gothic Book" w:hAnsi="Franklin Gothic Book"/>
        </w:rPr>
        <w:t>(в случае публикации на ЕИС)</w:t>
      </w:r>
      <w:r w:rsidR="00600DAB" w:rsidRPr="005832D7">
        <w:rPr>
          <w:rFonts w:ascii="Franklin Gothic Book" w:hAnsi="Franklin Gothic Book"/>
        </w:rPr>
        <w:t>;</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p>
    <w:p w14:paraId="6D7CB027" w14:textId="378AF790" w:rsidR="00E3073E" w:rsidRPr="00337609" w:rsidRDefault="00E3073E" w:rsidP="00E3073E">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r w:rsidR="00492851" w:rsidRPr="00C10318">
        <w:rPr>
          <w:rFonts w:ascii="Franklin Gothic Book" w:hAnsi="Franklin Gothic Book"/>
        </w:rPr>
        <w:t>http://www.nmtp.info/</w:t>
      </w:r>
      <w:r>
        <w:rPr>
          <w:rFonts w:ascii="Franklin Gothic Book" w:hAnsi="Franklin Gothic Book"/>
        </w:rPr>
        <w:t xml:space="preserve"> </w:t>
      </w:r>
      <w:r w:rsidRPr="00C31F7E">
        <w:rPr>
          <w:rFonts w:ascii="Franklin Gothic Book" w:hAnsi="Franklin Gothic Book"/>
        </w:rPr>
        <w:t xml:space="preserve">и </w:t>
      </w:r>
      <w:hyperlink r:id="rId16" w:history="1">
        <w:proofErr w:type="gramStart"/>
        <w:r w:rsidR="008E0B61">
          <w:rPr>
            <w:rStyle w:val="aa"/>
            <w:rFonts w:ascii="Franklin Gothic Book" w:hAnsi="Franklin Gothic Book"/>
          </w:rPr>
          <w:t xml:space="preserve">http://www.b2b-center.ru </w:t>
        </w:r>
      </w:hyperlink>
      <w:r>
        <w:rPr>
          <w:rFonts w:ascii="Franklin Gothic Book" w:hAnsi="Franklin Gothic Book"/>
        </w:rPr>
        <w:t xml:space="preserve"> </w:t>
      </w:r>
      <w:r w:rsidRPr="007B066F">
        <w:rPr>
          <w:rFonts w:ascii="Franklin Gothic Book" w:hAnsi="Franklin Gothic Book"/>
        </w:rPr>
        <w:t>в</w:t>
      </w:r>
      <w:proofErr w:type="gramEnd"/>
      <w:r w:rsidRPr="007B066F">
        <w:rPr>
          <w:rFonts w:ascii="Franklin Gothic Book" w:hAnsi="Franklin Gothic Book"/>
        </w:rPr>
        <w:t xml:space="preserve">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подписанная уполномоченным лицом Участника, должна быть представлена в срок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11E95D20"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во время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lastRenderedPageBreak/>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котировочной заявки</w:t>
      </w:r>
      <w:r w:rsidRPr="00930471">
        <w:rPr>
          <w:rFonts w:ascii="Franklin Gothic Book" w:hAnsi="Franklin Gothic Book"/>
        </w:rPr>
        <w:t xml:space="preserve">  не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2909A4EF" w:rsidR="00D20324" w:rsidRDefault="00D20324" w:rsidP="00C00D01">
      <w:pPr>
        <w:numPr>
          <w:ilvl w:val="2"/>
          <w:numId w:val="10"/>
        </w:numPr>
        <w:jc w:val="both"/>
        <w:rPr>
          <w:rFonts w:ascii="Franklin Gothic Book" w:hAnsi="Franklin Gothic Book"/>
        </w:rPr>
      </w:pPr>
      <w:r w:rsidRPr="00D20324">
        <w:rPr>
          <w:rFonts w:ascii="Franklin Gothic Book" w:hAnsi="Franklin Gothic Book"/>
        </w:rPr>
        <w:t>В установленные документацией сроки заказчик размещает в ЕИ</w:t>
      </w:r>
      <w:r w:rsidR="00C00D01">
        <w:rPr>
          <w:rFonts w:ascii="Franklin Gothic Book" w:hAnsi="Franklin Gothic Book"/>
        </w:rPr>
        <w:t xml:space="preserve">С </w:t>
      </w:r>
      <w:r w:rsidR="00600DAB">
        <w:rPr>
          <w:rFonts w:ascii="Franklin Gothic Book" w:hAnsi="Franklin Gothic Book"/>
        </w:rPr>
        <w:t>(в случае публикации на ЕИС</w:t>
      </w:r>
      <w:proofErr w:type="gramStart"/>
      <w:r w:rsidR="00600DAB">
        <w:rPr>
          <w:rFonts w:ascii="Franklin Gothic Book" w:hAnsi="Franklin Gothic Book"/>
        </w:rPr>
        <w:t>)</w:t>
      </w:r>
      <w:r w:rsidR="00600DAB" w:rsidRPr="005832D7">
        <w:rPr>
          <w:rFonts w:ascii="Franklin Gothic Book" w:hAnsi="Franklin Gothic Book"/>
        </w:rPr>
        <w:t>;</w:t>
      </w:r>
      <w:r w:rsidR="00C00D01">
        <w:rPr>
          <w:rFonts w:ascii="Franklin Gothic Book" w:hAnsi="Franklin Gothic Book"/>
        </w:rPr>
        <w:t>протокол</w:t>
      </w:r>
      <w:proofErr w:type="gramEnd"/>
      <w:r w:rsidR="00C00D01">
        <w:rPr>
          <w:rFonts w:ascii="Franklin Gothic Book" w:hAnsi="Franklin Gothic Book"/>
        </w:rPr>
        <w:t xml:space="preserve"> запроса </w:t>
      </w:r>
      <w:r w:rsidR="003F7A07">
        <w:rPr>
          <w:rFonts w:ascii="Franklin Gothic Book" w:hAnsi="Franklin Gothic Book"/>
        </w:rPr>
        <w:t>котировок</w:t>
      </w:r>
      <w:r w:rsidR="00C00D01">
        <w:rPr>
          <w:rFonts w:ascii="Franklin Gothic Book" w:hAnsi="Franklin Gothic Book"/>
        </w:rPr>
        <w:t>.</w:t>
      </w:r>
    </w:p>
    <w:p w14:paraId="00CF6E47" w14:textId="228501DD" w:rsidR="00CE48D4" w:rsidRPr="00CE48D4" w:rsidRDefault="00CE48D4" w:rsidP="00CE48D4">
      <w:pPr>
        <w:numPr>
          <w:ilvl w:val="2"/>
          <w:numId w:val="10"/>
        </w:numPr>
        <w:jc w:val="both"/>
        <w:rPr>
          <w:rFonts w:ascii="Franklin Gothic Book" w:hAnsi="Franklin Gothic Book"/>
        </w:rPr>
      </w:pPr>
      <w:r w:rsidRPr="00CE48D4">
        <w:rPr>
          <w:rFonts w:ascii="Franklin Gothic Book" w:hAnsi="Franklin Gothic Book"/>
        </w:rPr>
        <w:t>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w:t>
      </w:r>
      <w:r w:rsidRPr="00CE48D4">
        <w:rPr>
          <w:rFonts w:ascii="Franklin Gothic Book" w:hAnsi="Franklin Gothic Book"/>
        </w:rPr>
        <w:lastRenderedPageBreak/>
        <w:t>явок, подведения итогов запроса котировок заказчик размещает соответствующее уведомление в ЕИС</w:t>
      </w:r>
      <w:r w:rsidR="00600DAB" w:rsidRPr="00600DAB">
        <w:rPr>
          <w:rFonts w:ascii="Franklin Gothic Book" w:hAnsi="Franklin Gothic Book"/>
        </w:rPr>
        <w:t xml:space="preserve"> </w:t>
      </w:r>
      <w:r w:rsidR="00600DAB">
        <w:rPr>
          <w:rFonts w:ascii="Franklin Gothic Book" w:hAnsi="Franklin Gothic Book"/>
        </w:rPr>
        <w:t>(в случае публикации на ЕИС)</w:t>
      </w:r>
      <w:proofErr w:type="gramStart"/>
      <w:r w:rsidR="00600DAB" w:rsidRPr="005832D7">
        <w:rPr>
          <w:rFonts w:ascii="Franklin Gothic Book" w:hAnsi="Franklin Gothic Book"/>
        </w:rPr>
        <w:t>;</w:t>
      </w:r>
      <w:r w:rsidR="00600DAB">
        <w:rPr>
          <w:rFonts w:ascii="Franklin Gothic Book" w:hAnsi="Franklin Gothic Book"/>
        </w:rPr>
        <w:t xml:space="preserve"> </w:t>
      </w:r>
      <w:r w:rsidRPr="00CE48D4">
        <w:rPr>
          <w:rFonts w:ascii="Franklin Gothic Book" w:hAnsi="Franklin Gothic Book"/>
        </w:rPr>
        <w:t>.</w:t>
      </w:r>
      <w:proofErr w:type="gramEnd"/>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49FA1B87" w14:textId="77777777" w:rsidR="00B87DF7" w:rsidRPr="00713D7F" w:rsidRDefault="00B87DF7" w:rsidP="00B87DF7">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14:paraId="1AFEDE7D" w14:textId="77777777" w:rsidR="00B87DF7" w:rsidRDefault="00B87DF7" w:rsidP="00B87DF7">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Pr>
          <w:rFonts w:ascii="Franklin Gothic Book" w:hAnsi="Franklin Gothic Book"/>
        </w:rPr>
        <w:t>котировочной документацией</w:t>
      </w:r>
      <w:r w:rsidRPr="00713D7F">
        <w:rPr>
          <w:rFonts w:ascii="Franklin Gothic Book" w:hAnsi="Franklin Gothic Book"/>
        </w:rPr>
        <w:t xml:space="preserve">, победитель должен представить </w:t>
      </w:r>
      <w:r>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Pr>
          <w:rFonts w:ascii="Franklin Gothic Book" w:hAnsi="Franklin Gothic Book"/>
        </w:rPr>
        <w:t xml:space="preserve"> закупки</w:t>
      </w:r>
      <w:r w:rsidRPr="00713D7F">
        <w:rPr>
          <w:rFonts w:ascii="Franklin Gothic Book" w:hAnsi="Franklin Gothic Book"/>
        </w:rPr>
        <w:t>.</w:t>
      </w:r>
    </w:p>
    <w:p w14:paraId="3EAA3016" w14:textId="77777777" w:rsidR="00B87DF7" w:rsidRPr="00CD30DD"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 xml:space="preserve">В случае если участник закупки, обязанный заключить договор, не представил заказчику в срок, указанный в документации о закупке,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22038B32" w14:textId="77777777" w:rsidR="00B87DF7" w:rsidRPr="00CD30DD"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предусмотрено заказчиком в документации о закупке).</w:t>
      </w:r>
    </w:p>
    <w:p w14:paraId="7CFFB069" w14:textId="77777777" w:rsidR="00B87DF7" w:rsidRPr="00713D7F"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порядковый номер.</w:t>
      </w:r>
    </w:p>
    <w:p w14:paraId="781FB5A3" w14:textId="77777777" w:rsidR="00B87DF7" w:rsidRPr="00F75629" w:rsidRDefault="00B87DF7" w:rsidP="00B87DF7">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 xml:space="preserve">В случае, если </w:t>
      </w:r>
      <w:r w:rsidRPr="00DE2225">
        <w:rPr>
          <w:rFonts w:ascii="Franklin Gothic Book" w:hAnsi="Franklin Gothic Book"/>
        </w:rPr>
        <w:t xml:space="preserve">участник закупки, обязанный заключить договор, </w:t>
      </w:r>
      <w:r w:rsidRPr="00713D7F">
        <w:rPr>
          <w:rFonts w:ascii="Franklin Gothic Book" w:hAnsi="Franklin Gothic Book"/>
        </w:rPr>
        <w:t>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7388140A" w14:textId="77777777" w:rsidR="00B87DF7" w:rsidRPr="00200659" w:rsidRDefault="00B87DF7" w:rsidP="00B87DF7">
      <w:pPr>
        <w:pStyle w:val="afff8"/>
        <w:numPr>
          <w:ilvl w:val="2"/>
          <w:numId w:val="10"/>
        </w:numPr>
        <w:jc w:val="both"/>
        <w:rPr>
          <w:rFonts w:ascii="Franklin Gothic Book" w:hAnsi="Franklin Gothic Book"/>
        </w:rPr>
      </w:pPr>
      <w:r w:rsidRPr="00F80626">
        <w:rPr>
          <w:rFonts w:ascii="Franklin Gothic Book" w:hAnsi="Franklin Gothic Book"/>
        </w:rPr>
        <w:t xml:space="preserve">В случае, </w:t>
      </w:r>
      <w:r w:rsidRPr="00200659">
        <w:rPr>
          <w:rFonts w:ascii="Franklin Gothic Book" w:hAnsi="Franklin Gothic Book"/>
        </w:rPr>
        <w:t xml:space="preserve">если единственная заявка соответствует требованиям </w:t>
      </w:r>
      <w:r>
        <w:rPr>
          <w:rFonts w:ascii="Franklin Gothic Book" w:hAnsi="Franklin Gothic Book"/>
        </w:rPr>
        <w:t>котировочной документации</w:t>
      </w:r>
      <w:r w:rsidRPr="00200659">
        <w:rPr>
          <w:rFonts w:ascii="Franklin Gothic Book" w:hAnsi="Franklin Gothic Book"/>
        </w:rPr>
        <w:t xml:space="preserve">, организатор закупки вправе принять решение о заключении договора с </w:t>
      </w:r>
      <w:r>
        <w:rPr>
          <w:rFonts w:ascii="Franklin Gothic Book" w:hAnsi="Franklin Gothic Book"/>
        </w:rPr>
        <w:t>Участником</w:t>
      </w:r>
      <w:r w:rsidRPr="00200659">
        <w:rPr>
          <w:rFonts w:ascii="Franklin Gothic Book" w:hAnsi="Franklin Gothic Book"/>
        </w:rPr>
        <w:t xml:space="preserve"> закупки, подавшим данную заявку.</w:t>
      </w:r>
      <w:r>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Pr>
          <w:rFonts w:ascii="Franklin Gothic Book" w:hAnsi="Franklin Gothic Book"/>
        </w:rPr>
        <w:t>Участник</w:t>
      </w:r>
      <w:r w:rsidRPr="00200659">
        <w:rPr>
          <w:rFonts w:ascii="Franklin Gothic Book" w:hAnsi="Franklin Gothic Book"/>
        </w:rPr>
        <w:t>а закупки является обязательным.</w:t>
      </w:r>
    </w:p>
    <w:p w14:paraId="4675BE24" w14:textId="77777777" w:rsidR="00B87DF7" w:rsidRPr="00200659" w:rsidRDefault="00B87DF7" w:rsidP="00B87DF7">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7"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18"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19"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lastRenderedPageBreak/>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lastRenderedPageBreak/>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Pr="009E385A"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Default="00EE333B" w:rsidP="00A13E8A">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и  полученная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учет,  заверенная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lastRenderedPageBreak/>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применения  упрощенной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Pr="004647E2"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 xml:space="preserve">и закупки предоставляют надлежащим образом заверенный перевод на русский язык документов о государственной регистрации </w:t>
      </w:r>
      <w:r w:rsidRPr="004647E2">
        <w:rPr>
          <w:rFonts w:ascii="Franklin Gothic Book" w:hAnsi="Franklin Gothic Book"/>
        </w:rPr>
        <w:t>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0511D69A" w14:textId="77777777" w:rsidR="00A60C2A" w:rsidRPr="004647E2" w:rsidRDefault="00A60C2A" w:rsidP="00A60C2A">
      <w:pPr>
        <w:pStyle w:val="afff8"/>
        <w:ind w:left="1224"/>
        <w:jc w:val="both"/>
        <w:rPr>
          <w:rFonts w:ascii="Franklin Gothic Book" w:hAnsi="Franklin Gothic Book"/>
        </w:rPr>
      </w:pPr>
    </w:p>
    <w:p w14:paraId="64D34B79" w14:textId="1DADEE1C" w:rsidR="00FD2947" w:rsidRDefault="00FD2947" w:rsidP="00EC16F6">
      <w:pPr>
        <w:pStyle w:val="afff8"/>
        <w:numPr>
          <w:ilvl w:val="0"/>
          <w:numId w:val="10"/>
        </w:numPr>
        <w:jc w:val="both"/>
        <w:rPr>
          <w:rFonts w:ascii="Franklin Gothic Book" w:hAnsi="Franklin Gothic Book"/>
          <w:b/>
        </w:rPr>
      </w:pPr>
      <w:r w:rsidRPr="004647E2">
        <w:rPr>
          <w:rFonts w:ascii="Franklin Gothic Book" w:hAnsi="Franklin Gothic Book"/>
          <w:b/>
        </w:rPr>
        <w:t xml:space="preserve">Объем </w:t>
      </w:r>
      <w:r w:rsidR="00FE7759">
        <w:rPr>
          <w:rFonts w:ascii="Franklin Gothic Book" w:hAnsi="Franklin Gothic Book"/>
          <w:b/>
        </w:rPr>
        <w:t>поставка</w:t>
      </w:r>
      <w:r w:rsidR="0021264C" w:rsidRPr="004647E2">
        <w:rPr>
          <w:rFonts w:ascii="Franklin Gothic Book" w:hAnsi="Franklin Gothic Book"/>
          <w:b/>
        </w:rPr>
        <w:t>.</w:t>
      </w:r>
    </w:p>
    <w:p w14:paraId="1AC192DA" w14:textId="4FEFFF90" w:rsidR="002B7D02" w:rsidRPr="009E385A" w:rsidRDefault="002B7D02" w:rsidP="009E385A">
      <w:pPr>
        <w:widowControl w:val="0"/>
        <w:jc w:val="center"/>
        <w:outlineLvl w:val="0"/>
        <w:rPr>
          <w:rFonts w:ascii="Franklin Gothic Book" w:hAnsi="Franklin Gothic Book"/>
          <w:b/>
          <w:lang w:val="en-US"/>
        </w:rPr>
      </w:pPr>
      <w:r w:rsidRPr="002B7D02">
        <w:rPr>
          <w:rFonts w:ascii="Franklin Gothic Book" w:hAnsi="Franklin Gothic Book"/>
          <w:b/>
        </w:rPr>
        <w:t xml:space="preserve">ТЕХНИЧЕСКОЕ ЗАДАНИЕ </w:t>
      </w:r>
    </w:p>
    <w:p w14:paraId="4E604A4B" w14:textId="040141DE" w:rsidR="009E385A" w:rsidRPr="009E385A" w:rsidRDefault="009E385A" w:rsidP="009E385A">
      <w:pPr>
        <w:spacing w:line="276" w:lineRule="auto"/>
        <w:jc w:val="center"/>
        <w:rPr>
          <w:rFonts w:ascii="Franklin Gothic Book" w:hAnsi="Franklin Gothic Book"/>
        </w:rPr>
      </w:pPr>
      <w:r w:rsidRPr="009E385A">
        <w:rPr>
          <w:rFonts w:ascii="Franklin Gothic Book" w:eastAsia="Calibri" w:hAnsi="Franklin Gothic Book"/>
          <w:lang w:eastAsia="en-US"/>
        </w:rPr>
        <w:t>на поставку</w:t>
      </w:r>
      <w:r w:rsidRPr="009E385A">
        <w:rPr>
          <w:rFonts w:ascii="Franklin Gothic Book" w:hAnsi="Franklin Gothic Book"/>
        </w:rPr>
        <w:t xml:space="preserve"> </w:t>
      </w:r>
      <w:r w:rsidR="00492851" w:rsidRPr="00492851">
        <w:rPr>
          <w:rFonts w:ascii="Franklin Gothic Book" w:hAnsi="Franklin Gothic Book"/>
        </w:rPr>
        <w:t>сменно запасных частей для перегружателя «</w:t>
      </w:r>
      <w:proofErr w:type="spellStart"/>
      <w:r w:rsidR="00492851" w:rsidRPr="00492851">
        <w:rPr>
          <w:rFonts w:ascii="Franklin Gothic Book" w:hAnsi="Franklin Gothic Book"/>
        </w:rPr>
        <w:t>Либхерр</w:t>
      </w:r>
      <w:proofErr w:type="spellEnd"/>
      <w:r w:rsidR="00492851" w:rsidRPr="00492851">
        <w:rPr>
          <w:rFonts w:ascii="Franklin Gothic Book" w:hAnsi="Franklin Gothic Book"/>
        </w:rPr>
        <w:t>» модели LH120</w:t>
      </w:r>
      <w:r w:rsidR="00492851">
        <w:rPr>
          <w:rFonts w:ascii="Franklin Gothic Book" w:hAnsi="Franklin Gothic Book"/>
        </w:rPr>
        <w:t>.</w:t>
      </w: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3021"/>
        <w:gridCol w:w="449"/>
        <w:gridCol w:w="2127"/>
        <w:gridCol w:w="2729"/>
        <w:gridCol w:w="709"/>
        <w:gridCol w:w="708"/>
      </w:tblGrid>
      <w:tr w:rsidR="00492851" w:rsidRPr="00492851" w14:paraId="42CC9BA4" w14:textId="77777777" w:rsidTr="00492851">
        <w:trPr>
          <w:trHeight w:val="640"/>
          <w:jc w:val="center"/>
        </w:trPr>
        <w:tc>
          <w:tcPr>
            <w:tcW w:w="536" w:type="dxa"/>
            <w:tcBorders>
              <w:top w:val="single" w:sz="4" w:space="0" w:color="auto"/>
              <w:left w:val="single" w:sz="4" w:space="0" w:color="auto"/>
              <w:bottom w:val="single" w:sz="4" w:space="0" w:color="auto"/>
              <w:right w:val="single" w:sz="4" w:space="0" w:color="auto"/>
            </w:tcBorders>
            <w:vAlign w:val="center"/>
          </w:tcPr>
          <w:p w14:paraId="3EAF2E26" w14:textId="77777777" w:rsidR="00492851" w:rsidRPr="00492851" w:rsidRDefault="00492851" w:rsidP="00492851">
            <w:pPr>
              <w:jc w:val="center"/>
              <w:rPr>
                <w:rFonts w:ascii="Franklin Gothic Book" w:hAnsi="Franklin Gothic Book"/>
                <w:b/>
              </w:rPr>
            </w:pPr>
            <w:r w:rsidRPr="00492851">
              <w:rPr>
                <w:rFonts w:ascii="Franklin Gothic Book" w:hAnsi="Franklin Gothic Book"/>
                <w:b/>
              </w:rPr>
              <w:t>№ п/п</w:t>
            </w:r>
          </w:p>
        </w:tc>
        <w:tc>
          <w:tcPr>
            <w:tcW w:w="3021" w:type="dxa"/>
            <w:tcBorders>
              <w:top w:val="single" w:sz="4" w:space="0" w:color="auto"/>
              <w:left w:val="single" w:sz="4" w:space="0" w:color="auto"/>
              <w:bottom w:val="single" w:sz="4" w:space="0" w:color="auto"/>
              <w:right w:val="single" w:sz="4" w:space="0" w:color="auto"/>
            </w:tcBorders>
            <w:vAlign w:val="center"/>
          </w:tcPr>
          <w:p w14:paraId="618A3CB2" w14:textId="77777777" w:rsidR="00492851" w:rsidRPr="00492851" w:rsidRDefault="00492851" w:rsidP="00492851">
            <w:pPr>
              <w:jc w:val="center"/>
              <w:rPr>
                <w:rFonts w:ascii="Franklin Gothic Book" w:hAnsi="Franklin Gothic Book"/>
                <w:b/>
              </w:rPr>
            </w:pPr>
            <w:r w:rsidRPr="00492851">
              <w:rPr>
                <w:rFonts w:ascii="Franklin Gothic Book" w:hAnsi="Franklin Gothic Book"/>
                <w:b/>
              </w:rPr>
              <w:t>Наименование данных</w:t>
            </w:r>
          </w:p>
        </w:tc>
        <w:tc>
          <w:tcPr>
            <w:tcW w:w="6722" w:type="dxa"/>
            <w:gridSpan w:val="5"/>
            <w:tcBorders>
              <w:top w:val="single" w:sz="4" w:space="0" w:color="auto"/>
              <w:left w:val="single" w:sz="4" w:space="0" w:color="auto"/>
              <w:bottom w:val="single" w:sz="4" w:space="0" w:color="auto"/>
              <w:right w:val="single" w:sz="4" w:space="0" w:color="auto"/>
            </w:tcBorders>
            <w:vAlign w:val="center"/>
          </w:tcPr>
          <w:p w14:paraId="0F477127" w14:textId="77777777" w:rsidR="00492851" w:rsidRPr="00492851" w:rsidRDefault="00492851" w:rsidP="00492851">
            <w:pPr>
              <w:jc w:val="center"/>
              <w:rPr>
                <w:rFonts w:ascii="Franklin Gothic Book" w:hAnsi="Franklin Gothic Book"/>
                <w:b/>
              </w:rPr>
            </w:pPr>
            <w:r w:rsidRPr="00492851">
              <w:rPr>
                <w:rFonts w:ascii="Franklin Gothic Book" w:hAnsi="Franklin Gothic Book"/>
                <w:b/>
              </w:rPr>
              <w:t>Основные данные и требования</w:t>
            </w:r>
          </w:p>
        </w:tc>
      </w:tr>
      <w:tr w:rsidR="00492851" w:rsidRPr="00492851" w14:paraId="72CB0689" w14:textId="77777777" w:rsidTr="00492851">
        <w:trPr>
          <w:trHeight w:val="622"/>
          <w:jc w:val="center"/>
        </w:trPr>
        <w:tc>
          <w:tcPr>
            <w:tcW w:w="536" w:type="dxa"/>
            <w:tcBorders>
              <w:top w:val="single" w:sz="4" w:space="0" w:color="auto"/>
              <w:left w:val="single" w:sz="4" w:space="0" w:color="auto"/>
              <w:bottom w:val="single" w:sz="4" w:space="0" w:color="auto"/>
              <w:right w:val="single" w:sz="4" w:space="0" w:color="auto"/>
            </w:tcBorders>
            <w:vAlign w:val="center"/>
          </w:tcPr>
          <w:p w14:paraId="3E7BBE71" w14:textId="77777777" w:rsidR="00492851" w:rsidRPr="00492851" w:rsidRDefault="00492851" w:rsidP="00492851">
            <w:pPr>
              <w:jc w:val="center"/>
              <w:rPr>
                <w:rFonts w:ascii="Franklin Gothic Book" w:hAnsi="Franklin Gothic Book"/>
              </w:rPr>
            </w:pPr>
            <w:r w:rsidRPr="00492851">
              <w:rPr>
                <w:rFonts w:ascii="Franklin Gothic Book" w:hAnsi="Franklin Gothic Book"/>
              </w:rPr>
              <w:t>1.</w:t>
            </w:r>
          </w:p>
        </w:tc>
        <w:tc>
          <w:tcPr>
            <w:tcW w:w="3021" w:type="dxa"/>
            <w:tcBorders>
              <w:top w:val="single" w:sz="4" w:space="0" w:color="auto"/>
              <w:left w:val="single" w:sz="4" w:space="0" w:color="auto"/>
              <w:bottom w:val="single" w:sz="4" w:space="0" w:color="auto"/>
              <w:right w:val="single" w:sz="4" w:space="0" w:color="auto"/>
            </w:tcBorders>
            <w:vAlign w:val="center"/>
          </w:tcPr>
          <w:p w14:paraId="2C45C30D" w14:textId="77777777" w:rsidR="00492851" w:rsidRPr="00492851" w:rsidRDefault="00492851" w:rsidP="00492851">
            <w:pPr>
              <w:jc w:val="center"/>
              <w:rPr>
                <w:rFonts w:ascii="Franklin Gothic Book" w:hAnsi="Franklin Gothic Book"/>
              </w:rPr>
            </w:pPr>
            <w:r w:rsidRPr="00492851">
              <w:rPr>
                <w:rFonts w:ascii="Franklin Gothic Book" w:hAnsi="Franklin Gothic Book"/>
              </w:rPr>
              <w:t xml:space="preserve">Заказчик </w:t>
            </w:r>
          </w:p>
        </w:tc>
        <w:tc>
          <w:tcPr>
            <w:tcW w:w="6722" w:type="dxa"/>
            <w:gridSpan w:val="5"/>
            <w:tcBorders>
              <w:top w:val="single" w:sz="4" w:space="0" w:color="auto"/>
              <w:left w:val="single" w:sz="4" w:space="0" w:color="auto"/>
              <w:bottom w:val="single" w:sz="4" w:space="0" w:color="auto"/>
              <w:right w:val="single" w:sz="4" w:space="0" w:color="auto"/>
            </w:tcBorders>
            <w:vAlign w:val="center"/>
          </w:tcPr>
          <w:p w14:paraId="0B58A6F0" w14:textId="77777777" w:rsidR="00492851" w:rsidRPr="00492851" w:rsidRDefault="00492851" w:rsidP="00492851">
            <w:pPr>
              <w:rPr>
                <w:rFonts w:ascii="Franklin Gothic Book" w:hAnsi="Franklin Gothic Book"/>
              </w:rPr>
            </w:pPr>
            <w:r w:rsidRPr="00492851">
              <w:rPr>
                <w:rFonts w:ascii="Franklin Gothic Book" w:hAnsi="Franklin Gothic Book"/>
              </w:rPr>
              <w:t xml:space="preserve">Публичное акционерное общество </w:t>
            </w:r>
          </w:p>
          <w:p w14:paraId="6308F72A" w14:textId="77777777" w:rsidR="00492851" w:rsidRPr="00492851" w:rsidRDefault="00492851" w:rsidP="00492851">
            <w:pPr>
              <w:rPr>
                <w:rFonts w:ascii="Franklin Gothic Book" w:hAnsi="Franklin Gothic Book"/>
              </w:rPr>
            </w:pPr>
            <w:r w:rsidRPr="00492851">
              <w:rPr>
                <w:rFonts w:ascii="Franklin Gothic Book" w:hAnsi="Franklin Gothic Book"/>
              </w:rPr>
              <w:t>«Новороссийский морской торговый порт»</w:t>
            </w:r>
          </w:p>
          <w:p w14:paraId="69FEE604" w14:textId="77777777" w:rsidR="00492851" w:rsidRPr="00492851" w:rsidRDefault="00492851" w:rsidP="00492851">
            <w:pPr>
              <w:rPr>
                <w:rFonts w:ascii="Franklin Gothic Book" w:hAnsi="Franklin Gothic Book"/>
              </w:rPr>
            </w:pPr>
            <w:r w:rsidRPr="00492851">
              <w:rPr>
                <w:rFonts w:ascii="Franklin Gothic Book" w:hAnsi="Franklin Gothic Book"/>
              </w:rPr>
              <w:t xml:space="preserve">Заявка заинтересованного подразделения № 15244 от </w:t>
            </w:r>
            <w:r w:rsidRPr="00492851">
              <w:rPr>
                <w:rFonts w:ascii="Franklin Gothic Book" w:hAnsi="Franklin Gothic Book"/>
              </w:rPr>
              <w:lastRenderedPageBreak/>
              <w:t>05.12.</w:t>
            </w:r>
            <w:r w:rsidRPr="00492851">
              <w:rPr>
                <w:rFonts w:ascii="Franklin Gothic Book" w:eastAsia="Calibri" w:hAnsi="Franklin Gothic Book"/>
                <w:lang w:eastAsia="en-US"/>
              </w:rPr>
              <w:t xml:space="preserve">2016 </w:t>
            </w:r>
            <w:r w:rsidRPr="00492851">
              <w:rPr>
                <w:rFonts w:ascii="Franklin Gothic Book" w:hAnsi="Franklin Gothic Book"/>
              </w:rPr>
              <w:t>года.</w:t>
            </w:r>
          </w:p>
        </w:tc>
      </w:tr>
      <w:tr w:rsidR="00492851" w:rsidRPr="00492851" w14:paraId="5E78D0A6" w14:textId="77777777" w:rsidTr="00492851">
        <w:trPr>
          <w:trHeight w:val="814"/>
          <w:jc w:val="center"/>
        </w:trPr>
        <w:tc>
          <w:tcPr>
            <w:tcW w:w="536" w:type="dxa"/>
            <w:tcBorders>
              <w:top w:val="single" w:sz="4" w:space="0" w:color="auto"/>
              <w:left w:val="single" w:sz="4" w:space="0" w:color="auto"/>
              <w:bottom w:val="single" w:sz="4" w:space="0" w:color="auto"/>
              <w:right w:val="single" w:sz="4" w:space="0" w:color="auto"/>
            </w:tcBorders>
            <w:vAlign w:val="center"/>
          </w:tcPr>
          <w:p w14:paraId="71C6A2DD" w14:textId="77777777" w:rsidR="00492851" w:rsidRPr="00492851" w:rsidRDefault="00492851" w:rsidP="00492851">
            <w:pPr>
              <w:jc w:val="center"/>
              <w:rPr>
                <w:rFonts w:ascii="Franklin Gothic Book" w:hAnsi="Franklin Gothic Book"/>
              </w:rPr>
            </w:pPr>
          </w:p>
          <w:p w14:paraId="6C62E41B" w14:textId="77777777" w:rsidR="00492851" w:rsidRPr="00492851" w:rsidRDefault="00492851" w:rsidP="00492851">
            <w:pPr>
              <w:jc w:val="center"/>
              <w:rPr>
                <w:rFonts w:ascii="Franklin Gothic Book" w:hAnsi="Franklin Gothic Book"/>
              </w:rPr>
            </w:pPr>
            <w:r w:rsidRPr="00492851">
              <w:rPr>
                <w:rFonts w:ascii="Franklin Gothic Book" w:hAnsi="Franklin Gothic Book"/>
              </w:rPr>
              <w:t>2.</w:t>
            </w:r>
          </w:p>
        </w:tc>
        <w:tc>
          <w:tcPr>
            <w:tcW w:w="3021" w:type="dxa"/>
            <w:tcBorders>
              <w:top w:val="single" w:sz="4" w:space="0" w:color="auto"/>
              <w:left w:val="single" w:sz="4" w:space="0" w:color="auto"/>
              <w:bottom w:val="single" w:sz="4" w:space="0" w:color="auto"/>
              <w:right w:val="single" w:sz="4" w:space="0" w:color="auto"/>
            </w:tcBorders>
            <w:vAlign w:val="center"/>
          </w:tcPr>
          <w:p w14:paraId="28D5C856" w14:textId="77777777" w:rsidR="00492851" w:rsidRPr="00492851" w:rsidRDefault="00492851" w:rsidP="00492851">
            <w:pPr>
              <w:tabs>
                <w:tab w:val="left" w:pos="708"/>
                <w:tab w:val="center" w:pos="4677"/>
                <w:tab w:val="right" w:pos="9355"/>
              </w:tabs>
              <w:jc w:val="center"/>
              <w:rPr>
                <w:rFonts w:ascii="Franklin Gothic Book" w:hAnsi="Franklin Gothic Book"/>
              </w:rPr>
            </w:pPr>
            <w:r w:rsidRPr="00492851">
              <w:rPr>
                <w:rFonts w:ascii="Franklin Gothic Book" w:hAnsi="Franklin Gothic Book"/>
              </w:rPr>
              <w:t>Непосредственное описание товаров, работ, услуг (функциональные характеристики и потребительские свойства)</w:t>
            </w:r>
          </w:p>
        </w:tc>
        <w:tc>
          <w:tcPr>
            <w:tcW w:w="6722" w:type="dxa"/>
            <w:gridSpan w:val="5"/>
            <w:tcBorders>
              <w:top w:val="single" w:sz="4" w:space="0" w:color="auto"/>
              <w:left w:val="single" w:sz="4" w:space="0" w:color="auto"/>
              <w:bottom w:val="single" w:sz="4" w:space="0" w:color="auto"/>
              <w:right w:val="single" w:sz="4" w:space="0" w:color="auto"/>
            </w:tcBorders>
            <w:vAlign w:val="center"/>
          </w:tcPr>
          <w:p w14:paraId="2C734DB5" w14:textId="77777777" w:rsidR="00492851" w:rsidRPr="00492851" w:rsidRDefault="00492851" w:rsidP="00492851">
            <w:pPr>
              <w:tabs>
                <w:tab w:val="center" w:pos="4703"/>
                <w:tab w:val="right" w:pos="9406"/>
              </w:tabs>
              <w:suppressAutoHyphens/>
              <w:rPr>
                <w:rFonts w:ascii="Franklin Gothic Book" w:hAnsi="Franklin Gothic Book"/>
              </w:rPr>
            </w:pPr>
            <w:r w:rsidRPr="00492851">
              <w:rPr>
                <w:rFonts w:ascii="Franklin Gothic Book" w:hAnsi="Franklin Gothic Book"/>
                <w:lang w:val="en-US"/>
              </w:rPr>
              <w:t>C</w:t>
            </w:r>
            <w:proofErr w:type="spellStart"/>
            <w:r w:rsidRPr="00492851">
              <w:rPr>
                <w:rFonts w:ascii="Franklin Gothic Book" w:hAnsi="Franklin Gothic Book"/>
              </w:rPr>
              <w:t>менно</w:t>
            </w:r>
            <w:proofErr w:type="spellEnd"/>
            <w:r w:rsidRPr="00492851">
              <w:rPr>
                <w:rFonts w:ascii="Franklin Gothic Book" w:hAnsi="Franklin Gothic Book"/>
              </w:rPr>
              <w:t xml:space="preserve"> запасные части для перегружателя «</w:t>
            </w:r>
            <w:proofErr w:type="spellStart"/>
            <w:r w:rsidRPr="00492851">
              <w:rPr>
                <w:rFonts w:ascii="Franklin Gothic Book" w:hAnsi="Franklin Gothic Book"/>
              </w:rPr>
              <w:t>Либхерр</w:t>
            </w:r>
            <w:proofErr w:type="spellEnd"/>
            <w:r w:rsidRPr="00492851">
              <w:rPr>
                <w:rFonts w:ascii="Franklin Gothic Book" w:hAnsi="Franklin Gothic Book"/>
              </w:rPr>
              <w:t>» модели LH120</w:t>
            </w:r>
          </w:p>
        </w:tc>
      </w:tr>
      <w:tr w:rsidR="00492851" w:rsidRPr="00492851" w14:paraId="0F106AA4" w14:textId="77777777" w:rsidTr="00492851">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14:paraId="5BE95D79" w14:textId="77777777" w:rsidR="00492851" w:rsidRPr="00492851" w:rsidRDefault="00492851" w:rsidP="00492851">
            <w:pPr>
              <w:jc w:val="center"/>
              <w:rPr>
                <w:rFonts w:ascii="Franklin Gothic Book" w:hAnsi="Franklin Gothic Book"/>
              </w:rPr>
            </w:pPr>
            <w:r w:rsidRPr="00492851">
              <w:rPr>
                <w:rFonts w:ascii="Franklin Gothic Book" w:hAnsi="Franklin Gothic Book"/>
              </w:rPr>
              <w:t>3.</w:t>
            </w:r>
          </w:p>
        </w:tc>
        <w:tc>
          <w:tcPr>
            <w:tcW w:w="3021" w:type="dxa"/>
            <w:tcBorders>
              <w:top w:val="single" w:sz="4" w:space="0" w:color="auto"/>
              <w:left w:val="single" w:sz="4" w:space="0" w:color="auto"/>
              <w:bottom w:val="single" w:sz="4" w:space="0" w:color="auto"/>
              <w:right w:val="single" w:sz="4" w:space="0" w:color="auto"/>
            </w:tcBorders>
            <w:vAlign w:val="center"/>
          </w:tcPr>
          <w:p w14:paraId="22B3DDC0" w14:textId="77777777" w:rsidR="00492851" w:rsidRPr="00492851" w:rsidRDefault="00492851" w:rsidP="00492851">
            <w:pPr>
              <w:tabs>
                <w:tab w:val="left" w:pos="708"/>
                <w:tab w:val="center" w:pos="4677"/>
                <w:tab w:val="right" w:pos="9355"/>
              </w:tabs>
              <w:jc w:val="center"/>
              <w:rPr>
                <w:rFonts w:ascii="Franklin Gothic Book" w:hAnsi="Franklin Gothic Book"/>
              </w:rPr>
            </w:pPr>
            <w:r w:rsidRPr="00492851">
              <w:rPr>
                <w:rFonts w:ascii="Franklin Gothic Book" w:hAnsi="Franklin Gothic Book"/>
              </w:rPr>
              <w:t>Место поставки товара</w:t>
            </w:r>
          </w:p>
        </w:tc>
        <w:tc>
          <w:tcPr>
            <w:tcW w:w="6722" w:type="dxa"/>
            <w:gridSpan w:val="5"/>
            <w:tcBorders>
              <w:top w:val="single" w:sz="4" w:space="0" w:color="auto"/>
              <w:left w:val="single" w:sz="4" w:space="0" w:color="auto"/>
              <w:bottom w:val="single" w:sz="4" w:space="0" w:color="auto"/>
              <w:right w:val="single" w:sz="4" w:space="0" w:color="auto"/>
            </w:tcBorders>
            <w:vAlign w:val="center"/>
          </w:tcPr>
          <w:p w14:paraId="694ECCB7" w14:textId="77777777" w:rsidR="00492851" w:rsidRPr="00492851" w:rsidRDefault="00492851" w:rsidP="00492851">
            <w:pPr>
              <w:rPr>
                <w:rFonts w:ascii="Franklin Gothic Book" w:hAnsi="Franklin Gothic Book"/>
              </w:rPr>
            </w:pPr>
            <w:r w:rsidRPr="00492851">
              <w:rPr>
                <w:rFonts w:ascii="Franklin Gothic Book" w:hAnsi="Franklin Gothic Book"/>
              </w:rPr>
              <w:t>Товар поставляется по адресу: 353901, г. Новороссийск, ул. Портовая, 14</w:t>
            </w:r>
          </w:p>
        </w:tc>
      </w:tr>
      <w:tr w:rsidR="00492851" w:rsidRPr="00492851" w14:paraId="61CE3588" w14:textId="77777777" w:rsidTr="00492851">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14:paraId="03D7C71C" w14:textId="77777777" w:rsidR="00492851" w:rsidRPr="00492851" w:rsidRDefault="00492851" w:rsidP="00492851">
            <w:pPr>
              <w:jc w:val="center"/>
              <w:rPr>
                <w:rFonts w:ascii="Franklin Gothic Book" w:hAnsi="Franklin Gothic Book"/>
              </w:rPr>
            </w:pPr>
            <w:r w:rsidRPr="00492851">
              <w:rPr>
                <w:rFonts w:ascii="Franklin Gothic Book" w:hAnsi="Franklin Gothic Book"/>
              </w:rPr>
              <w:t>4.</w:t>
            </w:r>
          </w:p>
        </w:tc>
        <w:tc>
          <w:tcPr>
            <w:tcW w:w="3021" w:type="dxa"/>
            <w:tcBorders>
              <w:top w:val="single" w:sz="4" w:space="0" w:color="auto"/>
              <w:left w:val="single" w:sz="4" w:space="0" w:color="auto"/>
              <w:bottom w:val="single" w:sz="4" w:space="0" w:color="auto"/>
              <w:right w:val="single" w:sz="4" w:space="0" w:color="auto"/>
            </w:tcBorders>
            <w:vAlign w:val="center"/>
          </w:tcPr>
          <w:p w14:paraId="07FE3320" w14:textId="77777777" w:rsidR="00492851" w:rsidRPr="00492851" w:rsidRDefault="00492851" w:rsidP="00492851">
            <w:pPr>
              <w:tabs>
                <w:tab w:val="left" w:pos="708"/>
                <w:tab w:val="center" w:pos="4677"/>
                <w:tab w:val="right" w:pos="9355"/>
              </w:tabs>
              <w:jc w:val="center"/>
              <w:rPr>
                <w:rFonts w:ascii="Franklin Gothic Book" w:hAnsi="Franklin Gothic Book"/>
              </w:rPr>
            </w:pPr>
            <w:r w:rsidRPr="00492851">
              <w:rPr>
                <w:rFonts w:ascii="Franklin Gothic Book" w:hAnsi="Franklin Gothic Book"/>
              </w:rPr>
              <w:t>Требования к поставляемому товару по комплектации и качеству</w:t>
            </w:r>
          </w:p>
        </w:tc>
        <w:tc>
          <w:tcPr>
            <w:tcW w:w="6722" w:type="dxa"/>
            <w:gridSpan w:val="5"/>
            <w:tcBorders>
              <w:top w:val="single" w:sz="4" w:space="0" w:color="auto"/>
              <w:left w:val="single" w:sz="4" w:space="0" w:color="auto"/>
              <w:bottom w:val="single" w:sz="4" w:space="0" w:color="auto"/>
              <w:right w:val="single" w:sz="4" w:space="0" w:color="auto"/>
            </w:tcBorders>
            <w:vAlign w:val="center"/>
          </w:tcPr>
          <w:p w14:paraId="3DFBFDB6" w14:textId="77777777" w:rsidR="00492851" w:rsidRPr="00492851" w:rsidRDefault="00492851" w:rsidP="00492851">
            <w:pPr>
              <w:numPr>
                <w:ilvl w:val="0"/>
                <w:numId w:val="37"/>
              </w:numPr>
              <w:ind w:left="317" w:hanging="720"/>
              <w:rPr>
                <w:rFonts w:ascii="Franklin Gothic Book" w:hAnsi="Franklin Gothic Book"/>
              </w:rPr>
            </w:pPr>
            <w:r w:rsidRPr="00492851">
              <w:rPr>
                <w:rFonts w:ascii="Franklin Gothic Book" w:hAnsi="Franklin Gothic Book"/>
              </w:rPr>
              <w:t>1. Товар должен быть новым, ранее не использовавшимся, упакованным.</w:t>
            </w:r>
          </w:p>
          <w:p w14:paraId="0740F39B" w14:textId="77777777" w:rsidR="00492851" w:rsidRPr="00492851" w:rsidRDefault="00492851" w:rsidP="00492851">
            <w:pPr>
              <w:numPr>
                <w:ilvl w:val="0"/>
                <w:numId w:val="37"/>
              </w:numPr>
              <w:ind w:left="317" w:hanging="720"/>
              <w:rPr>
                <w:rFonts w:ascii="Franklin Gothic Book" w:hAnsi="Franklin Gothic Book"/>
              </w:rPr>
            </w:pPr>
            <w:r w:rsidRPr="00492851">
              <w:rPr>
                <w:rFonts w:ascii="Franklin Gothic Book" w:hAnsi="Franklin Gothic Book"/>
              </w:rPr>
              <w:t xml:space="preserve">2. Технические характеристики, комплектация товара должны полностью соответствовать </w:t>
            </w:r>
            <w:proofErr w:type="gramStart"/>
            <w:r w:rsidRPr="00492851">
              <w:rPr>
                <w:rFonts w:ascii="Franklin Gothic Book" w:hAnsi="Franklin Gothic Book"/>
              </w:rPr>
              <w:t>каталожным  номерам</w:t>
            </w:r>
            <w:proofErr w:type="gramEnd"/>
            <w:r w:rsidRPr="00492851">
              <w:rPr>
                <w:rFonts w:ascii="Franklin Gothic Book" w:hAnsi="Franklin Gothic Book"/>
              </w:rPr>
              <w:t xml:space="preserve"> каталога указанного в П.5.</w:t>
            </w:r>
          </w:p>
        </w:tc>
      </w:tr>
      <w:tr w:rsidR="00492851" w:rsidRPr="00492851" w14:paraId="1F07378E" w14:textId="77777777" w:rsidTr="00492851">
        <w:trPr>
          <w:jc w:val="center"/>
        </w:trPr>
        <w:tc>
          <w:tcPr>
            <w:tcW w:w="536" w:type="dxa"/>
            <w:vMerge w:val="restart"/>
            <w:tcBorders>
              <w:top w:val="single" w:sz="4" w:space="0" w:color="auto"/>
              <w:left w:val="single" w:sz="4" w:space="0" w:color="auto"/>
              <w:right w:val="single" w:sz="4" w:space="0" w:color="auto"/>
            </w:tcBorders>
            <w:vAlign w:val="center"/>
          </w:tcPr>
          <w:p w14:paraId="3EE89366" w14:textId="77777777" w:rsidR="00492851" w:rsidRPr="00492851" w:rsidRDefault="00492851" w:rsidP="00492851">
            <w:pPr>
              <w:jc w:val="center"/>
              <w:rPr>
                <w:rFonts w:ascii="Franklin Gothic Book" w:hAnsi="Franklin Gothic Book"/>
              </w:rPr>
            </w:pPr>
            <w:r w:rsidRPr="00492851">
              <w:rPr>
                <w:rFonts w:ascii="Franklin Gothic Book" w:hAnsi="Franklin Gothic Book"/>
              </w:rPr>
              <w:t>5.</w:t>
            </w:r>
          </w:p>
        </w:tc>
        <w:tc>
          <w:tcPr>
            <w:tcW w:w="3021" w:type="dxa"/>
            <w:vMerge w:val="restart"/>
            <w:tcBorders>
              <w:top w:val="single" w:sz="4" w:space="0" w:color="auto"/>
              <w:left w:val="single" w:sz="4" w:space="0" w:color="auto"/>
              <w:right w:val="single" w:sz="4" w:space="0" w:color="auto"/>
            </w:tcBorders>
            <w:vAlign w:val="center"/>
          </w:tcPr>
          <w:p w14:paraId="7B6B8698" w14:textId="77777777" w:rsidR="00492851" w:rsidRPr="00492851" w:rsidRDefault="00492851" w:rsidP="00492851">
            <w:pPr>
              <w:jc w:val="center"/>
              <w:rPr>
                <w:rFonts w:ascii="Franklin Gothic Book" w:hAnsi="Franklin Gothic Book"/>
              </w:rPr>
            </w:pPr>
            <w:r w:rsidRPr="00492851">
              <w:rPr>
                <w:rFonts w:ascii="Franklin Gothic Book" w:hAnsi="Franklin Gothic Book"/>
              </w:rPr>
              <w:t>Объём поставляемых товаров</w:t>
            </w:r>
          </w:p>
        </w:tc>
        <w:tc>
          <w:tcPr>
            <w:tcW w:w="449" w:type="dxa"/>
            <w:tcBorders>
              <w:top w:val="single" w:sz="4" w:space="0" w:color="auto"/>
              <w:left w:val="single" w:sz="4" w:space="0" w:color="auto"/>
              <w:bottom w:val="single" w:sz="4" w:space="0" w:color="auto"/>
              <w:right w:val="single" w:sz="4" w:space="0" w:color="auto"/>
            </w:tcBorders>
            <w:vAlign w:val="center"/>
          </w:tcPr>
          <w:p w14:paraId="67176D8D" w14:textId="4F234FA5" w:rsidR="00492851" w:rsidRPr="00492851" w:rsidRDefault="00492851" w:rsidP="00492851">
            <w:pPr>
              <w:jc w:val="center"/>
              <w:rPr>
                <w:rFonts w:ascii="Franklin Gothic Book" w:hAnsi="Franklin Gothic Book"/>
              </w:rPr>
            </w:pPr>
            <w:r w:rsidRPr="00492851">
              <w:rPr>
                <w:rFonts w:ascii="Franklin Gothic Book" w:hAnsi="Franklin Gothic Book"/>
              </w:rPr>
              <w:t>№п/п</w:t>
            </w:r>
          </w:p>
        </w:tc>
        <w:tc>
          <w:tcPr>
            <w:tcW w:w="2127" w:type="dxa"/>
            <w:tcBorders>
              <w:top w:val="single" w:sz="4" w:space="0" w:color="auto"/>
              <w:left w:val="single" w:sz="4" w:space="0" w:color="auto"/>
              <w:bottom w:val="single" w:sz="4" w:space="0" w:color="auto"/>
              <w:right w:val="single" w:sz="4" w:space="0" w:color="auto"/>
            </w:tcBorders>
            <w:vAlign w:val="center"/>
          </w:tcPr>
          <w:p w14:paraId="08D2AFA4" w14:textId="77777777" w:rsidR="00492851" w:rsidRPr="00492851" w:rsidRDefault="00492851" w:rsidP="00492851">
            <w:pPr>
              <w:jc w:val="center"/>
              <w:rPr>
                <w:rFonts w:ascii="Franklin Gothic Book" w:hAnsi="Franklin Gothic Book"/>
              </w:rPr>
            </w:pPr>
            <w:r w:rsidRPr="00492851">
              <w:rPr>
                <w:rFonts w:ascii="Franklin Gothic Book" w:hAnsi="Franklin Gothic Book"/>
              </w:rPr>
              <w:t>Наименование</w:t>
            </w:r>
          </w:p>
        </w:tc>
        <w:tc>
          <w:tcPr>
            <w:tcW w:w="2729" w:type="dxa"/>
            <w:tcBorders>
              <w:top w:val="single" w:sz="4" w:space="0" w:color="auto"/>
              <w:left w:val="single" w:sz="4" w:space="0" w:color="auto"/>
              <w:bottom w:val="single" w:sz="4" w:space="0" w:color="auto"/>
              <w:right w:val="single" w:sz="4" w:space="0" w:color="auto"/>
            </w:tcBorders>
            <w:vAlign w:val="center"/>
          </w:tcPr>
          <w:p w14:paraId="15A8CBE5" w14:textId="77777777" w:rsidR="00492851" w:rsidRPr="00492851" w:rsidRDefault="00492851" w:rsidP="00492851">
            <w:pPr>
              <w:jc w:val="center"/>
              <w:rPr>
                <w:rFonts w:ascii="Franklin Gothic Book" w:hAnsi="Franklin Gothic Book"/>
              </w:rPr>
            </w:pPr>
            <w:r w:rsidRPr="00492851">
              <w:rPr>
                <w:rFonts w:ascii="Franklin Gothic Book" w:hAnsi="Franklin Gothic Book"/>
              </w:rPr>
              <w:t xml:space="preserve">Каталожный № / Каталог </w:t>
            </w:r>
          </w:p>
        </w:tc>
        <w:tc>
          <w:tcPr>
            <w:tcW w:w="709" w:type="dxa"/>
            <w:tcBorders>
              <w:top w:val="single" w:sz="4" w:space="0" w:color="auto"/>
              <w:left w:val="single" w:sz="4" w:space="0" w:color="auto"/>
              <w:bottom w:val="single" w:sz="4" w:space="0" w:color="auto"/>
              <w:right w:val="single" w:sz="4" w:space="0" w:color="auto"/>
            </w:tcBorders>
            <w:vAlign w:val="center"/>
          </w:tcPr>
          <w:p w14:paraId="07A2D534" w14:textId="77777777" w:rsidR="00492851" w:rsidRPr="00492851" w:rsidRDefault="00492851" w:rsidP="00492851">
            <w:pPr>
              <w:jc w:val="center"/>
              <w:rPr>
                <w:rFonts w:ascii="Franklin Gothic Book" w:hAnsi="Franklin Gothic Book"/>
              </w:rPr>
            </w:pPr>
            <w:r w:rsidRPr="00492851">
              <w:rPr>
                <w:rFonts w:ascii="Franklin Gothic Book" w:hAnsi="Franklin Gothic Book"/>
              </w:rPr>
              <w:t>Ед. изм.</w:t>
            </w:r>
          </w:p>
        </w:tc>
        <w:tc>
          <w:tcPr>
            <w:tcW w:w="708" w:type="dxa"/>
            <w:tcBorders>
              <w:top w:val="single" w:sz="4" w:space="0" w:color="auto"/>
              <w:left w:val="single" w:sz="4" w:space="0" w:color="auto"/>
              <w:bottom w:val="single" w:sz="4" w:space="0" w:color="auto"/>
              <w:right w:val="single" w:sz="4" w:space="0" w:color="auto"/>
            </w:tcBorders>
            <w:vAlign w:val="center"/>
          </w:tcPr>
          <w:p w14:paraId="0CD9EA89" w14:textId="77777777" w:rsidR="00492851" w:rsidRPr="00492851" w:rsidRDefault="00492851" w:rsidP="00492851">
            <w:pPr>
              <w:rPr>
                <w:rFonts w:ascii="Franklin Gothic Book" w:hAnsi="Franklin Gothic Book"/>
              </w:rPr>
            </w:pPr>
            <w:r w:rsidRPr="00492851">
              <w:rPr>
                <w:rFonts w:ascii="Franklin Gothic Book" w:hAnsi="Franklin Gothic Book"/>
              </w:rPr>
              <w:t>Кол-во</w:t>
            </w:r>
          </w:p>
        </w:tc>
      </w:tr>
      <w:tr w:rsidR="00492851" w:rsidRPr="00492851" w14:paraId="06043B10" w14:textId="77777777" w:rsidTr="00492851">
        <w:trPr>
          <w:trHeight w:val="328"/>
          <w:jc w:val="center"/>
        </w:trPr>
        <w:tc>
          <w:tcPr>
            <w:tcW w:w="536" w:type="dxa"/>
            <w:vMerge/>
            <w:tcBorders>
              <w:left w:val="single" w:sz="4" w:space="0" w:color="auto"/>
              <w:right w:val="single" w:sz="4" w:space="0" w:color="auto"/>
            </w:tcBorders>
            <w:vAlign w:val="center"/>
          </w:tcPr>
          <w:p w14:paraId="72EAF562" w14:textId="77777777" w:rsidR="00492851" w:rsidRPr="00492851" w:rsidRDefault="00492851" w:rsidP="00492851">
            <w:pPr>
              <w:jc w:val="center"/>
              <w:rPr>
                <w:rFonts w:ascii="Franklin Gothic Book" w:hAnsi="Franklin Gothic Book"/>
              </w:rPr>
            </w:pPr>
          </w:p>
        </w:tc>
        <w:tc>
          <w:tcPr>
            <w:tcW w:w="3021" w:type="dxa"/>
            <w:vMerge/>
            <w:tcBorders>
              <w:left w:val="single" w:sz="4" w:space="0" w:color="auto"/>
              <w:right w:val="single" w:sz="4" w:space="0" w:color="auto"/>
            </w:tcBorders>
            <w:vAlign w:val="center"/>
          </w:tcPr>
          <w:p w14:paraId="3AD4B6A6" w14:textId="77777777" w:rsidR="00492851" w:rsidRPr="00492851" w:rsidRDefault="00492851" w:rsidP="00492851">
            <w:pPr>
              <w:jc w:val="center"/>
              <w:rPr>
                <w:rFonts w:ascii="Franklin Gothic Book" w:hAnsi="Franklin Gothic Book"/>
              </w:rPr>
            </w:pPr>
          </w:p>
        </w:tc>
        <w:tc>
          <w:tcPr>
            <w:tcW w:w="449" w:type="dxa"/>
            <w:tcBorders>
              <w:top w:val="single" w:sz="4" w:space="0" w:color="auto"/>
              <w:left w:val="single" w:sz="4" w:space="0" w:color="auto"/>
              <w:right w:val="single" w:sz="4" w:space="0" w:color="auto"/>
            </w:tcBorders>
            <w:vAlign w:val="center"/>
          </w:tcPr>
          <w:p w14:paraId="0D6FD680" w14:textId="77777777" w:rsidR="00492851" w:rsidRPr="00492851" w:rsidRDefault="00492851" w:rsidP="00492851">
            <w:pPr>
              <w:jc w:val="center"/>
              <w:rPr>
                <w:rFonts w:ascii="Franklin Gothic Book" w:hAnsi="Franklin Gothic Book"/>
              </w:rPr>
            </w:pPr>
            <w:r w:rsidRPr="00492851">
              <w:rPr>
                <w:rFonts w:ascii="Franklin Gothic Book" w:hAnsi="Franklin Gothic Book"/>
              </w:rPr>
              <w:t>1</w:t>
            </w:r>
          </w:p>
        </w:tc>
        <w:tc>
          <w:tcPr>
            <w:tcW w:w="2127" w:type="dxa"/>
            <w:tcBorders>
              <w:top w:val="single" w:sz="4" w:space="0" w:color="auto"/>
              <w:left w:val="single" w:sz="4" w:space="0" w:color="auto"/>
              <w:right w:val="single" w:sz="4" w:space="0" w:color="auto"/>
            </w:tcBorders>
          </w:tcPr>
          <w:p w14:paraId="168497F6" w14:textId="77777777" w:rsidR="00492851" w:rsidRPr="00492851" w:rsidRDefault="00492851" w:rsidP="00492851">
            <w:pPr>
              <w:rPr>
                <w:rFonts w:ascii="Franklin Gothic Book" w:hAnsi="Franklin Gothic Book"/>
              </w:rPr>
            </w:pPr>
            <w:r w:rsidRPr="00492851">
              <w:rPr>
                <w:rFonts w:ascii="Franklin Gothic Book" w:hAnsi="Franklin Gothic Book"/>
              </w:rPr>
              <w:t xml:space="preserve">Клапан ограничения давления </w:t>
            </w:r>
          </w:p>
        </w:tc>
        <w:tc>
          <w:tcPr>
            <w:tcW w:w="2729" w:type="dxa"/>
            <w:tcBorders>
              <w:top w:val="single" w:sz="4" w:space="0" w:color="auto"/>
              <w:left w:val="single" w:sz="4" w:space="0" w:color="auto"/>
              <w:right w:val="single" w:sz="4" w:space="0" w:color="auto"/>
            </w:tcBorders>
            <w:vAlign w:val="center"/>
          </w:tcPr>
          <w:p w14:paraId="77C67954" w14:textId="77777777" w:rsidR="00492851" w:rsidRPr="00492851" w:rsidRDefault="00492851" w:rsidP="00492851">
            <w:pPr>
              <w:jc w:val="center"/>
              <w:rPr>
                <w:rFonts w:ascii="Franklin Gothic Book" w:hAnsi="Franklin Gothic Book"/>
                <w:vanish/>
                <w:lang w:val="en-US"/>
              </w:rPr>
            </w:pPr>
            <w:r w:rsidRPr="00492851">
              <w:rPr>
                <w:rFonts w:ascii="Franklin Gothic Book" w:hAnsi="Franklin Gothic Book"/>
              </w:rPr>
              <w:t>10301861 /</w:t>
            </w:r>
            <w:proofErr w:type="spellStart"/>
            <w:r w:rsidRPr="00492851">
              <w:rPr>
                <w:rFonts w:ascii="Franklin Gothic Book" w:hAnsi="Franklin Gothic Book"/>
              </w:rPr>
              <w:t>либхерр</w:t>
            </w:r>
            <w:proofErr w:type="spellEnd"/>
            <w:r w:rsidRPr="00492851">
              <w:rPr>
                <w:rFonts w:ascii="Franklin Gothic Book" w:hAnsi="Franklin Gothic Book"/>
              </w:rPr>
              <w:t xml:space="preserve"> </w:t>
            </w:r>
            <w:r w:rsidRPr="00492851">
              <w:rPr>
                <w:rFonts w:ascii="Franklin Gothic Book" w:hAnsi="Franklin Gothic Book"/>
                <w:lang w:val="en-US"/>
              </w:rPr>
              <w:t>LH120</w:t>
            </w:r>
          </w:p>
        </w:tc>
        <w:tc>
          <w:tcPr>
            <w:tcW w:w="709" w:type="dxa"/>
            <w:tcBorders>
              <w:top w:val="single" w:sz="4" w:space="0" w:color="auto"/>
              <w:left w:val="single" w:sz="4" w:space="0" w:color="auto"/>
              <w:right w:val="single" w:sz="4" w:space="0" w:color="auto"/>
            </w:tcBorders>
            <w:vAlign w:val="center"/>
          </w:tcPr>
          <w:p w14:paraId="142977DD" w14:textId="77777777" w:rsidR="00492851" w:rsidRPr="00492851" w:rsidRDefault="00492851" w:rsidP="00492851">
            <w:pPr>
              <w:jc w:val="center"/>
              <w:rPr>
                <w:rFonts w:ascii="Franklin Gothic Book" w:hAnsi="Franklin Gothic Book"/>
              </w:rPr>
            </w:pPr>
            <w:r w:rsidRPr="00492851">
              <w:rPr>
                <w:rFonts w:ascii="Franklin Gothic Book" w:hAnsi="Franklin Gothic Book"/>
              </w:rPr>
              <w:t>Шт.</w:t>
            </w:r>
          </w:p>
        </w:tc>
        <w:tc>
          <w:tcPr>
            <w:tcW w:w="708" w:type="dxa"/>
            <w:tcBorders>
              <w:top w:val="single" w:sz="4" w:space="0" w:color="auto"/>
              <w:left w:val="single" w:sz="4" w:space="0" w:color="auto"/>
              <w:right w:val="single" w:sz="4" w:space="0" w:color="auto"/>
            </w:tcBorders>
            <w:vAlign w:val="center"/>
          </w:tcPr>
          <w:p w14:paraId="15E825F1" w14:textId="77777777" w:rsidR="00492851" w:rsidRPr="00492851" w:rsidRDefault="00492851" w:rsidP="00492851">
            <w:pPr>
              <w:jc w:val="center"/>
              <w:rPr>
                <w:rFonts w:ascii="Franklin Gothic Book" w:hAnsi="Franklin Gothic Book"/>
                <w:color w:val="000000"/>
              </w:rPr>
            </w:pPr>
            <w:r w:rsidRPr="00492851">
              <w:rPr>
                <w:rFonts w:ascii="Franklin Gothic Book" w:hAnsi="Franklin Gothic Book"/>
                <w:color w:val="000000"/>
              </w:rPr>
              <w:t>2</w:t>
            </w:r>
          </w:p>
        </w:tc>
      </w:tr>
      <w:tr w:rsidR="00492851" w:rsidRPr="00492851" w14:paraId="421DB7A1" w14:textId="77777777" w:rsidTr="00492851">
        <w:trPr>
          <w:trHeight w:val="245"/>
          <w:jc w:val="center"/>
        </w:trPr>
        <w:tc>
          <w:tcPr>
            <w:tcW w:w="536" w:type="dxa"/>
            <w:vMerge/>
            <w:tcBorders>
              <w:left w:val="single" w:sz="4" w:space="0" w:color="auto"/>
              <w:right w:val="single" w:sz="4" w:space="0" w:color="auto"/>
            </w:tcBorders>
            <w:vAlign w:val="center"/>
          </w:tcPr>
          <w:p w14:paraId="6B5A843D" w14:textId="77777777" w:rsidR="00492851" w:rsidRPr="00492851" w:rsidRDefault="00492851" w:rsidP="00492851">
            <w:pPr>
              <w:jc w:val="center"/>
              <w:rPr>
                <w:rFonts w:ascii="Franklin Gothic Book" w:hAnsi="Franklin Gothic Book"/>
              </w:rPr>
            </w:pPr>
          </w:p>
        </w:tc>
        <w:tc>
          <w:tcPr>
            <w:tcW w:w="3021" w:type="dxa"/>
            <w:vMerge/>
            <w:tcBorders>
              <w:left w:val="single" w:sz="4" w:space="0" w:color="auto"/>
              <w:right w:val="single" w:sz="4" w:space="0" w:color="auto"/>
            </w:tcBorders>
            <w:vAlign w:val="center"/>
          </w:tcPr>
          <w:p w14:paraId="0A90178B" w14:textId="77777777" w:rsidR="00492851" w:rsidRPr="00492851" w:rsidRDefault="00492851" w:rsidP="00492851">
            <w:pPr>
              <w:jc w:val="center"/>
              <w:rPr>
                <w:rFonts w:ascii="Franklin Gothic Book" w:hAnsi="Franklin Gothic Book"/>
              </w:rPr>
            </w:pPr>
          </w:p>
        </w:tc>
        <w:tc>
          <w:tcPr>
            <w:tcW w:w="449" w:type="dxa"/>
            <w:tcBorders>
              <w:top w:val="single" w:sz="4" w:space="0" w:color="auto"/>
              <w:left w:val="single" w:sz="4" w:space="0" w:color="auto"/>
              <w:right w:val="single" w:sz="4" w:space="0" w:color="auto"/>
            </w:tcBorders>
            <w:vAlign w:val="center"/>
          </w:tcPr>
          <w:p w14:paraId="54E3DAE1" w14:textId="77777777" w:rsidR="00492851" w:rsidRPr="00492851" w:rsidRDefault="00492851" w:rsidP="00492851">
            <w:pPr>
              <w:jc w:val="center"/>
              <w:rPr>
                <w:rFonts w:ascii="Franklin Gothic Book" w:hAnsi="Franklin Gothic Book"/>
              </w:rPr>
            </w:pPr>
            <w:r w:rsidRPr="00492851">
              <w:rPr>
                <w:rFonts w:ascii="Franklin Gothic Book" w:hAnsi="Franklin Gothic Book"/>
              </w:rPr>
              <w:t>2</w:t>
            </w:r>
          </w:p>
        </w:tc>
        <w:tc>
          <w:tcPr>
            <w:tcW w:w="2127" w:type="dxa"/>
            <w:tcBorders>
              <w:top w:val="single" w:sz="4" w:space="0" w:color="auto"/>
              <w:left w:val="single" w:sz="4" w:space="0" w:color="auto"/>
              <w:right w:val="single" w:sz="4" w:space="0" w:color="auto"/>
            </w:tcBorders>
          </w:tcPr>
          <w:p w14:paraId="4450CA19" w14:textId="77777777" w:rsidR="00492851" w:rsidRPr="00492851" w:rsidRDefault="00492851" w:rsidP="00492851">
            <w:pPr>
              <w:rPr>
                <w:rFonts w:ascii="Franklin Gothic Book" w:hAnsi="Franklin Gothic Book"/>
                <w:lang w:val="en-US"/>
              </w:rPr>
            </w:pPr>
            <w:proofErr w:type="spellStart"/>
            <w:r w:rsidRPr="00492851">
              <w:rPr>
                <w:rFonts w:ascii="Franklin Gothic Book" w:hAnsi="Franklin Gothic Book"/>
                <w:lang w:val="en-US"/>
              </w:rPr>
              <w:t>Гидромотор</w:t>
            </w:r>
            <w:proofErr w:type="spellEnd"/>
            <w:r w:rsidRPr="00492851">
              <w:rPr>
                <w:rFonts w:ascii="Franklin Gothic Book" w:hAnsi="Franklin Gothic Book"/>
                <w:lang w:val="en-US"/>
              </w:rPr>
              <w:t xml:space="preserve"> </w:t>
            </w:r>
          </w:p>
        </w:tc>
        <w:tc>
          <w:tcPr>
            <w:tcW w:w="2729" w:type="dxa"/>
            <w:tcBorders>
              <w:top w:val="single" w:sz="4" w:space="0" w:color="auto"/>
              <w:left w:val="single" w:sz="4" w:space="0" w:color="auto"/>
              <w:right w:val="single" w:sz="4" w:space="0" w:color="auto"/>
            </w:tcBorders>
            <w:vAlign w:val="center"/>
          </w:tcPr>
          <w:p w14:paraId="6A65EB2F" w14:textId="77777777" w:rsidR="00492851" w:rsidRPr="00492851" w:rsidRDefault="00492851" w:rsidP="00492851">
            <w:pPr>
              <w:jc w:val="center"/>
              <w:rPr>
                <w:rFonts w:ascii="Franklin Gothic Book" w:hAnsi="Franklin Gothic Book"/>
                <w:vanish/>
                <w:lang w:val="en-US"/>
              </w:rPr>
            </w:pPr>
            <w:r w:rsidRPr="00492851">
              <w:rPr>
                <w:rFonts w:ascii="Franklin Gothic Book" w:hAnsi="Franklin Gothic Book"/>
                <w:lang w:val="en-US"/>
              </w:rPr>
              <w:t>11694657/</w:t>
            </w:r>
            <w:proofErr w:type="spellStart"/>
            <w:r w:rsidRPr="00492851">
              <w:rPr>
                <w:rFonts w:ascii="Franklin Gothic Book" w:hAnsi="Franklin Gothic Book"/>
                <w:lang w:val="en-US"/>
              </w:rPr>
              <w:t>либхерр</w:t>
            </w:r>
            <w:proofErr w:type="spellEnd"/>
            <w:r w:rsidRPr="00492851">
              <w:rPr>
                <w:rFonts w:ascii="Franklin Gothic Book" w:hAnsi="Franklin Gothic Book"/>
              </w:rPr>
              <w:t xml:space="preserve"> </w:t>
            </w:r>
            <w:r w:rsidRPr="00492851">
              <w:rPr>
                <w:rFonts w:ascii="Franklin Gothic Book" w:hAnsi="Franklin Gothic Book"/>
                <w:lang w:val="en-US"/>
              </w:rPr>
              <w:t>LH120</w:t>
            </w:r>
          </w:p>
        </w:tc>
        <w:tc>
          <w:tcPr>
            <w:tcW w:w="709" w:type="dxa"/>
            <w:tcBorders>
              <w:top w:val="single" w:sz="4" w:space="0" w:color="auto"/>
              <w:left w:val="single" w:sz="4" w:space="0" w:color="auto"/>
              <w:right w:val="single" w:sz="4" w:space="0" w:color="auto"/>
            </w:tcBorders>
            <w:vAlign w:val="center"/>
          </w:tcPr>
          <w:p w14:paraId="62FC5C90" w14:textId="77777777" w:rsidR="00492851" w:rsidRPr="00492851" w:rsidRDefault="00492851" w:rsidP="00492851">
            <w:pPr>
              <w:jc w:val="center"/>
              <w:rPr>
                <w:rFonts w:ascii="Franklin Gothic Book" w:hAnsi="Franklin Gothic Book"/>
              </w:rPr>
            </w:pPr>
            <w:r w:rsidRPr="00492851">
              <w:rPr>
                <w:rFonts w:ascii="Franklin Gothic Book" w:hAnsi="Franklin Gothic Book"/>
              </w:rPr>
              <w:t>Шт.</w:t>
            </w:r>
          </w:p>
        </w:tc>
        <w:tc>
          <w:tcPr>
            <w:tcW w:w="708" w:type="dxa"/>
            <w:tcBorders>
              <w:top w:val="single" w:sz="4" w:space="0" w:color="auto"/>
              <w:left w:val="single" w:sz="4" w:space="0" w:color="auto"/>
              <w:right w:val="single" w:sz="4" w:space="0" w:color="auto"/>
            </w:tcBorders>
            <w:vAlign w:val="center"/>
          </w:tcPr>
          <w:p w14:paraId="0677EF23" w14:textId="77777777" w:rsidR="00492851" w:rsidRPr="00492851" w:rsidRDefault="00492851" w:rsidP="00492851">
            <w:pPr>
              <w:jc w:val="center"/>
              <w:rPr>
                <w:rFonts w:ascii="Franklin Gothic Book" w:hAnsi="Franklin Gothic Book"/>
                <w:color w:val="000000"/>
              </w:rPr>
            </w:pPr>
            <w:r w:rsidRPr="00492851">
              <w:rPr>
                <w:rFonts w:ascii="Franklin Gothic Book" w:hAnsi="Franklin Gothic Book"/>
                <w:color w:val="000000"/>
              </w:rPr>
              <w:t>2</w:t>
            </w:r>
          </w:p>
        </w:tc>
      </w:tr>
      <w:tr w:rsidR="00492851" w:rsidRPr="00492851" w14:paraId="647FA6D5" w14:textId="77777777" w:rsidTr="00492851">
        <w:trPr>
          <w:trHeight w:val="122"/>
          <w:jc w:val="center"/>
        </w:trPr>
        <w:tc>
          <w:tcPr>
            <w:tcW w:w="536" w:type="dxa"/>
            <w:vMerge/>
            <w:tcBorders>
              <w:left w:val="single" w:sz="4" w:space="0" w:color="auto"/>
              <w:right w:val="single" w:sz="4" w:space="0" w:color="auto"/>
            </w:tcBorders>
            <w:vAlign w:val="center"/>
          </w:tcPr>
          <w:p w14:paraId="091A71E2" w14:textId="77777777" w:rsidR="00492851" w:rsidRPr="00492851" w:rsidRDefault="00492851" w:rsidP="00492851">
            <w:pPr>
              <w:jc w:val="center"/>
              <w:rPr>
                <w:rFonts w:ascii="Franklin Gothic Book" w:hAnsi="Franklin Gothic Book"/>
              </w:rPr>
            </w:pPr>
          </w:p>
        </w:tc>
        <w:tc>
          <w:tcPr>
            <w:tcW w:w="3021" w:type="dxa"/>
            <w:vMerge/>
            <w:tcBorders>
              <w:left w:val="single" w:sz="4" w:space="0" w:color="auto"/>
              <w:right w:val="single" w:sz="4" w:space="0" w:color="auto"/>
            </w:tcBorders>
            <w:vAlign w:val="center"/>
          </w:tcPr>
          <w:p w14:paraId="568FAF23" w14:textId="77777777" w:rsidR="00492851" w:rsidRPr="00492851" w:rsidRDefault="00492851" w:rsidP="00492851">
            <w:pPr>
              <w:jc w:val="center"/>
              <w:rPr>
                <w:rFonts w:ascii="Franklin Gothic Book" w:hAnsi="Franklin Gothic Book"/>
              </w:rPr>
            </w:pPr>
          </w:p>
        </w:tc>
        <w:tc>
          <w:tcPr>
            <w:tcW w:w="449" w:type="dxa"/>
            <w:tcBorders>
              <w:top w:val="single" w:sz="4" w:space="0" w:color="auto"/>
              <w:left w:val="single" w:sz="4" w:space="0" w:color="auto"/>
              <w:right w:val="single" w:sz="4" w:space="0" w:color="auto"/>
            </w:tcBorders>
            <w:vAlign w:val="center"/>
          </w:tcPr>
          <w:p w14:paraId="613EA8DB" w14:textId="77777777" w:rsidR="00492851" w:rsidRPr="00492851" w:rsidRDefault="00492851" w:rsidP="00492851">
            <w:pPr>
              <w:jc w:val="center"/>
              <w:rPr>
                <w:rFonts w:ascii="Franklin Gothic Book" w:hAnsi="Franklin Gothic Book"/>
              </w:rPr>
            </w:pPr>
            <w:r w:rsidRPr="00492851">
              <w:rPr>
                <w:rFonts w:ascii="Franklin Gothic Book" w:hAnsi="Franklin Gothic Book"/>
              </w:rPr>
              <w:t>3</w:t>
            </w:r>
          </w:p>
        </w:tc>
        <w:tc>
          <w:tcPr>
            <w:tcW w:w="2127" w:type="dxa"/>
            <w:tcBorders>
              <w:top w:val="single" w:sz="4" w:space="0" w:color="auto"/>
              <w:left w:val="single" w:sz="4" w:space="0" w:color="auto"/>
              <w:right w:val="single" w:sz="4" w:space="0" w:color="auto"/>
            </w:tcBorders>
          </w:tcPr>
          <w:p w14:paraId="3BE0BCEA" w14:textId="77777777" w:rsidR="00492851" w:rsidRPr="00492851" w:rsidRDefault="00492851" w:rsidP="00492851">
            <w:pPr>
              <w:rPr>
                <w:rFonts w:ascii="Franklin Gothic Book" w:hAnsi="Franklin Gothic Book"/>
              </w:rPr>
            </w:pPr>
            <w:r w:rsidRPr="00492851">
              <w:rPr>
                <w:rFonts w:ascii="Franklin Gothic Book" w:hAnsi="Franklin Gothic Book"/>
              </w:rPr>
              <w:t xml:space="preserve">Защита двигателя </w:t>
            </w:r>
          </w:p>
        </w:tc>
        <w:tc>
          <w:tcPr>
            <w:tcW w:w="2729" w:type="dxa"/>
            <w:tcBorders>
              <w:top w:val="single" w:sz="4" w:space="0" w:color="auto"/>
              <w:left w:val="single" w:sz="4" w:space="0" w:color="auto"/>
              <w:right w:val="single" w:sz="4" w:space="0" w:color="auto"/>
            </w:tcBorders>
            <w:vAlign w:val="center"/>
          </w:tcPr>
          <w:p w14:paraId="37BC314E" w14:textId="77777777" w:rsidR="00492851" w:rsidRPr="00492851" w:rsidRDefault="00492851" w:rsidP="00492851">
            <w:pPr>
              <w:jc w:val="center"/>
              <w:rPr>
                <w:rFonts w:ascii="Franklin Gothic Book" w:hAnsi="Franklin Gothic Book"/>
                <w:vanish/>
                <w:lang w:val="en-US"/>
              </w:rPr>
            </w:pPr>
            <w:r w:rsidRPr="00492851">
              <w:rPr>
                <w:rFonts w:ascii="Franklin Gothic Book" w:hAnsi="Franklin Gothic Book"/>
              </w:rPr>
              <w:t>94002172 /</w:t>
            </w:r>
            <w:proofErr w:type="spellStart"/>
            <w:r w:rsidRPr="00492851">
              <w:rPr>
                <w:rFonts w:ascii="Franklin Gothic Book" w:hAnsi="Franklin Gothic Book"/>
              </w:rPr>
              <w:t>либхерр</w:t>
            </w:r>
            <w:proofErr w:type="spellEnd"/>
            <w:r w:rsidRPr="00492851">
              <w:rPr>
                <w:rFonts w:ascii="Franklin Gothic Book" w:hAnsi="Franklin Gothic Book"/>
              </w:rPr>
              <w:t xml:space="preserve"> LH120</w:t>
            </w:r>
          </w:p>
        </w:tc>
        <w:tc>
          <w:tcPr>
            <w:tcW w:w="709" w:type="dxa"/>
            <w:tcBorders>
              <w:top w:val="single" w:sz="4" w:space="0" w:color="auto"/>
              <w:left w:val="single" w:sz="4" w:space="0" w:color="auto"/>
              <w:right w:val="single" w:sz="4" w:space="0" w:color="auto"/>
            </w:tcBorders>
            <w:vAlign w:val="center"/>
          </w:tcPr>
          <w:p w14:paraId="49BC3E13" w14:textId="77777777" w:rsidR="00492851" w:rsidRPr="00492851" w:rsidRDefault="00492851" w:rsidP="00492851">
            <w:pPr>
              <w:jc w:val="center"/>
              <w:rPr>
                <w:rFonts w:ascii="Franklin Gothic Book" w:hAnsi="Franklin Gothic Book"/>
                <w:lang w:val="en-US"/>
              </w:rPr>
            </w:pPr>
            <w:proofErr w:type="spellStart"/>
            <w:r w:rsidRPr="00492851">
              <w:rPr>
                <w:rFonts w:ascii="Franklin Gothic Book" w:hAnsi="Franklin Gothic Book"/>
                <w:lang w:val="en-US"/>
              </w:rPr>
              <w:t>Шт</w:t>
            </w:r>
            <w:proofErr w:type="spellEnd"/>
            <w:r w:rsidRPr="00492851">
              <w:rPr>
                <w:rFonts w:ascii="Franklin Gothic Book" w:hAnsi="Franklin Gothic Book"/>
                <w:lang w:val="en-US"/>
              </w:rPr>
              <w:t>.</w:t>
            </w:r>
          </w:p>
        </w:tc>
        <w:tc>
          <w:tcPr>
            <w:tcW w:w="708" w:type="dxa"/>
            <w:tcBorders>
              <w:top w:val="single" w:sz="4" w:space="0" w:color="auto"/>
              <w:left w:val="single" w:sz="4" w:space="0" w:color="auto"/>
              <w:right w:val="single" w:sz="4" w:space="0" w:color="auto"/>
            </w:tcBorders>
            <w:vAlign w:val="center"/>
          </w:tcPr>
          <w:p w14:paraId="55A63658" w14:textId="77777777" w:rsidR="00492851" w:rsidRPr="00492851" w:rsidRDefault="00492851" w:rsidP="00492851">
            <w:pPr>
              <w:jc w:val="center"/>
              <w:rPr>
                <w:rFonts w:ascii="Franklin Gothic Book" w:hAnsi="Franklin Gothic Book"/>
                <w:color w:val="000000"/>
              </w:rPr>
            </w:pPr>
            <w:r w:rsidRPr="00492851">
              <w:rPr>
                <w:rFonts w:ascii="Franklin Gothic Book" w:hAnsi="Franklin Gothic Book"/>
                <w:color w:val="000000"/>
              </w:rPr>
              <w:t>1</w:t>
            </w:r>
          </w:p>
        </w:tc>
      </w:tr>
      <w:tr w:rsidR="00492851" w:rsidRPr="00492851" w14:paraId="716FB420" w14:textId="77777777" w:rsidTr="00492851">
        <w:trPr>
          <w:trHeight w:val="323"/>
          <w:jc w:val="center"/>
        </w:trPr>
        <w:tc>
          <w:tcPr>
            <w:tcW w:w="536" w:type="dxa"/>
            <w:vMerge/>
            <w:tcBorders>
              <w:left w:val="single" w:sz="4" w:space="0" w:color="auto"/>
              <w:right w:val="single" w:sz="4" w:space="0" w:color="auto"/>
            </w:tcBorders>
            <w:vAlign w:val="center"/>
          </w:tcPr>
          <w:p w14:paraId="1030238E" w14:textId="77777777" w:rsidR="00492851" w:rsidRPr="00492851" w:rsidRDefault="00492851" w:rsidP="00492851">
            <w:pPr>
              <w:jc w:val="center"/>
              <w:rPr>
                <w:rFonts w:ascii="Franklin Gothic Book" w:hAnsi="Franklin Gothic Book"/>
              </w:rPr>
            </w:pPr>
          </w:p>
        </w:tc>
        <w:tc>
          <w:tcPr>
            <w:tcW w:w="3021" w:type="dxa"/>
            <w:vMerge/>
            <w:tcBorders>
              <w:left w:val="single" w:sz="4" w:space="0" w:color="auto"/>
              <w:right w:val="single" w:sz="4" w:space="0" w:color="auto"/>
            </w:tcBorders>
            <w:vAlign w:val="center"/>
          </w:tcPr>
          <w:p w14:paraId="21D0C0D3" w14:textId="77777777" w:rsidR="00492851" w:rsidRPr="00492851" w:rsidRDefault="00492851" w:rsidP="00492851">
            <w:pPr>
              <w:jc w:val="center"/>
              <w:rPr>
                <w:rFonts w:ascii="Franklin Gothic Book" w:hAnsi="Franklin Gothic Book"/>
              </w:rPr>
            </w:pPr>
          </w:p>
        </w:tc>
        <w:tc>
          <w:tcPr>
            <w:tcW w:w="449" w:type="dxa"/>
            <w:tcBorders>
              <w:top w:val="single" w:sz="4" w:space="0" w:color="auto"/>
              <w:left w:val="single" w:sz="4" w:space="0" w:color="auto"/>
              <w:right w:val="single" w:sz="4" w:space="0" w:color="auto"/>
            </w:tcBorders>
            <w:vAlign w:val="center"/>
          </w:tcPr>
          <w:p w14:paraId="60822801" w14:textId="77777777" w:rsidR="00492851" w:rsidRPr="00492851" w:rsidRDefault="00492851" w:rsidP="00492851">
            <w:pPr>
              <w:jc w:val="center"/>
              <w:rPr>
                <w:rFonts w:ascii="Franklin Gothic Book" w:hAnsi="Franklin Gothic Book"/>
              </w:rPr>
            </w:pPr>
            <w:r w:rsidRPr="00492851">
              <w:rPr>
                <w:rFonts w:ascii="Franklin Gothic Book" w:hAnsi="Franklin Gothic Book"/>
              </w:rPr>
              <w:t>4</w:t>
            </w:r>
          </w:p>
        </w:tc>
        <w:tc>
          <w:tcPr>
            <w:tcW w:w="2127" w:type="dxa"/>
            <w:tcBorders>
              <w:top w:val="single" w:sz="4" w:space="0" w:color="auto"/>
              <w:left w:val="single" w:sz="4" w:space="0" w:color="auto"/>
              <w:right w:val="single" w:sz="4" w:space="0" w:color="auto"/>
            </w:tcBorders>
          </w:tcPr>
          <w:p w14:paraId="7C45A7E5" w14:textId="77777777" w:rsidR="00492851" w:rsidRPr="00492851" w:rsidRDefault="00492851" w:rsidP="00492851">
            <w:pPr>
              <w:rPr>
                <w:rFonts w:ascii="Franklin Gothic Book" w:hAnsi="Franklin Gothic Book"/>
              </w:rPr>
            </w:pPr>
            <w:r w:rsidRPr="00492851">
              <w:rPr>
                <w:rFonts w:ascii="Franklin Gothic Book" w:hAnsi="Franklin Gothic Book"/>
              </w:rPr>
              <w:t xml:space="preserve">Болт с 6-гранной головкой </w:t>
            </w:r>
          </w:p>
        </w:tc>
        <w:tc>
          <w:tcPr>
            <w:tcW w:w="2729" w:type="dxa"/>
            <w:tcBorders>
              <w:top w:val="single" w:sz="4" w:space="0" w:color="auto"/>
              <w:left w:val="single" w:sz="4" w:space="0" w:color="auto"/>
              <w:right w:val="single" w:sz="4" w:space="0" w:color="auto"/>
            </w:tcBorders>
            <w:vAlign w:val="center"/>
          </w:tcPr>
          <w:p w14:paraId="1746EDDC" w14:textId="77777777" w:rsidR="00492851" w:rsidRPr="00492851" w:rsidRDefault="00492851" w:rsidP="00492851">
            <w:pPr>
              <w:jc w:val="center"/>
              <w:rPr>
                <w:rFonts w:ascii="Franklin Gothic Book" w:hAnsi="Franklin Gothic Book"/>
                <w:vanish/>
                <w:lang w:val="en-US"/>
              </w:rPr>
            </w:pPr>
            <w:r w:rsidRPr="00492851">
              <w:rPr>
                <w:rFonts w:ascii="Franklin Gothic Book" w:hAnsi="Franklin Gothic Book"/>
              </w:rPr>
              <w:t>10332540 /</w:t>
            </w:r>
            <w:proofErr w:type="spellStart"/>
            <w:r w:rsidRPr="00492851">
              <w:rPr>
                <w:rFonts w:ascii="Franklin Gothic Book" w:hAnsi="Franklin Gothic Book"/>
              </w:rPr>
              <w:t>либхерр</w:t>
            </w:r>
            <w:proofErr w:type="spellEnd"/>
            <w:r w:rsidRPr="00492851">
              <w:rPr>
                <w:rFonts w:ascii="Franklin Gothic Book" w:hAnsi="Franklin Gothic Book"/>
              </w:rPr>
              <w:t xml:space="preserve"> LH120</w:t>
            </w:r>
          </w:p>
        </w:tc>
        <w:tc>
          <w:tcPr>
            <w:tcW w:w="709" w:type="dxa"/>
            <w:tcBorders>
              <w:top w:val="single" w:sz="4" w:space="0" w:color="auto"/>
              <w:left w:val="single" w:sz="4" w:space="0" w:color="auto"/>
              <w:right w:val="single" w:sz="4" w:space="0" w:color="auto"/>
            </w:tcBorders>
            <w:vAlign w:val="center"/>
          </w:tcPr>
          <w:p w14:paraId="171FD988" w14:textId="77777777" w:rsidR="00492851" w:rsidRPr="00492851" w:rsidRDefault="00492851" w:rsidP="00492851">
            <w:pPr>
              <w:jc w:val="center"/>
              <w:rPr>
                <w:rFonts w:ascii="Franklin Gothic Book" w:hAnsi="Franklin Gothic Book"/>
              </w:rPr>
            </w:pPr>
            <w:r w:rsidRPr="00492851">
              <w:rPr>
                <w:rFonts w:ascii="Franklin Gothic Book" w:hAnsi="Franklin Gothic Book"/>
              </w:rPr>
              <w:t>Шт.</w:t>
            </w:r>
          </w:p>
        </w:tc>
        <w:tc>
          <w:tcPr>
            <w:tcW w:w="708" w:type="dxa"/>
            <w:tcBorders>
              <w:top w:val="single" w:sz="4" w:space="0" w:color="auto"/>
              <w:left w:val="single" w:sz="4" w:space="0" w:color="auto"/>
              <w:right w:val="single" w:sz="4" w:space="0" w:color="auto"/>
            </w:tcBorders>
            <w:vAlign w:val="center"/>
          </w:tcPr>
          <w:p w14:paraId="3BE8EA42" w14:textId="77777777" w:rsidR="00492851" w:rsidRPr="00492851" w:rsidRDefault="00492851" w:rsidP="00492851">
            <w:pPr>
              <w:jc w:val="center"/>
              <w:rPr>
                <w:rFonts w:ascii="Franklin Gothic Book" w:hAnsi="Franklin Gothic Book"/>
                <w:color w:val="000000"/>
              </w:rPr>
            </w:pPr>
            <w:r w:rsidRPr="00492851">
              <w:rPr>
                <w:rFonts w:ascii="Franklin Gothic Book" w:hAnsi="Franklin Gothic Book"/>
                <w:color w:val="000000"/>
              </w:rPr>
              <w:t>4</w:t>
            </w:r>
          </w:p>
        </w:tc>
      </w:tr>
      <w:tr w:rsidR="00492851" w:rsidRPr="00492851" w14:paraId="2B6136B7" w14:textId="77777777" w:rsidTr="00492851">
        <w:trPr>
          <w:trHeight w:val="190"/>
          <w:jc w:val="center"/>
        </w:trPr>
        <w:tc>
          <w:tcPr>
            <w:tcW w:w="536" w:type="dxa"/>
            <w:vMerge/>
            <w:tcBorders>
              <w:left w:val="single" w:sz="4" w:space="0" w:color="auto"/>
              <w:right w:val="single" w:sz="4" w:space="0" w:color="auto"/>
            </w:tcBorders>
            <w:vAlign w:val="center"/>
          </w:tcPr>
          <w:p w14:paraId="655E1AC5" w14:textId="77777777" w:rsidR="00492851" w:rsidRPr="00492851" w:rsidRDefault="00492851" w:rsidP="00492851">
            <w:pPr>
              <w:jc w:val="center"/>
              <w:rPr>
                <w:rFonts w:ascii="Franklin Gothic Book" w:hAnsi="Franklin Gothic Book"/>
              </w:rPr>
            </w:pPr>
          </w:p>
        </w:tc>
        <w:tc>
          <w:tcPr>
            <w:tcW w:w="3021" w:type="dxa"/>
            <w:vMerge/>
            <w:tcBorders>
              <w:left w:val="single" w:sz="4" w:space="0" w:color="auto"/>
              <w:right w:val="single" w:sz="4" w:space="0" w:color="auto"/>
            </w:tcBorders>
            <w:vAlign w:val="center"/>
          </w:tcPr>
          <w:p w14:paraId="6635EE2D" w14:textId="77777777" w:rsidR="00492851" w:rsidRPr="00492851" w:rsidRDefault="00492851" w:rsidP="00492851">
            <w:pPr>
              <w:jc w:val="center"/>
              <w:rPr>
                <w:rFonts w:ascii="Franklin Gothic Book" w:hAnsi="Franklin Gothic Book"/>
              </w:rPr>
            </w:pPr>
          </w:p>
        </w:tc>
        <w:tc>
          <w:tcPr>
            <w:tcW w:w="449" w:type="dxa"/>
            <w:tcBorders>
              <w:top w:val="single" w:sz="4" w:space="0" w:color="auto"/>
              <w:left w:val="single" w:sz="4" w:space="0" w:color="auto"/>
              <w:right w:val="single" w:sz="4" w:space="0" w:color="auto"/>
            </w:tcBorders>
            <w:vAlign w:val="center"/>
          </w:tcPr>
          <w:p w14:paraId="3DFF22CB" w14:textId="77777777" w:rsidR="00492851" w:rsidRPr="00492851" w:rsidRDefault="00492851" w:rsidP="00492851">
            <w:pPr>
              <w:jc w:val="center"/>
              <w:rPr>
                <w:rFonts w:ascii="Franklin Gothic Book" w:hAnsi="Franklin Gothic Book"/>
              </w:rPr>
            </w:pPr>
            <w:r w:rsidRPr="00492851">
              <w:rPr>
                <w:rFonts w:ascii="Franklin Gothic Book" w:hAnsi="Franklin Gothic Book"/>
              </w:rPr>
              <w:t>5</w:t>
            </w:r>
          </w:p>
        </w:tc>
        <w:tc>
          <w:tcPr>
            <w:tcW w:w="2127" w:type="dxa"/>
            <w:tcBorders>
              <w:top w:val="single" w:sz="4" w:space="0" w:color="auto"/>
              <w:left w:val="single" w:sz="4" w:space="0" w:color="auto"/>
              <w:right w:val="single" w:sz="4" w:space="0" w:color="auto"/>
            </w:tcBorders>
          </w:tcPr>
          <w:p w14:paraId="7FE6958B" w14:textId="77777777" w:rsidR="00492851" w:rsidRPr="00492851" w:rsidRDefault="00492851" w:rsidP="00492851">
            <w:pPr>
              <w:rPr>
                <w:rFonts w:ascii="Franklin Gothic Book" w:hAnsi="Franklin Gothic Book"/>
              </w:rPr>
            </w:pPr>
            <w:r w:rsidRPr="00492851">
              <w:rPr>
                <w:rFonts w:ascii="Franklin Gothic Book" w:hAnsi="Franklin Gothic Book"/>
              </w:rPr>
              <w:t xml:space="preserve">Штуцер  </w:t>
            </w:r>
          </w:p>
        </w:tc>
        <w:tc>
          <w:tcPr>
            <w:tcW w:w="2729" w:type="dxa"/>
            <w:tcBorders>
              <w:top w:val="single" w:sz="4" w:space="0" w:color="auto"/>
              <w:left w:val="single" w:sz="4" w:space="0" w:color="auto"/>
              <w:right w:val="single" w:sz="4" w:space="0" w:color="auto"/>
            </w:tcBorders>
            <w:vAlign w:val="center"/>
          </w:tcPr>
          <w:p w14:paraId="4C03E07E" w14:textId="77777777" w:rsidR="00492851" w:rsidRPr="00492851" w:rsidRDefault="00492851" w:rsidP="00492851">
            <w:pPr>
              <w:jc w:val="center"/>
              <w:rPr>
                <w:rFonts w:ascii="Franklin Gothic Book" w:hAnsi="Franklin Gothic Book"/>
                <w:vanish/>
                <w:lang w:val="en-US"/>
              </w:rPr>
            </w:pPr>
            <w:r w:rsidRPr="00492851">
              <w:rPr>
                <w:rFonts w:ascii="Franklin Gothic Book" w:hAnsi="Franklin Gothic Book"/>
              </w:rPr>
              <w:t>7002361 /</w:t>
            </w:r>
            <w:proofErr w:type="spellStart"/>
            <w:r w:rsidRPr="00492851">
              <w:rPr>
                <w:rFonts w:ascii="Franklin Gothic Book" w:hAnsi="Franklin Gothic Book"/>
              </w:rPr>
              <w:t>либхерр</w:t>
            </w:r>
            <w:proofErr w:type="spellEnd"/>
            <w:r w:rsidRPr="00492851">
              <w:rPr>
                <w:rFonts w:ascii="Franklin Gothic Book" w:hAnsi="Franklin Gothic Book"/>
                <w:lang w:val="en-US"/>
              </w:rPr>
              <w:t xml:space="preserve"> LH120</w:t>
            </w:r>
          </w:p>
        </w:tc>
        <w:tc>
          <w:tcPr>
            <w:tcW w:w="709" w:type="dxa"/>
            <w:tcBorders>
              <w:top w:val="single" w:sz="4" w:space="0" w:color="auto"/>
              <w:left w:val="single" w:sz="4" w:space="0" w:color="auto"/>
              <w:right w:val="single" w:sz="4" w:space="0" w:color="auto"/>
            </w:tcBorders>
            <w:vAlign w:val="center"/>
          </w:tcPr>
          <w:p w14:paraId="4BC82A4C" w14:textId="77777777" w:rsidR="00492851" w:rsidRPr="00492851" w:rsidRDefault="00492851" w:rsidP="00492851">
            <w:pPr>
              <w:jc w:val="center"/>
              <w:rPr>
                <w:rFonts w:ascii="Franklin Gothic Book" w:hAnsi="Franklin Gothic Book"/>
              </w:rPr>
            </w:pPr>
            <w:r w:rsidRPr="00492851">
              <w:rPr>
                <w:rFonts w:ascii="Franklin Gothic Book" w:hAnsi="Franklin Gothic Book"/>
              </w:rPr>
              <w:t>Шт.</w:t>
            </w:r>
          </w:p>
        </w:tc>
        <w:tc>
          <w:tcPr>
            <w:tcW w:w="708" w:type="dxa"/>
            <w:tcBorders>
              <w:top w:val="single" w:sz="4" w:space="0" w:color="auto"/>
              <w:left w:val="single" w:sz="4" w:space="0" w:color="auto"/>
              <w:right w:val="single" w:sz="4" w:space="0" w:color="auto"/>
            </w:tcBorders>
            <w:vAlign w:val="center"/>
          </w:tcPr>
          <w:p w14:paraId="590B8E5C" w14:textId="77777777" w:rsidR="00492851" w:rsidRPr="00492851" w:rsidRDefault="00492851" w:rsidP="00492851">
            <w:pPr>
              <w:jc w:val="center"/>
              <w:rPr>
                <w:rFonts w:ascii="Franklin Gothic Book" w:hAnsi="Franklin Gothic Book"/>
                <w:color w:val="000000"/>
              </w:rPr>
            </w:pPr>
            <w:r w:rsidRPr="00492851">
              <w:rPr>
                <w:rFonts w:ascii="Franklin Gothic Book" w:hAnsi="Franklin Gothic Book"/>
                <w:color w:val="000000"/>
              </w:rPr>
              <w:t>2</w:t>
            </w:r>
          </w:p>
        </w:tc>
      </w:tr>
      <w:tr w:rsidR="00492851" w:rsidRPr="00492851" w14:paraId="0774CA70" w14:textId="77777777" w:rsidTr="00492851">
        <w:trPr>
          <w:trHeight w:val="208"/>
          <w:jc w:val="center"/>
        </w:trPr>
        <w:tc>
          <w:tcPr>
            <w:tcW w:w="536" w:type="dxa"/>
            <w:vMerge/>
            <w:tcBorders>
              <w:left w:val="single" w:sz="4" w:space="0" w:color="auto"/>
              <w:right w:val="single" w:sz="4" w:space="0" w:color="auto"/>
            </w:tcBorders>
            <w:vAlign w:val="center"/>
          </w:tcPr>
          <w:p w14:paraId="4B7CD569" w14:textId="77777777" w:rsidR="00492851" w:rsidRPr="00492851" w:rsidRDefault="00492851" w:rsidP="00492851">
            <w:pPr>
              <w:jc w:val="center"/>
              <w:rPr>
                <w:rFonts w:ascii="Franklin Gothic Book" w:hAnsi="Franklin Gothic Book"/>
              </w:rPr>
            </w:pPr>
          </w:p>
        </w:tc>
        <w:tc>
          <w:tcPr>
            <w:tcW w:w="3021" w:type="dxa"/>
            <w:vMerge/>
            <w:tcBorders>
              <w:left w:val="single" w:sz="4" w:space="0" w:color="auto"/>
              <w:right w:val="single" w:sz="4" w:space="0" w:color="auto"/>
            </w:tcBorders>
            <w:vAlign w:val="center"/>
          </w:tcPr>
          <w:p w14:paraId="0F13E933" w14:textId="77777777" w:rsidR="00492851" w:rsidRPr="00492851" w:rsidRDefault="00492851" w:rsidP="00492851">
            <w:pPr>
              <w:jc w:val="center"/>
              <w:rPr>
                <w:rFonts w:ascii="Franklin Gothic Book" w:hAnsi="Franklin Gothic Book"/>
              </w:rPr>
            </w:pPr>
          </w:p>
        </w:tc>
        <w:tc>
          <w:tcPr>
            <w:tcW w:w="449" w:type="dxa"/>
            <w:tcBorders>
              <w:top w:val="single" w:sz="4" w:space="0" w:color="auto"/>
              <w:left w:val="single" w:sz="4" w:space="0" w:color="auto"/>
              <w:right w:val="single" w:sz="4" w:space="0" w:color="auto"/>
            </w:tcBorders>
            <w:vAlign w:val="center"/>
          </w:tcPr>
          <w:p w14:paraId="09E60B05" w14:textId="77777777" w:rsidR="00492851" w:rsidRPr="00492851" w:rsidRDefault="00492851" w:rsidP="00492851">
            <w:pPr>
              <w:jc w:val="center"/>
              <w:rPr>
                <w:rFonts w:ascii="Franklin Gothic Book" w:hAnsi="Franklin Gothic Book"/>
              </w:rPr>
            </w:pPr>
            <w:r w:rsidRPr="00492851">
              <w:rPr>
                <w:rFonts w:ascii="Franklin Gothic Book" w:hAnsi="Franklin Gothic Book"/>
              </w:rPr>
              <w:t>6</w:t>
            </w:r>
          </w:p>
        </w:tc>
        <w:tc>
          <w:tcPr>
            <w:tcW w:w="2127" w:type="dxa"/>
            <w:tcBorders>
              <w:top w:val="single" w:sz="4" w:space="0" w:color="auto"/>
              <w:left w:val="single" w:sz="4" w:space="0" w:color="auto"/>
              <w:right w:val="single" w:sz="4" w:space="0" w:color="auto"/>
            </w:tcBorders>
          </w:tcPr>
          <w:p w14:paraId="594168DA" w14:textId="77777777" w:rsidR="00492851" w:rsidRPr="00492851" w:rsidRDefault="00492851" w:rsidP="00492851">
            <w:pPr>
              <w:rPr>
                <w:rFonts w:ascii="Franklin Gothic Book" w:hAnsi="Franklin Gothic Book"/>
              </w:rPr>
            </w:pPr>
            <w:r w:rsidRPr="00492851">
              <w:rPr>
                <w:rFonts w:ascii="Franklin Gothic Book" w:hAnsi="Franklin Gothic Book"/>
              </w:rPr>
              <w:t xml:space="preserve">Штуцер резьбовой </w:t>
            </w:r>
          </w:p>
        </w:tc>
        <w:tc>
          <w:tcPr>
            <w:tcW w:w="2729" w:type="dxa"/>
            <w:tcBorders>
              <w:top w:val="single" w:sz="4" w:space="0" w:color="auto"/>
              <w:left w:val="single" w:sz="4" w:space="0" w:color="auto"/>
              <w:right w:val="single" w:sz="4" w:space="0" w:color="auto"/>
            </w:tcBorders>
            <w:vAlign w:val="center"/>
          </w:tcPr>
          <w:p w14:paraId="3D604937" w14:textId="77777777" w:rsidR="00492851" w:rsidRPr="00492851" w:rsidRDefault="00492851" w:rsidP="00492851">
            <w:pPr>
              <w:jc w:val="center"/>
              <w:rPr>
                <w:rFonts w:ascii="Franklin Gothic Book" w:hAnsi="Franklin Gothic Book"/>
              </w:rPr>
            </w:pPr>
            <w:r w:rsidRPr="00492851">
              <w:rPr>
                <w:rFonts w:ascii="Franklin Gothic Book" w:hAnsi="Franklin Gothic Book"/>
              </w:rPr>
              <w:t>7407098</w:t>
            </w:r>
            <w:r w:rsidRPr="00492851">
              <w:rPr>
                <w:rFonts w:ascii="Franklin Gothic Book" w:hAnsi="Franklin Gothic Book"/>
                <w:lang w:val="en-US"/>
              </w:rPr>
              <w:t xml:space="preserve"> </w:t>
            </w:r>
            <w:r w:rsidRPr="00492851">
              <w:rPr>
                <w:rFonts w:ascii="Franklin Gothic Book" w:hAnsi="Franklin Gothic Book"/>
              </w:rPr>
              <w:t>/</w:t>
            </w:r>
            <w:proofErr w:type="spellStart"/>
            <w:r w:rsidRPr="00492851">
              <w:rPr>
                <w:rFonts w:ascii="Franklin Gothic Book" w:hAnsi="Franklin Gothic Book"/>
              </w:rPr>
              <w:t>либхерр</w:t>
            </w:r>
            <w:proofErr w:type="spellEnd"/>
            <w:r w:rsidRPr="00492851">
              <w:rPr>
                <w:rFonts w:ascii="Franklin Gothic Book" w:hAnsi="Franklin Gothic Book"/>
              </w:rPr>
              <w:t xml:space="preserve"> LH120</w:t>
            </w:r>
          </w:p>
        </w:tc>
        <w:tc>
          <w:tcPr>
            <w:tcW w:w="709" w:type="dxa"/>
            <w:tcBorders>
              <w:top w:val="single" w:sz="4" w:space="0" w:color="auto"/>
              <w:left w:val="single" w:sz="4" w:space="0" w:color="auto"/>
              <w:right w:val="single" w:sz="4" w:space="0" w:color="auto"/>
            </w:tcBorders>
            <w:vAlign w:val="center"/>
          </w:tcPr>
          <w:p w14:paraId="31E58A8A" w14:textId="77777777" w:rsidR="00492851" w:rsidRPr="00492851" w:rsidRDefault="00492851" w:rsidP="00492851">
            <w:pPr>
              <w:jc w:val="center"/>
              <w:rPr>
                <w:rFonts w:ascii="Franklin Gothic Book" w:hAnsi="Franklin Gothic Book"/>
              </w:rPr>
            </w:pPr>
            <w:r w:rsidRPr="00492851">
              <w:rPr>
                <w:rFonts w:ascii="Franklin Gothic Book" w:hAnsi="Franklin Gothic Book"/>
              </w:rPr>
              <w:t>Шт.</w:t>
            </w:r>
          </w:p>
        </w:tc>
        <w:tc>
          <w:tcPr>
            <w:tcW w:w="708" w:type="dxa"/>
            <w:tcBorders>
              <w:top w:val="single" w:sz="4" w:space="0" w:color="auto"/>
              <w:left w:val="single" w:sz="4" w:space="0" w:color="auto"/>
              <w:right w:val="single" w:sz="4" w:space="0" w:color="auto"/>
            </w:tcBorders>
            <w:vAlign w:val="center"/>
          </w:tcPr>
          <w:p w14:paraId="4E009584" w14:textId="77777777" w:rsidR="00492851" w:rsidRPr="00492851" w:rsidRDefault="00492851" w:rsidP="00492851">
            <w:pPr>
              <w:jc w:val="center"/>
              <w:rPr>
                <w:rFonts w:ascii="Franklin Gothic Book" w:hAnsi="Franklin Gothic Book"/>
                <w:color w:val="000000"/>
              </w:rPr>
            </w:pPr>
            <w:r w:rsidRPr="00492851">
              <w:rPr>
                <w:rFonts w:ascii="Franklin Gothic Book" w:hAnsi="Franklin Gothic Book"/>
                <w:color w:val="000000"/>
              </w:rPr>
              <w:t>2</w:t>
            </w:r>
          </w:p>
        </w:tc>
      </w:tr>
      <w:tr w:rsidR="00492851" w:rsidRPr="00492851" w14:paraId="256B1D79" w14:textId="77777777" w:rsidTr="00492851">
        <w:trPr>
          <w:trHeight w:val="323"/>
          <w:jc w:val="center"/>
        </w:trPr>
        <w:tc>
          <w:tcPr>
            <w:tcW w:w="536" w:type="dxa"/>
            <w:vMerge/>
            <w:tcBorders>
              <w:left w:val="single" w:sz="4" w:space="0" w:color="auto"/>
              <w:right w:val="single" w:sz="4" w:space="0" w:color="auto"/>
            </w:tcBorders>
            <w:vAlign w:val="center"/>
          </w:tcPr>
          <w:p w14:paraId="2686EA3B" w14:textId="77777777" w:rsidR="00492851" w:rsidRPr="00492851" w:rsidRDefault="00492851" w:rsidP="00492851">
            <w:pPr>
              <w:jc w:val="center"/>
              <w:rPr>
                <w:rFonts w:ascii="Franklin Gothic Book" w:hAnsi="Franklin Gothic Book"/>
              </w:rPr>
            </w:pPr>
          </w:p>
        </w:tc>
        <w:tc>
          <w:tcPr>
            <w:tcW w:w="3021" w:type="dxa"/>
            <w:vMerge/>
            <w:tcBorders>
              <w:left w:val="single" w:sz="4" w:space="0" w:color="auto"/>
              <w:right w:val="single" w:sz="4" w:space="0" w:color="auto"/>
            </w:tcBorders>
            <w:vAlign w:val="center"/>
          </w:tcPr>
          <w:p w14:paraId="20D48E1C" w14:textId="77777777" w:rsidR="00492851" w:rsidRPr="00492851" w:rsidRDefault="00492851" w:rsidP="00492851">
            <w:pPr>
              <w:jc w:val="center"/>
              <w:rPr>
                <w:rFonts w:ascii="Franklin Gothic Book" w:hAnsi="Franklin Gothic Book"/>
              </w:rPr>
            </w:pPr>
          </w:p>
        </w:tc>
        <w:tc>
          <w:tcPr>
            <w:tcW w:w="449" w:type="dxa"/>
            <w:tcBorders>
              <w:top w:val="single" w:sz="4" w:space="0" w:color="auto"/>
              <w:left w:val="single" w:sz="4" w:space="0" w:color="auto"/>
              <w:right w:val="single" w:sz="4" w:space="0" w:color="auto"/>
            </w:tcBorders>
            <w:vAlign w:val="center"/>
          </w:tcPr>
          <w:p w14:paraId="155C9640" w14:textId="77777777" w:rsidR="00492851" w:rsidRPr="00492851" w:rsidRDefault="00492851" w:rsidP="00492851">
            <w:pPr>
              <w:jc w:val="center"/>
              <w:rPr>
                <w:rFonts w:ascii="Franklin Gothic Book" w:hAnsi="Franklin Gothic Book"/>
              </w:rPr>
            </w:pPr>
            <w:r w:rsidRPr="00492851">
              <w:rPr>
                <w:rFonts w:ascii="Franklin Gothic Book" w:hAnsi="Franklin Gothic Book"/>
              </w:rPr>
              <w:t>7</w:t>
            </w:r>
          </w:p>
        </w:tc>
        <w:tc>
          <w:tcPr>
            <w:tcW w:w="2127" w:type="dxa"/>
            <w:tcBorders>
              <w:top w:val="single" w:sz="4" w:space="0" w:color="auto"/>
              <w:left w:val="single" w:sz="4" w:space="0" w:color="auto"/>
              <w:right w:val="single" w:sz="4" w:space="0" w:color="auto"/>
            </w:tcBorders>
          </w:tcPr>
          <w:p w14:paraId="1BFCD312" w14:textId="77777777" w:rsidR="00492851" w:rsidRPr="00492851" w:rsidRDefault="00492851" w:rsidP="00492851">
            <w:pPr>
              <w:rPr>
                <w:rFonts w:ascii="Franklin Gothic Book" w:hAnsi="Franklin Gothic Book"/>
              </w:rPr>
            </w:pPr>
            <w:r w:rsidRPr="00492851">
              <w:rPr>
                <w:rFonts w:ascii="Franklin Gothic Book" w:hAnsi="Franklin Gothic Book"/>
              </w:rPr>
              <w:t xml:space="preserve">Шланг 4SP EN </w:t>
            </w:r>
            <w:proofErr w:type="gramStart"/>
            <w:r w:rsidRPr="00492851">
              <w:rPr>
                <w:rFonts w:ascii="Franklin Gothic Book" w:hAnsi="Franklin Gothic Book"/>
              </w:rPr>
              <w:t>856  12</w:t>
            </w:r>
            <w:proofErr w:type="gramEnd"/>
            <w:r w:rsidRPr="00492851">
              <w:rPr>
                <w:rFonts w:ascii="Franklin Gothic Book" w:hAnsi="Franklin Gothic Book"/>
              </w:rPr>
              <w:t xml:space="preserve"> </w:t>
            </w:r>
          </w:p>
        </w:tc>
        <w:tc>
          <w:tcPr>
            <w:tcW w:w="2729" w:type="dxa"/>
            <w:tcBorders>
              <w:top w:val="single" w:sz="4" w:space="0" w:color="auto"/>
              <w:left w:val="single" w:sz="4" w:space="0" w:color="auto"/>
              <w:right w:val="single" w:sz="4" w:space="0" w:color="auto"/>
            </w:tcBorders>
            <w:vAlign w:val="center"/>
          </w:tcPr>
          <w:p w14:paraId="4D3A0765" w14:textId="77777777" w:rsidR="00492851" w:rsidRPr="00492851" w:rsidRDefault="00492851" w:rsidP="00492851">
            <w:pPr>
              <w:jc w:val="center"/>
              <w:rPr>
                <w:rFonts w:ascii="Franklin Gothic Book" w:hAnsi="Franklin Gothic Book"/>
              </w:rPr>
            </w:pPr>
            <w:r w:rsidRPr="00492851">
              <w:rPr>
                <w:rFonts w:ascii="Franklin Gothic Book" w:hAnsi="Franklin Gothic Book"/>
              </w:rPr>
              <w:t>7001640R</w:t>
            </w:r>
            <w:r w:rsidRPr="00492851">
              <w:rPr>
                <w:rFonts w:ascii="Franklin Gothic Book" w:hAnsi="Franklin Gothic Book"/>
                <w:lang w:val="en-US"/>
              </w:rPr>
              <w:t xml:space="preserve"> </w:t>
            </w:r>
            <w:r w:rsidRPr="00492851">
              <w:rPr>
                <w:rFonts w:ascii="Franklin Gothic Book" w:hAnsi="Franklin Gothic Book"/>
              </w:rPr>
              <w:t>/</w:t>
            </w:r>
            <w:proofErr w:type="spellStart"/>
            <w:r w:rsidRPr="00492851">
              <w:rPr>
                <w:rFonts w:ascii="Franklin Gothic Book" w:hAnsi="Franklin Gothic Book"/>
              </w:rPr>
              <w:t>либхерр</w:t>
            </w:r>
            <w:proofErr w:type="spellEnd"/>
            <w:r w:rsidRPr="00492851">
              <w:rPr>
                <w:rFonts w:ascii="Franklin Gothic Book" w:hAnsi="Franklin Gothic Book"/>
              </w:rPr>
              <w:t xml:space="preserve"> LH120</w:t>
            </w:r>
          </w:p>
        </w:tc>
        <w:tc>
          <w:tcPr>
            <w:tcW w:w="709" w:type="dxa"/>
            <w:tcBorders>
              <w:top w:val="single" w:sz="4" w:space="0" w:color="auto"/>
              <w:left w:val="single" w:sz="4" w:space="0" w:color="auto"/>
              <w:right w:val="single" w:sz="4" w:space="0" w:color="auto"/>
            </w:tcBorders>
            <w:vAlign w:val="center"/>
          </w:tcPr>
          <w:p w14:paraId="463A8DD3" w14:textId="77777777" w:rsidR="00492851" w:rsidRPr="00492851" w:rsidRDefault="00492851" w:rsidP="00492851">
            <w:pPr>
              <w:jc w:val="center"/>
              <w:rPr>
                <w:rFonts w:ascii="Franklin Gothic Book" w:hAnsi="Franklin Gothic Book"/>
              </w:rPr>
            </w:pPr>
            <w:r w:rsidRPr="00492851">
              <w:rPr>
                <w:rFonts w:ascii="Franklin Gothic Book" w:hAnsi="Franklin Gothic Book"/>
              </w:rPr>
              <w:t>Шт.</w:t>
            </w:r>
          </w:p>
        </w:tc>
        <w:tc>
          <w:tcPr>
            <w:tcW w:w="708" w:type="dxa"/>
            <w:tcBorders>
              <w:top w:val="single" w:sz="4" w:space="0" w:color="auto"/>
              <w:left w:val="single" w:sz="4" w:space="0" w:color="auto"/>
              <w:right w:val="single" w:sz="4" w:space="0" w:color="auto"/>
            </w:tcBorders>
            <w:vAlign w:val="center"/>
          </w:tcPr>
          <w:p w14:paraId="4F5FB337" w14:textId="77777777" w:rsidR="00492851" w:rsidRPr="00492851" w:rsidRDefault="00492851" w:rsidP="00492851">
            <w:pPr>
              <w:jc w:val="center"/>
              <w:rPr>
                <w:rFonts w:ascii="Franklin Gothic Book" w:hAnsi="Franklin Gothic Book"/>
                <w:color w:val="000000"/>
              </w:rPr>
            </w:pPr>
            <w:r w:rsidRPr="00492851">
              <w:rPr>
                <w:rFonts w:ascii="Franklin Gothic Book" w:hAnsi="Franklin Gothic Book"/>
                <w:color w:val="000000"/>
              </w:rPr>
              <w:t>1</w:t>
            </w:r>
          </w:p>
        </w:tc>
      </w:tr>
      <w:tr w:rsidR="00492851" w:rsidRPr="00492851" w14:paraId="421FD180" w14:textId="77777777" w:rsidTr="00492851">
        <w:trPr>
          <w:trHeight w:val="355"/>
          <w:jc w:val="center"/>
        </w:trPr>
        <w:tc>
          <w:tcPr>
            <w:tcW w:w="536" w:type="dxa"/>
            <w:tcBorders>
              <w:left w:val="single" w:sz="4" w:space="0" w:color="auto"/>
              <w:right w:val="single" w:sz="4" w:space="0" w:color="auto"/>
            </w:tcBorders>
            <w:vAlign w:val="center"/>
          </w:tcPr>
          <w:p w14:paraId="1956724B" w14:textId="77777777" w:rsidR="00492851" w:rsidRPr="00492851" w:rsidRDefault="00492851" w:rsidP="00492851">
            <w:pPr>
              <w:jc w:val="center"/>
              <w:rPr>
                <w:rFonts w:ascii="Franklin Gothic Book" w:hAnsi="Franklin Gothic Book"/>
              </w:rPr>
            </w:pPr>
            <w:r w:rsidRPr="00492851">
              <w:rPr>
                <w:rFonts w:ascii="Franklin Gothic Book" w:hAnsi="Franklin Gothic Book"/>
              </w:rPr>
              <w:t>6.</w:t>
            </w:r>
          </w:p>
        </w:tc>
        <w:tc>
          <w:tcPr>
            <w:tcW w:w="3021" w:type="dxa"/>
            <w:tcBorders>
              <w:left w:val="single" w:sz="4" w:space="0" w:color="auto"/>
              <w:right w:val="single" w:sz="4" w:space="0" w:color="auto"/>
            </w:tcBorders>
            <w:vAlign w:val="center"/>
          </w:tcPr>
          <w:p w14:paraId="246B57BA" w14:textId="77777777" w:rsidR="00492851" w:rsidRPr="00492851" w:rsidRDefault="00492851" w:rsidP="00492851">
            <w:pPr>
              <w:jc w:val="center"/>
              <w:rPr>
                <w:rFonts w:ascii="Franklin Gothic Book" w:hAnsi="Franklin Gothic Book"/>
              </w:rPr>
            </w:pPr>
            <w:r w:rsidRPr="00492851">
              <w:rPr>
                <w:rFonts w:ascii="Franklin Gothic Book" w:hAnsi="Franklin Gothic Book"/>
              </w:rPr>
              <w:t xml:space="preserve">Требования к </w:t>
            </w:r>
            <w:proofErr w:type="gramStart"/>
            <w:r w:rsidRPr="00492851">
              <w:rPr>
                <w:rFonts w:ascii="Franklin Gothic Book" w:hAnsi="Franklin Gothic Book"/>
              </w:rPr>
              <w:t>шеф-монтажу</w:t>
            </w:r>
            <w:proofErr w:type="gramEnd"/>
          </w:p>
        </w:tc>
        <w:tc>
          <w:tcPr>
            <w:tcW w:w="6722" w:type="dxa"/>
            <w:gridSpan w:val="5"/>
            <w:tcBorders>
              <w:top w:val="single" w:sz="4" w:space="0" w:color="auto"/>
              <w:left w:val="single" w:sz="4" w:space="0" w:color="auto"/>
              <w:right w:val="single" w:sz="4" w:space="0" w:color="auto"/>
            </w:tcBorders>
            <w:vAlign w:val="center"/>
          </w:tcPr>
          <w:p w14:paraId="4511420D" w14:textId="77777777" w:rsidR="00492851" w:rsidRPr="00492851" w:rsidRDefault="00492851" w:rsidP="00492851">
            <w:pPr>
              <w:jc w:val="center"/>
              <w:rPr>
                <w:rFonts w:ascii="Franklin Gothic Book" w:hAnsi="Franklin Gothic Book"/>
                <w:color w:val="000000"/>
              </w:rPr>
            </w:pPr>
            <w:r w:rsidRPr="00492851">
              <w:rPr>
                <w:rFonts w:ascii="Franklin Gothic Book" w:hAnsi="Franklin Gothic Book"/>
                <w:color w:val="000000"/>
              </w:rPr>
              <w:t>Не требуется.</w:t>
            </w:r>
          </w:p>
        </w:tc>
      </w:tr>
      <w:tr w:rsidR="00492851" w:rsidRPr="00492851" w14:paraId="46E42E22" w14:textId="77777777" w:rsidTr="00492851">
        <w:trPr>
          <w:trHeight w:val="355"/>
          <w:jc w:val="center"/>
        </w:trPr>
        <w:tc>
          <w:tcPr>
            <w:tcW w:w="536" w:type="dxa"/>
            <w:tcBorders>
              <w:left w:val="single" w:sz="4" w:space="0" w:color="auto"/>
              <w:right w:val="single" w:sz="4" w:space="0" w:color="auto"/>
            </w:tcBorders>
            <w:vAlign w:val="center"/>
          </w:tcPr>
          <w:p w14:paraId="59B5011A" w14:textId="77777777" w:rsidR="00492851" w:rsidRPr="00492851" w:rsidRDefault="00492851" w:rsidP="00492851">
            <w:pPr>
              <w:jc w:val="center"/>
              <w:rPr>
                <w:rFonts w:ascii="Franklin Gothic Book" w:hAnsi="Franklin Gothic Book"/>
              </w:rPr>
            </w:pPr>
            <w:r w:rsidRPr="00492851">
              <w:rPr>
                <w:rFonts w:ascii="Franklin Gothic Book" w:hAnsi="Franklin Gothic Book"/>
              </w:rPr>
              <w:t xml:space="preserve">7. </w:t>
            </w:r>
          </w:p>
        </w:tc>
        <w:tc>
          <w:tcPr>
            <w:tcW w:w="3021" w:type="dxa"/>
            <w:tcBorders>
              <w:left w:val="single" w:sz="4" w:space="0" w:color="auto"/>
              <w:right w:val="single" w:sz="4" w:space="0" w:color="auto"/>
            </w:tcBorders>
            <w:vAlign w:val="center"/>
          </w:tcPr>
          <w:p w14:paraId="0FF827FA" w14:textId="77777777" w:rsidR="00492851" w:rsidRPr="00492851" w:rsidRDefault="00492851" w:rsidP="00492851">
            <w:pPr>
              <w:jc w:val="center"/>
              <w:rPr>
                <w:rFonts w:ascii="Franklin Gothic Book" w:hAnsi="Franklin Gothic Book"/>
              </w:rPr>
            </w:pPr>
            <w:r w:rsidRPr="00492851">
              <w:rPr>
                <w:rFonts w:ascii="Franklin Gothic Book" w:hAnsi="Franklin Gothic Book"/>
              </w:rPr>
              <w:t>Требования к обучению персонала заказчика</w:t>
            </w:r>
          </w:p>
        </w:tc>
        <w:tc>
          <w:tcPr>
            <w:tcW w:w="6722" w:type="dxa"/>
            <w:gridSpan w:val="5"/>
            <w:tcBorders>
              <w:top w:val="single" w:sz="4" w:space="0" w:color="auto"/>
              <w:left w:val="single" w:sz="4" w:space="0" w:color="auto"/>
              <w:right w:val="single" w:sz="4" w:space="0" w:color="auto"/>
            </w:tcBorders>
            <w:vAlign w:val="center"/>
          </w:tcPr>
          <w:p w14:paraId="3E225A04" w14:textId="77777777" w:rsidR="00492851" w:rsidRPr="00492851" w:rsidRDefault="00492851" w:rsidP="00492851">
            <w:pPr>
              <w:jc w:val="center"/>
              <w:rPr>
                <w:rFonts w:ascii="Franklin Gothic Book" w:hAnsi="Franklin Gothic Book"/>
                <w:color w:val="000000"/>
              </w:rPr>
            </w:pPr>
            <w:r w:rsidRPr="00492851">
              <w:rPr>
                <w:rFonts w:ascii="Franklin Gothic Book" w:hAnsi="Franklin Gothic Book"/>
                <w:color w:val="000000"/>
              </w:rPr>
              <w:t>Не требуется.</w:t>
            </w:r>
          </w:p>
        </w:tc>
      </w:tr>
      <w:tr w:rsidR="00492851" w:rsidRPr="00492851" w14:paraId="309B3379" w14:textId="77777777" w:rsidTr="00492851">
        <w:trPr>
          <w:trHeight w:val="355"/>
          <w:jc w:val="center"/>
        </w:trPr>
        <w:tc>
          <w:tcPr>
            <w:tcW w:w="536" w:type="dxa"/>
            <w:tcBorders>
              <w:left w:val="single" w:sz="4" w:space="0" w:color="auto"/>
              <w:right w:val="single" w:sz="4" w:space="0" w:color="auto"/>
            </w:tcBorders>
            <w:vAlign w:val="center"/>
          </w:tcPr>
          <w:p w14:paraId="3ACAB0A8" w14:textId="77777777" w:rsidR="00492851" w:rsidRPr="00492851" w:rsidRDefault="00492851" w:rsidP="00492851">
            <w:pPr>
              <w:jc w:val="center"/>
              <w:rPr>
                <w:rFonts w:ascii="Franklin Gothic Book" w:hAnsi="Franklin Gothic Book"/>
              </w:rPr>
            </w:pPr>
            <w:r w:rsidRPr="00492851">
              <w:rPr>
                <w:rFonts w:ascii="Franklin Gothic Book" w:hAnsi="Franklin Gothic Book"/>
              </w:rPr>
              <w:t>8.</w:t>
            </w:r>
          </w:p>
        </w:tc>
        <w:tc>
          <w:tcPr>
            <w:tcW w:w="3021" w:type="dxa"/>
            <w:tcBorders>
              <w:left w:val="single" w:sz="4" w:space="0" w:color="auto"/>
              <w:right w:val="single" w:sz="4" w:space="0" w:color="auto"/>
            </w:tcBorders>
            <w:vAlign w:val="center"/>
          </w:tcPr>
          <w:p w14:paraId="0CE802DD" w14:textId="77777777" w:rsidR="00492851" w:rsidRPr="00492851" w:rsidRDefault="00492851" w:rsidP="00492851">
            <w:pPr>
              <w:jc w:val="center"/>
              <w:rPr>
                <w:rFonts w:ascii="Franklin Gothic Book" w:hAnsi="Franklin Gothic Book"/>
              </w:rPr>
            </w:pPr>
            <w:r w:rsidRPr="00492851">
              <w:rPr>
                <w:rFonts w:ascii="Franklin Gothic Book" w:hAnsi="Franklin Gothic Book"/>
              </w:rPr>
              <w:t>Требования по сроку и объёму предоставления гарантии</w:t>
            </w:r>
          </w:p>
        </w:tc>
        <w:tc>
          <w:tcPr>
            <w:tcW w:w="6722" w:type="dxa"/>
            <w:gridSpan w:val="5"/>
            <w:tcBorders>
              <w:top w:val="single" w:sz="4" w:space="0" w:color="auto"/>
              <w:left w:val="single" w:sz="4" w:space="0" w:color="auto"/>
              <w:right w:val="single" w:sz="4" w:space="0" w:color="auto"/>
            </w:tcBorders>
            <w:vAlign w:val="center"/>
          </w:tcPr>
          <w:p w14:paraId="3BC285FE" w14:textId="77777777" w:rsidR="00492851" w:rsidRPr="00492851" w:rsidRDefault="00492851" w:rsidP="00492851">
            <w:pPr>
              <w:jc w:val="center"/>
              <w:rPr>
                <w:rFonts w:ascii="Franklin Gothic Book" w:hAnsi="Franklin Gothic Book"/>
                <w:color w:val="000000"/>
              </w:rPr>
            </w:pPr>
            <w:r w:rsidRPr="00492851">
              <w:rPr>
                <w:rFonts w:ascii="Franklin Gothic Book" w:hAnsi="Franklin Gothic Book"/>
                <w:color w:val="000000"/>
              </w:rPr>
              <w:t>На весь товар гарантийный срок не менее 6 месяцев с момента поставки товара на склад покупателя.</w:t>
            </w:r>
          </w:p>
        </w:tc>
      </w:tr>
      <w:tr w:rsidR="00492851" w:rsidRPr="00492851" w14:paraId="0E725266" w14:textId="77777777" w:rsidTr="00492851">
        <w:trPr>
          <w:trHeight w:val="355"/>
          <w:jc w:val="center"/>
        </w:trPr>
        <w:tc>
          <w:tcPr>
            <w:tcW w:w="536" w:type="dxa"/>
            <w:tcBorders>
              <w:left w:val="single" w:sz="4" w:space="0" w:color="auto"/>
              <w:right w:val="single" w:sz="4" w:space="0" w:color="auto"/>
            </w:tcBorders>
            <w:vAlign w:val="center"/>
          </w:tcPr>
          <w:p w14:paraId="4D126666" w14:textId="77777777" w:rsidR="00492851" w:rsidRPr="00492851" w:rsidRDefault="00492851" w:rsidP="00492851">
            <w:pPr>
              <w:jc w:val="center"/>
              <w:rPr>
                <w:rFonts w:ascii="Franklin Gothic Book" w:hAnsi="Franklin Gothic Book"/>
              </w:rPr>
            </w:pPr>
            <w:r w:rsidRPr="00492851">
              <w:rPr>
                <w:rFonts w:ascii="Franklin Gothic Book" w:hAnsi="Franklin Gothic Book"/>
              </w:rPr>
              <w:t>9.</w:t>
            </w:r>
          </w:p>
        </w:tc>
        <w:tc>
          <w:tcPr>
            <w:tcW w:w="3021" w:type="dxa"/>
            <w:tcBorders>
              <w:left w:val="single" w:sz="4" w:space="0" w:color="auto"/>
              <w:right w:val="single" w:sz="4" w:space="0" w:color="auto"/>
            </w:tcBorders>
            <w:vAlign w:val="center"/>
          </w:tcPr>
          <w:p w14:paraId="55EF2ECB" w14:textId="77777777" w:rsidR="00492851" w:rsidRPr="00492851" w:rsidRDefault="00492851" w:rsidP="00492851">
            <w:pPr>
              <w:jc w:val="center"/>
              <w:rPr>
                <w:rFonts w:ascii="Franklin Gothic Book" w:hAnsi="Franklin Gothic Book"/>
              </w:rPr>
            </w:pPr>
            <w:r w:rsidRPr="00492851">
              <w:rPr>
                <w:rFonts w:ascii="Franklin Gothic Book" w:hAnsi="Franklin Gothic Book"/>
              </w:rPr>
              <w:t xml:space="preserve">Обязанности контрагента </w:t>
            </w:r>
            <w:proofErr w:type="gramStart"/>
            <w:r w:rsidRPr="00492851">
              <w:rPr>
                <w:rFonts w:ascii="Franklin Gothic Book" w:hAnsi="Franklin Gothic Book"/>
              </w:rPr>
              <w:t>при поставки</w:t>
            </w:r>
            <w:proofErr w:type="gramEnd"/>
            <w:r w:rsidRPr="00492851">
              <w:rPr>
                <w:rFonts w:ascii="Franklin Gothic Book" w:hAnsi="Franklin Gothic Book"/>
              </w:rPr>
              <w:t xml:space="preserve"> товара</w:t>
            </w:r>
          </w:p>
        </w:tc>
        <w:tc>
          <w:tcPr>
            <w:tcW w:w="6722" w:type="dxa"/>
            <w:gridSpan w:val="5"/>
            <w:tcBorders>
              <w:top w:val="single" w:sz="4" w:space="0" w:color="auto"/>
              <w:left w:val="single" w:sz="4" w:space="0" w:color="auto"/>
              <w:right w:val="single" w:sz="4" w:space="0" w:color="auto"/>
            </w:tcBorders>
            <w:vAlign w:val="center"/>
          </w:tcPr>
          <w:p w14:paraId="53E3167C" w14:textId="77777777" w:rsidR="00492851" w:rsidRPr="00492851" w:rsidRDefault="00492851" w:rsidP="00492851">
            <w:pPr>
              <w:jc w:val="center"/>
              <w:rPr>
                <w:rFonts w:ascii="Franklin Gothic Book" w:hAnsi="Franklin Gothic Book"/>
                <w:color w:val="000000"/>
              </w:rPr>
            </w:pPr>
            <w:r w:rsidRPr="00492851">
              <w:rPr>
                <w:rFonts w:ascii="Franklin Gothic Book" w:hAnsi="Franklin Gothic Book"/>
                <w:color w:val="000000"/>
              </w:rPr>
              <w:t>Поставка товара осуществляется силами и за счет поставщика.</w:t>
            </w:r>
          </w:p>
          <w:p w14:paraId="49E26CBC" w14:textId="77777777" w:rsidR="00492851" w:rsidRPr="00492851" w:rsidRDefault="00492851" w:rsidP="00492851">
            <w:pPr>
              <w:jc w:val="center"/>
              <w:rPr>
                <w:rFonts w:ascii="Franklin Gothic Book" w:hAnsi="Franklin Gothic Book"/>
                <w:color w:val="000000"/>
              </w:rPr>
            </w:pPr>
            <w:r w:rsidRPr="00492851">
              <w:rPr>
                <w:rFonts w:ascii="Franklin Gothic Book" w:hAnsi="Franklin Gothic Book"/>
                <w:color w:val="000000"/>
              </w:rPr>
              <w:t xml:space="preserve">Предоставление вместе с </w:t>
            </w:r>
            <w:proofErr w:type="gramStart"/>
            <w:r w:rsidRPr="00492851">
              <w:rPr>
                <w:rFonts w:ascii="Franklin Gothic Book" w:hAnsi="Franklin Gothic Book"/>
                <w:color w:val="000000"/>
              </w:rPr>
              <w:t>товаром  счета</w:t>
            </w:r>
            <w:proofErr w:type="gramEnd"/>
            <w:r w:rsidRPr="00492851">
              <w:rPr>
                <w:rFonts w:ascii="Franklin Gothic Book" w:hAnsi="Franklin Gothic Book"/>
                <w:color w:val="000000"/>
              </w:rPr>
              <w:t xml:space="preserve"> на оплату, счета-фактуры, товарной накладной.</w:t>
            </w:r>
          </w:p>
        </w:tc>
      </w:tr>
      <w:tr w:rsidR="00492851" w:rsidRPr="00492851" w14:paraId="206EF159" w14:textId="77777777" w:rsidTr="00492851">
        <w:trPr>
          <w:trHeight w:val="355"/>
          <w:jc w:val="center"/>
        </w:trPr>
        <w:tc>
          <w:tcPr>
            <w:tcW w:w="536" w:type="dxa"/>
            <w:tcBorders>
              <w:left w:val="single" w:sz="4" w:space="0" w:color="auto"/>
              <w:right w:val="single" w:sz="4" w:space="0" w:color="auto"/>
            </w:tcBorders>
            <w:vAlign w:val="center"/>
          </w:tcPr>
          <w:p w14:paraId="52CFCE52" w14:textId="77777777" w:rsidR="00492851" w:rsidRPr="00492851" w:rsidRDefault="00492851" w:rsidP="00492851">
            <w:pPr>
              <w:jc w:val="center"/>
              <w:rPr>
                <w:rFonts w:ascii="Franklin Gothic Book" w:hAnsi="Franklin Gothic Book"/>
              </w:rPr>
            </w:pPr>
            <w:r w:rsidRPr="00492851">
              <w:rPr>
                <w:rFonts w:ascii="Franklin Gothic Book" w:hAnsi="Franklin Gothic Book"/>
              </w:rPr>
              <w:t>10</w:t>
            </w:r>
          </w:p>
        </w:tc>
        <w:tc>
          <w:tcPr>
            <w:tcW w:w="3021" w:type="dxa"/>
            <w:tcBorders>
              <w:left w:val="single" w:sz="4" w:space="0" w:color="auto"/>
              <w:right w:val="single" w:sz="4" w:space="0" w:color="auto"/>
            </w:tcBorders>
            <w:vAlign w:val="center"/>
          </w:tcPr>
          <w:p w14:paraId="092B13A2" w14:textId="77777777" w:rsidR="00492851" w:rsidRPr="00492851" w:rsidRDefault="00492851" w:rsidP="00492851">
            <w:pPr>
              <w:jc w:val="center"/>
              <w:rPr>
                <w:rFonts w:ascii="Franklin Gothic Book" w:hAnsi="Franklin Gothic Book"/>
              </w:rPr>
            </w:pPr>
            <w:r w:rsidRPr="00492851">
              <w:rPr>
                <w:rFonts w:ascii="Franklin Gothic Book" w:hAnsi="Franklin Gothic Book"/>
              </w:rPr>
              <w:t>Специальные требования к приемке товара</w:t>
            </w:r>
          </w:p>
        </w:tc>
        <w:tc>
          <w:tcPr>
            <w:tcW w:w="6722" w:type="dxa"/>
            <w:gridSpan w:val="5"/>
            <w:tcBorders>
              <w:top w:val="single" w:sz="4" w:space="0" w:color="auto"/>
              <w:left w:val="single" w:sz="4" w:space="0" w:color="auto"/>
              <w:right w:val="single" w:sz="4" w:space="0" w:color="auto"/>
            </w:tcBorders>
            <w:vAlign w:val="center"/>
          </w:tcPr>
          <w:p w14:paraId="549CDA48" w14:textId="77777777" w:rsidR="00492851" w:rsidRPr="00492851" w:rsidRDefault="00492851" w:rsidP="00492851">
            <w:pPr>
              <w:jc w:val="center"/>
              <w:rPr>
                <w:rFonts w:ascii="Franklin Gothic Book" w:hAnsi="Franklin Gothic Book"/>
                <w:color w:val="000000"/>
              </w:rPr>
            </w:pPr>
            <w:r w:rsidRPr="00492851">
              <w:rPr>
                <w:rFonts w:ascii="Franklin Gothic Book" w:hAnsi="Franklin Gothic Book"/>
              </w:rPr>
              <w:t>Не требуется.</w:t>
            </w:r>
          </w:p>
        </w:tc>
      </w:tr>
      <w:tr w:rsidR="00492851" w:rsidRPr="00492851" w14:paraId="4D9DAEA4" w14:textId="77777777" w:rsidTr="00492851">
        <w:trPr>
          <w:trHeight w:val="1040"/>
          <w:jc w:val="center"/>
        </w:trPr>
        <w:tc>
          <w:tcPr>
            <w:tcW w:w="536" w:type="dxa"/>
            <w:tcBorders>
              <w:left w:val="single" w:sz="4" w:space="0" w:color="auto"/>
              <w:right w:val="single" w:sz="4" w:space="0" w:color="auto"/>
            </w:tcBorders>
            <w:vAlign w:val="center"/>
          </w:tcPr>
          <w:p w14:paraId="5B2D9A1A" w14:textId="77777777" w:rsidR="00492851" w:rsidRPr="00492851" w:rsidRDefault="00492851" w:rsidP="00492851">
            <w:pPr>
              <w:jc w:val="center"/>
              <w:rPr>
                <w:rFonts w:ascii="Franklin Gothic Book" w:hAnsi="Franklin Gothic Book"/>
              </w:rPr>
            </w:pPr>
            <w:r w:rsidRPr="00492851">
              <w:rPr>
                <w:rFonts w:ascii="Franklin Gothic Book" w:hAnsi="Franklin Gothic Book"/>
              </w:rPr>
              <w:t>11.</w:t>
            </w:r>
          </w:p>
        </w:tc>
        <w:tc>
          <w:tcPr>
            <w:tcW w:w="3021" w:type="dxa"/>
            <w:tcBorders>
              <w:left w:val="single" w:sz="4" w:space="0" w:color="auto"/>
              <w:right w:val="single" w:sz="4" w:space="0" w:color="auto"/>
            </w:tcBorders>
            <w:vAlign w:val="center"/>
          </w:tcPr>
          <w:p w14:paraId="7F7DCF2D" w14:textId="77777777" w:rsidR="00492851" w:rsidRPr="00492851" w:rsidRDefault="00492851" w:rsidP="00492851">
            <w:pPr>
              <w:jc w:val="center"/>
              <w:rPr>
                <w:rFonts w:ascii="Franklin Gothic Book" w:hAnsi="Franklin Gothic Book"/>
              </w:rPr>
            </w:pPr>
            <w:r w:rsidRPr="00492851">
              <w:rPr>
                <w:rFonts w:ascii="Franklin Gothic Book" w:hAnsi="Franklin Gothic Book"/>
              </w:rPr>
              <w:t>Период поставки (срок)</w:t>
            </w:r>
          </w:p>
        </w:tc>
        <w:tc>
          <w:tcPr>
            <w:tcW w:w="6722" w:type="dxa"/>
            <w:gridSpan w:val="5"/>
            <w:tcBorders>
              <w:top w:val="single" w:sz="4" w:space="0" w:color="auto"/>
              <w:left w:val="single" w:sz="4" w:space="0" w:color="auto"/>
              <w:bottom w:val="single" w:sz="4" w:space="0" w:color="auto"/>
            </w:tcBorders>
            <w:vAlign w:val="center"/>
          </w:tcPr>
          <w:p w14:paraId="1881FB98" w14:textId="77777777" w:rsidR="00492851" w:rsidRPr="00492851" w:rsidRDefault="00492851" w:rsidP="00492851">
            <w:pPr>
              <w:rPr>
                <w:rFonts w:ascii="Franklin Gothic Book" w:hAnsi="Franklin Gothic Book"/>
              </w:rPr>
            </w:pPr>
            <w:r w:rsidRPr="00492851">
              <w:rPr>
                <w:rFonts w:ascii="Franklin Gothic Book" w:hAnsi="Franklin Gothic Book"/>
              </w:rPr>
              <w:t>Не более 30 (</w:t>
            </w:r>
            <w:proofErr w:type="gramStart"/>
            <w:r w:rsidRPr="00492851">
              <w:rPr>
                <w:rFonts w:ascii="Franklin Gothic Book" w:hAnsi="Franklin Gothic Book"/>
              </w:rPr>
              <w:t>тридцать)  календарных</w:t>
            </w:r>
            <w:proofErr w:type="gramEnd"/>
            <w:r w:rsidRPr="00492851">
              <w:rPr>
                <w:rFonts w:ascii="Franklin Gothic Book" w:hAnsi="Franklin Gothic Book"/>
              </w:rPr>
              <w:t xml:space="preserve"> дней с момента подписания двухстороннего договора, допускается досрочная поставка.</w:t>
            </w:r>
          </w:p>
        </w:tc>
      </w:tr>
      <w:tr w:rsidR="00492851" w:rsidRPr="00492851" w14:paraId="6209FD5F" w14:textId="77777777" w:rsidTr="00492851">
        <w:trPr>
          <w:jc w:val="center"/>
        </w:trPr>
        <w:tc>
          <w:tcPr>
            <w:tcW w:w="536" w:type="dxa"/>
            <w:tcBorders>
              <w:left w:val="single" w:sz="4" w:space="0" w:color="auto"/>
              <w:right w:val="single" w:sz="4" w:space="0" w:color="auto"/>
            </w:tcBorders>
            <w:vAlign w:val="center"/>
          </w:tcPr>
          <w:p w14:paraId="35419ACD" w14:textId="77777777" w:rsidR="00492851" w:rsidRPr="00492851" w:rsidRDefault="00492851" w:rsidP="00492851">
            <w:pPr>
              <w:jc w:val="center"/>
              <w:rPr>
                <w:rFonts w:ascii="Franklin Gothic Book" w:hAnsi="Franklin Gothic Book"/>
              </w:rPr>
            </w:pPr>
            <w:r w:rsidRPr="00492851">
              <w:rPr>
                <w:rFonts w:ascii="Franklin Gothic Book" w:hAnsi="Franklin Gothic Book"/>
              </w:rPr>
              <w:t xml:space="preserve">12. </w:t>
            </w:r>
          </w:p>
        </w:tc>
        <w:tc>
          <w:tcPr>
            <w:tcW w:w="3021" w:type="dxa"/>
            <w:tcBorders>
              <w:left w:val="single" w:sz="4" w:space="0" w:color="auto"/>
              <w:right w:val="single" w:sz="4" w:space="0" w:color="auto"/>
            </w:tcBorders>
            <w:vAlign w:val="center"/>
          </w:tcPr>
          <w:p w14:paraId="30DC806B" w14:textId="77777777" w:rsidR="00492851" w:rsidRPr="00492851" w:rsidRDefault="00492851" w:rsidP="00492851">
            <w:pPr>
              <w:jc w:val="center"/>
              <w:rPr>
                <w:rFonts w:ascii="Franklin Gothic Book" w:hAnsi="Franklin Gothic Book"/>
              </w:rPr>
            </w:pPr>
            <w:r w:rsidRPr="00492851">
              <w:rPr>
                <w:rFonts w:ascii="Franklin Gothic Book" w:hAnsi="Franklin Gothic Book"/>
              </w:rPr>
              <w:t>Требования к остаточному сроку годности, сроку хранения.</w:t>
            </w:r>
          </w:p>
        </w:tc>
        <w:tc>
          <w:tcPr>
            <w:tcW w:w="6722" w:type="dxa"/>
            <w:gridSpan w:val="5"/>
            <w:tcBorders>
              <w:top w:val="single" w:sz="4" w:space="0" w:color="auto"/>
              <w:left w:val="single" w:sz="4" w:space="0" w:color="auto"/>
              <w:bottom w:val="single" w:sz="4" w:space="0" w:color="auto"/>
            </w:tcBorders>
            <w:vAlign w:val="center"/>
          </w:tcPr>
          <w:p w14:paraId="16374976" w14:textId="77777777" w:rsidR="00492851" w:rsidRPr="00492851" w:rsidRDefault="00492851" w:rsidP="00492851">
            <w:pPr>
              <w:jc w:val="center"/>
              <w:rPr>
                <w:rFonts w:ascii="Franklin Gothic Book" w:hAnsi="Franklin Gothic Book"/>
              </w:rPr>
            </w:pPr>
            <w:r w:rsidRPr="00492851">
              <w:rPr>
                <w:rFonts w:ascii="Franklin Gothic Book" w:hAnsi="Franklin Gothic Book"/>
              </w:rPr>
              <w:t>Не требуется.</w:t>
            </w:r>
          </w:p>
        </w:tc>
      </w:tr>
    </w:tbl>
    <w:p w14:paraId="0521125D" w14:textId="77777777" w:rsidR="009E385A" w:rsidRPr="00492851" w:rsidRDefault="009E385A" w:rsidP="00447891">
      <w:pPr>
        <w:pStyle w:val="afff8"/>
        <w:widowControl w:val="0"/>
        <w:spacing w:before="60" w:after="60"/>
        <w:ind w:left="0"/>
        <w:jc w:val="both"/>
        <w:rPr>
          <w:rFonts w:ascii="Franklin Gothic Book" w:hAnsi="Franklin Gothic Book"/>
          <w:b/>
          <w:lang w:val="en-US"/>
        </w:rPr>
      </w:pPr>
    </w:p>
    <w:p w14:paraId="3D03FD94" w14:textId="3A748F08" w:rsidR="00FE7759" w:rsidRPr="00BE1352" w:rsidRDefault="00FE7759" w:rsidP="00837379">
      <w:pPr>
        <w:pStyle w:val="afff8"/>
        <w:widowControl w:val="0"/>
        <w:numPr>
          <w:ilvl w:val="0"/>
          <w:numId w:val="10"/>
        </w:numPr>
        <w:spacing w:before="60" w:after="60"/>
        <w:ind w:left="0" w:firstLine="0"/>
        <w:jc w:val="both"/>
        <w:rPr>
          <w:rFonts w:ascii="Franklin Gothic Book" w:hAnsi="Franklin Gothic Book"/>
          <w:b/>
        </w:rPr>
      </w:pPr>
      <w:r w:rsidRPr="00BE1352">
        <w:rPr>
          <w:rFonts w:ascii="Franklin Gothic Book" w:hAnsi="Franklin Gothic Book"/>
          <w:b/>
        </w:rPr>
        <w:t>Проект договора.</w:t>
      </w:r>
    </w:p>
    <w:p w14:paraId="203CFEBD" w14:textId="77777777" w:rsidR="00492851" w:rsidRPr="00492851" w:rsidRDefault="00492851" w:rsidP="00492851">
      <w:pPr>
        <w:suppressAutoHyphens/>
        <w:jc w:val="center"/>
        <w:rPr>
          <w:rFonts w:ascii="Franklin Gothic Book" w:hAnsi="Franklin Gothic Book"/>
          <w:b/>
          <w:lang w:eastAsia="ar-SA"/>
        </w:rPr>
      </w:pPr>
      <w:r w:rsidRPr="00492851">
        <w:rPr>
          <w:rFonts w:ascii="Franklin Gothic Book" w:hAnsi="Franklin Gothic Book"/>
          <w:b/>
          <w:lang w:eastAsia="ar-SA"/>
        </w:rPr>
        <w:t xml:space="preserve">ДОГОВОР </w:t>
      </w:r>
      <w:proofErr w:type="gramStart"/>
      <w:r w:rsidRPr="00492851">
        <w:rPr>
          <w:rFonts w:ascii="Franklin Gothic Book" w:hAnsi="Franklin Gothic Book"/>
          <w:b/>
          <w:lang w:eastAsia="ar-SA"/>
        </w:rPr>
        <w:t>ПОСТАВКИ  №</w:t>
      </w:r>
      <w:proofErr w:type="gramEnd"/>
      <w:r w:rsidRPr="00492851">
        <w:rPr>
          <w:rFonts w:ascii="Franklin Gothic Book" w:hAnsi="Franklin Gothic Book"/>
          <w:b/>
          <w:lang w:eastAsia="ar-SA"/>
        </w:rPr>
        <w:t xml:space="preserve">НМТП </w:t>
      </w:r>
    </w:p>
    <w:p w14:paraId="5F0552BA" w14:textId="77777777" w:rsidR="00492851" w:rsidRPr="00492851" w:rsidRDefault="00492851" w:rsidP="00492851">
      <w:pPr>
        <w:jc w:val="center"/>
        <w:rPr>
          <w:rFonts w:ascii="Franklin Gothic Book" w:hAnsi="Franklin Gothic Book"/>
          <w:b/>
        </w:rPr>
      </w:pPr>
    </w:p>
    <w:p w14:paraId="6A43A101" w14:textId="77777777" w:rsidR="00492851" w:rsidRPr="00492851" w:rsidRDefault="00492851" w:rsidP="00492851">
      <w:pPr>
        <w:rPr>
          <w:rFonts w:ascii="Franklin Gothic Book" w:hAnsi="Franklin Gothic Book"/>
        </w:rPr>
      </w:pPr>
      <w:r w:rsidRPr="00492851">
        <w:rPr>
          <w:rFonts w:ascii="Franklin Gothic Book" w:hAnsi="Franklin Gothic Book"/>
        </w:rPr>
        <w:t xml:space="preserve">г. Новороссийск                                                                     </w:t>
      </w:r>
      <w:proofErr w:type="gramStart"/>
      <w:r w:rsidRPr="00492851">
        <w:rPr>
          <w:rFonts w:ascii="Franklin Gothic Book" w:hAnsi="Franklin Gothic Book"/>
        </w:rPr>
        <w:t xml:space="preserve">   «</w:t>
      </w:r>
      <w:proofErr w:type="gramEnd"/>
      <w:r w:rsidRPr="00492851">
        <w:rPr>
          <w:rFonts w:ascii="Franklin Gothic Book" w:hAnsi="Franklin Gothic Book"/>
        </w:rPr>
        <w:t xml:space="preserve">     » ______________ 2017_  г.</w:t>
      </w:r>
    </w:p>
    <w:p w14:paraId="3F8491BC" w14:textId="77777777" w:rsidR="00492851" w:rsidRPr="00492851" w:rsidRDefault="00492851" w:rsidP="00492851">
      <w:pPr>
        <w:rPr>
          <w:rFonts w:ascii="Franklin Gothic Book" w:hAnsi="Franklin Gothic Book"/>
        </w:rPr>
      </w:pPr>
    </w:p>
    <w:p w14:paraId="5BD7A220" w14:textId="63A53175" w:rsidR="00492851" w:rsidRPr="00492851" w:rsidRDefault="00492851" w:rsidP="00492851">
      <w:pPr>
        <w:jc w:val="both"/>
        <w:rPr>
          <w:rFonts w:ascii="Franklin Gothic Book" w:hAnsi="Franklin Gothic Book"/>
        </w:rPr>
      </w:pPr>
      <w:r w:rsidRPr="00492851">
        <w:rPr>
          <w:rFonts w:ascii="Franklin Gothic Book" w:hAnsi="Franklin Gothic Book"/>
        </w:rPr>
        <w:t xml:space="preserve">               </w:t>
      </w:r>
      <w:r w:rsidRPr="00492851">
        <w:rPr>
          <w:rFonts w:ascii="Franklin Gothic Book" w:hAnsi="Franklin Gothic Book"/>
          <w:b/>
        </w:rPr>
        <w:t>Публичное акционерное общество «Новороссийский морской торговый порт» (ПАО «НМТП»),</w:t>
      </w:r>
      <w:r w:rsidRPr="00492851">
        <w:rPr>
          <w:rFonts w:ascii="Franklin Gothic Book" w:hAnsi="Franklin Gothic Book"/>
        </w:rPr>
        <w:t xml:space="preserve"> именуемое в дальнейшем «Покупатель», в лице </w:t>
      </w:r>
      <w:proofErr w:type="gramStart"/>
      <w:r w:rsidRPr="00492851">
        <w:rPr>
          <w:rFonts w:ascii="Franklin Gothic Book" w:hAnsi="Franklin Gothic Book"/>
        </w:rPr>
        <w:t>Технического  директора</w:t>
      </w:r>
      <w:proofErr w:type="gramEnd"/>
      <w:r w:rsidRPr="00492851">
        <w:rPr>
          <w:rFonts w:ascii="Franklin Gothic Book" w:hAnsi="Franklin Gothic Book"/>
        </w:rPr>
        <w:t xml:space="preserve"> </w:t>
      </w:r>
      <w:proofErr w:type="spellStart"/>
      <w:r w:rsidRPr="00492851">
        <w:rPr>
          <w:rFonts w:ascii="Franklin Gothic Book" w:hAnsi="Franklin Gothic Book"/>
        </w:rPr>
        <w:t>Белухина</w:t>
      </w:r>
      <w:proofErr w:type="spellEnd"/>
      <w:r w:rsidRPr="00492851">
        <w:rPr>
          <w:rFonts w:ascii="Franklin Gothic Book" w:hAnsi="Franklin Gothic Book"/>
        </w:rPr>
        <w:t xml:space="preserve"> Игоря Викторовича, действующего на основании доверенности № 2110-07/582 от 26.12.2016г.</w:t>
      </w:r>
      <w:r w:rsidRPr="00492851">
        <w:rPr>
          <w:rFonts w:ascii="Franklin Gothic Book" w:hAnsi="Franklin Gothic Book"/>
          <w:u w:val="single"/>
        </w:rPr>
        <w:t>,</w:t>
      </w:r>
      <w:r w:rsidRPr="00492851">
        <w:rPr>
          <w:rFonts w:ascii="Franklin Gothic Book" w:hAnsi="Franklin Gothic Book"/>
        </w:rPr>
        <w:t xml:space="preserve"> с одной стороны, и </w:t>
      </w:r>
      <w:r w:rsidRPr="00492851">
        <w:rPr>
          <w:rFonts w:ascii="Franklin Gothic Book" w:hAnsi="Franklin Gothic Book"/>
          <w:b/>
        </w:rPr>
        <w:t>__________ «__________»</w:t>
      </w:r>
      <w:r w:rsidRPr="00492851">
        <w:rPr>
          <w:rFonts w:ascii="Franklin Gothic Book" w:hAnsi="Franklin Gothic Book"/>
        </w:rPr>
        <w:t xml:space="preserve"> </w:t>
      </w:r>
      <w:r w:rsidRPr="00492851">
        <w:rPr>
          <w:rFonts w:ascii="Franklin Gothic Book" w:hAnsi="Franklin Gothic Book"/>
          <w:b/>
        </w:rPr>
        <w:t>(__________),</w:t>
      </w:r>
      <w:r w:rsidRPr="00492851">
        <w:rPr>
          <w:rFonts w:ascii="Franklin Gothic Book" w:hAnsi="Franklin Gothic Book"/>
        </w:rPr>
        <w:t xml:space="preserve">  именуемое в дальнейшем «Поставщик», в лице </w:t>
      </w:r>
      <w:r w:rsidRPr="00492851">
        <w:rPr>
          <w:rFonts w:ascii="Franklin Gothic Book" w:hAnsi="Franklin Gothic Book"/>
          <w:b/>
        </w:rPr>
        <w:t>__________</w:t>
      </w:r>
      <w:r w:rsidRPr="00492851">
        <w:rPr>
          <w:rFonts w:ascii="Franklin Gothic Book" w:hAnsi="Franklin Gothic Book"/>
        </w:rPr>
        <w:t xml:space="preserve"> __________, действующе</w:t>
      </w:r>
      <w:r w:rsidR="00600DAB">
        <w:rPr>
          <w:rFonts w:ascii="Franklin Gothic Book" w:hAnsi="Franklin Gothic Book"/>
        </w:rPr>
        <w:t>е</w:t>
      </w:r>
      <w:r w:rsidRPr="00492851">
        <w:rPr>
          <w:rFonts w:ascii="Franklin Gothic Book" w:hAnsi="Franklin Gothic Book"/>
        </w:rPr>
        <w:t xml:space="preserve">  на основании Устава, с другой стороны, заключили настоящий Договор о нижеследующем:</w:t>
      </w:r>
    </w:p>
    <w:p w14:paraId="7A7394BE" w14:textId="77777777" w:rsidR="00492851" w:rsidRPr="00492851" w:rsidRDefault="00492851" w:rsidP="00492851">
      <w:pPr>
        <w:jc w:val="both"/>
        <w:rPr>
          <w:rFonts w:ascii="Franklin Gothic Book" w:hAnsi="Franklin Gothic Book"/>
        </w:rPr>
      </w:pPr>
    </w:p>
    <w:p w14:paraId="3F1E252D" w14:textId="77777777" w:rsidR="00492851" w:rsidRPr="00492851" w:rsidRDefault="00492851" w:rsidP="00492851">
      <w:pPr>
        <w:numPr>
          <w:ilvl w:val="0"/>
          <w:numId w:val="28"/>
        </w:numPr>
        <w:jc w:val="both"/>
        <w:rPr>
          <w:rFonts w:ascii="Franklin Gothic Book" w:hAnsi="Franklin Gothic Book"/>
          <w:b/>
          <w:caps/>
        </w:rPr>
      </w:pPr>
      <w:r w:rsidRPr="00492851">
        <w:rPr>
          <w:rFonts w:ascii="Franklin Gothic Book" w:hAnsi="Franklin Gothic Book"/>
          <w:b/>
          <w:caps/>
        </w:rPr>
        <w:t>Предмет Договора</w:t>
      </w:r>
    </w:p>
    <w:p w14:paraId="0284F569" w14:textId="77777777" w:rsidR="00492851" w:rsidRPr="00492851" w:rsidRDefault="00492851" w:rsidP="00492851">
      <w:pPr>
        <w:ind w:left="426" w:hanging="426"/>
        <w:jc w:val="both"/>
        <w:rPr>
          <w:rFonts w:ascii="Franklin Gothic Book" w:hAnsi="Franklin Gothic Book"/>
          <w:b/>
          <w:lang w:val="en-US"/>
        </w:rPr>
      </w:pPr>
    </w:p>
    <w:p w14:paraId="1A44006E" w14:textId="77777777" w:rsidR="00492851" w:rsidRPr="00492851" w:rsidRDefault="00492851" w:rsidP="00492851">
      <w:pPr>
        <w:numPr>
          <w:ilvl w:val="1"/>
          <w:numId w:val="28"/>
        </w:numPr>
        <w:suppressAutoHyphens/>
        <w:jc w:val="both"/>
        <w:rPr>
          <w:rFonts w:ascii="Franklin Gothic Book" w:hAnsi="Franklin Gothic Book"/>
        </w:rPr>
      </w:pPr>
      <w:r w:rsidRPr="00492851">
        <w:rPr>
          <w:rFonts w:ascii="Franklin Gothic Book" w:hAnsi="Franklin Gothic Book"/>
        </w:rPr>
        <w:t xml:space="preserve">Поставщик обязуется поставить Покупателю </w:t>
      </w:r>
      <w:r w:rsidRPr="00492851">
        <w:rPr>
          <w:rFonts w:ascii="Franklin Gothic Book" w:hAnsi="Franklin Gothic Book"/>
          <w:b/>
          <w:i/>
        </w:rPr>
        <w:t>сменно-запасные части для перегружателя «</w:t>
      </w:r>
      <w:proofErr w:type="spellStart"/>
      <w:r w:rsidRPr="00492851">
        <w:rPr>
          <w:rFonts w:ascii="Franklin Gothic Book" w:hAnsi="Franklin Gothic Book"/>
          <w:b/>
          <w:i/>
        </w:rPr>
        <w:t>Либхерр</w:t>
      </w:r>
      <w:proofErr w:type="spellEnd"/>
      <w:r w:rsidRPr="00492851">
        <w:rPr>
          <w:rFonts w:ascii="Franklin Gothic Book" w:hAnsi="Franklin Gothic Book"/>
          <w:b/>
          <w:i/>
        </w:rPr>
        <w:t xml:space="preserve">» модели </w:t>
      </w:r>
      <w:r w:rsidRPr="00492851">
        <w:rPr>
          <w:rFonts w:ascii="Franklin Gothic Book" w:hAnsi="Franklin Gothic Book"/>
          <w:b/>
          <w:i/>
          <w:lang w:val="en-US"/>
        </w:rPr>
        <w:t>LH</w:t>
      </w:r>
      <w:r w:rsidRPr="00492851">
        <w:rPr>
          <w:rFonts w:ascii="Franklin Gothic Book" w:hAnsi="Franklin Gothic Book"/>
          <w:b/>
          <w:i/>
        </w:rPr>
        <w:t xml:space="preserve"> 120</w:t>
      </w:r>
      <w:r w:rsidRPr="00492851">
        <w:rPr>
          <w:rFonts w:ascii="Franklin Gothic Book" w:hAnsi="Franklin Gothic Book"/>
          <w:b/>
        </w:rPr>
        <w:t xml:space="preserve"> </w:t>
      </w:r>
      <w:r w:rsidRPr="00492851">
        <w:rPr>
          <w:rFonts w:ascii="Franklin Gothic Book" w:hAnsi="Franklin Gothic Book"/>
        </w:rPr>
        <w:t xml:space="preserve">(далее - Товар), а Покупатель обязуется принять и </w:t>
      </w:r>
      <w:proofErr w:type="gramStart"/>
      <w:r w:rsidRPr="00492851">
        <w:rPr>
          <w:rFonts w:ascii="Franklin Gothic Book" w:hAnsi="Franklin Gothic Book"/>
        </w:rPr>
        <w:t>оплатить  Товар</w:t>
      </w:r>
      <w:proofErr w:type="gramEnd"/>
      <w:r w:rsidRPr="00492851">
        <w:rPr>
          <w:rFonts w:ascii="Franklin Gothic Book" w:hAnsi="Franklin Gothic Book"/>
        </w:rPr>
        <w:t xml:space="preserve"> в порядке и на условиях настоящего Договора. </w:t>
      </w:r>
      <w:proofErr w:type="gramStart"/>
      <w:r w:rsidRPr="00492851">
        <w:rPr>
          <w:rFonts w:ascii="Franklin Gothic Book" w:hAnsi="Franklin Gothic Book"/>
        </w:rPr>
        <w:t>Общая  стоимость</w:t>
      </w:r>
      <w:proofErr w:type="gramEnd"/>
      <w:r w:rsidRPr="00492851">
        <w:rPr>
          <w:rFonts w:ascii="Franklin Gothic Book" w:hAnsi="Franklin Gothic Book"/>
        </w:rPr>
        <w:t xml:space="preserve"> договора составляет </w:t>
      </w:r>
      <w:r w:rsidRPr="00492851">
        <w:rPr>
          <w:rFonts w:ascii="Franklin Gothic Book" w:hAnsi="Franklin Gothic Book"/>
          <w:bCs/>
          <w:iCs/>
          <w:color w:val="000000"/>
        </w:rPr>
        <w:t>__________ рублей (__________ рублей,  __________ копейки),  в том числе НДС 18 %  __________ рублей, __________ копейки.</w:t>
      </w:r>
    </w:p>
    <w:p w14:paraId="3DD14B03" w14:textId="77777777" w:rsidR="00492851" w:rsidRPr="00492851" w:rsidRDefault="00492851" w:rsidP="00492851">
      <w:pPr>
        <w:numPr>
          <w:ilvl w:val="1"/>
          <w:numId w:val="28"/>
        </w:numPr>
        <w:suppressAutoHyphens/>
        <w:ind w:left="709" w:hanging="709"/>
        <w:jc w:val="both"/>
        <w:rPr>
          <w:rFonts w:ascii="Franklin Gothic Book" w:hAnsi="Franklin Gothic Book"/>
        </w:rPr>
      </w:pPr>
      <w:r w:rsidRPr="00492851">
        <w:rPr>
          <w:rFonts w:ascii="Franklin Gothic Book" w:hAnsi="Franklin Gothic Book"/>
        </w:rPr>
        <w:t>Наименование, количество, качество, ассортимент, цена и сроки поставки товаров согласовываются Сторонами в Приложении №1.</w:t>
      </w:r>
    </w:p>
    <w:p w14:paraId="21377DC5" w14:textId="77777777" w:rsidR="00492851" w:rsidRPr="00492851" w:rsidRDefault="00492851" w:rsidP="00492851">
      <w:pPr>
        <w:numPr>
          <w:ilvl w:val="1"/>
          <w:numId w:val="28"/>
        </w:numPr>
        <w:suppressAutoHyphens/>
        <w:ind w:left="709" w:hanging="709"/>
        <w:jc w:val="both"/>
        <w:rPr>
          <w:rFonts w:ascii="Franklin Gothic Book" w:hAnsi="Franklin Gothic Book"/>
        </w:rPr>
      </w:pPr>
      <w:r w:rsidRPr="00492851">
        <w:rPr>
          <w:rFonts w:ascii="Franklin Gothic Book" w:hAnsi="Franklin Gothic Book"/>
        </w:rPr>
        <w:t>Приложения являются неотъемлемой частью данного Договора.</w:t>
      </w:r>
    </w:p>
    <w:p w14:paraId="68E0B393" w14:textId="77777777" w:rsidR="00492851" w:rsidRPr="00492851" w:rsidRDefault="00492851" w:rsidP="00492851">
      <w:pPr>
        <w:numPr>
          <w:ilvl w:val="1"/>
          <w:numId w:val="28"/>
        </w:numPr>
        <w:suppressAutoHyphens/>
        <w:ind w:left="709" w:hanging="709"/>
        <w:jc w:val="both"/>
        <w:rPr>
          <w:rFonts w:ascii="Franklin Gothic Book" w:hAnsi="Franklin Gothic Book"/>
        </w:rPr>
      </w:pPr>
      <w:r w:rsidRPr="00492851">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6F67B0EC" w14:textId="77777777" w:rsidR="00492851" w:rsidRPr="00492851" w:rsidRDefault="00492851" w:rsidP="00492851">
      <w:pPr>
        <w:suppressAutoHyphens/>
        <w:jc w:val="both"/>
        <w:rPr>
          <w:rFonts w:ascii="Franklin Gothic Book" w:hAnsi="Franklin Gothic Book"/>
          <w:lang w:eastAsia="ar-SA"/>
        </w:rPr>
      </w:pPr>
    </w:p>
    <w:p w14:paraId="77FB4D42" w14:textId="77777777" w:rsidR="00492851" w:rsidRPr="00492851" w:rsidRDefault="00492851" w:rsidP="00492851">
      <w:pPr>
        <w:numPr>
          <w:ilvl w:val="0"/>
          <w:numId w:val="28"/>
        </w:numPr>
        <w:jc w:val="both"/>
        <w:rPr>
          <w:rFonts w:ascii="Franklin Gothic Book" w:hAnsi="Franklin Gothic Book"/>
          <w:b/>
          <w:caps/>
        </w:rPr>
      </w:pPr>
      <w:r w:rsidRPr="00492851">
        <w:rPr>
          <w:rFonts w:ascii="Franklin Gothic Book" w:hAnsi="Franklin Gothic Book"/>
          <w:b/>
          <w:caps/>
        </w:rPr>
        <w:t>Качество и комплектность</w:t>
      </w:r>
    </w:p>
    <w:p w14:paraId="7ECFE32B" w14:textId="77777777" w:rsidR="00492851" w:rsidRPr="00492851" w:rsidRDefault="00492851" w:rsidP="00492851">
      <w:pPr>
        <w:ind w:left="240"/>
        <w:jc w:val="both"/>
        <w:rPr>
          <w:rFonts w:ascii="Franklin Gothic Book" w:hAnsi="Franklin Gothic Book"/>
          <w:b/>
        </w:rPr>
      </w:pPr>
    </w:p>
    <w:p w14:paraId="084AF51E" w14:textId="77777777" w:rsidR="00492851" w:rsidRPr="00492851" w:rsidRDefault="00492851" w:rsidP="00492851">
      <w:pPr>
        <w:numPr>
          <w:ilvl w:val="1"/>
          <w:numId w:val="29"/>
        </w:numPr>
        <w:jc w:val="both"/>
        <w:rPr>
          <w:rFonts w:ascii="Franklin Gothic Book" w:hAnsi="Franklin Gothic Book"/>
          <w:lang w:eastAsia="ar-SA"/>
        </w:rPr>
      </w:pPr>
      <w:r w:rsidRPr="00492851">
        <w:rPr>
          <w:rFonts w:ascii="Franklin Gothic Book" w:hAnsi="Franklin Gothic Book"/>
          <w:lang w:eastAsia="ar-SA"/>
        </w:rPr>
        <w:t xml:space="preserve">Качество и комплектность поставляемого </w:t>
      </w:r>
      <w:proofErr w:type="gramStart"/>
      <w:r w:rsidRPr="00492851">
        <w:rPr>
          <w:rFonts w:ascii="Franklin Gothic Book" w:hAnsi="Franklin Gothic Book"/>
          <w:lang w:eastAsia="ar-SA"/>
        </w:rPr>
        <w:t>Товара  должно</w:t>
      </w:r>
      <w:proofErr w:type="gramEnd"/>
      <w:r w:rsidRPr="00492851">
        <w:rPr>
          <w:rFonts w:ascii="Franklin Gothic Book" w:hAnsi="Franklin Gothic Book"/>
          <w:lang w:eastAsia="ar-SA"/>
        </w:rPr>
        <w:t xml:space="preserve"> соответствовать ГОСТу, техническим условиям, подтверждаться сертификатами качества, сертификаты соответствия, паспорт качества с датой изготовления.</w:t>
      </w:r>
    </w:p>
    <w:p w14:paraId="3EAA2331" w14:textId="77777777" w:rsidR="00492851" w:rsidRPr="00492851" w:rsidRDefault="00492851" w:rsidP="00492851">
      <w:pPr>
        <w:numPr>
          <w:ilvl w:val="1"/>
          <w:numId w:val="29"/>
        </w:numPr>
        <w:jc w:val="both"/>
        <w:rPr>
          <w:rFonts w:ascii="Franklin Gothic Book" w:hAnsi="Franklin Gothic Book"/>
          <w:lang w:eastAsia="ar-SA"/>
        </w:rPr>
      </w:pPr>
      <w:r w:rsidRPr="00492851">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2014D77C" w14:textId="77777777" w:rsidR="00492851" w:rsidRPr="00492851" w:rsidRDefault="00492851" w:rsidP="00492851">
      <w:pPr>
        <w:numPr>
          <w:ilvl w:val="1"/>
          <w:numId w:val="29"/>
        </w:numPr>
        <w:jc w:val="both"/>
        <w:rPr>
          <w:rFonts w:ascii="Franklin Gothic Book" w:hAnsi="Franklin Gothic Book"/>
          <w:lang w:eastAsia="ar-SA"/>
        </w:rPr>
      </w:pPr>
      <w:r w:rsidRPr="00492851">
        <w:rPr>
          <w:rFonts w:ascii="Franklin Gothic Book" w:hAnsi="Franklin Gothic Book"/>
          <w:lang w:eastAsia="ar-SA"/>
        </w:rPr>
        <w:t xml:space="preserve">На Товар устанавливается гарантийный срок __________ </w:t>
      </w:r>
      <w:proofErr w:type="gramStart"/>
      <w:r w:rsidRPr="00492851">
        <w:rPr>
          <w:rFonts w:ascii="Franklin Gothic Book" w:hAnsi="Franklin Gothic Book"/>
          <w:lang w:eastAsia="ar-SA"/>
        </w:rPr>
        <w:t>месяцев  с</w:t>
      </w:r>
      <w:proofErr w:type="gramEnd"/>
      <w:r w:rsidRPr="00492851">
        <w:rPr>
          <w:rFonts w:ascii="Franklin Gothic Book" w:hAnsi="Franklin Gothic Book"/>
          <w:lang w:eastAsia="ar-SA"/>
        </w:rPr>
        <w:t xml:space="preserve"> момента перехода права собственности Товара Покупателю.</w:t>
      </w:r>
    </w:p>
    <w:p w14:paraId="5A9B6ADD" w14:textId="77777777" w:rsidR="00492851" w:rsidRPr="00492851" w:rsidRDefault="00492851" w:rsidP="00492851">
      <w:pPr>
        <w:numPr>
          <w:ilvl w:val="1"/>
          <w:numId w:val="29"/>
        </w:numPr>
        <w:jc w:val="both"/>
        <w:rPr>
          <w:rFonts w:ascii="Franklin Gothic Book" w:hAnsi="Franklin Gothic Book"/>
          <w:lang w:eastAsia="ar-SA"/>
        </w:rPr>
      </w:pPr>
      <w:r w:rsidRPr="00492851">
        <w:rPr>
          <w:rFonts w:ascii="Franklin Gothic Book" w:hAnsi="Franklin Gothic Book"/>
          <w:lang w:eastAsia="ar-SA"/>
        </w:rPr>
        <w:t xml:space="preserve">Товар должен быть </w:t>
      </w:r>
      <w:proofErr w:type="spellStart"/>
      <w:r w:rsidRPr="00492851">
        <w:rPr>
          <w:rFonts w:ascii="Franklin Gothic Book" w:hAnsi="Franklin Gothic Book"/>
          <w:lang w:eastAsia="ar-SA"/>
        </w:rPr>
        <w:t>затарен</w:t>
      </w:r>
      <w:proofErr w:type="spellEnd"/>
      <w:r w:rsidRPr="00492851">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175F90AE" w14:textId="77777777" w:rsidR="00492851" w:rsidRPr="00492851" w:rsidRDefault="00492851" w:rsidP="00492851">
      <w:pPr>
        <w:numPr>
          <w:ilvl w:val="1"/>
          <w:numId w:val="29"/>
        </w:numPr>
        <w:jc w:val="both"/>
        <w:rPr>
          <w:rFonts w:ascii="Franklin Gothic Book" w:hAnsi="Franklin Gothic Book"/>
          <w:lang w:eastAsia="ar-SA"/>
        </w:rPr>
      </w:pPr>
      <w:r w:rsidRPr="00492851">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492851">
        <w:rPr>
          <w:rFonts w:ascii="Franklin Gothic Book" w:hAnsi="Franklin Gothic Book"/>
          <w:lang w:eastAsia="ar-SA"/>
        </w:rPr>
        <w:tab/>
      </w:r>
    </w:p>
    <w:p w14:paraId="139F9117" w14:textId="31AA8172" w:rsidR="00492851" w:rsidRPr="00492851" w:rsidRDefault="00492851" w:rsidP="00FD3D09">
      <w:pPr>
        <w:jc w:val="both"/>
        <w:rPr>
          <w:rFonts w:ascii="Franklin Gothic Book" w:hAnsi="Franklin Gothic Book"/>
        </w:rPr>
      </w:pPr>
      <w:r w:rsidRPr="00492851">
        <w:rPr>
          <w:rFonts w:ascii="Franklin Gothic Book" w:hAnsi="Franklin Gothic Book"/>
          <w:lang w:eastAsia="ar-SA"/>
        </w:rPr>
        <w:tab/>
      </w:r>
      <w:r w:rsidRPr="00492851">
        <w:rPr>
          <w:rFonts w:ascii="Franklin Gothic Book" w:hAnsi="Franklin Gothic Book"/>
          <w:lang w:eastAsia="ar-SA"/>
        </w:rPr>
        <w:tab/>
      </w:r>
      <w:r w:rsidRPr="00492851">
        <w:rPr>
          <w:rFonts w:ascii="Franklin Gothic Book" w:hAnsi="Franklin Gothic Book"/>
          <w:lang w:eastAsia="ar-SA"/>
        </w:rPr>
        <w:tab/>
      </w:r>
      <w:r w:rsidRPr="00492851">
        <w:rPr>
          <w:rFonts w:ascii="Franklin Gothic Book" w:hAnsi="Franklin Gothic Book"/>
          <w:lang w:eastAsia="ar-SA"/>
        </w:rPr>
        <w:tab/>
      </w:r>
      <w:r w:rsidRPr="00492851">
        <w:rPr>
          <w:rFonts w:ascii="Franklin Gothic Book" w:hAnsi="Franklin Gothic Book"/>
          <w:lang w:eastAsia="ar-SA"/>
        </w:rPr>
        <w:tab/>
      </w:r>
      <w:r w:rsidRPr="00492851">
        <w:rPr>
          <w:rFonts w:ascii="Franklin Gothic Book" w:hAnsi="Franklin Gothic Book"/>
          <w:lang w:eastAsia="ar-SA"/>
        </w:rPr>
        <w:tab/>
      </w:r>
      <w:r w:rsidRPr="00492851">
        <w:rPr>
          <w:rFonts w:ascii="Franklin Gothic Book" w:hAnsi="Franklin Gothic Book"/>
          <w:lang w:eastAsia="ar-SA"/>
        </w:rPr>
        <w:tab/>
      </w:r>
      <w:r w:rsidRPr="00492851">
        <w:rPr>
          <w:rFonts w:ascii="Franklin Gothic Book" w:hAnsi="Franklin Gothic Book"/>
          <w:lang w:eastAsia="ar-SA"/>
        </w:rPr>
        <w:tab/>
      </w:r>
      <w:r w:rsidRPr="00492851">
        <w:rPr>
          <w:rFonts w:ascii="Franklin Gothic Book" w:hAnsi="Franklin Gothic Book"/>
          <w:lang w:eastAsia="ar-SA"/>
        </w:rPr>
        <w:tab/>
      </w:r>
      <w:r w:rsidRPr="00492851">
        <w:rPr>
          <w:rFonts w:ascii="Franklin Gothic Book" w:hAnsi="Franklin Gothic Book"/>
        </w:rPr>
        <w:tab/>
      </w:r>
    </w:p>
    <w:p w14:paraId="6B8DEB41" w14:textId="77777777" w:rsidR="00492851" w:rsidRPr="00492851" w:rsidRDefault="00492851" w:rsidP="00492851">
      <w:pPr>
        <w:numPr>
          <w:ilvl w:val="0"/>
          <w:numId w:val="36"/>
        </w:numPr>
        <w:rPr>
          <w:rFonts w:ascii="Franklin Gothic Book" w:hAnsi="Franklin Gothic Book"/>
          <w:b/>
          <w:caps/>
          <w:lang w:eastAsia="ar-SA"/>
        </w:rPr>
      </w:pPr>
      <w:r w:rsidRPr="00492851">
        <w:rPr>
          <w:rFonts w:ascii="Franklin Gothic Book" w:hAnsi="Franklin Gothic Book"/>
          <w:b/>
          <w:caps/>
          <w:lang w:eastAsia="ar-SA"/>
        </w:rPr>
        <w:t>Сроки и порядок поставки</w:t>
      </w:r>
    </w:p>
    <w:p w14:paraId="3E871CE4" w14:textId="77777777" w:rsidR="00492851" w:rsidRPr="00492851" w:rsidRDefault="00492851" w:rsidP="00492851">
      <w:pPr>
        <w:suppressAutoHyphens/>
        <w:ind w:left="360"/>
        <w:rPr>
          <w:rFonts w:ascii="Franklin Gothic Book" w:hAnsi="Franklin Gothic Book"/>
          <w:b/>
          <w:lang w:eastAsia="ar-SA"/>
        </w:rPr>
      </w:pPr>
    </w:p>
    <w:p w14:paraId="606C2F77" w14:textId="77777777" w:rsidR="00492851" w:rsidRPr="00492851" w:rsidRDefault="00492851" w:rsidP="00492851">
      <w:pPr>
        <w:numPr>
          <w:ilvl w:val="1"/>
          <w:numId w:val="30"/>
        </w:numPr>
        <w:jc w:val="both"/>
        <w:rPr>
          <w:rFonts w:ascii="Franklin Gothic Book" w:hAnsi="Franklin Gothic Book"/>
          <w:lang w:eastAsia="ar-SA"/>
        </w:rPr>
      </w:pPr>
      <w:r w:rsidRPr="00492851">
        <w:rPr>
          <w:rFonts w:ascii="Franklin Gothic Book" w:hAnsi="Franklin Gothic Book"/>
          <w:lang w:eastAsia="ar-SA"/>
        </w:rPr>
        <w:t xml:space="preserve">Поставка Товара </w:t>
      </w:r>
      <w:proofErr w:type="gramStart"/>
      <w:r w:rsidRPr="00492851">
        <w:rPr>
          <w:rFonts w:ascii="Franklin Gothic Book" w:hAnsi="Franklin Gothic Book"/>
          <w:lang w:eastAsia="ar-SA"/>
        </w:rPr>
        <w:t>осуществляется  силами</w:t>
      </w:r>
      <w:proofErr w:type="gramEnd"/>
      <w:r w:rsidRPr="00492851">
        <w:rPr>
          <w:rFonts w:ascii="Franklin Gothic Book" w:hAnsi="Franklin Gothic Book"/>
          <w:lang w:eastAsia="ar-SA"/>
        </w:rPr>
        <w:t xml:space="preserve"> и за счет Поставщика</w:t>
      </w:r>
      <w:r w:rsidRPr="00492851">
        <w:rPr>
          <w:rFonts w:ascii="Franklin Gothic Book" w:hAnsi="Franklin Gothic Book"/>
          <w:b/>
          <w:lang w:eastAsia="ar-SA"/>
        </w:rPr>
        <w:t xml:space="preserve"> </w:t>
      </w:r>
      <w:r w:rsidRPr="00492851">
        <w:rPr>
          <w:rFonts w:ascii="Franklin Gothic Book" w:hAnsi="Franklin Gothic Book"/>
          <w:lang w:eastAsia="ar-SA"/>
        </w:rPr>
        <w:t>на склад Покупателя по адресу:  г. Новороссийск,  ул. Портовая, 18.</w:t>
      </w:r>
    </w:p>
    <w:p w14:paraId="3165E3DD" w14:textId="77777777" w:rsidR="00492851" w:rsidRPr="00492851" w:rsidRDefault="00492851" w:rsidP="00492851">
      <w:pPr>
        <w:numPr>
          <w:ilvl w:val="1"/>
          <w:numId w:val="30"/>
        </w:numPr>
        <w:jc w:val="both"/>
        <w:rPr>
          <w:rFonts w:ascii="Franklin Gothic Book" w:hAnsi="Franklin Gothic Book"/>
          <w:b/>
          <w:lang w:eastAsia="ar-SA"/>
        </w:rPr>
      </w:pPr>
      <w:r w:rsidRPr="00492851">
        <w:rPr>
          <w:rFonts w:ascii="Franklin Gothic Book" w:hAnsi="Franklin Gothic Book"/>
          <w:lang w:eastAsia="ar-SA"/>
        </w:rPr>
        <w:t>Поставщик вправе отгружать Товар отдельными частями по согласованию с Покупателем.</w:t>
      </w:r>
    </w:p>
    <w:p w14:paraId="2CE363E3" w14:textId="77777777" w:rsidR="00492851" w:rsidRPr="00492851" w:rsidRDefault="00492851" w:rsidP="00492851">
      <w:pPr>
        <w:numPr>
          <w:ilvl w:val="1"/>
          <w:numId w:val="30"/>
        </w:numPr>
        <w:jc w:val="both"/>
        <w:rPr>
          <w:rFonts w:ascii="Franklin Gothic Book" w:hAnsi="Franklin Gothic Book"/>
          <w:b/>
          <w:lang w:eastAsia="ar-SA"/>
        </w:rPr>
      </w:pPr>
      <w:r w:rsidRPr="00492851">
        <w:rPr>
          <w:rFonts w:ascii="Franklin Gothic Book" w:hAnsi="Franklin Gothic Book"/>
          <w:lang w:eastAsia="ar-SA"/>
        </w:rPr>
        <w:lastRenderedPageBreak/>
        <w:t>Основанием для поставки Товара является подписание Сторонами настоящего Договора и Приложения, являющегося неотъемлемой частью настоящего Договора.</w:t>
      </w:r>
    </w:p>
    <w:p w14:paraId="2A7BC3B3" w14:textId="77777777" w:rsidR="00492851" w:rsidRPr="00492851" w:rsidRDefault="00492851" w:rsidP="00492851">
      <w:pPr>
        <w:numPr>
          <w:ilvl w:val="1"/>
          <w:numId w:val="30"/>
        </w:numPr>
        <w:jc w:val="both"/>
        <w:rPr>
          <w:rFonts w:ascii="Franklin Gothic Book" w:hAnsi="Franklin Gothic Book"/>
          <w:b/>
          <w:lang w:eastAsia="ar-SA"/>
        </w:rPr>
      </w:pPr>
      <w:r w:rsidRPr="00492851">
        <w:rPr>
          <w:rFonts w:ascii="Franklin Gothic Book" w:hAnsi="Franklin Gothic Book"/>
          <w:lang w:eastAsia="ar-SA"/>
        </w:rPr>
        <w:t xml:space="preserve">Поставщик обязан подготовить Товар к передаче Покупателю: </w:t>
      </w:r>
      <w:proofErr w:type="spellStart"/>
      <w:r w:rsidRPr="00492851">
        <w:rPr>
          <w:rFonts w:ascii="Franklin Gothic Book" w:hAnsi="Franklin Gothic Book"/>
          <w:lang w:eastAsia="ar-SA"/>
        </w:rPr>
        <w:t>затарить</w:t>
      </w:r>
      <w:proofErr w:type="spellEnd"/>
      <w:r w:rsidRPr="00492851">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690F6166" w14:textId="77777777" w:rsidR="00492851" w:rsidRPr="00492851" w:rsidRDefault="00492851" w:rsidP="00492851">
      <w:pPr>
        <w:numPr>
          <w:ilvl w:val="1"/>
          <w:numId w:val="30"/>
        </w:numPr>
        <w:jc w:val="both"/>
        <w:rPr>
          <w:rFonts w:ascii="Franklin Gothic Book" w:hAnsi="Franklin Gothic Book"/>
          <w:b/>
          <w:lang w:eastAsia="ar-SA"/>
        </w:rPr>
      </w:pPr>
      <w:r w:rsidRPr="00492851">
        <w:rPr>
          <w:rFonts w:ascii="Franklin Gothic Book" w:hAnsi="Franklin Gothic Book"/>
          <w:lang w:eastAsia="ar-SA"/>
        </w:rPr>
        <w:t>Покупатель обязан совершить все необходимые действия, обеспечивающие принятие Товара.</w:t>
      </w:r>
      <w:r w:rsidRPr="00492851">
        <w:rPr>
          <w:rFonts w:ascii="Franklin Gothic Book" w:hAnsi="Franklin Gothic Book"/>
        </w:rPr>
        <w:t xml:space="preserve"> </w:t>
      </w:r>
      <w:r w:rsidRPr="00492851">
        <w:rPr>
          <w:rFonts w:ascii="Franklin Gothic Book" w:hAnsi="Franklin Gothic Book"/>
          <w:lang w:eastAsia="ar-SA"/>
        </w:rPr>
        <w:t>Оформление приемки-передачи Товара осуществляется путем подписания сторонами накладной.</w:t>
      </w:r>
    </w:p>
    <w:p w14:paraId="0E1868D0" w14:textId="77777777" w:rsidR="00492851" w:rsidRPr="00492851" w:rsidRDefault="00492851" w:rsidP="00492851">
      <w:pPr>
        <w:numPr>
          <w:ilvl w:val="1"/>
          <w:numId w:val="30"/>
        </w:numPr>
        <w:jc w:val="both"/>
        <w:rPr>
          <w:rFonts w:ascii="Franklin Gothic Book" w:hAnsi="Franklin Gothic Book"/>
          <w:b/>
          <w:lang w:eastAsia="ar-SA"/>
        </w:rPr>
      </w:pPr>
      <w:r w:rsidRPr="00492851">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492851">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5979B679" w14:textId="77777777" w:rsidR="00492851" w:rsidRPr="00492851" w:rsidRDefault="00492851" w:rsidP="00492851">
      <w:pPr>
        <w:numPr>
          <w:ilvl w:val="1"/>
          <w:numId w:val="30"/>
        </w:numPr>
        <w:jc w:val="both"/>
        <w:rPr>
          <w:rFonts w:ascii="Franklin Gothic Book" w:hAnsi="Franklin Gothic Book"/>
          <w:b/>
          <w:lang w:eastAsia="ar-SA"/>
        </w:rPr>
      </w:pPr>
      <w:r w:rsidRPr="00492851">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Приложением к нему по количеству, Покупатель в течение</w:t>
      </w:r>
      <w:r w:rsidRPr="00492851">
        <w:rPr>
          <w:rFonts w:ascii="Franklin Gothic Book" w:hAnsi="Franklin Gothic Book"/>
          <w:lang w:eastAsia="ar-SA"/>
        </w:rPr>
        <w:t xml:space="preserve"> пяти </w:t>
      </w:r>
      <w:r w:rsidRPr="00492851">
        <w:rPr>
          <w:rFonts w:ascii="Franklin Gothic Book" w:hAnsi="Franklin Gothic Book"/>
          <w:bCs/>
          <w:lang w:eastAsia="ar-SA"/>
        </w:rPr>
        <w:t>дней незамедлительно информирует об этом Поставщика</w:t>
      </w:r>
      <w:r w:rsidRPr="00492851">
        <w:rPr>
          <w:rFonts w:ascii="Franklin Gothic Book" w:hAnsi="Franklin Gothic Book"/>
          <w:lang w:eastAsia="ar-SA"/>
        </w:rPr>
        <w:t xml:space="preserve"> почтовым отправлением</w:t>
      </w:r>
      <w:r w:rsidRPr="00492851">
        <w:rPr>
          <w:rFonts w:ascii="Franklin Gothic Book" w:hAnsi="Franklin Gothic Book"/>
          <w:iCs/>
          <w:lang w:eastAsia="ar-SA"/>
        </w:rPr>
        <w:t xml:space="preserve"> с уведомлением о вручении или факсимильной связью</w:t>
      </w:r>
      <w:r w:rsidRPr="00492851">
        <w:rPr>
          <w:rFonts w:ascii="Franklin Gothic Book" w:hAnsi="Franklin Gothic Book"/>
          <w:lang w:eastAsia="ar-SA"/>
        </w:rPr>
        <w:t xml:space="preserve">. </w:t>
      </w:r>
      <w:r w:rsidRPr="00492851">
        <w:rPr>
          <w:rFonts w:ascii="Franklin Gothic Book" w:hAnsi="Franklin Gothic Book"/>
          <w:bCs/>
          <w:lang w:eastAsia="ar-SA"/>
        </w:rPr>
        <w:t>В течение</w:t>
      </w:r>
      <w:r w:rsidRPr="00492851">
        <w:rPr>
          <w:rFonts w:ascii="Franklin Gothic Book" w:hAnsi="Franklin Gothic Book"/>
          <w:lang w:eastAsia="ar-SA"/>
        </w:rPr>
        <w:t xml:space="preserve"> согласованного сторонами срока </w:t>
      </w:r>
      <w:r w:rsidRPr="00492851">
        <w:rPr>
          <w:rFonts w:ascii="Franklin Gothic Book" w:hAnsi="Franklin Gothic Book"/>
          <w:bCs/>
          <w:lang w:eastAsia="ar-SA"/>
        </w:rPr>
        <w:t>после получения претензии, Поставщик обязуется за свой счет</w:t>
      </w:r>
      <w:r w:rsidRPr="00492851">
        <w:rPr>
          <w:rFonts w:ascii="Franklin Gothic Book" w:hAnsi="Franklin Gothic Book"/>
          <w:iCs/>
          <w:lang w:eastAsia="ar-SA"/>
        </w:rPr>
        <w:t xml:space="preserve"> </w:t>
      </w:r>
      <w:proofErr w:type="spellStart"/>
      <w:r w:rsidRPr="00492851">
        <w:rPr>
          <w:rFonts w:ascii="Franklin Gothic Book" w:hAnsi="Franklin Gothic Book"/>
          <w:iCs/>
          <w:lang w:eastAsia="ar-SA"/>
        </w:rPr>
        <w:t>допоставить</w:t>
      </w:r>
      <w:proofErr w:type="spellEnd"/>
      <w:r w:rsidRPr="00492851">
        <w:rPr>
          <w:rFonts w:ascii="Franklin Gothic Book" w:hAnsi="Franklin Gothic Book"/>
          <w:iCs/>
          <w:lang w:eastAsia="ar-SA"/>
        </w:rPr>
        <w:t xml:space="preserve"> </w:t>
      </w:r>
      <w:r w:rsidRPr="00492851">
        <w:rPr>
          <w:rFonts w:ascii="Franklin Gothic Book" w:hAnsi="Franklin Gothic Book"/>
          <w:bCs/>
          <w:lang w:eastAsia="ar-SA"/>
        </w:rPr>
        <w:t>Товар Покупателю</w:t>
      </w:r>
      <w:r w:rsidRPr="00492851">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492851">
        <w:rPr>
          <w:rFonts w:ascii="Franklin Gothic Book" w:hAnsi="Franklin Gothic Book"/>
          <w:lang w:eastAsia="ar-SA"/>
        </w:rPr>
        <w:t>объеме  и</w:t>
      </w:r>
      <w:proofErr w:type="gramEnd"/>
      <w:r w:rsidRPr="00492851">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2D5A21AA" w14:textId="77777777" w:rsidR="00492851" w:rsidRPr="00492851" w:rsidRDefault="00492851" w:rsidP="00492851">
      <w:pPr>
        <w:numPr>
          <w:ilvl w:val="1"/>
          <w:numId w:val="30"/>
        </w:numPr>
        <w:jc w:val="both"/>
        <w:rPr>
          <w:rFonts w:ascii="Franklin Gothic Book" w:hAnsi="Franklin Gothic Book"/>
          <w:b/>
          <w:lang w:eastAsia="ar-SA"/>
        </w:rPr>
      </w:pPr>
      <w:r w:rsidRPr="00492851">
        <w:rPr>
          <w:rFonts w:ascii="Franklin Gothic Book" w:hAnsi="Franklin Gothic Book"/>
          <w:lang w:eastAsia="ar-SA"/>
        </w:rPr>
        <w:t xml:space="preserve">Право собственности на Товар переходит к </w:t>
      </w:r>
      <w:proofErr w:type="gramStart"/>
      <w:r w:rsidRPr="00492851">
        <w:rPr>
          <w:rFonts w:ascii="Franklin Gothic Book" w:hAnsi="Franklin Gothic Book"/>
          <w:lang w:eastAsia="ar-SA"/>
        </w:rPr>
        <w:t xml:space="preserve">Покупателю  </w:t>
      </w:r>
      <w:r w:rsidRPr="00492851">
        <w:rPr>
          <w:rFonts w:ascii="Franklin Gothic Book" w:hAnsi="Franklin Gothic Book"/>
          <w:bCs/>
          <w:lang w:eastAsia="ar-SA"/>
        </w:rPr>
        <w:t>при</w:t>
      </w:r>
      <w:proofErr w:type="gramEnd"/>
      <w:r w:rsidRPr="00492851">
        <w:rPr>
          <w:rFonts w:ascii="Franklin Gothic Book" w:hAnsi="Franklin Gothic Book"/>
          <w:bCs/>
          <w:lang w:eastAsia="ar-SA"/>
        </w:rPr>
        <w:t xml:space="preserve"> передаче Товара Покупателю по накладной ТОРГ-12.</w:t>
      </w:r>
    </w:p>
    <w:p w14:paraId="75CA4B33" w14:textId="77777777" w:rsidR="00492851" w:rsidRPr="00492851" w:rsidRDefault="00492851" w:rsidP="00492851">
      <w:pPr>
        <w:numPr>
          <w:ilvl w:val="1"/>
          <w:numId w:val="30"/>
        </w:numPr>
        <w:jc w:val="both"/>
        <w:rPr>
          <w:rFonts w:ascii="Franklin Gothic Book" w:hAnsi="Franklin Gothic Book"/>
          <w:b/>
          <w:lang w:eastAsia="ar-SA"/>
        </w:rPr>
      </w:pPr>
      <w:r w:rsidRPr="00492851">
        <w:rPr>
          <w:rFonts w:ascii="Franklin Gothic Book" w:hAnsi="Franklin Gothic Book"/>
          <w:lang w:eastAsia="ar-SA"/>
        </w:rPr>
        <w:t xml:space="preserve">Риск случайной гибели или случайного повреждения Товара переходит к Покупателю </w:t>
      </w:r>
      <w:r w:rsidRPr="00492851">
        <w:rPr>
          <w:rFonts w:ascii="Franklin Gothic Book" w:hAnsi="Franklin Gothic Book"/>
          <w:bCs/>
          <w:lang w:eastAsia="ar-SA"/>
        </w:rPr>
        <w:t>при передаче Товара Покупателю.</w:t>
      </w:r>
    </w:p>
    <w:p w14:paraId="6CB3D890" w14:textId="77777777" w:rsidR="00492851" w:rsidRPr="00492851" w:rsidRDefault="00492851" w:rsidP="00492851">
      <w:pPr>
        <w:numPr>
          <w:ilvl w:val="1"/>
          <w:numId w:val="30"/>
        </w:numPr>
        <w:jc w:val="both"/>
        <w:rPr>
          <w:rFonts w:ascii="Franklin Gothic Book" w:hAnsi="Franklin Gothic Book"/>
          <w:b/>
          <w:lang w:eastAsia="ar-SA"/>
        </w:rPr>
      </w:pPr>
      <w:r w:rsidRPr="00492851">
        <w:rPr>
          <w:rFonts w:ascii="Franklin Gothic Book" w:hAnsi="Franklin Gothic Book"/>
          <w:lang w:eastAsia="ar-SA"/>
        </w:rPr>
        <w:t xml:space="preserve">Товар поставляется </w:t>
      </w:r>
      <w:r w:rsidRPr="00492851">
        <w:rPr>
          <w:rFonts w:ascii="Franklin Gothic Book" w:hAnsi="Franklin Gothic Book"/>
          <w:bCs/>
          <w:lang w:eastAsia="ar-SA"/>
        </w:rPr>
        <w:t>в таре (упаковке), остающейся в распоряжении Покупателя.</w:t>
      </w:r>
    </w:p>
    <w:p w14:paraId="4A880206" w14:textId="77777777" w:rsidR="00492851" w:rsidRPr="00492851" w:rsidRDefault="00492851" w:rsidP="00492851">
      <w:pPr>
        <w:ind w:left="720"/>
        <w:jc w:val="both"/>
        <w:rPr>
          <w:rFonts w:ascii="Franklin Gothic Book" w:hAnsi="Franklin Gothic Book"/>
          <w:b/>
          <w:lang w:eastAsia="ar-SA"/>
        </w:rPr>
      </w:pPr>
    </w:p>
    <w:p w14:paraId="5EC287CE" w14:textId="77777777" w:rsidR="00492851" w:rsidRPr="00492851" w:rsidRDefault="00492851" w:rsidP="00492851">
      <w:pPr>
        <w:numPr>
          <w:ilvl w:val="0"/>
          <w:numId w:val="36"/>
        </w:numPr>
        <w:jc w:val="both"/>
        <w:rPr>
          <w:rFonts w:ascii="Franklin Gothic Book" w:hAnsi="Franklin Gothic Book"/>
          <w:b/>
          <w:caps/>
        </w:rPr>
      </w:pPr>
      <w:r w:rsidRPr="00492851">
        <w:rPr>
          <w:rFonts w:ascii="Franklin Gothic Book" w:hAnsi="Franklin Gothic Book"/>
          <w:b/>
          <w:caps/>
        </w:rPr>
        <w:t>Цены и порядок расчетов</w:t>
      </w:r>
    </w:p>
    <w:p w14:paraId="67E0CBB1" w14:textId="77777777" w:rsidR="00492851" w:rsidRPr="00492851" w:rsidRDefault="00492851" w:rsidP="00492851">
      <w:pPr>
        <w:ind w:left="360"/>
        <w:jc w:val="both"/>
        <w:rPr>
          <w:rFonts w:ascii="Franklin Gothic Book" w:hAnsi="Franklin Gothic Book"/>
          <w:b/>
        </w:rPr>
      </w:pPr>
    </w:p>
    <w:p w14:paraId="35F327AF" w14:textId="77777777" w:rsidR="00492851" w:rsidRPr="00492851" w:rsidRDefault="00492851" w:rsidP="00492851">
      <w:pPr>
        <w:numPr>
          <w:ilvl w:val="1"/>
          <w:numId w:val="31"/>
        </w:numPr>
        <w:tabs>
          <w:tab w:val="num" w:pos="709"/>
        </w:tabs>
        <w:ind w:left="709" w:hanging="709"/>
        <w:jc w:val="both"/>
        <w:rPr>
          <w:rFonts w:ascii="Franklin Gothic Book" w:hAnsi="Franklin Gothic Book"/>
        </w:rPr>
      </w:pPr>
      <w:r w:rsidRPr="00492851">
        <w:rPr>
          <w:rFonts w:ascii="Franklin Gothic Book" w:hAnsi="Franklin Gothic Book"/>
        </w:rPr>
        <w:t xml:space="preserve">Покупатель производит оплату поставленного </w:t>
      </w:r>
      <w:proofErr w:type="gramStart"/>
      <w:r w:rsidRPr="00492851">
        <w:rPr>
          <w:rFonts w:ascii="Franklin Gothic Book" w:hAnsi="Franklin Gothic Book"/>
        </w:rPr>
        <w:t>Товара  в</w:t>
      </w:r>
      <w:proofErr w:type="gramEnd"/>
      <w:r w:rsidRPr="00492851">
        <w:rPr>
          <w:rFonts w:ascii="Franklin Gothic Book" w:hAnsi="Franklin Gothic Book"/>
        </w:rPr>
        <w:t xml:space="preserve"> срок не позднее 30 (тридцати) календарных  дней  с даты поступления Товара на  склад Покупателя. Оплата </w:t>
      </w:r>
      <w:proofErr w:type="gramStart"/>
      <w:r w:rsidRPr="00492851">
        <w:rPr>
          <w:rFonts w:ascii="Franklin Gothic Book" w:hAnsi="Franklin Gothic Book"/>
        </w:rPr>
        <w:t>производится  Покупателем</w:t>
      </w:r>
      <w:proofErr w:type="gramEnd"/>
      <w:r w:rsidRPr="00492851">
        <w:rPr>
          <w:rFonts w:ascii="Franklin Gothic Book" w:hAnsi="Franklin Gothic Book"/>
        </w:rPr>
        <w:t xml:space="preserve"> на основании счета, счета-фактуры и накладной ТОРГ-12 полученных от Поставщика.</w:t>
      </w:r>
    </w:p>
    <w:p w14:paraId="4C462B02" w14:textId="77777777" w:rsidR="00492851" w:rsidRPr="00492851" w:rsidRDefault="00492851" w:rsidP="00492851">
      <w:pPr>
        <w:numPr>
          <w:ilvl w:val="1"/>
          <w:numId w:val="31"/>
        </w:numPr>
        <w:tabs>
          <w:tab w:val="num" w:pos="709"/>
        </w:tabs>
        <w:ind w:left="709" w:hanging="709"/>
        <w:jc w:val="both"/>
        <w:rPr>
          <w:rFonts w:ascii="Franklin Gothic Book" w:hAnsi="Franklin Gothic Book"/>
        </w:rPr>
      </w:pPr>
      <w:r w:rsidRPr="00492851">
        <w:rPr>
          <w:rFonts w:ascii="Franklin Gothic Book" w:hAnsi="Franklin Gothic Book"/>
          <w:bCs/>
        </w:rPr>
        <w:t xml:space="preserve">Цена Товара, установленная Приложением №1 к настоящему Договору, включает в </w:t>
      </w:r>
      <w:proofErr w:type="gramStart"/>
      <w:r w:rsidRPr="00492851">
        <w:rPr>
          <w:rFonts w:ascii="Franklin Gothic Book" w:hAnsi="Franklin Gothic Book"/>
          <w:bCs/>
        </w:rPr>
        <w:t>себя  все</w:t>
      </w:r>
      <w:proofErr w:type="gramEnd"/>
      <w:r w:rsidRPr="00492851">
        <w:rPr>
          <w:rFonts w:ascii="Franklin Gothic Book" w:hAnsi="Franklin Gothic Book"/>
          <w:bCs/>
        </w:rPr>
        <w:t xml:space="preserve"> налоги, сборы и пошлины, стоимость доставки и тары (упаковки), является окончательной и пересмотру не подлежит.</w:t>
      </w:r>
    </w:p>
    <w:p w14:paraId="3AECBBAD" w14:textId="77777777" w:rsidR="00492851" w:rsidRPr="00492851" w:rsidRDefault="00492851" w:rsidP="00492851">
      <w:pPr>
        <w:numPr>
          <w:ilvl w:val="1"/>
          <w:numId w:val="31"/>
        </w:numPr>
        <w:tabs>
          <w:tab w:val="num" w:pos="709"/>
        </w:tabs>
        <w:ind w:left="709" w:hanging="709"/>
        <w:jc w:val="both"/>
        <w:rPr>
          <w:rFonts w:ascii="Franklin Gothic Book" w:hAnsi="Franklin Gothic Book"/>
        </w:rPr>
      </w:pPr>
      <w:r w:rsidRPr="00492851">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492851">
        <w:rPr>
          <w:rFonts w:ascii="Franklin Gothic Book" w:hAnsi="Franklin Gothic Book"/>
        </w:rPr>
        <w:t>с  расчетного</w:t>
      </w:r>
      <w:proofErr w:type="gramEnd"/>
      <w:r w:rsidRPr="00492851">
        <w:rPr>
          <w:rFonts w:ascii="Franklin Gothic Book" w:hAnsi="Franklin Gothic Book"/>
        </w:rPr>
        <w:t xml:space="preserve"> счета банка Покупателя.</w:t>
      </w:r>
    </w:p>
    <w:p w14:paraId="26E8AE6C" w14:textId="77777777" w:rsidR="00492851" w:rsidRPr="00492851" w:rsidRDefault="00492851" w:rsidP="00492851">
      <w:pPr>
        <w:jc w:val="both"/>
        <w:rPr>
          <w:rFonts w:ascii="Franklin Gothic Book" w:hAnsi="Franklin Gothic Book"/>
          <w:b/>
        </w:rPr>
      </w:pPr>
    </w:p>
    <w:p w14:paraId="47781F27" w14:textId="77777777" w:rsidR="00492851" w:rsidRPr="00492851" w:rsidRDefault="00492851" w:rsidP="00492851">
      <w:pPr>
        <w:numPr>
          <w:ilvl w:val="0"/>
          <w:numId w:val="36"/>
        </w:numPr>
        <w:jc w:val="both"/>
        <w:rPr>
          <w:rFonts w:ascii="Franklin Gothic Book" w:hAnsi="Franklin Gothic Book"/>
          <w:b/>
          <w:caps/>
        </w:rPr>
      </w:pPr>
      <w:r w:rsidRPr="00492851">
        <w:rPr>
          <w:rFonts w:ascii="Franklin Gothic Book" w:hAnsi="Franklin Gothic Book"/>
          <w:b/>
          <w:caps/>
        </w:rPr>
        <w:t>Ответственность Сторон</w:t>
      </w:r>
    </w:p>
    <w:p w14:paraId="665004AA" w14:textId="77777777" w:rsidR="00492851" w:rsidRPr="00492851" w:rsidRDefault="00492851" w:rsidP="00492851">
      <w:pPr>
        <w:ind w:left="360"/>
        <w:jc w:val="both"/>
        <w:rPr>
          <w:rFonts w:ascii="Franklin Gothic Book" w:hAnsi="Franklin Gothic Book"/>
          <w:b/>
        </w:rPr>
      </w:pPr>
    </w:p>
    <w:p w14:paraId="26CFE45F" w14:textId="77777777" w:rsidR="00492851" w:rsidRPr="00492851" w:rsidRDefault="00492851" w:rsidP="00492851">
      <w:pPr>
        <w:numPr>
          <w:ilvl w:val="1"/>
          <w:numId w:val="32"/>
        </w:numPr>
        <w:jc w:val="both"/>
        <w:rPr>
          <w:rFonts w:ascii="Franklin Gothic Book" w:hAnsi="Franklin Gothic Book"/>
          <w:lang w:eastAsia="ar-SA"/>
        </w:rPr>
      </w:pPr>
      <w:r w:rsidRPr="00492851">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492851">
        <w:rPr>
          <w:rFonts w:ascii="Franklin Gothic Book" w:hAnsi="Franklin Gothic Book"/>
          <w:lang w:eastAsia="ar-SA"/>
        </w:rPr>
        <w:t>действующим  Законодательством</w:t>
      </w:r>
      <w:proofErr w:type="gramEnd"/>
      <w:r w:rsidRPr="00492851">
        <w:rPr>
          <w:rFonts w:ascii="Franklin Gothic Book" w:hAnsi="Franklin Gothic Book"/>
          <w:lang w:eastAsia="ar-SA"/>
        </w:rPr>
        <w:t xml:space="preserve"> РФ.</w:t>
      </w:r>
    </w:p>
    <w:p w14:paraId="1078D899" w14:textId="77777777" w:rsidR="00492851" w:rsidRPr="00492851" w:rsidRDefault="00492851" w:rsidP="00492851">
      <w:pPr>
        <w:numPr>
          <w:ilvl w:val="1"/>
          <w:numId w:val="32"/>
        </w:numPr>
        <w:jc w:val="both"/>
        <w:rPr>
          <w:rFonts w:ascii="Franklin Gothic Book" w:hAnsi="Franklin Gothic Book"/>
        </w:rPr>
      </w:pPr>
      <w:r w:rsidRPr="00492851">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071A0F05" w14:textId="77777777" w:rsidR="00492851" w:rsidRPr="00492851" w:rsidRDefault="00492851" w:rsidP="00492851">
      <w:pPr>
        <w:numPr>
          <w:ilvl w:val="1"/>
          <w:numId w:val="32"/>
        </w:numPr>
        <w:jc w:val="both"/>
        <w:rPr>
          <w:rFonts w:ascii="Franklin Gothic Book" w:hAnsi="Franklin Gothic Book"/>
          <w:b/>
          <w:lang w:eastAsia="ar-SA"/>
        </w:rPr>
      </w:pPr>
      <w:r w:rsidRPr="00492851">
        <w:rPr>
          <w:rFonts w:ascii="Franklin Gothic Book" w:hAnsi="Franklin Gothic Book"/>
          <w:lang w:eastAsia="ar-SA"/>
        </w:rPr>
        <w:t xml:space="preserve">В случае поставки Товара позднее сроков, установленных настоящим Договором и Приложениями к нему, Покупатель вправе в одностороннем порядке предъявить Поставщику </w:t>
      </w:r>
      <w:r w:rsidRPr="00492851">
        <w:rPr>
          <w:rFonts w:ascii="Franklin Gothic Book" w:hAnsi="Franklin Gothic Book"/>
          <w:lang w:eastAsia="ar-SA"/>
        </w:rPr>
        <w:lastRenderedPageBreak/>
        <w:t xml:space="preserve">требование об оплате </w:t>
      </w:r>
      <w:proofErr w:type="gramStart"/>
      <w:r w:rsidRPr="00492851">
        <w:rPr>
          <w:rFonts w:ascii="Franklin Gothic Book" w:hAnsi="Franklin Gothic Book"/>
          <w:lang w:eastAsia="ar-SA"/>
        </w:rPr>
        <w:t>пени  в</w:t>
      </w:r>
      <w:proofErr w:type="gramEnd"/>
      <w:r w:rsidRPr="00492851">
        <w:rPr>
          <w:rFonts w:ascii="Franklin Gothic Book" w:hAnsi="Franklin Gothic Book"/>
          <w:lang w:eastAsia="ar-SA"/>
        </w:rPr>
        <w:t xml:space="preserve"> размере 0,1% от стоимости не поставленного в срок Товара за каждый день просрочки.</w:t>
      </w:r>
      <w:r w:rsidRPr="00492851">
        <w:rPr>
          <w:rFonts w:ascii="Franklin Gothic Book" w:hAnsi="Franklin Gothic Book"/>
        </w:rPr>
        <w:t xml:space="preserve"> </w:t>
      </w:r>
      <w:r w:rsidRPr="00492851">
        <w:rPr>
          <w:rFonts w:ascii="Franklin Gothic Book" w:hAnsi="Franklin Gothic Book"/>
          <w:lang w:eastAsia="ar-SA"/>
        </w:rPr>
        <w:t xml:space="preserve">При </w:t>
      </w:r>
      <w:proofErr w:type="gramStart"/>
      <w:r w:rsidRPr="00492851">
        <w:rPr>
          <w:rFonts w:ascii="Franklin Gothic Book" w:hAnsi="Franklin Gothic Book"/>
          <w:lang w:eastAsia="ar-SA"/>
        </w:rPr>
        <w:t>нарушении  Поставщиком</w:t>
      </w:r>
      <w:proofErr w:type="gramEnd"/>
      <w:r w:rsidRPr="00492851">
        <w:rPr>
          <w:rFonts w:ascii="Franklin Gothic Book"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14:paraId="0DBEF774" w14:textId="77777777" w:rsidR="00492851" w:rsidRPr="00492851" w:rsidRDefault="00492851" w:rsidP="00492851">
      <w:pPr>
        <w:numPr>
          <w:ilvl w:val="1"/>
          <w:numId w:val="32"/>
        </w:numPr>
        <w:jc w:val="both"/>
        <w:rPr>
          <w:rFonts w:ascii="Franklin Gothic Book" w:hAnsi="Franklin Gothic Book"/>
        </w:rPr>
      </w:pPr>
      <w:r w:rsidRPr="00492851">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7227DF4D" w14:textId="77777777" w:rsidR="00492851" w:rsidRPr="00492851" w:rsidRDefault="00492851" w:rsidP="00492851">
      <w:pPr>
        <w:jc w:val="both"/>
        <w:rPr>
          <w:rFonts w:ascii="Franklin Gothic Book" w:hAnsi="Franklin Gothic Book"/>
        </w:rPr>
      </w:pPr>
    </w:p>
    <w:p w14:paraId="7EAE75B8" w14:textId="77777777" w:rsidR="00492851" w:rsidRPr="00492851" w:rsidRDefault="00492851" w:rsidP="00492851">
      <w:pPr>
        <w:numPr>
          <w:ilvl w:val="0"/>
          <w:numId w:val="36"/>
        </w:numPr>
        <w:autoSpaceDE w:val="0"/>
        <w:autoSpaceDN w:val="0"/>
        <w:adjustRightInd w:val="0"/>
        <w:spacing w:after="200" w:line="276" w:lineRule="auto"/>
        <w:contextualSpacing/>
        <w:rPr>
          <w:rFonts w:ascii="Franklin Gothic Book" w:eastAsia="Calibri" w:hAnsi="Franklin Gothic Book"/>
          <w:b/>
          <w:bCs/>
          <w:lang w:eastAsia="en-US"/>
        </w:rPr>
      </w:pPr>
      <w:r w:rsidRPr="00492851">
        <w:rPr>
          <w:rFonts w:ascii="Franklin Gothic Book" w:eastAsia="Calibri" w:hAnsi="Franklin Gothic Book"/>
          <w:b/>
          <w:bCs/>
          <w:lang w:eastAsia="en-US"/>
        </w:rPr>
        <w:t>СРОК ДЕЙСТВИЯ, ИЗМЕНЕНИЕ И ДОСРОЧНОЕ РАСТОРЖЕНИЕ ДОГОВОРА</w:t>
      </w:r>
    </w:p>
    <w:p w14:paraId="05E711A7" w14:textId="77777777" w:rsidR="00492851" w:rsidRPr="00492851" w:rsidRDefault="00492851" w:rsidP="00492851">
      <w:pPr>
        <w:autoSpaceDE w:val="0"/>
        <w:autoSpaceDN w:val="0"/>
        <w:adjustRightInd w:val="0"/>
        <w:spacing w:after="200" w:line="276" w:lineRule="auto"/>
        <w:ind w:left="360"/>
        <w:contextualSpacing/>
        <w:jc w:val="both"/>
        <w:outlineLvl w:val="0"/>
        <w:rPr>
          <w:rFonts w:ascii="Franklin Gothic Book" w:eastAsia="Calibri" w:hAnsi="Franklin Gothic Book"/>
          <w:bCs/>
          <w:lang w:eastAsia="en-US"/>
        </w:rPr>
      </w:pPr>
    </w:p>
    <w:p w14:paraId="0C9CE63F" w14:textId="77777777" w:rsidR="00492851" w:rsidRPr="00492851" w:rsidRDefault="00492851" w:rsidP="00492851">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492851">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14:paraId="7A39C9A9" w14:textId="77777777" w:rsidR="00492851" w:rsidRPr="00492851" w:rsidRDefault="00492851" w:rsidP="00492851">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492851">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15FA633D" w14:textId="77777777" w:rsidR="00492851" w:rsidRPr="00492851" w:rsidRDefault="00492851" w:rsidP="00492851">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492851">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41BDE4F7" w14:textId="77777777" w:rsidR="00492851" w:rsidRPr="00492851" w:rsidRDefault="00492851" w:rsidP="00492851">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492851">
        <w:rPr>
          <w:rFonts w:ascii="Franklin Gothic Book" w:eastAsia="Calibri" w:hAnsi="Franklin Gothic Book"/>
          <w:bCs/>
          <w:lang w:eastAsia="en-US"/>
        </w:rPr>
        <w:t xml:space="preserve"> </w:t>
      </w:r>
      <w:r w:rsidRPr="00492851">
        <w:rPr>
          <w:rFonts w:ascii="Franklin Gothic Book" w:eastAsiaTheme="minorHAnsi" w:hAnsi="Franklin Gothic Book"/>
          <w:lang w:eastAsia="en-US"/>
        </w:rPr>
        <w:t>Покупатель имеет право в одностороннем порядке отказаться от Договора, уведомив Поставщика за 3 (три) календарных дней до планируемой даты расторжения Договора.</w:t>
      </w:r>
    </w:p>
    <w:p w14:paraId="2D05AE59" w14:textId="77777777" w:rsidR="00492851" w:rsidRPr="00492851" w:rsidRDefault="00492851" w:rsidP="00492851">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492851">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4DFE6545" w14:textId="77777777" w:rsidR="00492851" w:rsidRPr="00492851" w:rsidRDefault="00492851" w:rsidP="00492851">
      <w:pPr>
        <w:autoSpaceDE w:val="0"/>
        <w:autoSpaceDN w:val="0"/>
        <w:adjustRightInd w:val="0"/>
        <w:ind w:left="709" w:right="-1"/>
        <w:contextualSpacing/>
        <w:jc w:val="both"/>
        <w:rPr>
          <w:rFonts w:ascii="Franklin Gothic Book" w:eastAsia="Calibri" w:hAnsi="Franklin Gothic Book"/>
          <w:lang w:eastAsia="en-US"/>
        </w:rPr>
      </w:pPr>
      <w:r w:rsidRPr="00492851">
        <w:rPr>
          <w:rFonts w:ascii="Franklin Gothic Book" w:eastAsia="Calibri" w:hAnsi="Franklin Gothic Book"/>
          <w:lang w:eastAsia="en-US"/>
        </w:rPr>
        <w:t>-  отказ Поставщика от передачи Покупателю товара;</w:t>
      </w:r>
    </w:p>
    <w:p w14:paraId="337FF936" w14:textId="77777777" w:rsidR="00492851" w:rsidRPr="00492851" w:rsidRDefault="00492851" w:rsidP="00492851">
      <w:pPr>
        <w:autoSpaceDE w:val="0"/>
        <w:autoSpaceDN w:val="0"/>
        <w:adjustRightInd w:val="0"/>
        <w:ind w:left="708" w:right="-1"/>
        <w:jc w:val="both"/>
        <w:outlineLvl w:val="1"/>
        <w:rPr>
          <w:rFonts w:ascii="Franklin Gothic Book" w:eastAsiaTheme="minorHAnsi" w:hAnsi="Franklin Gothic Book"/>
          <w:lang w:eastAsia="en-US"/>
        </w:rPr>
      </w:pPr>
      <w:r w:rsidRPr="00492851">
        <w:rPr>
          <w:rFonts w:ascii="Franklin Gothic Book" w:eastAsiaTheme="minorHAnsi" w:hAnsi="Franklin Gothic Book"/>
          <w:lang w:eastAsia="en-US"/>
        </w:rPr>
        <w:t xml:space="preserve">- невыполнение в разумный срок </w:t>
      </w:r>
      <w:proofErr w:type="gramStart"/>
      <w:r w:rsidRPr="00492851">
        <w:rPr>
          <w:rFonts w:ascii="Franklin Gothic Book" w:eastAsiaTheme="minorHAnsi" w:hAnsi="Franklin Gothic Book"/>
          <w:lang w:eastAsia="en-US"/>
        </w:rPr>
        <w:t>Поставщиком  требований</w:t>
      </w:r>
      <w:proofErr w:type="gramEnd"/>
      <w:r w:rsidRPr="00492851">
        <w:rPr>
          <w:rFonts w:ascii="Franklin Gothic Book" w:eastAsiaTheme="minorHAnsi" w:hAnsi="Franklin Gothic Book"/>
          <w:lang w:eastAsia="en-US"/>
        </w:rPr>
        <w:t xml:space="preserve"> Покупателя о доукомплектовании товара;</w:t>
      </w:r>
    </w:p>
    <w:p w14:paraId="4F884ABB" w14:textId="77777777" w:rsidR="00492851" w:rsidRPr="00492851" w:rsidRDefault="00492851" w:rsidP="00492851">
      <w:pPr>
        <w:tabs>
          <w:tab w:val="left" w:pos="9356"/>
        </w:tabs>
        <w:autoSpaceDE w:val="0"/>
        <w:autoSpaceDN w:val="0"/>
        <w:adjustRightInd w:val="0"/>
        <w:ind w:left="708" w:right="-1"/>
        <w:jc w:val="both"/>
        <w:outlineLvl w:val="1"/>
        <w:rPr>
          <w:rFonts w:ascii="Franklin Gothic Book" w:eastAsiaTheme="minorHAnsi" w:hAnsi="Franklin Gothic Book"/>
          <w:lang w:eastAsia="en-US"/>
        </w:rPr>
      </w:pPr>
      <w:r w:rsidRPr="00492851">
        <w:rPr>
          <w:rFonts w:ascii="Franklin Gothic Book" w:eastAsiaTheme="minorHAnsi" w:hAnsi="Franklin Gothic Book"/>
          <w:lang w:eastAsia="en-US"/>
        </w:rPr>
        <w:t>-</w:t>
      </w:r>
      <w:r w:rsidRPr="00492851">
        <w:rPr>
          <w:rFonts w:ascii="Franklin Gothic Book" w:hAnsi="Franklin Gothic Book"/>
        </w:rPr>
        <w:t xml:space="preserve">  </w:t>
      </w:r>
      <w:r w:rsidRPr="00492851">
        <w:rPr>
          <w:rFonts w:ascii="Franklin Gothic Book" w:eastAsiaTheme="minorHAns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3AA7D807" w14:textId="77777777" w:rsidR="00492851" w:rsidRPr="00492851" w:rsidRDefault="00492851" w:rsidP="00492851">
      <w:pPr>
        <w:autoSpaceDE w:val="0"/>
        <w:autoSpaceDN w:val="0"/>
        <w:adjustRightInd w:val="0"/>
        <w:ind w:left="708" w:right="-1"/>
        <w:jc w:val="both"/>
        <w:outlineLvl w:val="1"/>
        <w:rPr>
          <w:rFonts w:ascii="Franklin Gothic Book" w:eastAsiaTheme="minorHAnsi" w:hAnsi="Franklin Gothic Book"/>
          <w:lang w:eastAsia="en-US"/>
        </w:rPr>
      </w:pPr>
      <w:r w:rsidRPr="00492851">
        <w:rPr>
          <w:rFonts w:ascii="Franklin Gothic Book" w:eastAsiaTheme="minorHAnsi" w:hAnsi="Franklin Gothic Book"/>
          <w:lang w:eastAsia="en-US"/>
        </w:rPr>
        <w:t>- неоднократное нарушение Поставщиком сроков поставки товаров.</w:t>
      </w:r>
    </w:p>
    <w:p w14:paraId="54175431" w14:textId="77777777" w:rsidR="00492851" w:rsidRPr="00492851" w:rsidRDefault="00492851" w:rsidP="00492851">
      <w:pPr>
        <w:autoSpaceDE w:val="0"/>
        <w:autoSpaceDN w:val="0"/>
        <w:adjustRightInd w:val="0"/>
        <w:ind w:left="644" w:right="-1" w:hanging="785"/>
        <w:jc w:val="both"/>
        <w:outlineLvl w:val="1"/>
        <w:rPr>
          <w:rFonts w:ascii="Franklin Gothic Book" w:eastAsiaTheme="minorHAnsi" w:hAnsi="Franklin Gothic Book"/>
          <w:lang w:eastAsia="en-US"/>
        </w:rPr>
      </w:pPr>
      <w:r w:rsidRPr="00492851">
        <w:rPr>
          <w:rFonts w:ascii="Franklin Gothic Book" w:eastAsiaTheme="minorHAnsi" w:hAnsi="Franklin Gothic Book"/>
          <w:lang w:eastAsia="en-US"/>
        </w:rPr>
        <w:t xml:space="preserve">6.6. </w:t>
      </w:r>
      <w:r w:rsidRPr="00492851">
        <w:rPr>
          <w:rFonts w:ascii="Franklin Gothic Book" w:eastAsiaTheme="minorHAnsi" w:hAnsi="Franklin Gothic Book"/>
          <w:lang w:eastAsia="en-US"/>
        </w:rPr>
        <w:tab/>
      </w:r>
      <w:r w:rsidRPr="00492851">
        <w:rPr>
          <w:rFonts w:ascii="Franklin Gothic Book" w:eastAsiaTheme="minorHAns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1E05B8DD" w14:textId="77777777" w:rsidR="00492851" w:rsidRPr="00492851" w:rsidRDefault="00492851" w:rsidP="00492851">
      <w:pPr>
        <w:autoSpaceDE w:val="0"/>
        <w:autoSpaceDN w:val="0"/>
        <w:adjustRightInd w:val="0"/>
        <w:ind w:left="426" w:right="-1" w:hanging="567"/>
        <w:jc w:val="both"/>
        <w:outlineLvl w:val="1"/>
        <w:rPr>
          <w:rFonts w:ascii="Franklin Gothic Book" w:eastAsiaTheme="minorHAnsi" w:hAnsi="Franklin Gothic Book"/>
          <w:lang w:eastAsia="en-US"/>
        </w:rPr>
      </w:pPr>
    </w:p>
    <w:p w14:paraId="5E9A07F0" w14:textId="77777777" w:rsidR="00492851" w:rsidRPr="00492851" w:rsidRDefault="00492851" w:rsidP="00492851">
      <w:pPr>
        <w:numPr>
          <w:ilvl w:val="0"/>
          <w:numId w:val="34"/>
        </w:numPr>
        <w:spacing w:after="200" w:line="276" w:lineRule="auto"/>
        <w:contextualSpacing/>
        <w:jc w:val="both"/>
        <w:rPr>
          <w:rFonts w:ascii="Franklin Gothic Book" w:eastAsia="Calibri" w:hAnsi="Franklin Gothic Book"/>
          <w:b/>
          <w:caps/>
          <w:lang w:eastAsia="en-US"/>
        </w:rPr>
      </w:pPr>
      <w:r w:rsidRPr="00492851">
        <w:rPr>
          <w:rFonts w:ascii="Franklin Gothic Book" w:eastAsia="Calibri" w:hAnsi="Franklin Gothic Book"/>
          <w:b/>
          <w:caps/>
          <w:lang w:eastAsia="en-US"/>
        </w:rPr>
        <w:t>Заключительные условия</w:t>
      </w:r>
    </w:p>
    <w:p w14:paraId="562F6085" w14:textId="77777777" w:rsidR="00492851" w:rsidRPr="00492851" w:rsidRDefault="00492851" w:rsidP="00492851">
      <w:pPr>
        <w:spacing w:after="200" w:line="276" w:lineRule="auto"/>
        <w:ind w:left="644"/>
        <w:contextualSpacing/>
        <w:jc w:val="both"/>
        <w:rPr>
          <w:rFonts w:ascii="Franklin Gothic Book" w:eastAsia="Calibri" w:hAnsi="Franklin Gothic Book"/>
          <w:b/>
          <w:caps/>
          <w:lang w:eastAsia="en-US"/>
        </w:rPr>
      </w:pPr>
    </w:p>
    <w:p w14:paraId="7296C274" w14:textId="77777777" w:rsidR="00492851" w:rsidRPr="00492851" w:rsidRDefault="00492851" w:rsidP="00492851">
      <w:pPr>
        <w:numPr>
          <w:ilvl w:val="1"/>
          <w:numId w:val="34"/>
        </w:numPr>
        <w:ind w:hanging="644"/>
        <w:jc w:val="both"/>
        <w:rPr>
          <w:rFonts w:ascii="Franklin Gothic Book" w:hAnsi="Franklin Gothic Book"/>
          <w:lang w:eastAsia="ar-SA"/>
        </w:rPr>
      </w:pPr>
      <w:r w:rsidRPr="00492851">
        <w:rPr>
          <w:rFonts w:ascii="Franklin Gothic Book" w:hAnsi="Franklin Gothic Book"/>
          <w:lang w:eastAsia="ar-SA"/>
        </w:rPr>
        <w:t>Настоящий Договор составлен в 2 (двух) экземплярах, имеющих равную юридическую силу.</w:t>
      </w:r>
    </w:p>
    <w:p w14:paraId="1CAECAD0" w14:textId="77777777" w:rsidR="00492851" w:rsidRPr="00492851" w:rsidRDefault="00492851" w:rsidP="00492851">
      <w:pPr>
        <w:numPr>
          <w:ilvl w:val="1"/>
          <w:numId w:val="34"/>
        </w:numPr>
        <w:ind w:hanging="644"/>
        <w:jc w:val="both"/>
        <w:rPr>
          <w:rFonts w:ascii="Franklin Gothic Book" w:hAnsi="Franklin Gothic Book"/>
          <w:lang w:eastAsia="ar-SA"/>
        </w:rPr>
      </w:pPr>
      <w:r w:rsidRPr="00492851">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r w:rsidRPr="00492851">
        <w:rPr>
          <w:rFonts w:ascii="Franklin Gothic Book" w:hAnsi="Franklin Gothic Book"/>
        </w:rPr>
        <w:t xml:space="preserve"> </w:t>
      </w:r>
    </w:p>
    <w:p w14:paraId="78A74BFA" w14:textId="77777777" w:rsidR="00492851" w:rsidRPr="00492851" w:rsidRDefault="00492851" w:rsidP="00492851">
      <w:pPr>
        <w:numPr>
          <w:ilvl w:val="1"/>
          <w:numId w:val="34"/>
        </w:numPr>
        <w:ind w:hanging="644"/>
        <w:jc w:val="both"/>
        <w:rPr>
          <w:rFonts w:ascii="Franklin Gothic Book" w:hAnsi="Franklin Gothic Book"/>
          <w:lang w:eastAsia="ar-SA"/>
        </w:rPr>
      </w:pPr>
      <w:r w:rsidRPr="00492851">
        <w:rPr>
          <w:rFonts w:ascii="Franklin Gothic Book" w:hAnsi="Franklin Gothic Book"/>
          <w:lang w:eastAsia="ar-SA"/>
        </w:rPr>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14:paraId="451A9B6C" w14:textId="77777777" w:rsidR="00492851" w:rsidRPr="00492851" w:rsidRDefault="00492851" w:rsidP="00492851">
      <w:pPr>
        <w:numPr>
          <w:ilvl w:val="1"/>
          <w:numId w:val="34"/>
        </w:numPr>
        <w:ind w:hanging="644"/>
        <w:jc w:val="both"/>
        <w:rPr>
          <w:rFonts w:ascii="Franklin Gothic Book" w:hAnsi="Franklin Gothic Book"/>
          <w:lang w:eastAsia="ar-SA"/>
        </w:rPr>
      </w:pPr>
      <w:r w:rsidRPr="00492851">
        <w:rPr>
          <w:rFonts w:ascii="Franklin Gothic Book" w:hAnsi="Franklin Gothic Book"/>
          <w:lang w:eastAsia="ar-SA"/>
        </w:rPr>
        <w:t>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28C963C4" w14:textId="77777777" w:rsidR="00492851" w:rsidRPr="00492851" w:rsidRDefault="00492851" w:rsidP="00492851">
      <w:pPr>
        <w:numPr>
          <w:ilvl w:val="1"/>
          <w:numId w:val="34"/>
        </w:numPr>
        <w:ind w:hanging="644"/>
        <w:jc w:val="both"/>
        <w:rPr>
          <w:rFonts w:ascii="Franklin Gothic Book" w:hAnsi="Franklin Gothic Book"/>
          <w:lang w:eastAsia="ar-SA"/>
        </w:rPr>
      </w:pPr>
      <w:r w:rsidRPr="00492851">
        <w:rPr>
          <w:rFonts w:ascii="Franklin Gothic Book" w:hAnsi="Franklin Gothic Book"/>
          <w:lang w:eastAsia="ar-SA"/>
        </w:rPr>
        <w:t xml:space="preserve">В соответствии с Приложением № 2, </w:t>
      </w:r>
      <w:proofErr w:type="gramStart"/>
      <w:r w:rsidRPr="00492851">
        <w:rPr>
          <w:rFonts w:ascii="Franklin Gothic Book" w:hAnsi="Franklin Gothic Book"/>
          <w:lang w:eastAsia="ar-SA"/>
        </w:rPr>
        <w:t>Поставщик  информирует</w:t>
      </w:r>
      <w:proofErr w:type="gramEnd"/>
      <w:r w:rsidRPr="00492851">
        <w:rPr>
          <w:rFonts w:ascii="Franklin Gothic Book" w:hAnsi="Franklin Gothic Book"/>
          <w:lang w:eastAsia="ar-SA"/>
        </w:rPr>
        <w:t xml:space="preserve">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51050E66" w14:textId="77777777" w:rsidR="00492851" w:rsidRPr="00492851" w:rsidRDefault="00492851" w:rsidP="00492851">
      <w:pPr>
        <w:jc w:val="both"/>
        <w:rPr>
          <w:rFonts w:ascii="Franklin Gothic Book" w:hAnsi="Franklin Gothic Book"/>
          <w:b/>
          <w:caps/>
        </w:rPr>
      </w:pPr>
    </w:p>
    <w:p w14:paraId="4A0641BC" w14:textId="77777777" w:rsidR="00492851" w:rsidRPr="00492851" w:rsidRDefault="00492851" w:rsidP="00492851">
      <w:pPr>
        <w:ind w:left="709"/>
        <w:jc w:val="both"/>
        <w:rPr>
          <w:rFonts w:ascii="Franklin Gothic Book" w:hAnsi="Franklin Gothic Book"/>
          <w:lang w:eastAsia="ar-SA"/>
        </w:rPr>
      </w:pPr>
    </w:p>
    <w:p w14:paraId="6D14AB9A" w14:textId="77777777" w:rsidR="00492851" w:rsidRPr="00492851" w:rsidRDefault="00492851" w:rsidP="00492851">
      <w:pPr>
        <w:jc w:val="both"/>
        <w:rPr>
          <w:rFonts w:ascii="Franklin Gothic Book" w:hAnsi="Franklin Gothic Book"/>
          <w:b/>
        </w:rPr>
      </w:pPr>
      <w:r w:rsidRPr="00492851">
        <w:rPr>
          <w:rFonts w:ascii="Franklin Gothic Book" w:hAnsi="Franklin Gothic Book"/>
          <w:b/>
        </w:rPr>
        <w:lastRenderedPageBreak/>
        <w:t xml:space="preserve">     8. </w:t>
      </w:r>
      <w:r w:rsidRPr="00492851">
        <w:rPr>
          <w:rFonts w:ascii="Franklin Gothic Book" w:hAnsi="Franklin Gothic Book"/>
          <w:b/>
          <w:caps/>
        </w:rPr>
        <w:t>Юридические адреса и банковские реквизиты Сторон</w:t>
      </w:r>
    </w:p>
    <w:p w14:paraId="4D0818C6" w14:textId="77777777" w:rsidR="00492851" w:rsidRPr="00492851" w:rsidRDefault="00492851" w:rsidP="00492851">
      <w:pPr>
        <w:keepNext/>
        <w:numPr>
          <w:ilvl w:val="0"/>
          <w:numId w:val="46"/>
        </w:numPr>
        <w:tabs>
          <w:tab w:val="clear" w:pos="720"/>
          <w:tab w:val="num" w:pos="432"/>
        </w:tabs>
        <w:suppressAutoHyphens/>
        <w:ind w:left="432" w:hanging="432"/>
        <w:outlineLvl w:val="0"/>
        <w:rPr>
          <w:rFonts w:ascii="Franklin Gothic Book" w:hAnsi="Franklin Gothic Book"/>
          <w:b/>
          <w:lang w:eastAsia="ar-SA"/>
        </w:rPr>
      </w:pPr>
      <w:r w:rsidRPr="00492851">
        <w:rPr>
          <w:rFonts w:ascii="Franklin Gothic Book" w:hAnsi="Franklin Gothic Book"/>
          <w:b/>
          <w:lang w:eastAsia="ar-SA"/>
        </w:rPr>
        <w:t xml:space="preserve"> </w:t>
      </w:r>
      <w:proofErr w:type="gramStart"/>
      <w:r w:rsidRPr="00492851">
        <w:rPr>
          <w:rFonts w:ascii="Franklin Gothic Book" w:hAnsi="Franklin Gothic Book"/>
          <w:b/>
          <w:lang w:eastAsia="ar-SA"/>
        </w:rPr>
        <w:t xml:space="preserve">ПОСТАВЩИК:   </w:t>
      </w:r>
      <w:proofErr w:type="gramEnd"/>
      <w:r w:rsidRPr="00492851">
        <w:rPr>
          <w:rFonts w:ascii="Franklin Gothic Book" w:hAnsi="Franklin Gothic Book"/>
          <w:b/>
          <w:lang w:eastAsia="ar-SA"/>
        </w:rPr>
        <w:t xml:space="preserve">                                               ПОКУПАТЕЛЬ:</w:t>
      </w:r>
    </w:p>
    <w:p w14:paraId="4AAB3813" w14:textId="77777777" w:rsidR="00492851" w:rsidRPr="00492851" w:rsidRDefault="00492851" w:rsidP="00492851">
      <w:pPr>
        <w:rPr>
          <w:rFonts w:ascii="Franklin Gothic Book" w:hAnsi="Franklin Gothic Book"/>
          <w:lang w:eastAsia="ar-SA"/>
        </w:rPr>
      </w:pPr>
    </w:p>
    <w:tbl>
      <w:tblPr>
        <w:tblW w:w="0" w:type="auto"/>
        <w:tblInd w:w="80" w:type="dxa"/>
        <w:tblLayout w:type="fixed"/>
        <w:tblLook w:val="04A0" w:firstRow="1" w:lastRow="0" w:firstColumn="1" w:lastColumn="0" w:noHBand="0" w:noVBand="1"/>
      </w:tblPr>
      <w:tblGrid>
        <w:gridCol w:w="4717"/>
        <w:gridCol w:w="4687"/>
      </w:tblGrid>
      <w:tr w:rsidR="00492851" w:rsidRPr="00492851" w14:paraId="281A3684" w14:textId="77777777" w:rsidTr="00492851">
        <w:trPr>
          <w:trHeight w:val="3226"/>
        </w:trPr>
        <w:tc>
          <w:tcPr>
            <w:tcW w:w="4717" w:type="dxa"/>
          </w:tcPr>
          <w:p w14:paraId="25930A12" w14:textId="77777777" w:rsidR="00492851" w:rsidRPr="00492851" w:rsidRDefault="00492851" w:rsidP="00492851">
            <w:pPr>
              <w:ind w:right="141"/>
              <w:rPr>
                <w:rFonts w:ascii="Franklin Gothic Book" w:hAnsi="Franklin Gothic Book"/>
              </w:rPr>
            </w:pPr>
            <w:r w:rsidRPr="00492851">
              <w:rPr>
                <w:rFonts w:ascii="Franklin Gothic Book" w:hAnsi="Franklin Gothic Book"/>
                <w:b/>
              </w:rPr>
              <w:t>__________</w:t>
            </w:r>
          </w:p>
          <w:p w14:paraId="14F60DDD" w14:textId="77777777" w:rsidR="00492851" w:rsidRPr="00492851" w:rsidRDefault="00492851" w:rsidP="00492851">
            <w:pPr>
              <w:ind w:right="141"/>
              <w:rPr>
                <w:rFonts w:ascii="Franklin Gothic Book" w:hAnsi="Franklin Gothic Book"/>
              </w:rPr>
            </w:pPr>
            <w:r w:rsidRPr="00492851">
              <w:rPr>
                <w:rFonts w:ascii="Franklin Gothic Book" w:hAnsi="Franklin Gothic Book"/>
              </w:rPr>
              <w:t>__________</w:t>
            </w:r>
          </w:p>
          <w:p w14:paraId="3E7E890A" w14:textId="77777777" w:rsidR="00492851" w:rsidRPr="00492851" w:rsidRDefault="00492851" w:rsidP="00492851">
            <w:pPr>
              <w:suppressAutoHyphens/>
              <w:rPr>
                <w:rFonts w:ascii="Franklin Gothic Book" w:eastAsia="Arial" w:hAnsi="Franklin Gothic Book"/>
                <w:b/>
                <w:lang w:eastAsia="ar-SA"/>
              </w:rPr>
            </w:pPr>
          </w:p>
        </w:tc>
        <w:tc>
          <w:tcPr>
            <w:tcW w:w="4687" w:type="dxa"/>
            <w:hideMark/>
          </w:tcPr>
          <w:p w14:paraId="175C0F7D" w14:textId="77777777" w:rsidR="00492851" w:rsidRPr="00492851" w:rsidRDefault="00492851" w:rsidP="00FD3D09">
            <w:pPr>
              <w:tabs>
                <w:tab w:val="left" w:pos="4651"/>
              </w:tabs>
              <w:suppressAutoHyphens/>
              <w:snapToGrid w:val="0"/>
              <w:ind w:right="255"/>
              <w:rPr>
                <w:rFonts w:ascii="Franklin Gothic Book" w:hAnsi="Franklin Gothic Book"/>
                <w:b/>
                <w:bCs/>
                <w:lang w:eastAsia="ar-SA"/>
              </w:rPr>
            </w:pPr>
            <w:r w:rsidRPr="00492851">
              <w:rPr>
                <w:rFonts w:ascii="Franklin Gothic Book" w:hAnsi="Franklin Gothic Book"/>
                <w:b/>
                <w:bCs/>
                <w:lang w:eastAsia="ar-SA"/>
              </w:rPr>
              <w:t>ПАО «НМТП»</w:t>
            </w:r>
          </w:p>
          <w:p w14:paraId="41CAF37F" w14:textId="77777777" w:rsidR="00492851" w:rsidRPr="00492851" w:rsidRDefault="00492851" w:rsidP="00492851">
            <w:pPr>
              <w:tabs>
                <w:tab w:val="left" w:pos="4651"/>
              </w:tabs>
              <w:ind w:right="255"/>
              <w:rPr>
                <w:rFonts w:ascii="Franklin Gothic Book" w:hAnsi="Franklin Gothic Book"/>
              </w:rPr>
            </w:pPr>
            <w:proofErr w:type="gramStart"/>
            <w:r w:rsidRPr="00492851">
              <w:rPr>
                <w:rFonts w:ascii="Franklin Gothic Book" w:hAnsi="Franklin Gothic Book"/>
              </w:rPr>
              <w:t>Адрес:  353901</w:t>
            </w:r>
            <w:proofErr w:type="gramEnd"/>
            <w:r w:rsidRPr="00492851">
              <w:rPr>
                <w:rFonts w:ascii="Franklin Gothic Book" w:hAnsi="Franklin Gothic Book"/>
              </w:rPr>
              <w:t xml:space="preserve">,   г. Новороссийск, </w:t>
            </w:r>
          </w:p>
          <w:p w14:paraId="21EC14BF" w14:textId="77777777" w:rsidR="00492851" w:rsidRPr="00492851" w:rsidRDefault="00492851" w:rsidP="00492851">
            <w:pPr>
              <w:tabs>
                <w:tab w:val="left" w:pos="4651"/>
              </w:tabs>
              <w:ind w:right="255"/>
              <w:rPr>
                <w:rFonts w:ascii="Franklin Gothic Book" w:hAnsi="Franklin Gothic Book"/>
              </w:rPr>
            </w:pPr>
            <w:r w:rsidRPr="00492851">
              <w:rPr>
                <w:rFonts w:ascii="Franklin Gothic Book" w:hAnsi="Franklin Gothic Book"/>
              </w:rPr>
              <w:t>ул.  Портовая, д. 14</w:t>
            </w:r>
          </w:p>
          <w:p w14:paraId="78E4B368" w14:textId="77777777" w:rsidR="00492851" w:rsidRPr="00492851" w:rsidRDefault="00492851" w:rsidP="00FD3D09">
            <w:pPr>
              <w:tabs>
                <w:tab w:val="left" w:pos="4651"/>
              </w:tabs>
              <w:ind w:right="255"/>
              <w:rPr>
                <w:rFonts w:ascii="Franklin Gothic Book" w:hAnsi="Franklin Gothic Book"/>
              </w:rPr>
            </w:pPr>
            <w:r w:rsidRPr="00492851">
              <w:rPr>
                <w:rFonts w:ascii="Franklin Gothic Book" w:hAnsi="Franklin Gothic Book"/>
              </w:rPr>
              <w:t>ИНН 2315004404, КПП 997650001</w:t>
            </w:r>
          </w:p>
          <w:p w14:paraId="78C39CAE" w14:textId="77777777" w:rsidR="00492851" w:rsidRPr="00492851" w:rsidRDefault="00492851" w:rsidP="00FD3D09">
            <w:pPr>
              <w:tabs>
                <w:tab w:val="left" w:pos="4651"/>
              </w:tabs>
              <w:ind w:right="255"/>
              <w:rPr>
                <w:rFonts w:ascii="Franklin Gothic Book" w:hAnsi="Franklin Gothic Book"/>
              </w:rPr>
            </w:pPr>
            <w:r w:rsidRPr="00492851">
              <w:rPr>
                <w:rFonts w:ascii="Franklin Gothic Book" w:hAnsi="Franklin Gothic Book"/>
              </w:rPr>
              <w:t>Тел.: (861 7) 602131 / 602965</w:t>
            </w:r>
          </w:p>
          <w:p w14:paraId="035EC1D1" w14:textId="77777777" w:rsidR="00492851" w:rsidRPr="00492851" w:rsidRDefault="00492851" w:rsidP="00FD3D09">
            <w:pPr>
              <w:tabs>
                <w:tab w:val="left" w:pos="4651"/>
              </w:tabs>
              <w:ind w:right="255"/>
              <w:rPr>
                <w:rFonts w:ascii="Franklin Gothic Book" w:hAnsi="Franklin Gothic Book"/>
              </w:rPr>
            </w:pPr>
            <w:r w:rsidRPr="00492851">
              <w:rPr>
                <w:rFonts w:ascii="Franklin Gothic Book" w:hAnsi="Franklin Gothic Book"/>
              </w:rPr>
              <w:t xml:space="preserve">Факс: (861 7) 602203 / 604213 / 602212 </w:t>
            </w:r>
          </w:p>
          <w:p w14:paraId="653E131D" w14:textId="77777777" w:rsidR="00492851" w:rsidRPr="00492851" w:rsidRDefault="00492851" w:rsidP="00492851">
            <w:pPr>
              <w:tabs>
                <w:tab w:val="left" w:pos="4651"/>
              </w:tabs>
              <w:ind w:right="255"/>
              <w:rPr>
                <w:rFonts w:ascii="Franklin Gothic Book" w:hAnsi="Franklin Gothic Book"/>
              </w:rPr>
            </w:pPr>
            <w:r w:rsidRPr="00492851">
              <w:rPr>
                <w:rFonts w:ascii="Franklin Gothic Book" w:hAnsi="Franklin Gothic Book"/>
              </w:rPr>
              <w:t>р/с 40702810205300001367</w:t>
            </w:r>
          </w:p>
          <w:p w14:paraId="1970357A" w14:textId="7791DBCF" w:rsidR="00492851" w:rsidRPr="00492851" w:rsidRDefault="00492851" w:rsidP="00492851">
            <w:pPr>
              <w:tabs>
                <w:tab w:val="left" w:pos="4651"/>
              </w:tabs>
              <w:ind w:right="255"/>
              <w:rPr>
                <w:rFonts w:ascii="Franklin Gothic Book" w:hAnsi="Franklin Gothic Book"/>
              </w:rPr>
            </w:pPr>
            <w:proofErr w:type="gramStart"/>
            <w:r w:rsidRPr="00492851">
              <w:rPr>
                <w:rFonts w:ascii="Franklin Gothic Book" w:hAnsi="Franklin Gothic Book"/>
              </w:rPr>
              <w:t>Филиал  Банка</w:t>
            </w:r>
            <w:proofErr w:type="gramEnd"/>
            <w:r w:rsidRPr="00492851">
              <w:rPr>
                <w:rFonts w:ascii="Franklin Gothic Book" w:hAnsi="Franklin Gothic Book"/>
              </w:rPr>
              <w:t xml:space="preserve">  ВТ</w:t>
            </w:r>
            <w:r w:rsidR="00FD3D09">
              <w:rPr>
                <w:rFonts w:ascii="Franklin Gothic Book" w:hAnsi="Franklin Gothic Book"/>
              </w:rPr>
              <w:t xml:space="preserve">Б (ПАО)  в г. Ростове-на-Дону </w:t>
            </w:r>
            <w:r w:rsidRPr="00492851">
              <w:rPr>
                <w:rFonts w:ascii="Franklin Gothic Book" w:hAnsi="Franklin Gothic Book"/>
              </w:rPr>
              <w:t xml:space="preserve"> г. Ростов-на Дону</w:t>
            </w:r>
          </w:p>
          <w:p w14:paraId="00C0390E" w14:textId="77777777" w:rsidR="00492851" w:rsidRPr="00492851" w:rsidRDefault="00492851" w:rsidP="00492851">
            <w:pPr>
              <w:tabs>
                <w:tab w:val="left" w:pos="4651"/>
              </w:tabs>
              <w:ind w:right="255"/>
              <w:rPr>
                <w:rFonts w:ascii="Franklin Gothic Book" w:hAnsi="Franklin Gothic Book"/>
              </w:rPr>
            </w:pPr>
            <w:r w:rsidRPr="00492851">
              <w:rPr>
                <w:rFonts w:ascii="Franklin Gothic Book" w:hAnsi="Franklin Gothic Book"/>
              </w:rPr>
              <w:t>к/с 30101810300000000999</w:t>
            </w:r>
          </w:p>
          <w:p w14:paraId="6959763F" w14:textId="77777777" w:rsidR="00492851" w:rsidRPr="00492851" w:rsidRDefault="00492851" w:rsidP="00492851">
            <w:pPr>
              <w:rPr>
                <w:rFonts w:ascii="Franklin Gothic Book" w:hAnsi="Franklin Gothic Book"/>
              </w:rPr>
            </w:pPr>
            <w:r w:rsidRPr="00492851">
              <w:rPr>
                <w:rFonts w:ascii="Franklin Gothic Book" w:hAnsi="Franklin Gothic Book"/>
              </w:rPr>
              <w:t>БИК 046015999</w:t>
            </w:r>
          </w:p>
        </w:tc>
      </w:tr>
    </w:tbl>
    <w:p w14:paraId="10AA2CEA" w14:textId="68CD1E56" w:rsidR="00492851" w:rsidRPr="00492851" w:rsidRDefault="00492851" w:rsidP="00600DAB">
      <w:pPr>
        <w:keepNext/>
        <w:suppressAutoHyphens/>
        <w:outlineLvl w:val="0"/>
        <w:rPr>
          <w:rFonts w:ascii="Franklin Gothic Book" w:hAnsi="Franklin Gothic Book"/>
          <w:b/>
          <w:lang w:eastAsia="ar-SA"/>
        </w:rPr>
      </w:pPr>
      <w:r w:rsidRPr="00492851">
        <w:rPr>
          <w:rFonts w:ascii="Franklin Gothic Book" w:hAnsi="Franklin Gothic Book"/>
          <w:b/>
          <w:lang w:eastAsia="ar-SA"/>
        </w:rPr>
        <w:t xml:space="preserve">ОТ ПОСТАВЩИКА                                       </w:t>
      </w:r>
      <w:r w:rsidR="00600DAB">
        <w:rPr>
          <w:rFonts w:ascii="Franklin Gothic Book" w:hAnsi="Franklin Gothic Book"/>
          <w:b/>
          <w:lang w:eastAsia="ar-SA"/>
        </w:rPr>
        <w:t xml:space="preserve">            </w:t>
      </w:r>
      <w:r w:rsidRPr="00492851">
        <w:rPr>
          <w:rFonts w:ascii="Franklin Gothic Book" w:hAnsi="Franklin Gothic Book"/>
          <w:b/>
          <w:lang w:eastAsia="ar-SA"/>
        </w:rPr>
        <w:t xml:space="preserve">    </w:t>
      </w:r>
      <w:r w:rsidR="00600DAB">
        <w:rPr>
          <w:rFonts w:ascii="Franklin Gothic Book" w:hAnsi="Franklin Gothic Book"/>
          <w:b/>
          <w:lang w:eastAsia="ar-SA"/>
        </w:rPr>
        <w:tab/>
      </w:r>
      <w:r w:rsidR="00600DAB">
        <w:rPr>
          <w:rFonts w:ascii="Franklin Gothic Book" w:hAnsi="Franklin Gothic Book"/>
          <w:b/>
          <w:lang w:eastAsia="ar-SA"/>
        </w:rPr>
        <w:tab/>
        <w:t xml:space="preserve">         </w:t>
      </w:r>
      <w:r w:rsidRPr="00492851">
        <w:rPr>
          <w:rFonts w:ascii="Franklin Gothic Book" w:hAnsi="Franklin Gothic Book"/>
          <w:b/>
          <w:lang w:eastAsia="ar-SA"/>
        </w:rPr>
        <w:t>ОТ ПОКУПАТЕЛЯ</w:t>
      </w:r>
    </w:p>
    <w:p w14:paraId="6B89C101" w14:textId="77777777" w:rsidR="00492851" w:rsidRPr="00492851" w:rsidRDefault="00492851" w:rsidP="00492851">
      <w:pPr>
        <w:rPr>
          <w:rFonts w:ascii="Franklin Gothic Book" w:hAnsi="Franklin Gothic Book"/>
        </w:rPr>
      </w:pPr>
    </w:p>
    <w:p w14:paraId="1EBE45D1" w14:textId="77777777" w:rsidR="00492851" w:rsidRPr="00492851" w:rsidRDefault="00492851" w:rsidP="00492851">
      <w:pPr>
        <w:keepNext/>
        <w:outlineLvl w:val="1"/>
        <w:rPr>
          <w:rFonts w:ascii="Franklin Gothic Book" w:hAnsi="Franklin Gothic Book"/>
          <w:bCs/>
          <w:iCs/>
        </w:rPr>
      </w:pPr>
      <w:r w:rsidRPr="00492851">
        <w:rPr>
          <w:rFonts w:ascii="Franklin Gothic Book" w:hAnsi="Franklin Gothic Book"/>
        </w:rPr>
        <w:t xml:space="preserve">            </w:t>
      </w:r>
      <w:r w:rsidRPr="00492851">
        <w:rPr>
          <w:rFonts w:ascii="Franklin Gothic Book" w:hAnsi="Franklin Gothic Book"/>
          <w:bCs/>
          <w:iCs/>
          <w:lang w:val="en-US"/>
        </w:rPr>
        <w:t xml:space="preserve">  </w:t>
      </w:r>
      <w:r w:rsidRPr="00492851">
        <w:rPr>
          <w:rFonts w:ascii="Franklin Gothic Book" w:hAnsi="Franklin Gothic Book"/>
          <w:bCs/>
          <w:iCs/>
        </w:rPr>
        <w:t xml:space="preserve">                     </w:t>
      </w:r>
      <w:r w:rsidRPr="00492851">
        <w:rPr>
          <w:rFonts w:ascii="Franklin Gothic Book" w:hAnsi="Franklin Gothic Book"/>
          <w:bCs/>
          <w:iCs/>
        </w:rPr>
        <w:tab/>
        <w:t xml:space="preserve">                                           </w:t>
      </w:r>
      <w:r w:rsidRPr="00492851">
        <w:rPr>
          <w:rFonts w:ascii="Franklin Gothic Book" w:hAnsi="Franklin Gothic Book"/>
          <w:bCs/>
          <w:iCs/>
          <w:lang w:val="en-US"/>
        </w:rPr>
        <w:t xml:space="preserve">            </w:t>
      </w:r>
      <w:r w:rsidRPr="00492851">
        <w:rPr>
          <w:rFonts w:ascii="Franklin Gothic Book" w:hAnsi="Franklin Gothic Book"/>
          <w:bCs/>
          <w:iCs/>
        </w:rPr>
        <w:t xml:space="preserve">                                                 </w:t>
      </w:r>
    </w:p>
    <w:p w14:paraId="04891F8C" w14:textId="015FB916" w:rsidR="00492851" w:rsidRPr="00492851" w:rsidRDefault="00492851" w:rsidP="00492851">
      <w:pPr>
        <w:keepNext/>
        <w:outlineLvl w:val="1"/>
        <w:rPr>
          <w:rFonts w:ascii="Franklin Gothic Book" w:hAnsi="Franklin Gothic Book"/>
          <w:bCs/>
          <w:iCs/>
        </w:rPr>
      </w:pPr>
      <w:r w:rsidRPr="00492851">
        <w:rPr>
          <w:rFonts w:ascii="Franklin Gothic Book" w:hAnsi="Franklin Gothic Book"/>
          <w:bCs/>
          <w:iCs/>
        </w:rPr>
        <w:t xml:space="preserve">         __________                                                                  Технический директор </w:t>
      </w:r>
    </w:p>
    <w:p w14:paraId="1B8BEF51" w14:textId="504C33F1" w:rsidR="00492851" w:rsidRPr="00492851" w:rsidRDefault="00492851" w:rsidP="00492851">
      <w:pPr>
        <w:keepNext/>
        <w:outlineLvl w:val="1"/>
        <w:rPr>
          <w:rFonts w:ascii="Franklin Gothic Book" w:hAnsi="Franklin Gothic Book"/>
          <w:bCs/>
          <w:iCs/>
        </w:rPr>
      </w:pPr>
      <w:r w:rsidRPr="00492851">
        <w:rPr>
          <w:rFonts w:ascii="Franklin Gothic Book" w:hAnsi="Franklin Gothic Book"/>
          <w:bCs/>
          <w:iCs/>
        </w:rPr>
        <w:t xml:space="preserve">                                                                                               ПАО «НМТП» </w:t>
      </w:r>
    </w:p>
    <w:p w14:paraId="6268A567" w14:textId="77777777" w:rsidR="00492851" w:rsidRPr="00492851" w:rsidRDefault="00492851" w:rsidP="00492851">
      <w:pPr>
        <w:keepNext/>
        <w:outlineLvl w:val="1"/>
        <w:rPr>
          <w:rFonts w:ascii="Franklin Gothic Book" w:hAnsi="Franklin Gothic Book"/>
          <w:bCs/>
          <w:iCs/>
        </w:rPr>
      </w:pPr>
      <w:r w:rsidRPr="00492851">
        <w:rPr>
          <w:rFonts w:ascii="Franklin Gothic Book" w:hAnsi="Franklin Gothic Book"/>
          <w:bCs/>
          <w:iCs/>
        </w:rPr>
        <w:t xml:space="preserve">                                                                                                                                         </w:t>
      </w:r>
    </w:p>
    <w:p w14:paraId="639E5C59" w14:textId="77777777" w:rsidR="00492851" w:rsidRPr="00492851" w:rsidRDefault="00492851" w:rsidP="00492851">
      <w:pPr>
        <w:rPr>
          <w:rFonts w:ascii="Franklin Gothic Book" w:hAnsi="Franklin Gothic Book"/>
        </w:rPr>
      </w:pPr>
    </w:p>
    <w:p w14:paraId="4D49ACCE" w14:textId="1671922D" w:rsidR="00492851" w:rsidRPr="00492851" w:rsidRDefault="00492851" w:rsidP="00492851">
      <w:pPr>
        <w:rPr>
          <w:rFonts w:ascii="Franklin Gothic Book" w:hAnsi="Franklin Gothic Book"/>
        </w:rPr>
      </w:pPr>
      <w:r w:rsidRPr="00492851">
        <w:rPr>
          <w:rFonts w:ascii="Franklin Gothic Book" w:hAnsi="Franklin Gothic Book"/>
        </w:rPr>
        <w:t xml:space="preserve">     __________________ __________           </w:t>
      </w:r>
      <w:r w:rsidRPr="00492851">
        <w:rPr>
          <w:rFonts w:ascii="Franklin Gothic Book" w:hAnsi="Franklin Gothic Book"/>
        </w:rPr>
        <w:tab/>
        <w:t xml:space="preserve">                </w:t>
      </w:r>
      <w:r w:rsidR="00FD3D09">
        <w:rPr>
          <w:rFonts w:ascii="Franklin Gothic Book" w:hAnsi="Franklin Gothic Book"/>
        </w:rPr>
        <w:t xml:space="preserve">      </w:t>
      </w:r>
      <w:r w:rsidR="00600DAB">
        <w:rPr>
          <w:rFonts w:ascii="Franklin Gothic Book" w:hAnsi="Franklin Gothic Book"/>
        </w:rPr>
        <w:t>_________</w:t>
      </w:r>
      <w:r w:rsidRPr="00492851">
        <w:rPr>
          <w:rFonts w:ascii="Franklin Gothic Book" w:hAnsi="Franklin Gothic Book"/>
          <w:bCs/>
          <w:iCs/>
        </w:rPr>
        <w:t xml:space="preserve">И.В. </w:t>
      </w:r>
      <w:proofErr w:type="spellStart"/>
      <w:r w:rsidRPr="00492851">
        <w:rPr>
          <w:rFonts w:ascii="Franklin Gothic Book" w:hAnsi="Franklin Gothic Book"/>
          <w:bCs/>
          <w:iCs/>
        </w:rPr>
        <w:t>Белухин</w:t>
      </w:r>
      <w:proofErr w:type="spellEnd"/>
    </w:p>
    <w:p w14:paraId="5ED07B25" w14:textId="1E017D53" w:rsidR="00492851" w:rsidRPr="00492851" w:rsidRDefault="00492851" w:rsidP="00FD3D09">
      <w:pPr>
        <w:keepNext/>
        <w:tabs>
          <w:tab w:val="left" w:pos="4890"/>
        </w:tabs>
        <w:suppressAutoHyphens/>
        <w:outlineLvl w:val="1"/>
        <w:rPr>
          <w:rFonts w:ascii="Franklin Gothic Book" w:hAnsi="Franklin Gothic Book"/>
          <w:lang w:eastAsia="ar-SA"/>
        </w:rPr>
      </w:pPr>
      <w:r w:rsidRPr="00492851">
        <w:rPr>
          <w:rFonts w:ascii="Franklin Gothic Book" w:hAnsi="Franklin Gothic Book"/>
        </w:rPr>
        <w:t xml:space="preserve">«___»_______________     2017 г.                         </w:t>
      </w:r>
      <w:r w:rsidRPr="00FD3D09">
        <w:rPr>
          <w:rFonts w:ascii="Franklin Gothic Book" w:hAnsi="Franklin Gothic Book"/>
        </w:rPr>
        <w:t xml:space="preserve">   </w:t>
      </w:r>
      <w:r w:rsidR="00FD3D09" w:rsidRPr="00FD3D09">
        <w:rPr>
          <w:rFonts w:ascii="Franklin Gothic Book" w:hAnsi="Franklin Gothic Book"/>
        </w:rPr>
        <w:tab/>
      </w:r>
      <w:r w:rsidR="00FD3D09">
        <w:rPr>
          <w:rFonts w:ascii="Franklin Gothic Book" w:hAnsi="Franklin Gothic Book"/>
        </w:rPr>
        <w:t xml:space="preserve">        </w:t>
      </w:r>
      <w:r w:rsidR="00600DAB">
        <w:rPr>
          <w:rFonts w:ascii="Franklin Gothic Book" w:hAnsi="Franklin Gothic Book"/>
        </w:rPr>
        <w:t xml:space="preserve">   </w:t>
      </w:r>
      <w:r w:rsidRPr="00492851">
        <w:rPr>
          <w:rFonts w:ascii="Franklin Gothic Book" w:hAnsi="Franklin Gothic Book"/>
        </w:rPr>
        <w:t>«___»______________2017 г.</w:t>
      </w:r>
    </w:p>
    <w:p w14:paraId="1009EFD7" w14:textId="77777777" w:rsidR="00492851" w:rsidRPr="00492851" w:rsidRDefault="00492851" w:rsidP="00492851">
      <w:pPr>
        <w:jc w:val="right"/>
        <w:rPr>
          <w:rFonts w:ascii="Franklin Gothic Book" w:hAnsi="Franklin Gothic Book"/>
        </w:rPr>
      </w:pPr>
    </w:p>
    <w:p w14:paraId="6842B37D" w14:textId="77777777" w:rsidR="00492851" w:rsidRPr="00492851" w:rsidRDefault="00492851" w:rsidP="00492851">
      <w:pPr>
        <w:jc w:val="right"/>
        <w:rPr>
          <w:rFonts w:ascii="Franklin Gothic Book" w:hAnsi="Franklin Gothic Book"/>
        </w:rPr>
      </w:pPr>
    </w:p>
    <w:p w14:paraId="59A356BB" w14:textId="77777777" w:rsidR="00492851" w:rsidRPr="00492851" w:rsidRDefault="00492851" w:rsidP="00492851">
      <w:pPr>
        <w:jc w:val="right"/>
        <w:rPr>
          <w:rFonts w:ascii="Franklin Gothic Book" w:hAnsi="Franklin Gothic Book"/>
        </w:rPr>
      </w:pPr>
      <w:r w:rsidRPr="00492851">
        <w:rPr>
          <w:rFonts w:ascii="Franklin Gothic Book" w:hAnsi="Franklin Gothic Book"/>
        </w:rPr>
        <w:t xml:space="preserve">Приложение №1 к Договору №НМТП                </w:t>
      </w:r>
      <w:proofErr w:type="gramStart"/>
      <w:r w:rsidRPr="00492851">
        <w:rPr>
          <w:rFonts w:ascii="Franklin Gothic Book" w:hAnsi="Franklin Gothic Book"/>
        </w:rPr>
        <w:t>от  «</w:t>
      </w:r>
      <w:proofErr w:type="gramEnd"/>
      <w:r w:rsidRPr="00492851">
        <w:rPr>
          <w:rFonts w:ascii="Franklin Gothic Book" w:hAnsi="Franklin Gothic Book"/>
        </w:rPr>
        <w:t>___» _________2017 г.</w:t>
      </w:r>
    </w:p>
    <w:p w14:paraId="6A4322CA" w14:textId="77777777" w:rsidR="00492851" w:rsidRPr="00492851" w:rsidRDefault="00492851" w:rsidP="00492851">
      <w:pPr>
        <w:rPr>
          <w:rFonts w:ascii="Franklin Gothic Book" w:hAnsi="Franklin Gothic Book"/>
        </w:rPr>
      </w:pPr>
    </w:p>
    <w:p w14:paraId="2C9A9DF0" w14:textId="77777777" w:rsidR="00492851" w:rsidRPr="00492851" w:rsidRDefault="00492851" w:rsidP="00492851">
      <w:pPr>
        <w:rPr>
          <w:rFonts w:ascii="Franklin Gothic Book" w:hAnsi="Franklin Gothic Book"/>
        </w:rPr>
      </w:pPr>
      <w:r w:rsidRPr="00492851">
        <w:rPr>
          <w:rFonts w:ascii="Franklin Gothic Book" w:hAnsi="Franklin Gothic Book"/>
          <w:b/>
        </w:rPr>
        <w:t xml:space="preserve">                  СПЕЦИФИКАЦИЯ </w:t>
      </w:r>
      <w:proofErr w:type="gramStart"/>
      <w:r w:rsidRPr="00492851">
        <w:rPr>
          <w:rFonts w:ascii="Franklin Gothic Book" w:hAnsi="Franklin Gothic Book"/>
          <w:b/>
        </w:rPr>
        <w:t>НА  ПОСТАВЛЯЕМЫЙ</w:t>
      </w:r>
      <w:proofErr w:type="gramEnd"/>
      <w:r w:rsidRPr="00492851">
        <w:rPr>
          <w:rFonts w:ascii="Franklin Gothic Book" w:hAnsi="Franklin Gothic Book"/>
          <w:b/>
        </w:rPr>
        <w:t xml:space="preserve"> ТОВАР</w:t>
      </w:r>
    </w:p>
    <w:p w14:paraId="42A9D202" w14:textId="77777777" w:rsidR="00492851" w:rsidRPr="00492851" w:rsidRDefault="00492851" w:rsidP="00492851">
      <w:pPr>
        <w:spacing w:line="180" w:lineRule="exact"/>
        <w:jc w:val="both"/>
        <w:rPr>
          <w:rFonts w:ascii="Franklin Gothic Book" w:hAnsi="Franklin Gothic Book"/>
        </w:rPr>
      </w:pP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2733"/>
        <w:gridCol w:w="2326"/>
        <w:gridCol w:w="771"/>
        <w:gridCol w:w="762"/>
        <w:gridCol w:w="1242"/>
        <w:gridCol w:w="1243"/>
      </w:tblGrid>
      <w:tr w:rsidR="00492851" w:rsidRPr="00492851" w14:paraId="0A307B3A" w14:textId="77777777" w:rsidTr="00492851">
        <w:trPr>
          <w:trHeight w:val="651"/>
        </w:trPr>
        <w:tc>
          <w:tcPr>
            <w:tcW w:w="528" w:type="dxa"/>
            <w:noWrap/>
            <w:vAlign w:val="center"/>
          </w:tcPr>
          <w:p w14:paraId="07EA7E0E" w14:textId="77777777" w:rsidR="00492851" w:rsidRPr="00492851" w:rsidRDefault="00492851" w:rsidP="00492851">
            <w:pPr>
              <w:jc w:val="center"/>
              <w:rPr>
                <w:rFonts w:ascii="Franklin Gothic Book" w:hAnsi="Franklin Gothic Book"/>
              </w:rPr>
            </w:pPr>
            <w:r w:rsidRPr="00492851">
              <w:rPr>
                <w:rFonts w:ascii="Franklin Gothic Book" w:hAnsi="Franklin Gothic Book"/>
              </w:rPr>
              <w:t>№ п/п</w:t>
            </w:r>
          </w:p>
        </w:tc>
        <w:tc>
          <w:tcPr>
            <w:tcW w:w="2733" w:type="dxa"/>
            <w:noWrap/>
            <w:vAlign w:val="center"/>
          </w:tcPr>
          <w:p w14:paraId="49F2A512" w14:textId="77777777" w:rsidR="00492851" w:rsidRPr="00492851" w:rsidRDefault="00492851" w:rsidP="00492851">
            <w:pPr>
              <w:jc w:val="center"/>
              <w:rPr>
                <w:rFonts w:ascii="Franklin Gothic Book" w:hAnsi="Franklin Gothic Book"/>
              </w:rPr>
            </w:pPr>
            <w:r w:rsidRPr="00492851">
              <w:rPr>
                <w:rFonts w:ascii="Franklin Gothic Book" w:hAnsi="Franklin Gothic Book"/>
              </w:rPr>
              <w:t>Наименование СЗЧ</w:t>
            </w:r>
          </w:p>
        </w:tc>
        <w:tc>
          <w:tcPr>
            <w:tcW w:w="2326" w:type="dxa"/>
            <w:noWrap/>
            <w:vAlign w:val="center"/>
          </w:tcPr>
          <w:p w14:paraId="7CB3700A" w14:textId="77777777" w:rsidR="00492851" w:rsidRPr="00492851" w:rsidRDefault="00492851" w:rsidP="00492851">
            <w:pPr>
              <w:jc w:val="center"/>
              <w:rPr>
                <w:rFonts w:ascii="Franklin Gothic Book" w:hAnsi="Franklin Gothic Book"/>
              </w:rPr>
            </w:pPr>
            <w:r w:rsidRPr="00492851">
              <w:rPr>
                <w:rFonts w:ascii="Franklin Gothic Book" w:hAnsi="Franklin Gothic Book"/>
              </w:rPr>
              <w:t>Катал. № /</w:t>
            </w:r>
          </w:p>
          <w:p w14:paraId="0ADE1AEF" w14:textId="77777777" w:rsidR="00492851" w:rsidRPr="00492851" w:rsidRDefault="00492851" w:rsidP="00492851">
            <w:pPr>
              <w:jc w:val="center"/>
              <w:rPr>
                <w:rFonts w:ascii="Franklin Gothic Book" w:hAnsi="Franklin Gothic Book"/>
              </w:rPr>
            </w:pPr>
            <w:r w:rsidRPr="00492851">
              <w:rPr>
                <w:rFonts w:ascii="Franklin Gothic Book" w:hAnsi="Franklin Gothic Book"/>
              </w:rPr>
              <w:t>технические параметры</w:t>
            </w:r>
          </w:p>
        </w:tc>
        <w:tc>
          <w:tcPr>
            <w:tcW w:w="771" w:type="dxa"/>
            <w:noWrap/>
            <w:vAlign w:val="center"/>
          </w:tcPr>
          <w:p w14:paraId="05BBFA80" w14:textId="77777777" w:rsidR="00492851" w:rsidRPr="00492851" w:rsidRDefault="00492851" w:rsidP="00492851">
            <w:pPr>
              <w:jc w:val="center"/>
              <w:rPr>
                <w:rFonts w:ascii="Franklin Gothic Book" w:hAnsi="Franklin Gothic Book"/>
              </w:rPr>
            </w:pPr>
            <w:r w:rsidRPr="00492851">
              <w:rPr>
                <w:rFonts w:ascii="Franklin Gothic Book" w:hAnsi="Franklin Gothic Book"/>
              </w:rPr>
              <w:t>Кол-во</w:t>
            </w:r>
          </w:p>
        </w:tc>
        <w:tc>
          <w:tcPr>
            <w:tcW w:w="762" w:type="dxa"/>
            <w:vAlign w:val="center"/>
          </w:tcPr>
          <w:p w14:paraId="1785B268" w14:textId="77777777" w:rsidR="00492851" w:rsidRPr="00492851" w:rsidRDefault="00492851" w:rsidP="00492851">
            <w:pPr>
              <w:jc w:val="center"/>
              <w:rPr>
                <w:rFonts w:ascii="Franklin Gothic Book" w:hAnsi="Franklin Gothic Book"/>
              </w:rPr>
            </w:pPr>
            <w:r w:rsidRPr="00492851">
              <w:rPr>
                <w:rFonts w:ascii="Franklin Gothic Book" w:hAnsi="Franklin Gothic Book"/>
              </w:rPr>
              <w:t>Ед. Изм.</w:t>
            </w:r>
          </w:p>
        </w:tc>
        <w:tc>
          <w:tcPr>
            <w:tcW w:w="1242" w:type="dxa"/>
            <w:noWrap/>
            <w:vAlign w:val="center"/>
          </w:tcPr>
          <w:p w14:paraId="7F19F234" w14:textId="77777777" w:rsidR="00492851" w:rsidRPr="00492851" w:rsidRDefault="00492851" w:rsidP="00492851">
            <w:pPr>
              <w:jc w:val="center"/>
              <w:rPr>
                <w:rFonts w:ascii="Franklin Gothic Book" w:hAnsi="Franklin Gothic Book"/>
              </w:rPr>
            </w:pPr>
            <w:r w:rsidRPr="00492851">
              <w:rPr>
                <w:rFonts w:ascii="Franklin Gothic Book" w:hAnsi="Franklin Gothic Book"/>
              </w:rPr>
              <w:t>Цена без НДС, руб.</w:t>
            </w:r>
          </w:p>
        </w:tc>
        <w:tc>
          <w:tcPr>
            <w:tcW w:w="1243" w:type="dxa"/>
            <w:noWrap/>
            <w:vAlign w:val="center"/>
          </w:tcPr>
          <w:p w14:paraId="216DBE76" w14:textId="77777777" w:rsidR="00492851" w:rsidRPr="00492851" w:rsidRDefault="00492851" w:rsidP="00492851">
            <w:pPr>
              <w:jc w:val="center"/>
              <w:rPr>
                <w:rFonts w:ascii="Franklin Gothic Book" w:hAnsi="Franklin Gothic Book"/>
              </w:rPr>
            </w:pPr>
            <w:r w:rsidRPr="00492851">
              <w:rPr>
                <w:rFonts w:ascii="Franklin Gothic Book" w:hAnsi="Franklin Gothic Book"/>
              </w:rPr>
              <w:t>Сумма без НДС, руб.</w:t>
            </w:r>
          </w:p>
        </w:tc>
      </w:tr>
      <w:tr w:rsidR="00492851" w:rsidRPr="00492851" w14:paraId="31D7AE6A" w14:textId="77777777" w:rsidTr="00492851">
        <w:trPr>
          <w:trHeight w:val="454"/>
        </w:trPr>
        <w:tc>
          <w:tcPr>
            <w:tcW w:w="9605" w:type="dxa"/>
            <w:gridSpan w:val="7"/>
            <w:noWrap/>
            <w:vAlign w:val="center"/>
          </w:tcPr>
          <w:p w14:paraId="00F4290E" w14:textId="77777777" w:rsidR="00492851" w:rsidRPr="00492851" w:rsidRDefault="00492851" w:rsidP="00492851">
            <w:pPr>
              <w:jc w:val="center"/>
              <w:rPr>
                <w:rFonts w:ascii="Franklin Gothic Book" w:hAnsi="Franklin Gothic Book"/>
                <w:b/>
                <w:bCs/>
                <w:i/>
                <w:iCs/>
              </w:rPr>
            </w:pPr>
            <w:r w:rsidRPr="00492851">
              <w:rPr>
                <w:rFonts w:ascii="Franklin Gothic Book" w:hAnsi="Franklin Gothic Book"/>
                <w:b/>
                <w:bCs/>
                <w:i/>
                <w:iCs/>
              </w:rPr>
              <w:t>перегружатель «</w:t>
            </w:r>
            <w:proofErr w:type="spellStart"/>
            <w:r w:rsidRPr="00492851">
              <w:rPr>
                <w:rFonts w:ascii="Franklin Gothic Book" w:hAnsi="Franklin Gothic Book"/>
                <w:b/>
                <w:bCs/>
                <w:i/>
                <w:iCs/>
              </w:rPr>
              <w:t>Либхерр</w:t>
            </w:r>
            <w:proofErr w:type="spellEnd"/>
            <w:r w:rsidRPr="00492851">
              <w:rPr>
                <w:rFonts w:ascii="Franklin Gothic Book" w:hAnsi="Franklin Gothic Book"/>
                <w:b/>
                <w:bCs/>
                <w:i/>
                <w:iCs/>
              </w:rPr>
              <w:t xml:space="preserve">» модель </w:t>
            </w:r>
            <w:r w:rsidRPr="00492851">
              <w:rPr>
                <w:rFonts w:ascii="Franklin Gothic Book" w:hAnsi="Franklin Gothic Book"/>
                <w:b/>
                <w:bCs/>
                <w:i/>
                <w:iCs/>
                <w:lang w:val="en-US"/>
              </w:rPr>
              <w:t>LH</w:t>
            </w:r>
            <w:r w:rsidRPr="00492851">
              <w:rPr>
                <w:rFonts w:ascii="Franklin Gothic Book" w:hAnsi="Franklin Gothic Book"/>
                <w:b/>
                <w:bCs/>
                <w:i/>
                <w:iCs/>
              </w:rPr>
              <w:t xml:space="preserve"> 120</w:t>
            </w:r>
          </w:p>
        </w:tc>
      </w:tr>
      <w:tr w:rsidR="00492851" w:rsidRPr="00492851" w14:paraId="617995A3" w14:textId="77777777" w:rsidTr="00492851">
        <w:trPr>
          <w:trHeight w:val="454"/>
        </w:trPr>
        <w:tc>
          <w:tcPr>
            <w:tcW w:w="528" w:type="dxa"/>
            <w:noWrap/>
            <w:vAlign w:val="center"/>
          </w:tcPr>
          <w:p w14:paraId="3A4AF86B" w14:textId="77777777" w:rsidR="00492851" w:rsidRPr="00492851" w:rsidRDefault="00492851" w:rsidP="00492851">
            <w:pPr>
              <w:jc w:val="center"/>
              <w:rPr>
                <w:rFonts w:ascii="Franklin Gothic Book" w:hAnsi="Franklin Gothic Book"/>
              </w:rPr>
            </w:pPr>
            <w:r w:rsidRPr="00492851">
              <w:rPr>
                <w:rFonts w:ascii="Franklin Gothic Book" w:hAnsi="Franklin Gothic Book"/>
              </w:rPr>
              <w:t>1</w:t>
            </w:r>
          </w:p>
        </w:tc>
        <w:tc>
          <w:tcPr>
            <w:tcW w:w="2733" w:type="dxa"/>
            <w:noWrap/>
            <w:vAlign w:val="center"/>
          </w:tcPr>
          <w:p w14:paraId="6928F307" w14:textId="77777777" w:rsidR="00492851" w:rsidRPr="00492851" w:rsidRDefault="00492851" w:rsidP="00492851">
            <w:pPr>
              <w:jc w:val="center"/>
              <w:rPr>
                <w:rFonts w:ascii="Franklin Gothic Book" w:hAnsi="Franklin Gothic Book"/>
              </w:rPr>
            </w:pPr>
            <w:r w:rsidRPr="00492851">
              <w:rPr>
                <w:rFonts w:ascii="Franklin Gothic Book" w:hAnsi="Franklin Gothic Book"/>
              </w:rPr>
              <w:t xml:space="preserve">Клапан ограничения давления </w:t>
            </w:r>
          </w:p>
        </w:tc>
        <w:tc>
          <w:tcPr>
            <w:tcW w:w="2326" w:type="dxa"/>
            <w:noWrap/>
            <w:vAlign w:val="center"/>
          </w:tcPr>
          <w:p w14:paraId="63004715" w14:textId="77777777" w:rsidR="00492851" w:rsidRPr="00492851" w:rsidRDefault="00492851" w:rsidP="00492851">
            <w:pPr>
              <w:jc w:val="center"/>
              <w:rPr>
                <w:rFonts w:ascii="Franklin Gothic Book" w:hAnsi="Franklin Gothic Book"/>
              </w:rPr>
            </w:pPr>
            <w:r w:rsidRPr="00492851">
              <w:rPr>
                <w:rFonts w:ascii="Franklin Gothic Book" w:hAnsi="Franklin Gothic Book"/>
              </w:rPr>
              <w:t>10301861</w:t>
            </w:r>
          </w:p>
        </w:tc>
        <w:tc>
          <w:tcPr>
            <w:tcW w:w="771" w:type="dxa"/>
            <w:noWrap/>
            <w:vAlign w:val="center"/>
          </w:tcPr>
          <w:p w14:paraId="1CB3CDEB" w14:textId="77777777" w:rsidR="00492851" w:rsidRPr="00492851" w:rsidRDefault="00492851" w:rsidP="00492851">
            <w:pPr>
              <w:jc w:val="center"/>
              <w:rPr>
                <w:rFonts w:ascii="Franklin Gothic Book" w:hAnsi="Franklin Gothic Book"/>
              </w:rPr>
            </w:pPr>
            <w:r w:rsidRPr="00492851">
              <w:rPr>
                <w:rFonts w:ascii="Franklin Gothic Book" w:hAnsi="Franklin Gothic Book"/>
              </w:rPr>
              <w:t>2</w:t>
            </w:r>
          </w:p>
        </w:tc>
        <w:tc>
          <w:tcPr>
            <w:tcW w:w="762" w:type="dxa"/>
            <w:vAlign w:val="center"/>
          </w:tcPr>
          <w:p w14:paraId="38EF6951" w14:textId="77777777" w:rsidR="00492851" w:rsidRPr="00492851" w:rsidRDefault="00492851" w:rsidP="00492851">
            <w:pPr>
              <w:jc w:val="center"/>
              <w:rPr>
                <w:rFonts w:ascii="Franklin Gothic Book" w:hAnsi="Franklin Gothic Book"/>
              </w:rPr>
            </w:pPr>
            <w:r w:rsidRPr="00492851">
              <w:rPr>
                <w:rFonts w:ascii="Franklin Gothic Book" w:hAnsi="Franklin Gothic Book"/>
              </w:rPr>
              <w:t>Шт.</w:t>
            </w:r>
          </w:p>
        </w:tc>
        <w:tc>
          <w:tcPr>
            <w:tcW w:w="1242" w:type="dxa"/>
            <w:noWrap/>
            <w:vAlign w:val="center"/>
          </w:tcPr>
          <w:p w14:paraId="53A82410" w14:textId="77777777" w:rsidR="00492851" w:rsidRPr="00492851" w:rsidRDefault="00492851" w:rsidP="00492851">
            <w:pPr>
              <w:jc w:val="center"/>
              <w:rPr>
                <w:rFonts w:ascii="Franklin Gothic Book" w:hAnsi="Franklin Gothic Book"/>
                <w:bCs/>
                <w:iCs/>
              </w:rPr>
            </w:pPr>
          </w:p>
        </w:tc>
        <w:tc>
          <w:tcPr>
            <w:tcW w:w="1243" w:type="dxa"/>
            <w:noWrap/>
            <w:vAlign w:val="center"/>
          </w:tcPr>
          <w:p w14:paraId="747C5945" w14:textId="77777777" w:rsidR="00492851" w:rsidRPr="00492851" w:rsidRDefault="00492851" w:rsidP="00492851">
            <w:pPr>
              <w:jc w:val="center"/>
              <w:rPr>
                <w:rFonts w:ascii="Franklin Gothic Book" w:hAnsi="Franklin Gothic Book"/>
                <w:bCs/>
                <w:iCs/>
              </w:rPr>
            </w:pPr>
          </w:p>
        </w:tc>
      </w:tr>
      <w:tr w:rsidR="00492851" w:rsidRPr="00492851" w14:paraId="148D94F3" w14:textId="77777777" w:rsidTr="00492851">
        <w:trPr>
          <w:trHeight w:val="454"/>
        </w:trPr>
        <w:tc>
          <w:tcPr>
            <w:tcW w:w="528" w:type="dxa"/>
            <w:noWrap/>
            <w:vAlign w:val="center"/>
          </w:tcPr>
          <w:p w14:paraId="106E8BDF" w14:textId="77777777" w:rsidR="00492851" w:rsidRPr="00492851" w:rsidRDefault="00492851" w:rsidP="00492851">
            <w:pPr>
              <w:jc w:val="center"/>
              <w:rPr>
                <w:rFonts w:ascii="Franklin Gothic Book" w:hAnsi="Franklin Gothic Book"/>
              </w:rPr>
            </w:pPr>
            <w:r w:rsidRPr="00492851">
              <w:rPr>
                <w:rFonts w:ascii="Franklin Gothic Book" w:hAnsi="Franklin Gothic Book"/>
              </w:rPr>
              <w:t>2</w:t>
            </w:r>
          </w:p>
        </w:tc>
        <w:tc>
          <w:tcPr>
            <w:tcW w:w="2733" w:type="dxa"/>
            <w:noWrap/>
            <w:vAlign w:val="center"/>
          </w:tcPr>
          <w:p w14:paraId="7BF8B4F0" w14:textId="77777777" w:rsidR="00492851" w:rsidRPr="00492851" w:rsidRDefault="00492851" w:rsidP="00492851">
            <w:pPr>
              <w:jc w:val="center"/>
              <w:rPr>
                <w:rFonts w:ascii="Franklin Gothic Book" w:hAnsi="Franklin Gothic Book"/>
              </w:rPr>
            </w:pPr>
            <w:proofErr w:type="spellStart"/>
            <w:r w:rsidRPr="00492851">
              <w:rPr>
                <w:rFonts w:ascii="Franklin Gothic Book" w:hAnsi="Franklin Gothic Book"/>
              </w:rPr>
              <w:t>Гидромотор</w:t>
            </w:r>
            <w:proofErr w:type="spellEnd"/>
          </w:p>
        </w:tc>
        <w:tc>
          <w:tcPr>
            <w:tcW w:w="2326" w:type="dxa"/>
            <w:noWrap/>
            <w:vAlign w:val="center"/>
          </w:tcPr>
          <w:p w14:paraId="0F424D9B" w14:textId="77777777" w:rsidR="00492851" w:rsidRPr="00492851" w:rsidRDefault="00492851" w:rsidP="00492851">
            <w:pPr>
              <w:jc w:val="center"/>
              <w:rPr>
                <w:rFonts w:ascii="Franklin Gothic Book" w:hAnsi="Franklin Gothic Book"/>
              </w:rPr>
            </w:pPr>
            <w:r w:rsidRPr="00492851">
              <w:rPr>
                <w:rFonts w:ascii="Franklin Gothic Book" w:hAnsi="Franklin Gothic Book"/>
              </w:rPr>
              <w:t>11694657</w:t>
            </w:r>
          </w:p>
        </w:tc>
        <w:tc>
          <w:tcPr>
            <w:tcW w:w="771" w:type="dxa"/>
            <w:noWrap/>
            <w:vAlign w:val="center"/>
          </w:tcPr>
          <w:p w14:paraId="7DA7F4DE" w14:textId="77777777" w:rsidR="00492851" w:rsidRPr="00492851" w:rsidRDefault="00492851" w:rsidP="00492851">
            <w:pPr>
              <w:jc w:val="center"/>
              <w:rPr>
                <w:rFonts w:ascii="Franklin Gothic Book" w:hAnsi="Franklin Gothic Book"/>
              </w:rPr>
            </w:pPr>
            <w:r w:rsidRPr="00492851">
              <w:rPr>
                <w:rFonts w:ascii="Franklin Gothic Book" w:hAnsi="Franklin Gothic Book"/>
              </w:rPr>
              <w:t>2</w:t>
            </w:r>
          </w:p>
        </w:tc>
        <w:tc>
          <w:tcPr>
            <w:tcW w:w="762" w:type="dxa"/>
            <w:vAlign w:val="center"/>
          </w:tcPr>
          <w:p w14:paraId="2F69E661" w14:textId="77777777" w:rsidR="00492851" w:rsidRPr="00492851" w:rsidRDefault="00492851" w:rsidP="00492851">
            <w:pPr>
              <w:jc w:val="center"/>
              <w:rPr>
                <w:rFonts w:ascii="Franklin Gothic Book" w:hAnsi="Franklin Gothic Book"/>
              </w:rPr>
            </w:pPr>
            <w:r w:rsidRPr="00492851">
              <w:rPr>
                <w:rFonts w:ascii="Franklin Gothic Book" w:hAnsi="Franklin Gothic Book"/>
              </w:rPr>
              <w:t>Шт.</w:t>
            </w:r>
          </w:p>
        </w:tc>
        <w:tc>
          <w:tcPr>
            <w:tcW w:w="1242" w:type="dxa"/>
            <w:noWrap/>
            <w:vAlign w:val="center"/>
          </w:tcPr>
          <w:p w14:paraId="0CB7E94A" w14:textId="77777777" w:rsidR="00492851" w:rsidRPr="00492851" w:rsidRDefault="00492851" w:rsidP="00492851">
            <w:pPr>
              <w:jc w:val="center"/>
              <w:rPr>
                <w:rFonts w:ascii="Franklin Gothic Book" w:hAnsi="Franklin Gothic Book"/>
                <w:bCs/>
                <w:iCs/>
              </w:rPr>
            </w:pPr>
          </w:p>
        </w:tc>
        <w:tc>
          <w:tcPr>
            <w:tcW w:w="1243" w:type="dxa"/>
            <w:noWrap/>
            <w:vAlign w:val="center"/>
          </w:tcPr>
          <w:p w14:paraId="067D6B64" w14:textId="77777777" w:rsidR="00492851" w:rsidRPr="00492851" w:rsidRDefault="00492851" w:rsidP="00492851">
            <w:pPr>
              <w:jc w:val="center"/>
              <w:rPr>
                <w:rFonts w:ascii="Franklin Gothic Book" w:hAnsi="Franklin Gothic Book"/>
                <w:bCs/>
                <w:iCs/>
              </w:rPr>
            </w:pPr>
          </w:p>
        </w:tc>
      </w:tr>
      <w:tr w:rsidR="00492851" w:rsidRPr="00492851" w14:paraId="30EEFF8D" w14:textId="77777777" w:rsidTr="00492851">
        <w:trPr>
          <w:trHeight w:val="454"/>
        </w:trPr>
        <w:tc>
          <w:tcPr>
            <w:tcW w:w="528" w:type="dxa"/>
            <w:noWrap/>
            <w:vAlign w:val="center"/>
          </w:tcPr>
          <w:p w14:paraId="1697FBE8" w14:textId="77777777" w:rsidR="00492851" w:rsidRPr="00492851" w:rsidRDefault="00492851" w:rsidP="00492851">
            <w:pPr>
              <w:jc w:val="center"/>
              <w:rPr>
                <w:rFonts w:ascii="Franklin Gothic Book" w:hAnsi="Franklin Gothic Book"/>
              </w:rPr>
            </w:pPr>
            <w:r w:rsidRPr="00492851">
              <w:rPr>
                <w:rFonts w:ascii="Franklin Gothic Book" w:hAnsi="Franklin Gothic Book"/>
              </w:rPr>
              <w:t>3</w:t>
            </w:r>
          </w:p>
        </w:tc>
        <w:tc>
          <w:tcPr>
            <w:tcW w:w="2733" w:type="dxa"/>
            <w:noWrap/>
            <w:vAlign w:val="center"/>
          </w:tcPr>
          <w:p w14:paraId="5FA7ADA6" w14:textId="77777777" w:rsidR="00492851" w:rsidRPr="00492851" w:rsidRDefault="00492851" w:rsidP="00492851">
            <w:pPr>
              <w:jc w:val="center"/>
              <w:rPr>
                <w:rFonts w:ascii="Franklin Gothic Book" w:hAnsi="Franklin Gothic Book"/>
              </w:rPr>
            </w:pPr>
            <w:r w:rsidRPr="00492851">
              <w:rPr>
                <w:rFonts w:ascii="Franklin Gothic Book" w:hAnsi="Franklin Gothic Book"/>
              </w:rPr>
              <w:t xml:space="preserve">Защита двигателя </w:t>
            </w:r>
          </w:p>
        </w:tc>
        <w:tc>
          <w:tcPr>
            <w:tcW w:w="2326" w:type="dxa"/>
            <w:noWrap/>
            <w:vAlign w:val="center"/>
          </w:tcPr>
          <w:p w14:paraId="3EBDA640" w14:textId="77777777" w:rsidR="00492851" w:rsidRPr="00492851" w:rsidRDefault="00492851" w:rsidP="00492851">
            <w:pPr>
              <w:jc w:val="center"/>
              <w:rPr>
                <w:rFonts w:ascii="Franklin Gothic Book" w:hAnsi="Franklin Gothic Book"/>
              </w:rPr>
            </w:pPr>
            <w:r w:rsidRPr="00492851">
              <w:rPr>
                <w:rFonts w:ascii="Franklin Gothic Book" w:hAnsi="Franklin Gothic Book"/>
              </w:rPr>
              <w:t>94002172</w:t>
            </w:r>
          </w:p>
        </w:tc>
        <w:tc>
          <w:tcPr>
            <w:tcW w:w="771" w:type="dxa"/>
            <w:noWrap/>
            <w:vAlign w:val="center"/>
          </w:tcPr>
          <w:p w14:paraId="0C9FC323" w14:textId="77777777" w:rsidR="00492851" w:rsidRPr="00492851" w:rsidRDefault="00492851" w:rsidP="00492851">
            <w:pPr>
              <w:jc w:val="center"/>
              <w:rPr>
                <w:rFonts w:ascii="Franklin Gothic Book" w:hAnsi="Franklin Gothic Book"/>
              </w:rPr>
            </w:pPr>
            <w:r w:rsidRPr="00492851">
              <w:rPr>
                <w:rFonts w:ascii="Franklin Gothic Book" w:hAnsi="Franklin Gothic Book"/>
              </w:rPr>
              <w:t>1</w:t>
            </w:r>
          </w:p>
        </w:tc>
        <w:tc>
          <w:tcPr>
            <w:tcW w:w="762" w:type="dxa"/>
            <w:vAlign w:val="center"/>
          </w:tcPr>
          <w:p w14:paraId="680DE00B" w14:textId="77777777" w:rsidR="00492851" w:rsidRPr="00492851" w:rsidRDefault="00492851" w:rsidP="00492851">
            <w:pPr>
              <w:jc w:val="center"/>
              <w:rPr>
                <w:rFonts w:ascii="Franklin Gothic Book" w:hAnsi="Franklin Gothic Book"/>
              </w:rPr>
            </w:pPr>
            <w:r w:rsidRPr="00492851">
              <w:rPr>
                <w:rFonts w:ascii="Franklin Gothic Book" w:hAnsi="Franklin Gothic Book"/>
              </w:rPr>
              <w:t>Шт.</w:t>
            </w:r>
          </w:p>
        </w:tc>
        <w:tc>
          <w:tcPr>
            <w:tcW w:w="1242" w:type="dxa"/>
            <w:noWrap/>
            <w:vAlign w:val="center"/>
          </w:tcPr>
          <w:p w14:paraId="7758E706" w14:textId="77777777" w:rsidR="00492851" w:rsidRPr="00492851" w:rsidRDefault="00492851" w:rsidP="00492851">
            <w:pPr>
              <w:jc w:val="center"/>
              <w:rPr>
                <w:rFonts w:ascii="Franklin Gothic Book" w:hAnsi="Franklin Gothic Book"/>
                <w:bCs/>
                <w:iCs/>
              </w:rPr>
            </w:pPr>
          </w:p>
        </w:tc>
        <w:tc>
          <w:tcPr>
            <w:tcW w:w="1243" w:type="dxa"/>
            <w:noWrap/>
            <w:vAlign w:val="center"/>
          </w:tcPr>
          <w:p w14:paraId="28A3DA00" w14:textId="77777777" w:rsidR="00492851" w:rsidRPr="00492851" w:rsidRDefault="00492851" w:rsidP="00492851">
            <w:pPr>
              <w:jc w:val="center"/>
              <w:rPr>
                <w:rFonts w:ascii="Franklin Gothic Book" w:hAnsi="Franklin Gothic Book"/>
                <w:bCs/>
                <w:iCs/>
              </w:rPr>
            </w:pPr>
          </w:p>
        </w:tc>
      </w:tr>
      <w:tr w:rsidR="00492851" w:rsidRPr="00492851" w14:paraId="719D47AA" w14:textId="77777777" w:rsidTr="00492851">
        <w:trPr>
          <w:trHeight w:val="454"/>
        </w:trPr>
        <w:tc>
          <w:tcPr>
            <w:tcW w:w="528" w:type="dxa"/>
            <w:noWrap/>
            <w:vAlign w:val="center"/>
          </w:tcPr>
          <w:p w14:paraId="5BCE9DFC" w14:textId="77777777" w:rsidR="00492851" w:rsidRPr="00492851" w:rsidRDefault="00492851" w:rsidP="00492851">
            <w:pPr>
              <w:jc w:val="center"/>
              <w:rPr>
                <w:rFonts w:ascii="Franklin Gothic Book" w:hAnsi="Franklin Gothic Book"/>
              </w:rPr>
            </w:pPr>
            <w:r w:rsidRPr="00492851">
              <w:rPr>
                <w:rFonts w:ascii="Franklin Gothic Book" w:hAnsi="Franklin Gothic Book"/>
              </w:rPr>
              <w:t>4</w:t>
            </w:r>
          </w:p>
        </w:tc>
        <w:tc>
          <w:tcPr>
            <w:tcW w:w="2733" w:type="dxa"/>
            <w:noWrap/>
            <w:vAlign w:val="center"/>
          </w:tcPr>
          <w:p w14:paraId="208FBD9E" w14:textId="77777777" w:rsidR="00492851" w:rsidRPr="00492851" w:rsidRDefault="00492851" w:rsidP="00492851">
            <w:pPr>
              <w:jc w:val="center"/>
              <w:rPr>
                <w:rFonts w:ascii="Franklin Gothic Book" w:hAnsi="Franklin Gothic Book"/>
              </w:rPr>
            </w:pPr>
            <w:r w:rsidRPr="00492851">
              <w:rPr>
                <w:rFonts w:ascii="Franklin Gothic Book" w:hAnsi="Franklin Gothic Book"/>
              </w:rPr>
              <w:t xml:space="preserve">Болт с 6-гранной головкой </w:t>
            </w:r>
          </w:p>
        </w:tc>
        <w:tc>
          <w:tcPr>
            <w:tcW w:w="2326" w:type="dxa"/>
            <w:noWrap/>
            <w:vAlign w:val="center"/>
          </w:tcPr>
          <w:p w14:paraId="456A0D8C" w14:textId="77777777" w:rsidR="00492851" w:rsidRPr="00492851" w:rsidRDefault="00492851" w:rsidP="00492851">
            <w:pPr>
              <w:jc w:val="center"/>
              <w:rPr>
                <w:rFonts w:ascii="Franklin Gothic Book" w:hAnsi="Franklin Gothic Book"/>
              </w:rPr>
            </w:pPr>
            <w:r w:rsidRPr="00492851">
              <w:rPr>
                <w:rFonts w:ascii="Franklin Gothic Book" w:hAnsi="Franklin Gothic Book"/>
              </w:rPr>
              <w:t>10332540</w:t>
            </w:r>
          </w:p>
        </w:tc>
        <w:tc>
          <w:tcPr>
            <w:tcW w:w="771" w:type="dxa"/>
            <w:noWrap/>
            <w:vAlign w:val="center"/>
          </w:tcPr>
          <w:p w14:paraId="109681B7" w14:textId="77777777" w:rsidR="00492851" w:rsidRPr="00492851" w:rsidRDefault="00492851" w:rsidP="00492851">
            <w:pPr>
              <w:jc w:val="center"/>
              <w:rPr>
                <w:rFonts w:ascii="Franklin Gothic Book" w:hAnsi="Franklin Gothic Book"/>
              </w:rPr>
            </w:pPr>
            <w:r w:rsidRPr="00492851">
              <w:rPr>
                <w:rFonts w:ascii="Franklin Gothic Book" w:hAnsi="Franklin Gothic Book"/>
              </w:rPr>
              <w:t>4</w:t>
            </w:r>
          </w:p>
        </w:tc>
        <w:tc>
          <w:tcPr>
            <w:tcW w:w="762" w:type="dxa"/>
            <w:vAlign w:val="center"/>
          </w:tcPr>
          <w:p w14:paraId="78FAF263" w14:textId="77777777" w:rsidR="00492851" w:rsidRPr="00492851" w:rsidRDefault="00492851" w:rsidP="00492851">
            <w:pPr>
              <w:jc w:val="center"/>
              <w:rPr>
                <w:rFonts w:ascii="Franklin Gothic Book" w:hAnsi="Franklin Gothic Book"/>
              </w:rPr>
            </w:pPr>
            <w:r w:rsidRPr="00492851">
              <w:rPr>
                <w:rFonts w:ascii="Franklin Gothic Book" w:hAnsi="Franklin Gothic Book"/>
              </w:rPr>
              <w:t>Шт.</w:t>
            </w:r>
          </w:p>
        </w:tc>
        <w:tc>
          <w:tcPr>
            <w:tcW w:w="1242" w:type="dxa"/>
            <w:noWrap/>
            <w:vAlign w:val="center"/>
          </w:tcPr>
          <w:p w14:paraId="4E31C6E9" w14:textId="77777777" w:rsidR="00492851" w:rsidRPr="00492851" w:rsidRDefault="00492851" w:rsidP="00492851">
            <w:pPr>
              <w:jc w:val="center"/>
              <w:rPr>
                <w:rFonts w:ascii="Franklin Gothic Book" w:hAnsi="Franklin Gothic Book"/>
                <w:bCs/>
                <w:iCs/>
              </w:rPr>
            </w:pPr>
          </w:p>
        </w:tc>
        <w:tc>
          <w:tcPr>
            <w:tcW w:w="1243" w:type="dxa"/>
            <w:noWrap/>
            <w:vAlign w:val="center"/>
          </w:tcPr>
          <w:p w14:paraId="66A8B7BA" w14:textId="77777777" w:rsidR="00492851" w:rsidRPr="00492851" w:rsidRDefault="00492851" w:rsidP="00492851">
            <w:pPr>
              <w:jc w:val="center"/>
              <w:rPr>
                <w:rFonts w:ascii="Franklin Gothic Book" w:hAnsi="Franklin Gothic Book"/>
                <w:bCs/>
                <w:iCs/>
              </w:rPr>
            </w:pPr>
          </w:p>
        </w:tc>
      </w:tr>
      <w:tr w:rsidR="00492851" w:rsidRPr="00492851" w14:paraId="733E5343" w14:textId="77777777" w:rsidTr="00492851">
        <w:trPr>
          <w:trHeight w:val="454"/>
        </w:trPr>
        <w:tc>
          <w:tcPr>
            <w:tcW w:w="528" w:type="dxa"/>
            <w:noWrap/>
            <w:vAlign w:val="center"/>
          </w:tcPr>
          <w:p w14:paraId="39D33095" w14:textId="77777777" w:rsidR="00492851" w:rsidRPr="00492851" w:rsidRDefault="00492851" w:rsidP="00492851">
            <w:pPr>
              <w:jc w:val="center"/>
              <w:rPr>
                <w:rFonts w:ascii="Franklin Gothic Book" w:hAnsi="Franklin Gothic Book"/>
              </w:rPr>
            </w:pPr>
            <w:r w:rsidRPr="00492851">
              <w:rPr>
                <w:rFonts w:ascii="Franklin Gothic Book" w:hAnsi="Franklin Gothic Book"/>
              </w:rPr>
              <w:t>5</w:t>
            </w:r>
          </w:p>
        </w:tc>
        <w:tc>
          <w:tcPr>
            <w:tcW w:w="2733" w:type="dxa"/>
            <w:noWrap/>
            <w:vAlign w:val="center"/>
          </w:tcPr>
          <w:p w14:paraId="75FB864A" w14:textId="77777777" w:rsidR="00492851" w:rsidRPr="00492851" w:rsidRDefault="00492851" w:rsidP="00492851">
            <w:pPr>
              <w:jc w:val="center"/>
              <w:rPr>
                <w:rFonts w:ascii="Franklin Gothic Book" w:hAnsi="Franklin Gothic Book"/>
              </w:rPr>
            </w:pPr>
            <w:r w:rsidRPr="00492851">
              <w:rPr>
                <w:rFonts w:ascii="Franklin Gothic Book" w:hAnsi="Franklin Gothic Book"/>
              </w:rPr>
              <w:t>Штуцер</w:t>
            </w:r>
          </w:p>
        </w:tc>
        <w:tc>
          <w:tcPr>
            <w:tcW w:w="2326" w:type="dxa"/>
            <w:noWrap/>
            <w:vAlign w:val="center"/>
          </w:tcPr>
          <w:p w14:paraId="4D5BADA2" w14:textId="77777777" w:rsidR="00492851" w:rsidRPr="00492851" w:rsidRDefault="00492851" w:rsidP="00492851">
            <w:pPr>
              <w:jc w:val="center"/>
              <w:rPr>
                <w:rFonts w:ascii="Franklin Gothic Book" w:hAnsi="Franklin Gothic Book"/>
              </w:rPr>
            </w:pPr>
            <w:r w:rsidRPr="00492851">
              <w:rPr>
                <w:rFonts w:ascii="Franklin Gothic Book" w:hAnsi="Franklin Gothic Book"/>
              </w:rPr>
              <w:t>7002361</w:t>
            </w:r>
          </w:p>
        </w:tc>
        <w:tc>
          <w:tcPr>
            <w:tcW w:w="771" w:type="dxa"/>
            <w:noWrap/>
            <w:vAlign w:val="center"/>
          </w:tcPr>
          <w:p w14:paraId="5120F74B" w14:textId="77777777" w:rsidR="00492851" w:rsidRPr="00492851" w:rsidRDefault="00492851" w:rsidP="00492851">
            <w:pPr>
              <w:jc w:val="center"/>
              <w:rPr>
                <w:rFonts w:ascii="Franklin Gothic Book" w:hAnsi="Franklin Gothic Book"/>
              </w:rPr>
            </w:pPr>
            <w:r w:rsidRPr="00492851">
              <w:rPr>
                <w:rFonts w:ascii="Franklin Gothic Book" w:hAnsi="Franklin Gothic Book"/>
              </w:rPr>
              <w:t>2</w:t>
            </w:r>
          </w:p>
        </w:tc>
        <w:tc>
          <w:tcPr>
            <w:tcW w:w="762" w:type="dxa"/>
            <w:vAlign w:val="center"/>
          </w:tcPr>
          <w:p w14:paraId="78BBD11C" w14:textId="77777777" w:rsidR="00492851" w:rsidRPr="00492851" w:rsidRDefault="00492851" w:rsidP="00492851">
            <w:pPr>
              <w:jc w:val="center"/>
              <w:rPr>
                <w:rFonts w:ascii="Franklin Gothic Book" w:hAnsi="Franklin Gothic Book"/>
              </w:rPr>
            </w:pPr>
            <w:r w:rsidRPr="00492851">
              <w:rPr>
                <w:rFonts w:ascii="Franklin Gothic Book" w:hAnsi="Franklin Gothic Book"/>
              </w:rPr>
              <w:t>Шт.</w:t>
            </w:r>
          </w:p>
        </w:tc>
        <w:tc>
          <w:tcPr>
            <w:tcW w:w="1242" w:type="dxa"/>
            <w:noWrap/>
            <w:vAlign w:val="center"/>
          </w:tcPr>
          <w:p w14:paraId="58520958" w14:textId="77777777" w:rsidR="00492851" w:rsidRPr="00492851" w:rsidRDefault="00492851" w:rsidP="00492851">
            <w:pPr>
              <w:jc w:val="center"/>
              <w:rPr>
                <w:rFonts w:ascii="Franklin Gothic Book" w:hAnsi="Franklin Gothic Book"/>
                <w:bCs/>
                <w:iCs/>
              </w:rPr>
            </w:pPr>
          </w:p>
        </w:tc>
        <w:tc>
          <w:tcPr>
            <w:tcW w:w="1243" w:type="dxa"/>
            <w:noWrap/>
            <w:vAlign w:val="center"/>
          </w:tcPr>
          <w:p w14:paraId="5E3D5DA4" w14:textId="77777777" w:rsidR="00492851" w:rsidRPr="00492851" w:rsidRDefault="00492851" w:rsidP="00492851">
            <w:pPr>
              <w:jc w:val="center"/>
              <w:rPr>
                <w:rFonts w:ascii="Franklin Gothic Book" w:hAnsi="Franklin Gothic Book"/>
                <w:bCs/>
                <w:iCs/>
              </w:rPr>
            </w:pPr>
          </w:p>
        </w:tc>
      </w:tr>
      <w:tr w:rsidR="00492851" w:rsidRPr="00492851" w14:paraId="65129E09" w14:textId="77777777" w:rsidTr="00492851">
        <w:trPr>
          <w:trHeight w:val="454"/>
        </w:trPr>
        <w:tc>
          <w:tcPr>
            <w:tcW w:w="528" w:type="dxa"/>
            <w:noWrap/>
            <w:vAlign w:val="center"/>
          </w:tcPr>
          <w:p w14:paraId="390D26C1" w14:textId="77777777" w:rsidR="00492851" w:rsidRPr="00492851" w:rsidRDefault="00492851" w:rsidP="00492851">
            <w:pPr>
              <w:jc w:val="center"/>
              <w:rPr>
                <w:rFonts w:ascii="Franklin Gothic Book" w:hAnsi="Franklin Gothic Book"/>
              </w:rPr>
            </w:pPr>
            <w:r w:rsidRPr="00492851">
              <w:rPr>
                <w:rFonts w:ascii="Franklin Gothic Book" w:hAnsi="Franklin Gothic Book"/>
              </w:rPr>
              <w:t>6</w:t>
            </w:r>
          </w:p>
        </w:tc>
        <w:tc>
          <w:tcPr>
            <w:tcW w:w="2733" w:type="dxa"/>
            <w:noWrap/>
            <w:vAlign w:val="center"/>
          </w:tcPr>
          <w:p w14:paraId="489485DE" w14:textId="77777777" w:rsidR="00492851" w:rsidRPr="00492851" w:rsidRDefault="00492851" w:rsidP="00492851">
            <w:pPr>
              <w:jc w:val="center"/>
              <w:rPr>
                <w:rFonts w:ascii="Franklin Gothic Book" w:hAnsi="Franklin Gothic Book"/>
              </w:rPr>
            </w:pPr>
            <w:r w:rsidRPr="00492851">
              <w:rPr>
                <w:rFonts w:ascii="Franklin Gothic Book" w:hAnsi="Franklin Gothic Book"/>
              </w:rPr>
              <w:t xml:space="preserve">Штуцер резьбовой </w:t>
            </w:r>
          </w:p>
        </w:tc>
        <w:tc>
          <w:tcPr>
            <w:tcW w:w="2326" w:type="dxa"/>
            <w:noWrap/>
            <w:vAlign w:val="center"/>
          </w:tcPr>
          <w:p w14:paraId="04E061A1" w14:textId="77777777" w:rsidR="00492851" w:rsidRPr="00492851" w:rsidRDefault="00492851" w:rsidP="00492851">
            <w:pPr>
              <w:jc w:val="center"/>
              <w:rPr>
                <w:rFonts w:ascii="Franklin Gothic Book" w:hAnsi="Franklin Gothic Book"/>
              </w:rPr>
            </w:pPr>
            <w:r w:rsidRPr="00492851">
              <w:rPr>
                <w:rFonts w:ascii="Franklin Gothic Book" w:hAnsi="Franklin Gothic Book"/>
              </w:rPr>
              <w:t>7407098</w:t>
            </w:r>
          </w:p>
        </w:tc>
        <w:tc>
          <w:tcPr>
            <w:tcW w:w="771" w:type="dxa"/>
            <w:noWrap/>
            <w:vAlign w:val="center"/>
          </w:tcPr>
          <w:p w14:paraId="2F0E1802" w14:textId="77777777" w:rsidR="00492851" w:rsidRPr="00492851" w:rsidRDefault="00492851" w:rsidP="00492851">
            <w:pPr>
              <w:jc w:val="center"/>
              <w:rPr>
                <w:rFonts w:ascii="Franklin Gothic Book" w:hAnsi="Franklin Gothic Book"/>
              </w:rPr>
            </w:pPr>
            <w:r w:rsidRPr="00492851">
              <w:rPr>
                <w:rFonts w:ascii="Franklin Gothic Book" w:hAnsi="Franklin Gothic Book"/>
              </w:rPr>
              <w:t>2</w:t>
            </w:r>
          </w:p>
        </w:tc>
        <w:tc>
          <w:tcPr>
            <w:tcW w:w="762" w:type="dxa"/>
            <w:vAlign w:val="center"/>
          </w:tcPr>
          <w:p w14:paraId="4ABBD93F" w14:textId="77777777" w:rsidR="00492851" w:rsidRPr="00492851" w:rsidRDefault="00492851" w:rsidP="00492851">
            <w:pPr>
              <w:jc w:val="center"/>
              <w:rPr>
                <w:rFonts w:ascii="Franklin Gothic Book" w:hAnsi="Franklin Gothic Book"/>
              </w:rPr>
            </w:pPr>
            <w:r w:rsidRPr="00492851">
              <w:rPr>
                <w:rFonts w:ascii="Franklin Gothic Book" w:hAnsi="Franklin Gothic Book"/>
              </w:rPr>
              <w:t>Шт.</w:t>
            </w:r>
          </w:p>
        </w:tc>
        <w:tc>
          <w:tcPr>
            <w:tcW w:w="1242" w:type="dxa"/>
            <w:noWrap/>
            <w:vAlign w:val="center"/>
          </w:tcPr>
          <w:p w14:paraId="238A1B88" w14:textId="77777777" w:rsidR="00492851" w:rsidRPr="00492851" w:rsidRDefault="00492851" w:rsidP="00492851">
            <w:pPr>
              <w:jc w:val="center"/>
              <w:rPr>
                <w:rFonts w:ascii="Franklin Gothic Book" w:hAnsi="Franklin Gothic Book"/>
                <w:bCs/>
                <w:iCs/>
              </w:rPr>
            </w:pPr>
          </w:p>
        </w:tc>
        <w:tc>
          <w:tcPr>
            <w:tcW w:w="1243" w:type="dxa"/>
            <w:noWrap/>
            <w:vAlign w:val="center"/>
          </w:tcPr>
          <w:p w14:paraId="044EFB7D" w14:textId="77777777" w:rsidR="00492851" w:rsidRPr="00492851" w:rsidRDefault="00492851" w:rsidP="00492851">
            <w:pPr>
              <w:jc w:val="center"/>
              <w:rPr>
                <w:rFonts w:ascii="Franklin Gothic Book" w:hAnsi="Franklin Gothic Book"/>
                <w:bCs/>
                <w:iCs/>
              </w:rPr>
            </w:pPr>
          </w:p>
        </w:tc>
      </w:tr>
      <w:tr w:rsidR="00492851" w:rsidRPr="00492851" w14:paraId="459C63C8" w14:textId="77777777" w:rsidTr="00492851">
        <w:trPr>
          <w:trHeight w:val="454"/>
        </w:trPr>
        <w:tc>
          <w:tcPr>
            <w:tcW w:w="528" w:type="dxa"/>
            <w:noWrap/>
            <w:vAlign w:val="center"/>
          </w:tcPr>
          <w:p w14:paraId="16459EE2" w14:textId="77777777" w:rsidR="00492851" w:rsidRPr="00492851" w:rsidRDefault="00492851" w:rsidP="00492851">
            <w:pPr>
              <w:jc w:val="center"/>
              <w:rPr>
                <w:rFonts w:ascii="Franklin Gothic Book" w:hAnsi="Franklin Gothic Book"/>
              </w:rPr>
            </w:pPr>
            <w:r w:rsidRPr="00492851">
              <w:rPr>
                <w:rFonts w:ascii="Franklin Gothic Book" w:hAnsi="Franklin Gothic Book"/>
              </w:rPr>
              <w:t>7</w:t>
            </w:r>
          </w:p>
        </w:tc>
        <w:tc>
          <w:tcPr>
            <w:tcW w:w="2733" w:type="dxa"/>
            <w:noWrap/>
            <w:vAlign w:val="center"/>
          </w:tcPr>
          <w:p w14:paraId="07ECEEE4" w14:textId="77777777" w:rsidR="00492851" w:rsidRPr="00492851" w:rsidRDefault="00492851" w:rsidP="00492851">
            <w:pPr>
              <w:jc w:val="center"/>
              <w:rPr>
                <w:rFonts w:ascii="Franklin Gothic Book" w:hAnsi="Franklin Gothic Book"/>
              </w:rPr>
            </w:pPr>
            <w:r w:rsidRPr="00492851">
              <w:rPr>
                <w:rFonts w:ascii="Franklin Gothic Book" w:hAnsi="Franklin Gothic Book"/>
              </w:rPr>
              <w:t xml:space="preserve">Шланг 4SP EN </w:t>
            </w:r>
            <w:proofErr w:type="gramStart"/>
            <w:r w:rsidRPr="00492851">
              <w:rPr>
                <w:rFonts w:ascii="Franklin Gothic Book" w:hAnsi="Franklin Gothic Book"/>
              </w:rPr>
              <w:t>856  12</w:t>
            </w:r>
            <w:proofErr w:type="gramEnd"/>
          </w:p>
        </w:tc>
        <w:tc>
          <w:tcPr>
            <w:tcW w:w="2326" w:type="dxa"/>
            <w:noWrap/>
            <w:vAlign w:val="center"/>
          </w:tcPr>
          <w:p w14:paraId="27954971" w14:textId="77777777" w:rsidR="00492851" w:rsidRPr="00492851" w:rsidRDefault="00492851" w:rsidP="00492851">
            <w:pPr>
              <w:jc w:val="center"/>
              <w:rPr>
                <w:rFonts w:ascii="Franklin Gothic Book" w:hAnsi="Franklin Gothic Book"/>
              </w:rPr>
            </w:pPr>
            <w:r w:rsidRPr="00492851">
              <w:rPr>
                <w:rFonts w:ascii="Franklin Gothic Book" w:hAnsi="Franklin Gothic Book"/>
              </w:rPr>
              <w:t>7001640R</w:t>
            </w:r>
          </w:p>
        </w:tc>
        <w:tc>
          <w:tcPr>
            <w:tcW w:w="771" w:type="dxa"/>
            <w:noWrap/>
            <w:vAlign w:val="center"/>
          </w:tcPr>
          <w:p w14:paraId="252F38C3" w14:textId="77777777" w:rsidR="00492851" w:rsidRPr="00492851" w:rsidRDefault="00492851" w:rsidP="00492851">
            <w:pPr>
              <w:jc w:val="center"/>
              <w:rPr>
                <w:rFonts w:ascii="Franklin Gothic Book" w:hAnsi="Franklin Gothic Book"/>
              </w:rPr>
            </w:pPr>
            <w:r w:rsidRPr="00492851">
              <w:rPr>
                <w:rFonts w:ascii="Franklin Gothic Book" w:hAnsi="Franklin Gothic Book"/>
              </w:rPr>
              <w:t>1</w:t>
            </w:r>
          </w:p>
        </w:tc>
        <w:tc>
          <w:tcPr>
            <w:tcW w:w="762" w:type="dxa"/>
            <w:vAlign w:val="center"/>
          </w:tcPr>
          <w:p w14:paraId="1FA159F9" w14:textId="77777777" w:rsidR="00492851" w:rsidRPr="00492851" w:rsidRDefault="00492851" w:rsidP="00492851">
            <w:pPr>
              <w:jc w:val="center"/>
              <w:rPr>
                <w:rFonts w:ascii="Franklin Gothic Book" w:hAnsi="Franklin Gothic Book"/>
              </w:rPr>
            </w:pPr>
            <w:r w:rsidRPr="00492851">
              <w:rPr>
                <w:rFonts w:ascii="Franklin Gothic Book" w:hAnsi="Franklin Gothic Book"/>
              </w:rPr>
              <w:t>Шт.</w:t>
            </w:r>
          </w:p>
        </w:tc>
        <w:tc>
          <w:tcPr>
            <w:tcW w:w="1242" w:type="dxa"/>
            <w:noWrap/>
            <w:vAlign w:val="center"/>
          </w:tcPr>
          <w:p w14:paraId="0C0563BA" w14:textId="77777777" w:rsidR="00492851" w:rsidRPr="00492851" w:rsidRDefault="00492851" w:rsidP="00492851">
            <w:pPr>
              <w:jc w:val="center"/>
              <w:rPr>
                <w:rFonts w:ascii="Franklin Gothic Book" w:hAnsi="Franklin Gothic Book"/>
                <w:bCs/>
                <w:iCs/>
              </w:rPr>
            </w:pPr>
          </w:p>
        </w:tc>
        <w:tc>
          <w:tcPr>
            <w:tcW w:w="1243" w:type="dxa"/>
            <w:noWrap/>
            <w:vAlign w:val="center"/>
          </w:tcPr>
          <w:p w14:paraId="45CF87E0" w14:textId="77777777" w:rsidR="00492851" w:rsidRPr="00492851" w:rsidRDefault="00492851" w:rsidP="00492851">
            <w:pPr>
              <w:jc w:val="center"/>
              <w:rPr>
                <w:rFonts w:ascii="Franklin Gothic Book" w:hAnsi="Franklin Gothic Book"/>
                <w:bCs/>
                <w:iCs/>
              </w:rPr>
            </w:pPr>
          </w:p>
        </w:tc>
      </w:tr>
      <w:tr w:rsidR="00492851" w:rsidRPr="00492851" w14:paraId="10C99DA0" w14:textId="77777777" w:rsidTr="00492851">
        <w:trPr>
          <w:trHeight w:val="509"/>
        </w:trPr>
        <w:tc>
          <w:tcPr>
            <w:tcW w:w="528" w:type="dxa"/>
            <w:noWrap/>
            <w:vAlign w:val="center"/>
          </w:tcPr>
          <w:p w14:paraId="1BACCD78" w14:textId="77777777" w:rsidR="00492851" w:rsidRPr="00492851" w:rsidRDefault="00492851" w:rsidP="00492851">
            <w:pPr>
              <w:jc w:val="center"/>
              <w:rPr>
                <w:rFonts w:ascii="Franklin Gothic Book" w:hAnsi="Franklin Gothic Book"/>
              </w:rPr>
            </w:pPr>
          </w:p>
        </w:tc>
        <w:tc>
          <w:tcPr>
            <w:tcW w:w="2733" w:type="dxa"/>
            <w:noWrap/>
            <w:vAlign w:val="center"/>
          </w:tcPr>
          <w:p w14:paraId="4F5337F4" w14:textId="77777777" w:rsidR="00492851" w:rsidRPr="00492851" w:rsidRDefault="00492851" w:rsidP="00492851">
            <w:pPr>
              <w:jc w:val="center"/>
              <w:rPr>
                <w:rFonts w:ascii="Franklin Gothic Book" w:hAnsi="Franklin Gothic Book"/>
              </w:rPr>
            </w:pPr>
          </w:p>
        </w:tc>
        <w:tc>
          <w:tcPr>
            <w:tcW w:w="2326" w:type="dxa"/>
            <w:noWrap/>
            <w:vAlign w:val="center"/>
          </w:tcPr>
          <w:p w14:paraId="469670CB" w14:textId="77777777" w:rsidR="00492851" w:rsidRPr="00492851" w:rsidRDefault="00492851" w:rsidP="00492851">
            <w:pPr>
              <w:jc w:val="center"/>
              <w:rPr>
                <w:rFonts w:ascii="Franklin Gothic Book" w:hAnsi="Franklin Gothic Book"/>
              </w:rPr>
            </w:pPr>
          </w:p>
        </w:tc>
        <w:tc>
          <w:tcPr>
            <w:tcW w:w="2775" w:type="dxa"/>
            <w:gridSpan w:val="3"/>
            <w:vAlign w:val="center"/>
          </w:tcPr>
          <w:p w14:paraId="1471FDD5" w14:textId="77777777" w:rsidR="00492851" w:rsidRPr="00492851" w:rsidRDefault="00492851" w:rsidP="00492851">
            <w:pPr>
              <w:jc w:val="center"/>
              <w:rPr>
                <w:rFonts w:ascii="Franklin Gothic Book" w:hAnsi="Franklin Gothic Book"/>
              </w:rPr>
            </w:pPr>
            <w:r w:rsidRPr="00492851">
              <w:rPr>
                <w:rFonts w:ascii="Franklin Gothic Book" w:hAnsi="Franklin Gothic Book"/>
              </w:rPr>
              <w:t>Итого:</w:t>
            </w:r>
          </w:p>
        </w:tc>
        <w:tc>
          <w:tcPr>
            <w:tcW w:w="1243" w:type="dxa"/>
            <w:noWrap/>
            <w:vAlign w:val="center"/>
          </w:tcPr>
          <w:p w14:paraId="74237EEF" w14:textId="77777777" w:rsidR="00492851" w:rsidRPr="00492851" w:rsidRDefault="00492851" w:rsidP="00492851">
            <w:pPr>
              <w:jc w:val="center"/>
              <w:rPr>
                <w:rFonts w:ascii="Franklin Gothic Book" w:hAnsi="Franklin Gothic Book"/>
              </w:rPr>
            </w:pPr>
          </w:p>
        </w:tc>
      </w:tr>
      <w:tr w:rsidR="00492851" w:rsidRPr="00492851" w14:paraId="3C63C86E" w14:textId="77777777" w:rsidTr="00492851">
        <w:trPr>
          <w:trHeight w:val="463"/>
        </w:trPr>
        <w:tc>
          <w:tcPr>
            <w:tcW w:w="528" w:type="dxa"/>
            <w:noWrap/>
            <w:vAlign w:val="center"/>
          </w:tcPr>
          <w:p w14:paraId="21B0ADE9" w14:textId="77777777" w:rsidR="00492851" w:rsidRPr="00492851" w:rsidRDefault="00492851" w:rsidP="00492851">
            <w:pPr>
              <w:jc w:val="center"/>
              <w:rPr>
                <w:rFonts w:ascii="Franklin Gothic Book" w:hAnsi="Franklin Gothic Book"/>
              </w:rPr>
            </w:pPr>
          </w:p>
        </w:tc>
        <w:tc>
          <w:tcPr>
            <w:tcW w:w="2733" w:type="dxa"/>
            <w:noWrap/>
            <w:vAlign w:val="center"/>
          </w:tcPr>
          <w:p w14:paraId="120C929F" w14:textId="77777777" w:rsidR="00492851" w:rsidRPr="00492851" w:rsidRDefault="00492851" w:rsidP="00492851">
            <w:pPr>
              <w:jc w:val="center"/>
              <w:rPr>
                <w:rFonts w:ascii="Franklin Gothic Book" w:hAnsi="Franklin Gothic Book"/>
              </w:rPr>
            </w:pPr>
          </w:p>
        </w:tc>
        <w:tc>
          <w:tcPr>
            <w:tcW w:w="2326" w:type="dxa"/>
            <w:vAlign w:val="center"/>
          </w:tcPr>
          <w:p w14:paraId="0761A27A" w14:textId="77777777" w:rsidR="00492851" w:rsidRPr="00492851" w:rsidRDefault="00492851" w:rsidP="00492851">
            <w:pPr>
              <w:jc w:val="center"/>
              <w:rPr>
                <w:rFonts w:ascii="Franklin Gothic Book" w:hAnsi="Franklin Gothic Book"/>
              </w:rPr>
            </w:pPr>
          </w:p>
        </w:tc>
        <w:tc>
          <w:tcPr>
            <w:tcW w:w="2775" w:type="dxa"/>
            <w:gridSpan w:val="3"/>
            <w:noWrap/>
            <w:vAlign w:val="center"/>
          </w:tcPr>
          <w:p w14:paraId="47A2C516" w14:textId="77777777" w:rsidR="00492851" w:rsidRPr="00492851" w:rsidRDefault="00492851" w:rsidP="00492851">
            <w:pPr>
              <w:jc w:val="center"/>
              <w:rPr>
                <w:rFonts w:ascii="Franklin Gothic Book" w:hAnsi="Franklin Gothic Book"/>
              </w:rPr>
            </w:pPr>
            <w:proofErr w:type="gramStart"/>
            <w:r w:rsidRPr="00492851">
              <w:rPr>
                <w:rFonts w:ascii="Franklin Gothic Book" w:hAnsi="Franklin Gothic Book"/>
              </w:rPr>
              <w:t>Кроме того</w:t>
            </w:r>
            <w:proofErr w:type="gramEnd"/>
            <w:r w:rsidRPr="00492851">
              <w:rPr>
                <w:rFonts w:ascii="Franklin Gothic Book" w:hAnsi="Franklin Gothic Book"/>
              </w:rPr>
              <w:t xml:space="preserve"> НДС (18%)</w:t>
            </w:r>
          </w:p>
        </w:tc>
        <w:tc>
          <w:tcPr>
            <w:tcW w:w="1243" w:type="dxa"/>
            <w:noWrap/>
            <w:vAlign w:val="center"/>
          </w:tcPr>
          <w:p w14:paraId="4A6FC19F" w14:textId="77777777" w:rsidR="00492851" w:rsidRPr="00492851" w:rsidRDefault="00492851" w:rsidP="00492851">
            <w:pPr>
              <w:jc w:val="center"/>
              <w:rPr>
                <w:rFonts w:ascii="Franklin Gothic Book" w:hAnsi="Franklin Gothic Book"/>
              </w:rPr>
            </w:pPr>
          </w:p>
        </w:tc>
      </w:tr>
      <w:tr w:rsidR="00492851" w:rsidRPr="00492851" w14:paraId="2ED72CCF" w14:textId="77777777" w:rsidTr="00492851">
        <w:trPr>
          <w:trHeight w:val="463"/>
        </w:trPr>
        <w:tc>
          <w:tcPr>
            <w:tcW w:w="528" w:type="dxa"/>
            <w:noWrap/>
            <w:vAlign w:val="center"/>
          </w:tcPr>
          <w:p w14:paraId="5B0CEB5E" w14:textId="77777777" w:rsidR="00492851" w:rsidRPr="00492851" w:rsidRDefault="00492851" w:rsidP="00492851">
            <w:pPr>
              <w:jc w:val="center"/>
              <w:rPr>
                <w:rFonts w:ascii="Franklin Gothic Book" w:hAnsi="Franklin Gothic Book"/>
              </w:rPr>
            </w:pPr>
          </w:p>
        </w:tc>
        <w:tc>
          <w:tcPr>
            <w:tcW w:w="2733" w:type="dxa"/>
            <w:noWrap/>
            <w:vAlign w:val="center"/>
          </w:tcPr>
          <w:p w14:paraId="19AE52F6" w14:textId="77777777" w:rsidR="00492851" w:rsidRPr="00492851" w:rsidRDefault="00492851" w:rsidP="00492851">
            <w:pPr>
              <w:jc w:val="center"/>
              <w:rPr>
                <w:rFonts w:ascii="Franklin Gothic Book" w:hAnsi="Franklin Gothic Book"/>
              </w:rPr>
            </w:pPr>
          </w:p>
        </w:tc>
        <w:tc>
          <w:tcPr>
            <w:tcW w:w="2326" w:type="dxa"/>
            <w:vAlign w:val="center"/>
          </w:tcPr>
          <w:p w14:paraId="4FB16ABA" w14:textId="77777777" w:rsidR="00492851" w:rsidRPr="00492851" w:rsidRDefault="00492851" w:rsidP="00492851">
            <w:pPr>
              <w:jc w:val="center"/>
              <w:rPr>
                <w:rFonts w:ascii="Franklin Gothic Book" w:hAnsi="Franklin Gothic Book"/>
              </w:rPr>
            </w:pPr>
          </w:p>
        </w:tc>
        <w:tc>
          <w:tcPr>
            <w:tcW w:w="2775" w:type="dxa"/>
            <w:gridSpan w:val="3"/>
            <w:noWrap/>
            <w:vAlign w:val="center"/>
          </w:tcPr>
          <w:p w14:paraId="645846B9" w14:textId="77777777" w:rsidR="00492851" w:rsidRPr="00492851" w:rsidRDefault="00492851" w:rsidP="00492851">
            <w:pPr>
              <w:jc w:val="center"/>
              <w:rPr>
                <w:rFonts w:ascii="Franklin Gothic Book" w:hAnsi="Franklin Gothic Book"/>
              </w:rPr>
            </w:pPr>
            <w:r w:rsidRPr="00492851">
              <w:rPr>
                <w:rFonts w:ascii="Franklin Gothic Book" w:hAnsi="Franklin Gothic Book"/>
              </w:rPr>
              <w:t>Итого с учетом НДС (18%)</w:t>
            </w:r>
          </w:p>
        </w:tc>
        <w:tc>
          <w:tcPr>
            <w:tcW w:w="1243" w:type="dxa"/>
            <w:noWrap/>
            <w:vAlign w:val="center"/>
          </w:tcPr>
          <w:p w14:paraId="299E094A" w14:textId="77777777" w:rsidR="00492851" w:rsidRPr="00492851" w:rsidRDefault="00492851" w:rsidP="00492851">
            <w:pPr>
              <w:jc w:val="center"/>
              <w:rPr>
                <w:rFonts w:ascii="Franklin Gothic Book" w:hAnsi="Franklin Gothic Book"/>
              </w:rPr>
            </w:pPr>
          </w:p>
        </w:tc>
      </w:tr>
    </w:tbl>
    <w:p w14:paraId="0FDEBB46" w14:textId="77777777" w:rsidR="00492851" w:rsidRPr="00492851" w:rsidRDefault="00492851" w:rsidP="00492851">
      <w:pPr>
        <w:jc w:val="both"/>
        <w:rPr>
          <w:rFonts w:ascii="Franklin Gothic Book" w:hAnsi="Franklin Gothic Book"/>
        </w:rPr>
      </w:pPr>
    </w:p>
    <w:p w14:paraId="6EC31723" w14:textId="77777777" w:rsidR="00492851" w:rsidRPr="00492851" w:rsidRDefault="00492851" w:rsidP="00FD3D09">
      <w:pPr>
        <w:ind w:left="540"/>
        <w:jc w:val="both"/>
        <w:rPr>
          <w:rFonts w:ascii="Franklin Gothic Book" w:hAnsi="Franklin Gothic Book"/>
        </w:rPr>
      </w:pPr>
      <w:r w:rsidRPr="00492851">
        <w:rPr>
          <w:rFonts w:ascii="Franklin Gothic Book" w:hAnsi="Franklin Gothic Book"/>
        </w:rPr>
        <w:lastRenderedPageBreak/>
        <w:t xml:space="preserve">Сумма к </w:t>
      </w:r>
      <w:proofErr w:type="gramStart"/>
      <w:r w:rsidRPr="00492851">
        <w:rPr>
          <w:rFonts w:ascii="Franklin Gothic Book" w:hAnsi="Franklin Gothic Book"/>
        </w:rPr>
        <w:t xml:space="preserve">оплате:  </w:t>
      </w:r>
      <w:r w:rsidRPr="00492851">
        <w:rPr>
          <w:rFonts w:ascii="Franklin Gothic Book" w:hAnsi="Franklin Gothic Book"/>
          <w:bCs/>
          <w:iCs/>
          <w:color w:val="000000"/>
        </w:rPr>
        <w:t>_</w:t>
      </w:r>
      <w:proofErr w:type="gramEnd"/>
      <w:r w:rsidRPr="00492851">
        <w:rPr>
          <w:rFonts w:ascii="Franklin Gothic Book" w:hAnsi="Franklin Gothic Book"/>
          <w:bCs/>
          <w:iCs/>
          <w:color w:val="000000"/>
        </w:rPr>
        <w:t>_________ рублей (__________ рублей,  __________ копейки),  в том числе НДС 18 %  __________ рублей, __________ копейки.</w:t>
      </w:r>
      <w:r w:rsidRPr="00492851">
        <w:rPr>
          <w:rFonts w:ascii="Franklin Gothic Book" w:hAnsi="Franklin Gothic Book"/>
        </w:rPr>
        <w:t xml:space="preserve"> </w:t>
      </w:r>
    </w:p>
    <w:p w14:paraId="4D5B8815" w14:textId="77777777" w:rsidR="00492851" w:rsidRPr="00492851" w:rsidRDefault="00492851" w:rsidP="00FD3D09">
      <w:pPr>
        <w:ind w:left="540"/>
        <w:jc w:val="both"/>
        <w:rPr>
          <w:rFonts w:ascii="Franklin Gothic Book" w:hAnsi="Franklin Gothic Book"/>
        </w:rPr>
      </w:pPr>
      <w:r w:rsidRPr="00492851">
        <w:rPr>
          <w:rFonts w:ascii="Franklin Gothic Book" w:hAnsi="Franklin Gothic Book"/>
        </w:rPr>
        <w:t xml:space="preserve">Срок поставки: ______ (__________) __________ от </w:t>
      </w:r>
      <w:proofErr w:type="gramStart"/>
      <w:r w:rsidRPr="00492851">
        <w:rPr>
          <w:rFonts w:ascii="Franklin Gothic Book" w:hAnsi="Franklin Gothic Book"/>
        </w:rPr>
        <w:t>даты  подписания</w:t>
      </w:r>
      <w:proofErr w:type="gramEnd"/>
      <w:r w:rsidRPr="00492851">
        <w:rPr>
          <w:rFonts w:ascii="Franklin Gothic Book" w:hAnsi="Franklin Gothic Book"/>
        </w:rPr>
        <w:t xml:space="preserve">   настоящего Договора и Приложения.   </w:t>
      </w:r>
      <w:proofErr w:type="gramStart"/>
      <w:r w:rsidRPr="00492851">
        <w:rPr>
          <w:rFonts w:ascii="Franklin Gothic Book" w:hAnsi="Franklin Gothic Book"/>
        </w:rPr>
        <w:t>Допускается  досрочная</w:t>
      </w:r>
      <w:proofErr w:type="gramEnd"/>
      <w:r w:rsidRPr="00492851">
        <w:rPr>
          <w:rFonts w:ascii="Franklin Gothic Book" w:hAnsi="Franklin Gothic Book"/>
        </w:rPr>
        <w:t xml:space="preserve">  поставка Товара.</w:t>
      </w:r>
    </w:p>
    <w:p w14:paraId="4B807CE6" w14:textId="77777777" w:rsidR="00492851" w:rsidRPr="00492851" w:rsidRDefault="00492851" w:rsidP="00FD3D09">
      <w:pPr>
        <w:ind w:left="540"/>
        <w:jc w:val="both"/>
        <w:rPr>
          <w:rFonts w:ascii="Franklin Gothic Book" w:hAnsi="Franklin Gothic Book"/>
        </w:rPr>
      </w:pPr>
      <w:r w:rsidRPr="00492851">
        <w:rPr>
          <w:rFonts w:ascii="Franklin Gothic Book" w:hAnsi="Franklin Gothic Book"/>
        </w:rPr>
        <w:t>Товар должен быть новым, ранее не использовавшимся, упакованным.</w:t>
      </w:r>
    </w:p>
    <w:p w14:paraId="1B445348" w14:textId="77777777" w:rsidR="00492851" w:rsidRPr="00492851" w:rsidRDefault="00492851" w:rsidP="00492851">
      <w:pPr>
        <w:ind w:left="540"/>
        <w:jc w:val="both"/>
        <w:rPr>
          <w:rFonts w:ascii="Franklin Gothic Book" w:hAnsi="Franklin Gothic Book"/>
        </w:rPr>
      </w:pPr>
      <w:r w:rsidRPr="00492851">
        <w:rPr>
          <w:rFonts w:ascii="Franklin Gothic Book" w:hAnsi="Franklin Gothic Book"/>
        </w:rPr>
        <w:t xml:space="preserve">Технические характеристики, комплектация товара должны полностью соответствовать каталожным номерам </w:t>
      </w:r>
      <w:proofErr w:type="gramStart"/>
      <w:r w:rsidRPr="00492851">
        <w:rPr>
          <w:rFonts w:ascii="Franklin Gothic Book" w:hAnsi="Franklin Gothic Book"/>
        </w:rPr>
        <w:t>каталога</w:t>
      </w:r>
      <w:proofErr w:type="gramEnd"/>
      <w:r w:rsidRPr="00492851">
        <w:rPr>
          <w:rFonts w:ascii="Franklin Gothic Book" w:hAnsi="Franklin Gothic Book"/>
        </w:rPr>
        <w:t xml:space="preserve"> указанного в Приложении №1.</w:t>
      </w:r>
    </w:p>
    <w:p w14:paraId="273BAED3" w14:textId="77777777" w:rsidR="00492851" w:rsidRPr="00492851" w:rsidRDefault="00492851" w:rsidP="00492851">
      <w:pPr>
        <w:ind w:left="540"/>
        <w:jc w:val="both"/>
        <w:rPr>
          <w:rFonts w:ascii="Franklin Gothic Book" w:hAnsi="Franklin Gothic Book"/>
        </w:rPr>
      </w:pPr>
      <w:r w:rsidRPr="00492851">
        <w:rPr>
          <w:rFonts w:ascii="Franklin Gothic Book" w:hAnsi="Franklin Gothic Book"/>
        </w:rPr>
        <w:t>Поставщик предоставляет Покупателю заверенную копию таможенной декларации.</w:t>
      </w:r>
    </w:p>
    <w:p w14:paraId="37AE9AF0" w14:textId="77777777" w:rsidR="00492851" w:rsidRPr="00492851" w:rsidRDefault="00492851" w:rsidP="00492851">
      <w:pPr>
        <w:ind w:left="540"/>
        <w:jc w:val="both"/>
        <w:rPr>
          <w:rFonts w:ascii="Franklin Gothic Book" w:hAnsi="Franklin Gothic Book"/>
        </w:rPr>
      </w:pPr>
    </w:p>
    <w:p w14:paraId="407AAB33" w14:textId="77777777" w:rsidR="00492851" w:rsidRPr="00492851" w:rsidRDefault="00492851" w:rsidP="00492851">
      <w:pPr>
        <w:ind w:left="540"/>
        <w:jc w:val="both"/>
        <w:rPr>
          <w:rFonts w:ascii="Franklin Gothic Book" w:hAnsi="Franklin Gothic Book"/>
        </w:rPr>
      </w:pPr>
      <w:r w:rsidRPr="00492851">
        <w:rPr>
          <w:rFonts w:ascii="Franklin Gothic Book" w:hAnsi="Franklin Gothic Book"/>
        </w:rPr>
        <w:t xml:space="preserve">  </w:t>
      </w:r>
    </w:p>
    <w:p w14:paraId="3D069E57" w14:textId="77777777" w:rsidR="00492851" w:rsidRPr="00492851" w:rsidRDefault="00492851" w:rsidP="00492851">
      <w:pPr>
        <w:ind w:left="180"/>
        <w:jc w:val="both"/>
        <w:rPr>
          <w:rFonts w:ascii="Franklin Gothic Book" w:hAnsi="Franklin Gothic Book"/>
        </w:rPr>
      </w:pPr>
      <w:r w:rsidRPr="00492851">
        <w:rPr>
          <w:rFonts w:ascii="Franklin Gothic Book" w:hAnsi="Franklin Gothic Book"/>
        </w:rPr>
        <w:t xml:space="preserve">      </w:t>
      </w:r>
    </w:p>
    <w:p w14:paraId="41F54F24" w14:textId="2011C57A" w:rsidR="00492851" w:rsidRPr="00492851" w:rsidRDefault="00492851" w:rsidP="00492851">
      <w:pPr>
        <w:keepNext/>
        <w:spacing w:before="240" w:after="60" w:line="360" w:lineRule="auto"/>
        <w:jc w:val="both"/>
        <w:outlineLvl w:val="0"/>
        <w:rPr>
          <w:rFonts w:ascii="Franklin Gothic Book" w:hAnsi="Franklin Gothic Book"/>
          <w:b/>
          <w:bCs/>
          <w:kern w:val="32"/>
        </w:rPr>
      </w:pPr>
      <w:r w:rsidRPr="00492851">
        <w:rPr>
          <w:rFonts w:ascii="Franklin Gothic Book" w:hAnsi="Franklin Gothic Book"/>
          <w:b/>
          <w:bCs/>
          <w:kern w:val="32"/>
        </w:rPr>
        <w:t xml:space="preserve">ОТ </w:t>
      </w:r>
      <w:proofErr w:type="gramStart"/>
      <w:r w:rsidRPr="00492851">
        <w:rPr>
          <w:rFonts w:ascii="Franklin Gothic Book" w:hAnsi="Franklin Gothic Book"/>
          <w:b/>
          <w:bCs/>
          <w:kern w:val="32"/>
        </w:rPr>
        <w:t xml:space="preserve">ПОСТАВЩИКА:   </w:t>
      </w:r>
      <w:proofErr w:type="gramEnd"/>
      <w:r w:rsidRPr="00492851">
        <w:rPr>
          <w:rFonts w:ascii="Franklin Gothic Book" w:hAnsi="Franklin Gothic Book"/>
          <w:b/>
          <w:bCs/>
          <w:kern w:val="32"/>
        </w:rPr>
        <w:t xml:space="preserve">                              </w:t>
      </w:r>
      <w:r>
        <w:rPr>
          <w:rFonts w:ascii="Franklin Gothic Book" w:hAnsi="Franklin Gothic Book"/>
          <w:b/>
          <w:bCs/>
          <w:kern w:val="32"/>
        </w:rPr>
        <w:t xml:space="preserve">               </w:t>
      </w:r>
      <w:r w:rsidRPr="00492851">
        <w:rPr>
          <w:rFonts w:ascii="Franklin Gothic Book" w:hAnsi="Franklin Gothic Book"/>
          <w:b/>
          <w:bCs/>
          <w:kern w:val="32"/>
        </w:rPr>
        <w:t xml:space="preserve">    </w:t>
      </w:r>
      <w:r w:rsidRPr="00492851">
        <w:rPr>
          <w:rFonts w:ascii="Franklin Gothic Book" w:hAnsi="Franklin Gothic Book"/>
          <w:b/>
          <w:bCs/>
          <w:kern w:val="32"/>
        </w:rPr>
        <w:tab/>
        <w:t xml:space="preserve">   ОТ ПОКУПАТЕЛЯ:</w:t>
      </w:r>
    </w:p>
    <w:p w14:paraId="7AE9E241" w14:textId="77777777" w:rsidR="00492851" w:rsidRPr="00492851" w:rsidRDefault="00492851" w:rsidP="00492851">
      <w:pPr>
        <w:keepNext/>
        <w:jc w:val="both"/>
        <w:outlineLvl w:val="1"/>
        <w:rPr>
          <w:rFonts w:ascii="Franklin Gothic Book" w:hAnsi="Franklin Gothic Book"/>
          <w:bCs/>
          <w:iCs/>
        </w:rPr>
      </w:pPr>
      <w:r w:rsidRPr="00492851">
        <w:rPr>
          <w:rFonts w:ascii="Franklin Gothic Book" w:hAnsi="Franklin Gothic Book"/>
          <w:bCs/>
          <w:iCs/>
        </w:rPr>
        <w:t xml:space="preserve">                              </w:t>
      </w:r>
      <w:r w:rsidRPr="00492851">
        <w:rPr>
          <w:rFonts w:ascii="Franklin Gothic Book" w:hAnsi="Franklin Gothic Book"/>
          <w:bCs/>
          <w:iCs/>
        </w:rPr>
        <w:tab/>
        <w:t xml:space="preserve">                                                                                            </w:t>
      </w:r>
    </w:p>
    <w:p w14:paraId="7999D112" w14:textId="2EDA0C36" w:rsidR="00492851" w:rsidRPr="00492851" w:rsidRDefault="00492851" w:rsidP="00492851">
      <w:pPr>
        <w:keepNext/>
        <w:jc w:val="both"/>
        <w:outlineLvl w:val="1"/>
        <w:rPr>
          <w:rFonts w:ascii="Franklin Gothic Book" w:hAnsi="Franklin Gothic Book"/>
          <w:bCs/>
          <w:iCs/>
        </w:rPr>
      </w:pPr>
      <w:r w:rsidRPr="00492851">
        <w:rPr>
          <w:rFonts w:ascii="Franklin Gothic Book" w:hAnsi="Franklin Gothic Book"/>
          <w:bCs/>
          <w:iCs/>
        </w:rPr>
        <w:t xml:space="preserve">__________                                                                  Технический директор </w:t>
      </w:r>
    </w:p>
    <w:p w14:paraId="1CF68A50" w14:textId="3CACC08D" w:rsidR="00492851" w:rsidRPr="00492851" w:rsidRDefault="00492851" w:rsidP="00492851">
      <w:pPr>
        <w:keepNext/>
        <w:jc w:val="both"/>
        <w:outlineLvl w:val="1"/>
        <w:rPr>
          <w:rFonts w:ascii="Franklin Gothic Book" w:hAnsi="Franklin Gothic Book"/>
          <w:bCs/>
          <w:iCs/>
        </w:rPr>
      </w:pPr>
      <w:r w:rsidRPr="00492851">
        <w:rPr>
          <w:rFonts w:ascii="Franklin Gothic Book" w:hAnsi="Franklin Gothic Book"/>
          <w:bCs/>
          <w:iCs/>
        </w:rPr>
        <w:t xml:space="preserve">                                                                                      ПАО «НМТП» </w:t>
      </w:r>
    </w:p>
    <w:p w14:paraId="5981D231" w14:textId="57991A94" w:rsidR="00492851" w:rsidRPr="00600DAB" w:rsidRDefault="00492851" w:rsidP="00600DAB">
      <w:pPr>
        <w:keepNext/>
        <w:jc w:val="both"/>
        <w:outlineLvl w:val="1"/>
        <w:rPr>
          <w:rFonts w:ascii="Franklin Gothic Book" w:hAnsi="Franklin Gothic Book"/>
          <w:bCs/>
          <w:iCs/>
        </w:rPr>
      </w:pPr>
      <w:r w:rsidRPr="00492851">
        <w:rPr>
          <w:rFonts w:ascii="Franklin Gothic Book" w:hAnsi="Franklin Gothic Book"/>
          <w:bCs/>
          <w:iCs/>
        </w:rPr>
        <w:t xml:space="preserve">                                                                                                                                         </w:t>
      </w:r>
      <w:r w:rsidRPr="00492851">
        <w:rPr>
          <w:rFonts w:ascii="Franklin Gothic Book" w:hAnsi="Franklin Gothic Book"/>
        </w:rPr>
        <w:t xml:space="preserve">__________________ __________           </w:t>
      </w:r>
      <w:r w:rsidRPr="00492851">
        <w:rPr>
          <w:rFonts w:ascii="Franklin Gothic Book" w:hAnsi="Franklin Gothic Book"/>
        </w:rPr>
        <w:tab/>
        <w:t xml:space="preserve">                  </w:t>
      </w:r>
      <w:r>
        <w:rPr>
          <w:rFonts w:ascii="Franklin Gothic Book" w:hAnsi="Franklin Gothic Book"/>
        </w:rPr>
        <w:t>___________</w:t>
      </w:r>
      <w:r w:rsidRPr="00492851">
        <w:rPr>
          <w:rFonts w:ascii="Franklin Gothic Book" w:hAnsi="Franklin Gothic Book"/>
          <w:bCs/>
          <w:iCs/>
        </w:rPr>
        <w:t xml:space="preserve">И.В. </w:t>
      </w:r>
      <w:proofErr w:type="spellStart"/>
      <w:r w:rsidRPr="00492851">
        <w:rPr>
          <w:rFonts w:ascii="Franklin Gothic Book" w:hAnsi="Franklin Gothic Book"/>
          <w:bCs/>
          <w:iCs/>
        </w:rPr>
        <w:t>Белухин</w:t>
      </w:r>
      <w:proofErr w:type="spellEnd"/>
    </w:p>
    <w:p w14:paraId="64699A35" w14:textId="77777777" w:rsidR="00492851" w:rsidRPr="00492851" w:rsidRDefault="00492851" w:rsidP="00492851">
      <w:pPr>
        <w:jc w:val="both"/>
        <w:rPr>
          <w:rFonts w:ascii="Franklin Gothic Book" w:hAnsi="Franklin Gothic Book"/>
        </w:rPr>
      </w:pPr>
    </w:p>
    <w:p w14:paraId="424DDF7C" w14:textId="77777777" w:rsidR="00492851" w:rsidRPr="00492851" w:rsidRDefault="00492851" w:rsidP="00492851">
      <w:pPr>
        <w:jc w:val="both"/>
        <w:rPr>
          <w:rFonts w:ascii="Franklin Gothic Book" w:hAnsi="Franklin Gothic Book"/>
        </w:rPr>
      </w:pPr>
    </w:p>
    <w:p w14:paraId="40837808" w14:textId="394011F6" w:rsidR="00492851" w:rsidRPr="00492851" w:rsidRDefault="00492851" w:rsidP="00492851">
      <w:pPr>
        <w:jc w:val="both"/>
        <w:rPr>
          <w:rFonts w:ascii="Franklin Gothic Book" w:hAnsi="Franklin Gothic Book"/>
        </w:rPr>
      </w:pPr>
      <w:r w:rsidRPr="00492851">
        <w:rPr>
          <w:rFonts w:ascii="Franklin Gothic Book" w:hAnsi="Franklin Gothic Book"/>
        </w:rPr>
        <w:t xml:space="preserve">     «___»_______________     2017 г.                         </w:t>
      </w:r>
      <w:r w:rsidR="00FD3D09" w:rsidRPr="00600DAB">
        <w:rPr>
          <w:rFonts w:ascii="Franklin Gothic Book" w:hAnsi="Franklin Gothic Book"/>
        </w:rPr>
        <w:t xml:space="preserve">      </w:t>
      </w:r>
      <w:r w:rsidR="00FD3D09">
        <w:rPr>
          <w:rFonts w:ascii="Franklin Gothic Book" w:hAnsi="Franklin Gothic Book"/>
        </w:rPr>
        <w:t xml:space="preserve"> </w:t>
      </w:r>
      <w:r w:rsidR="00FD3D09" w:rsidRPr="00600DAB">
        <w:rPr>
          <w:rFonts w:ascii="Franklin Gothic Book" w:hAnsi="Franklin Gothic Book"/>
        </w:rPr>
        <w:t xml:space="preserve"> </w:t>
      </w:r>
      <w:r w:rsidRPr="00600DAB">
        <w:rPr>
          <w:rFonts w:ascii="Franklin Gothic Book" w:hAnsi="Franklin Gothic Book"/>
        </w:rPr>
        <w:t xml:space="preserve"> </w:t>
      </w:r>
      <w:r>
        <w:rPr>
          <w:rFonts w:ascii="Franklin Gothic Book" w:hAnsi="Franklin Gothic Book"/>
        </w:rPr>
        <w:t>«___»______________</w:t>
      </w:r>
      <w:r w:rsidRPr="00492851">
        <w:rPr>
          <w:rFonts w:ascii="Franklin Gothic Book" w:hAnsi="Franklin Gothic Book"/>
        </w:rPr>
        <w:t>2017 г.</w:t>
      </w:r>
    </w:p>
    <w:p w14:paraId="113A7EE8" w14:textId="77777777" w:rsidR="009E385A" w:rsidRPr="00492851" w:rsidRDefault="009E385A" w:rsidP="009E385A">
      <w:pPr>
        <w:rPr>
          <w:rFonts w:ascii="Franklin Gothic Book" w:hAnsi="Franklin Gothic Book"/>
          <w:b/>
        </w:rPr>
      </w:pPr>
    </w:p>
    <w:p w14:paraId="04F49062" w14:textId="77777777" w:rsidR="00FE7759" w:rsidRPr="00BE1352" w:rsidRDefault="00FE7759" w:rsidP="00FE7759">
      <w:pPr>
        <w:jc w:val="right"/>
        <w:rPr>
          <w:rFonts w:ascii="Franklin Gothic Book" w:hAnsi="Franklin Gothic Book"/>
          <w:b/>
        </w:rPr>
      </w:pPr>
      <w:r w:rsidRPr="00BE1352">
        <w:rPr>
          <w:rFonts w:ascii="Franklin Gothic Book" w:hAnsi="Franklin Gothic Book"/>
          <w:b/>
        </w:rPr>
        <w:t>Приложение № 2 к Договору №НМТП</w:t>
      </w:r>
      <w:proofErr w:type="gramStart"/>
      <w:r w:rsidRPr="00BE1352">
        <w:rPr>
          <w:rFonts w:ascii="Franklin Gothic Book" w:hAnsi="Franklin Gothic Book"/>
          <w:b/>
        </w:rPr>
        <w:t>/  _</w:t>
      </w:r>
      <w:proofErr w:type="gramEnd"/>
      <w:r w:rsidRPr="00BE1352">
        <w:rPr>
          <w:rFonts w:ascii="Franklin Gothic Book" w:hAnsi="Franklin Gothic Book"/>
          <w:b/>
        </w:rPr>
        <w:t>_____ от  «___» _________2017 г.</w:t>
      </w:r>
    </w:p>
    <w:p w14:paraId="3553A3CB" w14:textId="77777777" w:rsidR="00FE7759" w:rsidRPr="00BE1352" w:rsidRDefault="00FE7759" w:rsidP="00FE7759">
      <w:pPr>
        <w:rPr>
          <w:rFonts w:ascii="Franklin Gothic Book" w:eastAsia="Calibri" w:hAnsi="Franklin Gothic Book"/>
          <w:lang w:eastAsia="en-US"/>
        </w:rPr>
      </w:pPr>
    </w:p>
    <w:p w14:paraId="64BF7251" w14:textId="77777777" w:rsidR="00FE7759" w:rsidRPr="00962EBD" w:rsidRDefault="00FE7759" w:rsidP="00FE7759">
      <w:pPr>
        <w:jc w:val="both"/>
        <w:rPr>
          <w:rFonts w:ascii="Franklin Gothic Book" w:eastAsia="Calibri" w:hAnsi="Franklin Gothic Book"/>
          <w:lang w:eastAsia="en-US"/>
        </w:rPr>
      </w:pPr>
      <w:r w:rsidRPr="00BE1352">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0" w:history="1">
        <w:r w:rsidRPr="00BE1352">
          <w:rPr>
            <w:rFonts w:ascii="Franklin Gothic Book" w:eastAsia="Calibri" w:hAnsi="Franklin Gothic Book"/>
            <w:color w:val="0000FF"/>
            <w:u w:val="single"/>
            <w:lang w:val="en-US" w:eastAsia="en-US"/>
          </w:rPr>
          <w:t>www</w:t>
        </w:r>
        <w:r w:rsidRPr="00BE1352">
          <w:rPr>
            <w:rFonts w:ascii="Franklin Gothic Book" w:eastAsia="Calibri" w:hAnsi="Franklin Gothic Book"/>
            <w:color w:val="0000FF"/>
            <w:u w:val="single"/>
            <w:lang w:eastAsia="en-US"/>
          </w:rPr>
          <w:t>.</w:t>
        </w:r>
        <w:proofErr w:type="spellStart"/>
        <w:r w:rsidRPr="00BE1352">
          <w:rPr>
            <w:rFonts w:ascii="Franklin Gothic Book" w:eastAsia="Calibri" w:hAnsi="Franklin Gothic Book"/>
            <w:color w:val="0000FF"/>
            <w:u w:val="single"/>
            <w:lang w:val="en-US" w:eastAsia="en-US"/>
          </w:rPr>
          <w:t>nmtp</w:t>
        </w:r>
        <w:proofErr w:type="spellEnd"/>
        <w:r w:rsidRPr="00BE1352">
          <w:rPr>
            <w:rFonts w:ascii="Franklin Gothic Book" w:eastAsia="Calibri" w:hAnsi="Franklin Gothic Book"/>
            <w:color w:val="0000FF"/>
            <w:u w:val="single"/>
            <w:lang w:eastAsia="en-US"/>
          </w:rPr>
          <w:t>.</w:t>
        </w:r>
        <w:r w:rsidRPr="00BE1352">
          <w:rPr>
            <w:rFonts w:ascii="Franklin Gothic Book" w:eastAsia="Calibri" w:hAnsi="Franklin Gothic Book"/>
            <w:color w:val="0000FF"/>
            <w:u w:val="single"/>
            <w:lang w:val="en-US" w:eastAsia="en-US"/>
          </w:rPr>
          <w:t>info</w:t>
        </w:r>
      </w:hyperlink>
      <w:r w:rsidRPr="00BE1352">
        <w:rPr>
          <w:rFonts w:ascii="Franklin Gothic Book" w:eastAsia="Calibri" w:hAnsi="Franklin Gothic Book"/>
          <w:lang w:eastAsia="en-US"/>
        </w:rPr>
        <w:t>) и дает согласие ПАО «Н</w:t>
      </w:r>
      <w:r w:rsidRPr="00962EBD">
        <w:rPr>
          <w:rFonts w:ascii="Franklin Gothic Book" w:eastAsia="Calibri" w:hAnsi="Franklin Gothic Book"/>
          <w:lang w:eastAsia="en-US"/>
        </w:rPr>
        <w:t>МТП» на обработку и раскрытие указанных в таблице данных в соответствии с Международными стандартами финансовой отчетности.</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980"/>
      </w:tblGrid>
      <w:tr w:rsidR="00FE7759" w:rsidRPr="00962EBD" w14:paraId="475AA5B0" w14:textId="77777777" w:rsidTr="00FE7759">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1F9189E2" w14:textId="77777777" w:rsidR="00FE7759" w:rsidRPr="00962EBD" w:rsidRDefault="00FE7759" w:rsidP="00FE7759">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Признаки связанных сторон</w:t>
            </w:r>
          </w:p>
          <w:p w14:paraId="2D6371A1" w14:textId="77777777" w:rsidR="00FE7759" w:rsidRPr="00962EBD" w:rsidRDefault="00FE7759" w:rsidP="00FE7759">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14:paraId="5B0AEEC0" w14:textId="77777777" w:rsidR="00FE7759" w:rsidRPr="00962EBD" w:rsidRDefault="00FE7759" w:rsidP="00FE7759">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Признаки не связанных сторон</w:t>
            </w:r>
          </w:p>
          <w:p w14:paraId="4D761D9B" w14:textId="77777777" w:rsidR="00FE7759" w:rsidRPr="00962EBD" w:rsidRDefault="00FE7759" w:rsidP="00FE7759">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(отметить нужное):</w:t>
            </w:r>
          </w:p>
        </w:tc>
      </w:tr>
      <w:tr w:rsidR="00FE7759" w:rsidRPr="00962EBD" w14:paraId="1C297D21" w14:textId="77777777" w:rsidTr="00FE7759">
        <w:trPr>
          <w:trHeight w:val="58"/>
        </w:trPr>
        <w:tc>
          <w:tcPr>
            <w:tcW w:w="4811" w:type="dxa"/>
            <w:tcBorders>
              <w:top w:val="single" w:sz="4" w:space="0" w:color="auto"/>
              <w:left w:val="single" w:sz="4" w:space="0" w:color="auto"/>
              <w:bottom w:val="single" w:sz="4" w:space="0" w:color="auto"/>
              <w:right w:val="single" w:sz="4" w:space="0" w:color="auto"/>
            </w:tcBorders>
          </w:tcPr>
          <w:p w14:paraId="7B933DBB" w14:textId="77777777" w:rsidR="00FE7759" w:rsidRPr="00962EBD" w:rsidRDefault="00FE7759" w:rsidP="00FE7759">
            <w:pPr>
              <w:numPr>
                <w:ilvl w:val="0"/>
                <w:numId w:val="33"/>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 xml:space="preserve">Поставщик, </w:t>
            </w:r>
            <w:r w:rsidRPr="00962EBD">
              <w:rPr>
                <w:rFonts w:ascii="Franklin Gothic Book" w:hAnsi="Franklin Gothic Book"/>
                <w:b/>
                <w:iCs/>
                <w:sz w:val="20"/>
                <w:lang w:eastAsia="en-US"/>
              </w:rPr>
              <w:t>прямо или косвенно, через одного или нескольких посредников:</w:t>
            </w:r>
          </w:p>
          <w:p w14:paraId="5AB4253E"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(а) </w:t>
            </w:r>
            <w:r w:rsidRPr="00962EBD">
              <w:rPr>
                <w:rFonts w:ascii="Franklin Gothic Book" w:eastAsia="Calibri" w:hAnsi="Franklin Gothic Book"/>
                <w:iCs/>
                <w:sz w:val="20"/>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4C05B488"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11EBACA9"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соответствующий признак связанности.</w:t>
            </w:r>
          </w:p>
          <w:p w14:paraId="194B8E69"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2A322C5"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779A420"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209A4130"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58C38595"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b</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имеет долю в организации, обеспечивающую ей значительное влияние на ПАО «НМТП»;</w:t>
            </w:r>
          </w:p>
          <w:p w14:paraId="5FE89957"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794F943D"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долю, обеспечивающую значительное влияние на ПАО «НМТП».</w:t>
            </w:r>
          </w:p>
          <w:p w14:paraId="7CF6EF1A"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283FBDE5"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064C100"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iCs/>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c</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осуществляет совместный контроль над ПАО «НМТП»;</w:t>
            </w:r>
          </w:p>
          <w:p w14:paraId="244CE96E"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lastRenderedPageBreak/>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5A3DEED"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организации, с которыми осуществляется совместный контроль над ПАО «НМТП».</w:t>
            </w:r>
          </w:p>
          <w:p w14:paraId="6AAC0C40"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655EF181"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663BE2E"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B8395CC"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2167798"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72F6DCCE"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p>
          <w:p w14:paraId="0381BBD5"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iCs/>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d</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является ассоциированной организацией.</w:t>
            </w:r>
          </w:p>
          <w:p w14:paraId="230F8A8F"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264361EC"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какой инвестор и как именно он оказывает существенное влияние.</w:t>
            </w:r>
          </w:p>
          <w:p w14:paraId="021069A3"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AB14FF5"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F553743"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5335B3DF"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2.Физическое лицо</w:t>
            </w:r>
            <w:r w:rsidRPr="00962EBD">
              <w:rPr>
                <w:rFonts w:ascii="Franklin Gothic Book" w:eastAsia="Calibri" w:hAnsi="Franklin Gothic Book"/>
                <w:sz w:val="20"/>
                <w:lang w:eastAsia="en-US"/>
              </w:rPr>
              <w:t xml:space="preserve"> </w:t>
            </w:r>
            <w:r w:rsidRPr="00962EBD">
              <w:rPr>
                <w:rFonts w:ascii="Franklin Gothic Book" w:eastAsia="Calibri" w:hAnsi="Franklin Gothic Book"/>
                <w:b/>
                <w:iCs/>
                <w:sz w:val="20"/>
                <w:lang w:eastAsia="en-US"/>
              </w:rPr>
              <w:t>входит в состав старшего руководящего персонала ПАО «НМТП» или его материнской организации:</w:t>
            </w:r>
          </w:p>
          <w:p w14:paraId="4E424422"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a</w:t>
            </w:r>
            <w:r w:rsidRPr="00962EBD">
              <w:rPr>
                <w:rFonts w:ascii="Franklin Gothic Book" w:eastAsia="Calibri" w:hAnsi="Franklin Gothic Book"/>
                <w:sz w:val="20"/>
                <w:lang w:eastAsia="en-US"/>
              </w:rPr>
              <w:t>) член Совета директоров (наблюдательного совета)</w:t>
            </w:r>
          </w:p>
          <w:p w14:paraId="5F3CA930"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533724D" w14:textId="77777777" w:rsidR="00FE7759" w:rsidRPr="00962EBD" w:rsidRDefault="00FE7759" w:rsidP="00FE7759">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Совета директоров</w:t>
            </w:r>
          </w:p>
          <w:p w14:paraId="11B4C1FA" w14:textId="77777777" w:rsidR="00FE7759" w:rsidRPr="00962EBD" w:rsidRDefault="00FE7759" w:rsidP="00FE7759">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5E824AAB" w14:textId="77777777" w:rsidR="00FE7759" w:rsidRPr="00962EBD" w:rsidRDefault="00FE7759" w:rsidP="00FE7759">
            <w:pPr>
              <w:tabs>
                <w:tab w:val="left" w:pos="592"/>
              </w:tabs>
              <w:autoSpaceDE w:val="0"/>
              <w:autoSpaceDN w:val="0"/>
              <w:adjustRightInd w:val="0"/>
              <w:spacing w:line="276" w:lineRule="auto"/>
              <w:jc w:val="both"/>
              <w:rPr>
                <w:rFonts w:ascii="Franklin Gothic Book" w:eastAsia="Calibri" w:hAnsi="Franklin Gothic Book"/>
                <w:sz w:val="20"/>
                <w:lang w:eastAsia="en-US"/>
              </w:rPr>
            </w:pPr>
          </w:p>
          <w:p w14:paraId="47775A76" w14:textId="77777777" w:rsidR="00FE7759" w:rsidRPr="00962EBD" w:rsidRDefault="00FE7759" w:rsidP="00FE7759">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b</w:t>
            </w:r>
            <w:r w:rsidRPr="00962EBD">
              <w:rPr>
                <w:rFonts w:ascii="Franklin Gothic Book" w:eastAsia="Calibri" w:hAnsi="Franklin Gothic Book"/>
                <w:sz w:val="20"/>
                <w:lang w:eastAsia="en-US"/>
              </w:rPr>
              <w:t>) член коллегиального органа управления;</w:t>
            </w:r>
          </w:p>
          <w:p w14:paraId="48D640A0"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5E7A1935"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коллегиального органа управления.</w:t>
            </w:r>
          </w:p>
          <w:p w14:paraId="0D25F35A"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3F58928"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p>
          <w:p w14:paraId="7D9B859D"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(с) лицо, осуществляющее полномочия единоличного исполнительного органа.</w:t>
            </w:r>
          </w:p>
          <w:p w14:paraId="5261E02E"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0FE22034"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единоличного исполнительного органа.</w:t>
            </w:r>
          </w:p>
          <w:p w14:paraId="70FA160C"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52CBC2D"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p>
          <w:p w14:paraId="603BE0E3" w14:textId="77777777" w:rsidR="00FE7759" w:rsidRPr="00962EBD" w:rsidRDefault="00FE7759" w:rsidP="00FE7759">
            <w:pPr>
              <w:autoSpaceDE w:val="0"/>
              <w:autoSpaceDN w:val="0"/>
              <w:adjustRightInd w:val="0"/>
              <w:spacing w:line="276" w:lineRule="auto"/>
              <w:ind w:firstLine="25"/>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3.Близкие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14:paraId="742F5CCC" w14:textId="77777777" w:rsidR="00FE7759" w:rsidRPr="00962EBD" w:rsidRDefault="00FE7759" w:rsidP="00FE7759">
            <w:pPr>
              <w:widowControl w:val="0"/>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 (a) дети, а также супруг (супруга) или гражданский супруг (супруга) такого лица;</w:t>
            </w:r>
          </w:p>
          <w:p w14:paraId="5807F35F"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441067B1"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4466C585"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5B45F73"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63BE9A56"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(b) дети супруга (супруги) или гражданского супруга (супруги) такого лица;</w:t>
            </w:r>
          </w:p>
          <w:p w14:paraId="2233D419"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95C8A6A"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2E36DB5A"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lastRenderedPageBreak/>
              <w:t>_____________________________________________</w:t>
            </w:r>
          </w:p>
          <w:p w14:paraId="0989D32E"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7774A21" w14:textId="77777777" w:rsidR="00FE7759" w:rsidRPr="00962EBD" w:rsidRDefault="00FE7759" w:rsidP="00FE7759">
            <w:pPr>
              <w:spacing w:line="276" w:lineRule="auto"/>
              <w:ind w:firstLine="25"/>
              <w:jc w:val="both"/>
              <w:rPr>
                <w:rFonts w:ascii="Franklin Gothic Book" w:eastAsia="Calibri" w:hAnsi="Franklin Gothic Book"/>
                <w:sz w:val="20"/>
                <w:lang w:eastAsia="en-US"/>
              </w:rPr>
            </w:pPr>
          </w:p>
          <w:p w14:paraId="0663933B" w14:textId="77777777" w:rsidR="00FE7759" w:rsidRPr="00962EBD" w:rsidRDefault="00FE7759" w:rsidP="00FE7759">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 (c) иждивенцы такого лица, супруга (супруги) или гражданского супруга (супруги) такого лица.</w:t>
            </w:r>
          </w:p>
          <w:p w14:paraId="3513FD99"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5AF4B524"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78D608C1" w14:textId="77777777" w:rsidR="00FE7759" w:rsidRPr="00962EBD" w:rsidRDefault="00FE7759" w:rsidP="00FE7759">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61ADCC8" w14:textId="77777777" w:rsidR="00FE7759" w:rsidRPr="00962EBD" w:rsidRDefault="00FE7759" w:rsidP="00FE7759">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F94CA7D" w14:textId="77777777" w:rsidR="00FE7759" w:rsidRPr="00962EBD" w:rsidRDefault="00FE7759" w:rsidP="00FE7759">
            <w:pPr>
              <w:autoSpaceDE w:val="0"/>
              <w:autoSpaceDN w:val="0"/>
              <w:adjustRightInd w:val="0"/>
              <w:spacing w:line="276" w:lineRule="auto"/>
              <w:ind w:firstLine="25"/>
              <w:jc w:val="both"/>
              <w:rPr>
                <w:rFonts w:ascii="Franklin Gothic Book" w:eastAsia="Calibri" w:hAnsi="Franklin Gothic Book"/>
                <w:sz w:val="20"/>
                <w:lang w:eastAsia="en-US"/>
              </w:rPr>
            </w:pPr>
          </w:p>
        </w:tc>
        <w:tc>
          <w:tcPr>
            <w:tcW w:w="4980" w:type="dxa"/>
            <w:tcBorders>
              <w:top w:val="single" w:sz="4" w:space="0" w:color="auto"/>
              <w:left w:val="single" w:sz="4" w:space="0" w:color="auto"/>
              <w:bottom w:val="single" w:sz="4" w:space="0" w:color="auto"/>
              <w:right w:val="single" w:sz="4" w:space="0" w:color="auto"/>
            </w:tcBorders>
          </w:tcPr>
          <w:p w14:paraId="5A28CB1D"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6A051018"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5F474C86"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и ФИО.</w:t>
            </w:r>
          </w:p>
          <w:p w14:paraId="4D4F886C"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7F31659B"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2513EB5D"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8391299"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p>
          <w:p w14:paraId="108B39D2"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4835F6A5"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5943EB1C"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ФИО участников совместного предприятия.</w:t>
            </w:r>
          </w:p>
          <w:p w14:paraId="1D9F82D7"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B6B3AA4"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2BB55276"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66294B23"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p>
          <w:p w14:paraId="5934687D" w14:textId="77777777" w:rsidR="00FE7759" w:rsidRPr="00962EBD" w:rsidRDefault="00FE7759" w:rsidP="00FE7759">
            <w:pPr>
              <w:widowControl w:val="0"/>
              <w:tabs>
                <w:tab w:val="left" w:pos="651"/>
              </w:tabs>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 xml:space="preserve">(c) стороны, предоставляющие финансирование, профсоюзы, коммунальные службы, </w:t>
            </w:r>
            <w:r w:rsidRPr="00962EBD">
              <w:rPr>
                <w:rFonts w:ascii="Franklin Gothic Book" w:eastAsia="Arial" w:hAnsi="Franklin Gothic Book"/>
                <w:sz w:val="20"/>
                <w:lang w:eastAsia="ar-SA"/>
              </w:rPr>
              <w:lastRenderedPageBreak/>
              <w:t>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4A995708"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77AC9CA7"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с указанием организации.</w:t>
            </w:r>
          </w:p>
          <w:p w14:paraId="3402AF33"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66080D2B"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5DEE1C10"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12B76BCE"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p>
          <w:p w14:paraId="21AF7715"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962EBD">
              <w:rPr>
                <w:rFonts w:ascii="Franklin Gothic Book" w:eastAsia="Arial" w:hAnsi="Franklin Gothic Book"/>
                <w:sz w:val="20"/>
                <w:lang w:eastAsia="ar-SA"/>
              </w:rPr>
              <w:t>по причине</w:t>
            </w:r>
            <w:proofErr w:type="gramEnd"/>
            <w:r w:rsidRPr="00962EBD">
              <w:rPr>
                <w:rFonts w:ascii="Franklin Gothic Book" w:eastAsia="Arial" w:hAnsi="Franklin Gothic Book"/>
                <w:sz w:val="20"/>
                <w:lang w:eastAsia="ar-SA"/>
              </w:rPr>
              <w:t xml:space="preserve"> возникающей в результате этого экономической зависимости.</w:t>
            </w:r>
          </w:p>
          <w:p w14:paraId="637831C6"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151A6E45"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условия льготного права/экономической зависимости и Заказчика.</w:t>
            </w:r>
          </w:p>
          <w:p w14:paraId="320511C7"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787C86D"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7F20BBDC"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25D3E4F4"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4D032C32"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DC365EA" w14:textId="77777777" w:rsidR="00FE7759" w:rsidRPr="00962EBD" w:rsidRDefault="00FE7759" w:rsidP="00FE7759">
            <w:pPr>
              <w:spacing w:line="276" w:lineRule="auto"/>
              <w:rPr>
                <w:rFonts w:ascii="Franklin Gothic Book" w:eastAsia="Calibri" w:hAnsi="Franklin Gothic Book"/>
                <w:sz w:val="20"/>
                <w:lang w:eastAsia="en-US"/>
              </w:rPr>
            </w:pPr>
          </w:p>
        </w:tc>
      </w:tr>
    </w:tbl>
    <w:p w14:paraId="7EB21A86" w14:textId="77777777" w:rsidR="00FE7759" w:rsidRPr="00265617" w:rsidRDefault="00FE7759" w:rsidP="00FE7759">
      <w:pPr>
        <w:rPr>
          <w:rFonts w:ascii="Franklin Gothic Book" w:eastAsia="Calibri" w:hAnsi="Franklin Gothic Book"/>
          <w:lang w:eastAsia="en-US"/>
        </w:rPr>
      </w:pPr>
    </w:p>
    <w:p w14:paraId="11B08816" w14:textId="77777777" w:rsidR="00FE7759" w:rsidRPr="00265617" w:rsidRDefault="00FE7759" w:rsidP="00FE7759">
      <w:pPr>
        <w:jc w:val="both"/>
        <w:rPr>
          <w:rFonts w:ascii="Franklin Gothic Book" w:eastAsia="Calibri" w:hAnsi="Franklin Gothic Book"/>
          <w:lang w:eastAsia="en-US"/>
        </w:rPr>
      </w:pPr>
      <w:r w:rsidRPr="00265617">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3C615BC8" w14:textId="77777777" w:rsidR="00FE7759" w:rsidRPr="00265617" w:rsidRDefault="00FE7759" w:rsidP="00FE7759">
      <w:pPr>
        <w:rPr>
          <w:rFonts w:ascii="Franklin Gothic Book" w:eastAsia="Calibri" w:hAnsi="Franklin Gothic Book"/>
          <w:lang w:eastAsia="en-US"/>
        </w:rPr>
      </w:pPr>
    </w:p>
    <w:p w14:paraId="7E0ACC70" w14:textId="77777777" w:rsidR="00FE7759" w:rsidRPr="00265617" w:rsidRDefault="00FE7759" w:rsidP="00FE7759">
      <w:pPr>
        <w:rPr>
          <w:rFonts w:ascii="Franklin Gothic Book" w:eastAsia="Calibri" w:hAnsi="Franklin Gothic Book"/>
          <w:lang w:eastAsia="en-US"/>
        </w:rPr>
      </w:pPr>
    </w:p>
    <w:p w14:paraId="7F51DB25" w14:textId="77777777" w:rsidR="00FE7759" w:rsidRPr="00265617" w:rsidRDefault="00FE7759" w:rsidP="00FE7759">
      <w:pPr>
        <w:tabs>
          <w:tab w:val="left" w:pos="7965"/>
        </w:tabs>
        <w:rPr>
          <w:rFonts w:ascii="Franklin Gothic Book" w:eastAsia="Calibri" w:hAnsi="Franklin Gothic Book"/>
          <w:lang w:eastAsia="en-US"/>
        </w:rPr>
      </w:pPr>
      <w:r w:rsidRPr="00265617">
        <w:rPr>
          <w:rFonts w:ascii="Franklin Gothic Book" w:eastAsia="Calibri" w:hAnsi="Franklin Gothic Book"/>
          <w:lang w:eastAsia="en-US"/>
        </w:rPr>
        <w:t>Должность подписанта                              Подпись                                    ФИО</w:t>
      </w:r>
    </w:p>
    <w:p w14:paraId="02512164" w14:textId="77777777" w:rsidR="00FE7759" w:rsidRPr="00265617" w:rsidRDefault="00FE7759" w:rsidP="00FE7759">
      <w:pPr>
        <w:rPr>
          <w:rFonts w:ascii="Franklin Gothic Book" w:eastAsia="Calibri" w:hAnsi="Franklin Gothic Book"/>
          <w:lang w:eastAsia="en-US"/>
        </w:rPr>
      </w:pPr>
      <w:r w:rsidRPr="00265617">
        <w:rPr>
          <w:rFonts w:ascii="Franklin Gothic Book" w:eastAsia="Calibri" w:hAnsi="Franklin Gothic Book"/>
          <w:lang w:eastAsia="en-US"/>
        </w:rPr>
        <w:t xml:space="preserve">Дата                                                                </w:t>
      </w:r>
      <w:proofErr w:type="spellStart"/>
      <w:r w:rsidRPr="00265617">
        <w:rPr>
          <w:rFonts w:ascii="Franklin Gothic Book" w:eastAsia="Calibri" w:hAnsi="Franklin Gothic Book"/>
          <w:lang w:eastAsia="en-US"/>
        </w:rPr>
        <w:t>м.п</w:t>
      </w:r>
      <w:proofErr w:type="spellEnd"/>
      <w:r w:rsidRPr="00265617">
        <w:rPr>
          <w:rFonts w:ascii="Franklin Gothic Book" w:eastAsia="Calibri" w:hAnsi="Franklin Gothic Book"/>
          <w:lang w:eastAsia="en-US"/>
        </w:rPr>
        <w:t>.</w:t>
      </w:r>
    </w:p>
    <w:p w14:paraId="7D7AB20C" w14:textId="77777777" w:rsidR="00FE7759" w:rsidRPr="00265617" w:rsidRDefault="00FE7759" w:rsidP="00FE7759">
      <w:pPr>
        <w:tabs>
          <w:tab w:val="center" w:pos="4153"/>
          <w:tab w:val="right" w:pos="8306"/>
        </w:tabs>
        <w:spacing w:after="200" w:line="276" w:lineRule="auto"/>
        <w:ind w:left="567"/>
        <w:jc w:val="both"/>
        <w:rPr>
          <w:rFonts w:ascii="Franklin Gothic Book" w:hAnsi="Franklin Gothic Book"/>
          <w:b/>
          <w:lang w:eastAsia="ar-SA"/>
        </w:rPr>
      </w:pPr>
    </w:p>
    <w:p w14:paraId="670D6375" w14:textId="77777777" w:rsidR="00FE7759" w:rsidRPr="00265617" w:rsidRDefault="00FE7759" w:rsidP="00D668CE">
      <w:pPr>
        <w:tabs>
          <w:tab w:val="center" w:pos="4153"/>
          <w:tab w:val="right" w:pos="8306"/>
        </w:tabs>
        <w:spacing w:after="200"/>
        <w:jc w:val="both"/>
        <w:rPr>
          <w:rFonts w:ascii="Franklin Gothic Book" w:hAnsi="Franklin Gothic Book"/>
          <w:lang w:eastAsia="ar-SA"/>
        </w:rPr>
      </w:pPr>
      <w:r w:rsidRPr="00265617">
        <w:rPr>
          <w:rFonts w:ascii="Franklin Gothic Book" w:hAnsi="Franklin Gothic Book"/>
          <w:b/>
          <w:lang w:eastAsia="ar-SA"/>
        </w:rPr>
        <w:t>ПРИМЕЧАНИЕ:</w:t>
      </w:r>
      <w:r w:rsidRPr="00265617">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07AD5C0B" w14:textId="77777777" w:rsidR="00FE7759" w:rsidRPr="00265617" w:rsidRDefault="00FE7759" w:rsidP="00D668CE">
      <w:pPr>
        <w:tabs>
          <w:tab w:val="center" w:pos="4153"/>
          <w:tab w:val="right" w:pos="8306"/>
        </w:tabs>
        <w:spacing w:after="200"/>
        <w:jc w:val="both"/>
        <w:rPr>
          <w:rFonts w:ascii="Franklin Gothic Book" w:hAnsi="Franklin Gothic Book"/>
          <w:lang w:eastAsia="ar-SA"/>
        </w:rPr>
      </w:pPr>
      <w:r w:rsidRPr="00265617">
        <w:rPr>
          <w:rFonts w:ascii="Franklin Gothic Book" w:hAnsi="Franklin Gothic Book"/>
          <w:b/>
          <w:lang w:eastAsia="ar-SA"/>
        </w:rPr>
        <w:t xml:space="preserve">АНКЕТА </w:t>
      </w:r>
      <w:r w:rsidRPr="00265617">
        <w:rPr>
          <w:rFonts w:ascii="Franklin Gothic Book" w:hAnsi="Franklin Gothic Book"/>
          <w:lang w:eastAsia="ar-SA"/>
        </w:rPr>
        <w:t>должна быть заполнена и возвращена Поставщиком в адрес ПАО «НМТП».</w:t>
      </w:r>
    </w:p>
    <w:p w14:paraId="710EC269" w14:textId="77777777" w:rsidR="006E4248" w:rsidRPr="006E4248" w:rsidRDefault="00DE005B" w:rsidP="008F4775">
      <w:pPr>
        <w:pStyle w:val="afff8"/>
        <w:numPr>
          <w:ilvl w:val="0"/>
          <w:numId w:val="10"/>
        </w:numPr>
        <w:spacing w:before="60" w:after="60"/>
        <w:jc w:val="both"/>
        <w:rPr>
          <w:rFonts w:ascii="Franklin Gothic Book" w:hAnsi="Franklin Gothic Book"/>
          <w:color w:val="FF0000"/>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sidRPr="006E4248">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3F7A07">
        <w:rPr>
          <w:rFonts w:ascii="Franklin Gothic Book" w:hAnsi="Franklin Gothic Book"/>
          <w:b/>
          <w:kern w:val="28"/>
        </w:rPr>
        <w:t>котировочную заявку</w:t>
      </w:r>
      <w:r w:rsidRPr="006E4248">
        <w:rPr>
          <w:rFonts w:ascii="Franklin Gothic Book" w:hAnsi="Franklin Gothic Book"/>
          <w:b/>
          <w:kern w:val="28"/>
        </w:rPr>
        <w:t>.</w:t>
      </w:r>
    </w:p>
    <w:p w14:paraId="5E4536F2" w14:textId="77777777" w:rsidR="00EA4674" w:rsidRPr="009D2C2C" w:rsidRDefault="00DE005B" w:rsidP="008F4775">
      <w:pPr>
        <w:pStyle w:val="afff8"/>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Наименование закупки:__________________________________________________________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Pr="00D15C3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03E2A37B" w14:textId="77777777" w:rsidR="000B65F6" w:rsidRPr="000B65F6" w:rsidRDefault="000B65F6" w:rsidP="00CB0349">
      <w:pPr>
        <w:numPr>
          <w:ilvl w:val="12"/>
          <w:numId w:val="0"/>
        </w:numPr>
        <w:rPr>
          <w:rFonts w:ascii="Franklin Gothic Book" w:hAnsi="Franklin Gothic Book"/>
        </w:rPr>
      </w:pP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товары, результаты работ, услуг, предлагаемые _______ (наименование участника), свободны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________(наименование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A9D4236" w14:textId="77777777" w:rsidR="00510D5B" w:rsidRDefault="00510D5B" w:rsidP="00001B67">
      <w:pPr>
        <w:tabs>
          <w:tab w:val="left" w:pos="0"/>
          <w:tab w:val="left" w:pos="180"/>
        </w:tabs>
        <w:jc w:val="both"/>
        <w:rPr>
          <w:rFonts w:ascii="Franklin Gothic Book" w:hAnsi="Franklin Gothic Book"/>
          <w:snapToGrid w:val="0"/>
          <w:vertAlign w:val="superscript"/>
        </w:rPr>
      </w:pP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5" w:name="_Toc410116678"/>
      <w:bookmarkStart w:id="16"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5"/>
      <w:bookmarkEnd w:id="16"/>
    </w:p>
    <w:p w14:paraId="65F80D84" w14:textId="77777777" w:rsidR="00FD2DA7" w:rsidRDefault="00FD2DA7" w:rsidP="00FD2DA7">
      <w:pPr>
        <w:ind w:firstLine="567"/>
        <w:jc w:val="both"/>
        <w:rPr>
          <w:rFonts w:ascii="Franklin Gothic Book" w:hAnsi="Franklin Gothic Book"/>
        </w:rPr>
      </w:pPr>
    </w:p>
    <w:p w14:paraId="782B7D2E" w14:textId="77777777" w:rsidR="00112175" w:rsidRDefault="0036658E" w:rsidP="0036658E">
      <w:pPr>
        <w:rPr>
          <w:rFonts w:ascii="Franklin Gothic Book" w:hAnsi="Franklin Gothic Book"/>
          <w:b/>
        </w:rPr>
      </w:pPr>
      <w:r w:rsidRPr="00C62E8C">
        <w:rPr>
          <w:rFonts w:ascii="Franklin Gothic Book" w:hAnsi="Franklin Gothic Book"/>
          <w:b/>
        </w:rPr>
        <w:t>Таблица №1</w:t>
      </w:r>
    </w:p>
    <w:p w14:paraId="51A41FC3" w14:textId="77777777" w:rsidR="00A67BAC" w:rsidRDefault="00A67BAC" w:rsidP="0036658E">
      <w:pPr>
        <w:rPr>
          <w:rFonts w:ascii="Franklin Gothic Book" w:hAnsi="Franklin Gothic Book"/>
          <w:b/>
        </w:rPr>
      </w:pPr>
    </w:p>
    <w:tbl>
      <w:tblPr>
        <w:tblpPr w:leftFromText="180" w:rightFromText="180" w:vertAnchor="text" w:horzAnchor="margin" w:tblpXSpec="center" w:tblpY="35"/>
        <w:tblOverlap w:val="never"/>
        <w:tblW w:w="10740" w:type="dxa"/>
        <w:tblLayout w:type="fixed"/>
        <w:tblLook w:val="0000" w:firstRow="0" w:lastRow="0" w:firstColumn="0" w:lastColumn="0" w:noHBand="0" w:noVBand="0"/>
      </w:tblPr>
      <w:tblGrid>
        <w:gridCol w:w="817"/>
        <w:gridCol w:w="3827"/>
        <w:gridCol w:w="1418"/>
        <w:gridCol w:w="804"/>
        <w:gridCol w:w="675"/>
        <w:gridCol w:w="931"/>
        <w:gridCol w:w="910"/>
        <w:gridCol w:w="1358"/>
      </w:tblGrid>
      <w:tr w:rsidR="009E385A" w:rsidRPr="009E385A" w14:paraId="1628F28E" w14:textId="77777777" w:rsidTr="00492851">
        <w:trPr>
          <w:trHeight w:val="510"/>
        </w:trPr>
        <w:tc>
          <w:tcPr>
            <w:tcW w:w="817" w:type="dxa"/>
            <w:tcBorders>
              <w:top w:val="single" w:sz="4" w:space="0" w:color="auto"/>
              <w:left w:val="single" w:sz="4" w:space="0" w:color="auto"/>
              <w:bottom w:val="nil"/>
              <w:right w:val="single" w:sz="4" w:space="0" w:color="auto"/>
            </w:tcBorders>
            <w:shd w:val="clear" w:color="auto" w:fill="auto"/>
            <w:vAlign w:val="center"/>
          </w:tcPr>
          <w:p w14:paraId="441ECA01" w14:textId="77777777" w:rsidR="009E385A" w:rsidRPr="009E385A" w:rsidRDefault="009E385A" w:rsidP="00492851">
            <w:pPr>
              <w:ind w:left="-244" w:firstLine="111"/>
              <w:jc w:val="both"/>
              <w:rPr>
                <w:rFonts w:ascii="Franklin Gothic Book" w:eastAsia="Calibri" w:hAnsi="Franklin Gothic Book"/>
                <w:lang w:eastAsia="en-US"/>
              </w:rPr>
            </w:pPr>
            <w:r w:rsidRPr="009E385A">
              <w:rPr>
                <w:rFonts w:ascii="Franklin Gothic Book" w:eastAsia="Calibri" w:hAnsi="Franklin Gothic Book"/>
                <w:lang w:eastAsia="en-US"/>
              </w:rPr>
              <w:t>№ п/п</w:t>
            </w:r>
          </w:p>
        </w:tc>
        <w:tc>
          <w:tcPr>
            <w:tcW w:w="3827" w:type="dxa"/>
            <w:tcBorders>
              <w:top w:val="single" w:sz="4" w:space="0" w:color="auto"/>
              <w:left w:val="nil"/>
              <w:bottom w:val="nil"/>
              <w:right w:val="single" w:sz="4" w:space="0" w:color="auto"/>
            </w:tcBorders>
            <w:shd w:val="clear" w:color="auto" w:fill="auto"/>
            <w:vAlign w:val="center"/>
          </w:tcPr>
          <w:p w14:paraId="6C3858D5"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Наименование товара</w:t>
            </w:r>
          </w:p>
        </w:tc>
        <w:tc>
          <w:tcPr>
            <w:tcW w:w="1418" w:type="dxa"/>
            <w:tcBorders>
              <w:top w:val="single" w:sz="4" w:space="0" w:color="auto"/>
              <w:left w:val="nil"/>
              <w:bottom w:val="nil"/>
              <w:right w:val="single" w:sz="4" w:space="0" w:color="auto"/>
            </w:tcBorders>
            <w:shd w:val="clear" w:color="auto" w:fill="auto"/>
            <w:vAlign w:val="center"/>
          </w:tcPr>
          <w:p w14:paraId="5F045771" w14:textId="1D3655BE" w:rsidR="009E385A" w:rsidRPr="009E385A" w:rsidRDefault="00303DAD" w:rsidP="00492851">
            <w:pPr>
              <w:jc w:val="both"/>
              <w:rPr>
                <w:rFonts w:ascii="Franklin Gothic Book" w:eastAsia="Calibri" w:hAnsi="Franklin Gothic Book"/>
                <w:lang w:eastAsia="en-US"/>
              </w:rPr>
            </w:pPr>
            <w:r>
              <w:rPr>
                <w:rFonts w:ascii="Franklin Gothic Book" w:eastAsia="Calibri" w:hAnsi="Franklin Gothic Book"/>
                <w:lang w:eastAsia="en-US"/>
              </w:rPr>
              <w:t>Каталожный №/Каталог</w:t>
            </w:r>
          </w:p>
        </w:tc>
        <w:tc>
          <w:tcPr>
            <w:tcW w:w="804" w:type="dxa"/>
            <w:tcBorders>
              <w:top w:val="single" w:sz="4" w:space="0" w:color="auto"/>
              <w:left w:val="nil"/>
              <w:bottom w:val="nil"/>
              <w:right w:val="single" w:sz="4" w:space="0" w:color="auto"/>
            </w:tcBorders>
            <w:shd w:val="clear" w:color="auto" w:fill="auto"/>
            <w:vAlign w:val="center"/>
          </w:tcPr>
          <w:p w14:paraId="449B7D24"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Кол-во</w:t>
            </w:r>
          </w:p>
        </w:tc>
        <w:tc>
          <w:tcPr>
            <w:tcW w:w="675" w:type="dxa"/>
            <w:tcBorders>
              <w:top w:val="single" w:sz="4" w:space="0" w:color="auto"/>
              <w:left w:val="nil"/>
              <w:bottom w:val="nil"/>
              <w:right w:val="single" w:sz="4" w:space="0" w:color="auto"/>
            </w:tcBorders>
            <w:shd w:val="clear" w:color="auto" w:fill="auto"/>
            <w:vAlign w:val="center"/>
          </w:tcPr>
          <w:p w14:paraId="1C1CA7EB"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Ед. изм.</w:t>
            </w:r>
          </w:p>
        </w:tc>
        <w:tc>
          <w:tcPr>
            <w:tcW w:w="931" w:type="dxa"/>
            <w:tcBorders>
              <w:top w:val="single" w:sz="4" w:space="0" w:color="auto"/>
              <w:left w:val="nil"/>
              <w:bottom w:val="single" w:sz="4" w:space="0" w:color="auto"/>
              <w:right w:val="single" w:sz="4" w:space="0" w:color="auto"/>
            </w:tcBorders>
            <w:shd w:val="clear" w:color="auto" w:fill="auto"/>
            <w:vAlign w:val="center"/>
          </w:tcPr>
          <w:p w14:paraId="1262B40C"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Цена, без НДС руб.</w:t>
            </w:r>
          </w:p>
        </w:tc>
        <w:tc>
          <w:tcPr>
            <w:tcW w:w="910" w:type="dxa"/>
            <w:tcBorders>
              <w:top w:val="single" w:sz="4" w:space="0" w:color="auto"/>
              <w:left w:val="nil"/>
              <w:bottom w:val="single" w:sz="4" w:space="0" w:color="auto"/>
              <w:right w:val="single" w:sz="4" w:space="0" w:color="auto"/>
            </w:tcBorders>
            <w:shd w:val="clear" w:color="auto" w:fill="auto"/>
            <w:vAlign w:val="center"/>
          </w:tcPr>
          <w:p w14:paraId="6FA1E362"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Сумма, без НДС руб.</w:t>
            </w:r>
          </w:p>
        </w:tc>
        <w:tc>
          <w:tcPr>
            <w:tcW w:w="1358" w:type="dxa"/>
            <w:tcBorders>
              <w:top w:val="single" w:sz="4" w:space="0" w:color="auto"/>
              <w:left w:val="nil"/>
              <w:bottom w:val="single" w:sz="4" w:space="0" w:color="auto"/>
              <w:right w:val="single" w:sz="4" w:space="0" w:color="auto"/>
            </w:tcBorders>
            <w:shd w:val="clear" w:color="auto" w:fill="auto"/>
            <w:vAlign w:val="center"/>
          </w:tcPr>
          <w:p w14:paraId="309D1B31"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Страна происхождения товара</w:t>
            </w:r>
          </w:p>
        </w:tc>
      </w:tr>
      <w:tr w:rsidR="00303DAD" w:rsidRPr="009E385A" w14:paraId="0926DB61" w14:textId="77777777" w:rsidTr="00492851">
        <w:trPr>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EDFD90" w14:textId="77777777" w:rsidR="00303DAD" w:rsidRPr="009E385A" w:rsidRDefault="00303DAD" w:rsidP="00303DAD">
            <w:pPr>
              <w:jc w:val="both"/>
              <w:rPr>
                <w:rFonts w:ascii="Franklin Gothic Book" w:eastAsia="Calibri" w:hAnsi="Franklin Gothic Book"/>
                <w:lang w:eastAsia="en-US"/>
              </w:rPr>
            </w:pPr>
            <w:r w:rsidRPr="009E385A">
              <w:rPr>
                <w:rFonts w:ascii="Franklin Gothic Book" w:eastAsia="Calibri" w:hAnsi="Franklin Gothic Book"/>
                <w:lang w:eastAsia="en-US"/>
              </w:rPr>
              <w:t>1</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4255E32" w14:textId="57ABE233" w:rsidR="00303DAD" w:rsidRPr="00303DAD" w:rsidRDefault="00303DAD" w:rsidP="00303DAD">
            <w:pPr>
              <w:jc w:val="both"/>
              <w:rPr>
                <w:rFonts w:ascii="Franklin Gothic Book" w:eastAsia="Calibri" w:hAnsi="Franklin Gothic Book"/>
                <w:lang w:eastAsia="en-US"/>
              </w:rPr>
            </w:pPr>
            <w:r w:rsidRPr="00303DAD">
              <w:rPr>
                <w:rFonts w:ascii="Franklin Gothic Book" w:hAnsi="Franklin Gothic Book"/>
              </w:rPr>
              <w:t xml:space="preserve">Клапан ограничения давления </w:t>
            </w:r>
          </w:p>
        </w:tc>
        <w:tc>
          <w:tcPr>
            <w:tcW w:w="1418" w:type="dxa"/>
            <w:tcBorders>
              <w:top w:val="single" w:sz="4" w:space="0" w:color="auto"/>
              <w:left w:val="nil"/>
              <w:bottom w:val="single" w:sz="4" w:space="0" w:color="auto"/>
              <w:right w:val="single" w:sz="4" w:space="0" w:color="auto"/>
            </w:tcBorders>
            <w:shd w:val="clear" w:color="auto" w:fill="auto"/>
          </w:tcPr>
          <w:p w14:paraId="189B78B0" w14:textId="338EC773" w:rsidR="00303DAD" w:rsidRPr="009E385A" w:rsidRDefault="00303DAD" w:rsidP="00303DAD">
            <w:pPr>
              <w:jc w:val="both"/>
              <w:rPr>
                <w:rFonts w:ascii="Franklin Gothic Book" w:eastAsia="Calibri" w:hAnsi="Franklin Gothic Book"/>
                <w:lang w:eastAsia="en-US"/>
              </w:rPr>
            </w:pPr>
            <w:r w:rsidRPr="004541A2">
              <w:t>10301861 /</w:t>
            </w:r>
            <w:proofErr w:type="spellStart"/>
            <w:r w:rsidRPr="004541A2">
              <w:t>либхерр</w:t>
            </w:r>
            <w:proofErr w:type="spellEnd"/>
            <w:r w:rsidRPr="004541A2">
              <w:t xml:space="preserve"> LH120</w:t>
            </w:r>
          </w:p>
        </w:tc>
        <w:tc>
          <w:tcPr>
            <w:tcW w:w="804" w:type="dxa"/>
            <w:tcBorders>
              <w:top w:val="single" w:sz="6" w:space="0" w:color="000000"/>
              <w:left w:val="single" w:sz="6" w:space="0" w:color="000000"/>
              <w:bottom w:val="single" w:sz="6" w:space="0" w:color="000000"/>
              <w:right w:val="single" w:sz="4" w:space="0" w:color="auto"/>
            </w:tcBorders>
            <w:shd w:val="clear" w:color="auto" w:fill="FFFFFF" w:themeFill="background1"/>
            <w:noWrap/>
            <w:vAlign w:val="center"/>
          </w:tcPr>
          <w:p w14:paraId="1F71A738" w14:textId="469E4B05" w:rsidR="00303DAD" w:rsidRPr="009E385A" w:rsidRDefault="00DF1658" w:rsidP="00303DAD">
            <w:pPr>
              <w:jc w:val="both"/>
              <w:rPr>
                <w:rFonts w:ascii="Franklin Gothic Book" w:eastAsia="Calibri" w:hAnsi="Franklin Gothic Book"/>
                <w:lang w:eastAsia="en-US"/>
              </w:rPr>
            </w:pPr>
            <w:r>
              <w:rPr>
                <w:rFonts w:ascii="Franklin Gothic Book" w:eastAsia="Calibri" w:hAnsi="Franklin Gothic Book"/>
                <w:lang w:eastAsia="en-US"/>
              </w:rPr>
              <w:t>2</w:t>
            </w:r>
          </w:p>
        </w:tc>
        <w:tc>
          <w:tcPr>
            <w:tcW w:w="675" w:type="dxa"/>
            <w:tcBorders>
              <w:top w:val="single" w:sz="6" w:space="0" w:color="000000"/>
              <w:left w:val="single" w:sz="4" w:space="0" w:color="auto"/>
              <w:bottom w:val="single" w:sz="6" w:space="0" w:color="000000"/>
              <w:right w:val="single" w:sz="6" w:space="0" w:color="000000"/>
            </w:tcBorders>
            <w:shd w:val="clear" w:color="auto" w:fill="FFFFFF" w:themeFill="background1"/>
            <w:vAlign w:val="center"/>
          </w:tcPr>
          <w:p w14:paraId="6628DA6B" w14:textId="46E6C588" w:rsidR="00303DAD" w:rsidRPr="009E385A" w:rsidRDefault="00303DAD" w:rsidP="00303DAD">
            <w:pPr>
              <w:jc w:val="both"/>
              <w:rPr>
                <w:rFonts w:ascii="Franklin Gothic Book" w:eastAsia="Calibri" w:hAnsi="Franklin Gothic Book"/>
                <w:lang w:eastAsia="en-US"/>
              </w:rPr>
            </w:pPr>
            <w:r>
              <w:rPr>
                <w:rFonts w:ascii="Franklin Gothic Book" w:eastAsia="Calibri" w:hAnsi="Franklin Gothic Book"/>
                <w:lang w:eastAsia="en-US"/>
              </w:rPr>
              <w:t>Шт.</w:t>
            </w:r>
          </w:p>
        </w:tc>
        <w:tc>
          <w:tcPr>
            <w:tcW w:w="931" w:type="dxa"/>
            <w:tcBorders>
              <w:top w:val="nil"/>
              <w:left w:val="nil"/>
              <w:bottom w:val="single" w:sz="4" w:space="0" w:color="auto"/>
              <w:right w:val="single" w:sz="4" w:space="0" w:color="auto"/>
            </w:tcBorders>
            <w:shd w:val="clear" w:color="auto" w:fill="auto"/>
            <w:vAlign w:val="center"/>
          </w:tcPr>
          <w:p w14:paraId="48503B39" w14:textId="77777777" w:rsidR="00303DAD" w:rsidRPr="009E385A" w:rsidRDefault="00303DAD" w:rsidP="00303DAD">
            <w:pPr>
              <w:jc w:val="both"/>
              <w:rPr>
                <w:rFonts w:ascii="Franklin Gothic Book" w:eastAsia="Calibri" w:hAnsi="Franklin Gothic Book"/>
                <w:lang w:eastAsia="en-US"/>
              </w:rPr>
            </w:pPr>
          </w:p>
        </w:tc>
        <w:tc>
          <w:tcPr>
            <w:tcW w:w="910" w:type="dxa"/>
            <w:tcBorders>
              <w:top w:val="nil"/>
              <w:left w:val="nil"/>
              <w:bottom w:val="single" w:sz="4" w:space="0" w:color="auto"/>
              <w:right w:val="single" w:sz="4" w:space="0" w:color="auto"/>
            </w:tcBorders>
            <w:shd w:val="clear" w:color="auto" w:fill="auto"/>
            <w:vAlign w:val="center"/>
          </w:tcPr>
          <w:p w14:paraId="48FCD951" w14:textId="77777777" w:rsidR="00303DAD" w:rsidRPr="009E385A" w:rsidRDefault="00303DAD" w:rsidP="00303DAD">
            <w:pPr>
              <w:jc w:val="both"/>
              <w:rPr>
                <w:rFonts w:ascii="Franklin Gothic Book" w:eastAsia="Calibri" w:hAnsi="Franklin Gothic Book"/>
                <w:lang w:eastAsia="en-US"/>
              </w:rPr>
            </w:pPr>
          </w:p>
        </w:tc>
        <w:tc>
          <w:tcPr>
            <w:tcW w:w="1358" w:type="dxa"/>
            <w:tcBorders>
              <w:top w:val="nil"/>
              <w:left w:val="nil"/>
              <w:bottom w:val="single" w:sz="4" w:space="0" w:color="auto"/>
              <w:right w:val="single" w:sz="4" w:space="0" w:color="auto"/>
            </w:tcBorders>
            <w:shd w:val="clear" w:color="auto" w:fill="auto"/>
            <w:vAlign w:val="center"/>
          </w:tcPr>
          <w:p w14:paraId="2729C993" w14:textId="77777777" w:rsidR="00303DAD" w:rsidRPr="009E385A" w:rsidRDefault="00303DAD" w:rsidP="00303DAD">
            <w:pPr>
              <w:jc w:val="both"/>
              <w:rPr>
                <w:rFonts w:ascii="Franklin Gothic Book" w:eastAsia="Calibri" w:hAnsi="Franklin Gothic Book"/>
                <w:lang w:eastAsia="en-US"/>
              </w:rPr>
            </w:pPr>
          </w:p>
        </w:tc>
      </w:tr>
      <w:tr w:rsidR="00303DAD" w:rsidRPr="009E385A" w14:paraId="507F9FE2" w14:textId="77777777" w:rsidTr="00492851">
        <w:trPr>
          <w:trHeight w:val="139"/>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BADCF3" w14:textId="77777777" w:rsidR="00303DAD" w:rsidRPr="009E385A" w:rsidRDefault="00303DAD" w:rsidP="00303DAD">
            <w:pPr>
              <w:jc w:val="both"/>
              <w:rPr>
                <w:rFonts w:ascii="Franklin Gothic Book" w:eastAsia="Calibri" w:hAnsi="Franklin Gothic Book"/>
                <w:lang w:eastAsia="en-US"/>
              </w:rPr>
            </w:pPr>
            <w:r w:rsidRPr="009E385A">
              <w:rPr>
                <w:rFonts w:ascii="Franklin Gothic Book" w:eastAsia="Calibri" w:hAnsi="Franklin Gothic Book"/>
                <w:lang w:eastAsia="en-US"/>
              </w:rPr>
              <w:t>2</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5BB1F68" w14:textId="58EEFEB6" w:rsidR="00303DAD" w:rsidRPr="00303DAD" w:rsidRDefault="00303DAD" w:rsidP="00303DAD">
            <w:pPr>
              <w:jc w:val="both"/>
              <w:rPr>
                <w:rFonts w:ascii="Franklin Gothic Book" w:eastAsia="Calibri" w:hAnsi="Franklin Gothic Book"/>
                <w:lang w:eastAsia="en-US"/>
              </w:rPr>
            </w:pPr>
            <w:proofErr w:type="spellStart"/>
            <w:r w:rsidRPr="00303DAD">
              <w:rPr>
                <w:rFonts w:ascii="Franklin Gothic Book" w:hAnsi="Franklin Gothic Book"/>
              </w:rPr>
              <w:t>Гидромотор</w:t>
            </w:r>
            <w:proofErr w:type="spellEnd"/>
          </w:p>
        </w:tc>
        <w:tc>
          <w:tcPr>
            <w:tcW w:w="1418" w:type="dxa"/>
            <w:tcBorders>
              <w:top w:val="single" w:sz="4" w:space="0" w:color="auto"/>
              <w:left w:val="nil"/>
              <w:bottom w:val="single" w:sz="4" w:space="0" w:color="auto"/>
              <w:right w:val="single" w:sz="4" w:space="0" w:color="auto"/>
            </w:tcBorders>
            <w:shd w:val="clear" w:color="auto" w:fill="auto"/>
          </w:tcPr>
          <w:p w14:paraId="36B0BD69" w14:textId="0786509F" w:rsidR="00303DAD" w:rsidRPr="009E385A" w:rsidRDefault="00303DAD" w:rsidP="00303DAD">
            <w:pPr>
              <w:jc w:val="both"/>
              <w:rPr>
                <w:rFonts w:ascii="Franklin Gothic Book" w:eastAsia="Calibri" w:hAnsi="Franklin Gothic Book"/>
                <w:lang w:eastAsia="en-US"/>
              </w:rPr>
            </w:pPr>
            <w:r w:rsidRPr="004541A2">
              <w:t>11694657/</w:t>
            </w:r>
            <w:proofErr w:type="spellStart"/>
            <w:r w:rsidRPr="004541A2">
              <w:t>либхерр</w:t>
            </w:r>
            <w:proofErr w:type="spellEnd"/>
            <w:r w:rsidRPr="004541A2">
              <w:t xml:space="preserve"> LH120</w:t>
            </w:r>
          </w:p>
        </w:tc>
        <w:tc>
          <w:tcPr>
            <w:tcW w:w="804" w:type="dxa"/>
            <w:tcBorders>
              <w:top w:val="single" w:sz="6" w:space="0" w:color="000000"/>
              <w:left w:val="single" w:sz="6" w:space="0" w:color="000000"/>
              <w:bottom w:val="single" w:sz="6" w:space="0" w:color="000000"/>
              <w:right w:val="single" w:sz="4" w:space="0" w:color="auto"/>
            </w:tcBorders>
            <w:shd w:val="clear" w:color="auto" w:fill="FFFFFF" w:themeFill="background1"/>
            <w:noWrap/>
            <w:vAlign w:val="center"/>
          </w:tcPr>
          <w:p w14:paraId="355F3CD0" w14:textId="38941548" w:rsidR="00303DAD" w:rsidRPr="009E385A" w:rsidRDefault="00DF1658" w:rsidP="00303DAD">
            <w:pPr>
              <w:jc w:val="both"/>
              <w:rPr>
                <w:rFonts w:ascii="Franklin Gothic Book" w:eastAsia="Calibri" w:hAnsi="Franklin Gothic Book"/>
                <w:lang w:eastAsia="en-US"/>
              </w:rPr>
            </w:pPr>
            <w:r>
              <w:rPr>
                <w:rFonts w:ascii="Franklin Gothic Book" w:eastAsia="Calibri" w:hAnsi="Franklin Gothic Book"/>
                <w:lang w:eastAsia="en-US"/>
              </w:rPr>
              <w:t>2</w:t>
            </w:r>
          </w:p>
        </w:tc>
        <w:tc>
          <w:tcPr>
            <w:tcW w:w="675" w:type="dxa"/>
            <w:tcBorders>
              <w:top w:val="single" w:sz="6" w:space="0" w:color="000000"/>
              <w:left w:val="single" w:sz="4" w:space="0" w:color="auto"/>
              <w:bottom w:val="single" w:sz="6" w:space="0" w:color="000000"/>
              <w:right w:val="single" w:sz="6" w:space="0" w:color="000000"/>
            </w:tcBorders>
            <w:shd w:val="clear" w:color="auto" w:fill="FFFFFF" w:themeFill="background1"/>
            <w:vAlign w:val="center"/>
          </w:tcPr>
          <w:p w14:paraId="21ACBEF9" w14:textId="69015063" w:rsidR="00303DAD" w:rsidRPr="009E385A" w:rsidRDefault="00303DAD" w:rsidP="00303DAD">
            <w:pPr>
              <w:jc w:val="both"/>
              <w:rPr>
                <w:rFonts w:ascii="Franklin Gothic Book" w:eastAsia="Calibri" w:hAnsi="Franklin Gothic Book"/>
                <w:lang w:eastAsia="en-US"/>
              </w:rPr>
            </w:pPr>
            <w:r>
              <w:rPr>
                <w:rFonts w:ascii="Franklin Gothic Book" w:eastAsia="Calibri" w:hAnsi="Franklin Gothic Book"/>
                <w:lang w:eastAsia="en-US"/>
              </w:rPr>
              <w:t>Шт.</w:t>
            </w:r>
          </w:p>
        </w:tc>
        <w:tc>
          <w:tcPr>
            <w:tcW w:w="931" w:type="dxa"/>
            <w:tcBorders>
              <w:top w:val="nil"/>
              <w:left w:val="nil"/>
              <w:bottom w:val="single" w:sz="4" w:space="0" w:color="auto"/>
              <w:right w:val="single" w:sz="4" w:space="0" w:color="auto"/>
            </w:tcBorders>
            <w:shd w:val="clear" w:color="auto" w:fill="auto"/>
            <w:vAlign w:val="center"/>
          </w:tcPr>
          <w:p w14:paraId="7B270DE7" w14:textId="77777777" w:rsidR="00303DAD" w:rsidRPr="009E385A" w:rsidRDefault="00303DAD" w:rsidP="00303DAD">
            <w:pPr>
              <w:jc w:val="both"/>
              <w:rPr>
                <w:rFonts w:ascii="Franklin Gothic Book" w:eastAsia="Calibri" w:hAnsi="Franklin Gothic Book"/>
                <w:lang w:val="en-US" w:eastAsia="en-US"/>
              </w:rPr>
            </w:pPr>
          </w:p>
        </w:tc>
        <w:tc>
          <w:tcPr>
            <w:tcW w:w="910" w:type="dxa"/>
            <w:tcBorders>
              <w:top w:val="nil"/>
              <w:left w:val="nil"/>
              <w:bottom w:val="single" w:sz="4" w:space="0" w:color="auto"/>
              <w:right w:val="single" w:sz="4" w:space="0" w:color="auto"/>
            </w:tcBorders>
            <w:shd w:val="clear" w:color="auto" w:fill="auto"/>
            <w:vAlign w:val="center"/>
          </w:tcPr>
          <w:p w14:paraId="244D40A5" w14:textId="77777777" w:rsidR="00303DAD" w:rsidRPr="009E385A" w:rsidRDefault="00303DAD" w:rsidP="00303DAD">
            <w:pPr>
              <w:jc w:val="both"/>
              <w:rPr>
                <w:rFonts w:ascii="Franklin Gothic Book" w:eastAsia="Calibri" w:hAnsi="Franklin Gothic Book"/>
                <w:lang w:eastAsia="en-US"/>
              </w:rPr>
            </w:pPr>
          </w:p>
        </w:tc>
        <w:tc>
          <w:tcPr>
            <w:tcW w:w="1358" w:type="dxa"/>
            <w:tcBorders>
              <w:top w:val="nil"/>
              <w:left w:val="nil"/>
              <w:bottom w:val="single" w:sz="4" w:space="0" w:color="auto"/>
              <w:right w:val="single" w:sz="4" w:space="0" w:color="auto"/>
            </w:tcBorders>
            <w:shd w:val="clear" w:color="auto" w:fill="auto"/>
            <w:vAlign w:val="center"/>
          </w:tcPr>
          <w:p w14:paraId="42B5B8CE" w14:textId="77777777" w:rsidR="00303DAD" w:rsidRPr="009E385A" w:rsidRDefault="00303DAD" w:rsidP="00303DAD">
            <w:pPr>
              <w:jc w:val="both"/>
              <w:rPr>
                <w:rFonts w:ascii="Franklin Gothic Book" w:eastAsia="Calibri" w:hAnsi="Franklin Gothic Book"/>
                <w:lang w:eastAsia="en-US"/>
              </w:rPr>
            </w:pPr>
          </w:p>
        </w:tc>
      </w:tr>
      <w:tr w:rsidR="00303DAD" w:rsidRPr="009E385A" w14:paraId="302F1891" w14:textId="77777777" w:rsidTr="00492851">
        <w:trPr>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259444" w14:textId="77777777" w:rsidR="00303DAD" w:rsidRPr="009E385A" w:rsidRDefault="00303DAD" w:rsidP="00303DAD">
            <w:pPr>
              <w:jc w:val="both"/>
              <w:rPr>
                <w:rFonts w:ascii="Franklin Gothic Book" w:eastAsia="Calibri" w:hAnsi="Franklin Gothic Book"/>
                <w:lang w:eastAsia="en-US"/>
              </w:rPr>
            </w:pPr>
            <w:r w:rsidRPr="009E385A">
              <w:rPr>
                <w:rFonts w:ascii="Franklin Gothic Book" w:eastAsia="Calibri" w:hAnsi="Franklin Gothic Book"/>
                <w:lang w:eastAsia="en-US"/>
              </w:rPr>
              <w:t>3</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BB5D582" w14:textId="375E9916" w:rsidR="00303DAD" w:rsidRPr="00303DAD" w:rsidRDefault="00303DAD" w:rsidP="00303DAD">
            <w:pPr>
              <w:jc w:val="both"/>
              <w:rPr>
                <w:rFonts w:ascii="Franklin Gothic Book" w:eastAsia="Calibri" w:hAnsi="Franklin Gothic Book"/>
                <w:lang w:eastAsia="en-US"/>
              </w:rPr>
            </w:pPr>
            <w:r w:rsidRPr="00303DAD">
              <w:rPr>
                <w:rFonts w:ascii="Franklin Gothic Book" w:hAnsi="Franklin Gothic Book"/>
              </w:rPr>
              <w:t xml:space="preserve">Защита двигателя </w:t>
            </w:r>
          </w:p>
        </w:tc>
        <w:tc>
          <w:tcPr>
            <w:tcW w:w="1418" w:type="dxa"/>
            <w:tcBorders>
              <w:top w:val="single" w:sz="4" w:space="0" w:color="auto"/>
              <w:left w:val="nil"/>
              <w:bottom w:val="single" w:sz="4" w:space="0" w:color="auto"/>
              <w:right w:val="single" w:sz="4" w:space="0" w:color="auto"/>
            </w:tcBorders>
            <w:shd w:val="clear" w:color="auto" w:fill="auto"/>
          </w:tcPr>
          <w:p w14:paraId="09CCD025" w14:textId="46CFAAAE" w:rsidR="00303DAD" w:rsidRPr="009E385A" w:rsidRDefault="00303DAD" w:rsidP="00303DAD">
            <w:pPr>
              <w:jc w:val="both"/>
              <w:rPr>
                <w:rFonts w:ascii="Franklin Gothic Book" w:eastAsia="Calibri" w:hAnsi="Franklin Gothic Book"/>
                <w:lang w:eastAsia="en-US"/>
              </w:rPr>
            </w:pPr>
            <w:r w:rsidRPr="004541A2">
              <w:t>94002172 /</w:t>
            </w:r>
            <w:proofErr w:type="spellStart"/>
            <w:r w:rsidRPr="004541A2">
              <w:t>либхерр</w:t>
            </w:r>
            <w:proofErr w:type="spellEnd"/>
            <w:r w:rsidRPr="004541A2">
              <w:t xml:space="preserve"> LH120</w:t>
            </w:r>
          </w:p>
        </w:tc>
        <w:tc>
          <w:tcPr>
            <w:tcW w:w="804" w:type="dxa"/>
            <w:tcBorders>
              <w:top w:val="single" w:sz="6" w:space="0" w:color="000000"/>
              <w:left w:val="single" w:sz="6" w:space="0" w:color="000000"/>
              <w:bottom w:val="single" w:sz="6" w:space="0" w:color="000000"/>
              <w:right w:val="single" w:sz="4" w:space="0" w:color="auto"/>
            </w:tcBorders>
            <w:shd w:val="clear" w:color="auto" w:fill="FFFFFF" w:themeFill="background1"/>
            <w:noWrap/>
            <w:vAlign w:val="center"/>
          </w:tcPr>
          <w:p w14:paraId="1159CEEC" w14:textId="5ACA08E9" w:rsidR="00303DAD" w:rsidRPr="009E385A" w:rsidRDefault="00DF1658" w:rsidP="00303DAD">
            <w:pPr>
              <w:jc w:val="both"/>
              <w:rPr>
                <w:rFonts w:ascii="Franklin Gothic Book" w:eastAsia="Calibri" w:hAnsi="Franklin Gothic Book"/>
                <w:lang w:eastAsia="en-US"/>
              </w:rPr>
            </w:pPr>
            <w:r>
              <w:rPr>
                <w:rFonts w:ascii="Franklin Gothic Book" w:eastAsia="Calibri" w:hAnsi="Franklin Gothic Book"/>
                <w:lang w:eastAsia="en-US"/>
              </w:rPr>
              <w:t>1</w:t>
            </w:r>
          </w:p>
        </w:tc>
        <w:tc>
          <w:tcPr>
            <w:tcW w:w="675"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3D63DF0B" w14:textId="0DE73266" w:rsidR="00303DAD" w:rsidRPr="009E385A" w:rsidRDefault="00303DAD" w:rsidP="00303DAD">
            <w:pPr>
              <w:rPr>
                <w:rFonts w:ascii="Franklin Gothic Book" w:hAnsi="Franklin Gothic Book"/>
              </w:rPr>
            </w:pPr>
            <w:r>
              <w:rPr>
                <w:rFonts w:ascii="Franklin Gothic Book" w:eastAsia="Calibri" w:hAnsi="Franklin Gothic Book"/>
                <w:lang w:eastAsia="en-US"/>
              </w:rPr>
              <w:t>Шт.</w:t>
            </w:r>
          </w:p>
        </w:tc>
        <w:tc>
          <w:tcPr>
            <w:tcW w:w="931" w:type="dxa"/>
            <w:tcBorders>
              <w:top w:val="single" w:sz="4" w:space="0" w:color="auto"/>
              <w:left w:val="nil"/>
              <w:bottom w:val="single" w:sz="4" w:space="0" w:color="auto"/>
              <w:right w:val="single" w:sz="4" w:space="0" w:color="auto"/>
            </w:tcBorders>
            <w:shd w:val="clear" w:color="auto" w:fill="auto"/>
            <w:vAlign w:val="bottom"/>
          </w:tcPr>
          <w:p w14:paraId="3B708263" w14:textId="77777777" w:rsidR="00303DAD" w:rsidRPr="009E385A" w:rsidRDefault="00303DAD" w:rsidP="00303DAD">
            <w:pPr>
              <w:jc w:val="both"/>
              <w:rPr>
                <w:rFonts w:ascii="Franklin Gothic Book" w:eastAsia="Calibri" w:hAnsi="Franklin Gothic Book"/>
                <w:lang w:eastAsia="en-US"/>
              </w:rPr>
            </w:pPr>
          </w:p>
        </w:tc>
        <w:tc>
          <w:tcPr>
            <w:tcW w:w="910" w:type="dxa"/>
            <w:tcBorders>
              <w:top w:val="nil"/>
              <w:left w:val="nil"/>
              <w:bottom w:val="single" w:sz="4" w:space="0" w:color="auto"/>
              <w:right w:val="single" w:sz="4" w:space="0" w:color="auto"/>
            </w:tcBorders>
            <w:shd w:val="clear" w:color="auto" w:fill="auto"/>
            <w:vAlign w:val="center"/>
          </w:tcPr>
          <w:p w14:paraId="6646DE30" w14:textId="77777777" w:rsidR="00303DAD" w:rsidRPr="009E385A" w:rsidRDefault="00303DAD" w:rsidP="00303DAD">
            <w:pPr>
              <w:jc w:val="both"/>
              <w:rPr>
                <w:rFonts w:ascii="Franklin Gothic Book" w:eastAsia="Calibri" w:hAnsi="Franklin Gothic Book"/>
                <w:lang w:eastAsia="en-US"/>
              </w:rPr>
            </w:pPr>
          </w:p>
        </w:tc>
        <w:tc>
          <w:tcPr>
            <w:tcW w:w="1358" w:type="dxa"/>
            <w:tcBorders>
              <w:top w:val="nil"/>
              <w:left w:val="nil"/>
              <w:bottom w:val="single" w:sz="4" w:space="0" w:color="auto"/>
              <w:right w:val="single" w:sz="4" w:space="0" w:color="auto"/>
            </w:tcBorders>
            <w:shd w:val="clear" w:color="auto" w:fill="auto"/>
            <w:vAlign w:val="center"/>
          </w:tcPr>
          <w:p w14:paraId="47C6C98E" w14:textId="77777777" w:rsidR="00303DAD" w:rsidRPr="009E385A" w:rsidRDefault="00303DAD" w:rsidP="00303DAD">
            <w:pPr>
              <w:jc w:val="both"/>
              <w:rPr>
                <w:rFonts w:ascii="Franklin Gothic Book" w:eastAsia="Calibri" w:hAnsi="Franklin Gothic Book"/>
                <w:lang w:eastAsia="en-US"/>
              </w:rPr>
            </w:pPr>
          </w:p>
        </w:tc>
      </w:tr>
      <w:tr w:rsidR="00303DAD" w:rsidRPr="009E385A" w14:paraId="7C113A32" w14:textId="77777777" w:rsidTr="00492851">
        <w:trPr>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E2D33" w14:textId="77777777" w:rsidR="00303DAD" w:rsidRPr="009E385A" w:rsidRDefault="00303DAD" w:rsidP="00303DAD">
            <w:pPr>
              <w:jc w:val="both"/>
              <w:rPr>
                <w:rFonts w:ascii="Franklin Gothic Book" w:eastAsia="Calibri" w:hAnsi="Franklin Gothic Book"/>
                <w:lang w:eastAsia="en-US"/>
              </w:rPr>
            </w:pPr>
            <w:r w:rsidRPr="009E385A">
              <w:rPr>
                <w:rFonts w:ascii="Franklin Gothic Book" w:eastAsia="Calibri" w:hAnsi="Franklin Gothic Book"/>
                <w:lang w:eastAsia="en-US"/>
              </w:rPr>
              <w:t>4</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5A8ABB0" w14:textId="4C4A947B" w:rsidR="00303DAD" w:rsidRPr="00303DAD" w:rsidRDefault="00303DAD" w:rsidP="00303DAD">
            <w:pPr>
              <w:jc w:val="both"/>
              <w:rPr>
                <w:rFonts w:ascii="Franklin Gothic Book" w:eastAsia="Calibri" w:hAnsi="Franklin Gothic Book"/>
                <w:lang w:eastAsia="en-US"/>
              </w:rPr>
            </w:pPr>
            <w:r w:rsidRPr="00303DAD">
              <w:rPr>
                <w:rFonts w:ascii="Franklin Gothic Book" w:hAnsi="Franklin Gothic Book"/>
              </w:rPr>
              <w:t xml:space="preserve">Болт с 6-гранной головкой </w:t>
            </w:r>
          </w:p>
        </w:tc>
        <w:tc>
          <w:tcPr>
            <w:tcW w:w="1418" w:type="dxa"/>
            <w:tcBorders>
              <w:top w:val="single" w:sz="4" w:space="0" w:color="auto"/>
              <w:left w:val="nil"/>
              <w:bottom w:val="single" w:sz="4" w:space="0" w:color="auto"/>
              <w:right w:val="single" w:sz="4" w:space="0" w:color="auto"/>
            </w:tcBorders>
            <w:shd w:val="clear" w:color="auto" w:fill="auto"/>
          </w:tcPr>
          <w:p w14:paraId="02CF2E39" w14:textId="27D3BF46" w:rsidR="00303DAD" w:rsidRPr="009E385A" w:rsidRDefault="00303DAD" w:rsidP="00303DAD">
            <w:pPr>
              <w:jc w:val="both"/>
              <w:rPr>
                <w:rFonts w:ascii="Franklin Gothic Book" w:eastAsia="Calibri" w:hAnsi="Franklin Gothic Book"/>
                <w:lang w:eastAsia="en-US"/>
              </w:rPr>
            </w:pPr>
            <w:r w:rsidRPr="004541A2">
              <w:t>10332540 /</w:t>
            </w:r>
            <w:proofErr w:type="spellStart"/>
            <w:r w:rsidRPr="004541A2">
              <w:t>либхерр</w:t>
            </w:r>
            <w:proofErr w:type="spellEnd"/>
            <w:r w:rsidRPr="004541A2">
              <w:t xml:space="preserve"> LH120</w:t>
            </w:r>
          </w:p>
        </w:tc>
        <w:tc>
          <w:tcPr>
            <w:tcW w:w="804" w:type="dxa"/>
            <w:tcBorders>
              <w:top w:val="single" w:sz="6" w:space="0" w:color="000000"/>
              <w:left w:val="single" w:sz="6" w:space="0" w:color="000000"/>
              <w:bottom w:val="single" w:sz="6" w:space="0" w:color="000000"/>
              <w:right w:val="single" w:sz="4" w:space="0" w:color="auto"/>
            </w:tcBorders>
            <w:shd w:val="clear" w:color="auto" w:fill="FFFFFF" w:themeFill="background1"/>
            <w:noWrap/>
            <w:vAlign w:val="center"/>
          </w:tcPr>
          <w:p w14:paraId="612CE56C" w14:textId="45FA3957" w:rsidR="00303DAD" w:rsidRPr="009E385A" w:rsidRDefault="00DF1658" w:rsidP="00303DAD">
            <w:pPr>
              <w:jc w:val="both"/>
              <w:rPr>
                <w:rFonts w:ascii="Franklin Gothic Book" w:eastAsia="Calibri" w:hAnsi="Franklin Gothic Book"/>
                <w:lang w:eastAsia="en-US"/>
              </w:rPr>
            </w:pPr>
            <w:r>
              <w:rPr>
                <w:rFonts w:ascii="Franklin Gothic Book" w:eastAsia="Calibri" w:hAnsi="Franklin Gothic Book"/>
                <w:lang w:eastAsia="en-US"/>
              </w:rPr>
              <w:t>4</w:t>
            </w:r>
          </w:p>
        </w:tc>
        <w:tc>
          <w:tcPr>
            <w:tcW w:w="675"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126A3A3B" w14:textId="34A4B600" w:rsidR="00303DAD" w:rsidRPr="009E385A" w:rsidRDefault="00303DAD" w:rsidP="00303DAD">
            <w:pPr>
              <w:rPr>
                <w:rFonts w:ascii="Franklin Gothic Book" w:hAnsi="Franklin Gothic Book"/>
              </w:rPr>
            </w:pPr>
            <w:r>
              <w:rPr>
                <w:rFonts w:ascii="Franklin Gothic Book" w:eastAsia="Calibri" w:hAnsi="Franklin Gothic Book"/>
                <w:lang w:eastAsia="en-US"/>
              </w:rPr>
              <w:t>Шт.</w:t>
            </w:r>
            <w:r w:rsidRPr="009E385A">
              <w:rPr>
                <w:rFonts w:ascii="Franklin Gothic Book" w:eastAsia="Calibri" w:hAnsi="Franklin Gothic Book"/>
                <w:lang w:eastAsia="en-US"/>
              </w:rPr>
              <w:t xml:space="preserve"> </w:t>
            </w:r>
          </w:p>
        </w:tc>
        <w:tc>
          <w:tcPr>
            <w:tcW w:w="931" w:type="dxa"/>
            <w:tcBorders>
              <w:top w:val="nil"/>
              <w:left w:val="nil"/>
              <w:bottom w:val="single" w:sz="4" w:space="0" w:color="auto"/>
              <w:right w:val="single" w:sz="4" w:space="0" w:color="auto"/>
            </w:tcBorders>
            <w:shd w:val="clear" w:color="auto" w:fill="auto"/>
            <w:vAlign w:val="bottom"/>
          </w:tcPr>
          <w:p w14:paraId="10489352" w14:textId="77777777" w:rsidR="00303DAD" w:rsidRPr="009E385A" w:rsidRDefault="00303DAD" w:rsidP="00303DAD">
            <w:pPr>
              <w:jc w:val="both"/>
              <w:rPr>
                <w:rFonts w:ascii="Franklin Gothic Book" w:eastAsia="Calibri" w:hAnsi="Franklin Gothic Book"/>
                <w:lang w:eastAsia="en-US"/>
              </w:rPr>
            </w:pPr>
          </w:p>
        </w:tc>
        <w:tc>
          <w:tcPr>
            <w:tcW w:w="910" w:type="dxa"/>
            <w:tcBorders>
              <w:top w:val="nil"/>
              <w:left w:val="nil"/>
              <w:bottom w:val="single" w:sz="4" w:space="0" w:color="auto"/>
              <w:right w:val="single" w:sz="4" w:space="0" w:color="auto"/>
            </w:tcBorders>
            <w:shd w:val="clear" w:color="auto" w:fill="auto"/>
            <w:vAlign w:val="center"/>
          </w:tcPr>
          <w:p w14:paraId="4B4878DF" w14:textId="77777777" w:rsidR="00303DAD" w:rsidRPr="009E385A" w:rsidRDefault="00303DAD" w:rsidP="00303DAD">
            <w:pPr>
              <w:jc w:val="both"/>
              <w:rPr>
                <w:rFonts w:ascii="Franklin Gothic Book" w:eastAsia="Calibri" w:hAnsi="Franklin Gothic Book"/>
                <w:lang w:eastAsia="en-US"/>
              </w:rPr>
            </w:pPr>
          </w:p>
        </w:tc>
        <w:tc>
          <w:tcPr>
            <w:tcW w:w="1358" w:type="dxa"/>
            <w:tcBorders>
              <w:top w:val="nil"/>
              <w:left w:val="nil"/>
              <w:bottom w:val="single" w:sz="4" w:space="0" w:color="auto"/>
              <w:right w:val="single" w:sz="4" w:space="0" w:color="auto"/>
            </w:tcBorders>
            <w:shd w:val="clear" w:color="auto" w:fill="auto"/>
            <w:vAlign w:val="center"/>
          </w:tcPr>
          <w:p w14:paraId="3651D2D0" w14:textId="77777777" w:rsidR="00303DAD" w:rsidRPr="009E385A" w:rsidRDefault="00303DAD" w:rsidP="00303DAD">
            <w:pPr>
              <w:jc w:val="both"/>
              <w:rPr>
                <w:rFonts w:ascii="Franklin Gothic Book" w:eastAsia="Calibri" w:hAnsi="Franklin Gothic Book"/>
                <w:lang w:eastAsia="en-US"/>
              </w:rPr>
            </w:pPr>
          </w:p>
        </w:tc>
      </w:tr>
      <w:tr w:rsidR="00303DAD" w:rsidRPr="009E385A" w14:paraId="1678E45B" w14:textId="77777777" w:rsidTr="00492851">
        <w:trPr>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278B1" w14:textId="77777777" w:rsidR="00303DAD" w:rsidRPr="009E385A" w:rsidRDefault="00303DAD" w:rsidP="00303DAD">
            <w:pPr>
              <w:jc w:val="both"/>
              <w:rPr>
                <w:rFonts w:ascii="Franklin Gothic Book" w:eastAsia="Calibri" w:hAnsi="Franklin Gothic Book"/>
                <w:lang w:eastAsia="en-US"/>
              </w:rPr>
            </w:pPr>
            <w:r w:rsidRPr="009E385A">
              <w:rPr>
                <w:rFonts w:ascii="Franklin Gothic Book" w:eastAsia="Calibri" w:hAnsi="Franklin Gothic Book"/>
                <w:lang w:eastAsia="en-US"/>
              </w:rPr>
              <w:t>5</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00CE0C3" w14:textId="7EE0213E" w:rsidR="00303DAD" w:rsidRPr="00303DAD" w:rsidRDefault="00303DAD" w:rsidP="00303DAD">
            <w:pPr>
              <w:jc w:val="both"/>
              <w:rPr>
                <w:rFonts w:ascii="Franklin Gothic Book" w:eastAsia="Calibri" w:hAnsi="Franklin Gothic Book"/>
                <w:lang w:eastAsia="en-US"/>
              </w:rPr>
            </w:pPr>
            <w:r w:rsidRPr="00303DAD">
              <w:rPr>
                <w:rFonts w:ascii="Franklin Gothic Book" w:hAnsi="Franklin Gothic Book"/>
              </w:rPr>
              <w:t>Штуцер</w:t>
            </w:r>
          </w:p>
        </w:tc>
        <w:tc>
          <w:tcPr>
            <w:tcW w:w="1418" w:type="dxa"/>
            <w:tcBorders>
              <w:top w:val="single" w:sz="4" w:space="0" w:color="auto"/>
              <w:left w:val="nil"/>
              <w:bottom w:val="single" w:sz="4" w:space="0" w:color="auto"/>
              <w:right w:val="single" w:sz="4" w:space="0" w:color="auto"/>
            </w:tcBorders>
            <w:shd w:val="clear" w:color="auto" w:fill="auto"/>
          </w:tcPr>
          <w:p w14:paraId="69177719" w14:textId="015DAB5D" w:rsidR="00303DAD" w:rsidRPr="009E385A" w:rsidRDefault="00303DAD" w:rsidP="00303DAD">
            <w:pPr>
              <w:jc w:val="both"/>
              <w:rPr>
                <w:rFonts w:ascii="Franklin Gothic Book" w:eastAsia="Calibri" w:hAnsi="Franklin Gothic Book"/>
                <w:lang w:eastAsia="en-US"/>
              </w:rPr>
            </w:pPr>
            <w:r w:rsidRPr="004541A2">
              <w:t>7002361 /</w:t>
            </w:r>
            <w:proofErr w:type="spellStart"/>
            <w:r w:rsidRPr="004541A2">
              <w:t>либхерр</w:t>
            </w:r>
            <w:proofErr w:type="spellEnd"/>
            <w:r w:rsidRPr="004541A2">
              <w:t xml:space="preserve"> LH120</w:t>
            </w:r>
          </w:p>
        </w:tc>
        <w:tc>
          <w:tcPr>
            <w:tcW w:w="804" w:type="dxa"/>
            <w:tcBorders>
              <w:top w:val="single" w:sz="6" w:space="0" w:color="000000"/>
              <w:left w:val="single" w:sz="6" w:space="0" w:color="000000"/>
              <w:bottom w:val="single" w:sz="6" w:space="0" w:color="000000"/>
              <w:right w:val="single" w:sz="4" w:space="0" w:color="auto"/>
            </w:tcBorders>
            <w:shd w:val="clear" w:color="auto" w:fill="FFFFFF" w:themeFill="background1"/>
            <w:noWrap/>
            <w:vAlign w:val="center"/>
          </w:tcPr>
          <w:p w14:paraId="4440E741" w14:textId="050EDCB4" w:rsidR="00303DAD" w:rsidRPr="009E385A" w:rsidRDefault="00DF1658" w:rsidP="00DF1658">
            <w:pPr>
              <w:jc w:val="both"/>
              <w:rPr>
                <w:rFonts w:ascii="Franklin Gothic Book" w:eastAsia="Calibri" w:hAnsi="Franklin Gothic Book"/>
                <w:lang w:eastAsia="en-US"/>
              </w:rPr>
            </w:pPr>
            <w:r>
              <w:rPr>
                <w:rFonts w:ascii="Franklin Gothic Book" w:eastAsia="Calibri" w:hAnsi="Franklin Gothic Book"/>
                <w:lang w:eastAsia="en-US"/>
              </w:rPr>
              <w:t>2</w:t>
            </w:r>
          </w:p>
        </w:tc>
        <w:tc>
          <w:tcPr>
            <w:tcW w:w="675"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08F4750B" w14:textId="3D40B747" w:rsidR="00303DAD" w:rsidRPr="009E385A" w:rsidRDefault="00303DAD" w:rsidP="00303DAD">
            <w:pPr>
              <w:rPr>
                <w:rFonts w:ascii="Franklin Gothic Book" w:hAnsi="Franklin Gothic Book"/>
              </w:rPr>
            </w:pPr>
            <w:r>
              <w:rPr>
                <w:rFonts w:ascii="Franklin Gothic Book" w:eastAsia="Calibri" w:hAnsi="Franklin Gothic Book"/>
                <w:lang w:eastAsia="en-US"/>
              </w:rPr>
              <w:t>Шт.</w:t>
            </w:r>
            <w:r w:rsidRPr="009E385A">
              <w:rPr>
                <w:rFonts w:ascii="Franklin Gothic Book" w:eastAsia="Calibri" w:hAnsi="Franklin Gothic Book"/>
                <w:lang w:eastAsia="en-US"/>
              </w:rPr>
              <w:t xml:space="preserve"> </w:t>
            </w:r>
          </w:p>
        </w:tc>
        <w:tc>
          <w:tcPr>
            <w:tcW w:w="931" w:type="dxa"/>
            <w:tcBorders>
              <w:top w:val="nil"/>
              <w:left w:val="nil"/>
              <w:bottom w:val="single" w:sz="4" w:space="0" w:color="auto"/>
              <w:right w:val="single" w:sz="4" w:space="0" w:color="auto"/>
            </w:tcBorders>
            <w:shd w:val="clear" w:color="auto" w:fill="auto"/>
            <w:vAlign w:val="center"/>
          </w:tcPr>
          <w:p w14:paraId="253AE4F7" w14:textId="77777777" w:rsidR="00303DAD" w:rsidRPr="009E385A" w:rsidRDefault="00303DAD" w:rsidP="00303DAD">
            <w:pPr>
              <w:jc w:val="both"/>
              <w:rPr>
                <w:rFonts w:ascii="Franklin Gothic Book" w:eastAsia="Calibri" w:hAnsi="Franklin Gothic Book"/>
                <w:lang w:eastAsia="en-US"/>
              </w:rPr>
            </w:pPr>
          </w:p>
        </w:tc>
        <w:tc>
          <w:tcPr>
            <w:tcW w:w="910" w:type="dxa"/>
            <w:tcBorders>
              <w:top w:val="nil"/>
              <w:left w:val="nil"/>
              <w:bottom w:val="single" w:sz="4" w:space="0" w:color="auto"/>
              <w:right w:val="single" w:sz="4" w:space="0" w:color="auto"/>
            </w:tcBorders>
            <w:shd w:val="clear" w:color="auto" w:fill="auto"/>
            <w:vAlign w:val="center"/>
          </w:tcPr>
          <w:p w14:paraId="5F6E9386" w14:textId="77777777" w:rsidR="00303DAD" w:rsidRPr="009E385A" w:rsidRDefault="00303DAD" w:rsidP="00303DAD">
            <w:pPr>
              <w:jc w:val="both"/>
              <w:rPr>
                <w:rFonts w:ascii="Franklin Gothic Book" w:eastAsia="Calibri" w:hAnsi="Franklin Gothic Book"/>
                <w:lang w:eastAsia="en-US"/>
              </w:rPr>
            </w:pPr>
          </w:p>
        </w:tc>
        <w:tc>
          <w:tcPr>
            <w:tcW w:w="1358" w:type="dxa"/>
            <w:tcBorders>
              <w:top w:val="nil"/>
              <w:left w:val="nil"/>
              <w:bottom w:val="single" w:sz="4" w:space="0" w:color="auto"/>
              <w:right w:val="single" w:sz="4" w:space="0" w:color="auto"/>
            </w:tcBorders>
            <w:shd w:val="clear" w:color="auto" w:fill="auto"/>
            <w:vAlign w:val="center"/>
          </w:tcPr>
          <w:p w14:paraId="301E5392" w14:textId="77777777" w:rsidR="00303DAD" w:rsidRPr="009E385A" w:rsidRDefault="00303DAD" w:rsidP="00303DAD">
            <w:pPr>
              <w:jc w:val="both"/>
              <w:rPr>
                <w:rFonts w:ascii="Franklin Gothic Book" w:eastAsia="Calibri" w:hAnsi="Franklin Gothic Book"/>
                <w:lang w:eastAsia="en-US"/>
              </w:rPr>
            </w:pPr>
          </w:p>
        </w:tc>
      </w:tr>
      <w:tr w:rsidR="00303DAD" w:rsidRPr="009E385A" w14:paraId="1F8F6703" w14:textId="77777777" w:rsidTr="00492851">
        <w:trPr>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D2225" w14:textId="77777777" w:rsidR="00303DAD" w:rsidRPr="009E385A" w:rsidRDefault="00303DAD" w:rsidP="00303DAD">
            <w:pPr>
              <w:jc w:val="both"/>
              <w:rPr>
                <w:rFonts w:ascii="Franklin Gothic Book" w:eastAsia="Calibri" w:hAnsi="Franklin Gothic Book"/>
                <w:lang w:eastAsia="en-US"/>
              </w:rPr>
            </w:pPr>
            <w:r w:rsidRPr="009E385A">
              <w:rPr>
                <w:rFonts w:ascii="Franklin Gothic Book" w:eastAsia="Calibri" w:hAnsi="Franklin Gothic Book"/>
                <w:lang w:eastAsia="en-US"/>
              </w:rPr>
              <w:t>6</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C73A9ED" w14:textId="73A35E33" w:rsidR="00303DAD" w:rsidRPr="00303DAD" w:rsidRDefault="00303DAD" w:rsidP="00303DAD">
            <w:pPr>
              <w:jc w:val="both"/>
              <w:rPr>
                <w:rFonts w:ascii="Franklin Gothic Book" w:eastAsia="Calibri" w:hAnsi="Franklin Gothic Book"/>
                <w:lang w:eastAsia="en-US"/>
              </w:rPr>
            </w:pPr>
            <w:r w:rsidRPr="00303DAD">
              <w:rPr>
                <w:rFonts w:ascii="Franklin Gothic Book" w:hAnsi="Franklin Gothic Book"/>
              </w:rPr>
              <w:t xml:space="preserve">Штуцер резьбовой </w:t>
            </w:r>
          </w:p>
        </w:tc>
        <w:tc>
          <w:tcPr>
            <w:tcW w:w="1418" w:type="dxa"/>
            <w:tcBorders>
              <w:top w:val="single" w:sz="4" w:space="0" w:color="auto"/>
              <w:left w:val="nil"/>
              <w:bottom w:val="single" w:sz="4" w:space="0" w:color="auto"/>
              <w:right w:val="single" w:sz="4" w:space="0" w:color="auto"/>
            </w:tcBorders>
            <w:shd w:val="clear" w:color="auto" w:fill="auto"/>
          </w:tcPr>
          <w:p w14:paraId="5C4AC3AF" w14:textId="0183B47A" w:rsidR="00303DAD" w:rsidRPr="009E385A" w:rsidRDefault="00303DAD" w:rsidP="00303DAD">
            <w:pPr>
              <w:jc w:val="both"/>
              <w:rPr>
                <w:rFonts w:ascii="Franklin Gothic Book" w:eastAsia="Calibri" w:hAnsi="Franklin Gothic Book"/>
                <w:lang w:eastAsia="en-US"/>
              </w:rPr>
            </w:pPr>
            <w:r w:rsidRPr="004541A2">
              <w:t>7407098 /</w:t>
            </w:r>
            <w:proofErr w:type="spellStart"/>
            <w:r w:rsidRPr="004541A2">
              <w:t>либхерр</w:t>
            </w:r>
            <w:proofErr w:type="spellEnd"/>
            <w:r w:rsidRPr="004541A2">
              <w:t xml:space="preserve"> LH120</w:t>
            </w:r>
          </w:p>
        </w:tc>
        <w:tc>
          <w:tcPr>
            <w:tcW w:w="804" w:type="dxa"/>
            <w:tcBorders>
              <w:top w:val="single" w:sz="6" w:space="0" w:color="000000"/>
              <w:left w:val="single" w:sz="6" w:space="0" w:color="000000"/>
              <w:bottom w:val="single" w:sz="6" w:space="0" w:color="000000"/>
              <w:right w:val="single" w:sz="4" w:space="0" w:color="auto"/>
            </w:tcBorders>
            <w:shd w:val="clear" w:color="auto" w:fill="FFFFFF" w:themeFill="background1"/>
            <w:noWrap/>
            <w:vAlign w:val="center"/>
          </w:tcPr>
          <w:p w14:paraId="3B420191" w14:textId="1E248BAA" w:rsidR="00303DAD" w:rsidRPr="009E385A" w:rsidRDefault="00303DAD" w:rsidP="00DF1658">
            <w:pPr>
              <w:jc w:val="both"/>
              <w:rPr>
                <w:rFonts w:ascii="Franklin Gothic Book" w:eastAsia="Calibri" w:hAnsi="Franklin Gothic Book"/>
                <w:lang w:eastAsia="en-US"/>
              </w:rPr>
            </w:pPr>
            <w:r w:rsidRPr="009E385A">
              <w:rPr>
                <w:rFonts w:ascii="Franklin Gothic Book" w:eastAsia="Calibri" w:hAnsi="Franklin Gothic Book"/>
                <w:lang w:eastAsia="en-US"/>
              </w:rPr>
              <w:t>2</w:t>
            </w:r>
          </w:p>
        </w:tc>
        <w:tc>
          <w:tcPr>
            <w:tcW w:w="675"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6E42EE37" w14:textId="1D9889DB" w:rsidR="00303DAD" w:rsidRPr="009E385A" w:rsidRDefault="00303DAD" w:rsidP="00303DAD">
            <w:pPr>
              <w:rPr>
                <w:rFonts w:ascii="Franklin Gothic Book" w:hAnsi="Franklin Gothic Book"/>
              </w:rPr>
            </w:pPr>
            <w:r>
              <w:rPr>
                <w:rFonts w:ascii="Franklin Gothic Book" w:eastAsia="Calibri" w:hAnsi="Franklin Gothic Book"/>
                <w:lang w:eastAsia="en-US"/>
              </w:rPr>
              <w:t>Шт.</w:t>
            </w:r>
          </w:p>
        </w:tc>
        <w:tc>
          <w:tcPr>
            <w:tcW w:w="931" w:type="dxa"/>
            <w:tcBorders>
              <w:top w:val="nil"/>
              <w:left w:val="nil"/>
              <w:bottom w:val="single" w:sz="4" w:space="0" w:color="auto"/>
              <w:right w:val="single" w:sz="4" w:space="0" w:color="auto"/>
            </w:tcBorders>
            <w:shd w:val="clear" w:color="auto" w:fill="auto"/>
            <w:vAlign w:val="center"/>
          </w:tcPr>
          <w:p w14:paraId="18B9AC51" w14:textId="77777777" w:rsidR="00303DAD" w:rsidRPr="00303DAD" w:rsidRDefault="00303DAD" w:rsidP="00303DAD">
            <w:pPr>
              <w:jc w:val="both"/>
              <w:rPr>
                <w:rFonts w:ascii="Franklin Gothic Book" w:eastAsia="Calibri" w:hAnsi="Franklin Gothic Book"/>
                <w:lang w:eastAsia="en-US"/>
              </w:rPr>
            </w:pPr>
          </w:p>
        </w:tc>
        <w:tc>
          <w:tcPr>
            <w:tcW w:w="910" w:type="dxa"/>
            <w:tcBorders>
              <w:top w:val="nil"/>
              <w:left w:val="nil"/>
              <w:bottom w:val="single" w:sz="4" w:space="0" w:color="auto"/>
              <w:right w:val="single" w:sz="4" w:space="0" w:color="auto"/>
            </w:tcBorders>
            <w:shd w:val="clear" w:color="auto" w:fill="auto"/>
            <w:vAlign w:val="center"/>
          </w:tcPr>
          <w:p w14:paraId="26146E7A" w14:textId="77777777" w:rsidR="00303DAD" w:rsidRPr="00303DAD" w:rsidRDefault="00303DAD" w:rsidP="00303DAD">
            <w:pPr>
              <w:jc w:val="both"/>
              <w:rPr>
                <w:rFonts w:ascii="Franklin Gothic Book" w:eastAsia="Calibri" w:hAnsi="Franklin Gothic Book"/>
                <w:lang w:eastAsia="en-US"/>
              </w:rPr>
            </w:pPr>
          </w:p>
        </w:tc>
        <w:tc>
          <w:tcPr>
            <w:tcW w:w="1358" w:type="dxa"/>
            <w:tcBorders>
              <w:top w:val="nil"/>
              <w:left w:val="nil"/>
              <w:bottom w:val="single" w:sz="4" w:space="0" w:color="auto"/>
              <w:right w:val="single" w:sz="4" w:space="0" w:color="auto"/>
            </w:tcBorders>
            <w:shd w:val="clear" w:color="auto" w:fill="auto"/>
            <w:vAlign w:val="center"/>
          </w:tcPr>
          <w:p w14:paraId="78DF09FF" w14:textId="77777777" w:rsidR="00303DAD" w:rsidRPr="00303DAD" w:rsidRDefault="00303DAD" w:rsidP="00303DAD">
            <w:pPr>
              <w:jc w:val="both"/>
              <w:rPr>
                <w:rFonts w:ascii="Franklin Gothic Book" w:eastAsia="Calibri" w:hAnsi="Franklin Gothic Book"/>
                <w:lang w:eastAsia="en-US"/>
              </w:rPr>
            </w:pPr>
          </w:p>
        </w:tc>
      </w:tr>
      <w:tr w:rsidR="00DF1658" w:rsidRPr="009E385A" w14:paraId="6F34094E" w14:textId="77777777" w:rsidTr="00492851">
        <w:trPr>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CEC13" w14:textId="5DF52EA4" w:rsidR="00DF1658" w:rsidRPr="009E385A" w:rsidRDefault="00DF1658" w:rsidP="00303DAD">
            <w:pPr>
              <w:jc w:val="both"/>
              <w:rPr>
                <w:rFonts w:ascii="Franklin Gothic Book" w:eastAsia="Calibri" w:hAnsi="Franklin Gothic Book"/>
                <w:lang w:eastAsia="en-US"/>
              </w:rPr>
            </w:pPr>
            <w:r>
              <w:rPr>
                <w:rFonts w:ascii="Franklin Gothic Book" w:eastAsia="Calibri" w:hAnsi="Franklin Gothic Book"/>
                <w:lang w:eastAsia="en-US"/>
              </w:rPr>
              <w:t>7</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0B980F3" w14:textId="45796A70" w:rsidR="00DF1658" w:rsidRPr="00DF1658" w:rsidRDefault="00DF1658" w:rsidP="00303DAD">
            <w:pPr>
              <w:jc w:val="both"/>
              <w:rPr>
                <w:rFonts w:ascii="Franklin Gothic Book" w:hAnsi="Franklin Gothic Book"/>
              </w:rPr>
            </w:pPr>
            <w:r w:rsidRPr="00DF1658">
              <w:rPr>
                <w:rFonts w:ascii="Franklin Gothic Book" w:hAnsi="Franklin Gothic Book"/>
              </w:rPr>
              <w:t xml:space="preserve">Шланг 4SP EN 856  </w:t>
            </w:r>
          </w:p>
        </w:tc>
        <w:tc>
          <w:tcPr>
            <w:tcW w:w="1418" w:type="dxa"/>
            <w:tcBorders>
              <w:top w:val="single" w:sz="4" w:space="0" w:color="auto"/>
              <w:left w:val="nil"/>
              <w:bottom w:val="single" w:sz="4" w:space="0" w:color="auto"/>
              <w:right w:val="single" w:sz="4" w:space="0" w:color="auto"/>
            </w:tcBorders>
            <w:shd w:val="clear" w:color="auto" w:fill="auto"/>
          </w:tcPr>
          <w:p w14:paraId="2794C145" w14:textId="16277679" w:rsidR="00DF1658" w:rsidRPr="004541A2" w:rsidRDefault="00DF1658" w:rsidP="00303DAD">
            <w:pPr>
              <w:jc w:val="both"/>
            </w:pPr>
            <w:r w:rsidRPr="00DF1658">
              <w:t>7001640R /</w:t>
            </w:r>
            <w:proofErr w:type="spellStart"/>
            <w:r w:rsidRPr="00DF1658">
              <w:t>либхерр</w:t>
            </w:r>
            <w:proofErr w:type="spellEnd"/>
            <w:r w:rsidRPr="00DF1658">
              <w:t xml:space="preserve"> LH120</w:t>
            </w:r>
          </w:p>
        </w:tc>
        <w:tc>
          <w:tcPr>
            <w:tcW w:w="804" w:type="dxa"/>
            <w:tcBorders>
              <w:top w:val="single" w:sz="6" w:space="0" w:color="000000"/>
              <w:left w:val="single" w:sz="6" w:space="0" w:color="000000"/>
              <w:bottom w:val="single" w:sz="6" w:space="0" w:color="000000"/>
              <w:right w:val="single" w:sz="4" w:space="0" w:color="auto"/>
            </w:tcBorders>
            <w:shd w:val="clear" w:color="auto" w:fill="FFFFFF" w:themeFill="background1"/>
            <w:noWrap/>
            <w:vAlign w:val="center"/>
          </w:tcPr>
          <w:p w14:paraId="10C7497D" w14:textId="7B0EC602" w:rsidR="00DF1658" w:rsidRPr="009E385A" w:rsidRDefault="00DF1658" w:rsidP="00303DAD">
            <w:pPr>
              <w:jc w:val="both"/>
              <w:rPr>
                <w:rFonts w:ascii="Franklin Gothic Book" w:eastAsia="Calibri" w:hAnsi="Franklin Gothic Book"/>
                <w:lang w:eastAsia="en-US"/>
              </w:rPr>
            </w:pPr>
            <w:r>
              <w:rPr>
                <w:rFonts w:ascii="Franklin Gothic Book" w:eastAsia="Calibri" w:hAnsi="Franklin Gothic Book"/>
                <w:lang w:eastAsia="en-US"/>
              </w:rPr>
              <w:t>1</w:t>
            </w:r>
          </w:p>
        </w:tc>
        <w:tc>
          <w:tcPr>
            <w:tcW w:w="675"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485AF695" w14:textId="26791AD5" w:rsidR="00DF1658" w:rsidRDefault="00DF1658" w:rsidP="00303DAD">
            <w:pPr>
              <w:rPr>
                <w:rFonts w:ascii="Franklin Gothic Book" w:eastAsia="Calibri" w:hAnsi="Franklin Gothic Book"/>
                <w:lang w:eastAsia="en-US"/>
              </w:rPr>
            </w:pPr>
            <w:r>
              <w:rPr>
                <w:rFonts w:ascii="Franklin Gothic Book" w:eastAsia="Calibri" w:hAnsi="Franklin Gothic Book"/>
                <w:lang w:eastAsia="en-US"/>
              </w:rPr>
              <w:t>Шт.</w:t>
            </w:r>
          </w:p>
        </w:tc>
        <w:tc>
          <w:tcPr>
            <w:tcW w:w="931" w:type="dxa"/>
            <w:tcBorders>
              <w:top w:val="nil"/>
              <w:left w:val="nil"/>
              <w:bottom w:val="single" w:sz="4" w:space="0" w:color="auto"/>
              <w:right w:val="single" w:sz="4" w:space="0" w:color="auto"/>
            </w:tcBorders>
            <w:shd w:val="clear" w:color="auto" w:fill="auto"/>
            <w:vAlign w:val="center"/>
          </w:tcPr>
          <w:p w14:paraId="64B2987B" w14:textId="77777777" w:rsidR="00DF1658" w:rsidRPr="00303DAD" w:rsidRDefault="00DF1658" w:rsidP="00303DAD">
            <w:pPr>
              <w:jc w:val="both"/>
              <w:rPr>
                <w:rFonts w:ascii="Franklin Gothic Book" w:eastAsia="Calibri" w:hAnsi="Franklin Gothic Book"/>
                <w:lang w:eastAsia="en-US"/>
              </w:rPr>
            </w:pPr>
          </w:p>
        </w:tc>
        <w:tc>
          <w:tcPr>
            <w:tcW w:w="910" w:type="dxa"/>
            <w:tcBorders>
              <w:top w:val="nil"/>
              <w:left w:val="nil"/>
              <w:bottom w:val="single" w:sz="4" w:space="0" w:color="auto"/>
              <w:right w:val="single" w:sz="4" w:space="0" w:color="auto"/>
            </w:tcBorders>
            <w:shd w:val="clear" w:color="auto" w:fill="auto"/>
            <w:vAlign w:val="center"/>
          </w:tcPr>
          <w:p w14:paraId="3290852B" w14:textId="77777777" w:rsidR="00DF1658" w:rsidRPr="00303DAD" w:rsidRDefault="00DF1658" w:rsidP="00303DAD">
            <w:pPr>
              <w:jc w:val="both"/>
              <w:rPr>
                <w:rFonts w:ascii="Franklin Gothic Book" w:eastAsia="Calibri" w:hAnsi="Franklin Gothic Book"/>
                <w:lang w:eastAsia="en-US"/>
              </w:rPr>
            </w:pPr>
          </w:p>
        </w:tc>
        <w:tc>
          <w:tcPr>
            <w:tcW w:w="1358" w:type="dxa"/>
            <w:tcBorders>
              <w:top w:val="nil"/>
              <w:left w:val="nil"/>
              <w:bottom w:val="single" w:sz="4" w:space="0" w:color="auto"/>
              <w:right w:val="single" w:sz="4" w:space="0" w:color="auto"/>
            </w:tcBorders>
            <w:shd w:val="clear" w:color="auto" w:fill="auto"/>
            <w:vAlign w:val="center"/>
          </w:tcPr>
          <w:p w14:paraId="6D519E55" w14:textId="77777777" w:rsidR="00DF1658" w:rsidRPr="00303DAD" w:rsidRDefault="00DF1658" w:rsidP="00303DAD">
            <w:pPr>
              <w:jc w:val="both"/>
              <w:rPr>
                <w:rFonts w:ascii="Franklin Gothic Book" w:eastAsia="Calibri" w:hAnsi="Franklin Gothic Book"/>
                <w:lang w:eastAsia="en-US"/>
              </w:rPr>
            </w:pPr>
          </w:p>
        </w:tc>
      </w:tr>
      <w:tr w:rsidR="009E385A" w:rsidRPr="009E385A" w14:paraId="77F4B634" w14:textId="77777777" w:rsidTr="00492851">
        <w:trPr>
          <w:trHeight w:val="255"/>
        </w:trPr>
        <w:tc>
          <w:tcPr>
            <w:tcW w:w="817" w:type="dxa"/>
            <w:tcBorders>
              <w:top w:val="single" w:sz="4" w:space="0" w:color="auto"/>
              <w:left w:val="single" w:sz="4" w:space="0" w:color="auto"/>
              <w:bottom w:val="single" w:sz="4" w:space="0" w:color="auto"/>
              <w:right w:val="nil"/>
            </w:tcBorders>
            <w:shd w:val="clear" w:color="auto" w:fill="auto"/>
            <w:noWrap/>
            <w:vAlign w:val="bottom"/>
          </w:tcPr>
          <w:p w14:paraId="7A2D9B0E" w14:textId="77777777" w:rsidR="009E385A" w:rsidRPr="009E385A" w:rsidRDefault="009E385A" w:rsidP="00492851">
            <w:pPr>
              <w:jc w:val="both"/>
              <w:rPr>
                <w:rFonts w:ascii="Franklin Gothic Book" w:eastAsia="Calibri" w:hAnsi="Franklin Gothic Book"/>
                <w:lang w:eastAsia="en-US"/>
              </w:rPr>
            </w:pPr>
          </w:p>
        </w:tc>
        <w:tc>
          <w:tcPr>
            <w:tcW w:w="5245" w:type="dxa"/>
            <w:gridSpan w:val="2"/>
            <w:tcBorders>
              <w:top w:val="single" w:sz="4" w:space="0" w:color="auto"/>
              <w:left w:val="nil"/>
              <w:bottom w:val="single" w:sz="4" w:space="0" w:color="auto"/>
              <w:right w:val="single" w:sz="4" w:space="0" w:color="auto"/>
            </w:tcBorders>
            <w:shd w:val="clear" w:color="auto" w:fill="auto"/>
            <w:noWrap/>
            <w:vAlign w:val="bottom"/>
          </w:tcPr>
          <w:p w14:paraId="42A256FB" w14:textId="77777777" w:rsidR="009E385A" w:rsidRPr="009E385A" w:rsidRDefault="009E385A" w:rsidP="00492851">
            <w:pPr>
              <w:jc w:val="both"/>
              <w:rPr>
                <w:rFonts w:ascii="Franklin Gothic Book" w:eastAsia="Calibri" w:hAnsi="Franklin Gothic Book"/>
                <w:lang w:eastAsia="en-US"/>
              </w:rPr>
            </w:pPr>
          </w:p>
        </w:tc>
        <w:tc>
          <w:tcPr>
            <w:tcW w:w="2410" w:type="dxa"/>
            <w:gridSpan w:val="3"/>
            <w:tcBorders>
              <w:top w:val="nil"/>
              <w:left w:val="single" w:sz="4" w:space="0" w:color="auto"/>
              <w:bottom w:val="single" w:sz="4" w:space="0" w:color="auto"/>
              <w:right w:val="single" w:sz="4" w:space="0" w:color="000000"/>
            </w:tcBorders>
            <w:shd w:val="clear" w:color="auto" w:fill="auto"/>
            <w:noWrap/>
            <w:vAlign w:val="bottom"/>
          </w:tcPr>
          <w:p w14:paraId="68EFAE6D"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Итого:</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4E03843B" w14:textId="77777777" w:rsidR="009E385A" w:rsidRPr="00303DAD" w:rsidRDefault="009E385A" w:rsidP="00492851">
            <w:pPr>
              <w:jc w:val="both"/>
              <w:rPr>
                <w:rFonts w:ascii="Franklin Gothic Book" w:eastAsia="Calibri" w:hAnsi="Franklin Gothic Book"/>
                <w:lang w:eastAsia="en-US"/>
              </w:rPr>
            </w:pPr>
          </w:p>
        </w:tc>
      </w:tr>
    </w:tbl>
    <w:p w14:paraId="74EADFC3" w14:textId="77777777" w:rsidR="00DE26D4" w:rsidRPr="00DE26D4" w:rsidRDefault="008459CF" w:rsidP="008459CF">
      <w:pPr>
        <w:rPr>
          <w:rFonts w:ascii="Franklin Gothic Book" w:hAnsi="Franklin Gothic Book"/>
          <w:b/>
          <w:bCs/>
        </w:rPr>
      </w:pPr>
      <w:r>
        <w:rPr>
          <w:rFonts w:ascii="Franklin Gothic Book" w:hAnsi="Franklin Gothic Book"/>
          <w:b/>
          <w:bCs/>
        </w:rPr>
        <w:t>Таблица</w:t>
      </w:r>
      <w:r w:rsidRPr="00303DAD">
        <w:rPr>
          <w:rFonts w:ascii="Franklin Gothic Book" w:hAnsi="Franklin Gothic Book"/>
          <w:b/>
          <w:bCs/>
        </w:rPr>
        <w:t xml:space="preserve"> №2</w:t>
      </w:r>
    </w:p>
    <w:tbl>
      <w:tblPr>
        <w:tblW w:w="10401" w:type="dxa"/>
        <w:jc w:val="center"/>
        <w:tblCellMar>
          <w:left w:w="0" w:type="dxa"/>
          <w:right w:w="0" w:type="dxa"/>
        </w:tblCellMar>
        <w:tblLook w:val="04A0" w:firstRow="1" w:lastRow="0" w:firstColumn="1" w:lastColumn="0" w:noHBand="0" w:noVBand="1"/>
      </w:tblPr>
      <w:tblGrid>
        <w:gridCol w:w="574"/>
        <w:gridCol w:w="5256"/>
        <w:gridCol w:w="4571"/>
      </w:tblGrid>
      <w:tr w:rsidR="008459CF" w14:paraId="51503C99" w14:textId="77777777" w:rsidTr="002513D0">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8459CF" w:rsidRPr="00303DAD" w:rsidRDefault="008459CF">
            <w:pPr>
              <w:rPr>
                <w:rFonts w:ascii="Franklin Gothic Book" w:hAnsi="Franklin Gothic Book"/>
              </w:rPr>
            </w:pPr>
            <w:r w:rsidRPr="00303DAD">
              <w:rPr>
                <w:rFonts w:ascii="Franklin Gothic Book" w:hAnsi="Franklin Gothic Book"/>
              </w:rPr>
              <w:t xml:space="preserve">№ </w:t>
            </w:r>
            <w:r>
              <w:rPr>
                <w:rFonts w:ascii="Franklin Gothic Book" w:hAnsi="Franklin Gothic Book"/>
              </w:rPr>
              <w:t>п</w:t>
            </w:r>
            <w:r w:rsidRPr="00303DAD">
              <w:rPr>
                <w:rFonts w:ascii="Franklin Gothic Book" w:hAnsi="Franklin Gothic Book"/>
              </w:rPr>
              <w:t>/</w:t>
            </w:r>
            <w:r>
              <w:rPr>
                <w:rFonts w:ascii="Franklin Gothic Book" w:hAnsi="Franklin Gothic Book"/>
              </w:rPr>
              <w:t>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8459CF" w:rsidRDefault="008459CF">
            <w:pPr>
              <w:rPr>
                <w:rFonts w:ascii="Franklin Gothic Book" w:hAnsi="Franklin Gothic Book"/>
              </w:rPr>
            </w:pPr>
            <w:r>
              <w:rPr>
                <w:rFonts w:ascii="Franklin Gothic Book" w:hAnsi="Franklin Gothic Book"/>
              </w:rPr>
              <w:t>Наименование статьи расходов</w:t>
            </w:r>
          </w:p>
        </w:tc>
        <w:tc>
          <w:tcPr>
            <w:tcW w:w="4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843775" w14:textId="6D0BE9EE" w:rsidR="008459CF" w:rsidRDefault="008459CF" w:rsidP="001F7332">
            <w:pPr>
              <w:rPr>
                <w:rFonts w:ascii="Franklin Gothic Book" w:hAnsi="Franklin Gothic Book"/>
                <w:bCs/>
              </w:rPr>
            </w:pPr>
            <w:r>
              <w:rPr>
                <w:rFonts w:ascii="Franklin Gothic Book" w:hAnsi="Franklin Gothic Book"/>
                <w:bCs/>
              </w:rPr>
              <w:t xml:space="preserve">Стоимость, </w:t>
            </w:r>
            <w:r w:rsidR="001F7332">
              <w:rPr>
                <w:rFonts w:ascii="Franklin Gothic Book" w:hAnsi="Franklin Gothic Book"/>
                <w:bCs/>
              </w:rPr>
              <w:t>рублей</w:t>
            </w:r>
          </w:p>
        </w:tc>
      </w:tr>
      <w:tr w:rsidR="008459CF" w14:paraId="1EEF474B" w14:textId="77777777" w:rsidTr="002513D0">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8459CF" w:rsidRDefault="008459CF">
            <w:pPr>
              <w:rPr>
                <w:rFonts w:ascii="Franklin Gothic Book" w:hAnsi="Franklin Gothic Book"/>
              </w:rPr>
            </w:pPr>
            <w:r>
              <w:rPr>
                <w:rFonts w:ascii="Franklin Gothic Book" w:hAnsi="Franklin Gothic Book"/>
              </w:rPr>
              <w:t>Цена предложения (итого таблицы 1)</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23EEE5B6" w14:textId="77777777" w:rsidR="008459CF" w:rsidRDefault="008459CF">
            <w:pPr>
              <w:rPr>
                <w:rFonts w:ascii="Franklin Gothic Book" w:hAnsi="Franklin Gothic Book"/>
              </w:rPr>
            </w:pPr>
          </w:p>
        </w:tc>
      </w:tr>
      <w:tr w:rsidR="008459CF" w14:paraId="655B7331"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EC95B"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6CCFA257" w14:textId="77777777" w:rsidR="008459CF" w:rsidRDefault="008459CF">
            <w:pPr>
              <w:rPr>
                <w:rFonts w:ascii="Franklin Gothic Book" w:hAnsi="Franklin Gothic Book"/>
                <w:bCs/>
              </w:rPr>
            </w:pPr>
            <w:r>
              <w:rPr>
                <w:rFonts w:ascii="Franklin Gothic Book" w:hAnsi="Franklin Gothic Book"/>
                <w:bCs/>
              </w:rPr>
              <w:t xml:space="preserve">НДС </w:t>
            </w:r>
            <w:r>
              <w:rPr>
                <w:rFonts w:ascii="Franklin Gothic Book" w:hAnsi="Franklin Gothic Book"/>
              </w:rPr>
              <w:t>(выделить)</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7493CE3A" w14:textId="77777777" w:rsidR="008459CF" w:rsidRDefault="008459CF">
            <w:pPr>
              <w:rPr>
                <w:rFonts w:ascii="Franklin Gothic Book" w:hAnsi="Franklin Gothic Book"/>
                <w:bCs/>
              </w:rPr>
            </w:pPr>
          </w:p>
        </w:tc>
      </w:tr>
      <w:tr w:rsidR="008459CF" w14:paraId="6225D08B"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5EFCD7" w14:textId="77777777" w:rsidR="008459CF" w:rsidRDefault="008459CF">
            <w:p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57167602" w14:textId="77777777" w:rsidR="008459CF" w:rsidRDefault="008459CF">
            <w:pPr>
              <w:rPr>
                <w:rFonts w:ascii="Franklin Gothic Book" w:hAnsi="Franklin Gothic Book"/>
                <w:bCs/>
              </w:rPr>
            </w:pPr>
            <w:r>
              <w:rPr>
                <w:rFonts w:ascii="Franklin Gothic Book" w:hAnsi="Franklin Gothic Book"/>
                <w:bCs/>
              </w:rPr>
              <w:t>ИТОГО (1+2)</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13BA0385" w14:textId="77777777" w:rsidR="008459CF" w:rsidRDefault="008459CF">
            <w:pPr>
              <w:rPr>
                <w:rFonts w:ascii="Franklin Gothic Book" w:hAnsi="Franklin Gothic Book"/>
                <w:bCs/>
              </w:rPr>
            </w:pPr>
          </w:p>
        </w:tc>
      </w:tr>
    </w:tbl>
    <w:p w14:paraId="2A848967" w14:textId="77777777" w:rsidR="00510D5B" w:rsidRDefault="00510D5B" w:rsidP="007D121F">
      <w:pPr>
        <w:widowControl w:val="0"/>
        <w:tabs>
          <w:tab w:val="left" w:pos="0"/>
          <w:tab w:val="left" w:pos="180"/>
        </w:tabs>
        <w:ind w:right="-179"/>
        <w:rPr>
          <w:rFonts w:ascii="Franklin Gothic Book" w:hAnsi="Franklin Gothic Book"/>
          <w:vertAlign w:val="superscript"/>
        </w:rPr>
      </w:pPr>
    </w:p>
    <w:p w14:paraId="4B7FF6E2" w14:textId="77777777" w:rsidR="00837379" w:rsidRPr="000F3D8C" w:rsidRDefault="00837379" w:rsidP="00837379">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lastRenderedPageBreak/>
        <w:t>________________________________________________________________________</w:t>
      </w:r>
    </w:p>
    <w:p w14:paraId="072F0828" w14:textId="761B76BE" w:rsidR="00837379" w:rsidRPr="00146A46" w:rsidRDefault="00837379" w:rsidP="00837379">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общая стоимость предложения,</w:t>
      </w:r>
      <w:r w:rsidRPr="000F3D8C">
        <w:rPr>
          <w:rFonts w:ascii="Franklin Gothic Book" w:hAnsi="Franklin Gothic Book"/>
          <w:vertAlign w:val="superscript"/>
        </w:rPr>
        <w:t xml:space="preserve"> </w:t>
      </w:r>
      <w:r w:rsidR="001F7332">
        <w:rPr>
          <w:rFonts w:ascii="Franklin Gothic Book" w:hAnsi="Franklin Gothic Book"/>
          <w:vertAlign w:val="superscript"/>
        </w:rPr>
        <w:t>рублей</w:t>
      </w:r>
      <w:r w:rsidRPr="000F3D8C">
        <w:rPr>
          <w:rFonts w:ascii="Franklin Gothic Book" w:hAnsi="Franklin Gothic Book"/>
          <w:vertAlign w:val="superscript"/>
        </w:rPr>
        <w:t>)</w:t>
      </w:r>
    </w:p>
    <w:p w14:paraId="5321EBFB"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5766DECA" w14:textId="23F8CBCC" w:rsidR="00446074" w:rsidRPr="00146A46"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 xml:space="preserve">(срок </w:t>
      </w:r>
      <w:r w:rsidR="00FE7759">
        <w:rPr>
          <w:rFonts w:ascii="Franklin Gothic Book" w:hAnsi="Franklin Gothic Book"/>
          <w:vertAlign w:val="superscript"/>
        </w:rPr>
        <w:t>поставки</w:t>
      </w:r>
      <w:r>
        <w:rPr>
          <w:rFonts w:ascii="Franklin Gothic Book" w:hAnsi="Franklin Gothic Book"/>
          <w:vertAlign w:val="superscript"/>
        </w:rPr>
        <w:t>,</w:t>
      </w:r>
      <w:r w:rsidRPr="000F3D8C">
        <w:rPr>
          <w:rFonts w:ascii="Franklin Gothic Book" w:hAnsi="Franklin Gothic Book"/>
          <w:vertAlign w:val="superscript"/>
        </w:rPr>
        <w:t xml:space="preserve"> </w:t>
      </w:r>
      <w:r>
        <w:rPr>
          <w:rFonts w:ascii="Franklin Gothic Book" w:hAnsi="Franklin Gothic Book"/>
          <w:vertAlign w:val="superscript"/>
        </w:rPr>
        <w:t>календарных дней</w:t>
      </w:r>
      <w:r w:rsidRPr="000F3D8C">
        <w:rPr>
          <w:rFonts w:ascii="Franklin Gothic Book" w:hAnsi="Franklin Gothic Book"/>
          <w:vertAlign w:val="superscript"/>
        </w:rPr>
        <w:t>)</w:t>
      </w:r>
    </w:p>
    <w:p w14:paraId="207DC6B9"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143D6ACC" w14:textId="259040B5" w:rsidR="00446074" w:rsidRPr="000F3D8C"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г</w:t>
      </w:r>
      <w:r w:rsidRPr="0084223B">
        <w:rPr>
          <w:rFonts w:ascii="Franklin Gothic Book" w:hAnsi="Franklin Gothic Book"/>
          <w:vertAlign w:val="superscript"/>
        </w:rPr>
        <w:t xml:space="preserve">арантийный </w:t>
      </w:r>
      <w:r w:rsidR="00FE7759">
        <w:rPr>
          <w:rFonts w:ascii="Franklin Gothic Book" w:hAnsi="Franklin Gothic Book"/>
          <w:vertAlign w:val="superscript"/>
        </w:rPr>
        <w:t>срок</w:t>
      </w:r>
      <w:r>
        <w:rPr>
          <w:rFonts w:ascii="Franklin Gothic Book" w:hAnsi="Franklin Gothic Book"/>
          <w:vertAlign w:val="superscript"/>
        </w:rPr>
        <w:t>;</w:t>
      </w:r>
      <w:r w:rsidRPr="000F3D8C">
        <w:rPr>
          <w:rFonts w:ascii="Franklin Gothic Book" w:hAnsi="Franklin Gothic Book"/>
          <w:vertAlign w:val="superscript"/>
        </w:rPr>
        <w:t xml:space="preserve"> </w:t>
      </w:r>
      <w:r w:rsidR="00447891">
        <w:rPr>
          <w:rFonts w:ascii="Franklin Gothic Book" w:hAnsi="Franklin Gothic Book"/>
          <w:vertAlign w:val="superscript"/>
        </w:rPr>
        <w:t>месяцев</w:t>
      </w:r>
      <w:r>
        <w:rPr>
          <w:rFonts w:ascii="Franklin Gothic Book" w:hAnsi="Franklin Gothic Book"/>
          <w:vertAlign w:val="superscript"/>
        </w:rPr>
        <w:t>)</w:t>
      </w:r>
    </w:p>
    <w:p w14:paraId="329249D7"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36A7E1C5" w14:textId="64BB1DCE" w:rsidR="00446074" w:rsidRPr="009E385A" w:rsidRDefault="00446074" w:rsidP="009E385A">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 xml:space="preserve">участник </w:t>
      </w:r>
      <w:r w:rsidRPr="00446074">
        <w:rPr>
          <w:rFonts w:ascii="Franklin Gothic Book" w:hAnsi="Franklin Gothic Book"/>
          <w:vertAlign w:val="superscript"/>
        </w:rPr>
        <w:t>является/не является (необходимо выбрать из предложенных вариантов) субъектом малого/</w:t>
      </w:r>
      <w:proofErr w:type="gramStart"/>
      <w:r w:rsidRPr="00446074">
        <w:rPr>
          <w:rFonts w:ascii="Franklin Gothic Book" w:hAnsi="Franklin Gothic Book"/>
          <w:vertAlign w:val="superscript"/>
        </w:rPr>
        <w:t>среднего  предпринимательства</w:t>
      </w:r>
      <w:proofErr w:type="gramEnd"/>
      <w:r w:rsidRPr="00446074">
        <w:rPr>
          <w:rFonts w:ascii="Franklin Gothic Book" w:hAnsi="Franklin Gothic Book"/>
          <w:vertAlign w:val="superscript"/>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r>
        <w:rPr>
          <w:rFonts w:ascii="Franklin Gothic Book" w:hAnsi="Franklin Gothic Book"/>
          <w:vertAlign w:val="superscript"/>
        </w:rPr>
        <w:t>; да/нет)</w:t>
      </w:r>
    </w:p>
    <w:p w14:paraId="1EC00A82" w14:textId="77777777" w:rsidR="00A67BAC" w:rsidRPr="000D6DFE" w:rsidRDefault="00A67BAC" w:rsidP="00A67BAC">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CFA6692"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485FE502" w14:textId="0D3DD612" w:rsidR="00A67BAC" w:rsidRPr="00510D5B"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21E15804"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15CFF509" w14:textId="77777777" w:rsidR="00510D5B" w:rsidRPr="00EE5082" w:rsidRDefault="00510D5B" w:rsidP="007D121F">
      <w:pPr>
        <w:widowControl w:val="0"/>
        <w:tabs>
          <w:tab w:val="left" w:pos="0"/>
          <w:tab w:val="left" w:pos="180"/>
        </w:tabs>
        <w:ind w:right="-179"/>
        <w:rPr>
          <w:rFonts w:ascii="Franklin Gothic Book" w:hAnsi="Franklin Gothic Book"/>
          <w:vertAlign w:val="superscript"/>
        </w:rPr>
      </w:pP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4CA1FE1F" w14:textId="0540FBE0"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w:t>
      </w:r>
      <w:r w:rsidR="00FE7759">
        <w:rPr>
          <w:rFonts w:ascii="Franklin Gothic Book" w:hAnsi="Franklin Gothic Book"/>
        </w:rPr>
        <w:t>ую</w:t>
      </w:r>
      <w:r w:rsidR="003F7A07">
        <w:rPr>
          <w:rFonts w:ascii="Franklin Gothic Book" w:hAnsi="Franklin Gothic Book"/>
        </w:rPr>
        <w:t xml:space="preserve"> документацию</w:t>
      </w:r>
      <w:r w:rsidR="003F4375" w:rsidRPr="003F4375">
        <w:rPr>
          <w:rFonts w:ascii="Franklin Gothic Book" w:hAnsi="Franklin Gothic Book"/>
        </w:rPr>
        <w:t xml:space="preserve">, а также условия договора </w:t>
      </w:r>
      <w:r w:rsidR="002D13E6" w:rsidRPr="00A67BAC">
        <w:rPr>
          <w:rFonts w:ascii="Franklin Gothic Book" w:hAnsi="Franklin Gothic Book"/>
          <w:color w:val="000000" w:themeColor="text1"/>
        </w:rPr>
        <w:t xml:space="preserve">на </w:t>
      </w:r>
      <w:r w:rsidR="002B7D02">
        <w:rPr>
          <w:rFonts w:ascii="Franklin Gothic Book" w:hAnsi="Franklin Gothic Book"/>
          <w:color w:val="000000" w:themeColor="text1"/>
        </w:rPr>
        <w:t xml:space="preserve">поставку </w:t>
      </w:r>
      <w:r w:rsidR="0022061C" w:rsidRPr="00AF7978">
        <w:rPr>
          <w:rFonts w:ascii="Franklin Gothic Book" w:hAnsi="Franklin Gothic Book"/>
        </w:rPr>
        <w:t>сменно запасных частей для перегружателя «</w:t>
      </w:r>
      <w:proofErr w:type="spellStart"/>
      <w:r w:rsidR="0022061C" w:rsidRPr="00AF7978">
        <w:rPr>
          <w:rFonts w:ascii="Franklin Gothic Book" w:hAnsi="Franklin Gothic Book"/>
        </w:rPr>
        <w:t>Либхерр</w:t>
      </w:r>
      <w:proofErr w:type="spellEnd"/>
      <w:r w:rsidR="0022061C" w:rsidRPr="00AF7978">
        <w:rPr>
          <w:rFonts w:ascii="Franklin Gothic Book" w:hAnsi="Franklin Gothic Book"/>
        </w:rPr>
        <w:t>» модели LH</w:t>
      </w:r>
      <w:proofErr w:type="gramStart"/>
      <w:r w:rsidR="0022061C" w:rsidRPr="00AF7978">
        <w:rPr>
          <w:rFonts w:ascii="Franklin Gothic Book" w:hAnsi="Franklin Gothic Book"/>
        </w:rPr>
        <w:t>120</w:t>
      </w:r>
      <w:r w:rsidR="009E385A" w:rsidRPr="009E385A">
        <w:rPr>
          <w:rFonts w:ascii="Franklin Gothic Book" w:hAnsi="Franklin Gothic Book"/>
          <w:color w:val="000000" w:themeColor="text1"/>
        </w:rPr>
        <w:t xml:space="preserve">  </w:t>
      </w:r>
      <w:r w:rsidR="003F4375" w:rsidRPr="00A67BAC">
        <w:rPr>
          <w:rFonts w:ascii="Franklin Gothic Book" w:hAnsi="Franklin Gothic Book"/>
          <w:color w:val="000000" w:themeColor="text1"/>
        </w:rPr>
        <w:t>и</w:t>
      </w:r>
      <w:proofErr w:type="gramEnd"/>
      <w:r w:rsidR="003F4375" w:rsidRPr="00A67BAC">
        <w:rPr>
          <w:rFonts w:ascii="Franklin Gothic Book" w:hAnsi="Franklin Gothic Book"/>
          <w:color w:val="000000" w:themeColor="text1"/>
        </w:rPr>
        <w:t xml:space="preserve"> подготовил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39EF13B9" w14:textId="79735587" w:rsidR="00F5585C" w:rsidRPr="009E385A"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lastRenderedPageBreak/>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2101EFAA" w14:textId="50C673CE" w:rsidR="00E537DB" w:rsidRPr="009E385A"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r w:rsidRPr="003F4375">
        <w:rPr>
          <w:rFonts w:ascii="Franklin Gothic Book" w:hAnsi="Franklin Gothic Book"/>
        </w:rPr>
        <w:t>___________________________________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58EC571B" w14:textId="77777777" w:rsidR="00F5585C" w:rsidRPr="00492851" w:rsidRDefault="00F5585C" w:rsidP="004560B3">
      <w:pPr>
        <w:rPr>
          <w:rFonts w:ascii="Franklin Gothic Book" w:hAnsi="Franklin Gothic Book"/>
          <w:i/>
        </w:rPr>
        <w:sectPr w:rsidR="00F5585C" w:rsidRPr="00492851" w:rsidSect="004647E2">
          <w:pgSz w:w="11906" w:h="16838"/>
          <w:pgMar w:top="709" w:right="748" w:bottom="426" w:left="1077" w:header="357" w:footer="709" w:gutter="0"/>
          <w:cols w:space="708"/>
          <w:titlePg/>
          <w:docGrid w:linePitch="360"/>
        </w:sectPr>
      </w:pPr>
      <w:bookmarkStart w:id="17" w:name="_Ref55336378"/>
      <w:bookmarkStart w:id="18" w:name="_Toc57314676"/>
      <w:bookmarkStart w:id="19" w:name="_Toc84821539"/>
      <w:bookmarkStart w:id="20" w:name="_Toc123103536"/>
      <w:bookmarkStart w:id="21" w:name="_Ref34763774"/>
      <w:bookmarkEnd w:id="10"/>
      <w:bookmarkEnd w:id="11"/>
      <w:bookmarkEnd w:id="12"/>
      <w:bookmarkEnd w:id="13"/>
      <w:bookmarkEnd w:id="14"/>
    </w:p>
    <w:bookmarkEnd w:id="17"/>
    <w:bookmarkEnd w:id="18"/>
    <w:bookmarkEnd w:id="19"/>
    <w:bookmarkEnd w:id="20"/>
    <w:p w14:paraId="7DD69E64" w14:textId="77777777" w:rsidR="00385C91" w:rsidRPr="00FB29BC" w:rsidRDefault="00B74FD7" w:rsidP="008F4775">
      <w:pPr>
        <w:pStyle w:val="afff8"/>
        <w:keepNext/>
        <w:keepLines/>
        <w:numPr>
          <w:ilvl w:val="0"/>
          <w:numId w:val="13"/>
        </w:numPr>
        <w:jc w:val="center"/>
        <w:rPr>
          <w:rFonts w:ascii="Franklin Gothic Book" w:hAnsi="Franklin Gothic Book"/>
          <w:b/>
        </w:rPr>
      </w:pPr>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A58D7" w14:paraId="3D4653E1" w14:textId="77777777" w:rsidTr="001639D0">
        <w:trPr>
          <w:trHeight w:val="284"/>
        </w:trPr>
        <w:tc>
          <w:tcPr>
            <w:tcW w:w="10173" w:type="dxa"/>
            <w:vAlign w:val="center"/>
          </w:tcPr>
          <w:p w14:paraId="2D875EA3" w14:textId="77777777" w:rsidR="00FD67B4" w:rsidRPr="008A58D7" w:rsidRDefault="00FD67B4" w:rsidP="008A58D7">
            <w:pPr>
              <w:widowControl w:val="0"/>
              <w:jc w:val="center"/>
              <w:rPr>
                <w:rFonts w:ascii="Franklin Gothic Book" w:hAnsi="Franklin Gothic Book"/>
                <w:highlight w:val="yellow"/>
              </w:rPr>
            </w:pPr>
            <w:r w:rsidRPr="008A58D7">
              <w:rPr>
                <w:rFonts w:ascii="Franklin Gothic Book" w:hAnsi="Franklin Gothic Book"/>
              </w:rPr>
              <w:t>Сведения</w:t>
            </w:r>
          </w:p>
        </w:tc>
      </w:tr>
      <w:tr w:rsidR="00FD67B4" w:rsidRPr="008A58D7" w14:paraId="42594D25" w14:textId="77777777" w:rsidTr="00FD67B4">
        <w:tc>
          <w:tcPr>
            <w:tcW w:w="10173" w:type="dxa"/>
          </w:tcPr>
          <w:p w14:paraId="4E0CAF36" w14:textId="77777777" w:rsidR="00FD67B4" w:rsidRPr="008A58D7" w:rsidRDefault="00FD67B4" w:rsidP="008A58D7">
            <w:pPr>
              <w:widowControl w:val="0"/>
              <w:rPr>
                <w:rFonts w:ascii="Franklin Gothic Book" w:hAnsi="Franklin Gothic Book"/>
              </w:rPr>
            </w:pPr>
            <w:r w:rsidRPr="008A58D7">
              <w:rPr>
                <w:rFonts w:ascii="Franklin Gothic Book" w:hAnsi="Franklin Gothic Book"/>
                <w:b/>
              </w:rPr>
              <w:t>Организатор</w:t>
            </w:r>
            <w:r w:rsidRPr="008A58D7">
              <w:rPr>
                <w:rFonts w:ascii="Franklin Gothic Book" w:hAnsi="Franklin Gothic Book"/>
              </w:rPr>
              <w:t xml:space="preserve"> – </w:t>
            </w:r>
            <w:r w:rsidR="009B33C9" w:rsidRPr="008A58D7">
              <w:rPr>
                <w:rFonts w:ascii="Franklin Gothic Book" w:hAnsi="Franklin Gothic Book"/>
              </w:rPr>
              <w:t>ПАО</w:t>
            </w:r>
            <w:r w:rsidRPr="008A58D7">
              <w:rPr>
                <w:rFonts w:ascii="Franklin Gothic Book" w:hAnsi="Franklin Gothic Book"/>
              </w:rPr>
              <w:t xml:space="preserve"> «</w:t>
            </w:r>
            <w:r w:rsidR="00215E4B" w:rsidRPr="008A58D7">
              <w:rPr>
                <w:rFonts w:ascii="Franklin Gothic Book" w:hAnsi="Franklin Gothic Book"/>
              </w:rPr>
              <w:t>НМТП</w:t>
            </w:r>
            <w:r w:rsidRPr="008A58D7">
              <w:rPr>
                <w:rFonts w:ascii="Franklin Gothic Book" w:hAnsi="Franklin Gothic Book"/>
              </w:rPr>
              <w:t>»;</w:t>
            </w:r>
          </w:p>
          <w:p w14:paraId="57AA879A" w14:textId="77777777" w:rsidR="00FD67B4" w:rsidRPr="008A58D7" w:rsidRDefault="00FD67B4" w:rsidP="008A58D7">
            <w:pPr>
              <w:widowControl w:val="0"/>
              <w:rPr>
                <w:rFonts w:ascii="Franklin Gothic Book" w:hAnsi="Franklin Gothic Book"/>
              </w:rPr>
            </w:pPr>
            <w:r w:rsidRPr="008A58D7">
              <w:rPr>
                <w:rFonts w:ascii="Franklin Gothic Book" w:hAnsi="Franklin Gothic Book"/>
                <w:b/>
              </w:rPr>
              <w:t>Ответственный исполнитель</w:t>
            </w:r>
            <w:r w:rsidRPr="008A58D7">
              <w:rPr>
                <w:rFonts w:ascii="Franklin Gothic Book" w:hAnsi="Franklin Gothic Book"/>
              </w:rPr>
              <w:t xml:space="preserve"> – начальник отдела тендеров и экспертиз Зайцев В.А.; </w:t>
            </w:r>
          </w:p>
          <w:p w14:paraId="442108BE" w14:textId="5D31D594" w:rsidR="00FD67B4" w:rsidRPr="008A58D7" w:rsidRDefault="00FD67B4" w:rsidP="00E1142A">
            <w:pPr>
              <w:widowControl w:val="0"/>
              <w:rPr>
                <w:rFonts w:ascii="Franklin Gothic Book" w:hAnsi="Franklin Gothic Book"/>
                <w:highlight w:val="yellow"/>
              </w:rPr>
            </w:pPr>
            <w:r w:rsidRPr="008A58D7">
              <w:rPr>
                <w:rFonts w:ascii="Franklin Gothic Book" w:hAnsi="Franklin Gothic Book"/>
                <w:b/>
              </w:rPr>
              <w:t>Телефон/факс</w:t>
            </w:r>
            <w:r w:rsidR="00CF2168" w:rsidRPr="008A58D7">
              <w:rPr>
                <w:rFonts w:ascii="Franklin Gothic Book" w:hAnsi="Franklin Gothic Book"/>
              </w:rPr>
              <w:t>: (8617) 60-</w:t>
            </w:r>
            <w:r w:rsidR="00E1142A">
              <w:rPr>
                <w:rFonts w:ascii="Franklin Gothic Book" w:hAnsi="Franklin Gothic Book"/>
              </w:rPr>
              <w:t>48-16</w:t>
            </w:r>
            <w:r w:rsidRPr="008A58D7">
              <w:rPr>
                <w:rFonts w:ascii="Franklin Gothic Book" w:hAnsi="Franklin Gothic Book"/>
              </w:rPr>
              <w:t>/60-29-36</w:t>
            </w:r>
          </w:p>
        </w:tc>
      </w:tr>
      <w:tr w:rsidR="005028BC" w:rsidRPr="008A58D7" w14:paraId="2558DAB8" w14:textId="77777777" w:rsidTr="00FD67B4">
        <w:tc>
          <w:tcPr>
            <w:tcW w:w="10173" w:type="dxa"/>
          </w:tcPr>
          <w:p w14:paraId="76F16266" w14:textId="59858B53" w:rsidR="005028BC" w:rsidRPr="009E385A" w:rsidRDefault="005028BC" w:rsidP="00E1142A">
            <w:pPr>
              <w:widowControl w:val="0"/>
              <w:tabs>
                <w:tab w:val="left" w:pos="6300"/>
              </w:tabs>
              <w:jc w:val="both"/>
              <w:rPr>
                <w:rFonts w:ascii="Franklin Gothic Book" w:hAnsi="Franklin Gothic Book"/>
                <w:i/>
              </w:rPr>
            </w:pPr>
            <w:r w:rsidRPr="008A58D7">
              <w:rPr>
                <w:rFonts w:ascii="Franklin Gothic Book" w:hAnsi="Franklin Gothic Book"/>
                <w:b/>
              </w:rPr>
              <w:t>Контактное лицо:</w:t>
            </w:r>
            <w:r w:rsidR="00F5542F" w:rsidRPr="008A58D7">
              <w:rPr>
                <w:rFonts w:ascii="Franklin Gothic Book" w:hAnsi="Franklin Gothic Book"/>
                <w:b/>
              </w:rPr>
              <w:t xml:space="preserve"> </w:t>
            </w:r>
            <w:r w:rsidR="00E1142A" w:rsidRPr="00E1142A">
              <w:rPr>
                <w:rFonts w:ascii="Franklin Gothic Book" w:hAnsi="Franklin Gothic Book"/>
              </w:rPr>
              <w:t>Ришава Кристина Елвиевна</w:t>
            </w:r>
          </w:p>
        </w:tc>
      </w:tr>
      <w:tr w:rsidR="00057B8B" w:rsidRPr="008A58D7" w14:paraId="054C6E08" w14:textId="77777777" w:rsidTr="00FD67B4">
        <w:tc>
          <w:tcPr>
            <w:tcW w:w="10173" w:type="dxa"/>
          </w:tcPr>
          <w:p w14:paraId="5CCB7B77" w14:textId="77777777" w:rsidR="00057B8B" w:rsidRPr="008A58D7" w:rsidRDefault="006D4F37" w:rsidP="008A58D7">
            <w:pPr>
              <w:widowControl w:val="0"/>
              <w:tabs>
                <w:tab w:val="left" w:pos="6300"/>
              </w:tabs>
              <w:jc w:val="both"/>
              <w:rPr>
                <w:rFonts w:ascii="Franklin Gothic Book" w:hAnsi="Franklin Gothic Book"/>
                <w:b/>
              </w:rPr>
            </w:pPr>
            <w:r w:rsidRPr="008A58D7">
              <w:rPr>
                <w:rFonts w:ascii="Franklin Gothic Book" w:hAnsi="Franklin Gothic Book"/>
                <w:b/>
              </w:rPr>
              <w:t>Заказчик</w:t>
            </w:r>
            <w:r w:rsidR="00057B8B" w:rsidRPr="008A58D7">
              <w:rPr>
                <w:rFonts w:ascii="Franklin Gothic Book" w:hAnsi="Franklin Gothic Book"/>
                <w:b/>
              </w:rPr>
              <w:t xml:space="preserve"> - </w:t>
            </w:r>
            <w:r w:rsidR="00057B8B" w:rsidRPr="008A58D7">
              <w:rPr>
                <w:rFonts w:ascii="Franklin Gothic Book" w:hAnsi="Franklin Gothic Book"/>
              </w:rPr>
              <w:t>ПАО «НМТП»</w:t>
            </w:r>
          </w:p>
        </w:tc>
      </w:tr>
      <w:tr w:rsidR="00057B8B" w:rsidRPr="008A58D7" w14:paraId="2A41CDB8" w14:textId="77777777" w:rsidTr="00FD67B4">
        <w:tc>
          <w:tcPr>
            <w:tcW w:w="10173" w:type="dxa"/>
          </w:tcPr>
          <w:p w14:paraId="6025EEAA" w14:textId="77777777" w:rsidR="00057B8B" w:rsidRPr="008A58D7" w:rsidRDefault="00057B8B" w:rsidP="008A58D7">
            <w:pPr>
              <w:widowControl w:val="0"/>
              <w:rPr>
                <w:rFonts w:ascii="Franklin Gothic Book" w:hAnsi="Franklin Gothic Book"/>
              </w:rPr>
            </w:pPr>
            <w:r w:rsidRPr="008A58D7">
              <w:rPr>
                <w:rFonts w:ascii="Franklin Gothic Book" w:hAnsi="Franklin Gothic Book"/>
                <w:b/>
              </w:rPr>
              <w:t xml:space="preserve">Финансирование: </w:t>
            </w:r>
            <w:r w:rsidRPr="008A58D7">
              <w:rPr>
                <w:rFonts w:ascii="Franklin Gothic Book" w:hAnsi="Franklin Gothic Book"/>
              </w:rPr>
              <w:t xml:space="preserve">собственные средства </w:t>
            </w:r>
            <w:r w:rsidR="006D4F37" w:rsidRPr="008A58D7">
              <w:rPr>
                <w:rFonts w:ascii="Franklin Gothic Book" w:hAnsi="Franklin Gothic Book"/>
              </w:rPr>
              <w:t>Заказчик</w:t>
            </w:r>
            <w:r w:rsidRPr="008A58D7">
              <w:rPr>
                <w:rFonts w:ascii="Franklin Gothic Book" w:hAnsi="Franklin Gothic Book"/>
              </w:rPr>
              <w:t xml:space="preserve">а. </w:t>
            </w:r>
          </w:p>
        </w:tc>
      </w:tr>
      <w:tr w:rsidR="00A806E8" w:rsidRPr="008A58D7" w14:paraId="2C998AFE" w14:textId="77777777" w:rsidTr="00FD67B4">
        <w:tc>
          <w:tcPr>
            <w:tcW w:w="10173" w:type="dxa"/>
          </w:tcPr>
          <w:p w14:paraId="397DDD24" w14:textId="3EE92221" w:rsidR="00A806E8" w:rsidRPr="008A58D7" w:rsidRDefault="00A806E8" w:rsidP="00E1142A">
            <w:pPr>
              <w:widowControl w:val="0"/>
              <w:tabs>
                <w:tab w:val="left" w:pos="6300"/>
              </w:tabs>
              <w:jc w:val="both"/>
              <w:rPr>
                <w:rFonts w:ascii="Franklin Gothic Book" w:hAnsi="Franklin Gothic Book"/>
                <w:b/>
              </w:rPr>
            </w:pPr>
            <w:r w:rsidRPr="008A58D7">
              <w:rPr>
                <w:rFonts w:ascii="Franklin Gothic Book" w:hAnsi="Franklin Gothic Book"/>
                <w:b/>
              </w:rPr>
              <w:t xml:space="preserve">Участниками могут быть только субъекты малого и </w:t>
            </w:r>
            <w:r w:rsidR="00524D40" w:rsidRPr="008A58D7">
              <w:rPr>
                <w:rFonts w:ascii="Franklin Gothic Book" w:hAnsi="Franklin Gothic Book"/>
                <w:b/>
              </w:rPr>
              <w:t>среднего предпринимательства:</w:t>
            </w:r>
            <w:r w:rsidR="00E1142A">
              <w:rPr>
                <w:rFonts w:ascii="Franklin Gothic Book" w:hAnsi="Franklin Gothic Book"/>
                <w:b/>
              </w:rPr>
              <w:t xml:space="preserve"> нет.</w:t>
            </w:r>
          </w:p>
        </w:tc>
      </w:tr>
      <w:tr w:rsidR="00FD67B4" w:rsidRPr="008A58D7" w14:paraId="5C54B8E7" w14:textId="77777777" w:rsidTr="00FD67B4">
        <w:tc>
          <w:tcPr>
            <w:tcW w:w="10173" w:type="dxa"/>
          </w:tcPr>
          <w:p w14:paraId="1975EEBE" w14:textId="06925D2F" w:rsidR="00FD67B4" w:rsidRPr="008A58D7" w:rsidRDefault="00FD67B4" w:rsidP="00E1142A">
            <w:pPr>
              <w:widowControl w:val="0"/>
              <w:tabs>
                <w:tab w:val="left" w:pos="6300"/>
              </w:tabs>
              <w:jc w:val="both"/>
              <w:rPr>
                <w:rFonts w:ascii="Franklin Gothic Book" w:hAnsi="Franklin Gothic Book"/>
                <w:b/>
              </w:rPr>
            </w:pPr>
            <w:r w:rsidRPr="008A58D7">
              <w:rPr>
                <w:rFonts w:ascii="Franklin Gothic Book" w:hAnsi="Franklin Gothic Book"/>
                <w:b/>
              </w:rPr>
              <w:t xml:space="preserve">Наименование </w:t>
            </w:r>
            <w:r w:rsidR="0011489F" w:rsidRPr="008A58D7">
              <w:rPr>
                <w:rFonts w:ascii="Franklin Gothic Book" w:hAnsi="Franklin Gothic Book"/>
                <w:b/>
              </w:rPr>
              <w:t>закупки</w:t>
            </w:r>
            <w:r w:rsidRPr="008A58D7">
              <w:rPr>
                <w:rFonts w:ascii="Franklin Gothic Book" w:hAnsi="Franklin Gothic Book"/>
                <w:b/>
              </w:rPr>
              <w:t xml:space="preserve">: </w:t>
            </w:r>
            <w:r w:rsidR="009E385A" w:rsidRPr="00EC27D9">
              <w:rPr>
                <w:rFonts w:ascii="Franklin Gothic Book" w:hAnsi="Franklin Gothic Book"/>
              </w:rPr>
              <w:t xml:space="preserve">Поставка </w:t>
            </w:r>
            <w:r w:rsidR="00E1142A" w:rsidRPr="00E1142A">
              <w:rPr>
                <w:rFonts w:ascii="Franklin Gothic Book" w:hAnsi="Franklin Gothic Book"/>
              </w:rPr>
              <w:t>сменно запасных частей для перегружателя «</w:t>
            </w:r>
            <w:proofErr w:type="spellStart"/>
            <w:r w:rsidR="00E1142A" w:rsidRPr="00E1142A">
              <w:rPr>
                <w:rFonts w:ascii="Franklin Gothic Book" w:hAnsi="Franklin Gothic Book"/>
              </w:rPr>
              <w:t>Либхерр</w:t>
            </w:r>
            <w:proofErr w:type="spellEnd"/>
            <w:r w:rsidR="00E1142A" w:rsidRPr="00E1142A">
              <w:rPr>
                <w:rFonts w:ascii="Franklin Gothic Book" w:hAnsi="Franklin Gothic Book"/>
              </w:rPr>
              <w:t>» модели LH120</w:t>
            </w:r>
          </w:p>
        </w:tc>
      </w:tr>
      <w:tr w:rsidR="00712DCC" w:rsidRPr="008A58D7" w14:paraId="59FE50AE" w14:textId="77777777" w:rsidTr="00FD67B4">
        <w:trPr>
          <w:trHeight w:val="205"/>
        </w:trPr>
        <w:tc>
          <w:tcPr>
            <w:tcW w:w="10173" w:type="dxa"/>
          </w:tcPr>
          <w:p w14:paraId="39465381" w14:textId="3D1DE50E" w:rsidR="00712DCC" w:rsidRPr="008A58D7" w:rsidRDefault="00712DCC" w:rsidP="00E1142A">
            <w:pPr>
              <w:widowControl w:val="0"/>
              <w:rPr>
                <w:rFonts w:ascii="Franklin Gothic Book" w:hAnsi="Franklin Gothic Book"/>
              </w:rPr>
            </w:pPr>
            <w:r w:rsidRPr="008A58D7">
              <w:rPr>
                <w:rFonts w:ascii="Franklin Gothic Book" w:hAnsi="Franklin Gothic Book"/>
                <w:b/>
              </w:rPr>
              <w:t xml:space="preserve">Начальная (максимальная) цена договора (лота): </w:t>
            </w:r>
            <w:r w:rsidR="00E1142A">
              <w:rPr>
                <w:rFonts w:ascii="Franklin Gothic Book" w:hAnsi="Franklin Gothic Book"/>
                <w:b/>
              </w:rPr>
              <w:t>140 898,25</w:t>
            </w:r>
            <w:r w:rsidR="009E385A">
              <w:rPr>
                <w:rFonts w:ascii="Franklin Gothic Book" w:hAnsi="Franklin Gothic Book"/>
              </w:rPr>
              <w:t xml:space="preserve"> (</w:t>
            </w:r>
            <w:r w:rsidR="00E1142A">
              <w:rPr>
                <w:rFonts w:ascii="Franklin Gothic Book" w:hAnsi="Franklin Gothic Book"/>
              </w:rPr>
              <w:t>сто сорок тысяч восемьсот девяносто восемь</w:t>
            </w:r>
            <w:r w:rsidR="009E385A">
              <w:rPr>
                <w:rFonts w:ascii="Franklin Gothic Book" w:hAnsi="Franklin Gothic Book"/>
              </w:rPr>
              <w:t xml:space="preserve">) рублей </w:t>
            </w:r>
            <w:r w:rsidR="00E1142A">
              <w:rPr>
                <w:rFonts w:ascii="Franklin Gothic Book" w:hAnsi="Franklin Gothic Book"/>
              </w:rPr>
              <w:t>25</w:t>
            </w:r>
            <w:r w:rsidR="009E385A">
              <w:rPr>
                <w:rFonts w:ascii="Franklin Gothic Book" w:hAnsi="Franklin Gothic Book"/>
              </w:rPr>
              <w:t xml:space="preserve"> копеек с учетом НДС</w:t>
            </w:r>
          </w:p>
        </w:tc>
      </w:tr>
      <w:tr w:rsidR="00FD67B4" w:rsidRPr="008A58D7" w14:paraId="5CAA0487" w14:textId="77777777" w:rsidTr="00FD67B4">
        <w:tc>
          <w:tcPr>
            <w:tcW w:w="10173" w:type="dxa"/>
          </w:tcPr>
          <w:p w14:paraId="0C6A14BB" w14:textId="63ABAE40" w:rsidR="00FD67B4" w:rsidRPr="008A58D7" w:rsidRDefault="00713D7F" w:rsidP="008A58D7">
            <w:pPr>
              <w:widowControl w:val="0"/>
              <w:jc w:val="both"/>
              <w:rPr>
                <w:rFonts w:ascii="Franklin Gothic Book" w:hAnsi="Franklin Gothic Book"/>
              </w:rPr>
            </w:pPr>
            <w:proofErr w:type="gramStart"/>
            <w:r w:rsidRPr="008A58D7">
              <w:rPr>
                <w:rFonts w:ascii="Franklin Gothic Book" w:hAnsi="Franklin Gothic Book"/>
                <w:b/>
              </w:rPr>
              <w:t>Валюта</w:t>
            </w:r>
            <w:proofErr w:type="gramEnd"/>
            <w:r w:rsidRPr="008A58D7">
              <w:rPr>
                <w:rFonts w:ascii="Franklin Gothic Book" w:hAnsi="Franklin Gothic Book"/>
                <w:b/>
              </w:rPr>
              <w:t xml:space="preserve"> используемая для формирования цены заявки: </w:t>
            </w:r>
            <w:r w:rsidR="001F7332" w:rsidRPr="008A58D7">
              <w:rPr>
                <w:rFonts w:ascii="Franklin Gothic Book" w:hAnsi="Franklin Gothic Book"/>
              </w:rPr>
              <w:t>российский рубль</w:t>
            </w:r>
          </w:p>
        </w:tc>
      </w:tr>
      <w:tr w:rsidR="000D04A8" w:rsidRPr="008A58D7" w14:paraId="21DB54EE" w14:textId="77777777" w:rsidTr="00FD67B4">
        <w:tc>
          <w:tcPr>
            <w:tcW w:w="10173" w:type="dxa"/>
          </w:tcPr>
          <w:p w14:paraId="017C8A89" w14:textId="110BD9F1" w:rsidR="000D04A8" w:rsidRPr="008A58D7" w:rsidRDefault="000D04A8" w:rsidP="008A58D7">
            <w:pPr>
              <w:widowControl w:val="0"/>
              <w:jc w:val="both"/>
              <w:rPr>
                <w:rFonts w:ascii="Franklin Gothic Book" w:hAnsi="Franklin Gothic Book"/>
              </w:rPr>
            </w:pPr>
            <w:r w:rsidRPr="008A58D7">
              <w:rPr>
                <w:rFonts w:ascii="Franklin Gothic Book" w:hAnsi="Franklin Gothic Book"/>
                <w:b/>
              </w:rPr>
              <w:t xml:space="preserve">Место приема </w:t>
            </w:r>
            <w:r w:rsidR="003F7A07" w:rsidRPr="008A58D7">
              <w:rPr>
                <w:rFonts w:ascii="Franklin Gothic Book" w:hAnsi="Franklin Gothic Book"/>
                <w:b/>
              </w:rPr>
              <w:t>котировочных заявок</w:t>
            </w:r>
            <w:r w:rsidRPr="008A58D7">
              <w:rPr>
                <w:rFonts w:ascii="Franklin Gothic Book" w:hAnsi="Franklin Gothic Book"/>
                <w:b/>
              </w:rPr>
              <w:t>:</w:t>
            </w:r>
            <w:r w:rsidRPr="008A58D7">
              <w:rPr>
                <w:rFonts w:ascii="Franklin Gothic Book" w:hAnsi="Franklin Gothic Book"/>
              </w:rPr>
              <w:t xml:space="preserve"> </w:t>
            </w:r>
            <w:r w:rsidR="008E0B61" w:rsidRPr="008A58D7">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A58D7" w14:paraId="5B6167FA" w14:textId="77777777" w:rsidTr="00FD67B4">
        <w:tc>
          <w:tcPr>
            <w:tcW w:w="10173" w:type="dxa"/>
          </w:tcPr>
          <w:p w14:paraId="7655F9E9" w14:textId="1DFB925D" w:rsidR="000D04A8" w:rsidRPr="008A58D7" w:rsidRDefault="000D04A8" w:rsidP="00E1142A">
            <w:pPr>
              <w:widowControl w:val="0"/>
              <w:jc w:val="both"/>
              <w:rPr>
                <w:rFonts w:ascii="Franklin Gothic Book" w:hAnsi="Franklin Gothic Book"/>
                <w:b/>
              </w:rPr>
            </w:pPr>
            <w:r w:rsidRPr="008A58D7">
              <w:rPr>
                <w:rFonts w:ascii="Franklin Gothic Book" w:hAnsi="Franklin Gothic Book"/>
                <w:b/>
              </w:rPr>
              <w:t xml:space="preserve">Сроки приема </w:t>
            </w:r>
            <w:r w:rsidR="003F7A07" w:rsidRPr="008A58D7">
              <w:rPr>
                <w:rFonts w:ascii="Franklin Gothic Book" w:hAnsi="Franklin Gothic Book"/>
                <w:b/>
              </w:rPr>
              <w:t>котировочных заявок</w:t>
            </w:r>
            <w:r w:rsidRPr="008A58D7">
              <w:rPr>
                <w:rFonts w:ascii="Franklin Gothic Book" w:hAnsi="Franklin Gothic Book"/>
                <w:b/>
              </w:rPr>
              <w:t>:</w:t>
            </w:r>
            <w:r w:rsidRPr="008A58D7">
              <w:rPr>
                <w:rFonts w:ascii="Franklin Gothic Book" w:hAnsi="Franklin Gothic Book"/>
              </w:rPr>
              <w:t xml:space="preserve"> </w:t>
            </w:r>
            <w:proofErr w:type="gramStart"/>
            <w:r w:rsidRPr="008A58D7">
              <w:rPr>
                <w:rFonts w:ascii="Franklin Gothic Book" w:hAnsi="Franklin Gothic Book"/>
              </w:rPr>
              <w:t>С</w:t>
            </w:r>
            <w:proofErr w:type="gramEnd"/>
            <w:r w:rsidRPr="008A58D7">
              <w:rPr>
                <w:rFonts w:ascii="Franklin Gothic Book" w:hAnsi="Franklin Gothic Book"/>
              </w:rPr>
              <w:t xml:space="preserve"> даты размещения на официальном сайте извещения о закупке, </w:t>
            </w:r>
            <w:r w:rsidR="003373BF" w:rsidRPr="008A58D7">
              <w:rPr>
                <w:rFonts w:ascii="Franklin Gothic Book" w:hAnsi="Franklin Gothic Book"/>
              </w:rPr>
              <w:t>котировочной документации</w:t>
            </w:r>
            <w:r w:rsidRPr="008A58D7">
              <w:rPr>
                <w:rFonts w:ascii="Franklin Gothic Book" w:hAnsi="Franklin Gothic Book"/>
              </w:rPr>
              <w:t xml:space="preserve"> и до 15.00 по Московскому времени </w:t>
            </w:r>
            <w:r w:rsidR="00E1142A">
              <w:rPr>
                <w:rFonts w:ascii="Franklin Gothic Book" w:hAnsi="Franklin Gothic Book"/>
              </w:rPr>
              <w:t>14</w:t>
            </w:r>
            <w:r w:rsidR="00781C79" w:rsidRPr="008A58D7">
              <w:rPr>
                <w:rFonts w:ascii="Franklin Gothic Book" w:hAnsi="Franklin Gothic Book"/>
              </w:rPr>
              <w:t xml:space="preserve"> июня</w:t>
            </w:r>
            <w:r w:rsidR="00427879" w:rsidRPr="008A58D7">
              <w:rPr>
                <w:rFonts w:ascii="Franklin Gothic Book" w:hAnsi="Franklin Gothic Book"/>
              </w:rPr>
              <w:t xml:space="preserve"> </w:t>
            </w:r>
            <w:r w:rsidR="00BB3B7F" w:rsidRPr="008A58D7">
              <w:rPr>
                <w:rFonts w:ascii="Franklin Gothic Book" w:hAnsi="Franklin Gothic Book"/>
              </w:rPr>
              <w:t>2017г.</w:t>
            </w:r>
          </w:p>
        </w:tc>
      </w:tr>
      <w:tr w:rsidR="000D04A8" w:rsidRPr="008A58D7" w14:paraId="75CC5452" w14:textId="77777777" w:rsidTr="00FD67B4">
        <w:tc>
          <w:tcPr>
            <w:tcW w:w="10173" w:type="dxa"/>
          </w:tcPr>
          <w:p w14:paraId="42DEBB82" w14:textId="39F716AF" w:rsidR="000D04A8" w:rsidRPr="008A58D7" w:rsidRDefault="000D04A8" w:rsidP="00E1142A">
            <w:pPr>
              <w:widowControl w:val="0"/>
              <w:jc w:val="both"/>
              <w:rPr>
                <w:rFonts w:ascii="Franklin Gothic Book" w:hAnsi="Franklin Gothic Book"/>
                <w:b/>
              </w:rPr>
            </w:pPr>
            <w:r w:rsidRPr="008A58D7">
              <w:rPr>
                <w:rFonts w:ascii="Franklin Gothic Book" w:hAnsi="Franklin Gothic Book"/>
                <w:b/>
              </w:rPr>
              <w:t xml:space="preserve">Дата, время и место вскрытия </w:t>
            </w:r>
            <w:r w:rsidR="003F7A07" w:rsidRPr="008A58D7">
              <w:rPr>
                <w:rFonts w:ascii="Franklin Gothic Book" w:hAnsi="Franklin Gothic Book"/>
                <w:b/>
              </w:rPr>
              <w:t>котировочных заявок</w:t>
            </w:r>
            <w:r w:rsidRPr="008A58D7">
              <w:rPr>
                <w:rFonts w:ascii="Franklin Gothic Book" w:hAnsi="Franklin Gothic Book"/>
                <w:b/>
              </w:rPr>
              <w:t xml:space="preserve">: </w:t>
            </w:r>
            <w:r w:rsidRPr="008A58D7">
              <w:rPr>
                <w:rFonts w:ascii="Franklin Gothic Book" w:hAnsi="Franklin Gothic Book"/>
              </w:rPr>
              <w:t xml:space="preserve">15:00 по Московскому времени </w:t>
            </w:r>
            <w:r w:rsidR="00E1142A">
              <w:rPr>
                <w:rFonts w:ascii="Franklin Gothic Book" w:hAnsi="Franklin Gothic Book"/>
              </w:rPr>
              <w:t>14</w:t>
            </w:r>
            <w:r w:rsidR="00781C79" w:rsidRPr="008A58D7">
              <w:rPr>
                <w:rFonts w:ascii="Franklin Gothic Book" w:hAnsi="Franklin Gothic Book"/>
              </w:rPr>
              <w:t xml:space="preserve"> июня</w:t>
            </w:r>
            <w:r w:rsidR="00427879" w:rsidRPr="008A58D7">
              <w:rPr>
                <w:rFonts w:ascii="Franklin Gothic Book" w:hAnsi="Franklin Gothic Book"/>
              </w:rPr>
              <w:t xml:space="preserve"> </w:t>
            </w:r>
            <w:r w:rsidR="00BB3B7F" w:rsidRPr="008A58D7">
              <w:rPr>
                <w:rFonts w:ascii="Franklin Gothic Book" w:hAnsi="Franklin Gothic Book"/>
              </w:rPr>
              <w:t xml:space="preserve">2017г. </w:t>
            </w:r>
            <w:r w:rsidR="00D26150" w:rsidRPr="008A58D7">
              <w:rPr>
                <w:rFonts w:ascii="Franklin Gothic Book" w:hAnsi="Franklin Gothic Book"/>
              </w:rPr>
              <w:t xml:space="preserve">на </w:t>
            </w:r>
            <w:r w:rsidRPr="008A58D7">
              <w:rPr>
                <w:rFonts w:ascii="Franklin Gothic Book" w:hAnsi="Franklin Gothic Book"/>
              </w:rPr>
              <w:t>электронной торговой площадке, расположенной в сети «Интернет» по адресу http://www.b2b-center.ru</w:t>
            </w:r>
          </w:p>
        </w:tc>
      </w:tr>
      <w:tr w:rsidR="000D04A8" w:rsidRPr="008A58D7" w14:paraId="38D54D92" w14:textId="77777777" w:rsidTr="00FD67B4">
        <w:tc>
          <w:tcPr>
            <w:tcW w:w="10173" w:type="dxa"/>
          </w:tcPr>
          <w:p w14:paraId="3ACBD5C9" w14:textId="75EBE0BC" w:rsidR="000D04A8" w:rsidRPr="008A58D7" w:rsidRDefault="000D04A8" w:rsidP="0022061C">
            <w:pPr>
              <w:widowControl w:val="0"/>
              <w:jc w:val="both"/>
              <w:rPr>
                <w:rFonts w:ascii="Franklin Gothic Book" w:hAnsi="Franklin Gothic Book"/>
                <w:b/>
              </w:rPr>
            </w:pPr>
            <w:r w:rsidRPr="008A58D7">
              <w:rPr>
                <w:rFonts w:ascii="Franklin Gothic Book" w:hAnsi="Franklin Gothic Book"/>
                <w:b/>
              </w:rPr>
              <w:t xml:space="preserve">Дата начала и дата окончания срока предоставления участникам закупки разъяснений положений </w:t>
            </w:r>
            <w:r w:rsidR="003373BF" w:rsidRPr="008A58D7">
              <w:rPr>
                <w:rFonts w:ascii="Franklin Gothic Book" w:hAnsi="Franklin Gothic Book"/>
                <w:b/>
              </w:rPr>
              <w:t>котировочной документации</w:t>
            </w:r>
            <w:r w:rsidRPr="008A58D7">
              <w:rPr>
                <w:rFonts w:ascii="Franklin Gothic Book" w:hAnsi="Franklin Gothic Book"/>
                <w:b/>
              </w:rPr>
              <w:t xml:space="preserve">: </w:t>
            </w:r>
            <w:r w:rsidRPr="008A58D7">
              <w:rPr>
                <w:rFonts w:ascii="Franklin Gothic Book" w:hAnsi="Franklin Gothic Book"/>
              </w:rPr>
              <w:t xml:space="preserve">с </w:t>
            </w:r>
            <w:r w:rsidR="00E1142A">
              <w:rPr>
                <w:rFonts w:ascii="Franklin Gothic Book" w:hAnsi="Franklin Gothic Book"/>
              </w:rPr>
              <w:t>31</w:t>
            </w:r>
            <w:r w:rsidR="00427879" w:rsidRPr="008A58D7">
              <w:rPr>
                <w:rFonts w:ascii="Franklin Gothic Book" w:hAnsi="Franklin Gothic Book"/>
              </w:rPr>
              <w:t xml:space="preserve"> </w:t>
            </w:r>
            <w:r w:rsidR="009677E0" w:rsidRPr="008A58D7">
              <w:rPr>
                <w:rFonts w:ascii="Franklin Gothic Book" w:hAnsi="Franklin Gothic Book"/>
              </w:rPr>
              <w:t>мая</w:t>
            </w:r>
            <w:r w:rsidR="00BB3B7F" w:rsidRPr="008A58D7">
              <w:rPr>
                <w:rFonts w:ascii="Franklin Gothic Book" w:hAnsi="Franklin Gothic Book"/>
              </w:rPr>
              <w:t xml:space="preserve"> 2017г. </w:t>
            </w:r>
            <w:r w:rsidRPr="008A58D7">
              <w:rPr>
                <w:rFonts w:ascii="Franklin Gothic Book" w:hAnsi="Franklin Gothic Book"/>
              </w:rPr>
              <w:t xml:space="preserve">и по </w:t>
            </w:r>
            <w:r w:rsidR="00600DAB">
              <w:rPr>
                <w:rFonts w:ascii="Franklin Gothic Book" w:hAnsi="Franklin Gothic Book"/>
              </w:rPr>
              <w:t>0</w:t>
            </w:r>
            <w:r w:rsidR="0022061C">
              <w:rPr>
                <w:rFonts w:ascii="Franklin Gothic Book" w:hAnsi="Franklin Gothic Book"/>
              </w:rPr>
              <w:t>8</w:t>
            </w:r>
            <w:r w:rsidR="009E385A" w:rsidRPr="009E385A">
              <w:rPr>
                <w:rFonts w:ascii="Franklin Gothic Book" w:hAnsi="Franklin Gothic Book"/>
              </w:rPr>
              <w:t xml:space="preserve"> июня </w:t>
            </w:r>
            <w:r w:rsidR="00BB3B7F" w:rsidRPr="008A58D7">
              <w:rPr>
                <w:rFonts w:ascii="Franklin Gothic Book" w:hAnsi="Franklin Gothic Book"/>
              </w:rPr>
              <w:t>2017г.</w:t>
            </w:r>
          </w:p>
        </w:tc>
      </w:tr>
      <w:tr w:rsidR="001F46BB" w:rsidRPr="008A58D7" w14:paraId="2AB7B08B" w14:textId="77777777" w:rsidTr="00FD67B4">
        <w:tc>
          <w:tcPr>
            <w:tcW w:w="10173" w:type="dxa"/>
          </w:tcPr>
          <w:p w14:paraId="6A0DB3CD" w14:textId="26768E4B" w:rsidR="001F46BB" w:rsidRPr="008A58D7" w:rsidRDefault="001F46BB" w:rsidP="008A58D7">
            <w:pPr>
              <w:widowControl w:val="0"/>
              <w:jc w:val="both"/>
              <w:rPr>
                <w:rFonts w:ascii="Franklin Gothic Book" w:hAnsi="Franklin Gothic Book"/>
                <w:b/>
              </w:rPr>
            </w:pPr>
            <w:r w:rsidRPr="008A58D7">
              <w:rPr>
                <w:rFonts w:ascii="Franklin Gothic Book" w:hAnsi="Franklin Gothic Book"/>
                <w:b/>
              </w:rPr>
              <w:t xml:space="preserve">Дата и место рассмотрения </w:t>
            </w:r>
            <w:r w:rsidR="003F7A07" w:rsidRPr="008A58D7">
              <w:rPr>
                <w:rFonts w:ascii="Franklin Gothic Book" w:hAnsi="Franklin Gothic Book"/>
                <w:b/>
              </w:rPr>
              <w:t>котировочных заявок</w:t>
            </w:r>
            <w:r w:rsidRPr="008A58D7">
              <w:rPr>
                <w:rFonts w:ascii="Franklin Gothic Book" w:hAnsi="Franklin Gothic Book"/>
                <w:b/>
              </w:rPr>
              <w:t xml:space="preserve"> и подведения итогов закупки:</w:t>
            </w:r>
            <w:r w:rsidRPr="008A58D7">
              <w:rPr>
                <w:rFonts w:ascii="Franklin Gothic Book" w:hAnsi="Franklin Gothic Book"/>
              </w:rPr>
              <w:t xml:space="preserve"> 1</w:t>
            </w:r>
            <w:r w:rsidR="00577CF3" w:rsidRPr="008A58D7">
              <w:rPr>
                <w:rFonts w:ascii="Franklin Gothic Book" w:hAnsi="Franklin Gothic Book"/>
              </w:rPr>
              <w:t>5</w:t>
            </w:r>
            <w:r w:rsidRPr="008A58D7">
              <w:rPr>
                <w:rFonts w:ascii="Franklin Gothic Book" w:hAnsi="Franklin Gothic Book"/>
              </w:rPr>
              <w:t xml:space="preserve">:00 по Московскому времени </w:t>
            </w:r>
            <w:r w:rsidR="009E385A">
              <w:rPr>
                <w:rFonts w:ascii="Franklin Gothic Book" w:hAnsi="Franklin Gothic Book"/>
              </w:rPr>
              <w:t>28</w:t>
            </w:r>
            <w:r w:rsidR="008E0B61" w:rsidRPr="008A58D7">
              <w:rPr>
                <w:rFonts w:ascii="Franklin Gothic Book" w:hAnsi="Franklin Gothic Book"/>
              </w:rPr>
              <w:t xml:space="preserve"> </w:t>
            </w:r>
            <w:r w:rsidR="009E385A">
              <w:rPr>
                <w:rFonts w:ascii="Franklin Gothic Book" w:hAnsi="Franklin Gothic Book"/>
              </w:rPr>
              <w:t>июн</w:t>
            </w:r>
            <w:r w:rsidR="009677E0" w:rsidRPr="008A58D7">
              <w:rPr>
                <w:rFonts w:ascii="Franklin Gothic Book" w:hAnsi="Franklin Gothic Book"/>
              </w:rPr>
              <w:t>я</w:t>
            </w:r>
            <w:r w:rsidR="00BB3B7F" w:rsidRPr="008A58D7">
              <w:rPr>
                <w:rFonts w:ascii="Franklin Gothic Book" w:hAnsi="Franklin Gothic Book"/>
              </w:rPr>
              <w:t xml:space="preserve"> 2017г. </w:t>
            </w:r>
            <w:r w:rsidRPr="008A58D7">
              <w:rPr>
                <w:rFonts w:ascii="Franklin Gothic Book" w:hAnsi="Franklin Gothic Book"/>
              </w:rPr>
              <w:t>по адресу: 353900, Россия, Краснодарский край, г. Новороссийск, ул. Мира дом 2, Конференц-зал, этаж 5 АО «</w:t>
            </w:r>
            <w:r w:rsidR="008E0B61" w:rsidRPr="008A58D7">
              <w:rPr>
                <w:rFonts w:ascii="Franklin Gothic Book" w:hAnsi="Franklin Gothic Book"/>
              </w:rPr>
              <w:t>НОВОРОСЛЕСЭКСПОРТ</w:t>
            </w:r>
            <w:r w:rsidRPr="008A58D7">
              <w:rPr>
                <w:rFonts w:ascii="Franklin Gothic Book" w:hAnsi="Franklin Gothic Book"/>
              </w:rPr>
              <w:t>»</w:t>
            </w:r>
          </w:p>
        </w:tc>
      </w:tr>
      <w:tr w:rsidR="00163CD1" w:rsidRPr="008A58D7" w14:paraId="682036CA" w14:textId="77777777" w:rsidTr="00FD67B4">
        <w:tc>
          <w:tcPr>
            <w:tcW w:w="10173" w:type="dxa"/>
          </w:tcPr>
          <w:p w14:paraId="63FC7BA4" w14:textId="33BE7739" w:rsidR="00163CD1" w:rsidRPr="008A58D7" w:rsidRDefault="00163CD1" w:rsidP="008A58D7">
            <w:pPr>
              <w:widowControl w:val="0"/>
              <w:jc w:val="both"/>
              <w:rPr>
                <w:rFonts w:ascii="Franklin Gothic Book" w:hAnsi="Franklin Gothic Book"/>
                <w:b/>
              </w:rPr>
            </w:pPr>
            <w:r w:rsidRPr="008A58D7">
              <w:rPr>
                <w:rFonts w:ascii="Franklin Gothic Book" w:hAnsi="Franklin Gothic Book"/>
                <w:b/>
              </w:rPr>
              <w:t xml:space="preserve">Эл. адрес для подачи </w:t>
            </w:r>
            <w:r w:rsidR="006D4F37" w:rsidRPr="008A58D7">
              <w:rPr>
                <w:rFonts w:ascii="Franklin Gothic Book" w:hAnsi="Franklin Gothic Book"/>
                <w:b/>
              </w:rPr>
              <w:t>Участниками</w:t>
            </w:r>
            <w:r w:rsidRPr="008A58D7">
              <w:rPr>
                <w:rFonts w:ascii="Franklin Gothic Book" w:hAnsi="Franklin Gothic Book"/>
                <w:b/>
              </w:rPr>
              <w:t xml:space="preserve"> закупки запросов о разъяснении положений </w:t>
            </w:r>
            <w:r w:rsidR="003373BF" w:rsidRPr="008A58D7">
              <w:rPr>
                <w:rFonts w:ascii="Franklin Gothic Book" w:hAnsi="Franklin Gothic Book"/>
                <w:b/>
              </w:rPr>
              <w:t>котировочной документации</w:t>
            </w:r>
            <w:r w:rsidRPr="008A58D7">
              <w:rPr>
                <w:rFonts w:ascii="Franklin Gothic Book" w:hAnsi="Franklin Gothic Book"/>
                <w:b/>
              </w:rPr>
              <w:t>:</w:t>
            </w:r>
            <w:r w:rsidRPr="008A58D7">
              <w:rPr>
                <w:rFonts w:ascii="Franklin Gothic Book" w:hAnsi="Franklin Gothic Book"/>
              </w:rPr>
              <w:t xml:space="preserve"> </w:t>
            </w:r>
            <w:r w:rsidR="008E0B61" w:rsidRPr="008A58D7">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A58D7" w14:paraId="604AD734" w14:textId="77777777" w:rsidTr="00FD67B4">
        <w:tc>
          <w:tcPr>
            <w:tcW w:w="10173" w:type="dxa"/>
          </w:tcPr>
          <w:p w14:paraId="36E2D905" w14:textId="77777777" w:rsidR="00EC5BB8" w:rsidRPr="008A58D7" w:rsidRDefault="0011489F" w:rsidP="008A58D7">
            <w:pPr>
              <w:widowControl w:val="0"/>
              <w:jc w:val="both"/>
              <w:rPr>
                <w:rFonts w:ascii="Franklin Gothic Book" w:hAnsi="Franklin Gothic Book"/>
                <w:b/>
              </w:rPr>
            </w:pPr>
            <w:r w:rsidRPr="008A58D7">
              <w:rPr>
                <w:rFonts w:ascii="Franklin Gothic Book" w:hAnsi="Franklin Gothic Book"/>
                <w:b/>
              </w:rPr>
              <w:t>Форма, сроки и порядок оплаты товара, работы, услуги:</w:t>
            </w:r>
          </w:p>
          <w:p w14:paraId="7602B0F0" w14:textId="1D5D810F" w:rsidR="00D6795A" w:rsidRPr="008A58D7" w:rsidRDefault="009677E0" w:rsidP="008A58D7">
            <w:pPr>
              <w:widowControl w:val="0"/>
              <w:jc w:val="both"/>
              <w:rPr>
                <w:rFonts w:ascii="Franklin Gothic Book" w:eastAsia="Calibri" w:hAnsi="Franklin Gothic Book"/>
              </w:rPr>
            </w:pPr>
            <w:r w:rsidRPr="008A58D7">
              <w:rPr>
                <w:rFonts w:ascii="Franklin Gothic Book" w:hAnsi="Franklin Gothic Book"/>
              </w:rPr>
              <w:t>Согласно проекту договора</w:t>
            </w:r>
          </w:p>
        </w:tc>
      </w:tr>
      <w:tr w:rsidR="008A58D7" w:rsidRPr="008A58D7" w14:paraId="4F889752" w14:textId="77777777" w:rsidTr="00FD67B4">
        <w:tc>
          <w:tcPr>
            <w:tcW w:w="10173" w:type="dxa"/>
          </w:tcPr>
          <w:p w14:paraId="4DF8740B" w14:textId="48DFB831" w:rsidR="008A58D7" w:rsidRPr="008A58D7" w:rsidRDefault="008A58D7" w:rsidP="008A58D7">
            <w:pPr>
              <w:widowControl w:val="0"/>
              <w:jc w:val="both"/>
              <w:rPr>
                <w:rFonts w:ascii="Franklin Gothic Book" w:hAnsi="Franklin Gothic Book"/>
                <w:b/>
              </w:rPr>
            </w:pPr>
            <w:bookmarkStart w:id="22" w:name="_GoBack"/>
            <w:bookmarkEnd w:id="22"/>
            <w:r w:rsidRPr="008A58D7">
              <w:rPr>
                <w:rFonts w:ascii="Franklin Gothic Book" w:hAnsi="Franklin Gothic Book"/>
                <w:b/>
              </w:rPr>
              <w:t>Срок и порядок направления договора:</w:t>
            </w:r>
            <w:r w:rsidRPr="008A58D7">
              <w:t xml:space="preserve"> </w:t>
            </w:r>
            <w:r w:rsidRPr="008A58D7">
              <w:rPr>
                <w:rFonts w:ascii="Franklin Gothic Book" w:hAnsi="Franklin Gothic Book"/>
              </w:rPr>
              <w:t>Заказчик направляет участнику, с которым заключается договор</w:t>
            </w:r>
            <w:r>
              <w:rPr>
                <w:rFonts w:ascii="Franklin Gothic Book" w:hAnsi="Franklin Gothic Book"/>
              </w:rPr>
              <w:t>,</w:t>
            </w:r>
            <w:r w:rsidRPr="008A58D7">
              <w:rPr>
                <w:rFonts w:ascii="Franklin Gothic Book" w:hAnsi="Franklin Gothic Book"/>
              </w:rPr>
              <w:t xml:space="preserve"> проект договора в течение 7 (семи) календарных дней с даты опубликования итогов запроса предложений на сайтах.</w:t>
            </w:r>
          </w:p>
        </w:tc>
      </w:tr>
      <w:tr w:rsidR="008B4B42" w:rsidRPr="008A58D7" w14:paraId="4AAB0BD6" w14:textId="77777777" w:rsidTr="00FD67B4">
        <w:tc>
          <w:tcPr>
            <w:tcW w:w="10173" w:type="dxa"/>
          </w:tcPr>
          <w:p w14:paraId="49B89EA5" w14:textId="66452A7B" w:rsidR="008B4B42" w:rsidRPr="008A58D7" w:rsidRDefault="008B4B42" w:rsidP="008A58D7">
            <w:pPr>
              <w:widowControl w:val="0"/>
              <w:jc w:val="both"/>
              <w:rPr>
                <w:rFonts w:ascii="Franklin Gothic Book" w:hAnsi="Franklin Gothic Book"/>
                <w:b/>
              </w:rPr>
            </w:pPr>
            <w:r w:rsidRPr="008A58D7">
              <w:rPr>
                <w:rFonts w:ascii="Franklin Gothic Book" w:hAnsi="Franklin Gothic Book"/>
                <w:b/>
              </w:rPr>
              <w:t>Сроки подписания договора:</w:t>
            </w:r>
            <w:r w:rsidR="00616DF1" w:rsidRPr="008A58D7">
              <w:rPr>
                <w:rFonts w:ascii="Franklin Gothic Book" w:hAnsi="Franklin Gothic Book"/>
                <w:b/>
              </w:rPr>
              <w:t xml:space="preserve"> </w:t>
            </w:r>
            <w:r w:rsidR="008A58D7" w:rsidRPr="008A58D7">
              <w:rPr>
                <w:rFonts w:ascii="Franklin Gothic Book" w:hAnsi="Franklin Gothic Book"/>
              </w:rPr>
              <w:t>Участник, с которым заключается договор, должен представить обеспечение исполнения договора (если требование об обеспечении исполнения договора установлено в документации запроса предложений), иные документы, если документацией предусмотрено их представление на этапе заключения договора и подписанный со своей стороны договор не позднее 7 (семи) календарных дней с даты получения проекта договора от Заказчика. Участник,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Договор заключается в соответствии с законодательством Российской Федерации, в срок, не превышающий 20 (двадцати) рабочих дней с даты подведения итогов запроса предложений.</w:t>
            </w:r>
          </w:p>
        </w:tc>
      </w:tr>
      <w:tr w:rsidR="00FD67B4" w:rsidRPr="008A58D7" w14:paraId="44FD028E" w14:textId="77777777" w:rsidTr="00FD67B4">
        <w:tc>
          <w:tcPr>
            <w:tcW w:w="10173" w:type="dxa"/>
          </w:tcPr>
          <w:p w14:paraId="1EF2002A" w14:textId="77777777" w:rsidR="00FD67B4" w:rsidRPr="008A58D7" w:rsidRDefault="00FD67B4" w:rsidP="008A58D7">
            <w:pPr>
              <w:widowControl w:val="0"/>
              <w:jc w:val="both"/>
              <w:rPr>
                <w:rFonts w:ascii="Franklin Gothic Book" w:hAnsi="Franklin Gothic Book"/>
                <w:b/>
              </w:rPr>
            </w:pPr>
            <w:r w:rsidRPr="008A58D7">
              <w:rPr>
                <w:rFonts w:ascii="Franklin Gothic Book" w:hAnsi="Franklin Gothic Book"/>
                <w:b/>
              </w:rPr>
              <w:t xml:space="preserve">Обеспечение </w:t>
            </w:r>
            <w:r w:rsidR="003F7A07" w:rsidRPr="008A58D7">
              <w:rPr>
                <w:rFonts w:ascii="Franklin Gothic Book" w:hAnsi="Franklin Gothic Book"/>
                <w:b/>
              </w:rPr>
              <w:t>котировочной заявки</w:t>
            </w:r>
            <w:r w:rsidRPr="008A58D7">
              <w:rPr>
                <w:rFonts w:ascii="Franklin Gothic Book" w:hAnsi="Franklin Gothic Book"/>
                <w:b/>
              </w:rPr>
              <w:t xml:space="preserve">: </w:t>
            </w:r>
            <w:r w:rsidRPr="008A58D7">
              <w:rPr>
                <w:rFonts w:ascii="Franklin Gothic Book" w:hAnsi="Franklin Gothic Book"/>
              </w:rPr>
              <w:t>не требуется</w:t>
            </w:r>
          </w:p>
        </w:tc>
      </w:tr>
      <w:tr w:rsidR="00FD67B4" w:rsidRPr="008A58D7" w14:paraId="7AD472E7" w14:textId="77777777" w:rsidTr="00F0057D">
        <w:trPr>
          <w:trHeight w:val="288"/>
        </w:trPr>
        <w:tc>
          <w:tcPr>
            <w:tcW w:w="10173" w:type="dxa"/>
          </w:tcPr>
          <w:p w14:paraId="3957DD60" w14:textId="77777777" w:rsidR="00F0057D" w:rsidRPr="008A58D7" w:rsidRDefault="00FD67B4" w:rsidP="008A58D7">
            <w:pPr>
              <w:widowControl w:val="0"/>
              <w:jc w:val="both"/>
              <w:rPr>
                <w:rFonts w:ascii="Franklin Gothic Book" w:hAnsi="Franklin Gothic Book"/>
                <w:b/>
              </w:rPr>
            </w:pPr>
            <w:r w:rsidRPr="008A58D7">
              <w:rPr>
                <w:rFonts w:ascii="Franklin Gothic Book" w:hAnsi="Franklin Gothic Book"/>
                <w:b/>
              </w:rPr>
              <w:t xml:space="preserve">Обеспечение исполнения контракта: </w:t>
            </w:r>
            <w:r w:rsidR="001E597B" w:rsidRPr="008A58D7">
              <w:rPr>
                <w:rFonts w:ascii="Franklin Gothic Book" w:hAnsi="Franklin Gothic Book"/>
              </w:rPr>
              <w:t>не</w:t>
            </w:r>
            <w:r w:rsidR="001E597B" w:rsidRPr="008A58D7">
              <w:rPr>
                <w:rFonts w:ascii="Franklin Gothic Book" w:hAnsi="Franklin Gothic Book"/>
                <w:b/>
              </w:rPr>
              <w:t xml:space="preserve"> </w:t>
            </w:r>
            <w:r w:rsidRPr="008A58D7">
              <w:rPr>
                <w:rFonts w:ascii="Franklin Gothic Book" w:hAnsi="Franklin Gothic Book"/>
              </w:rPr>
              <w:t>требуется</w:t>
            </w:r>
          </w:p>
        </w:tc>
      </w:tr>
      <w:tr w:rsidR="00F0057D" w:rsidRPr="008A58D7" w14:paraId="41AC4835" w14:textId="77777777" w:rsidTr="00391CB5">
        <w:trPr>
          <w:trHeight w:val="553"/>
        </w:trPr>
        <w:tc>
          <w:tcPr>
            <w:tcW w:w="10173" w:type="dxa"/>
          </w:tcPr>
          <w:p w14:paraId="43490F9D" w14:textId="77777777" w:rsidR="00F0057D" w:rsidRPr="008A58D7" w:rsidRDefault="00F0057D" w:rsidP="008A58D7">
            <w:pPr>
              <w:widowControl w:val="0"/>
              <w:jc w:val="both"/>
              <w:rPr>
                <w:rFonts w:ascii="Franklin Gothic Book" w:hAnsi="Franklin Gothic Book"/>
              </w:rPr>
            </w:pPr>
            <w:r w:rsidRPr="008A58D7">
              <w:rPr>
                <w:rFonts w:ascii="Franklin Gothic Book" w:hAnsi="Franklin Gothic Book"/>
                <w:b/>
              </w:rPr>
              <w:t>Требования к банку-гаранту</w:t>
            </w:r>
            <w:r w:rsidR="006052C6" w:rsidRPr="008A58D7">
              <w:rPr>
                <w:rFonts w:ascii="Franklin Gothic Book" w:hAnsi="Franklin Gothic Book"/>
              </w:rPr>
              <w:t xml:space="preserve">: </w:t>
            </w:r>
            <w:r w:rsidRPr="008A58D7">
              <w:rPr>
                <w:rFonts w:ascii="Franklin Gothic Book" w:hAnsi="Franklin Gothic Book"/>
              </w:rPr>
              <w:t xml:space="preserve">(если в проекте договора установлена необходимость предоставления </w:t>
            </w:r>
            <w:r w:rsidR="00BF55A9" w:rsidRPr="008A58D7">
              <w:rPr>
                <w:rFonts w:ascii="Franklin Gothic Book" w:hAnsi="Franklin Gothic Book"/>
              </w:rPr>
              <w:t>банковской гарантии</w:t>
            </w:r>
            <w:r w:rsidRPr="008A58D7">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A58D7"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A58D7" w:rsidRDefault="00F0057D" w:rsidP="008A58D7">
                  <w:pPr>
                    <w:widowControl w:val="0"/>
                    <w:ind w:hanging="73"/>
                    <w:jc w:val="both"/>
                    <w:rPr>
                      <w:rFonts w:ascii="Franklin Gothic Book" w:eastAsia="Calibri" w:hAnsi="Franklin Gothic Book"/>
                      <w:b/>
                    </w:rPr>
                  </w:pPr>
                  <w:r w:rsidRPr="008A58D7">
                    <w:rPr>
                      <w:rFonts w:ascii="Franklin Gothic Book" w:eastAsia="Calibri" w:hAnsi="Franklin Gothic Book"/>
                      <w:b/>
                      <w:lang w:val="en-US"/>
                    </w:rPr>
                    <w:t>Standard</w:t>
                  </w:r>
                  <w:r w:rsidRPr="008A58D7">
                    <w:rPr>
                      <w:rFonts w:ascii="Franklin Gothic Book" w:eastAsia="Calibri" w:hAnsi="Franklin Gothic Book"/>
                      <w:b/>
                    </w:rPr>
                    <w:t xml:space="preserve"> &amp;</w:t>
                  </w:r>
                  <w:r w:rsidRPr="008A58D7">
                    <w:rPr>
                      <w:rFonts w:ascii="Franklin Gothic Book" w:eastAsia="Calibri" w:hAnsi="Franklin Gothic Book"/>
                      <w:b/>
                      <w:lang w:val="en-US"/>
                    </w:rPr>
                    <w:t>Poor</w:t>
                  </w:r>
                  <w:r w:rsidRPr="008A58D7">
                    <w:rPr>
                      <w:rFonts w:ascii="Franklin Gothic Book" w:eastAsia="Calibri" w:hAnsi="Franklin Gothic Book"/>
                      <w:b/>
                    </w:rPr>
                    <w:t>’</w:t>
                  </w:r>
                  <w:r w:rsidRPr="008A58D7">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lang w:val="en-US"/>
                    </w:rPr>
                    <w:t>Moody</w:t>
                  </w:r>
                  <w:r w:rsidRPr="008A58D7">
                    <w:rPr>
                      <w:rFonts w:ascii="Franklin Gothic Book" w:eastAsia="Calibri" w:hAnsi="Franklin Gothic Book"/>
                      <w:b/>
                    </w:rPr>
                    <w:t>’</w:t>
                  </w:r>
                  <w:r w:rsidRPr="008A58D7">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rPr>
                    <w:t>Ограничения</w:t>
                  </w:r>
                </w:p>
              </w:tc>
            </w:tr>
            <w:tr w:rsidR="00F0057D" w:rsidRPr="008A58D7"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lang w:val="en-US"/>
                    </w:rPr>
                    <w:t>I</w:t>
                  </w:r>
                  <w:r w:rsidRPr="008A58D7">
                    <w:rPr>
                      <w:rFonts w:ascii="Franklin Gothic Book" w:eastAsia="Calibri" w:hAnsi="Franklin Gothic Book"/>
                    </w:rPr>
                    <w:t xml:space="preserve"> группа</w:t>
                  </w:r>
                </w:p>
                <w:p w14:paraId="40F9385E"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ИНВЕСТИЦИОННЫЙ</w:t>
                  </w:r>
                </w:p>
                <w:p w14:paraId="33F44CEF"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A58D7" w:rsidRDefault="00F0057D" w:rsidP="008A58D7">
                  <w:pPr>
                    <w:widowControl w:val="0"/>
                    <w:ind w:hanging="73"/>
                    <w:jc w:val="both"/>
                    <w:rPr>
                      <w:rFonts w:ascii="Franklin Gothic Book" w:eastAsia="Calibri" w:hAnsi="Franklin Gothic Book"/>
                    </w:rPr>
                  </w:pPr>
                  <w:r w:rsidRPr="008A58D7">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A58D7" w:rsidRDefault="00F0057D" w:rsidP="008A58D7">
                  <w:pPr>
                    <w:widowControl w:val="0"/>
                    <w:tabs>
                      <w:tab w:val="left" w:pos="1026"/>
                    </w:tabs>
                    <w:jc w:val="both"/>
                    <w:rPr>
                      <w:rFonts w:ascii="Franklin Gothic Book" w:eastAsia="Calibri" w:hAnsi="Franklin Gothic Book"/>
                    </w:rPr>
                  </w:pPr>
                  <w:r w:rsidRPr="008A58D7">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w:t>
                  </w:r>
                  <w:proofErr w:type="spellStart"/>
                  <w:r w:rsidRPr="008A58D7">
                    <w:rPr>
                      <w:rFonts w:ascii="Franklin Gothic Book" w:eastAsia="Calibri" w:hAnsi="Franklin Gothic Book"/>
                    </w:rPr>
                    <w:t>Ааа</w:t>
                  </w:r>
                  <w:proofErr w:type="spellEnd"/>
                  <w:r w:rsidRPr="008A58D7">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Соответствуют критерию банка-гаранта</w:t>
                  </w:r>
                </w:p>
              </w:tc>
            </w:tr>
            <w:tr w:rsidR="00F0057D" w:rsidRPr="008A58D7"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lang w:val="en-US"/>
                    </w:rPr>
                    <w:t>II</w:t>
                  </w:r>
                  <w:r w:rsidRPr="008A58D7">
                    <w:rPr>
                      <w:rFonts w:ascii="Franklin Gothic Book" w:eastAsia="Calibri" w:hAnsi="Franklin Gothic Book"/>
                    </w:rPr>
                    <w:t xml:space="preserve"> группа</w:t>
                  </w:r>
                </w:p>
                <w:p w14:paraId="5CBBBD15"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lastRenderedPageBreak/>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A58D7" w:rsidRDefault="00F0057D" w:rsidP="008A58D7">
                  <w:pPr>
                    <w:widowControl w:val="0"/>
                    <w:ind w:hanging="73"/>
                    <w:jc w:val="both"/>
                    <w:rPr>
                      <w:rFonts w:ascii="Franklin Gothic Book" w:eastAsia="Calibri" w:hAnsi="Franklin Gothic Book"/>
                    </w:rPr>
                  </w:pPr>
                  <w:r w:rsidRPr="008A58D7">
                    <w:rPr>
                      <w:rFonts w:ascii="Franklin Gothic Book" w:eastAsia="Calibri" w:hAnsi="Franklin Gothic Book"/>
                    </w:rPr>
                    <w:lastRenderedPageBreak/>
                    <w:t>«ВВВ»+ про</w:t>
                  </w:r>
                  <w:r w:rsidRPr="008A58D7">
                    <w:rPr>
                      <w:rFonts w:ascii="Franklin Gothic Book" w:eastAsia="Calibri" w:hAnsi="Franklin Gothic Book"/>
                    </w:rPr>
                    <w:lastRenderedPageBreak/>
                    <w:t>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lastRenderedPageBreak/>
                    <w:t>«ВВВ»+ про</w:t>
                  </w:r>
                  <w:r w:rsidRPr="008A58D7">
                    <w:rPr>
                      <w:rFonts w:ascii="Franklin Gothic Book" w:eastAsia="Calibri" w:hAnsi="Franklin Gothic Book"/>
                    </w:rPr>
                    <w:lastRenderedPageBreak/>
                    <w:t>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lastRenderedPageBreak/>
                    <w:t>«Ваа</w:t>
                  </w:r>
                  <w:proofErr w:type="gramStart"/>
                  <w:r w:rsidRPr="008A58D7">
                    <w:rPr>
                      <w:rFonts w:ascii="Franklin Gothic Book" w:eastAsia="Calibri" w:hAnsi="Franklin Gothic Book"/>
                    </w:rPr>
                    <w:t>3»+</w:t>
                  </w:r>
                  <w:proofErr w:type="gramEnd"/>
                  <w:r w:rsidRPr="008A58D7">
                    <w:rPr>
                      <w:rFonts w:ascii="Franklin Gothic Book" w:eastAsia="Calibri" w:hAnsi="Franklin Gothic Book"/>
                    </w:rPr>
                    <w:t xml:space="preserve"> про</w:t>
                  </w:r>
                  <w:r w:rsidRPr="008A58D7">
                    <w:rPr>
                      <w:rFonts w:ascii="Franklin Gothic Book" w:eastAsia="Calibri" w:hAnsi="Franklin Gothic Book"/>
                    </w:rPr>
                    <w:lastRenderedPageBreak/>
                    <w:t>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lastRenderedPageBreak/>
                    <w:t xml:space="preserve">Сумма принимаемой </w:t>
                  </w:r>
                  <w:r w:rsidRPr="008A58D7">
                    <w:rPr>
                      <w:rFonts w:ascii="Franklin Gothic Book" w:eastAsia="Calibri" w:hAnsi="Franklin Gothic Book"/>
                    </w:rPr>
                    <w:lastRenderedPageBreak/>
                    <w:t>гарантии не более 10% от чистых активов банка</w:t>
                  </w:r>
                </w:p>
              </w:tc>
            </w:tr>
          </w:tbl>
          <w:p w14:paraId="326401F8" w14:textId="77777777" w:rsidR="00F0057D" w:rsidRPr="008A58D7" w:rsidRDefault="00F0057D" w:rsidP="008A58D7">
            <w:pPr>
              <w:widowControl w:val="0"/>
              <w:jc w:val="both"/>
              <w:rPr>
                <w:rFonts w:ascii="Franklin Gothic Book" w:hAnsi="Franklin Gothic Book"/>
                <w:b/>
              </w:rPr>
            </w:pPr>
          </w:p>
        </w:tc>
      </w:tr>
      <w:bookmarkEnd w:id="5"/>
      <w:bookmarkEnd w:id="6"/>
      <w:bookmarkEnd w:id="7"/>
      <w:bookmarkEnd w:id="8"/>
      <w:bookmarkEnd w:id="9"/>
      <w:bookmarkEnd w:id="21"/>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492851" w:rsidRDefault="00492851">
      <w:r>
        <w:separator/>
      </w:r>
    </w:p>
  </w:endnote>
  <w:endnote w:type="continuationSeparator" w:id="0">
    <w:p w14:paraId="5184A0EA" w14:textId="77777777" w:rsidR="00492851" w:rsidRDefault="00492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492851" w:rsidRDefault="00492851">
    <w:pPr>
      <w:pStyle w:val="afc"/>
    </w:pPr>
  </w:p>
  <w:p w14:paraId="0A57366D" w14:textId="77777777" w:rsidR="00492851" w:rsidRDefault="0049285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492851" w:rsidRDefault="00492851">
      <w:r>
        <w:separator/>
      </w:r>
    </w:p>
  </w:footnote>
  <w:footnote w:type="continuationSeparator" w:id="0">
    <w:p w14:paraId="665ABDFC" w14:textId="77777777" w:rsidR="00492851" w:rsidRDefault="004928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887D3D"/>
    <w:multiLevelType w:val="multilevel"/>
    <w:tmpl w:val="F330FD42"/>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60018E"/>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1EB37700"/>
    <w:multiLevelType w:val="multilevel"/>
    <w:tmpl w:val="1CAA06A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907EB6"/>
    <w:multiLevelType w:val="hybridMultilevel"/>
    <w:tmpl w:val="75363958"/>
    <w:lvl w:ilvl="0" w:tplc="F814BC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7"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8"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EC762E"/>
    <w:multiLevelType w:val="hybridMultilevel"/>
    <w:tmpl w:val="B70A8E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3"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D262B09"/>
    <w:multiLevelType w:val="hybridMultilevel"/>
    <w:tmpl w:val="804C41A8"/>
    <w:lvl w:ilvl="0" w:tplc="4B601E2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14C42C9"/>
    <w:multiLevelType w:val="multilevel"/>
    <w:tmpl w:val="99BAE6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A3699A"/>
    <w:multiLevelType w:val="hybridMultilevel"/>
    <w:tmpl w:val="89D64B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1"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7"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5B4E7A96"/>
    <w:multiLevelType w:val="hybridMultilevel"/>
    <w:tmpl w:val="B70A8E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0"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2"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4"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5"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6"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8"/>
  </w:num>
  <w:num w:numId="2">
    <w:abstractNumId w:val="39"/>
  </w:num>
  <w:num w:numId="3">
    <w:abstractNumId w:val="41"/>
  </w:num>
  <w:num w:numId="4">
    <w:abstractNumId w:val="22"/>
  </w:num>
  <w:num w:numId="5">
    <w:abstractNumId w:val="26"/>
  </w:num>
  <w:num w:numId="6">
    <w:abstractNumId w:val="34"/>
  </w:num>
  <w:num w:numId="7">
    <w:abstractNumId w:val="30"/>
  </w:num>
  <w:num w:numId="8">
    <w:abstractNumId w:val="45"/>
  </w:num>
  <w:num w:numId="9">
    <w:abstractNumId w:val="9"/>
  </w:num>
  <w:num w:numId="10">
    <w:abstractNumId w:val="46"/>
  </w:num>
  <w:num w:numId="11">
    <w:abstractNumId w:val="36"/>
  </w:num>
  <w:num w:numId="12">
    <w:abstractNumId w:val="19"/>
  </w:num>
  <w:num w:numId="13">
    <w:abstractNumId w:val="20"/>
  </w:num>
  <w:num w:numId="14">
    <w:abstractNumId w:val="44"/>
  </w:num>
  <w:num w:numId="15">
    <w:abstractNumId w:val="32"/>
  </w:num>
  <w:num w:numId="16">
    <w:abstractNumId w:val="18"/>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5"/>
  </w:num>
  <w:num w:numId="20">
    <w:abstractNumId w:val="8"/>
  </w:num>
  <w:num w:numId="21">
    <w:abstractNumId w:val="17"/>
  </w:num>
  <w:num w:numId="22">
    <w:abstractNumId w:val="42"/>
  </w:num>
  <w:num w:numId="23">
    <w:abstractNumId w:val="35"/>
  </w:num>
  <w:num w:numId="24">
    <w:abstractNumId w:val="4"/>
  </w:num>
  <w:num w:numId="25">
    <w:abstractNumId w:val="6"/>
  </w:num>
  <w:num w:numId="26">
    <w:abstractNumId w:val="33"/>
  </w:num>
  <w:num w:numId="27">
    <w:abstractNumId w:val="10"/>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num>
  <w:num w:numId="36">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2"/>
  </w:num>
  <w:num w:numId="39">
    <w:abstractNumId w:val="14"/>
  </w:num>
  <w:num w:numId="40">
    <w:abstractNumId w:val="13"/>
  </w:num>
  <w:num w:numId="41">
    <w:abstractNumId w:val="27"/>
  </w:num>
  <w:num w:numId="42">
    <w:abstractNumId w:val="25"/>
  </w:num>
  <w:num w:numId="43">
    <w:abstractNumId w:val="38"/>
  </w:num>
  <w:num w:numId="44">
    <w:abstractNumId w:val="21"/>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74B"/>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1F7332"/>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61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5EA6"/>
    <w:rsid w:val="002B6423"/>
    <w:rsid w:val="002B7354"/>
    <w:rsid w:val="002B7D02"/>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3DAD"/>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0F1C"/>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074"/>
    <w:rsid w:val="00446893"/>
    <w:rsid w:val="00446D40"/>
    <w:rsid w:val="00447891"/>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47E2"/>
    <w:rsid w:val="004657C0"/>
    <w:rsid w:val="004665EF"/>
    <w:rsid w:val="0046730C"/>
    <w:rsid w:val="00470549"/>
    <w:rsid w:val="004709AF"/>
    <w:rsid w:val="004733D3"/>
    <w:rsid w:val="00474089"/>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851"/>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0DAB"/>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1313"/>
    <w:rsid w:val="00781C79"/>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379"/>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F89"/>
    <w:rsid w:val="00890B18"/>
    <w:rsid w:val="00890EE7"/>
    <w:rsid w:val="00890F1F"/>
    <w:rsid w:val="00895DD5"/>
    <w:rsid w:val="0089751A"/>
    <w:rsid w:val="008A02AC"/>
    <w:rsid w:val="008A0722"/>
    <w:rsid w:val="008A190D"/>
    <w:rsid w:val="008A1E78"/>
    <w:rsid w:val="008A2510"/>
    <w:rsid w:val="008A2CE2"/>
    <w:rsid w:val="008A2DEB"/>
    <w:rsid w:val="008A4D00"/>
    <w:rsid w:val="008A4DEF"/>
    <w:rsid w:val="008A58D7"/>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380"/>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677E0"/>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21B1"/>
    <w:rsid w:val="009B33C9"/>
    <w:rsid w:val="009B34C3"/>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385A"/>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DD9"/>
    <w:rsid w:val="00B71046"/>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87DF7"/>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1352"/>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E65D6"/>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68CE"/>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3CEA"/>
    <w:rsid w:val="00DE3FF1"/>
    <w:rsid w:val="00DE4853"/>
    <w:rsid w:val="00DE4CCC"/>
    <w:rsid w:val="00DE4FBC"/>
    <w:rsid w:val="00DE6294"/>
    <w:rsid w:val="00DE75F0"/>
    <w:rsid w:val="00DF027A"/>
    <w:rsid w:val="00DF0667"/>
    <w:rsid w:val="00DF1658"/>
    <w:rsid w:val="00DF1F35"/>
    <w:rsid w:val="00DF242A"/>
    <w:rsid w:val="00DF2C02"/>
    <w:rsid w:val="00DF421F"/>
    <w:rsid w:val="00DF7F96"/>
    <w:rsid w:val="00E01FB6"/>
    <w:rsid w:val="00E0364D"/>
    <w:rsid w:val="00E038E0"/>
    <w:rsid w:val="00E03E6E"/>
    <w:rsid w:val="00E0573E"/>
    <w:rsid w:val="00E07812"/>
    <w:rsid w:val="00E10829"/>
    <w:rsid w:val="00E1142A"/>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618B"/>
    <w:rsid w:val="00F80626"/>
    <w:rsid w:val="00F807B8"/>
    <w:rsid w:val="00F809FD"/>
    <w:rsid w:val="00F80D48"/>
    <w:rsid w:val="00F81E08"/>
    <w:rsid w:val="00F8213B"/>
    <w:rsid w:val="00F830D9"/>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3D09"/>
    <w:rsid w:val="00FD4877"/>
    <w:rsid w:val="00FD67B4"/>
    <w:rsid w:val="00FD7716"/>
    <w:rsid w:val="00FE00EF"/>
    <w:rsid w:val="00FE11A3"/>
    <w:rsid w:val="00FE1731"/>
    <w:rsid w:val="00FE2FA7"/>
    <w:rsid w:val="00FE6BB4"/>
    <w:rsid w:val="00FE7344"/>
    <w:rsid w:val="00FE7592"/>
    <w:rsid w:val="00FE7759"/>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5AF7A95"/>
  <w15:docId w15:val="{EC7A4EE7-BC26-43AE-B248-A9324340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uiPriority w:val="99"/>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7"/>
    <w:next w:val="aff9"/>
    <w:uiPriority w:val="59"/>
    <w:rsid w:val="00446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2B7D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93342117">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30668629">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consultantplus://offline/ref=66265DD70E9DDBD11E3B5B14E6B631EF7C88C7D3B8F5C5B9BE533EE0A234285B5502D2B36BDC3190x1jE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66265DD70E9DDBD11E3B5B14E6B631EF7C88C7D3B8F5C5B9BE533EE0A234285B5502D2B36BDC319Fx1jFG"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http://www.nmtp.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roseltorg.ru/" TargetMode="External"/><Relationship Id="rId10" Type="http://schemas.openxmlformats.org/officeDocument/2006/relationships/image" Target="media/image3.jpeg"/><Relationship Id="rId19" Type="http://schemas.openxmlformats.org/officeDocument/2006/relationships/hyperlink" Target="consultantplus://offline/ref=66265DD70E9DDBD11E3B5B14E6B631EF7C87C6D7BDF5C5B9BE533EE0A234285B5502D2B36BDF319Ax1j2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509D0-95D3-44F5-95D4-F82612BCB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24</Pages>
  <Words>9375</Words>
  <Characters>53442</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62692</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Ришава Кристина Елвиевна</cp:lastModifiedBy>
  <cp:revision>22</cp:revision>
  <cp:lastPrinted>2017-05-30T15:14:00Z</cp:lastPrinted>
  <dcterms:created xsi:type="dcterms:W3CDTF">2017-03-29T08:53:00Z</dcterms:created>
  <dcterms:modified xsi:type="dcterms:W3CDTF">2017-05-30T15:14:00Z</dcterms:modified>
</cp:coreProperties>
</file>