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1FE1FBE1" w:rsidR="00D44D2C" w:rsidRDefault="0010265E" w:rsidP="00C861FB">
      <w:pPr>
        <w:widowControl w:val="0"/>
        <w:suppressLineNumbers/>
        <w:suppressAutoHyphens/>
        <w:ind w:right="-286"/>
        <w:jc w:val="right"/>
        <w:rPr>
          <w:rFonts w:ascii="Franklin Gothic Book" w:eastAsia="Tahoma" w:hAnsi="Franklin Gothic Book"/>
          <w:color w:val="2A0F5F"/>
          <w:spacing w:val="18"/>
          <w:kern w:val="18"/>
        </w:rPr>
      </w:pPr>
      <w:r>
        <w:rPr>
          <w:rFonts w:ascii="Franklin Gothic Book" w:hAnsi="Franklin Gothic Book"/>
        </w:rPr>
        <w:t>Поставка сменно-запасных частей к погрузчикам Кальмар.</w:t>
      </w: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0262853A" w14:textId="77777777" w:rsidR="00D7228F" w:rsidRDefault="00D7228F" w:rsidP="002228E9">
      <w:pPr>
        <w:widowControl w:val="0"/>
        <w:tabs>
          <w:tab w:val="left" w:pos="0"/>
        </w:tabs>
        <w:suppressAutoHyphens/>
        <w:jc w:val="center"/>
        <w:rPr>
          <w:rFonts w:ascii="Franklin Gothic Heavy" w:eastAsia="Tahoma" w:hAnsi="Franklin Gothic Heavy"/>
          <w:b/>
          <w:bCs/>
          <w:kern w:val="144"/>
          <w:sz w:val="44"/>
          <w:szCs w:val="28"/>
        </w:rPr>
      </w:pPr>
      <w:r>
        <w:rPr>
          <w:rFonts w:ascii="Franklin Gothic Heavy" w:eastAsia="Tahoma" w:hAnsi="Franklin Gothic Heavy"/>
          <w:b/>
          <w:bCs/>
          <w:kern w:val="144"/>
          <w:sz w:val="44"/>
          <w:szCs w:val="28"/>
        </w:rPr>
        <w:t>Ремонт здания служебно-бытового</w:t>
      </w:r>
    </w:p>
    <w:p w14:paraId="2171D80C" w14:textId="189DAEE2" w:rsidR="00C953B0" w:rsidRPr="00D7228F" w:rsidRDefault="00D7228F" w:rsidP="002228E9">
      <w:pPr>
        <w:widowControl w:val="0"/>
        <w:tabs>
          <w:tab w:val="left" w:pos="0"/>
        </w:tabs>
        <w:suppressAutoHyphens/>
        <w:jc w:val="center"/>
        <w:rPr>
          <w:rFonts w:ascii="Franklin Gothic Heavy" w:eastAsia="Tahoma" w:hAnsi="Franklin Gothic Heavy"/>
          <w:b/>
          <w:bCs/>
          <w:kern w:val="144"/>
          <w:sz w:val="44"/>
          <w:szCs w:val="28"/>
        </w:rPr>
      </w:pPr>
      <w:r>
        <w:rPr>
          <w:rFonts w:ascii="Franklin Gothic Heavy" w:eastAsia="Tahoma" w:hAnsi="Franklin Gothic Heavy"/>
          <w:b/>
          <w:bCs/>
          <w:kern w:val="144"/>
          <w:sz w:val="44"/>
          <w:szCs w:val="28"/>
        </w:rPr>
        <w:t xml:space="preserve"> (инв. №34</w:t>
      </w:r>
      <w:bookmarkStart w:id="0" w:name="_GoBack"/>
      <w:bookmarkEnd w:id="0"/>
      <w:r>
        <w:rPr>
          <w:rFonts w:ascii="Franklin Gothic Heavy" w:eastAsia="Tahoma" w:hAnsi="Franklin Gothic Heavy"/>
          <w:b/>
          <w:bCs/>
          <w:kern w:val="144"/>
          <w:sz w:val="44"/>
          <w:szCs w:val="28"/>
        </w:rPr>
        <w:t>046)</w:t>
      </w:r>
    </w:p>
    <w:p w14:paraId="1A97A90A" w14:textId="77777777" w:rsidR="00812C2B" w:rsidRPr="002E5AED" w:rsidRDefault="00812C2B" w:rsidP="002228E9">
      <w:pPr>
        <w:widowControl w:val="0"/>
        <w:tabs>
          <w:tab w:val="left" w:pos="0"/>
        </w:tabs>
        <w:suppressAutoHyphens/>
        <w:jc w:val="center"/>
        <w:rPr>
          <w:rFonts w:ascii="Franklin Gothic Heavy" w:eastAsia="Tahoma" w:hAnsi="Franklin Gothic Heavy"/>
          <w:b/>
          <w:kern w:val="144"/>
          <w:sz w:val="48"/>
          <w:szCs w:val="52"/>
        </w:rPr>
      </w:pP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A1122"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D7228F">
      <w:pPr>
        <w:numPr>
          <w:ilvl w:val="2"/>
          <w:numId w:val="10"/>
        </w:numPr>
        <w:spacing w:before="60" w:after="60"/>
        <w:ind w:left="1560" w:hanging="851"/>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sidR="003C747A">
        <w:rPr>
          <w:rFonts w:ascii="Franklin Gothic Book" w:hAnsi="Franklin Gothic Book"/>
        </w:rPr>
        <w:t xml:space="preserve"> (далее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D7228F">
      <w:pPr>
        <w:spacing w:before="60" w:after="60"/>
        <w:ind w:left="1418"/>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D7228F">
      <w:pPr>
        <w:spacing w:before="60" w:after="60"/>
        <w:ind w:left="1418"/>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A923D24" w14:textId="4D65A34A"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w:t>
      </w:r>
      <w:r w:rsidR="00D10C58">
        <w:rPr>
          <w:rFonts w:ascii="Franklin Gothic Book" w:hAnsi="Franklin Gothic Book"/>
        </w:rPr>
        <w:t xml:space="preserve">щения извещения о закупке в </w:t>
      </w:r>
      <w:proofErr w:type="gramStart"/>
      <w:r w:rsidR="00D10C58">
        <w:rPr>
          <w:rFonts w:ascii="Franklin Gothic Book" w:hAnsi="Franklin Gothic Book"/>
        </w:rPr>
        <w:t>ЕИС(</w:t>
      </w:r>
      <w:proofErr w:type="gramEnd"/>
      <w:r w:rsidR="00D10C58">
        <w:rPr>
          <w:rFonts w:ascii="Franklin Gothic Book" w:hAnsi="Franklin Gothic Book"/>
        </w:rPr>
        <w:t>в случае размещения на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7144D944" w14:textId="77777777" w:rsidR="00D10C58" w:rsidRPr="00D10C58" w:rsidRDefault="002D2984" w:rsidP="00D10C58">
      <w:pPr>
        <w:pStyle w:val="afff6"/>
        <w:numPr>
          <w:ilvl w:val="2"/>
          <w:numId w:val="24"/>
        </w:numPr>
        <w:rPr>
          <w:rFonts w:ascii="Franklin Gothic Book" w:hAnsi="Franklin Gothic Book"/>
        </w:rPr>
      </w:pPr>
      <w:r w:rsidRPr="00D10C58">
        <w:rPr>
          <w:rFonts w:ascii="Franklin Gothic Book" w:hAnsi="Franklin Gothic Book"/>
        </w:rPr>
        <w:t xml:space="preserve">Заказчик опубликует разъяснения в </w:t>
      </w:r>
      <w:proofErr w:type="gramStart"/>
      <w:r w:rsidRPr="00D10C58">
        <w:rPr>
          <w:rFonts w:ascii="Franklin Gothic Book" w:hAnsi="Franklin Gothic Book"/>
        </w:rPr>
        <w:t>ЕИС</w:t>
      </w:r>
      <w:r w:rsidR="00D10C58" w:rsidRPr="00D10C58">
        <w:rPr>
          <w:rFonts w:ascii="Franklin Gothic Book" w:hAnsi="Franklin Gothic Book"/>
        </w:rPr>
        <w:t>(</w:t>
      </w:r>
      <w:proofErr w:type="gramEnd"/>
      <w:r w:rsidR="00D10C58" w:rsidRPr="00D10C58">
        <w:rPr>
          <w:rFonts w:ascii="Franklin Gothic Book" w:hAnsi="Franklin Gothic Book"/>
        </w:rPr>
        <w:t>в случае размещения на ЕИС);</w:t>
      </w:r>
    </w:p>
    <w:p w14:paraId="4D22A914" w14:textId="77777777" w:rsidR="002D2984" w:rsidRPr="002D2984" w:rsidRDefault="002D2984" w:rsidP="00D10C58">
      <w:pPr>
        <w:pStyle w:val="afff6"/>
        <w:ind w:left="1440"/>
        <w:rPr>
          <w:rFonts w:ascii="Franklin Gothic Book" w:hAnsi="Franklin Gothic Book"/>
        </w:rPr>
      </w:pP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1E8F73C4"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proofErr w:type="gramStart"/>
        <w:r w:rsidR="005D5DA0" w:rsidRPr="005D5DA0">
          <w:rPr>
            <w:rStyle w:val="a8"/>
            <w:rFonts w:ascii="Franklin Gothic Book" w:hAnsi="Franklin Gothic Book"/>
          </w:rPr>
          <w:t>http://www.nmtp.info/</w:t>
        </w:r>
      </w:hyperlink>
      <w:r w:rsidR="005D5DA0" w:rsidRPr="005D5DA0">
        <w:rPr>
          <w:rFonts w:ascii="Franklin Gothic Book" w:hAnsi="Franklin Gothic Book"/>
        </w:rPr>
        <w:t xml:space="preserve"> </w:t>
      </w:r>
      <w:r w:rsidR="00E864C2">
        <w:rPr>
          <w:rFonts w:ascii="Franklin Gothic Book" w:hAnsi="Franklin Gothic Book"/>
        </w:rPr>
        <w:t xml:space="preserve"> </w:t>
      </w:r>
      <w:r w:rsidR="00C31F7E" w:rsidRPr="00C31F7E">
        <w:rPr>
          <w:rFonts w:ascii="Franklin Gothic Book" w:hAnsi="Franklin Gothic Book"/>
        </w:rPr>
        <w:t>и</w:t>
      </w:r>
      <w:proofErr w:type="gramEnd"/>
      <w:r w:rsidR="00C31F7E" w:rsidRPr="00C31F7E">
        <w:rPr>
          <w:rFonts w:ascii="Franklin Gothic Book" w:hAnsi="Franklin Gothic Book"/>
        </w:rPr>
        <w:t xml:space="preserve">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D7228F">
      <w:pPr>
        <w:widowControl w:val="0"/>
        <w:numPr>
          <w:ilvl w:val="2"/>
          <w:numId w:val="17"/>
        </w:numPr>
        <w:ind w:left="1418" w:hanging="698"/>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D7228F">
      <w:pPr>
        <w:widowControl w:val="0"/>
        <w:numPr>
          <w:ilvl w:val="2"/>
          <w:numId w:val="17"/>
        </w:numPr>
        <w:ind w:left="1418" w:hanging="698"/>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D7228F">
      <w:pPr>
        <w:widowControl w:val="0"/>
        <w:numPr>
          <w:ilvl w:val="2"/>
          <w:numId w:val="17"/>
        </w:numPr>
        <w:ind w:left="1418" w:hanging="698"/>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50E0FB6C" w:rsidR="0024518F" w:rsidRPr="00D10C58" w:rsidRDefault="0024518F" w:rsidP="006103DB">
      <w:pPr>
        <w:pStyle w:val="afff6"/>
        <w:numPr>
          <w:ilvl w:val="2"/>
          <w:numId w:val="24"/>
        </w:numPr>
        <w:ind w:left="1418" w:hanging="698"/>
        <w:jc w:val="both"/>
        <w:rPr>
          <w:rFonts w:ascii="Franklin Gothic Book" w:hAnsi="Franklin Gothic Book"/>
        </w:rPr>
      </w:pPr>
      <w:r w:rsidRPr="00D10C58">
        <w:rPr>
          <w:rFonts w:ascii="Franklin Gothic Book" w:hAnsi="Franklin Gothic Book"/>
        </w:rPr>
        <w:t xml:space="preserve">В установленные документацией сроки заказчик размещает в </w:t>
      </w:r>
      <w:proofErr w:type="gramStart"/>
      <w:r w:rsidRPr="00D10C58">
        <w:rPr>
          <w:rFonts w:ascii="Franklin Gothic Book" w:hAnsi="Franklin Gothic Book"/>
        </w:rPr>
        <w:t>ЕИС</w:t>
      </w:r>
      <w:r w:rsidR="00D10C58" w:rsidRPr="00D10C58">
        <w:rPr>
          <w:rFonts w:ascii="Franklin Gothic Book" w:hAnsi="Franklin Gothic Book"/>
        </w:rPr>
        <w:t>(</w:t>
      </w:r>
      <w:proofErr w:type="gramEnd"/>
      <w:r w:rsidR="00D10C58" w:rsidRPr="00D10C58">
        <w:rPr>
          <w:rFonts w:ascii="Franklin Gothic Book" w:hAnsi="Franklin Gothic Book"/>
        </w:rPr>
        <w:t>в случае размещения на ЕИС);</w:t>
      </w:r>
      <w:r w:rsidRPr="00D10C58">
        <w:rPr>
          <w:rFonts w:ascii="Franklin Gothic Book" w:hAnsi="Franklin Gothic Book"/>
        </w:rPr>
        <w:t xml:space="preserve"> протокол запроса предложений, который может содержать:</w:t>
      </w:r>
    </w:p>
    <w:p w14:paraId="7236F654" w14:textId="77777777" w:rsidR="0024518F" w:rsidRPr="0024518F" w:rsidRDefault="0024518F" w:rsidP="00D7228F">
      <w:pPr>
        <w:numPr>
          <w:ilvl w:val="2"/>
          <w:numId w:val="18"/>
        </w:numPr>
        <w:ind w:left="1418" w:hanging="698"/>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D7228F">
      <w:pPr>
        <w:numPr>
          <w:ilvl w:val="2"/>
          <w:numId w:val="18"/>
        </w:numPr>
        <w:ind w:left="1418" w:hanging="698"/>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1265D23C" w:rsidR="0024518F" w:rsidRPr="00403FB1" w:rsidRDefault="00D7228F" w:rsidP="003C1ED6">
      <w:pPr>
        <w:numPr>
          <w:ilvl w:val="1"/>
          <w:numId w:val="24"/>
        </w:numPr>
        <w:spacing w:before="60" w:after="60"/>
        <w:jc w:val="both"/>
        <w:rPr>
          <w:rFonts w:ascii="Franklin Gothic Book" w:hAnsi="Franklin Gothic Book"/>
          <w:b/>
        </w:rPr>
      </w:pPr>
      <w:r>
        <w:rPr>
          <w:rFonts w:ascii="Franklin Gothic Book" w:hAnsi="Franklin Gothic Book"/>
          <w:b/>
        </w:rPr>
        <w:t xml:space="preserve"> </w:t>
      </w:r>
      <w:r w:rsidR="00D52022"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2B0B9967" w:rsidR="00831782" w:rsidRPr="00D10C58" w:rsidRDefault="00831782" w:rsidP="00FE78B7">
      <w:pPr>
        <w:pStyle w:val="afff6"/>
        <w:numPr>
          <w:ilvl w:val="2"/>
          <w:numId w:val="24"/>
        </w:numPr>
        <w:spacing w:before="60" w:after="60"/>
        <w:jc w:val="both"/>
        <w:rPr>
          <w:rFonts w:ascii="Franklin Gothic Book" w:hAnsi="Franklin Gothic Book"/>
        </w:rPr>
      </w:pPr>
      <w:r w:rsidRPr="00D10C58">
        <w:rPr>
          <w:rFonts w:ascii="Franklin Gothic Book" w:hAnsi="Franklin Gothic Book"/>
        </w:rPr>
        <w:t xml:space="preserve"> Участники закупки,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w:t>
      </w:r>
      <w:r w:rsidR="00D10C58" w:rsidRPr="00D10C58">
        <w:rPr>
          <w:rFonts w:ascii="Franklin Gothic Book" w:hAnsi="Franklin Gothic Book"/>
        </w:rPr>
        <w:t xml:space="preserve">(в случае размещения на </w:t>
      </w:r>
      <w:proofErr w:type="gramStart"/>
      <w:r w:rsidR="00D10C58" w:rsidRPr="00D10C58">
        <w:rPr>
          <w:rFonts w:ascii="Franklin Gothic Book" w:hAnsi="Franklin Gothic Book"/>
        </w:rPr>
        <w:t>ЕИС)</w:t>
      </w:r>
      <w:r w:rsidRPr="00D10C58">
        <w:rPr>
          <w:rFonts w:ascii="Franklin Gothic Book" w:hAnsi="Franklin Gothic Book"/>
        </w:rPr>
        <w:t>протокола</w:t>
      </w:r>
      <w:proofErr w:type="gramEnd"/>
      <w:r w:rsidRPr="00D10C58">
        <w:rPr>
          <w:rFonts w:ascii="Franklin Gothic Book" w:hAnsi="Franklin Gothic Book"/>
        </w:rPr>
        <w:t xml:space="preserve"> запроса предложений в соответствии формой 3а «Окончательное предложение» установленной в документации о закупке.</w:t>
      </w:r>
    </w:p>
    <w:p w14:paraId="53C8FB4D" w14:textId="75576851" w:rsidR="00D52022" w:rsidRDefault="00D7228F" w:rsidP="003C1ED6">
      <w:pPr>
        <w:numPr>
          <w:ilvl w:val="2"/>
          <w:numId w:val="24"/>
        </w:numPr>
        <w:spacing w:before="60" w:after="60"/>
        <w:jc w:val="both"/>
        <w:rPr>
          <w:rFonts w:ascii="Franklin Gothic Book" w:hAnsi="Franklin Gothic Book"/>
        </w:rPr>
      </w:pPr>
      <w:r>
        <w:rPr>
          <w:rFonts w:ascii="Franklin Gothic Book" w:hAnsi="Franklin Gothic Book"/>
        </w:rPr>
        <w:t xml:space="preserve"> </w:t>
      </w:r>
      <w:r w:rsidR="00D52022">
        <w:rPr>
          <w:rFonts w:ascii="Franklin Gothic Book" w:hAnsi="Franklin Gothic Book"/>
        </w:rPr>
        <w:t>Перечень</w:t>
      </w:r>
      <w:r w:rsidR="00D52022"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sidR="00D52022">
        <w:rPr>
          <w:rFonts w:ascii="Franklin Gothic Book" w:hAnsi="Franklin Gothic Book"/>
        </w:rPr>
        <w:t xml:space="preserve"> установлен в Информационной карте закупки.</w:t>
      </w:r>
    </w:p>
    <w:p w14:paraId="1733E25C" w14:textId="77777777" w:rsidR="00D10C58" w:rsidRPr="00D10C58" w:rsidRDefault="00D7228F" w:rsidP="00D10C58">
      <w:pPr>
        <w:pStyle w:val="afff6"/>
        <w:numPr>
          <w:ilvl w:val="2"/>
          <w:numId w:val="24"/>
        </w:numPr>
        <w:rPr>
          <w:rFonts w:ascii="Franklin Gothic Book" w:hAnsi="Franklin Gothic Book"/>
        </w:rPr>
      </w:pPr>
      <w:r w:rsidRPr="00D10C58">
        <w:rPr>
          <w:rFonts w:ascii="Franklin Gothic Book" w:hAnsi="Franklin Gothic Book"/>
        </w:rPr>
        <w:t xml:space="preserve"> </w:t>
      </w:r>
      <w:r w:rsidR="00D52022" w:rsidRPr="00D10C58">
        <w:rPr>
          <w:rFonts w:ascii="Franklin Gothic Book" w:hAnsi="Franklin Gothic Book"/>
        </w:rPr>
        <w:t xml:space="preserve">Участники закупки не имеют права подавать окончательные предложения, содержащие худшие условия договора, чем указанные в протоколе запроса предложений </w:t>
      </w:r>
      <w:r w:rsidR="00D10C58" w:rsidRPr="00D10C58">
        <w:rPr>
          <w:rFonts w:ascii="Franklin Gothic Book" w:hAnsi="Franklin Gothic Book"/>
        </w:rPr>
        <w:t xml:space="preserve">размещенном в </w:t>
      </w:r>
      <w:proofErr w:type="gramStart"/>
      <w:r w:rsidR="00D10C58" w:rsidRPr="00D10C58">
        <w:rPr>
          <w:rFonts w:ascii="Franklin Gothic Book" w:hAnsi="Franklin Gothic Book"/>
        </w:rPr>
        <w:t>ЕИС(</w:t>
      </w:r>
      <w:proofErr w:type="gramEnd"/>
      <w:r w:rsidR="00D10C58" w:rsidRPr="00D10C58">
        <w:rPr>
          <w:rFonts w:ascii="Franklin Gothic Book" w:hAnsi="Franklin Gothic Book"/>
        </w:rPr>
        <w:t>в случае размещения на ЕИС);</w:t>
      </w:r>
    </w:p>
    <w:p w14:paraId="605D8F23" w14:textId="296EA538" w:rsidR="00D52022" w:rsidRPr="00D52022" w:rsidRDefault="00D52022" w:rsidP="00D10C58">
      <w:pPr>
        <w:spacing w:before="60" w:after="60"/>
        <w:ind w:left="1440"/>
        <w:jc w:val="both"/>
        <w:rPr>
          <w:rFonts w:ascii="Franklin Gothic Book" w:hAnsi="Franklin Gothic Book"/>
        </w:rPr>
      </w:pP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673EF55A" w:rsidR="00D52022" w:rsidRPr="00D52022" w:rsidRDefault="00D7228F" w:rsidP="003C1ED6">
      <w:pPr>
        <w:numPr>
          <w:ilvl w:val="2"/>
          <w:numId w:val="24"/>
        </w:numPr>
        <w:ind w:left="1225" w:hanging="505"/>
        <w:jc w:val="both"/>
        <w:rPr>
          <w:rFonts w:ascii="Franklin Gothic Book" w:hAnsi="Franklin Gothic Book"/>
        </w:rPr>
      </w:pPr>
      <w:r>
        <w:rPr>
          <w:rFonts w:ascii="Franklin Gothic Book" w:hAnsi="Franklin Gothic Book"/>
        </w:rPr>
        <w:t xml:space="preserve"> </w:t>
      </w:r>
      <w:r w:rsidR="00D52022"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00D52022"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099B5FC4" w:rsidR="00862EF3" w:rsidRPr="00862EF3" w:rsidRDefault="00E114FA" w:rsidP="00DD0B73">
      <w:pPr>
        <w:numPr>
          <w:ilvl w:val="2"/>
          <w:numId w:val="24"/>
        </w:numPr>
        <w:spacing w:before="60" w:after="60"/>
        <w:ind w:left="1276" w:hanging="556"/>
        <w:jc w:val="both"/>
        <w:rPr>
          <w:rFonts w:ascii="Franklin Gothic Book" w:hAnsi="Franklin Gothic Book"/>
          <w:b/>
        </w:rPr>
      </w:pPr>
      <w:r>
        <w:rPr>
          <w:rFonts w:ascii="Franklin Gothic Book" w:hAnsi="Franklin Gothic Book"/>
        </w:rPr>
        <w:t xml:space="preserve"> </w:t>
      </w:r>
      <w:r w:rsidR="00862EF3" w:rsidRPr="00862EF3">
        <w:rPr>
          <w:rFonts w:ascii="Franklin Gothic Book" w:hAnsi="Franklin Gothic Book"/>
        </w:rPr>
        <w:t>Вскрытие, рассмотрение и оценка окончательных предложений проводятся в порядке,</w:t>
      </w:r>
      <w:r w:rsidR="00862EF3">
        <w:rPr>
          <w:rFonts w:ascii="Franklin Gothic Book" w:hAnsi="Franklin Gothic Book"/>
        </w:rPr>
        <w:t xml:space="preserve"> установленном п.1.8 настоящей документации о закупке</w:t>
      </w:r>
      <w:r w:rsidR="00862EF3" w:rsidRPr="00A467B0">
        <w:rPr>
          <w:rFonts w:ascii="Franklin Gothic Book" w:hAnsi="Franklin Gothic Book"/>
        </w:rPr>
        <w:t>.</w:t>
      </w:r>
    </w:p>
    <w:p w14:paraId="5E2F4659" w14:textId="28B59B60" w:rsidR="00862EF3" w:rsidRDefault="00E114FA" w:rsidP="00DD0B73">
      <w:pPr>
        <w:numPr>
          <w:ilvl w:val="2"/>
          <w:numId w:val="24"/>
        </w:numPr>
        <w:spacing w:before="60" w:after="60"/>
        <w:ind w:left="1276" w:hanging="556"/>
        <w:jc w:val="both"/>
        <w:rPr>
          <w:rFonts w:ascii="Franklin Gothic Book" w:hAnsi="Franklin Gothic Book"/>
        </w:rPr>
      </w:pPr>
      <w:r>
        <w:rPr>
          <w:rFonts w:ascii="Franklin Gothic Book" w:hAnsi="Franklin Gothic Book"/>
        </w:rPr>
        <w:t xml:space="preserve"> </w:t>
      </w:r>
      <w:r w:rsidR="00862EF3" w:rsidRPr="00862EF3">
        <w:rPr>
          <w:rFonts w:ascii="Franklin Gothic Book" w:hAnsi="Franklin Gothic Book"/>
        </w:rPr>
        <w:t>Все окончатель</w:t>
      </w:r>
      <w:r w:rsidR="00862EF3">
        <w:rPr>
          <w:rFonts w:ascii="Franklin Gothic Book" w:hAnsi="Franklin Gothic Book"/>
        </w:rPr>
        <w:t>ные предложения рассматриваются З</w:t>
      </w:r>
      <w:r w:rsidR="00862EF3" w:rsidRPr="00862EF3">
        <w:rPr>
          <w:rFonts w:ascii="Franklin Gothic Book" w:hAnsi="Franklin Gothic Book"/>
        </w:rPr>
        <w:t xml:space="preserve">аказчиком на соответствие требованиям документации о </w:t>
      </w:r>
      <w:r w:rsidR="00862EF3">
        <w:rPr>
          <w:rFonts w:ascii="Franklin Gothic Book" w:hAnsi="Franklin Gothic Book"/>
        </w:rPr>
        <w:t>закупке</w:t>
      </w:r>
      <w:r w:rsidR="00862EF3" w:rsidRPr="00862EF3">
        <w:rPr>
          <w:rFonts w:ascii="Franklin Gothic Book" w:hAnsi="Franklin Gothic Book"/>
        </w:rPr>
        <w:t xml:space="preserve"> и оцениваются на основании критериев, указанных в</w:t>
      </w:r>
      <w:r w:rsidR="00862EF3">
        <w:rPr>
          <w:rFonts w:ascii="Franklin Gothic Book" w:hAnsi="Franklin Gothic Book"/>
        </w:rPr>
        <w:t xml:space="preserve"> п.1.13 настоящей</w:t>
      </w:r>
      <w:r w:rsidR="00862EF3" w:rsidRPr="00862EF3">
        <w:rPr>
          <w:rFonts w:ascii="Franklin Gothic Book" w:hAnsi="Franklin Gothic Book"/>
        </w:rPr>
        <w:t xml:space="preserve"> документации о </w:t>
      </w:r>
      <w:r w:rsidR="00862EF3">
        <w:rPr>
          <w:rFonts w:ascii="Franklin Gothic Book" w:hAnsi="Franklin Gothic Book"/>
        </w:rPr>
        <w:t>закупке</w:t>
      </w:r>
      <w:r w:rsidR="00862EF3" w:rsidRPr="00862EF3">
        <w:rPr>
          <w:rFonts w:ascii="Franklin Gothic Book" w:hAnsi="Franklin Gothic Book"/>
        </w:rPr>
        <w:t>.</w:t>
      </w:r>
    </w:p>
    <w:p w14:paraId="56AABC4B" w14:textId="5A167C0E" w:rsidR="00556902" w:rsidRPr="00862EF3" w:rsidRDefault="00E114FA" w:rsidP="00E114FA">
      <w:pPr>
        <w:numPr>
          <w:ilvl w:val="2"/>
          <w:numId w:val="24"/>
        </w:numPr>
        <w:spacing w:before="60" w:after="60"/>
        <w:ind w:left="1134" w:hanging="414"/>
        <w:jc w:val="both"/>
        <w:rPr>
          <w:rFonts w:ascii="Franklin Gothic Book" w:hAnsi="Franklin Gothic Book"/>
        </w:rPr>
      </w:pPr>
      <w:r>
        <w:rPr>
          <w:rFonts w:ascii="Franklin Gothic Book" w:hAnsi="Franklin Gothic Book"/>
        </w:rPr>
        <w:t xml:space="preserve"> </w:t>
      </w:r>
      <w:r w:rsidR="00556902"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00556902"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47C42B22" w:rsidR="00862EF3" w:rsidRPr="00862EF3" w:rsidRDefault="00D7228F" w:rsidP="00E114FA">
      <w:pPr>
        <w:numPr>
          <w:ilvl w:val="2"/>
          <w:numId w:val="24"/>
        </w:numPr>
        <w:spacing w:before="60" w:after="60"/>
        <w:ind w:left="1134" w:hanging="414"/>
        <w:jc w:val="both"/>
        <w:rPr>
          <w:rFonts w:ascii="Franklin Gothic Book" w:hAnsi="Franklin Gothic Book"/>
        </w:rPr>
      </w:pPr>
      <w:r>
        <w:rPr>
          <w:rFonts w:ascii="Franklin Gothic Book" w:hAnsi="Franklin Gothic Book"/>
        </w:rPr>
        <w:t xml:space="preserve"> </w:t>
      </w:r>
      <w:r w:rsidR="00862EF3"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21C8126" w:rsidR="00B74C3B" w:rsidRPr="00C50973" w:rsidRDefault="005D5DA0" w:rsidP="003201D5">
            <w:pPr>
              <w:pStyle w:val="2f0"/>
              <w:spacing w:before="0" w:after="0"/>
              <w:ind w:right="-1235"/>
              <w:rPr>
                <w:rFonts w:ascii="Franklin Gothic Book" w:hAnsi="Franklin Gothic Book"/>
                <w:b/>
                <w:szCs w:val="24"/>
              </w:rPr>
            </w:pPr>
            <w:r>
              <w:rPr>
                <w:rFonts w:ascii="Franklin Gothic Book" w:hAnsi="Franklin Gothic Book"/>
                <w:b/>
                <w:szCs w:val="24"/>
              </w:rPr>
              <w:t>9</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B74C3B">
        <w:trPr>
          <w:trHeight w:val="240"/>
          <w:jc w:val="center"/>
        </w:trPr>
        <w:tc>
          <w:tcPr>
            <w:tcW w:w="514" w:type="dxa"/>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3E6295D4" w:rsidR="00B74C3B" w:rsidRPr="00AB31F0" w:rsidRDefault="005D5DA0"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0DB542BA" w14:textId="48A1035D" w:rsidR="00B74C3B" w:rsidRPr="005D5DA0" w:rsidRDefault="00B74C3B" w:rsidP="005D5DA0">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Pr>
                <w:rFonts w:ascii="Franklin Gothic Book" w:hAnsi="Franklin Gothic Book"/>
                <w:b/>
                <w:sz w:val="24"/>
                <w:szCs w:val="28"/>
              </w:rPr>
              <w:t xml:space="preserve">, </w:t>
            </w:r>
            <w:r w:rsidR="005D5DA0">
              <w:rPr>
                <w:rFonts w:ascii="Franklin Gothic Book" w:hAnsi="Franklin Gothic Book"/>
                <w:b/>
                <w:sz w:val="24"/>
                <w:szCs w:val="28"/>
              </w:rPr>
              <w:t>которые соответствуют следующим пунктам СРО</w:t>
            </w:r>
            <w:r w:rsidR="00DD0B73">
              <w:rPr>
                <w:rFonts w:ascii="Franklin Gothic Book" w:hAnsi="Franklin Gothic Book"/>
                <w:b/>
                <w:sz w:val="24"/>
                <w:szCs w:val="28"/>
              </w:rPr>
              <w:t xml:space="preserve"> (включая особо опасные и технически сложные объекты капитального строительства)</w:t>
            </w:r>
            <w:r w:rsidR="005D5DA0">
              <w:rPr>
                <w:rFonts w:ascii="Franklin Gothic Book" w:hAnsi="Franklin Gothic Book"/>
                <w:b/>
                <w:sz w:val="24"/>
                <w:szCs w:val="28"/>
              </w:rPr>
              <w:t xml:space="preserve">, а именно </w:t>
            </w:r>
            <w:r w:rsidR="005D5DA0" w:rsidRPr="005D5DA0">
              <w:rPr>
                <w:rFonts w:ascii="Franklin Gothic Book" w:hAnsi="Franklin Gothic Book"/>
                <w:sz w:val="24"/>
                <w:szCs w:val="28"/>
              </w:rPr>
              <w:t>П.1</w:t>
            </w:r>
            <w:r w:rsidR="005D5DA0">
              <w:rPr>
                <w:rFonts w:ascii="Franklin Gothic Book" w:hAnsi="Franklin Gothic Book"/>
                <w:sz w:val="24"/>
                <w:szCs w:val="28"/>
              </w:rPr>
              <w:t>3</w:t>
            </w:r>
            <w:r w:rsidR="005D5DA0" w:rsidRPr="005D5DA0">
              <w:rPr>
                <w:rFonts w:ascii="Franklin Gothic Book" w:hAnsi="Franklin Gothic Book"/>
                <w:sz w:val="24"/>
                <w:szCs w:val="28"/>
              </w:rPr>
              <w:t xml:space="preserve">.2 устройство кровель из рулонных </w:t>
            </w:r>
            <w:r w:rsidR="00C26BE7" w:rsidRPr="005D5DA0">
              <w:rPr>
                <w:rFonts w:ascii="Franklin Gothic Book" w:hAnsi="Franklin Gothic Book"/>
                <w:sz w:val="24"/>
                <w:szCs w:val="28"/>
              </w:rPr>
              <w:t>материалов</w:t>
            </w:r>
            <w:r w:rsidR="00DD0B73">
              <w:rPr>
                <w:rFonts w:ascii="Franklin Gothic Book" w:hAnsi="Franklin Gothic Book"/>
                <w:sz w:val="24"/>
                <w:szCs w:val="28"/>
              </w:rPr>
              <w:t>;</w:t>
            </w:r>
          </w:p>
          <w:p w14:paraId="1B877FC7" w14:textId="6AC11E53" w:rsidR="005D5DA0" w:rsidRPr="005D33E6" w:rsidRDefault="005D5DA0" w:rsidP="005D5DA0">
            <w:pPr>
              <w:pStyle w:val="a9"/>
              <w:spacing w:line="240" w:lineRule="auto"/>
              <w:ind w:firstLine="0"/>
              <w:rPr>
                <w:rFonts w:ascii="Franklin Gothic Book" w:hAnsi="Franklin Gothic Book"/>
                <w:sz w:val="24"/>
                <w:szCs w:val="28"/>
              </w:rPr>
            </w:pPr>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2BA1F82F" w:rsidR="00E44363" w:rsidRPr="00FD3ADC" w:rsidRDefault="00E114FA" w:rsidP="003C1ED6">
      <w:pPr>
        <w:numPr>
          <w:ilvl w:val="2"/>
          <w:numId w:val="24"/>
        </w:numPr>
        <w:spacing w:before="60" w:after="60"/>
        <w:ind w:left="1214"/>
        <w:jc w:val="both"/>
        <w:rPr>
          <w:rFonts w:ascii="Franklin Gothic Book" w:hAnsi="Franklin Gothic Book"/>
          <w:b/>
        </w:rPr>
      </w:pPr>
      <w:r>
        <w:rPr>
          <w:rFonts w:ascii="Franklin Gothic Book" w:hAnsi="Franklin Gothic Book"/>
        </w:rPr>
        <w:t xml:space="preserve"> </w:t>
      </w:r>
      <w:r w:rsidR="00AE24E6"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1" w:name="P126"/>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2" w:name="P160"/>
      <w:bookmarkEnd w:id="2"/>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0EFAC8DC" w14:textId="77777777" w:rsidR="00D10C58" w:rsidRPr="00D10C58" w:rsidRDefault="005044D4" w:rsidP="00D10C58">
      <w:pPr>
        <w:pStyle w:val="afff6"/>
        <w:numPr>
          <w:ilvl w:val="2"/>
          <w:numId w:val="24"/>
        </w:numPr>
        <w:rPr>
          <w:rFonts w:ascii="Franklin Gothic Book" w:hAnsi="Franklin Gothic Book"/>
        </w:rPr>
      </w:pPr>
      <w:r w:rsidRPr="00D10C58">
        <w:rPr>
          <w:rFonts w:ascii="Franklin Gothic Book" w:hAnsi="Franklin Gothic Book"/>
        </w:rPr>
        <w:t>Заказчик вправе продлить срок рассмотрения и оценки заявок, но не более чем на 10 рабочих дней. При этом в течение одного рабочего дня с даты принятия решения о продлении срока рассмотрения таких заявок заказчик размещает соответствующее у</w:t>
      </w:r>
      <w:r w:rsidR="00D10C58" w:rsidRPr="00D10C58">
        <w:rPr>
          <w:rFonts w:ascii="Franklin Gothic Book" w:hAnsi="Franklin Gothic Book"/>
        </w:rPr>
        <w:t xml:space="preserve">ведомление в </w:t>
      </w:r>
      <w:proofErr w:type="gramStart"/>
      <w:r w:rsidR="00D10C58" w:rsidRPr="00D10C58">
        <w:rPr>
          <w:rFonts w:ascii="Franklin Gothic Book" w:hAnsi="Franklin Gothic Book"/>
        </w:rPr>
        <w:t>ЕИС(</w:t>
      </w:r>
      <w:proofErr w:type="gramEnd"/>
      <w:r w:rsidR="00D10C58" w:rsidRPr="00D10C58">
        <w:rPr>
          <w:rFonts w:ascii="Franklin Gothic Book" w:hAnsi="Franklin Gothic Book"/>
        </w:rPr>
        <w:t>в случае размещения на ЕИС);</w:t>
      </w:r>
    </w:p>
    <w:p w14:paraId="3F127564" w14:textId="77777777" w:rsid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5C2248"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C213BE" w14:textId="77777777" w:rsidR="005C2248" w:rsidRPr="00E57E67" w:rsidRDefault="005C2248" w:rsidP="005C2248">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Pr="00713D7F">
        <w:rPr>
          <w:rFonts w:ascii="Franklin Gothic Book" w:hAnsi="Franklin Gothic Book"/>
        </w:rPr>
        <w:t>обедителю закупки уведомление о выборе его победителем.</w:t>
      </w:r>
    </w:p>
    <w:p w14:paraId="097C196C" w14:textId="77777777" w:rsidR="005C2248" w:rsidRPr="00713D7F" w:rsidRDefault="005C2248" w:rsidP="005C2248">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78E7FCF4" w14:textId="77777777" w:rsidR="005C2248" w:rsidRPr="0046082E" w:rsidRDefault="005C2248" w:rsidP="005C2248">
      <w:pPr>
        <w:pStyle w:val="afff6"/>
        <w:numPr>
          <w:ilvl w:val="2"/>
          <w:numId w:val="24"/>
        </w:numPr>
        <w:spacing w:before="60" w:after="60"/>
        <w:jc w:val="both"/>
        <w:rPr>
          <w:rFonts w:ascii="Franklin Gothic Book" w:hAnsi="Franklin Gothic Book"/>
        </w:rPr>
      </w:pPr>
      <w:r w:rsidRPr="0046082E">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76E009BC" w14:textId="77777777" w:rsidR="005C2248" w:rsidRPr="0046082E" w:rsidRDefault="005C2248" w:rsidP="005C2248">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0BE25D1F" w14:textId="77777777" w:rsidR="005C2248" w:rsidRPr="0046082E" w:rsidRDefault="005C2248" w:rsidP="005C2248">
      <w:pPr>
        <w:pStyle w:val="afff6"/>
        <w:numPr>
          <w:ilvl w:val="2"/>
          <w:numId w:val="24"/>
        </w:numPr>
        <w:spacing w:before="60" w:after="60"/>
        <w:jc w:val="both"/>
        <w:rPr>
          <w:rFonts w:ascii="Franklin Gothic Book" w:hAnsi="Franklin Gothic Book"/>
        </w:rPr>
      </w:pPr>
      <w:r w:rsidRPr="0046082E">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46082E">
        <w:rPr>
          <w:rFonts w:ascii="Franklin Gothic Book" w:hAnsi="Franklin Gothic Book"/>
        </w:rPr>
        <w:t>на участие</w:t>
      </w:r>
      <w:proofErr w:type="gramEnd"/>
      <w:r w:rsidRPr="0046082E">
        <w:rPr>
          <w:rFonts w:ascii="Franklin Gothic Book" w:hAnsi="Franklin Gothic Book"/>
        </w:rPr>
        <w:t xml:space="preserve"> в закупке которого присвоен следующий порядковый номер.</w:t>
      </w:r>
    </w:p>
    <w:p w14:paraId="061B306D" w14:textId="77777777" w:rsidR="005C2248" w:rsidRPr="0046082E" w:rsidRDefault="005C2248" w:rsidP="005C2248">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если участник закупки, обязанный заключить договор,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14:paraId="5C1D87FC" w14:textId="77777777" w:rsidR="005C2248" w:rsidRPr="0046082E" w:rsidRDefault="005C2248" w:rsidP="005C2248">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если единственная заявка соответствует требованиям котировочной документации, организатор закупки вправе принять решение о заключении договора с Участником закупки, подавшим данную заявку. При этом заключение договора для такого Участника закупки является обязательным.</w:t>
      </w:r>
    </w:p>
    <w:p w14:paraId="73F6A5D6" w14:textId="77777777" w:rsidR="005C2248" w:rsidRDefault="005C2248" w:rsidP="005C2248">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если победителем в процедуре закупки признан Участник закупки, на стороне которого выступали несколько физических или юридических лиц, Заказчиком будет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w:t>
      </w:r>
      <w:r w:rsidRPr="0046082E">
        <w:rPr>
          <w:rFonts w:ascii="Franklin Gothic Book" w:hAnsi="Franklin Gothic Book"/>
        </w:rPr>
        <w:lastRenderedPageBreak/>
        <w:t>смотренных договором, заключенным по результатам процедуры закупки в соответствии со ст. ст. 321 - 325, 1047 ГК РФ.</w:t>
      </w:r>
    </w:p>
    <w:p w14:paraId="3DD577F1" w14:textId="77777777" w:rsidR="00C41A4B" w:rsidRPr="00F75629" w:rsidRDefault="00A467B0" w:rsidP="005C2248">
      <w:pPr>
        <w:pStyle w:val="afff6"/>
        <w:numPr>
          <w:ilvl w:val="0"/>
          <w:numId w:val="24"/>
        </w:numPr>
        <w:spacing w:before="60" w:after="60"/>
        <w:ind w:left="709"/>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201D0611" w:rsidR="001434CC" w:rsidRPr="009A37DF" w:rsidRDefault="00EA2082" w:rsidP="008A391D">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sidR="008F15D3">
        <w:rPr>
          <w:rFonts w:ascii="Franklin Gothic Book" w:hAnsi="Franklin Gothic Book"/>
        </w:rPr>
        <w:t>П.13.2 устройство кровель из рулонных материалов</w:t>
      </w:r>
      <w:r w:rsidRPr="00EA2082">
        <w:rPr>
          <w:rFonts w:ascii="Franklin Gothic Book" w:hAnsi="Franklin Gothic Book"/>
        </w:rPr>
        <w:t>- форма 6</w:t>
      </w:r>
      <w:r w:rsidR="001434CC" w:rsidRPr="001434CC">
        <w:rPr>
          <w:rFonts w:ascii="Franklin Gothic Book" w:hAnsi="Franklin Gothic Book"/>
        </w:rPr>
        <w:t>;</w:t>
      </w:r>
    </w:p>
    <w:p w14:paraId="028737CF" w14:textId="77777777" w:rsidR="00DA4E2A" w:rsidRPr="00DA4E2A" w:rsidRDefault="00DA4E2A" w:rsidP="00DA4E2A">
      <w:pPr>
        <w:pStyle w:val="afff6"/>
        <w:numPr>
          <w:ilvl w:val="2"/>
          <w:numId w:val="16"/>
        </w:numPr>
        <w:jc w:val="both"/>
        <w:rPr>
          <w:rFonts w:ascii="Franklin Gothic Book" w:hAnsi="Franklin Gothic Book"/>
        </w:rPr>
      </w:pPr>
      <w:r w:rsidRPr="00DA4E2A">
        <w:rPr>
          <w:rFonts w:ascii="Franklin Gothic Book" w:hAnsi="Franklin Gothic Book"/>
        </w:rPr>
        <w:t xml:space="preserve">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w:t>
      </w:r>
      <w:r w:rsidRPr="00DA4E2A">
        <w:rPr>
          <w:rFonts w:ascii="Franklin Gothic Book" w:hAnsi="Franklin Gothic Book"/>
        </w:rPr>
        <w:lastRenderedPageBreak/>
        <w:t>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A76DB39" w14:textId="5D844F79" w:rsidR="00096EFA" w:rsidRPr="00096EFA" w:rsidRDefault="00096EFA" w:rsidP="00096EFA">
      <w:pPr>
        <w:pStyle w:val="afff6"/>
        <w:framePr w:hSpace="180" w:wrap="around" w:vAnchor="text" w:hAnchor="margin" w:xAlign="center" w:y="167"/>
        <w:numPr>
          <w:ilvl w:val="2"/>
          <w:numId w:val="16"/>
        </w:numPr>
        <w:jc w:val="both"/>
        <w:rPr>
          <w:rFonts w:ascii="Franklin Gothic Book" w:hAnsi="Franklin Gothic Book"/>
        </w:rPr>
      </w:pPr>
      <w:r w:rsidRPr="00096EFA">
        <w:rPr>
          <w:rFonts w:ascii="Franklin Gothic Book" w:hAnsi="Franklin Gothic Book"/>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w:t>
      </w:r>
      <w:proofErr w:type="gramStart"/>
      <w:r w:rsidRPr="00096EFA">
        <w:rPr>
          <w:rFonts w:ascii="Franklin Gothic Book" w:hAnsi="Franklin Gothic Book"/>
        </w:rPr>
        <w:t>опасные  и</w:t>
      </w:r>
      <w:proofErr w:type="gramEnd"/>
      <w:r w:rsidRPr="00096EFA">
        <w:rPr>
          <w:rFonts w:ascii="Franklin Gothic Book" w:hAnsi="Franklin Gothic Book"/>
        </w:rPr>
        <w:t xml:space="preserve"> технически сложные объекты капитального строительства):</w:t>
      </w:r>
    </w:p>
    <w:p w14:paraId="0CC4CCE3" w14:textId="37780C37" w:rsidR="00096EFA" w:rsidRPr="008C195E" w:rsidRDefault="00096EFA" w:rsidP="008C195E">
      <w:pPr>
        <w:pStyle w:val="afff6"/>
        <w:framePr w:hSpace="180" w:wrap="around" w:vAnchor="text" w:hAnchor="margin" w:xAlign="center" w:y="167"/>
        <w:numPr>
          <w:ilvl w:val="0"/>
          <w:numId w:val="66"/>
        </w:numPr>
        <w:rPr>
          <w:rFonts w:ascii="Franklin Gothic Book" w:hAnsi="Franklin Gothic Book"/>
        </w:rPr>
      </w:pPr>
      <w:r w:rsidRPr="008C195E">
        <w:rPr>
          <w:rFonts w:ascii="Franklin Gothic Book" w:hAnsi="Franklin Gothic Book"/>
        </w:rPr>
        <w:t>п. 13.2. Устройство кровель из рулонных материалов;</w:t>
      </w:r>
    </w:p>
    <w:p w14:paraId="74F4D643" w14:textId="77777777" w:rsidR="00096EFA" w:rsidRPr="00096EFA" w:rsidRDefault="00096EFA" w:rsidP="00096EFA">
      <w:pPr>
        <w:pStyle w:val="afff6"/>
        <w:numPr>
          <w:ilvl w:val="2"/>
          <w:numId w:val="16"/>
        </w:numPr>
        <w:rPr>
          <w:rFonts w:ascii="Franklin Gothic Book" w:hAnsi="Franklin Gothic Book"/>
        </w:rPr>
      </w:pPr>
      <w:r w:rsidRPr="00096EFA">
        <w:rPr>
          <w:rFonts w:ascii="Franklin Gothic Book" w:hAnsi="Franklin Gothic Book"/>
        </w:rPr>
        <w:t>При привлечении Субподрядной организации:</w:t>
      </w:r>
    </w:p>
    <w:p w14:paraId="6FCCB236" w14:textId="3CE22ED7" w:rsidR="00096EFA" w:rsidRPr="00096EFA" w:rsidRDefault="00096EFA" w:rsidP="008C195E">
      <w:pPr>
        <w:pStyle w:val="afff6"/>
        <w:numPr>
          <w:ilvl w:val="0"/>
          <w:numId w:val="66"/>
        </w:numPr>
        <w:rPr>
          <w:rFonts w:ascii="Franklin Gothic Book" w:hAnsi="Franklin Gothic Book"/>
        </w:rPr>
      </w:pPr>
      <w:r w:rsidRPr="00096EFA">
        <w:rPr>
          <w:rFonts w:ascii="Franklin Gothic Book" w:hAnsi="Franklin Gothic Book"/>
        </w:rPr>
        <w:t xml:space="preserve">Субподрядчик должен иметь соответствующие допуски СРО </w:t>
      </w:r>
      <w:r w:rsidR="00DD0B73">
        <w:rPr>
          <w:rFonts w:ascii="Franklin Gothic Book" w:hAnsi="Franklin Gothic Book"/>
        </w:rPr>
        <w:t xml:space="preserve">из вышеперечисленного перечня только </w:t>
      </w:r>
      <w:r w:rsidRPr="00096EFA">
        <w:rPr>
          <w:rFonts w:ascii="Franklin Gothic Book" w:hAnsi="Franklin Gothic Book"/>
        </w:rPr>
        <w:t>на тот вид работ, который прописан в рамках исполнения договора с генподрядчиком</w:t>
      </w:r>
      <w:r w:rsidR="00DD0B73">
        <w:rPr>
          <w:rFonts w:ascii="Franklin Gothic Book" w:hAnsi="Franklin Gothic Book"/>
        </w:rPr>
        <w:t>, при условии наличия допуска для выполнения работ</w:t>
      </w:r>
      <w:r w:rsidRPr="00096EFA">
        <w:rPr>
          <w:rFonts w:ascii="Franklin Gothic Book" w:hAnsi="Franklin Gothic Book"/>
        </w:rPr>
        <w:t>.</w:t>
      </w:r>
    </w:p>
    <w:p w14:paraId="1ADDB4C9" w14:textId="77777777" w:rsidR="00096EFA" w:rsidRPr="00096EFA" w:rsidRDefault="00096EFA" w:rsidP="008C195E">
      <w:pPr>
        <w:pStyle w:val="afff6"/>
        <w:numPr>
          <w:ilvl w:val="0"/>
          <w:numId w:val="66"/>
        </w:numPr>
        <w:jc w:val="both"/>
        <w:rPr>
          <w:rFonts w:ascii="Franklin Gothic Book" w:hAnsi="Franklin Gothic Book"/>
        </w:rPr>
      </w:pPr>
      <w:r w:rsidRPr="00096EFA">
        <w:rPr>
          <w:rFonts w:ascii="Franklin Gothic Book" w:hAnsi="Franklin Gothic Book"/>
        </w:rPr>
        <w:t>п. 33.9.Объекты морского транспорта.</w:t>
      </w:r>
    </w:p>
    <w:p w14:paraId="6179BD7E" w14:textId="7E1D4247" w:rsidR="003B067E"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10D47F6F"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ТЕХНИЧЕСКОЕ ЗАДАНИЕ</w:t>
      </w:r>
    </w:p>
    <w:p w14:paraId="43298E61" w14:textId="77777777" w:rsidR="00096EFA" w:rsidRPr="00096EFA" w:rsidRDefault="00096EFA" w:rsidP="00096EFA">
      <w:pPr>
        <w:jc w:val="center"/>
        <w:rPr>
          <w:rFonts w:ascii="Franklin Gothic Book" w:hAnsi="Franklin Gothic Book"/>
          <w:b/>
          <w:lang w:eastAsia="en-US"/>
        </w:rPr>
      </w:pPr>
    </w:p>
    <w:p w14:paraId="2C47FCE6" w14:textId="1A3431CB"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 xml:space="preserve">На ремонт </w:t>
      </w:r>
      <w:r w:rsidR="00511D33">
        <w:rPr>
          <w:rFonts w:ascii="Franklin Gothic Book" w:hAnsi="Franklin Gothic Book"/>
          <w:b/>
          <w:lang w:eastAsia="en-US"/>
        </w:rPr>
        <w:t>здания служебно-бытового</w:t>
      </w:r>
      <w:r w:rsidRPr="00096EFA">
        <w:rPr>
          <w:rFonts w:ascii="Franklin Gothic Book" w:hAnsi="Franklin Gothic Book"/>
          <w:b/>
          <w:lang w:eastAsia="en-US"/>
        </w:rPr>
        <w:t xml:space="preserve"> (инв.№</w:t>
      </w:r>
      <w:r w:rsidR="00511D33">
        <w:rPr>
          <w:rFonts w:ascii="Franklin Gothic Book" w:hAnsi="Franklin Gothic Book"/>
          <w:b/>
          <w:lang w:eastAsia="en-US"/>
        </w:rPr>
        <w:t>3</w:t>
      </w:r>
      <w:r w:rsidRPr="00096EFA">
        <w:rPr>
          <w:rFonts w:ascii="Franklin Gothic Book" w:hAnsi="Franklin Gothic Book"/>
          <w:b/>
          <w:lang w:eastAsia="en-US"/>
        </w:rPr>
        <w:t>40</w:t>
      </w:r>
      <w:r w:rsidR="00511D33">
        <w:rPr>
          <w:rFonts w:ascii="Franklin Gothic Book" w:hAnsi="Franklin Gothic Book"/>
          <w:b/>
          <w:lang w:eastAsia="en-US"/>
        </w:rPr>
        <w:t>4</w:t>
      </w:r>
      <w:r w:rsidRPr="00096EFA">
        <w:rPr>
          <w:rFonts w:ascii="Franklin Gothic Book" w:hAnsi="Franklin Gothic Book"/>
          <w:b/>
          <w:lang w:eastAsia="en-US"/>
        </w:rPr>
        <w:t>6)</w:t>
      </w:r>
    </w:p>
    <w:p w14:paraId="60BDDF57" w14:textId="77777777" w:rsidR="00096EFA" w:rsidRPr="00096EFA" w:rsidRDefault="00096EFA" w:rsidP="00096EFA">
      <w:pPr>
        <w:jc w:val="center"/>
        <w:rPr>
          <w:rFonts w:ascii="Franklin Gothic Book" w:hAnsi="Franklin Gothic Book"/>
          <w:b/>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511D33" w:rsidRPr="00511D33" w14:paraId="02BF1434" w14:textId="77777777" w:rsidTr="004D007C">
        <w:tc>
          <w:tcPr>
            <w:tcW w:w="560" w:type="dxa"/>
            <w:vAlign w:val="center"/>
          </w:tcPr>
          <w:p w14:paraId="6EC29D35" w14:textId="77777777" w:rsidR="00511D33" w:rsidRPr="00511D33" w:rsidRDefault="00511D33" w:rsidP="00511D33">
            <w:pPr>
              <w:jc w:val="center"/>
              <w:rPr>
                <w:rFonts w:ascii="Franklin Gothic Book" w:hAnsi="Franklin Gothic Book"/>
                <w:b/>
                <w:lang w:eastAsia="en-US"/>
              </w:rPr>
            </w:pPr>
            <w:r w:rsidRPr="00511D33">
              <w:rPr>
                <w:rFonts w:ascii="Franklin Gothic Book" w:hAnsi="Franklin Gothic Book"/>
                <w:b/>
                <w:lang w:eastAsia="en-US"/>
              </w:rPr>
              <w:t>№ п/п</w:t>
            </w:r>
          </w:p>
        </w:tc>
        <w:tc>
          <w:tcPr>
            <w:tcW w:w="3268" w:type="dxa"/>
            <w:vAlign w:val="center"/>
          </w:tcPr>
          <w:p w14:paraId="3B15F74F" w14:textId="77777777" w:rsidR="00511D33" w:rsidRPr="00511D33" w:rsidRDefault="00511D33" w:rsidP="00511D33">
            <w:pPr>
              <w:jc w:val="center"/>
              <w:rPr>
                <w:rFonts w:ascii="Franklin Gothic Book" w:hAnsi="Franklin Gothic Book"/>
                <w:b/>
                <w:lang w:eastAsia="en-US"/>
              </w:rPr>
            </w:pPr>
            <w:r w:rsidRPr="00511D33">
              <w:rPr>
                <w:rFonts w:ascii="Franklin Gothic Book" w:hAnsi="Franklin Gothic Book"/>
                <w:b/>
                <w:lang w:eastAsia="en-US"/>
              </w:rPr>
              <w:t>Наименование данных</w:t>
            </w:r>
          </w:p>
        </w:tc>
        <w:tc>
          <w:tcPr>
            <w:tcW w:w="6379" w:type="dxa"/>
            <w:vAlign w:val="center"/>
          </w:tcPr>
          <w:p w14:paraId="54BD71AE" w14:textId="77777777" w:rsidR="00511D33" w:rsidRPr="00511D33" w:rsidRDefault="00511D33" w:rsidP="00511D33">
            <w:pPr>
              <w:jc w:val="center"/>
              <w:rPr>
                <w:rFonts w:ascii="Franklin Gothic Book" w:hAnsi="Franklin Gothic Book"/>
                <w:b/>
                <w:lang w:eastAsia="en-US"/>
              </w:rPr>
            </w:pPr>
            <w:r w:rsidRPr="00511D33">
              <w:rPr>
                <w:rFonts w:ascii="Franklin Gothic Book" w:hAnsi="Franklin Gothic Book"/>
                <w:b/>
                <w:lang w:eastAsia="en-US"/>
              </w:rPr>
              <w:t>Основные данные и требования</w:t>
            </w:r>
          </w:p>
        </w:tc>
      </w:tr>
      <w:tr w:rsidR="00511D33" w:rsidRPr="00511D33" w14:paraId="49C19BB6" w14:textId="77777777" w:rsidTr="004D007C">
        <w:trPr>
          <w:trHeight w:val="510"/>
        </w:trPr>
        <w:tc>
          <w:tcPr>
            <w:tcW w:w="560" w:type="dxa"/>
            <w:vAlign w:val="center"/>
          </w:tcPr>
          <w:p w14:paraId="7776C942"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w:t>
            </w:r>
          </w:p>
        </w:tc>
        <w:tc>
          <w:tcPr>
            <w:tcW w:w="3268" w:type="dxa"/>
            <w:vAlign w:val="center"/>
          </w:tcPr>
          <w:p w14:paraId="2313D5E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Заказчик</w:t>
            </w:r>
          </w:p>
        </w:tc>
        <w:tc>
          <w:tcPr>
            <w:tcW w:w="6379" w:type="dxa"/>
            <w:vAlign w:val="center"/>
          </w:tcPr>
          <w:p w14:paraId="4B02B3B2"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41B4A242" w14:textId="77777777" w:rsidR="00511D33" w:rsidRPr="00511D33" w:rsidRDefault="00511D33" w:rsidP="00511D33">
            <w:pPr>
              <w:rPr>
                <w:rFonts w:ascii="Franklin Gothic Book" w:hAnsi="Franklin Gothic Book"/>
                <w:lang w:eastAsia="en-US"/>
              </w:rPr>
            </w:pPr>
          </w:p>
        </w:tc>
      </w:tr>
      <w:tr w:rsidR="00511D33" w:rsidRPr="00511D33" w14:paraId="46E694A1" w14:textId="77777777" w:rsidTr="004D007C">
        <w:trPr>
          <w:trHeight w:val="1658"/>
        </w:trPr>
        <w:tc>
          <w:tcPr>
            <w:tcW w:w="560" w:type="dxa"/>
            <w:vAlign w:val="center"/>
          </w:tcPr>
          <w:p w14:paraId="237F77E0"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2</w:t>
            </w:r>
          </w:p>
        </w:tc>
        <w:tc>
          <w:tcPr>
            <w:tcW w:w="3268" w:type="dxa"/>
            <w:vAlign w:val="center"/>
          </w:tcPr>
          <w:p w14:paraId="6C268F49"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Основание для проведения работ</w:t>
            </w:r>
          </w:p>
        </w:tc>
        <w:tc>
          <w:tcPr>
            <w:tcW w:w="6379" w:type="dxa"/>
            <w:vAlign w:val="center"/>
          </w:tcPr>
          <w:p w14:paraId="1E53C53A" w14:textId="77777777" w:rsidR="00511D33" w:rsidRPr="00511D33" w:rsidRDefault="00511D33" w:rsidP="00511D33">
            <w:pPr>
              <w:numPr>
                <w:ilvl w:val="0"/>
                <w:numId w:val="67"/>
              </w:numPr>
              <w:spacing w:after="200" w:line="276" w:lineRule="auto"/>
              <w:rPr>
                <w:rFonts w:ascii="Franklin Gothic Book" w:hAnsi="Franklin Gothic Book"/>
                <w:lang w:eastAsia="en-US"/>
              </w:rPr>
            </w:pPr>
            <w:r w:rsidRPr="00511D33">
              <w:rPr>
                <w:rFonts w:ascii="Franklin Gothic Book" w:hAnsi="Franklin Gothic Book"/>
                <w:lang w:eastAsia="en-US"/>
              </w:rPr>
              <w:t>Согласно ВСН 58-88 (р) «Положение об организации и проведении реконструкции, ремонта и технического обслуживания зданий», МДС 13-14.2000, ФЗ №</w:t>
            </w:r>
            <w:proofErr w:type="gramStart"/>
            <w:r w:rsidRPr="00511D33">
              <w:rPr>
                <w:rFonts w:ascii="Franklin Gothic Book" w:hAnsi="Franklin Gothic Book"/>
                <w:lang w:eastAsia="en-US"/>
              </w:rPr>
              <w:t>197 ,</w:t>
            </w:r>
            <w:proofErr w:type="gramEnd"/>
            <w:r w:rsidRPr="00511D33">
              <w:rPr>
                <w:rFonts w:ascii="Franklin Gothic Book" w:hAnsi="Franklin Gothic Book"/>
                <w:lang w:eastAsia="en-US"/>
              </w:rPr>
              <w:t xml:space="preserve"> </w:t>
            </w:r>
            <w:proofErr w:type="spellStart"/>
            <w:r w:rsidRPr="00511D33">
              <w:rPr>
                <w:rFonts w:ascii="Franklin Gothic Book" w:hAnsi="Franklin Gothic Book"/>
                <w:lang w:eastAsia="en-US"/>
              </w:rPr>
              <w:t>Гв</w:t>
            </w:r>
            <w:proofErr w:type="spellEnd"/>
            <w:r w:rsidRPr="00511D33">
              <w:rPr>
                <w:rFonts w:ascii="Franklin Gothic Book" w:hAnsi="Franklin Gothic Book"/>
                <w:lang w:eastAsia="en-US"/>
              </w:rPr>
              <w:t xml:space="preserve">. </w:t>
            </w:r>
            <w:proofErr w:type="gramStart"/>
            <w:r w:rsidRPr="00511D33">
              <w:rPr>
                <w:rFonts w:ascii="Franklin Gothic Book" w:hAnsi="Franklin Gothic Book"/>
                <w:lang w:eastAsia="en-US"/>
              </w:rPr>
              <w:t>34 ,</w:t>
            </w:r>
            <w:proofErr w:type="gramEnd"/>
            <w:r w:rsidRPr="00511D33">
              <w:rPr>
                <w:rFonts w:ascii="Franklin Gothic Book" w:hAnsi="Franklin Gothic Book"/>
                <w:lang w:eastAsia="en-US"/>
              </w:rPr>
              <w:t xml:space="preserve"> ст. 212, 219, 220 (требование охраны труда и обеспечение прав работников на охрану труда). Ремонт не проводился более 10 лет.</w:t>
            </w:r>
          </w:p>
          <w:p w14:paraId="0EC21685" w14:textId="77777777" w:rsidR="00511D33" w:rsidRPr="00511D33" w:rsidRDefault="00511D33" w:rsidP="00511D33">
            <w:pPr>
              <w:ind w:left="850" w:hanging="437"/>
              <w:rPr>
                <w:rFonts w:ascii="Franklin Gothic Book" w:hAnsi="Franklin Gothic Book"/>
                <w:lang w:eastAsia="en-US"/>
              </w:rPr>
            </w:pPr>
            <w:r w:rsidRPr="00511D33">
              <w:rPr>
                <w:rFonts w:ascii="Franklin Gothic Book" w:hAnsi="Franklin Gothic Book"/>
                <w:lang w:eastAsia="en-US"/>
              </w:rPr>
              <w:t>2.</w:t>
            </w:r>
            <w:r w:rsidRPr="00511D33">
              <w:rPr>
                <w:rFonts w:ascii="Franklin Gothic Book" w:hAnsi="Franklin Gothic Book"/>
                <w:lang w:eastAsia="en-US"/>
              </w:rPr>
              <w:tab/>
              <w:t xml:space="preserve">Акт </w:t>
            </w:r>
            <w:proofErr w:type="gramStart"/>
            <w:r w:rsidRPr="00511D33">
              <w:rPr>
                <w:rFonts w:ascii="Franklin Gothic Book" w:hAnsi="Franklin Gothic Book"/>
                <w:lang w:eastAsia="en-US"/>
              </w:rPr>
              <w:t>обследования  от</w:t>
            </w:r>
            <w:proofErr w:type="gramEnd"/>
            <w:r w:rsidRPr="00511D33">
              <w:rPr>
                <w:rFonts w:ascii="Franklin Gothic Book" w:hAnsi="Franklin Gothic Book"/>
                <w:lang w:eastAsia="en-US"/>
              </w:rPr>
              <w:t xml:space="preserve"> 15.07.2016 г.</w:t>
            </w:r>
          </w:p>
        </w:tc>
      </w:tr>
      <w:tr w:rsidR="00511D33" w:rsidRPr="00511D33" w14:paraId="582A1672" w14:textId="77777777" w:rsidTr="004D007C">
        <w:trPr>
          <w:trHeight w:val="264"/>
        </w:trPr>
        <w:tc>
          <w:tcPr>
            <w:tcW w:w="560" w:type="dxa"/>
            <w:vAlign w:val="center"/>
          </w:tcPr>
          <w:p w14:paraId="16E0B3B1"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3</w:t>
            </w:r>
          </w:p>
        </w:tc>
        <w:tc>
          <w:tcPr>
            <w:tcW w:w="3268" w:type="dxa"/>
            <w:vAlign w:val="center"/>
          </w:tcPr>
          <w:p w14:paraId="455A408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Расположение объекта</w:t>
            </w:r>
          </w:p>
        </w:tc>
        <w:tc>
          <w:tcPr>
            <w:tcW w:w="6379" w:type="dxa"/>
            <w:vAlign w:val="center"/>
          </w:tcPr>
          <w:p w14:paraId="326B445B"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г. Новороссийск, Грузовой район порта</w:t>
            </w:r>
          </w:p>
        </w:tc>
      </w:tr>
      <w:tr w:rsidR="00511D33" w:rsidRPr="00511D33" w14:paraId="1F90BC0F" w14:textId="77777777" w:rsidTr="004D007C">
        <w:trPr>
          <w:trHeight w:val="413"/>
        </w:trPr>
        <w:tc>
          <w:tcPr>
            <w:tcW w:w="10207" w:type="dxa"/>
            <w:gridSpan w:val="3"/>
            <w:vAlign w:val="center"/>
          </w:tcPr>
          <w:p w14:paraId="61AC06E0" w14:textId="77777777" w:rsidR="00511D33" w:rsidRPr="00511D33" w:rsidRDefault="00511D33" w:rsidP="00511D33">
            <w:pPr>
              <w:jc w:val="center"/>
              <w:rPr>
                <w:rFonts w:ascii="Franklin Gothic Book" w:hAnsi="Franklin Gothic Book"/>
                <w:b/>
                <w:lang w:eastAsia="en-US"/>
              </w:rPr>
            </w:pPr>
            <w:r w:rsidRPr="00511D33">
              <w:rPr>
                <w:rFonts w:ascii="Franklin Gothic Book" w:hAnsi="Franklin Gothic Book"/>
                <w:b/>
                <w:lang w:eastAsia="en-US"/>
              </w:rPr>
              <w:t>Характеристики и требования к закупке</w:t>
            </w:r>
          </w:p>
        </w:tc>
      </w:tr>
      <w:tr w:rsidR="00511D33" w:rsidRPr="00511D33" w14:paraId="4730C51B" w14:textId="77777777" w:rsidTr="004D007C">
        <w:trPr>
          <w:trHeight w:val="1975"/>
        </w:trPr>
        <w:tc>
          <w:tcPr>
            <w:tcW w:w="560" w:type="dxa"/>
            <w:vAlign w:val="center"/>
          </w:tcPr>
          <w:p w14:paraId="0E8B4885"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4</w:t>
            </w:r>
          </w:p>
        </w:tc>
        <w:tc>
          <w:tcPr>
            <w:tcW w:w="3268" w:type="dxa"/>
            <w:vAlign w:val="center"/>
          </w:tcPr>
          <w:p w14:paraId="1069CB38"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Краткое описание работы</w:t>
            </w:r>
          </w:p>
        </w:tc>
        <w:tc>
          <w:tcPr>
            <w:tcW w:w="6379" w:type="dxa"/>
            <w:vAlign w:val="center"/>
          </w:tcPr>
          <w:p w14:paraId="45A5DFF6" w14:textId="0831CEF9" w:rsidR="00511D33" w:rsidRPr="00511D33" w:rsidRDefault="00511D33" w:rsidP="00511D33">
            <w:pPr>
              <w:rPr>
                <w:rFonts w:ascii="Franklin Gothic Book" w:hAnsi="Franklin Gothic Book"/>
                <w:color w:val="000000"/>
                <w:lang w:eastAsia="en-US"/>
              </w:rPr>
            </w:pPr>
            <w:r w:rsidRPr="00511D33">
              <w:rPr>
                <w:rFonts w:ascii="Franklin Gothic Book" w:hAnsi="Franklin Gothic Book"/>
                <w:color w:val="000000"/>
                <w:lang w:eastAsia="en-US"/>
              </w:rPr>
              <w:t>Ремонт здания служебно–бытового:</w:t>
            </w:r>
          </w:p>
          <w:p w14:paraId="078DB830" w14:textId="77777777" w:rsidR="00511D33" w:rsidRPr="00511D33" w:rsidRDefault="00511D33" w:rsidP="00511D33">
            <w:pPr>
              <w:rPr>
                <w:rFonts w:ascii="Franklin Gothic Book" w:hAnsi="Franklin Gothic Book"/>
                <w:color w:val="000000"/>
                <w:lang w:eastAsia="en-US"/>
              </w:rPr>
            </w:pPr>
            <w:r w:rsidRPr="00511D33">
              <w:rPr>
                <w:rFonts w:ascii="Franklin Gothic Book" w:hAnsi="Franklin Gothic Book"/>
                <w:color w:val="000000"/>
                <w:lang w:eastAsia="en-US"/>
              </w:rPr>
              <w:t>- ремонт цементной стяжки;</w:t>
            </w:r>
          </w:p>
          <w:p w14:paraId="62DFB86A" w14:textId="77777777" w:rsidR="00511D33" w:rsidRPr="00511D33" w:rsidRDefault="00511D33" w:rsidP="00511D33">
            <w:pPr>
              <w:rPr>
                <w:rFonts w:ascii="Franklin Gothic Book" w:hAnsi="Franklin Gothic Book"/>
                <w:color w:val="000000"/>
                <w:lang w:eastAsia="en-US"/>
              </w:rPr>
            </w:pPr>
            <w:r w:rsidRPr="00511D33">
              <w:rPr>
                <w:rFonts w:ascii="Franklin Gothic Book" w:hAnsi="Franklin Gothic Book"/>
                <w:color w:val="000000"/>
                <w:lang w:eastAsia="en-US"/>
              </w:rPr>
              <w:t>- замена кровли из рулонных материалов;</w:t>
            </w:r>
          </w:p>
          <w:p w14:paraId="3BB2B671" w14:textId="77777777" w:rsidR="00511D33" w:rsidRPr="00511D33" w:rsidRDefault="00511D33" w:rsidP="00511D33">
            <w:pPr>
              <w:rPr>
                <w:rFonts w:ascii="Franklin Gothic Book" w:hAnsi="Franklin Gothic Book"/>
                <w:color w:val="000000"/>
                <w:lang w:eastAsia="en-US"/>
              </w:rPr>
            </w:pPr>
            <w:r w:rsidRPr="00511D33">
              <w:rPr>
                <w:rFonts w:ascii="Franklin Gothic Book" w:hAnsi="Franklin Gothic Book"/>
                <w:color w:val="000000"/>
                <w:lang w:eastAsia="en-US"/>
              </w:rPr>
              <w:t>-устройство мелких покрытий из оцинкованной стали.</w:t>
            </w:r>
          </w:p>
          <w:p w14:paraId="520DD129" w14:textId="77777777" w:rsidR="00511D33" w:rsidRPr="00511D33" w:rsidRDefault="00511D33" w:rsidP="00511D33">
            <w:pPr>
              <w:rPr>
                <w:rFonts w:ascii="Franklin Gothic Book" w:hAnsi="Franklin Gothic Book"/>
                <w:color w:val="000000"/>
                <w:lang w:eastAsia="en-US"/>
              </w:rPr>
            </w:pPr>
            <w:r w:rsidRPr="00511D33">
              <w:rPr>
                <w:rFonts w:ascii="Franklin Gothic Book" w:hAnsi="Franklin Gothic Book"/>
                <w:color w:val="000000"/>
                <w:lang w:eastAsia="en-US"/>
              </w:rPr>
              <w:t xml:space="preserve">Работы вести </w:t>
            </w:r>
            <w:proofErr w:type="gramStart"/>
            <w:r w:rsidRPr="00511D33">
              <w:rPr>
                <w:rFonts w:ascii="Franklin Gothic Book" w:hAnsi="Franklin Gothic Book"/>
                <w:color w:val="000000"/>
                <w:lang w:eastAsia="en-US"/>
              </w:rPr>
              <w:t>в  соответствии</w:t>
            </w:r>
            <w:proofErr w:type="gramEnd"/>
            <w:r w:rsidRPr="00511D33">
              <w:rPr>
                <w:rFonts w:ascii="Franklin Gothic Book" w:hAnsi="Franklin Gothic Book"/>
                <w:color w:val="000000"/>
                <w:lang w:eastAsia="en-US"/>
              </w:rPr>
              <w:t xml:space="preserve"> с:</w:t>
            </w:r>
          </w:p>
          <w:p w14:paraId="771DF000" w14:textId="77777777" w:rsidR="00511D33" w:rsidRPr="00511D33" w:rsidRDefault="00511D33" w:rsidP="00511D33">
            <w:pPr>
              <w:tabs>
                <w:tab w:val="num" w:pos="720"/>
              </w:tabs>
              <w:rPr>
                <w:rFonts w:ascii="Franklin Gothic Book" w:hAnsi="Franklin Gothic Book"/>
                <w:color w:val="333333"/>
              </w:rPr>
            </w:pPr>
            <w:r w:rsidRPr="00511D33">
              <w:rPr>
                <w:rFonts w:ascii="Franklin Gothic Book" w:hAnsi="Franklin Gothic Book"/>
                <w:color w:val="000000"/>
                <w:lang w:eastAsia="en-US"/>
              </w:rPr>
              <w:t xml:space="preserve">- </w:t>
            </w:r>
            <w:r w:rsidRPr="00511D33">
              <w:rPr>
                <w:rFonts w:ascii="Franklin Gothic Book" w:hAnsi="Franklin Gothic Book"/>
                <w:color w:val="333333"/>
              </w:rPr>
              <w:t>СНиП 12-03-2001 «Безопасность труда в строительстве»</w:t>
            </w:r>
          </w:p>
          <w:p w14:paraId="0756EC54" w14:textId="77777777" w:rsidR="00511D33" w:rsidRDefault="00511D33" w:rsidP="00511D33">
            <w:pPr>
              <w:tabs>
                <w:tab w:val="num" w:pos="720"/>
              </w:tabs>
              <w:rPr>
                <w:rFonts w:ascii="Franklin Gothic Book" w:hAnsi="Franklin Gothic Book"/>
                <w:color w:val="333333"/>
              </w:rPr>
            </w:pPr>
            <w:r w:rsidRPr="00511D33">
              <w:rPr>
                <w:rFonts w:ascii="Franklin Gothic Book" w:hAnsi="Franklin Gothic Book"/>
                <w:color w:val="333333"/>
              </w:rPr>
              <w:t>- СНиП 31-06-2009 г.  «Общественные здания и сооружения».</w:t>
            </w:r>
          </w:p>
          <w:p w14:paraId="61E271B3" w14:textId="00DF0888" w:rsidR="00511D33" w:rsidRPr="00511D33" w:rsidRDefault="00511D33" w:rsidP="00511D33">
            <w:pPr>
              <w:tabs>
                <w:tab w:val="num" w:pos="720"/>
              </w:tabs>
              <w:rPr>
                <w:rFonts w:ascii="Franklin Gothic Book" w:hAnsi="Franklin Gothic Book"/>
                <w:color w:val="000000"/>
                <w:lang w:eastAsia="en-US"/>
              </w:rPr>
            </w:pPr>
          </w:p>
        </w:tc>
      </w:tr>
      <w:tr w:rsidR="00511D33" w:rsidRPr="00511D33" w14:paraId="2CC6437F" w14:textId="77777777" w:rsidTr="004D007C">
        <w:trPr>
          <w:trHeight w:val="416"/>
        </w:trPr>
        <w:tc>
          <w:tcPr>
            <w:tcW w:w="560" w:type="dxa"/>
            <w:vAlign w:val="center"/>
          </w:tcPr>
          <w:p w14:paraId="350677EC"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5</w:t>
            </w:r>
          </w:p>
        </w:tc>
        <w:tc>
          <w:tcPr>
            <w:tcW w:w="3268" w:type="dxa"/>
            <w:vAlign w:val="center"/>
          </w:tcPr>
          <w:p w14:paraId="54336DC7"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Перечень товаров, работ, услуг</w:t>
            </w:r>
          </w:p>
        </w:tc>
        <w:tc>
          <w:tcPr>
            <w:tcW w:w="6379" w:type="dxa"/>
            <w:vAlign w:val="center"/>
          </w:tcPr>
          <w:p w14:paraId="54074B5A" w14:textId="77777777" w:rsidR="00511D33" w:rsidRPr="00511D33" w:rsidRDefault="00511D33" w:rsidP="00511D33">
            <w:pPr>
              <w:widowControl w:val="0"/>
              <w:tabs>
                <w:tab w:val="left" w:pos="876"/>
              </w:tabs>
              <w:spacing w:after="180"/>
              <w:rPr>
                <w:rFonts w:ascii="Franklin Gothic Book" w:hAnsi="Franklin Gothic Book"/>
                <w:lang w:eastAsia="en-US"/>
              </w:rPr>
            </w:pPr>
            <w:r w:rsidRPr="00511D33">
              <w:rPr>
                <w:rFonts w:ascii="Franklin Gothic Book" w:hAnsi="Franklin Gothic Book"/>
                <w:lang w:eastAsia="en-US"/>
              </w:rPr>
              <w:t xml:space="preserve">Ремонт здания служебно-бытового, согласно </w:t>
            </w:r>
            <w:proofErr w:type="gramStart"/>
            <w:r w:rsidRPr="00511D33">
              <w:rPr>
                <w:rFonts w:ascii="Franklin Gothic Book" w:hAnsi="Franklin Gothic Book"/>
                <w:lang w:eastAsia="en-US"/>
              </w:rPr>
              <w:t>ведомости  объемов</w:t>
            </w:r>
            <w:proofErr w:type="gramEnd"/>
            <w:r w:rsidRPr="00511D33">
              <w:rPr>
                <w:rFonts w:ascii="Franklin Gothic Book" w:hAnsi="Franklin Gothic Book"/>
                <w:lang w:eastAsia="en-US"/>
              </w:rPr>
              <w:t xml:space="preserve"> работ (Приложение №1 к настоящему ТЗ). </w:t>
            </w:r>
          </w:p>
          <w:p w14:paraId="36E2904A" w14:textId="77777777" w:rsidR="00511D33" w:rsidRPr="00511D33" w:rsidRDefault="00511D33" w:rsidP="00511D33">
            <w:pPr>
              <w:widowControl w:val="0"/>
              <w:tabs>
                <w:tab w:val="left" w:pos="876"/>
              </w:tabs>
              <w:spacing w:after="180"/>
              <w:rPr>
                <w:rFonts w:ascii="Franklin Gothic Book" w:hAnsi="Franklin Gothic Book"/>
                <w:lang w:eastAsia="en-US"/>
              </w:rPr>
            </w:pPr>
          </w:p>
        </w:tc>
      </w:tr>
      <w:tr w:rsidR="00511D33" w:rsidRPr="00511D33" w14:paraId="327A4115" w14:textId="77777777" w:rsidTr="004D007C">
        <w:trPr>
          <w:trHeight w:val="369"/>
        </w:trPr>
        <w:tc>
          <w:tcPr>
            <w:tcW w:w="10207" w:type="dxa"/>
            <w:gridSpan w:val="3"/>
            <w:vAlign w:val="center"/>
          </w:tcPr>
          <w:p w14:paraId="4D182618" w14:textId="77777777" w:rsidR="00511D33" w:rsidRPr="00511D33" w:rsidRDefault="00511D33" w:rsidP="00511D33">
            <w:pPr>
              <w:jc w:val="center"/>
              <w:rPr>
                <w:rFonts w:ascii="Franklin Gothic Book" w:hAnsi="Franklin Gothic Book"/>
                <w:b/>
                <w:lang w:eastAsia="en-US"/>
              </w:rPr>
            </w:pPr>
            <w:r w:rsidRPr="00511D33">
              <w:rPr>
                <w:rFonts w:ascii="Franklin Gothic Book" w:hAnsi="Franklin Gothic Book"/>
                <w:b/>
                <w:lang w:eastAsia="en-US"/>
              </w:rPr>
              <w:t>Требования к Товару, работе, услуге</w:t>
            </w:r>
          </w:p>
        </w:tc>
      </w:tr>
      <w:tr w:rsidR="00511D33" w:rsidRPr="00511D33" w14:paraId="75E27006" w14:textId="77777777" w:rsidTr="004D007C">
        <w:trPr>
          <w:trHeight w:val="346"/>
        </w:trPr>
        <w:tc>
          <w:tcPr>
            <w:tcW w:w="560" w:type="dxa"/>
            <w:vAlign w:val="center"/>
          </w:tcPr>
          <w:p w14:paraId="171F9EB8"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6</w:t>
            </w:r>
          </w:p>
        </w:tc>
        <w:tc>
          <w:tcPr>
            <w:tcW w:w="3268" w:type="dxa"/>
            <w:vAlign w:val="center"/>
          </w:tcPr>
          <w:p w14:paraId="3318B563"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по комплектации</w:t>
            </w:r>
          </w:p>
        </w:tc>
        <w:tc>
          <w:tcPr>
            <w:tcW w:w="6379" w:type="dxa"/>
            <w:vAlign w:val="center"/>
          </w:tcPr>
          <w:p w14:paraId="55F367D0" w14:textId="77777777" w:rsidR="00511D33" w:rsidRPr="00511D33" w:rsidRDefault="00511D33" w:rsidP="00511D33">
            <w:pPr>
              <w:jc w:val="both"/>
              <w:rPr>
                <w:rFonts w:ascii="Franklin Gothic Book" w:hAnsi="Franklin Gothic Book"/>
                <w:lang w:eastAsia="en-US"/>
              </w:rPr>
            </w:pPr>
            <w:r w:rsidRPr="00511D33">
              <w:rPr>
                <w:rFonts w:ascii="Franklin Gothic Book" w:hAnsi="Franklin Gothic Book"/>
                <w:lang w:eastAsia="en-US"/>
              </w:rPr>
              <w:t>Не предъявляются</w:t>
            </w:r>
          </w:p>
        </w:tc>
      </w:tr>
      <w:tr w:rsidR="00511D33" w:rsidRPr="00511D33" w14:paraId="2EEDB8D6" w14:textId="77777777" w:rsidTr="004D007C">
        <w:trPr>
          <w:trHeight w:val="267"/>
        </w:trPr>
        <w:tc>
          <w:tcPr>
            <w:tcW w:w="560" w:type="dxa"/>
            <w:vAlign w:val="center"/>
          </w:tcPr>
          <w:p w14:paraId="0AF091BD"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7</w:t>
            </w:r>
          </w:p>
        </w:tc>
        <w:tc>
          <w:tcPr>
            <w:tcW w:w="3268" w:type="dxa"/>
            <w:vAlign w:val="center"/>
          </w:tcPr>
          <w:p w14:paraId="4A13C75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к обслуживанию товара</w:t>
            </w:r>
          </w:p>
        </w:tc>
        <w:tc>
          <w:tcPr>
            <w:tcW w:w="6379" w:type="dxa"/>
            <w:vAlign w:val="center"/>
          </w:tcPr>
          <w:p w14:paraId="73D43477"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Не предъявляются</w:t>
            </w:r>
          </w:p>
        </w:tc>
      </w:tr>
      <w:tr w:rsidR="00511D33" w:rsidRPr="00511D33" w14:paraId="3E02AC05" w14:textId="77777777" w:rsidTr="004D007C">
        <w:tc>
          <w:tcPr>
            <w:tcW w:w="560" w:type="dxa"/>
            <w:vAlign w:val="center"/>
          </w:tcPr>
          <w:p w14:paraId="70D8AA1A"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8</w:t>
            </w:r>
          </w:p>
        </w:tc>
        <w:tc>
          <w:tcPr>
            <w:tcW w:w="3268" w:type="dxa"/>
            <w:vAlign w:val="center"/>
          </w:tcPr>
          <w:p w14:paraId="4302A8C6"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по качеству работ</w:t>
            </w:r>
          </w:p>
        </w:tc>
        <w:tc>
          <w:tcPr>
            <w:tcW w:w="6379" w:type="dxa"/>
            <w:vAlign w:val="center"/>
          </w:tcPr>
          <w:p w14:paraId="58117B2F" w14:textId="77777777" w:rsidR="00511D33" w:rsidRPr="00511D33" w:rsidRDefault="00511D33" w:rsidP="00511D33">
            <w:pPr>
              <w:jc w:val="both"/>
              <w:rPr>
                <w:rFonts w:ascii="Franklin Gothic Book" w:hAnsi="Franklin Gothic Book"/>
                <w:lang w:eastAsia="en-US"/>
              </w:rPr>
            </w:pPr>
            <w:r w:rsidRPr="00511D33">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31AFB050" w14:textId="77777777" w:rsidR="00511D33" w:rsidRPr="00511D33" w:rsidRDefault="00511D33" w:rsidP="00511D33">
            <w:pPr>
              <w:jc w:val="both"/>
              <w:rPr>
                <w:rFonts w:ascii="Franklin Gothic Book" w:hAnsi="Franklin Gothic Book"/>
                <w:lang w:eastAsia="en-US"/>
              </w:rPr>
            </w:pPr>
            <w:r w:rsidRPr="00511D33">
              <w:rPr>
                <w:rFonts w:ascii="Franklin Gothic Book" w:hAnsi="Franklin Gothic Book"/>
                <w:lang w:eastAsia="en-US"/>
              </w:rPr>
              <w:t>Подрядчик обязан:</w:t>
            </w:r>
          </w:p>
          <w:p w14:paraId="3C0BB8AA" w14:textId="77777777" w:rsidR="00511D33" w:rsidRPr="00511D33" w:rsidRDefault="00511D33" w:rsidP="00511D33">
            <w:pPr>
              <w:jc w:val="both"/>
              <w:rPr>
                <w:rFonts w:ascii="Franklin Gothic Book" w:hAnsi="Franklin Gothic Book"/>
                <w:lang w:eastAsia="en-US"/>
              </w:rPr>
            </w:pPr>
            <w:r w:rsidRPr="00511D33">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511D33">
              <w:rPr>
                <w:rFonts w:ascii="Franklin Gothic Book" w:hAnsi="Franklin Gothic Book"/>
                <w:lang w:eastAsia="en-US"/>
              </w:rPr>
              <w:t>периода  своими</w:t>
            </w:r>
            <w:proofErr w:type="gramEnd"/>
            <w:r w:rsidRPr="00511D33">
              <w:rPr>
                <w:rFonts w:ascii="Franklin Gothic Book" w:hAnsi="Franklin Gothic Book"/>
                <w:lang w:eastAsia="en-US"/>
              </w:rPr>
              <w:t xml:space="preserve"> си</w:t>
            </w:r>
            <w:r w:rsidRPr="00511D33">
              <w:rPr>
                <w:rFonts w:ascii="Franklin Gothic Book" w:hAnsi="Franklin Gothic Book"/>
                <w:lang w:eastAsia="en-US"/>
              </w:rPr>
              <w:lastRenderedPageBreak/>
              <w:t>лами и за свой счет;</w:t>
            </w:r>
          </w:p>
          <w:p w14:paraId="28B8362A" w14:textId="1F8EBB5B" w:rsidR="00511D33" w:rsidRPr="00511D33" w:rsidRDefault="00511D33" w:rsidP="00511D33">
            <w:pPr>
              <w:jc w:val="both"/>
              <w:rPr>
                <w:rFonts w:ascii="Franklin Gothic Book" w:hAnsi="Franklin Gothic Book"/>
                <w:lang w:eastAsia="en-US"/>
              </w:rPr>
            </w:pPr>
            <w:r w:rsidRPr="00511D33">
              <w:rPr>
                <w:rFonts w:ascii="Franklin Gothic Book" w:hAnsi="Franklin Gothic Book"/>
                <w:lang w:eastAsia="en-US"/>
              </w:rPr>
              <w:t>- Подрядчик обязан выполнить работы качественно в соответствии с ведомостью работ.</w:t>
            </w:r>
          </w:p>
        </w:tc>
      </w:tr>
      <w:tr w:rsidR="00511D33" w:rsidRPr="00511D33" w14:paraId="2B318775" w14:textId="77777777" w:rsidTr="004D007C">
        <w:tc>
          <w:tcPr>
            <w:tcW w:w="560" w:type="dxa"/>
            <w:vAlign w:val="center"/>
          </w:tcPr>
          <w:p w14:paraId="078E0F97"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lastRenderedPageBreak/>
              <w:t>9</w:t>
            </w:r>
          </w:p>
        </w:tc>
        <w:tc>
          <w:tcPr>
            <w:tcW w:w="3268" w:type="dxa"/>
            <w:vAlign w:val="center"/>
          </w:tcPr>
          <w:p w14:paraId="6FF8CA2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Требования к </w:t>
            </w:r>
            <w:proofErr w:type="gramStart"/>
            <w:r w:rsidRPr="00511D33">
              <w:rPr>
                <w:rFonts w:ascii="Franklin Gothic Book" w:hAnsi="Franklin Gothic Book"/>
                <w:lang w:eastAsia="en-US"/>
              </w:rPr>
              <w:t>шеф-монтажу</w:t>
            </w:r>
            <w:proofErr w:type="gramEnd"/>
          </w:p>
        </w:tc>
        <w:tc>
          <w:tcPr>
            <w:tcW w:w="6379" w:type="dxa"/>
            <w:vAlign w:val="center"/>
          </w:tcPr>
          <w:p w14:paraId="367114A3" w14:textId="77777777" w:rsidR="00511D33" w:rsidRPr="00511D33" w:rsidRDefault="00511D33" w:rsidP="00511D33">
            <w:pPr>
              <w:jc w:val="both"/>
              <w:rPr>
                <w:rFonts w:ascii="Franklin Gothic Book" w:hAnsi="Franklin Gothic Book"/>
                <w:lang w:eastAsia="en-US"/>
              </w:rPr>
            </w:pPr>
            <w:r w:rsidRPr="00511D33">
              <w:rPr>
                <w:rFonts w:ascii="Franklin Gothic Book" w:hAnsi="Franklin Gothic Book"/>
                <w:lang w:eastAsia="en-US"/>
              </w:rPr>
              <w:t>Не предъявляются</w:t>
            </w:r>
          </w:p>
        </w:tc>
      </w:tr>
      <w:tr w:rsidR="00511D33" w:rsidRPr="00511D33" w14:paraId="4D51156A" w14:textId="77777777" w:rsidTr="004D007C">
        <w:tc>
          <w:tcPr>
            <w:tcW w:w="560" w:type="dxa"/>
            <w:vAlign w:val="center"/>
          </w:tcPr>
          <w:p w14:paraId="26266FF8"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 xml:space="preserve">10 </w:t>
            </w:r>
          </w:p>
        </w:tc>
        <w:tc>
          <w:tcPr>
            <w:tcW w:w="3268" w:type="dxa"/>
            <w:vAlign w:val="center"/>
          </w:tcPr>
          <w:p w14:paraId="2BA2361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к обучению персонала Заказчика</w:t>
            </w:r>
          </w:p>
        </w:tc>
        <w:tc>
          <w:tcPr>
            <w:tcW w:w="6379" w:type="dxa"/>
            <w:vAlign w:val="center"/>
          </w:tcPr>
          <w:p w14:paraId="0902D925"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Не предъявляются</w:t>
            </w:r>
          </w:p>
        </w:tc>
      </w:tr>
      <w:tr w:rsidR="00511D33" w:rsidRPr="00511D33" w14:paraId="53A2ED48" w14:textId="77777777" w:rsidTr="004D007C">
        <w:tc>
          <w:tcPr>
            <w:tcW w:w="560" w:type="dxa"/>
            <w:vAlign w:val="center"/>
          </w:tcPr>
          <w:p w14:paraId="3AAF6D75"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11</w:t>
            </w:r>
          </w:p>
        </w:tc>
        <w:tc>
          <w:tcPr>
            <w:tcW w:w="3268" w:type="dxa"/>
            <w:vAlign w:val="center"/>
          </w:tcPr>
          <w:p w14:paraId="7706F532"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60F97B3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5DF9F1EF"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Подрядчик обязан согласовать с Заказчиком применяемые материалы.</w:t>
            </w:r>
          </w:p>
          <w:p w14:paraId="58C333B1"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511D33" w:rsidRPr="00511D33" w14:paraId="69577B58" w14:textId="77777777" w:rsidTr="004D007C">
        <w:tc>
          <w:tcPr>
            <w:tcW w:w="560" w:type="dxa"/>
            <w:vAlign w:val="center"/>
          </w:tcPr>
          <w:p w14:paraId="2C75D726"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12</w:t>
            </w:r>
          </w:p>
        </w:tc>
        <w:tc>
          <w:tcPr>
            <w:tcW w:w="3268" w:type="dxa"/>
            <w:vAlign w:val="center"/>
          </w:tcPr>
          <w:p w14:paraId="3FCB872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к остаточному сроку годности, сроку хранения</w:t>
            </w:r>
          </w:p>
        </w:tc>
        <w:tc>
          <w:tcPr>
            <w:tcW w:w="6379" w:type="dxa"/>
            <w:vAlign w:val="center"/>
          </w:tcPr>
          <w:p w14:paraId="7E0D8FE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Не предъявляются </w:t>
            </w:r>
          </w:p>
        </w:tc>
      </w:tr>
      <w:tr w:rsidR="00511D33" w:rsidRPr="00511D33" w14:paraId="11E13EE7" w14:textId="77777777" w:rsidTr="004D007C">
        <w:tc>
          <w:tcPr>
            <w:tcW w:w="560" w:type="dxa"/>
            <w:vAlign w:val="center"/>
          </w:tcPr>
          <w:p w14:paraId="5C23CFBC"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13</w:t>
            </w:r>
          </w:p>
        </w:tc>
        <w:tc>
          <w:tcPr>
            <w:tcW w:w="3268" w:type="dxa"/>
            <w:vAlign w:val="center"/>
          </w:tcPr>
          <w:p w14:paraId="64E5474C"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Иные требования к работе</w:t>
            </w:r>
          </w:p>
        </w:tc>
        <w:tc>
          <w:tcPr>
            <w:tcW w:w="6379" w:type="dxa"/>
            <w:vAlign w:val="center"/>
          </w:tcPr>
          <w:p w14:paraId="4AED0CF2"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Работы производятся с учетом требований законодательства РФ, не </w:t>
            </w:r>
            <w:proofErr w:type="gramStart"/>
            <w:r w:rsidRPr="00511D33">
              <w:rPr>
                <w:rFonts w:ascii="Franklin Gothic Book" w:hAnsi="Franklin Gothic Book"/>
                <w:lang w:eastAsia="en-US"/>
              </w:rPr>
              <w:t>допуская  загрязнения</w:t>
            </w:r>
            <w:proofErr w:type="gramEnd"/>
            <w:r w:rsidRPr="00511D33">
              <w:rPr>
                <w:rFonts w:ascii="Franklin Gothic Book" w:hAnsi="Franklin Gothic Book"/>
                <w:lang w:eastAsia="en-US"/>
              </w:rPr>
              <w:t xml:space="preserve"> прилегающей территорий и акватории.</w:t>
            </w:r>
          </w:p>
          <w:p w14:paraId="03166DB2"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Работы производятся в условиях действующего предприятия. Подрядчик обязан:</w:t>
            </w:r>
          </w:p>
          <w:p w14:paraId="0E7AE79C"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1C140A04"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47D10ABA"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 принимать все необходимые меры, что бы предотвратить нанесение </w:t>
            </w:r>
            <w:proofErr w:type="gramStart"/>
            <w:r w:rsidRPr="00511D33">
              <w:rPr>
                <w:rFonts w:ascii="Franklin Gothic Book" w:hAnsi="Franklin Gothic Book"/>
                <w:lang w:eastAsia="en-US"/>
              </w:rPr>
              <w:t>ущерба  при</w:t>
            </w:r>
            <w:proofErr w:type="gramEnd"/>
            <w:r w:rsidRPr="00511D33">
              <w:rPr>
                <w:rFonts w:ascii="Franklin Gothic Book" w:hAnsi="Franklin Gothic Book"/>
                <w:lang w:eastAsia="en-US"/>
              </w:rPr>
              <w:t xml:space="preserve"> производстве работ  заказчику и/или третьим лицам.</w:t>
            </w:r>
          </w:p>
          <w:p w14:paraId="39956227"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В коммерческом предложении необходимо </w:t>
            </w:r>
            <w:proofErr w:type="gramStart"/>
            <w:r w:rsidRPr="00511D33">
              <w:rPr>
                <w:rFonts w:ascii="Franklin Gothic Book" w:hAnsi="Franklin Gothic Book"/>
                <w:lang w:eastAsia="en-US"/>
              </w:rPr>
              <w:t>учесть :</w:t>
            </w:r>
            <w:proofErr w:type="gramEnd"/>
          </w:p>
          <w:p w14:paraId="32E3512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55AE1179" w14:textId="77777777" w:rsidR="00511D33" w:rsidRPr="00511D33" w:rsidRDefault="00511D33" w:rsidP="00511D33">
            <w:pPr>
              <w:rPr>
                <w:rFonts w:ascii="Franklin Gothic Book" w:hAnsi="Franklin Gothic Book"/>
                <w:lang w:eastAsia="en-US"/>
              </w:rPr>
            </w:pPr>
          </w:p>
        </w:tc>
      </w:tr>
      <w:tr w:rsidR="00511D33" w:rsidRPr="00511D33" w14:paraId="1486D367" w14:textId="77777777" w:rsidTr="004D007C">
        <w:tc>
          <w:tcPr>
            <w:tcW w:w="10207" w:type="dxa"/>
            <w:gridSpan w:val="3"/>
            <w:vAlign w:val="center"/>
          </w:tcPr>
          <w:p w14:paraId="0936E5A2" w14:textId="77777777" w:rsidR="00511D33" w:rsidRPr="00511D33" w:rsidRDefault="00511D33" w:rsidP="00511D33">
            <w:pPr>
              <w:jc w:val="center"/>
              <w:rPr>
                <w:rFonts w:ascii="Franklin Gothic Book" w:hAnsi="Franklin Gothic Book"/>
                <w:b/>
                <w:lang w:eastAsia="en-US"/>
              </w:rPr>
            </w:pPr>
            <w:r w:rsidRPr="00511D33">
              <w:rPr>
                <w:rFonts w:ascii="Franklin Gothic Book" w:hAnsi="Franklin Gothic Book"/>
                <w:b/>
                <w:lang w:eastAsia="en-US"/>
              </w:rPr>
              <w:t>Требования к подрядной организации</w:t>
            </w:r>
          </w:p>
          <w:p w14:paraId="1A1436CB" w14:textId="77777777" w:rsidR="00511D33" w:rsidRPr="00511D33" w:rsidRDefault="00511D33" w:rsidP="00511D33">
            <w:pPr>
              <w:jc w:val="center"/>
              <w:rPr>
                <w:rFonts w:ascii="Franklin Gothic Book" w:hAnsi="Franklin Gothic Book"/>
                <w:b/>
                <w:lang w:eastAsia="en-US"/>
              </w:rPr>
            </w:pPr>
          </w:p>
        </w:tc>
      </w:tr>
      <w:tr w:rsidR="00511D33" w:rsidRPr="00511D33" w14:paraId="2E129DCE" w14:textId="77777777" w:rsidTr="004D007C">
        <w:tc>
          <w:tcPr>
            <w:tcW w:w="560" w:type="dxa"/>
            <w:vAlign w:val="center"/>
          </w:tcPr>
          <w:p w14:paraId="1368DF1A"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14</w:t>
            </w:r>
          </w:p>
        </w:tc>
        <w:tc>
          <w:tcPr>
            <w:tcW w:w="3268" w:type="dxa"/>
            <w:vAlign w:val="center"/>
          </w:tcPr>
          <w:p w14:paraId="3943A344"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Наличие разрешительных документов</w:t>
            </w:r>
          </w:p>
        </w:tc>
        <w:tc>
          <w:tcPr>
            <w:tcW w:w="6379" w:type="dxa"/>
            <w:vAlign w:val="center"/>
          </w:tcPr>
          <w:p w14:paraId="72DB31BB"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Опыт выполнения работ, аналогичных предмету договора, которые соответствуют следующим пунктам СРО (включая особо </w:t>
            </w:r>
            <w:proofErr w:type="gramStart"/>
            <w:r w:rsidRPr="00511D33">
              <w:rPr>
                <w:rFonts w:ascii="Franklin Gothic Book" w:hAnsi="Franklin Gothic Book"/>
                <w:lang w:eastAsia="en-US"/>
              </w:rPr>
              <w:t>опасные  и</w:t>
            </w:r>
            <w:proofErr w:type="gramEnd"/>
            <w:r w:rsidRPr="00511D33">
              <w:rPr>
                <w:rFonts w:ascii="Franklin Gothic Book" w:hAnsi="Franklin Gothic Book"/>
                <w:lang w:eastAsia="en-US"/>
              </w:rPr>
              <w:t xml:space="preserve"> технически сложные объекты капитального строительства), а именно:</w:t>
            </w:r>
          </w:p>
          <w:p w14:paraId="5E0FBE74"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14.1. Наличие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1D0A5B28"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п. 13.2. Устройство кровель из рулонных материалов;</w:t>
            </w:r>
          </w:p>
          <w:p w14:paraId="3157E067"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При привлечении Субподрядной организации:</w:t>
            </w:r>
          </w:p>
          <w:p w14:paraId="1348A537"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  Субподрядчик   </w:t>
            </w:r>
            <w:proofErr w:type="gramStart"/>
            <w:r w:rsidRPr="00511D33">
              <w:rPr>
                <w:rFonts w:ascii="Franklin Gothic Book" w:hAnsi="Franklin Gothic Book"/>
                <w:lang w:eastAsia="en-US"/>
              </w:rPr>
              <w:t>должен  иметь</w:t>
            </w:r>
            <w:proofErr w:type="gramEnd"/>
            <w:r w:rsidRPr="00511D33">
              <w:rPr>
                <w:rFonts w:ascii="Franklin Gothic Book" w:hAnsi="Franklin Gothic Book"/>
                <w:lang w:eastAsia="en-US"/>
              </w:rPr>
              <w:t xml:space="preserve">  соответствующие допуски СРО из выше перечисленного перечня только на тот вид </w:t>
            </w:r>
            <w:r w:rsidRPr="00511D33">
              <w:rPr>
                <w:rFonts w:ascii="Franklin Gothic Book" w:hAnsi="Franklin Gothic Book"/>
                <w:lang w:eastAsia="en-US"/>
              </w:rPr>
              <w:lastRenderedPageBreak/>
              <w:t xml:space="preserve">работ, который прописан  в  рамках исполнения  договора с генподрядчиком, при условии наличия допуска  для выполнения работ. </w:t>
            </w:r>
          </w:p>
          <w:p w14:paraId="64F6E1A1"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Так же в случае если оферент выступает в роли генподрядчика, то он должен иметь допуск СРО к организации соответствующих работ, предельная стоимость которых должна быть   не ниже предложения участника закупки о цене контракта.</w:t>
            </w:r>
          </w:p>
          <w:p w14:paraId="6E3AD599" w14:textId="77777777" w:rsidR="00511D33" w:rsidRPr="00511D33" w:rsidRDefault="00511D33" w:rsidP="00511D33">
            <w:pPr>
              <w:rPr>
                <w:rFonts w:ascii="Franklin Gothic Book" w:hAnsi="Franklin Gothic Book"/>
                <w:lang w:val="en-US" w:eastAsia="en-US"/>
              </w:rPr>
            </w:pPr>
            <w:r w:rsidRPr="00511D33">
              <w:rPr>
                <w:rFonts w:ascii="Franklin Gothic Book" w:hAnsi="Franklin Gothic Book"/>
                <w:lang w:val="en-US" w:eastAsia="en-US"/>
              </w:rPr>
              <w:t>п. 33.9 Объекты морского транспорта</w:t>
            </w:r>
          </w:p>
          <w:p w14:paraId="62212EF0" w14:textId="77777777" w:rsidR="00511D33" w:rsidRPr="00511D33" w:rsidRDefault="00511D33" w:rsidP="00511D33">
            <w:pPr>
              <w:rPr>
                <w:rFonts w:ascii="Franklin Gothic Book" w:hAnsi="Franklin Gothic Book"/>
                <w:lang w:val="en-US" w:eastAsia="en-US"/>
              </w:rPr>
            </w:pPr>
          </w:p>
        </w:tc>
      </w:tr>
      <w:tr w:rsidR="00511D33" w:rsidRPr="00511D33" w14:paraId="1D281C97" w14:textId="77777777" w:rsidTr="004D007C">
        <w:trPr>
          <w:trHeight w:val="317"/>
        </w:trPr>
        <w:tc>
          <w:tcPr>
            <w:tcW w:w="560" w:type="dxa"/>
            <w:vAlign w:val="center"/>
          </w:tcPr>
          <w:p w14:paraId="1B3CC1E7"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lastRenderedPageBreak/>
              <w:t>15</w:t>
            </w:r>
          </w:p>
        </w:tc>
        <w:tc>
          <w:tcPr>
            <w:tcW w:w="3268" w:type="dxa"/>
            <w:vAlign w:val="center"/>
          </w:tcPr>
          <w:p w14:paraId="04E77B23"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к персоналу</w:t>
            </w:r>
          </w:p>
        </w:tc>
        <w:tc>
          <w:tcPr>
            <w:tcW w:w="6379" w:type="dxa"/>
            <w:vAlign w:val="center"/>
          </w:tcPr>
          <w:p w14:paraId="3F6B9461" w14:textId="77777777" w:rsidR="00511D33" w:rsidRPr="00511D33" w:rsidRDefault="00511D33" w:rsidP="00511D33">
            <w:pPr>
              <w:spacing w:after="200" w:line="276" w:lineRule="auto"/>
              <w:rPr>
                <w:rFonts w:ascii="Franklin Gothic Book" w:hAnsi="Franklin Gothic Book"/>
                <w:lang w:eastAsia="en-US"/>
              </w:rPr>
            </w:pPr>
            <w:r w:rsidRPr="00511D33">
              <w:rPr>
                <w:rFonts w:ascii="Franklin Gothic Book" w:hAnsi="Franklin Gothic Book"/>
                <w:lang w:eastAsia="en-US"/>
              </w:rPr>
              <w:t>Не предъявляются</w:t>
            </w:r>
          </w:p>
        </w:tc>
      </w:tr>
      <w:tr w:rsidR="00511D33" w:rsidRPr="00511D33" w14:paraId="128A0394" w14:textId="77777777" w:rsidTr="004D007C">
        <w:tc>
          <w:tcPr>
            <w:tcW w:w="560" w:type="dxa"/>
            <w:vAlign w:val="center"/>
          </w:tcPr>
          <w:p w14:paraId="26DD8E0C"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16</w:t>
            </w:r>
          </w:p>
        </w:tc>
        <w:tc>
          <w:tcPr>
            <w:tcW w:w="3268" w:type="dxa"/>
            <w:vAlign w:val="center"/>
          </w:tcPr>
          <w:p w14:paraId="1C9F16E3"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Дополнительные требования </w:t>
            </w:r>
          </w:p>
        </w:tc>
        <w:tc>
          <w:tcPr>
            <w:tcW w:w="6379" w:type="dxa"/>
            <w:vAlign w:val="center"/>
          </w:tcPr>
          <w:p w14:paraId="1E3DC29B"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Соблюдение СНиП 12-03.2001 «Безопасность труда в строительстве».</w:t>
            </w:r>
          </w:p>
          <w:p w14:paraId="425F7A5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Работы проводить в режиме действующего предприятия </w:t>
            </w:r>
          </w:p>
          <w:p w14:paraId="63E63B9E" w14:textId="77777777" w:rsidR="00511D33" w:rsidRPr="00511D33" w:rsidRDefault="00511D33" w:rsidP="00511D33">
            <w:pPr>
              <w:rPr>
                <w:rFonts w:ascii="Franklin Gothic Book" w:hAnsi="Franklin Gothic Book"/>
                <w:lang w:eastAsia="en-US"/>
              </w:rPr>
            </w:pPr>
          </w:p>
        </w:tc>
      </w:tr>
      <w:tr w:rsidR="00511D33" w:rsidRPr="00511D33" w14:paraId="097A3CD4" w14:textId="77777777" w:rsidTr="004D007C">
        <w:trPr>
          <w:trHeight w:val="1128"/>
        </w:trPr>
        <w:tc>
          <w:tcPr>
            <w:tcW w:w="560" w:type="dxa"/>
            <w:vAlign w:val="center"/>
          </w:tcPr>
          <w:p w14:paraId="53B7FCD0"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17</w:t>
            </w:r>
          </w:p>
        </w:tc>
        <w:tc>
          <w:tcPr>
            <w:tcW w:w="3268" w:type="dxa"/>
            <w:vAlign w:val="center"/>
          </w:tcPr>
          <w:p w14:paraId="546A8C4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Формирование стоимости на выполнение работы</w:t>
            </w:r>
          </w:p>
        </w:tc>
        <w:tc>
          <w:tcPr>
            <w:tcW w:w="6379" w:type="dxa"/>
            <w:vAlign w:val="center"/>
          </w:tcPr>
          <w:p w14:paraId="169576E3" w14:textId="77777777" w:rsidR="00511D33" w:rsidRPr="00511D33" w:rsidRDefault="00511D33" w:rsidP="00511D33">
            <w:pPr>
              <w:rPr>
                <w:rFonts w:ascii="Franklin Gothic Book" w:hAnsi="Franklin Gothic Book"/>
                <w:lang w:eastAsia="en-US"/>
              </w:rPr>
            </w:pPr>
            <w:proofErr w:type="gramStart"/>
            <w:r w:rsidRPr="00511D33">
              <w:rPr>
                <w:rFonts w:ascii="Franklin Gothic Book" w:hAnsi="Franklin Gothic Book"/>
                <w:lang w:eastAsia="en-US"/>
              </w:rPr>
              <w:t>Цена  Договора</w:t>
            </w:r>
            <w:proofErr w:type="gramEnd"/>
            <w:r w:rsidRPr="00511D33">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511D33">
              <w:rPr>
                <w:rFonts w:ascii="Franklin Gothic Book" w:hAnsi="Franklin Gothic Book"/>
                <w:lang w:eastAsia="en-US"/>
              </w:rPr>
              <w:t>влияния  на</w:t>
            </w:r>
            <w:proofErr w:type="gramEnd"/>
            <w:r w:rsidRPr="00511D33">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p w14:paraId="7EFEA12D" w14:textId="77777777" w:rsidR="00511D33" w:rsidRPr="00511D33" w:rsidRDefault="00511D33" w:rsidP="00511D33">
            <w:pPr>
              <w:rPr>
                <w:rFonts w:ascii="Franklin Gothic Book" w:hAnsi="Franklin Gothic Book"/>
                <w:lang w:eastAsia="en-US"/>
              </w:rPr>
            </w:pPr>
          </w:p>
        </w:tc>
      </w:tr>
      <w:tr w:rsidR="00511D33" w:rsidRPr="00511D33" w14:paraId="6BE2F515" w14:textId="77777777" w:rsidTr="004D007C">
        <w:trPr>
          <w:trHeight w:val="568"/>
        </w:trPr>
        <w:tc>
          <w:tcPr>
            <w:tcW w:w="560" w:type="dxa"/>
            <w:vAlign w:val="center"/>
          </w:tcPr>
          <w:p w14:paraId="317C3FB2"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 xml:space="preserve">18 </w:t>
            </w:r>
          </w:p>
        </w:tc>
        <w:tc>
          <w:tcPr>
            <w:tcW w:w="3268" w:type="dxa"/>
            <w:vAlign w:val="center"/>
          </w:tcPr>
          <w:p w14:paraId="06A46FBA"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Срок выполнения работ</w:t>
            </w:r>
          </w:p>
        </w:tc>
        <w:tc>
          <w:tcPr>
            <w:tcW w:w="6379" w:type="dxa"/>
            <w:vAlign w:val="center"/>
          </w:tcPr>
          <w:p w14:paraId="6D5EE0CC" w14:textId="77777777" w:rsidR="00511D33" w:rsidRPr="00511D33" w:rsidRDefault="00511D33" w:rsidP="00511D33">
            <w:pPr>
              <w:rPr>
                <w:rFonts w:ascii="Franklin Gothic Book" w:hAnsi="Franklin Gothic Book"/>
                <w:lang w:eastAsia="en-US"/>
              </w:rPr>
            </w:pPr>
            <w:proofErr w:type="gramStart"/>
            <w:r w:rsidRPr="00511D33">
              <w:rPr>
                <w:rFonts w:ascii="Franklin Gothic Book" w:hAnsi="Franklin Gothic Book"/>
                <w:lang w:eastAsia="en-US"/>
              </w:rPr>
              <w:t>30  календарных</w:t>
            </w:r>
            <w:proofErr w:type="gramEnd"/>
            <w:r w:rsidRPr="00511D33">
              <w:rPr>
                <w:rFonts w:ascii="Franklin Gothic Book" w:hAnsi="Franklin Gothic Book"/>
                <w:lang w:eastAsia="en-US"/>
              </w:rPr>
              <w:t xml:space="preserve"> дней с момента подписания договора</w:t>
            </w:r>
          </w:p>
        </w:tc>
      </w:tr>
      <w:tr w:rsidR="00511D33" w:rsidRPr="00511D33" w14:paraId="5C9FD666" w14:textId="77777777" w:rsidTr="004D007C">
        <w:trPr>
          <w:trHeight w:val="575"/>
        </w:trPr>
        <w:tc>
          <w:tcPr>
            <w:tcW w:w="560" w:type="dxa"/>
            <w:vAlign w:val="center"/>
          </w:tcPr>
          <w:p w14:paraId="7CE113F2"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19</w:t>
            </w:r>
          </w:p>
        </w:tc>
        <w:tc>
          <w:tcPr>
            <w:tcW w:w="3268" w:type="dxa"/>
            <w:vAlign w:val="center"/>
          </w:tcPr>
          <w:p w14:paraId="61C72BB7"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Гарантийный период на выполнение работ</w:t>
            </w:r>
          </w:p>
        </w:tc>
        <w:tc>
          <w:tcPr>
            <w:tcW w:w="6379" w:type="dxa"/>
            <w:vAlign w:val="center"/>
          </w:tcPr>
          <w:p w14:paraId="30E4EE9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2 года со дня приемки результатов выполненных работ</w:t>
            </w:r>
          </w:p>
          <w:p w14:paraId="59A2BC6C" w14:textId="77777777" w:rsidR="00511D33" w:rsidRPr="00511D33" w:rsidRDefault="00511D33" w:rsidP="00511D33">
            <w:pPr>
              <w:rPr>
                <w:rFonts w:ascii="Franklin Gothic Book" w:hAnsi="Franklin Gothic Book"/>
                <w:lang w:eastAsia="en-US"/>
              </w:rPr>
            </w:pPr>
          </w:p>
          <w:p w14:paraId="53236EB3" w14:textId="77777777" w:rsidR="00511D33" w:rsidRPr="00511D33" w:rsidRDefault="00511D33" w:rsidP="00511D33">
            <w:pPr>
              <w:rPr>
                <w:rFonts w:ascii="Franklin Gothic Book" w:hAnsi="Franklin Gothic Book"/>
                <w:lang w:eastAsia="en-US"/>
              </w:rPr>
            </w:pPr>
          </w:p>
          <w:p w14:paraId="115A9F59" w14:textId="77777777" w:rsidR="00511D33" w:rsidRPr="00511D33" w:rsidRDefault="00511D33" w:rsidP="00511D33">
            <w:pPr>
              <w:rPr>
                <w:rFonts w:ascii="Franklin Gothic Book" w:hAnsi="Franklin Gothic Book"/>
                <w:lang w:eastAsia="en-US"/>
              </w:rPr>
            </w:pPr>
          </w:p>
        </w:tc>
      </w:tr>
      <w:tr w:rsidR="00511D33" w:rsidRPr="00511D33" w14:paraId="603728E9" w14:textId="77777777" w:rsidTr="004D007C">
        <w:tc>
          <w:tcPr>
            <w:tcW w:w="560" w:type="dxa"/>
            <w:vAlign w:val="center"/>
          </w:tcPr>
          <w:p w14:paraId="7AF0E250" w14:textId="77777777" w:rsidR="00511D33" w:rsidRPr="00511D33" w:rsidRDefault="00511D33" w:rsidP="00511D33">
            <w:pPr>
              <w:jc w:val="center"/>
              <w:rPr>
                <w:rFonts w:ascii="Franklin Gothic Book" w:hAnsi="Franklin Gothic Book"/>
                <w:lang w:eastAsia="en-US"/>
              </w:rPr>
            </w:pPr>
            <w:r w:rsidRPr="00511D33">
              <w:rPr>
                <w:rFonts w:ascii="Franklin Gothic Book" w:hAnsi="Franklin Gothic Book"/>
                <w:lang w:eastAsia="en-US"/>
              </w:rPr>
              <w:t>20</w:t>
            </w:r>
          </w:p>
        </w:tc>
        <w:tc>
          <w:tcPr>
            <w:tcW w:w="3268" w:type="dxa"/>
            <w:vAlign w:val="center"/>
          </w:tcPr>
          <w:p w14:paraId="06272069"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Требования к сметной документации</w:t>
            </w:r>
          </w:p>
        </w:tc>
        <w:tc>
          <w:tcPr>
            <w:tcW w:w="6379" w:type="dxa"/>
            <w:vAlign w:val="center"/>
          </w:tcPr>
          <w:p w14:paraId="26130DAD"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 Сметную документацию составить в соответствии с МДС 81-35.2004г. по сборникам, включенных в «Федеральный реестр сметных нормативов».</w:t>
            </w:r>
          </w:p>
          <w:p w14:paraId="44005BCC"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511D33">
              <w:rPr>
                <w:rFonts w:ascii="Franklin Gothic Book" w:hAnsi="Franklin Gothic Book"/>
                <w:lang w:eastAsia="en-US"/>
              </w:rPr>
              <w:t>В остальных случая</w:t>
            </w:r>
            <w:proofErr w:type="gramEnd"/>
            <w:r w:rsidRPr="00511D33">
              <w:rPr>
                <w:rFonts w:ascii="Franklin Gothic Book" w:hAnsi="Franklin Gothic Book"/>
                <w:lang w:eastAsia="en-US"/>
              </w:rPr>
              <w:t xml:space="preserve"> цену материалов подтвердить прайс-листами и иными документами. </w:t>
            </w:r>
          </w:p>
          <w:p w14:paraId="5CCE728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Договорные понижающие коэффициенты не принимаются</w:t>
            </w:r>
          </w:p>
          <w:p w14:paraId="770D9C6E" w14:textId="77777777" w:rsidR="00511D33" w:rsidRPr="00511D33" w:rsidRDefault="00511D33" w:rsidP="00511D33">
            <w:pPr>
              <w:rPr>
                <w:rFonts w:ascii="Franklin Gothic Book" w:hAnsi="Franklin Gothic Book"/>
                <w:lang w:eastAsia="en-US"/>
              </w:rPr>
            </w:pPr>
            <w:r w:rsidRPr="00511D33">
              <w:rPr>
                <w:rFonts w:ascii="Franklin Gothic Book" w:hAnsi="Franklin Gothic Book"/>
                <w:lang w:eastAsia="en-US"/>
              </w:rPr>
              <w:t>Непредвиденные расходы – 1,5%.</w:t>
            </w:r>
          </w:p>
        </w:tc>
      </w:tr>
    </w:tbl>
    <w:p w14:paraId="43724497" w14:textId="77777777" w:rsidR="00263F19" w:rsidRDefault="00263F19" w:rsidP="00263F19">
      <w:pPr>
        <w:pStyle w:val="afff6"/>
        <w:widowControl w:val="0"/>
        <w:spacing w:before="60" w:after="60"/>
        <w:ind w:left="384"/>
        <w:jc w:val="both"/>
        <w:rPr>
          <w:rFonts w:ascii="Franklin Gothic Book" w:hAnsi="Franklin Gothic Book"/>
          <w:b/>
          <w:color w:val="000000" w:themeColor="text1"/>
        </w:rPr>
      </w:pPr>
    </w:p>
    <w:p w14:paraId="2D0CF9C5" w14:textId="77777777" w:rsidR="00081ECA" w:rsidRDefault="0040437A" w:rsidP="00081ECA">
      <w:pPr>
        <w:rPr>
          <w:rFonts w:ascii="Franklin Gothic Book" w:eastAsiaTheme="minorHAnsi" w:hAnsi="Franklin Gothic Book"/>
          <w:b/>
          <w:lang w:eastAsia="en-US"/>
        </w:rPr>
      </w:pPr>
      <w:r w:rsidRPr="005C2248">
        <w:rPr>
          <w:rFonts w:ascii="Franklin Gothic Book" w:hAnsi="Franklin Gothic Book"/>
          <w:b/>
          <w:color w:val="000000" w:themeColor="text1"/>
        </w:rPr>
        <w:tab/>
      </w:r>
      <w:r w:rsidR="00081ECA">
        <w:rPr>
          <w:rFonts w:ascii="Franklin Gothic Book" w:eastAsiaTheme="minorHAnsi" w:hAnsi="Franklin Gothic Book"/>
          <w:b/>
          <w:lang w:eastAsia="en-US"/>
        </w:rPr>
        <w:t>Приложение в электронной форме:</w:t>
      </w:r>
    </w:p>
    <w:p w14:paraId="65D6D800" w14:textId="77777777" w:rsidR="00081ECA" w:rsidRDefault="00081ECA" w:rsidP="00081ECA">
      <w:pPr>
        <w:numPr>
          <w:ilvl w:val="0"/>
          <w:numId w:val="69"/>
        </w:numPr>
        <w:ind w:left="284" w:hanging="284"/>
        <w:rPr>
          <w:rFonts w:ascii="Franklin Gothic Book" w:hAnsi="Franklin Gothic Book"/>
          <w:lang w:eastAsia="en-US"/>
        </w:rPr>
      </w:pPr>
      <w:r>
        <w:rPr>
          <w:rFonts w:ascii="Franklin Gothic Book" w:hAnsi="Franklin Gothic Book"/>
          <w:lang w:eastAsia="en-US"/>
        </w:rPr>
        <w:t>Приложение №1 - Ведомость объемов работ №1.</w:t>
      </w:r>
    </w:p>
    <w:p w14:paraId="7CD4E016" w14:textId="7D6BD666" w:rsidR="0040437A" w:rsidRPr="0040437A" w:rsidRDefault="0040437A" w:rsidP="0040437A">
      <w:pPr>
        <w:widowControl w:val="0"/>
        <w:tabs>
          <w:tab w:val="left" w:pos="690"/>
        </w:tabs>
        <w:spacing w:before="60" w:after="60"/>
        <w:jc w:val="both"/>
        <w:rPr>
          <w:rFonts w:ascii="Franklin Gothic Book" w:hAnsi="Franklin Gothic Book"/>
          <w:color w:val="000000" w:themeColor="text1"/>
          <w:lang w:val="en-US"/>
        </w:rPr>
      </w:pPr>
    </w:p>
    <w:p w14:paraId="5B48398E" w14:textId="77777777" w:rsidR="0040437A" w:rsidRDefault="0040437A" w:rsidP="00263F19">
      <w:pPr>
        <w:pStyle w:val="afff6"/>
        <w:widowControl w:val="0"/>
        <w:spacing w:before="60" w:after="60"/>
        <w:ind w:left="384"/>
        <w:jc w:val="both"/>
        <w:rPr>
          <w:rFonts w:ascii="Franklin Gothic Book" w:hAnsi="Franklin Gothic Book"/>
          <w:b/>
          <w:color w:val="000000" w:themeColor="text1"/>
        </w:rPr>
      </w:pPr>
    </w:p>
    <w:p w14:paraId="500186C3" w14:textId="77777777" w:rsidR="005C2248" w:rsidRDefault="005C2248" w:rsidP="00263F19">
      <w:pPr>
        <w:pStyle w:val="afff6"/>
        <w:widowControl w:val="0"/>
        <w:spacing w:before="60" w:after="60"/>
        <w:ind w:left="384"/>
        <w:jc w:val="both"/>
        <w:rPr>
          <w:rFonts w:ascii="Franklin Gothic Book" w:hAnsi="Franklin Gothic Book"/>
          <w:b/>
          <w:color w:val="000000" w:themeColor="text1"/>
        </w:rPr>
      </w:pPr>
    </w:p>
    <w:p w14:paraId="659BCEB0" w14:textId="77777777" w:rsidR="005C2248" w:rsidRDefault="005C2248" w:rsidP="00263F19">
      <w:pPr>
        <w:pStyle w:val="afff6"/>
        <w:widowControl w:val="0"/>
        <w:spacing w:before="60" w:after="60"/>
        <w:ind w:left="384"/>
        <w:jc w:val="both"/>
        <w:rPr>
          <w:rFonts w:ascii="Franklin Gothic Book" w:hAnsi="Franklin Gothic Book"/>
          <w:b/>
          <w:color w:val="000000" w:themeColor="text1"/>
        </w:rPr>
      </w:pPr>
    </w:p>
    <w:p w14:paraId="25552CB3" w14:textId="77777777" w:rsidR="005C2248" w:rsidRDefault="005C2248" w:rsidP="00263F19">
      <w:pPr>
        <w:pStyle w:val="afff6"/>
        <w:widowControl w:val="0"/>
        <w:spacing w:before="60" w:after="60"/>
        <w:ind w:left="384"/>
        <w:jc w:val="both"/>
        <w:rPr>
          <w:rFonts w:ascii="Franklin Gothic Book" w:hAnsi="Franklin Gothic Book"/>
          <w:b/>
          <w:color w:val="000000" w:themeColor="text1"/>
        </w:rPr>
      </w:pPr>
    </w:p>
    <w:p w14:paraId="4FA0A50B" w14:textId="77777777" w:rsidR="005C2248" w:rsidRDefault="005C2248" w:rsidP="00263F19">
      <w:pPr>
        <w:pStyle w:val="afff6"/>
        <w:widowControl w:val="0"/>
        <w:spacing w:before="60" w:after="60"/>
        <w:ind w:left="384"/>
        <w:jc w:val="both"/>
        <w:rPr>
          <w:rFonts w:ascii="Franklin Gothic Book" w:hAnsi="Franklin Gothic Book"/>
          <w:b/>
          <w:color w:val="000000" w:themeColor="text1"/>
        </w:rPr>
      </w:pPr>
    </w:p>
    <w:p w14:paraId="60E884EA" w14:textId="77777777" w:rsidR="005C2248" w:rsidRDefault="005C2248" w:rsidP="00263F19">
      <w:pPr>
        <w:pStyle w:val="afff6"/>
        <w:widowControl w:val="0"/>
        <w:spacing w:before="60" w:after="60"/>
        <w:ind w:left="384"/>
        <w:jc w:val="both"/>
        <w:rPr>
          <w:rFonts w:ascii="Franklin Gothic Book" w:hAnsi="Franklin Gothic Book"/>
          <w:b/>
          <w:color w:val="000000" w:themeColor="text1"/>
        </w:rPr>
      </w:pPr>
    </w:p>
    <w:p w14:paraId="533FF0C1" w14:textId="77777777" w:rsidR="005C2248" w:rsidRDefault="005C2248" w:rsidP="00263F19">
      <w:pPr>
        <w:pStyle w:val="afff6"/>
        <w:widowControl w:val="0"/>
        <w:spacing w:before="60" w:after="60"/>
        <w:ind w:left="384"/>
        <w:jc w:val="both"/>
        <w:rPr>
          <w:rFonts w:ascii="Franklin Gothic Book" w:hAnsi="Franklin Gothic Book"/>
          <w:b/>
          <w:color w:val="000000" w:themeColor="text1"/>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3" w:name="_Ref57322589"/>
      <w:bookmarkStart w:id="4" w:name="_Ref57322796"/>
      <w:bookmarkStart w:id="5" w:name="_Ref57322799"/>
      <w:bookmarkStart w:id="6" w:name="_Toc84821593"/>
      <w:bookmarkStart w:id="7" w:name="_Toc108584171"/>
      <w:bookmarkStart w:id="8" w:name="_Ref55280443"/>
      <w:bookmarkStart w:id="9" w:name="_Toc55285351"/>
      <w:bookmarkStart w:id="10" w:name="_Toc55305383"/>
      <w:bookmarkStart w:id="11" w:name="_Toc57314654"/>
      <w:bookmarkStart w:id="12" w:name="_Toc84821518"/>
      <w:r w:rsidRPr="003201D5">
        <w:rPr>
          <w:rFonts w:ascii="Franklin Gothic Book" w:hAnsi="Franklin Gothic Book"/>
          <w:b/>
          <w:bCs/>
          <w:color w:val="000000"/>
        </w:rPr>
        <w:lastRenderedPageBreak/>
        <w:t>Проект договора</w:t>
      </w:r>
    </w:p>
    <w:p w14:paraId="6CF12F14" w14:textId="77777777" w:rsidR="00263F19" w:rsidRPr="00263F19" w:rsidRDefault="00263F19" w:rsidP="00263F19">
      <w:pPr>
        <w:rPr>
          <w:rFonts w:ascii="Franklin Gothic Book" w:hAnsi="Franklin Gothic Book"/>
        </w:rPr>
      </w:pPr>
    </w:p>
    <w:p w14:paraId="15F37D72" w14:textId="18FE721B" w:rsidR="00511D33" w:rsidRPr="00511D33" w:rsidRDefault="00511D33" w:rsidP="00511D33">
      <w:pPr>
        <w:keepNext/>
        <w:jc w:val="center"/>
        <w:outlineLvl w:val="0"/>
        <w:rPr>
          <w:rFonts w:ascii="Franklin Gothic Book" w:hAnsi="Franklin Gothic Book"/>
          <w:b/>
          <w:bCs/>
        </w:rPr>
      </w:pPr>
      <w:proofErr w:type="gramStart"/>
      <w:r w:rsidRPr="00511D33">
        <w:rPr>
          <w:rFonts w:ascii="Franklin Gothic Book" w:hAnsi="Franklin Gothic Book"/>
          <w:b/>
          <w:bCs/>
        </w:rPr>
        <w:t>ДОГОВОР  ПОДРЯДА</w:t>
      </w:r>
      <w:proofErr w:type="gramEnd"/>
      <w:r w:rsidRPr="00511D33">
        <w:rPr>
          <w:rFonts w:ascii="Franklin Gothic Book" w:hAnsi="Franklin Gothic Book"/>
          <w:b/>
          <w:bCs/>
        </w:rPr>
        <w:t xml:space="preserve"> №</w:t>
      </w:r>
    </w:p>
    <w:p w14:paraId="39203FC1" w14:textId="77777777" w:rsidR="00511D33" w:rsidRPr="00511D33" w:rsidRDefault="00511D33" w:rsidP="00511D33">
      <w:pPr>
        <w:rPr>
          <w:rFonts w:ascii="Franklin Gothic Book" w:hAnsi="Franklin Gothic Book"/>
          <w:bCs/>
        </w:rPr>
      </w:pPr>
    </w:p>
    <w:p w14:paraId="253A9194"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г. Новороссийск</w:t>
      </w:r>
      <w:r w:rsidRPr="00511D33">
        <w:rPr>
          <w:rFonts w:ascii="Franklin Gothic Book" w:hAnsi="Franklin Gothic Book"/>
          <w:bCs/>
        </w:rPr>
        <w:tab/>
      </w:r>
      <w:r w:rsidRPr="00511D33">
        <w:rPr>
          <w:rFonts w:ascii="Franklin Gothic Book" w:hAnsi="Franklin Gothic Book"/>
          <w:bCs/>
        </w:rPr>
        <w:tab/>
      </w:r>
      <w:r w:rsidRPr="00511D33">
        <w:rPr>
          <w:rFonts w:ascii="Franklin Gothic Book" w:hAnsi="Franklin Gothic Book"/>
          <w:bCs/>
        </w:rPr>
        <w:tab/>
        <w:t xml:space="preserve">    </w:t>
      </w:r>
      <w:r w:rsidRPr="00511D33">
        <w:rPr>
          <w:rFonts w:ascii="Franklin Gothic Book" w:hAnsi="Franklin Gothic Book"/>
          <w:bCs/>
        </w:rPr>
        <w:tab/>
      </w:r>
      <w:r w:rsidRPr="00511D33">
        <w:rPr>
          <w:rFonts w:ascii="Franklin Gothic Book" w:hAnsi="Franklin Gothic Book"/>
          <w:bCs/>
        </w:rPr>
        <w:tab/>
      </w:r>
      <w:r w:rsidRPr="00511D33">
        <w:rPr>
          <w:rFonts w:ascii="Franklin Gothic Book" w:hAnsi="Franklin Gothic Book"/>
          <w:bCs/>
        </w:rPr>
        <w:tab/>
      </w:r>
      <w:proofErr w:type="gramStart"/>
      <w:r w:rsidRPr="00511D33">
        <w:rPr>
          <w:rFonts w:ascii="Franklin Gothic Book" w:hAnsi="Franklin Gothic Book"/>
          <w:bCs/>
        </w:rPr>
        <w:t xml:space="preserve">   «</w:t>
      </w:r>
      <w:proofErr w:type="gramEnd"/>
      <w:r w:rsidRPr="00511D33">
        <w:rPr>
          <w:rFonts w:ascii="Franklin Gothic Book" w:hAnsi="Franklin Gothic Book"/>
          <w:bCs/>
        </w:rPr>
        <w:t>______»__________  2017 г.</w:t>
      </w:r>
    </w:p>
    <w:p w14:paraId="52EF92A9" w14:textId="77777777" w:rsidR="00511D33" w:rsidRPr="00511D33" w:rsidRDefault="00511D33" w:rsidP="00511D33">
      <w:pPr>
        <w:jc w:val="both"/>
        <w:rPr>
          <w:rFonts w:ascii="Franklin Gothic Book" w:hAnsi="Franklin Gothic Book"/>
        </w:rPr>
      </w:pPr>
      <w:r w:rsidRPr="00511D33">
        <w:rPr>
          <w:rFonts w:ascii="Franklin Gothic Book" w:hAnsi="Franklin Gothic Book"/>
          <w:bCs/>
        </w:rPr>
        <w:tab/>
      </w:r>
      <w:r w:rsidRPr="00511D33">
        <w:rPr>
          <w:rFonts w:ascii="Franklin Gothic Book" w:hAnsi="Franklin Gothic Book"/>
          <w:b/>
        </w:rPr>
        <w:t xml:space="preserve">Публичное акционерное общество «Новороссийский морской торговый </w:t>
      </w:r>
      <w:proofErr w:type="gramStart"/>
      <w:r w:rsidRPr="00511D33">
        <w:rPr>
          <w:rFonts w:ascii="Franklin Gothic Book" w:hAnsi="Franklin Gothic Book"/>
          <w:b/>
        </w:rPr>
        <w:t xml:space="preserve">порт»   </w:t>
      </w:r>
      <w:proofErr w:type="gramEnd"/>
      <w:r w:rsidRPr="00511D33">
        <w:rPr>
          <w:rFonts w:ascii="Franklin Gothic Book" w:hAnsi="Franklin Gothic Book"/>
          <w:b/>
        </w:rPr>
        <w:t xml:space="preserve">                       (ПАО</w:t>
      </w:r>
      <w:r w:rsidRPr="00511D33">
        <w:rPr>
          <w:rFonts w:ascii="Franklin Gothic Book" w:hAnsi="Franklin Gothic Book"/>
        </w:rPr>
        <w:t xml:space="preserve"> </w:t>
      </w:r>
      <w:r w:rsidRPr="00511D33">
        <w:rPr>
          <w:rFonts w:ascii="Franklin Gothic Book" w:hAnsi="Franklin Gothic Book"/>
          <w:b/>
        </w:rPr>
        <w:t>«НМТП»,</w:t>
      </w:r>
      <w:r w:rsidRPr="00511D33">
        <w:rPr>
          <w:rFonts w:ascii="Franklin Gothic Book" w:hAnsi="Franklin Gothic Book"/>
        </w:rPr>
        <w:t xml:space="preserve"> именуемое в дальнейшем «Заказчик», в лице  Технический директор И.В. </w:t>
      </w:r>
      <w:proofErr w:type="spellStart"/>
      <w:r w:rsidRPr="00511D33">
        <w:rPr>
          <w:rFonts w:ascii="Franklin Gothic Book" w:hAnsi="Franklin Gothic Book"/>
        </w:rPr>
        <w:t>Белухина</w:t>
      </w:r>
      <w:proofErr w:type="spellEnd"/>
      <w:r w:rsidRPr="00511D33">
        <w:rPr>
          <w:rFonts w:ascii="Franklin Gothic Book" w:hAnsi="Franklin Gothic Book"/>
        </w:rPr>
        <w:t>., действующего на основании Доверенности № 1110-07/66 от 14.03.2017 г.</w:t>
      </w:r>
      <w:r w:rsidRPr="00511D33">
        <w:rPr>
          <w:rFonts w:ascii="Franklin Gothic Book" w:hAnsi="Franklin Gothic Book" w:cs="Courier New"/>
          <w:bCs/>
        </w:rPr>
        <w:t>, с одной стороны,________________</w:t>
      </w:r>
      <w:r w:rsidRPr="00511D33">
        <w:rPr>
          <w:rFonts w:ascii="Franklin Gothic Book" w:hAnsi="Franklin Gothic Book"/>
          <w:b/>
          <w:bCs/>
        </w:rPr>
        <w:t xml:space="preserve"> </w:t>
      </w:r>
      <w:r w:rsidRPr="00511D33">
        <w:rPr>
          <w:rFonts w:ascii="Franklin Gothic Book" w:hAnsi="Franklin Gothic Book"/>
          <w:bCs/>
        </w:rPr>
        <w:t>(________________),  именуемое в дальнейшем «Подрядчик», в лице _____________,</w:t>
      </w:r>
      <w:r w:rsidRPr="00511D33">
        <w:rPr>
          <w:rFonts w:ascii="Franklin Gothic Book" w:hAnsi="Franklin Gothic Book"/>
        </w:rPr>
        <w:t xml:space="preserve"> действующего на основании _______________, с другой стороны, заключили настоящий договор о нижеследующем:</w:t>
      </w:r>
    </w:p>
    <w:p w14:paraId="4BDA4A91" w14:textId="77777777" w:rsidR="00511D33" w:rsidRPr="00511D33" w:rsidRDefault="00511D33" w:rsidP="00511D33">
      <w:pPr>
        <w:jc w:val="both"/>
        <w:rPr>
          <w:rFonts w:ascii="Franklin Gothic Book" w:hAnsi="Franklin Gothic Book"/>
        </w:rPr>
      </w:pPr>
    </w:p>
    <w:p w14:paraId="106B691B" w14:textId="77777777" w:rsidR="00511D33" w:rsidRPr="00511D33" w:rsidRDefault="00511D33" w:rsidP="00511D33">
      <w:pPr>
        <w:numPr>
          <w:ilvl w:val="0"/>
          <w:numId w:val="64"/>
        </w:numPr>
        <w:contextualSpacing/>
        <w:jc w:val="center"/>
        <w:rPr>
          <w:rFonts w:ascii="Franklin Gothic Book" w:hAnsi="Franklin Gothic Book"/>
          <w:b/>
          <w:bCs/>
        </w:rPr>
      </w:pPr>
      <w:proofErr w:type="gramStart"/>
      <w:r w:rsidRPr="00511D33">
        <w:rPr>
          <w:rFonts w:ascii="Franklin Gothic Book" w:hAnsi="Franklin Gothic Book"/>
          <w:b/>
          <w:bCs/>
        </w:rPr>
        <w:t>ПРЕДМЕТ  ДОГОВОРА</w:t>
      </w:r>
      <w:proofErr w:type="gramEnd"/>
    </w:p>
    <w:p w14:paraId="03ABEEC7" w14:textId="77777777" w:rsidR="00511D33" w:rsidRPr="00511D33" w:rsidRDefault="00511D33" w:rsidP="00511D33">
      <w:pPr>
        <w:tabs>
          <w:tab w:val="center" w:pos="4677"/>
          <w:tab w:val="right" w:pos="9355"/>
        </w:tabs>
        <w:jc w:val="both"/>
        <w:rPr>
          <w:rFonts w:ascii="Franklin Gothic Book" w:hAnsi="Franklin Gothic Book"/>
          <w:bCs/>
        </w:rPr>
      </w:pPr>
      <w:r w:rsidRPr="00511D33">
        <w:rPr>
          <w:rFonts w:ascii="Franklin Gothic Book" w:hAnsi="Franklin Gothic Book"/>
          <w:bCs/>
        </w:rPr>
        <w:t xml:space="preserve">1.1. Подрядчик выполнит собственными или привлеченными силами и средствами работы по </w:t>
      </w:r>
      <w:r w:rsidRPr="00511D33">
        <w:rPr>
          <w:rFonts w:ascii="Franklin Gothic Book" w:hAnsi="Franklin Gothic Book"/>
          <w:b/>
        </w:rPr>
        <w:t>«Ремонт здания служебно-бытового (инв. №34046)»</w:t>
      </w:r>
      <w:r w:rsidRPr="00511D33">
        <w:rPr>
          <w:rFonts w:ascii="Franklin Gothic Book" w:hAnsi="Franklin Gothic Book" w:cs="Courier New"/>
          <w:b/>
          <w:bCs/>
        </w:rPr>
        <w:t xml:space="preserve"> </w:t>
      </w:r>
      <w:r w:rsidRPr="00511D33">
        <w:rPr>
          <w:rFonts w:ascii="Franklin Gothic Book" w:hAnsi="Franklin Gothic Book"/>
          <w:bCs/>
        </w:rPr>
        <w:t xml:space="preserve">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 </w:t>
      </w:r>
    </w:p>
    <w:p w14:paraId="75F40415" w14:textId="77777777" w:rsidR="00511D33" w:rsidRPr="00511D33" w:rsidRDefault="00511D33" w:rsidP="00511D33">
      <w:pPr>
        <w:tabs>
          <w:tab w:val="center" w:pos="4677"/>
          <w:tab w:val="right" w:pos="9355"/>
        </w:tabs>
        <w:jc w:val="both"/>
        <w:rPr>
          <w:rFonts w:ascii="Franklin Gothic Book" w:hAnsi="Franklin Gothic Book"/>
          <w:bCs/>
        </w:rPr>
      </w:pPr>
    </w:p>
    <w:p w14:paraId="2D4D97E2" w14:textId="77777777" w:rsidR="00511D33" w:rsidRPr="00511D33" w:rsidRDefault="00511D33" w:rsidP="00511D33">
      <w:pPr>
        <w:numPr>
          <w:ilvl w:val="0"/>
          <w:numId w:val="64"/>
        </w:numPr>
        <w:contextualSpacing/>
        <w:jc w:val="center"/>
        <w:rPr>
          <w:rFonts w:ascii="Franklin Gothic Book" w:hAnsi="Franklin Gothic Book"/>
          <w:bCs/>
        </w:rPr>
      </w:pPr>
      <w:r w:rsidRPr="00511D33">
        <w:rPr>
          <w:rFonts w:ascii="Franklin Gothic Book" w:hAnsi="Franklin Gothic Book"/>
          <w:b/>
          <w:bCs/>
        </w:rPr>
        <w:t>СТОИМОСТЬ РАБОТ</w:t>
      </w:r>
    </w:p>
    <w:p w14:paraId="14C8957E" w14:textId="77777777" w:rsidR="00511D33" w:rsidRPr="00511D33" w:rsidRDefault="00511D33" w:rsidP="00511D33">
      <w:pPr>
        <w:jc w:val="both"/>
        <w:rPr>
          <w:rFonts w:ascii="Franklin Gothic Book" w:hAnsi="Franklin Gothic Book"/>
          <w:b/>
          <w:bCs/>
        </w:rPr>
      </w:pPr>
      <w:r w:rsidRPr="00511D33">
        <w:rPr>
          <w:rFonts w:ascii="Franklin Gothic Book" w:hAnsi="Franklin Gothic Book"/>
          <w:bCs/>
        </w:rPr>
        <w:t>2.1.  Стоимость работ по настоящему договору определена локальным сметным расчетом (приложение №2</w:t>
      </w:r>
      <w:proofErr w:type="gramStart"/>
      <w:r w:rsidRPr="00511D33">
        <w:rPr>
          <w:rFonts w:ascii="Franklin Gothic Book" w:hAnsi="Franklin Gothic Book"/>
          <w:bCs/>
        </w:rPr>
        <w:t>)  и</w:t>
      </w:r>
      <w:proofErr w:type="gramEnd"/>
      <w:r w:rsidRPr="00511D33">
        <w:rPr>
          <w:rFonts w:ascii="Franklin Gothic Book" w:hAnsi="Franklin Gothic Book"/>
          <w:bCs/>
        </w:rPr>
        <w:t xml:space="preserve">   составляет:  </w:t>
      </w:r>
      <w:r w:rsidRPr="00511D33">
        <w:rPr>
          <w:rFonts w:ascii="Franklin Gothic Book" w:hAnsi="Franklin Gothic Book"/>
          <w:b/>
          <w:bCs/>
        </w:rPr>
        <w:t xml:space="preserve"> </w:t>
      </w:r>
    </w:p>
    <w:p w14:paraId="6E1BB4D3" w14:textId="77777777" w:rsidR="00511D33" w:rsidRPr="00511D33" w:rsidRDefault="00511D33" w:rsidP="00511D33">
      <w:pPr>
        <w:jc w:val="both"/>
        <w:rPr>
          <w:rFonts w:ascii="Franklin Gothic Book" w:hAnsi="Franklin Gothic Book"/>
          <w:bCs/>
        </w:rPr>
      </w:pPr>
      <w:r w:rsidRPr="00511D33">
        <w:rPr>
          <w:rFonts w:ascii="Franklin Gothic Book" w:hAnsi="Franklin Gothic Book"/>
          <w:b/>
          <w:bCs/>
        </w:rPr>
        <w:t xml:space="preserve">______________ </w:t>
      </w:r>
      <w:r w:rsidRPr="00511D33">
        <w:rPr>
          <w:rFonts w:ascii="Franklin Gothic Book" w:hAnsi="Franklin Gothic Book"/>
          <w:bCs/>
        </w:rPr>
        <w:t xml:space="preserve">(_____________) руб. ___ коп.                                    </w:t>
      </w:r>
    </w:p>
    <w:p w14:paraId="37F4E961" w14:textId="77777777" w:rsidR="00511D33" w:rsidRPr="00511D33" w:rsidRDefault="00511D33" w:rsidP="00511D33">
      <w:pPr>
        <w:jc w:val="both"/>
        <w:rPr>
          <w:rFonts w:ascii="Franklin Gothic Book" w:hAnsi="Franklin Gothic Book" w:cs="Courier New"/>
          <w:bCs/>
        </w:rPr>
      </w:pPr>
      <w:r w:rsidRPr="00511D33">
        <w:rPr>
          <w:rFonts w:ascii="Franklin Gothic Book" w:hAnsi="Franklin Gothic Book" w:cs="Courier New"/>
          <w:bCs/>
        </w:rPr>
        <w:t>НДС 18 % ______________ (_____________) руб. ___ коп.</w:t>
      </w:r>
    </w:p>
    <w:p w14:paraId="49AA0947" w14:textId="77777777" w:rsidR="00511D33" w:rsidRPr="00511D33" w:rsidRDefault="00511D33" w:rsidP="00511D33">
      <w:pPr>
        <w:jc w:val="both"/>
        <w:rPr>
          <w:rFonts w:ascii="Franklin Gothic Book" w:hAnsi="Franklin Gothic Book" w:cs="Courier New"/>
          <w:bCs/>
        </w:rPr>
      </w:pPr>
      <w:r w:rsidRPr="00511D33">
        <w:rPr>
          <w:rFonts w:ascii="Franklin Gothic Book" w:hAnsi="Franklin Gothic Book" w:cs="Courier New"/>
          <w:bCs/>
        </w:rPr>
        <w:t>ВСЕГО ______________ (______________) руб. ___ коп.</w:t>
      </w:r>
    </w:p>
    <w:p w14:paraId="1B32B6DF"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2.2. Установленная в п. 2.1. Договора стоимость работ является твердой и изменению не подлежит. Указанная </w:t>
      </w:r>
      <w:proofErr w:type="gramStart"/>
      <w:r w:rsidRPr="00511D33">
        <w:rPr>
          <w:rFonts w:ascii="Franklin Gothic Book" w:hAnsi="Franklin Gothic Book"/>
          <w:bCs/>
        </w:rPr>
        <w:t>стоимость  включает</w:t>
      </w:r>
      <w:proofErr w:type="gramEnd"/>
      <w:r w:rsidRPr="00511D33">
        <w:rPr>
          <w:rFonts w:ascii="Franklin Gothic Book" w:hAnsi="Franklin Gothic Book"/>
          <w:bCs/>
        </w:rPr>
        <w:t xml:space="preserve"> в себя расходы Подрядчика на приобретение материалов, аренду техники и транспортных средств и все другие расходы Подрядчика необходимые для  исполнения взятых на себя обязательств по настоящему Договору. </w:t>
      </w:r>
    </w:p>
    <w:p w14:paraId="039E46D5"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2.3. Расценки, указанные Подрядчиком в локальных сметных расчетах, являются окончательными единичными расценками и не подлежат корректировке в течении исполнения договора.</w:t>
      </w:r>
    </w:p>
    <w:p w14:paraId="6A10073C" w14:textId="77777777" w:rsidR="00511D33" w:rsidRPr="00511D33" w:rsidRDefault="00511D33" w:rsidP="00511D33">
      <w:pPr>
        <w:jc w:val="both"/>
        <w:rPr>
          <w:rFonts w:ascii="Franklin Gothic Book" w:hAnsi="Franklin Gothic Book"/>
          <w:bCs/>
        </w:rPr>
      </w:pPr>
    </w:p>
    <w:p w14:paraId="03F268EF" w14:textId="77777777" w:rsidR="00511D33" w:rsidRPr="00511D33" w:rsidRDefault="00511D33" w:rsidP="00511D33">
      <w:pPr>
        <w:numPr>
          <w:ilvl w:val="0"/>
          <w:numId w:val="64"/>
        </w:numPr>
        <w:contextualSpacing/>
        <w:jc w:val="center"/>
        <w:rPr>
          <w:rFonts w:ascii="Franklin Gothic Book" w:hAnsi="Franklin Gothic Book"/>
          <w:bCs/>
        </w:rPr>
      </w:pPr>
      <w:proofErr w:type="gramStart"/>
      <w:r w:rsidRPr="00511D33">
        <w:rPr>
          <w:rFonts w:ascii="Franklin Gothic Book" w:hAnsi="Franklin Gothic Book"/>
          <w:b/>
          <w:bCs/>
        </w:rPr>
        <w:t>ОБЯЗАТЕЛЬСТВА  ПОДРЯДЧИКА</w:t>
      </w:r>
      <w:proofErr w:type="gramEnd"/>
    </w:p>
    <w:p w14:paraId="05B04E07"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3.1. Выполнить все работы собственными силами или привлеченными </w:t>
      </w:r>
      <w:proofErr w:type="gramStart"/>
      <w:r w:rsidRPr="00511D33">
        <w:rPr>
          <w:rFonts w:ascii="Franklin Gothic Book" w:hAnsi="Franklin Gothic Book"/>
          <w:bCs/>
        </w:rPr>
        <w:t>средствами  в</w:t>
      </w:r>
      <w:proofErr w:type="gramEnd"/>
      <w:r w:rsidRPr="00511D33">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действующим  законодательством.</w:t>
      </w:r>
    </w:p>
    <w:p w14:paraId="57AE14AB"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3.2. Обеспечить выполнение работ в соответствии со строительными нормами и правилами, используя только сертифицированные материалы, изделия и конструкции.</w:t>
      </w:r>
    </w:p>
    <w:p w14:paraId="4C5BD1D1"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3.3. Сдать рабочей комиссии Заказчика выполненные </w:t>
      </w:r>
      <w:proofErr w:type="gramStart"/>
      <w:r w:rsidRPr="00511D33">
        <w:rPr>
          <w:rFonts w:ascii="Franklin Gothic Book" w:hAnsi="Franklin Gothic Book"/>
          <w:bCs/>
        </w:rPr>
        <w:t>работы  с</w:t>
      </w:r>
      <w:proofErr w:type="gramEnd"/>
      <w:r w:rsidRPr="00511D33">
        <w:rPr>
          <w:rFonts w:ascii="Franklin Gothic Book" w:hAnsi="Franklin Gothic Book"/>
          <w:bCs/>
        </w:rPr>
        <w:t xml:space="preserve"> последующим подписанием Акта выполненных работ по форме (№ КС-2), с приложением справки о стоимости выполненных работ по форме (№ КС-3).</w:t>
      </w:r>
    </w:p>
    <w:p w14:paraId="798D15C4"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 3.4.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14:paraId="3488EE0D"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3.5. Выполнять в обязательном порядке предписания соответствующих </w:t>
      </w:r>
      <w:proofErr w:type="gramStart"/>
      <w:r w:rsidRPr="00511D33">
        <w:rPr>
          <w:rFonts w:ascii="Franklin Gothic Book" w:hAnsi="Franklin Gothic Book"/>
          <w:bCs/>
        </w:rPr>
        <w:t>контролирующих  органов</w:t>
      </w:r>
      <w:proofErr w:type="gramEnd"/>
      <w:r w:rsidRPr="00511D33">
        <w:rPr>
          <w:rFonts w:ascii="Franklin Gothic Book" w:hAnsi="Franklin Gothic Book"/>
          <w:bCs/>
        </w:rPr>
        <w:t>.</w:t>
      </w:r>
    </w:p>
    <w:p w14:paraId="0421274B"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3.6. Выполнять в обязательном порядке предписания технического </w:t>
      </w:r>
      <w:proofErr w:type="gramStart"/>
      <w:r w:rsidRPr="00511D33">
        <w:rPr>
          <w:rFonts w:ascii="Franklin Gothic Book" w:hAnsi="Franklin Gothic Book"/>
          <w:bCs/>
        </w:rPr>
        <w:t>директора  ПАО</w:t>
      </w:r>
      <w:proofErr w:type="gramEnd"/>
      <w:r w:rsidRPr="00511D33">
        <w:rPr>
          <w:rFonts w:ascii="Franklin Gothic Book" w:hAnsi="Franklin Gothic Book"/>
          <w:bCs/>
        </w:rPr>
        <w:t xml:space="preserve"> «НМТП»,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управлению промышленной безопасности).</w:t>
      </w:r>
    </w:p>
    <w:p w14:paraId="06ED0F10"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технического директора ПАО «НМТП».</w:t>
      </w:r>
    </w:p>
    <w:p w14:paraId="4F678FBC"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lastRenderedPageBreak/>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511D33">
        <w:rPr>
          <w:rFonts w:ascii="Franklin Gothic Book" w:hAnsi="Franklin Gothic Book"/>
          <w:bCs/>
        </w:rPr>
        <w:t>Заказчика  оформить</w:t>
      </w:r>
      <w:proofErr w:type="gramEnd"/>
      <w:r w:rsidRPr="00511D33">
        <w:rPr>
          <w:rFonts w:ascii="Franklin Gothic Book" w:hAnsi="Franklin Gothic Book"/>
          <w:bCs/>
        </w:rPr>
        <w:t xml:space="preserve"> у Заказчика АКТ-допуск по утвержденной форме. </w:t>
      </w:r>
    </w:p>
    <w:p w14:paraId="5301FE9B"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3.9.  </w:t>
      </w:r>
      <w:proofErr w:type="gramStart"/>
      <w:r w:rsidRPr="00511D33">
        <w:rPr>
          <w:rFonts w:ascii="Franklin Gothic Book" w:hAnsi="Franklin Gothic Book"/>
          <w:bCs/>
        </w:rPr>
        <w:t>Обеспечить  работникам</w:t>
      </w:r>
      <w:proofErr w:type="gramEnd"/>
      <w:r w:rsidRPr="00511D33">
        <w:rPr>
          <w:rFonts w:ascii="Franklin Gothic Book" w:hAnsi="Franklin Gothic Book"/>
          <w:bCs/>
        </w:rPr>
        <w:t xml:space="preserve"> подрядчика  условия по соблюдению требований охраны труда и техники безопасности на производстве. </w:t>
      </w:r>
    </w:p>
    <w:p w14:paraId="0E915BF3"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3.10. Выполнять Правила охраны труда в морских портах ПОТ РО-152-31.82.03-96 и другие нормы и правила, действующие в ПАО «НМТП».</w:t>
      </w:r>
    </w:p>
    <w:p w14:paraId="7981325F" w14:textId="77777777" w:rsidR="00511D33" w:rsidRPr="00511D33" w:rsidRDefault="00511D33" w:rsidP="00511D33">
      <w:pPr>
        <w:jc w:val="both"/>
        <w:rPr>
          <w:rFonts w:ascii="Franklin Gothic Book" w:hAnsi="Franklin Gothic Book"/>
        </w:rPr>
      </w:pPr>
      <w:r w:rsidRPr="00511D33">
        <w:rPr>
          <w:rFonts w:ascii="Franklin Gothic Book" w:hAnsi="Franklin Gothic Book"/>
          <w:bCs/>
        </w:rPr>
        <w:t xml:space="preserve">3.11. </w:t>
      </w:r>
      <w:r w:rsidRPr="00511D33">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511D33">
        <w:rPr>
          <w:rFonts w:ascii="Franklin Gothic Book" w:hAnsi="Franklin Gothic Book"/>
        </w:rPr>
        <w:t>природопользователям</w:t>
      </w:r>
      <w:proofErr w:type="spellEnd"/>
      <w:r w:rsidRPr="00511D33">
        <w:rPr>
          <w:rFonts w:ascii="Franklin Gothic Book" w:hAnsi="Franklin Gothic Book"/>
        </w:rPr>
        <w:t>. Образующиеся при проведении строительных работ отходы являются собственностью Подрядчика.</w:t>
      </w:r>
    </w:p>
    <w:p w14:paraId="6C765015" w14:textId="77777777" w:rsidR="00511D33" w:rsidRPr="00511D33" w:rsidRDefault="00511D33" w:rsidP="00511D33">
      <w:pPr>
        <w:jc w:val="both"/>
        <w:rPr>
          <w:rFonts w:ascii="Franklin Gothic Book" w:hAnsi="Franklin Gothic Book"/>
        </w:rPr>
      </w:pPr>
      <w:r w:rsidRPr="00511D33">
        <w:rPr>
          <w:rFonts w:ascii="Franklin Gothic Book" w:hAnsi="Franklin Gothic Book"/>
        </w:rPr>
        <w:t xml:space="preserve">3.12. При производстве огневых </w:t>
      </w:r>
      <w:proofErr w:type="gramStart"/>
      <w:r w:rsidRPr="00511D33">
        <w:rPr>
          <w:rFonts w:ascii="Franklin Gothic Book" w:hAnsi="Franklin Gothic Book"/>
        </w:rPr>
        <w:t>работ  пройти</w:t>
      </w:r>
      <w:proofErr w:type="gramEnd"/>
      <w:r w:rsidRPr="00511D33">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14:paraId="11EB3349" w14:textId="77777777" w:rsidR="00511D33" w:rsidRPr="00511D33" w:rsidRDefault="00511D33" w:rsidP="00511D33">
      <w:pPr>
        <w:jc w:val="both"/>
        <w:rPr>
          <w:rFonts w:ascii="Franklin Gothic Book" w:hAnsi="Franklin Gothic Book"/>
          <w:bCs/>
        </w:rPr>
      </w:pPr>
      <w:r w:rsidRPr="00511D33">
        <w:rPr>
          <w:rFonts w:ascii="Franklin Gothic Book" w:hAnsi="Franklin Gothic Book"/>
        </w:rPr>
        <w:t>3</w:t>
      </w:r>
      <w:r w:rsidRPr="00511D33">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071B4287"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14:paraId="3BD3E1B3"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3.15. Вывезти за пределы территории Заказчика в 3-х дневный срок с момента подписания сторонами акт сдачи-приемки работ, </w:t>
      </w:r>
      <w:proofErr w:type="gramStart"/>
      <w:r w:rsidRPr="00511D33">
        <w:rPr>
          <w:rFonts w:ascii="Franklin Gothic Book" w:hAnsi="Franklin Gothic Book"/>
          <w:bCs/>
        </w:rPr>
        <w:t>принадлежащие  Подрядчику</w:t>
      </w:r>
      <w:proofErr w:type="gramEnd"/>
      <w:r w:rsidRPr="00511D33">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4A8673C2"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3.16. Устранить допущенные недостатки по требованию Заказчика в согласованный с ним срок.</w:t>
      </w:r>
    </w:p>
    <w:p w14:paraId="2313AA40"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3.17. Находясь на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44772BBF" w14:textId="77777777" w:rsidR="00511D33" w:rsidRPr="00511D33" w:rsidRDefault="00511D33" w:rsidP="00511D33">
      <w:pPr>
        <w:jc w:val="both"/>
        <w:rPr>
          <w:rFonts w:ascii="Franklin Gothic Book" w:hAnsi="Franklin Gothic Book"/>
          <w:bCs/>
        </w:rPr>
      </w:pPr>
    </w:p>
    <w:p w14:paraId="2AD617B4" w14:textId="77777777" w:rsidR="00511D33" w:rsidRPr="00511D33" w:rsidRDefault="00511D33" w:rsidP="00511D33">
      <w:pPr>
        <w:numPr>
          <w:ilvl w:val="0"/>
          <w:numId w:val="64"/>
        </w:numPr>
        <w:contextualSpacing/>
        <w:jc w:val="center"/>
        <w:rPr>
          <w:rFonts w:ascii="Franklin Gothic Book" w:hAnsi="Franklin Gothic Book"/>
          <w:b/>
          <w:bCs/>
        </w:rPr>
      </w:pPr>
      <w:proofErr w:type="gramStart"/>
      <w:r w:rsidRPr="00511D33">
        <w:rPr>
          <w:rFonts w:ascii="Franklin Gothic Book" w:hAnsi="Franklin Gothic Book"/>
          <w:b/>
          <w:bCs/>
        </w:rPr>
        <w:t>ОБЯЗАТЕЛЬСТВА  ЗАКАЗЧИКА</w:t>
      </w:r>
      <w:proofErr w:type="gramEnd"/>
    </w:p>
    <w:p w14:paraId="72581BA5"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4.1. Обеспечить необходимые условия для выполнения Подрядчиком </w:t>
      </w:r>
      <w:proofErr w:type="gramStart"/>
      <w:r w:rsidRPr="00511D33">
        <w:rPr>
          <w:rFonts w:ascii="Franklin Gothic Book" w:hAnsi="Franklin Gothic Book"/>
          <w:bCs/>
        </w:rPr>
        <w:t>работ</w:t>
      </w:r>
      <w:proofErr w:type="gramEnd"/>
      <w:r w:rsidRPr="00511D33">
        <w:rPr>
          <w:rFonts w:ascii="Franklin Gothic Book" w:hAnsi="Franklin Gothic Book"/>
          <w:bCs/>
        </w:rPr>
        <w:t xml:space="preserve"> обусловленных настоящим Договором.</w:t>
      </w:r>
    </w:p>
    <w:p w14:paraId="39297F2E"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4.2. Обеспечить пропуск специалистов Подрядчика на свою территорию для выполнения работ.</w:t>
      </w:r>
    </w:p>
    <w:p w14:paraId="0800D378"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4.3. Рассматривать предъявленные формы (№КС-2), (№КС-3), счета на выполненные работы в 5-ти дневный срок с момента их предъявления.</w:t>
      </w:r>
    </w:p>
    <w:p w14:paraId="22BD4836"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4.4. Произвести оплату выполненных работ согласно подписанным формам (№ КС-2</w:t>
      </w:r>
      <w:proofErr w:type="gramStart"/>
      <w:r w:rsidRPr="00511D33">
        <w:rPr>
          <w:rFonts w:ascii="Franklin Gothic Book" w:hAnsi="Franklin Gothic Book"/>
          <w:bCs/>
        </w:rPr>
        <w:t>),  (</w:t>
      </w:r>
      <w:proofErr w:type="gramEnd"/>
      <w:r w:rsidRPr="00511D33">
        <w:rPr>
          <w:rFonts w:ascii="Franklin Gothic Book" w:hAnsi="Franklin Gothic Book"/>
          <w:bCs/>
        </w:rPr>
        <w:t>№ КС-3),  на выполненные работы при предоставлении счета и счета-фактуры.</w:t>
      </w:r>
    </w:p>
    <w:p w14:paraId="5287FA23"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4.5. Согласовывать в необходимых и обоснованных случаях изменения задания, объемов и состава работ, сроков окончания производства работ.</w:t>
      </w:r>
    </w:p>
    <w:p w14:paraId="4593E53C"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4.6. Подписать Акт приема-передачи выполненных работ в течение </w:t>
      </w:r>
      <w:proofErr w:type="gramStart"/>
      <w:r w:rsidRPr="00511D33">
        <w:rPr>
          <w:rFonts w:ascii="Franklin Gothic Book" w:hAnsi="Franklin Gothic Book"/>
          <w:bCs/>
        </w:rPr>
        <w:t>пяти  дней</w:t>
      </w:r>
      <w:proofErr w:type="gramEnd"/>
      <w:r w:rsidRPr="00511D33">
        <w:rPr>
          <w:rFonts w:ascii="Franklin Gothic Book" w:hAnsi="Franklin Gothic Book"/>
          <w:bCs/>
        </w:rPr>
        <w:t xml:space="preserve">  с момента его получения, либо направить Подрядчику мотивированный отказ от подписания с указанием перечня недостатков и сроков их устранения. </w:t>
      </w:r>
    </w:p>
    <w:p w14:paraId="55CE0470" w14:textId="77777777" w:rsidR="00511D33" w:rsidRPr="00511D33" w:rsidRDefault="00511D33" w:rsidP="00511D33">
      <w:pPr>
        <w:jc w:val="both"/>
        <w:rPr>
          <w:rFonts w:ascii="Franklin Gothic Book" w:hAnsi="Franklin Gothic Book"/>
          <w:bCs/>
        </w:rPr>
      </w:pPr>
    </w:p>
    <w:p w14:paraId="5B8D2E21" w14:textId="77777777" w:rsidR="00511D33" w:rsidRPr="00511D33" w:rsidRDefault="00511D33" w:rsidP="00511D33">
      <w:pPr>
        <w:numPr>
          <w:ilvl w:val="0"/>
          <w:numId w:val="64"/>
        </w:numPr>
        <w:contextualSpacing/>
        <w:jc w:val="center"/>
        <w:rPr>
          <w:rFonts w:ascii="Franklin Gothic Book" w:hAnsi="Franklin Gothic Book"/>
          <w:b/>
          <w:bCs/>
        </w:rPr>
      </w:pPr>
      <w:r w:rsidRPr="00511D33">
        <w:rPr>
          <w:rFonts w:ascii="Franklin Gothic Book" w:hAnsi="Franklin Gothic Book"/>
          <w:b/>
          <w:bCs/>
        </w:rPr>
        <w:t xml:space="preserve">СРОКИ </w:t>
      </w:r>
      <w:proofErr w:type="gramStart"/>
      <w:r w:rsidRPr="00511D33">
        <w:rPr>
          <w:rFonts w:ascii="Franklin Gothic Book" w:hAnsi="Franklin Gothic Book"/>
          <w:b/>
          <w:bCs/>
        </w:rPr>
        <w:t>ВЫПОЛНЕНИЯ  РАБОТ</w:t>
      </w:r>
      <w:proofErr w:type="gramEnd"/>
    </w:p>
    <w:p w14:paraId="522F81FA" w14:textId="77777777" w:rsidR="00511D33" w:rsidRPr="00511D33" w:rsidRDefault="00511D33" w:rsidP="00511D33">
      <w:pPr>
        <w:numPr>
          <w:ilvl w:val="1"/>
          <w:numId w:val="64"/>
        </w:numPr>
        <w:ind w:left="0" w:firstLine="0"/>
        <w:contextualSpacing/>
        <w:jc w:val="both"/>
        <w:rPr>
          <w:rFonts w:ascii="Franklin Gothic Book" w:hAnsi="Franklin Gothic Book"/>
          <w:bCs/>
        </w:rPr>
      </w:pPr>
      <w:r w:rsidRPr="00511D33">
        <w:rPr>
          <w:rFonts w:ascii="Franklin Gothic Book" w:hAnsi="Franklin Gothic Book"/>
          <w:bCs/>
        </w:rPr>
        <w:t xml:space="preserve">Работы по настоящему Договору должны быть начаты </w:t>
      </w:r>
      <w:proofErr w:type="gramStart"/>
      <w:r w:rsidRPr="00511D33">
        <w:rPr>
          <w:rFonts w:ascii="Franklin Gothic Book" w:hAnsi="Franklin Gothic Book"/>
          <w:bCs/>
        </w:rPr>
        <w:t xml:space="preserve">с </w:t>
      </w:r>
      <w:r w:rsidRPr="00511D33">
        <w:rPr>
          <w:rFonts w:ascii="Franklin Gothic Book" w:hAnsi="Franklin Gothic Book"/>
          <w:b/>
          <w:bCs/>
          <w:i/>
        </w:rPr>
        <w:t xml:space="preserve"> </w:t>
      </w:r>
      <w:r w:rsidRPr="00511D33">
        <w:rPr>
          <w:rFonts w:ascii="Franklin Gothic Book" w:hAnsi="Franklin Gothic Book"/>
          <w:bCs/>
        </w:rPr>
        <w:t>даты</w:t>
      </w:r>
      <w:proofErr w:type="gramEnd"/>
      <w:r w:rsidRPr="00511D33">
        <w:rPr>
          <w:rFonts w:ascii="Franklin Gothic Book" w:hAnsi="Franklin Gothic Book"/>
          <w:bCs/>
        </w:rPr>
        <w:t xml:space="preserve"> подписания сторонами  Договора  и завершены  в течение ___________календарных дней.</w:t>
      </w:r>
    </w:p>
    <w:p w14:paraId="039A336F" w14:textId="77777777" w:rsidR="00511D33" w:rsidRPr="00511D33" w:rsidRDefault="00511D33" w:rsidP="00511D33">
      <w:pPr>
        <w:jc w:val="both"/>
        <w:rPr>
          <w:rFonts w:ascii="Franklin Gothic Book" w:hAnsi="Franklin Gothic Book"/>
          <w:b/>
          <w:bCs/>
        </w:rPr>
      </w:pPr>
    </w:p>
    <w:p w14:paraId="4DB3D41C" w14:textId="77777777" w:rsidR="00511D33" w:rsidRPr="00511D33" w:rsidRDefault="00511D33" w:rsidP="00511D33">
      <w:pPr>
        <w:numPr>
          <w:ilvl w:val="0"/>
          <w:numId w:val="64"/>
        </w:numPr>
        <w:contextualSpacing/>
        <w:jc w:val="center"/>
        <w:rPr>
          <w:rFonts w:ascii="Franklin Gothic Book" w:hAnsi="Franklin Gothic Book"/>
          <w:b/>
          <w:bCs/>
        </w:rPr>
      </w:pPr>
      <w:r w:rsidRPr="00511D33">
        <w:rPr>
          <w:rFonts w:ascii="Franklin Gothic Book" w:hAnsi="Franklin Gothic Book"/>
          <w:b/>
          <w:bCs/>
        </w:rPr>
        <w:t>ПОРЯДОК СДАЧИ-ПРЕМКИ ВЫПОЛНЕННЫХ РАБОТ</w:t>
      </w:r>
    </w:p>
    <w:p w14:paraId="06DD0526"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14:paraId="681B4783"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6.2. Работы принимаются Заказчиком и считаются выполненными в полном объеме </w:t>
      </w:r>
      <w:proofErr w:type="gramStart"/>
      <w:r w:rsidRPr="00511D33">
        <w:rPr>
          <w:rFonts w:ascii="Franklin Gothic Book" w:hAnsi="Franklin Gothic Book"/>
          <w:bCs/>
        </w:rPr>
        <w:t>после  подписания</w:t>
      </w:r>
      <w:proofErr w:type="gramEnd"/>
      <w:r w:rsidRPr="00511D33">
        <w:rPr>
          <w:rFonts w:ascii="Franklin Gothic Book" w:hAnsi="Franklin Gothic Book"/>
          <w:bCs/>
        </w:rPr>
        <w:t xml:space="preserve"> сторонами форм (№КС-2), (№КС-3).</w:t>
      </w:r>
    </w:p>
    <w:p w14:paraId="79935C14"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lastRenderedPageBreak/>
        <w:t xml:space="preserve">6.3. Дата подписания форм (№КС-2), (№КС-3) соответствует переходу к Заказчику обязанностей по содержанию объекта, а также рисков их случайной гибели или случайного повреждения. </w:t>
      </w:r>
    </w:p>
    <w:p w14:paraId="25407642"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511D33">
        <w:rPr>
          <w:rFonts w:ascii="Franklin Gothic Book" w:hAnsi="Franklin Gothic Book"/>
          <w:bCs/>
        </w:rPr>
        <w:t>от  условий</w:t>
      </w:r>
      <w:proofErr w:type="gramEnd"/>
      <w:r w:rsidRPr="00511D33">
        <w:rPr>
          <w:rFonts w:ascii="Franklin Gothic Book" w:hAnsi="Franklin Gothic Book"/>
          <w:bCs/>
        </w:rPr>
        <w:t xml:space="preserve"> договора и  Технического задания, повлекшие  для Заказчика получение </w:t>
      </w:r>
      <w:proofErr w:type="spellStart"/>
      <w:r w:rsidRPr="00511D33">
        <w:rPr>
          <w:rFonts w:ascii="Franklin Gothic Book" w:hAnsi="Franklin Gothic Book"/>
          <w:bCs/>
        </w:rPr>
        <w:t>нежелаемого</w:t>
      </w:r>
      <w:proofErr w:type="spellEnd"/>
      <w:r w:rsidRPr="00511D33">
        <w:rPr>
          <w:rFonts w:ascii="Franklin Gothic Book" w:hAnsi="Franklin Gothic Book"/>
          <w:bCs/>
        </w:rPr>
        <w:t xml:space="preserve"> результата и невозможность использования результата работы Подрядчика.</w:t>
      </w:r>
    </w:p>
    <w:p w14:paraId="350599B8"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6.5. В случае </w:t>
      </w:r>
      <w:proofErr w:type="gramStart"/>
      <w:r w:rsidRPr="00511D33">
        <w:rPr>
          <w:rFonts w:ascii="Franklin Gothic Book" w:hAnsi="Franklin Gothic Book"/>
          <w:bCs/>
        </w:rPr>
        <w:t>отказа  Заказчика</w:t>
      </w:r>
      <w:proofErr w:type="gramEnd"/>
      <w:r w:rsidRPr="00511D33">
        <w:rPr>
          <w:rFonts w:ascii="Franklin Gothic Book" w:hAnsi="Franklin Gothic Book"/>
          <w:bCs/>
        </w:rPr>
        <w:t xml:space="preserve"> от приемки работ, сторонами составляется акт, которым фиксируются недостатки и сроки их устранения.  При отказе Подрядчика от составления или подписания </w:t>
      </w:r>
      <w:hyperlink r:id="rId23" w:history="1">
        <w:r w:rsidRPr="00511D33">
          <w:rPr>
            <w:rFonts w:ascii="Franklin Gothic Book" w:hAnsi="Franklin Gothic Book"/>
            <w:bCs/>
          </w:rPr>
          <w:t>акта</w:t>
        </w:r>
      </w:hyperlink>
      <w:r w:rsidRPr="00511D33">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32E6F638"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ab/>
        <w:t xml:space="preserve">При уклонении Подрядчика </w:t>
      </w:r>
      <w:proofErr w:type="gramStart"/>
      <w:r w:rsidRPr="00511D33">
        <w:rPr>
          <w:rFonts w:ascii="Franklin Gothic Book" w:hAnsi="Franklin Gothic Book"/>
          <w:bCs/>
        </w:rPr>
        <w:t>от  устранения</w:t>
      </w:r>
      <w:proofErr w:type="gramEnd"/>
      <w:r w:rsidRPr="00511D33">
        <w:rPr>
          <w:rFonts w:ascii="Franklin Gothic Book" w:hAnsi="Franklin Gothic Book"/>
          <w:bCs/>
        </w:rPr>
        <w:t xml:space="preserve"> выявленных недостатков  Заказчик вправе поручить исправление работ другому Подрядчику.</w:t>
      </w:r>
    </w:p>
    <w:p w14:paraId="61809C08" w14:textId="77777777" w:rsidR="00511D33" w:rsidRPr="00511D33" w:rsidRDefault="00511D33" w:rsidP="00511D33">
      <w:pPr>
        <w:jc w:val="both"/>
        <w:rPr>
          <w:rFonts w:ascii="Franklin Gothic Book" w:hAnsi="Franklin Gothic Book"/>
          <w:bCs/>
        </w:rPr>
      </w:pPr>
    </w:p>
    <w:p w14:paraId="1DEEC902" w14:textId="77777777" w:rsidR="00511D33" w:rsidRPr="00511D33" w:rsidRDefault="00511D33" w:rsidP="00511D33">
      <w:pPr>
        <w:numPr>
          <w:ilvl w:val="0"/>
          <w:numId w:val="64"/>
        </w:numPr>
        <w:contextualSpacing/>
        <w:jc w:val="center"/>
        <w:rPr>
          <w:rFonts w:ascii="Franklin Gothic Book" w:hAnsi="Franklin Gothic Book"/>
          <w:b/>
          <w:bCs/>
        </w:rPr>
      </w:pPr>
      <w:r w:rsidRPr="00511D33">
        <w:rPr>
          <w:rFonts w:ascii="Franklin Gothic Book" w:hAnsi="Franklin Gothic Book"/>
          <w:b/>
          <w:bCs/>
        </w:rPr>
        <w:t>ПЛАТЕЖИ И РАСЧЕТЫ</w:t>
      </w:r>
    </w:p>
    <w:p w14:paraId="6CA20CFE" w14:textId="77777777" w:rsidR="00511D33" w:rsidRPr="00511D33" w:rsidRDefault="00511D33" w:rsidP="00511D33">
      <w:pPr>
        <w:ind w:firstLine="360"/>
        <w:jc w:val="both"/>
        <w:rPr>
          <w:rFonts w:ascii="Franklin Gothic Book" w:hAnsi="Franklin Gothic Book"/>
          <w:bCs/>
        </w:rPr>
      </w:pPr>
      <w:r w:rsidRPr="00511D33">
        <w:rPr>
          <w:rFonts w:ascii="Franklin Gothic Book" w:hAnsi="Franklin Gothic Book"/>
          <w:bCs/>
        </w:rPr>
        <w:t>7.1.</w:t>
      </w:r>
      <w:r w:rsidRPr="00511D33">
        <w:rPr>
          <w:bCs/>
        </w:rPr>
        <w:t xml:space="preserve"> </w:t>
      </w:r>
      <w:r w:rsidRPr="00511D33">
        <w:rPr>
          <w:rFonts w:ascii="Franklin Gothic Book" w:hAnsi="Franklin Gothic Book"/>
          <w:bCs/>
        </w:rPr>
        <w:t xml:space="preserve">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 (_______________) руб. ___ </w:t>
      </w:r>
      <w:proofErr w:type="gramStart"/>
      <w:r w:rsidRPr="00511D33">
        <w:rPr>
          <w:rFonts w:ascii="Franklin Gothic Book" w:hAnsi="Franklin Gothic Book"/>
          <w:bCs/>
        </w:rPr>
        <w:t>коп.,</w:t>
      </w:r>
      <w:proofErr w:type="gramEnd"/>
      <w:r w:rsidRPr="00511D33">
        <w:rPr>
          <w:rFonts w:ascii="Franklin Gothic Book" w:hAnsi="Franklin Gothic Book"/>
          <w:bCs/>
        </w:rPr>
        <w:t xml:space="preserve"> в том числе НДС 18% ________________ (___________________) руб. ____ коп.</w:t>
      </w:r>
    </w:p>
    <w:p w14:paraId="1FD9601D" w14:textId="77777777" w:rsidR="00511D33" w:rsidRPr="00511D33" w:rsidRDefault="00511D33" w:rsidP="00511D33">
      <w:pPr>
        <w:shd w:val="clear" w:color="auto" w:fill="FFFFFF"/>
        <w:tabs>
          <w:tab w:val="left" w:pos="1027"/>
          <w:tab w:val="left" w:pos="10348"/>
        </w:tabs>
        <w:spacing w:line="277" w:lineRule="exact"/>
        <w:ind w:left="11" w:hanging="11"/>
        <w:jc w:val="both"/>
        <w:rPr>
          <w:rFonts w:ascii="Franklin Gothic Book" w:hAnsi="Franklin Gothic Book"/>
        </w:rPr>
      </w:pPr>
      <w:r w:rsidRPr="00511D33">
        <w:rPr>
          <w:rFonts w:ascii="Franklin Gothic Book" w:hAnsi="Franklin Gothic Book"/>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71490B7A" w14:textId="77777777" w:rsidR="00511D33" w:rsidRPr="00511D33" w:rsidRDefault="00511D33" w:rsidP="00511D33">
      <w:pPr>
        <w:ind w:firstLine="360"/>
        <w:jc w:val="both"/>
        <w:rPr>
          <w:rFonts w:ascii="Franklin Gothic Book" w:hAnsi="Franklin Gothic Book"/>
          <w:bCs/>
        </w:rPr>
      </w:pPr>
      <w:r w:rsidRPr="00511D33">
        <w:rPr>
          <w:rFonts w:ascii="Franklin Gothic Book" w:hAnsi="Franklin Gothic Book"/>
          <w:bCs/>
        </w:rPr>
        <w:t xml:space="preserve">7.2. Окончательный расчет за выполненные работы производится </w:t>
      </w:r>
      <w:proofErr w:type="gramStart"/>
      <w:r w:rsidRPr="00511D33">
        <w:rPr>
          <w:rFonts w:ascii="Franklin Gothic Book" w:hAnsi="Franklin Gothic Book"/>
          <w:bCs/>
        </w:rPr>
        <w:t>Заказчиком  после</w:t>
      </w:r>
      <w:proofErr w:type="gramEnd"/>
      <w:r w:rsidRPr="00511D33">
        <w:rPr>
          <w:rFonts w:ascii="Franklin Gothic Book" w:hAnsi="Franklin Gothic Book"/>
          <w:bCs/>
        </w:rPr>
        <w:t xml:space="preserve"> подписания сторонами акта приемки-сдачи выполненных работ (КС-2) и представления Подрядчиком справки о стоимости выполненных работ и затрат (№ КС-3). Оплата производится Заказчиком не позднее 5 рабочих с момента получения </w:t>
      </w:r>
      <w:proofErr w:type="gramStart"/>
      <w:r w:rsidRPr="00511D33">
        <w:rPr>
          <w:rFonts w:ascii="Franklin Gothic Book" w:hAnsi="Franklin Gothic Book"/>
          <w:bCs/>
        </w:rPr>
        <w:t>Заказчиком  оригинала</w:t>
      </w:r>
      <w:proofErr w:type="gramEnd"/>
      <w:r w:rsidRPr="00511D33">
        <w:rPr>
          <w:rFonts w:ascii="Franklin Gothic Book" w:hAnsi="Franklin Gothic Book"/>
          <w:bCs/>
        </w:rPr>
        <w:t xml:space="preserve"> счета на оплату.</w:t>
      </w:r>
    </w:p>
    <w:p w14:paraId="1A4A4A73" w14:textId="77777777" w:rsidR="00511D33" w:rsidRPr="00511D33" w:rsidRDefault="00511D33" w:rsidP="00511D33">
      <w:pPr>
        <w:shd w:val="clear" w:color="auto" w:fill="FFFFFF"/>
        <w:tabs>
          <w:tab w:val="left" w:pos="1045"/>
          <w:tab w:val="left" w:pos="10348"/>
        </w:tabs>
        <w:spacing w:line="277" w:lineRule="exact"/>
        <w:ind w:left="360"/>
        <w:jc w:val="both"/>
        <w:rPr>
          <w:rFonts w:ascii="Franklin Gothic Book" w:hAnsi="Franklin Gothic Book"/>
          <w:bCs/>
        </w:rPr>
      </w:pPr>
    </w:p>
    <w:p w14:paraId="2F16CC76" w14:textId="77777777" w:rsidR="00511D33" w:rsidRPr="00511D33" w:rsidRDefault="00511D33" w:rsidP="00511D33">
      <w:pPr>
        <w:jc w:val="center"/>
        <w:rPr>
          <w:rFonts w:ascii="Franklin Gothic Book" w:hAnsi="Franklin Gothic Book"/>
          <w:b/>
          <w:bCs/>
        </w:rPr>
      </w:pPr>
      <w:r w:rsidRPr="00511D33">
        <w:rPr>
          <w:rFonts w:ascii="Franklin Gothic Book" w:hAnsi="Franklin Gothic Book"/>
          <w:b/>
          <w:bCs/>
        </w:rPr>
        <w:t>8. ГАРАНТИИ</w:t>
      </w:r>
    </w:p>
    <w:p w14:paraId="18AE8491" w14:textId="77777777" w:rsidR="00511D33" w:rsidRPr="00511D33" w:rsidRDefault="00511D33" w:rsidP="00511D33">
      <w:pPr>
        <w:jc w:val="both"/>
        <w:rPr>
          <w:rFonts w:ascii="Franklin Gothic Book" w:hAnsi="Franklin Gothic Book"/>
          <w:bCs/>
        </w:rPr>
      </w:pPr>
      <w:proofErr w:type="gramStart"/>
      <w:r w:rsidRPr="00511D33">
        <w:rPr>
          <w:rFonts w:ascii="Franklin Gothic Book" w:hAnsi="Franklin Gothic Book"/>
          <w:bCs/>
        </w:rPr>
        <w:t>8.1.Подрядчик  гарантирует</w:t>
      </w:r>
      <w:proofErr w:type="gramEnd"/>
      <w:r w:rsidRPr="00511D33">
        <w:rPr>
          <w:rFonts w:ascii="Franklin Gothic Book" w:hAnsi="Franklin Gothic Book"/>
          <w:bCs/>
        </w:rPr>
        <w:t>:</w:t>
      </w:r>
    </w:p>
    <w:p w14:paraId="7A205CE7"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-качество выполнения работ в </w:t>
      </w:r>
      <w:proofErr w:type="gramStart"/>
      <w:r w:rsidRPr="00511D33">
        <w:rPr>
          <w:rFonts w:ascii="Franklin Gothic Book" w:hAnsi="Franklin Gothic Book"/>
          <w:bCs/>
        </w:rPr>
        <w:t>соответствии  с</w:t>
      </w:r>
      <w:proofErr w:type="gramEnd"/>
      <w:r w:rsidRPr="00511D33">
        <w:rPr>
          <w:rFonts w:ascii="Franklin Gothic Book" w:hAnsi="Franklin Gothic Book"/>
          <w:bCs/>
        </w:rPr>
        <w:t xml:space="preserve"> техническими условиями и действующими строительными нормами;</w:t>
      </w:r>
    </w:p>
    <w:p w14:paraId="46990CE4"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-устранение в согласованные с Заказчиком сроки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14:paraId="78907425"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Гарантийный срок эксплуатации – ____________ со дня приемки результатов выполненных работ по Акту формы КС-2.</w:t>
      </w:r>
    </w:p>
    <w:p w14:paraId="58C4B02B"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14:paraId="0CA73DDC"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24" w:history="1">
        <w:r w:rsidRPr="00511D33">
          <w:rPr>
            <w:rFonts w:ascii="Franklin Gothic Book" w:hAnsi="Franklin Gothic Book"/>
            <w:bCs/>
          </w:rPr>
          <w:t>акта</w:t>
        </w:r>
      </w:hyperlink>
      <w:r w:rsidRPr="00511D33">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06FCEB68"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2FDF9706"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8.5. При отказе Подрядчика от составления или подписания </w:t>
      </w:r>
      <w:hyperlink r:id="rId25" w:history="1">
        <w:r w:rsidRPr="00511D33">
          <w:rPr>
            <w:rFonts w:ascii="Franklin Gothic Book" w:hAnsi="Franklin Gothic Book"/>
            <w:bCs/>
          </w:rPr>
          <w:t>акта</w:t>
        </w:r>
      </w:hyperlink>
      <w:r w:rsidRPr="00511D33">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14:paraId="2FB19B65" w14:textId="77777777" w:rsidR="00511D33" w:rsidRDefault="00511D33" w:rsidP="00511D33">
      <w:pPr>
        <w:jc w:val="both"/>
        <w:rPr>
          <w:rFonts w:ascii="Franklin Gothic Book" w:hAnsi="Franklin Gothic Book"/>
          <w:bCs/>
        </w:rPr>
      </w:pPr>
    </w:p>
    <w:p w14:paraId="5703FD98" w14:textId="77777777" w:rsidR="005C2248" w:rsidRDefault="005C2248" w:rsidP="00511D33">
      <w:pPr>
        <w:jc w:val="both"/>
        <w:rPr>
          <w:rFonts w:ascii="Franklin Gothic Book" w:hAnsi="Franklin Gothic Book"/>
          <w:bCs/>
        </w:rPr>
      </w:pPr>
    </w:p>
    <w:p w14:paraId="19EB9E0D" w14:textId="77777777" w:rsidR="005C2248" w:rsidRPr="00511D33" w:rsidRDefault="005C2248" w:rsidP="00511D33">
      <w:pPr>
        <w:jc w:val="both"/>
        <w:rPr>
          <w:rFonts w:ascii="Franklin Gothic Book" w:hAnsi="Franklin Gothic Book"/>
          <w:bCs/>
        </w:rPr>
      </w:pPr>
    </w:p>
    <w:p w14:paraId="4BA33FD7" w14:textId="77777777" w:rsidR="00511D33" w:rsidRPr="00511D33" w:rsidRDefault="00511D33" w:rsidP="00511D33">
      <w:pPr>
        <w:jc w:val="center"/>
        <w:rPr>
          <w:rFonts w:ascii="Franklin Gothic Book" w:hAnsi="Franklin Gothic Book"/>
          <w:b/>
          <w:bCs/>
        </w:rPr>
      </w:pPr>
      <w:r w:rsidRPr="00511D33">
        <w:rPr>
          <w:rFonts w:ascii="Franklin Gothic Book" w:hAnsi="Franklin Gothic Book"/>
          <w:b/>
          <w:bCs/>
        </w:rPr>
        <w:lastRenderedPageBreak/>
        <w:t>9. ОТВЕТСТВЕННОСТЬ СТОРОН</w:t>
      </w:r>
    </w:p>
    <w:p w14:paraId="50D50641"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9.1. 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14:paraId="175DBBB7"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w:t>
      </w:r>
      <w:proofErr w:type="gramStart"/>
      <w:r w:rsidRPr="00511D33">
        <w:rPr>
          <w:rFonts w:ascii="Franklin Gothic Book" w:hAnsi="Franklin Gothic Book"/>
          <w:bCs/>
        </w:rPr>
        <w:t>Заказчиком  из</w:t>
      </w:r>
      <w:proofErr w:type="gramEnd"/>
      <w:r w:rsidRPr="00511D33">
        <w:rPr>
          <w:rFonts w:ascii="Franklin Gothic Book" w:hAnsi="Franklin Gothic Book"/>
          <w:bCs/>
        </w:rPr>
        <w:t xml:space="preserve"> платежей или при окончательном расчете  по договору.</w:t>
      </w:r>
    </w:p>
    <w:p w14:paraId="01F715A1"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7F05732A"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14:paraId="0F1FFC83"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9.5.   </w:t>
      </w:r>
      <w:proofErr w:type="gramStart"/>
      <w:r w:rsidRPr="00511D33">
        <w:rPr>
          <w:rFonts w:ascii="Franklin Gothic Book" w:hAnsi="Franklin Gothic Book"/>
          <w:bCs/>
        </w:rPr>
        <w:t>В  случае</w:t>
      </w:r>
      <w:proofErr w:type="gramEnd"/>
      <w:r w:rsidRPr="00511D33">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14:paraId="5926E782"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9.6.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448C4FBA" w14:textId="77777777" w:rsidR="00511D33" w:rsidRPr="00511D33" w:rsidRDefault="00511D33" w:rsidP="00511D33">
      <w:pPr>
        <w:jc w:val="both"/>
        <w:rPr>
          <w:rFonts w:ascii="Franklin Gothic Book" w:hAnsi="Franklin Gothic Book" w:cs="Courier New"/>
          <w:bCs/>
        </w:rPr>
      </w:pPr>
      <w:r w:rsidRPr="00511D33">
        <w:rPr>
          <w:rFonts w:ascii="Franklin Gothic Book" w:hAnsi="Franklin Gothic Book"/>
          <w:bCs/>
        </w:rPr>
        <w:t xml:space="preserve">9.7. </w:t>
      </w:r>
      <w:r w:rsidRPr="00511D33">
        <w:rPr>
          <w:rFonts w:ascii="Franklin Gothic Book" w:hAnsi="Franklin Gothic Book" w:cs="Courier New"/>
          <w:bCs/>
        </w:rPr>
        <w:t>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55DB62D1" w14:textId="77777777" w:rsidR="00511D33" w:rsidRPr="00511D33" w:rsidRDefault="00511D33" w:rsidP="00511D33">
      <w:pPr>
        <w:jc w:val="both"/>
        <w:rPr>
          <w:rFonts w:ascii="Franklin Gothic Book" w:hAnsi="Franklin Gothic Book"/>
          <w:bCs/>
        </w:rPr>
      </w:pPr>
      <w:r w:rsidRPr="00511D33">
        <w:rPr>
          <w:rFonts w:ascii="Franklin Gothic Book" w:hAnsi="Franklin Gothic Book" w:cs="Courier New"/>
          <w:bCs/>
        </w:rPr>
        <w:t xml:space="preserve">9.8. </w:t>
      </w:r>
      <w:r w:rsidRPr="00511D33">
        <w:rPr>
          <w:rFonts w:ascii="Franklin Gothic Book" w:hAnsi="Franklin Gothic Book"/>
          <w:bCs/>
        </w:rPr>
        <w:t xml:space="preserve">В случае, если неисполнение требования п.3.17.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511D33">
        <w:rPr>
          <w:rFonts w:ascii="Franklin Gothic Book" w:hAnsi="Franklin Gothic Book"/>
          <w:bCs/>
        </w:rPr>
        <w:t>возместить  Заказчику</w:t>
      </w:r>
      <w:proofErr w:type="gramEnd"/>
      <w:r w:rsidRPr="00511D33">
        <w:rPr>
          <w:rFonts w:ascii="Franklin Gothic Book" w:hAnsi="Franklin Gothic Book"/>
          <w:bCs/>
        </w:rPr>
        <w:t xml:space="preserve">  расходы по оплате штрафа.  </w:t>
      </w:r>
      <w:proofErr w:type="gramStart"/>
      <w:r w:rsidRPr="00511D33">
        <w:rPr>
          <w:rFonts w:ascii="Franklin Gothic Book" w:hAnsi="Franklin Gothic Book"/>
          <w:bCs/>
        </w:rPr>
        <w:t>Срок  оплаты</w:t>
      </w:r>
      <w:proofErr w:type="gramEnd"/>
      <w:r w:rsidRPr="00511D33">
        <w:rPr>
          <w:rFonts w:ascii="Franklin Gothic Book" w:hAnsi="Franklin Gothic Book"/>
          <w:bCs/>
        </w:rPr>
        <w:t xml:space="preserve"> не может превышать  15 рабочих дней с момента предъявления такого требования Заказчиком. </w:t>
      </w:r>
    </w:p>
    <w:p w14:paraId="5C6ADA5E" w14:textId="77777777" w:rsidR="00511D33" w:rsidRPr="00511D33" w:rsidRDefault="00511D33" w:rsidP="00511D33">
      <w:pPr>
        <w:jc w:val="both"/>
        <w:rPr>
          <w:rFonts w:ascii="Franklin Gothic Book" w:hAnsi="Franklin Gothic Book"/>
          <w:sz w:val="20"/>
          <w:szCs w:val="20"/>
        </w:rPr>
      </w:pPr>
      <w:r w:rsidRPr="00511D33">
        <w:rPr>
          <w:rFonts w:ascii="Franklin Gothic Book" w:hAnsi="Franklin Gothic Book" w:cs="Courier New"/>
          <w:bCs/>
        </w:rPr>
        <w:t xml:space="preserve">9.9. </w:t>
      </w:r>
      <w:r w:rsidRPr="00511D33">
        <w:rPr>
          <w:rFonts w:ascii="Franklin Gothic Book" w:hAnsi="Franklin Gothic Book"/>
        </w:rPr>
        <w:t xml:space="preserve">Подрядчик вправе привлекать к выполнению </w:t>
      </w:r>
      <w:proofErr w:type="gramStart"/>
      <w:r w:rsidRPr="00511D33">
        <w:rPr>
          <w:rFonts w:ascii="Franklin Gothic Book" w:hAnsi="Franklin Gothic Book"/>
        </w:rPr>
        <w:t>работы  (</w:t>
      </w:r>
      <w:proofErr w:type="gramEnd"/>
      <w:r w:rsidRPr="00511D33">
        <w:rPr>
          <w:rFonts w:ascii="Franklin Gothic Book" w:hAnsi="Franklin Gothic Book"/>
        </w:rPr>
        <w:t xml:space="preserve">в полном объеме или частично)  субподрядчиков, кандидатуры которых должны быть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511D33">
        <w:rPr>
          <w:rFonts w:ascii="Franklin Gothic Book" w:hAnsi="Franklin Gothic Book"/>
        </w:rPr>
        <w:t>полученным</w:t>
      </w:r>
      <w:proofErr w:type="gramEnd"/>
      <w:r w:rsidRPr="00511D33">
        <w:rPr>
          <w:rFonts w:ascii="Franklin Gothic Book" w:hAnsi="Franklin Gothic Book"/>
        </w:rPr>
        <w:t xml:space="preserve"> и Подрядчик вправе привлечь данного субподрядчика к выполнению работ.</w:t>
      </w:r>
    </w:p>
    <w:p w14:paraId="0A483E50" w14:textId="77777777" w:rsidR="00511D33" w:rsidRPr="00511D33" w:rsidRDefault="00511D33" w:rsidP="00511D33">
      <w:pPr>
        <w:jc w:val="both"/>
        <w:rPr>
          <w:rFonts w:ascii="Franklin Gothic Book" w:hAnsi="Franklin Gothic Book"/>
        </w:rPr>
      </w:pPr>
      <w:r w:rsidRPr="00511D33">
        <w:rPr>
          <w:sz w:val="20"/>
          <w:szCs w:val="20"/>
        </w:rPr>
        <w:t xml:space="preserve">                </w:t>
      </w:r>
      <w:r w:rsidRPr="00511D33">
        <w:rPr>
          <w:rFonts w:ascii="Franklin Gothic Book" w:hAnsi="Franklin Gothic Book"/>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информации о договоре субподряда применимо в случае </w:t>
      </w:r>
      <w:proofErr w:type="gramStart"/>
      <w:r w:rsidRPr="00511D33">
        <w:rPr>
          <w:rFonts w:ascii="Franklin Gothic Book" w:hAnsi="Franklin Gothic Book"/>
        </w:rPr>
        <w:t>его  заключения</w:t>
      </w:r>
      <w:proofErr w:type="gramEnd"/>
      <w:r w:rsidRPr="00511D33">
        <w:rPr>
          <w:rFonts w:ascii="Franklin Gothic Book" w:hAnsi="Franklin Gothic Book"/>
        </w:rPr>
        <w:t xml:space="preserve"> с субподрядчиком из числа субъектов малого и среднего  предпринимательства).</w:t>
      </w:r>
    </w:p>
    <w:p w14:paraId="108B47B3" w14:textId="77777777" w:rsidR="00511D33" w:rsidRPr="00511D33" w:rsidRDefault="00511D33" w:rsidP="00511D33">
      <w:pPr>
        <w:jc w:val="both"/>
        <w:rPr>
          <w:rFonts w:ascii="Franklin Gothic Book" w:hAnsi="Franklin Gothic Book"/>
        </w:rPr>
      </w:pPr>
      <w:r w:rsidRPr="00511D33">
        <w:rPr>
          <w:rFonts w:ascii="Franklin Gothic Book" w:hAnsi="Franklin Gothic Book"/>
        </w:rPr>
        <w:t xml:space="preserve">В случае нарушения Подрядчиком вышеуказанного условия </w:t>
      </w:r>
      <w:proofErr w:type="gramStart"/>
      <w:r w:rsidRPr="00511D33">
        <w:rPr>
          <w:rFonts w:ascii="Franklin Gothic Book" w:hAnsi="Franklin Gothic Book"/>
        </w:rPr>
        <w:t>и</w:t>
      </w:r>
      <w:proofErr w:type="gramEnd"/>
      <w:r w:rsidRPr="00511D33">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4A4A6030" w14:textId="77777777" w:rsidR="00511D33" w:rsidRPr="00511D33" w:rsidRDefault="00511D33" w:rsidP="00511D33">
      <w:pPr>
        <w:jc w:val="both"/>
        <w:rPr>
          <w:rFonts w:ascii="Franklin Gothic Book" w:hAnsi="Franklin Gothic Book"/>
          <w:bCs/>
        </w:rPr>
      </w:pPr>
    </w:p>
    <w:p w14:paraId="2258FA30" w14:textId="77777777" w:rsidR="00511D33" w:rsidRPr="00511D33" w:rsidRDefault="00511D33" w:rsidP="00511D33">
      <w:pPr>
        <w:jc w:val="center"/>
        <w:rPr>
          <w:rFonts w:ascii="Franklin Gothic Book" w:hAnsi="Franklin Gothic Book"/>
          <w:bCs/>
        </w:rPr>
      </w:pPr>
      <w:r w:rsidRPr="00511D33">
        <w:rPr>
          <w:rFonts w:ascii="Franklin Gothic Book" w:hAnsi="Franklin Gothic Book"/>
          <w:b/>
          <w:bCs/>
        </w:rPr>
        <w:t xml:space="preserve">10. </w:t>
      </w:r>
      <w:proofErr w:type="gramStart"/>
      <w:r w:rsidRPr="00511D33">
        <w:rPr>
          <w:rFonts w:ascii="Franklin Gothic Book" w:hAnsi="Franklin Gothic Book"/>
          <w:b/>
          <w:bCs/>
        </w:rPr>
        <w:t>ОБСТОЯТЕЛЬСВА  НЕПРЕОДОЛИМОЙ</w:t>
      </w:r>
      <w:proofErr w:type="gramEnd"/>
      <w:r w:rsidRPr="00511D33">
        <w:rPr>
          <w:rFonts w:ascii="Franklin Gothic Book" w:hAnsi="Franklin Gothic Book"/>
          <w:b/>
          <w:bCs/>
        </w:rPr>
        <w:t xml:space="preserve"> СИЛЫ (форс-мажор</w:t>
      </w:r>
      <w:r w:rsidRPr="00511D33">
        <w:rPr>
          <w:rFonts w:ascii="Franklin Gothic Book" w:hAnsi="Franklin Gothic Book"/>
          <w:bCs/>
        </w:rPr>
        <w:t>)</w:t>
      </w:r>
    </w:p>
    <w:p w14:paraId="4A82DABB"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190E02DD"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w:t>
      </w:r>
      <w:r w:rsidRPr="00511D33">
        <w:rPr>
          <w:rFonts w:ascii="Franklin Gothic Book" w:hAnsi="Franklin Gothic Book"/>
          <w:bCs/>
        </w:rPr>
        <w:lastRenderedPageBreak/>
        <w:t xml:space="preserve">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511D33">
        <w:rPr>
          <w:rFonts w:ascii="Franklin Gothic Book" w:hAnsi="Franklin Gothic Book"/>
          <w:bCs/>
        </w:rPr>
        <w:t>пожары,  норд</w:t>
      </w:r>
      <w:proofErr w:type="gramEnd"/>
      <w:r w:rsidRPr="00511D33">
        <w:rPr>
          <w:rFonts w:ascii="Franklin Gothic Book" w:hAnsi="Franklin Gothic Book"/>
          <w:bCs/>
        </w:rPr>
        <w:t xml:space="preserve">-ост, гололед, снегопад и другие сложные метеоусловия в г. Новороссийске), акты и </w:t>
      </w:r>
    </w:p>
    <w:p w14:paraId="4990A456"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действия государственных органов, делающие невозможными исполнение обязательств по настоящему договору в соответствии с законным порядком.</w:t>
      </w:r>
    </w:p>
    <w:p w14:paraId="4CFD5F18"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14:paraId="2F35EC1E"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511D33">
        <w:rPr>
          <w:rFonts w:ascii="Franklin Gothic Book" w:hAnsi="Franklin Gothic Book"/>
          <w:bCs/>
        </w:rPr>
        <w:t xml:space="preserve">ответственности,   </w:t>
      </w:r>
      <w:proofErr w:type="gramEnd"/>
      <w:r w:rsidRPr="00511D33">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14:paraId="42B010EB"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785CEED"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14:paraId="636045D8" w14:textId="77777777" w:rsidR="00511D33" w:rsidRPr="00511D33" w:rsidRDefault="00511D33" w:rsidP="00511D33">
      <w:pPr>
        <w:jc w:val="both"/>
        <w:rPr>
          <w:rFonts w:ascii="Franklin Gothic Book" w:hAnsi="Franklin Gothic Book"/>
          <w:bCs/>
        </w:rPr>
      </w:pPr>
    </w:p>
    <w:p w14:paraId="7F645119" w14:textId="77777777" w:rsidR="00511D33" w:rsidRPr="00511D33" w:rsidRDefault="00511D33" w:rsidP="00511D33">
      <w:pPr>
        <w:jc w:val="center"/>
        <w:rPr>
          <w:rFonts w:ascii="Franklin Gothic Book" w:hAnsi="Franklin Gothic Book"/>
          <w:bCs/>
        </w:rPr>
      </w:pPr>
      <w:r w:rsidRPr="00511D33">
        <w:rPr>
          <w:rFonts w:ascii="Franklin Gothic Book" w:hAnsi="Franklin Gothic Book"/>
          <w:b/>
          <w:bCs/>
        </w:rPr>
        <w:t>11.ПОРЯДОК РАЗРЕШЕНИЯ СПОРОВ</w:t>
      </w:r>
    </w:p>
    <w:p w14:paraId="46881FEC"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14:paraId="6F3D73AD" w14:textId="77777777" w:rsidR="00511D33" w:rsidRPr="00511D33" w:rsidRDefault="00511D33" w:rsidP="00511D33">
      <w:pPr>
        <w:jc w:val="center"/>
        <w:rPr>
          <w:rFonts w:ascii="Franklin Gothic Book" w:hAnsi="Franklin Gothic Book"/>
          <w:b/>
          <w:bCs/>
        </w:rPr>
      </w:pPr>
      <w:r w:rsidRPr="00511D33">
        <w:rPr>
          <w:rFonts w:ascii="Franklin Gothic Book" w:hAnsi="Franklin Gothic Book"/>
          <w:b/>
          <w:bCs/>
        </w:rPr>
        <w:t>12.ОСОБЫЕ УСЛОВИЯ</w:t>
      </w:r>
    </w:p>
    <w:p w14:paraId="238BB6F9"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12.1. Настоящий Договор вступает в силу с момента подписания его Сторонами и действует до момента его окончательного исполнения.</w:t>
      </w:r>
    </w:p>
    <w:p w14:paraId="41F74380"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12.2. В случае неисполнения одной из Сторон условий настоящего договора, другая сторона </w:t>
      </w:r>
      <w:proofErr w:type="gramStart"/>
      <w:r w:rsidRPr="00511D33">
        <w:rPr>
          <w:rFonts w:ascii="Franklin Gothic Book" w:hAnsi="Franklin Gothic Book"/>
          <w:bCs/>
        </w:rPr>
        <w:t>может  досрочно</w:t>
      </w:r>
      <w:proofErr w:type="gramEnd"/>
      <w:r w:rsidRPr="00511D33">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14:paraId="45E5658F"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14:paraId="0C75F38C"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14:paraId="240CF81C"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12.4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20971122"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12.5.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E78F95A" w14:textId="77777777" w:rsidR="00511D33" w:rsidRPr="00511D33" w:rsidRDefault="00511D33" w:rsidP="00511D33">
      <w:pPr>
        <w:contextualSpacing/>
        <w:jc w:val="both"/>
        <w:rPr>
          <w:rFonts w:ascii="Franklin Gothic Book" w:hAnsi="Franklin Gothic Book"/>
          <w:bCs/>
        </w:rPr>
      </w:pPr>
      <w:r w:rsidRPr="00511D33">
        <w:rPr>
          <w:rFonts w:ascii="Franklin Gothic Book" w:hAnsi="Franklin Gothic Book"/>
          <w:bCs/>
        </w:rPr>
        <w:t>12.6. Подрядчик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№3).</w:t>
      </w:r>
    </w:p>
    <w:p w14:paraId="6202CDC8" w14:textId="77777777" w:rsidR="00511D33" w:rsidRPr="00511D33" w:rsidRDefault="00511D33" w:rsidP="00511D33">
      <w:pPr>
        <w:jc w:val="center"/>
        <w:rPr>
          <w:rFonts w:ascii="Franklin Gothic Book" w:hAnsi="Franklin Gothic Book"/>
          <w:b/>
          <w:bCs/>
        </w:rPr>
      </w:pPr>
      <w:r w:rsidRPr="00511D33">
        <w:rPr>
          <w:rFonts w:ascii="Franklin Gothic Book" w:hAnsi="Franklin Gothic Book"/>
          <w:b/>
          <w:bCs/>
        </w:rPr>
        <w:t>13. ПРИЛОЖЕНИЯ</w:t>
      </w:r>
    </w:p>
    <w:p w14:paraId="209D5490"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13.1. Приложение №</w:t>
      </w:r>
      <w:proofErr w:type="gramStart"/>
      <w:r w:rsidRPr="00511D33">
        <w:rPr>
          <w:rFonts w:ascii="Franklin Gothic Book" w:hAnsi="Franklin Gothic Book"/>
          <w:bCs/>
        </w:rPr>
        <w:t>1  -</w:t>
      </w:r>
      <w:proofErr w:type="gramEnd"/>
      <w:r w:rsidRPr="00511D33">
        <w:rPr>
          <w:rFonts w:ascii="Franklin Gothic Book" w:hAnsi="Franklin Gothic Book"/>
          <w:bCs/>
        </w:rPr>
        <w:t xml:space="preserve"> Техническое задание</w:t>
      </w:r>
    </w:p>
    <w:p w14:paraId="4EC1E929"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13.2. Приложение №</w:t>
      </w:r>
      <w:proofErr w:type="gramStart"/>
      <w:r w:rsidRPr="00511D33">
        <w:rPr>
          <w:rFonts w:ascii="Franklin Gothic Book" w:hAnsi="Franklin Gothic Book"/>
          <w:bCs/>
        </w:rPr>
        <w:t>2  -</w:t>
      </w:r>
      <w:proofErr w:type="gramEnd"/>
      <w:r w:rsidRPr="00511D33">
        <w:rPr>
          <w:rFonts w:ascii="Franklin Gothic Book" w:hAnsi="Franklin Gothic Book"/>
          <w:bCs/>
        </w:rPr>
        <w:t xml:space="preserve">  Локальный сметный расчет</w:t>
      </w:r>
    </w:p>
    <w:p w14:paraId="001AA35D"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13.3. Приложение №3 – Уведомление о связанности сторон.</w:t>
      </w:r>
    </w:p>
    <w:p w14:paraId="18F9D59E" w14:textId="77777777" w:rsidR="00511D33" w:rsidRPr="00511D33" w:rsidRDefault="00511D33" w:rsidP="00511D33">
      <w:pPr>
        <w:jc w:val="center"/>
        <w:rPr>
          <w:rFonts w:ascii="Franklin Gothic Book" w:hAnsi="Franklin Gothic Book"/>
          <w:b/>
          <w:bCs/>
        </w:rPr>
      </w:pPr>
    </w:p>
    <w:p w14:paraId="4384D608" w14:textId="77777777" w:rsidR="00511D33" w:rsidRPr="00511D33" w:rsidRDefault="00511D33" w:rsidP="00511D33">
      <w:pPr>
        <w:jc w:val="center"/>
        <w:rPr>
          <w:rFonts w:ascii="Franklin Gothic Book" w:hAnsi="Franklin Gothic Book"/>
          <w:b/>
          <w:bCs/>
        </w:rPr>
      </w:pPr>
      <w:r w:rsidRPr="00511D33">
        <w:rPr>
          <w:rFonts w:ascii="Franklin Gothic Book" w:hAnsi="Franklin Gothic Book"/>
          <w:b/>
          <w:bCs/>
        </w:rPr>
        <w:t>14. ЮРИДИЧЕСКИЕ АДРЕСА И РЕКВИЗИТЫ СТОРОН</w:t>
      </w:r>
    </w:p>
    <w:p w14:paraId="5A13CBA0" w14:textId="77777777" w:rsidR="00511D33" w:rsidRPr="00511D33" w:rsidRDefault="00511D33" w:rsidP="00511D33">
      <w:pPr>
        <w:jc w:val="center"/>
        <w:rPr>
          <w:rFonts w:ascii="Franklin Gothic Book" w:hAnsi="Franklin Gothic Book"/>
        </w:rPr>
      </w:pPr>
      <w:proofErr w:type="gramStart"/>
      <w:r w:rsidRPr="00511D33">
        <w:rPr>
          <w:rFonts w:ascii="Franklin Gothic Book" w:hAnsi="Franklin Gothic Book"/>
          <w:b/>
        </w:rPr>
        <w:t>ПОДРЯДЧИК:</w:t>
      </w:r>
      <w:r w:rsidRPr="00511D33">
        <w:rPr>
          <w:rFonts w:ascii="Franklin Gothic Book" w:hAnsi="Franklin Gothic Book"/>
          <w:b/>
        </w:rPr>
        <w:tab/>
      </w:r>
      <w:proofErr w:type="gramEnd"/>
      <w:r w:rsidRPr="00511D33">
        <w:rPr>
          <w:rFonts w:ascii="Franklin Gothic Book" w:hAnsi="Franklin Gothic Book"/>
          <w:b/>
        </w:rPr>
        <w:t xml:space="preserve">      </w:t>
      </w:r>
      <w:r w:rsidRPr="00511D33">
        <w:rPr>
          <w:rFonts w:ascii="Franklin Gothic Book" w:hAnsi="Franklin Gothic Book"/>
          <w:b/>
        </w:rPr>
        <w:tab/>
      </w:r>
      <w:r w:rsidRPr="00511D33">
        <w:rPr>
          <w:rFonts w:ascii="Franklin Gothic Book" w:hAnsi="Franklin Gothic Book"/>
          <w:b/>
        </w:rPr>
        <w:tab/>
      </w:r>
      <w:r w:rsidRPr="00511D33">
        <w:rPr>
          <w:rFonts w:ascii="Franklin Gothic Book" w:hAnsi="Franklin Gothic Book"/>
          <w:b/>
        </w:rPr>
        <w:tab/>
      </w:r>
      <w:r w:rsidRPr="00511D33">
        <w:rPr>
          <w:rFonts w:ascii="Franklin Gothic Book" w:hAnsi="Franklin Gothic Book"/>
          <w:b/>
        </w:rPr>
        <w:tab/>
        <w:t>ЗАКАЗЧИК:</w:t>
      </w:r>
    </w:p>
    <w:p w14:paraId="4477998F" w14:textId="77777777" w:rsidR="00511D33" w:rsidRPr="00511D33" w:rsidRDefault="00511D33" w:rsidP="00511D33">
      <w:pPr>
        <w:rPr>
          <w:rFonts w:ascii="Franklin Gothic Book" w:hAnsi="Franklin Gothic Book"/>
        </w:rPr>
      </w:pPr>
      <w:r w:rsidRPr="00511D33">
        <w:rPr>
          <w:rFonts w:ascii="Franklin Gothic Book" w:hAnsi="Franklin Gothic Book"/>
        </w:rPr>
        <w:tab/>
      </w:r>
      <w:r w:rsidRPr="00511D33">
        <w:rPr>
          <w:rFonts w:ascii="Franklin Gothic Book" w:hAnsi="Franklin Gothic Book"/>
          <w:b/>
          <w:bCs/>
          <w:szCs w:val="20"/>
        </w:rPr>
        <w:tab/>
      </w:r>
      <w:r w:rsidRPr="00511D33">
        <w:rPr>
          <w:rFonts w:ascii="Franklin Gothic Book" w:hAnsi="Franklin Gothic Book"/>
          <w:b/>
          <w:bCs/>
          <w:szCs w:val="20"/>
        </w:rPr>
        <w:tab/>
        <w:t xml:space="preserve">                                                         </w:t>
      </w:r>
    </w:p>
    <w:tbl>
      <w:tblPr>
        <w:tblpPr w:leftFromText="180" w:rightFromText="180" w:vertAnchor="text" w:horzAnchor="page" w:tblpX="6821" w:tblpY="-24"/>
        <w:tblW w:w="5351" w:type="dxa"/>
        <w:tblLayout w:type="fixed"/>
        <w:tblLook w:val="0000" w:firstRow="0" w:lastRow="0" w:firstColumn="0" w:lastColumn="0" w:noHBand="0" w:noVBand="0"/>
      </w:tblPr>
      <w:tblGrid>
        <w:gridCol w:w="34"/>
        <w:gridCol w:w="74"/>
        <w:gridCol w:w="4676"/>
        <w:gridCol w:w="459"/>
        <w:gridCol w:w="108"/>
      </w:tblGrid>
      <w:tr w:rsidR="00511D33" w:rsidRPr="00511D33" w14:paraId="6BBEB3D2" w14:textId="77777777" w:rsidTr="004D007C">
        <w:trPr>
          <w:gridAfter w:val="1"/>
          <w:wAfter w:w="108" w:type="dxa"/>
        </w:trPr>
        <w:tc>
          <w:tcPr>
            <w:tcW w:w="5243" w:type="dxa"/>
            <w:gridSpan w:val="4"/>
          </w:tcPr>
          <w:p w14:paraId="3B4AD406" w14:textId="77777777" w:rsidR="00511D33" w:rsidRPr="00511D33" w:rsidRDefault="00511D33" w:rsidP="00511D33">
            <w:pPr>
              <w:jc w:val="both"/>
              <w:rPr>
                <w:rFonts w:ascii="Franklin Gothic Book" w:hAnsi="Franklin Gothic Book"/>
                <w:bCs/>
                <w:sz w:val="22"/>
              </w:rPr>
            </w:pPr>
          </w:p>
          <w:p w14:paraId="40B4B230" w14:textId="77777777" w:rsidR="00511D33" w:rsidRPr="00511D33" w:rsidRDefault="00511D33" w:rsidP="00511D33">
            <w:pPr>
              <w:rPr>
                <w:rFonts w:ascii="Franklin Gothic Book" w:hAnsi="Franklin Gothic Book"/>
                <w:bCs/>
                <w:sz w:val="22"/>
              </w:rPr>
            </w:pPr>
            <w:r w:rsidRPr="00511D33">
              <w:rPr>
                <w:rFonts w:ascii="Franklin Gothic Book" w:hAnsi="Franklin Gothic Book"/>
                <w:b/>
                <w:bCs/>
              </w:rPr>
              <w:t xml:space="preserve"> ПАО «НМТП»</w:t>
            </w:r>
          </w:p>
          <w:p w14:paraId="6F24A444" w14:textId="77777777" w:rsidR="00511D33" w:rsidRPr="00511D33" w:rsidRDefault="00511D33" w:rsidP="00511D33">
            <w:pPr>
              <w:jc w:val="both"/>
              <w:rPr>
                <w:rFonts w:ascii="Franklin Gothic Book" w:hAnsi="Franklin Gothic Book"/>
                <w:bCs/>
                <w:sz w:val="22"/>
              </w:rPr>
            </w:pPr>
            <w:r w:rsidRPr="00511D33">
              <w:rPr>
                <w:rFonts w:ascii="Franklin Gothic Book" w:hAnsi="Franklin Gothic Book"/>
                <w:bCs/>
                <w:sz w:val="22"/>
              </w:rPr>
              <w:t xml:space="preserve">  ИНН/КПП 2315004404/997650001</w:t>
            </w:r>
          </w:p>
        </w:tc>
      </w:tr>
      <w:tr w:rsidR="00511D33" w:rsidRPr="00511D33" w14:paraId="0060FFE9" w14:textId="77777777" w:rsidTr="004D007C">
        <w:trPr>
          <w:gridBefore w:val="1"/>
          <w:gridAfter w:val="2"/>
          <w:wBefore w:w="34" w:type="dxa"/>
          <w:wAfter w:w="567" w:type="dxa"/>
        </w:trPr>
        <w:tc>
          <w:tcPr>
            <w:tcW w:w="4750" w:type="dxa"/>
            <w:gridSpan w:val="2"/>
          </w:tcPr>
          <w:p w14:paraId="0E056785" w14:textId="77777777" w:rsidR="00511D33" w:rsidRPr="00511D33" w:rsidRDefault="00511D33" w:rsidP="00511D33">
            <w:pPr>
              <w:jc w:val="both"/>
              <w:rPr>
                <w:rFonts w:ascii="Franklin Gothic Book" w:hAnsi="Franklin Gothic Book"/>
                <w:bCs/>
                <w:sz w:val="22"/>
              </w:rPr>
            </w:pPr>
            <w:r w:rsidRPr="00511D33">
              <w:rPr>
                <w:rFonts w:ascii="Franklin Gothic Book" w:hAnsi="Franklin Gothic Book"/>
                <w:bCs/>
                <w:sz w:val="22"/>
              </w:rPr>
              <w:t xml:space="preserve"> </w:t>
            </w:r>
            <w:smartTag w:uri="urn:schemas-microsoft-com:office:smarttags" w:element="metricconverter">
              <w:smartTagPr>
                <w:attr w:name="ProductID" w:val="353901 г"/>
              </w:smartTagPr>
              <w:r w:rsidRPr="00511D33">
                <w:rPr>
                  <w:rFonts w:ascii="Franklin Gothic Book" w:hAnsi="Franklin Gothic Book"/>
                  <w:bCs/>
                  <w:sz w:val="22"/>
                </w:rPr>
                <w:t>353901 г</w:t>
              </w:r>
            </w:smartTag>
            <w:r w:rsidRPr="00511D33">
              <w:rPr>
                <w:rFonts w:ascii="Franklin Gothic Book" w:hAnsi="Franklin Gothic Book"/>
                <w:bCs/>
                <w:sz w:val="22"/>
              </w:rPr>
              <w:t xml:space="preserve">. Новороссийск, </w:t>
            </w:r>
          </w:p>
        </w:tc>
      </w:tr>
      <w:tr w:rsidR="00511D33" w:rsidRPr="00511D33" w14:paraId="021C3F14" w14:textId="77777777" w:rsidTr="004D007C">
        <w:trPr>
          <w:gridBefore w:val="1"/>
          <w:gridAfter w:val="2"/>
          <w:wBefore w:w="34" w:type="dxa"/>
          <w:wAfter w:w="567" w:type="dxa"/>
        </w:trPr>
        <w:tc>
          <w:tcPr>
            <w:tcW w:w="4750" w:type="dxa"/>
            <w:gridSpan w:val="2"/>
          </w:tcPr>
          <w:p w14:paraId="24462FAA" w14:textId="77777777" w:rsidR="00511D33" w:rsidRPr="00511D33" w:rsidRDefault="00511D33" w:rsidP="00511D33">
            <w:pPr>
              <w:jc w:val="both"/>
              <w:rPr>
                <w:rFonts w:ascii="Franklin Gothic Book" w:hAnsi="Franklin Gothic Book"/>
                <w:bCs/>
                <w:sz w:val="22"/>
              </w:rPr>
            </w:pPr>
            <w:r w:rsidRPr="00511D33">
              <w:rPr>
                <w:rFonts w:ascii="Franklin Gothic Book" w:hAnsi="Franklin Gothic Book"/>
                <w:bCs/>
                <w:sz w:val="22"/>
              </w:rPr>
              <w:t xml:space="preserve"> ул. Портовая, 14</w:t>
            </w:r>
          </w:p>
          <w:p w14:paraId="339F5212" w14:textId="77777777" w:rsidR="00511D33" w:rsidRPr="00511D33" w:rsidRDefault="00511D33" w:rsidP="00511D33">
            <w:pPr>
              <w:jc w:val="both"/>
              <w:rPr>
                <w:rFonts w:ascii="Franklin Gothic Book" w:hAnsi="Franklin Gothic Book"/>
                <w:bCs/>
                <w:sz w:val="22"/>
              </w:rPr>
            </w:pPr>
            <w:r w:rsidRPr="00511D33">
              <w:rPr>
                <w:rFonts w:ascii="Franklin Gothic Book" w:hAnsi="Franklin Gothic Book"/>
                <w:bCs/>
                <w:sz w:val="22"/>
              </w:rPr>
              <w:t xml:space="preserve"> Тел: 8 (8617) 60-22-03</w:t>
            </w:r>
          </w:p>
        </w:tc>
      </w:tr>
      <w:tr w:rsidR="00511D33" w:rsidRPr="00511D33" w14:paraId="2B062D12" w14:textId="77777777" w:rsidTr="004D007C">
        <w:trPr>
          <w:gridBefore w:val="2"/>
          <w:wBefore w:w="108" w:type="dxa"/>
        </w:trPr>
        <w:tc>
          <w:tcPr>
            <w:tcW w:w="5243" w:type="dxa"/>
            <w:gridSpan w:val="3"/>
          </w:tcPr>
          <w:p w14:paraId="10ACA122"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р/с 40702810205300001367   </w:t>
            </w:r>
          </w:p>
          <w:p w14:paraId="49AE580A"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Банк: Филиал Банка ВТБ (ПАО)  </w:t>
            </w:r>
          </w:p>
          <w:p w14:paraId="40745B70"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в г. Ростов-на-Дону</w:t>
            </w:r>
          </w:p>
          <w:p w14:paraId="4AE4AF6E"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 xml:space="preserve">г. Ростов-на-Дону </w:t>
            </w:r>
          </w:p>
          <w:p w14:paraId="422ADD56"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к/с 3010180300000000999</w:t>
            </w:r>
          </w:p>
          <w:p w14:paraId="017A05EF" w14:textId="77777777" w:rsidR="00511D33" w:rsidRPr="00511D33" w:rsidRDefault="00511D33" w:rsidP="00511D33">
            <w:pPr>
              <w:jc w:val="both"/>
              <w:rPr>
                <w:rFonts w:ascii="Franklin Gothic Book" w:hAnsi="Franklin Gothic Book"/>
                <w:bCs/>
              </w:rPr>
            </w:pPr>
            <w:r w:rsidRPr="00511D33">
              <w:rPr>
                <w:rFonts w:ascii="Franklin Gothic Book" w:hAnsi="Franklin Gothic Book"/>
                <w:bCs/>
              </w:rPr>
              <w:t>БИК 046015999</w:t>
            </w:r>
          </w:p>
          <w:p w14:paraId="4142658F" w14:textId="77777777" w:rsidR="00511D33" w:rsidRPr="00511D33" w:rsidRDefault="00511D33" w:rsidP="00511D33">
            <w:pPr>
              <w:jc w:val="both"/>
              <w:rPr>
                <w:rFonts w:ascii="Franklin Gothic Book" w:hAnsi="Franklin Gothic Book"/>
              </w:rPr>
            </w:pPr>
            <w:r w:rsidRPr="00511D33">
              <w:rPr>
                <w:rFonts w:ascii="Franklin Gothic Book" w:hAnsi="Franklin Gothic Book"/>
              </w:rPr>
              <w:t xml:space="preserve">Эл. адрес: </w:t>
            </w:r>
            <w:hyperlink r:id="rId26" w:history="1">
              <w:r w:rsidRPr="00511D33">
                <w:rPr>
                  <w:rFonts w:ascii="Franklin Gothic Book" w:hAnsi="Franklin Gothic Book"/>
                  <w:lang w:val="en-US"/>
                </w:rPr>
                <w:t>com</w:t>
              </w:r>
              <w:r w:rsidRPr="00511D33">
                <w:rPr>
                  <w:rFonts w:ascii="Franklin Gothic Book" w:hAnsi="Franklin Gothic Book"/>
                </w:rPr>
                <w:t>@</w:t>
              </w:r>
              <w:proofErr w:type="spellStart"/>
              <w:r w:rsidRPr="00511D33">
                <w:rPr>
                  <w:rFonts w:ascii="Franklin Gothic Book" w:hAnsi="Franklin Gothic Book"/>
                  <w:lang w:val="en-US"/>
                </w:rPr>
                <w:t>ncsp</w:t>
              </w:r>
              <w:proofErr w:type="spellEnd"/>
              <w:r w:rsidRPr="00511D33">
                <w:rPr>
                  <w:rFonts w:ascii="Franklin Gothic Book" w:hAnsi="Franklin Gothic Book"/>
                </w:rPr>
                <w:t>.</w:t>
              </w:r>
              <w:r w:rsidRPr="00511D33">
                <w:rPr>
                  <w:rFonts w:ascii="Franklin Gothic Book" w:hAnsi="Franklin Gothic Book"/>
                  <w:lang w:val="en-US"/>
                </w:rPr>
                <w:t>com</w:t>
              </w:r>
            </w:hyperlink>
          </w:p>
          <w:p w14:paraId="2B3F0095" w14:textId="77777777" w:rsidR="00511D33" w:rsidRPr="00511D33" w:rsidRDefault="00511D33" w:rsidP="00511D33">
            <w:pPr>
              <w:jc w:val="both"/>
              <w:rPr>
                <w:rFonts w:ascii="Franklin Gothic Book" w:hAnsi="Franklin Gothic Book"/>
                <w:bCs/>
                <w:sz w:val="22"/>
              </w:rPr>
            </w:pPr>
          </w:p>
        </w:tc>
      </w:tr>
    </w:tbl>
    <w:tbl>
      <w:tblPr>
        <w:tblW w:w="0" w:type="auto"/>
        <w:tblLayout w:type="fixed"/>
        <w:tblLook w:val="0000" w:firstRow="0" w:lastRow="0" w:firstColumn="0" w:lastColumn="0" w:noHBand="0" w:noVBand="0"/>
      </w:tblPr>
      <w:tblGrid>
        <w:gridCol w:w="4786"/>
      </w:tblGrid>
      <w:tr w:rsidR="00511D33" w:rsidRPr="00511D33" w14:paraId="1E3EF7E8" w14:textId="77777777" w:rsidTr="004D007C">
        <w:trPr>
          <w:trHeight w:val="255"/>
        </w:trPr>
        <w:tc>
          <w:tcPr>
            <w:tcW w:w="4786" w:type="dxa"/>
          </w:tcPr>
          <w:p w14:paraId="26FBD652" w14:textId="77777777" w:rsidR="00511D33" w:rsidRPr="00511D33" w:rsidRDefault="00511D33" w:rsidP="00511D33">
            <w:pPr>
              <w:rPr>
                <w:sz w:val="20"/>
                <w:szCs w:val="20"/>
              </w:rPr>
            </w:pPr>
          </w:p>
          <w:p w14:paraId="2659C5E8" w14:textId="77777777" w:rsidR="00511D33" w:rsidRPr="00511D33" w:rsidRDefault="00511D33" w:rsidP="00511D33">
            <w:pPr>
              <w:rPr>
                <w:sz w:val="20"/>
                <w:szCs w:val="20"/>
              </w:rPr>
            </w:pPr>
          </w:p>
          <w:p w14:paraId="5D0A1F02" w14:textId="77777777" w:rsidR="00511D33" w:rsidRPr="00511D33" w:rsidRDefault="00511D33" w:rsidP="00511D33">
            <w:pPr>
              <w:rPr>
                <w:sz w:val="20"/>
                <w:szCs w:val="20"/>
              </w:rPr>
            </w:pPr>
          </w:p>
          <w:p w14:paraId="685485BD" w14:textId="77777777" w:rsidR="00511D33" w:rsidRPr="00511D33" w:rsidRDefault="00511D33" w:rsidP="00511D33">
            <w:pPr>
              <w:rPr>
                <w:sz w:val="20"/>
                <w:szCs w:val="20"/>
              </w:rPr>
            </w:pPr>
          </w:p>
          <w:p w14:paraId="0D9B80B9" w14:textId="77777777" w:rsidR="00511D33" w:rsidRPr="00511D33" w:rsidRDefault="00511D33" w:rsidP="00511D33">
            <w:pPr>
              <w:rPr>
                <w:sz w:val="20"/>
                <w:szCs w:val="20"/>
              </w:rPr>
            </w:pPr>
          </w:p>
          <w:p w14:paraId="21A6039D" w14:textId="77777777" w:rsidR="00511D33" w:rsidRPr="00511D33" w:rsidRDefault="00511D33" w:rsidP="00511D33">
            <w:pPr>
              <w:rPr>
                <w:sz w:val="20"/>
                <w:szCs w:val="20"/>
              </w:rPr>
            </w:pPr>
          </w:p>
          <w:p w14:paraId="78E55FAB" w14:textId="77777777" w:rsidR="00511D33" w:rsidRPr="00511D33" w:rsidRDefault="00511D33" w:rsidP="00511D33">
            <w:pPr>
              <w:rPr>
                <w:sz w:val="20"/>
                <w:szCs w:val="20"/>
              </w:rPr>
            </w:pPr>
          </w:p>
          <w:p w14:paraId="129427D2" w14:textId="77777777" w:rsidR="00511D33" w:rsidRPr="00511D33" w:rsidRDefault="00511D33" w:rsidP="00511D33">
            <w:pPr>
              <w:rPr>
                <w:sz w:val="20"/>
                <w:szCs w:val="20"/>
              </w:rPr>
            </w:pPr>
          </w:p>
          <w:p w14:paraId="58C87123" w14:textId="77777777" w:rsidR="00511D33" w:rsidRPr="00511D33" w:rsidRDefault="00511D33" w:rsidP="00511D33">
            <w:pPr>
              <w:rPr>
                <w:sz w:val="20"/>
                <w:szCs w:val="20"/>
              </w:rPr>
            </w:pPr>
          </w:p>
          <w:p w14:paraId="1CA9415B" w14:textId="77777777" w:rsidR="00511D33" w:rsidRPr="00511D33" w:rsidRDefault="00511D33" w:rsidP="00511D33">
            <w:pPr>
              <w:rPr>
                <w:sz w:val="20"/>
                <w:szCs w:val="20"/>
              </w:rPr>
            </w:pPr>
          </w:p>
          <w:p w14:paraId="243CFA48" w14:textId="77777777" w:rsidR="00511D33" w:rsidRPr="00511D33" w:rsidRDefault="00511D33" w:rsidP="00511D33">
            <w:pPr>
              <w:rPr>
                <w:sz w:val="20"/>
                <w:szCs w:val="20"/>
              </w:rPr>
            </w:pPr>
          </w:p>
          <w:p w14:paraId="525A54CD" w14:textId="77777777" w:rsidR="00511D33" w:rsidRPr="00511D33" w:rsidRDefault="00511D33" w:rsidP="00511D33">
            <w:pPr>
              <w:rPr>
                <w:sz w:val="20"/>
                <w:szCs w:val="20"/>
              </w:rPr>
            </w:pPr>
          </w:p>
          <w:p w14:paraId="6E742299" w14:textId="77777777" w:rsidR="00511D33" w:rsidRPr="00511D33" w:rsidRDefault="00511D33" w:rsidP="00511D33">
            <w:pPr>
              <w:rPr>
                <w:sz w:val="20"/>
                <w:szCs w:val="20"/>
              </w:rPr>
            </w:pPr>
          </w:p>
          <w:p w14:paraId="78603786" w14:textId="77777777" w:rsidR="00511D33" w:rsidRPr="00511D33" w:rsidRDefault="00511D33" w:rsidP="00511D33">
            <w:pPr>
              <w:rPr>
                <w:sz w:val="20"/>
                <w:szCs w:val="20"/>
              </w:rPr>
            </w:pPr>
          </w:p>
        </w:tc>
      </w:tr>
      <w:tr w:rsidR="00511D33" w:rsidRPr="00511D33" w14:paraId="0FAE622E" w14:textId="77777777" w:rsidTr="004D007C">
        <w:tc>
          <w:tcPr>
            <w:tcW w:w="4786" w:type="dxa"/>
          </w:tcPr>
          <w:p w14:paraId="70B94C3B" w14:textId="77777777" w:rsidR="00511D33" w:rsidRPr="00511D33" w:rsidRDefault="00511D33" w:rsidP="00511D33">
            <w:pPr>
              <w:tabs>
                <w:tab w:val="left" w:pos="5611"/>
              </w:tabs>
              <w:spacing w:line="280" w:lineRule="exact"/>
              <w:ind w:right="-96"/>
              <w:rPr>
                <w:rFonts w:ascii="Franklin Gothic Book" w:hAnsi="Franklin Gothic Book"/>
              </w:rPr>
            </w:pPr>
          </w:p>
        </w:tc>
      </w:tr>
    </w:tbl>
    <w:p w14:paraId="2FF9442C" w14:textId="77777777" w:rsidR="00511D33" w:rsidRPr="00511D33" w:rsidRDefault="00511D33" w:rsidP="00511D33">
      <w:pPr>
        <w:rPr>
          <w:rFonts w:ascii="Franklin Gothic Book" w:hAnsi="Franklin Gothic Book"/>
          <w:b/>
          <w:bCs/>
          <w:szCs w:val="20"/>
        </w:rPr>
      </w:pPr>
      <w:r w:rsidRPr="00511D33">
        <w:rPr>
          <w:rFonts w:ascii="Franklin Gothic Book" w:hAnsi="Franklin Gothic Book"/>
          <w:b/>
          <w:bCs/>
          <w:szCs w:val="20"/>
        </w:rPr>
        <w:t xml:space="preserve">                                                                                                   Руководитель                                                               Технический директор </w:t>
      </w:r>
    </w:p>
    <w:p w14:paraId="08B90E13" w14:textId="77777777" w:rsidR="00511D33" w:rsidRPr="00511D33" w:rsidRDefault="00511D33" w:rsidP="00511D33">
      <w:pPr>
        <w:jc w:val="both"/>
        <w:rPr>
          <w:rFonts w:ascii="Franklin Gothic Book" w:hAnsi="Franklin Gothic Book"/>
          <w:b/>
        </w:rPr>
      </w:pPr>
      <w:r w:rsidRPr="00511D33">
        <w:rPr>
          <w:rFonts w:ascii="Franklin Gothic Book" w:hAnsi="Franklin Gothic Book"/>
          <w:b/>
          <w:bCs/>
          <w:szCs w:val="20"/>
        </w:rPr>
        <w:t xml:space="preserve">                                                                      ПАО «НМТП»</w:t>
      </w:r>
    </w:p>
    <w:p w14:paraId="3E5DAA52" w14:textId="77777777" w:rsidR="00511D33" w:rsidRPr="00511D33" w:rsidRDefault="00511D33" w:rsidP="00511D33">
      <w:pPr>
        <w:rPr>
          <w:rFonts w:ascii="Franklin Gothic Book" w:hAnsi="Franklin Gothic Book"/>
        </w:rPr>
      </w:pPr>
    </w:p>
    <w:p w14:paraId="2A5BE734" w14:textId="77777777" w:rsidR="00511D33" w:rsidRPr="00511D33" w:rsidRDefault="00511D33" w:rsidP="00511D33">
      <w:pPr>
        <w:rPr>
          <w:rFonts w:ascii="Franklin Gothic Book" w:hAnsi="Franklin Gothic Book"/>
          <w:b/>
        </w:rPr>
      </w:pPr>
      <w:r w:rsidRPr="00511D33">
        <w:rPr>
          <w:rFonts w:ascii="Franklin Gothic Book" w:hAnsi="Franklin Gothic Book"/>
        </w:rPr>
        <w:t>__________________                                                     ___________________</w:t>
      </w:r>
      <w:r w:rsidRPr="00511D33">
        <w:rPr>
          <w:rFonts w:ascii="Franklin Gothic Book" w:hAnsi="Franklin Gothic Book"/>
          <w:b/>
        </w:rPr>
        <w:t xml:space="preserve">И.В. </w:t>
      </w:r>
      <w:proofErr w:type="spellStart"/>
      <w:r w:rsidRPr="00511D33">
        <w:rPr>
          <w:rFonts w:ascii="Franklin Gothic Book" w:hAnsi="Franklin Gothic Book"/>
          <w:b/>
        </w:rPr>
        <w:t>Белухин</w:t>
      </w:r>
      <w:proofErr w:type="spellEnd"/>
    </w:p>
    <w:p w14:paraId="22C18072" w14:textId="77777777" w:rsidR="00511D33" w:rsidRPr="00511D33" w:rsidRDefault="00511D33" w:rsidP="00511D33">
      <w:pPr>
        <w:rPr>
          <w:rFonts w:ascii="Franklin Gothic Book" w:hAnsi="Franklin Gothic Book"/>
        </w:rPr>
      </w:pPr>
      <w:r w:rsidRPr="00511D33">
        <w:rPr>
          <w:rFonts w:ascii="Franklin Gothic Book" w:hAnsi="Franklin Gothic Book"/>
        </w:rPr>
        <w:t xml:space="preserve">  </w:t>
      </w:r>
    </w:p>
    <w:p w14:paraId="746964FC" w14:textId="77777777" w:rsidR="00511D33" w:rsidRPr="00511D33" w:rsidRDefault="00511D33" w:rsidP="00511D33">
      <w:pPr>
        <w:rPr>
          <w:rFonts w:ascii="Franklin Gothic Book" w:hAnsi="Franklin Gothic Book"/>
        </w:rPr>
      </w:pPr>
      <w:r w:rsidRPr="00511D33">
        <w:rPr>
          <w:rFonts w:ascii="Franklin Gothic Book" w:hAnsi="Franklin Gothic Book"/>
        </w:rPr>
        <w:t xml:space="preserve">«___» ________________ 2017 г.                   </w:t>
      </w:r>
      <w:r w:rsidRPr="00511D33">
        <w:rPr>
          <w:rFonts w:ascii="Franklin Gothic Book" w:hAnsi="Franklin Gothic Book"/>
        </w:rPr>
        <w:tab/>
        <w:t xml:space="preserve">        «___» _________________ 2017 г.         </w:t>
      </w:r>
    </w:p>
    <w:p w14:paraId="0A541402" w14:textId="77777777" w:rsidR="00511D33" w:rsidRPr="00511D33" w:rsidRDefault="00511D33" w:rsidP="00511D33">
      <w:pPr>
        <w:jc w:val="center"/>
        <w:rPr>
          <w:rFonts w:ascii="Franklin Gothic Book" w:hAnsi="Franklin Gothic Book"/>
        </w:rPr>
      </w:pPr>
      <w:r w:rsidRPr="00511D33">
        <w:rPr>
          <w:rFonts w:ascii="Franklin Gothic Book" w:hAnsi="Franklin Gothic Book"/>
        </w:rPr>
        <w:t xml:space="preserve">                         </w:t>
      </w:r>
      <w:proofErr w:type="spellStart"/>
      <w:r w:rsidRPr="00511D33">
        <w:rPr>
          <w:rFonts w:ascii="Franklin Gothic Book" w:hAnsi="Franklin Gothic Book"/>
        </w:rPr>
        <w:t>м.п</w:t>
      </w:r>
      <w:proofErr w:type="spellEnd"/>
      <w:r w:rsidRPr="00511D33">
        <w:rPr>
          <w:rFonts w:ascii="Franklin Gothic Book" w:hAnsi="Franklin Gothic Book"/>
        </w:rPr>
        <w:t>.</w:t>
      </w:r>
    </w:p>
    <w:p w14:paraId="569038F6" w14:textId="77777777" w:rsidR="00511D33" w:rsidRPr="00511D33" w:rsidRDefault="00511D33" w:rsidP="00511D33">
      <w:pPr>
        <w:rPr>
          <w:rFonts w:ascii="Franklin Gothic Book" w:hAnsi="Franklin Gothic Book"/>
        </w:rPr>
      </w:pPr>
      <w:proofErr w:type="spellStart"/>
      <w:r w:rsidRPr="00511D33">
        <w:rPr>
          <w:rFonts w:ascii="Franklin Gothic Book" w:hAnsi="Franklin Gothic Book"/>
        </w:rPr>
        <w:t>м.п</w:t>
      </w:r>
      <w:proofErr w:type="spellEnd"/>
      <w:r w:rsidRPr="00511D33">
        <w:rPr>
          <w:rFonts w:ascii="Franklin Gothic Book" w:hAnsi="Franklin Gothic Book"/>
        </w:rPr>
        <w:t>.</w:t>
      </w:r>
    </w:p>
    <w:p w14:paraId="75E623F5" w14:textId="77777777" w:rsidR="00511D33" w:rsidRPr="00511D33" w:rsidRDefault="00511D33" w:rsidP="00511D33">
      <w:pPr>
        <w:jc w:val="both"/>
        <w:rPr>
          <w:rFonts w:ascii="Franklin Gothic Book" w:hAnsi="Franklin Gothic Book"/>
        </w:rPr>
      </w:pPr>
    </w:p>
    <w:p w14:paraId="3EDEBF7D" w14:textId="77777777" w:rsidR="00096EFA" w:rsidRDefault="00096EFA" w:rsidP="00096EFA">
      <w:pPr>
        <w:jc w:val="both"/>
        <w:rPr>
          <w:rFonts w:ascii="Franklin Gothic Book" w:hAnsi="Franklin Gothic Book"/>
        </w:rPr>
      </w:pPr>
    </w:p>
    <w:p w14:paraId="7358D12F" w14:textId="77777777" w:rsidR="00081ECA" w:rsidRDefault="00081ECA" w:rsidP="00096EFA">
      <w:pPr>
        <w:tabs>
          <w:tab w:val="left" w:pos="2011"/>
        </w:tabs>
        <w:jc w:val="both"/>
        <w:rPr>
          <w:rFonts w:ascii="Franklin Gothic Book" w:eastAsiaTheme="minorHAnsi" w:hAnsi="Franklin Gothic Book"/>
          <w:b/>
          <w:lang w:eastAsia="en-US"/>
        </w:rPr>
      </w:pPr>
    </w:p>
    <w:p w14:paraId="7B3628D7" w14:textId="100C7F2E" w:rsidR="007D255C" w:rsidRPr="007D255C" w:rsidRDefault="007D255C" w:rsidP="00096EFA">
      <w:pPr>
        <w:tabs>
          <w:tab w:val="left" w:pos="2011"/>
        </w:tabs>
        <w:jc w:val="both"/>
        <w:rPr>
          <w:rFonts w:ascii="Franklin Gothic Book" w:eastAsiaTheme="minorHAnsi" w:hAnsi="Franklin Gothic Book"/>
          <w:b/>
          <w:lang w:eastAsia="en-US"/>
        </w:rPr>
      </w:pPr>
      <w:r w:rsidRPr="007D255C">
        <w:rPr>
          <w:rFonts w:ascii="Franklin Gothic Book" w:eastAsiaTheme="minorHAnsi" w:hAnsi="Franklin Gothic Book"/>
          <w:b/>
          <w:lang w:eastAsia="en-US"/>
        </w:rPr>
        <w:t>Приложение №</w:t>
      </w:r>
      <w:r>
        <w:rPr>
          <w:rFonts w:ascii="Franklin Gothic Book" w:eastAsiaTheme="minorHAnsi" w:hAnsi="Franklin Gothic Book"/>
          <w:b/>
          <w:lang w:eastAsia="en-US"/>
        </w:rPr>
        <w:t>1</w:t>
      </w:r>
      <w:r w:rsidRPr="007D255C">
        <w:rPr>
          <w:rFonts w:ascii="Franklin Gothic Book" w:eastAsiaTheme="minorHAnsi" w:hAnsi="Franklin Gothic Book"/>
          <w:b/>
          <w:lang w:eastAsia="en-US"/>
        </w:rPr>
        <w:t xml:space="preserve"> к договору №____________ от ________2017г.</w:t>
      </w:r>
    </w:p>
    <w:p w14:paraId="6E5243B5" w14:textId="77777777" w:rsidR="00ED51DA" w:rsidRDefault="00ED51DA" w:rsidP="00647540">
      <w:pPr>
        <w:jc w:val="center"/>
        <w:rPr>
          <w:rFonts w:ascii="Franklin Gothic Book" w:hAnsi="Franklin Gothic Book"/>
          <w:b/>
          <w:lang w:eastAsia="en-US"/>
        </w:rPr>
      </w:pPr>
    </w:p>
    <w:p w14:paraId="21015BF2"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ТЕХНИЧЕСКОЕ ЗАДАНИЕ</w:t>
      </w:r>
    </w:p>
    <w:p w14:paraId="4C311094" w14:textId="77777777" w:rsidR="00647540" w:rsidRPr="00647540" w:rsidRDefault="00647540" w:rsidP="00647540">
      <w:pPr>
        <w:jc w:val="center"/>
        <w:rPr>
          <w:rFonts w:ascii="Franklin Gothic Book" w:hAnsi="Franklin Gothic Book"/>
          <w:b/>
          <w:lang w:eastAsia="en-US"/>
        </w:rPr>
      </w:pPr>
    </w:p>
    <w:p w14:paraId="05A2DC59"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t xml:space="preserve">На ремонт здания служебно - </w:t>
      </w:r>
      <w:proofErr w:type="gramStart"/>
      <w:r w:rsidRPr="00ED51DA">
        <w:rPr>
          <w:rFonts w:ascii="Franklin Gothic Book" w:hAnsi="Franklin Gothic Book"/>
          <w:b/>
          <w:lang w:eastAsia="en-US"/>
        </w:rPr>
        <w:t>бытового  (</w:t>
      </w:r>
      <w:proofErr w:type="gramEnd"/>
      <w:r w:rsidRPr="00ED51DA">
        <w:rPr>
          <w:rFonts w:ascii="Franklin Gothic Book" w:hAnsi="Franklin Gothic Book"/>
          <w:b/>
          <w:lang w:eastAsia="en-US"/>
        </w:rPr>
        <w:t>инв.№34046)</w:t>
      </w:r>
    </w:p>
    <w:p w14:paraId="280EA685" w14:textId="77777777" w:rsidR="00647540" w:rsidRPr="00647540" w:rsidRDefault="00647540" w:rsidP="00647540">
      <w:pPr>
        <w:jc w:val="center"/>
        <w:rPr>
          <w:rFonts w:ascii="Franklin Gothic Book" w:hAnsi="Franklin Gothic Book"/>
          <w:b/>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ED51DA" w:rsidRPr="00ED51DA" w14:paraId="01A1E766" w14:textId="77777777" w:rsidTr="004D007C">
        <w:tc>
          <w:tcPr>
            <w:tcW w:w="560" w:type="dxa"/>
            <w:vAlign w:val="center"/>
          </w:tcPr>
          <w:p w14:paraId="713A6A6E"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t>№ п/п</w:t>
            </w:r>
          </w:p>
        </w:tc>
        <w:tc>
          <w:tcPr>
            <w:tcW w:w="3268" w:type="dxa"/>
            <w:vAlign w:val="center"/>
          </w:tcPr>
          <w:p w14:paraId="6911EFA0"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t>Наименование данных</w:t>
            </w:r>
          </w:p>
        </w:tc>
        <w:tc>
          <w:tcPr>
            <w:tcW w:w="6379" w:type="dxa"/>
            <w:vAlign w:val="center"/>
          </w:tcPr>
          <w:p w14:paraId="7022C9BA"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t>Основные данные и требования</w:t>
            </w:r>
          </w:p>
        </w:tc>
      </w:tr>
      <w:tr w:rsidR="00ED51DA" w:rsidRPr="00ED51DA" w14:paraId="6424460B" w14:textId="77777777" w:rsidTr="004D007C">
        <w:trPr>
          <w:trHeight w:val="510"/>
        </w:trPr>
        <w:tc>
          <w:tcPr>
            <w:tcW w:w="560" w:type="dxa"/>
            <w:vAlign w:val="center"/>
          </w:tcPr>
          <w:p w14:paraId="3B36ED3A"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w:t>
            </w:r>
          </w:p>
        </w:tc>
        <w:tc>
          <w:tcPr>
            <w:tcW w:w="3268" w:type="dxa"/>
            <w:vAlign w:val="center"/>
          </w:tcPr>
          <w:p w14:paraId="45379440"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Заказчик</w:t>
            </w:r>
          </w:p>
        </w:tc>
        <w:tc>
          <w:tcPr>
            <w:tcW w:w="6379" w:type="dxa"/>
            <w:vAlign w:val="center"/>
          </w:tcPr>
          <w:p w14:paraId="003F39D0"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14999CE2" w14:textId="77777777" w:rsidR="00ED51DA" w:rsidRPr="00ED51DA" w:rsidRDefault="00ED51DA" w:rsidP="00ED51DA">
            <w:pPr>
              <w:rPr>
                <w:rFonts w:ascii="Franklin Gothic Book" w:hAnsi="Franklin Gothic Book"/>
                <w:lang w:eastAsia="en-US"/>
              </w:rPr>
            </w:pPr>
          </w:p>
        </w:tc>
      </w:tr>
      <w:tr w:rsidR="00ED51DA" w:rsidRPr="00ED51DA" w14:paraId="6BA99480" w14:textId="77777777" w:rsidTr="004D007C">
        <w:trPr>
          <w:trHeight w:val="1658"/>
        </w:trPr>
        <w:tc>
          <w:tcPr>
            <w:tcW w:w="560" w:type="dxa"/>
            <w:vAlign w:val="center"/>
          </w:tcPr>
          <w:p w14:paraId="5EA00831"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2</w:t>
            </w:r>
          </w:p>
        </w:tc>
        <w:tc>
          <w:tcPr>
            <w:tcW w:w="3268" w:type="dxa"/>
            <w:vAlign w:val="center"/>
          </w:tcPr>
          <w:p w14:paraId="3C6716F1"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Основание для проведения работ</w:t>
            </w:r>
          </w:p>
        </w:tc>
        <w:tc>
          <w:tcPr>
            <w:tcW w:w="6379" w:type="dxa"/>
            <w:vAlign w:val="center"/>
          </w:tcPr>
          <w:p w14:paraId="59E7FEE8" w14:textId="77777777" w:rsidR="00ED51DA" w:rsidRPr="00ED51DA" w:rsidRDefault="00ED51DA" w:rsidP="00ED51DA">
            <w:pPr>
              <w:numPr>
                <w:ilvl w:val="0"/>
                <w:numId w:val="68"/>
              </w:numPr>
              <w:spacing w:after="200" w:line="276" w:lineRule="auto"/>
              <w:rPr>
                <w:rFonts w:ascii="Franklin Gothic Book" w:hAnsi="Franklin Gothic Book"/>
                <w:lang w:eastAsia="en-US"/>
              </w:rPr>
            </w:pPr>
            <w:r w:rsidRPr="00ED51DA">
              <w:rPr>
                <w:rFonts w:ascii="Franklin Gothic Book" w:hAnsi="Franklin Gothic Book"/>
                <w:lang w:eastAsia="en-US"/>
              </w:rPr>
              <w:t>Согласно ВСН 58-88 (р) «Положение об организации и проведении реконструкции, ремонта и технического обслуживания зданий», МДС 13-14.2000, ФЗ №</w:t>
            </w:r>
            <w:proofErr w:type="gramStart"/>
            <w:r w:rsidRPr="00ED51DA">
              <w:rPr>
                <w:rFonts w:ascii="Franklin Gothic Book" w:hAnsi="Franklin Gothic Book"/>
                <w:lang w:eastAsia="en-US"/>
              </w:rPr>
              <w:t>197 ,</w:t>
            </w:r>
            <w:proofErr w:type="gramEnd"/>
            <w:r w:rsidRPr="00ED51DA">
              <w:rPr>
                <w:rFonts w:ascii="Franklin Gothic Book" w:hAnsi="Franklin Gothic Book"/>
                <w:lang w:eastAsia="en-US"/>
              </w:rPr>
              <w:t xml:space="preserve"> </w:t>
            </w:r>
            <w:proofErr w:type="spellStart"/>
            <w:r w:rsidRPr="00ED51DA">
              <w:rPr>
                <w:rFonts w:ascii="Franklin Gothic Book" w:hAnsi="Franklin Gothic Book"/>
                <w:lang w:eastAsia="en-US"/>
              </w:rPr>
              <w:t>Гв</w:t>
            </w:r>
            <w:proofErr w:type="spellEnd"/>
            <w:r w:rsidRPr="00ED51DA">
              <w:rPr>
                <w:rFonts w:ascii="Franklin Gothic Book" w:hAnsi="Franklin Gothic Book"/>
                <w:lang w:eastAsia="en-US"/>
              </w:rPr>
              <w:t xml:space="preserve">. </w:t>
            </w:r>
            <w:proofErr w:type="gramStart"/>
            <w:r w:rsidRPr="00ED51DA">
              <w:rPr>
                <w:rFonts w:ascii="Franklin Gothic Book" w:hAnsi="Franklin Gothic Book"/>
                <w:lang w:eastAsia="en-US"/>
              </w:rPr>
              <w:t>34 ,</w:t>
            </w:r>
            <w:proofErr w:type="gramEnd"/>
            <w:r w:rsidRPr="00ED51DA">
              <w:rPr>
                <w:rFonts w:ascii="Franklin Gothic Book" w:hAnsi="Franklin Gothic Book"/>
                <w:lang w:eastAsia="en-US"/>
              </w:rPr>
              <w:t xml:space="preserve"> ст. 212, 219, 220 (требование охраны труда и обеспечение прав работников на охрану труда). Ремонт не проводился более 10 лет.</w:t>
            </w:r>
          </w:p>
          <w:p w14:paraId="342ADE94" w14:textId="77777777" w:rsidR="00ED51DA" w:rsidRPr="00ED51DA" w:rsidRDefault="00ED51DA" w:rsidP="00ED51DA">
            <w:pPr>
              <w:ind w:left="850" w:hanging="437"/>
              <w:rPr>
                <w:rFonts w:ascii="Franklin Gothic Book" w:hAnsi="Franklin Gothic Book"/>
                <w:lang w:eastAsia="en-US"/>
              </w:rPr>
            </w:pPr>
            <w:r w:rsidRPr="00ED51DA">
              <w:rPr>
                <w:rFonts w:ascii="Franklin Gothic Book" w:hAnsi="Franklin Gothic Book"/>
                <w:lang w:eastAsia="en-US"/>
              </w:rPr>
              <w:t>2.</w:t>
            </w:r>
            <w:r w:rsidRPr="00ED51DA">
              <w:rPr>
                <w:rFonts w:ascii="Franklin Gothic Book" w:hAnsi="Franklin Gothic Book"/>
                <w:lang w:eastAsia="en-US"/>
              </w:rPr>
              <w:tab/>
              <w:t xml:space="preserve">Акт </w:t>
            </w:r>
            <w:proofErr w:type="gramStart"/>
            <w:r w:rsidRPr="00ED51DA">
              <w:rPr>
                <w:rFonts w:ascii="Franklin Gothic Book" w:hAnsi="Franklin Gothic Book"/>
                <w:lang w:eastAsia="en-US"/>
              </w:rPr>
              <w:t>обследования  от</w:t>
            </w:r>
            <w:proofErr w:type="gramEnd"/>
            <w:r w:rsidRPr="00ED51DA">
              <w:rPr>
                <w:rFonts w:ascii="Franklin Gothic Book" w:hAnsi="Franklin Gothic Book"/>
                <w:lang w:eastAsia="en-US"/>
              </w:rPr>
              <w:t xml:space="preserve"> 15.07.2016 г.</w:t>
            </w:r>
          </w:p>
        </w:tc>
      </w:tr>
      <w:tr w:rsidR="00ED51DA" w:rsidRPr="00ED51DA" w14:paraId="1560FC85" w14:textId="77777777" w:rsidTr="004D007C">
        <w:trPr>
          <w:trHeight w:val="264"/>
        </w:trPr>
        <w:tc>
          <w:tcPr>
            <w:tcW w:w="560" w:type="dxa"/>
            <w:vAlign w:val="center"/>
          </w:tcPr>
          <w:p w14:paraId="63B2F04E"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3</w:t>
            </w:r>
          </w:p>
        </w:tc>
        <w:tc>
          <w:tcPr>
            <w:tcW w:w="3268" w:type="dxa"/>
            <w:vAlign w:val="center"/>
          </w:tcPr>
          <w:p w14:paraId="62B9B946"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Расположение объекта</w:t>
            </w:r>
          </w:p>
        </w:tc>
        <w:tc>
          <w:tcPr>
            <w:tcW w:w="6379" w:type="dxa"/>
            <w:vAlign w:val="center"/>
          </w:tcPr>
          <w:p w14:paraId="0A05A393"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г. Новороссийск, Грузовой район порта</w:t>
            </w:r>
          </w:p>
        </w:tc>
      </w:tr>
      <w:tr w:rsidR="00ED51DA" w:rsidRPr="00ED51DA" w14:paraId="38735002" w14:textId="77777777" w:rsidTr="004D007C">
        <w:trPr>
          <w:trHeight w:val="413"/>
        </w:trPr>
        <w:tc>
          <w:tcPr>
            <w:tcW w:w="10207" w:type="dxa"/>
            <w:gridSpan w:val="3"/>
            <w:vAlign w:val="center"/>
          </w:tcPr>
          <w:p w14:paraId="44C4440C"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lastRenderedPageBreak/>
              <w:t>Характеристики и требования к закупке</w:t>
            </w:r>
          </w:p>
        </w:tc>
      </w:tr>
      <w:tr w:rsidR="00ED51DA" w:rsidRPr="00ED51DA" w14:paraId="46B12227" w14:textId="77777777" w:rsidTr="004D007C">
        <w:trPr>
          <w:trHeight w:val="1975"/>
        </w:trPr>
        <w:tc>
          <w:tcPr>
            <w:tcW w:w="560" w:type="dxa"/>
            <w:vAlign w:val="center"/>
          </w:tcPr>
          <w:p w14:paraId="3AD139CA"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4</w:t>
            </w:r>
          </w:p>
        </w:tc>
        <w:tc>
          <w:tcPr>
            <w:tcW w:w="3268" w:type="dxa"/>
            <w:vAlign w:val="center"/>
          </w:tcPr>
          <w:p w14:paraId="07A2C4CA"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Краткое описание работы</w:t>
            </w:r>
          </w:p>
        </w:tc>
        <w:tc>
          <w:tcPr>
            <w:tcW w:w="6379" w:type="dxa"/>
            <w:vAlign w:val="center"/>
          </w:tcPr>
          <w:p w14:paraId="0A643B06" w14:textId="77777777" w:rsidR="00ED51DA" w:rsidRPr="00ED51DA" w:rsidRDefault="00ED51DA" w:rsidP="00ED51DA">
            <w:pPr>
              <w:rPr>
                <w:rFonts w:ascii="Franklin Gothic Book" w:hAnsi="Franklin Gothic Book"/>
                <w:color w:val="000000"/>
                <w:lang w:eastAsia="en-US"/>
              </w:rPr>
            </w:pPr>
            <w:r w:rsidRPr="00ED51DA">
              <w:rPr>
                <w:rFonts w:ascii="Franklin Gothic Book" w:hAnsi="Franklin Gothic Book"/>
                <w:color w:val="000000"/>
                <w:lang w:eastAsia="en-US"/>
              </w:rPr>
              <w:t>Ремонт здания служебно – бытового:</w:t>
            </w:r>
          </w:p>
          <w:p w14:paraId="42390D27" w14:textId="77777777" w:rsidR="00ED51DA" w:rsidRPr="00ED51DA" w:rsidRDefault="00ED51DA" w:rsidP="00ED51DA">
            <w:pPr>
              <w:rPr>
                <w:rFonts w:ascii="Franklin Gothic Book" w:hAnsi="Franklin Gothic Book"/>
                <w:color w:val="000000"/>
                <w:lang w:eastAsia="en-US"/>
              </w:rPr>
            </w:pPr>
            <w:r w:rsidRPr="00ED51DA">
              <w:rPr>
                <w:rFonts w:ascii="Franklin Gothic Book" w:hAnsi="Franklin Gothic Book"/>
                <w:color w:val="000000"/>
                <w:lang w:eastAsia="en-US"/>
              </w:rPr>
              <w:t>- ремонт цементной стяжки;</w:t>
            </w:r>
          </w:p>
          <w:p w14:paraId="21BA5EF2" w14:textId="77777777" w:rsidR="00ED51DA" w:rsidRPr="00ED51DA" w:rsidRDefault="00ED51DA" w:rsidP="00ED51DA">
            <w:pPr>
              <w:rPr>
                <w:rFonts w:ascii="Franklin Gothic Book" w:hAnsi="Franklin Gothic Book"/>
                <w:color w:val="000000"/>
                <w:lang w:eastAsia="en-US"/>
              </w:rPr>
            </w:pPr>
            <w:r w:rsidRPr="00ED51DA">
              <w:rPr>
                <w:rFonts w:ascii="Franklin Gothic Book" w:hAnsi="Franklin Gothic Book"/>
                <w:color w:val="000000"/>
                <w:lang w:eastAsia="en-US"/>
              </w:rPr>
              <w:t>- замена кровли из рулонных материалов;</w:t>
            </w:r>
          </w:p>
          <w:p w14:paraId="05D93239" w14:textId="77777777" w:rsidR="00ED51DA" w:rsidRPr="00ED51DA" w:rsidRDefault="00ED51DA" w:rsidP="00ED51DA">
            <w:pPr>
              <w:rPr>
                <w:rFonts w:ascii="Franklin Gothic Book" w:hAnsi="Franklin Gothic Book"/>
                <w:color w:val="000000"/>
                <w:lang w:eastAsia="en-US"/>
              </w:rPr>
            </w:pPr>
            <w:r w:rsidRPr="00ED51DA">
              <w:rPr>
                <w:rFonts w:ascii="Franklin Gothic Book" w:hAnsi="Franklin Gothic Book"/>
                <w:color w:val="000000"/>
                <w:lang w:eastAsia="en-US"/>
              </w:rPr>
              <w:t>-устройство мелких покрытий из оцинкованной стали.</w:t>
            </w:r>
          </w:p>
          <w:p w14:paraId="7868730B" w14:textId="77777777" w:rsidR="00ED51DA" w:rsidRPr="00ED51DA" w:rsidRDefault="00ED51DA" w:rsidP="00ED51DA">
            <w:pPr>
              <w:rPr>
                <w:rFonts w:ascii="Franklin Gothic Book" w:hAnsi="Franklin Gothic Book"/>
                <w:color w:val="000000"/>
                <w:lang w:eastAsia="en-US"/>
              </w:rPr>
            </w:pPr>
            <w:r w:rsidRPr="00ED51DA">
              <w:rPr>
                <w:rFonts w:ascii="Franklin Gothic Book" w:hAnsi="Franklin Gothic Book"/>
                <w:color w:val="000000"/>
                <w:lang w:eastAsia="en-US"/>
              </w:rPr>
              <w:t xml:space="preserve">Работы вести </w:t>
            </w:r>
            <w:proofErr w:type="gramStart"/>
            <w:r w:rsidRPr="00ED51DA">
              <w:rPr>
                <w:rFonts w:ascii="Franklin Gothic Book" w:hAnsi="Franklin Gothic Book"/>
                <w:color w:val="000000"/>
                <w:lang w:eastAsia="en-US"/>
              </w:rPr>
              <w:t>в  соответствии</w:t>
            </w:r>
            <w:proofErr w:type="gramEnd"/>
            <w:r w:rsidRPr="00ED51DA">
              <w:rPr>
                <w:rFonts w:ascii="Franklin Gothic Book" w:hAnsi="Franklin Gothic Book"/>
                <w:color w:val="000000"/>
                <w:lang w:eastAsia="en-US"/>
              </w:rPr>
              <w:t xml:space="preserve"> с:</w:t>
            </w:r>
          </w:p>
          <w:p w14:paraId="5A1271FE" w14:textId="77777777" w:rsidR="00ED51DA" w:rsidRPr="00ED51DA" w:rsidRDefault="00ED51DA" w:rsidP="00ED51DA">
            <w:pPr>
              <w:tabs>
                <w:tab w:val="num" w:pos="720"/>
              </w:tabs>
              <w:rPr>
                <w:rFonts w:ascii="Franklin Gothic Book" w:hAnsi="Franklin Gothic Book"/>
                <w:color w:val="333333"/>
              </w:rPr>
            </w:pPr>
            <w:r w:rsidRPr="00ED51DA">
              <w:rPr>
                <w:rFonts w:ascii="Franklin Gothic Book" w:hAnsi="Franklin Gothic Book"/>
                <w:color w:val="000000"/>
                <w:lang w:eastAsia="en-US"/>
              </w:rPr>
              <w:t xml:space="preserve">- </w:t>
            </w:r>
            <w:r w:rsidRPr="00ED51DA">
              <w:rPr>
                <w:rFonts w:ascii="Franklin Gothic Book" w:hAnsi="Franklin Gothic Book"/>
                <w:color w:val="333333"/>
              </w:rPr>
              <w:t>СНиП 12-03-2001 «Безопасность труда в строительстве»</w:t>
            </w:r>
          </w:p>
          <w:p w14:paraId="10AC0700" w14:textId="77777777" w:rsidR="00ED51DA" w:rsidRPr="00ED51DA" w:rsidRDefault="00ED51DA" w:rsidP="00ED51DA">
            <w:pPr>
              <w:tabs>
                <w:tab w:val="num" w:pos="720"/>
              </w:tabs>
              <w:rPr>
                <w:rFonts w:ascii="Franklin Gothic Book" w:hAnsi="Franklin Gothic Book"/>
                <w:color w:val="333333"/>
              </w:rPr>
            </w:pPr>
            <w:r w:rsidRPr="00ED51DA">
              <w:rPr>
                <w:rFonts w:ascii="Franklin Gothic Book" w:hAnsi="Franklin Gothic Book"/>
                <w:color w:val="333333"/>
              </w:rPr>
              <w:t>- СНиП 31-06-2009 г.  «Общественные здания и сооружения».</w:t>
            </w:r>
          </w:p>
          <w:p w14:paraId="329549CB" w14:textId="77777777" w:rsidR="00ED51DA" w:rsidRPr="00ED51DA" w:rsidRDefault="00ED51DA" w:rsidP="00ED51DA">
            <w:pPr>
              <w:tabs>
                <w:tab w:val="num" w:pos="720"/>
              </w:tabs>
              <w:rPr>
                <w:rFonts w:ascii="Franklin Gothic Book" w:hAnsi="Franklin Gothic Book"/>
                <w:color w:val="333333"/>
              </w:rPr>
            </w:pPr>
          </w:p>
          <w:p w14:paraId="243CAC77" w14:textId="77777777" w:rsidR="00ED51DA" w:rsidRPr="00ED51DA" w:rsidRDefault="00ED51DA" w:rsidP="00ED51DA">
            <w:pPr>
              <w:tabs>
                <w:tab w:val="num" w:pos="720"/>
              </w:tabs>
              <w:rPr>
                <w:rFonts w:ascii="Franklin Gothic Book" w:hAnsi="Franklin Gothic Book"/>
                <w:color w:val="000000"/>
                <w:lang w:eastAsia="en-US"/>
              </w:rPr>
            </w:pPr>
          </w:p>
        </w:tc>
      </w:tr>
      <w:tr w:rsidR="00ED51DA" w:rsidRPr="00ED51DA" w14:paraId="1BB4F2CE" w14:textId="77777777" w:rsidTr="004D007C">
        <w:trPr>
          <w:trHeight w:val="416"/>
        </w:trPr>
        <w:tc>
          <w:tcPr>
            <w:tcW w:w="560" w:type="dxa"/>
            <w:vAlign w:val="center"/>
          </w:tcPr>
          <w:p w14:paraId="1478129B"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5</w:t>
            </w:r>
          </w:p>
        </w:tc>
        <w:tc>
          <w:tcPr>
            <w:tcW w:w="3268" w:type="dxa"/>
            <w:vAlign w:val="center"/>
          </w:tcPr>
          <w:p w14:paraId="5D6E6F04"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Перечень товаров, работ, услуг</w:t>
            </w:r>
          </w:p>
        </w:tc>
        <w:tc>
          <w:tcPr>
            <w:tcW w:w="6379" w:type="dxa"/>
            <w:vAlign w:val="center"/>
          </w:tcPr>
          <w:p w14:paraId="70A5DAD2" w14:textId="77777777" w:rsidR="00ED51DA" w:rsidRPr="00ED51DA" w:rsidRDefault="00ED51DA" w:rsidP="00ED51DA">
            <w:pPr>
              <w:widowControl w:val="0"/>
              <w:tabs>
                <w:tab w:val="left" w:pos="876"/>
              </w:tabs>
              <w:spacing w:after="180"/>
              <w:rPr>
                <w:rFonts w:ascii="Franklin Gothic Book" w:hAnsi="Franklin Gothic Book"/>
                <w:lang w:eastAsia="en-US"/>
              </w:rPr>
            </w:pPr>
            <w:r w:rsidRPr="00ED51DA">
              <w:rPr>
                <w:rFonts w:ascii="Franklin Gothic Book" w:hAnsi="Franklin Gothic Book"/>
                <w:lang w:eastAsia="en-US"/>
              </w:rPr>
              <w:t xml:space="preserve">Ремонт здания служебно-бытового, согласно </w:t>
            </w:r>
            <w:proofErr w:type="gramStart"/>
            <w:r w:rsidRPr="00ED51DA">
              <w:rPr>
                <w:rFonts w:ascii="Franklin Gothic Book" w:hAnsi="Franklin Gothic Book"/>
                <w:lang w:eastAsia="en-US"/>
              </w:rPr>
              <w:t>ведомости  объемов</w:t>
            </w:r>
            <w:proofErr w:type="gramEnd"/>
            <w:r w:rsidRPr="00ED51DA">
              <w:rPr>
                <w:rFonts w:ascii="Franklin Gothic Book" w:hAnsi="Franklin Gothic Book"/>
                <w:lang w:eastAsia="en-US"/>
              </w:rPr>
              <w:t xml:space="preserve"> работ (Приложение №1 к настоящему ТЗ). </w:t>
            </w:r>
          </w:p>
          <w:p w14:paraId="25C8997C" w14:textId="77777777" w:rsidR="00ED51DA" w:rsidRPr="00ED51DA" w:rsidRDefault="00ED51DA" w:rsidP="00ED51DA">
            <w:pPr>
              <w:widowControl w:val="0"/>
              <w:tabs>
                <w:tab w:val="left" w:pos="876"/>
              </w:tabs>
              <w:spacing w:after="180"/>
              <w:rPr>
                <w:rFonts w:ascii="Franklin Gothic Book" w:hAnsi="Franklin Gothic Book"/>
                <w:lang w:eastAsia="en-US"/>
              </w:rPr>
            </w:pPr>
          </w:p>
        </w:tc>
      </w:tr>
      <w:tr w:rsidR="00ED51DA" w:rsidRPr="00ED51DA" w14:paraId="5979E208" w14:textId="77777777" w:rsidTr="004D007C">
        <w:trPr>
          <w:trHeight w:val="369"/>
        </w:trPr>
        <w:tc>
          <w:tcPr>
            <w:tcW w:w="10207" w:type="dxa"/>
            <w:gridSpan w:val="3"/>
            <w:vAlign w:val="center"/>
          </w:tcPr>
          <w:p w14:paraId="07D38AA0"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t>Требования к Товару, работе, услуге</w:t>
            </w:r>
          </w:p>
        </w:tc>
      </w:tr>
      <w:tr w:rsidR="00ED51DA" w:rsidRPr="00ED51DA" w14:paraId="3E1CB633" w14:textId="77777777" w:rsidTr="004D007C">
        <w:trPr>
          <w:trHeight w:val="346"/>
        </w:trPr>
        <w:tc>
          <w:tcPr>
            <w:tcW w:w="560" w:type="dxa"/>
            <w:vAlign w:val="center"/>
          </w:tcPr>
          <w:p w14:paraId="33E138CE"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6</w:t>
            </w:r>
          </w:p>
        </w:tc>
        <w:tc>
          <w:tcPr>
            <w:tcW w:w="3268" w:type="dxa"/>
            <w:vAlign w:val="center"/>
          </w:tcPr>
          <w:p w14:paraId="624CFFE4"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по комплектации</w:t>
            </w:r>
          </w:p>
        </w:tc>
        <w:tc>
          <w:tcPr>
            <w:tcW w:w="6379" w:type="dxa"/>
            <w:vAlign w:val="center"/>
          </w:tcPr>
          <w:p w14:paraId="3F01AB7D" w14:textId="77777777" w:rsidR="00ED51DA" w:rsidRPr="00ED51DA" w:rsidRDefault="00ED51DA" w:rsidP="00ED51DA">
            <w:pPr>
              <w:jc w:val="both"/>
              <w:rPr>
                <w:rFonts w:ascii="Franklin Gothic Book" w:hAnsi="Franklin Gothic Book"/>
                <w:lang w:eastAsia="en-US"/>
              </w:rPr>
            </w:pPr>
            <w:r w:rsidRPr="00ED51DA">
              <w:rPr>
                <w:rFonts w:ascii="Franklin Gothic Book" w:hAnsi="Franklin Gothic Book"/>
                <w:lang w:eastAsia="en-US"/>
              </w:rPr>
              <w:t>Не предъявляются</w:t>
            </w:r>
          </w:p>
        </w:tc>
      </w:tr>
      <w:tr w:rsidR="00ED51DA" w:rsidRPr="00ED51DA" w14:paraId="36A1F66A" w14:textId="77777777" w:rsidTr="004D007C">
        <w:trPr>
          <w:trHeight w:val="267"/>
        </w:trPr>
        <w:tc>
          <w:tcPr>
            <w:tcW w:w="560" w:type="dxa"/>
            <w:vAlign w:val="center"/>
          </w:tcPr>
          <w:p w14:paraId="6E86898F"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7</w:t>
            </w:r>
          </w:p>
        </w:tc>
        <w:tc>
          <w:tcPr>
            <w:tcW w:w="3268" w:type="dxa"/>
            <w:vAlign w:val="center"/>
          </w:tcPr>
          <w:p w14:paraId="3A581448"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к обслуживанию товара</w:t>
            </w:r>
          </w:p>
        </w:tc>
        <w:tc>
          <w:tcPr>
            <w:tcW w:w="6379" w:type="dxa"/>
            <w:vAlign w:val="center"/>
          </w:tcPr>
          <w:p w14:paraId="600EE632"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Не предъявляются</w:t>
            </w:r>
          </w:p>
        </w:tc>
      </w:tr>
      <w:tr w:rsidR="00ED51DA" w:rsidRPr="00ED51DA" w14:paraId="2B1B48A6" w14:textId="77777777" w:rsidTr="004D007C">
        <w:tc>
          <w:tcPr>
            <w:tcW w:w="560" w:type="dxa"/>
            <w:vAlign w:val="center"/>
          </w:tcPr>
          <w:p w14:paraId="7E7709B6"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8</w:t>
            </w:r>
          </w:p>
        </w:tc>
        <w:tc>
          <w:tcPr>
            <w:tcW w:w="3268" w:type="dxa"/>
            <w:vAlign w:val="center"/>
          </w:tcPr>
          <w:p w14:paraId="37BC76B7"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по качеству работ</w:t>
            </w:r>
          </w:p>
        </w:tc>
        <w:tc>
          <w:tcPr>
            <w:tcW w:w="6379" w:type="dxa"/>
            <w:vAlign w:val="center"/>
          </w:tcPr>
          <w:p w14:paraId="54231E06" w14:textId="77777777" w:rsidR="00ED51DA" w:rsidRPr="00ED51DA" w:rsidRDefault="00ED51DA" w:rsidP="00ED51DA">
            <w:pPr>
              <w:jc w:val="both"/>
              <w:rPr>
                <w:rFonts w:ascii="Franklin Gothic Book" w:hAnsi="Franklin Gothic Book"/>
                <w:lang w:eastAsia="en-US"/>
              </w:rPr>
            </w:pPr>
            <w:r w:rsidRPr="00ED51DA">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6243BA53" w14:textId="77777777" w:rsidR="00ED51DA" w:rsidRPr="00ED51DA" w:rsidRDefault="00ED51DA" w:rsidP="00ED51DA">
            <w:pPr>
              <w:jc w:val="both"/>
              <w:rPr>
                <w:rFonts w:ascii="Franklin Gothic Book" w:hAnsi="Franklin Gothic Book"/>
                <w:lang w:eastAsia="en-US"/>
              </w:rPr>
            </w:pPr>
            <w:r w:rsidRPr="00ED51DA">
              <w:rPr>
                <w:rFonts w:ascii="Franklin Gothic Book" w:hAnsi="Franklin Gothic Book"/>
                <w:lang w:eastAsia="en-US"/>
              </w:rPr>
              <w:t>Подрядчик обязан:</w:t>
            </w:r>
          </w:p>
          <w:p w14:paraId="5B4FDC71" w14:textId="77777777" w:rsidR="00ED51DA" w:rsidRPr="00ED51DA" w:rsidRDefault="00ED51DA" w:rsidP="00ED51DA">
            <w:pPr>
              <w:jc w:val="both"/>
              <w:rPr>
                <w:rFonts w:ascii="Franklin Gothic Book" w:hAnsi="Franklin Gothic Book"/>
                <w:lang w:eastAsia="en-US"/>
              </w:rPr>
            </w:pPr>
            <w:r w:rsidRPr="00ED51DA">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ED51DA">
              <w:rPr>
                <w:rFonts w:ascii="Franklin Gothic Book" w:hAnsi="Franklin Gothic Book"/>
                <w:lang w:eastAsia="en-US"/>
              </w:rPr>
              <w:t>периода  своими</w:t>
            </w:r>
            <w:proofErr w:type="gramEnd"/>
            <w:r w:rsidRPr="00ED51DA">
              <w:rPr>
                <w:rFonts w:ascii="Franklin Gothic Book" w:hAnsi="Franklin Gothic Book"/>
                <w:lang w:eastAsia="en-US"/>
              </w:rPr>
              <w:t xml:space="preserve"> силами и за свой счет;</w:t>
            </w:r>
          </w:p>
          <w:p w14:paraId="21C8B02C" w14:textId="056A819E" w:rsidR="00ED51DA" w:rsidRPr="00ED51DA" w:rsidRDefault="00ED51DA" w:rsidP="00ED51DA">
            <w:pPr>
              <w:jc w:val="both"/>
              <w:rPr>
                <w:rFonts w:ascii="Franklin Gothic Book" w:hAnsi="Franklin Gothic Book"/>
                <w:lang w:eastAsia="en-US"/>
              </w:rPr>
            </w:pPr>
            <w:r w:rsidRPr="00ED51DA">
              <w:rPr>
                <w:rFonts w:ascii="Franklin Gothic Book" w:hAnsi="Franklin Gothic Book"/>
                <w:lang w:eastAsia="en-US"/>
              </w:rPr>
              <w:t>- Подрядчик обязан выполнить работы качественно в соответствии с ведомостью работ.</w:t>
            </w:r>
          </w:p>
        </w:tc>
      </w:tr>
      <w:tr w:rsidR="00ED51DA" w:rsidRPr="00ED51DA" w14:paraId="0ED064FB" w14:textId="77777777" w:rsidTr="004D007C">
        <w:tc>
          <w:tcPr>
            <w:tcW w:w="560" w:type="dxa"/>
            <w:vAlign w:val="center"/>
          </w:tcPr>
          <w:p w14:paraId="50BED8C7"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9</w:t>
            </w:r>
          </w:p>
        </w:tc>
        <w:tc>
          <w:tcPr>
            <w:tcW w:w="3268" w:type="dxa"/>
            <w:vAlign w:val="center"/>
          </w:tcPr>
          <w:p w14:paraId="448F2747"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Требования к </w:t>
            </w:r>
            <w:proofErr w:type="gramStart"/>
            <w:r w:rsidRPr="00ED51DA">
              <w:rPr>
                <w:rFonts w:ascii="Franklin Gothic Book" w:hAnsi="Franklin Gothic Book"/>
                <w:lang w:eastAsia="en-US"/>
              </w:rPr>
              <w:t>шеф-монтажу</w:t>
            </w:r>
            <w:proofErr w:type="gramEnd"/>
          </w:p>
        </w:tc>
        <w:tc>
          <w:tcPr>
            <w:tcW w:w="6379" w:type="dxa"/>
            <w:vAlign w:val="center"/>
          </w:tcPr>
          <w:p w14:paraId="42E2B898" w14:textId="77777777" w:rsidR="00ED51DA" w:rsidRPr="00ED51DA" w:rsidRDefault="00ED51DA" w:rsidP="00ED51DA">
            <w:pPr>
              <w:jc w:val="both"/>
              <w:rPr>
                <w:rFonts w:ascii="Franklin Gothic Book" w:hAnsi="Franklin Gothic Book"/>
                <w:lang w:eastAsia="en-US"/>
              </w:rPr>
            </w:pPr>
            <w:r w:rsidRPr="00ED51DA">
              <w:rPr>
                <w:rFonts w:ascii="Franklin Gothic Book" w:hAnsi="Franklin Gothic Book"/>
                <w:lang w:eastAsia="en-US"/>
              </w:rPr>
              <w:t>Не предъявляются</w:t>
            </w:r>
          </w:p>
        </w:tc>
      </w:tr>
      <w:tr w:rsidR="00ED51DA" w:rsidRPr="00ED51DA" w14:paraId="3A3D95ED" w14:textId="77777777" w:rsidTr="004D007C">
        <w:tc>
          <w:tcPr>
            <w:tcW w:w="560" w:type="dxa"/>
            <w:vAlign w:val="center"/>
          </w:tcPr>
          <w:p w14:paraId="6BBEA8C7"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 xml:space="preserve">10 </w:t>
            </w:r>
          </w:p>
        </w:tc>
        <w:tc>
          <w:tcPr>
            <w:tcW w:w="3268" w:type="dxa"/>
            <w:vAlign w:val="center"/>
          </w:tcPr>
          <w:p w14:paraId="0C5DD1F5"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к обучению персонала Заказчика</w:t>
            </w:r>
          </w:p>
        </w:tc>
        <w:tc>
          <w:tcPr>
            <w:tcW w:w="6379" w:type="dxa"/>
            <w:vAlign w:val="center"/>
          </w:tcPr>
          <w:p w14:paraId="064C5AA1"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Не предъявляются</w:t>
            </w:r>
          </w:p>
        </w:tc>
      </w:tr>
      <w:tr w:rsidR="00ED51DA" w:rsidRPr="00ED51DA" w14:paraId="31B72690" w14:textId="77777777" w:rsidTr="004D007C">
        <w:tc>
          <w:tcPr>
            <w:tcW w:w="560" w:type="dxa"/>
            <w:vAlign w:val="center"/>
          </w:tcPr>
          <w:p w14:paraId="67AD6ADB"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11</w:t>
            </w:r>
          </w:p>
        </w:tc>
        <w:tc>
          <w:tcPr>
            <w:tcW w:w="3268" w:type="dxa"/>
            <w:vAlign w:val="center"/>
          </w:tcPr>
          <w:p w14:paraId="02E93186"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471D8C9D"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53A83FF3"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Подрядчик обязан согласовать с Заказчиком применяемые материалы.</w:t>
            </w:r>
          </w:p>
          <w:p w14:paraId="78AA20BF"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ED51DA" w:rsidRPr="00ED51DA" w14:paraId="35584CEF" w14:textId="77777777" w:rsidTr="004D007C">
        <w:tc>
          <w:tcPr>
            <w:tcW w:w="560" w:type="dxa"/>
            <w:vAlign w:val="center"/>
          </w:tcPr>
          <w:p w14:paraId="5A4F40CC"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12</w:t>
            </w:r>
          </w:p>
        </w:tc>
        <w:tc>
          <w:tcPr>
            <w:tcW w:w="3268" w:type="dxa"/>
            <w:vAlign w:val="center"/>
          </w:tcPr>
          <w:p w14:paraId="2D75ADD3"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к остаточному сроку годности, сроку хранения</w:t>
            </w:r>
          </w:p>
        </w:tc>
        <w:tc>
          <w:tcPr>
            <w:tcW w:w="6379" w:type="dxa"/>
            <w:vAlign w:val="center"/>
          </w:tcPr>
          <w:p w14:paraId="169A37B8"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Не предъявляются </w:t>
            </w:r>
          </w:p>
        </w:tc>
      </w:tr>
      <w:tr w:rsidR="00ED51DA" w:rsidRPr="00ED51DA" w14:paraId="2CDD1F95" w14:textId="77777777" w:rsidTr="004D007C">
        <w:tc>
          <w:tcPr>
            <w:tcW w:w="560" w:type="dxa"/>
            <w:vAlign w:val="center"/>
          </w:tcPr>
          <w:p w14:paraId="178C446B"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13</w:t>
            </w:r>
          </w:p>
        </w:tc>
        <w:tc>
          <w:tcPr>
            <w:tcW w:w="3268" w:type="dxa"/>
            <w:vAlign w:val="center"/>
          </w:tcPr>
          <w:p w14:paraId="7B297D4E"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Иные требования к работе</w:t>
            </w:r>
          </w:p>
        </w:tc>
        <w:tc>
          <w:tcPr>
            <w:tcW w:w="6379" w:type="dxa"/>
            <w:vAlign w:val="center"/>
          </w:tcPr>
          <w:p w14:paraId="01B921A2"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Работы производятся с учетом требований законодатель</w:t>
            </w:r>
            <w:r w:rsidRPr="00ED51DA">
              <w:rPr>
                <w:rFonts w:ascii="Franklin Gothic Book" w:hAnsi="Franklin Gothic Book"/>
                <w:lang w:eastAsia="en-US"/>
              </w:rPr>
              <w:lastRenderedPageBreak/>
              <w:t xml:space="preserve">ства РФ, не </w:t>
            </w:r>
            <w:proofErr w:type="gramStart"/>
            <w:r w:rsidRPr="00ED51DA">
              <w:rPr>
                <w:rFonts w:ascii="Franklin Gothic Book" w:hAnsi="Franklin Gothic Book"/>
                <w:lang w:eastAsia="en-US"/>
              </w:rPr>
              <w:t>допуская  загрязнения</w:t>
            </w:r>
            <w:proofErr w:type="gramEnd"/>
            <w:r w:rsidRPr="00ED51DA">
              <w:rPr>
                <w:rFonts w:ascii="Franklin Gothic Book" w:hAnsi="Franklin Gothic Book"/>
                <w:lang w:eastAsia="en-US"/>
              </w:rPr>
              <w:t xml:space="preserve"> прилегающей территорий и акватории.</w:t>
            </w:r>
          </w:p>
          <w:p w14:paraId="364C06EA"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Работы производятся в условиях действующего предприятия. Подрядчик обязан:</w:t>
            </w:r>
          </w:p>
          <w:p w14:paraId="1DB2084B"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51F4E216"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3A9252B7"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 принимать все необходимые меры, что бы предотвратить нанесение </w:t>
            </w:r>
            <w:proofErr w:type="gramStart"/>
            <w:r w:rsidRPr="00ED51DA">
              <w:rPr>
                <w:rFonts w:ascii="Franklin Gothic Book" w:hAnsi="Franklin Gothic Book"/>
                <w:lang w:eastAsia="en-US"/>
              </w:rPr>
              <w:t>ущерба  при</w:t>
            </w:r>
            <w:proofErr w:type="gramEnd"/>
            <w:r w:rsidRPr="00ED51DA">
              <w:rPr>
                <w:rFonts w:ascii="Franklin Gothic Book" w:hAnsi="Franklin Gothic Book"/>
                <w:lang w:eastAsia="en-US"/>
              </w:rPr>
              <w:t xml:space="preserve"> производстве работ  заказчику и/или третьим лицам.</w:t>
            </w:r>
          </w:p>
          <w:p w14:paraId="1A7BFF77"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В коммерческом предложении необходимо </w:t>
            </w:r>
            <w:proofErr w:type="gramStart"/>
            <w:r w:rsidRPr="00ED51DA">
              <w:rPr>
                <w:rFonts w:ascii="Franklin Gothic Book" w:hAnsi="Franklin Gothic Book"/>
                <w:lang w:eastAsia="en-US"/>
              </w:rPr>
              <w:t>учесть :</w:t>
            </w:r>
            <w:proofErr w:type="gramEnd"/>
          </w:p>
          <w:p w14:paraId="22042890"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1494D5DC" w14:textId="77777777" w:rsidR="00ED51DA" w:rsidRPr="00ED51DA" w:rsidRDefault="00ED51DA" w:rsidP="00ED51DA">
            <w:pPr>
              <w:rPr>
                <w:rFonts w:ascii="Franklin Gothic Book" w:hAnsi="Franklin Gothic Book"/>
                <w:lang w:eastAsia="en-US"/>
              </w:rPr>
            </w:pPr>
          </w:p>
        </w:tc>
      </w:tr>
      <w:tr w:rsidR="00ED51DA" w:rsidRPr="00ED51DA" w14:paraId="34905D80" w14:textId="77777777" w:rsidTr="004D007C">
        <w:tc>
          <w:tcPr>
            <w:tcW w:w="10207" w:type="dxa"/>
            <w:gridSpan w:val="3"/>
            <w:vAlign w:val="center"/>
          </w:tcPr>
          <w:p w14:paraId="3A11559F" w14:textId="7777777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lastRenderedPageBreak/>
              <w:t>Требования к подрядной организации</w:t>
            </w:r>
          </w:p>
          <w:p w14:paraId="460E7AF8" w14:textId="77777777" w:rsidR="00ED51DA" w:rsidRPr="00ED51DA" w:rsidRDefault="00ED51DA" w:rsidP="00ED51DA">
            <w:pPr>
              <w:jc w:val="center"/>
              <w:rPr>
                <w:rFonts w:ascii="Franklin Gothic Book" w:hAnsi="Franklin Gothic Book"/>
                <w:b/>
                <w:lang w:eastAsia="en-US"/>
              </w:rPr>
            </w:pPr>
          </w:p>
        </w:tc>
      </w:tr>
      <w:tr w:rsidR="00ED51DA" w:rsidRPr="00ED51DA" w14:paraId="2ECD9A3B" w14:textId="77777777" w:rsidTr="004D007C">
        <w:tc>
          <w:tcPr>
            <w:tcW w:w="560" w:type="dxa"/>
            <w:vAlign w:val="center"/>
          </w:tcPr>
          <w:p w14:paraId="215FD670"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14</w:t>
            </w:r>
          </w:p>
        </w:tc>
        <w:tc>
          <w:tcPr>
            <w:tcW w:w="3268" w:type="dxa"/>
            <w:vAlign w:val="center"/>
          </w:tcPr>
          <w:p w14:paraId="74B23F7B"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Наличие разрешительных документов</w:t>
            </w:r>
          </w:p>
        </w:tc>
        <w:tc>
          <w:tcPr>
            <w:tcW w:w="6379" w:type="dxa"/>
            <w:vAlign w:val="center"/>
          </w:tcPr>
          <w:p w14:paraId="753A45BF"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Опыт выполнения работ, аналогичных предмету договора, которые соответствуют следующим пунктам СРО (включая особо </w:t>
            </w:r>
            <w:proofErr w:type="gramStart"/>
            <w:r w:rsidRPr="00ED51DA">
              <w:rPr>
                <w:rFonts w:ascii="Franklin Gothic Book" w:hAnsi="Franklin Gothic Book"/>
                <w:lang w:eastAsia="en-US"/>
              </w:rPr>
              <w:t>опасные  и</w:t>
            </w:r>
            <w:proofErr w:type="gramEnd"/>
            <w:r w:rsidRPr="00ED51DA">
              <w:rPr>
                <w:rFonts w:ascii="Franklin Gothic Book" w:hAnsi="Franklin Gothic Book"/>
                <w:lang w:eastAsia="en-US"/>
              </w:rPr>
              <w:t xml:space="preserve"> технически сложные объекты капитального строительства), а именно:</w:t>
            </w:r>
          </w:p>
          <w:p w14:paraId="57929829"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14.1. Наличие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2DE44CC4"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п. 13.2. Устройство кровель из рулонных материалов;</w:t>
            </w:r>
          </w:p>
          <w:p w14:paraId="2A61B5F3"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При привлечении Субподрядной организации:</w:t>
            </w:r>
          </w:p>
          <w:p w14:paraId="018DEE58"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  Субподрядчик   </w:t>
            </w:r>
            <w:proofErr w:type="gramStart"/>
            <w:r w:rsidRPr="00ED51DA">
              <w:rPr>
                <w:rFonts w:ascii="Franklin Gothic Book" w:hAnsi="Franklin Gothic Book"/>
                <w:lang w:eastAsia="en-US"/>
              </w:rPr>
              <w:t>должен  иметь</w:t>
            </w:r>
            <w:proofErr w:type="gramEnd"/>
            <w:r w:rsidRPr="00ED51DA">
              <w:rPr>
                <w:rFonts w:ascii="Franklin Gothic Book" w:hAnsi="Franklin Gothic Book"/>
                <w:lang w:eastAsia="en-US"/>
              </w:rPr>
              <w:t xml:space="preserve">  соответствующие допуски СРО из выше перечисленного перечня только на тот вид работ, который прописан  в  рамках исполнения  договора с генподрядчиком, при условии наличия допуска  для выполнения работ. </w:t>
            </w:r>
          </w:p>
          <w:p w14:paraId="3CFD48E3"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Так же в случае если оферент выступает в роли генподрядчика, то он должен иметь допуск СРО к организации соответствующих работ, предельная стоимость которых должна быть   не ниже предложения участника закупки о цене контракта.</w:t>
            </w:r>
          </w:p>
          <w:p w14:paraId="5BE1F8AB" w14:textId="77777777" w:rsidR="00ED51DA" w:rsidRPr="00ED51DA" w:rsidRDefault="00ED51DA" w:rsidP="00ED51DA">
            <w:pPr>
              <w:rPr>
                <w:rFonts w:ascii="Franklin Gothic Book" w:hAnsi="Franklin Gothic Book"/>
                <w:lang w:val="en-US" w:eastAsia="en-US"/>
              </w:rPr>
            </w:pPr>
            <w:r w:rsidRPr="00ED51DA">
              <w:rPr>
                <w:rFonts w:ascii="Franklin Gothic Book" w:hAnsi="Franklin Gothic Book"/>
                <w:lang w:val="en-US" w:eastAsia="en-US"/>
              </w:rPr>
              <w:t>п. 33.9 Объекты морского транспорта</w:t>
            </w:r>
          </w:p>
          <w:p w14:paraId="070D9303" w14:textId="77777777" w:rsidR="00ED51DA" w:rsidRPr="00ED51DA" w:rsidRDefault="00ED51DA" w:rsidP="00ED51DA">
            <w:pPr>
              <w:rPr>
                <w:rFonts w:ascii="Franklin Gothic Book" w:hAnsi="Franklin Gothic Book"/>
                <w:lang w:val="en-US" w:eastAsia="en-US"/>
              </w:rPr>
            </w:pPr>
          </w:p>
        </w:tc>
      </w:tr>
      <w:tr w:rsidR="00ED51DA" w:rsidRPr="00ED51DA" w14:paraId="7CE8666F" w14:textId="77777777" w:rsidTr="004D007C">
        <w:trPr>
          <w:trHeight w:val="317"/>
        </w:trPr>
        <w:tc>
          <w:tcPr>
            <w:tcW w:w="560" w:type="dxa"/>
            <w:vAlign w:val="center"/>
          </w:tcPr>
          <w:p w14:paraId="20A28F7E"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15</w:t>
            </w:r>
          </w:p>
        </w:tc>
        <w:tc>
          <w:tcPr>
            <w:tcW w:w="3268" w:type="dxa"/>
            <w:vAlign w:val="center"/>
          </w:tcPr>
          <w:p w14:paraId="1767A83F"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к персоналу</w:t>
            </w:r>
          </w:p>
        </w:tc>
        <w:tc>
          <w:tcPr>
            <w:tcW w:w="6379" w:type="dxa"/>
            <w:vAlign w:val="center"/>
          </w:tcPr>
          <w:p w14:paraId="7EAE39B2" w14:textId="77777777" w:rsidR="00ED51DA" w:rsidRPr="00ED51DA" w:rsidRDefault="00ED51DA" w:rsidP="00ED51DA">
            <w:pPr>
              <w:spacing w:after="200" w:line="276" w:lineRule="auto"/>
              <w:rPr>
                <w:rFonts w:ascii="Franklin Gothic Book" w:hAnsi="Franklin Gothic Book"/>
                <w:lang w:eastAsia="en-US"/>
              </w:rPr>
            </w:pPr>
            <w:r w:rsidRPr="00ED51DA">
              <w:rPr>
                <w:rFonts w:ascii="Franklin Gothic Book" w:hAnsi="Franklin Gothic Book"/>
                <w:lang w:eastAsia="en-US"/>
              </w:rPr>
              <w:t>Не предъявляются</w:t>
            </w:r>
          </w:p>
        </w:tc>
      </w:tr>
      <w:tr w:rsidR="00ED51DA" w:rsidRPr="00ED51DA" w14:paraId="4C3DE7EB" w14:textId="77777777" w:rsidTr="004D007C">
        <w:tc>
          <w:tcPr>
            <w:tcW w:w="560" w:type="dxa"/>
            <w:vAlign w:val="center"/>
          </w:tcPr>
          <w:p w14:paraId="7AAEAB6E"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16</w:t>
            </w:r>
          </w:p>
        </w:tc>
        <w:tc>
          <w:tcPr>
            <w:tcW w:w="3268" w:type="dxa"/>
            <w:vAlign w:val="center"/>
          </w:tcPr>
          <w:p w14:paraId="19F38596"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Дополнительные требования </w:t>
            </w:r>
          </w:p>
        </w:tc>
        <w:tc>
          <w:tcPr>
            <w:tcW w:w="6379" w:type="dxa"/>
            <w:vAlign w:val="center"/>
          </w:tcPr>
          <w:p w14:paraId="2E589140"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Соблюдение СНиП 12-03.2001 «Безопасность труда в строительстве».</w:t>
            </w:r>
          </w:p>
          <w:p w14:paraId="16C92237"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Работы проводить в режиме действующего предприятия </w:t>
            </w:r>
          </w:p>
          <w:p w14:paraId="3D3242EA" w14:textId="77777777" w:rsidR="00ED51DA" w:rsidRPr="00ED51DA" w:rsidRDefault="00ED51DA" w:rsidP="00ED51DA">
            <w:pPr>
              <w:rPr>
                <w:rFonts w:ascii="Franklin Gothic Book" w:hAnsi="Franklin Gothic Book"/>
                <w:lang w:eastAsia="en-US"/>
              </w:rPr>
            </w:pPr>
          </w:p>
        </w:tc>
      </w:tr>
      <w:tr w:rsidR="00ED51DA" w:rsidRPr="00ED51DA" w14:paraId="0023B8DA" w14:textId="77777777" w:rsidTr="004D007C">
        <w:trPr>
          <w:trHeight w:val="1128"/>
        </w:trPr>
        <w:tc>
          <w:tcPr>
            <w:tcW w:w="560" w:type="dxa"/>
            <w:vAlign w:val="center"/>
          </w:tcPr>
          <w:p w14:paraId="7DF70533"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17</w:t>
            </w:r>
          </w:p>
        </w:tc>
        <w:tc>
          <w:tcPr>
            <w:tcW w:w="3268" w:type="dxa"/>
            <w:vAlign w:val="center"/>
          </w:tcPr>
          <w:p w14:paraId="088F65C6"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Формирование стоимости на выполнение работы</w:t>
            </w:r>
          </w:p>
        </w:tc>
        <w:tc>
          <w:tcPr>
            <w:tcW w:w="6379" w:type="dxa"/>
            <w:vAlign w:val="center"/>
          </w:tcPr>
          <w:p w14:paraId="0040144E" w14:textId="77777777" w:rsidR="00ED51DA" w:rsidRPr="00ED51DA" w:rsidRDefault="00ED51DA" w:rsidP="00ED51DA">
            <w:pPr>
              <w:rPr>
                <w:rFonts w:ascii="Franklin Gothic Book" w:hAnsi="Franklin Gothic Book"/>
                <w:lang w:eastAsia="en-US"/>
              </w:rPr>
            </w:pPr>
            <w:proofErr w:type="gramStart"/>
            <w:r w:rsidRPr="00ED51DA">
              <w:rPr>
                <w:rFonts w:ascii="Franklin Gothic Book" w:hAnsi="Franklin Gothic Book"/>
                <w:lang w:eastAsia="en-US"/>
              </w:rPr>
              <w:t>Цена  Договора</w:t>
            </w:r>
            <w:proofErr w:type="gramEnd"/>
            <w:r w:rsidRPr="00ED51DA">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ED51DA">
              <w:rPr>
                <w:rFonts w:ascii="Franklin Gothic Book" w:hAnsi="Franklin Gothic Book"/>
                <w:lang w:eastAsia="en-US"/>
              </w:rPr>
              <w:t>влияния  на</w:t>
            </w:r>
            <w:proofErr w:type="gramEnd"/>
            <w:r w:rsidRPr="00ED51DA">
              <w:rPr>
                <w:rFonts w:ascii="Franklin Gothic Book" w:hAnsi="Franklin Gothic Book"/>
                <w:lang w:eastAsia="en-US"/>
              </w:rPr>
              <w:t xml:space="preserve"> цену. Цена считается включающей все налоги, пошлины, </w:t>
            </w:r>
            <w:r w:rsidRPr="00ED51DA">
              <w:rPr>
                <w:rFonts w:ascii="Franklin Gothic Book" w:hAnsi="Franklin Gothic Book"/>
                <w:lang w:eastAsia="en-US"/>
              </w:rPr>
              <w:lastRenderedPageBreak/>
              <w:t>сборы и расходы любого рода. Локально-сметный расчет.</w:t>
            </w:r>
          </w:p>
          <w:p w14:paraId="3557B0BB" w14:textId="77777777" w:rsidR="00ED51DA" w:rsidRPr="00ED51DA" w:rsidRDefault="00ED51DA" w:rsidP="00ED51DA">
            <w:pPr>
              <w:rPr>
                <w:rFonts w:ascii="Franklin Gothic Book" w:hAnsi="Franklin Gothic Book"/>
                <w:lang w:eastAsia="en-US"/>
              </w:rPr>
            </w:pPr>
          </w:p>
        </w:tc>
      </w:tr>
      <w:tr w:rsidR="00ED51DA" w:rsidRPr="00ED51DA" w14:paraId="210F187B" w14:textId="77777777" w:rsidTr="004D007C">
        <w:trPr>
          <w:trHeight w:val="568"/>
        </w:trPr>
        <w:tc>
          <w:tcPr>
            <w:tcW w:w="560" w:type="dxa"/>
            <w:vAlign w:val="center"/>
          </w:tcPr>
          <w:p w14:paraId="7577268F"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lastRenderedPageBreak/>
              <w:t xml:space="preserve">18 </w:t>
            </w:r>
          </w:p>
        </w:tc>
        <w:tc>
          <w:tcPr>
            <w:tcW w:w="3268" w:type="dxa"/>
            <w:vAlign w:val="center"/>
          </w:tcPr>
          <w:p w14:paraId="770F31F6"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Срок выполнения работ</w:t>
            </w:r>
          </w:p>
        </w:tc>
        <w:tc>
          <w:tcPr>
            <w:tcW w:w="6379" w:type="dxa"/>
            <w:vAlign w:val="center"/>
          </w:tcPr>
          <w:p w14:paraId="1CFC95E4" w14:textId="77777777" w:rsidR="00ED51DA" w:rsidRPr="00ED51DA" w:rsidRDefault="00ED51DA" w:rsidP="00ED51DA">
            <w:pPr>
              <w:rPr>
                <w:rFonts w:ascii="Franklin Gothic Book" w:hAnsi="Franklin Gothic Book"/>
                <w:lang w:eastAsia="en-US"/>
              </w:rPr>
            </w:pPr>
            <w:proofErr w:type="gramStart"/>
            <w:r w:rsidRPr="00ED51DA">
              <w:rPr>
                <w:rFonts w:ascii="Franklin Gothic Book" w:hAnsi="Franklin Gothic Book"/>
                <w:lang w:eastAsia="en-US"/>
              </w:rPr>
              <w:t>30  календарных</w:t>
            </w:r>
            <w:proofErr w:type="gramEnd"/>
            <w:r w:rsidRPr="00ED51DA">
              <w:rPr>
                <w:rFonts w:ascii="Franklin Gothic Book" w:hAnsi="Franklin Gothic Book"/>
                <w:lang w:eastAsia="en-US"/>
              </w:rPr>
              <w:t xml:space="preserve"> дней с момента подписания договора</w:t>
            </w:r>
          </w:p>
        </w:tc>
      </w:tr>
      <w:tr w:rsidR="00ED51DA" w:rsidRPr="00ED51DA" w14:paraId="5A8726F7" w14:textId="77777777" w:rsidTr="004D007C">
        <w:trPr>
          <w:trHeight w:val="575"/>
        </w:trPr>
        <w:tc>
          <w:tcPr>
            <w:tcW w:w="560" w:type="dxa"/>
            <w:vAlign w:val="center"/>
          </w:tcPr>
          <w:p w14:paraId="5B2AF98E"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19</w:t>
            </w:r>
          </w:p>
        </w:tc>
        <w:tc>
          <w:tcPr>
            <w:tcW w:w="3268" w:type="dxa"/>
            <w:vAlign w:val="center"/>
          </w:tcPr>
          <w:p w14:paraId="1AB49262"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Гарантийный период на выполнение работ</w:t>
            </w:r>
          </w:p>
        </w:tc>
        <w:tc>
          <w:tcPr>
            <w:tcW w:w="6379" w:type="dxa"/>
            <w:vAlign w:val="center"/>
          </w:tcPr>
          <w:p w14:paraId="1C606C41"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2 года со дня приемки результатов выполненных работ</w:t>
            </w:r>
          </w:p>
          <w:p w14:paraId="3A25CB5C" w14:textId="77777777" w:rsidR="00ED51DA" w:rsidRPr="00ED51DA" w:rsidRDefault="00ED51DA" w:rsidP="00ED51DA">
            <w:pPr>
              <w:rPr>
                <w:rFonts w:ascii="Franklin Gothic Book" w:hAnsi="Franklin Gothic Book"/>
                <w:lang w:eastAsia="en-US"/>
              </w:rPr>
            </w:pPr>
          </w:p>
          <w:p w14:paraId="56F768C7" w14:textId="77777777" w:rsidR="00ED51DA" w:rsidRPr="00ED51DA" w:rsidRDefault="00ED51DA" w:rsidP="00ED51DA">
            <w:pPr>
              <w:rPr>
                <w:rFonts w:ascii="Franklin Gothic Book" w:hAnsi="Franklin Gothic Book"/>
                <w:lang w:eastAsia="en-US"/>
              </w:rPr>
            </w:pPr>
          </w:p>
          <w:p w14:paraId="6C7B8AC2" w14:textId="77777777" w:rsidR="00ED51DA" w:rsidRPr="00ED51DA" w:rsidRDefault="00ED51DA" w:rsidP="00ED51DA">
            <w:pPr>
              <w:rPr>
                <w:rFonts w:ascii="Franklin Gothic Book" w:hAnsi="Franklin Gothic Book"/>
                <w:lang w:eastAsia="en-US"/>
              </w:rPr>
            </w:pPr>
          </w:p>
        </w:tc>
      </w:tr>
      <w:tr w:rsidR="00ED51DA" w:rsidRPr="00ED51DA" w14:paraId="0D1774A0" w14:textId="77777777" w:rsidTr="004D007C">
        <w:tc>
          <w:tcPr>
            <w:tcW w:w="560" w:type="dxa"/>
            <w:vAlign w:val="center"/>
          </w:tcPr>
          <w:p w14:paraId="0DEEC08E" w14:textId="77777777" w:rsidR="00ED51DA" w:rsidRPr="00ED51DA" w:rsidRDefault="00ED51DA" w:rsidP="00ED51DA">
            <w:pPr>
              <w:jc w:val="center"/>
              <w:rPr>
                <w:rFonts w:ascii="Franklin Gothic Book" w:hAnsi="Franklin Gothic Book"/>
                <w:lang w:eastAsia="en-US"/>
              </w:rPr>
            </w:pPr>
            <w:r w:rsidRPr="00ED51DA">
              <w:rPr>
                <w:rFonts w:ascii="Franklin Gothic Book" w:hAnsi="Franklin Gothic Book"/>
                <w:lang w:eastAsia="en-US"/>
              </w:rPr>
              <w:t>20</w:t>
            </w:r>
          </w:p>
        </w:tc>
        <w:tc>
          <w:tcPr>
            <w:tcW w:w="3268" w:type="dxa"/>
            <w:vAlign w:val="center"/>
          </w:tcPr>
          <w:p w14:paraId="1B5DAD81"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Требования к сметной документации</w:t>
            </w:r>
          </w:p>
        </w:tc>
        <w:tc>
          <w:tcPr>
            <w:tcW w:w="6379" w:type="dxa"/>
            <w:vAlign w:val="center"/>
          </w:tcPr>
          <w:p w14:paraId="73D5DDE4"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 Сметную документацию составить в соответствии с МДС 81-35.2004г. по сборникам, включенных в «Федеральный реестр сметных нормативов».</w:t>
            </w:r>
          </w:p>
          <w:p w14:paraId="6EAE5E39"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ED51DA">
              <w:rPr>
                <w:rFonts w:ascii="Franklin Gothic Book" w:hAnsi="Franklin Gothic Book"/>
                <w:lang w:eastAsia="en-US"/>
              </w:rPr>
              <w:t>В остальных случая</w:t>
            </w:r>
            <w:proofErr w:type="gramEnd"/>
            <w:r w:rsidRPr="00ED51DA">
              <w:rPr>
                <w:rFonts w:ascii="Franklin Gothic Book" w:hAnsi="Franklin Gothic Book"/>
                <w:lang w:eastAsia="en-US"/>
              </w:rPr>
              <w:t xml:space="preserve"> цену материалов подтвердить прайс-листами и иными документами. </w:t>
            </w:r>
          </w:p>
          <w:p w14:paraId="3261AE37"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Договорные понижающие коэффициенты не принимаются</w:t>
            </w:r>
          </w:p>
          <w:p w14:paraId="6865310B" w14:textId="77777777" w:rsidR="00ED51DA" w:rsidRPr="00ED51DA" w:rsidRDefault="00ED51DA" w:rsidP="00ED51DA">
            <w:pPr>
              <w:rPr>
                <w:rFonts w:ascii="Franklin Gothic Book" w:hAnsi="Franklin Gothic Book"/>
                <w:lang w:eastAsia="en-US"/>
              </w:rPr>
            </w:pPr>
            <w:r w:rsidRPr="00ED51DA">
              <w:rPr>
                <w:rFonts w:ascii="Franklin Gothic Book" w:hAnsi="Franklin Gothic Book"/>
                <w:lang w:eastAsia="en-US"/>
              </w:rPr>
              <w:t>Непредвиденные расходы – 1,5%.</w:t>
            </w:r>
          </w:p>
        </w:tc>
      </w:tr>
    </w:tbl>
    <w:p w14:paraId="4B81011D" w14:textId="77777777" w:rsidR="007D255C" w:rsidRDefault="007D255C" w:rsidP="00263F19">
      <w:pPr>
        <w:jc w:val="center"/>
        <w:rPr>
          <w:rFonts w:ascii="Franklin Gothic Book" w:eastAsiaTheme="minorHAnsi" w:hAnsi="Franklin Gothic Book"/>
          <w:b/>
          <w:lang w:eastAsia="en-US"/>
        </w:rPr>
      </w:pPr>
    </w:p>
    <w:p w14:paraId="64FC6DE3" w14:textId="46123D12" w:rsidR="00ED51DA" w:rsidRDefault="004D007C" w:rsidP="004D007C">
      <w:pPr>
        <w:rPr>
          <w:rFonts w:ascii="Franklin Gothic Book" w:eastAsiaTheme="minorHAnsi" w:hAnsi="Franklin Gothic Book"/>
          <w:b/>
          <w:lang w:eastAsia="en-US"/>
        </w:rPr>
      </w:pPr>
      <w:r>
        <w:rPr>
          <w:rFonts w:ascii="Franklin Gothic Book" w:eastAsiaTheme="minorHAnsi" w:hAnsi="Franklin Gothic Book"/>
          <w:b/>
          <w:lang w:eastAsia="en-US"/>
        </w:rPr>
        <w:t>Приложение в электронной форме:</w:t>
      </w:r>
    </w:p>
    <w:p w14:paraId="60B23D67" w14:textId="77777777" w:rsidR="004D007C" w:rsidRDefault="004D007C" w:rsidP="00081ECA">
      <w:pPr>
        <w:rPr>
          <w:rFonts w:ascii="Franklin Gothic Book" w:hAnsi="Franklin Gothic Book"/>
          <w:lang w:eastAsia="en-US"/>
        </w:rPr>
      </w:pPr>
      <w:r>
        <w:rPr>
          <w:rFonts w:ascii="Franklin Gothic Book" w:hAnsi="Franklin Gothic Book"/>
          <w:lang w:eastAsia="en-US"/>
        </w:rPr>
        <w:t>Приложение №1 - Ведомость объемов работ №1.</w:t>
      </w:r>
    </w:p>
    <w:p w14:paraId="46DB051F" w14:textId="77777777" w:rsidR="004D007C" w:rsidRPr="004D007C" w:rsidRDefault="004D007C" w:rsidP="00263F19">
      <w:pPr>
        <w:jc w:val="center"/>
        <w:rPr>
          <w:rFonts w:ascii="Franklin Gothic Book" w:eastAsiaTheme="minorHAnsi" w:hAnsi="Franklin Gothic Book"/>
          <w:b/>
          <w:lang w:eastAsia="en-US"/>
        </w:rPr>
      </w:pPr>
    </w:p>
    <w:p w14:paraId="43109679" w14:textId="77777777" w:rsidR="00ED51DA" w:rsidRDefault="00ED51DA" w:rsidP="00263F19">
      <w:pPr>
        <w:jc w:val="center"/>
        <w:rPr>
          <w:rFonts w:ascii="Franklin Gothic Book" w:eastAsiaTheme="minorHAnsi" w:hAnsi="Franklin Gothic Book"/>
          <w:b/>
          <w:lang w:eastAsia="en-US"/>
        </w:rPr>
      </w:pPr>
    </w:p>
    <w:p w14:paraId="5724C7BD" w14:textId="4590D140" w:rsidR="009E551F" w:rsidRPr="009E551F" w:rsidRDefault="009E551F" w:rsidP="005C2248">
      <w:pPr>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8F15D3">
        <w:rPr>
          <w:rFonts w:ascii="Franklin Gothic Book" w:eastAsiaTheme="minorHAnsi" w:hAnsi="Franklin Gothic Book"/>
          <w:b/>
          <w:lang w:eastAsia="en-US"/>
        </w:rPr>
        <w:t>3</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7"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w:t>
            </w:r>
            <w:r w:rsidRPr="00647540">
              <w:rPr>
                <w:rFonts w:ascii="Franklin Gothic Book" w:eastAsiaTheme="minorHAnsi" w:hAnsi="Franklin Gothic Book"/>
                <w:iCs/>
                <w:lang w:eastAsia="en-US"/>
              </w:rPr>
              <w:lastRenderedPageBreak/>
              <w:t>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lastRenderedPageBreak/>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w:t>
            </w:r>
            <w:r w:rsidRPr="00647540">
              <w:rPr>
                <w:rFonts w:ascii="Franklin Gothic Book" w:eastAsiaTheme="minorHAnsi" w:hAnsi="Franklin Gothic Book"/>
                <w:lang w:eastAsia="en-US"/>
              </w:rPr>
              <w:lastRenderedPageBreak/>
              <w:t>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w:t>
            </w:r>
            <w:r w:rsidRPr="00647540">
              <w:rPr>
                <w:rFonts w:ascii="Franklin Gothic Book" w:eastAsiaTheme="minorHAnsi" w:hAnsi="Franklin Gothic Book"/>
                <w:lang w:eastAsia="en-US"/>
              </w:rPr>
              <w:lastRenderedPageBreak/>
              <w:t>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647540" w:rsidRDefault="009E551F" w:rsidP="009E551F">
      <w:pPr>
        <w:rPr>
          <w:rFonts w:ascii="Franklin Gothic Book" w:eastAsiaTheme="minorHAnsi" w:hAnsi="Franklin Gothic Book"/>
          <w:lang w:eastAsia="en-US"/>
        </w:rPr>
      </w:pP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6B2962A2" w14:textId="77777777" w:rsidR="009E551F" w:rsidRPr="00647540"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3"/>
      <w:bookmarkEnd w:id="4"/>
      <w:bookmarkEnd w:id="5"/>
      <w:bookmarkEnd w:id="6"/>
      <w:bookmarkEnd w:id="7"/>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3" w:name="_Ref57323917"/>
      <w:bookmarkStart w:id="14" w:name="_Ref57323983"/>
      <w:bookmarkStart w:id="15" w:name="_Ref57324030"/>
      <w:bookmarkStart w:id="16" w:name="_Toc84821594"/>
      <w:bookmarkStart w:id="17"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7F1B1689" w14:textId="77777777" w:rsidR="005C2248" w:rsidRDefault="005C2248" w:rsidP="005044D4">
      <w:pPr>
        <w:spacing w:before="60" w:after="60"/>
        <w:ind w:left="360"/>
        <w:jc w:val="both"/>
        <w:rPr>
          <w:rFonts w:ascii="Franklin Gothic Book" w:hAnsi="Franklin Gothic Book"/>
        </w:rPr>
      </w:pPr>
    </w:p>
    <w:p w14:paraId="4D3C805A" w14:textId="77777777" w:rsidR="005C2248" w:rsidRPr="005044D4" w:rsidRDefault="005C2248" w:rsidP="005044D4">
      <w:pPr>
        <w:spacing w:before="60" w:after="60"/>
        <w:ind w:left="360"/>
        <w:jc w:val="both"/>
        <w:rPr>
          <w:rFonts w:ascii="Franklin Gothic Book" w:hAnsi="Franklin Gothic Book"/>
        </w:rPr>
      </w:pP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8"/>
      <w:bookmarkEnd w:id="19"/>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536DB108"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календарных дней)</w:t>
      </w:r>
    </w:p>
    <w:p w14:paraId="01BAC39F" w14:textId="77777777" w:rsidR="003201D5" w:rsidRPr="00403FB1" w:rsidRDefault="003201D5" w:rsidP="003201D5">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4EF4AFA" w14:textId="2850797C" w:rsidR="003201D5" w:rsidRPr="00403FB1" w:rsidRDefault="003201D5" w:rsidP="003201D5">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1C2A2B">
        <w:rPr>
          <w:rFonts w:ascii="Franklin Gothic Book" w:hAnsi="Franklin Gothic Book"/>
          <w:vertAlign w:val="superscript"/>
        </w:rPr>
        <w:t xml:space="preserve">гарантийный </w:t>
      </w:r>
      <w:r w:rsidR="001C2A2B"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 xml:space="preserve">; </w:t>
      </w:r>
      <w:r w:rsidR="001C2A2B">
        <w:rPr>
          <w:rFonts w:ascii="Franklin Gothic Book" w:hAnsi="Franklin Gothic Book"/>
          <w:vertAlign w:val="superscript"/>
        </w:rPr>
        <w:t>лет</w:t>
      </w:r>
      <w:r w:rsidRPr="00403FB1">
        <w:rPr>
          <w:rFonts w:ascii="Franklin Gothic Book" w:hAnsi="Franklin Gothic Book"/>
          <w:vertAlign w:val="superscript"/>
        </w:rPr>
        <w:t>)</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Pr="00403FB1"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6962763" w14:textId="20E0336B" w:rsidR="00647540" w:rsidRPr="00647540" w:rsidRDefault="00A57F5D" w:rsidP="00647540">
      <w:pPr>
        <w:jc w:val="both"/>
        <w:rPr>
          <w:rFonts w:ascii="Franklin Gothic Book" w:hAnsi="Franklin Gothic Book"/>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C26BE7" w:rsidRPr="00263F19">
        <w:rPr>
          <w:rFonts w:ascii="Franklin Gothic Book" w:hAnsi="Franklin Gothic Book"/>
        </w:rPr>
        <w:t>документации,</w:t>
      </w:r>
      <w:r w:rsidR="00C26BE7" w:rsidRPr="00647540">
        <w:rPr>
          <w:rFonts w:ascii="Franklin Gothic Book" w:hAnsi="Franklin Gothic Book"/>
        </w:rPr>
        <w:t xml:space="preserve"> в</w:t>
      </w:r>
      <w:r w:rsidR="00647540" w:rsidRPr="00647540">
        <w:rPr>
          <w:rFonts w:ascii="Franklin Gothic Book" w:hAnsi="Franklin Gothic Book"/>
        </w:rPr>
        <w:t xml:space="preserve"> соответствии с МДС 81-35.2004г. по сборникам, включенных в «Федеральный реестр сметных нормативов».</w:t>
      </w:r>
    </w:p>
    <w:p w14:paraId="2971FA80" w14:textId="77777777" w:rsidR="00647540" w:rsidRPr="00647540" w:rsidRDefault="00647540" w:rsidP="00647540">
      <w:pPr>
        <w:jc w:val="both"/>
        <w:rPr>
          <w:rFonts w:ascii="Franklin Gothic Book" w:hAnsi="Franklin Gothic Book"/>
        </w:rPr>
      </w:pPr>
      <w:r w:rsidRPr="00647540">
        <w:rPr>
          <w:rFonts w:ascii="Franklin Gothic Book" w:hAnsi="Franklin Gothic Book"/>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w:t>
      </w:r>
      <w:r w:rsidRPr="00647540">
        <w:rPr>
          <w:rFonts w:ascii="Franklin Gothic Book" w:hAnsi="Franklin Gothic Book"/>
        </w:rPr>
        <w:lastRenderedPageBreak/>
        <w:t xml:space="preserve">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A3CBCE" w14:textId="77777777" w:rsidR="00647540" w:rsidRPr="00647540" w:rsidRDefault="00647540" w:rsidP="00647540">
      <w:pPr>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41B948C2" w14:textId="51FFBD0E" w:rsidR="00A57F5D" w:rsidRDefault="00647540" w:rsidP="00647540">
      <w:pPr>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514DCD5" w14:textId="77777777" w:rsidR="005C2248" w:rsidRDefault="005C2248" w:rsidP="00613D8A">
      <w:pPr>
        <w:widowControl w:val="0"/>
        <w:tabs>
          <w:tab w:val="left" w:pos="0"/>
          <w:tab w:val="left" w:pos="180"/>
        </w:tabs>
        <w:ind w:right="-179"/>
        <w:rPr>
          <w:rFonts w:ascii="Franklin Gothic Book" w:hAnsi="Franklin Gothic Book"/>
          <w:vertAlign w:val="superscript"/>
        </w:rPr>
      </w:pPr>
    </w:p>
    <w:p w14:paraId="630F3E8A" w14:textId="77777777" w:rsidR="005C2248" w:rsidRDefault="005C2248" w:rsidP="00613D8A">
      <w:pPr>
        <w:widowControl w:val="0"/>
        <w:tabs>
          <w:tab w:val="left" w:pos="0"/>
          <w:tab w:val="left" w:pos="180"/>
        </w:tabs>
        <w:ind w:right="-179"/>
        <w:rPr>
          <w:rFonts w:ascii="Franklin Gothic Book" w:hAnsi="Franklin Gothic Book"/>
          <w:vertAlign w:val="superscript"/>
        </w:rPr>
      </w:pPr>
    </w:p>
    <w:p w14:paraId="5ADF21FA" w14:textId="77777777" w:rsidR="005C2248" w:rsidRDefault="005C2248" w:rsidP="00613D8A">
      <w:pPr>
        <w:widowControl w:val="0"/>
        <w:tabs>
          <w:tab w:val="left" w:pos="0"/>
          <w:tab w:val="left" w:pos="180"/>
        </w:tabs>
        <w:ind w:right="-179"/>
        <w:rPr>
          <w:rFonts w:ascii="Franklin Gothic Book" w:hAnsi="Franklin Gothic Book"/>
          <w:vertAlign w:val="superscript"/>
        </w:rPr>
      </w:pPr>
    </w:p>
    <w:p w14:paraId="2C688C94" w14:textId="77777777" w:rsidR="005C2248" w:rsidRDefault="005C2248" w:rsidP="00613D8A">
      <w:pPr>
        <w:widowControl w:val="0"/>
        <w:tabs>
          <w:tab w:val="left" w:pos="0"/>
          <w:tab w:val="left" w:pos="180"/>
        </w:tabs>
        <w:ind w:right="-179"/>
        <w:rPr>
          <w:rFonts w:ascii="Franklin Gothic Book" w:hAnsi="Franklin Gothic Book"/>
          <w:vertAlign w:val="superscript"/>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6A8AFA6B" w14:textId="77777777" w:rsidR="001C2A2B" w:rsidRPr="00403FB1" w:rsidRDefault="001C2A2B" w:rsidP="001C2A2B">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0B5B827" w14:textId="3CAB23A1" w:rsidR="001C2A2B" w:rsidRPr="00403FB1" w:rsidRDefault="001C2A2B" w:rsidP="001C2A2B">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гарантийный </w:t>
      </w:r>
      <w:r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 xml:space="preserve">; </w:t>
      </w:r>
      <w:r w:rsidR="00521704">
        <w:rPr>
          <w:rFonts w:ascii="Franklin Gothic Book" w:hAnsi="Franklin Gothic Book"/>
          <w:vertAlign w:val="superscript"/>
        </w:rPr>
        <w:t>лет</w:t>
      </w:r>
      <w:r w:rsidRPr="00403FB1">
        <w:rPr>
          <w:rFonts w:ascii="Franklin Gothic Book" w:hAnsi="Franklin Gothic Book"/>
          <w:vertAlign w:val="superscript"/>
        </w:rPr>
        <w:t>)</w:t>
      </w: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41E5E242" w14:textId="77777777" w:rsidR="005C2248" w:rsidRDefault="005C2248" w:rsidP="00403FB1">
      <w:pPr>
        <w:widowControl w:val="0"/>
        <w:tabs>
          <w:tab w:val="left" w:pos="0"/>
          <w:tab w:val="left" w:pos="180"/>
        </w:tabs>
        <w:ind w:right="3684"/>
        <w:jc w:val="both"/>
        <w:rPr>
          <w:rFonts w:ascii="Franklin Gothic Book" w:hAnsi="Franklin Gothic Book"/>
          <w:vertAlign w:val="superscript"/>
        </w:rPr>
      </w:pPr>
    </w:p>
    <w:p w14:paraId="2B25C54F" w14:textId="77777777" w:rsidR="005C2248" w:rsidRDefault="005C2248" w:rsidP="00403FB1">
      <w:pPr>
        <w:widowControl w:val="0"/>
        <w:tabs>
          <w:tab w:val="left" w:pos="0"/>
          <w:tab w:val="left" w:pos="180"/>
        </w:tabs>
        <w:ind w:right="3684"/>
        <w:jc w:val="both"/>
        <w:rPr>
          <w:rFonts w:ascii="Franklin Gothic Book" w:hAnsi="Franklin Gothic Book"/>
          <w:vertAlign w:val="superscript"/>
        </w:rPr>
      </w:pPr>
    </w:p>
    <w:p w14:paraId="3D275899" w14:textId="77777777" w:rsidR="005C2248" w:rsidRDefault="005C2248" w:rsidP="00403FB1">
      <w:pPr>
        <w:widowControl w:val="0"/>
        <w:tabs>
          <w:tab w:val="left" w:pos="0"/>
          <w:tab w:val="left" w:pos="180"/>
        </w:tabs>
        <w:ind w:right="3684"/>
        <w:jc w:val="both"/>
        <w:rPr>
          <w:rFonts w:ascii="Franklin Gothic Book" w:hAnsi="Franklin Gothic Book"/>
          <w:vertAlign w:val="superscript"/>
        </w:rPr>
      </w:pPr>
    </w:p>
    <w:p w14:paraId="297ECB30" w14:textId="77777777" w:rsidR="005C2248" w:rsidRDefault="005C2248" w:rsidP="00403FB1">
      <w:pPr>
        <w:widowControl w:val="0"/>
        <w:tabs>
          <w:tab w:val="left" w:pos="0"/>
          <w:tab w:val="left" w:pos="180"/>
        </w:tabs>
        <w:ind w:right="3684"/>
        <w:jc w:val="both"/>
        <w:rPr>
          <w:rFonts w:ascii="Franklin Gothic Book" w:hAnsi="Franklin Gothic Book"/>
          <w:vertAlign w:val="superscript"/>
        </w:rPr>
      </w:pPr>
    </w:p>
    <w:p w14:paraId="0045AF9B" w14:textId="77777777" w:rsidR="005C2248" w:rsidRPr="00403FB1" w:rsidRDefault="005C2248" w:rsidP="00403FB1">
      <w:pPr>
        <w:widowControl w:val="0"/>
        <w:tabs>
          <w:tab w:val="left" w:pos="0"/>
          <w:tab w:val="left" w:pos="180"/>
        </w:tabs>
        <w:ind w:right="3684"/>
        <w:jc w:val="both"/>
        <w:rPr>
          <w:rFonts w:ascii="Franklin Gothic Book" w:hAnsi="Franklin Gothic Book"/>
          <w:vertAlign w:val="superscript"/>
        </w:rPr>
      </w:pP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lastRenderedPageBreak/>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16FD727C" w14:textId="77777777" w:rsidR="00647540" w:rsidRPr="00647540" w:rsidRDefault="00647540" w:rsidP="00647540">
      <w:pPr>
        <w:widowControl w:val="0"/>
        <w:tabs>
          <w:tab w:val="left" w:pos="0"/>
          <w:tab w:val="left" w:pos="180"/>
        </w:tabs>
        <w:ind w:right="-179"/>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1DB9B8" w14:textId="77777777" w:rsidR="00647540" w:rsidRPr="00647540" w:rsidRDefault="00647540" w:rsidP="00647540">
      <w:pPr>
        <w:widowControl w:val="0"/>
        <w:tabs>
          <w:tab w:val="left" w:pos="0"/>
          <w:tab w:val="left" w:pos="180"/>
        </w:tabs>
        <w:ind w:right="-179"/>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07C592EA" w14:textId="7AB27184" w:rsidR="00DA4E2A" w:rsidRPr="00403FB1" w:rsidRDefault="00647540" w:rsidP="00647540">
      <w:pPr>
        <w:widowControl w:val="0"/>
        <w:tabs>
          <w:tab w:val="left" w:pos="0"/>
          <w:tab w:val="left" w:pos="180"/>
        </w:tabs>
        <w:ind w:right="-179"/>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61FB3960" w14:textId="77777777" w:rsidR="00ED51DA" w:rsidRDefault="00ED51DA" w:rsidP="0002726D">
      <w:pPr>
        <w:widowControl w:val="0"/>
        <w:tabs>
          <w:tab w:val="left" w:pos="0"/>
          <w:tab w:val="left" w:pos="180"/>
        </w:tabs>
        <w:ind w:right="-179"/>
        <w:rPr>
          <w:rFonts w:ascii="Franklin Gothic Book" w:hAnsi="Franklin Gothic Book"/>
          <w:vertAlign w:val="superscript"/>
        </w:rPr>
      </w:pPr>
    </w:p>
    <w:p w14:paraId="7DD513CE" w14:textId="77777777" w:rsidR="00ED51DA" w:rsidRDefault="00ED51DA" w:rsidP="0002726D">
      <w:pPr>
        <w:widowControl w:val="0"/>
        <w:tabs>
          <w:tab w:val="left" w:pos="0"/>
          <w:tab w:val="left" w:pos="180"/>
        </w:tabs>
        <w:ind w:right="-179"/>
        <w:rPr>
          <w:rFonts w:ascii="Franklin Gothic Book" w:hAnsi="Franklin Gothic Book"/>
          <w:vertAlign w:val="superscript"/>
        </w:rPr>
      </w:pPr>
    </w:p>
    <w:p w14:paraId="0C6E8582" w14:textId="77777777" w:rsidR="005C2248" w:rsidRPr="0066001E" w:rsidRDefault="005C2248" w:rsidP="0002726D">
      <w:pPr>
        <w:widowControl w:val="0"/>
        <w:tabs>
          <w:tab w:val="left" w:pos="0"/>
          <w:tab w:val="left" w:pos="180"/>
        </w:tabs>
        <w:ind w:right="-179"/>
        <w:rPr>
          <w:rFonts w:ascii="Franklin Gothic Book" w:hAnsi="Franklin Gothic Book"/>
          <w:vertAlign w:val="superscript"/>
        </w:rPr>
      </w:pP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4D007C">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09B35D8B" w:rsidR="003F4375" w:rsidRPr="00571E5A" w:rsidRDefault="006D4F37" w:rsidP="004D007C">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выполнение </w:t>
      </w:r>
      <w:r w:rsidR="00ED51DA">
        <w:rPr>
          <w:rFonts w:ascii="Franklin Gothic Book" w:hAnsi="Franklin Gothic Book"/>
          <w:color w:val="000000" w:themeColor="text1"/>
        </w:rPr>
        <w:t>работ по «Ремонт здания служебно-бытового (инв. №34046)</w:t>
      </w:r>
      <w:r w:rsidR="004D007C">
        <w:rPr>
          <w:rFonts w:ascii="Franklin Gothic Book" w:hAnsi="Franklin Gothic Book"/>
          <w:color w:val="000000" w:themeColor="text1"/>
        </w:rPr>
        <w:t>»</w:t>
      </w:r>
      <w:r w:rsidR="00ED51DA">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4D007C">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704888D" w14:textId="77777777" w:rsidR="005C2248" w:rsidRDefault="005C2248" w:rsidP="00CF2168">
      <w:pPr>
        <w:widowControl w:val="0"/>
        <w:tabs>
          <w:tab w:val="left" w:pos="0"/>
          <w:tab w:val="left" w:pos="180"/>
        </w:tabs>
        <w:ind w:right="-179"/>
        <w:rPr>
          <w:rFonts w:ascii="Franklin Gothic Book" w:hAnsi="Franklin Gothic Book"/>
          <w:vertAlign w:val="superscript"/>
        </w:rPr>
      </w:pPr>
    </w:p>
    <w:p w14:paraId="53F72D2E" w14:textId="77777777" w:rsidR="005C2248" w:rsidRPr="0066001E" w:rsidRDefault="005C2248"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C8D0F7C" w14:textId="77777777" w:rsidR="005C2248" w:rsidRDefault="005C2248" w:rsidP="00E537DB">
      <w:pPr>
        <w:widowControl w:val="0"/>
        <w:tabs>
          <w:tab w:val="left" w:pos="0"/>
          <w:tab w:val="left" w:pos="180"/>
        </w:tabs>
        <w:ind w:right="-179"/>
        <w:rPr>
          <w:rFonts w:ascii="Franklin Gothic Book" w:hAnsi="Franklin Gothic Book"/>
          <w:vertAlign w:val="superscript"/>
        </w:rPr>
      </w:pPr>
    </w:p>
    <w:p w14:paraId="5A97EFD2" w14:textId="77777777" w:rsidR="005C2248" w:rsidRDefault="005C2248" w:rsidP="00E537DB">
      <w:pPr>
        <w:widowControl w:val="0"/>
        <w:tabs>
          <w:tab w:val="left" w:pos="0"/>
          <w:tab w:val="left" w:pos="180"/>
        </w:tabs>
        <w:ind w:right="-179"/>
        <w:rPr>
          <w:rFonts w:ascii="Franklin Gothic Book" w:hAnsi="Franklin Gothic Book"/>
          <w:vertAlign w:val="superscript"/>
        </w:rPr>
      </w:pPr>
    </w:p>
    <w:p w14:paraId="11D83B16" w14:textId="77777777" w:rsidR="005C2248" w:rsidRDefault="005C2248" w:rsidP="00E537DB">
      <w:pPr>
        <w:widowControl w:val="0"/>
        <w:tabs>
          <w:tab w:val="left" w:pos="0"/>
          <w:tab w:val="left" w:pos="180"/>
        </w:tabs>
        <w:ind w:right="-179"/>
        <w:rPr>
          <w:rFonts w:ascii="Franklin Gothic Book" w:hAnsi="Franklin Gothic Book"/>
          <w:vertAlign w:val="superscript"/>
        </w:rPr>
      </w:pPr>
    </w:p>
    <w:p w14:paraId="2F5F6EC5" w14:textId="77777777" w:rsidR="005C2248" w:rsidRDefault="005C2248" w:rsidP="00E537DB">
      <w:pPr>
        <w:widowControl w:val="0"/>
        <w:tabs>
          <w:tab w:val="left" w:pos="0"/>
          <w:tab w:val="left" w:pos="180"/>
        </w:tabs>
        <w:ind w:right="-179"/>
        <w:rPr>
          <w:rFonts w:ascii="Franklin Gothic Book" w:hAnsi="Franklin Gothic Book"/>
          <w:vertAlign w:val="superscript"/>
        </w:rPr>
      </w:pPr>
    </w:p>
    <w:p w14:paraId="7B2942BF" w14:textId="77777777" w:rsidR="005C2248" w:rsidRPr="0066001E" w:rsidRDefault="005C2248" w:rsidP="00E537DB">
      <w:pPr>
        <w:widowControl w:val="0"/>
        <w:tabs>
          <w:tab w:val="left" w:pos="0"/>
          <w:tab w:val="left" w:pos="180"/>
        </w:tabs>
        <w:ind w:right="-179"/>
        <w:rPr>
          <w:rFonts w:ascii="Franklin Gothic Book" w:hAnsi="Franklin Gothic Book"/>
          <w:vertAlign w:val="superscript"/>
        </w:rPr>
      </w:pPr>
    </w:p>
    <w:p w14:paraId="5D007B01" w14:textId="24F66187" w:rsidR="00E73DE1" w:rsidRPr="00400670" w:rsidRDefault="0010331A" w:rsidP="00CC6D38">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lastRenderedPageBreak/>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9E551F">
        <w:rPr>
          <w:rFonts w:ascii="Franklin Gothic Book" w:hAnsi="Franklin Gothic Book"/>
          <w:b/>
        </w:rPr>
        <w:t xml:space="preserve"> выполнения работ,</w:t>
      </w:r>
      <w:r w:rsidR="002C4293" w:rsidRPr="00400670">
        <w:rPr>
          <w:rFonts w:ascii="Franklin Gothic Book" w:hAnsi="Franklin Gothic Book"/>
          <w:b/>
        </w:rPr>
        <w:t xml:space="preserve"> </w:t>
      </w:r>
      <w:r w:rsidR="009E551F" w:rsidRPr="009E551F">
        <w:rPr>
          <w:rFonts w:ascii="Franklin Gothic Book" w:hAnsi="Franklin Gothic Book"/>
          <w:b/>
        </w:rPr>
        <w:t xml:space="preserve">аналогичных предмету договора, </w:t>
      </w:r>
      <w:r w:rsidR="00B26B7E" w:rsidRPr="00B26B7E">
        <w:rPr>
          <w:rFonts w:ascii="Franklin Gothic Book" w:hAnsi="Franklin Gothic Book"/>
          <w:b/>
        </w:rPr>
        <w:t xml:space="preserve">а именно </w:t>
      </w:r>
      <w:r w:rsidR="008C195E">
        <w:rPr>
          <w:rFonts w:ascii="Franklin Gothic Book" w:hAnsi="Franklin Gothic Book"/>
          <w:b/>
        </w:rPr>
        <w:t>п.13.2 устройство кровель из рулонных материалов</w:t>
      </w:r>
      <w:r w:rsidR="002C4293" w:rsidRPr="00400670">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5D356DE0" w:rsidR="00CC6D38" w:rsidRPr="00CC6D38" w:rsidRDefault="00CC6D38" w:rsidP="00CC6D38">
      <w:pPr>
        <w:pStyle w:val="afff6"/>
        <w:ind w:left="0"/>
        <w:jc w:val="both"/>
        <w:rPr>
          <w:rFonts w:ascii="Franklin Gothic Book" w:hAnsi="Franklin Gothic Book"/>
          <w:i/>
        </w:rPr>
      </w:pPr>
      <w:r w:rsidRPr="00CC6D38">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w:t>
      </w:r>
      <w:r w:rsidR="00D10C58">
        <w:rPr>
          <w:rFonts w:ascii="Franklin Gothic Book" w:hAnsi="Franklin Gothic Book"/>
          <w:i/>
        </w:rPr>
        <w:t xml:space="preserve">кации извещения о закупки в ЕИС </w:t>
      </w:r>
      <w:r w:rsidR="00D10C58" w:rsidRPr="00D10C58">
        <w:rPr>
          <w:rFonts w:ascii="Franklin Gothic Book" w:hAnsi="Franklin Gothic Book"/>
          <w:i/>
        </w:rPr>
        <w:t>(в случае размещения на ЕИС);</w:t>
      </w:r>
    </w:p>
    <w:p w14:paraId="22C24621" w14:textId="4C890EBA"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C455715" w14:textId="77777777" w:rsidR="00E1598F" w:rsidRDefault="00E1598F" w:rsidP="00E1598F">
      <w:pPr>
        <w:pStyle w:val="afff6"/>
        <w:ind w:left="375"/>
        <w:rPr>
          <w:rFonts w:ascii="Franklin Gothic Book" w:hAnsi="Franklin Gothic Book"/>
          <w:b/>
          <w:i/>
        </w:rPr>
      </w:pPr>
    </w:p>
    <w:p w14:paraId="3AD0ED7A" w14:textId="77777777" w:rsidR="002C4293" w:rsidRDefault="002C4293" w:rsidP="00D44D2C">
      <w:pPr>
        <w:pStyle w:val="afff6"/>
        <w:ind w:left="375"/>
        <w:rPr>
          <w:rFonts w:ascii="Franklin Gothic Book" w:hAnsi="Franklin Gothic Book"/>
          <w:b/>
          <w:i/>
        </w:rPr>
      </w:pPr>
    </w:p>
    <w:p w14:paraId="7C332235" w14:textId="77777777" w:rsidR="002C4293" w:rsidRDefault="002C4293" w:rsidP="00D44D2C">
      <w:pPr>
        <w:pStyle w:val="afff6"/>
        <w:ind w:left="375"/>
        <w:rPr>
          <w:rFonts w:ascii="Franklin Gothic Book" w:hAnsi="Franklin Gothic Book"/>
          <w:b/>
          <w:i/>
        </w:rPr>
      </w:pPr>
    </w:p>
    <w:p w14:paraId="50B447A2" w14:textId="77777777" w:rsidR="002C4293" w:rsidRDefault="002C4293" w:rsidP="00D44D2C">
      <w:pPr>
        <w:pStyle w:val="afff6"/>
        <w:ind w:left="375"/>
        <w:rPr>
          <w:rFonts w:ascii="Franklin Gothic Book" w:hAnsi="Franklin Gothic Book"/>
          <w:b/>
          <w:i/>
        </w:rPr>
      </w:pP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20" w:name="_Ref34763774"/>
      <w:bookmarkEnd w:id="13"/>
      <w:bookmarkEnd w:id="14"/>
      <w:bookmarkEnd w:id="15"/>
      <w:bookmarkEnd w:id="16"/>
      <w:bookmarkEnd w:id="17"/>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7C724536" w:rsidR="00FD67B4" w:rsidRPr="00121407" w:rsidRDefault="00FD67B4" w:rsidP="00D11F5A">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D11F5A">
              <w:rPr>
                <w:rFonts w:ascii="Franklin Gothic Book" w:hAnsi="Franklin Gothic Book"/>
                <w:color w:val="000000" w:themeColor="text1"/>
              </w:rPr>
              <w:t>27-80</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4C5CD5D4" w:rsidR="005028BC" w:rsidRPr="00121407" w:rsidRDefault="005028BC" w:rsidP="00647540">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D11F5A">
              <w:rPr>
                <w:rFonts w:ascii="Franklin Gothic Book" w:hAnsi="Franklin Gothic Book"/>
                <w:color w:val="000000" w:themeColor="text1"/>
              </w:rPr>
              <w:t>Тринько Николай Николаевич</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17FC0522" w:rsidR="00FD67B4" w:rsidRPr="00121407" w:rsidRDefault="00FD67B4" w:rsidP="008F15D3">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647540" w:rsidRPr="00647540">
              <w:rPr>
                <w:rFonts w:ascii="Franklin Gothic Book" w:hAnsi="Franklin Gothic Book"/>
                <w:color w:val="000000" w:themeColor="text1"/>
              </w:rPr>
              <w:t>«</w:t>
            </w:r>
            <w:r w:rsidR="00D11F5A" w:rsidRPr="00D11F5A">
              <w:rPr>
                <w:rFonts w:ascii="Franklin Gothic Book" w:hAnsi="Franklin Gothic Book"/>
                <w:color w:val="000000" w:themeColor="text1"/>
              </w:rPr>
              <w:t>Ремонт здания служебно-бытового (инв. №34046)</w:t>
            </w:r>
            <w:r w:rsidR="00647540" w:rsidRPr="00647540">
              <w:rPr>
                <w:rFonts w:ascii="Franklin Gothic Book" w:hAnsi="Franklin Gothic Book"/>
                <w:color w:val="000000" w:themeColor="text1"/>
              </w:rPr>
              <w:t>»</w:t>
            </w:r>
            <w:r w:rsidR="0000700D">
              <w:rPr>
                <w:rFonts w:ascii="Franklin Gothic Book" w:hAnsi="Franklin Gothic Book"/>
                <w:color w:val="000000" w:themeColor="text1"/>
              </w:rPr>
              <w:t xml:space="preserve"> </w:t>
            </w:r>
          </w:p>
        </w:tc>
      </w:tr>
      <w:tr w:rsidR="00121407" w:rsidRPr="00121407" w14:paraId="4B162EB0" w14:textId="77777777" w:rsidTr="004E020F">
        <w:trPr>
          <w:trHeight w:val="205"/>
        </w:trPr>
        <w:tc>
          <w:tcPr>
            <w:tcW w:w="10173" w:type="dxa"/>
          </w:tcPr>
          <w:p w14:paraId="1DAB2E26" w14:textId="2D3A125F"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r w:rsidR="00647540">
              <w:rPr>
                <w:rFonts w:ascii="Franklin Gothic Book" w:hAnsi="Franklin Gothic Book"/>
                <w:b/>
                <w:color w:val="000000" w:themeColor="text1"/>
              </w:rPr>
              <w:t xml:space="preserve">) </w:t>
            </w:r>
            <w:r w:rsidR="00D11F5A" w:rsidRPr="00D11F5A">
              <w:rPr>
                <w:rFonts w:ascii="Franklin Gothic Book" w:hAnsi="Franklin Gothic Book"/>
                <w:color w:val="000000" w:themeColor="text1"/>
              </w:rPr>
              <w:t>223 870,78 (двести двадцать три тысячи восемьсот семьдесят) рублей 78 копеек с учетом НДС</w:t>
            </w:r>
          </w:p>
        </w:tc>
      </w:tr>
      <w:tr w:rsidR="00121407" w:rsidRPr="00121407" w14:paraId="70494216" w14:textId="77777777" w:rsidTr="004E020F">
        <w:tc>
          <w:tcPr>
            <w:tcW w:w="10173" w:type="dxa"/>
          </w:tcPr>
          <w:p w14:paraId="2D09E956" w14:textId="27DF8FF1"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r w:rsidR="00D11F5A">
              <w:rPr>
                <w:rFonts w:ascii="Franklin Gothic Book" w:hAnsi="Franklin Gothic Book"/>
                <w:color w:val="000000" w:themeColor="text1"/>
              </w:rPr>
              <w:t xml:space="preserve"> </w:t>
            </w:r>
          </w:p>
        </w:tc>
      </w:tr>
      <w:tr w:rsidR="00121407" w:rsidRPr="00121407" w14:paraId="5414711F" w14:textId="77777777" w:rsidTr="004E020F">
        <w:tc>
          <w:tcPr>
            <w:tcW w:w="10173" w:type="dxa"/>
          </w:tcPr>
          <w:p w14:paraId="45792886" w14:textId="77777777" w:rsidR="00E626C6" w:rsidRPr="0086540B" w:rsidRDefault="00E626C6" w:rsidP="004E020F">
            <w:pPr>
              <w:jc w:val="both"/>
              <w:rPr>
                <w:rFonts w:ascii="Franklin Gothic Book" w:hAnsi="Franklin Gothic Book"/>
              </w:rPr>
            </w:pPr>
            <w:r w:rsidRPr="0086540B">
              <w:rPr>
                <w:rFonts w:ascii="Franklin Gothic Book" w:hAnsi="Franklin Gothic Book"/>
                <w:b/>
              </w:rPr>
              <w:t>Место приема заявок на участие в закупке:</w:t>
            </w:r>
            <w:r w:rsidRPr="0086540B">
              <w:rPr>
                <w:rFonts w:ascii="Franklin Gothic Book" w:hAnsi="Franklin Gothic Book"/>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0497D07F" w:rsidR="00E626C6" w:rsidRPr="0086540B" w:rsidRDefault="00E626C6" w:rsidP="0086540B">
            <w:pPr>
              <w:jc w:val="both"/>
              <w:rPr>
                <w:rFonts w:ascii="Franklin Gothic Book" w:hAnsi="Franklin Gothic Book"/>
                <w:b/>
              </w:rPr>
            </w:pPr>
            <w:r w:rsidRPr="0086540B">
              <w:rPr>
                <w:rFonts w:ascii="Franklin Gothic Book" w:hAnsi="Franklin Gothic Book"/>
                <w:b/>
              </w:rPr>
              <w:t>Сроки приема заявок на участие в закупке:</w:t>
            </w:r>
            <w:r w:rsidRPr="0086540B">
              <w:rPr>
                <w:rFonts w:ascii="Franklin Gothic Book" w:hAnsi="Franklin Gothic Book"/>
              </w:rPr>
              <w:t xml:space="preserve"> </w:t>
            </w:r>
            <w:proofErr w:type="gramStart"/>
            <w:r w:rsidRPr="0086540B">
              <w:rPr>
                <w:rFonts w:ascii="Franklin Gothic Book" w:hAnsi="Franklin Gothic Book"/>
              </w:rPr>
              <w:t>С</w:t>
            </w:r>
            <w:proofErr w:type="gramEnd"/>
            <w:r w:rsidRPr="0086540B">
              <w:rPr>
                <w:rFonts w:ascii="Franklin Gothic Book" w:hAnsi="Franklin Gothic Book"/>
              </w:rPr>
              <w:t xml:space="preserve"> даты размещения на официальном сайте извещения о закупке, документации о закупке и до 15.00 по Московскому времени </w:t>
            </w:r>
            <w:r w:rsidR="0086540B" w:rsidRPr="0086540B">
              <w:rPr>
                <w:rFonts w:ascii="Franklin Gothic Book" w:hAnsi="Franklin Gothic Book"/>
              </w:rPr>
              <w:t>05 июня</w:t>
            </w:r>
            <w:r w:rsidR="007F71A6" w:rsidRPr="0086540B">
              <w:rPr>
                <w:rFonts w:ascii="Franklin Gothic Book" w:hAnsi="Franklin Gothic Book"/>
              </w:rPr>
              <w:t xml:space="preserve"> 2017</w:t>
            </w:r>
            <w:r w:rsidRPr="0086540B">
              <w:rPr>
                <w:rFonts w:ascii="Franklin Gothic Book" w:hAnsi="Franklin Gothic Book"/>
              </w:rPr>
              <w:t>г.</w:t>
            </w:r>
          </w:p>
        </w:tc>
      </w:tr>
      <w:tr w:rsidR="00121407" w:rsidRPr="00121407" w14:paraId="2E9C01B7" w14:textId="77777777" w:rsidTr="004E020F">
        <w:tc>
          <w:tcPr>
            <w:tcW w:w="10173" w:type="dxa"/>
          </w:tcPr>
          <w:p w14:paraId="7553E598" w14:textId="0189FED5" w:rsidR="00E626C6" w:rsidRPr="0086540B" w:rsidRDefault="00E626C6" w:rsidP="0086540B">
            <w:pPr>
              <w:jc w:val="both"/>
              <w:rPr>
                <w:rFonts w:ascii="Franklin Gothic Book" w:hAnsi="Franklin Gothic Book"/>
                <w:b/>
              </w:rPr>
            </w:pPr>
            <w:r w:rsidRPr="0086540B">
              <w:rPr>
                <w:rFonts w:ascii="Franklin Gothic Book" w:hAnsi="Franklin Gothic Book"/>
                <w:b/>
              </w:rPr>
              <w:t xml:space="preserve">Дата, время и место вскрытия заявок на участие в закупке: </w:t>
            </w:r>
            <w:r w:rsidRPr="0086540B">
              <w:rPr>
                <w:rFonts w:ascii="Franklin Gothic Book" w:hAnsi="Franklin Gothic Book"/>
              </w:rPr>
              <w:t xml:space="preserve">15:00 по Московскому времени </w:t>
            </w:r>
            <w:r w:rsidR="0086540B" w:rsidRPr="0086540B">
              <w:rPr>
                <w:rFonts w:ascii="Franklin Gothic Book" w:hAnsi="Franklin Gothic Book"/>
              </w:rPr>
              <w:t>05 июня</w:t>
            </w:r>
            <w:r w:rsidR="007F71A6" w:rsidRPr="0086540B">
              <w:rPr>
                <w:rFonts w:ascii="Franklin Gothic Book" w:hAnsi="Franklin Gothic Book"/>
              </w:rPr>
              <w:t xml:space="preserve"> 2017 </w:t>
            </w:r>
            <w:r w:rsidR="002F1617" w:rsidRPr="0086540B">
              <w:rPr>
                <w:rFonts w:ascii="Franklin Gothic Book" w:hAnsi="Franklin Gothic Book"/>
              </w:rPr>
              <w:t>г.</w:t>
            </w:r>
            <w:r w:rsidRPr="0086540B">
              <w:rPr>
                <w:rFonts w:ascii="Franklin Gothic Book" w:hAnsi="Franklin Gothic Book"/>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637E0732" w:rsidR="00E626C6" w:rsidRPr="0086540B" w:rsidRDefault="00E626C6" w:rsidP="0086540B">
            <w:pPr>
              <w:jc w:val="both"/>
              <w:rPr>
                <w:rFonts w:ascii="Franklin Gothic Book" w:hAnsi="Franklin Gothic Book"/>
                <w:b/>
              </w:rPr>
            </w:pPr>
            <w:r w:rsidRPr="0086540B">
              <w:rPr>
                <w:rFonts w:ascii="Franklin Gothic Book" w:hAnsi="Franklin Gothic Book"/>
                <w:b/>
              </w:rPr>
              <w:t xml:space="preserve">Дата начала и дата окончания срока предоставления участникам закупки разъяснений положений документации о закупке: </w:t>
            </w:r>
            <w:r w:rsidR="00AA4359" w:rsidRPr="0086540B">
              <w:rPr>
                <w:rFonts w:ascii="Franklin Gothic Book" w:hAnsi="Franklin Gothic Book"/>
              </w:rPr>
              <w:t xml:space="preserve">с </w:t>
            </w:r>
            <w:r w:rsidR="0086540B" w:rsidRPr="0086540B">
              <w:rPr>
                <w:rFonts w:ascii="Franklin Gothic Book" w:hAnsi="Franklin Gothic Book"/>
              </w:rPr>
              <w:t>24</w:t>
            </w:r>
            <w:r w:rsidR="00D11F5A" w:rsidRPr="0086540B">
              <w:rPr>
                <w:rFonts w:ascii="Franklin Gothic Book" w:hAnsi="Franklin Gothic Book"/>
              </w:rPr>
              <w:t>мая</w:t>
            </w:r>
            <w:r w:rsidR="00076104" w:rsidRPr="0086540B">
              <w:rPr>
                <w:rFonts w:ascii="Franklin Gothic Book" w:hAnsi="Franklin Gothic Book"/>
              </w:rPr>
              <w:t xml:space="preserve"> 2017</w:t>
            </w:r>
            <w:r w:rsidRPr="0086540B">
              <w:rPr>
                <w:rFonts w:ascii="Franklin Gothic Book" w:hAnsi="Franklin Gothic Book"/>
              </w:rPr>
              <w:t xml:space="preserve"> г. и</w:t>
            </w:r>
            <w:r w:rsidR="00AA4359" w:rsidRPr="0086540B">
              <w:rPr>
                <w:rFonts w:ascii="Franklin Gothic Book" w:hAnsi="Franklin Gothic Book"/>
              </w:rPr>
              <w:t xml:space="preserve"> по </w:t>
            </w:r>
            <w:r w:rsidR="0086540B" w:rsidRPr="0086540B">
              <w:rPr>
                <w:rFonts w:ascii="Franklin Gothic Book" w:hAnsi="Franklin Gothic Book"/>
              </w:rPr>
              <w:t>30</w:t>
            </w:r>
            <w:r w:rsidR="00D11F5A" w:rsidRPr="0086540B">
              <w:rPr>
                <w:rFonts w:ascii="Franklin Gothic Book" w:hAnsi="Franklin Gothic Book"/>
              </w:rPr>
              <w:t xml:space="preserve"> мая</w:t>
            </w:r>
            <w:r w:rsidR="007F71A6" w:rsidRPr="0086540B">
              <w:rPr>
                <w:rFonts w:ascii="Franklin Gothic Book" w:hAnsi="Franklin Gothic Book"/>
              </w:rPr>
              <w:t xml:space="preserve"> 2017</w:t>
            </w:r>
            <w:r w:rsidRPr="0086540B">
              <w:rPr>
                <w:rFonts w:ascii="Franklin Gothic Book" w:hAnsi="Franklin Gothic Book"/>
              </w:rPr>
              <w:t>г.</w:t>
            </w:r>
          </w:p>
        </w:tc>
      </w:tr>
      <w:tr w:rsidR="002C4293" w:rsidRPr="00121407" w14:paraId="0B5234E8" w14:textId="77777777" w:rsidTr="004E020F">
        <w:tc>
          <w:tcPr>
            <w:tcW w:w="10173" w:type="dxa"/>
          </w:tcPr>
          <w:p w14:paraId="718EB8BE" w14:textId="62B87180" w:rsidR="00481480" w:rsidRPr="00121407" w:rsidRDefault="00481480" w:rsidP="00C37ED8">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95631B">
              <w:rPr>
                <w:rFonts w:ascii="Franklin Gothic Book" w:hAnsi="Franklin Gothic Book"/>
                <w:color w:val="000000" w:themeColor="text1"/>
              </w:rPr>
              <w:t>28</w:t>
            </w:r>
            <w:r w:rsidR="000D6FC1" w:rsidRPr="00121407">
              <w:rPr>
                <w:rFonts w:ascii="Franklin Gothic Book" w:hAnsi="Franklin Gothic Book"/>
                <w:color w:val="000000" w:themeColor="text1"/>
              </w:rPr>
              <w:t xml:space="preserve"> </w:t>
            </w:r>
            <w:r w:rsidR="00D11F5A">
              <w:rPr>
                <w:rFonts w:ascii="Franklin Gothic Book" w:hAnsi="Franklin Gothic Book"/>
                <w:color w:val="000000" w:themeColor="text1"/>
              </w:rPr>
              <w:t>июня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30C783C3" w14:textId="07636DEC" w:rsidR="00E1581A" w:rsidRPr="00E1581A" w:rsidRDefault="00452D9A" w:rsidP="00E1581A">
            <w:pPr>
              <w:widowControl w:val="0"/>
              <w:autoSpaceDE w:val="0"/>
              <w:autoSpaceDN w:val="0"/>
              <w:adjustRightInd w:val="0"/>
              <w:jc w:val="both"/>
              <w:rPr>
                <w:rFonts w:ascii="Franklin Gothic Book" w:hAnsi="Franklin Gothic Book"/>
                <w:color w:val="000000" w:themeColor="text1"/>
              </w:rPr>
            </w:pPr>
            <w:r w:rsidRPr="00121407">
              <w:rPr>
                <w:rFonts w:ascii="Franklin Gothic Book" w:hAnsi="Franklin Gothic Book" w:cs="Courier New"/>
                <w:bCs/>
                <w:color w:val="000000" w:themeColor="text1"/>
              </w:rPr>
              <w:tab/>
            </w:r>
            <w:r w:rsidR="00E1581A" w:rsidRPr="00E1581A">
              <w:rPr>
                <w:rFonts w:ascii="Franklin Gothic Book" w:hAnsi="Franklin Gothic Book"/>
                <w:color w:val="000000" w:themeColor="text1"/>
              </w:rPr>
              <w:t>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104FB72A" w14:textId="0C7C9AEE" w:rsidR="00187F8C" w:rsidRPr="00121407" w:rsidRDefault="00E1581A" w:rsidP="00E1581A">
            <w:pPr>
              <w:widowControl w:val="0"/>
              <w:autoSpaceDE w:val="0"/>
              <w:autoSpaceDN w:val="0"/>
              <w:adjustRightInd w:val="0"/>
              <w:jc w:val="both"/>
              <w:rPr>
                <w:rFonts w:ascii="Franklin Gothic Book" w:hAnsi="Franklin Gothic Book" w:cs="Arial"/>
                <w:bCs/>
                <w:color w:val="000000" w:themeColor="text1"/>
              </w:rPr>
            </w:pPr>
            <w:r w:rsidRPr="00E1581A">
              <w:rPr>
                <w:rFonts w:ascii="Franklin Gothic Book" w:hAnsi="Franklin Gothic Book"/>
                <w:color w:val="000000" w:themeColor="text1"/>
              </w:rPr>
              <w:t xml:space="preserve">Окончательный расчет за выполненные работы производится </w:t>
            </w:r>
            <w:proofErr w:type="gramStart"/>
            <w:r w:rsidRPr="00E1581A">
              <w:rPr>
                <w:rFonts w:ascii="Franklin Gothic Book" w:hAnsi="Franklin Gothic Book"/>
                <w:color w:val="000000" w:themeColor="text1"/>
              </w:rPr>
              <w:t>Заказчиком  после</w:t>
            </w:r>
            <w:proofErr w:type="gramEnd"/>
            <w:r w:rsidRPr="00E1581A">
              <w:rPr>
                <w:rFonts w:ascii="Franklin Gothic Book" w:hAnsi="Franklin Gothic Book"/>
                <w:color w:val="000000" w:themeColor="text1"/>
              </w:rPr>
              <w:t xml:space="preserve"> подписания сторонами акта приемки-сдачи выполненных работ (КС-2) и представления Подрядчиком справки о стоимости выполненных работ и затрат (№ КС-3). Оплата производится Заказчиком не позднее 5 рабочих с момента получения </w:t>
            </w:r>
            <w:proofErr w:type="gramStart"/>
            <w:r w:rsidRPr="00E1581A">
              <w:rPr>
                <w:rFonts w:ascii="Franklin Gothic Book" w:hAnsi="Franklin Gothic Book"/>
                <w:color w:val="000000" w:themeColor="text1"/>
              </w:rPr>
              <w:t>Заказчиком  оригинала</w:t>
            </w:r>
            <w:proofErr w:type="gramEnd"/>
            <w:r w:rsidRPr="00E1581A">
              <w:rPr>
                <w:rFonts w:ascii="Franklin Gothic Book" w:hAnsi="Franklin Gothic Book"/>
                <w:color w:val="000000" w:themeColor="text1"/>
              </w:rPr>
              <w:t xml:space="preserve"> счета на оплату.</w:t>
            </w:r>
          </w:p>
        </w:tc>
      </w:tr>
      <w:tr w:rsidR="002906BD" w:rsidRPr="00121407" w14:paraId="29035AA2" w14:textId="77777777" w:rsidTr="004E020F">
        <w:tc>
          <w:tcPr>
            <w:tcW w:w="10173" w:type="dxa"/>
          </w:tcPr>
          <w:p w14:paraId="417E655C" w14:textId="247C78CC" w:rsidR="002906BD" w:rsidRPr="002906BD" w:rsidRDefault="002906BD" w:rsidP="002906BD">
            <w:pPr>
              <w:keepNext/>
              <w:keepLines/>
              <w:jc w:val="both"/>
              <w:rPr>
                <w:rFonts w:ascii="Franklin Gothic Book" w:hAnsi="Franklin Gothic Book"/>
                <w:b/>
                <w:color w:val="000000" w:themeColor="text1"/>
              </w:rPr>
            </w:pPr>
            <w:r w:rsidRPr="002906BD">
              <w:rPr>
                <w:rFonts w:ascii="Franklin Gothic Book" w:hAnsi="Franklin Gothic Book"/>
              </w:rPr>
              <w:t xml:space="preserve">Срок подписания договора победителем закупки: 10 дней с момента размещения итогового протокола в </w:t>
            </w:r>
            <w:proofErr w:type="gramStart"/>
            <w:r w:rsidRPr="002906BD">
              <w:rPr>
                <w:rFonts w:ascii="Franklin Gothic Book" w:hAnsi="Franklin Gothic Book"/>
              </w:rPr>
              <w:t>ЕИС</w:t>
            </w:r>
            <w:r w:rsidR="00D10C58" w:rsidRPr="00D10C58">
              <w:rPr>
                <w:rFonts w:ascii="Franklin Gothic Book" w:hAnsi="Franklin Gothic Book"/>
              </w:rPr>
              <w:t>(</w:t>
            </w:r>
            <w:proofErr w:type="gramEnd"/>
            <w:r w:rsidR="00D10C58" w:rsidRPr="00D10C58">
              <w:rPr>
                <w:rFonts w:ascii="Franklin Gothic Book" w:hAnsi="Franklin Gothic Book"/>
              </w:rPr>
              <w:t>в случае размещения на ЕИС);</w:t>
            </w:r>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0CE7BD4"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86540B" w:rsidRPr="0086540B">
              <w:rPr>
                <w:rFonts w:ascii="Franklin Gothic Book" w:hAnsi="Franklin Gothic Book"/>
                <w:color w:val="000000" w:themeColor="text1"/>
              </w:rPr>
              <w:t>не</w:t>
            </w:r>
            <w:r w:rsidR="0086540B">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lastRenderedPageBreak/>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D10C58">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D10C58">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D10C58">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D10C58">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D10C5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8"/>
      <w:bookmarkEnd w:id="9"/>
      <w:bookmarkEnd w:id="10"/>
      <w:bookmarkEnd w:id="11"/>
      <w:bookmarkEnd w:id="12"/>
      <w:bookmarkEnd w:id="20"/>
    </w:tbl>
    <w:p w14:paraId="506779D0" w14:textId="77777777" w:rsidR="00047069"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p w14:paraId="30F45C42" w14:textId="77777777" w:rsidR="00340ED6" w:rsidRPr="0031462F" w:rsidRDefault="00340ED6" w:rsidP="00F5585C">
      <w:pPr>
        <w:pStyle w:val="-2"/>
        <w:keepLines/>
        <w:numPr>
          <w:ilvl w:val="0"/>
          <w:numId w:val="0"/>
        </w:numPr>
        <w:tabs>
          <w:tab w:val="left" w:pos="0"/>
        </w:tabs>
        <w:spacing w:line="240" w:lineRule="auto"/>
        <w:rPr>
          <w:rFonts w:ascii="Franklin Gothic Book" w:hAnsi="Franklin Gothic Book"/>
          <w:b w:val="0"/>
          <w:sz w:val="24"/>
          <w:szCs w:val="24"/>
        </w:rPr>
      </w:pPr>
    </w:p>
    <w:sectPr w:rsidR="00340ED6" w:rsidRPr="0031462F" w:rsidSect="00CC6D38">
      <w:footerReference w:type="default" r:id="rId28"/>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86540B" w:rsidRDefault="0086540B">
      <w:r>
        <w:separator/>
      </w:r>
    </w:p>
  </w:endnote>
  <w:endnote w:type="continuationSeparator" w:id="0">
    <w:p w14:paraId="1479FCCB" w14:textId="77777777" w:rsidR="0086540B" w:rsidRDefault="0086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86540B" w:rsidRDefault="0086540B">
    <w:pPr>
      <w:pStyle w:val="afa"/>
    </w:pPr>
  </w:p>
  <w:p w14:paraId="2F24EE8E" w14:textId="77777777" w:rsidR="0086540B" w:rsidRDefault="008654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86540B" w:rsidRDefault="0086540B">
    <w:pPr>
      <w:pStyle w:val="afa"/>
    </w:pPr>
  </w:p>
  <w:p w14:paraId="7A9DF990" w14:textId="77777777" w:rsidR="0086540B" w:rsidRDefault="008654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86540B" w:rsidRDefault="0086540B">
      <w:r>
        <w:separator/>
      </w:r>
    </w:p>
  </w:footnote>
  <w:footnote w:type="continuationSeparator" w:id="0">
    <w:p w14:paraId="0F7C7AAF" w14:textId="77777777" w:rsidR="0086540B" w:rsidRDefault="00865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6"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3680EA0"/>
    <w:multiLevelType w:val="hybridMultilevel"/>
    <w:tmpl w:val="132864BA"/>
    <w:lvl w:ilvl="0" w:tplc="248C9B9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9"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3"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7" w15:restartNumberingAfterBreak="0">
    <w:nsid w:val="350D64A1"/>
    <w:multiLevelType w:val="multilevel"/>
    <w:tmpl w:val="326CA7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3"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ED41313"/>
    <w:multiLevelType w:val="hybridMultilevel"/>
    <w:tmpl w:val="11DCA372"/>
    <w:lvl w:ilvl="0" w:tplc="AC74781A">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37"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41"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E10E91"/>
    <w:multiLevelType w:val="hybridMultilevel"/>
    <w:tmpl w:val="11DCA372"/>
    <w:lvl w:ilvl="0" w:tplc="AC74781A">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49"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2"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6"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1"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4"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51"/>
  </w:num>
  <w:num w:numId="3">
    <w:abstractNumId w:val="55"/>
  </w:num>
  <w:num w:numId="4">
    <w:abstractNumId w:val="26"/>
  </w:num>
  <w:num w:numId="5">
    <w:abstractNumId w:val="35"/>
  </w:num>
  <w:num w:numId="6">
    <w:abstractNumId w:val="46"/>
  </w:num>
  <w:num w:numId="7">
    <w:abstractNumId w:val="40"/>
  </w:num>
  <w:num w:numId="8">
    <w:abstractNumId w:val="63"/>
  </w:num>
  <w:num w:numId="9">
    <w:abstractNumId w:val="13"/>
  </w:num>
  <w:num w:numId="10">
    <w:abstractNumId w:val="64"/>
  </w:num>
  <w:num w:numId="11">
    <w:abstractNumId w:val="50"/>
  </w:num>
  <w:num w:numId="12">
    <w:abstractNumId w:val="21"/>
  </w:num>
  <w:num w:numId="13">
    <w:abstractNumId w:val="25"/>
  </w:num>
  <w:num w:numId="14">
    <w:abstractNumId w:val="60"/>
  </w:num>
  <w:num w:numId="15">
    <w:abstractNumId w:val="42"/>
  </w:num>
  <w:num w:numId="16">
    <w:abstractNumId w:val="20"/>
  </w:num>
  <w:num w:numId="17">
    <w:abstractNumId w:val="8"/>
  </w:num>
  <w:num w:numId="18">
    <w:abstractNumId w:val="5"/>
  </w:num>
  <w:num w:numId="19">
    <w:abstractNumId w:val="44"/>
  </w:num>
  <w:num w:numId="20">
    <w:abstractNumId w:val="53"/>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3"/>
  </w:num>
  <w:num w:numId="26">
    <w:abstractNumId w:val="58"/>
  </w:num>
  <w:num w:numId="27">
    <w:abstractNumId w:val="7"/>
  </w:num>
  <w:num w:numId="28">
    <w:abstractNumId w:val="15"/>
  </w:num>
  <w:num w:numId="29">
    <w:abstractNumId w:val="45"/>
  </w:num>
  <w:num w:numId="30">
    <w:abstractNumId w:val="24"/>
  </w:num>
  <w:num w:numId="31">
    <w:abstractNumId w:val="52"/>
  </w:num>
  <w:num w:numId="32">
    <w:abstractNumId w:val="29"/>
  </w:num>
  <w:num w:numId="33">
    <w:abstractNumId w:val="28"/>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2"/>
  </w:num>
  <w:num w:numId="40">
    <w:abstractNumId w:val="47"/>
  </w:num>
  <w:num w:numId="41">
    <w:abstractNumId w:val="54"/>
  </w:num>
  <w:num w:numId="42">
    <w:abstractNumId w:val="14"/>
  </w:num>
  <w:num w:numId="43">
    <w:abstractNumId w:val="6"/>
  </w:num>
  <w:num w:numId="44">
    <w:abstractNumId w:val="16"/>
  </w:num>
  <w:num w:numId="45">
    <w:abstractNumId w:val="62"/>
  </w:num>
  <w:num w:numId="46">
    <w:abstractNumId w:val="31"/>
  </w:num>
  <w:num w:numId="47">
    <w:abstractNumId w:val="57"/>
  </w:num>
  <w:num w:numId="48">
    <w:abstractNumId w:val="56"/>
  </w:num>
  <w:num w:numId="49">
    <w:abstractNumId w:val="59"/>
  </w:num>
  <w:num w:numId="50">
    <w:abstractNumId w:val="34"/>
  </w:num>
  <w:num w:numId="51">
    <w:abstractNumId w:val="66"/>
  </w:num>
  <w:num w:numId="52">
    <w:abstractNumId w:val="41"/>
  </w:num>
  <w:num w:numId="53">
    <w:abstractNumId w:val="11"/>
  </w:num>
  <w:num w:numId="54">
    <w:abstractNumId w:val="23"/>
  </w:num>
  <w:num w:numId="55">
    <w:abstractNumId w:val="67"/>
  </w:num>
  <w:num w:numId="56">
    <w:abstractNumId w:val="30"/>
  </w:num>
  <w:num w:numId="57">
    <w:abstractNumId w:val="49"/>
  </w:num>
  <w:num w:numId="58">
    <w:abstractNumId w:val="17"/>
  </w:num>
  <w:num w:numId="59">
    <w:abstractNumId w:val="65"/>
  </w:num>
  <w:num w:numId="60">
    <w:abstractNumId w:val="12"/>
  </w:num>
  <w:num w:numId="61">
    <w:abstractNumId w:val="61"/>
  </w:num>
  <w:num w:numId="62">
    <w:abstractNumId w:val="37"/>
  </w:num>
  <w:num w:numId="63">
    <w:abstractNumId w:val="9"/>
  </w:num>
  <w:num w:numId="64">
    <w:abstractNumId w:val="27"/>
  </w:num>
  <w:num w:numId="65">
    <w:abstractNumId w:val="22"/>
  </w:num>
  <w:num w:numId="66">
    <w:abstractNumId w:val="39"/>
  </w:num>
  <w:num w:numId="67">
    <w:abstractNumId w:val="36"/>
  </w:num>
  <w:num w:numId="68">
    <w:abstractNumId w:val="48"/>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1ECA"/>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265E"/>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5D1D"/>
    <w:rsid w:val="001760E7"/>
    <w:rsid w:val="00176A29"/>
    <w:rsid w:val="00177B04"/>
    <w:rsid w:val="001803EF"/>
    <w:rsid w:val="00182C37"/>
    <w:rsid w:val="00182C4B"/>
    <w:rsid w:val="00182C4F"/>
    <w:rsid w:val="00183141"/>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2CB9"/>
    <w:rsid w:val="00203270"/>
    <w:rsid w:val="002032E8"/>
    <w:rsid w:val="0020372E"/>
    <w:rsid w:val="00204B10"/>
    <w:rsid w:val="00205317"/>
    <w:rsid w:val="00205475"/>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06BD"/>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0ED6"/>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37A"/>
    <w:rsid w:val="0040472E"/>
    <w:rsid w:val="00404A6D"/>
    <w:rsid w:val="00411B55"/>
    <w:rsid w:val="0041361C"/>
    <w:rsid w:val="00414BCD"/>
    <w:rsid w:val="004167F6"/>
    <w:rsid w:val="00417128"/>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07C"/>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8BC"/>
    <w:rsid w:val="005044D4"/>
    <w:rsid w:val="005052BE"/>
    <w:rsid w:val="00505580"/>
    <w:rsid w:val="00506190"/>
    <w:rsid w:val="00506A8C"/>
    <w:rsid w:val="005078D2"/>
    <w:rsid w:val="00507F7B"/>
    <w:rsid w:val="005110B1"/>
    <w:rsid w:val="00511D33"/>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248"/>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403DF"/>
    <w:rsid w:val="00640A96"/>
    <w:rsid w:val="00640BA1"/>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2C01"/>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2456"/>
    <w:rsid w:val="00793331"/>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540B"/>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1A9C"/>
    <w:rsid w:val="009437B6"/>
    <w:rsid w:val="009439B1"/>
    <w:rsid w:val="0094424D"/>
    <w:rsid w:val="0094570B"/>
    <w:rsid w:val="009458EB"/>
    <w:rsid w:val="00947682"/>
    <w:rsid w:val="00952474"/>
    <w:rsid w:val="00954114"/>
    <w:rsid w:val="009543D9"/>
    <w:rsid w:val="009553A9"/>
    <w:rsid w:val="0095631B"/>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0DA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576"/>
    <w:rsid w:val="00BB5B95"/>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54C8"/>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0C58"/>
    <w:rsid w:val="00D11165"/>
    <w:rsid w:val="00D11F5A"/>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61E5"/>
    <w:rsid w:val="00D67761"/>
    <w:rsid w:val="00D70728"/>
    <w:rsid w:val="00D721F7"/>
    <w:rsid w:val="00D7228F"/>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0B73"/>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76"/>
    <w:rsid w:val="00E0364D"/>
    <w:rsid w:val="00E038B2"/>
    <w:rsid w:val="00E038E0"/>
    <w:rsid w:val="00E03E6E"/>
    <w:rsid w:val="00E0573E"/>
    <w:rsid w:val="00E07812"/>
    <w:rsid w:val="00E10829"/>
    <w:rsid w:val="00E10CE8"/>
    <w:rsid w:val="00E114FA"/>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51DA"/>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81ECA"/>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0">
    <w:name w:val="endnote text"/>
    <w:basedOn w:val="a3"/>
    <w:link w:val="afffffffff1"/>
    <w:uiPriority w:val="99"/>
    <w:rsid w:val="001D342B"/>
    <w:pPr>
      <w:autoSpaceDE w:val="0"/>
      <w:autoSpaceDN w:val="0"/>
    </w:pPr>
    <w:rPr>
      <w:rFonts w:eastAsiaTheme="minorEastAsia"/>
      <w:sz w:val="20"/>
      <w:szCs w:val="20"/>
    </w:rPr>
  </w:style>
  <w:style w:type="character" w:customStyle="1" w:styleId="afffffffff1">
    <w:name w:val="Текст концевой сноски Знак"/>
    <w:basedOn w:val="a4"/>
    <w:link w:val="afffffffff0"/>
    <w:uiPriority w:val="99"/>
    <w:rsid w:val="001D342B"/>
    <w:rPr>
      <w:rFonts w:eastAsiaTheme="minorEastAsia"/>
    </w:rPr>
  </w:style>
  <w:style w:type="character" w:styleId="afffffffff2">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158881650">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mailto:com@ncsp.com"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3341056A1F56BA81B5A3C630A53D49D911BB51FFB8DD96FFF4DDD5Z9a1L" TargetMode="Externa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3341056A1F56BA81B5A3C630A53D49D911BB51FFB8DD96FFF4DDD5Z9a1L"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3341056A1F56BA81B5A3C630A53D49D911BB51FFB8DD96FFF4DDD5Z9a1L"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http://www.nmtp.inf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ADAA-4BAF-4551-8DF6-0C7D46EE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36</Pages>
  <Words>14139</Words>
  <Characters>80596</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94546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40</cp:revision>
  <cp:lastPrinted>2017-05-23T13:44:00Z</cp:lastPrinted>
  <dcterms:created xsi:type="dcterms:W3CDTF">2017-03-16T14:14:00Z</dcterms:created>
  <dcterms:modified xsi:type="dcterms:W3CDTF">2017-05-23T13:44:00Z</dcterms:modified>
</cp:coreProperties>
</file>