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CE3E4" w14:textId="77777777" w:rsidR="00D44D2C" w:rsidRDefault="00D44D2C" w:rsidP="00C861FB">
      <w:pPr>
        <w:widowControl w:val="0"/>
        <w:suppressLineNumbers/>
        <w:suppressAutoHyphens/>
        <w:ind w:right="-286"/>
        <w:jc w:val="right"/>
        <w:rPr>
          <w:rFonts w:ascii="Franklin Gothic Book" w:eastAsia="Tahoma" w:hAnsi="Franklin Gothic Book"/>
          <w:color w:val="2A0F5F"/>
          <w:spacing w:val="18"/>
          <w:kern w:val="18"/>
        </w:rPr>
      </w:pPr>
    </w:p>
    <w:p w14:paraId="3C4F73E0"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2CB9075E" wp14:editId="515C5CB7">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4F1D2E3E"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D83E082"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5F5DC1D4" wp14:editId="2AE1CAB1">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14:paraId="3748A8DA" w14:textId="77777777" w:rsidR="008022C7" w:rsidRDefault="008022C7" w:rsidP="002228E9">
      <w:pPr>
        <w:widowControl w:val="0"/>
        <w:suppressAutoHyphens/>
        <w:ind w:right="-284"/>
        <w:jc w:val="center"/>
        <w:rPr>
          <w:rFonts w:ascii="Franklin Gothic Heavy" w:eastAsia="Tahoma" w:hAnsi="Franklin Gothic Heavy"/>
          <w:b/>
          <w:kern w:val="144"/>
          <w:sz w:val="56"/>
          <w:szCs w:val="28"/>
        </w:rPr>
      </w:pPr>
    </w:p>
    <w:p w14:paraId="2171D80C" w14:textId="31A88A3A" w:rsidR="00C953B0" w:rsidRPr="00301D1D" w:rsidRDefault="00EE09F3" w:rsidP="002228E9">
      <w:pPr>
        <w:widowControl w:val="0"/>
        <w:tabs>
          <w:tab w:val="left" w:pos="0"/>
        </w:tabs>
        <w:suppressAutoHyphens/>
        <w:jc w:val="center"/>
        <w:rPr>
          <w:rFonts w:ascii="Franklin Gothic Heavy" w:eastAsia="Tahoma" w:hAnsi="Franklin Gothic Heavy"/>
          <w:b/>
          <w:bCs/>
          <w:kern w:val="144"/>
          <w:sz w:val="44"/>
          <w:szCs w:val="28"/>
        </w:rPr>
      </w:pPr>
      <w:r w:rsidRPr="00EE09F3">
        <w:rPr>
          <w:rFonts w:ascii="Franklin Gothic Heavy" w:eastAsia="Tahoma" w:hAnsi="Franklin Gothic Heavy"/>
          <w:b/>
          <w:bCs/>
          <w:kern w:val="144"/>
          <w:sz w:val="44"/>
          <w:szCs w:val="28"/>
        </w:rPr>
        <w:t>Ремонт помещения разнарядки в здании гаража малой механизации Восточного пирса (инв.№ 3895)</w:t>
      </w:r>
    </w:p>
    <w:p w14:paraId="1A97A90A" w14:textId="77777777" w:rsidR="00812C2B" w:rsidRPr="002E5AED" w:rsidRDefault="00812C2B" w:rsidP="002228E9">
      <w:pPr>
        <w:widowControl w:val="0"/>
        <w:tabs>
          <w:tab w:val="left" w:pos="0"/>
        </w:tabs>
        <w:suppressAutoHyphens/>
        <w:jc w:val="center"/>
        <w:rPr>
          <w:rFonts w:ascii="Franklin Gothic Heavy" w:eastAsia="Tahoma" w:hAnsi="Franklin Gothic Heavy"/>
          <w:b/>
          <w:kern w:val="144"/>
          <w:sz w:val="48"/>
          <w:szCs w:val="52"/>
        </w:rPr>
      </w:pPr>
    </w:p>
    <w:p w14:paraId="2779FC08"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 xml:space="preserve">Способ закупки: </w:t>
      </w:r>
      <w:r w:rsidR="00BA4DDD" w:rsidRPr="00A65A20">
        <w:rPr>
          <w:rFonts w:ascii="Franklin Gothic Heavy" w:eastAsia="Tahoma" w:hAnsi="Franklin Gothic Heavy"/>
          <w:b/>
          <w:kern w:val="144"/>
          <w:sz w:val="44"/>
          <w:szCs w:val="52"/>
        </w:rPr>
        <w:t xml:space="preserve">Запрос </w:t>
      </w:r>
      <w:r w:rsidR="004270C7" w:rsidRPr="00A65A20">
        <w:rPr>
          <w:rFonts w:ascii="Franklin Gothic Heavy" w:eastAsia="Tahoma" w:hAnsi="Franklin Gothic Heavy"/>
          <w:b/>
          <w:kern w:val="144"/>
          <w:sz w:val="44"/>
          <w:szCs w:val="52"/>
        </w:rPr>
        <w:t>предложений</w:t>
      </w:r>
      <w:r w:rsidR="00BA4DDD" w:rsidRPr="00A65A20">
        <w:rPr>
          <w:rFonts w:ascii="Franklin Gothic Heavy" w:eastAsia="Tahoma" w:hAnsi="Franklin Gothic Heavy"/>
          <w:b/>
          <w:kern w:val="144"/>
          <w:sz w:val="44"/>
          <w:szCs w:val="52"/>
        </w:rPr>
        <w:t xml:space="preserve"> в электронной форме</w:t>
      </w:r>
    </w:p>
    <w:p w14:paraId="0DC6972D"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Форма: Открытый</w:t>
      </w:r>
    </w:p>
    <w:p w14:paraId="16A24BC7"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192" behindDoc="0" locked="0" layoutInCell="1" allowOverlap="1" wp14:anchorId="3329B8A0" wp14:editId="629CA12C">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2E1B5" id="Group 11" o:spid="_x0000_s1026" style="position:absolute;margin-left:-6.3pt;margin-top:4.4pt;width:530.6pt;height:24.75pt;z-index:251656192"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6B41CE22"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68DDB12" w14:textId="77777777"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14:paraId="1B1A30F6"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56D504AA"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4520C98C"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15E0C6E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6B3AFA28"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09BCEDC"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45BB15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4CAFA4F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9582DF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16E8F45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1F36922"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7214EC8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22EC2C7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973402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3571E1DA" w14:textId="77777777" w:rsidR="00C953B0" w:rsidRDefault="00C953B0" w:rsidP="00C861FB">
      <w:pPr>
        <w:widowControl w:val="0"/>
        <w:tabs>
          <w:tab w:val="left" w:pos="0"/>
        </w:tabs>
        <w:suppressAutoHyphens/>
        <w:spacing w:line="240" w:lineRule="exact"/>
        <w:rPr>
          <w:rFonts w:ascii="Franklin Gothic Book" w:eastAsia="Tahoma" w:hAnsi="Franklin Gothic Book"/>
          <w:kern w:val="20"/>
          <w:sz w:val="22"/>
          <w:szCs w:val="22"/>
        </w:rPr>
      </w:pPr>
    </w:p>
    <w:p w14:paraId="6B38E44D" w14:textId="77777777" w:rsidR="00D26C87" w:rsidRDefault="00D26C87" w:rsidP="00C861FB">
      <w:pPr>
        <w:widowControl w:val="0"/>
        <w:tabs>
          <w:tab w:val="left" w:pos="0"/>
        </w:tabs>
        <w:suppressAutoHyphens/>
        <w:spacing w:line="240" w:lineRule="exact"/>
        <w:rPr>
          <w:rFonts w:ascii="Franklin Gothic Book" w:eastAsia="Tahoma" w:hAnsi="Franklin Gothic Book"/>
          <w:kern w:val="20"/>
          <w:sz w:val="22"/>
          <w:szCs w:val="22"/>
        </w:rPr>
      </w:pPr>
    </w:p>
    <w:p w14:paraId="009B5902"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62B25F17"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6FF6EC7D"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6EDB7BB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7526ACBE"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67BDDFF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7A45288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A315056"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60E3C630" w14:textId="77777777" w:rsidR="00FB4BB3" w:rsidRDefault="00FB4BB3" w:rsidP="00FB4BB3">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Факс: (8617) 60-22-03</w:t>
      </w:r>
    </w:p>
    <w:p w14:paraId="1D36FC34" w14:textId="77777777" w:rsidR="00DC6684" w:rsidRDefault="00411B55" w:rsidP="00FB4BB3">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6B5A23">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6176056B"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14:paraId="07BAD25C" w14:textId="77777777"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524C9E6" w14:textId="77777777" w:rsidR="00A344AC" w:rsidRPr="00A467B0" w:rsidRDefault="00A344AC" w:rsidP="00A344AC">
      <w:pPr>
        <w:spacing w:before="60" w:after="60"/>
        <w:ind w:left="360"/>
        <w:jc w:val="both"/>
        <w:rPr>
          <w:rFonts w:ascii="Franklin Gothic Book" w:hAnsi="Franklin Gothic Book"/>
          <w:b/>
        </w:rPr>
      </w:pPr>
    </w:p>
    <w:p w14:paraId="0F62320F" w14:textId="230C318A" w:rsidR="008D4CDE" w:rsidRPr="00400670" w:rsidRDefault="00A467B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Законодательная база проводимой закупки</w:t>
      </w:r>
    </w:p>
    <w:p w14:paraId="45271116" w14:textId="77777777" w:rsidR="00A467B0" w:rsidRPr="002032E8" w:rsidRDefault="00A467B0" w:rsidP="00F709E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14:paraId="06C75635"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2842E13C"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28C77432"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6C15AE3" w14:textId="77777777" w:rsidR="002032E8" w:rsidRDefault="00F709E5" w:rsidP="000A0588">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sidR="000A0588">
        <w:rPr>
          <w:rFonts w:ascii="Franklin Gothic Book" w:hAnsi="Franklin Gothic Book"/>
        </w:rPr>
        <w:t>,</w:t>
      </w:r>
      <w:r w:rsidR="000A0588" w:rsidRPr="000A0588">
        <w:t xml:space="preserve"> </w:t>
      </w:r>
      <w:r w:rsidR="000A0588"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sidR="003C747A">
        <w:rPr>
          <w:rFonts w:ascii="Franklin Gothic Book" w:hAnsi="Franklin Gothic Book"/>
        </w:rPr>
        <w:t xml:space="preserve"> (далее – Стандарт)</w:t>
      </w:r>
      <w:r w:rsidR="002032E8" w:rsidRPr="00A467B0">
        <w:rPr>
          <w:rFonts w:ascii="Franklin Gothic Book" w:hAnsi="Franklin Gothic Book"/>
        </w:rPr>
        <w:t>.</w:t>
      </w:r>
    </w:p>
    <w:p w14:paraId="42C87D33" w14:textId="77777777" w:rsidR="008B4FD9" w:rsidRPr="00E66279" w:rsidRDefault="008B4FD9" w:rsidP="00F709E5">
      <w:pPr>
        <w:numPr>
          <w:ilvl w:val="0"/>
          <w:numId w:val="11"/>
        </w:numPr>
        <w:spacing w:before="60" w:after="60"/>
        <w:jc w:val="both"/>
        <w:rPr>
          <w:rFonts w:ascii="Franklin Gothic Book" w:hAnsi="Franklin Gothic Book"/>
        </w:rPr>
      </w:pPr>
      <w:r w:rsidRPr="00E6627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077D2FD" w14:textId="77777777" w:rsidR="002032E8" w:rsidRPr="000641A5" w:rsidRDefault="002032E8" w:rsidP="00F709E5">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14:paraId="2FE5F600" w14:textId="43A08BD8" w:rsidR="00DE0B70" w:rsidRPr="00400670" w:rsidRDefault="00DE0B7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Участник закупки</w:t>
      </w:r>
      <w:r w:rsidRPr="002913BE">
        <w:t xml:space="preserve"> </w:t>
      </w:r>
      <w:r w:rsidRPr="00400670">
        <w:rPr>
          <w:rFonts w:ascii="Franklin Gothic Book" w:hAnsi="Franklin Gothic Book"/>
          <w:b/>
        </w:rPr>
        <w:t>и требования, предъявляемые к Участникам закупки</w:t>
      </w:r>
    </w:p>
    <w:p w14:paraId="241B196C" w14:textId="77777777" w:rsidR="000A0588" w:rsidRPr="00E66279" w:rsidRDefault="00DE0B70" w:rsidP="003C1ED6">
      <w:pPr>
        <w:numPr>
          <w:ilvl w:val="2"/>
          <w:numId w:val="24"/>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14:paraId="3EAAF949"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документации о закупке. Заявка участника должна соответствовать требованиям технического задания документации о закупке. Для подтверждения соответствия требованиям документации о закупке в составе заявки должны быть представлены надлежащим образом оформленные документы и информация, предусмотренные в соответствии с требованиями документации о закупке.</w:t>
      </w:r>
    </w:p>
    <w:p w14:paraId="402A3013"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1.2.3, 1.2.5, документации о закупке должно быть представлено каждым лицом, выступающим на стороне одного Участника закупки, исходя из распределения между ними обязанностей.</w:t>
      </w:r>
    </w:p>
    <w:p w14:paraId="2D83187A"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документации о закупке.</w:t>
      </w:r>
    </w:p>
    <w:p w14:paraId="194ED66A"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846F0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A46D87"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E66279">
        <w:rPr>
          <w:rFonts w:ascii="Franklin Gothic Book" w:hAnsi="Franklin Gothic Book"/>
        </w:rPr>
        <w:lastRenderedPageBreak/>
        <w:t>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заявки на участие в закупке в размере не более 1000 рублей;</w:t>
      </w:r>
    </w:p>
    <w:p w14:paraId="060ADC45"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B0E442"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2"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14:paraId="4231A3B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0562D1B1" w14:textId="77777777" w:rsidR="000A0588" w:rsidRPr="005832D7"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3B1332D7"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6A923D24"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07408285"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50DBE622"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3DCD3CE4" w14:textId="77777777" w:rsidR="006D37BD" w:rsidRPr="008D4CDE" w:rsidRDefault="006D37BD" w:rsidP="003C1ED6">
      <w:pPr>
        <w:pStyle w:val="afff6"/>
        <w:numPr>
          <w:ilvl w:val="1"/>
          <w:numId w:val="24"/>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05A5DC6F" w14:textId="77777777" w:rsidR="006D37BD" w:rsidRDefault="006D37BD" w:rsidP="003C1ED6">
      <w:pPr>
        <w:pStyle w:val="afff6"/>
        <w:numPr>
          <w:ilvl w:val="2"/>
          <w:numId w:val="24"/>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14:paraId="47064D7D" w14:textId="77777777" w:rsidR="006D37BD" w:rsidRPr="002032E8" w:rsidRDefault="006D37BD" w:rsidP="003C1ED6">
      <w:pPr>
        <w:pStyle w:val="afff6"/>
        <w:numPr>
          <w:ilvl w:val="2"/>
          <w:numId w:val="24"/>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7D792F8" w14:textId="77777777" w:rsidR="000641A5" w:rsidRPr="007B066F" w:rsidRDefault="000641A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14:paraId="042E16C7" w14:textId="77777777" w:rsidR="00BE6615" w:rsidRDefault="00BE6615" w:rsidP="003C1ED6">
      <w:pPr>
        <w:numPr>
          <w:ilvl w:val="2"/>
          <w:numId w:val="24"/>
        </w:numPr>
        <w:spacing w:before="60" w:after="60"/>
        <w:jc w:val="both"/>
        <w:rPr>
          <w:rFonts w:ascii="Franklin Gothic Book" w:hAnsi="Franklin Gothic Book"/>
        </w:rPr>
      </w:pPr>
      <w:r w:rsidRPr="00BE6615">
        <w:rPr>
          <w:rFonts w:ascii="Franklin Gothic Book" w:hAnsi="Franklin Gothic Book"/>
        </w:rPr>
        <w:t>Заказчик не предоставляет док</w:t>
      </w:r>
      <w:r>
        <w:rPr>
          <w:rFonts w:ascii="Franklin Gothic Book" w:hAnsi="Franklin Gothic Book"/>
        </w:rPr>
        <w:t>ументацию о закупке по запросу У</w:t>
      </w:r>
      <w:r w:rsidRPr="00BE6615">
        <w:rPr>
          <w:rFonts w:ascii="Franklin Gothic Book" w:hAnsi="Franklin Gothic Book"/>
        </w:rPr>
        <w:t xml:space="preserve">частника закупки. </w:t>
      </w:r>
    </w:p>
    <w:p w14:paraId="772C8C3C" w14:textId="0528F90E" w:rsidR="00BE6615" w:rsidRPr="00BE6615" w:rsidRDefault="00FD387B" w:rsidP="005D5DA0">
      <w:pPr>
        <w:numPr>
          <w:ilvl w:val="2"/>
          <w:numId w:val="24"/>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hyperlink r:id="rId13" w:history="1">
        <w:r w:rsidR="00657710" w:rsidRPr="007F2EBF">
          <w:rPr>
            <w:rStyle w:val="a8"/>
            <w:rFonts w:ascii="Franklin Gothic Book" w:hAnsi="Franklin Gothic Book"/>
          </w:rPr>
          <w:t>https://www.roseltorg.ru/</w:t>
        </w:r>
      </w:hyperlink>
      <w:r w:rsidR="00657710">
        <w:rPr>
          <w:rFonts w:ascii="Franklin Gothic Book" w:hAnsi="Franklin Gothic Book"/>
        </w:rPr>
        <w:t xml:space="preserve"> </w:t>
      </w:r>
      <w:r w:rsidR="007B066F" w:rsidRPr="005D5DA0">
        <w:rPr>
          <w:rFonts w:ascii="Franklin Gothic Book" w:hAnsi="Franklin Gothic Book"/>
        </w:rPr>
        <w:t xml:space="preserve">и </w:t>
      </w:r>
      <w:hyperlink r:id="rId14" w:history="1">
        <w:r w:rsidR="005D5DA0" w:rsidRPr="005D5DA0">
          <w:rPr>
            <w:rStyle w:val="a8"/>
            <w:rFonts w:ascii="Franklin Gothic Book" w:hAnsi="Franklin Gothic Book"/>
          </w:rPr>
          <w:t>http://www.nmtp.info/</w:t>
        </w:r>
      </w:hyperlink>
      <w:r w:rsidR="005D5DA0">
        <w:t xml:space="preserve"> </w:t>
      </w:r>
      <w:r w:rsidR="00BE6615" w:rsidRPr="00BE6615">
        <w:rPr>
          <w:rFonts w:ascii="Franklin Gothic Book" w:hAnsi="Franklin Gothic Book"/>
        </w:rPr>
        <w:t>находится в свободном дос</w:t>
      </w:r>
      <w:r w:rsidR="00BE6615">
        <w:rPr>
          <w:rFonts w:ascii="Franklin Gothic Book" w:hAnsi="Franklin Gothic Book"/>
        </w:rPr>
        <w:t>тупе и может быть использована У</w:t>
      </w:r>
      <w:r w:rsidR="00BE6615" w:rsidRPr="00BE6615">
        <w:rPr>
          <w:rFonts w:ascii="Franklin Gothic Book" w:hAnsi="Franklin Gothic Book"/>
        </w:rPr>
        <w:t>частником закупки в любое время с момента размещения</w:t>
      </w:r>
      <w:r w:rsidR="000641A5" w:rsidRPr="007B066F">
        <w:rPr>
          <w:rFonts w:ascii="Franklin Gothic Book" w:hAnsi="Franklin Gothic Book"/>
        </w:rPr>
        <w:t>.</w:t>
      </w:r>
    </w:p>
    <w:p w14:paraId="030CBFA1" w14:textId="77777777" w:rsidR="005E5405" w:rsidRPr="007B066F" w:rsidRDefault="005E540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14:paraId="1B203146" w14:textId="77777777" w:rsidR="00BE6615" w:rsidRPr="00FD3ADC" w:rsidRDefault="005E5405" w:rsidP="003C1ED6">
      <w:pPr>
        <w:numPr>
          <w:ilvl w:val="2"/>
          <w:numId w:val="24"/>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Любое лицо, имеющее намерение участвовать в закупк</w:t>
      </w:r>
      <w:r w:rsidR="00657710" w:rsidRPr="00FD3ADC">
        <w:rPr>
          <w:rFonts w:ascii="Franklin Gothic Book" w:hAnsi="Franklin Gothic Book"/>
        </w:rPr>
        <w:t>е</w:t>
      </w:r>
      <w:r w:rsidRPr="00FD3ADC">
        <w:rPr>
          <w:rFonts w:ascii="Franklin Gothic Book" w:hAnsi="Franklin Gothic Book"/>
        </w:rPr>
        <w:t xml:space="preserve"> вправ</w:t>
      </w:r>
      <w:r w:rsidR="007B066F" w:rsidRPr="00FD3ADC">
        <w:rPr>
          <w:rFonts w:ascii="Franklin Gothic Book" w:hAnsi="Franklin Gothic Book"/>
        </w:rPr>
        <w:t xml:space="preserve">е направить </w:t>
      </w:r>
      <w:r w:rsidR="002D2984" w:rsidRPr="00FD3ADC">
        <w:rPr>
          <w:rFonts w:ascii="Franklin Gothic Book" w:hAnsi="Franklin Gothic Book"/>
        </w:rPr>
        <w:t>Заказчику</w:t>
      </w:r>
      <w:r w:rsidRPr="00FD3ADC">
        <w:rPr>
          <w:rFonts w:ascii="Franklin Gothic Book" w:hAnsi="Franklin Gothic Book"/>
        </w:rPr>
        <w:t xml:space="preserve"> закупки </w:t>
      </w:r>
      <w:r w:rsidR="002D2984" w:rsidRPr="00FD3ADC">
        <w:rPr>
          <w:rFonts w:ascii="Franklin Gothic Book" w:hAnsi="Franklin Gothic Book"/>
        </w:rPr>
        <w:t xml:space="preserve">письменный </w:t>
      </w:r>
      <w:r w:rsidRPr="00FD3ADC">
        <w:rPr>
          <w:rFonts w:ascii="Franklin Gothic Book" w:hAnsi="Franklin Gothic Book"/>
        </w:rPr>
        <w:t xml:space="preserve">запрос о разъяснении положений документации о закупке. </w:t>
      </w:r>
    </w:p>
    <w:p w14:paraId="3D0EFD3C" w14:textId="77777777" w:rsidR="00BE6615" w:rsidRPr="00FD3ADC" w:rsidRDefault="00E864C2" w:rsidP="003C1ED6">
      <w:pPr>
        <w:numPr>
          <w:ilvl w:val="2"/>
          <w:numId w:val="24"/>
        </w:numPr>
        <w:jc w:val="both"/>
        <w:outlineLvl w:val="2"/>
        <w:rPr>
          <w:rFonts w:ascii="Franklin Gothic Book" w:hAnsi="Franklin Gothic Book"/>
          <w:b/>
        </w:rPr>
      </w:pPr>
      <w:r w:rsidRPr="00FD3ADC">
        <w:rPr>
          <w:rFonts w:ascii="Franklin Gothic Book" w:hAnsi="Franklin Gothic Book"/>
        </w:rPr>
        <w:t>При проведении запроса предложений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w:t>
      </w:r>
      <w:r w:rsidR="00BE6615" w:rsidRPr="00FD3ADC">
        <w:rPr>
          <w:rFonts w:ascii="Franklin Gothic Book" w:hAnsi="Franklin Gothic Book"/>
        </w:rPr>
        <w:t xml:space="preserve">. </w:t>
      </w:r>
    </w:p>
    <w:p w14:paraId="0315B720" w14:textId="77777777" w:rsidR="005E5405" w:rsidRPr="007B066F" w:rsidRDefault="00BE6615" w:rsidP="003C1ED6">
      <w:pPr>
        <w:numPr>
          <w:ilvl w:val="2"/>
          <w:numId w:val="24"/>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w:t>
      </w:r>
      <w:r w:rsidR="00295B9E">
        <w:rPr>
          <w:rFonts w:ascii="Franklin Gothic Book" w:hAnsi="Franklin Gothic Book"/>
        </w:rPr>
        <w:t xml:space="preserve">настоящей документацией о закупке </w:t>
      </w:r>
      <w:r>
        <w:rPr>
          <w:rFonts w:ascii="Franklin Gothic Book" w:hAnsi="Franklin Gothic Book"/>
        </w:rPr>
        <w:t>и</w:t>
      </w:r>
      <w:r w:rsidRPr="00BE6615">
        <w:rPr>
          <w:rFonts w:ascii="Franklin Gothic Book" w:hAnsi="Franklin Gothic Book"/>
        </w:rPr>
        <w:t xml:space="preserve"> полученный </w:t>
      </w:r>
      <w:r w:rsidR="00295B9E" w:rsidRPr="00295B9E">
        <w:rPr>
          <w:rFonts w:ascii="Franklin Gothic Book" w:hAnsi="Franklin Gothic Book"/>
        </w:rPr>
        <w:t>не позднее</w:t>
      </w:r>
      <w:r w:rsidR="00295B9E">
        <w:rPr>
          <w:rFonts w:ascii="Franklin Gothic Book" w:hAnsi="Franklin Gothic Book"/>
        </w:rPr>
        <w:t>,</w:t>
      </w:r>
      <w:r w:rsidR="00295B9E" w:rsidRPr="00295B9E">
        <w:rPr>
          <w:rFonts w:ascii="Franklin Gothic Book" w:hAnsi="Franklin Gothic Book"/>
        </w:rPr>
        <w:t xml:space="preserve"> чем за 3 рабочих дня до окончания срока подачи заявок, в течение 2 рабочих дней со дня его поступления, но не позднее срока окончания подачи заявок.</w:t>
      </w:r>
      <w:r w:rsidRPr="00BE6615">
        <w:rPr>
          <w:rFonts w:ascii="Franklin Gothic Book" w:hAnsi="Franklin Gothic Book"/>
        </w:rPr>
        <w:t xml:space="preserve"> Запрос о разъяснении докумен</w:t>
      </w:r>
      <w:r w:rsidR="002D2984">
        <w:rPr>
          <w:rFonts w:ascii="Franklin Gothic Book" w:hAnsi="Franklin Gothic Book"/>
        </w:rPr>
        <w:t>тации о закупке, полученный от У</w:t>
      </w:r>
      <w:r w:rsidRPr="00BE6615">
        <w:rPr>
          <w:rFonts w:ascii="Franklin Gothic Book" w:hAnsi="Franklin Gothic Book"/>
        </w:rPr>
        <w:t xml:space="preserve">частника позднее срока, установленного в документации о закупке, не подлежит рассмотрению. </w:t>
      </w:r>
    </w:p>
    <w:p w14:paraId="731EEF4F" w14:textId="77777777" w:rsidR="005E5405" w:rsidRDefault="005E5405" w:rsidP="003C1ED6">
      <w:pPr>
        <w:pStyle w:val="afff6"/>
        <w:numPr>
          <w:ilvl w:val="2"/>
          <w:numId w:val="24"/>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hyperlink r:id="rId15" w:history="1">
        <w:r w:rsidR="00F30AA3" w:rsidRPr="00222F33">
          <w:rPr>
            <w:rStyle w:val="a8"/>
            <w:rFonts w:ascii="Franklin Gothic Book" w:hAnsi="Franklin Gothic Book"/>
          </w:rPr>
          <w:t>https://www.roseltorg.ru/</w:t>
        </w:r>
      </w:hyperlink>
      <w:r w:rsidRPr="007B066F">
        <w:rPr>
          <w:rFonts w:ascii="Franklin Gothic Book" w:hAnsi="Franklin Gothic Book"/>
        </w:rPr>
        <w:t>.</w:t>
      </w:r>
    </w:p>
    <w:p w14:paraId="04CF9BBF" w14:textId="77777777" w:rsidR="00F30AA3" w:rsidRPr="00F30AA3" w:rsidRDefault="00F30AA3" w:rsidP="003C1ED6">
      <w:pPr>
        <w:pStyle w:val="afff6"/>
        <w:numPr>
          <w:ilvl w:val="2"/>
          <w:numId w:val="24"/>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14:paraId="2B96A41D" w14:textId="77777777" w:rsidR="005E5405" w:rsidRDefault="005E5405" w:rsidP="003C1ED6">
      <w:pPr>
        <w:numPr>
          <w:ilvl w:val="2"/>
          <w:numId w:val="24"/>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14:paraId="4D22A914" w14:textId="77777777" w:rsidR="002D2984" w:rsidRPr="002D2984" w:rsidRDefault="002D2984" w:rsidP="003C1ED6">
      <w:pPr>
        <w:pStyle w:val="afff6"/>
        <w:numPr>
          <w:ilvl w:val="2"/>
          <w:numId w:val="24"/>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45BD351D" w14:textId="43A29F42" w:rsidR="005E5405" w:rsidRPr="00337609" w:rsidRDefault="002D2984" w:rsidP="005D5DA0">
      <w:pPr>
        <w:numPr>
          <w:ilvl w:val="2"/>
          <w:numId w:val="24"/>
        </w:numPr>
        <w:jc w:val="both"/>
        <w:outlineLvl w:val="2"/>
        <w:rPr>
          <w:rFonts w:ascii="Franklin Gothic Book" w:hAnsi="Franklin Gothic Book"/>
          <w:b/>
        </w:rPr>
      </w:pPr>
      <w:r>
        <w:rPr>
          <w:rFonts w:ascii="Franklin Gothic Book" w:hAnsi="Franklin Gothic Book"/>
        </w:rPr>
        <w:t>Заказчик</w:t>
      </w:r>
      <w:r w:rsidR="005E5405"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документацию о закупке</w:t>
      </w:r>
      <w:r w:rsidR="005E5405" w:rsidRPr="007B066F">
        <w:rPr>
          <w:rFonts w:ascii="Franklin Gothic Book" w:hAnsi="Franklin Gothic Book"/>
        </w:rPr>
        <w:t xml:space="preserve">. Любое дополнение, изменение размещается на </w:t>
      </w:r>
      <w:r w:rsidR="00C31F7E" w:rsidRPr="00C31F7E">
        <w:rPr>
          <w:rFonts w:ascii="Franklin Gothic Book" w:hAnsi="Franklin Gothic Book"/>
        </w:rPr>
        <w:t xml:space="preserve">сайтах </w:t>
      </w:r>
      <w:hyperlink r:id="rId16" w:history="1">
        <w:r w:rsidR="005D5DA0" w:rsidRPr="005D5DA0">
          <w:rPr>
            <w:rStyle w:val="a8"/>
            <w:rFonts w:ascii="Franklin Gothic Book" w:hAnsi="Franklin Gothic Book"/>
          </w:rPr>
          <w:t>http://www.nmtp.info/</w:t>
        </w:r>
      </w:hyperlink>
      <w:r w:rsidR="00E864C2">
        <w:rPr>
          <w:rFonts w:ascii="Franklin Gothic Book" w:hAnsi="Franklin Gothic Book"/>
        </w:rPr>
        <w:t xml:space="preserve"> </w:t>
      </w:r>
      <w:r w:rsidR="00C31F7E" w:rsidRPr="00C31F7E">
        <w:rPr>
          <w:rFonts w:ascii="Franklin Gothic Book" w:hAnsi="Franklin Gothic Book"/>
        </w:rPr>
        <w:t xml:space="preserve">и </w:t>
      </w:r>
      <w:hyperlink r:id="rId17" w:history="1">
        <w:r w:rsidR="00E864C2" w:rsidRPr="007F2EBF">
          <w:rPr>
            <w:rStyle w:val="a8"/>
            <w:rFonts w:ascii="Franklin Gothic Book" w:hAnsi="Franklin Gothic Book"/>
          </w:rPr>
          <w:t>https://www.roseltorg.ru/</w:t>
        </w:r>
      </w:hyperlink>
      <w:r w:rsidR="00E864C2">
        <w:rPr>
          <w:rFonts w:ascii="Franklin Gothic Book" w:hAnsi="Franklin Gothic Book"/>
        </w:rPr>
        <w:t xml:space="preserve"> </w:t>
      </w:r>
      <w:r w:rsidR="005E5405" w:rsidRPr="007B066F">
        <w:rPr>
          <w:rFonts w:ascii="Franklin Gothic Book" w:hAnsi="Franklin Gothic Book"/>
        </w:rPr>
        <w:t>в течение 3-х дней со дня принятия решения о внесении изменений.</w:t>
      </w:r>
    </w:p>
    <w:p w14:paraId="7A679C31" w14:textId="77777777" w:rsidR="006D37BD" w:rsidRPr="002E597A" w:rsidRDefault="006D37BD" w:rsidP="003C1ED6">
      <w:pPr>
        <w:numPr>
          <w:ilvl w:val="1"/>
          <w:numId w:val="24"/>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14:paraId="73DFF1CB" w14:textId="77777777" w:rsidR="006D37BD"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14:paraId="714BEB75" w14:textId="77777777" w:rsidR="00C31F7E"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8"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14:paraId="0894EB4E" w14:textId="77777777" w:rsidR="00C31F7E" w:rsidRPr="002E597A" w:rsidRDefault="00C31F7E"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5413D64B" w14:textId="77777777" w:rsidR="00E22DA1" w:rsidRDefault="00E22DA1" w:rsidP="003C1ED6">
      <w:pPr>
        <w:numPr>
          <w:ilvl w:val="1"/>
          <w:numId w:val="24"/>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14:paraId="1810D59D" w14:textId="77777777" w:rsidR="00E22DA1" w:rsidRPr="000641A5" w:rsidRDefault="00E22DA1" w:rsidP="003C1ED6">
      <w:pPr>
        <w:numPr>
          <w:ilvl w:val="2"/>
          <w:numId w:val="24"/>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 xml:space="preserve">ыть осуществлено по усмотрению </w:t>
      </w:r>
      <w:r w:rsidR="00FD3ADC">
        <w:rPr>
          <w:rFonts w:ascii="Franklin Gothic Book" w:hAnsi="Franklin Gothic Book"/>
        </w:rPr>
        <w:t>Заказчика/</w:t>
      </w:r>
      <w:r w:rsidR="000E2040">
        <w:rPr>
          <w:rFonts w:ascii="Franklin Gothic Book" w:hAnsi="Franklin Gothic Book"/>
        </w:rPr>
        <w:t>О</w:t>
      </w:r>
      <w:r w:rsidRPr="000641A5">
        <w:rPr>
          <w:rFonts w:ascii="Franklin Gothic Book" w:hAnsi="Franklin Gothic Book"/>
        </w:rPr>
        <w:t>рганизатора закупки.</w:t>
      </w:r>
    </w:p>
    <w:p w14:paraId="58DF9DC2" w14:textId="77777777" w:rsidR="000641A5" w:rsidRDefault="000641A5" w:rsidP="003C1ED6">
      <w:pPr>
        <w:numPr>
          <w:ilvl w:val="1"/>
          <w:numId w:val="24"/>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14:paraId="15B3FE63" w14:textId="77777777" w:rsidR="00432692" w:rsidRPr="00304E14" w:rsidRDefault="002968B0" w:rsidP="003C1ED6">
      <w:pPr>
        <w:pStyle w:val="OP111"/>
        <w:numPr>
          <w:ilvl w:val="2"/>
          <w:numId w:val="24"/>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p>
    <w:p w14:paraId="3532C673" w14:textId="77777777" w:rsidR="000641A5" w:rsidRPr="00432692" w:rsidRDefault="00295B9E" w:rsidP="003C1ED6">
      <w:pPr>
        <w:pStyle w:val="afff6"/>
        <w:numPr>
          <w:ilvl w:val="2"/>
          <w:numId w:val="24"/>
        </w:numPr>
        <w:jc w:val="both"/>
        <w:rPr>
          <w:rFonts w:ascii="Franklin Gothic Book" w:hAnsi="Franklin Gothic Book"/>
        </w:rPr>
      </w:pPr>
      <w:r>
        <w:rPr>
          <w:rFonts w:ascii="Franklin Gothic Book" w:hAnsi="Franklin Gothic Book"/>
        </w:rPr>
        <w:t>К</w:t>
      </w:r>
      <w:r w:rsidR="002968B0" w:rsidRPr="00432692">
        <w:rPr>
          <w:rFonts w:ascii="Franklin Gothic Book" w:hAnsi="Franklin Gothic Book"/>
        </w:rPr>
        <w:t xml:space="preserve">омиссия </w:t>
      </w:r>
      <w:r w:rsidR="000641A5" w:rsidRPr="00432692">
        <w:rPr>
          <w:rFonts w:ascii="Franklin Gothic Book" w:hAnsi="Franklin Gothic Book"/>
        </w:rPr>
        <w:t xml:space="preserve">проверяет наличие </w:t>
      </w:r>
      <w:r w:rsidR="002968B0"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14:paraId="77F4033D" w14:textId="77777777" w:rsidR="00432692" w:rsidRDefault="006D4F37" w:rsidP="003C1ED6">
      <w:pPr>
        <w:pStyle w:val="OP111"/>
        <w:numPr>
          <w:ilvl w:val="2"/>
          <w:numId w:val="24"/>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14:paraId="672D36B7" w14:textId="77777777" w:rsidR="00BC1DC4" w:rsidRDefault="00BC1DC4" w:rsidP="003C1ED6">
      <w:pPr>
        <w:pStyle w:val="OP111"/>
        <w:numPr>
          <w:ilvl w:val="2"/>
          <w:numId w:val="24"/>
        </w:numPr>
      </w:pPr>
      <w:r>
        <w:lastRenderedPageBreak/>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14:paraId="4C98F88D" w14:textId="77777777" w:rsidR="003C747A" w:rsidRPr="000F39EA" w:rsidRDefault="003C747A" w:rsidP="003C1ED6">
      <w:pPr>
        <w:pStyle w:val="OP111"/>
        <w:numPr>
          <w:ilvl w:val="2"/>
          <w:numId w:val="24"/>
        </w:numPr>
      </w:pPr>
      <w:r w:rsidRPr="000F39EA">
        <w:t>Если запрос предложений признан несостоявшимся вследствие поступления заявки от одного Участника закупки, с таким Участником закупки при условии, что он будет допущен к участию в запросе предложений и его заявка соответствует требованиям, изложенным в документации о закупке, а также с единственным участником закупки может быть заключен договор в порядке, установленном Стандартом или другими локальными нормативными актами Заказчика. Цена такого договора не может превышать цену, указанную в заявке Участника закупки.</w:t>
      </w:r>
    </w:p>
    <w:p w14:paraId="23840C8C" w14:textId="77777777" w:rsidR="005E5405" w:rsidRPr="00A467B0" w:rsidRDefault="005E5405" w:rsidP="003C1ED6">
      <w:pPr>
        <w:numPr>
          <w:ilvl w:val="1"/>
          <w:numId w:val="24"/>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14:paraId="1BE209BD" w14:textId="77777777" w:rsidR="005E5405" w:rsidRPr="00A467B0" w:rsidRDefault="007E70A8" w:rsidP="003C1ED6">
      <w:pPr>
        <w:widowControl w:val="0"/>
        <w:numPr>
          <w:ilvl w:val="2"/>
          <w:numId w:val="24"/>
        </w:numPr>
        <w:jc w:val="both"/>
        <w:rPr>
          <w:rFonts w:ascii="Franklin Gothic Book" w:hAnsi="Franklin Gothic Book"/>
        </w:rPr>
      </w:pPr>
      <w:r>
        <w:rPr>
          <w:rFonts w:ascii="Franklin Gothic Book" w:hAnsi="Franklin Gothic Book"/>
        </w:rPr>
        <w:t>К</w:t>
      </w:r>
      <w:r w:rsidR="005E5405" w:rsidRPr="00A467B0">
        <w:rPr>
          <w:rFonts w:ascii="Franklin Gothic Book" w:hAnsi="Franklin Gothic Book"/>
        </w:rPr>
        <w:t xml:space="preserve">омиссия вправе не допустить к участию в закупке лицо, подавшее заявку на участие в закупке по следующим основаниям: </w:t>
      </w:r>
    </w:p>
    <w:p w14:paraId="499C57F3"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 xml:space="preserve">несоответствия заявки требованиям, указанным в документации о </w:t>
      </w:r>
      <w:r w:rsidR="00930471">
        <w:rPr>
          <w:rFonts w:ascii="Franklin Gothic Book" w:hAnsi="Franklin Gothic Book"/>
          <w:color w:val="000000" w:themeColor="text1"/>
        </w:rPr>
        <w:t>закупке</w:t>
      </w:r>
      <w:r w:rsidRPr="003C747A">
        <w:rPr>
          <w:rFonts w:ascii="Franklin Gothic Book" w:hAnsi="Franklin Gothic Book"/>
          <w:color w:val="000000" w:themeColor="text1"/>
        </w:rPr>
        <w:t>;</w:t>
      </w:r>
    </w:p>
    <w:p w14:paraId="0DE6D946"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указания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6C2A1DA8" w14:textId="77777777" w:rsid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отказа от проведения запроса предложений.</w:t>
      </w:r>
    </w:p>
    <w:p w14:paraId="26C09DF5" w14:textId="77777777" w:rsidR="005E5405" w:rsidRPr="00930471"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Организатор закупки не ведет какие-либо переговоры по предмету закупки с любым </w:t>
      </w:r>
      <w:r w:rsidR="006D4F37" w:rsidRPr="00930471">
        <w:rPr>
          <w:rFonts w:ascii="Franklin Gothic Book" w:hAnsi="Franklin Gothic Book"/>
        </w:rPr>
        <w:t>Участником</w:t>
      </w:r>
      <w:r w:rsidRPr="00930471">
        <w:rPr>
          <w:rFonts w:ascii="Franklin Gothic Book" w:hAnsi="Franklin Gothic Book"/>
        </w:rPr>
        <w:t xml:space="preserve"> закупки, которые могли бы дать односторонние преимущества отдельным </w:t>
      </w:r>
      <w:r w:rsidR="006D4F37" w:rsidRPr="00930471">
        <w:rPr>
          <w:rFonts w:ascii="Franklin Gothic Book" w:hAnsi="Franklin Gothic Book"/>
        </w:rPr>
        <w:t>Участник</w:t>
      </w:r>
      <w:r w:rsidRPr="00930471">
        <w:rPr>
          <w:rFonts w:ascii="Franklin Gothic Book" w:hAnsi="Franklin Gothic Book"/>
        </w:rPr>
        <w:t>ам.</w:t>
      </w:r>
    </w:p>
    <w:p w14:paraId="46789772" w14:textId="77777777" w:rsidR="00B07ACB" w:rsidRPr="00930471" w:rsidRDefault="00B07ACB"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В случае отзыва заявки на участие в закупке </w:t>
      </w:r>
      <w:r w:rsidR="006D4F37" w:rsidRPr="00930471">
        <w:rPr>
          <w:rFonts w:ascii="Franklin Gothic Book" w:hAnsi="Franklin Gothic Book"/>
        </w:rPr>
        <w:t>Участником</w:t>
      </w:r>
      <w:r w:rsidRPr="00930471">
        <w:rPr>
          <w:rFonts w:ascii="Franklin Gothic Book" w:hAnsi="Franklin Gothic Book"/>
        </w:rPr>
        <w:t xml:space="preserve"> (или </w:t>
      </w:r>
      <w:r w:rsidR="006D4F37" w:rsidRPr="00930471">
        <w:rPr>
          <w:rFonts w:ascii="Franklin Gothic Book" w:hAnsi="Franklin Gothic Book"/>
        </w:rPr>
        <w:t>Участниками</w:t>
      </w:r>
      <w:r w:rsidRPr="00930471">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14:paraId="1B56C948" w14:textId="77777777" w:rsidR="005E5405" w:rsidRPr="0024518F"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Любые отклонения от требований документации о закупке являются основанием для </w:t>
      </w:r>
      <w:r w:rsidRPr="00A467B0">
        <w:rPr>
          <w:rFonts w:ascii="Franklin Gothic Book" w:hAnsi="Franklin Gothic Book"/>
        </w:rPr>
        <w:t xml:space="preserve">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14:paraId="6B7492F7" w14:textId="024E4F32" w:rsidR="0024518F" w:rsidRPr="0024518F" w:rsidRDefault="000E43A9" w:rsidP="003C1ED6">
      <w:pPr>
        <w:numPr>
          <w:ilvl w:val="2"/>
          <w:numId w:val="24"/>
        </w:numPr>
        <w:ind w:left="1225" w:hanging="505"/>
        <w:jc w:val="both"/>
        <w:rPr>
          <w:rFonts w:ascii="Franklin Gothic Book" w:hAnsi="Franklin Gothic Book"/>
        </w:rPr>
      </w:pPr>
      <w:r>
        <w:rPr>
          <w:rFonts w:ascii="Franklin Gothic Book" w:hAnsi="Franklin Gothic Book"/>
        </w:rPr>
        <w:t xml:space="preserve">  </w:t>
      </w:r>
      <w:r w:rsidR="0024518F" w:rsidRPr="0024518F">
        <w:rPr>
          <w:rFonts w:ascii="Franklin Gothic Book" w:hAnsi="Franklin Gothic Book"/>
        </w:rPr>
        <w:t>В установленные документацией сроки заказчик размещает в ЕИС протокол запроса предложений, который может содержать:</w:t>
      </w:r>
    </w:p>
    <w:p w14:paraId="7236F654" w14:textId="77777777" w:rsidR="0024518F" w:rsidRPr="0024518F" w:rsidRDefault="0024518F" w:rsidP="003C1ED6">
      <w:pPr>
        <w:numPr>
          <w:ilvl w:val="2"/>
          <w:numId w:val="18"/>
        </w:numPr>
        <w:ind w:left="1225" w:hanging="505"/>
        <w:jc w:val="both"/>
        <w:rPr>
          <w:rFonts w:ascii="Franklin Gothic Book" w:hAnsi="Franklin Gothic Book"/>
        </w:rPr>
      </w:pPr>
      <w:r w:rsidRPr="0024518F">
        <w:rPr>
          <w:rFonts w:ascii="Franklin Gothic Book" w:hAnsi="Franklin Gothic Book"/>
        </w:rPr>
        <w:t xml:space="preserve">информацию о лучших условиях исполнения договора (без указания участника, предложившего такие условия); </w:t>
      </w:r>
    </w:p>
    <w:p w14:paraId="4194E43C" w14:textId="77777777" w:rsidR="0024518F" w:rsidRPr="0024518F" w:rsidRDefault="00D52022" w:rsidP="003C1ED6">
      <w:pPr>
        <w:numPr>
          <w:ilvl w:val="2"/>
          <w:numId w:val="18"/>
        </w:numPr>
        <w:ind w:left="1225" w:hanging="505"/>
        <w:jc w:val="both"/>
        <w:rPr>
          <w:rFonts w:ascii="Franklin Gothic Book" w:hAnsi="Franklin Gothic Book"/>
        </w:rPr>
      </w:pPr>
      <w:r>
        <w:rPr>
          <w:rFonts w:ascii="Franklin Gothic Book" w:hAnsi="Franklin Gothic Book"/>
        </w:rPr>
        <w:t>принятое З</w:t>
      </w:r>
      <w:r w:rsidR="0024518F" w:rsidRPr="0024518F">
        <w:rPr>
          <w:rFonts w:ascii="Franklin Gothic Book" w:hAnsi="Franklin Gothic Book"/>
        </w:rPr>
        <w:t>аказчиком решение об отклонении заявок с указанием причин отклонения.</w:t>
      </w:r>
    </w:p>
    <w:p w14:paraId="0804A50C" w14:textId="77777777" w:rsidR="00D52022" w:rsidRPr="00403FB1" w:rsidRDefault="006D4F37" w:rsidP="003C1ED6">
      <w:pPr>
        <w:numPr>
          <w:ilvl w:val="2"/>
          <w:numId w:val="24"/>
        </w:numPr>
        <w:spacing w:before="60" w:after="60"/>
        <w:jc w:val="both"/>
        <w:rPr>
          <w:rFonts w:ascii="Franklin Gothic Book" w:hAnsi="Franklin Gothic Book"/>
          <w:b/>
        </w:rPr>
      </w:pPr>
      <w:r w:rsidRPr="00403FB1">
        <w:rPr>
          <w:rFonts w:ascii="Franklin Gothic Book" w:hAnsi="Franklin Gothic Book"/>
        </w:rPr>
        <w:t>Участник</w:t>
      </w:r>
      <w:r w:rsidR="005E5405" w:rsidRPr="00403FB1">
        <w:rPr>
          <w:rFonts w:ascii="Franklin Gothic Book" w:hAnsi="Franklin Gothic Book"/>
        </w:rPr>
        <w:t xml:space="preserve"> несет ответственность за достоверность представляемой информации. </w:t>
      </w:r>
      <w:r w:rsidR="00930471" w:rsidRPr="00403FB1">
        <w:rPr>
          <w:rFonts w:ascii="Franklin Gothic Book" w:hAnsi="Franklin Gothic Book"/>
        </w:rPr>
        <w:t>Заказчик</w:t>
      </w:r>
      <w:r w:rsidR="005E5405" w:rsidRPr="00403FB1">
        <w:rPr>
          <w:rFonts w:ascii="Franklin Gothic Book" w:hAnsi="Franklin Gothic Book"/>
        </w:rPr>
        <w:t xml:space="preserve"> закупки оставляет за собой право провести проверку </w:t>
      </w:r>
      <w:r w:rsidRPr="00403FB1">
        <w:rPr>
          <w:rFonts w:ascii="Franklin Gothic Book" w:hAnsi="Franklin Gothic Book"/>
        </w:rPr>
        <w:t>Участник</w:t>
      </w:r>
      <w:r w:rsidR="005E5405" w:rsidRPr="00403FB1">
        <w:rPr>
          <w:rFonts w:ascii="Franklin Gothic Book" w:hAnsi="Franklin Gothic Book"/>
        </w:rPr>
        <w:t>а закупки, в том числе с направлением аудиторской группы</w:t>
      </w:r>
      <w:r w:rsidR="00F75629" w:rsidRPr="00403FB1">
        <w:rPr>
          <w:rFonts w:ascii="Franklin Gothic Book" w:hAnsi="Franklin Gothic Book"/>
        </w:rPr>
        <w:t>.</w:t>
      </w:r>
    </w:p>
    <w:p w14:paraId="353C6945" w14:textId="77777777" w:rsidR="0024518F" w:rsidRPr="00403FB1" w:rsidRDefault="00D52022" w:rsidP="003C1ED6">
      <w:pPr>
        <w:numPr>
          <w:ilvl w:val="1"/>
          <w:numId w:val="24"/>
        </w:numPr>
        <w:spacing w:before="60" w:after="60"/>
        <w:jc w:val="both"/>
        <w:rPr>
          <w:rFonts w:ascii="Franklin Gothic Book" w:hAnsi="Franklin Gothic Book"/>
          <w:b/>
        </w:rPr>
      </w:pPr>
      <w:r w:rsidRPr="00403FB1">
        <w:rPr>
          <w:rFonts w:ascii="Franklin Gothic Book" w:hAnsi="Franklin Gothic Book"/>
          <w:b/>
        </w:rPr>
        <w:t>Порядок подачи окончательных предложений</w:t>
      </w:r>
    </w:p>
    <w:p w14:paraId="699F4079" w14:textId="77777777" w:rsidR="0024518F" w:rsidRPr="00D52022" w:rsidRDefault="00D52022" w:rsidP="003C1ED6">
      <w:pPr>
        <w:numPr>
          <w:ilvl w:val="2"/>
          <w:numId w:val="24"/>
        </w:numPr>
        <w:spacing w:before="60" w:after="60"/>
        <w:jc w:val="both"/>
        <w:rPr>
          <w:rFonts w:ascii="Franklin Gothic Book" w:hAnsi="Franklin Gothic Book"/>
          <w:b/>
        </w:rPr>
      </w:pPr>
      <w:r w:rsidRPr="00D52022">
        <w:rPr>
          <w:rFonts w:ascii="Franklin Gothic Book" w:hAnsi="Franklin Gothic Book"/>
        </w:rPr>
        <w:t>Подача окончательных предложений производится в порядке, ука</w:t>
      </w:r>
      <w:r>
        <w:rPr>
          <w:rFonts w:ascii="Franklin Gothic Book" w:hAnsi="Franklin Gothic Book"/>
        </w:rPr>
        <w:t>занном в п.1.6 документации о закупке.</w:t>
      </w:r>
    </w:p>
    <w:p w14:paraId="177F469E" w14:textId="7B780788" w:rsidR="00831782" w:rsidRPr="00831782" w:rsidRDefault="00831782" w:rsidP="003C1ED6">
      <w:pPr>
        <w:numPr>
          <w:ilvl w:val="2"/>
          <w:numId w:val="24"/>
        </w:numPr>
        <w:spacing w:before="60" w:after="60"/>
        <w:jc w:val="both"/>
        <w:rPr>
          <w:rFonts w:ascii="Franklin Gothic Book" w:hAnsi="Franklin Gothic Book"/>
        </w:rPr>
      </w:pPr>
      <w:r w:rsidRPr="00831782">
        <w:rPr>
          <w:rFonts w:ascii="Franklin Gothic Book" w:hAnsi="Franklin Gothic Book"/>
        </w:rPr>
        <w:t xml:space="preserve"> Участники </w:t>
      </w:r>
      <w:r>
        <w:rPr>
          <w:rFonts w:ascii="Franklin Gothic Book" w:hAnsi="Franklin Gothic Book"/>
        </w:rPr>
        <w:t>закупки</w:t>
      </w:r>
      <w:r w:rsidRPr="00831782">
        <w:rPr>
          <w:rFonts w:ascii="Franklin Gothic Book" w:hAnsi="Franklin Gothic Book"/>
        </w:rPr>
        <w:t>, допущенные к участию в закупке, имеют право подать окончательные предложения в соответствии с перечнем условий договора, которые могут быть изменены в целях повышения предпочтительности предложений Участников в течение 2 рабочих дней со дня размещения в ЕИС протокола запроса предложений в соответствии формой 3а «Окончательное предложение» установленной в документации о закупке.</w:t>
      </w:r>
    </w:p>
    <w:p w14:paraId="53C8FB4D" w14:textId="77777777" w:rsidR="00D52022" w:rsidRDefault="00D52022" w:rsidP="003C1ED6">
      <w:pPr>
        <w:numPr>
          <w:ilvl w:val="2"/>
          <w:numId w:val="24"/>
        </w:numPr>
        <w:spacing w:before="60" w:after="60"/>
        <w:jc w:val="both"/>
        <w:rPr>
          <w:rFonts w:ascii="Franklin Gothic Book" w:hAnsi="Franklin Gothic Book"/>
        </w:rPr>
      </w:pPr>
      <w:r>
        <w:rPr>
          <w:rFonts w:ascii="Franklin Gothic Book" w:hAnsi="Franklin Gothic Book"/>
        </w:rPr>
        <w:t>Перечень</w:t>
      </w:r>
      <w:r w:rsidRPr="00D52022">
        <w:rPr>
          <w:rFonts w:ascii="Franklin Gothic Book" w:hAnsi="Franklin Gothic Book"/>
        </w:rPr>
        <w:t xml:space="preserve"> условий договора, которые могут быть изменены в целях повышения предпочтительности предложений Участников</w:t>
      </w:r>
      <w:r>
        <w:rPr>
          <w:rFonts w:ascii="Franklin Gothic Book" w:hAnsi="Franklin Gothic Book"/>
        </w:rPr>
        <w:t xml:space="preserve"> установлен в Информационной карте закупки.</w:t>
      </w:r>
    </w:p>
    <w:p w14:paraId="605D8F23" w14:textId="77777777" w:rsidR="00D52022" w:rsidRPr="00D52022" w:rsidRDefault="00D52022" w:rsidP="003C1ED6">
      <w:pPr>
        <w:numPr>
          <w:ilvl w:val="2"/>
          <w:numId w:val="24"/>
        </w:numPr>
        <w:spacing w:before="60" w:after="60"/>
        <w:jc w:val="both"/>
        <w:rPr>
          <w:rFonts w:ascii="Franklin Gothic Book" w:hAnsi="Franklin Gothic Book"/>
        </w:rPr>
      </w:pPr>
      <w:r w:rsidRPr="00D52022">
        <w:rPr>
          <w:rFonts w:ascii="Franklin Gothic Book" w:hAnsi="Franklin Gothic Book"/>
        </w:rPr>
        <w:t xml:space="preserve">Участники </w:t>
      </w:r>
      <w:r>
        <w:rPr>
          <w:rFonts w:ascii="Franklin Gothic Book" w:hAnsi="Franklin Gothic Book"/>
        </w:rPr>
        <w:t>закупки</w:t>
      </w:r>
      <w:r w:rsidRPr="00D52022">
        <w:rPr>
          <w:rFonts w:ascii="Franklin Gothic Book" w:hAnsi="Franklin Gothic Book"/>
        </w:rPr>
        <w:t xml:space="preserve"> не имеют права подавать окончательные предложения, содержащие худшие условия договора, чем указанные в протоколе запроса предложений </w:t>
      </w:r>
      <w:r>
        <w:rPr>
          <w:rFonts w:ascii="Franklin Gothic Book" w:hAnsi="Franklin Gothic Book"/>
        </w:rPr>
        <w:t>размещенном в ЕИС.</w:t>
      </w:r>
    </w:p>
    <w:p w14:paraId="00492D93" w14:textId="77777777" w:rsidR="00D52022" w:rsidRPr="00D52022" w:rsidRDefault="00D52022" w:rsidP="00D52022">
      <w:pPr>
        <w:spacing w:before="60" w:after="60"/>
        <w:ind w:left="1224"/>
        <w:jc w:val="both"/>
        <w:rPr>
          <w:rFonts w:ascii="Franklin Gothic Book" w:hAnsi="Franklin Gothic Book"/>
        </w:rPr>
      </w:pPr>
      <w:r w:rsidRPr="00D52022">
        <w:rPr>
          <w:rFonts w:ascii="Franklin Gothic Book" w:hAnsi="Franklin Gothic Book"/>
        </w:rPr>
        <w:lastRenderedPageBreak/>
        <w:t>В случае</w:t>
      </w:r>
      <w:r>
        <w:rPr>
          <w:rFonts w:ascii="Franklin Gothic Book" w:hAnsi="Franklin Gothic Book"/>
        </w:rPr>
        <w:t xml:space="preserve"> если в течение 2 рабочих дней У</w:t>
      </w:r>
      <w:r w:rsidRPr="00D52022">
        <w:rPr>
          <w:rFonts w:ascii="Franklin Gothic Book" w:hAnsi="Franklin Gothic Book"/>
        </w:rPr>
        <w:t>частник</w:t>
      </w:r>
      <w:r>
        <w:rPr>
          <w:rFonts w:ascii="Franklin Gothic Book" w:hAnsi="Franklin Gothic Book"/>
        </w:rPr>
        <w:t xml:space="preserve"> закупки</w:t>
      </w:r>
      <w:r w:rsidRPr="00D52022">
        <w:rPr>
          <w:rFonts w:ascii="Franklin Gothic Book" w:hAnsi="Franklin Gothic Book"/>
        </w:rPr>
        <w:t xml:space="preserve"> не представил окончательного предложения, его заявка на участие в </w:t>
      </w:r>
      <w:r>
        <w:rPr>
          <w:rFonts w:ascii="Franklin Gothic Book" w:hAnsi="Franklin Gothic Book"/>
        </w:rPr>
        <w:t>закупке</w:t>
      </w:r>
      <w:r w:rsidRPr="00D52022">
        <w:rPr>
          <w:rFonts w:ascii="Franklin Gothic Book" w:hAnsi="Franklin Gothic Book"/>
        </w:rPr>
        <w:t xml:space="preserve"> признается окончательным предложением и оценивается в соответствии с </w:t>
      </w:r>
      <w:r>
        <w:rPr>
          <w:rFonts w:ascii="Franklin Gothic Book" w:hAnsi="Franklin Gothic Book"/>
        </w:rPr>
        <w:t>п.</w:t>
      </w:r>
      <w:r w:rsidR="002C142C">
        <w:rPr>
          <w:rFonts w:ascii="Franklin Gothic Book" w:hAnsi="Franklin Gothic Book"/>
        </w:rPr>
        <w:t>1.12</w:t>
      </w:r>
      <w:r>
        <w:rPr>
          <w:rFonts w:ascii="Franklin Gothic Book" w:hAnsi="Franklin Gothic Book"/>
        </w:rPr>
        <w:t xml:space="preserve"> настоящей документации о закупке</w:t>
      </w:r>
      <w:r w:rsidRPr="00D52022">
        <w:rPr>
          <w:rFonts w:ascii="Franklin Gothic Book" w:hAnsi="Franklin Gothic Book"/>
        </w:rPr>
        <w:t>.</w:t>
      </w:r>
    </w:p>
    <w:p w14:paraId="12661D8C" w14:textId="77777777" w:rsidR="00D52022" w:rsidRPr="00D52022" w:rsidRDefault="00D52022" w:rsidP="003C1ED6">
      <w:pPr>
        <w:numPr>
          <w:ilvl w:val="2"/>
          <w:numId w:val="24"/>
        </w:numPr>
        <w:ind w:left="1225" w:hanging="505"/>
        <w:jc w:val="both"/>
        <w:rPr>
          <w:rFonts w:ascii="Franklin Gothic Book" w:hAnsi="Franklin Gothic Book"/>
        </w:rPr>
      </w:pPr>
      <w:r w:rsidRPr="00D52022">
        <w:rPr>
          <w:rFonts w:ascii="Franklin Gothic Book" w:hAnsi="Franklin Gothic Book"/>
        </w:rPr>
        <w:t xml:space="preserve">В состав окончательного предложения в соответствии с условиями документации о </w:t>
      </w:r>
      <w:r w:rsidR="00862EF3">
        <w:rPr>
          <w:rFonts w:ascii="Franklin Gothic Book" w:hAnsi="Franklin Gothic Book"/>
        </w:rPr>
        <w:t>закупке</w:t>
      </w:r>
      <w:r w:rsidRPr="00D52022">
        <w:rPr>
          <w:rFonts w:ascii="Franklin Gothic Book" w:hAnsi="Franklin Gothic Book"/>
        </w:rPr>
        <w:t xml:space="preserve"> могут быть включены:</w:t>
      </w:r>
    </w:p>
    <w:p w14:paraId="72883FBA" w14:textId="77777777" w:rsidR="00D52022" w:rsidRPr="00D52022" w:rsidRDefault="00D52022" w:rsidP="003C1ED6">
      <w:pPr>
        <w:numPr>
          <w:ilvl w:val="2"/>
          <w:numId w:val="19"/>
        </w:numPr>
        <w:ind w:left="1225" w:hanging="505"/>
        <w:jc w:val="both"/>
        <w:rPr>
          <w:rFonts w:ascii="Franklin Gothic Book" w:hAnsi="Franklin Gothic Book"/>
        </w:rPr>
      </w:pPr>
      <w:r w:rsidRPr="00D52022">
        <w:rPr>
          <w:rFonts w:ascii="Franklin Gothic Book" w:hAnsi="Franklin Gothic Book"/>
        </w:rPr>
        <w:t xml:space="preserve">наименование, организационно-правовая форма, место нахождения, почтовый адрес участника </w:t>
      </w:r>
      <w:r w:rsidR="005832D7">
        <w:rPr>
          <w:rFonts w:ascii="Franklin Gothic Book" w:hAnsi="Franklin Gothic Book"/>
        </w:rPr>
        <w:t>закупки</w:t>
      </w:r>
      <w:r w:rsidRPr="00D52022">
        <w:rPr>
          <w:rFonts w:ascii="Franklin Gothic Book" w:hAnsi="Franklin Gothic Book"/>
        </w:rPr>
        <w:t xml:space="preserve"> (для юридического лица), фамилия, имя, отчество, паспортные данные, место жительства участника </w:t>
      </w:r>
      <w:r w:rsidR="005832D7">
        <w:rPr>
          <w:rFonts w:ascii="Franklin Gothic Book" w:hAnsi="Franklin Gothic Book"/>
        </w:rPr>
        <w:t>закупки</w:t>
      </w:r>
      <w:r w:rsidRPr="00D52022">
        <w:rPr>
          <w:rFonts w:ascii="Franklin Gothic Book" w:hAnsi="Franklin Gothic Book"/>
        </w:rPr>
        <w:t xml:space="preserve"> (для физического лица), номер телефона, адрес электронной почты, банковские реквизиты;</w:t>
      </w:r>
    </w:p>
    <w:p w14:paraId="7001AFCB" w14:textId="77777777" w:rsidR="00862EF3" w:rsidRPr="00E70988" w:rsidRDefault="00D52022" w:rsidP="003C1ED6">
      <w:pPr>
        <w:numPr>
          <w:ilvl w:val="2"/>
          <w:numId w:val="19"/>
        </w:numPr>
        <w:ind w:left="1225" w:hanging="505"/>
        <w:jc w:val="both"/>
        <w:rPr>
          <w:rFonts w:ascii="Franklin Gothic Book" w:hAnsi="Franklin Gothic Book"/>
        </w:rPr>
      </w:pPr>
      <w:r w:rsidRPr="00862EF3">
        <w:rPr>
          <w:rFonts w:ascii="Franklin Gothic Book" w:hAnsi="Franklin Gothic Book"/>
        </w:rPr>
        <w:t>предлагаем</w:t>
      </w:r>
      <w:r w:rsidR="00862EF3">
        <w:rPr>
          <w:rFonts w:ascii="Franklin Gothic Book" w:hAnsi="Franklin Gothic Book"/>
        </w:rPr>
        <w:t>ые участником условия договора.</w:t>
      </w:r>
    </w:p>
    <w:p w14:paraId="0BC20073" w14:textId="77777777" w:rsidR="00862EF3" w:rsidRPr="008D4CDE" w:rsidRDefault="00862EF3" w:rsidP="003C1ED6">
      <w:pPr>
        <w:numPr>
          <w:ilvl w:val="1"/>
          <w:numId w:val="24"/>
        </w:numPr>
        <w:spacing w:before="60" w:after="60"/>
        <w:jc w:val="both"/>
        <w:rPr>
          <w:rFonts w:ascii="Franklin Gothic Book" w:hAnsi="Franklin Gothic Book"/>
          <w:b/>
        </w:rPr>
      </w:pPr>
      <w:r w:rsidRPr="00862EF3">
        <w:rPr>
          <w:rFonts w:ascii="Franklin Gothic Book" w:hAnsi="Franklin Gothic Book"/>
          <w:b/>
        </w:rPr>
        <w:t>Вскрытие, рассмотрение и оценка окончательных предложений</w:t>
      </w:r>
    </w:p>
    <w:p w14:paraId="2C97FF70" w14:textId="77777777" w:rsidR="00862EF3" w:rsidRPr="00862EF3" w:rsidRDefault="00862EF3" w:rsidP="003C1ED6">
      <w:pPr>
        <w:numPr>
          <w:ilvl w:val="2"/>
          <w:numId w:val="24"/>
        </w:numPr>
        <w:spacing w:before="60" w:after="60"/>
        <w:jc w:val="both"/>
        <w:rPr>
          <w:rFonts w:ascii="Franklin Gothic Book" w:hAnsi="Franklin Gothic Book"/>
          <w:b/>
        </w:rPr>
      </w:pPr>
      <w:r>
        <w:rPr>
          <w:rFonts w:ascii="Franklin Gothic Book" w:hAnsi="Franklin Gothic Book"/>
          <w:b/>
          <w:color w:val="FF0000"/>
        </w:rPr>
        <w:tab/>
      </w:r>
      <w:r w:rsidRPr="00862EF3">
        <w:rPr>
          <w:rFonts w:ascii="Franklin Gothic Book" w:hAnsi="Franklin Gothic Book"/>
        </w:rPr>
        <w:t>. Вскрытие, рассмотрение и оценка окончательных предложений проводятся в порядке,</w:t>
      </w:r>
      <w:r>
        <w:rPr>
          <w:rFonts w:ascii="Franklin Gothic Book" w:hAnsi="Franklin Gothic Book"/>
        </w:rPr>
        <w:t xml:space="preserve"> установленном п.1.8 настоящей документации о закупке</w:t>
      </w:r>
      <w:r w:rsidRPr="00A467B0">
        <w:rPr>
          <w:rFonts w:ascii="Franklin Gothic Book" w:hAnsi="Franklin Gothic Book"/>
        </w:rPr>
        <w:t>.</w:t>
      </w:r>
    </w:p>
    <w:p w14:paraId="5E2F4659" w14:textId="77777777" w:rsid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Все окончатель</w:t>
      </w:r>
      <w:r>
        <w:rPr>
          <w:rFonts w:ascii="Franklin Gothic Book" w:hAnsi="Franklin Gothic Book"/>
        </w:rPr>
        <w:t>ные предложения рассматриваются З</w:t>
      </w:r>
      <w:r w:rsidRPr="00862EF3">
        <w:rPr>
          <w:rFonts w:ascii="Franklin Gothic Book" w:hAnsi="Franklin Gothic Book"/>
        </w:rPr>
        <w:t xml:space="preserve">аказчиком на соответствие требованиям документации о </w:t>
      </w:r>
      <w:r>
        <w:rPr>
          <w:rFonts w:ascii="Franklin Gothic Book" w:hAnsi="Franklin Gothic Book"/>
        </w:rPr>
        <w:t>закупке</w:t>
      </w:r>
      <w:r w:rsidRPr="00862EF3">
        <w:rPr>
          <w:rFonts w:ascii="Franklin Gothic Book" w:hAnsi="Franklin Gothic Book"/>
        </w:rPr>
        <w:t xml:space="preserve"> и оцениваются на основании критериев, указанных в</w:t>
      </w:r>
      <w:r>
        <w:rPr>
          <w:rFonts w:ascii="Franklin Gothic Book" w:hAnsi="Franklin Gothic Book"/>
        </w:rPr>
        <w:t xml:space="preserve"> п.1.13 настоящей</w:t>
      </w:r>
      <w:r w:rsidRPr="00862EF3">
        <w:rPr>
          <w:rFonts w:ascii="Franklin Gothic Book" w:hAnsi="Franklin Gothic Book"/>
        </w:rPr>
        <w:t xml:space="preserve"> документации о </w:t>
      </w:r>
      <w:r>
        <w:rPr>
          <w:rFonts w:ascii="Franklin Gothic Book" w:hAnsi="Franklin Gothic Book"/>
        </w:rPr>
        <w:t>закупке</w:t>
      </w:r>
      <w:r w:rsidRPr="00862EF3">
        <w:rPr>
          <w:rFonts w:ascii="Franklin Gothic Book" w:hAnsi="Franklin Gothic Book"/>
        </w:rPr>
        <w:t>.</w:t>
      </w:r>
    </w:p>
    <w:p w14:paraId="56AABC4B" w14:textId="77777777" w:rsidR="00556902" w:rsidRPr="00862EF3" w:rsidRDefault="00556902" w:rsidP="003C1ED6">
      <w:pPr>
        <w:numPr>
          <w:ilvl w:val="2"/>
          <w:numId w:val="24"/>
        </w:numPr>
        <w:spacing w:before="60" w:after="60"/>
        <w:jc w:val="both"/>
        <w:rPr>
          <w:rFonts w:ascii="Franklin Gothic Book" w:hAnsi="Franklin Gothic Book"/>
        </w:rPr>
      </w:pPr>
      <w:r w:rsidRPr="00556902">
        <w:rPr>
          <w:rFonts w:ascii="Franklin Gothic Book" w:hAnsi="Franklin Gothic Book"/>
        </w:rPr>
        <w:t xml:space="preserve">Заказчик вправе проводить переговоры с участниками </w:t>
      </w:r>
      <w:r w:rsidR="005832D7">
        <w:rPr>
          <w:rFonts w:ascii="Franklin Gothic Book" w:hAnsi="Franklin Gothic Book"/>
        </w:rPr>
        <w:t>закупки</w:t>
      </w:r>
      <w:r w:rsidRPr="00556902">
        <w:rPr>
          <w:rFonts w:ascii="Franklin Gothic Book" w:hAnsi="Franklin Gothic Book"/>
        </w:rPr>
        <w:t xml:space="preserve"> по уточнению условий договоров, содержащихся в окончательных предложениях участников.</w:t>
      </w:r>
    </w:p>
    <w:p w14:paraId="6F065BAA" w14:textId="77777777" w:rsidR="00862EF3" w:rsidRP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Заказчик отклоняет представленные окончательные предложения в случае:</w:t>
      </w:r>
    </w:p>
    <w:p w14:paraId="61F78177"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несоответствия окончательного предложения требованиям, указанным в документации о </w:t>
      </w:r>
      <w:r>
        <w:rPr>
          <w:rFonts w:ascii="Franklin Gothic Book" w:hAnsi="Franklin Gothic Book"/>
        </w:rPr>
        <w:t>закупке</w:t>
      </w:r>
      <w:r w:rsidRPr="00862EF3">
        <w:rPr>
          <w:rFonts w:ascii="Franklin Gothic Book" w:hAnsi="Franklin Gothic Book"/>
        </w:rPr>
        <w:t>;</w:t>
      </w:r>
    </w:p>
    <w:p w14:paraId="6F2EA40B"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указания худших условий договора по сравнению с указанными в протоколе запроса предложений;</w:t>
      </w:r>
    </w:p>
    <w:p w14:paraId="6B5836D3" w14:textId="77777777" w:rsidR="007E70A8"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отказа от проведения </w:t>
      </w:r>
      <w:r w:rsidR="005832D7">
        <w:rPr>
          <w:rFonts w:ascii="Franklin Gothic Book" w:hAnsi="Franklin Gothic Book"/>
        </w:rPr>
        <w:t>закупки</w:t>
      </w:r>
      <w:r w:rsidRPr="00862EF3">
        <w:rPr>
          <w:rFonts w:ascii="Franklin Gothic Book" w:hAnsi="Franklin Gothic Book"/>
        </w:rPr>
        <w:t>.</w:t>
      </w:r>
    </w:p>
    <w:p w14:paraId="323C2E2B" w14:textId="77777777" w:rsidR="007E70A8" w:rsidRPr="007E70A8" w:rsidRDefault="007E70A8" w:rsidP="007E70A8">
      <w:pPr>
        <w:ind w:left="792"/>
        <w:jc w:val="both"/>
        <w:rPr>
          <w:rFonts w:ascii="Franklin Gothic Book" w:hAnsi="Franklin Gothic Book"/>
        </w:rPr>
      </w:pPr>
    </w:p>
    <w:p w14:paraId="49C408A7" w14:textId="77777777" w:rsidR="009C3DA9" w:rsidRPr="00391AB4" w:rsidRDefault="009C3DA9" w:rsidP="003C1ED6">
      <w:pPr>
        <w:pStyle w:val="afff6"/>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14:paraId="008CD121" w14:textId="68C5B675" w:rsidR="00DC29ED" w:rsidRPr="00B74C3B" w:rsidRDefault="00930471" w:rsidP="003C1ED6">
      <w:pPr>
        <w:pStyle w:val="afff6"/>
        <w:numPr>
          <w:ilvl w:val="2"/>
          <w:numId w:val="24"/>
        </w:numPr>
        <w:spacing w:before="60" w:after="60"/>
        <w:jc w:val="both"/>
        <w:rPr>
          <w:rFonts w:ascii="Franklin Gothic Book" w:hAnsi="Franklin Gothic Book"/>
          <w:b/>
        </w:rPr>
      </w:pPr>
      <w:r w:rsidRPr="00400670">
        <w:rPr>
          <w:rFonts w:ascii="Franklin Gothic Book" w:hAnsi="Franklin Gothic Book"/>
        </w:rPr>
        <w:t>К</w:t>
      </w:r>
      <w:r w:rsidR="00DC29ED" w:rsidRPr="00400670">
        <w:rPr>
          <w:rFonts w:ascii="Franklin Gothic Book" w:hAnsi="Franklin Gothic Book"/>
        </w:rPr>
        <w:t xml:space="preserve">омиссия оценивает и сопоставляет заявки, исходя из следующей системы критериев: </w:t>
      </w:r>
    </w:p>
    <w:tbl>
      <w:tblPr>
        <w:tblW w:w="935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B74C3B" w:rsidRPr="005C7593" w14:paraId="1E4E82DA" w14:textId="77777777" w:rsidTr="00B74C3B">
        <w:trPr>
          <w:cantSplit/>
          <w:trHeight w:val="240"/>
          <w:tblHeader/>
          <w:jc w:val="center"/>
        </w:trPr>
        <w:tc>
          <w:tcPr>
            <w:tcW w:w="514" w:type="dxa"/>
            <w:vMerge w:val="restart"/>
            <w:vAlign w:val="center"/>
          </w:tcPr>
          <w:p w14:paraId="14764156"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14:paraId="17B538BE"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B74C3B" w:rsidRPr="005C7593" w14:paraId="33EB793B" w14:textId="77777777" w:rsidTr="00B74C3B">
        <w:trPr>
          <w:cantSplit/>
          <w:trHeight w:val="240"/>
          <w:tblHeader/>
          <w:jc w:val="center"/>
        </w:trPr>
        <w:tc>
          <w:tcPr>
            <w:tcW w:w="514" w:type="dxa"/>
            <w:vMerge/>
          </w:tcPr>
          <w:p w14:paraId="44FEB704"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7ABFFBC7" w14:textId="77777777" w:rsidR="00B74C3B" w:rsidRPr="006935AB" w:rsidRDefault="00B74C3B" w:rsidP="003201D5">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14:paraId="322AEDA4"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4300E7FB" w14:textId="77777777" w:rsidTr="00B74C3B">
        <w:trPr>
          <w:cantSplit/>
          <w:trHeight w:val="240"/>
          <w:tblHeader/>
          <w:jc w:val="center"/>
        </w:trPr>
        <w:tc>
          <w:tcPr>
            <w:tcW w:w="514" w:type="dxa"/>
          </w:tcPr>
          <w:p w14:paraId="6B969F4D"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0C6A4922" w14:textId="77777777" w:rsidR="00B74C3B" w:rsidRPr="00A416DD" w:rsidRDefault="00B74C3B" w:rsidP="003201D5">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14:paraId="64845013"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074FDC36" w14:textId="77777777" w:rsidTr="00B74C3B">
        <w:trPr>
          <w:trHeight w:val="23"/>
          <w:jc w:val="center"/>
        </w:trPr>
        <w:tc>
          <w:tcPr>
            <w:tcW w:w="514" w:type="dxa"/>
          </w:tcPr>
          <w:p w14:paraId="14D0646C" w14:textId="77777777" w:rsidR="00B74C3B" w:rsidRPr="005C7593" w:rsidRDefault="00B74C3B" w:rsidP="003201D5">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14:paraId="19A94DB7" w14:textId="221C8126" w:rsidR="00B74C3B" w:rsidRPr="00C50973" w:rsidRDefault="005D5DA0" w:rsidP="005F0CAA">
            <w:pPr>
              <w:pStyle w:val="2f0"/>
              <w:spacing w:before="0" w:after="0"/>
              <w:ind w:right="-1235"/>
              <w:rPr>
                <w:rFonts w:ascii="Franklin Gothic Book" w:hAnsi="Franklin Gothic Book"/>
                <w:b/>
                <w:szCs w:val="24"/>
              </w:rPr>
            </w:pPr>
            <w:r>
              <w:rPr>
                <w:rFonts w:ascii="Franklin Gothic Book" w:hAnsi="Franklin Gothic Book"/>
                <w:b/>
                <w:szCs w:val="24"/>
              </w:rPr>
              <w:t>9</w:t>
            </w:r>
            <w:r w:rsidR="00B74C3B">
              <w:rPr>
                <w:rFonts w:ascii="Franklin Gothic Book" w:hAnsi="Franklin Gothic Book"/>
                <w:b/>
                <w:szCs w:val="24"/>
              </w:rPr>
              <w:t>0</w:t>
            </w:r>
          </w:p>
        </w:tc>
        <w:tc>
          <w:tcPr>
            <w:tcW w:w="7371" w:type="dxa"/>
            <w:shd w:val="clear" w:color="auto" w:fill="auto"/>
            <w:vAlign w:val="center"/>
          </w:tcPr>
          <w:p w14:paraId="0F172E17" w14:textId="77777777" w:rsidR="00B74C3B" w:rsidRPr="008022C7" w:rsidRDefault="00B74C3B" w:rsidP="003201D5">
            <w:pPr>
              <w:rPr>
                <w:rFonts w:ascii="Franklin Gothic Book" w:hAnsi="Franklin Gothic Book"/>
                <w:b/>
                <w:szCs w:val="28"/>
              </w:rPr>
            </w:pPr>
            <w:r w:rsidRPr="008022C7">
              <w:rPr>
                <w:rFonts w:ascii="Franklin Gothic Book" w:hAnsi="Franklin Gothic Book"/>
                <w:b/>
                <w:szCs w:val="28"/>
              </w:rPr>
              <w:t xml:space="preserve">Стоимость </w:t>
            </w:r>
            <w:r>
              <w:rPr>
                <w:rFonts w:ascii="Franklin Gothic Book" w:hAnsi="Franklin Gothic Book"/>
                <w:b/>
                <w:szCs w:val="28"/>
              </w:rPr>
              <w:t>выполнения работ</w:t>
            </w:r>
            <w:r w:rsidRPr="008022C7">
              <w:rPr>
                <w:rFonts w:ascii="Franklin Gothic Book" w:hAnsi="Franklin Gothic Book"/>
                <w:b/>
                <w:szCs w:val="28"/>
              </w:rPr>
              <w:t>*</w:t>
            </w:r>
          </w:p>
        </w:tc>
      </w:tr>
      <w:tr w:rsidR="00B74C3B" w:rsidRPr="00AB31F0" w14:paraId="383DAF70" w14:textId="77777777" w:rsidTr="005F0CAA">
        <w:trPr>
          <w:trHeight w:val="240"/>
          <w:jc w:val="center"/>
        </w:trPr>
        <w:tc>
          <w:tcPr>
            <w:tcW w:w="514" w:type="dxa"/>
            <w:vAlign w:val="center"/>
          </w:tcPr>
          <w:p w14:paraId="1DBFAB68" w14:textId="77777777" w:rsidR="00B74C3B" w:rsidRPr="006935AB" w:rsidRDefault="00B74C3B" w:rsidP="003201D5">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14:paraId="5D1F7990" w14:textId="3E6295D4" w:rsidR="00B74C3B" w:rsidRPr="00AB31F0" w:rsidRDefault="005D5DA0" w:rsidP="003201D5">
            <w:pPr>
              <w:pStyle w:val="2f0"/>
              <w:spacing w:before="0" w:after="0"/>
              <w:rPr>
                <w:rFonts w:ascii="Franklin Gothic Book" w:hAnsi="Franklin Gothic Book"/>
                <w:b/>
                <w:szCs w:val="24"/>
              </w:rPr>
            </w:pPr>
            <w:r>
              <w:rPr>
                <w:rFonts w:ascii="Franklin Gothic Book" w:hAnsi="Franklin Gothic Book"/>
                <w:b/>
                <w:szCs w:val="24"/>
              </w:rPr>
              <w:t>1</w:t>
            </w:r>
            <w:r w:rsidR="00B74C3B">
              <w:rPr>
                <w:rFonts w:ascii="Franklin Gothic Book" w:hAnsi="Franklin Gothic Book"/>
                <w:b/>
                <w:szCs w:val="24"/>
              </w:rPr>
              <w:t>0</w:t>
            </w:r>
          </w:p>
        </w:tc>
        <w:tc>
          <w:tcPr>
            <w:tcW w:w="7371" w:type="dxa"/>
            <w:shd w:val="clear" w:color="auto" w:fill="auto"/>
            <w:vAlign w:val="center"/>
          </w:tcPr>
          <w:p w14:paraId="1B877FC7" w14:textId="28164426" w:rsidR="005D5DA0" w:rsidRPr="005D33E6" w:rsidRDefault="00B74C3B" w:rsidP="00287B78">
            <w:pPr>
              <w:pStyle w:val="a9"/>
              <w:spacing w:line="240" w:lineRule="auto"/>
              <w:ind w:firstLine="0"/>
              <w:rPr>
                <w:rFonts w:ascii="Franklin Gothic Book" w:hAnsi="Franklin Gothic Book"/>
                <w:sz w:val="24"/>
                <w:szCs w:val="28"/>
              </w:rPr>
            </w:pPr>
            <w:r w:rsidRPr="008022C7">
              <w:rPr>
                <w:rFonts w:ascii="Franklin Gothic Book" w:hAnsi="Franklin Gothic Book"/>
                <w:b/>
                <w:sz w:val="24"/>
                <w:szCs w:val="28"/>
              </w:rPr>
              <w:t xml:space="preserve">Опыт </w:t>
            </w:r>
            <w:r w:rsidRPr="00136008">
              <w:rPr>
                <w:rFonts w:ascii="Franklin Gothic Book" w:hAnsi="Franklin Gothic Book"/>
                <w:b/>
                <w:sz w:val="24"/>
                <w:szCs w:val="28"/>
              </w:rPr>
              <w:t>выполнения работ</w:t>
            </w:r>
            <w:r w:rsidRPr="008022C7">
              <w:rPr>
                <w:rFonts w:ascii="Franklin Gothic Book" w:hAnsi="Franklin Gothic Book"/>
                <w:b/>
                <w:sz w:val="24"/>
                <w:szCs w:val="28"/>
              </w:rPr>
              <w:t>, аналогичных предмету договора</w:t>
            </w:r>
            <w:r w:rsidR="00EE09F3">
              <w:rPr>
                <w:rFonts w:ascii="Franklin Gothic Book" w:hAnsi="Franklin Gothic Book"/>
                <w:b/>
                <w:sz w:val="24"/>
                <w:szCs w:val="28"/>
              </w:rPr>
              <w:t xml:space="preserve">, а </w:t>
            </w:r>
            <w:proofErr w:type="gramStart"/>
            <w:r w:rsidR="00EE09F3">
              <w:rPr>
                <w:rFonts w:ascii="Franklin Gothic Book" w:hAnsi="Franklin Gothic Book"/>
                <w:b/>
                <w:sz w:val="24"/>
                <w:szCs w:val="28"/>
              </w:rPr>
              <w:t>именно :</w:t>
            </w:r>
            <w:proofErr w:type="gramEnd"/>
            <w:r w:rsidR="00EE09F3">
              <w:rPr>
                <w:rFonts w:ascii="Franklin Gothic Book" w:hAnsi="Franklin Gothic Book"/>
                <w:b/>
                <w:sz w:val="24"/>
                <w:szCs w:val="28"/>
              </w:rPr>
              <w:t xml:space="preserve"> отделочные работы и замена окон</w:t>
            </w:r>
          </w:p>
        </w:tc>
      </w:tr>
    </w:tbl>
    <w:p w14:paraId="4741F5AA" w14:textId="7DCD949C" w:rsidR="00DC29ED" w:rsidRDefault="00DC29ED" w:rsidP="00DC29ED">
      <w:pPr>
        <w:ind w:left="1134"/>
        <w:rPr>
          <w:rFonts w:ascii="Franklin Gothic Book" w:hAnsi="Franklin Gothic Book"/>
          <w:i/>
          <w:vertAlign w:val="superscript"/>
        </w:rPr>
      </w:pPr>
      <w:r w:rsidRPr="00E70988">
        <w:rPr>
          <w:rFonts w:ascii="Franklin Gothic Book" w:hAnsi="Franklin Gothic Book"/>
          <w:i/>
          <w:vertAlign w:val="superscript"/>
        </w:rPr>
        <w:t>*-</w:t>
      </w:r>
      <w:r w:rsidR="0001562E">
        <w:rPr>
          <w:rFonts w:ascii="Franklin Gothic Book" w:hAnsi="Franklin Gothic Book"/>
          <w:i/>
          <w:vertAlign w:val="superscript"/>
        </w:rPr>
        <w:t>с</w:t>
      </w:r>
      <w:r w:rsidR="00B74C3B" w:rsidRPr="00B74C3B">
        <w:rPr>
          <w:rFonts w:ascii="Franklin Gothic Book" w:hAnsi="Franklin Gothic Book"/>
          <w:i/>
          <w:vertAlign w:val="superscript"/>
        </w:rPr>
        <w:t xml:space="preserve">тоимость выполнения работ </w:t>
      </w:r>
      <w:r w:rsidRPr="00E70988">
        <w:rPr>
          <w:rFonts w:ascii="Franklin Gothic Book" w:hAnsi="Franklin Gothic Book"/>
          <w:i/>
          <w:vertAlign w:val="superscript"/>
        </w:rPr>
        <w:t>оценивается исходя из стоимости без учета НДС.</w:t>
      </w:r>
    </w:p>
    <w:p w14:paraId="41857E28" w14:textId="2B7EEDC0" w:rsidR="009700D8" w:rsidRDefault="009700D8" w:rsidP="00DC29ED">
      <w:pPr>
        <w:ind w:left="1134"/>
        <w:rPr>
          <w:rFonts w:ascii="Franklin Gothic Book" w:hAnsi="Franklin Gothic Book"/>
          <w:i/>
          <w:vertAlign w:val="superscript"/>
        </w:rPr>
      </w:pPr>
      <w:r>
        <w:rPr>
          <w:rFonts w:ascii="Franklin Gothic Book" w:hAnsi="Franklin Gothic Book"/>
          <w:i/>
          <w:vertAlign w:val="superscript"/>
        </w:rPr>
        <w:t>**- к</w:t>
      </w:r>
      <w:r w:rsidRPr="009700D8">
        <w:rPr>
          <w:rFonts w:ascii="Franklin Gothic Book" w:hAnsi="Franklin Gothic Book"/>
          <w:i/>
          <w:vertAlign w:val="superscript"/>
        </w:rPr>
        <w:t xml:space="preserve">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487A5A37" w14:textId="77777777" w:rsidR="00E44363" w:rsidRPr="00FD3ADC" w:rsidRDefault="00AE24E6" w:rsidP="003C1ED6">
      <w:pPr>
        <w:numPr>
          <w:ilvl w:val="2"/>
          <w:numId w:val="24"/>
        </w:numPr>
        <w:spacing w:before="60" w:after="60"/>
        <w:ind w:left="1214"/>
        <w:jc w:val="both"/>
        <w:rPr>
          <w:rFonts w:ascii="Franklin Gothic Book" w:hAnsi="Franklin Gothic Book"/>
          <w:b/>
        </w:rPr>
      </w:pPr>
      <w:r w:rsidRPr="00FD3ADC">
        <w:rPr>
          <w:rFonts w:ascii="Franklin Gothic Book" w:hAnsi="Franklin Gothic Book"/>
        </w:rPr>
        <w:t>Сумма величин значимости критериев оценки составляет 100 процентов</w:t>
      </w:r>
      <w:r w:rsidR="00E44363" w:rsidRPr="00FD3ADC">
        <w:rPr>
          <w:rFonts w:ascii="Franklin Gothic Book" w:hAnsi="Franklin Gothic Book"/>
        </w:rPr>
        <w:t>.</w:t>
      </w:r>
    </w:p>
    <w:p w14:paraId="18E3D98F" w14:textId="77777777" w:rsidR="00E44363" w:rsidRPr="00FD3ADC" w:rsidRDefault="00E44363" w:rsidP="00E44363">
      <w:pPr>
        <w:spacing w:before="60" w:after="60"/>
        <w:ind w:left="1214"/>
        <w:jc w:val="both"/>
        <w:rPr>
          <w:rFonts w:ascii="Franklin Gothic Book" w:hAnsi="Franklin Gothic Book"/>
        </w:rPr>
      </w:pPr>
      <w:r w:rsidRPr="00FD3ADC">
        <w:rPr>
          <w:rFonts w:ascii="Franklin Gothic Book" w:hAnsi="Franklin Gothic Book"/>
        </w:rPr>
        <w:t>Для оценки заявок по каждому критерию оценки используется 100 балльная шкала оценки</w:t>
      </w:r>
    </w:p>
    <w:p w14:paraId="781DF3CD" w14:textId="77777777" w:rsidR="00DC29ED" w:rsidRPr="00DC29ED" w:rsidRDefault="00DC29ED" w:rsidP="00930471">
      <w:pPr>
        <w:spacing w:before="60" w:after="60"/>
        <w:ind w:left="1224"/>
        <w:jc w:val="both"/>
        <w:rPr>
          <w:rFonts w:ascii="Franklin Gothic Book" w:hAnsi="Franklin Gothic Book"/>
        </w:rPr>
      </w:pPr>
      <w:r w:rsidRPr="00FD3ADC">
        <w:rPr>
          <w:rFonts w:ascii="Franklin Gothic Book" w:hAnsi="Franklin Gothic Book"/>
        </w:rPr>
        <w:t xml:space="preserve">При оценке принято, что Участник закупки, давший наилучшее предложение по каждому </w:t>
      </w:r>
      <w:r w:rsidR="00E44363" w:rsidRPr="00FD3ADC">
        <w:rPr>
          <w:rFonts w:ascii="Franklin Gothic Book" w:hAnsi="Franklin Gothic Book"/>
        </w:rPr>
        <w:t>критерию оценки</w:t>
      </w:r>
      <w:r w:rsidRPr="00FD3ADC">
        <w:rPr>
          <w:rFonts w:ascii="Franklin Gothic Book" w:hAnsi="Franklin Gothic Book"/>
        </w:rPr>
        <w:t>, получает по нему максимально возможные баллы, а баллы, полученные другими Участниками, рассчитываются как относительные.</w:t>
      </w:r>
      <w:r w:rsidRPr="00DC29ED">
        <w:rPr>
          <w:rFonts w:ascii="Franklin Gothic Book" w:hAnsi="Franklin Gothic Book"/>
        </w:rPr>
        <w:t xml:space="preserve"> </w:t>
      </w:r>
    </w:p>
    <w:p w14:paraId="301EE9C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Количество баллов, присуждаемых по критериям оценки «цена договора»</w:t>
      </w:r>
      <w:r w:rsidR="0024518F" w:rsidRPr="0024518F">
        <w:t xml:space="preserve"> </w:t>
      </w:r>
      <w:r w:rsidR="0024518F">
        <w:rPr>
          <w:rFonts w:ascii="Franklin Gothic Book" w:hAnsi="Franklin Gothic Book"/>
        </w:rPr>
        <w:t>и</w:t>
      </w:r>
      <w:r w:rsidR="0024518F">
        <w:t xml:space="preserve"> «</w:t>
      </w:r>
      <w:r w:rsidR="0024518F" w:rsidRPr="0024518F">
        <w:rPr>
          <w:rFonts w:ascii="Franklin Gothic Book" w:hAnsi="Franklin Gothic Book"/>
        </w:rPr>
        <w:t>стоимость жизненного цикла товара</w:t>
      </w:r>
      <w:r w:rsidR="0024518F">
        <w:rPr>
          <w:rFonts w:ascii="Franklin Gothic Book" w:hAnsi="Franklin Gothic Book"/>
        </w:rPr>
        <w:t>»</w:t>
      </w:r>
      <w:r w:rsidRPr="00930471">
        <w:rPr>
          <w:rFonts w:ascii="Franklin Gothic Book" w:hAnsi="Franklin Gothic Book"/>
        </w:rPr>
        <w:t xml:space="preserve"> (</w:t>
      </w:r>
      <w:proofErr w:type="spellStart"/>
      <w:r w:rsidRPr="00930471">
        <w:rPr>
          <w:rFonts w:ascii="Franklin Gothic Book" w:hAnsi="Franklin Gothic Book"/>
        </w:rPr>
        <w:t>ЦБ</w:t>
      </w:r>
      <w:r w:rsidRPr="00930471">
        <w:rPr>
          <w:rFonts w:ascii="Franklin Gothic Book" w:hAnsi="Franklin Gothic Book"/>
          <w:vertAlign w:val="subscript"/>
        </w:rPr>
        <w:t>i</w:t>
      </w:r>
      <w:proofErr w:type="spellEnd"/>
      <w:r w:rsidRPr="00930471">
        <w:rPr>
          <w:rFonts w:ascii="Franklin Gothic Book" w:hAnsi="Franklin Gothic Book"/>
        </w:rPr>
        <w:t>), определяется по формуле:</w:t>
      </w:r>
    </w:p>
    <w:p w14:paraId="2CFC075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proofErr w:type="gramStart"/>
      <w:r w:rsidRPr="00930471">
        <w:rPr>
          <w:rFonts w:ascii="Franklin Gothic Book" w:hAnsi="Franklin Gothic Book"/>
          <w:vertAlign w:val="subscript"/>
        </w:rPr>
        <w:t>min</w:t>
      </w:r>
      <w:proofErr w:type="spellEnd"/>
      <w:r w:rsidRPr="00930471">
        <w:rPr>
          <w:rFonts w:ascii="Franklin Gothic Book" w:hAnsi="Franklin Gothic Book"/>
        </w:rPr>
        <w:t xml:space="preserve"> &gt;</w:t>
      </w:r>
      <w:proofErr w:type="gramEnd"/>
      <w:r w:rsidRPr="00930471">
        <w:rPr>
          <w:rFonts w:ascii="Franklin Gothic Book" w:hAnsi="Franklin Gothic Book"/>
        </w:rPr>
        <w:t xml:space="preserve"> 0,</w:t>
      </w:r>
    </w:p>
    <w:p w14:paraId="5BB31C80" w14:textId="77777777" w:rsidR="00930471" w:rsidRPr="00930471" w:rsidRDefault="00930471" w:rsidP="00930471">
      <w:pPr>
        <w:ind w:left="1276" w:right="1"/>
        <w:jc w:val="both"/>
        <w:rPr>
          <w:rFonts w:ascii="Franklin Gothic Book" w:hAnsi="Franklin Gothic Book"/>
        </w:rPr>
      </w:pPr>
    </w:p>
    <w:p w14:paraId="015950AB" w14:textId="77777777" w:rsidR="00930471" w:rsidRPr="00930471" w:rsidRDefault="00930471" w:rsidP="00930471">
      <w:pPr>
        <w:ind w:left="1276" w:right="1"/>
        <w:jc w:val="both"/>
        <w:rPr>
          <w:rFonts w:ascii="Franklin Gothic Book" w:hAnsi="Franklin Gothic Book"/>
        </w:rPr>
      </w:pPr>
      <w:r w:rsidRPr="00556902">
        <w:rPr>
          <w:rFonts w:ascii="Franklin Gothic Book" w:hAnsi="Franklin Gothic Book"/>
          <w:noProof/>
          <w:sz w:val="20"/>
          <w:szCs w:val="20"/>
        </w:rPr>
        <w:lastRenderedPageBreak/>
        <w:drawing>
          <wp:inline distT="0" distB="0" distL="0" distR="0" wp14:anchorId="2DE00707" wp14:editId="067A5C8E">
            <wp:extent cx="1455420" cy="614680"/>
            <wp:effectExtent l="0" t="0" r="0" b="0"/>
            <wp:docPr id="2" name="Рисунок 2" descr="base_1_207240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7240_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420" cy="614680"/>
                    </a:xfrm>
                    <a:prstGeom prst="rect">
                      <a:avLst/>
                    </a:prstGeom>
                    <a:noFill/>
                    <a:ln>
                      <a:noFill/>
                    </a:ln>
                  </pic:spPr>
                </pic:pic>
              </a:graphicData>
            </a:graphic>
          </wp:inline>
        </w:drawing>
      </w:r>
      <w:r w:rsidRPr="00930471">
        <w:rPr>
          <w:rFonts w:ascii="Franklin Gothic Book" w:hAnsi="Franklin Gothic Book"/>
        </w:rPr>
        <w:t>,</w:t>
      </w:r>
    </w:p>
    <w:p w14:paraId="5A784E64" w14:textId="77777777" w:rsidR="00930471" w:rsidRPr="00930471" w:rsidRDefault="00930471" w:rsidP="00930471">
      <w:pPr>
        <w:ind w:left="1276" w:right="1"/>
        <w:jc w:val="both"/>
        <w:rPr>
          <w:rFonts w:ascii="Franklin Gothic Book" w:hAnsi="Franklin Gothic Book"/>
        </w:rPr>
      </w:pPr>
    </w:p>
    <w:p w14:paraId="54643ADA"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где:</w:t>
      </w:r>
    </w:p>
    <w:p w14:paraId="2432B169"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i</w:t>
      </w:r>
      <w:proofErr w:type="spellEnd"/>
      <w:r w:rsidRPr="00930471">
        <w:rPr>
          <w:rFonts w:ascii="Franklin Gothic Book" w:hAnsi="Franklin Gothic Book"/>
        </w:rPr>
        <w:t xml:space="preserve"> - предложение участника закупки, заявка которого оценивается;</w:t>
      </w:r>
    </w:p>
    <w:p w14:paraId="47CCD86B"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18976175" w14:textId="77777777" w:rsidR="0009324A" w:rsidRPr="0009324A" w:rsidRDefault="0009324A" w:rsidP="00930471">
      <w:pPr>
        <w:ind w:left="1276" w:right="1"/>
        <w:jc w:val="both"/>
        <w:rPr>
          <w:rFonts w:ascii="Franklin Gothic Book" w:hAnsi="Franklin Gothic Book"/>
          <w:color w:val="FF0000"/>
        </w:rPr>
      </w:pPr>
    </w:p>
    <w:p w14:paraId="02827E27"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w:t>
      </w:r>
      <w:proofErr w:type="gramStart"/>
      <w:r w:rsidRPr="00930471">
        <w:rPr>
          <w:rFonts w:ascii="Franklin Gothic Book" w:hAnsi="Franklin Gothic Book"/>
        </w:rPr>
        <w:t>&lt; 0</w:t>
      </w:r>
      <w:proofErr w:type="gramEnd"/>
      <w:r w:rsidRPr="00930471">
        <w:rPr>
          <w:rFonts w:ascii="Franklin Gothic Book" w:hAnsi="Franklin Gothic Book"/>
        </w:rPr>
        <w:t>,</w:t>
      </w:r>
    </w:p>
    <w:p w14:paraId="632E5DEE" w14:textId="77777777" w:rsidR="00930471" w:rsidRPr="00930471" w:rsidRDefault="00930471" w:rsidP="00930471">
      <w:pPr>
        <w:ind w:left="1276" w:right="1"/>
        <w:jc w:val="both"/>
        <w:rPr>
          <w:rFonts w:ascii="Franklin Gothic Book" w:hAnsi="Franklin Gothic Book"/>
        </w:rPr>
      </w:pPr>
    </w:p>
    <w:p w14:paraId="04D66369"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noProof/>
        </w:rPr>
        <w:drawing>
          <wp:inline distT="0" distB="0" distL="0" distR="0" wp14:anchorId="1F3D723A" wp14:editId="1353EF38">
            <wp:extent cx="2011680" cy="643890"/>
            <wp:effectExtent l="0" t="0" r="7620" b="3810"/>
            <wp:docPr id="3" name="Рисунок 3" descr="base_1_207240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7240_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1680" cy="643890"/>
                    </a:xfrm>
                    <a:prstGeom prst="rect">
                      <a:avLst/>
                    </a:prstGeom>
                    <a:noFill/>
                    <a:ln>
                      <a:noFill/>
                    </a:ln>
                  </pic:spPr>
                </pic:pic>
              </a:graphicData>
            </a:graphic>
          </wp:inline>
        </w:drawing>
      </w:r>
      <w:r w:rsidRPr="00930471">
        <w:rPr>
          <w:rFonts w:ascii="Franklin Gothic Book" w:hAnsi="Franklin Gothic Book"/>
        </w:rPr>
        <w:t>,</w:t>
      </w:r>
    </w:p>
    <w:p w14:paraId="2FB0657F" w14:textId="77777777" w:rsidR="00930471" w:rsidRPr="00930471" w:rsidRDefault="00930471" w:rsidP="00930471">
      <w:pPr>
        <w:ind w:left="1276" w:right="1"/>
        <w:jc w:val="both"/>
        <w:rPr>
          <w:rFonts w:ascii="Franklin Gothic Book" w:hAnsi="Franklin Gothic Book"/>
        </w:rPr>
      </w:pPr>
    </w:p>
    <w:p w14:paraId="1D329560" w14:textId="77777777" w:rsidR="00930471" w:rsidRDefault="00930471" w:rsidP="00930471">
      <w:pPr>
        <w:ind w:left="1276" w:right="1"/>
        <w:jc w:val="both"/>
        <w:rPr>
          <w:rFonts w:ascii="Franklin Gothic Book" w:hAnsi="Franklin Gothic Book"/>
        </w:rPr>
      </w:pPr>
      <w:r w:rsidRPr="00930471">
        <w:rPr>
          <w:rFonts w:ascii="Franklin Gothic Book" w:hAnsi="Franklin Gothic Book"/>
        </w:rPr>
        <w:t xml:space="preserve">где </w:t>
      </w:r>
      <w:proofErr w:type="spellStart"/>
      <w:r w:rsidRPr="00930471">
        <w:rPr>
          <w:rFonts w:ascii="Franklin Gothic Book" w:hAnsi="Franklin Gothic Book"/>
        </w:rPr>
        <w:t>Ц</w:t>
      </w:r>
      <w:r w:rsidRPr="00930471">
        <w:rPr>
          <w:rFonts w:ascii="Franklin Gothic Book" w:hAnsi="Franklin Gothic Book"/>
          <w:vertAlign w:val="subscript"/>
        </w:rPr>
        <w:t>max</w:t>
      </w:r>
      <w:proofErr w:type="spellEnd"/>
      <w:r w:rsidRPr="00930471">
        <w:rPr>
          <w:rFonts w:ascii="Franklin Gothic Book" w:hAnsi="Franklin Gothic Book"/>
        </w:rPr>
        <w:t xml:space="preserve"> - максимальное предложение из предложений по критерию, сделанных участниками закупки.</w:t>
      </w:r>
    </w:p>
    <w:p w14:paraId="38994E5B" w14:textId="77777777" w:rsidR="0009324A" w:rsidRDefault="0009324A" w:rsidP="00556902">
      <w:pPr>
        <w:ind w:left="1276" w:right="1"/>
        <w:jc w:val="both"/>
        <w:rPr>
          <w:rFonts w:ascii="Franklin Gothic Book" w:hAnsi="Franklin Gothic Book"/>
        </w:rPr>
      </w:pPr>
    </w:p>
    <w:p w14:paraId="6C5FC1A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Оценка по </w:t>
      </w:r>
      <w:proofErr w:type="spellStart"/>
      <w:r w:rsidRPr="00556902">
        <w:rPr>
          <w:rFonts w:ascii="Franklin Gothic Book" w:hAnsi="Franklin Gothic Book"/>
        </w:rPr>
        <w:t>нестоимостным</w:t>
      </w:r>
      <w:proofErr w:type="spellEnd"/>
      <w:r w:rsidRPr="00556902">
        <w:rPr>
          <w:rFonts w:ascii="Franklin Gothic Book" w:hAnsi="Franklin Gothic Book"/>
        </w:rPr>
        <w:t xml:space="preserve"> критериям (подкритериям), осуществляется в </w:t>
      </w:r>
      <w:r>
        <w:rPr>
          <w:rFonts w:ascii="Franklin Gothic Book" w:hAnsi="Franklin Gothic Book"/>
        </w:rPr>
        <w:t xml:space="preserve">следующем </w:t>
      </w:r>
      <w:r w:rsidRPr="00556902">
        <w:rPr>
          <w:rFonts w:ascii="Franklin Gothic Book" w:hAnsi="Franklin Gothic Book"/>
        </w:rPr>
        <w:t>порядке</w:t>
      </w:r>
      <w:r>
        <w:rPr>
          <w:rFonts w:ascii="Franklin Gothic Book" w:hAnsi="Franklin Gothic Book"/>
        </w:rPr>
        <w:t>:</w:t>
      </w:r>
    </w:p>
    <w:p w14:paraId="309570F9" w14:textId="77777777" w:rsidR="00556902" w:rsidRPr="00556902" w:rsidRDefault="00556902" w:rsidP="00556902">
      <w:pPr>
        <w:ind w:left="1276" w:right="1"/>
        <w:jc w:val="both"/>
        <w:rPr>
          <w:rFonts w:ascii="Franklin Gothic Book" w:hAnsi="Franklin Gothic Book"/>
        </w:rPr>
      </w:pPr>
      <w:bookmarkStart w:id="0" w:name="P126"/>
      <w:bookmarkEnd w:id="0"/>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701BCE9B" w14:textId="77777777" w:rsidR="00556902" w:rsidRPr="00556902" w:rsidRDefault="00556902" w:rsidP="00556902">
      <w:pPr>
        <w:ind w:left="1276" w:right="1"/>
        <w:jc w:val="both"/>
        <w:rPr>
          <w:rFonts w:ascii="Franklin Gothic Book" w:hAnsi="Franklin Gothic Book"/>
        </w:rPr>
      </w:pPr>
    </w:p>
    <w:p w14:paraId="75D1F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3A887C1" w14:textId="77777777" w:rsidR="00556902" w:rsidRPr="00556902" w:rsidRDefault="00556902" w:rsidP="00556902">
      <w:pPr>
        <w:ind w:left="1276" w:right="1"/>
        <w:jc w:val="both"/>
        <w:rPr>
          <w:rFonts w:ascii="Franklin Gothic Book" w:hAnsi="Franklin Gothic Book"/>
        </w:rPr>
      </w:pPr>
    </w:p>
    <w:p w14:paraId="436CBF4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3DF290D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1DAB224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494E0083"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507686D1"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E1EE8F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при этом заказчиком установлено предельно необходимое минимальное значение,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32DC8B9F"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proofErr w:type="gramStart"/>
      <w:r w:rsidRPr="00556902">
        <w:rPr>
          <w:rFonts w:ascii="Franklin Gothic Book" w:hAnsi="Franklin Gothic Book"/>
          <w:vertAlign w:val="subscript"/>
        </w:rPr>
        <w:t>min</w:t>
      </w:r>
      <w:proofErr w:type="spellEnd"/>
      <w:r w:rsidRPr="00556902">
        <w:rPr>
          <w:rFonts w:ascii="Franklin Gothic Book" w:hAnsi="Franklin Gothic Book"/>
        </w:rPr>
        <w:t xml:space="preserve"> &gt;</w:t>
      </w:r>
      <w:proofErr w:type="gramEnd"/>
      <w:r w:rsidRPr="00556902">
        <w:rPr>
          <w:rFonts w:ascii="Franklin Gothic Book" w:hAnsi="Franklin Gothic Book"/>
        </w:rPr>
        <w:t xml:space="preserve">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 по формуле:</w:t>
      </w:r>
    </w:p>
    <w:p w14:paraId="51E533A5" w14:textId="77777777" w:rsidR="00556902" w:rsidRPr="00556902" w:rsidRDefault="00556902" w:rsidP="00556902">
      <w:pPr>
        <w:ind w:left="1276" w:right="1"/>
        <w:jc w:val="both"/>
        <w:rPr>
          <w:rFonts w:ascii="Franklin Gothic Book" w:hAnsi="Franklin Gothic Book"/>
        </w:rPr>
      </w:pPr>
    </w:p>
    <w:p w14:paraId="60FB157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B732583" w14:textId="77777777" w:rsidR="00556902" w:rsidRPr="00556902" w:rsidRDefault="00556902" w:rsidP="00556902">
      <w:pPr>
        <w:ind w:left="1276" w:right="1"/>
        <w:jc w:val="both"/>
        <w:rPr>
          <w:rFonts w:ascii="Franklin Gothic Book" w:hAnsi="Franklin Gothic Book"/>
        </w:rPr>
      </w:pPr>
    </w:p>
    <w:p w14:paraId="2B72DDA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60CEA26" wp14:editId="087F6D21">
            <wp:extent cx="1002030" cy="328930"/>
            <wp:effectExtent l="0" t="0" r="7620" b="0"/>
            <wp:docPr id="6" name="Рисунок 6" descr="base_1_20724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7240_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2030" cy="328930"/>
                    </a:xfrm>
                    <a:prstGeom prst="rect">
                      <a:avLst/>
                    </a:prstGeom>
                    <a:noFill/>
                    <a:ln>
                      <a:noFill/>
                    </a:ln>
                  </pic:spPr>
                </pic:pic>
              </a:graphicData>
            </a:graphic>
          </wp:inline>
        </w:drawing>
      </w:r>
      <w:r w:rsidRPr="00556902">
        <w:rPr>
          <w:rFonts w:ascii="Franklin Gothic Book" w:hAnsi="Franklin Gothic Book"/>
        </w:rPr>
        <w:t>, - по формуле:</w:t>
      </w:r>
    </w:p>
    <w:p w14:paraId="70AEC31B" w14:textId="77777777" w:rsidR="00556902" w:rsidRPr="00556902" w:rsidRDefault="00556902" w:rsidP="00556902">
      <w:pPr>
        <w:ind w:left="1276" w:right="1"/>
        <w:jc w:val="both"/>
        <w:rPr>
          <w:rFonts w:ascii="Franklin Gothic Book" w:hAnsi="Franklin Gothic Book"/>
        </w:rPr>
      </w:pPr>
    </w:p>
    <w:p w14:paraId="7B7FE8C7"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751211CD" w14:textId="77777777" w:rsidR="00556902" w:rsidRPr="00556902" w:rsidRDefault="00556902" w:rsidP="00556902">
      <w:pPr>
        <w:ind w:left="1276" w:right="1"/>
        <w:jc w:val="both"/>
        <w:rPr>
          <w:rFonts w:ascii="Franklin Gothic Book" w:hAnsi="Franklin Gothic Book"/>
        </w:rPr>
      </w:pPr>
    </w:p>
    <w:p w14:paraId="5141DAE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КЗ x 100,</w:t>
      </w:r>
    </w:p>
    <w:p w14:paraId="6677023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7E9CEA51"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64D62CAB"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077C971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51BCB6E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lastRenderedPageBreak/>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4FC09CB2"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закупки, предложение которых меньше предельно необходимого минимального значения, установленного заказчиком.</w:t>
      </w:r>
    </w:p>
    <w:p w14:paraId="2B48330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0BDA6FA2" w14:textId="77777777" w:rsidR="00556902" w:rsidRPr="00556902" w:rsidRDefault="00556902" w:rsidP="00556902">
      <w:pPr>
        <w:ind w:left="1276" w:right="1"/>
        <w:jc w:val="both"/>
        <w:rPr>
          <w:rFonts w:ascii="Franklin Gothic Book" w:hAnsi="Franklin Gothic Book"/>
        </w:rPr>
      </w:pPr>
    </w:p>
    <w:p w14:paraId="55F9566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5974318A" w14:textId="77777777" w:rsidR="00556902" w:rsidRPr="00556902" w:rsidRDefault="00556902" w:rsidP="00556902">
      <w:pPr>
        <w:ind w:left="1276" w:right="1"/>
        <w:jc w:val="both"/>
        <w:rPr>
          <w:rFonts w:ascii="Franklin Gothic Book" w:hAnsi="Franklin Gothic Book"/>
        </w:rPr>
      </w:pPr>
    </w:p>
    <w:p w14:paraId="599D549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03C346C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757F07E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255FD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972A83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6EAC0CDC" w14:textId="77777777" w:rsidR="00556902" w:rsidRPr="00556902" w:rsidRDefault="00556902" w:rsidP="00556902">
      <w:pPr>
        <w:ind w:left="1276" w:right="1"/>
        <w:jc w:val="both"/>
        <w:rPr>
          <w:rFonts w:ascii="Franklin Gothic Book" w:hAnsi="Franklin Gothic Book"/>
        </w:rPr>
      </w:pPr>
      <w:bookmarkStart w:id="1" w:name="P160"/>
      <w:bookmarkEnd w:id="1"/>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(подкритерия), при этом заказчиком установлено предельно необходимое максимальное значение</w:t>
      </w:r>
      <w:r w:rsidR="005044D4">
        <w:rPr>
          <w:rFonts w:ascii="Franklin Gothic Book" w:hAnsi="Franklin Gothic Book"/>
        </w:rPr>
        <w:t xml:space="preserve"> </w:t>
      </w:r>
      <w:r w:rsidRPr="00556902">
        <w:rPr>
          <w:rFonts w:ascii="Franklin Gothic Book" w:hAnsi="Franklin Gothic Book"/>
        </w:rPr>
        <w:t>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59764DAE"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w:t>
      </w:r>
      <w:proofErr w:type="gramStart"/>
      <w:r w:rsidRPr="00556902">
        <w:rPr>
          <w:rFonts w:ascii="Franklin Gothic Book" w:hAnsi="Franklin Gothic Book"/>
        </w:rPr>
        <w:t xml:space="preserve">&lt;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proofErr w:type="gramEnd"/>
      <w:r w:rsidRPr="00556902">
        <w:rPr>
          <w:rFonts w:ascii="Franklin Gothic Book" w:hAnsi="Franklin Gothic Book"/>
        </w:rPr>
        <w:t>, - по формуле:</w:t>
      </w:r>
    </w:p>
    <w:p w14:paraId="2A8EEC7F" w14:textId="77777777" w:rsidR="00556902" w:rsidRPr="00556902" w:rsidRDefault="00556902" w:rsidP="00556902">
      <w:pPr>
        <w:ind w:left="1276" w:right="1"/>
        <w:jc w:val="both"/>
        <w:rPr>
          <w:rFonts w:ascii="Franklin Gothic Book" w:hAnsi="Franklin Gothic Book"/>
        </w:rPr>
      </w:pPr>
    </w:p>
    <w:p w14:paraId="4813874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303958AE" w14:textId="77777777" w:rsidR="00556902" w:rsidRPr="00556902" w:rsidRDefault="00556902" w:rsidP="00556902">
      <w:pPr>
        <w:ind w:left="1276" w:right="1"/>
        <w:jc w:val="both"/>
        <w:rPr>
          <w:rFonts w:ascii="Franklin Gothic Book" w:hAnsi="Franklin Gothic Book"/>
        </w:rPr>
      </w:pPr>
    </w:p>
    <w:p w14:paraId="230BD34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B8A3CBE" wp14:editId="21490FE1">
            <wp:extent cx="1053465" cy="328930"/>
            <wp:effectExtent l="0" t="0" r="0" b="0"/>
            <wp:docPr id="7" name="Рисунок 7" descr="base_1_20724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7240_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3465" cy="328930"/>
                    </a:xfrm>
                    <a:prstGeom prst="rect">
                      <a:avLst/>
                    </a:prstGeom>
                    <a:noFill/>
                    <a:ln>
                      <a:noFill/>
                    </a:ln>
                  </pic:spPr>
                </pic:pic>
              </a:graphicData>
            </a:graphic>
          </wp:inline>
        </w:drawing>
      </w:r>
      <w:r w:rsidRPr="00556902">
        <w:rPr>
          <w:rFonts w:ascii="Franklin Gothic Book" w:hAnsi="Franklin Gothic Book"/>
        </w:rPr>
        <w:t>, - по формуле:</w:t>
      </w:r>
    </w:p>
    <w:p w14:paraId="17B5B40C" w14:textId="77777777" w:rsidR="00556902" w:rsidRPr="00556902" w:rsidRDefault="00556902" w:rsidP="00556902">
      <w:pPr>
        <w:ind w:left="1276" w:right="1"/>
        <w:jc w:val="both"/>
        <w:rPr>
          <w:rFonts w:ascii="Franklin Gothic Book" w:hAnsi="Franklin Gothic Book"/>
        </w:rPr>
      </w:pPr>
    </w:p>
    <w:p w14:paraId="30C8F4F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w:t>
      </w:r>
    </w:p>
    <w:p w14:paraId="286B9CCD" w14:textId="77777777" w:rsidR="00556902" w:rsidRPr="00556902" w:rsidRDefault="00556902" w:rsidP="00556902">
      <w:pPr>
        <w:ind w:left="1276" w:right="1"/>
        <w:jc w:val="both"/>
        <w:rPr>
          <w:rFonts w:ascii="Franklin Gothic Book" w:hAnsi="Franklin Gothic Book"/>
        </w:rPr>
      </w:pPr>
    </w:p>
    <w:p w14:paraId="436B26D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КЗ x 100,</w:t>
      </w:r>
    </w:p>
    <w:p w14:paraId="00BE9D3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2BA211E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0395E3B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284D170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3078D38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2656ABE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предложение которых превышает предельно необходимое максимальное значение, установленное заказчиком.</w:t>
      </w:r>
    </w:p>
    <w:p w14:paraId="660EA429" w14:textId="77777777" w:rsidR="008F5CBE" w:rsidRDefault="008F5CBE" w:rsidP="00930471">
      <w:pPr>
        <w:ind w:left="1276" w:right="1"/>
        <w:jc w:val="both"/>
        <w:rPr>
          <w:rFonts w:ascii="Franklin Gothic Book" w:hAnsi="Franklin Gothic Book"/>
        </w:rPr>
      </w:pPr>
    </w:p>
    <w:p w14:paraId="5ABCA128" w14:textId="77777777" w:rsidR="008F5CBE" w:rsidRPr="008F5CBE" w:rsidRDefault="008F5CBE" w:rsidP="008F5CBE">
      <w:pPr>
        <w:ind w:left="1276" w:right="1"/>
        <w:jc w:val="both"/>
        <w:rPr>
          <w:rFonts w:ascii="Franklin Gothic Book" w:hAnsi="Franklin Gothic Book"/>
        </w:rPr>
      </w:pPr>
      <w:r w:rsidRPr="008F5CBE">
        <w:rPr>
          <w:rFonts w:ascii="Franklin Gothic Book" w:hAnsi="Franklin Gothic Book"/>
        </w:rPr>
        <w:t>Итоговый рейтинг заявки вычисляется как сумма рейтингов по каждому критерию оценки заявки</w:t>
      </w:r>
      <w:r w:rsidR="009B79FF">
        <w:rPr>
          <w:rFonts w:ascii="Franklin Gothic Book" w:hAnsi="Franklin Gothic Book"/>
        </w:rPr>
        <w:t xml:space="preserve"> с учетом коэффициентов весомости</w:t>
      </w:r>
      <w:r w:rsidRPr="008F5CBE">
        <w:rPr>
          <w:rFonts w:ascii="Franklin Gothic Book" w:hAnsi="Franklin Gothic Book"/>
        </w:rPr>
        <w:t>.</w:t>
      </w:r>
    </w:p>
    <w:p w14:paraId="117F5F0A" w14:textId="77777777" w:rsidR="008F5CBE" w:rsidRPr="00930471" w:rsidRDefault="008F5CBE" w:rsidP="008F5CBE">
      <w:pPr>
        <w:ind w:left="1276" w:right="1"/>
        <w:jc w:val="both"/>
        <w:rPr>
          <w:rFonts w:ascii="Franklin Gothic Book" w:hAnsi="Franklin Gothic Book"/>
        </w:rPr>
      </w:pPr>
      <w:r>
        <w:rPr>
          <w:rFonts w:ascii="Franklin Gothic Book" w:hAnsi="Franklin Gothic Book"/>
        </w:rPr>
        <w:t>Победителем признается У</w:t>
      </w:r>
      <w:r w:rsidRPr="008F5CBE">
        <w:rPr>
          <w:rFonts w:ascii="Franklin Gothic Book" w:hAnsi="Franklin Gothic Book"/>
        </w:rPr>
        <w:t>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E6DBE80" w14:textId="77777777" w:rsidR="00DC29ED" w:rsidRPr="00DC29ED" w:rsidRDefault="00DC29ED" w:rsidP="00DC29ED">
      <w:pPr>
        <w:ind w:left="1276" w:right="1"/>
        <w:jc w:val="both"/>
        <w:rPr>
          <w:rFonts w:ascii="Franklin Gothic Book" w:hAnsi="Franklin Gothic Book"/>
        </w:rPr>
      </w:pPr>
    </w:p>
    <w:p w14:paraId="3332135C" w14:textId="77777777" w:rsidR="00DC29ED" w:rsidRPr="00DC29ED" w:rsidRDefault="00DC29ED" w:rsidP="003C1ED6">
      <w:pPr>
        <w:pStyle w:val="afff6"/>
        <w:numPr>
          <w:ilvl w:val="1"/>
          <w:numId w:val="24"/>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14:paraId="231D889D"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чье окончательное предложение признано лучшим на основании критериев, указанных в документации о закупке, и окончательному предложению которого присвоен первый номер.</w:t>
      </w:r>
    </w:p>
    <w:p w14:paraId="3F0EC0DB"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lastRenderedPageBreak/>
        <w:t xml:space="preserve">В случае если в нескольких окончательных предложениях содержатся одинаковые лучшие условия исполнения договора,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окончательное предложение которого поступило раньше. </w:t>
      </w:r>
    </w:p>
    <w:p w14:paraId="340978E3"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подано единственное окончательное предложение, соответствующее настоящей документации о закупке, Участник, подавший такое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A6F6272"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все окончательные предложения отклонены,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условия исполнения договора которого признаны лучшими.</w:t>
      </w:r>
    </w:p>
    <w:p w14:paraId="4E20A247"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только одно окончательное предложение признано соответствующим условиям, изложенным в документации, Участник, подавший это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54FE6917" w14:textId="77777777" w:rsidR="005044D4" w:rsidRPr="005044D4"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Заказчик вправе продлить срок рассмотрения и оценки заявок, но не более чем на 10 рабочих дней</w:t>
      </w:r>
      <w:r>
        <w:rPr>
          <w:rFonts w:ascii="Franklin Gothic Book" w:hAnsi="Franklin Gothic Book"/>
        </w:rPr>
        <w:t>.</w:t>
      </w:r>
      <w:r w:rsidRPr="005044D4">
        <w:rPr>
          <w:rFonts w:ascii="Franklin Gothic Book" w:hAnsi="Franklin Gothic Book"/>
        </w:rPr>
        <w:t xml:space="preserve"> При этом в течение одного рабочего дня с даты принятия решения о продлении срока рассмотрения таких заявок заказчик размещает соответствующее уведомление в ЕИС.</w:t>
      </w:r>
    </w:p>
    <w:p w14:paraId="3F127564" w14:textId="77777777" w:rsidR="00DC29ED" w:rsidRPr="00DC29ED"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 xml:space="preserve">В случае если по окончании срока подачи заявок подана одна заявка, срок рассмотрения заявок и подведения итогов </w:t>
      </w:r>
      <w:r w:rsidR="005832D7">
        <w:rPr>
          <w:rFonts w:ascii="Franklin Gothic Book" w:hAnsi="Franklin Gothic Book"/>
        </w:rPr>
        <w:t>закупки</w:t>
      </w:r>
      <w:r w:rsidRPr="005044D4">
        <w:rPr>
          <w:rFonts w:ascii="Franklin Gothic Book" w:hAnsi="Franklin Gothic Book"/>
        </w:rPr>
        <w:t xml:space="preserve"> может быть сокращен.</w:t>
      </w:r>
      <w:r w:rsidR="00DC29ED">
        <w:rPr>
          <w:rFonts w:ascii="Franklin Gothic Book" w:hAnsi="Franklin Gothic Book"/>
        </w:rPr>
        <w:t xml:space="preserve"> </w:t>
      </w:r>
    </w:p>
    <w:p w14:paraId="422E5598" w14:textId="77777777" w:rsidR="00A344AC" w:rsidRPr="00713D7F" w:rsidRDefault="00A467B0" w:rsidP="003C1ED6">
      <w:pPr>
        <w:pStyle w:val="afff6"/>
        <w:numPr>
          <w:ilvl w:val="1"/>
          <w:numId w:val="24"/>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06968103" w14:textId="77777777" w:rsidR="00E57E67" w:rsidRPr="00E57E67" w:rsidRDefault="00E70988" w:rsidP="003C1ED6">
      <w:pPr>
        <w:pStyle w:val="afff6"/>
        <w:numPr>
          <w:ilvl w:val="2"/>
          <w:numId w:val="24"/>
        </w:numPr>
        <w:spacing w:before="60" w:after="60"/>
        <w:jc w:val="both"/>
        <w:rPr>
          <w:rFonts w:ascii="Franklin Gothic Book" w:hAnsi="Franklin Gothic Book"/>
        </w:rPr>
      </w:pPr>
      <w:r>
        <w:rPr>
          <w:rFonts w:ascii="Franklin Gothic Book" w:hAnsi="Franklin Gothic Book"/>
        </w:rPr>
        <w:t>Электронная торговая площадка направляет п</w:t>
      </w:r>
      <w:r w:rsidR="00E57E67" w:rsidRPr="00713D7F">
        <w:rPr>
          <w:rFonts w:ascii="Franklin Gothic Book" w:hAnsi="Franklin Gothic Book"/>
        </w:rPr>
        <w:t>обедителю закупки уведомление о выборе его победителем.</w:t>
      </w:r>
    </w:p>
    <w:p w14:paraId="56E00CEE" w14:textId="77777777" w:rsidR="00A467B0" w:rsidRPr="00713D7F" w:rsidRDefault="005044D4" w:rsidP="003C1ED6">
      <w:pPr>
        <w:pStyle w:val="afff6"/>
        <w:numPr>
          <w:ilvl w:val="2"/>
          <w:numId w:val="24"/>
        </w:numPr>
        <w:spacing w:before="60" w:after="60"/>
        <w:jc w:val="both"/>
        <w:rPr>
          <w:rFonts w:ascii="Franklin Gothic Book" w:hAnsi="Franklin Gothic Book"/>
        </w:rPr>
      </w:pPr>
      <w:r>
        <w:rPr>
          <w:rFonts w:ascii="Franklin Gothic Book" w:hAnsi="Franklin Gothic Book"/>
        </w:rPr>
        <w:t>В случае, если это предусмотрено информационной картой закупки</w:t>
      </w:r>
      <w:r w:rsidR="00A467B0"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00A467B0"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00A467B0" w:rsidRPr="00713D7F">
        <w:rPr>
          <w:rFonts w:ascii="Franklin Gothic Book" w:hAnsi="Franklin Gothic Book"/>
        </w:rPr>
        <w:t>установленным  к</w:t>
      </w:r>
      <w:proofErr w:type="gramEnd"/>
      <w:r w:rsidR="00A467B0"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00A467B0" w:rsidRPr="00713D7F">
        <w:rPr>
          <w:rFonts w:ascii="Franklin Gothic Book" w:hAnsi="Franklin Gothic Book"/>
        </w:rPr>
        <w:t>.</w:t>
      </w:r>
    </w:p>
    <w:p w14:paraId="6C5CF32E" w14:textId="77777777" w:rsidR="00A467B0" w:rsidRPr="00F75629" w:rsidRDefault="00A467B0" w:rsidP="003C1ED6">
      <w:pPr>
        <w:pStyle w:val="afff6"/>
        <w:numPr>
          <w:ilvl w:val="2"/>
          <w:numId w:val="24"/>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44EA1B0E" w14:textId="77777777" w:rsidR="00A467B0" w:rsidRPr="00200659" w:rsidRDefault="00A467B0" w:rsidP="003C1ED6">
      <w:pPr>
        <w:pStyle w:val="afff6"/>
        <w:numPr>
          <w:ilvl w:val="2"/>
          <w:numId w:val="24"/>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641CBEED" w14:textId="77777777" w:rsidR="00001B67" w:rsidRPr="00200659" w:rsidRDefault="00001B67" w:rsidP="003C1ED6">
      <w:pPr>
        <w:pStyle w:val="afff6"/>
        <w:numPr>
          <w:ilvl w:val="2"/>
          <w:numId w:val="24"/>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3"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4"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5"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14:paraId="3DD577F1" w14:textId="77777777" w:rsidR="00C41A4B" w:rsidRPr="00F75629" w:rsidRDefault="00A467B0" w:rsidP="003C1ED6">
      <w:pPr>
        <w:pStyle w:val="afff6"/>
        <w:numPr>
          <w:ilvl w:val="0"/>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14:paraId="41673D54" w14:textId="77777777" w:rsidR="00A467B0" w:rsidRPr="00877204"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14:paraId="30A8A51F" w14:textId="77777777" w:rsidR="00A467B0" w:rsidRPr="00877204"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14:paraId="50D3556D" w14:textId="77777777" w:rsidR="00C41A4B" w:rsidRPr="00F75629"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E7F23">
        <w:rPr>
          <w:rFonts w:ascii="Franklin Gothic Book" w:hAnsi="Franklin Gothic Book"/>
        </w:rPr>
        <w:t>сведения</w:t>
      </w:r>
      <w:r w:rsidRPr="00877204">
        <w:rPr>
          <w:rFonts w:ascii="Franklin Gothic Book" w:hAnsi="Franklin Gothic Book"/>
        </w:rPr>
        <w:t xml:space="preserve"> </w:t>
      </w:r>
      <w:r w:rsidR="00AE7F23">
        <w:rPr>
          <w:rFonts w:ascii="Franklin Gothic Book" w:hAnsi="Franklin Gothic Book"/>
        </w:rPr>
        <w:t>в заявке на участие закупки</w:t>
      </w:r>
      <w:r w:rsidR="00FD3ADC">
        <w:rPr>
          <w:rFonts w:ascii="Franklin Gothic Book" w:hAnsi="Franklin Gothic Book"/>
        </w:rPr>
        <w:t xml:space="preserve"> </w:t>
      </w:r>
      <w:r w:rsidRPr="00877204">
        <w:rPr>
          <w:rFonts w:ascii="Franklin Gothic Book" w:hAnsi="Franklin Gothic Book"/>
        </w:rPr>
        <w:t xml:space="preserve">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56811528" w14:textId="77777777" w:rsidR="00A467B0" w:rsidRPr="00176A29"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14:paraId="31158237" w14:textId="77777777" w:rsidR="0009324A" w:rsidRPr="00D56AB4" w:rsidRDefault="0009324A" w:rsidP="003C1ED6">
      <w:pPr>
        <w:pStyle w:val="afff6"/>
        <w:numPr>
          <w:ilvl w:val="2"/>
          <w:numId w:val="24"/>
        </w:numPr>
        <w:spacing w:before="60" w:after="60"/>
        <w:ind w:left="1276" w:hanging="567"/>
        <w:jc w:val="both"/>
        <w:rPr>
          <w:rFonts w:ascii="Franklin Gothic Book" w:hAnsi="Franklin Gothic Book"/>
        </w:rPr>
      </w:pPr>
      <w:r w:rsidRPr="00D56AB4">
        <w:rPr>
          <w:rFonts w:ascii="Franklin Gothic Book" w:hAnsi="Franklin Gothic Book"/>
        </w:rPr>
        <w:lastRenderedPageBreak/>
        <w:t>Заявка должна содержать всю указанную в документации о закупке информацию и документы:</w:t>
      </w:r>
    </w:p>
    <w:p w14:paraId="213133ED"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 </w:t>
      </w:r>
    </w:p>
    <w:p w14:paraId="77A1CA8F"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идентификационный номер налогоплательщика; </w:t>
      </w:r>
    </w:p>
    <w:p w14:paraId="14E4CA6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копии учредительных документов; </w:t>
      </w:r>
    </w:p>
    <w:p w14:paraId="2834E3F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и качественных характеристик товаров, работ, услуг, предлагаемых участником закупки; </w:t>
      </w:r>
    </w:p>
    <w:p w14:paraId="1019ACA9"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документы, подтверждающие полномочия лица, подписавшего финансово-коммерческое предложение; </w:t>
      </w:r>
    </w:p>
    <w:p w14:paraId="44017888"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иные документы, представляемые в подтверждение соответствия требованиям, изложенным в документации о </w:t>
      </w:r>
      <w:r w:rsidR="005832D7" w:rsidRPr="00D56AB4">
        <w:rPr>
          <w:rFonts w:ascii="Franklin Gothic Book" w:hAnsi="Franklin Gothic Book"/>
        </w:rPr>
        <w:t>закупке</w:t>
      </w:r>
      <w:r w:rsidRPr="00D56AB4">
        <w:rPr>
          <w:rFonts w:ascii="Franklin Gothic Book" w:hAnsi="Franklin Gothic Book"/>
        </w:rPr>
        <w:t>.</w:t>
      </w:r>
    </w:p>
    <w:p w14:paraId="0779C889" w14:textId="77777777" w:rsidR="00F43F17" w:rsidRPr="00F43F17" w:rsidRDefault="00A467B0" w:rsidP="003C1ED6">
      <w:pPr>
        <w:pStyle w:val="afff6"/>
        <w:numPr>
          <w:ilvl w:val="2"/>
          <w:numId w:val="24"/>
        </w:numPr>
        <w:spacing w:before="60" w:after="60"/>
        <w:ind w:left="1276" w:hanging="709"/>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0D4C95">
        <w:rPr>
          <w:rFonts w:ascii="Franklin Gothic Book" w:hAnsi="Franklin Gothic Book"/>
        </w:rPr>
        <w:t xml:space="preserve"> (при ее наличии)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14:paraId="660EDC0D" w14:textId="77777777" w:rsidR="00F43F17" w:rsidRPr="00F43F17" w:rsidRDefault="00F43F17" w:rsidP="003C1ED6">
      <w:pPr>
        <w:pStyle w:val="afff6"/>
        <w:numPr>
          <w:ilvl w:val="2"/>
          <w:numId w:val="24"/>
        </w:numPr>
        <w:spacing w:before="60" w:after="60"/>
        <w:ind w:left="1276" w:hanging="709"/>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631CC5F9" w14:textId="77777777" w:rsidR="00F43F17" w:rsidRPr="006E3462" w:rsidRDefault="00F43F1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000D4C95">
        <w:rPr>
          <w:rFonts w:ascii="Franklin Gothic Book" w:hAnsi="Franklin Gothic Book"/>
        </w:rPr>
        <w:t xml:space="preserve"> (при ее наличии)</w:t>
      </w:r>
      <w:r w:rsidRPr="006E3462">
        <w:rPr>
          <w:rFonts w:ascii="Franklin Gothic Book" w:hAnsi="Franklin Gothic Book"/>
        </w:rPr>
        <w:t xml:space="preserve"> в соответствии с требованиями настоящей документации о закупке. </w:t>
      </w:r>
    </w:p>
    <w:p w14:paraId="61E3C6D5" w14:textId="77777777" w:rsidR="00A467B0" w:rsidRPr="00176A29" w:rsidRDefault="00F43F17" w:rsidP="003C1ED6">
      <w:pPr>
        <w:pStyle w:val="afff6"/>
        <w:numPr>
          <w:ilvl w:val="2"/>
          <w:numId w:val="24"/>
        </w:numPr>
        <w:spacing w:before="60" w:after="60"/>
        <w:ind w:left="1276" w:hanging="709"/>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4FD05D" w14:textId="77777777" w:rsidR="00A467B0" w:rsidRPr="00733D39" w:rsidRDefault="00A467B0" w:rsidP="003C1ED6">
      <w:pPr>
        <w:pStyle w:val="afff6"/>
        <w:numPr>
          <w:ilvl w:val="2"/>
          <w:numId w:val="24"/>
        </w:numPr>
        <w:spacing w:before="60" w:after="60"/>
        <w:ind w:left="1276" w:hanging="709"/>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14:paraId="62F96AB5" w14:textId="77777777" w:rsidR="00733D39" w:rsidRDefault="00733D39" w:rsidP="003C1ED6">
      <w:pPr>
        <w:pStyle w:val="afff6"/>
        <w:numPr>
          <w:ilvl w:val="2"/>
          <w:numId w:val="24"/>
        </w:numPr>
        <w:ind w:left="1276" w:hanging="709"/>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157F8363" w14:textId="77777777" w:rsidR="00EE333B" w:rsidRPr="00D56AB4" w:rsidRDefault="00EE333B" w:rsidP="003C1ED6">
      <w:pPr>
        <w:pStyle w:val="afff6"/>
        <w:numPr>
          <w:ilvl w:val="2"/>
          <w:numId w:val="24"/>
        </w:numPr>
        <w:ind w:left="1276" w:hanging="709"/>
        <w:jc w:val="both"/>
        <w:rPr>
          <w:rFonts w:ascii="Franklin Gothic Book" w:hAnsi="Franklin Gothic Book"/>
          <w:color w:val="000000" w:themeColor="text1"/>
        </w:rPr>
      </w:pPr>
      <w:proofErr w:type="gramStart"/>
      <w:r w:rsidRPr="00D56AB4">
        <w:rPr>
          <w:rFonts w:ascii="Franklin Gothic Book" w:hAnsi="Franklin Gothic Book"/>
          <w:color w:val="000000" w:themeColor="text1"/>
        </w:rPr>
        <w:t>Цена</w:t>
      </w:r>
      <w:proofErr w:type="gramEnd"/>
      <w:r w:rsidRPr="00D56AB4">
        <w:rPr>
          <w:rFonts w:ascii="Franklin Gothic Book" w:hAnsi="Franklin Gothic Book"/>
          <w:color w:val="000000" w:themeColor="text1"/>
        </w:rPr>
        <w:t xml:space="preserve"> указанная в </w:t>
      </w:r>
      <w:r w:rsidR="004B21DD" w:rsidRPr="00D56AB4">
        <w:rPr>
          <w:rFonts w:ascii="Franklin Gothic Book" w:hAnsi="Franklin Gothic Book"/>
          <w:color w:val="000000" w:themeColor="text1"/>
        </w:rPr>
        <w:t>финансово-к</w:t>
      </w:r>
      <w:r w:rsidRPr="00D56AB4">
        <w:rPr>
          <w:rFonts w:ascii="Franklin Gothic Book" w:hAnsi="Franklin Gothic Book"/>
          <w:color w:val="000000" w:themeColor="text1"/>
        </w:rPr>
        <w:t xml:space="preserve">оммерческом предложении </w:t>
      </w:r>
      <w:r w:rsidRPr="00D56AB4">
        <w:rPr>
          <w:rFonts w:ascii="Franklin Gothic Book" w:hAnsi="Franklin Gothic Book"/>
          <w:i/>
          <w:color w:val="000000" w:themeColor="text1"/>
        </w:rPr>
        <w:t>(структуре предлагаемой цены)</w:t>
      </w:r>
      <w:r w:rsidRPr="00D56AB4">
        <w:rPr>
          <w:rFonts w:ascii="Franklin Gothic Book" w:hAnsi="Franklin Gothic Book"/>
          <w:color w:val="000000" w:themeColor="text1"/>
        </w:rPr>
        <w:t xml:space="preserve"> должна совпадать с ценой указанной в Заявке на участие в закупке.</w:t>
      </w:r>
      <w:r w:rsidRPr="00D56AB4">
        <w:t xml:space="preserve"> </w:t>
      </w:r>
      <w:r w:rsidRPr="00D56AB4">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14:paraId="57E03A71"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D56AB4">
        <w:rPr>
          <w:rFonts w:ascii="Franklin Gothic Book" w:hAnsi="Franklin Gothic Book"/>
        </w:rPr>
        <w:t xml:space="preserve">При подготовке заявки на участие в закупке и </w:t>
      </w:r>
      <w:r w:rsidR="004B21DD" w:rsidRPr="00D56AB4">
        <w:rPr>
          <w:rFonts w:ascii="Franklin Gothic Book" w:hAnsi="Franklin Gothic Book"/>
          <w:color w:val="000000" w:themeColor="text1"/>
        </w:rPr>
        <w:t>финансово-</w:t>
      </w:r>
      <w:r w:rsidRPr="00D56AB4">
        <w:rPr>
          <w:rFonts w:ascii="Franklin Gothic Book" w:hAnsi="Franklin Gothic Book"/>
        </w:rPr>
        <w:t>коммерческого предложения должно быть учтено, что стоимость заявки указывается с</w:t>
      </w:r>
      <w:r w:rsidRPr="009670B7">
        <w:rPr>
          <w:rFonts w:ascii="Franklin Gothic Book" w:hAnsi="Franklin Gothic Book"/>
        </w:rPr>
        <w:t xml:space="preserve"> расшифровкой прописью, при разночтении учитывается сумма прописью.</w:t>
      </w:r>
    </w:p>
    <w:p w14:paraId="502ED3D9"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9670B7">
        <w:rPr>
          <w:rFonts w:ascii="Franklin Gothic Book" w:hAnsi="Franklin Gothic Book"/>
        </w:rPr>
        <w:lastRenderedPageBreak/>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2879DC2B" w14:textId="77777777" w:rsidR="00D809C6" w:rsidRPr="006E3462" w:rsidRDefault="006D4F3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66002EFE" w14:textId="77777777" w:rsidR="00FF3256" w:rsidRPr="00807113" w:rsidRDefault="00001B67" w:rsidP="003C1ED6">
      <w:pPr>
        <w:pStyle w:val="afff6"/>
        <w:numPr>
          <w:ilvl w:val="2"/>
          <w:numId w:val="24"/>
        </w:numPr>
        <w:ind w:left="1276" w:hanging="709"/>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3017AA27" w14:textId="77777777" w:rsidR="009670B7" w:rsidRPr="009670B7" w:rsidRDefault="009670B7" w:rsidP="003C1ED6">
      <w:pPr>
        <w:pStyle w:val="afff6"/>
        <w:numPr>
          <w:ilvl w:val="2"/>
          <w:numId w:val="24"/>
        </w:numPr>
        <w:ind w:left="1276" w:hanging="709"/>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6E778E1" w14:textId="77777777" w:rsidR="00A344AC" w:rsidRPr="008D4CDE" w:rsidRDefault="00A467B0" w:rsidP="003C1ED6">
      <w:pPr>
        <w:pStyle w:val="afff6"/>
        <w:numPr>
          <w:ilvl w:val="2"/>
          <w:numId w:val="24"/>
        </w:numPr>
        <w:spacing w:before="60" w:after="60"/>
        <w:ind w:left="1276" w:hanging="709"/>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14:paraId="491519FE" w14:textId="77777777" w:rsidR="00C41A4B" w:rsidRPr="004E032F" w:rsidRDefault="009C3DA9" w:rsidP="003C1ED6">
      <w:pPr>
        <w:pStyle w:val="afff6"/>
        <w:numPr>
          <w:ilvl w:val="1"/>
          <w:numId w:val="24"/>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14:paraId="4992FF56" w14:textId="77777777" w:rsidR="00EE333B" w:rsidRPr="00EE333B" w:rsidRDefault="008B4B42" w:rsidP="003C1ED6">
      <w:pPr>
        <w:pStyle w:val="afff6"/>
        <w:numPr>
          <w:ilvl w:val="2"/>
          <w:numId w:val="24"/>
        </w:numPr>
        <w:ind w:hanging="798"/>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275A6CD2" w14:textId="77777777" w:rsidR="004560B3" w:rsidRPr="004560B3" w:rsidRDefault="004560B3" w:rsidP="002C4293">
      <w:pPr>
        <w:pStyle w:val="afff6"/>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30D8151" w14:textId="1FBA820B" w:rsidR="00C41A4B" w:rsidRPr="00C41A4B" w:rsidRDefault="004560B3" w:rsidP="002C4293">
      <w:pPr>
        <w:pStyle w:val="afff6"/>
        <w:numPr>
          <w:ilvl w:val="2"/>
          <w:numId w:val="16"/>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аявка на участие в за</w:t>
      </w:r>
      <w:r w:rsidR="00C26BE7">
        <w:rPr>
          <w:rFonts w:ascii="Franklin Gothic Book" w:hAnsi="Franklin Gothic Book"/>
        </w:rPr>
        <w:t>купке</w:t>
      </w:r>
      <w:r w:rsidR="00FD2947" w:rsidRPr="00FD2947">
        <w:rPr>
          <w:rFonts w:ascii="Franklin Gothic Book" w:hAnsi="Franklin Gothic Book"/>
        </w:rPr>
        <w:t xml:space="preserve">- форма </w:t>
      </w:r>
      <w:r w:rsidR="0002726D">
        <w:rPr>
          <w:rFonts w:ascii="Franklin Gothic Book" w:hAnsi="Franklin Gothic Book"/>
        </w:rPr>
        <w:t>2</w:t>
      </w:r>
      <w:r w:rsidR="00FD2947" w:rsidRPr="00FD2947">
        <w:rPr>
          <w:rFonts w:ascii="Franklin Gothic Book" w:hAnsi="Franklin Gothic Book"/>
        </w:rPr>
        <w:t>;</w:t>
      </w:r>
    </w:p>
    <w:p w14:paraId="4826CFC6" w14:textId="77777777" w:rsidR="00FD2947" w:rsidRDefault="004B21DD" w:rsidP="002C4293">
      <w:pPr>
        <w:pStyle w:val="afff6"/>
        <w:numPr>
          <w:ilvl w:val="2"/>
          <w:numId w:val="16"/>
        </w:numPr>
        <w:jc w:val="both"/>
        <w:rPr>
          <w:rFonts w:ascii="Franklin Gothic Book" w:hAnsi="Franklin Gothic Book"/>
        </w:rPr>
      </w:pPr>
      <w:r w:rsidRPr="00D56AB4">
        <w:rPr>
          <w:rFonts w:ascii="Franklin Gothic Book" w:hAnsi="Franklin Gothic Book"/>
          <w:color w:val="000000" w:themeColor="text1"/>
        </w:rPr>
        <w:t>Финансово-к</w:t>
      </w:r>
      <w:r w:rsidR="00FD2947" w:rsidRPr="00D56AB4">
        <w:rPr>
          <w:rFonts w:ascii="Franklin Gothic Book" w:hAnsi="Franklin Gothic Book"/>
        </w:rPr>
        <w:t>оммерческое предложение</w:t>
      </w:r>
      <w:r w:rsidR="009B33C9" w:rsidRPr="00D56AB4">
        <w:rPr>
          <w:rFonts w:ascii="Franklin Gothic Book" w:hAnsi="Franklin Gothic Book"/>
        </w:rPr>
        <w:t xml:space="preserve"> (</w:t>
      </w:r>
      <w:r w:rsidR="009B33C9" w:rsidRPr="00D56AB4">
        <w:rPr>
          <w:rFonts w:ascii="Franklin Gothic Book" w:hAnsi="Franklin Gothic Book"/>
          <w:i/>
        </w:rPr>
        <w:t>структура предлагаемой цены</w:t>
      </w:r>
      <w:r w:rsidR="009B33C9" w:rsidRPr="00D56AB4">
        <w:rPr>
          <w:rFonts w:ascii="Franklin Gothic Book" w:hAnsi="Franklin Gothic Book"/>
        </w:rPr>
        <w:t>)</w:t>
      </w:r>
      <w:r w:rsidR="00FD2947" w:rsidRPr="00D56AB4">
        <w:rPr>
          <w:rFonts w:ascii="Franklin Gothic Book" w:hAnsi="Franklin Gothic Book"/>
        </w:rPr>
        <w:t xml:space="preserve"> –</w:t>
      </w:r>
      <w:r w:rsidR="00FD2947" w:rsidRPr="00FD2947">
        <w:rPr>
          <w:rFonts w:ascii="Franklin Gothic Book" w:hAnsi="Franklin Gothic Book"/>
        </w:rPr>
        <w:t xml:space="preserve"> форма </w:t>
      </w:r>
      <w:r w:rsidR="004560B3">
        <w:rPr>
          <w:rFonts w:ascii="Franklin Gothic Book" w:hAnsi="Franklin Gothic Book"/>
        </w:rPr>
        <w:t>3</w:t>
      </w:r>
      <w:r w:rsidR="00FD2947" w:rsidRPr="00FD2947">
        <w:rPr>
          <w:rFonts w:ascii="Franklin Gothic Book" w:hAnsi="Franklin Gothic Book"/>
        </w:rPr>
        <w:t>;</w:t>
      </w:r>
    </w:p>
    <w:p w14:paraId="09B43793" w14:textId="2DEC0CFA" w:rsidR="00FD2947" w:rsidRDefault="004560B3" w:rsidP="002C4293">
      <w:pPr>
        <w:pStyle w:val="afff6"/>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14:paraId="61C4C28A" w14:textId="3BE33C8A" w:rsidR="00FD67B4" w:rsidRDefault="004560B3" w:rsidP="002C4293">
      <w:pPr>
        <w:pStyle w:val="afff6"/>
        <w:numPr>
          <w:ilvl w:val="2"/>
          <w:numId w:val="16"/>
        </w:numPr>
        <w:jc w:val="both"/>
        <w:rPr>
          <w:rFonts w:ascii="Franklin Gothic Book" w:hAnsi="Franklin Gothic Book"/>
        </w:rPr>
      </w:pPr>
      <w:r w:rsidRPr="009A37DF">
        <w:rPr>
          <w:rFonts w:ascii="Franklin Gothic Book" w:hAnsi="Franklin Gothic Book"/>
        </w:rPr>
        <w:t>А</w:t>
      </w:r>
      <w:r w:rsidR="003F4375" w:rsidRPr="009A37DF">
        <w:rPr>
          <w:rFonts w:ascii="Franklin Gothic Book" w:hAnsi="Franklin Gothic Book"/>
        </w:rPr>
        <w:t xml:space="preserve">нкета </w:t>
      </w:r>
      <w:r w:rsidR="006D4F37" w:rsidRPr="009A37DF">
        <w:rPr>
          <w:rFonts w:ascii="Franklin Gothic Book" w:hAnsi="Franklin Gothic Book"/>
        </w:rPr>
        <w:t>Участник</w:t>
      </w:r>
      <w:r w:rsidR="003F4375" w:rsidRPr="009A37DF">
        <w:rPr>
          <w:rFonts w:ascii="Franklin Gothic Book" w:hAnsi="Franklin Gothic Book"/>
        </w:rPr>
        <w:t>а</w:t>
      </w:r>
      <w:r w:rsidR="00632A47" w:rsidRPr="009A37DF">
        <w:rPr>
          <w:rFonts w:ascii="Franklin Gothic Book" w:hAnsi="Franklin Gothic Book"/>
          <w:lang w:val="en-US"/>
        </w:rPr>
        <w:t xml:space="preserve"> </w:t>
      </w:r>
      <w:r w:rsidR="00632A47" w:rsidRPr="009A37DF">
        <w:rPr>
          <w:rFonts w:ascii="Franklin Gothic Book" w:hAnsi="Franklin Gothic Book"/>
        </w:rPr>
        <w:t>закупки</w:t>
      </w:r>
      <w:r w:rsidR="003F4375" w:rsidRPr="009A37DF">
        <w:rPr>
          <w:rFonts w:ascii="Franklin Gothic Book" w:hAnsi="Franklin Gothic Book"/>
        </w:rPr>
        <w:t xml:space="preserve">–форма </w:t>
      </w:r>
      <w:r w:rsidRPr="009A37DF">
        <w:rPr>
          <w:rFonts w:ascii="Franklin Gothic Book" w:hAnsi="Franklin Gothic Book"/>
        </w:rPr>
        <w:t>5</w:t>
      </w:r>
      <w:r w:rsidR="003F4375" w:rsidRPr="009A37DF">
        <w:rPr>
          <w:rFonts w:ascii="Franklin Gothic Book" w:hAnsi="Franklin Gothic Book"/>
        </w:rPr>
        <w:t>;</w:t>
      </w:r>
    </w:p>
    <w:p w14:paraId="4963D76D" w14:textId="20DF6E1C" w:rsidR="001434CC" w:rsidRPr="009A37DF" w:rsidRDefault="00EA2082" w:rsidP="00287B78">
      <w:pPr>
        <w:pStyle w:val="afff6"/>
        <w:numPr>
          <w:ilvl w:val="2"/>
          <w:numId w:val="16"/>
        </w:numPr>
        <w:jc w:val="both"/>
        <w:rPr>
          <w:rFonts w:ascii="Franklin Gothic Book" w:hAnsi="Franklin Gothic Book"/>
        </w:rPr>
      </w:pPr>
      <w:r w:rsidRPr="00EA2082">
        <w:rPr>
          <w:rFonts w:ascii="Franklin Gothic Book" w:hAnsi="Franklin Gothic Book"/>
        </w:rPr>
        <w:t xml:space="preserve">Сведения об опыте выполнения работ, аналогичных предмету договора, а именно </w:t>
      </w:r>
      <w:r w:rsidR="00287B78" w:rsidRPr="00287B78">
        <w:rPr>
          <w:rFonts w:ascii="Franklin Gothic Book" w:hAnsi="Franklin Gothic Book"/>
        </w:rPr>
        <w:t xml:space="preserve">отделочные работы и замена окон </w:t>
      </w:r>
      <w:r w:rsidRPr="00EA2082">
        <w:rPr>
          <w:rFonts w:ascii="Franklin Gothic Book" w:hAnsi="Franklin Gothic Book"/>
        </w:rPr>
        <w:t>- форма 6</w:t>
      </w:r>
      <w:r w:rsidR="001434CC" w:rsidRPr="001434CC">
        <w:rPr>
          <w:rFonts w:ascii="Franklin Gothic Book" w:hAnsi="Franklin Gothic Book"/>
        </w:rPr>
        <w:t>;</w:t>
      </w:r>
    </w:p>
    <w:p w14:paraId="7BD4F7D1" w14:textId="33464AB0" w:rsidR="00574B43" w:rsidRDefault="00574B43" w:rsidP="003C1ED6">
      <w:pPr>
        <w:pStyle w:val="afff6"/>
        <w:numPr>
          <w:ilvl w:val="2"/>
          <w:numId w:val="21"/>
        </w:numPr>
        <w:jc w:val="both"/>
        <w:rPr>
          <w:rFonts w:ascii="Franklin Gothic Book" w:hAnsi="Franklin Gothic Book"/>
        </w:rPr>
      </w:pPr>
      <w:r w:rsidRPr="00574B43">
        <w:rPr>
          <w:rFonts w:ascii="Franklin Gothic Book" w:hAnsi="Franklin Gothic Book"/>
        </w:rPr>
        <w:tab/>
      </w:r>
      <w:r w:rsidR="0064210E" w:rsidRPr="00827B47">
        <w:rPr>
          <w:rFonts w:ascii="Franklin Gothic Book" w:hAnsi="Franklin Gothic Book"/>
        </w:rPr>
        <w:t>Сведения о наличии квалифицированного рабочего персонала</w:t>
      </w:r>
      <w:r w:rsidR="0064210E" w:rsidRPr="00D7226B">
        <w:rPr>
          <w:rFonts w:ascii="Franklin Gothic Book" w:hAnsi="Franklin Gothic Book"/>
        </w:rPr>
        <w:t xml:space="preserve"> </w:t>
      </w:r>
      <w:r w:rsidRPr="00574B43">
        <w:rPr>
          <w:rFonts w:ascii="Franklin Gothic Book" w:hAnsi="Franklin Gothic Book"/>
        </w:rPr>
        <w:t xml:space="preserve">- форма </w:t>
      </w:r>
      <w:r w:rsidR="00FC4D05">
        <w:rPr>
          <w:rFonts w:ascii="Franklin Gothic Book" w:hAnsi="Franklin Gothic Book"/>
        </w:rPr>
        <w:t>7</w:t>
      </w:r>
      <w:r>
        <w:rPr>
          <w:rFonts w:ascii="Franklin Gothic Book" w:hAnsi="Franklin Gothic Book"/>
        </w:rPr>
        <w:t>;</w:t>
      </w:r>
    </w:p>
    <w:p w14:paraId="028737CF" w14:textId="77777777" w:rsidR="00DA4E2A" w:rsidRPr="00DA4E2A" w:rsidRDefault="00DA4E2A" w:rsidP="00DA4E2A">
      <w:pPr>
        <w:pStyle w:val="afff6"/>
        <w:numPr>
          <w:ilvl w:val="2"/>
          <w:numId w:val="16"/>
        </w:numPr>
        <w:jc w:val="both"/>
        <w:rPr>
          <w:rFonts w:ascii="Franklin Gothic Book" w:hAnsi="Franklin Gothic Book"/>
        </w:rPr>
      </w:pPr>
      <w:r w:rsidRPr="00DA4E2A">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179BD7E" w14:textId="7E1D4247" w:rsidR="003B067E"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3B067E" w:rsidRPr="009A37DF">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21D88715" w14:textId="1D480398" w:rsidR="00EC4426" w:rsidRPr="009A37DF" w:rsidRDefault="00EC4426" w:rsidP="00EA2082">
      <w:pPr>
        <w:pStyle w:val="afff6"/>
        <w:numPr>
          <w:ilvl w:val="2"/>
          <w:numId w:val="16"/>
        </w:numPr>
        <w:jc w:val="both"/>
        <w:rPr>
          <w:rFonts w:ascii="Franklin Gothic Book" w:hAnsi="Franklin Gothic Book"/>
        </w:rPr>
      </w:pPr>
      <w:r>
        <w:rPr>
          <w:rFonts w:ascii="Franklin Gothic Book" w:hAnsi="Franklin Gothic Book"/>
        </w:rPr>
        <w:lastRenderedPageBreak/>
        <w:t>Копию документа подтверждающего намерения подрядчика по передаче отходов на обезвреживание или размещение, так как отходы, образующиеся в результате выполнения работ по договору, являются собственностью подрядчика и подлежат утилизации за их счет;</w:t>
      </w:r>
    </w:p>
    <w:p w14:paraId="16677553" w14:textId="77777777" w:rsidR="00F63C84"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CF1BA9" w:rsidRPr="009A37DF">
        <w:rPr>
          <w:rFonts w:ascii="Franklin Gothic Book" w:hAnsi="Franklin Gothic Book"/>
        </w:rPr>
        <w:t xml:space="preserve">опия </w:t>
      </w:r>
      <w:r w:rsidR="00F63C84" w:rsidRPr="009A37DF">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9A37DF">
        <w:rPr>
          <w:rFonts w:ascii="Franklin Gothic Book" w:hAnsi="Franklin Gothic Book"/>
        </w:rPr>
        <w:t>Участником</w:t>
      </w:r>
      <w:r w:rsidR="00F63C84" w:rsidRPr="009A37DF">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1A0CAFDF" w14:textId="77777777" w:rsidR="00D967C1" w:rsidRPr="00D27230" w:rsidRDefault="00D967C1" w:rsidP="00EA2082">
      <w:pPr>
        <w:pStyle w:val="afff6"/>
        <w:numPr>
          <w:ilvl w:val="2"/>
          <w:numId w:val="16"/>
        </w:numPr>
        <w:jc w:val="both"/>
        <w:rPr>
          <w:rFonts w:ascii="Franklin Gothic Book" w:hAnsi="Franklin Gothic Book"/>
          <w:color w:val="000000" w:themeColor="text1"/>
        </w:rPr>
      </w:pPr>
      <w:r w:rsidRPr="009A37DF">
        <w:rPr>
          <w:rFonts w:ascii="Franklin Gothic Book" w:hAnsi="Franklin Gothic Book"/>
          <w:color w:val="000000" w:themeColor="text1"/>
        </w:rPr>
        <w:t>Копия документа выданного налоговым органом свидетельства о регистрации юридического</w:t>
      </w:r>
      <w:r w:rsidRPr="00D27230">
        <w:rPr>
          <w:rFonts w:ascii="Franklin Gothic Book" w:hAnsi="Franklin Gothic Book"/>
          <w:color w:val="000000" w:themeColor="text1"/>
        </w:rPr>
        <w:t xml:space="preserve">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73C3B2C2"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учет,  заверенная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14:paraId="35ADB7E2" w14:textId="2FE3D6F8"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ов, применяющих ее);</w:t>
      </w:r>
    </w:p>
    <w:p w14:paraId="6474393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14:paraId="59C48E5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649637E9" w14:textId="77777777" w:rsidR="00D967C1" w:rsidRDefault="00D967C1"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1EBD356" w14:textId="77777777" w:rsidR="00061AB0" w:rsidRPr="00D27230" w:rsidRDefault="00061AB0" w:rsidP="00EA2082">
      <w:pPr>
        <w:pStyle w:val="afff6"/>
        <w:numPr>
          <w:ilvl w:val="2"/>
          <w:numId w:val="16"/>
        </w:numPr>
        <w:jc w:val="both"/>
        <w:rPr>
          <w:rFonts w:ascii="Franklin Gothic Book" w:hAnsi="Franklin Gothic Book"/>
          <w:color w:val="000000" w:themeColor="text1"/>
        </w:rPr>
      </w:pPr>
      <w:r>
        <w:rPr>
          <w:rFonts w:ascii="Franklin Gothic Book" w:hAnsi="Franklin Gothic Book"/>
          <w:color w:val="000000" w:themeColor="text1"/>
        </w:rPr>
        <w:t>Копия договора/документа подтверждающего сотрудничество</w:t>
      </w:r>
      <w:r w:rsidRPr="00061AB0">
        <w:t xml:space="preserve"> </w:t>
      </w:r>
      <w:r w:rsidRPr="00061AB0">
        <w:rPr>
          <w:rFonts w:ascii="Franklin Gothic Book" w:hAnsi="Franklin Gothic Book"/>
          <w:color w:val="000000" w:themeColor="text1"/>
        </w:rPr>
        <w:t>на срок не менее срока действия дог</w:t>
      </w:r>
      <w:r>
        <w:rPr>
          <w:rFonts w:ascii="Franklin Gothic Book" w:hAnsi="Franklin Gothic Book"/>
          <w:color w:val="000000" w:themeColor="text1"/>
        </w:rPr>
        <w:t>овора, заключаемого по результа</w:t>
      </w:r>
      <w:r w:rsidRPr="00061AB0">
        <w:rPr>
          <w:rFonts w:ascii="Franklin Gothic Book" w:hAnsi="Franklin Gothic Book"/>
          <w:color w:val="000000" w:themeColor="text1"/>
        </w:rPr>
        <w:t xml:space="preserve">там закупки, </w:t>
      </w:r>
      <w:r>
        <w:rPr>
          <w:rFonts w:ascii="Franklin Gothic Book" w:hAnsi="Franklin Gothic Book"/>
          <w:color w:val="000000" w:themeColor="text1"/>
        </w:rPr>
        <w:t xml:space="preserve">сторонами/участниками которого являются </w:t>
      </w:r>
      <w:r w:rsidRPr="00061AB0">
        <w:rPr>
          <w:rFonts w:ascii="Franklin Gothic Book" w:hAnsi="Franklin Gothic Book"/>
          <w:color w:val="000000" w:themeColor="text1"/>
        </w:rPr>
        <w:t xml:space="preserve"> лица</w:t>
      </w:r>
      <w:r>
        <w:rPr>
          <w:rFonts w:ascii="Franklin Gothic Book" w:hAnsi="Franklin Gothic Book"/>
          <w:color w:val="000000" w:themeColor="text1"/>
        </w:rPr>
        <w:t xml:space="preserve"> указанные в заявке на участие в закупке,</w:t>
      </w:r>
      <w:r w:rsidRPr="00061AB0">
        <w:t xml:space="preserve"> </w:t>
      </w:r>
      <w:r>
        <w:rPr>
          <w:rFonts w:ascii="Franklin Gothic Book" w:hAnsi="Franklin Gothic Book"/>
          <w:color w:val="000000" w:themeColor="text1"/>
        </w:rPr>
        <w:t>заверенного</w:t>
      </w:r>
      <w:r w:rsidRPr="00061AB0">
        <w:rPr>
          <w:rFonts w:ascii="Franklin Gothic Book" w:hAnsi="Franklin Gothic Book"/>
          <w:color w:val="000000" w:themeColor="text1"/>
        </w:rPr>
        <w:t xml:space="preserve"> Участником закупки </w:t>
      </w:r>
      <w:r>
        <w:rPr>
          <w:rFonts w:ascii="Franklin Gothic Book" w:hAnsi="Franklin Gothic Book"/>
          <w:color w:val="000000" w:themeColor="text1"/>
        </w:rPr>
        <w:t>- в</w:t>
      </w:r>
      <w:r w:rsidRPr="00061AB0">
        <w:rPr>
          <w:rFonts w:ascii="Franklin Gothic Book" w:hAnsi="Franklin Gothic Book"/>
          <w:color w:val="000000" w:themeColor="text1"/>
        </w:rPr>
        <w:t xml:space="preserve"> случае если на стороне одного Участника закупки </w:t>
      </w:r>
      <w:r>
        <w:rPr>
          <w:rFonts w:ascii="Franklin Gothic Book" w:hAnsi="Franklin Gothic Book"/>
          <w:color w:val="000000" w:themeColor="text1"/>
        </w:rPr>
        <w:t>выступает несколько лиц;</w:t>
      </w:r>
    </w:p>
    <w:p w14:paraId="7F178772" w14:textId="77777777" w:rsidR="00F63C84" w:rsidRPr="00F63C84" w:rsidRDefault="00EE333B" w:rsidP="00EA2082">
      <w:pPr>
        <w:pStyle w:val="afff6"/>
        <w:numPr>
          <w:ilvl w:val="2"/>
          <w:numId w:val="16"/>
        </w:numPr>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заверенная печатью</w:t>
      </w:r>
      <w:r w:rsidR="000D4C95">
        <w:rPr>
          <w:rFonts w:ascii="Franklin Gothic Book" w:hAnsi="Franklin Gothic Book"/>
        </w:rPr>
        <w:t xml:space="preserve"> (при ее наличии)</w:t>
      </w:r>
      <w:r w:rsidR="00F63C84" w:rsidRPr="00F63C84">
        <w:rPr>
          <w:rFonts w:ascii="Franklin Gothic Book" w:hAnsi="Franklin Gothic Book"/>
        </w:rPr>
        <w:t xml:space="preserve">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44B40E55" w14:textId="77777777" w:rsidR="00F63C84" w:rsidRDefault="00F63C84" w:rsidP="002C4293">
      <w:pPr>
        <w:pStyle w:val="afff6"/>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4A96BEB3" w14:textId="77777777" w:rsidR="009670B7" w:rsidRPr="009670B7" w:rsidRDefault="008B4B42" w:rsidP="002C4293">
      <w:pPr>
        <w:pStyle w:val="afff6"/>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9670B7">
        <w:rPr>
          <w:rFonts w:ascii="Franklin Gothic Book" w:hAnsi="Franklin Gothic Book"/>
        </w:rPr>
        <w:lastRenderedPageBreak/>
        <w:t xml:space="preserve">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14:paraId="141EC17B" w14:textId="77777777" w:rsidR="00422000" w:rsidRDefault="009670B7" w:rsidP="003C1ED6">
      <w:pPr>
        <w:pStyle w:val="afff6"/>
        <w:numPr>
          <w:ilvl w:val="2"/>
          <w:numId w:val="24"/>
        </w:numPr>
        <w:tabs>
          <w:tab w:val="left" w:pos="720"/>
        </w:tabs>
        <w:ind w:hanging="657"/>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14:paraId="5ACDDD44" w14:textId="77777777" w:rsidR="00B62A18" w:rsidRPr="007760A5" w:rsidRDefault="00B62A18" w:rsidP="003C1ED6">
      <w:pPr>
        <w:pStyle w:val="afff6"/>
        <w:numPr>
          <w:ilvl w:val="2"/>
          <w:numId w:val="31"/>
        </w:numPr>
        <w:tabs>
          <w:tab w:val="left" w:pos="720"/>
        </w:tabs>
        <w:ind w:left="1418" w:hanging="709"/>
        <w:jc w:val="both"/>
        <w:rPr>
          <w:rFonts w:ascii="Franklin Gothic Book" w:hAnsi="Franklin Gothic Book"/>
        </w:rPr>
      </w:pPr>
      <w:r w:rsidRPr="007760A5">
        <w:rPr>
          <w:rFonts w:ascii="Franklin Gothic Book" w:hAnsi="Franklin Gothic Book"/>
        </w:rPr>
        <w:t>В случае если в Информационной карте закупки указана возможность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14:paraId="26AE68AC"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14:paraId="0BF268B4"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14:paraId="6DA7692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Анкету– подготовленную в соответствии с формой 5;</w:t>
      </w:r>
    </w:p>
    <w:p w14:paraId="4A7ACE7F"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14:paraId="6450AE62"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14:paraId="063ED40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14:paraId="3359A029" w14:textId="77777777" w:rsidR="00B62A18" w:rsidRPr="00263F19"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w:t>
      </w:r>
      <w:r w:rsidRPr="00263F19">
        <w:rPr>
          <w:rFonts w:ascii="Franklin Gothic Book" w:hAnsi="Franklin Gothic Book"/>
        </w:rPr>
        <w:t>ского лица (устав, изменения в устав);</w:t>
      </w:r>
    </w:p>
    <w:p w14:paraId="10620988" w14:textId="77777777" w:rsidR="00B62A18" w:rsidRPr="00263F19" w:rsidRDefault="00B62A18" w:rsidP="003C1ED6">
      <w:pPr>
        <w:pStyle w:val="afff6"/>
        <w:numPr>
          <w:ilvl w:val="0"/>
          <w:numId w:val="30"/>
        </w:numPr>
        <w:ind w:left="2410" w:hanging="425"/>
        <w:jc w:val="both"/>
        <w:rPr>
          <w:rFonts w:ascii="Franklin Gothic Book" w:hAnsi="Franklin Gothic Book"/>
        </w:rPr>
      </w:pPr>
      <w:r w:rsidRPr="00263F19">
        <w:rPr>
          <w:rFonts w:ascii="Franklin Gothic Book" w:hAnsi="Franklin Gothic Book"/>
        </w:rPr>
        <w:t>Копию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на виды работ к которым будет привлекаться субподрядная организация, в случае наличия требования о необходимости предоставления свидетельства СРО.</w:t>
      </w:r>
    </w:p>
    <w:p w14:paraId="1C146892" w14:textId="77777777" w:rsidR="00B62A18" w:rsidRPr="00263F19" w:rsidRDefault="00B62A18" w:rsidP="00B62A18">
      <w:pPr>
        <w:pStyle w:val="afff6"/>
        <w:ind w:left="1440"/>
        <w:jc w:val="both"/>
        <w:rPr>
          <w:rFonts w:ascii="Franklin Gothic Book" w:hAnsi="Franklin Gothic Book"/>
        </w:rPr>
        <w:sectPr w:rsidR="00B62A18" w:rsidRPr="00263F19" w:rsidSect="001639D0">
          <w:pgSz w:w="11906" w:h="16838"/>
          <w:pgMar w:top="284" w:right="748" w:bottom="426" w:left="1077" w:header="357" w:footer="709" w:gutter="0"/>
          <w:cols w:space="708"/>
          <w:titlePg/>
          <w:docGrid w:linePitch="360"/>
        </w:sectPr>
      </w:pPr>
    </w:p>
    <w:p w14:paraId="5324F84E" w14:textId="18C9C82C" w:rsidR="00FD2947" w:rsidRPr="00263F19" w:rsidRDefault="00FD2947" w:rsidP="003C1ED6">
      <w:pPr>
        <w:pStyle w:val="afff6"/>
        <w:widowControl w:val="0"/>
        <w:numPr>
          <w:ilvl w:val="0"/>
          <w:numId w:val="24"/>
        </w:numPr>
        <w:spacing w:before="60" w:after="60"/>
        <w:jc w:val="both"/>
        <w:rPr>
          <w:rFonts w:ascii="Franklin Gothic Book" w:hAnsi="Franklin Gothic Book"/>
          <w:b/>
          <w:color w:val="000000" w:themeColor="text1"/>
        </w:rPr>
      </w:pPr>
      <w:r w:rsidRPr="00263F19">
        <w:rPr>
          <w:rFonts w:ascii="Franklin Gothic Book" w:hAnsi="Franklin Gothic Book"/>
          <w:b/>
          <w:color w:val="000000" w:themeColor="text1"/>
        </w:rPr>
        <w:lastRenderedPageBreak/>
        <w:t xml:space="preserve">Объем </w:t>
      </w:r>
      <w:r w:rsidR="00FC604B" w:rsidRPr="00263F19">
        <w:rPr>
          <w:rFonts w:ascii="Franklin Gothic Book" w:hAnsi="Franklin Gothic Book"/>
          <w:b/>
          <w:color w:val="000000" w:themeColor="text1"/>
        </w:rPr>
        <w:t>выполнения работ</w:t>
      </w:r>
    </w:p>
    <w:p w14:paraId="0B80A2C3" w14:textId="77777777" w:rsidR="00E0272D" w:rsidRDefault="00E0272D" w:rsidP="00263F19">
      <w:pPr>
        <w:pStyle w:val="afff6"/>
        <w:widowControl w:val="0"/>
        <w:spacing w:before="60" w:after="60"/>
        <w:ind w:left="384"/>
        <w:jc w:val="both"/>
        <w:rPr>
          <w:rFonts w:ascii="Franklin Gothic Book" w:hAnsi="Franklin Gothic Book"/>
          <w:szCs w:val="18"/>
        </w:rPr>
      </w:pPr>
    </w:p>
    <w:p w14:paraId="60EE36B4" w14:textId="77777777" w:rsidR="00BB4041" w:rsidRPr="00BB4041" w:rsidRDefault="00BB4041" w:rsidP="00BB4041">
      <w:pPr>
        <w:jc w:val="center"/>
        <w:rPr>
          <w:rFonts w:ascii="Franklin Gothic Book" w:hAnsi="Franklin Gothic Book"/>
          <w:b/>
          <w:lang w:eastAsia="en-US"/>
        </w:rPr>
      </w:pPr>
      <w:r w:rsidRPr="00BB4041">
        <w:rPr>
          <w:rFonts w:ascii="Franklin Gothic Book" w:hAnsi="Franklin Gothic Book"/>
          <w:b/>
          <w:lang w:eastAsia="en-US"/>
        </w:rPr>
        <w:t>ТЕХНИЧЕСКОЕ ЗАДАНИЕ</w:t>
      </w:r>
    </w:p>
    <w:p w14:paraId="28BC6875" w14:textId="77777777" w:rsidR="00BB4041" w:rsidRPr="00BB4041" w:rsidRDefault="00BB4041" w:rsidP="00BB4041">
      <w:pPr>
        <w:jc w:val="center"/>
        <w:rPr>
          <w:rFonts w:ascii="Franklin Gothic Book" w:hAnsi="Franklin Gothic Book"/>
          <w:b/>
          <w:lang w:eastAsia="en-US"/>
        </w:rPr>
      </w:pPr>
      <w:r w:rsidRPr="00BB4041">
        <w:rPr>
          <w:rFonts w:ascii="Franklin Gothic Book" w:hAnsi="Franklin Gothic Book"/>
          <w:b/>
          <w:lang w:eastAsia="en-US"/>
        </w:rPr>
        <w:t>На ремонт помещения разнарядки в здании гаража малой механизации Восточного пирса</w:t>
      </w:r>
    </w:p>
    <w:p w14:paraId="1F0A2155" w14:textId="3196289F" w:rsidR="00BB4041" w:rsidRPr="00BB4041" w:rsidRDefault="00BB4041" w:rsidP="00BB4041">
      <w:pPr>
        <w:jc w:val="center"/>
        <w:rPr>
          <w:rFonts w:ascii="Franklin Gothic Book" w:hAnsi="Franklin Gothic Book"/>
          <w:b/>
          <w:lang w:eastAsia="en-US"/>
        </w:rPr>
      </w:pPr>
      <w:r w:rsidRPr="00BB4041">
        <w:rPr>
          <w:rFonts w:ascii="Franklin Gothic Book" w:hAnsi="Franklin Gothic Book"/>
          <w:b/>
          <w:lang w:eastAsia="en-US"/>
        </w:rPr>
        <w:t xml:space="preserve"> (инв.№ 3895)</w:t>
      </w: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379"/>
      </w:tblGrid>
      <w:tr w:rsidR="00BB4041" w:rsidRPr="00BB4041" w14:paraId="28E11E1A" w14:textId="77777777" w:rsidTr="009405C3">
        <w:tc>
          <w:tcPr>
            <w:tcW w:w="560" w:type="dxa"/>
            <w:vAlign w:val="center"/>
          </w:tcPr>
          <w:p w14:paraId="62AD761F" w14:textId="77777777" w:rsidR="00BB4041" w:rsidRPr="00BB4041" w:rsidRDefault="00BB4041" w:rsidP="00BB4041">
            <w:pPr>
              <w:jc w:val="center"/>
              <w:rPr>
                <w:rFonts w:ascii="Franklin Gothic Book" w:hAnsi="Franklin Gothic Book"/>
                <w:b/>
                <w:lang w:eastAsia="en-US"/>
              </w:rPr>
            </w:pPr>
            <w:r w:rsidRPr="00BB4041">
              <w:rPr>
                <w:rFonts w:ascii="Franklin Gothic Book" w:hAnsi="Franklin Gothic Book"/>
                <w:b/>
                <w:lang w:eastAsia="en-US"/>
              </w:rPr>
              <w:t>№ п/п</w:t>
            </w:r>
          </w:p>
        </w:tc>
        <w:tc>
          <w:tcPr>
            <w:tcW w:w="3268" w:type="dxa"/>
            <w:vAlign w:val="center"/>
          </w:tcPr>
          <w:p w14:paraId="33995E9A" w14:textId="77777777" w:rsidR="00BB4041" w:rsidRPr="00BB4041" w:rsidRDefault="00BB4041" w:rsidP="00BB4041">
            <w:pPr>
              <w:jc w:val="center"/>
              <w:rPr>
                <w:rFonts w:ascii="Franklin Gothic Book" w:hAnsi="Franklin Gothic Book"/>
                <w:b/>
                <w:lang w:eastAsia="en-US"/>
              </w:rPr>
            </w:pPr>
            <w:r w:rsidRPr="00BB4041">
              <w:rPr>
                <w:rFonts w:ascii="Franklin Gothic Book" w:hAnsi="Franklin Gothic Book"/>
                <w:b/>
                <w:lang w:eastAsia="en-US"/>
              </w:rPr>
              <w:t>Наименование данных</w:t>
            </w:r>
          </w:p>
        </w:tc>
        <w:tc>
          <w:tcPr>
            <w:tcW w:w="6379" w:type="dxa"/>
            <w:vAlign w:val="center"/>
          </w:tcPr>
          <w:p w14:paraId="1DCEFD88" w14:textId="77777777" w:rsidR="00BB4041" w:rsidRPr="00BB4041" w:rsidRDefault="00BB4041" w:rsidP="00BB4041">
            <w:pPr>
              <w:jc w:val="center"/>
              <w:rPr>
                <w:rFonts w:ascii="Franklin Gothic Book" w:hAnsi="Franklin Gothic Book"/>
                <w:b/>
                <w:lang w:eastAsia="en-US"/>
              </w:rPr>
            </w:pPr>
            <w:r w:rsidRPr="00BB4041">
              <w:rPr>
                <w:rFonts w:ascii="Franklin Gothic Book" w:hAnsi="Franklin Gothic Book"/>
                <w:b/>
                <w:lang w:eastAsia="en-US"/>
              </w:rPr>
              <w:t>Основные данные и требования</w:t>
            </w:r>
          </w:p>
        </w:tc>
      </w:tr>
      <w:tr w:rsidR="00BB4041" w:rsidRPr="00BB4041" w14:paraId="7D7958FF" w14:textId="77777777" w:rsidTr="009405C3">
        <w:trPr>
          <w:trHeight w:val="510"/>
        </w:trPr>
        <w:tc>
          <w:tcPr>
            <w:tcW w:w="560" w:type="dxa"/>
            <w:vAlign w:val="center"/>
          </w:tcPr>
          <w:p w14:paraId="5F4CA129"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1</w:t>
            </w:r>
          </w:p>
        </w:tc>
        <w:tc>
          <w:tcPr>
            <w:tcW w:w="3268" w:type="dxa"/>
            <w:vAlign w:val="center"/>
          </w:tcPr>
          <w:p w14:paraId="19CF9A4F"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Заказчик</w:t>
            </w:r>
          </w:p>
        </w:tc>
        <w:tc>
          <w:tcPr>
            <w:tcW w:w="6379" w:type="dxa"/>
            <w:vAlign w:val="center"/>
          </w:tcPr>
          <w:p w14:paraId="4C5F7834"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p w14:paraId="059342E1" w14:textId="77777777" w:rsidR="00BB4041" w:rsidRPr="00BB4041" w:rsidRDefault="00BB4041" w:rsidP="00BB4041">
            <w:pPr>
              <w:rPr>
                <w:rFonts w:ascii="Franklin Gothic Book" w:hAnsi="Franklin Gothic Book"/>
                <w:lang w:eastAsia="en-US"/>
              </w:rPr>
            </w:pPr>
          </w:p>
        </w:tc>
      </w:tr>
      <w:tr w:rsidR="00BB4041" w:rsidRPr="00BB4041" w14:paraId="15D74320" w14:textId="77777777" w:rsidTr="009405C3">
        <w:trPr>
          <w:trHeight w:val="1516"/>
        </w:trPr>
        <w:tc>
          <w:tcPr>
            <w:tcW w:w="560" w:type="dxa"/>
            <w:vAlign w:val="center"/>
          </w:tcPr>
          <w:p w14:paraId="335835BC"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2</w:t>
            </w:r>
          </w:p>
        </w:tc>
        <w:tc>
          <w:tcPr>
            <w:tcW w:w="3268" w:type="dxa"/>
            <w:vAlign w:val="center"/>
          </w:tcPr>
          <w:p w14:paraId="5A1233F4"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Основание для проведения работ</w:t>
            </w:r>
          </w:p>
        </w:tc>
        <w:tc>
          <w:tcPr>
            <w:tcW w:w="6379" w:type="dxa"/>
            <w:vAlign w:val="center"/>
          </w:tcPr>
          <w:p w14:paraId="075FFC7F" w14:textId="77777777" w:rsidR="00BB4041" w:rsidRPr="00BB4041" w:rsidRDefault="00BB4041" w:rsidP="00BB4041">
            <w:pPr>
              <w:ind w:left="425"/>
              <w:rPr>
                <w:rFonts w:ascii="Franklin Gothic Book" w:hAnsi="Franklin Gothic Book"/>
                <w:lang w:eastAsia="en-US"/>
              </w:rPr>
            </w:pPr>
            <w:r w:rsidRPr="00BB4041">
              <w:rPr>
                <w:rFonts w:ascii="Franklin Gothic Book" w:hAnsi="Franklin Gothic Book"/>
                <w:lang w:eastAsia="en-US"/>
              </w:rPr>
              <w:t>1.Согласно ВСН 58-88 (р) «Положение об организации и проведении реконструкции, ремонта и технического обслуживания зданий», МДС 13-14.2000, ФЗ №</w:t>
            </w:r>
            <w:proofErr w:type="gramStart"/>
            <w:r w:rsidRPr="00BB4041">
              <w:rPr>
                <w:rFonts w:ascii="Franklin Gothic Book" w:hAnsi="Franklin Gothic Book"/>
                <w:lang w:eastAsia="en-US"/>
              </w:rPr>
              <w:t>197 ,</w:t>
            </w:r>
            <w:proofErr w:type="gramEnd"/>
            <w:r w:rsidRPr="00BB4041">
              <w:rPr>
                <w:rFonts w:ascii="Franklin Gothic Book" w:hAnsi="Franklin Gothic Book"/>
                <w:lang w:eastAsia="en-US"/>
              </w:rPr>
              <w:t xml:space="preserve"> </w:t>
            </w:r>
            <w:proofErr w:type="spellStart"/>
            <w:r w:rsidRPr="00BB4041">
              <w:rPr>
                <w:rFonts w:ascii="Franklin Gothic Book" w:hAnsi="Franklin Gothic Book"/>
                <w:lang w:eastAsia="en-US"/>
              </w:rPr>
              <w:t>Гв</w:t>
            </w:r>
            <w:proofErr w:type="spellEnd"/>
            <w:r w:rsidRPr="00BB4041">
              <w:rPr>
                <w:rFonts w:ascii="Franklin Gothic Book" w:hAnsi="Franklin Gothic Book"/>
                <w:lang w:eastAsia="en-US"/>
              </w:rPr>
              <w:t xml:space="preserve">. </w:t>
            </w:r>
            <w:proofErr w:type="gramStart"/>
            <w:r w:rsidRPr="00BB4041">
              <w:rPr>
                <w:rFonts w:ascii="Franklin Gothic Book" w:hAnsi="Franklin Gothic Book"/>
                <w:lang w:eastAsia="en-US"/>
              </w:rPr>
              <w:t>34 ,</w:t>
            </w:r>
            <w:proofErr w:type="gramEnd"/>
            <w:r w:rsidRPr="00BB4041">
              <w:rPr>
                <w:rFonts w:ascii="Franklin Gothic Book" w:hAnsi="Franklin Gothic Book"/>
                <w:lang w:eastAsia="en-US"/>
              </w:rPr>
              <w:t xml:space="preserve"> ст. 212, 219, 220 (требование охраны труда и обеспечение прав работников на охрану труда).</w:t>
            </w:r>
          </w:p>
          <w:p w14:paraId="08665A59" w14:textId="77777777" w:rsidR="00BB4041" w:rsidRPr="00BB4041" w:rsidRDefault="00BB4041" w:rsidP="00BB4041">
            <w:pPr>
              <w:ind w:left="425"/>
              <w:rPr>
                <w:rFonts w:ascii="Franklin Gothic Book" w:hAnsi="Franklin Gothic Book"/>
                <w:lang w:eastAsia="en-US"/>
              </w:rPr>
            </w:pPr>
            <w:r w:rsidRPr="00BB4041">
              <w:rPr>
                <w:rFonts w:ascii="Franklin Gothic Book" w:hAnsi="Franklin Gothic Book"/>
                <w:lang w:eastAsia="en-US"/>
              </w:rPr>
              <w:t xml:space="preserve">2.В соответствии ст. 163 и 209 ТК РФ необходимо обеспечение работника безопасными условиями труда на рабочем </w:t>
            </w:r>
            <w:proofErr w:type="gramStart"/>
            <w:r w:rsidRPr="00BB4041">
              <w:rPr>
                <w:rFonts w:ascii="Franklin Gothic Book" w:hAnsi="Franklin Gothic Book"/>
                <w:lang w:eastAsia="en-US"/>
              </w:rPr>
              <w:t>месте  и</w:t>
            </w:r>
            <w:proofErr w:type="gramEnd"/>
            <w:r w:rsidRPr="00BB4041">
              <w:rPr>
                <w:rFonts w:ascii="Franklin Gothic Book" w:hAnsi="Franklin Gothic Book"/>
                <w:lang w:eastAsia="en-US"/>
              </w:rPr>
              <w:t xml:space="preserve"> </w:t>
            </w:r>
            <w:proofErr w:type="spellStart"/>
            <w:r w:rsidRPr="00BB4041">
              <w:rPr>
                <w:rFonts w:ascii="Franklin Gothic Book" w:hAnsi="Franklin Gothic Book"/>
                <w:lang w:eastAsia="en-US"/>
              </w:rPr>
              <w:t>СаНПиН</w:t>
            </w:r>
            <w:proofErr w:type="spellEnd"/>
            <w:r w:rsidRPr="00BB4041">
              <w:rPr>
                <w:rFonts w:ascii="Franklin Gothic Book" w:hAnsi="Franklin Gothic Book"/>
                <w:lang w:eastAsia="en-US"/>
              </w:rPr>
              <w:t xml:space="preserve"> 2.2.4.548-98 «Гигиенические требования к микроклимату производственных помещений» - обеспечение нужной температурой в помещении.</w:t>
            </w:r>
          </w:p>
          <w:p w14:paraId="59A4C360" w14:textId="77777777" w:rsidR="00BB4041" w:rsidRPr="00BB4041" w:rsidRDefault="00BB4041" w:rsidP="00BB4041">
            <w:pPr>
              <w:ind w:left="425"/>
              <w:rPr>
                <w:rFonts w:ascii="Franklin Gothic Book" w:hAnsi="Franklin Gothic Book"/>
                <w:lang w:eastAsia="en-US"/>
              </w:rPr>
            </w:pPr>
          </w:p>
          <w:p w14:paraId="20E818D0" w14:textId="77777777" w:rsidR="00BB4041" w:rsidRPr="00BB4041" w:rsidRDefault="00BB4041" w:rsidP="00BB4041">
            <w:pPr>
              <w:ind w:left="413"/>
              <w:rPr>
                <w:rFonts w:ascii="Franklin Gothic Book" w:hAnsi="Franklin Gothic Book"/>
                <w:lang w:eastAsia="en-US"/>
              </w:rPr>
            </w:pPr>
            <w:r w:rsidRPr="00BB4041">
              <w:rPr>
                <w:rFonts w:ascii="Franklin Gothic Book" w:hAnsi="Franklin Gothic Book"/>
                <w:lang w:eastAsia="en-US"/>
              </w:rPr>
              <w:t>3. Решение Генерального директора по результатам бригадирского дня от 28.12.2016г.</w:t>
            </w:r>
          </w:p>
          <w:p w14:paraId="030C9C5D" w14:textId="77777777" w:rsidR="00BB4041" w:rsidRPr="00BB4041" w:rsidRDefault="00BB4041" w:rsidP="00BB4041">
            <w:pPr>
              <w:ind w:left="413"/>
              <w:rPr>
                <w:rFonts w:ascii="Franklin Gothic Book" w:hAnsi="Franklin Gothic Book"/>
                <w:lang w:eastAsia="en-US"/>
              </w:rPr>
            </w:pPr>
          </w:p>
        </w:tc>
      </w:tr>
      <w:tr w:rsidR="00BB4041" w:rsidRPr="00BB4041" w14:paraId="748E6BCB" w14:textId="77777777" w:rsidTr="009405C3">
        <w:trPr>
          <w:trHeight w:val="413"/>
        </w:trPr>
        <w:tc>
          <w:tcPr>
            <w:tcW w:w="560" w:type="dxa"/>
            <w:vAlign w:val="center"/>
          </w:tcPr>
          <w:p w14:paraId="7E36E3F6"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3</w:t>
            </w:r>
          </w:p>
        </w:tc>
        <w:tc>
          <w:tcPr>
            <w:tcW w:w="3268" w:type="dxa"/>
            <w:vAlign w:val="center"/>
          </w:tcPr>
          <w:p w14:paraId="1AD45433"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Расположение объекта</w:t>
            </w:r>
          </w:p>
        </w:tc>
        <w:tc>
          <w:tcPr>
            <w:tcW w:w="6379" w:type="dxa"/>
            <w:vAlign w:val="center"/>
          </w:tcPr>
          <w:p w14:paraId="5EAED781"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г. Новороссийск, Грузовой район порта</w:t>
            </w:r>
          </w:p>
        </w:tc>
      </w:tr>
      <w:tr w:rsidR="00BB4041" w:rsidRPr="00BB4041" w14:paraId="66688387" w14:textId="77777777" w:rsidTr="009405C3">
        <w:trPr>
          <w:trHeight w:val="413"/>
        </w:trPr>
        <w:tc>
          <w:tcPr>
            <w:tcW w:w="10207" w:type="dxa"/>
            <w:gridSpan w:val="3"/>
            <w:vAlign w:val="center"/>
          </w:tcPr>
          <w:p w14:paraId="16CA3539" w14:textId="77777777" w:rsidR="00BB4041" w:rsidRPr="00BB4041" w:rsidRDefault="00BB4041" w:rsidP="00BB4041">
            <w:pPr>
              <w:jc w:val="center"/>
              <w:rPr>
                <w:rFonts w:ascii="Franklin Gothic Book" w:hAnsi="Franklin Gothic Book"/>
                <w:b/>
                <w:lang w:eastAsia="en-US"/>
              </w:rPr>
            </w:pPr>
            <w:r w:rsidRPr="00BB4041">
              <w:rPr>
                <w:rFonts w:ascii="Franklin Gothic Book" w:hAnsi="Franklin Gothic Book"/>
                <w:b/>
                <w:lang w:eastAsia="en-US"/>
              </w:rPr>
              <w:t>Характеристики и требования к закупке</w:t>
            </w:r>
          </w:p>
        </w:tc>
      </w:tr>
      <w:tr w:rsidR="00BB4041" w:rsidRPr="00BB4041" w14:paraId="0EB300C4" w14:textId="77777777" w:rsidTr="009405C3">
        <w:trPr>
          <w:trHeight w:val="2574"/>
        </w:trPr>
        <w:tc>
          <w:tcPr>
            <w:tcW w:w="560" w:type="dxa"/>
            <w:vAlign w:val="center"/>
          </w:tcPr>
          <w:p w14:paraId="528AB83F"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4</w:t>
            </w:r>
          </w:p>
        </w:tc>
        <w:tc>
          <w:tcPr>
            <w:tcW w:w="3268" w:type="dxa"/>
            <w:vAlign w:val="center"/>
          </w:tcPr>
          <w:p w14:paraId="2ECB1970"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Краткое описание работы</w:t>
            </w:r>
          </w:p>
        </w:tc>
        <w:tc>
          <w:tcPr>
            <w:tcW w:w="6379" w:type="dxa"/>
            <w:vAlign w:val="center"/>
          </w:tcPr>
          <w:p w14:paraId="409B9B47" w14:textId="77777777" w:rsidR="00BB4041" w:rsidRPr="00BB4041" w:rsidRDefault="00BB4041" w:rsidP="00BB4041">
            <w:pPr>
              <w:rPr>
                <w:rFonts w:ascii="Franklin Gothic Book" w:hAnsi="Franklin Gothic Book"/>
                <w:color w:val="000000"/>
                <w:lang w:eastAsia="en-US"/>
              </w:rPr>
            </w:pPr>
            <w:r w:rsidRPr="00BB4041">
              <w:rPr>
                <w:rFonts w:ascii="Franklin Gothic Book" w:hAnsi="Franklin Gothic Book"/>
                <w:color w:val="000000"/>
                <w:lang w:eastAsia="en-US"/>
              </w:rPr>
              <w:t xml:space="preserve">Ремонт </w:t>
            </w:r>
            <w:r w:rsidRPr="00BB4041">
              <w:rPr>
                <w:rFonts w:ascii="Franklin Gothic Book" w:hAnsi="Franklin Gothic Book"/>
                <w:lang w:eastAsia="en-US"/>
              </w:rPr>
              <w:t xml:space="preserve">  помещения разнарядки в здании гаража малой механизации Восточного пирса (инв.№ 3895)</w:t>
            </w:r>
          </w:p>
          <w:p w14:paraId="2CA0D879" w14:textId="77777777" w:rsidR="00BB4041" w:rsidRPr="00BB4041" w:rsidRDefault="00BB4041" w:rsidP="00BB4041">
            <w:pPr>
              <w:rPr>
                <w:rFonts w:ascii="Franklin Gothic Book" w:hAnsi="Franklin Gothic Book"/>
                <w:color w:val="000000"/>
                <w:lang w:eastAsia="en-US"/>
              </w:rPr>
            </w:pPr>
            <w:r w:rsidRPr="00BB4041">
              <w:rPr>
                <w:rFonts w:ascii="Franklin Gothic Book" w:hAnsi="Franklin Gothic Book"/>
                <w:color w:val="000000"/>
                <w:lang w:eastAsia="en-US"/>
              </w:rPr>
              <w:t xml:space="preserve">- покраска стен и потолка, устройство перегородки ГКЛ, деревянного </w:t>
            </w:r>
            <w:proofErr w:type="gramStart"/>
            <w:r w:rsidRPr="00BB4041">
              <w:rPr>
                <w:rFonts w:ascii="Franklin Gothic Book" w:hAnsi="Franklin Gothic Book"/>
                <w:color w:val="000000"/>
                <w:lang w:eastAsia="en-US"/>
              </w:rPr>
              <w:t>пола ;</w:t>
            </w:r>
            <w:proofErr w:type="gramEnd"/>
          </w:p>
          <w:p w14:paraId="319D6017" w14:textId="77777777" w:rsidR="00BB4041" w:rsidRPr="00BB4041" w:rsidRDefault="00BB4041" w:rsidP="00BB4041">
            <w:pPr>
              <w:rPr>
                <w:rFonts w:ascii="Franklin Gothic Book" w:hAnsi="Franklin Gothic Book"/>
                <w:color w:val="000000"/>
                <w:lang w:eastAsia="en-US"/>
              </w:rPr>
            </w:pPr>
            <w:r w:rsidRPr="00BB4041">
              <w:rPr>
                <w:rFonts w:ascii="Franklin Gothic Book" w:hAnsi="Franklin Gothic Book"/>
                <w:color w:val="000000"/>
                <w:lang w:eastAsia="en-US"/>
              </w:rPr>
              <w:t xml:space="preserve">- замена </w:t>
            </w:r>
            <w:proofErr w:type="gramStart"/>
            <w:r w:rsidRPr="00BB4041">
              <w:rPr>
                <w:rFonts w:ascii="Franklin Gothic Book" w:hAnsi="Franklin Gothic Book"/>
                <w:color w:val="000000"/>
                <w:lang w:eastAsia="en-US"/>
              </w:rPr>
              <w:t>оконных  блоков</w:t>
            </w:r>
            <w:proofErr w:type="gramEnd"/>
            <w:r w:rsidRPr="00BB4041">
              <w:rPr>
                <w:rFonts w:ascii="Franklin Gothic Book" w:hAnsi="Franklin Gothic Book"/>
                <w:color w:val="000000"/>
                <w:lang w:eastAsia="en-US"/>
              </w:rPr>
              <w:t>;</w:t>
            </w:r>
          </w:p>
          <w:p w14:paraId="7D7C2CCA" w14:textId="77777777" w:rsidR="00BB4041" w:rsidRPr="00BB4041" w:rsidRDefault="00BB4041" w:rsidP="00BB4041">
            <w:pPr>
              <w:rPr>
                <w:rFonts w:ascii="Franklin Gothic Book" w:hAnsi="Franklin Gothic Book"/>
                <w:color w:val="000000"/>
                <w:lang w:eastAsia="en-US"/>
              </w:rPr>
            </w:pPr>
            <w:r w:rsidRPr="00BB4041">
              <w:rPr>
                <w:rFonts w:ascii="Franklin Gothic Book" w:hAnsi="Franklin Gothic Book"/>
                <w:color w:val="000000"/>
                <w:lang w:eastAsia="en-US"/>
              </w:rPr>
              <w:t>- ремонт системы водопровода, канализации и сети электроснабжения;</w:t>
            </w:r>
          </w:p>
          <w:p w14:paraId="1FCF4ACE" w14:textId="77777777" w:rsidR="00BB4041" w:rsidRPr="00BB4041" w:rsidRDefault="00BB4041" w:rsidP="00BB4041">
            <w:pPr>
              <w:rPr>
                <w:rFonts w:ascii="Franklin Gothic Book" w:hAnsi="Franklin Gothic Book"/>
                <w:color w:val="000000"/>
                <w:lang w:eastAsia="en-US"/>
              </w:rPr>
            </w:pPr>
            <w:r w:rsidRPr="00BB4041">
              <w:rPr>
                <w:rFonts w:ascii="Franklin Gothic Book" w:hAnsi="Franklin Gothic Book"/>
                <w:color w:val="000000"/>
                <w:lang w:eastAsia="en-US"/>
              </w:rPr>
              <w:t>- установка сплит-систем.</w:t>
            </w:r>
          </w:p>
          <w:p w14:paraId="6E757967" w14:textId="77777777" w:rsidR="00BB4041" w:rsidRPr="00BB4041" w:rsidRDefault="00BB4041" w:rsidP="00BB4041">
            <w:pPr>
              <w:rPr>
                <w:rFonts w:ascii="Franklin Gothic Book" w:hAnsi="Franklin Gothic Book"/>
                <w:color w:val="000000"/>
                <w:lang w:eastAsia="en-US"/>
              </w:rPr>
            </w:pPr>
          </w:p>
          <w:p w14:paraId="2BBF69F1" w14:textId="77777777" w:rsidR="00BB4041" w:rsidRPr="00BB4041" w:rsidRDefault="00BB4041" w:rsidP="00BB4041">
            <w:pPr>
              <w:rPr>
                <w:rFonts w:ascii="Franklin Gothic Book" w:hAnsi="Franklin Gothic Book"/>
                <w:color w:val="000000"/>
                <w:lang w:eastAsia="en-US"/>
              </w:rPr>
            </w:pPr>
            <w:r w:rsidRPr="00BB4041">
              <w:rPr>
                <w:rFonts w:ascii="Franklin Gothic Book" w:hAnsi="Franklin Gothic Book"/>
                <w:color w:val="000000"/>
                <w:lang w:eastAsia="en-US"/>
              </w:rPr>
              <w:t xml:space="preserve">Работы вести </w:t>
            </w:r>
            <w:proofErr w:type="gramStart"/>
            <w:r w:rsidRPr="00BB4041">
              <w:rPr>
                <w:rFonts w:ascii="Franklin Gothic Book" w:hAnsi="Franklin Gothic Book"/>
                <w:color w:val="000000"/>
                <w:lang w:eastAsia="en-US"/>
              </w:rPr>
              <w:t>в  соответствии</w:t>
            </w:r>
            <w:proofErr w:type="gramEnd"/>
            <w:r w:rsidRPr="00BB4041">
              <w:rPr>
                <w:rFonts w:ascii="Franklin Gothic Book" w:hAnsi="Franklin Gothic Book"/>
                <w:color w:val="000000"/>
                <w:lang w:eastAsia="en-US"/>
              </w:rPr>
              <w:t xml:space="preserve"> с:</w:t>
            </w:r>
          </w:p>
          <w:p w14:paraId="69501066" w14:textId="77777777" w:rsidR="00BB4041" w:rsidRPr="00BB4041" w:rsidRDefault="00BB4041" w:rsidP="00BB4041">
            <w:pPr>
              <w:tabs>
                <w:tab w:val="num" w:pos="720"/>
              </w:tabs>
              <w:rPr>
                <w:rFonts w:ascii="Franklin Gothic Book" w:hAnsi="Franklin Gothic Book"/>
                <w:color w:val="333333"/>
              </w:rPr>
            </w:pPr>
            <w:r w:rsidRPr="00BB4041">
              <w:rPr>
                <w:rFonts w:ascii="Franklin Gothic Book" w:hAnsi="Franklin Gothic Book"/>
                <w:color w:val="000000"/>
                <w:lang w:eastAsia="en-US"/>
              </w:rPr>
              <w:t xml:space="preserve">- </w:t>
            </w:r>
            <w:r w:rsidRPr="00BB4041">
              <w:rPr>
                <w:rFonts w:ascii="Franklin Gothic Book" w:hAnsi="Franklin Gothic Book"/>
                <w:color w:val="333333"/>
              </w:rPr>
              <w:t>СНиП 12-03-2001 «Безопасность труда в строительстве»</w:t>
            </w:r>
          </w:p>
          <w:p w14:paraId="3F920EB1" w14:textId="77777777" w:rsidR="00BB4041" w:rsidRPr="00BB4041" w:rsidRDefault="00BB4041" w:rsidP="00BB4041">
            <w:pPr>
              <w:tabs>
                <w:tab w:val="num" w:pos="720"/>
              </w:tabs>
              <w:rPr>
                <w:rFonts w:ascii="Franklin Gothic Book" w:hAnsi="Franklin Gothic Book"/>
                <w:color w:val="333333"/>
              </w:rPr>
            </w:pPr>
            <w:r w:rsidRPr="00BB4041">
              <w:rPr>
                <w:rFonts w:ascii="Franklin Gothic Book" w:hAnsi="Franklin Gothic Book"/>
                <w:color w:val="333333"/>
              </w:rPr>
              <w:t>- СНиП 31-06-2009 г.  «Общественные здания и сооружения»;</w:t>
            </w:r>
          </w:p>
          <w:p w14:paraId="614A7CE2" w14:textId="77777777" w:rsidR="00BB4041" w:rsidRPr="00BB4041" w:rsidRDefault="00BB4041" w:rsidP="00BB4041">
            <w:pPr>
              <w:tabs>
                <w:tab w:val="num" w:pos="720"/>
              </w:tabs>
              <w:rPr>
                <w:rFonts w:ascii="Franklin Gothic Book" w:hAnsi="Franklin Gothic Book"/>
                <w:color w:val="333333"/>
              </w:rPr>
            </w:pPr>
            <w:r w:rsidRPr="00BB4041">
              <w:rPr>
                <w:rFonts w:ascii="Franklin Gothic Book" w:hAnsi="Franklin Gothic Book"/>
                <w:color w:val="333333"/>
              </w:rPr>
              <w:t>- ВСН 58-88 (Р) «Положение об организации и проведении реконструкции, ремонта и технического обслуживания зданий»</w:t>
            </w:r>
          </w:p>
          <w:p w14:paraId="01A5C91D" w14:textId="77777777" w:rsidR="00BB4041" w:rsidRPr="00BB4041" w:rsidRDefault="00BB4041" w:rsidP="00BB4041">
            <w:pPr>
              <w:tabs>
                <w:tab w:val="num" w:pos="720"/>
              </w:tabs>
              <w:rPr>
                <w:rFonts w:ascii="Franklin Gothic Book" w:hAnsi="Franklin Gothic Book"/>
                <w:color w:val="333333"/>
              </w:rPr>
            </w:pPr>
            <w:r w:rsidRPr="00BB4041">
              <w:rPr>
                <w:rFonts w:ascii="Franklin Gothic Book" w:hAnsi="Franklin Gothic Book"/>
                <w:color w:val="333333"/>
              </w:rPr>
              <w:t>- СНиП 23-01-99 «Строительная климатология»;</w:t>
            </w:r>
          </w:p>
          <w:p w14:paraId="50211D4C" w14:textId="77777777" w:rsidR="00BB4041" w:rsidRPr="00BB4041" w:rsidRDefault="00BB4041" w:rsidP="00BB4041">
            <w:pPr>
              <w:tabs>
                <w:tab w:val="num" w:pos="720"/>
              </w:tabs>
              <w:rPr>
                <w:rFonts w:ascii="Franklin Gothic Book" w:hAnsi="Franklin Gothic Book"/>
                <w:color w:val="333333"/>
              </w:rPr>
            </w:pPr>
            <w:r w:rsidRPr="00BB4041">
              <w:rPr>
                <w:rFonts w:ascii="Franklin Gothic Book" w:hAnsi="Franklin Gothic Book"/>
                <w:color w:val="333333"/>
              </w:rPr>
              <w:t>- СНиП 2.04.05-91* «Отопление, вентиляция и кондиционирование»</w:t>
            </w:r>
          </w:p>
          <w:p w14:paraId="216DDC8E" w14:textId="77777777" w:rsidR="00BB4041" w:rsidRPr="00BB4041" w:rsidRDefault="00BB4041" w:rsidP="00BB4041">
            <w:pPr>
              <w:tabs>
                <w:tab w:val="num" w:pos="720"/>
              </w:tabs>
              <w:rPr>
                <w:rFonts w:ascii="Franklin Gothic Book" w:hAnsi="Franklin Gothic Book"/>
                <w:color w:val="000000"/>
                <w:lang w:eastAsia="en-US"/>
              </w:rPr>
            </w:pPr>
          </w:p>
        </w:tc>
      </w:tr>
      <w:tr w:rsidR="00BB4041" w:rsidRPr="00BB4041" w14:paraId="6FA38EA1" w14:textId="77777777" w:rsidTr="009405C3">
        <w:trPr>
          <w:trHeight w:val="416"/>
        </w:trPr>
        <w:tc>
          <w:tcPr>
            <w:tcW w:w="560" w:type="dxa"/>
            <w:vAlign w:val="center"/>
          </w:tcPr>
          <w:p w14:paraId="04311621"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5</w:t>
            </w:r>
          </w:p>
        </w:tc>
        <w:tc>
          <w:tcPr>
            <w:tcW w:w="3268" w:type="dxa"/>
            <w:vAlign w:val="center"/>
          </w:tcPr>
          <w:p w14:paraId="6A2AA8EE"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Перечень товаров, работ, услуг</w:t>
            </w:r>
          </w:p>
        </w:tc>
        <w:tc>
          <w:tcPr>
            <w:tcW w:w="6379" w:type="dxa"/>
            <w:vAlign w:val="center"/>
          </w:tcPr>
          <w:p w14:paraId="019FB477" w14:textId="77777777" w:rsidR="00BB4041" w:rsidRPr="00BB4041" w:rsidRDefault="00BB4041" w:rsidP="00BB4041">
            <w:pPr>
              <w:widowControl w:val="0"/>
              <w:tabs>
                <w:tab w:val="left" w:pos="876"/>
              </w:tabs>
              <w:spacing w:after="180"/>
              <w:rPr>
                <w:rFonts w:ascii="Franklin Gothic Book" w:hAnsi="Franklin Gothic Book"/>
                <w:lang w:eastAsia="en-US"/>
              </w:rPr>
            </w:pPr>
            <w:r w:rsidRPr="00BB4041">
              <w:rPr>
                <w:rFonts w:ascii="Franklin Gothic Book" w:hAnsi="Franklin Gothic Book"/>
                <w:lang w:eastAsia="en-US"/>
              </w:rPr>
              <w:t xml:space="preserve">Ремонт помещения разнарядки в здании гаража малой механизации Восточного пирса (инв.№ 3895), согласно </w:t>
            </w:r>
            <w:proofErr w:type="gramStart"/>
            <w:r w:rsidRPr="00BB4041">
              <w:rPr>
                <w:rFonts w:ascii="Franklin Gothic Book" w:hAnsi="Franklin Gothic Book"/>
                <w:lang w:eastAsia="en-US"/>
              </w:rPr>
              <w:t>ведомости  объемов</w:t>
            </w:r>
            <w:proofErr w:type="gramEnd"/>
            <w:r w:rsidRPr="00BB4041">
              <w:rPr>
                <w:rFonts w:ascii="Franklin Gothic Book" w:hAnsi="Franklin Gothic Book"/>
                <w:lang w:eastAsia="en-US"/>
              </w:rPr>
              <w:t xml:space="preserve"> работ (Приложение №1 к настоящему ТЗ). </w:t>
            </w:r>
          </w:p>
          <w:p w14:paraId="66DAF253" w14:textId="77777777" w:rsidR="00BB4041" w:rsidRPr="00BB4041" w:rsidRDefault="00BB4041" w:rsidP="00BB4041">
            <w:pPr>
              <w:widowControl w:val="0"/>
              <w:tabs>
                <w:tab w:val="left" w:pos="876"/>
              </w:tabs>
              <w:spacing w:after="180"/>
              <w:rPr>
                <w:rFonts w:ascii="Franklin Gothic Book" w:hAnsi="Franklin Gothic Book"/>
                <w:lang w:eastAsia="en-US"/>
              </w:rPr>
            </w:pPr>
            <w:r w:rsidRPr="00BB4041">
              <w:rPr>
                <w:rFonts w:ascii="Franklin Gothic Book" w:hAnsi="Franklin Gothic Book"/>
                <w:lang w:eastAsia="en-US"/>
              </w:rPr>
              <w:lastRenderedPageBreak/>
              <w:t>Поставка, монтаж систем кондиционирования:</w:t>
            </w:r>
          </w:p>
          <w:p w14:paraId="788F43B9" w14:textId="77777777" w:rsidR="00BB4041" w:rsidRPr="00BB4041" w:rsidRDefault="00BB4041" w:rsidP="00BB4041">
            <w:pPr>
              <w:widowControl w:val="0"/>
              <w:tabs>
                <w:tab w:val="left" w:pos="876"/>
              </w:tabs>
              <w:spacing w:after="180"/>
              <w:rPr>
                <w:rFonts w:ascii="Franklin Gothic Book" w:hAnsi="Franklin Gothic Book"/>
                <w:lang w:eastAsia="en-US"/>
              </w:rPr>
            </w:pPr>
            <w:r w:rsidRPr="00BB4041">
              <w:rPr>
                <w:rFonts w:ascii="Franklin Gothic Book" w:hAnsi="Franklin Gothic Book"/>
                <w:lang w:eastAsia="en-US"/>
              </w:rPr>
              <w:t xml:space="preserve">- сплит-система </w:t>
            </w:r>
            <w:r w:rsidRPr="00BB4041">
              <w:rPr>
                <w:rFonts w:ascii="Franklin Gothic Book" w:hAnsi="Franklin Gothic Book"/>
                <w:lang w:val="en-US" w:eastAsia="en-US"/>
              </w:rPr>
              <w:t>BL</w:t>
            </w:r>
            <w:r w:rsidRPr="00BB4041">
              <w:rPr>
                <w:rFonts w:ascii="Franklin Gothic Book" w:hAnsi="Franklin Gothic Book"/>
                <w:lang w:eastAsia="en-US"/>
              </w:rPr>
              <w:t>-9 «</w:t>
            </w:r>
            <w:r w:rsidRPr="00BB4041">
              <w:rPr>
                <w:rFonts w:ascii="Franklin Gothic Book" w:hAnsi="Franklin Gothic Book"/>
                <w:lang w:val="en-US" w:eastAsia="en-US"/>
              </w:rPr>
              <w:t>ZERTEN</w:t>
            </w:r>
            <w:r w:rsidRPr="00BB4041">
              <w:rPr>
                <w:rFonts w:ascii="Franklin Gothic Book" w:hAnsi="Franklin Gothic Book"/>
                <w:lang w:eastAsia="en-US"/>
              </w:rPr>
              <w:t xml:space="preserve">» или </w:t>
            </w:r>
            <w:r w:rsidRPr="00BB4041">
              <w:rPr>
                <w:rFonts w:ascii="Franklin Gothic Book" w:hAnsi="Franklin Gothic Book"/>
                <w:lang w:val="en-US" w:eastAsia="en-US"/>
              </w:rPr>
              <w:t>Neo</w:t>
            </w:r>
            <w:r w:rsidRPr="00BB4041">
              <w:rPr>
                <w:rFonts w:ascii="Franklin Gothic Book" w:hAnsi="Franklin Gothic Book"/>
                <w:lang w:eastAsia="en-US"/>
              </w:rPr>
              <w:t xml:space="preserve"> </w:t>
            </w:r>
            <w:proofErr w:type="spellStart"/>
            <w:r w:rsidRPr="00BB4041">
              <w:rPr>
                <w:rFonts w:ascii="Franklin Gothic Book" w:hAnsi="Franklin Gothic Book"/>
                <w:lang w:val="en-US" w:eastAsia="en-US"/>
              </w:rPr>
              <w:t>Clima</w:t>
            </w:r>
            <w:proofErr w:type="spellEnd"/>
            <w:r w:rsidRPr="00BB4041">
              <w:rPr>
                <w:rFonts w:ascii="Franklin Gothic Book" w:hAnsi="Franklin Gothic Book"/>
                <w:lang w:eastAsia="en-US"/>
              </w:rPr>
              <w:t xml:space="preserve"> </w:t>
            </w:r>
            <w:r w:rsidRPr="00BB4041">
              <w:rPr>
                <w:rFonts w:ascii="Franklin Gothic Book" w:hAnsi="Franklin Gothic Book"/>
                <w:lang w:val="en-US" w:eastAsia="en-US"/>
              </w:rPr>
              <w:t>NS</w:t>
            </w:r>
            <w:r w:rsidRPr="00BB4041">
              <w:rPr>
                <w:rFonts w:ascii="Franklin Gothic Book" w:hAnsi="Franklin Gothic Book"/>
                <w:lang w:eastAsia="en-US"/>
              </w:rPr>
              <w:t>/</w:t>
            </w:r>
            <w:r w:rsidRPr="00BB4041">
              <w:rPr>
                <w:rFonts w:ascii="Franklin Gothic Book" w:hAnsi="Franklin Gothic Book"/>
                <w:lang w:val="en-US" w:eastAsia="en-US"/>
              </w:rPr>
              <w:t>NU</w:t>
            </w:r>
            <w:r w:rsidRPr="00BB4041">
              <w:rPr>
                <w:rFonts w:ascii="Franklin Gothic Book" w:hAnsi="Franklin Gothic Book"/>
                <w:lang w:eastAsia="en-US"/>
              </w:rPr>
              <w:t xml:space="preserve"> </w:t>
            </w:r>
            <w:r w:rsidRPr="00BB4041">
              <w:rPr>
                <w:rFonts w:ascii="Franklin Gothic Book" w:hAnsi="Franklin Gothic Book"/>
                <w:lang w:val="en-US" w:eastAsia="en-US"/>
              </w:rPr>
              <w:t>HAL</w:t>
            </w:r>
            <w:r w:rsidRPr="00BB4041">
              <w:rPr>
                <w:rFonts w:ascii="Franklin Gothic Book" w:hAnsi="Franklin Gothic Book"/>
                <w:lang w:eastAsia="en-US"/>
              </w:rPr>
              <w:t xml:space="preserve"> 09</w:t>
            </w:r>
            <w:r w:rsidRPr="00BB4041">
              <w:rPr>
                <w:rFonts w:ascii="Franklin Gothic Book" w:hAnsi="Franklin Gothic Book"/>
                <w:lang w:val="en-US" w:eastAsia="en-US"/>
              </w:rPr>
              <w:t>R</w:t>
            </w:r>
            <w:r w:rsidRPr="00BB4041">
              <w:rPr>
                <w:rFonts w:ascii="Franklin Gothic Book" w:hAnsi="Franklin Gothic Book"/>
                <w:lang w:eastAsia="en-US"/>
              </w:rPr>
              <w:t xml:space="preserve"> мощность охлаждения до-2,64 кВт, мощность обогрева до-2,81кВт-</w:t>
            </w:r>
          </w:p>
          <w:p w14:paraId="2B261941" w14:textId="77777777" w:rsidR="00BB4041" w:rsidRPr="00BB4041" w:rsidRDefault="00BB4041" w:rsidP="00BB4041">
            <w:pPr>
              <w:widowControl w:val="0"/>
              <w:tabs>
                <w:tab w:val="left" w:pos="876"/>
              </w:tabs>
              <w:spacing w:after="180"/>
              <w:rPr>
                <w:rFonts w:ascii="Franklin Gothic Book" w:hAnsi="Franklin Gothic Book"/>
                <w:lang w:eastAsia="en-US"/>
              </w:rPr>
            </w:pPr>
            <w:r w:rsidRPr="00BB4041">
              <w:rPr>
                <w:rFonts w:ascii="Franklin Gothic Book" w:hAnsi="Franklin Gothic Book"/>
                <w:lang w:eastAsia="en-US"/>
              </w:rPr>
              <w:t>2 шт.;</w:t>
            </w:r>
          </w:p>
        </w:tc>
      </w:tr>
      <w:tr w:rsidR="00BB4041" w:rsidRPr="00BB4041" w14:paraId="50BBF778" w14:textId="77777777" w:rsidTr="009405C3">
        <w:trPr>
          <w:trHeight w:val="445"/>
        </w:trPr>
        <w:tc>
          <w:tcPr>
            <w:tcW w:w="10207" w:type="dxa"/>
            <w:gridSpan w:val="3"/>
            <w:vAlign w:val="center"/>
          </w:tcPr>
          <w:p w14:paraId="70A3A348" w14:textId="77777777" w:rsidR="00BB4041" w:rsidRPr="00BB4041" w:rsidRDefault="00BB4041" w:rsidP="00BB4041">
            <w:pPr>
              <w:jc w:val="center"/>
              <w:rPr>
                <w:rFonts w:ascii="Franklin Gothic Book" w:hAnsi="Franklin Gothic Book"/>
                <w:b/>
                <w:lang w:eastAsia="en-US"/>
              </w:rPr>
            </w:pPr>
            <w:r w:rsidRPr="00BB4041">
              <w:rPr>
                <w:rFonts w:ascii="Franklin Gothic Book" w:hAnsi="Franklin Gothic Book"/>
                <w:b/>
                <w:lang w:eastAsia="en-US"/>
              </w:rPr>
              <w:lastRenderedPageBreak/>
              <w:t>Требования к Товару, работе, услуге</w:t>
            </w:r>
          </w:p>
        </w:tc>
      </w:tr>
      <w:tr w:rsidR="00BB4041" w:rsidRPr="00BB4041" w14:paraId="2059FE5A" w14:textId="77777777" w:rsidTr="009405C3">
        <w:trPr>
          <w:trHeight w:val="346"/>
        </w:trPr>
        <w:tc>
          <w:tcPr>
            <w:tcW w:w="560" w:type="dxa"/>
            <w:vAlign w:val="center"/>
          </w:tcPr>
          <w:p w14:paraId="5611893D"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6</w:t>
            </w:r>
          </w:p>
        </w:tc>
        <w:tc>
          <w:tcPr>
            <w:tcW w:w="3268" w:type="dxa"/>
            <w:vAlign w:val="center"/>
          </w:tcPr>
          <w:p w14:paraId="79CAD068"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Требования по комплектации</w:t>
            </w:r>
          </w:p>
        </w:tc>
        <w:tc>
          <w:tcPr>
            <w:tcW w:w="6379" w:type="dxa"/>
            <w:vAlign w:val="center"/>
          </w:tcPr>
          <w:p w14:paraId="74AA3185"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 xml:space="preserve">Оборудование должно соответствующим образом упаковано для сохранения всех потребительских качеств, вплоть до их установки на объекте. </w:t>
            </w:r>
          </w:p>
          <w:p w14:paraId="403AB261"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Все сплит-системы должны иметь заводское антикоррозийное покрытие.</w:t>
            </w:r>
          </w:p>
          <w:p w14:paraId="26D9FED8"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 xml:space="preserve">Должны быть соблюдены все нормы безопасности для данных изделий. Все используемое при производстве оборудование должно быть </w:t>
            </w:r>
            <w:proofErr w:type="gramStart"/>
            <w:r w:rsidRPr="00BB4041">
              <w:rPr>
                <w:rFonts w:ascii="Franklin Gothic Book" w:hAnsi="Franklin Gothic Book"/>
                <w:lang w:eastAsia="en-US"/>
              </w:rPr>
              <w:t>безвредным  в</w:t>
            </w:r>
            <w:proofErr w:type="gramEnd"/>
            <w:r w:rsidRPr="00BB4041">
              <w:rPr>
                <w:rFonts w:ascii="Franklin Gothic Book" w:hAnsi="Franklin Gothic Book"/>
                <w:lang w:eastAsia="en-US"/>
              </w:rPr>
              <w:t xml:space="preserve"> стандартных условиях, а так же иметь двойной контур заземления.</w:t>
            </w:r>
          </w:p>
          <w:p w14:paraId="14126283"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Оборудование должны быть доставлено и установлено на объект заказчика.</w:t>
            </w:r>
          </w:p>
        </w:tc>
      </w:tr>
      <w:tr w:rsidR="00BB4041" w:rsidRPr="00BB4041" w14:paraId="03BBF1DB" w14:textId="77777777" w:rsidTr="009405C3">
        <w:tc>
          <w:tcPr>
            <w:tcW w:w="560" w:type="dxa"/>
            <w:vAlign w:val="center"/>
          </w:tcPr>
          <w:p w14:paraId="377F9677"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7</w:t>
            </w:r>
          </w:p>
        </w:tc>
        <w:tc>
          <w:tcPr>
            <w:tcW w:w="3268" w:type="dxa"/>
            <w:vAlign w:val="center"/>
          </w:tcPr>
          <w:p w14:paraId="34BC2FEB"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Требования к обслуживанию товара</w:t>
            </w:r>
          </w:p>
        </w:tc>
        <w:tc>
          <w:tcPr>
            <w:tcW w:w="6379" w:type="dxa"/>
            <w:vAlign w:val="center"/>
          </w:tcPr>
          <w:p w14:paraId="3287184C"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Не предъявляются</w:t>
            </w:r>
          </w:p>
        </w:tc>
      </w:tr>
      <w:tr w:rsidR="00BB4041" w:rsidRPr="00BB4041" w14:paraId="1E9C1F03" w14:textId="77777777" w:rsidTr="009405C3">
        <w:tc>
          <w:tcPr>
            <w:tcW w:w="560" w:type="dxa"/>
            <w:vAlign w:val="center"/>
          </w:tcPr>
          <w:p w14:paraId="5C3A14A8"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8</w:t>
            </w:r>
          </w:p>
        </w:tc>
        <w:tc>
          <w:tcPr>
            <w:tcW w:w="3268" w:type="dxa"/>
            <w:vAlign w:val="center"/>
          </w:tcPr>
          <w:p w14:paraId="3B37506A"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Требования по качеству работ</w:t>
            </w:r>
          </w:p>
        </w:tc>
        <w:tc>
          <w:tcPr>
            <w:tcW w:w="6379" w:type="dxa"/>
            <w:vAlign w:val="center"/>
          </w:tcPr>
          <w:p w14:paraId="5414D51D"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проверки или испытания, и устранения дефектов, не смотря на ранее проведенные проверки и испытания.</w:t>
            </w:r>
          </w:p>
          <w:p w14:paraId="3E4094E0"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Подрядчик обязан:</w:t>
            </w:r>
          </w:p>
          <w:p w14:paraId="4E9C18F6"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BB4041">
              <w:rPr>
                <w:rFonts w:ascii="Franklin Gothic Book" w:hAnsi="Franklin Gothic Book"/>
                <w:lang w:eastAsia="en-US"/>
              </w:rPr>
              <w:t>периода  своими</w:t>
            </w:r>
            <w:proofErr w:type="gramEnd"/>
            <w:r w:rsidRPr="00BB4041">
              <w:rPr>
                <w:rFonts w:ascii="Franklin Gothic Book" w:hAnsi="Franklin Gothic Book"/>
                <w:lang w:eastAsia="en-US"/>
              </w:rPr>
              <w:t xml:space="preserve"> силами и за свой счет;</w:t>
            </w:r>
          </w:p>
          <w:p w14:paraId="55766910"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 xml:space="preserve">- Подрядчик обязан выполнить работы качественно в </w:t>
            </w:r>
            <w:proofErr w:type="spellStart"/>
            <w:r w:rsidRPr="00BB4041">
              <w:rPr>
                <w:rFonts w:ascii="Franklin Gothic Book" w:hAnsi="Franklin Gothic Book"/>
                <w:lang w:eastAsia="en-US"/>
              </w:rPr>
              <w:t>соотвествии</w:t>
            </w:r>
            <w:proofErr w:type="spellEnd"/>
            <w:r w:rsidRPr="00BB4041">
              <w:rPr>
                <w:rFonts w:ascii="Franklin Gothic Book" w:hAnsi="Franklin Gothic Book"/>
                <w:lang w:eastAsia="en-US"/>
              </w:rPr>
              <w:t xml:space="preserve"> с ведомостью работ.</w:t>
            </w:r>
          </w:p>
          <w:p w14:paraId="3AA96088"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Оборудование должно быть новое, не являющееся выставочным образцом.</w:t>
            </w:r>
          </w:p>
          <w:p w14:paraId="0EE91375"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Все изделия должны быть изготовлены в заводских условиях, качество должно подтверждаться сертификатами качества производителя. Все используемые при производстве конструкций материалы должны быть безвредными в стандартных условиях эксплуатации.</w:t>
            </w:r>
          </w:p>
        </w:tc>
      </w:tr>
      <w:tr w:rsidR="00BB4041" w:rsidRPr="00BB4041" w14:paraId="3A999AA6" w14:textId="77777777" w:rsidTr="009405C3">
        <w:tc>
          <w:tcPr>
            <w:tcW w:w="560" w:type="dxa"/>
            <w:vAlign w:val="center"/>
          </w:tcPr>
          <w:p w14:paraId="665E6FB5"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9</w:t>
            </w:r>
          </w:p>
        </w:tc>
        <w:tc>
          <w:tcPr>
            <w:tcW w:w="3268" w:type="dxa"/>
            <w:vAlign w:val="center"/>
          </w:tcPr>
          <w:p w14:paraId="4FF066BE"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Требования к </w:t>
            </w:r>
            <w:proofErr w:type="gramStart"/>
            <w:r w:rsidRPr="00BB4041">
              <w:rPr>
                <w:rFonts w:ascii="Franklin Gothic Book" w:hAnsi="Franklin Gothic Book"/>
                <w:lang w:eastAsia="en-US"/>
              </w:rPr>
              <w:t>шеф-монтажу</w:t>
            </w:r>
            <w:proofErr w:type="gramEnd"/>
          </w:p>
        </w:tc>
        <w:tc>
          <w:tcPr>
            <w:tcW w:w="6379" w:type="dxa"/>
            <w:vAlign w:val="center"/>
          </w:tcPr>
          <w:p w14:paraId="54A267C1"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 xml:space="preserve">Монтаж производить в соответствии с технологией установки, утвержденной производителем оборудования. Персонал </w:t>
            </w:r>
            <w:proofErr w:type="gramStart"/>
            <w:r w:rsidRPr="00BB4041">
              <w:rPr>
                <w:rFonts w:ascii="Franklin Gothic Book" w:hAnsi="Franklin Gothic Book"/>
                <w:lang w:eastAsia="en-US"/>
              </w:rPr>
              <w:t>поставщика  должен</w:t>
            </w:r>
            <w:proofErr w:type="gramEnd"/>
            <w:r w:rsidRPr="00BB4041">
              <w:rPr>
                <w:rFonts w:ascii="Franklin Gothic Book" w:hAnsi="Franklin Gothic Book"/>
                <w:lang w:eastAsia="en-US"/>
              </w:rPr>
              <w:t xml:space="preserve"> иметь  необходимый инструмент, соответствующую подготовку и опыт выполнения работ. </w:t>
            </w:r>
          </w:p>
          <w:p w14:paraId="7573440E"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По окончании работ, сплит-системы должны быть установлены, подключены к местной электросети, запущены, настроены и проверены.</w:t>
            </w:r>
          </w:p>
          <w:p w14:paraId="6206D155" w14:textId="77777777" w:rsidR="00BB4041" w:rsidRPr="00BB4041" w:rsidRDefault="00BB4041" w:rsidP="00BB4041">
            <w:pPr>
              <w:jc w:val="both"/>
              <w:rPr>
                <w:rFonts w:ascii="Franklin Gothic Book" w:hAnsi="Franklin Gothic Book"/>
                <w:lang w:eastAsia="en-US"/>
              </w:rPr>
            </w:pPr>
            <w:r w:rsidRPr="00BB4041">
              <w:rPr>
                <w:rFonts w:ascii="Franklin Gothic Book" w:hAnsi="Franklin Gothic Book"/>
                <w:lang w:eastAsia="en-US"/>
              </w:rPr>
              <w:t xml:space="preserve">При установке сплит-систем предусмотреть автоматические выключатели с дистанционным </w:t>
            </w:r>
            <w:proofErr w:type="spellStart"/>
            <w:r w:rsidRPr="00BB4041">
              <w:rPr>
                <w:rFonts w:ascii="Franklin Gothic Book" w:hAnsi="Franklin Gothic Book"/>
                <w:lang w:eastAsia="en-US"/>
              </w:rPr>
              <w:t>расцепителем</w:t>
            </w:r>
            <w:proofErr w:type="spellEnd"/>
            <w:r w:rsidRPr="00BB4041">
              <w:rPr>
                <w:rFonts w:ascii="Franklin Gothic Book" w:hAnsi="Franklin Gothic Book"/>
                <w:lang w:eastAsia="en-US"/>
              </w:rPr>
              <w:t xml:space="preserve"> соеди</w:t>
            </w:r>
            <w:r w:rsidRPr="00BB4041">
              <w:rPr>
                <w:rFonts w:ascii="Franklin Gothic Book" w:hAnsi="Franklin Gothic Book"/>
                <w:lang w:eastAsia="en-US"/>
              </w:rPr>
              <w:lastRenderedPageBreak/>
              <w:t>ненным с пультом пожарной сигнализации.</w:t>
            </w:r>
          </w:p>
        </w:tc>
      </w:tr>
      <w:tr w:rsidR="00BB4041" w:rsidRPr="00BB4041" w14:paraId="3AE94ED4" w14:textId="77777777" w:rsidTr="009405C3">
        <w:tc>
          <w:tcPr>
            <w:tcW w:w="560" w:type="dxa"/>
            <w:vAlign w:val="center"/>
          </w:tcPr>
          <w:p w14:paraId="31CE93F1"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lastRenderedPageBreak/>
              <w:t xml:space="preserve">10 </w:t>
            </w:r>
          </w:p>
        </w:tc>
        <w:tc>
          <w:tcPr>
            <w:tcW w:w="3268" w:type="dxa"/>
            <w:vAlign w:val="center"/>
          </w:tcPr>
          <w:p w14:paraId="5D0E62E2"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Требования к обучению персонала Заказчика</w:t>
            </w:r>
          </w:p>
        </w:tc>
        <w:tc>
          <w:tcPr>
            <w:tcW w:w="6379" w:type="dxa"/>
            <w:vAlign w:val="center"/>
          </w:tcPr>
          <w:p w14:paraId="0BF46C3E"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Не предъявляются</w:t>
            </w:r>
          </w:p>
        </w:tc>
      </w:tr>
      <w:tr w:rsidR="00BB4041" w:rsidRPr="00BB4041" w14:paraId="65FC4284" w14:textId="77777777" w:rsidTr="009405C3">
        <w:tc>
          <w:tcPr>
            <w:tcW w:w="560" w:type="dxa"/>
            <w:vAlign w:val="center"/>
          </w:tcPr>
          <w:p w14:paraId="2381FFB9"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11</w:t>
            </w:r>
          </w:p>
        </w:tc>
        <w:tc>
          <w:tcPr>
            <w:tcW w:w="3268" w:type="dxa"/>
            <w:vAlign w:val="center"/>
          </w:tcPr>
          <w:p w14:paraId="4D3C147A"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379" w:type="dxa"/>
            <w:vAlign w:val="center"/>
          </w:tcPr>
          <w:p w14:paraId="14EA75F9"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01BC8948"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Подрядчик обязан согласовать с Заказчиком применяемые материалы.</w:t>
            </w:r>
          </w:p>
          <w:p w14:paraId="38EB4EFF"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p w14:paraId="36425D30"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На каждую сплит-систему и кондиционер должен быть оформлен гарантийный талон и паспорт изделия.</w:t>
            </w:r>
          </w:p>
          <w:p w14:paraId="2AFDCF08" w14:textId="77777777" w:rsidR="00BB4041" w:rsidRPr="00BB4041" w:rsidRDefault="00BB4041" w:rsidP="00BB4041">
            <w:pPr>
              <w:rPr>
                <w:rFonts w:ascii="Franklin Gothic Book" w:hAnsi="Franklin Gothic Book"/>
                <w:lang w:eastAsia="en-US"/>
              </w:rPr>
            </w:pPr>
          </w:p>
        </w:tc>
      </w:tr>
      <w:tr w:rsidR="00BB4041" w:rsidRPr="00BB4041" w14:paraId="1589534A" w14:textId="77777777" w:rsidTr="009405C3">
        <w:tc>
          <w:tcPr>
            <w:tcW w:w="560" w:type="dxa"/>
            <w:vAlign w:val="center"/>
          </w:tcPr>
          <w:p w14:paraId="1990AF47"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12</w:t>
            </w:r>
          </w:p>
        </w:tc>
        <w:tc>
          <w:tcPr>
            <w:tcW w:w="3268" w:type="dxa"/>
            <w:vAlign w:val="center"/>
          </w:tcPr>
          <w:p w14:paraId="5EA0EACB"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Требования к остаточному сроку годности, сроку хранения</w:t>
            </w:r>
          </w:p>
        </w:tc>
        <w:tc>
          <w:tcPr>
            <w:tcW w:w="6379" w:type="dxa"/>
            <w:vAlign w:val="center"/>
          </w:tcPr>
          <w:p w14:paraId="5E5C49D5"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Не предъявляются </w:t>
            </w:r>
          </w:p>
        </w:tc>
      </w:tr>
      <w:tr w:rsidR="00BB4041" w:rsidRPr="00BB4041" w14:paraId="7C5F1328" w14:textId="77777777" w:rsidTr="009405C3">
        <w:tc>
          <w:tcPr>
            <w:tcW w:w="560" w:type="dxa"/>
            <w:vAlign w:val="center"/>
          </w:tcPr>
          <w:p w14:paraId="504CE85E"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13</w:t>
            </w:r>
          </w:p>
        </w:tc>
        <w:tc>
          <w:tcPr>
            <w:tcW w:w="3268" w:type="dxa"/>
            <w:vAlign w:val="center"/>
          </w:tcPr>
          <w:p w14:paraId="317B379D"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Иные требования к работе</w:t>
            </w:r>
          </w:p>
        </w:tc>
        <w:tc>
          <w:tcPr>
            <w:tcW w:w="6379" w:type="dxa"/>
            <w:vAlign w:val="center"/>
          </w:tcPr>
          <w:p w14:paraId="5F11573A"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Работы производятся с учетом требований законодательства РФ, не </w:t>
            </w:r>
            <w:proofErr w:type="gramStart"/>
            <w:r w:rsidRPr="00BB4041">
              <w:rPr>
                <w:rFonts w:ascii="Franklin Gothic Book" w:hAnsi="Franklin Gothic Book"/>
                <w:lang w:eastAsia="en-US"/>
              </w:rPr>
              <w:t>допуская  загрязнения</w:t>
            </w:r>
            <w:proofErr w:type="gramEnd"/>
            <w:r w:rsidRPr="00BB4041">
              <w:rPr>
                <w:rFonts w:ascii="Franklin Gothic Book" w:hAnsi="Franklin Gothic Book"/>
                <w:lang w:eastAsia="en-US"/>
              </w:rPr>
              <w:t xml:space="preserve"> прилегающей территорий и акватории.</w:t>
            </w:r>
          </w:p>
          <w:p w14:paraId="374C3A11"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Работы производятся в условиях действующего предприятия. Подрядчик обязан:</w:t>
            </w:r>
          </w:p>
          <w:p w14:paraId="025C6A88"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2E6F9A68"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выполнять указания государственных контролирующих органов, заказчика об устранении выявленных нарушений в области охраны труда и промышленной безопасности;</w:t>
            </w:r>
          </w:p>
          <w:p w14:paraId="0A8347B3"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 принимать все необходимые меры, что бы предотвратить нанесение </w:t>
            </w:r>
            <w:proofErr w:type="gramStart"/>
            <w:r w:rsidRPr="00BB4041">
              <w:rPr>
                <w:rFonts w:ascii="Franklin Gothic Book" w:hAnsi="Franklin Gothic Book"/>
                <w:lang w:eastAsia="en-US"/>
              </w:rPr>
              <w:t>ущерба  при</w:t>
            </w:r>
            <w:proofErr w:type="gramEnd"/>
            <w:r w:rsidRPr="00BB4041">
              <w:rPr>
                <w:rFonts w:ascii="Franklin Gothic Book" w:hAnsi="Franklin Gothic Book"/>
                <w:lang w:eastAsia="en-US"/>
              </w:rPr>
              <w:t xml:space="preserve"> производстве работ  заказчику и/или третьим лицам.</w:t>
            </w:r>
          </w:p>
          <w:p w14:paraId="6962662E"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В коммерческом предложении необходимо </w:t>
            </w:r>
            <w:proofErr w:type="gramStart"/>
            <w:r w:rsidRPr="00BB4041">
              <w:rPr>
                <w:rFonts w:ascii="Franklin Gothic Book" w:hAnsi="Franklin Gothic Book"/>
                <w:lang w:eastAsia="en-US"/>
              </w:rPr>
              <w:t>учесть :</w:t>
            </w:r>
            <w:proofErr w:type="gramEnd"/>
          </w:p>
          <w:p w14:paraId="7EF6EFD6"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625BF1FB" w14:textId="77777777" w:rsidR="00BB4041" w:rsidRPr="00BB4041" w:rsidRDefault="00BB4041" w:rsidP="00BB4041">
            <w:pPr>
              <w:rPr>
                <w:rFonts w:ascii="Franklin Gothic Book" w:hAnsi="Franklin Gothic Book"/>
                <w:lang w:eastAsia="en-US"/>
              </w:rPr>
            </w:pPr>
          </w:p>
        </w:tc>
      </w:tr>
      <w:tr w:rsidR="00BB4041" w:rsidRPr="00BB4041" w14:paraId="325648AD" w14:textId="77777777" w:rsidTr="009405C3">
        <w:tc>
          <w:tcPr>
            <w:tcW w:w="10207" w:type="dxa"/>
            <w:gridSpan w:val="3"/>
            <w:vAlign w:val="center"/>
          </w:tcPr>
          <w:p w14:paraId="666ED1BA" w14:textId="77777777" w:rsidR="00BB4041" w:rsidRPr="00BB4041" w:rsidRDefault="00BB4041" w:rsidP="00BB4041">
            <w:pPr>
              <w:jc w:val="center"/>
              <w:rPr>
                <w:rFonts w:ascii="Franklin Gothic Book" w:hAnsi="Franklin Gothic Book"/>
                <w:b/>
                <w:lang w:eastAsia="en-US"/>
              </w:rPr>
            </w:pPr>
            <w:r w:rsidRPr="00BB4041">
              <w:rPr>
                <w:rFonts w:ascii="Franklin Gothic Book" w:hAnsi="Franklin Gothic Book"/>
                <w:b/>
                <w:lang w:eastAsia="en-US"/>
              </w:rPr>
              <w:t>Требования к подрядной организации</w:t>
            </w:r>
          </w:p>
          <w:p w14:paraId="4470B180" w14:textId="77777777" w:rsidR="00BB4041" w:rsidRPr="00BB4041" w:rsidRDefault="00BB4041" w:rsidP="00BB4041">
            <w:pPr>
              <w:jc w:val="center"/>
              <w:rPr>
                <w:rFonts w:ascii="Franklin Gothic Book" w:hAnsi="Franklin Gothic Book"/>
                <w:b/>
                <w:lang w:eastAsia="en-US"/>
              </w:rPr>
            </w:pPr>
          </w:p>
        </w:tc>
      </w:tr>
      <w:tr w:rsidR="00BB4041" w:rsidRPr="00BB4041" w14:paraId="2A94AF5D" w14:textId="77777777" w:rsidTr="009405C3">
        <w:tc>
          <w:tcPr>
            <w:tcW w:w="560" w:type="dxa"/>
            <w:vAlign w:val="center"/>
          </w:tcPr>
          <w:p w14:paraId="332EF222"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14</w:t>
            </w:r>
          </w:p>
        </w:tc>
        <w:tc>
          <w:tcPr>
            <w:tcW w:w="3268" w:type="dxa"/>
            <w:vAlign w:val="center"/>
          </w:tcPr>
          <w:p w14:paraId="2B0BE1A9"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Наличие разрешительных документов</w:t>
            </w:r>
          </w:p>
        </w:tc>
        <w:tc>
          <w:tcPr>
            <w:tcW w:w="6379" w:type="dxa"/>
            <w:vAlign w:val="center"/>
          </w:tcPr>
          <w:p w14:paraId="01DCEC09"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Не предъявляется</w:t>
            </w:r>
          </w:p>
          <w:p w14:paraId="1357CE5E" w14:textId="77777777" w:rsidR="00BB4041" w:rsidRPr="00BB4041" w:rsidRDefault="00BB4041" w:rsidP="00BB4041">
            <w:pPr>
              <w:rPr>
                <w:rFonts w:ascii="Franklin Gothic Book" w:hAnsi="Franklin Gothic Book"/>
                <w:lang w:eastAsia="en-US"/>
              </w:rPr>
            </w:pPr>
          </w:p>
        </w:tc>
      </w:tr>
      <w:tr w:rsidR="00BB4041" w:rsidRPr="00BB4041" w14:paraId="5858DA0F" w14:textId="77777777" w:rsidTr="009405C3">
        <w:trPr>
          <w:trHeight w:val="871"/>
        </w:trPr>
        <w:tc>
          <w:tcPr>
            <w:tcW w:w="560" w:type="dxa"/>
            <w:vAlign w:val="center"/>
          </w:tcPr>
          <w:p w14:paraId="25184AA5"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15</w:t>
            </w:r>
          </w:p>
        </w:tc>
        <w:tc>
          <w:tcPr>
            <w:tcW w:w="3268" w:type="dxa"/>
            <w:vAlign w:val="center"/>
          </w:tcPr>
          <w:p w14:paraId="2FF456D6"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Требования к персоналу</w:t>
            </w:r>
          </w:p>
        </w:tc>
        <w:tc>
          <w:tcPr>
            <w:tcW w:w="6379" w:type="dxa"/>
            <w:vAlign w:val="center"/>
          </w:tcPr>
          <w:p w14:paraId="4BB420BD" w14:textId="77777777" w:rsidR="00BB4041" w:rsidRPr="00BB4041" w:rsidRDefault="00BB4041" w:rsidP="00BB4041">
            <w:pPr>
              <w:spacing w:after="200" w:line="276" w:lineRule="auto"/>
              <w:rPr>
                <w:rFonts w:ascii="Franklin Gothic Book" w:hAnsi="Franklin Gothic Book"/>
                <w:lang w:eastAsia="en-US"/>
              </w:rPr>
            </w:pPr>
            <w:r w:rsidRPr="00BB4041">
              <w:rPr>
                <w:rFonts w:ascii="Franklin Gothic Book" w:hAnsi="Franklin Gothic Book"/>
                <w:lang w:eastAsia="en-US"/>
              </w:rPr>
              <w:t xml:space="preserve">Подготовленный электротехнический персонал, с группой допуска не ниже III группы для работы в электроустановках </w:t>
            </w:r>
            <w:proofErr w:type="gramStart"/>
            <w:r w:rsidRPr="00BB4041">
              <w:rPr>
                <w:rFonts w:ascii="Franklin Gothic Book" w:hAnsi="Franklin Gothic Book"/>
                <w:lang w:eastAsia="en-US"/>
              </w:rPr>
              <w:t>напряжением  до</w:t>
            </w:r>
            <w:proofErr w:type="gramEnd"/>
            <w:r w:rsidRPr="00BB4041">
              <w:rPr>
                <w:rFonts w:ascii="Franklin Gothic Book" w:hAnsi="Franklin Gothic Book"/>
                <w:lang w:eastAsia="en-US"/>
              </w:rPr>
              <w:t xml:space="preserve">  1000В (требование ПОТЭЭ).</w:t>
            </w:r>
          </w:p>
        </w:tc>
      </w:tr>
      <w:tr w:rsidR="00BB4041" w:rsidRPr="00BB4041" w14:paraId="36D2DCC7" w14:textId="77777777" w:rsidTr="009405C3">
        <w:tc>
          <w:tcPr>
            <w:tcW w:w="560" w:type="dxa"/>
            <w:vAlign w:val="center"/>
          </w:tcPr>
          <w:p w14:paraId="63B264C3"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16</w:t>
            </w:r>
          </w:p>
        </w:tc>
        <w:tc>
          <w:tcPr>
            <w:tcW w:w="3268" w:type="dxa"/>
            <w:vAlign w:val="center"/>
          </w:tcPr>
          <w:p w14:paraId="4DD07B95"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Дополнительные требования </w:t>
            </w:r>
          </w:p>
        </w:tc>
        <w:tc>
          <w:tcPr>
            <w:tcW w:w="6379" w:type="dxa"/>
            <w:vAlign w:val="center"/>
          </w:tcPr>
          <w:p w14:paraId="5221EECD"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Соблюдение СНиП 12-03.2001 «Безопасность труда в строительстве».</w:t>
            </w:r>
          </w:p>
          <w:p w14:paraId="7AD308FC"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Работы проводить в режиме действующего предприятия </w:t>
            </w:r>
          </w:p>
          <w:p w14:paraId="0D0C9593" w14:textId="77777777" w:rsidR="00BB4041" w:rsidRPr="00BB4041" w:rsidRDefault="00BB4041" w:rsidP="00BB4041">
            <w:pPr>
              <w:rPr>
                <w:rFonts w:ascii="Franklin Gothic Book" w:hAnsi="Franklin Gothic Book"/>
                <w:lang w:eastAsia="en-US"/>
              </w:rPr>
            </w:pPr>
          </w:p>
        </w:tc>
      </w:tr>
      <w:tr w:rsidR="00BB4041" w:rsidRPr="00BB4041" w14:paraId="70C3E32E" w14:textId="77777777" w:rsidTr="009405C3">
        <w:tc>
          <w:tcPr>
            <w:tcW w:w="560" w:type="dxa"/>
            <w:vAlign w:val="center"/>
          </w:tcPr>
          <w:p w14:paraId="526C96DB"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17</w:t>
            </w:r>
          </w:p>
        </w:tc>
        <w:tc>
          <w:tcPr>
            <w:tcW w:w="3268" w:type="dxa"/>
            <w:vAlign w:val="center"/>
          </w:tcPr>
          <w:p w14:paraId="2AE44439"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Формирование стоимости на </w:t>
            </w:r>
            <w:r w:rsidRPr="00BB4041">
              <w:rPr>
                <w:rFonts w:ascii="Franklin Gothic Book" w:hAnsi="Franklin Gothic Book"/>
                <w:lang w:eastAsia="en-US"/>
              </w:rPr>
              <w:lastRenderedPageBreak/>
              <w:t>выполнение работы</w:t>
            </w:r>
          </w:p>
        </w:tc>
        <w:tc>
          <w:tcPr>
            <w:tcW w:w="6379" w:type="dxa"/>
            <w:vAlign w:val="center"/>
          </w:tcPr>
          <w:p w14:paraId="121A116E" w14:textId="77777777" w:rsidR="00BB4041" w:rsidRPr="00BB4041" w:rsidRDefault="00BB4041" w:rsidP="00BB4041">
            <w:pPr>
              <w:rPr>
                <w:rFonts w:ascii="Franklin Gothic Book" w:hAnsi="Franklin Gothic Book"/>
                <w:lang w:eastAsia="en-US"/>
              </w:rPr>
            </w:pPr>
            <w:proofErr w:type="gramStart"/>
            <w:r w:rsidRPr="00BB4041">
              <w:rPr>
                <w:rFonts w:ascii="Franklin Gothic Book" w:hAnsi="Franklin Gothic Book"/>
                <w:lang w:eastAsia="en-US"/>
              </w:rPr>
              <w:lastRenderedPageBreak/>
              <w:t>Цена  Договора</w:t>
            </w:r>
            <w:proofErr w:type="gramEnd"/>
            <w:r w:rsidRPr="00BB4041">
              <w:rPr>
                <w:rFonts w:ascii="Franklin Gothic Book" w:hAnsi="Franklin Gothic Book"/>
                <w:lang w:eastAsia="en-US"/>
              </w:rPr>
              <w:t xml:space="preserve"> является  твердой. Ни инфляция, ни какие </w:t>
            </w:r>
            <w:r w:rsidRPr="00BB4041">
              <w:rPr>
                <w:rFonts w:ascii="Franklin Gothic Book" w:hAnsi="Franklin Gothic Book"/>
                <w:lang w:eastAsia="en-US"/>
              </w:rPr>
              <w:lastRenderedPageBreak/>
              <w:t xml:space="preserve">– либо иные изменения в расходах «Подрядчика» или ставок налогов не могут оказать какого-либо </w:t>
            </w:r>
            <w:proofErr w:type="gramStart"/>
            <w:r w:rsidRPr="00BB4041">
              <w:rPr>
                <w:rFonts w:ascii="Franklin Gothic Book" w:hAnsi="Franklin Gothic Book"/>
                <w:lang w:eastAsia="en-US"/>
              </w:rPr>
              <w:t>влияния  на</w:t>
            </w:r>
            <w:proofErr w:type="gramEnd"/>
            <w:r w:rsidRPr="00BB4041">
              <w:rPr>
                <w:rFonts w:ascii="Franklin Gothic Book" w:hAnsi="Franklin Gothic Book"/>
                <w:lang w:eastAsia="en-US"/>
              </w:rPr>
              <w:t xml:space="preserve"> цену. Цена считается включающей все налоги, пошлины, сборы и расходы любого рода. Локально-сметный расчет.</w:t>
            </w:r>
          </w:p>
          <w:p w14:paraId="0D1B70D2" w14:textId="77777777" w:rsidR="00BB4041" w:rsidRPr="00BB4041" w:rsidRDefault="00BB4041" w:rsidP="00BB4041">
            <w:pPr>
              <w:rPr>
                <w:rFonts w:ascii="Franklin Gothic Book" w:hAnsi="Franklin Gothic Book"/>
                <w:lang w:eastAsia="en-US"/>
              </w:rPr>
            </w:pPr>
          </w:p>
        </w:tc>
      </w:tr>
      <w:tr w:rsidR="00BB4041" w:rsidRPr="00BB4041" w14:paraId="36A04923" w14:textId="77777777" w:rsidTr="009405C3">
        <w:trPr>
          <w:trHeight w:val="568"/>
        </w:trPr>
        <w:tc>
          <w:tcPr>
            <w:tcW w:w="560" w:type="dxa"/>
            <w:vAlign w:val="center"/>
          </w:tcPr>
          <w:p w14:paraId="25EF5313"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lastRenderedPageBreak/>
              <w:t xml:space="preserve">18 </w:t>
            </w:r>
          </w:p>
        </w:tc>
        <w:tc>
          <w:tcPr>
            <w:tcW w:w="3268" w:type="dxa"/>
            <w:vAlign w:val="center"/>
          </w:tcPr>
          <w:p w14:paraId="6952C103"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Срок выполнения работ</w:t>
            </w:r>
          </w:p>
        </w:tc>
        <w:tc>
          <w:tcPr>
            <w:tcW w:w="6379" w:type="dxa"/>
            <w:vAlign w:val="center"/>
          </w:tcPr>
          <w:p w14:paraId="26C38A60"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30 календарных дней с момента подписания договора</w:t>
            </w:r>
          </w:p>
        </w:tc>
      </w:tr>
      <w:tr w:rsidR="00BB4041" w:rsidRPr="00BB4041" w14:paraId="0B2FE191" w14:textId="77777777" w:rsidTr="009405C3">
        <w:trPr>
          <w:trHeight w:val="709"/>
        </w:trPr>
        <w:tc>
          <w:tcPr>
            <w:tcW w:w="560" w:type="dxa"/>
            <w:vAlign w:val="center"/>
          </w:tcPr>
          <w:p w14:paraId="3E228966"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19</w:t>
            </w:r>
          </w:p>
        </w:tc>
        <w:tc>
          <w:tcPr>
            <w:tcW w:w="3268" w:type="dxa"/>
            <w:vAlign w:val="center"/>
          </w:tcPr>
          <w:p w14:paraId="4DFDE50C"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Гарантийный период на выполнение работ</w:t>
            </w:r>
          </w:p>
        </w:tc>
        <w:tc>
          <w:tcPr>
            <w:tcW w:w="6379" w:type="dxa"/>
            <w:vAlign w:val="center"/>
          </w:tcPr>
          <w:p w14:paraId="2048D2C8"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2 года со дня приемки результатов выполненных работ</w:t>
            </w:r>
          </w:p>
          <w:p w14:paraId="24CAF8D5" w14:textId="77777777" w:rsidR="00BB4041" w:rsidRPr="00BB4041" w:rsidRDefault="00BB4041" w:rsidP="00BB4041">
            <w:pPr>
              <w:rPr>
                <w:rFonts w:ascii="Franklin Gothic Book" w:hAnsi="Franklin Gothic Book"/>
                <w:lang w:eastAsia="en-US"/>
              </w:rPr>
            </w:pPr>
          </w:p>
          <w:p w14:paraId="19B8C35F" w14:textId="77777777" w:rsidR="00BB4041" w:rsidRPr="00BB4041" w:rsidRDefault="00BB4041" w:rsidP="00BB4041">
            <w:pPr>
              <w:rPr>
                <w:rFonts w:ascii="Franklin Gothic Book" w:hAnsi="Franklin Gothic Book"/>
                <w:lang w:eastAsia="en-US"/>
              </w:rPr>
            </w:pPr>
          </w:p>
          <w:p w14:paraId="602BCBA2" w14:textId="77777777" w:rsidR="00BB4041" w:rsidRPr="00BB4041" w:rsidRDefault="00BB4041" w:rsidP="00BB4041">
            <w:pPr>
              <w:rPr>
                <w:rFonts w:ascii="Franklin Gothic Book" w:hAnsi="Franklin Gothic Book"/>
                <w:lang w:eastAsia="en-US"/>
              </w:rPr>
            </w:pPr>
          </w:p>
        </w:tc>
      </w:tr>
      <w:tr w:rsidR="00BB4041" w:rsidRPr="00BB4041" w14:paraId="10ED0928" w14:textId="77777777" w:rsidTr="009405C3">
        <w:tc>
          <w:tcPr>
            <w:tcW w:w="560" w:type="dxa"/>
            <w:vAlign w:val="center"/>
          </w:tcPr>
          <w:p w14:paraId="46ED37BD" w14:textId="77777777" w:rsidR="00BB4041" w:rsidRPr="00BB4041" w:rsidRDefault="00BB4041" w:rsidP="00BB4041">
            <w:pPr>
              <w:jc w:val="center"/>
              <w:rPr>
                <w:rFonts w:ascii="Franklin Gothic Book" w:hAnsi="Franklin Gothic Book"/>
                <w:lang w:eastAsia="en-US"/>
              </w:rPr>
            </w:pPr>
            <w:r w:rsidRPr="00BB4041">
              <w:rPr>
                <w:rFonts w:ascii="Franklin Gothic Book" w:hAnsi="Franklin Gothic Book"/>
                <w:lang w:eastAsia="en-US"/>
              </w:rPr>
              <w:t>20</w:t>
            </w:r>
          </w:p>
        </w:tc>
        <w:tc>
          <w:tcPr>
            <w:tcW w:w="3268" w:type="dxa"/>
            <w:vAlign w:val="center"/>
          </w:tcPr>
          <w:p w14:paraId="1580331E"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Требования к сметной документации</w:t>
            </w:r>
          </w:p>
        </w:tc>
        <w:tc>
          <w:tcPr>
            <w:tcW w:w="6379" w:type="dxa"/>
            <w:vAlign w:val="center"/>
          </w:tcPr>
          <w:p w14:paraId="7235B720"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 Сметную документацию составить в соответствии с МДС 81-35.2004г. по сборникам, включенных в «Федеральный реестр сметных нормативов».</w:t>
            </w:r>
          </w:p>
          <w:p w14:paraId="11BF2D6E"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BB4041">
              <w:rPr>
                <w:rFonts w:ascii="Franklin Gothic Book" w:hAnsi="Franklin Gothic Book"/>
                <w:lang w:eastAsia="en-US"/>
              </w:rPr>
              <w:t>В остальных случая</w:t>
            </w:r>
            <w:proofErr w:type="gramEnd"/>
            <w:r w:rsidRPr="00BB4041">
              <w:rPr>
                <w:rFonts w:ascii="Franklin Gothic Book" w:hAnsi="Franklin Gothic Book"/>
                <w:lang w:eastAsia="en-US"/>
              </w:rPr>
              <w:t xml:space="preserve"> цену материалов подтвердить прайс-листами и иными документами. </w:t>
            </w:r>
          </w:p>
          <w:p w14:paraId="6E3E9087"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Договорные понижающие коэффициенты не принимаются</w:t>
            </w:r>
          </w:p>
          <w:p w14:paraId="713B7464" w14:textId="77777777" w:rsidR="00BB4041" w:rsidRPr="00BB4041" w:rsidRDefault="00BB4041" w:rsidP="00BB4041">
            <w:pPr>
              <w:rPr>
                <w:rFonts w:ascii="Franklin Gothic Book" w:hAnsi="Franklin Gothic Book"/>
                <w:lang w:eastAsia="en-US"/>
              </w:rPr>
            </w:pPr>
            <w:r w:rsidRPr="00BB4041">
              <w:rPr>
                <w:rFonts w:ascii="Franklin Gothic Book" w:hAnsi="Franklin Gothic Book"/>
                <w:lang w:eastAsia="en-US"/>
              </w:rPr>
              <w:t>Непредвиденные расходы – 1,5%.</w:t>
            </w:r>
          </w:p>
        </w:tc>
      </w:tr>
    </w:tbl>
    <w:p w14:paraId="0DB31D18" w14:textId="55E8681D" w:rsidR="00E0272D" w:rsidRDefault="00BB4041" w:rsidP="00263F19">
      <w:pPr>
        <w:pStyle w:val="afff6"/>
        <w:widowControl w:val="0"/>
        <w:spacing w:before="60" w:after="60"/>
        <w:ind w:left="384"/>
        <w:jc w:val="both"/>
        <w:rPr>
          <w:rFonts w:ascii="Franklin Gothic Book" w:hAnsi="Franklin Gothic Book"/>
          <w:sz w:val="20"/>
          <w:szCs w:val="20"/>
        </w:rPr>
      </w:pPr>
      <w:r w:rsidRPr="00BB4041">
        <w:rPr>
          <w:rFonts w:ascii="Franklin Gothic Book" w:hAnsi="Franklin Gothic Book"/>
          <w:sz w:val="20"/>
          <w:szCs w:val="20"/>
        </w:rPr>
        <w:t>Приложение: ведомость объемов работ.</w:t>
      </w:r>
    </w:p>
    <w:p w14:paraId="7C709614" w14:textId="77777777" w:rsidR="000C08E3" w:rsidRDefault="000C08E3" w:rsidP="00263F19">
      <w:pPr>
        <w:pStyle w:val="afff6"/>
        <w:widowControl w:val="0"/>
        <w:spacing w:before="60" w:after="60"/>
        <w:ind w:left="384"/>
        <w:jc w:val="both"/>
        <w:rPr>
          <w:rFonts w:ascii="Franklin Gothic Book" w:hAnsi="Franklin Gothic Book"/>
          <w:szCs w:val="18"/>
        </w:rPr>
      </w:pPr>
    </w:p>
    <w:tbl>
      <w:tblPr>
        <w:tblW w:w="9574" w:type="dxa"/>
        <w:tblInd w:w="108" w:type="dxa"/>
        <w:tblLook w:val="04A0" w:firstRow="1" w:lastRow="0" w:firstColumn="1" w:lastColumn="0" w:noHBand="0" w:noVBand="1"/>
      </w:tblPr>
      <w:tblGrid>
        <w:gridCol w:w="680"/>
        <w:gridCol w:w="3748"/>
        <w:gridCol w:w="2324"/>
        <w:gridCol w:w="1262"/>
        <w:gridCol w:w="1560"/>
      </w:tblGrid>
      <w:tr w:rsidR="000C08E3" w14:paraId="27652261" w14:textId="77777777" w:rsidTr="000C08E3">
        <w:trPr>
          <w:trHeight w:val="255"/>
        </w:trPr>
        <w:tc>
          <w:tcPr>
            <w:tcW w:w="680" w:type="dxa"/>
            <w:tcBorders>
              <w:top w:val="nil"/>
              <w:left w:val="nil"/>
              <w:bottom w:val="nil"/>
              <w:right w:val="nil"/>
            </w:tcBorders>
            <w:shd w:val="clear" w:color="auto" w:fill="auto"/>
            <w:noWrap/>
            <w:hideMark/>
          </w:tcPr>
          <w:p w14:paraId="7852E9EB" w14:textId="77777777" w:rsidR="000C08E3" w:rsidRDefault="000C08E3">
            <w:pPr>
              <w:rPr>
                <w:sz w:val="20"/>
                <w:szCs w:val="20"/>
              </w:rPr>
            </w:pPr>
          </w:p>
        </w:tc>
        <w:tc>
          <w:tcPr>
            <w:tcW w:w="8894" w:type="dxa"/>
            <w:gridSpan w:val="4"/>
            <w:tcBorders>
              <w:top w:val="nil"/>
              <w:left w:val="nil"/>
              <w:bottom w:val="nil"/>
              <w:right w:val="nil"/>
            </w:tcBorders>
            <w:shd w:val="clear" w:color="auto" w:fill="auto"/>
            <w:noWrap/>
            <w:hideMark/>
          </w:tcPr>
          <w:p w14:paraId="1FE4CBA4" w14:textId="063A802B" w:rsidR="000C08E3" w:rsidRPr="000C08E3" w:rsidRDefault="000C08E3">
            <w:pPr>
              <w:jc w:val="center"/>
              <w:rPr>
                <w:rFonts w:ascii="Franklin Gothic Book" w:hAnsi="Franklin Gothic Book" w:cs="Arial"/>
                <w:b/>
                <w:bCs/>
              </w:rPr>
            </w:pPr>
            <w:r w:rsidRPr="000C08E3">
              <w:rPr>
                <w:rFonts w:ascii="Franklin Gothic Book" w:hAnsi="Franklin Gothic Book" w:cs="Arial"/>
                <w:b/>
                <w:bCs/>
              </w:rPr>
              <w:t xml:space="preserve">ВЕДОМОСТЬ ОБЪЕМОВ РАБОТ </w:t>
            </w:r>
          </w:p>
        </w:tc>
      </w:tr>
      <w:tr w:rsidR="000C08E3" w14:paraId="7808FE89" w14:textId="77777777" w:rsidTr="000C08E3">
        <w:trPr>
          <w:trHeight w:val="285"/>
        </w:trPr>
        <w:tc>
          <w:tcPr>
            <w:tcW w:w="9574" w:type="dxa"/>
            <w:gridSpan w:val="5"/>
            <w:tcBorders>
              <w:top w:val="nil"/>
              <w:left w:val="nil"/>
              <w:bottom w:val="nil"/>
              <w:right w:val="nil"/>
            </w:tcBorders>
            <w:shd w:val="clear" w:color="auto" w:fill="auto"/>
            <w:noWrap/>
            <w:hideMark/>
          </w:tcPr>
          <w:p w14:paraId="6DE4A7DF"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Ремонт помещения разнарядки в здании гаража малой механизации В П (инв.№3895)</w:t>
            </w:r>
          </w:p>
        </w:tc>
      </w:tr>
      <w:tr w:rsidR="000C08E3" w14:paraId="72EBC15B" w14:textId="77777777" w:rsidTr="000C08E3">
        <w:trPr>
          <w:trHeight w:val="255"/>
        </w:trPr>
        <w:tc>
          <w:tcPr>
            <w:tcW w:w="680" w:type="dxa"/>
            <w:tcBorders>
              <w:top w:val="nil"/>
              <w:left w:val="nil"/>
              <w:bottom w:val="nil"/>
              <w:right w:val="nil"/>
            </w:tcBorders>
            <w:shd w:val="clear" w:color="auto" w:fill="auto"/>
            <w:noWrap/>
            <w:hideMark/>
          </w:tcPr>
          <w:p w14:paraId="072B8848" w14:textId="77777777" w:rsidR="000C08E3" w:rsidRDefault="000C08E3">
            <w:pPr>
              <w:rPr>
                <w:sz w:val="20"/>
                <w:szCs w:val="20"/>
              </w:rPr>
            </w:pPr>
          </w:p>
        </w:tc>
        <w:tc>
          <w:tcPr>
            <w:tcW w:w="3748" w:type="dxa"/>
            <w:tcBorders>
              <w:top w:val="nil"/>
              <w:left w:val="nil"/>
              <w:bottom w:val="nil"/>
              <w:right w:val="nil"/>
            </w:tcBorders>
            <w:shd w:val="clear" w:color="auto" w:fill="auto"/>
            <w:hideMark/>
          </w:tcPr>
          <w:p w14:paraId="2C17E9FB" w14:textId="77777777" w:rsidR="000C08E3" w:rsidRPr="000C08E3" w:rsidRDefault="000C08E3">
            <w:pPr>
              <w:jc w:val="center"/>
              <w:rPr>
                <w:rFonts w:ascii="Franklin Gothic Book" w:hAnsi="Franklin Gothic Book"/>
              </w:rPr>
            </w:pPr>
          </w:p>
        </w:tc>
        <w:tc>
          <w:tcPr>
            <w:tcW w:w="2324" w:type="dxa"/>
            <w:tcBorders>
              <w:top w:val="nil"/>
              <w:left w:val="nil"/>
              <w:bottom w:val="nil"/>
              <w:right w:val="nil"/>
            </w:tcBorders>
            <w:shd w:val="clear" w:color="auto" w:fill="auto"/>
            <w:noWrap/>
            <w:hideMark/>
          </w:tcPr>
          <w:p w14:paraId="2C780206" w14:textId="77777777" w:rsidR="000C08E3" w:rsidRPr="000C08E3" w:rsidRDefault="000C08E3">
            <w:pPr>
              <w:rPr>
                <w:rFonts w:ascii="Franklin Gothic Book" w:hAnsi="Franklin Gothic Book"/>
              </w:rPr>
            </w:pPr>
          </w:p>
        </w:tc>
        <w:tc>
          <w:tcPr>
            <w:tcW w:w="1262" w:type="dxa"/>
            <w:tcBorders>
              <w:top w:val="nil"/>
              <w:left w:val="nil"/>
              <w:bottom w:val="nil"/>
              <w:right w:val="nil"/>
            </w:tcBorders>
            <w:shd w:val="clear" w:color="auto" w:fill="auto"/>
            <w:noWrap/>
            <w:hideMark/>
          </w:tcPr>
          <w:p w14:paraId="12F270BB" w14:textId="77777777" w:rsidR="000C08E3" w:rsidRPr="000C08E3" w:rsidRDefault="000C08E3">
            <w:pPr>
              <w:jc w:val="center"/>
              <w:rPr>
                <w:rFonts w:ascii="Franklin Gothic Book" w:hAnsi="Franklin Gothic Book"/>
              </w:rPr>
            </w:pPr>
          </w:p>
        </w:tc>
        <w:tc>
          <w:tcPr>
            <w:tcW w:w="1560" w:type="dxa"/>
            <w:tcBorders>
              <w:top w:val="nil"/>
              <w:left w:val="nil"/>
              <w:bottom w:val="nil"/>
              <w:right w:val="nil"/>
            </w:tcBorders>
            <w:shd w:val="clear" w:color="auto" w:fill="auto"/>
            <w:noWrap/>
            <w:hideMark/>
          </w:tcPr>
          <w:p w14:paraId="79DB7385" w14:textId="77777777" w:rsidR="000C08E3" w:rsidRPr="000C08E3" w:rsidRDefault="000C08E3">
            <w:pPr>
              <w:jc w:val="right"/>
              <w:rPr>
                <w:rFonts w:ascii="Franklin Gothic Book" w:hAnsi="Franklin Gothic Book"/>
              </w:rPr>
            </w:pPr>
          </w:p>
        </w:tc>
      </w:tr>
      <w:tr w:rsidR="000C08E3" w14:paraId="784284E9" w14:textId="77777777" w:rsidTr="000C08E3">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5ACA1" w14:textId="77777777" w:rsidR="000C08E3" w:rsidRDefault="000C08E3">
            <w:pPr>
              <w:jc w:val="center"/>
              <w:rPr>
                <w:rFonts w:ascii="Arial" w:hAnsi="Arial" w:cs="Arial"/>
              </w:rPr>
            </w:pPr>
            <w:r>
              <w:rPr>
                <w:rFonts w:ascii="Arial" w:hAnsi="Arial" w:cs="Arial"/>
              </w:rPr>
              <w:t xml:space="preserve">№ </w:t>
            </w:r>
            <w:proofErr w:type="spellStart"/>
            <w:r>
              <w:rPr>
                <w:rFonts w:ascii="Arial" w:hAnsi="Arial" w:cs="Arial"/>
              </w:rPr>
              <w:t>пп</w:t>
            </w:r>
            <w:proofErr w:type="spellEnd"/>
          </w:p>
        </w:tc>
        <w:tc>
          <w:tcPr>
            <w:tcW w:w="3748" w:type="dxa"/>
            <w:tcBorders>
              <w:top w:val="single" w:sz="4" w:space="0" w:color="auto"/>
              <w:left w:val="nil"/>
              <w:bottom w:val="nil"/>
              <w:right w:val="single" w:sz="4" w:space="0" w:color="auto"/>
            </w:tcBorders>
            <w:shd w:val="clear" w:color="auto" w:fill="auto"/>
            <w:vAlign w:val="center"/>
            <w:hideMark/>
          </w:tcPr>
          <w:p w14:paraId="2C9C7DF9"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Наименование</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0A997900"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Ед. изм.</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3CC3A9AD"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Кол.</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9511FEC"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Примечание</w:t>
            </w:r>
          </w:p>
        </w:tc>
      </w:tr>
      <w:tr w:rsidR="000C08E3" w14:paraId="197705EB" w14:textId="77777777" w:rsidTr="000C08E3">
        <w:trPr>
          <w:trHeight w:val="255"/>
        </w:trPr>
        <w:tc>
          <w:tcPr>
            <w:tcW w:w="680" w:type="dxa"/>
            <w:tcBorders>
              <w:top w:val="nil"/>
              <w:left w:val="single" w:sz="4" w:space="0" w:color="auto"/>
              <w:bottom w:val="nil"/>
              <w:right w:val="single" w:sz="4" w:space="0" w:color="auto"/>
            </w:tcBorders>
            <w:shd w:val="clear" w:color="auto" w:fill="auto"/>
            <w:noWrap/>
            <w:vAlign w:val="center"/>
            <w:hideMark/>
          </w:tcPr>
          <w:p w14:paraId="2AF1D93B" w14:textId="77777777" w:rsidR="000C08E3" w:rsidRDefault="000C08E3">
            <w:pPr>
              <w:jc w:val="center"/>
              <w:rPr>
                <w:rFonts w:ascii="Arial" w:hAnsi="Arial" w:cs="Arial"/>
                <w:sz w:val="20"/>
                <w:szCs w:val="20"/>
              </w:rPr>
            </w:pPr>
            <w:r>
              <w:rPr>
                <w:rFonts w:ascii="Arial" w:hAnsi="Arial" w:cs="Arial"/>
                <w:sz w:val="20"/>
                <w:szCs w:val="20"/>
              </w:rPr>
              <w:t>1</w:t>
            </w:r>
          </w:p>
        </w:tc>
        <w:tc>
          <w:tcPr>
            <w:tcW w:w="3748" w:type="dxa"/>
            <w:tcBorders>
              <w:top w:val="single" w:sz="4" w:space="0" w:color="auto"/>
              <w:left w:val="nil"/>
              <w:bottom w:val="nil"/>
              <w:right w:val="single" w:sz="4" w:space="0" w:color="auto"/>
            </w:tcBorders>
            <w:shd w:val="clear" w:color="auto" w:fill="auto"/>
            <w:noWrap/>
            <w:vAlign w:val="center"/>
            <w:hideMark/>
          </w:tcPr>
          <w:p w14:paraId="1B276635"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2</w:t>
            </w:r>
          </w:p>
        </w:tc>
        <w:tc>
          <w:tcPr>
            <w:tcW w:w="2324" w:type="dxa"/>
            <w:tcBorders>
              <w:top w:val="nil"/>
              <w:left w:val="nil"/>
              <w:bottom w:val="nil"/>
              <w:right w:val="single" w:sz="4" w:space="0" w:color="auto"/>
            </w:tcBorders>
            <w:shd w:val="clear" w:color="auto" w:fill="auto"/>
            <w:noWrap/>
            <w:vAlign w:val="center"/>
            <w:hideMark/>
          </w:tcPr>
          <w:p w14:paraId="5188B474"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3</w:t>
            </w:r>
          </w:p>
        </w:tc>
        <w:tc>
          <w:tcPr>
            <w:tcW w:w="1262" w:type="dxa"/>
            <w:tcBorders>
              <w:top w:val="nil"/>
              <w:left w:val="nil"/>
              <w:bottom w:val="nil"/>
              <w:right w:val="single" w:sz="4" w:space="0" w:color="auto"/>
            </w:tcBorders>
            <w:shd w:val="clear" w:color="auto" w:fill="auto"/>
            <w:noWrap/>
            <w:vAlign w:val="center"/>
            <w:hideMark/>
          </w:tcPr>
          <w:p w14:paraId="047F9EA3"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4</w:t>
            </w:r>
          </w:p>
        </w:tc>
        <w:tc>
          <w:tcPr>
            <w:tcW w:w="1560" w:type="dxa"/>
            <w:tcBorders>
              <w:top w:val="nil"/>
              <w:left w:val="nil"/>
              <w:bottom w:val="nil"/>
              <w:right w:val="single" w:sz="4" w:space="0" w:color="auto"/>
            </w:tcBorders>
            <w:shd w:val="clear" w:color="auto" w:fill="auto"/>
            <w:noWrap/>
            <w:vAlign w:val="center"/>
            <w:hideMark/>
          </w:tcPr>
          <w:p w14:paraId="2EF5742F"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6</w:t>
            </w:r>
          </w:p>
        </w:tc>
      </w:tr>
      <w:tr w:rsidR="000C08E3" w14:paraId="3374C2FA" w14:textId="77777777" w:rsidTr="000C08E3">
        <w:trPr>
          <w:trHeight w:val="450"/>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062ACFDB" w14:textId="77777777" w:rsidR="000C08E3" w:rsidRPr="000C08E3" w:rsidRDefault="000C08E3">
            <w:pPr>
              <w:rPr>
                <w:rFonts w:ascii="Franklin Gothic Book" w:hAnsi="Franklin Gothic Book" w:cs="Arial"/>
                <w:b/>
                <w:bCs/>
              </w:rPr>
            </w:pPr>
            <w:r w:rsidRPr="000C08E3">
              <w:rPr>
                <w:rFonts w:ascii="Franklin Gothic Book" w:hAnsi="Franklin Gothic Book" w:cs="Arial"/>
                <w:b/>
                <w:bCs/>
              </w:rPr>
              <w:t>Раздел 1. Помещение</w:t>
            </w:r>
          </w:p>
        </w:tc>
      </w:tr>
      <w:tr w:rsidR="000C08E3" w14:paraId="483714FA" w14:textId="77777777" w:rsidTr="000C08E3">
        <w:trPr>
          <w:trHeight w:val="383"/>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168B010" w14:textId="77777777" w:rsidR="000C08E3" w:rsidRPr="000C08E3" w:rsidRDefault="000C08E3">
            <w:pPr>
              <w:rPr>
                <w:rFonts w:ascii="Franklin Gothic Book" w:hAnsi="Franklin Gothic Book" w:cs="Arial"/>
              </w:rPr>
            </w:pPr>
            <w:r w:rsidRPr="000C08E3">
              <w:rPr>
                <w:rFonts w:ascii="Franklin Gothic Book" w:hAnsi="Franklin Gothic Book" w:cs="Arial"/>
              </w:rPr>
              <w:t>Потолок</w:t>
            </w:r>
          </w:p>
        </w:tc>
      </w:tr>
      <w:tr w:rsidR="000C08E3" w14:paraId="3CD62892"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042C9962" w14:textId="77777777" w:rsidR="000C08E3" w:rsidRDefault="000C08E3">
            <w:pPr>
              <w:jc w:val="center"/>
              <w:rPr>
                <w:rFonts w:ascii="Arial" w:hAnsi="Arial" w:cs="Arial"/>
                <w:sz w:val="20"/>
                <w:szCs w:val="20"/>
              </w:rPr>
            </w:pPr>
            <w:r>
              <w:rPr>
                <w:rFonts w:ascii="Arial" w:hAnsi="Arial" w:cs="Arial"/>
                <w:sz w:val="20"/>
                <w:szCs w:val="20"/>
              </w:rPr>
              <w:t>1</w:t>
            </w:r>
          </w:p>
        </w:tc>
        <w:tc>
          <w:tcPr>
            <w:tcW w:w="3748" w:type="dxa"/>
            <w:tcBorders>
              <w:top w:val="nil"/>
              <w:left w:val="nil"/>
              <w:bottom w:val="single" w:sz="4" w:space="0" w:color="auto"/>
              <w:right w:val="single" w:sz="4" w:space="0" w:color="auto"/>
            </w:tcBorders>
            <w:shd w:val="clear" w:color="auto" w:fill="auto"/>
            <w:hideMark/>
          </w:tcPr>
          <w:p w14:paraId="3E0500EB" w14:textId="77777777" w:rsidR="000C08E3" w:rsidRPr="000C08E3" w:rsidRDefault="000C08E3">
            <w:pPr>
              <w:rPr>
                <w:rFonts w:ascii="Franklin Gothic Book" w:hAnsi="Franklin Gothic Book" w:cs="Arial"/>
              </w:rPr>
            </w:pPr>
            <w:r w:rsidRPr="000C08E3">
              <w:rPr>
                <w:rFonts w:ascii="Franklin Gothic Book" w:hAnsi="Franklin Gothic Book" w:cs="Arial"/>
              </w:rPr>
              <w:t>Покрытие поверхностей грунтовкой глубокого проникновения стирол-</w:t>
            </w:r>
            <w:proofErr w:type="spellStart"/>
            <w:r w:rsidRPr="000C08E3">
              <w:rPr>
                <w:rFonts w:ascii="Franklin Gothic Book" w:hAnsi="Franklin Gothic Book" w:cs="Arial"/>
              </w:rPr>
              <w:t>акрилатной</w:t>
            </w:r>
            <w:proofErr w:type="spellEnd"/>
            <w:r w:rsidRPr="000C08E3">
              <w:rPr>
                <w:rFonts w:ascii="Franklin Gothic Book" w:hAnsi="Franklin Gothic Book" w:cs="Arial"/>
              </w:rPr>
              <w:t xml:space="preserve"> </w:t>
            </w:r>
            <w:proofErr w:type="gramStart"/>
            <w:r w:rsidRPr="000C08E3">
              <w:rPr>
                <w:rFonts w:ascii="Franklin Gothic Book" w:hAnsi="Franklin Gothic Book" w:cs="Arial"/>
              </w:rPr>
              <w:t>Контакт :</w:t>
            </w:r>
            <w:proofErr w:type="gramEnd"/>
            <w:r w:rsidRPr="000C08E3">
              <w:rPr>
                <w:rFonts w:ascii="Franklin Gothic Book" w:hAnsi="Franklin Gothic Book" w:cs="Arial"/>
              </w:rPr>
              <w:t xml:space="preserve"> за 2 раза потолков</w:t>
            </w:r>
          </w:p>
        </w:tc>
        <w:tc>
          <w:tcPr>
            <w:tcW w:w="2324" w:type="dxa"/>
            <w:tcBorders>
              <w:top w:val="nil"/>
              <w:left w:val="nil"/>
              <w:bottom w:val="single" w:sz="4" w:space="0" w:color="auto"/>
              <w:right w:val="single" w:sz="4" w:space="0" w:color="auto"/>
            </w:tcBorders>
            <w:shd w:val="clear" w:color="auto" w:fill="auto"/>
            <w:hideMark/>
          </w:tcPr>
          <w:p w14:paraId="610119AD"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м2 покрытия</w:t>
            </w:r>
          </w:p>
        </w:tc>
        <w:tc>
          <w:tcPr>
            <w:tcW w:w="1262" w:type="dxa"/>
            <w:tcBorders>
              <w:top w:val="nil"/>
              <w:left w:val="nil"/>
              <w:bottom w:val="single" w:sz="4" w:space="0" w:color="auto"/>
              <w:right w:val="single" w:sz="4" w:space="0" w:color="auto"/>
            </w:tcBorders>
            <w:shd w:val="clear" w:color="auto" w:fill="auto"/>
            <w:hideMark/>
          </w:tcPr>
          <w:p w14:paraId="0242E7AE"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48,33 </w:t>
            </w:r>
          </w:p>
        </w:tc>
        <w:tc>
          <w:tcPr>
            <w:tcW w:w="1560" w:type="dxa"/>
            <w:tcBorders>
              <w:top w:val="nil"/>
              <w:left w:val="nil"/>
              <w:bottom w:val="single" w:sz="4" w:space="0" w:color="auto"/>
              <w:right w:val="single" w:sz="4" w:space="0" w:color="auto"/>
            </w:tcBorders>
            <w:shd w:val="clear" w:color="auto" w:fill="auto"/>
            <w:noWrap/>
            <w:hideMark/>
          </w:tcPr>
          <w:p w14:paraId="5BBEABEA"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06EDEA87" w14:textId="77777777" w:rsidTr="000C08E3">
        <w:trPr>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14:paraId="7EDF3D7B" w14:textId="77777777" w:rsidR="000C08E3" w:rsidRDefault="000C08E3">
            <w:pPr>
              <w:jc w:val="center"/>
              <w:rPr>
                <w:rFonts w:ascii="Arial" w:hAnsi="Arial" w:cs="Arial"/>
                <w:sz w:val="20"/>
                <w:szCs w:val="20"/>
              </w:rPr>
            </w:pPr>
            <w:r>
              <w:rPr>
                <w:rFonts w:ascii="Arial" w:hAnsi="Arial" w:cs="Arial"/>
                <w:sz w:val="20"/>
                <w:szCs w:val="20"/>
              </w:rPr>
              <w:t>2</w:t>
            </w:r>
          </w:p>
        </w:tc>
        <w:tc>
          <w:tcPr>
            <w:tcW w:w="3748" w:type="dxa"/>
            <w:tcBorders>
              <w:top w:val="nil"/>
              <w:left w:val="nil"/>
              <w:bottom w:val="single" w:sz="4" w:space="0" w:color="auto"/>
              <w:right w:val="single" w:sz="4" w:space="0" w:color="auto"/>
            </w:tcBorders>
            <w:shd w:val="clear" w:color="auto" w:fill="auto"/>
            <w:hideMark/>
          </w:tcPr>
          <w:p w14:paraId="55468CB8"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Окрашивание водоэмульсионными </w:t>
            </w:r>
            <w:proofErr w:type="gramStart"/>
            <w:r w:rsidRPr="000C08E3">
              <w:rPr>
                <w:rFonts w:ascii="Franklin Gothic Book" w:hAnsi="Franklin Gothic Book" w:cs="Arial"/>
              </w:rPr>
              <w:t>составами(</w:t>
            </w:r>
            <w:proofErr w:type="gramEnd"/>
            <w:r w:rsidRPr="000C08E3">
              <w:rPr>
                <w:rFonts w:ascii="Franklin Gothic Book" w:hAnsi="Franklin Gothic Book" w:cs="Arial"/>
              </w:rPr>
              <w:t xml:space="preserve">шпатлевка гипсовая ROTBAND </w:t>
            </w:r>
            <w:proofErr w:type="spellStart"/>
            <w:r w:rsidRPr="000C08E3">
              <w:rPr>
                <w:rFonts w:ascii="Franklin Gothic Book" w:hAnsi="Franklin Gothic Book" w:cs="Arial"/>
              </w:rPr>
              <w:t>Knauf</w:t>
            </w:r>
            <w:proofErr w:type="spellEnd"/>
            <w:r w:rsidRPr="000C08E3">
              <w:rPr>
                <w:rFonts w:ascii="Franklin Gothic Book" w:hAnsi="Franklin Gothic Book" w:cs="Arial"/>
              </w:rPr>
              <w:t xml:space="preserve">, краска </w:t>
            </w:r>
            <w:proofErr w:type="spellStart"/>
            <w:r w:rsidRPr="000C08E3">
              <w:rPr>
                <w:rFonts w:ascii="Franklin Gothic Book" w:hAnsi="Franklin Gothic Book" w:cs="Arial"/>
              </w:rPr>
              <w:t>акрилатная</w:t>
            </w:r>
            <w:proofErr w:type="spellEnd"/>
            <w:r w:rsidRPr="000C08E3">
              <w:rPr>
                <w:rFonts w:ascii="Franklin Gothic Book" w:hAnsi="Franklin Gothic Book" w:cs="Arial"/>
              </w:rPr>
              <w:t xml:space="preserve"> матовая </w:t>
            </w:r>
            <w:proofErr w:type="spellStart"/>
            <w:r w:rsidRPr="000C08E3">
              <w:rPr>
                <w:rFonts w:ascii="Franklin Gothic Book" w:hAnsi="Franklin Gothic Book" w:cs="Arial"/>
              </w:rPr>
              <w:t>Новасил</w:t>
            </w:r>
            <w:proofErr w:type="spellEnd"/>
            <w:r w:rsidRPr="000C08E3">
              <w:rPr>
                <w:rFonts w:ascii="Franklin Gothic Book" w:hAnsi="Franklin Gothic Book" w:cs="Arial"/>
              </w:rPr>
              <w:t xml:space="preserve"> MRA 9 л </w:t>
            </w:r>
            <w:proofErr w:type="spellStart"/>
            <w:r w:rsidRPr="000C08E3">
              <w:rPr>
                <w:rFonts w:ascii="Franklin Gothic Book" w:hAnsi="Franklin Gothic Book" w:cs="Arial"/>
              </w:rPr>
              <w:t>Tikkurila</w:t>
            </w:r>
            <w:proofErr w:type="spellEnd"/>
            <w:r w:rsidRPr="000C08E3">
              <w:rPr>
                <w:rFonts w:ascii="Franklin Gothic Book" w:hAnsi="Franklin Gothic Book" w:cs="Arial"/>
              </w:rPr>
              <w:t>) поверхностей потолков, ранее окрашенных, с расчисткой старой краски до 35%</w:t>
            </w:r>
          </w:p>
        </w:tc>
        <w:tc>
          <w:tcPr>
            <w:tcW w:w="2324" w:type="dxa"/>
            <w:tcBorders>
              <w:top w:val="nil"/>
              <w:left w:val="nil"/>
              <w:bottom w:val="single" w:sz="4" w:space="0" w:color="auto"/>
              <w:right w:val="single" w:sz="4" w:space="0" w:color="auto"/>
            </w:tcBorders>
            <w:shd w:val="clear" w:color="auto" w:fill="auto"/>
            <w:hideMark/>
          </w:tcPr>
          <w:p w14:paraId="0E91648F"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м2 окрашиваемой поверхности</w:t>
            </w:r>
          </w:p>
        </w:tc>
        <w:tc>
          <w:tcPr>
            <w:tcW w:w="1262" w:type="dxa"/>
            <w:tcBorders>
              <w:top w:val="nil"/>
              <w:left w:val="nil"/>
              <w:bottom w:val="single" w:sz="4" w:space="0" w:color="auto"/>
              <w:right w:val="single" w:sz="4" w:space="0" w:color="auto"/>
            </w:tcBorders>
            <w:shd w:val="clear" w:color="auto" w:fill="auto"/>
            <w:hideMark/>
          </w:tcPr>
          <w:p w14:paraId="7ACB8322"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48,33 </w:t>
            </w:r>
          </w:p>
        </w:tc>
        <w:tc>
          <w:tcPr>
            <w:tcW w:w="1560" w:type="dxa"/>
            <w:tcBorders>
              <w:top w:val="nil"/>
              <w:left w:val="nil"/>
              <w:bottom w:val="single" w:sz="4" w:space="0" w:color="auto"/>
              <w:right w:val="single" w:sz="4" w:space="0" w:color="auto"/>
            </w:tcBorders>
            <w:shd w:val="clear" w:color="auto" w:fill="auto"/>
            <w:noWrap/>
            <w:hideMark/>
          </w:tcPr>
          <w:p w14:paraId="6C72B09A"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041145FA" w14:textId="77777777" w:rsidTr="000C08E3">
        <w:trPr>
          <w:trHeight w:val="204"/>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704AE3C7" w14:textId="77777777" w:rsidR="000C08E3" w:rsidRPr="000C08E3" w:rsidRDefault="000C08E3">
            <w:pPr>
              <w:rPr>
                <w:rFonts w:ascii="Franklin Gothic Book" w:hAnsi="Franklin Gothic Book" w:cs="Arial"/>
              </w:rPr>
            </w:pPr>
            <w:r w:rsidRPr="000C08E3">
              <w:rPr>
                <w:rFonts w:ascii="Franklin Gothic Book" w:hAnsi="Franklin Gothic Book" w:cs="Arial"/>
              </w:rPr>
              <w:t>Стены</w:t>
            </w:r>
          </w:p>
        </w:tc>
      </w:tr>
      <w:tr w:rsidR="000C08E3" w14:paraId="67661E63" w14:textId="77777777" w:rsidTr="000C08E3">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14:paraId="25B644E4" w14:textId="77777777" w:rsidR="000C08E3" w:rsidRDefault="000C08E3">
            <w:pPr>
              <w:jc w:val="center"/>
              <w:rPr>
                <w:rFonts w:ascii="Arial" w:hAnsi="Arial" w:cs="Arial"/>
                <w:sz w:val="20"/>
                <w:szCs w:val="20"/>
              </w:rPr>
            </w:pPr>
            <w:r>
              <w:rPr>
                <w:rFonts w:ascii="Arial" w:hAnsi="Arial" w:cs="Arial"/>
                <w:sz w:val="20"/>
                <w:szCs w:val="20"/>
              </w:rPr>
              <w:t>3</w:t>
            </w:r>
          </w:p>
        </w:tc>
        <w:tc>
          <w:tcPr>
            <w:tcW w:w="3748" w:type="dxa"/>
            <w:tcBorders>
              <w:top w:val="nil"/>
              <w:left w:val="nil"/>
              <w:bottom w:val="single" w:sz="4" w:space="0" w:color="auto"/>
              <w:right w:val="single" w:sz="4" w:space="0" w:color="auto"/>
            </w:tcBorders>
            <w:shd w:val="clear" w:color="auto" w:fill="auto"/>
            <w:hideMark/>
          </w:tcPr>
          <w:p w14:paraId="5C7D93BA" w14:textId="77777777" w:rsidR="000C08E3" w:rsidRPr="000C08E3" w:rsidRDefault="000C08E3">
            <w:pPr>
              <w:rPr>
                <w:rFonts w:ascii="Franklin Gothic Book" w:hAnsi="Franklin Gothic Book" w:cs="Arial"/>
              </w:rPr>
            </w:pPr>
            <w:r w:rsidRPr="000C08E3">
              <w:rPr>
                <w:rFonts w:ascii="Franklin Gothic Book" w:hAnsi="Franklin Gothic Book" w:cs="Arial"/>
              </w:rPr>
              <w:t>Устройство перегородок на металлическом каркасе в зданиях промышленных предприятий: с изоляционной прослойкой толщиной 50 мм</w:t>
            </w:r>
          </w:p>
        </w:tc>
        <w:tc>
          <w:tcPr>
            <w:tcW w:w="2324" w:type="dxa"/>
            <w:tcBorders>
              <w:top w:val="nil"/>
              <w:left w:val="nil"/>
              <w:bottom w:val="single" w:sz="4" w:space="0" w:color="auto"/>
              <w:right w:val="single" w:sz="4" w:space="0" w:color="auto"/>
            </w:tcBorders>
            <w:shd w:val="clear" w:color="auto" w:fill="auto"/>
            <w:hideMark/>
          </w:tcPr>
          <w:p w14:paraId="5899298D"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 xml:space="preserve">1 м2 перегородок </w:t>
            </w:r>
          </w:p>
        </w:tc>
        <w:tc>
          <w:tcPr>
            <w:tcW w:w="1262" w:type="dxa"/>
            <w:tcBorders>
              <w:top w:val="nil"/>
              <w:left w:val="nil"/>
              <w:bottom w:val="single" w:sz="4" w:space="0" w:color="auto"/>
              <w:right w:val="single" w:sz="4" w:space="0" w:color="auto"/>
            </w:tcBorders>
            <w:shd w:val="clear" w:color="auto" w:fill="auto"/>
            <w:hideMark/>
          </w:tcPr>
          <w:p w14:paraId="06DBDE0B"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17,72 </w:t>
            </w:r>
          </w:p>
        </w:tc>
        <w:tc>
          <w:tcPr>
            <w:tcW w:w="1560" w:type="dxa"/>
            <w:tcBorders>
              <w:top w:val="nil"/>
              <w:left w:val="nil"/>
              <w:bottom w:val="single" w:sz="4" w:space="0" w:color="auto"/>
              <w:right w:val="single" w:sz="4" w:space="0" w:color="auto"/>
            </w:tcBorders>
            <w:shd w:val="clear" w:color="auto" w:fill="auto"/>
            <w:noWrap/>
            <w:hideMark/>
          </w:tcPr>
          <w:p w14:paraId="3BE1FAFA"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0723F1F3"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53A8A670" w14:textId="77777777" w:rsidR="000C08E3" w:rsidRDefault="000C08E3">
            <w:pPr>
              <w:jc w:val="center"/>
              <w:rPr>
                <w:rFonts w:ascii="Arial" w:hAnsi="Arial" w:cs="Arial"/>
                <w:sz w:val="20"/>
                <w:szCs w:val="20"/>
              </w:rPr>
            </w:pPr>
            <w:r>
              <w:rPr>
                <w:rFonts w:ascii="Arial" w:hAnsi="Arial" w:cs="Arial"/>
                <w:sz w:val="20"/>
                <w:szCs w:val="20"/>
              </w:rPr>
              <w:lastRenderedPageBreak/>
              <w:t>4</w:t>
            </w:r>
          </w:p>
        </w:tc>
        <w:tc>
          <w:tcPr>
            <w:tcW w:w="3748" w:type="dxa"/>
            <w:tcBorders>
              <w:top w:val="nil"/>
              <w:left w:val="nil"/>
              <w:bottom w:val="single" w:sz="4" w:space="0" w:color="auto"/>
              <w:right w:val="single" w:sz="4" w:space="0" w:color="auto"/>
            </w:tcBorders>
            <w:shd w:val="clear" w:color="auto" w:fill="auto"/>
            <w:hideMark/>
          </w:tcPr>
          <w:p w14:paraId="0805F4CD" w14:textId="77777777" w:rsidR="000C08E3" w:rsidRPr="000C08E3" w:rsidRDefault="000C08E3">
            <w:pPr>
              <w:rPr>
                <w:rFonts w:ascii="Franklin Gothic Book" w:hAnsi="Franklin Gothic Book" w:cs="Arial"/>
              </w:rPr>
            </w:pPr>
            <w:r w:rsidRPr="000C08E3">
              <w:rPr>
                <w:rFonts w:ascii="Franklin Gothic Book" w:hAnsi="Franklin Gothic Book" w:cs="Arial"/>
              </w:rPr>
              <w:t>Покрытие поверхностей грунтовкой стирол-</w:t>
            </w:r>
            <w:proofErr w:type="spellStart"/>
            <w:r w:rsidRPr="000C08E3">
              <w:rPr>
                <w:rFonts w:ascii="Franklin Gothic Book" w:hAnsi="Franklin Gothic Book" w:cs="Arial"/>
              </w:rPr>
              <w:t>акрилатной</w:t>
            </w:r>
            <w:proofErr w:type="spellEnd"/>
            <w:r w:rsidRPr="000C08E3">
              <w:rPr>
                <w:rFonts w:ascii="Franklin Gothic Book" w:hAnsi="Franklin Gothic Book" w:cs="Arial"/>
              </w:rPr>
              <w:t xml:space="preserve"> Контакт глубокого проникновения: за 2 раза стен</w:t>
            </w:r>
          </w:p>
        </w:tc>
        <w:tc>
          <w:tcPr>
            <w:tcW w:w="2324" w:type="dxa"/>
            <w:tcBorders>
              <w:top w:val="nil"/>
              <w:left w:val="nil"/>
              <w:bottom w:val="single" w:sz="4" w:space="0" w:color="auto"/>
              <w:right w:val="single" w:sz="4" w:space="0" w:color="auto"/>
            </w:tcBorders>
            <w:shd w:val="clear" w:color="auto" w:fill="auto"/>
            <w:hideMark/>
          </w:tcPr>
          <w:p w14:paraId="678D1557"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м2 покрытия</w:t>
            </w:r>
          </w:p>
        </w:tc>
        <w:tc>
          <w:tcPr>
            <w:tcW w:w="1262" w:type="dxa"/>
            <w:tcBorders>
              <w:top w:val="nil"/>
              <w:left w:val="nil"/>
              <w:bottom w:val="single" w:sz="4" w:space="0" w:color="auto"/>
              <w:right w:val="single" w:sz="4" w:space="0" w:color="auto"/>
            </w:tcBorders>
            <w:shd w:val="clear" w:color="auto" w:fill="auto"/>
            <w:hideMark/>
          </w:tcPr>
          <w:p w14:paraId="2A78A5A4"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105,56</w:t>
            </w:r>
          </w:p>
        </w:tc>
        <w:tc>
          <w:tcPr>
            <w:tcW w:w="1560" w:type="dxa"/>
            <w:tcBorders>
              <w:top w:val="nil"/>
              <w:left w:val="nil"/>
              <w:bottom w:val="single" w:sz="4" w:space="0" w:color="auto"/>
              <w:right w:val="single" w:sz="4" w:space="0" w:color="auto"/>
            </w:tcBorders>
            <w:shd w:val="clear" w:color="auto" w:fill="auto"/>
            <w:noWrap/>
            <w:hideMark/>
          </w:tcPr>
          <w:p w14:paraId="717741CB"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55F9E88F" w14:textId="77777777" w:rsidTr="000C08E3">
        <w:trPr>
          <w:trHeight w:val="1785"/>
        </w:trPr>
        <w:tc>
          <w:tcPr>
            <w:tcW w:w="680" w:type="dxa"/>
            <w:tcBorders>
              <w:top w:val="nil"/>
              <w:left w:val="single" w:sz="4" w:space="0" w:color="auto"/>
              <w:bottom w:val="single" w:sz="4" w:space="0" w:color="auto"/>
              <w:right w:val="single" w:sz="4" w:space="0" w:color="auto"/>
            </w:tcBorders>
            <w:shd w:val="clear" w:color="auto" w:fill="auto"/>
            <w:noWrap/>
            <w:hideMark/>
          </w:tcPr>
          <w:p w14:paraId="0905ABA8" w14:textId="77777777" w:rsidR="000C08E3" w:rsidRDefault="000C08E3">
            <w:pPr>
              <w:jc w:val="center"/>
              <w:rPr>
                <w:rFonts w:ascii="Arial" w:hAnsi="Arial" w:cs="Arial"/>
                <w:sz w:val="20"/>
                <w:szCs w:val="20"/>
              </w:rPr>
            </w:pPr>
            <w:r>
              <w:rPr>
                <w:rFonts w:ascii="Arial" w:hAnsi="Arial" w:cs="Arial"/>
                <w:sz w:val="20"/>
                <w:szCs w:val="20"/>
              </w:rPr>
              <w:t>5</w:t>
            </w:r>
          </w:p>
        </w:tc>
        <w:tc>
          <w:tcPr>
            <w:tcW w:w="3748" w:type="dxa"/>
            <w:tcBorders>
              <w:top w:val="nil"/>
              <w:left w:val="nil"/>
              <w:bottom w:val="single" w:sz="4" w:space="0" w:color="auto"/>
              <w:right w:val="single" w:sz="4" w:space="0" w:color="auto"/>
            </w:tcBorders>
            <w:shd w:val="clear" w:color="auto" w:fill="auto"/>
            <w:hideMark/>
          </w:tcPr>
          <w:p w14:paraId="3996FE3C"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Окраска водно-дисперсионными акриловыми составами улучшенная (шпатлевка гипсовая ROTBAND </w:t>
            </w:r>
            <w:proofErr w:type="spellStart"/>
            <w:proofErr w:type="gramStart"/>
            <w:r w:rsidRPr="000C08E3">
              <w:rPr>
                <w:rFonts w:ascii="Franklin Gothic Book" w:hAnsi="Franklin Gothic Book" w:cs="Arial"/>
              </w:rPr>
              <w:t>Knauf,краска</w:t>
            </w:r>
            <w:proofErr w:type="spellEnd"/>
            <w:proofErr w:type="gramEnd"/>
            <w:r w:rsidRPr="000C08E3">
              <w:rPr>
                <w:rFonts w:ascii="Franklin Gothic Book" w:hAnsi="Franklin Gothic Book" w:cs="Arial"/>
              </w:rPr>
              <w:t xml:space="preserve"> </w:t>
            </w:r>
            <w:proofErr w:type="spellStart"/>
            <w:r w:rsidRPr="000C08E3">
              <w:rPr>
                <w:rFonts w:ascii="Franklin Gothic Book" w:hAnsi="Franklin Gothic Book" w:cs="Arial"/>
              </w:rPr>
              <w:t>акрилатная</w:t>
            </w:r>
            <w:proofErr w:type="spellEnd"/>
            <w:r w:rsidRPr="000C08E3">
              <w:rPr>
                <w:rFonts w:ascii="Franklin Gothic Book" w:hAnsi="Franklin Gothic Book" w:cs="Arial"/>
              </w:rPr>
              <w:t xml:space="preserve"> матовая </w:t>
            </w:r>
            <w:proofErr w:type="spellStart"/>
            <w:r w:rsidRPr="000C08E3">
              <w:rPr>
                <w:rFonts w:ascii="Franklin Gothic Book" w:hAnsi="Franklin Gothic Book" w:cs="Arial"/>
              </w:rPr>
              <w:t>Новасил</w:t>
            </w:r>
            <w:proofErr w:type="spellEnd"/>
            <w:r w:rsidRPr="000C08E3">
              <w:rPr>
                <w:rFonts w:ascii="Franklin Gothic Book" w:hAnsi="Franklin Gothic Book" w:cs="Arial"/>
              </w:rPr>
              <w:t xml:space="preserve"> MRA 9 л </w:t>
            </w:r>
            <w:proofErr w:type="spellStart"/>
            <w:r w:rsidRPr="000C08E3">
              <w:rPr>
                <w:rFonts w:ascii="Franklin Gothic Book" w:hAnsi="Franklin Gothic Book" w:cs="Arial"/>
              </w:rPr>
              <w:t>Tikkurila</w:t>
            </w:r>
            <w:proofErr w:type="spellEnd"/>
            <w:r w:rsidRPr="000C08E3">
              <w:rPr>
                <w:rFonts w:ascii="Franklin Gothic Book" w:hAnsi="Franklin Gothic Book" w:cs="Arial"/>
              </w:rPr>
              <w:t>): по сборным конструкциям стен, подготовленным под окраску</w:t>
            </w:r>
          </w:p>
        </w:tc>
        <w:tc>
          <w:tcPr>
            <w:tcW w:w="2324" w:type="dxa"/>
            <w:tcBorders>
              <w:top w:val="nil"/>
              <w:left w:val="nil"/>
              <w:bottom w:val="single" w:sz="4" w:space="0" w:color="auto"/>
              <w:right w:val="single" w:sz="4" w:space="0" w:color="auto"/>
            </w:tcBorders>
            <w:shd w:val="clear" w:color="auto" w:fill="auto"/>
            <w:hideMark/>
          </w:tcPr>
          <w:p w14:paraId="70A41218"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м2 окрашиваемой поверхности</w:t>
            </w:r>
          </w:p>
        </w:tc>
        <w:tc>
          <w:tcPr>
            <w:tcW w:w="1262" w:type="dxa"/>
            <w:tcBorders>
              <w:top w:val="nil"/>
              <w:left w:val="nil"/>
              <w:bottom w:val="single" w:sz="4" w:space="0" w:color="auto"/>
              <w:right w:val="single" w:sz="4" w:space="0" w:color="auto"/>
            </w:tcBorders>
            <w:shd w:val="clear" w:color="auto" w:fill="auto"/>
            <w:hideMark/>
          </w:tcPr>
          <w:p w14:paraId="61571BCD"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35,44 </w:t>
            </w:r>
          </w:p>
        </w:tc>
        <w:tc>
          <w:tcPr>
            <w:tcW w:w="1560" w:type="dxa"/>
            <w:tcBorders>
              <w:top w:val="nil"/>
              <w:left w:val="nil"/>
              <w:bottom w:val="single" w:sz="4" w:space="0" w:color="auto"/>
              <w:right w:val="single" w:sz="4" w:space="0" w:color="auto"/>
            </w:tcBorders>
            <w:shd w:val="clear" w:color="auto" w:fill="auto"/>
            <w:noWrap/>
            <w:hideMark/>
          </w:tcPr>
          <w:p w14:paraId="65D275B1"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58E1940D" w14:textId="77777777" w:rsidTr="000C08E3">
        <w:trPr>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14:paraId="6F5B86F2" w14:textId="77777777" w:rsidR="000C08E3" w:rsidRDefault="000C08E3">
            <w:pPr>
              <w:jc w:val="center"/>
              <w:rPr>
                <w:rFonts w:ascii="Arial" w:hAnsi="Arial" w:cs="Arial"/>
                <w:sz w:val="20"/>
                <w:szCs w:val="20"/>
              </w:rPr>
            </w:pPr>
            <w:r>
              <w:rPr>
                <w:rFonts w:ascii="Arial" w:hAnsi="Arial" w:cs="Arial"/>
                <w:sz w:val="20"/>
                <w:szCs w:val="20"/>
              </w:rPr>
              <w:t>6</w:t>
            </w:r>
          </w:p>
        </w:tc>
        <w:tc>
          <w:tcPr>
            <w:tcW w:w="3748" w:type="dxa"/>
            <w:tcBorders>
              <w:top w:val="nil"/>
              <w:left w:val="nil"/>
              <w:bottom w:val="single" w:sz="4" w:space="0" w:color="auto"/>
              <w:right w:val="single" w:sz="4" w:space="0" w:color="auto"/>
            </w:tcBorders>
            <w:shd w:val="clear" w:color="auto" w:fill="auto"/>
            <w:hideMark/>
          </w:tcPr>
          <w:p w14:paraId="2554D951"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Окрашивание водоэмульсионными составами (шпатлевка гипсовая ROTBAND </w:t>
            </w:r>
            <w:proofErr w:type="spellStart"/>
            <w:r w:rsidRPr="000C08E3">
              <w:rPr>
                <w:rFonts w:ascii="Franklin Gothic Book" w:hAnsi="Franklin Gothic Book" w:cs="Arial"/>
              </w:rPr>
              <w:t>Knauf</w:t>
            </w:r>
            <w:proofErr w:type="spellEnd"/>
            <w:r w:rsidRPr="000C08E3">
              <w:rPr>
                <w:rFonts w:ascii="Franklin Gothic Book" w:hAnsi="Franklin Gothic Book" w:cs="Arial"/>
              </w:rPr>
              <w:t xml:space="preserve">, краска </w:t>
            </w:r>
            <w:proofErr w:type="spellStart"/>
            <w:r w:rsidRPr="000C08E3">
              <w:rPr>
                <w:rFonts w:ascii="Franklin Gothic Book" w:hAnsi="Franklin Gothic Book" w:cs="Arial"/>
              </w:rPr>
              <w:t>акрилатная</w:t>
            </w:r>
            <w:proofErr w:type="spellEnd"/>
            <w:r w:rsidRPr="000C08E3">
              <w:rPr>
                <w:rFonts w:ascii="Franklin Gothic Book" w:hAnsi="Franklin Gothic Book" w:cs="Arial"/>
              </w:rPr>
              <w:t xml:space="preserve"> матовая </w:t>
            </w:r>
            <w:proofErr w:type="spellStart"/>
            <w:r w:rsidRPr="000C08E3">
              <w:rPr>
                <w:rFonts w:ascii="Franklin Gothic Book" w:hAnsi="Franklin Gothic Book" w:cs="Arial"/>
              </w:rPr>
              <w:t>Новасил</w:t>
            </w:r>
            <w:proofErr w:type="spellEnd"/>
            <w:r w:rsidRPr="000C08E3">
              <w:rPr>
                <w:rFonts w:ascii="Franklin Gothic Book" w:hAnsi="Franklin Gothic Book" w:cs="Arial"/>
              </w:rPr>
              <w:t xml:space="preserve"> MRA 9 л </w:t>
            </w:r>
            <w:proofErr w:type="spellStart"/>
            <w:r w:rsidRPr="000C08E3">
              <w:rPr>
                <w:rFonts w:ascii="Franklin Gothic Book" w:hAnsi="Franklin Gothic Book" w:cs="Arial"/>
              </w:rPr>
              <w:t>Tikkurila</w:t>
            </w:r>
            <w:proofErr w:type="spellEnd"/>
            <w:r w:rsidRPr="000C08E3">
              <w:rPr>
                <w:rFonts w:ascii="Franklin Gothic Book" w:hAnsi="Franklin Gothic Book" w:cs="Arial"/>
              </w:rPr>
              <w:t>) поверхностей стен, ранее окрашенных, с расчисткой старой краски более 35%</w:t>
            </w:r>
          </w:p>
        </w:tc>
        <w:tc>
          <w:tcPr>
            <w:tcW w:w="2324" w:type="dxa"/>
            <w:tcBorders>
              <w:top w:val="nil"/>
              <w:left w:val="nil"/>
              <w:bottom w:val="single" w:sz="4" w:space="0" w:color="auto"/>
              <w:right w:val="single" w:sz="4" w:space="0" w:color="auto"/>
            </w:tcBorders>
            <w:shd w:val="clear" w:color="auto" w:fill="auto"/>
            <w:hideMark/>
          </w:tcPr>
          <w:p w14:paraId="4321C561"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1м2 окрашиваемой поверхности</w:t>
            </w:r>
          </w:p>
        </w:tc>
        <w:tc>
          <w:tcPr>
            <w:tcW w:w="1262" w:type="dxa"/>
            <w:tcBorders>
              <w:top w:val="nil"/>
              <w:left w:val="nil"/>
              <w:bottom w:val="single" w:sz="4" w:space="0" w:color="auto"/>
              <w:right w:val="single" w:sz="4" w:space="0" w:color="auto"/>
            </w:tcBorders>
            <w:shd w:val="clear" w:color="auto" w:fill="auto"/>
            <w:hideMark/>
          </w:tcPr>
          <w:p w14:paraId="019DE2A0"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70,12 </w:t>
            </w:r>
          </w:p>
        </w:tc>
        <w:tc>
          <w:tcPr>
            <w:tcW w:w="1560" w:type="dxa"/>
            <w:tcBorders>
              <w:top w:val="nil"/>
              <w:left w:val="nil"/>
              <w:bottom w:val="single" w:sz="4" w:space="0" w:color="auto"/>
              <w:right w:val="single" w:sz="4" w:space="0" w:color="auto"/>
            </w:tcBorders>
            <w:shd w:val="clear" w:color="auto" w:fill="auto"/>
            <w:noWrap/>
            <w:hideMark/>
          </w:tcPr>
          <w:p w14:paraId="210BB313"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6551D63C" w14:textId="77777777" w:rsidTr="000C08E3">
        <w:trPr>
          <w:trHeight w:val="383"/>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0F9AC3F" w14:textId="77777777" w:rsidR="000C08E3" w:rsidRPr="000C08E3" w:rsidRDefault="000C08E3">
            <w:pPr>
              <w:rPr>
                <w:rFonts w:ascii="Franklin Gothic Book" w:hAnsi="Franklin Gothic Book" w:cs="Arial"/>
              </w:rPr>
            </w:pPr>
            <w:r w:rsidRPr="000C08E3">
              <w:rPr>
                <w:rFonts w:ascii="Franklin Gothic Book" w:hAnsi="Franklin Gothic Book" w:cs="Arial"/>
              </w:rPr>
              <w:t>Полы</w:t>
            </w:r>
          </w:p>
        </w:tc>
      </w:tr>
      <w:tr w:rsidR="000C08E3" w14:paraId="7EAFF061"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0F94A47A" w14:textId="77777777" w:rsidR="000C08E3" w:rsidRDefault="000C08E3">
            <w:pPr>
              <w:jc w:val="center"/>
              <w:rPr>
                <w:rFonts w:ascii="Arial" w:hAnsi="Arial" w:cs="Arial"/>
                <w:sz w:val="20"/>
                <w:szCs w:val="20"/>
              </w:rPr>
            </w:pPr>
            <w:r>
              <w:rPr>
                <w:rFonts w:ascii="Arial" w:hAnsi="Arial" w:cs="Arial"/>
                <w:sz w:val="20"/>
                <w:szCs w:val="20"/>
              </w:rPr>
              <w:t>7</w:t>
            </w:r>
          </w:p>
        </w:tc>
        <w:tc>
          <w:tcPr>
            <w:tcW w:w="3748" w:type="dxa"/>
            <w:tcBorders>
              <w:top w:val="nil"/>
              <w:left w:val="nil"/>
              <w:bottom w:val="single" w:sz="4" w:space="0" w:color="auto"/>
              <w:right w:val="single" w:sz="4" w:space="0" w:color="auto"/>
            </w:tcBorders>
            <w:shd w:val="clear" w:color="auto" w:fill="auto"/>
            <w:hideMark/>
          </w:tcPr>
          <w:p w14:paraId="54768647" w14:textId="77777777" w:rsidR="000C08E3" w:rsidRPr="000C08E3" w:rsidRDefault="000C08E3">
            <w:pPr>
              <w:rPr>
                <w:rFonts w:ascii="Franklin Gothic Book" w:hAnsi="Franklin Gothic Book" w:cs="Arial"/>
              </w:rPr>
            </w:pPr>
            <w:r w:rsidRPr="000C08E3">
              <w:rPr>
                <w:rFonts w:ascii="Franklin Gothic Book" w:hAnsi="Franklin Gothic Book" w:cs="Arial"/>
              </w:rPr>
              <w:t>Укладка лаг: для выравнивания уровня пола</w:t>
            </w:r>
          </w:p>
        </w:tc>
        <w:tc>
          <w:tcPr>
            <w:tcW w:w="2324" w:type="dxa"/>
            <w:tcBorders>
              <w:top w:val="nil"/>
              <w:left w:val="nil"/>
              <w:bottom w:val="single" w:sz="4" w:space="0" w:color="auto"/>
              <w:right w:val="single" w:sz="4" w:space="0" w:color="auto"/>
            </w:tcBorders>
            <w:shd w:val="clear" w:color="auto" w:fill="auto"/>
            <w:hideMark/>
          </w:tcPr>
          <w:p w14:paraId="620A4734"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100 м2 пола</w:t>
            </w:r>
          </w:p>
        </w:tc>
        <w:tc>
          <w:tcPr>
            <w:tcW w:w="1262" w:type="dxa"/>
            <w:tcBorders>
              <w:top w:val="nil"/>
              <w:left w:val="nil"/>
              <w:bottom w:val="single" w:sz="4" w:space="0" w:color="auto"/>
              <w:right w:val="single" w:sz="4" w:space="0" w:color="auto"/>
            </w:tcBorders>
            <w:shd w:val="clear" w:color="auto" w:fill="auto"/>
            <w:noWrap/>
            <w:hideMark/>
          </w:tcPr>
          <w:p w14:paraId="3F5A87EF"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0,328</w:t>
            </w:r>
          </w:p>
        </w:tc>
        <w:tc>
          <w:tcPr>
            <w:tcW w:w="1560" w:type="dxa"/>
            <w:tcBorders>
              <w:top w:val="nil"/>
              <w:left w:val="nil"/>
              <w:bottom w:val="single" w:sz="4" w:space="0" w:color="auto"/>
              <w:right w:val="single" w:sz="4" w:space="0" w:color="auto"/>
            </w:tcBorders>
            <w:shd w:val="clear" w:color="auto" w:fill="auto"/>
            <w:noWrap/>
            <w:hideMark/>
          </w:tcPr>
          <w:p w14:paraId="0F1DA0D6"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31976CE1"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3EA5B3BF" w14:textId="77777777" w:rsidR="000C08E3" w:rsidRDefault="000C08E3">
            <w:pPr>
              <w:jc w:val="center"/>
              <w:rPr>
                <w:rFonts w:ascii="Arial" w:hAnsi="Arial" w:cs="Arial"/>
                <w:sz w:val="20"/>
                <w:szCs w:val="20"/>
              </w:rPr>
            </w:pPr>
            <w:r>
              <w:rPr>
                <w:rFonts w:ascii="Arial" w:hAnsi="Arial" w:cs="Arial"/>
                <w:sz w:val="20"/>
                <w:szCs w:val="20"/>
              </w:rPr>
              <w:t>8</w:t>
            </w:r>
          </w:p>
        </w:tc>
        <w:tc>
          <w:tcPr>
            <w:tcW w:w="3748" w:type="dxa"/>
            <w:tcBorders>
              <w:top w:val="nil"/>
              <w:left w:val="nil"/>
              <w:bottom w:val="single" w:sz="4" w:space="0" w:color="auto"/>
              <w:right w:val="single" w:sz="4" w:space="0" w:color="auto"/>
            </w:tcBorders>
            <w:shd w:val="clear" w:color="auto" w:fill="auto"/>
            <w:hideMark/>
          </w:tcPr>
          <w:p w14:paraId="75ED7FA0"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Устройство покрытий: из плит </w:t>
            </w:r>
            <w:proofErr w:type="gramStart"/>
            <w:r w:rsidRPr="000C08E3">
              <w:rPr>
                <w:rFonts w:ascii="Franklin Gothic Book" w:hAnsi="Franklin Gothic Book" w:cs="Arial"/>
              </w:rPr>
              <w:t>ЦСП( цементно</w:t>
            </w:r>
            <w:proofErr w:type="gramEnd"/>
            <w:r w:rsidRPr="000C08E3">
              <w:rPr>
                <w:rFonts w:ascii="Franklin Gothic Book" w:hAnsi="Franklin Gothic Book" w:cs="Arial"/>
              </w:rPr>
              <w:t>-стружечная 1200х2700)</w:t>
            </w:r>
          </w:p>
        </w:tc>
        <w:tc>
          <w:tcPr>
            <w:tcW w:w="2324" w:type="dxa"/>
            <w:tcBorders>
              <w:top w:val="nil"/>
              <w:left w:val="nil"/>
              <w:bottom w:val="single" w:sz="4" w:space="0" w:color="auto"/>
              <w:right w:val="single" w:sz="4" w:space="0" w:color="auto"/>
            </w:tcBorders>
            <w:shd w:val="clear" w:color="auto" w:fill="auto"/>
            <w:hideMark/>
          </w:tcPr>
          <w:p w14:paraId="334603C7"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100 м2 покрытия</w:t>
            </w:r>
          </w:p>
        </w:tc>
        <w:tc>
          <w:tcPr>
            <w:tcW w:w="1262" w:type="dxa"/>
            <w:tcBorders>
              <w:top w:val="nil"/>
              <w:left w:val="nil"/>
              <w:bottom w:val="single" w:sz="4" w:space="0" w:color="auto"/>
              <w:right w:val="single" w:sz="4" w:space="0" w:color="auto"/>
            </w:tcBorders>
            <w:shd w:val="clear" w:color="auto" w:fill="auto"/>
            <w:hideMark/>
          </w:tcPr>
          <w:p w14:paraId="200BBD71"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0,4833</w:t>
            </w:r>
            <w:r w:rsidRPr="000C08E3">
              <w:rPr>
                <w:rFonts w:ascii="Franklin Gothic Book" w:hAnsi="Franklin Gothic Book" w:cs="Arial"/>
                <w:i/>
                <w:iCs/>
              </w:rPr>
              <w:br/>
              <w:t>48,33 / 100</w:t>
            </w:r>
          </w:p>
        </w:tc>
        <w:tc>
          <w:tcPr>
            <w:tcW w:w="1560" w:type="dxa"/>
            <w:tcBorders>
              <w:top w:val="nil"/>
              <w:left w:val="nil"/>
              <w:bottom w:val="single" w:sz="4" w:space="0" w:color="auto"/>
              <w:right w:val="single" w:sz="4" w:space="0" w:color="auto"/>
            </w:tcBorders>
            <w:shd w:val="clear" w:color="auto" w:fill="auto"/>
            <w:noWrap/>
            <w:hideMark/>
          </w:tcPr>
          <w:p w14:paraId="7D6F4AD9"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03B93715" w14:textId="77777777" w:rsidTr="000C08E3">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14:paraId="1938CBEE" w14:textId="77777777" w:rsidR="000C08E3" w:rsidRDefault="000C08E3">
            <w:pPr>
              <w:jc w:val="center"/>
              <w:rPr>
                <w:rFonts w:ascii="Arial" w:hAnsi="Arial" w:cs="Arial"/>
                <w:sz w:val="20"/>
                <w:szCs w:val="20"/>
              </w:rPr>
            </w:pPr>
            <w:r>
              <w:rPr>
                <w:rFonts w:ascii="Arial" w:hAnsi="Arial" w:cs="Arial"/>
                <w:sz w:val="20"/>
                <w:szCs w:val="20"/>
              </w:rPr>
              <w:t>9</w:t>
            </w:r>
          </w:p>
        </w:tc>
        <w:tc>
          <w:tcPr>
            <w:tcW w:w="3748" w:type="dxa"/>
            <w:tcBorders>
              <w:top w:val="nil"/>
              <w:left w:val="nil"/>
              <w:bottom w:val="single" w:sz="4" w:space="0" w:color="auto"/>
              <w:right w:val="single" w:sz="4" w:space="0" w:color="auto"/>
            </w:tcBorders>
            <w:shd w:val="clear" w:color="auto" w:fill="auto"/>
            <w:hideMark/>
          </w:tcPr>
          <w:p w14:paraId="32F43B49"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Улучшенная окраска масляными составами (эмаль для пола алкидная ПФ-266 </w:t>
            </w:r>
            <w:proofErr w:type="spellStart"/>
            <w:r w:rsidRPr="000C08E3">
              <w:rPr>
                <w:rFonts w:ascii="Franklin Gothic Book" w:hAnsi="Franklin Gothic Book" w:cs="Arial"/>
              </w:rPr>
              <w:t>Олеколор</w:t>
            </w:r>
            <w:proofErr w:type="spellEnd"/>
            <w:r w:rsidRPr="000C08E3">
              <w:rPr>
                <w:rFonts w:ascii="Franklin Gothic Book" w:hAnsi="Franklin Gothic Book" w:cs="Arial"/>
              </w:rPr>
              <w:t xml:space="preserve"> </w:t>
            </w:r>
            <w:proofErr w:type="spellStart"/>
            <w:r w:rsidRPr="000C08E3">
              <w:rPr>
                <w:rFonts w:ascii="Franklin Gothic Book" w:hAnsi="Franklin Gothic Book" w:cs="Arial"/>
              </w:rPr>
              <w:t>крсно</w:t>
            </w:r>
            <w:proofErr w:type="spellEnd"/>
            <w:r w:rsidRPr="000C08E3">
              <w:rPr>
                <w:rFonts w:ascii="Franklin Gothic Book" w:hAnsi="Franklin Gothic Book" w:cs="Arial"/>
              </w:rPr>
              <w:t>-коричневая) по дереву: полов</w:t>
            </w:r>
          </w:p>
        </w:tc>
        <w:tc>
          <w:tcPr>
            <w:tcW w:w="2324" w:type="dxa"/>
            <w:tcBorders>
              <w:top w:val="nil"/>
              <w:left w:val="nil"/>
              <w:bottom w:val="single" w:sz="4" w:space="0" w:color="auto"/>
              <w:right w:val="single" w:sz="4" w:space="0" w:color="auto"/>
            </w:tcBorders>
            <w:shd w:val="clear" w:color="auto" w:fill="auto"/>
            <w:hideMark/>
          </w:tcPr>
          <w:p w14:paraId="5E93207B"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100 м2 окрашиваемой поверхности</w:t>
            </w:r>
          </w:p>
        </w:tc>
        <w:tc>
          <w:tcPr>
            <w:tcW w:w="1262" w:type="dxa"/>
            <w:tcBorders>
              <w:top w:val="nil"/>
              <w:left w:val="nil"/>
              <w:bottom w:val="single" w:sz="4" w:space="0" w:color="auto"/>
              <w:right w:val="single" w:sz="4" w:space="0" w:color="auto"/>
            </w:tcBorders>
            <w:shd w:val="clear" w:color="auto" w:fill="auto"/>
            <w:hideMark/>
          </w:tcPr>
          <w:p w14:paraId="4D51FB08"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0,4833</w:t>
            </w:r>
            <w:r w:rsidRPr="000C08E3">
              <w:rPr>
                <w:rFonts w:ascii="Franklin Gothic Book" w:hAnsi="Franklin Gothic Book" w:cs="Arial"/>
                <w:i/>
                <w:iCs/>
              </w:rPr>
              <w:br/>
              <w:t>48,33 / 100</w:t>
            </w:r>
          </w:p>
        </w:tc>
        <w:tc>
          <w:tcPr>
            <w:tcW w:w="1560" w:type="dxa"/>
            <w:tcBorders>
              <w:top w:val="nil"/>
              <w:left w:val="nil"/>
              <w:bottom w:val="single" w:sz="4" w:space="0" w:color="auto"/>
              <w:right w:val="single" w:sz="4" w:space="0" w:color="auto"/>
            </w:tcBorders>
            <w:shd w:val="clear" w:color="auto" w:fill="auto"/>
            <w:noWrap/>
            <w:hideMark/>
          </w:tcPr>
          <w:p w14:paraId="5D182E68"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7DB0DA3C" w14:textId="77777777" w:rsidTr="000C08E3">
        <w:trPr>
          <w:trHeight w:val="383"/>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7382D84C" w14:textId="77777777" w:rsidR="000C08E3" w:rsidRPr="000C08E3" w:rsidRDefault="000C08E3">
            <w:pPr>
              <w:rPr>
                <w:rFonts w:ascii="Franklin Gothic Book" w:hAnsi="Franklin Gothic Book" w:cs="Arial"/>
              </w:rPr>
            </w:pPr>
            <w:r w:rsidRPr="000C08E3">
              <w:rPr>
                <w:rFonts w:ascii="Franklin Gothic Book" w:hAnsi="Franklin Gothic Book" w:cs="Arial"/>
              </w:rPr>
              <w:t>Вентиляция</w:t>
            </w:r>
          </w:p>
        </w:tc>
      </w:tr>
      <w:tr w:rsidR="000C08E3" w14:paraId="167DF95F"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04B12F1B" w14:textId="77777777" w:rsidR="000C08E3" w:rsidRDefault="000C08E3">
            <w:pPr>
              <w:jc w:val="center"/>
              <w:rPr>
                <w:rFonts w:ascii="Arial" w:hAnsi="Arial" w:cs="Arial"/>
                <w:sz w:val="20"/>
                <w:szCs w:val="20"/>
              </w:rPr>
            </w:pPr>
            <w:r>
              <w:rPr>
                <w:rFonts w:ascii="Arial" w:hAnsi="Arial" w:cs="Arial"/>
                <w:sz w:val="20"/>
                <w:szCs w:val="20"/>
              </w:rPr>
              <w:t>10</w:t>
            </w:r>
          </w:p>
        </w:tc>
        <w:tc>
          <w:tcPr>
            <w:tcW w:w="3748" w:type="dxa"/>
            <w:tcBorders>
              <w:top w:val="nil"/>
              <w:left w:val="nil"/>
              <w:bottom w:val="single" w:sz="4" w:space="0" w:color="auto"/>
              <w:right w:val="single" w:sz="4" w:space="0" w:color="auto"/>
            </w:tcBorders>
            <w:shd w:val="clear" w:color="auto" w:fill="auto"/>
            <w:hideMark/>
          </w:tcPr>
          <w:p w14:paraId="1C68C34D" w14:textId="77777777" w:rsidR="000C08E3" w:rsidRPr="000C08E3" w:rsidRDefault="000C08E3">
            <w:pPr>
              <w:rPr>
                <w:rFonts w:ascii="Franklin Gothic Book" w:hAnsi="Franklin Gothic Book" w:cs="Arial"/>
              </w:rPr>
            </w:pPr>
            <w:r w:rsidRPr="000C08E3">
              <w:rPr>
                <w:rFonts w:ascii="Franklin Gothic Book" w:hAnsi="Franklin Gothic Book" w:cs="Arial"/>
              </w:rPr>
              <w:t>Установка сплит-систем с внутренним блоком настенного типа BL-9 "ZERTEN" мощностью: до 5 кВт</w:t>
            </w:r>
          </w:p>
        </w:tc>
        <w:tc>
          <w:tcPr>
            <w:tcW w:w="2324" w:type="dxa"/>
            <w:tcBorders>
              <w:top w:val="nil"/>
              <w:left w:val="nil"/>
              <w:bottom w:val="single" w:sz="4" w:space="0" w:color="auto"/>
              <w:right w:val="single" w:sz="4" w:space="0" w:color="auto"/>
            </w:tcBorders>
            <w:shd w:val="clear" w:color="auto" w:fill="auto"/>
            <w:hideMark/>
          </w:tcPr>
          <w:p w14:paraId="7A19260E"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сплит-система</w:t>
            </w:r>
          </w:p>
        </w:tc>
        <w:tc>
          <w:tcPr>
            <w:tcW w:w="1262" w:type="dxa"/>
            <w:tcBorders>
              <w:top w:val="nil"/>
              <w:left w:val="nil"/>
              <w:bottom w:val="single" w:sz="4" w:space="0" w:color="auto"/>
              <w:right w:val="single" w:sz="4" w:space="0" w:color="auto"/>
            </w:tcBorders>
            <w:shd w:val="clear" w:color="auto" w:fill="auto"/>
            <w:noWrap/>
            <w:hideMark/>
          </w:tcPr>
          <w:p w14:paraId="31D5D30F"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2</w:t>
            </w:r>
          </w:p>
        </w:tc>
        <w:tc>
          <w:tcPr>
            <w:tcW w:w="1560" w:type="dxa"/>
            <w:tcBorders>
              <w:top w:val="nil"/>
              <w:left w:val="nil"/>
              <w:bottom w:val="single" w:sz="4" w:space="0" w:color="auto"/>
              <w:right w:val="single" w:sz="4" w:space="0" w:color="auto"/>
            </w:tcBorders>
            <w:shd w:val="clear" w:color="auto" w:fill="auto"/>
            <w:noWrap/>
            <w:hideMark/>
          </w:tcPr>
          <w:p w14:paraId="730EB68B"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63EE12AF" w14:textId="77777777" w:rsidTr="000C08E3">
        <w:trPr>
          <w:trHeight w:val="383"/>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79D46330" w14:textId="77777777" w:rsidR="000C08E3" w:rsidRPr="000C08E3" w:rsidRDefault="000C08E3">
            <w:pPr>
              <w:rPr>
                <w:rFonts w:ascii="Franklin Gothic Book" w:hAnsi="Franklin Gothic Book" w:cs="Arial"/>
              </w:rPr>
            </w:pPr>
            <w:r w:rsidRPr="000C08E3">
              <w:rPr>
                <w:rFonts w:ascii="Franklin Gothic Book" w:hAnsi="Franklin Gothic Book" w:cs="Arial"/>
              </w:rPr>
              <w:t>Электрические работы</w:t>
            </w:r>
          </w:p>
        </w:tc>
      </w:tr>
      <w:tr w:rsidR="000C08E3" w14:paraId="5CA142B5"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3F4FB34B" w14:textId="77777777" w:rsidR="000C08E3" w:rsidRDefault="000C08E3">
            <w:pPr>
              <w:jc w:val="center"/>
              <w:rPr>
                <w:rFonts w:ascii="Arial" w:hAnsi="Arial" w:cs="Arial"/>
                <w:sz w:val="20"/>
                <w:szCs w:val="20"/>
              </w:rPr>
            </w:pPr>
            <w:r>
              <w:rPr>
                <w:rFonts w:ascii="Arial" w:hAnsi="Arial" w:cs="Arial"/>
                <w:sz w:val="20"/>
                <w:szCs w:val="20"/>
              </w:rPr>
              <w:t>11</w:t>
            </w:r>
          </w:p>
        </w:tc>
        <w:tc>
          <w:tcPr>
            <w:tcW w:w="3748" w:type="dxa"/>
            <w:tcBorders>
              <w:top w:val="nil"/>
              <w:left w:val="nil"/>
              <w:bottom w:val="single" w:sz="4" w:space="0" w:color="auto"/>
              <w:right w:val="single" w:sz="4" w:space="0" w:color="auto"/>
            </w:tcBorders>
            <w:shd w:val="clear" w:color="auto" w:fill="auto"/>
            <w:hideMark/>
          </w:tcPr>
          <w:p w14:paraId="6F9E176A" w14:textId="77777777" w:rsidR="000C08E3" w:rsidRPr="000C08E3" w:rsidRDefault="000C08E3">
            <w:pPr>
              <w:rPr>
                <w:rFonts w:ascii="Franklin Gothic Book" w:hAnsi="Franklin Gothic Book" w:cs="Arial"/>
              </w:rPr>
            </w:pPr>
            <w:r w:rsidRPr="000C08E3">
              <w:rPr>
                <w:rFonts w:ascii="Franklin Gothic Book" w:hAnsi="Franklin Gothic Book" w:cs="Arial"/>
              </w:rPr>
              <w:t>Демонтаж: светильников для люминесцентных ламп</w:t>
            </w:r>
          </w:p>
        </w:tc>
        <w:tc>
          <w:tcPr>
            <w:tcW w:w="2324" w:type="dxa"/>
            <w:tcBorders>
              <w:top w:val="nil"/>
              <w:left w:val="nil"/>
              <w:bottom w:val="single" w:sz="4" w:space="0" w:color="auto"/>
              <w:right w:val="single" w:sz="4" w:space="0" w:color="auto"/>
            </w:tcBorders>
            <w:shd w:val="clear" w:color="auto" w:fill="auto"/>
            <w:hideMark/>
          </w:tcPr>
          <w:p w14:paraId="1EF52F2D"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шт.</w:t>
            </w:r>
          </w:p>
        </w:tc>
        <w:tc>
          <w:tcPr>
            <w:tcW w:w="1262" w:type="dxa"/>
            <w:tcBorders>
              <w:top w:val="nil"/>
              <w:left w:val="nil"/>
              <w:bottom w:val="single" w:sz="4" w:space="0" w:color="auto"/>
              <w:right w:val="single" w:sz="4" w:space="0" w:color="auto"/>
            </w:tcBorders>
            <w:shd w:val="clear" w:color="auto" w:fill="auto"/>
            <w:hideMark/>
          </w:tcPr>
          <w:p w14:paraId="3F1F99F4"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 </w:t>
            </w:r>
          </w:p>
        </w:tc>
        <w:tc>
          <w:tcPr>
            <w:tcW w:w="1560" w:type="dxa"/>
            <w:tcBorders>
              <w:top w:val="nil"/>
              <w:left w:val="nil"/>
              <w:bottom w:val="single" w:sz="4" w:space="0" w:color="auto"/>
              <w:right w:val="single" w:sz="4" w:space="0" w:color="auto"/>
            </w:tcBorders>
            <w:shd w:val="clear" w:color="auto" w:fill="auto"/>
            <w:noWrap/>
            <w:hideMark/>
          </w:tcPr>
          <w:p w14:paraId="3A61FFDB"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499F781C"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318904E7" w14:textId="77777777" w:rsidR="000C08E3" w:rsidRDefault="000C08E3">
            <w:pPr>
              <w:jc w:val="center"/>
              <w:rPr>
                <w:rFonts w:ascii="Arial" w:hAnsi="Arial" w:cs="Arial"/>
                <w:sz w:val="20"/>
                <w:szCs w:val="20"/>
              </w:rPr>
            </w:pPr>
            <w:r>
              <w:rPr>
                <w:rFonts w:ascii="Arial" w:hAnsi="Arial" w:cs="Arial"/>
                <w:sz w:val="20"/>
                <w:szCs w:val="20"/>
              </w:rPr>
              <w:t>12</w:t>
            </w:r>
          </w:p>
        </w:tc>
        <w:tc>
          <w:tcPr>
            <w:tcW w:w="3748" w:type="dxa"/>
            <w:tcBorders>
              <w:top w:val="nil"/>
              <w:left w:val="nil"/>
              <w:bottom w:val="single" w:sz="4" w:space="0" w:color="auto"/>
              <w:right w:val="single" w:sz="4" w:space="0" w:color="auto"/>
            </w:tcBorders>
            <w:shd w:val="clear" w:color="auto" w:fill="auto"/>
            <w:hideMark/>
          </w:tcPr>
          <w:p w14:paraId="708DE204" w14:textId="77777777" w:rsidR="000C08E3" w:rsidRPr="000C08E3" w:rsidRDefault="000C08E3">
            <w:pPr>
              <w:rPr>
                <w:rFonts w:ascii="Franklin Gothic Book" w:hAnsi="Franklin Gothic Book" w:cs="Arial"/>
              </w:rPr>
            </w:pPr>
            <w:r w:rsidRPr="000C08E3">
              <w:rPr>
                <w:rFonts w:ascii="Franklin Gothic Book" w:hAnsi="Franklin Gothic Book" w:cs="Arial"/>
              </w:rPr>
              <w:t>Светильник в подвесных потолках, устанавливаемый: на подвесках, количество ламп в светильнике до 4 (б/у)</w:t>
            </w:r>
          </w:p>
        </w:tc>
        <w:tc>
          <w:tcPr>
            <w:tcW w:w="2324" w:type="dxa"/>
            <w:tcBorders>
              <w:top w:val="nil"/>
              <w:left w:val="nil"/>
              <w:bottom w:val="single" w:sz="4" w:space="0" w:color="auto"/>
              <w:right w:val="single" w:sz="4" w:space="0" w:color="auto"/>
            </w:tcBorders>
            <w:shd w:val="clear" w:color="auto" w:fill="auto"/>
            <w:hideMark/>
          </w:tcPr>
          <w:p w14:paraId="0E2493F7"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шт.</w:t>
            </w:r>
          </w:p>
        </w:tc>
        <w:tc>
          <w:tcPr>
            <w:tcW w:w="1262" w:type="dxa"/>
            <w:tcBorders>
              <w:top w:val="nil"/>
              <w:left w:val="nil"/>
              <w:bottom w:val="single" w:sz="4" w:space="0" w:color="auto"/>
              <w:right w:val="single" w:sz="4" w:space="0" w:color="auto"/>
            </w:tcBorders>
            <w:shd w:val="clear" w:color="auto" w:fill="auto"/>
            <w:hideMark/>
          </w:tcPr>
          <w:p w14:paraId="2C4D1C69"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 </w:t>
            </w:r>
          </w:p>
        </w:tc>
        <w:tc>
          <w:tcPr>
            <w:tcW w:w="1560" w:type="dxa"/>
            <w:tcBorders>
              <w:top w:val="nil"/>
              <w:left w:val="nil"/>
              <w:bottom w:val="single" w:sz="4" w:space="0" w:color="auto"/>
              <w:right w:val="single" w:sz="4" w:space="0" w:color="auto"/>
            </w:tcBorders>
            <w:shd w:val="clear" w:color="auto" w:fill="auto"/>
            <w:noWrap/>
            <w:hideMark/>
          </w:tcPr>
          <w:p w14:paraId="2547AC08"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7EBEF09B"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05CFB5C6" w14:textId="77777777" w:rsidR="000C08E3" w:rsidRDefault="000C08E3">
            <w:pPr>
              <w:jc w:val="center"/>
              <w:rPr>
                <w:rFonts w:ascii="Arial" w:hAnsi="Arial" w:cs="Arial"/>
                <w:sz w:val="20"/>
                <w:szCs w:val="20"/>
              </w:rPr>
            </w:pPr>
            <w:r>
              <w:rPr>
                <w:rFonts w:ascii="Arial" w:hAnsi="Arial" w:cs="Arial"/>
                <w:sz w:val="20"/>
                <w:szCs w:val="20"/>
              </w:rPr>
              <w:t>13</w:t>
            </w:r>
          </w:p>
        </w:tc>
        <w:tc>
          <w:tcPr>
            <w:tcW w:w="3748" w:type="dxa"/>
            <w:tcBorders>
              <w:top w:val="nil"/>
              <w:left w:val="nil"/>
              <w:bottom w:val="single" w:sz="4" w:space="0" w:color="auto"/>
              <w:right w:val="single" w:sz="4" w:space="0" w:color="auto"/>
            </w:tcBorders>
            <w:shd w:val="clear" w:color="auto" w:fill="auto"/>
            <w:hideMark/>
          </w:tcPr>
          <w:p w14:paraId="0C7D1A1D" w14:textId="77777777" w:rsidR="000C08E3" w:rsidRPr="000C08E3" w:rsidRDefault="000C08E3">
            <w:pPr>
              <w:rPr>
                <w:rFonts w:ascii="Franklin Gothic Book" w:hAnsi="Franklin Gothic Book" w:cs="Arial"/>
              </w:rPr>
            </w:pPr>
            <w:r w:rsidRPr="000C08E3">
              <w:rPr>
                <w:rFonts w:ascii="Franklin Gothic Book" w:hAnsi="Franklin Gothic Book" w:cs="Arial"/>
              </w:rPr>
              <w:t>Профиль перфорированный монтажный длиной 2 м</w:t>
            </w:r>
          </w:p>
        </w:tc>
        <w:tc>
          <w:tcPr>
            <w:tcW w:w="2324" w:type="dxa"/>
            <w:tcBorders>
              <w:top w:val="nil"/>
              <w:left w:val="nil"/>
              <w:bottom w:val="single" w:sz="4" w:space="0" w:color="auto"/>
              <w:right w:val="single" w:sz="4" w:space="0" w:color="auto"/>
            </w:tcBorders>
            <w:shd w:val="clear" w:color="auto" w:fill="auto"/>
            <w:hideMark/>
          </w:tcPr>
          <w:p w14:paraId="365F9251"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м</w:t>
            </w:r>
          </w:p>
        </w:tc>
        <w:tc>
          <w:tcPr>
            <w:tcW w:w="1262" w:type="dxa"/>
            <w:tcBorders>
              <w:top w:val="nil"/>
              <w:left w:val="nil"/>
              <w:bottom w:val="single" w:sz="4" w:space="0" w:color="auto"/>
              <w:right w:val="single" w:sz="4" w:space="0" w:color="auto"/>
            </w:tcBorders>
            <w:shd w:val="clear" w:color="auto" w:fill="auto"/>
            <w:hideMark/>
          </w:tcPr>
          <w:p w14:paraId="0B7D07B8"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50 </w:t>
            </w:r>
          </w:p>
        </w:tc>
        <w:tc>
          <w:tcPr>
            <w:tcW w:w="1560" w:type="dxa"/>
            <w:tcBorders>
              <w:top w:val="nil"/>
              <w:left w:val="nil"/>
              <w:bottom w:val="single" w:sz="4" w:space="0" w:color="auto"/>
              <w:right w:val="single" w:sz="4" w:space="0" w:color="auto"/>
            </w:tcBorders>
            <w:shd w:val="clear" w:color="auto" w:fill="auto"/>
            <w:noWrap/>
            <w:hideMark/>
          </w:tcPr>
          <w:p w14:paraId="569DCC99"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0B2D17EC" w14:textId="77777777" w:rsidTr="000C08E3">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7E216124" w14:textId="77777777" w:rsidR="000C08E3" w:rsidRDefault="000C08E3">
            <w:pPr>
              <w:jc w:val="center"/>
              <w:rPr>
                <w:rFonts w:ascii="Arial" w:hAnsi="Arial" w:cs="Arial"/>
                <w:sz w:val="20"/>
                <w:szCs w:val="20"/>
              </w:rPr>
            </w:pPr>
            <w:r>
              <w:rPr>
                <w:rFonts w:ascii="Arial" w:hAnsi="Arial" w:cs="Arial"/>
                <w:sz w:val="20"/>
                <w:szCs w:val="20"/>
              </w:rPr>
              <w:t>14</w:t>
            </w:r>
          </w:p>
        </w:tc>
        <w:tc>
          <w:tcPr>
            <w:tcW w:w="3748" w:type="dxa"/>
            <w:tcBorders>
              <w:top w:val="nil"/>
              <w:left w:val="nil"/>
              <w:bottom w:val="single" w:sz="4" w:space="0" w:color="auto"/>
              <w:right w:val="single" w:sz="4" w:space="0" w:color="auto"/>
            </w:tcBorders>
            <w:shd w:val="clear" w:color="auto" w:fill="auto"/>
            <w:hideMark/>
          </w:tcPr>
          <w:p w14:paraId="6198A593" w14:textId="77777777" w:rsidR="000C08E3" w:rsidRPr="000C08E3" w:rsidRDefault="000C08E3">
            <w:pPr>
              <w:rPr>
                <w:rFonts w:ascii="Franklin Gothic Book" w:hAnsi="Franklin Gothic Book" w:cs="Arial"/>
              </w:rPr>
            </w:pPr>
            <w:r w:rsidRPr="000C08E3">
              <w:rPr>
                <w:rFonts w:ascii="Franklin Gothic Book" w:hAnsi="Franklin Gothic Book" w:cs="Arial"/>
              </w:rPr>
              <w:t>Короб кабельный 40х25 мм "Идеал" (2 м.)</w:t>
            </w:r>
          </w:p>
        </w:tc>
        <w:tc>
          <w:tcPr>
            <w:tcW w:w="2324" w:type="dxa"/>
            <w:tcBorders>
              <w:top w:val="nil"/>
              <w:left w:val="nil"/>
              <w:bottom w:val="single" w:sz="4" w:space="0" w:color="auto"/>
              <w:right w:val="single" w:sz="4" w:space="0" w:color="auto"/>
            </w:tcBorders>
            <w:shd w:val="clear" w:color="auto" w:fill="auto"/>
            <w:hideMark/>
          </w:tcPr>
          <w:p w14:paraId="3814F037" w14:textId="77777777" w:rsidR="000C08E3" w:rsidRPr="000C08E3" w:rsidRDefault="000C08E3">
            <w:pPr>
              <w:jc w:val="center"/>
              <w:rPr>
                <w:rFonts w:ascii="Franklin Gothic Book" w:hAnsi="Franklin Gothic Book" w:cs="Arial"/>
              </w:rPr>
            </w:pPr>
            <w:proofErr w:type="spellStart"/>
            <w:r w:rsidRPr="000C08E3">
              <w:rPr>
                <w:rFonts w:ascii="Franklin Gothic Book" w:hAnsi="Franklin Gothic Book" w:cs="Arial"/>
              </w:rPr>
              <w:t>шт</w:t>
            </w:r>
            <w:proofErr w:type="spellEnd"/>
          </w:p>
        </w:tc>
        <w:tc>
          <w:tcPr>
            <w:tcW w:w="1262" w:type="dxa"/>
            <w:tcBorders>
              <w:top w:val="nil"/>
              <w:left w:val="nil"/>
              <w:bottom w:val="single" w:sz="4" w:space="0" w:color="auto"/>
              <w:right w:val="single" w:sz="4" w:space="0" w:color="auto"/>
            </w:tcBorders>
            <w:shd w:val="clear" w:color="auto" w:fill="auto"/>
            <w:noWrap/>
            <w:hideMark/>
          </w:tcPr>
          <w:p w14:paraId="16503278"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25</w:t>
            </w:r>
          </w:p>
        </w:tc>
        <w:tc>
          <w:tcPr>
            <w:tcW w:w="1560" w:type="dxa"/>
            <w:tcBorders>
              <w:top w:val="nil"/>
              <w:left w:val="nil"/>
              <w:bottom w:val="single" w:sz="4" w:space="0" w:color="auto"/>
              <w:right w:val="single" w:sz="4" w:space="0" w:color="auto"/>
            </w:tcBorders>
            <w:shd w:val="clear" w:color="auto" w:fill="auto"/>
            <w:noWrap/>
            <w:hideMark/>
          </w:tcPr>
          <w:p w14:paraId="1DACD9D2"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79B7621D"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5BFB68E9" w14:textId="77777777" w:rsidR="000C08E3" w:rsidRDefault="000C08E3">
            <w:pPr>
              <w:jc w:val="center"/>
              <w:rPr>
                <w:rFonts w:ascii="Arial" w:hAnsi="Arial" w:cs="Arial"/>
                <w:sz w:val="20"/>
                <w:szCs w:val="20"/>
              </w:rPr>
            </w:pPr>
            <w:r>
              <w:rPr>
                <w:rFonts w:ascii="Arial" w:hAnsi="Arial" w:cs="Arial"/>
                <w:sz w:val="20"/>
                <w:szCs w:val="20"/>
              </w:rPr>
              <w:t>15</w:t>
            </w:r>
          </w:p>
        </w:tc>
        <w:tc>
          <w:tcPr>
            <w:tcW w:w="3748" w:type="dxa"/>
            <w:tcBorders>
              <w:top w:val="nil"/>
              <w:left w:val="nil"/>
              <w:bottom w:val="single" w:sz="4" w:space="0" w:color="auto"/>
              <w:right w:val="single" w:sz="4" w:space="0" w:color="auto"/>
            </w:tcBorders>
            <w:shd w:val="clear" w:color="auto" w:fill="auto"/>
            <w:hideMark/>
          </w:tcPr>
          <w:p w14:paraId="56F4AAFA" w14:textId="77777777" w:rsidR="000C08E3" w:rsidRPr="000C08E3" w:rsidRDefault="000C08E3">
            <w:pPr>
              <w:rPr>
                <w:rFonts w:ascii="Franklin Gothic Book" w:hAnsi="Franklin Gothic Book" w:cs="Arial"/>
              </w:rPr>
            </w:pPr>
            <w:r w:rsidRPr="000C08E3">
              <w:rPr>
                <w:rFonts w:ascii="Franklin Gothic Book" w:hAnsi="Franklin Gothic Book" w:cs="Arial"/>
              </w:rPr>
              <w:t>Провод по перфорированным профилям, сечением до 6 мм2</w:t>
            </w:r>
          </w:p>
        </w:tc>
        <w:tc>
          <w:tcPr>
            <w:tcW w:w="2324" w:type="dxa"/>
            <w:tcBorders>
              <w:top w:val="nil"/>
              <w:left w:val="nil"/>
              <w:bottom w:val="single" w:sz="4" w:space="0" w:color="auto"/>
              <w:right w:val="single" w:sz="4" w:space="0" w:color="auto"/>
            </w:tcBorders>
            <w:shd w:val="clear" w:color="auto" w:fill="auto"/>
            <w:hideMark/>
          </w:tcPr>
          <w:p w14:paraId="03502E16"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м</w:t>
            </w:r>
          </w:p>
        </w:tc>
        <w:tc>
          <w:tcPr>
            <w:tcW w:w="1262" w:type="dxa"/>
            <w:tcBorders>
              <w:top w:val="nil"/>
              <w:left w:val="nil"/>
              <w:bottom w:val="single" w:sz="4" w:space="0" w:color="auto"/>
              <w:right w:val="single" w:sz="4" w:space="0" w:color="auto"/>
            </w:tcBorders>
            <w:shd w:val="clear" w:color="auto" w:fill="auto"/>
            <w:hideMark/>
          </w:tcPr>
          <w:p w14:paraId="3604BFBC"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50 </w:t>
            </w:r>
          </w:p>
        </w:tc>
        <w:tc>
          <w:tcPr>
            <w:tcW w:w="1560" w:type="dxa"/>
            <w:tcBorders>
              <w:top w:val="nil"/>
              <w:left w:val="nil"/>
              <w:bottom w:val="single" w:sz="4" w:space="0" w:color="auto"/>
              <w:right w:val="single" w:sz="4" w:space="0" w:color="auto"/>
            </w:tcBorders>
            <w:shd w:val="clear" w:color="auto" w:fill="auto"/>
            <w:noWrap/>
            <w:hideMark/>
          </w:tcPr>
          <w:p w14:paraId="6F3C5C8C"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7176A909"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0B3BEB19" w14:textId="77777777" w:rsidR="000C08E3" w:rsidRDefault="000C08E3">
            <w:pPr>
              <w:jc w:val="center"/>
              <w:rPr>
                <w:rFonts w:ascii="Arial" w:hAnsi="Arial" w:cs="Arial"/>
                <w:sz w:val="20"/>
                <w:szCs w:val="20"/>
              </w:rPr>
            </w:pPr>
            <w:r>
              <w:rPr>
                <w:rFonts w:ascii="Arial" w:hAnsi="Arial" w:cs="Arial"/>
                <w:sz w:val="20"/>
                <w:szCs w:val="20"/>
              </w:rPr>
              <w:t>16</w:t>
            </w:r>
          </w:p>
        </w:tc>
        <w:tc>
          <w:tcPr>
            <w:tcW w:w="3748" w:type="dxa"/>
            <w:tcBorders>
              <w:top w:val="nil"/>
              <w:left w:val="nil"/>
              <w:bottom w:val="single" w:sz="4" w:space="0" w:color="auto"/>
              <w:right w:val="single" w:sz="4" w:space="0" w:color="auto"/>
            </w:tcBorders>
            <w:shd w:val="clear" w:color="auto" w:fill="auto"/>
            <w:hideMark/>
          </w:tcPr>
          <w:p w14:paraId="14B6DB9A" w14:textId="77777777" w:rsidR="000C08E3" w:rsidRPr="000C08E3" w:rsidRDefault="000C08E3">
            <w:pPr>
              <w:rPr>
                <w:rFonts w:ascii="Franklin Gothic Book" w:hAnsi="Franklin Gothic Book" w:cs="Arial"/>
              </w:rPr>
            </w:pPr>
            <w:r w:rsidRPr="000C08E3">
              <w:rPr>
                <w:rFonts w:ascii="Franklin Gothic Book" w:hAnsi="Franklin Gothic Book" w:cs="Arial"/>
              </w:rPr>
              <w:t>Кабель твердый плоский ВВГ-п 3х2,5</w:t>
            </w:r>
          </w:p>
        </w:tc>
        <w:tc>
          <w:tcPr>
            <w:tcW w:w="2324" w:type="dxa"/>
            <w:tcBorders>
              <w:top w:val="nil"/>
              <w:left w:val="nil"/>
              <w:bottom w:val="single" w:sz="4" w:space="0" w:color="auto"/>
              <w:right w:val="single" w:sz="4" w:space="0" w:color="auto"/>
            </w:tcBorders>
            <w:shd w:val="clear" w:color="auto" w:fill="auto"/>
            <w:hideMark/>
          </w:tcPr>
          <w:p w14:paraId="46135B4B"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м</w:t>
            </w:r>
          </w:p>
        </w:tc>
        <w:tc>
          <w:tcPr>
            <w:tcW w:w="1262" w:type="dxa"/>
            <w:tcBorders>
              <w:top w:val="nil"/>
              <w:left w:val="nil"/>
              <w:bottom w:val="single" w:sz="4" w:space="0" w:color="auto"/>
              <w:right w:val="single" w:sz="4" w:space="0" w:color="auto"/>
            </w:tcBorders>
            <w:shd w:val="clear" w:color="auto" w:fill="auto"/>
            <w:hideMark/>
          </w:tcPr>
          <w:p w14:paraId="6FA2167F"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51</w:t>
            </w:r>
          </w:p>
        </w:tc>
        <w:tc>
          <w:tcPr>
            <w:tcW w:w="1560" w:type="dxa"/>
            <w:tcBorders>
              <w:top w:val="nil"/>
              <w:left w:val="nil"/>
              <w:bottom w:val="single" w:sz="4" w:space="0" w:color="auto"/>
              <w:right w:val="single" w:sz="4" w:space="0" w:color="auto"/>
            </w:tcBorders>
            <w:shd w:val="clear" w:color="auto" w:fill="auto"/>
            <w:noWrap/>
            <w:hideMark/>
          </w:tcPr>
          <w:p w14:paraId="38460691"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160FD14E"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703FBF98" w14:textId="77777777" w:rsidR="000C08E3" w:rsidRDefault="000C08E3">
            <w:pPr>
              <w:jc w:val="center"/>
              <w:rPr>
                <w:rFonts w:ascii="Arial" w:hAnsi="Arial" w:cs="Arial"/>
                <w:sz w:val="20"/>
                <w:szCs w:val="20"/>
              </w:rPr>
            </w:pPr>
            <w:r>
              <w:rPr>
                <w:rFonts w:ascii="Arial" w:hAnsi="Arial" w:cs="Arial"/>
                <w:sz w:val="20"/>
                <w:szCs w:val="20"/>
              </w:rPr>
              <w:lastRenderedPageBreak/>
              <w:t>17</w:t>
            </w:r>
          </w:p>
        </w:tc>
        <w:tc>
          <w:tcPr>
            <w:tcW w:w="3748" w:type="dxa"/>
            <w:tcBorders>
              <w:top w:val="nil"/>
              <w:left w:val="nil"/>
              <w:bottom w:val="single" w:sz="4" w:space="0" w:color="auto"/>
              <w:right w:val="single" w:sz="4" w:space="0" w:color="auto"/>
            </w:tcBorders>
            <w:shd w:val="clear" w:color="auto" w:fill="auto"/>
            <w:hideMark/>
          </w:tcPr>
          <w:p w14:paraId="58A617D6"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Выключатель: двухклавишный </w:t>
            </w:r>
            <w:proofErr w:type="spellStart"/>
            <w:r w:rsidRPr="000C08E3">
              <w:rPr>
                <w:rFonts w:ascii="Franklin Gothic Book" w:hAnsi="Franklin Gothic Book" w:cs="Arial"/>
              </w:rPr>
              <w:t>неутопленного</w:t>
            </w:r>
            <w:proofErr w:type="spellEnd"/>
            <w:r w:rsidRPr="000C08E3">
              <w:rPr>
                <w:rFonts w:ascii="Franklin Gothic Book" w:hAnsi="Franklin Gothic Book" w:cs="Arial"/>
              </w:rPr>
              <w:t xml:space="preserve"> типа при открытой проводке</w:t>
            </w:r>
          </w:p>
        </w:tc>
        <w:tc>
          <w:tcPr>
            <w:tcW w:w="2324" w:type="dxa"/>
            <w:tcBorders>
              <w:top w:val="nil"/>
              <w:left w:val="nil"/>
              <w:bottom w:val="single" w:sz="4" w:space="0" w:color="auto"/>
              <w:right w:val="single" w:sz="4" w:space="0" w:color="auto"/>
            </w:tcBorders>
            <w:shd w:val="clear" w:color="auto" w:fill="auto"/>
            <w:hideMark/>
          </w:tcPr>
          <w:p w14:paraId="76ED630D"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шт.</w:t>
            </w:r>
          </w:p>
        </w:tc>
        <w:tc>
          <w:tcPr>
            <w:tcW w:w="1262" w:type="dxa"/>
            <w:tcBorders>
              <w:top w:val="nil"/>
              <w:left w:val="nil"/>
              <w:bottom w:val="single" w:sz="4" w:space="0" w:color="auto"/>
              <w:right w:val="single" w:sz="4" w:space="0" w:color="auto"/>
            </w:tcBorders>
            <w:shd w:val="clear" w:color="auto" w:fill="auto"/>
            <w:hideMark/>
          </w:tcPr>
          <w:p w14:paraId="0BFDE2A9"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 </w:t>
            </w:r>
          </w:p>
        </w:tc>
        <w:tc>
          <w:tcPr>
            <w:tcW w:w="1560" w:type="dxa"/>
            <w:tcBorders>
              <w:top w:val="nil"/>
              <w:left w:val="nil"/>
              <w:bottom w:val="single" w:sz="4" w:space="0" w:color="auto"/>
              <w:right w:val="single" w:sz="4" w:space="0" w:color="auto"/>
            </w:tcBorders>
            <w:shd w:val="clear" w:color="auto" w:fill="auto"/>
            <w:noWrap/>
            <w:hideMark/>
          </w:tcPr>
          <w:p w14:paraId="25ED2777"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176C2202" w14:textId="77777777" w:rsidTr="000C08E3">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77DD6557" w14:textId="77777777" w:rsidR="000C08E3" w:rsidRDefault="000C08E3">
            <w:pPr>
              <w:jc w:val="center"/>
              <w:rPr>
                <w:rFonts w:ascii="Arial" w:hAnsi="Arial" w:cs="Arial"/>
                <w:sz w:val="20"/>
                <w:szCs w:val="20"/>
              </w:rPr>
            </w:pPr>
            <w:r>
              <w:rPr>
                <w:rFonts w:ascii="Arial" w:hAnsi="Arial" w:cs="Arial"/>
                <w:sz w:val="20"/>
                <w:szCs w:val="20"/>
              </w:rPr>
              <w:t>18</w:t>
            </w:r>
          </w:p>
        </w:tc>
        <w:tc>
          <w:tcPr>
            <w:tcW w:w="3748" w:type="dxa"/>
            <w:tcBorders>
              <w:top w:val="nil"/>
              <w:left w:val="nil"/>
              <w:bottom w:val="single" w:sz="4" w:space="0" w:color="auto"/>
              <w:right w:val="single" w:sz="4" w:space="0" w:color="auto"/>
            </w:tcBorders>
            <w:shd w:val="clear" w:color="auto" w:fill="auto"/>
            <w:hideMark/>
          </w:tcPr>
          <w:p w14:paraId="0385A9CE"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Выключатель проходной </w:t>
            </w:r>
            <w:proofErr w:type="spellStart"/>
            <w:r w:rsidRPr="000C08E3">
              <w:rPr>
                <w:rFonts w:ascii="Franklin Gothic Book" w:hAnsi="Franklin Gothic Book" w:cs="Arial"/>
              </w:rPr>
              <w:t>Ната</w:t>
            </w:r>
            <w:proofErr w:type="spellEnd"/>
            <w:r w:rsidRPr="000C08E3">
              <w:rPr>
                <w:rFonts w:ascii="Franklin Gothic Book" w:hAnsi="Franklin Gothic Book" w:cs="Arial"/>
              </w:rPr>
              <w:t xml:space="preserve"> белый</w:t>
            </w:r>
          </w:p>
        </w:tc>
        <w:tc>
          <w:tcPr>
            <w:tcW w:w="2324" w:type="dxa"/>
            <w:tcBorders>
              <w:top w:val="nil"/>
              <w:left w:val="nil"/>
              <w:bottom w:val="single" w:sz="4" w:space="0" w:color="auto"/>
              <w:right w:val="single" w:sz="4" w:space="0" w:color="auto"/>
            </w:tcBorders>
            <w:shd w:val="clear" w:color="auto" w:fill="auto"/>
            <w:hideMark/>
          </w:tcPr>
          <w:p w14:paraId="39CFE63B" w14:textId="77777777" w:rsidR="000C08E3" w:rsidRPr="000C08E3" w:rsidRDefault="000C08E3">
            <w:pPr>
              <w:jc w:val="center"/>
              <w:rPr>
                <w:rFonts w:ascii="Franklin Gothic Book" w:hAnsi="Franklin Gothic Book" w:cs="Arial"/>
              </w:rPr>
            </w:pPr>
            <w:proofErr w:type="spellStart"/>
            <w:r w:rsidRPr="000C08E3">
              <w:rPr>
                <w:rFonts w:ascii="Franklin Gothic Book" w:hAnsi="Franklin Gothic Book" w:cs="Arial"/>
              </w:rPr>
              <w:t>шт</w:t>
            </w:r>
            <w:proofErr w:type="spellEnd"/>
          </w:p>
        </w:tc>
        <w:tc>
          <w:tcPr>
            <w:tcW w:w="1262" w:type="dxa"/>
            <w:tcBorders>
              <w:top w:val="nil"/>
              <w:left w:val="nil"/>
              <w:bottom w:val="single" w:sz="4" w:space="0" w:color="auto"/>
              <w:right w:val="single" w:sz="4" w:space="0" w:color="auto"/>
            </w:tcBorders>
            <w:shd w:val="clear" w:color="auto" w:fill="auto"/>
            <w:noWrap/>
            <w:hideMark/>
          </w:tcPr>
          <w:p w14:paraId="77C02738"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1</w:t>
            </w:r>
          </w:p>
        </w:tc>
        <w:tc>
          <w:tcPr>
            <w:tcW w:w="1560" w:type="dxa"/>
            <w:tcBorders>
              <w:top w:val="nil"/>
              <w:left w:val="nil"/>
              <w:bottom w:val="single" w:sz="4" w:space="0" w:color="auto"/>
              <w:right w:val="single" w:sz="4" w:space="0" w:color="auto"/>
            </w:tcBorders>
            <w:shd w:val="clear" w:color="auto" w:fill="auto"/>
            <w:noWrap/>
            <w:hideMark/>
          </w:tcPr>
          <w:p w14:paraId="21AD7B9E"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37D3EE27"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2A6176C0" w14:textId="77777777" w:rsidR="000C08E3" w:rsidRDefault="000C08E3">
            <w:pPr>
              <w:jc w:val="center"/>
              <w:rPr>
                <w:rFonts w:ascii="Arial" w:hAnsi="Arial" w:cs="Arial"/>
                <w:sz w:val="20"/>
                <w:szCs w:val="20"/>
              </w:rPr>
            </w:pPr>
            <w:r>
              <w:rPr>
                <w:rFonts w:ascii="Arial" w:hAnsi="Arial" w:cs="Arial"/>
                <w:sz w:val="20"/>
                <w:szCs w:val="20"/>
              </w:rPr>
              <w:t>19</w:t>
            </w:r>
          </w:p>
        </w:tc>
        <w:tc>
          <w:tcPr>
            <w:tcW w:w="3748" w:type="dxa"/>
            <w:tcBorders>
              <w:top w:val="nil"/>
              <w:left w:val="nil"/>
              <w:bottom w:val="single" w:sz="4" w:space="0" w:color="auto"/>
              <w:right w:val="single" w:sz="4" w:space="0" w:color="auto"/>
            </w:tcBorders>
            <w:shd w:val="clear" w:color="auto" w:fill="auto"/>
            <w:hideMark/>
          </w:tcPr>
          <w:p w14:paraId="78157D49"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Розетка штепсельная: </w:t>
            </w:r>
            <w:proofErr w:type="spellStart"/>
            <w:r w:rsidRPr="000C08E3">
              <w:rPr>
                <w:rFonts w:ascii="Franklin Gothic Book" w:hAnsi="Franklin Gothic Book" w:cs="Arial"/>
              </w:rPr>
              <w:t>неутопленного</w:t>
            </w:r>
            <w:proofErr w:type="spellEnd"/>
            <w:r w:rsidRPr="000C08E3">
              <w:rPr>
                <w:rFonts w:ascii="Franklin Gothic Book" w:hAnsi="Franklin Gothic Book" w:cs="Arial"/>
              </w:rPr>
              <w:t xml:space="preserve"> типа при открытой проводке</w:t>
            </w:r>
          </w:p>
        </w:tc>
        <w:tc>
          <w:tcPr>
            <w:tcW w:w="2324" w:type="dxa"/>
            <w:tcBorders>
              <w:top w:val="nil"/>
              <w:left w:val="nil"/>
              <w:bottom w:val="single" w:sz="4" w:space="0" w:color="auto"/>
              <w:right w:val="single" w:sz="4" w:space="0" w:color="auto"/>
            </w:tcBorders>
            <w:shd w:val="clear" w:color="auto" w:fill="auto"/>
            <w:hideMark/>
          </w:tcPr>
          <w:p w14:paraId="6B745C0B"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1шт.</w:t>
            </w:r>
          </w:p>
        </w:tc>
        <w:tc>
          <w:tcPr>
            <w:tcW w:w="1262" w:type="dxa"/>
            <w:tcBorders>
              <w:top w:val="nil"/>
              <w:left w:val="nil"/>
              <w:bottom w:val="single" w:sz="4" w:space="0" w:color="auto"/>
              <w:right w:val="single" w:sz="4" w:space="0" w:color="auto"/>
            </w:tcBorders>
            <w:shd w:val="clear" w:color="auto" w:fill="auto"/>
            <w:hideMark/>
          </w:tcPr>
          <w:p w14:paraId="69FBFC04"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6 </w:t>
            </w:r>
          </w:p>
        </w:tc>
        <w:tc>
          <w:tcPr>
            <w:tcW w:w="1560" w:type="dxa"/>
            <w:tcBorders>
              <w:top w:val="nil"/>
              <w:left w:val="nil"/>
              <w:bottom w:val="single" w:sz="4" w:space="0" w:color="auto"/>
              <w:right w:val="single" w:sz="4" w:space="0" w:color="auto"/>
            </w:tcBorders>
            <w:shd w:val="clear" w:color="auto" w:fill="auto"/>
            <w:noWrap/>
            <w:hideMark/>
          </w:tcPr>
          <w:p w14:paraId="0300268F"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58307D8B"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58641C78" w14:textId="77777777" w:rsidR="000C08E3" w:rsidRDefault="000C08E3">
            <w:pPr>
              <w:jc w:val="center"/>
              <w:rPr>
                <w:rFonts w:ascii="Arial" w:hAnsi="Arial" w:cs="Arial"/>
                <w:sz w:val="20"/>
                <w:szCs w:val="20"/>
              </w:rPr>
            </w:pPr>
            <w:r>
              <w:rPr>
                <w:rFonts w:ascii="Arial" w:hAnsi="Arial" w:cs="Arial"/>
                <w:sz w:val="20"/>
                <w:szCs w:val="20"/>
              </w:rPr>
              <w:t>20</w:t>
            </w:r>
          </w:p>
        </w:tc>
        <w:tc>
          <w:tcPr>
            <w:tcW w:w="3748" w:type="dxa"/>
            <w:tcBorders>
              <w:top w:val="nil"/>
              <w:left w:val="nil"/>
              <w:bottom w:val="single" w:sz="4" w:space="0" w:color="auto"/>
              <w:right w:val="single" w:sz="4" w:space="0" w:color="auto"/>
            </w:tcBorders>
            <w:shd w:val="clear" w:color="auto" w:fill="auto"/>
            <w:hideMark/>
          </w:tcPr>
          <w:p w14:paraId="13A51152"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Розетка с заземлением открытой установки 1Р44 </w:t>
            </w:r>
            <w:proofErr w:type="spellStart"/>
            <w:r w:rsidRPr="000C08E3">
              <w:rPr>
                <w:rFonts w:ascii="Franklin Gothic Book" w:hAnsi="Franklin Gothic Book" w:cs="Arial"/>
              </w:rPr>
              <w:t>бклая</w:t>
            </w:r>
            <w:proofErr w:type="spellEnd"/>
            <w:r w:rsidRPr="000C08E3">
              <w:rPr>
                <w:rFonts w:ascii="Franklin Gothic Book" w:hAnsi="Franklin Gothic Book" w:cs="Arial"/>
              </w:rPr>
              <w:t xml:space="preserve"> Этюд </w:t>
            </w:r>
            <w:proofErr w:type="spellStart"/>
            <w:r w:rsidRPr="000C08E3">
              <w:rPr>
                <w:rFonts w:ascii="Franklin Gothic Book" w:hAnsi="Franklin Gothic Book" w:cs="Arial"/>
              </w:rPr>
              <w:t>Schneider</w:t>
            </w:r>
            <w:proofErr w:type="spellEnd"/>
          </w:p>
        </w:tc>
        <w:tc>
          <w:tcPr>
            <w:tcW w:w="2324" w:type="dxa"/>
            <w:tcBorders>
              <w:top w:val="nil"/>
              <w:left w:val="nil"/>
              <w:bottom w:val="single" w:sz="4" w:space="0" w:color="auto"/>
              <w:right w:val="single" w:sz="4" w:space="0" w:color="auto"/>
            </w:tcBorders>
            <w:shd w:val="clear" w:color="auto" w:fill="auto"/>
            <w:hideMark/>
          </w:tcPr>
          <w:p w14:paraId="3E963594" w14:textId="77777777" w:rsidR="000C08E3" w:rsidRPr="000C08E3" w:rsidRDefault="000C08E3">
            <w:pPr>
              <w:jc w:val="center"/>
              <w:rPr>
                <w:rFonts w:ascii="Franklin Gothic Book" w:hAnsi="Franklin Gothic Book" w:cs="Arial"/>
              </w:rPr>
            </w:pPr>
            <w:proofErr w:type="spellStart"/>
            <w:r w:rsidRPr="000C08E3">
              <w:rPr>
                <w:rFonts w:ascii="Franklin Gothic Book" w:hAnsi="Franklin Gothic Book" w:cs="Arial"/>
              </w:rPr>
              <w:t>шт</w:t>
            </w:r>
            <w:proofErr w:type="spellEnd"/>
          </w:p>
        </w:tc>
        <w:tc>
          <w:tcPr>
            <w:tcW w:w="1262" w:type="dxa"/>
            <w:tcBorders>
              <w:top w:val="nil"/>
              <w:left w:val="nil"/>
              <w:bottom w:val="single" w:sz="4" w:space="0" w:color="auto"/>
              <w:right w:val="single" w:sz="4" w:space="0" w:color="auto"/>
            </w:tcBorders>
            <w:shd w:val="clear" w:color="auto" w:fill="auto"/>
            <w:noWrap/>
            <w:hideMark/>
          </w:tcPr>
          <w:p w14:paraId="239250D9"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6</w:t>
            </w:r>
          </w:p>
        </w:tc>
        <w:tc>
          <w:tcPr>
            <w:tcW w:w="1560" w:type="dxa"/>
            <w:tcBorders>
              <w:top w:val="nil"/>
              <w:left w:val="nil"/>
              <w:bottom w:val="single" w:sz="4" w:space="0" w:color="auto"/>
              <w:right w:val="single" w:sz="4" w:space="0" w:color="auto"/>
            </w:tcBorders>
            <w:shd w:val="clear" w:color="auto" w:fill="auto"/>
            <w:noWrap/>
            <w:hideMark/>
          </w:tcPr>
          <w:p w14:paraId="3F3465C1"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351AF3AB"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574D34EE" w14:textId="77777777" w:rsidR="000C08E3" w:rsidRDefault="000C08E3">
            <w:pPr>
              <w:jc w:val="center"/>
              <w:rPr>
                <w:rFonts w:ascii="Arial" w:hAnsi="Arial" w:cs="Arial"/>
                <w:sz w:val="20"/>
                <w:szCs w:val="20"/>
              </w:rPr>
            </w:pPr>
            <w:r>
              <w:rPr>
                <w:rFonts w:ascii="Arial" w:hAnsi="Arial" w:cs="Arial"/>
                <w:sz w:val="20"/>
                <w:szCs w:val="20"/>
              </w:rPr>
              <w:t>21</w:t>
            </w:r>
          </w:p>
        </w:tc>
        <w:tc>
          <w:tcPr>
            <w:tcW w:w="3748" w:type="dxa"/>
            <w:tcBorders>
              <w:top w:val="nil"/>
              <w:left w:val="nil"/>
              <w:bottom w:val="single" w:sz="4" w:space="0" w:color="auto"/>
              <w:right w:val="single" w:sz="4" w:space="0" w:color="auto"/>
            </w:tcBorders>
            <w:shd w:val="clear" w:color="auto" w:fill="auto"/>
            <w:hideMark/>
          </w:tcPr>
          <w:p w14:paraId="47F47CD5" w14:textId="77777777" w:rsidR="000C08E3" w:rsidRPr="000C08E3" w:rsidRDefault="000C08E3">
            <w:pPr>
              <w:rPr>
                <w:rFonts w:ascii="Franklin Gothic Book" w:hAnsi="Franklin Gothic Book" w:cs="Arial"/>
              </w:rPr>
            </w:pPr>
            <w:r w:rsidRPr="000C08E3">
              <w:rPr>
                <w:rFonts w:ascii="Franklin Gothic Book" w:hAnsi="Franklin Gothic Book" w:cs="Arial"/>
              </w:rPr>
              <w:t>Смена ламп: люминесцентных</w:t>
            </w:r>
          </w:p>
        </w:tc>
        <w:tc>
          <w:tcPr>
            <w:tcW w:w="2324" w:type="dxa"/>
            <w:tcBorders>
              <w:top w:val="nil"/>
              <w:left w:val="nil"/>
              <w:bottom w:val="single" w:sz="4" w:space="0" w:color="auto"/>
              <w:right w:val="single" w:sz="4" w:space="0" w:color="auto"/>
            </w:tcBorders>
            <w:shd w:val="clear" w:color="auto" w:fill="auto"/>
            <w:hideMark/>
          </w:tcPr>
          <w:p w14:paraId="0965C036"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 xml:space="preserve"> шт.</w:t>
            </w:r>
          </w:p>
        </w:tc>
        <w:tc>
          <w:tcPr>
            <w:tcW w:w="1262" w:type="dxa"/>
            <w:tcBorders>
              <w:top w:val="nil"/>
              <w:left w:val="nil"/>
              <w:bottom w:val="single" w:sz="4" w:space="0" w:color="auto"/>
              <w:right w:val="single" w:sz="4" w:space="0" w:color="auto"/>
            </w:tcBorders>
            <w:shd w:val="clear" w:color="auto" w:fill="auto"/>
            <w:hideMark/>
          </w:tcPr>
          <w:p w14:paraId="1F8BA060"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10 </w:t>
            </w:r>
          </w:p>
        </w:tc>
        <w:tc>
          <w:tcPr>
            <w:tcW w:w="1560" w:type="dxa"/>
            <w:tcBorders>
              <w:top w:val="nil"/>
              <w:left w:val="nil"/>
              <w:bottom w:val="single" w:sz="4" w:space="0" w:color="auto"/>
              <w:right w:val="single" w:sz="4" w:space="0" w:color="auto"/>
            </w:tcBorders>
            <w:shd w:val="clear" w:color="auto" w:fill="auto"/>
            <w:noWrap/>
            <w:hideMark/>
          </w:tcPr>
          <w:p w14:paraId="4A9444A9"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4C934CF9"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6602ACA7" w14:textId="77777777" w:rsidR="000C08E3" w:rsidRDefault="000C08E3">
            <w:pPr>
              <w:jc w:val="center"/>
              <w:rPr>
                <w:rFonts w:ascii="Arial" w:hAnsi="Arial" w:cs="Arial"/>
                <w:sz w:val="20"/>
                <w:szCs w:val="20"/>
              </w:rPr>
            </w:pPr>
            <w:r>
              <w:rPr>
                <w:rFonts w:ascii="Arial" w:hAnsi="Arial" w:cs="Arial"/>
                <w:sz w:val="20"/>
                <w:szCs w:val="20"/>
              </w:rPr>
              <w:t>22</w:t>
            </w:r>
          </w:p>
        </w:tc>
        <w:tc>
          <w:tcPr>
            <w:tcW w:w="3748" w:type="dxa"/>
            <w:tcBorders>
              <w:top w:val="nil"/>
              <w:left w:val="nil"/>
              <w:bottom w:val="single" w:sz="4" w:space="0" w:color="auto"/>
              <w:right w:val="single" w:sz="4" w:space="0" w:color="auto"/>
            </w:tcBorders>
            <w:shd w:val="clear" w:color="auto" w:fill="auto"/>
            <w:hideMark/>
          </w:tcPr>
          <w:p w14:paraId="0FA67217" w14:textId="77777777" w:rsidR="000C08E3" w:rsidRPr="000C08E3" w:rsidRDefault="000C08E3">
            <w:pPr>
              <w:rPr>
                <w:rFonts w:ascii="Franklin Gothic Book" w:hAnsi="Franklin Gothic Book" w:cs="Arial"/>
              </w:rPr>
            </w:pPr>
            <w:r w:rsidRPr="000C08E3">
              <w:rPr>
                <w:rFonts w:ascii="Franklin Gothic Book" w:hAnsi="Franklin Gothic Book" w:cs="Arial"/>
              </w:rPr>
              <w:t>Лампа диодная 18 Вт Т8 холодный свет ASD</w:t>
            </w:r>
          </w:p>
        </w:tc>
        <w:tc>
          <w:tcPr>
            <w:tcW w:w="2324" w:type="dxa"/>
            <w:tcBorders>
              <w:top w:val="nil"/>
              <w:left w:val="nil"/>
              <w:bottom w:val="single" w:sz="4" w:space="0" w:color="auto"/>
              <w:right w:val="single" w:sz="4" w:space="0" w:color="auto"/>
            </w:tcBorders>
            <w:shd w:val="clear" w:color="auto" w:fill="auto"/>
            <w:hideMark/>
          </w:tcPr>
          <w:p w14:paraId="7F7393A6" w14:textId="77777777" w:rsidR="000C08E3" w:rsidRPr="000C08E3" w:rsidRDefault="000C08E3">
            <w:pPr>
              <w:jc w:val="center"/>
              <w:rPr>
                <w:rFonts w:ascii="Franklin Gothic Book" w:hAnsi="Franklin Gothic Book" w:cs="Arial"/>
              </w:rPr>
            </w:pPr>
            <w:proofErr w:type="spellStart"/>
            <w:r w:rsidRPr="000C08E3">
              <w:rPr>
                <w:rFonts w:ascii="Franklin Gothic Book" w:hAnsi="Franklin Gothic Book" w:cs="Arial"/>
              </w:rPr>
              <w:t>шт</w:t>
            </w:r>
            <w:proofErr w:type="spellEnd"/>
          </w:p>
        </w:tc>
        <w:tc>
          <w:tcPr>
            <w:tcW w:w="1262" w:type="dxa"/>
            <w:tcBorders>
              <w:top w:val="nil"/>
              <w:left w:val="nil"/>
              <w:bottom w:val="single" w:sz="4" w:space="0" w:color="auto"/>
              <w:right w:val="single" w:sz="4" w:space="0" w:color="auto"/>
            </w:tcBorders>
            <w:shd w:val="clear" w:color="auto" w:fill="auto"/>
            <w:noWrap/>
            <w:hideMark/>
          </w:tcPr>
          <w:p w14:paraId="0FF44975"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10</w:t>
            </w:r>
          </w:p>
        </w:tc>
        <w:tc>
          <w:tcPr>
            <w:tcW w:w="1560" w:type="dxa"/>
            <w:tcBorders>
              <w:top w:val="nil"/>
              <w:left w:val="nil"/>
              <w:bottom w:val="single" w:sz="4" w:space="0" w:color="auto"/>
              <w:right w:val="single" w:sz="4" w:space="0" w:color="auto"/>
            </w:tcBorders>
            <w:shd w:val="clear" w:color="auto" w:fill="auto"/>
            <w:noWrap/>
            <w:hideMark/>
          </w:tcPr>
          <w:p w14:paraId="29B2D49D"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006A2DA2" w14:textId="77777777" w:rsidTr="000C08E3">
        <w:trPr>
          <w:trHeight w:val="383"/>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FCC04D" w14:textId="77777777" w:rsidR="000C08E3" w:rsidRPr="000C08E3" w:rsidRDefault="000C08E3">
            <w:pPr>
              <w:rPr>
                <w:rFonts w:ascii="Franklin Gothic Book" w:hAnsi="Franklin Gothic Book" w:cs="Arial"/>
              </w:rPr>
            </w:pPr>
            <w:r w:rsidRPr="000C08E3">
              <w:rPr>
                <w:rFonts w:ascii="Franklin Gothic Book" w:hAnsi="Franklin Gothic Book" w:cs="Arial"/>
              </w:rPr>
              <w:t>Сантехнические работы</w:t>
            </w:r>
          </w:p>
        </w:tc>
      </w:tr>
      <w:tr w:rsidR="000C08E3" w14:paraId="3E7B2F12"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0465434C" w14:textId="77777777" w:rsidR="000C08E3" w:rsidRDefault="000C08E3">
            <w:pPr>
              <w:jc w:val="center"/>
              <w:rPr>
                <w:rFonts w:ascii="Arial" w:hAnsi="Arial" w:cs="Arial"/>
                <w:sz w:val="20"/>
                <w:szCs w:val="20"/>
              </w:rPr>
            </w:pPr>
            <w:r>
              <w:rPr>
                <w:rFonts w:ascii="Arial" w:hAnsi="Arial" w:cs="Arial"/>
                <w:sz w:val="20"/>
                <w:szCs w:val="20"/>
              </w:rPr>
              <w:t>24</w:t>
            </w:r>
          </w:p>
        </w:tc>
        <w:tc>
          <w:tcPr>
            <w:tcW w:w="3748" w:type="dxa"/>
            <w:tcBorders>
              <w:top w:val="nil"/>
              <w:left w:val="nil"/>
              <w:bottom w:val="single" w:sz="4" w:space="0" w:color="auto"/>
              <w:right w:val="single" w:sz="4" w:space="0" w:color="auto"/>
            </w:tcBorders>
            <w:shd w:val="clear" w:color="auto" w:fill="auto"/>
            <w:hideMark/>
          </w:tcPr>
          <w:p w14:paraId="3BD36ADD" w14:textId="77777777" w:rsidR="000C08E3" w:rsidRPr="000C08E3" w:rsidRDefault="000C08E3">
            <w:pPr>
              <w:rPr>
                <w:rFonts w:ascii="Franklin Gothic Book" w:hAnsi="Franklin Gothic Book" w:cs="Arial"/>
              </w:rPr>
            </w:pPr>
            <w:r w:rsidRPr="000C08E3">
              <w:rPr>
                <w:rFonts w:ascii="Franklin Gothic Book" w:hAnsi="Franklin Gothic Book" w:cs="Arial"/>
              </w:rPr>
              <w:t>Смена: умывальников</w:t>
            </w:r>
          </w:p>
        </w:tc>
        <w:tc>
          <w:tcPr>
            <w:tcW w:w="2324" w:type="dxa"/>
            <w:tcBorders>
              <w:top w:val="nil"/>
              <w:left w:val="nil"/>
              <w:bottom w:val="single" w:sz="4" w:space="0" w:color="auto"/>
              <w:right w:val="single" w:sz="4" w:space="0" w:color="auto"/>
            </w:tcBorders>
            <w:shd w:val="clear" w:color="auto" w:fill="auto"/>
            <w:hideMark/>
          </w:tcPr>
          <w:p w14:paraId="38B784B9"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прибор</w:t>
            </w:r>
          </w:p>
        </w:tc>
        <w:tc>
          <w:tcPr>
            <w:tcW w:w="1262" w:type="dxa"/>
            <w:tcBorders>
              <w:top w:val="nil"/>
              <w:left w:val="nil"/>
              <w:bottom w:val="single" w:sz="4" w:space="0" w:color="auto"/>
              <w:right w:val="single" w:sz="4" w:space="0" w:color="auto"/>
            </w:tcBorders>
            <w:shd w:val="clear" w:color="auto" w:fill="auto"/>
            <w:hideMark/>
          </w:tcPr>
          <w:p w14:paraId="736B7F07"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 </w:t>
            </w:r>
          </w:p>
        </w:tc>
        <w:tc>
          <w:tcPr>
            <w:tcW w:w="1560" w:type="dxa"/>
            <w:tcBorders>
              <w:top w:val="nil"/>
              <w:left w:val="nil"/>
              <w:bottom w:val="single" w:sz="4" w:space="0" w:color="auto"/>
              <w:right w:val="single" w:sz="4" w:space="0" w:color="auto"/>
            </w:tcBorders>
            <w:shd w:val="clear" w:color="auto" w:fill="auto"/>
            <w:noWrap/>
            <w:hideMark/>
          </w:tcPr>
          <w:p w14:paraId="7DF516DE"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3A6FC9AA" w14:textId="77777777" w:rsidTr="000C08E3">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16C99916" w14:textId="77777777" w:rsidR="000C08E3" w:rsidRDefault="000C08E3">
            <w:pPr>
              <w:jc w:val="center"/>
              <w:rPr>
                <w:rFonts w:ascii="Arial" w:hAnsi="Arial" w:cs="Arial"/>
                <w:sz w:val="20"/>
                <w:szCs w:val="20"/>
              </w:rPr>
            </w:pPr>
            <w:r>
              <w:rPr>
                <w:rFonts w:ascii="Arial" w:hAnsi="Arial" w:cs="Arial"/>
                <w:sz w:val="20"/>
                <w:szCs w:val="20"/>
              </w:rPr>
              <w:t>25</w:t>
            </w:r>
          </w:p>
        </w:tc>
        <w:tc>
          <w:tcPr>
            <w:tcW w:w="3748" w:type="dxa"/>
            <w:tcBorders>
              <w:top w:val="nil"/>
              <w:left w:val="nil"/>
              <w:bottom w:val="single" w:sz="4" w:space="0" w:color="auto"/>
              <w:right w:val="single" w:sz="4" w:space="0" w:color="auto"/>
            </w:tcBorders>
            <w:shd w:val="clear" w:color="auto" w:fill="auto"/>
            <w:hideMark/>
          </w:tcPr>
          <w:p w14:paraId="4F02A8C6"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Умывальник с пьедесталом Форм 300 </w:t>
            </w:r>
            <w:proofErr w:type="spellStart"/>
            <w:r w:rsidRPr="000C08E3">
              <w:rPr>
                <w:rFonts w:ascii="Franklin Gothic Book" w:hAnsi="Franklin Gothic Book" w:cs="Arial"/>
              </w:rPr>
              <w:t>Vitra</w:t>
            </w:r>
            <w:proofErr w:type="spellEnd"/>
          </w:p>
        </w:tc>
        <w:tc>
          <w:tcPr>
            <w:tcW w:w="2324" w:type="dxa"/>
            <w:tcBorders>
              <w:top w:val="nil"/>
              <w:left w:val="nil"/>
              <w:bottom w:val="single" w:sz="4" w:space="0" w:color="auto"/>
              <w:right w:val="single" w:sz="4" w:space="0" w:color="auto"/>
            </w:tcBorders>
            <w:shd w:val="clear" w:color="auto" w:fill="auto"/>
            <w:hideMark/>
          </w:tcPr>
          <w:p w14:paraId="34118E38" w14:textId="77777777" w:rsidR="000C08E3" w:rsidRPr="000C08E3" w:rsidRDefault="000C08E3">
            <w:pPr>
              <w:jc w:val="center"/>
              <w:rPr>
                <w:rFonts w:ascii="Franklin Gothic Book" w:hAnsi="Franklin Gothic Book" w:cs="Arial"/>
              </w:rPr>
            </w:pPr>
            <w:proofErr w:type="spellStart"/>
            <w:r w:rsidRPr="000C08E3">
              <w:rPr>
                <w:rFonts w:ascii="Franklin Gothic Book" w:hAnsi="Franklin Gothic Book" w:cs="Arial"/>
              </w:rPr>
              <w:t>компл</w:t>
            </w:r>
            <w:proofErr w:type="spellEnd"/>
          </w:p>
        </w:tc>
        <w:tc>
          <w:tcPr>
            <w:tcW w:w="1262" w:type="dxa"/>
            <w:tcBorders>
              <w:top w:val="nil"/>
              <w:left w:val="nil"/>
              <w:bottom w:val="single" w:sz="4" w:space="0" w:color="auto"/>
              <w:right w:val="single" w:sz="4" w:space="0" w:color="auto"/>
            </w:tcBorders>
            <w:shd w:val="clear" w:color="auto" w:fill="auto"/>
            <w:noWrap/>
            <w:hideMark/>
          </w:tcPr>
          <w:p w14:paraId="2089CF77"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1</w:t>
            </w:r>
          </w:p>
        </w:tc>
        <w:tc>
          <w:tcPr>
            <w:tcW w:w="1560" w:type="dxa"/>
            <w:tcBorders>
              <w:top w:val="nil"/>
              <w:left w:val="nil"/>
              <w:bottom w:val="single" w:sz="4" w:space="0" w:color="auto"/>
              <w:right w:val="single" w:sz="4" w:space="0" w:color="auto"/>
            </w:tcBorders>
            <w:shd w:val="clear" w:color="auto" w:fill="auto"/>
            <w:noWrap/>
            <w:hideMark/>
          </w:tcPr>
          <w:p w14:paraId="61E8C8E4"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263B50B9"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6D985BBE" w14:textId="77777777" w:rsidR="000C08E3" w:rsidRDefault="000C08E3">
            <w:pPr>
              <w:jc w:val="center"/>
              <w:rPr>
                <w:rFonts w:ascii="Arial" w:hAnsi="Arial" w:cs="Arial"/>
                <w:sz w:val="20"/>
                <w:szCs w:val="20"/>
              </w:rPr>
            </w:pPr>
            <w:r>
              <w:rPr>
                <w:rFonts w:ascii="Arial" w:hAnsi="Arial" w:cs="Arial"/>
                <w:sz w:val="20"/>
                <w:szCs w:val="20"/>
              </w:rPr>
              <w:t>26</w:t>
            </w:r>
          </w:p>
        </w:tc>
        <w:tc>
          <w:tcPr>
            <w:tcW w:w="3748" w:type="dxa"/>
            <w:tcBorders>
              <w:top w:val="nil"/>
              <w:left w:val="nil"/>
              <w:bottom w:val="single" w:sz="4" w:space="0" w:color="auto"/>
              <w:right w:val="single" w:sz="4" w:space="0" w:color="auto"/>
            </w:tcBorders>
            <w:shd w:val="clear" w:color="auto" w:fill="auto"/>
            <w:hideMark/>
          </w:tcPr>
          <w:p w14:paraId="090471D3" w14:textId="77777777" w:rsidR="000C08E3" w:rsidRPr="000C08E3" w:rsidRDefault="000C08E3">
            <w:pPr>
              <w:rPr>
                <w:rFonts w:ascii="Franklin Gothic Book" w:hAnsi="Franklin Gothic Book" w:cs="Arial"/>
              </w:rPr>
            </w:pPr>
            <w:proofErr w:type="spellStart"/>
            <w:r w:rsidRPr="000C08E3">
              <w:rPr>
                <w:rFonts w:ascii="Franklin Gothic Book" w:hAnsi="Franklin Gothic Book" w:cs="Arial"/>
              </w:rPr>
              <w:t>Сиффон</w:t>
            </w:r>
            <w:proofErr w:type="spellEnd"/>
            <w:r w:rsidRPr="000C08E3">
              <w:rPr>
                <w:rFonts w:ascii="Franklin Gothic Book" w:hAnsi="Franklin Gothic Book" w:cs="Arial"/>
              </w:rPr>
              <w:t xml:space="preserve"> для умывальника 1/4"х32 прямоточный с </w:t>
            </w:r>
            <w:proofErr w:type="spellStart"/>
            <w:r w:rsidRPr="000C08E3">
              <w:rPr>
                <w:rFonts w:ascii="Franklin Gothic Book" w:hAnsi="Franklin Gothic Book" w:cs="Arial"/>
              </w:rPr>
              <w:t>гофротрубой</w:t>
            </w:r>
            <w:proofErr w:type="spellEnd"/>
            <w:r w:rsidRPr="000C08E3">
              <w:rPr>
                <w:rFonts w:ascii="Franklin Gothic Book" w:hAnsi="Franklin Gothic Book" w:cs="Arial"/>
              </w:rPr>
              <w:t xml:space="preserve"> 32х32/40</w:t>
            </w:r>
          </w:p>
        </w:tc>
        <w:tc>
          <w:tcPr>
            <w:tcW w:w="2324" w:type="dxa"/>
            <w:tcBorders>
              <w:top w:val="nil"/>
              <w:left w:val="nil"/>
              <w:bottom w:val="single" w:sz="4" w:space="0" w:color="auto"/>
              <w:right w:val="single" w:sz="4" w:space="0" w:color="auto"/>
            </w:tcBorders>
            <w:shd w:val="clear" w:color="auto" w:fill="auto"/>
            <w:hideMark/>
          </w:tcPr>
          <w:p w14:paraId="0A8F716A" w14:textId="77777777" w:rsidR="000C08E3" w:rsidRPr="000C08E3" w:rsidRDefault="000C08E3">
            <w:pPr>
              <w:jc w:val="center"/>
              <w:rPr>
                <w:rFonts w:ascii="Franklin Gothic Book" w:hAnsi="Franklin Gothic Book" w:cs="Arial"/>
              </w:rPr>
            </w:pPr>
            <w:proofErr w:type="spellStart"/>
            <w:r w:rsidRPr="000C08E3">
              <w:rPr>
                <w:rFonts w:ascii="Franklin Gothic Book" w:hAnsi="Franklin Gothic Book" w:cs="Arial"/>
              </w:rPr>
              <w:t>компл</w:t>
            </w:r>
            <w:proofErr w:type="spellEnd"/>
          </w:p>
        </w:tc>
        <w:tc>
          <w:tcPr>
            <w:tcW w:w="1262" w:type="dxa"/>
            <w:tcBorders>
              <w:top w:val="nil"/>
              <w:left w:val="nil"/>
              <w:bottom w:val="single" w:sz="4" w:space="0" w:color="auto"/>
              <w:right w:val="single" w:sz="4" w:space="0" w:color="auto"/>
            </w:tcBorders>
            <w:shd w:val="clear" w:color="auto" w:fill="auto"/>
            <w:noWrap/>
            <w:hideMark/>
          </w:tcPr>
          <w:p w14:paraId="3BFEA71B"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1</w:t>
            </w:r>
          </w:p>
        </w:tc>
        <w:tc>
          <w:tcPr>
            <w:tcW w:w="1560" w:type="dxa"/>
            <w:tcBorders>
              <w:top w:val="nil"/>
              <w:left w:val="nil"/>
              <w:bottom w:val="single" w:sz="4" w:space="0" w:color="auto"/>
              <w:right w:val="single" w:sz="4" w:space="0" w:color="auto"/>
            </w:tcBorders>
            <w:shd w:val="clear" w:color="auto" w:fill="auto"/>
            <w:noWrap/>
            <w:hideMark/>
          </w:tcPr>
          <w:p w14:paraId="335D881B"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5A8BADAE" w14:textId="77777777" w:rsidTr="000C08E3">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4C9485AC" w14:textId="77777777" w:rsidR="000C08E3" w:rsidRDefault="000C08E3">
            <w:pPr>
              <w:jc w:val="center"/>
              <w:rPr>
                <w:rFonts w:ascii="Arial" w:hAnsi="Arial" w:cs="Arial"/>
                <w:sz w:val="20"/>
                <w:szCs w:val="20"/>
              </w:rPr>
            </w:pPr>
            <w:r>
              <w:rPr>
                <w:rFonts w:ascii="Arial" w:hAnsi="Arial" w:cs="Arial"/>
                <w:sz w:val="20"/>
                <w:szCs w:val="20"/>
              </w:rPr>
              <w:t>27</w:t>
            </w:r>
          </w:p>
        </w:tc>
        <w:tc>
          <w:tcPr>
            <w:tcW w:w="3748" w:type="dxa"/>
            <w:tcBorders>
              <w:top w:val="nil"/>
              <w:left w:val="nil"/>
              <w:bottom w:val="single" w:sz="4" w:space="0" w:color="auto"/>
              <w:right w:val="single" w:sz="4" w:space="0" w:color="auto"/>
            </w:tcBorders>
            <w:shd w:val="clear" w:color="auto" w:fill="auto"/>
            <w:hideMark/>
          </w:tcPr>
          <w:p w14:paraId="78D907B9"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Смеситель для </w:t>
            </w:r>
            <w:proofErr w:type="gramStart"/>
            <w:r w:rsidRPr="000C08E3">
              <w:rPr>
                <w:rFonts w:ascii="Franklin Gothic Book" w:hAnsi="Franklin Gothic Book" w:cs="Arial"/>
              </w:rPr>
              <w:t>кухни  высокий</w:t>
            </w:r>
            <w:proofErr w:type="gramEnd"/>
            <w:r w:rsidRPr="000C08E3">
              <w:rPr>
                <w:rFonts w:ascii="Franklin Gothic Book" w:hAnsi="Franklin Gothic Book" w:cs="Arial"/>
              </w:rPr>
              <w:t xml:space="preserve"> излив хром</w:t>
            </w:r>
          </w:p>
        </w:tc>
        <w:tc>
          <w:tcPr>
            <w:tcW w:w="2324" w:type="dxa"/>
            <w:tcBorders>
              <w:top w:val="nil"/>
              <w:left w:val="nil"/>
              <w:bottom w:val="single" w:sz="4" w:space="0" w:color="auto"/>
              <w:right w:val="single" w:sz="4" w:space="0" w:color="auto"/>
            </w:tcBorders>
            <w:shd w:val="clear" w:color="auto" w:fill="auto"/>
            <w:hideMark/>
          </w:tcPr>
          <w:p w14:paraId="390A4828" w14:textId="77777777" w:rsidR="000C08E3" w:rsidRPr="000C08E3" w:rsidRDefault="000C08E3">
            <w:pPr>
              <w:jc w:val="center"/>
              <w:rPr>
                <w:rFonts w:ascii="Franklin Gothic Book" w:hAnsi="Franklin Gothic Book" w:cs="Arial"/>
              </w:rPr>
            </w:pPr>
            <w:proofErr w:type="spellStart"/>
            <w:r w:rsidRPr="000C08E3">
              <w:rPr>
                <w:rFonts w:ascii="Franklin Gothic Book" w:hAnsi="Franklin Gothic Book" w:cs="Arial"/>
              </w:rPr>
              <w:t>компл</w:t>
            </w:r>
            <w:proofErr w:type="spellEnd"/>
          </w:p>
        </w:tc>
        <w:tc>
          <w:tcPr>
            <w:tcW w:w="1262" w:type="dxa"/>
            <w:tcBorders>
              <w:top w:val="nil"/>
              <w:left w:val="nil"/>
              <w:bottom w:val="single" w:sz="4" w:space="0" w:color="auto"/>
              <w:right w:val="single" w:sz="4" w:space="0" w:color="auto"/>
            </w:tcBorders>
            <w:shd w:val="clear" w:color="auto" w:fill="auto"/>
            <w:noWrap/>
            <w:hideMark/>
          </w:tcPr>
          <w:p w14:paraId="5A7EFB6C"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1</w:t>
            </w:r>
          </w:p>
        </w:tc>
        <w:tc>
          <w:tcPr>
            <w:tcW w:w="1560" w:type="dxa"/>
            <w:tcBorders>
              <w:top w:val="nil"/>
              <w:left w:val="nil"/>
              <w:bottom w:val="single" w:sz="4" w:space="0" w:color="auto"/>
              <w:right w:val="single" w:sz="4" w:space="0" w:color="auto"/>
            </w:tcBorders>
            <w:shd w:val="clear" w:color="auto" w:fill="auto"/>
            <w:noWrap/>
            <w:hideMark/>
          </w:tcPr>
          <w:p w14:paraId="548056B8"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5A4DE983" w14:textId="77777777" w:rsidTr="000C08E3">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14:paraId="3B92C813" w14:textId="77777777" w:rsidR="000C08E3" w:rsidRDefault="000C08E3">
            <w:pPr>
              <w:jc w:val="center"/>
              <w:rPr>
                <w:rFonts w:ascii="Arial" w:hAnsi="Arial" w:cs="Arial"/>
                <w:sz w:val="20"/>
                <w:szCs w:val="20"/>
              </w:rPr>
            </w:pPr>
            <w:r>
              <w:rPr>
                <w:rFonts w:ascii="Arial" w:hAnsi="Arial" w:cs="Arial"/>
                <w:sz w:val="20"/>
                <w:szCs w:val="20"/>
              </w:rPr>
              <w:t>28</w:t>
            </w:r>
          </w:p>
        </w:tc>
        <w:tc>
          <w:tcPr>
            <w:tcW w:w="3748" w:type="dxa"/>
            <w:tcBorders>
              <w:top w:val="nil"/>
              <w:left w:val="nil"/>
              <w:bottom w:val="single" w:sz="4" w:space="0" w:color="auto"/>
              <w:right w:val="single" w:sz="4" w:space="0" w:color="auto"/>
            </w:tcBorders>
            <w:shd w:val="clear" w:color="auto" w:fill="auto"/>
            <w:hideMark/>
          </w:tcPr>
          <w:p w14:paraId="09124EE8" w14:textId="77777777" w:rsidR="000C08E3" w:rsidRPr="000C08E3" w:rsidRDefault="000C08E3">
            <w:pPr>
              <w:rPr>
                <w:rFonts w:ascii="Franklin Gothic Book" w:hAnsi="Franklin Gothic Book" w:cs="Arial"/>
              </w:rPr>
            </w:pPr>
            <w:r w:rsidRPr="000C08E3">
              <w:rPr>
                <w:rFonts w:ascii="Franklin Gothic Book" w:hAnsi="Franklin Gothic Book" w:cs="Arial"/>
              </w:rPr>
              <w:t>Прокладка трубопроводов (труба РР-R PN20/25) 20х34 со стекловолокном (2 м) водоснабжения из напорных полиэтиленовых труб низкого давления среднего типа наружным диаметром: 20 мм</w:t>
            </w:r>
          </w:p>
        </w:tc>
        <w:tc>
          <w:tcPr>
            <w:tcW w:w="2324" w:type="dxa"/>
            <w:tcBorders>
              <w:top w:val="nil"/>
              <w:left w:val="nil"/>
              <w:bottom w:val="single" w:sz="4" w:space="0" w:color="auto"/>
              <w:right w:val="single" w:sz="4" w:space="0" w:color="auto"/>
            </w:tcBorders>
            <w:shd w:val="clear" w:color="auto" w:fill="auto"/>
            <w:hideMark/>
          </w:tcPr>
          <w:p w14:paraId="1E69D122"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 xml:space="preserve"> м трубопровода</w:t>
            </w:r>
          </w:p>
        </w:tc>
        <w:tc>
          <w:tcPr>
            <w:tcW w:w="1262" w:type="dxa"/>
            <w:tcBorders>
              <w:top w:val="nil"/>
              <w:left w:val="nil"/>
              <w:bottom w:val="single" w:sz="4" w:space="0" w:color="auto"/>
              <w:right w:val="single" w:sz="4" w:space="0" w:color="auto"/>
            </w:tcBorders>
            <w:shd w:val="clear" w:color="auto" w:fill="auto"/>
            <w:hideMark/>
          </w:tcPr>
          <w:p w14:paraId="5C88B754"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4 </w:t>
            </w:r>
          </w:p>
        </w:tc>
        <w:tc>
          <w:tcPr>
            <w:tcW w:w="1560" w:type="dxa"/>
            <w:tcBorders>
              <w:top w:val="nil"/>
              <w:left w:val="nil"/>
              <w:bottom w:val="single" w:sz="4" w:space="0" w:color="auto"/>
              <w:right w:val="single" w:sz="4" w:space="0" w:color="auto"/>
            </w:tcBorders>
            <w:shd w:val="clear" w:color="auto" w:fill="auto"/>
            <w:noWrap/>
            <w:hideMark/>
          </w:tcPr>
          <w:p w14:paraId="03EDF147"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05B83E01"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7A0433AF" w14:textId="77777777" w:rsidR="000C08E3" w:rsidRDefault="000C08E3">
            <w:pPr>
              <w:jc w:val="center"/>
              <w:rPr>
                <w:rFonts w:ascii="Arial" w:hAnsi="Arial" w:cs="Arial"/>
                <w:sz w:val="20"/>
                <w:szCs w:val="20"/>
              </w:rPr>
            </w:pPr>
            <w:r>
              <w:rPr>
                <w:rFonts w:ascii="Arial" w:hAnsi="Arial" w:cs="Arial"/>
                <w:sz w:val="20"/>
                <w:szCs w:val="20"/>
              </w:rPr>
              <w:t>29</w:t>
            </w:r>
          </w:p>
        </w:tc>
        <w:tc>
          <w:tcPr>
            <w:tcW w:w="3748" w:type="dxa"/>
            <w:tcBorders>
              <w:top w:val="nil"/>
              <w:left w:val="nil"/>
              <w:bottom w:val="single" w:sz="4" w:space="0" w:color="auto"/>
              <w:right w:val="single" w:sz="4" w:space="0" w:color="auto"/>
            </w:tcBorders>
            <w:shd w:val="clear" w:color="auto" w:fill="auto"/>
            <w:hideMark/>
          </w:tcPr>
          <w:p w14:paraId="0E3FAC66"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Прокладка внутренних трубопроводов </w:t>
            </w:r>
            <w:proofErr w:type="gramStart"/>
            <w:r w:rsidRPr="000C08E3">
              <w:rPr>
                <w:rFonts w:ascii="Franklin Gothic Book" w:hAnsi="Franklin Gothic Book" w:cs="Arial"/>
              </w:rPr>
              <w:t>канализации  d.</w:t>
            </w:r>
            <w:proofErr w:type="gramEnd"/>
            <w:r w:rsidRPr="000C08E3">
              <w:rPr>
                <w:rFonts w:ascii="Franklin Gothic Book" w:hAnsi="Franklin Gothic Book" w:cs="Arial"/>
              </w:rPr>
              <w:t xml:space="preserve">50 L100 1,8 </w:t>
            </w:r>
            <w:proofErr w:type="spellStart"/>
            <w:r w:rsidRPr="000C08E3">
              <w:rPr>
                <w:rFonts w:ascii="Franklin Gothic Book" w:hAnsi="Franklin Gothic Book" w:cs="Arial"/>
              </w:rPr>
              <w:t>ии</w:t>
            </w:r>
            <w:proofErr w:type="spellEnd"/>
            <w:r w:rsidRPr="000C08E3">
              <w:rPr>
                <w:rFonts w:ascii="Franklin Gothic Book" w:hAnsi="Franklin Gothic Book" w:cs="Arial"/>
              </w:rPr>
              <w:t xml:space="preserve"> РТП из полипропиленовых труб диаметром: 50 мм</w:t>
            </w:r>
          </w:p>
        </w:tc>
        <w:tc>
          <w:tcPr>
            <w:tcW w:w="2324" w:type="dxa"/>
            <w:tcBorders>
              <w:top w:val="nil"/>
              <w:left w:val="nil"/>
              <w:bottom w:val="single" w:sz="4" w:space="0" w:color="auto"/>
              <w:right w:val="single" w:sz="4" w:space="0" w:color="auto"/>
            </w:tcBorders>
            <w:shd w:val="clear" w:color="auto" w:fill="auto"/>
            <w:hideMark/>
          </w:tcPr>
          <w:p w14:paraId="3BC58738"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1м трубопровода</w:t>
            </w:r>
          </w:p>
        </w:tc>
        <w:tc>
          <w:tcPr>
            <w:tcW w:w="1262" w:type="dxa"/>
            <w:tcBorders>
              <w:top w:val="nil"/>
              <w:left w:val="nil"/>
              <w:bottom w:val="single" w:sz="4" w:space="0" w:color="auto"/>
              <w:right w:val="single" w:sz="4" w:space="0" w:color="auto"/>
            </w:tcBorders>
            <w:shd w:val="clear" w:color="auto" w:fill="auto"/>
            <w:hideMark/>
          </w:tcPr>
          <w:p w14:paraId="23E131BB"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4 </w:t>
            </w:r>
          </w:p>
        </w:tc>
        <w:tc>
          <w:tcPr>
            <w:tcW w:w="1560" w:type="dxa"/>
            <w:tcBorders>
              <w:top w:val="nil"/>
              <w:left w:val="nil"/>
              <w:bottom w:val="single" w:sz="4" w:space="0" w:color="auto"/>
              <w:right w:val="single" w:sz="4" w:space="0" w:color="auto"/>
            </w:tcBorders>
            <w:shd w:val="clear" w:color="auto" w:fill="auto"/>
            <w:noWrap/>
            <w:hideMark/>
          </w:tcPr>
          <w:p w14:paraId="113DAA3A"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6D3B7C43"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082F520E" w14:textId="77777777" w:rsidR="000C08E3" w:rsidRDefault="000C08E3">
            <w:pPr>
              <w:jc w:val="center"/>
              <w:rPr>
                <w:rFonts w:ascii="Arial" w:hAnsi="Arial" w:cs="Arial"/>
                <w:sz w:val="20"/>
                <w:szCs w:val="20"/>
              </w:rPr>
            </w:pPr>
            <w:r>
              <w:rPr>
                <w:rFonts w:ascii="Arial" w:hAnsi="Arial" w:cs="Arial"/>
                <w:sz w:val="20"/>
                <w:szCs w:val="20"/>
              </w:rPr>
              <w:t>30</w:t>
            </w:r>
          </w:p>
        </w:tc>
        <w:tc>
          <w:tcPr>
            <w:tcW w:w="3748" w:type="dxa"/>
            <w:tcBorders>
              <w:top w:val="nil"/>
              <w:left w:val="nil"/>
              <w:bottom w:val="single" w:sz="4" w:space="0" w:color="auto"/>
              <w:right w:val="single" w:sz="4" w:space="0" w:color="auto"/>
            </w:tcBorders>
            <w:shd w:val="clear" w:color="auto" w:fill="auto"/>
            <w:hideMark/>
          </w:tcPr>
          <w:p w14:paraId="1A6BA493"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Установка гарнитуры туалетной: сушилки для рук </w:t>
            </w:r>
            <w:proofErr w:type="spellStart"/>
            <w:r w:rsidRPr="000C08E3">
              <w:rPr>
                <w:rFonts w:ascii="Franklin Gothic Book" w:hAnsi="Franklin Gothic Book" w:cs="Arial"/>
              </w:rPr>
              <w:t>NeoClima</w:t>
            </w:r>
            <w:proofErr w:type="spellEnd"/>
            <w:r w:rsidRPr="000C08E3">
              <w:rPr>
                <w:rFonts w:ascii="Franklin Gothic Book" w:hAnsi="Franklin Gothic Book" w:cs="Arial"/>
              </w:rPr>
              <w:t xml:space="preserve"> 2000 Вт</w:t>
            </w:r>
          </w:p>
        </w:tc>
        <w:tc>
          <w:tcPr>
            <w:tcW w:w="2324" w:type="dxa"/>
            <w:tcBorders>
              <w:top w:val="nil"/>
              <w:left w:val="nil"/>
              <w:bottom w:val="single" w:sz="4" w:space="0" w:color="auto"/>
              <w:right w:val="single" w:sz="4" w:space="0" w:color="auto"/>
            </w:tcBorders>
            <w:shd w:val="clear" w:color="auto" w:fill="auto"/>
            <w:hideMark/>
          </w:tcPr>
          <w:p w14:paraId="2E956BCD"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шт.</w:t>
            </w:r>
          </w:p>
        </w:tc>
        <w:tc>
          <w:tcPr>
            <w:tcW w:w="1262" w:type="dxa"/>
            <w:tcBorders>
              <w:top w:val="nil"/>
              <w:left w:val="nil"/>
              <w:bottom w:val="single" w:sz="4" w:space="0" w:color="auto"/>
              <w:right w:val="single" w:sz="4" w:space="0" w:color="auto"/>
            </w:tcBorders>
            <w:shd w:val="clear" w:color="auto" w:fill="auto"/>
            <w:hideMark/>
          </w:tcPr>
          <w:p w14:paraId="35556D7E"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 </w:t>
            </w:r>
          </w:p>
        </w:tc>
        <w:tc>
          <w:tcPr>
            <w:tcW w:w="1560" w:type="dxa"/>
            <w:tcBorders>
              <w:top w:val="nil"/>
              <w:left w:val="nil"/>
              <w:bottom w:val="single" w:sz="4" w:space="0" w:color="auto"/>
              <w:right w:val="single" w:sz="4" w:space="0" w:color="auto"/>
            </w:tcBorders>
            <w:shd w:val="clear" w:color="auto" w:fill="auto"/>
            <w:noWrap/>
            <w:hideMark/>
          </w:tcPr>
          <w:p w14:paraId="29564255"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0BA21945" w14:textId="77777777" w:rsidTr="000C08E3">
        <w:trPr>
          <w:trHeight w:val="450"/>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1E1AF7D3" w14:textId="77777777" w:rsidR="000C08E3" w:rsidRPr="000C08E3" w:rsidRDefault="000C08E3">
            <w:pPr>
              <w:rPr>
                <w:rFonts w:ascii="Franklin Gothic Book" w:hAnsi="Franklin Gothic Book" w:cs="Arial"/>
                <w:b/>
                <w:bCs/>
              </w:rPr>
            </w:pPr>
            <w:r w:rsidRPr="000C08E3">
              <w:rPr>
                <w:rFonts w:ascii="Franklin Gothic Book" w:hAnsi="Franklin Gothic Book" w:cs="Arial"/>
                <w:b/>
                <w:bCs/>
              </w:rPr>
              <w:t>Раздел 2. Тамбур</w:t>
            </w:r>
          </w:p>
        </w:tc>
      </w:tr>
      <w:tr w:rsidR="000C08E3" w14:paraId="7A97B97D"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64B027B5" w14:textId="77777777" w:rsidR="000C08E3" w:rsidRDefault="000C08E3">
            <w:pPr>
              <w:jc w:val="center"/>
              <w:rPr>
                <w:rFonts w:ascii="Arial" w:hAnsi="Arial" w:cs="Arial"/>
                <w:sz w:val="20"/>
                <w:szCs w:val="20"/>
              </w:rPr>
            </w:pPr>
            <w:r>
              <w:rPr>
                <w:rFonts w:ascii="Arial" w:hAnsi="Arial" w:cs="Arial"/>
                <w:sz w:val="20"/>
                <w:szCs w:val="20"/>
              </w:rPr>
              <w:t>31</w:t>
            </w:r>
          </w:p>
        </w:tc>
        <w:tc>
          <w:tcPr>
            <w:tcW w:w="3748" w:type="dxa"/>
            <w:tcBorders>
              <w:top w:val="nil"/>
              <w:left w:val="nil"/>
              <w:bottom w:val="single" w:sz="4" w:space="0" w:color="auto"/>
              <w:right w:val="single" w:sz="4" w:space="0" w:color="auto"/>
            </w:tcBorders>
            <w:shd w:val="clear" w:color="auto" w:fill="auto"/>
            <w:hideMark/>
          </w:tcPr>
          <w:p w14:paraId="54F03B12"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Покрытие поверхностей грунтовкой глубокого </w:t>
            </w:r>
            <w:proofErr w:type="spellStart"/>
            <w:r w:rsidRPr="000C08E3">
              <w:rPr>
                <w:rFonts w:ascii="Franklin Gothic Book" w:hAnsi="Franklin Gothic Book" w:cs="Arial"/>
              </w:rPr>
              <w:t>проникновенияУниверсал</w:t>
            </w:r>
            <w:proofErr w:type="spellEnd"/>
            <w:r w:rsidRPr="000C08E3">
              <w:rPr>
                <w:rFonts w:ascii="Franklin Gothic Book" w:hAnsi="Franklin Gothic Book" w:cs="Arial"/>
              </w:rPr>
              <w:t xml:space="preserve"> "Волма": за 2 раза потолков</w:t>
            </w:r>
          </w:p>
        </w:tc>
        <w:tc>
          <w:tcPr>
            <w:tcW w:w="2324" w:type="dxa"/>
            <w:tcBorders>
              <w:top w:val="nil"/>
              <w:left w:val="nil"/>
              <w:bottom w:val="single" w:sz="4" w:space="0" w:color="auto"/>
              <w:right w:val="single" w:sz="4" w:space="0" w:color="auto"/>
            </w:tcBorders>
            <w:shd w:val="clear" w:color="auto" w:fill="auto"/>
            <w:hideMark/>
          </w:tcPr>
          <w:p w14:paraId="1F170618"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м2 покрытия</w:t>
            </w:r>
          </w:p>
        </w:tc>
        <w:tc>
          <w:tcPr>
            <w:tcW w:w="1262" w:type="dxa"/>
            <w:tcBorders>
              <w:top w:val="nil"/>
              <w:left w:val="nil"/>
              <w:bottom w:val="single" w:sz="4" w:space="0" w:color="auto"/>
              <w:right w:val="single" w:sz="4" w:space="0" w:color="auto"/>
            </w:tcBorders>
            <w:shd w:val="clear" w:color="auto" w:fill="auto"/>
            <w:hideMark/>
          </w:tcPr>
          <w:p w14:paraId="5151976A"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12,6 </w:t>
            </w:r>
          </w:p>
        </w:tc>
        <w:tc>
          <w:tcPr>
            <w:tcW w:w="1560" w:type="dxa"/>
            <w:tcBorders>
              <w:top w:val="nil"/>
              <w:left w:val="nil"/>
              <w:bottom w:val="single" w:sz="4" w:space="0" w:color="auto"/>
              <w:right w:val="single" w:sz="4" w:space="0" w:color="auto"/>
            </w:tcBorders>
            <w:shd w:val="clear" w:color="auto" w:fill="auto"/>
            <w:noWrap/>
            <w:hideMark/>
          </w:tcPr>
          <w:p w14:paraId="422AAF66"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6219658B" w14:textId="77777777" w:rsidTr="000C08E3">
        <w:trPr>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14:paraId="29B3DDA8" w14:textId="77777777" w:rsidR="000C08E3" w:rsidRDefault="000C08E3">
            <w:pPr>
              <w:jc w:val="center"/>
              <w:rPr>
                <w:rFonts w:ascii="Arial" w:hAnsi="Arial" w:cs="Arial"/>
                <w:sz w:val="20"/>
                <w:szCs w:val="20"/>
              </w:rPr>
            </w:pPr>
            <w:r>
              <w:rPr>
                <w:rFonts w:ascii="Arial" w:hAnsi="Arial" w:cs="Arial"/>
                <w:sz w:val="20"/>
                <w:szCs w:val="20"/>
              </w:rPr>
              <w:t>32</w:t>
            </w:r>
          </w:p>
        </w:tc>
        <w:tc>
          <w:tcPr>
            <w:tcW w:w="3748" w:type="dxa"/>
            <w:tcBorders>
              <w:top w:val="nil"/>
              <w:left w:val="nil"/>
              <w:bottom w:val="single" w:sz="4" w:space="0" w:color="auto"/>
              <w:right w:val="single" w:sz="4" w:space="0" w:color="auto"/>
            </w:tcBorders>
            <w:shd w:val="clear" w:color="auto" w:fill="auto"/>
            <w:hideMark/>
          </w:tcPr>
          <w:p w14:paraId="744B4993"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Окрашивание водоэмульсионными </w:t>
            </w:r>
            <w:proofErr w:type="gramStart"/>
            <w:r w:rsidRPr="000C08E3">
              <w:rPr>
                <w:rFonts w:ascii="Franklin Gothic Book" w:hAnsi="Franklin Gothic Book" w:cs="Arial"/>
              </w:rPr>
              <w:t>составами(</w:t>
            </w:r>
            <w:proofErr w:type="gramEnd"/>
            <w:r w:rsidRPr="000C08E3">
              <w:rPr>
                <w:rFonts w:ascii="Franklin Gothic Book" w:hAnsi="Franklin Gothic Book" w:cs="Arial"/>
              </w:rPr>
              <w:t xml:space="preserve">шпатлевка гипсовая ROTBAND </w:t>
            </w:r>
            <w:proofErr w:type="spellStart"/>
            <w:r w:rsidRPr="000C08E3">
              <w:rPr>
                <w:rFonts w:ascii="Franklin Gothic Book" w:hAnsi="Franklin Gothic Book" w:cs="Arial"/>
              </w:rPr>
              <w:t>Knauf,краска</w:t>
            </w:r>
            <w:proofErr w:type="spellEnd"/>
            <w:r w:rsidRPr="000C08E3">
              <w:rPr>
                <w:rFonts w:ascii="Franklin Gothic Book" w:hAnsi="Franklin Gothic Book" w:cs="Arial"/>
              </w:rPr>
              <w:t xml:space="preserve"> </w:t>
            </w:r>
            <w:proofErr w:type="spellStart"/>
            <w:r w:rsidRPr="000C08E3">
              <w:rPr>
                <w:rFonts w:ascii="Franklin Gothic Book" w:hAnsi="Franklin Gothic Book" w:cs="Arial"/>
              </w:rPr>
              <w:t>акрилатная</w:t>
            </w:r>
            <w:proofErr w:type="spellEnd"/>
            <w:r w:rsidRPr="000C08E3">
              <w:rPr>
                <w:rFonts w:ascii="Franklin Gothic Book" w:hAnsi="Franklin Gothic Book" w:cs="Arial"/>
              </w:rPr>
              <w:t xml:space="preserve"> матовая </w:t>
            </w:r>
            <w:proofErr w:type="spellStart"/>
            <w:r w:rsidRPr="000C08E3">
              <w:rPr>
                <w:rFonts w:ascii="Franklin Gothic Book" w:hAnsi="Franklin Gothic Book" w:cs="Arial"/>
              </w:rPr>
              <w:t>Новасил</w:t>
            </w:r>
            <w:proofErr w:type="spellEnd"/>
            <w:r w:rsidRPr="000C08E3">
              <w:rPr>
                <w:rFonts w:ascii="Franklin Gothic Book" w:hAnsi="Franklin Gothic Book" w:cs="Arial"/>
              </w:rPr>
              <w:t xml:space="preserve"> MRA 9 л </w:t>
            </w:r>
            <w:proofErr w:type="spellStart"/>
            <w:r w:rsidRPr="000C08E3">
              <w:rPr>
                <w:rFonts w:ascii="Franklin Gothic Book" w:hAnsi="Franklin Gothic Book" w:cs="Arial"/>
              </w:rPr>
              <w:t>Tikkurila</w:t>
            </w:r>
            <w:proofErr w:type="spellEnd"/>
            <w:r w:rsidRPr="000C08E3">
              <w:rPr>
                <w:rFonts w:ascii="Franklin Gothic Book" w:hAnsi="Franklin Gothic Book" w:cs="Arial"/>
              </w:rPr>
              <w:t>) поверхностей потолков, ранее окрашенных, с расчисткой старой краски до 35%</w:t>
            </w:r>
          </w:p>
        </w:tc>
        <w:tc>
          <w:tcPr>
            <w:tcW w:w="2324" w:type="dxa"/>
            <w:tcBorders>
              <w:top w:val="nil"/>
              <w:left w:val="nil"/>
              <w:bottom w:val="single" w:sz="4" w:space="0" w:color="auto"/>
              <w:right w:val="single" w:sz="4" w:space="0" w:color="auto"/>
            </w:tcBorders>
            <w:shd w:val="clear" w:color="auto" w:fill="auto"/>
            <w:hideMark/>
          </w:tcPr>
          <w:p w14:paraId="07527A8D"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1м2 окрашиваемой поверхности</w:t>
            </w:r>
          </w:p>
        </w:tc>
        <w:tc>
          <w:tcPr>
            <w:tcW w:w="1262" w:type="dxa"/>
            <w:tcBorders>
              <w:top w:val="nil"/>
              <w:left w:val="nil"/>
              <w:bottom w:val="single" w:sz="4" w:space="0" w:color="auto"/>
              <w:right w:val="single" w:sz="4" w:space="0" w:color="auto"/>
            </w:tcBorders>
            <w:shd w:val="clear" w:color="auto" w:fill="auto"/>
            <w:hideMark/>
          </w:tcPr>
          <w:p w14:paraId="0234274D"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12,6 </w:t>
            </w:r>
          </w:p>
        </w:tc>
        <w:tc>
          <w:tcPr>
            <w:tcW w:w="1560" w:type="dxa"/>
            <w:tcBorders>
              <w:top w:val="nil"/>
              <w:left w:val="nil"/>
              <w:bottom w:val="single" w:sz="4" w:space="0" w:color="auto"/>
              <w:right w:val="single" w:sz="4" w:space="0" w:color="auto"/>
            </w:tcBorders>
            <w:shd w:val="clear" w:color="auto" w:fill="auto"/>
            <w:noWrap/>
            <w:hideMark/>
          </w:tcPr>
          <w:p w14:paraId="25D471AB"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08428DAA"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03596DBA" w14:textId="77777777" w:rsidR="000C08E3" w:rsidRDefault="000C08E3">
            <w:pPr>
              <w:jc w:val="center"/>
              <w:rPr>
                <w:rFonts w:ascii="Arial" w:hAnsi="Arial" w:cs="Arial"/>
                <w:sz w:val="20"/>
                <w:szCs w:val="20"/>
              </w:rPr>
            </w:pPr>
            <w:r>
              <w:rPr>
                <w:rFonts w:ascii="Arial" w:hAnsi="Arial" w:cs="Arial"/>
                <w:sz w:val="20"/>
                <w:szCs w:val="20"/>
              </w:rPr>
              <w:lastRenderedPageBreak/>
              <w:t>33</w:t>
            </w:r>
          </w:p>
        </w:tc>
        <w:tc>
          <w:tcPr>
            <w:tcW w:w="3748" w:type="dxa"/>
            <w:tcBorders>
              <w:top w:val="nil"/>
              <w:left w:val="nil"/>
              <w:bottom w:val="single" w:sz="4" w:space="0" w:color="auto"/>
              <w:right w:val="single" w:sz="4" w:space="0" w:color="auto"/>
            </w:tcBorders>
            <w:shd w:val="clear" w:color="auto" w:fill="auto"/>
            <w:hideMark/>
          </w:tcPr>
          <w:p w14:paraId="18D31F16" w14:textId="77777777" w:rsidR="000C08E3" w:rsidRPr="000C08E3" w:rsidRDefault="000C08E3">
            <w:pPr>
              <w:rPr>
                <w:rFonts w:ascii="Franklin Gothic Book" w:hAnsi="Franklin Gothic Book" w:cs="Arial"/>
              </w:rPr>
            </w:pPr>
            <w:r w:rsidRPr="000C08E3">
              <w:rPr>
                <w:rFonts w:ascii="Franklin Gothic Book" w:hAnsi="Franklin Gothic Book" w:cs="Arial"/>
              </w:rPr>
              <w:t>Покрытие поверхностей грунтовкой глубокого проникновения Универсал "Волма": за 2 раза стен</w:t>
            </w:r>
          </w:p>
        </w:tc>
        <w:tc>
          <w:tcPr>
            <w:tcW w:w="2324" w:type="dxa"/>
            <w:tcBorders>
              <w:top w:val="nil"/>
              <w:left w:val="nil"/>
              <w:bottom w:val="single" w:sz="4" w:space="0" w:color="auto"/>
              <w:right w:val="single" w:sz="4" w:space="0" w:color="auto"/>
            </w:tcBorders>
            <w:shd w:val="clear" w:color="auto" w:fill="auto"/>
            <w:hideMark/>
          </w:tcPr>
          <w:p w14:paraId="765C5067"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м2 покрытия</w:t>
            </w:r>
          </w:p>
        </w:tc>
        <w:tc>
          <w:tcPr>
            <w:tcW w:w="1262" w:type="dxa"/>
            <w:tcBorders>
              <w:top w:val="nil"/>
              <w:left w:val="nil"/>
              <w:bottom w:val="single" w:sz="4" w:space="0" w:color="auto"/>
              <w:right w:val="single" w:sz="4" w:space="0" w:color="auto"/>
            </w:tcBorders>
            <w:shd w:val="clear" w:color="auto" w:fill="auto"/>
            <w:hideMark/>
          </w:tcPr>
          <w:p w14:paraId="4E856F36"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42 </w:t>
            </w:r>
          </w:p>
        </w:tc>
        <w:tc>
          <w:tcPr>
            <w:tcW w:w="1560" w:type="dxa"/>
            <w:tcBorders>
              <w:top w:val="nil"/>
              <w:left w:val="nil"/>
              <w:bottom w:val="single" w:sz="4" w:space="0" w:color="auto"/>
              <w:right w:val="single" w:sz="4" w:space="0" w:color="auto"/>
            </w:tcBorders>
            <w:shd w:val="clear" w:color="auto" w:fill="auto"/>
            <w:noWrap/>
            <w:hideMark/>
          </w:tcPr>
          <w:p w14:paraId="700844C1"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412829CE" w14:textId="77777777" w:rsidTr="000C08E3">
        <w:trPr>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14:paraId="7C415572" w14:textId="77777777" w:rsidR="000C08E3" w:rsidRDefault="000C08E3">
            <w:pPr>
              <w:jc w:val="center"/>
              <w:rPr>
                <w:rFonts w:ascii="Arial" w:hAnsi="Arial" w:cs="Arial"/>
                <w:sz w:val="20"/>
                <w:szCs w:val="20"/>
              </w:rPr>
            </w:pPr>
            <w:r>
              <w:rPr>
                <w:rFonts w:ascii="Arial" w:hAnsi="Arial" w:cs="Arial"/>
                <w:sz w:val="20"/>
                <w:szCs w:val="20"/>
              </w:rPr>
              <w:t>34</w:t>
            </w:r>
          </w:p>
        </w:tc>
        <w:tc>
          <w:tcPr>
            <w:tcW w:w="3748" w:type="dxa"/>
            <w:tcBorders>
              <w:top w:val="nil"/>
              <w:left w:val="nil"/>
              <w:bottom w:val="single" w:sz="4" w:space="0" w:color="auto"/>
              <w:right w:val="single" w:sz="4" w:space="0" w:color="auto"/>
            </w:tcBorders>
            <w:shd w:val="clear" w:color="auto" w:fill="auto"/>
            <w:hideMark/>
          </w:tcPr>
          <w:p w14:paraId="7177FA6F"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Окрашивание водоэмульсионными </w:t>
            </w:r>
            <w:proofErr w:type="gramStart"/>
            <w:r w:rsidRPr="000C08E3">
              <w:rPr>
                <w:rFonts w:ascii="Franklin Gothic Book" w:hAnsi="Franklin Gothic Book" w:cs="Arial"/>
              </w:rPr>
              <w:t>составами(</w:t>
            </w:r>
            <w:proofErr w:type="gramEnd"/>
            <w:r w:rsidRPr="000C08E3">
              <w:rPr>
                <w:rFonts w:ascii="Franklin Gothic Book" w:hAnsi="Franklin Gothic Book" w:cs="Arial"/>
              </w:rPr>
              <w:t xml:space="preserve">шпатлевка гипсовая ROTBAND </w:t>
            </w:r>
            <w:proofErr w:type="spellStart"/>
            <w:r w:rsidRPr="000C08E3">
              <w:rPr>
                <w:rFonts w:ascii="Franklin Gothic Book" w:hAnsi="Franklin Gothic Book" w:cs="Arial"/>
              </w:rPr>
              <w:t>Knauf,краска</w:t>
            </w:r>
            <w:proofErr w:type="spellEnd"/>
            <w:r w:rsidRPr="000C08E3">
              <w:rPr>
                <w:rFonts w:ascii="Franklin Gothic Book" w:hAnsi="Franklin Gothic Book" w:cs="Arial"/>
              </w:rPr>
              <w:t xml:space="preserve"> </w:t>
            </w:r>
            <w:proofErr w:type="spellStart"/>
            <w:r w:rsidRPr="000C08E3">
              <w:rPr>
                <w:rFonts w:ascii="Franklin Gothic Book" w:hAnsi="Franklin Gothic Book" w:cs="Arial"/>
              </w:rPr>
              <w:t>акрилатная</w:t>
            </w:r>
            <w:proofErr w:type="spellEnd"/>
            <w:r w:rsidRPr="000C08E3">
              <w:rPr>
                <w:rFonts w:ascii="Franklin Gothic Book" w:hAnsi="Franklin Gothic Book" w:cs="Arial"/>
              </w:rPr>
              <w:t xml:space="preserve"> матовая </w:t>
            </w:r>
            <w:proofErr w:type="spellStart"/>
            <w:r w:rsidRPr="000C08E3">
              <w:rPr>
                <w:rFonts w:ascii="Franklin Gothic Book" w:hAnsi="Franklin Gothic Book" w:cs="Arial"/>
              </w:rPr>
              <w:t>Новасил</w:t>
            </w:r>
            <w:proofErr w:type="spellEnd"/>
            <w:r w:rsidRPr="000C08E3">
              <w:rPr>
                <w:rFonts w:ascii="Franklin Gothic Book" w:hAnsi="Franklin Gothic Book" w:cs="Arial"/>
              </w:rPr>
              <w:t xml:space="preserve"> MRA 9 л </w:t>
            </w:r>
            <w:proofErr w:type="spellStart"/>
            <w:r w:rsidRPr="000C08E3">
              <w:rPr>
                <w:rFonts w:ascii="Franklin Gothic Book" w:hAnsi="Franklin Gothic Book" w:cs="Arial"/>
              </w:rPr>
              <w:t>Tikkurila</w:t>
            </w:r>
            <w:proofErr w:type="spellEnd"/>
            <w:r w:rsidRPr="000C08E3">
              <w:rPr>
                <w:rFonts w:ascii="Franklin Gothic Book" w:hAnsi="Franklin Gothic Book" w:cs="Arial"/>
              </w:rPr>
              <w:t>) поверхностей стен, ранее окрашенных, с расчисткой старой краски более 35%</w:t>
            </w:r>
          </w:p>
        </w:tc>
        <w:tc>
          <w:tcPr>
            <w:tcW w:w="2324" w:type="dxa"/>
            <w:tcBorders>
              <w:top w:val="nil"/>
              <w:left w:val="nil"/>
              <w:bottom w:val="single" w:sz="4" w:space="0" w:color="auto"/>
              <w:right w:val="single" w:sz="4" w:space="0" w:color="auto"/>
            </w:tcBorders>
            <w:shd w:val="clear" w:color="auto" w:fill="auto"/>
            <w:hideMark/>
          </w:tcPr>
          <w:p w14:paraId="22CF76A0"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1м2 окрашиваемой поверхности</w:t>
            </w:r>
          </w:p>
        </w:tc>
        <w:tc>
          <w:tcPr>
            <w:tcW w:w="1262" w:type="dxa"/>
            <w:tcBorders>
              <w:top w:val="nil"/>
              <w:left w:val="nil"/>
              <w:bottom w:val="single" w:sz="4" w:space="0" w:color="auto"/>
              <w:right w:val="single" w:sz="4" w:space="0" w:color="auto"/>
            </w:tcBorders>
            <w:shd w:val="clear" w:color="auto" w:fill="auto"/>
            <w:hideMark/>
          </w:tcPr>
          <w:p w14:paraId="0C06AD2C"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42 </w:t>
            </w:r>
          </w:p>
        </w:tc>
        <w:tc>
          <w:tcPr>
            <w:tcW w:w="1560" w:type="dxa"/>
            <w:tcBorders>
              <w:top w:val="nil"/>
              <w:left w:val="nil"/>
              <w:bottom w:val="single" w:sz="4" w:space="0" w:color="auto"/>
              <w:right w:val="single" w:sz="4" w:space="0" w:color="auto"/>
            </w:tcBorders>
            <w:shd w:val="clear" w:color="auto" w:fill="auto"/>
            <w:noWrap/>
            <w:hideMark/>
          </w:tcPr>
          <w:p w14:paraId="772E2AAD"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1D7AA85A"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3CD8A086" w14:textId="77777777" w:rsidR="000C08E3" w:rsidRDefault="000C08E3">
            <w:pPr>
              <w:jc w:val="center"/>
              <w:rPr>
                <w:rFonts w:ascii="Arial" w:hAnsi="Arial" w:cs="Arial"/>
                <w:sz w:val="20"/>
                <w:szCs w:val="20"/>
              </w:rPr>
            </w:pPr>
            <w:r>
              <w:rPr>
                <w:rFonts w:ascii="Arial" w:hAnsi="Arial" w:cs="Arial"/>
                <w:sz w:val="20"/>
                <w:szCs w:val="20"/>
              </w:rPr>
              <w:t>35</w:t>
            </w:r>
          </w:p>
        </w:tc>
        <w:tc>
          <w:tcPr>
            <w:tcW w:w="3748" w:type="dxa"/>
            <w:tcBorders>
              <w:top w:val="nil"/>
              <w:left w:val="nil"/>
              <w:bottom w:val="single" w:sz="4" w:space="0" w:color="auto"/>
              <w:right w:val="single" w:sz="4" w:space="0" w:color="auto"/>
            </w:tcBorders>
            <w:shd w:val="clear" w:color="auto" w:fill="auto"/>
            <w:hideMark/>
          </w:tcPr>
          <w:p w14:paraId="5D93029B" w14:textId="77777777" w:rsidR="000C08E3" w:rsidRPr="000C08E3" w:rsidRDefault="000C08E3">
            <w:pPr>
              <w:rPr>
                <w:rFonts w:ascii="Franklin Gothic Book" w:hAnsi="Franklin Gothic Book" w:cs="Arial"/>
              </w:rPr>
            </w:pPr>
            <w:r w:rsidRPr="000C08E3">
              <w:rPr>
                <w:rFonts w:ascii="Franklin Gothic Book" w:hAnsi="Franklin Gothic Book" w:cs="Arial"/>
              </w:rPr>
              <w:t>Устройство стяжек: цементных толщиной 20 мм (Толщ.50 мм)</w:t>
            </w:r>
          </w:p>
        </w:tc>
        <w:tc>
          <w:tcPr>
            <w:tcW w:w="2324" w:type="dxa"/>
            <w:tcBorders>
              <w:top w:val="nil"/>
              <w:left w:val="nil"/>
              <w:bottom w:val="single" w:sz="4" w:space="0" w:color="auto"/>
              <w:right w:val="single" w:sz="4" w:space="0" w:color="auto"/>
            </w:tcBorders>
            <w:shd w:val="clear" w:color="auto" w:fill="auto"/>
            <w:hideMark/>
          </w:tcPr>
          <w:p w14:paraId="6BD7CA8C"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1м2 стяжки</w:t>
            </w:r>
          </w:p>
        </w:tc>
        <w:tc>
          <w:tcPr>
            <w:tcW w:w="1262" w:type="dxa"/>
            <w:tcBorders>
              <w:top w:val="nil"/>
              <w:left w:val="nil"/>
              <w:bottom w:val="single" w:sz="4" w:space="0" w:color="auto"/>
              <w:right w:val="single" w:sz="4" w:space="0" w:color="auto"/>
            </w:tcBorders>
            <w:shd w:val="clear" w:color="auto" w:fill="auto"/>
            <w:hideMark/>
          </w:tcPr>
          <w:p w14:paraId="50825FAF"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12,6 </w:t>
            </w:r>
          </w:p>
        </w:tc>
        <w:tc>
          <w:tcPr>
            <w:tcW w:w="1560" w:type="dxa"/>
            <w:tcBorders>
              <w:top w:val="nil"/>
              <w:left w:val="nil"/>
              <w:bottom w:val="single" w:sz="4" w:space="0" w:color="auto"/>
              <w:right w:val="single" w:sz="4" w:space="0" w:color="auto"/>
            </w:tcBorders>
            <w:shd w:val="clear" w:color="auto" w:fill="auto"/>
            <w:noWrap/>
            <w:hideMark/>
          </w:tcPr>
          <w:p w14:paraId="349D9C1C"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43EF9055"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059957CB" w14:textId="77777777" w:rsidR="000C08E3" w:rsidRDefault="000C08E3">
            <w:pPr>
              <w:jc w:val="center"/>
              <w:rPr>
                <w:rFonts w:ascii="Arial" w:hAnsi="Arial" w:cs="Arial"/>
                <w:sz w:val="20"/>
                <w:szCs w:val="20"/>
              </w:rPr>
            </w:pPr>
            <w:r>
              <w:rPr>
                <w:rFonts w:ascii="Arial" w:hAnsi="Arial" w:cs="Arial"/>
                <w:sz w:val="20"/>
                <w:szCs w:val="20"/>
              </w:rPr>
              <w:t>36</w:t>
            </w:r>
          </w:p>
        </w:tc>
        <w:tc>
          <w:tcPr>
            <w:tcW w:w="3748" w:type="dxa"/>
            <w:tcBorders>
              <w:top w:val="nil"/>
              <w:left w:val="nil"/>
              <w:bottom w:val="single" w:sz="4" w:space="0" w:color="auto"/>
              <w:right w:val="single" w:sz="4" w:space="0" w:color="auto"/>
            </w:tcBorders>
            <w:shd w:val="clear" w:color="auto" w:fill="auto"/>
            <w:hideMark/>
          </w:tcPr>
          <w:p w14:paraId="66C9CB14"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Устройство покрытий из плит </w:t>
            </w:r>
            <w:proofErr w:type="spellStart"/>
            <w:r w:rsidRPr="000C08E3">
              <w:rPr>
                <w:rFonts w:ascii="Franklin Gothic Book" w:hAnsi="Franklin Gothic Book" w:cs="Arial"/>
              </w:rPr>
              <w:t>керамогранитных</w:t>
            </w:r>
            <w:proofErr w:type="spellEnd"/>
            <w:r w:rsidRPr="000C08E3">
              <w:rPr>
                <w:rFonts w:ascii="Franklin Gothic Book" w:hAnsi="Franklin Gothic Book" w:cs="Arial"/>
              </w:rPr>
              <w:t xml:space="preserve"> ST 101 30х30 размером: 30х30 см</w:t>
            </w:r>
          </w:p>
        </w:tc>
        <w:tc>
          <w:tcPr>
            <w:tcW w:w="2324" w:type="dxa"/>
            <w:tcBorders>
              <w:top w:val="nil"/>
              <w:left w:val="nil"/>
              <w:bottom w:val="single" w:sz="4" w:space="0" w:color="auto"/>
              <w:right w:val="single" w:sz="4" w:space="0" w:color="auto"/>
            </w:tcBorders>
            <w:shd w:val="clear" w:color="auto" w:fill="auto"/>
            <w:hideMark/>
          </w:tcPr>
          <w:p w14:paraId="6680B147"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1м2 покрытия</w:t>
            </w:r>
          </w:p>
        </w:tc>
        <w:tc>
          <w:tcPr>
            <w:tcW w:w="1262" w:type="dxa"/>
            <w:tcBorders>
              <w:top w:val="nil"/>
              <w:left w:val="nil"/>
              <w:bottom w:val="single" w:sz="4" w:space="0" w:color="auto"/>
              <w:right w:val="single" w:sz="4" w:space="0" w:color="auto"/>
            </w:tcBorders>
            <w:shd w:val="clear" w:color="auto" w:fill="auto"/>
            <w:hideMark/>
          </w:tcPr>
          <w:p w14:paraId="721DEA06" w14:textId="77777777" w:rsidR="000C08E3" w:rsidRPr="000C08E3" w:rsidRDefault="000C08E3">
            <w:pPr>
              <w:jc w:val="right"/>
              <w:rPr>
                <w:rFonts w:ascii="Franklin Gothic Book" w:hAnsi="Franklin Gothic Book" w:cs="Arial"/>
                <w:i/>
                <w:iCs/>
              </w:rPr>
            </w:pPr>
            <w:r w:rsidRPr="000C08E3">
              <w:rPr>
                <w:rFonts w:ascii="Franklin Gothic Book" w:hAnsi="Franklin Gothic Book" w:cs="Arial"/>
                <w:i/>
                <w:iCs/>
              </w:rPr>
              <w:br/>
              <w:t xml:space="preserve">12,6 </w:t>
            </w:r>
          </w:p>
        </w:tc>
        <w:tc>
          <w:tcPr>
            <w:tcW w:w="1560" w:type="dxa"/>
            <w:tcBorders>
              <w:top w:val="nil"/>
              <w:left w:val="nil"/>
              <w:bottom w:val="single" w:sz="4" w:space="0" w:color="auto"/>
              <w:right w:val="single" w:sz="4" w:space="0" w:color="auto"/>
            </w:tcBorders>
            <w:shd w:val="clear" w:color="auto" w:fill="auto"/>
            <w:noWrap/>
            <w:hideMark/>
          </w:tcPr>
          <w:p w14:paraId="00A7E457"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63F4DFEB" w14:textId="77777777" w:rsidTr="000C08E3">
        <w:trPr>
          <w:trHeight w:val="450"/>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5880E598" w14:textId="77777777" w:rsidR="000C08E3" w:rsidRPr="000C08E3" w:rsidRDefault="000C08E3">
            <w:pPr>
              <w:rPr>
                <w:rFonts w:ascii="Franklin Gothic Book" w:hAnsi="Franklin Gothic Book" w:cs="Arial"/>
                <w:b/>
                <w:bCs/>
              </w:rPr>
            </w:pPr>
            <w:r w:rsidRPr="000C08E3">
              <w:rPr>
                <w:rFonts w:ascii="Franklin Gothic Book" w:hAnsi="Franklin Gothic Book" w:cs="Arial"/>
                <w:b/>
                <w:bCs/>
              </w:rPr>
              <w:t>Раздел 3. Ремонт окон</w:t>
            </w:r>
          </w:p>
        </w:tc>
      </w:tr>
      <w:tr w:rsidR="000C08E3" w14:paraId="61319849"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443F2332" w14:textId="77777777" w:rsidR="000C08E3" w:rsidRDefault="000C08E3">
            <w:pPr>
              <w:jc w:val="center"/>
              <w:rPr>
                <w:rFonts w:ascii="Arial" w:hAnsi="Arial" w:cs="Arial"/>
                <w:sz w:val="20"/>
                <w:szCs w:val="20"/>
              </w:rPr>
            </w:pPr>
            <w:r>
              <w:rPr>
                <w:rFonts w:ascii="Arial" w:hAnsi="Arial" w:cs="Arial"/>
                <w:sz w:val="20"/>
                <w:szCs w:val="20"/>
              </w:rPr>
              <w:t>37</w:t>
            </w:r>
          </w:p>
        </w:tc>
        <w:tc>
          <w:tcPr>
            <w:tcW w:w="3748" w:type="dxa"/>
            <w:tcBorders>
              <w:top w:val="nil"/>
              <w:left w:val="nil"/>
              <w:bottom w:val="single" w:sz="4" w:space="0" w:color="auto"/>
              <w:right w:val="single" w:sz="4" w:space="0" w:color="auto"/>
            </w:tcBorders>
            <w:shd w:val="clear" w:color="auto" w:fill="auto"/>
            <w:hideMark/>
          </w:tcPr>
          <w:p w14:paraId="4536136D" w14:textId="77777777" w:rsidR="000C08E3" w:rsidRPr="000C08E3" w:rsidRDefault="000C08E3">
            <w:pPr>
              <w:rPr>
                <w:rFonts w:ascii="Franklin Gothic Book" w:hAnsi="Franklin Gothic Book" w:cs="Arial"/>
              </w:rPr>
            </w:pPr>
            <w:r w:rsidRPr="000C08E3">
              <w:rPr>
                <w:rFonts w:ascii="Franklin Gothic Book" w:hAnsi="Franklin Gothic Book" w:cs="Arial"/>
              </w:rPr>
              <w:t>Разборка деревянных заполнений проемов: оконных с подоконными досками</w:t>
            </w:r>
          </w:p>
        </w:tc>
        <w:tc>
          <w:tcPr>
            <w:tcW w:w="2324" w:type="dxa"/>
            <w:tcBorders>
              <w:top w:val="nil"/>
              <w:left w:val="nil"/>
              <w:bottom w:val="single" w:sz="4" w:space="0" w:color="auto"/>
              <w:right w:val="single" w:sz="4" w:space="0" w:color="auto"/>
            </w:tcBorders>
            <w:shd w:val="clear" w:color="auto" w:fill="auto"/>
            <w:hideMark/>
          </w:tcPr>
          <w:p w14:paraId="46940368"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 xml:space="preserve"> м2</w:t>
            </w:r>
          </w:p>
        </w:tc>
        <w:tc>
          <w:tcPr>
            <w:tcW w:w="1262" w:type="dxa"/>
            <w:tcBorders>
              <w:top w:val="nil"/>
              <w:left w:val="nil"/>
              <w:bottom w:val="single" w:sz="4" w:space="0" w:color="auto"/>
              <w:right w:val="single" w:sz="4" w:space="0" w:color="auto"/>
            </w:tcBorders>
            <w:shd w:val="clear" w:color="auto" w:fill="auto"/>
            <w:hideMark/>
          </w:tcPr>
          <w:p w14:paraId="37537935"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9,5794</w:t>
            </w:r>
          </w:p>
        </w:tc>
        <w:tc>
          <w:tcPr>
            <w:tcW w:w="1560" w:type="dxa"/>
            <w:tcBorders>
              <w:top w:val="nil"/>
              <w:left w:val="nil"/>
              <w:bottom w:val="single" w:sz="4" w:space="0" w:color="auto"/>
              <w:right w:val="single" w:sz="4" w:space="0" w:color="auto"/>
            </w:tcBorders>
            <w:shd w:val="clear" w:color="auto" w:fill="auto"/>
            <w:noWrap/>
            <w:hideMark/>
          </w:tcPr>
          <w:p w14:paraId="185DCA96"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387AE89C" w14:textId="77777777" w:rsidTr="000C08E3">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14:paraId="46AC0069" w14:textId="77777777" w:rsidR="000C08E3" w:rsidRDefault="000C08E3">
            <w:pPr>
              <w:jc w:val="center"/>
              <w:rPr>
                <w:rFonts w:ascii="Arial" w:hAnsi="Arial" w:cs="Arial"/>
                <w:sz w:val="20"/>
                <w:szCs w:val="20"/>
              </w:rPr>
            </w:pPr>
            <w:r>
              <w:rPr>
                <w:rFonts w:ascii="Arial" w:hAnsi="Arial" w:cs="Arial"/>
                <w:sz w:val="20"/>
                <w:szCs w:val="20"/>
              </w:rPr>
              <w:t>38</w:t>
            </w:r>
          </w:p>
        </w:tc>
        <w:tc>
          <w:tcPr>
            <w:tcW w:w="3748" w:type="dxa"/>
            <w:tcBorders>
              <w:top w:val="nil"/>
              <w:left w:val="nil"/>
              <w:bottom w:val="single" w:sz="4" w:space="0" w:color="auto"/>
              <w:right w:val="single" w:sz="4" w:space="0" w:color="auto"/>
            </w:tcBorders>
            <w:shd w:val="clear" w:color="auto" w:fill="auto"/>
            <w:hideMark/>
          </w:tcPr>
          <w:p w14:paraId="4F989875"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Установка в жилых и общественных зданиях оконных блоков из ПВХ </w:t>
            </w:r>
            <w:proofErr w:type="gramStart"/>
            <w:r w:rsidRPr="000C08E3">
              <w:rPr>
                <w:rFonts w:ascii="Franklin Gothic Book" w:hAnsi="Franklin Gothic Book" w:cs="Arial"/>
              </w:rPr>
              <w:t>профилей(</w:t>
            </w:r>
            <w:proofErr w:type="gramEnd"/>
            <w:r w:rsidRPr="000C08E3">
              <w:rPr>
                <w:rFonts w:ascii="Franklin Gothic Book" w:hAnsi="Franklin Gothic Book" w:cs="Arial"/>
              </w:rPr>
              <w:t>окно 550х1470 мм без створок, отлив, подоконник): глухих с площадью проема до 2 м2</w:t>
            </w:r>
          </w:p>
        </w:tc>
        <w:tc>
          <w:tcPr>
            <w:tcW w:w="2324" w:type="dxa"/>
            <w:tcBorders>
              <w:top w:val="nil"/>
              <w:left w:val="nil"/>
              <w:bottom w:val="single" w:sz="4" w:space="0" w:color="auto"/>
              <w:right w:val="single" w:sz="4" w:space="0" w:color="auto"/>
            </w:tcBorders>
            <w:shd w:val="clear" w:color="auto" w:fill="auto"/>
            <w:hideMark/>
          </w:tcPr>
          <w:p w14:paraId="2C1D91F4"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 xml:space="preserve"> м2 проемов</w:t>
            </w:r>
          </w:p>
        </w:tc>
        <w:tc>
          <w:tcPr>
            <w:tcW w:w="1262" w:type="dxa"/>
            <w:tcBorders>
              <w:top w:val="nil"/>
              <w:left w:val="nil"/>
              <w:bottom w:val="single" w:sz="4" w:space="0" w:color="auto"/>
              <w:right w:val="single" w:sz="4" w:space="0" w:color="auto"/>
            </w:tcBorders>
            <w:shd w:val="clear" w:color="auto" w:fill="auto"/>
            <w:hideMark/>
          </w:tcPr>
          <w:p w14:paraId="05750221"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0,8085</w:t>
            </w:r>
          </w:p>
        </w:tc>
        <w:tc>
          <w:tcPr>
            <w:tcW w:w="1560" w:type="dxa"/>
            <w:tcBorders>
              <w:top w:val="nil"/>
              <w:left w:val="nil"/>
              <w:bottom w:val="single" w:sz="4" w:space="0" w:color="auto"/>
              <w:right w:val="single" w:sz="4" w:space="0" w:color="auto"/>
            </w:tcBorders>
            <w:shd w:val="clear" w:color="auto" w:fill="auto"/>
            <w:noWrap/>
            <w:hideMark/>
          </w:tcPr>
          <w:p w14:paraId="74DF6036"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17D57C67" w14:textId="77777777" w:rsidTr="000C08E3">
        <w:trPr>
          <w:trHeight w:val="1785"/>
        </w:trPr>
        <w:tc>
          <w:tcPr>
            <w:tcW w:w="680" w:type="dxa"/>
            <w:tcBorders>
              <w:top w:val="nil"/>
              <w:left w:val="single" w:sz="4" w:space="0" w:color="auto"/>
              <w:bottom w:val="single" w:sz="4" w:space="0" w:color="auto"/>
              <w:right w:val="single" w:sz="4" w:space="0" w:color="auto"/>
            </w:tcBorders>
            <w:shd w:val="clear" w:color="auto" w:fill="auto"/>
            <w:noWrap/>
            <w:hideMark/>
          </w:tcPr>
          <w:p w14:paraId="5E3A7F36" w14:textId="77777777" w:rsidR="000C08E3" w:rsidRDefault="000C08E3">
            <w:pPr>
              <w:jc w:val="center"/>
              <w:rPr>
                <w:rFonts w:ascii="Arial" w:hAnsi="Arial" w:cs="Arial"/>
                <w:sz w:val="20"/>
                <w:szCs w:val="20"/>
              </w:rPr>
            </w:pPr>
            <w:r>
              <w:rPr>
                <w:rFonts w:ascii="Arial" w:hAnsi="Arial" w:cs="Arial"/>
                <w:sz w:val="20"/>
                <w:szCs w:val="20"/>
              </w:rPr>
              <w:t>39</w:t>
            </w:r>
          </w:p>
        </w:tc>
        <w:tc>
          <w:tcPr>
            <w:tcW w:w="3748" w:type="dxa"/>
            <w:tcBorders>
              <w:top w:val="nil"/>
              <w:left w:val="nil"/>
              <w:bottom w:val="single" w:sz="4" w:space="0" w:color="auto"/>
              <w:right w:val="single" w:sz="4" w:space="0" w:color="auto"/>
            </w:tcBorders>
            <w:shd w:val="clear" w:color="auto" w:fill="auto"/>
            <w:hideMark/>
          </w:tcPr>
          <w:p w14:paraId="052F32F5" w14:textId="77777777" w:rsidR="000C08E3" w:rsidRPr="000C08E3" w:rsidRDefault="000C08E3">
            <w:pPr>
              <w:rPr>
                <w:rFonts w:ascii="Franklin Gothic Book" w:hAnsi="Franklin Gothic Book" w:cs="Arial"/>
              </w:rPr>
            </w:pPr>
            <w:r w:rsidRPr="000C08E3">
              <w:rPr>
                <w:rFonts w:ascii="Franklin Gothic Book" w:hAnsi="Franklin Gothic Book" w:cs="Arial"/>
              </w:rPr>
              <w:t xml:space="preserve">Установка в жилых и общественных зданиях оконных блоков из ПВХ профилей (окно 1630х1390 мм цвет белый, отлив, </w:t>
            </w:r>
            <w:proofErr w:type="spellStart"/>
            <w:proofErr w:type="gramStart"/>
            <w:r w:rsidRPr="000C08E3">
              <w:rPr>
                <w:rFonts w:ascii="Franklin Gothic Book" w:hAnsi="Franklin Gothic Book" w:cs="Arial"/>
              </w:rPr>
              <w:t>подоконник;окно</w:t>
            </w:r>
            <w:proofErr w:type="spellEnd"/>
            <w:proofErr w:type="gramEnd"/>
            <w:r w:rsidRPr="000C08E3">
              <w:rPr>
                <w:rFonts w:ascii="Franklin Gothic Book" w:hAnsi="Franklin Gothic Book" w:cs="Arial"/>
              </w:rPr>
              <w:t xml:space="preserve"> 1560х1390 мм цвет белый, отлив, </w:t>
            </w:r>
            <w:proofErr w:type="spellStart"/>
            <w:r w:rsidRPr="000C08E3">
              <w:rPr>
                <w:rFonts w:ascii="Franklin Gothic Book" w:hAnsi="Franklin Gothic Book" w:cs="Arial"/>
              </w:rPr>
              <w:t>подоконник;окно</w:t>
            </w:r>
            <w:proofErr w:type="spellEnd"/>
            <w:r w:rsidRPr="000C08E3">
              <w:rPr>
                <w:rFonts w:ascii="Franklin Gothic Book" w:hAnsi="Franklin Gothic Book" w:cs="Arial"/>
              </w:rPr>
              <w:t xml:space="preserve"> 1560х1390 мм цвет белый, отлив, подоконник): поворотных с площадью проема до 2 м2 двухстворчатых</w:t>
            </w:r>
          </w:p>
        </w:tc>
        <w:tc>
          <w:tcPr>
            <w:tcW w:w="2324" w:type="dxa"/>
            <w:tcBorders>
              <w:top w:val="nil"/>
              <w:left w:val="nil"/>
              <w:bottom w:val="single" w:sz="4" w:space="0" w:color="auto"/>
              <w:right w:val="single" w:sz="4" w:space="0" w:color="auto"/>
            </w:tcBorders>
            <w:shd w:val="clear" w:color="auto" w:fill="auto"/>
            <w:hideMark/>
          </w:tcPr>
          <w:p w14:paraId="7EC28989"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 xml:space="preserve"> м2 проемов</w:t>
            </w:r>
          </w:p>
        </w:tc>
        <w:tc>
          <w:tcPr>
            <w:tcW w:w="1262" w:type="dxa"/>
            <w:tcBorders>
              <w:top w:val="nil"/>
              <w:left w:val="nil"/>
              <w:bottom w:val="single" w:sz="4" w:space="0" w:color="auto"/>
              <w:right w:val="single" w:sz="4" w:space="0" w:color="auto"/>
            </w:tcBorders>
            <w:shd w:val="clear" w:color="auto" w:fill="auto"/>
            <w:hideMark/>
          </w:tcPr>
          <w:p w14:paraId="0823573E"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8,8709</w:t>
            </w:r>
          </w:p>
        </w:tc>
        <w:tc>
          <w:tcPr>
            <w:tcW w:w="1560" w:type="dxa"/>
            <w:tcBorders>
              <w:top w:val="nil"/>
              <w:left w:val="nil"/>
              <w:bottom w:val="single" w:sz="4" w:space="0" w:color="auto"/>
              <w:right w:val="single" w:sz="4" w:space="0" w:color="auto"/>
            </w:tcBorders>
            <w:shd w:val="clear" w:color="auto" w:fill="auto"/>
            <w:noWrap/>
            <w:hideMark/>
          </w:tcPr>
          <w:p w14:paraId="4ED68C69"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36BEA95E" w14:textId="77777777" w:rsidTr="000C08E3">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14:paraId="7412303D" w14:textId="77777777" w:rsidR="000C08E3" w:rsidRDefault="000C08E3">
            <w:pPr>
              <w:jc w:val="center"/>
              <w:rPr>
                <w:rFonts w:ascii="Arial" w:hAnsi="Arial" w:cs="Arial"/>
                <w:sz w:val="20"/>
                <w:szCs w:val="20"/>
              </w:rPr>
            </w:pPr>
            <w:r>
              <w:rPr>
                <w:rFonts w:ascii="Arial" w:hAnsi="Arial" w:cs="Arial"/>
                <w:sz w:val="20"/>
                <w:szCs w:val="20"/>
              </w:rPr>
              <w:t>40</w:t>
            </w:r>
          </w:p>
        </w:tc>
        <w:tc>
          <w:tcPr>
            <w:tcW w:w="3748" w:type="dxa"/>
            <w:tcBorders>
              <w:top w:val="nil"/>
              <w:left w:val="nil"/>
              <w:bottom w:val="single" w:sz="4" w:space="0" w:color="auto"/>
              <w:right w:val="single" w:sz="4" w:space="0" w:color="auto"/>
            </w:tcBorders>
            <w:shd w:val="clear" w:color="auto" w:fill="auto"/>
            <w:hideMark/>
          </w:tcPr>
          <w:p w14:paraId="78D19688" w14:textId="77777777" w:rsidR="000C08E3" w:rsidRPr="000C08E3" w:rsidRDefault="000C08E3">
            <w:pPr>
              <w:rPr>
                <w:rFonts w:ascii="Franklin Gothic Book" w:hAnsi="Franklin Gothic Book" w:cs="Arial"/>
              </w:rPr>
            </w:pPr>
            <w:r w:rsidRPr="000C08E3">
              <w:rPr>
                <w:rFonts w:ascii="Franklin Gothic Book" w:hAnsi="Franklin Gothic Book" w:cs="Arial"/>
              </w:rPr>
              <w:t>Ремонт штукатурки наружных прямолинейных откосов по камню и бетону цементно-известковым раствором: с земли и лесов</w:t>
            </w:r>
          </w:p>
        </w:tc>
        <w:tc>
          <w:tcPr>
            <w:tcW w:w="2324" w:type="dxa"/>
            <w:tcBorders>
              <w:top w:val="nil"/>
              <w:left w:val="nil"/>
              <w:bottom w:val="single" w:sz="4" w:space="0" w:color="auto"/>
              <w:right w:val="single" w:sz="4" w:space="0" w:color="auto"/>
            </w:tcBorders>
            <w:shd w:val="clear" w:color="auto" w:fill="auto"/>
            <w:hideMark/>
          </w:tcPr>
          <w:p w14:paraId="1B88E1B6"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 xml:space="preserve"> м2 отремонтированной поверхности</w:t>
            </w:r>
          </w:p>
        </w:tc>
        <w:tc>
          <w:tcPr>
            <w:tcW w:w="1262" w:type="dxa"/>
            <w:tcBorders>
              <w:top w:val="nil"/>
              <w:left w:val="nil"/>
              <w:bottom w:val="single" w:sz="4" w:space="0" w:color="auto"/>
              <w:right w:val="single" w:sz="4" w:space="0" w:color="auto"/>
            </w:tcBorders>
            <w:shd w:val="clear" w:color="auto" w:fill="auto"/>
            <w:hideMark/>
          </w:tcPr>
          <w:p w14:paraId="6D47B1CC"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4,9</w:t>
            </w:r>
          </w:p>
        </w:tc>
        <w:tc>
          <w:tcPr>
            <w:tcW w:w="1560" w:type="dxa"/>
            <w:tcBorders>
              <w:top w:val="nil"/>
              <w:left w:val="nil"/>
              <w:bottom w:val="single" w:sz="4" w:space="0" w:color="auto"/>
              <w:right w:val="single" w:sz="4" w:space="0" w:color="auto"/>
            </w:tcBorders>
            <w:shd w:val="clear" w:color="auto" w:fill="auto"/>
            <w:noWrap/>
            <w:hideMark/>
          </w:tcPr>
          <w:p w14:paraId="727CBF2A"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34632A2C"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4B743F68" w14:textId="77777777" w:rsidR="000C08E3" w:rsidRDefault="000C08E3">
            <w:pPr>
              <w:jc w:val="center"/>
              <w:rPr>
                <w:rFonts w:ascii="Arial" w:hAnsi="Arial" w:cs="Arial"/>
                <w:sz w:val="20"/>
                <w:szCs w:val="20"/>
              </w:rPr>
            </w:pPr>
            <w:r>
              <w:rPr>
                <w:rFonts w:ascii="Arial" w:hAnsi="Arial" w:cs="Arial"/>
                <w:sz w:val="20"/>
                <w:szCs w:val="20"/>
              </w:rPr>
              <w:t>41</w:t>
            </w:r>
          </w:p>
        </w:tc>
        <w:tc>
          <w:tcPr>
            <w:tcW w:w="3748" w:type="dxa"/>
            <w:tcBorders>
              <w:top w:val="nil"/>
              <w:left w:val="nil"/>
              <w:bottom w:val="single" w:sz="4" w:space="0" w:color="auto"/>
              <w:right w:val="single" w:sz="4" w:space="0" w:color="auto"/>
            </w:tcBorders>
            <w:shd w:val="clear" w:color="auto" w:fill="auto"/>
            <w:hideMark/>
          </w:tcPr>
          <w:p w14:paraId="45B164D4" w14:textId="77777777" w:rsidR="000C08E3" w:rsidRPr="000C08E3" w:rsidRDefault="000C08E3">
            <w:pPr>
              <w:rPr>
                <w:rFonts w:ascii="Franklin Gothic Book" w:hAnsi="Franklin Gothic Book" w:cs="Arial"/>
              </w:rPr>
            </w:pPr>
            <w:r w:rsidRPr="000C08E3">
              <w:rPr>
                <w:rFonts w:ascii="Franklin Gothic Book" w:hAnsi="Franklin Gothic Book" w:cs="Arial"/>
              </w:rPr>
              <w:t>Демонтаж решеток</w:t>
            </w:r>
          </w:p>
        </w:tc>
        <w:tc>
          <w:tcPr>
            <w:tcW w:w="2324" w:type="dxa"/>
            <w:tcBorders>
              <w:top w:val="nil"/>
              <w:left w:val="nil"/>
              <w:bottom w:val="single" w:sz="4" w:space="0" w:color="auto"/>
              <w:right w:val="single" w:sz="4" w:space="0" w:color="auto"/>
            </w:tcBorders>
            <w:shd w:val="clear" w:color="auto" w:fill="auto"/>
            <w:hideMark/>
          </w:tcPr>
          <w:p w14:paraId="4175F002"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т конструкций</w:t>
            </w:r>
          </w:p>
        </w:tc>
        <w:tc>
          <w:tcPr>
            <w:tcW w:w="1262" w:type="dxa"/>
            <w:tcBorders>
              <w:top w:val="nil"/>
              <w:left w:val="nil"/>
              <w:bottom w:val="single" w:sz="4" w:space="0" w:color="auto"/>
              <w:right w:val="single" w:sz="4" w:space="0" w:color="auto"/>
            </w:tcBorders>
            <w:shd w:val="clear" w:color="auto" w:fill="auto"/>
            <w:noWrap/>
            <w:hideMark/>
          </w:tcPr>
          <w:p w14:paraId="64855225"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0,059</w:t>
            </w:r>
          </w:p>
        </w:tc>
        <w:tc>
          <w:tcPr>
            <w:tcW w:w="1560" w:type="dxa"/>
            <w:tcBorders>
              <w:top w:val="nil"/>
              <w:left w:val="nil"/>
              <w:bottom w:val="single" w:sz="4" w:space="0" w:color="auto"/>
              <w:right w:val="single" w:sz="4" w:space="0" w:color="auto"/>
            </w:tcBorders>
            <w:shd w:val="clear" w:color="auto" w:fill="auto"/>
            <w:noWrap/>
            <w:hideMark/>
          </w:tcPr>
          <w:p w14:paraId="69AD31FA"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34630FD8"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5B55B878" w14:textId="77777777" w:rsidR="000C08E3" w:rsidRDefault="000C08E3">
            <w:pPr>
              <w:jc w:val="center"/>
              <w:rPr>
                <w:rFonts w:ascii="Arial" w:hAnsi="Arial" w:cs="Arial"/>
                <w:sz w:val="20"/>
                <w:szCs w:val="20"/>
              </w:rPr>
            </w:pPr>
            <w:r>
              <w:rPr>
                <w:rFonts w:ascii="Arial" w:hAnsi="Arial" w:cs="Arial"/>
                <w:sz w:val="20"/>
                <w:szCs w:val="20"/>
              </w:rPr>
              <w:t>42</w:t>
            </w:r>
          </w:p>
        </w:tc>
        <w:tc>
          <w:tcPr>
            <w:tcW w:w="3748" w:type="dxa"/>
            <w:tcBorders>
              <w:top w:val="nil"/>
              <w:left w:val="nil"/>
              <w:bottom w:val="single" w:sz="4" w:space="0" w:color="auto"/>
              <w:right w:val="single" w:sz="4" w:space="0" w:color="auto"/>
            </w:tcBorders>
            <w:shd w:val="clear" w:color="auto" w:fill="auto"/>
            <w:hideMark/>
          </w:tcPr>
          <w:p w14:paraId="0292AF4F" w14:textId="77777777" w:rsidR="000C08E3" w:rsidRPr="000C08E3" w:rsidRDefault="000C08E3">
            <w:pPr>
              <w:rPr>
                <w:rFonts w:ascii="Franklin Gothic Book" w:hAnsi="Franklin Gothic Book" w:cs="Arial"/>
              </w:rPr>
            </w:pPr>
            <w:r w:rsidRPr="000C08E3">
              <w:rPr>
                <w:rFonts w:ascii="Franklin Gothic Book" w:hAnsi="Franklin Gothic Book" w:cs="Arial"/>
              </w:rPr>
              <w:t>Погрузочные работы при автомобильных перевозках: металлических конструкций массой до 1 т</w:t>
            </w:r>
          </w:p>
        </w:tc>
        <w:tc>
          <w:tcPr>
            <w:tcW w:w="2324" w:type="dxa"/>
            <w:tcBorders>
              <w:top w:val="nil"/>
              <w:left w:val="nil"/>
              <w:bottom w:val="single" w:sz="4" w:space="0" w:color="auto"/>
              <w:right w:val="single" w:sz="4" w:space="0" w:color="auto"/>
            </w:tcBorders>
            <w:shd w:val="clear" w:color="auto" w:fill="auto"/>
            <w:hideMark/>
          </w:tcPr>
          <w:p w14:paraId="505C29C3"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т груза</w:t>
            </w:r>
          </w:p>
        </w:tc>
        <w:tc>
          <w:tcPr>
            <w:tcW w:w="1262" w:type="dxa"/>
            <w:tcBorders>
              <w:top w:val="nil"/>
              <w:left w:val="nil"/>
              <w:bottom w:val="single" w:sz="4" w:space="0" w:color="auto"/>
              <w:right w:val="single" w:sz="4" w:space="0" w:color="auto"/>
            </w:tcBorders>
            <w:shd w:val="clear" w:color="auto" w:fill="auto"/>
            <w:noWrap/>
            <w:hideMark/>
          </w:tcPr>
          <w:p w14:paraId="7ABB034B"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0,059</w:t>
            </w:r>
          </w:p>
        </w:tc>
        <w:tc>
          <w:tcPr>
            <w:tcW w:w="1560" w:type="dxa"/>
            <w:tcBorders>
              <w:top w:val="nil"/>
              <w:left w:val="nil"/>
              <w:bottom w:val="single" w:sz="4" w:space="0" w:color="auto"/>
              <w:right w:val="single" w:sz="4" w:space="0" w:color="auto"/>
            </w:tcBorders>
            <w:shd w:val="clear" w:color="auto" w:fill="auto"/>
            <w:noWrap/>
            <w:hideMark/>
          </w:tcPr>
          <w:p w14:paraId="737A42D6"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188B1DD2"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57638DEF" w14:textId="77777777" w:rsidR="000C08E3" w:rsidRDefault="000C08E3">
            <w:pPr>
              <w:jc w:val="center"/>
              <w:rPr>
                <w:rFonts w:ascii="Arial" w:hAnsi="Arial" w:cs="Arial"/>
                <w:sz w:val="20"/>
                <w:szCs w:val="20"/>
              </w:rPr>
            </w:pPr>
            <w:r>
              <w:rPr>
                <w:rFonts w:ascii="Arial" w:hAnsi="Arial" w:cs="Arial"/>
                <w:sz w:val="20"/>
                <w:szCs w:val="20"/>
              </w:rPr>
              <w:t>43</w:t>
            </w:r>
          </w:p>
        </w:tc>
        <w:tc>
          <w:tcPr>
            <w:tcW w:w="3748" w:type="dxa"/>
            <w:tcBorders>
              <w:top w:val="nil"/>
              <w:left w:val="nil"/>
              <w:bottom w:val="single" w:sz="4" w:space="0" w:color="auto"/>
              <w:right w:val="single" w:sz="4" w:space="0" w:color="auto"/>
            </w:tcBorders>
            <w:shd w:val="clear" w:color="auto" w:fill="auto"/>
            <w:hideMark/>
          </w:tcPr>
          <w:p w14:paraId="2148FA12" w14:textId="77777777" w:rsidR="000C08E3" w:rsidRPr="000C08E3" w:rsidRDefault="000C08E3">
            <w:pPr>
              <w:rPr>
                <w:rFonts w:ascii="Franklin Gothic Book" w:hAnsi="Franklin Gothic Book" w:cs="Arial"/>
              </w:rPr>
            </w:pPr>
            <w:r w:rsidRPr="000C08E3">
              <w:rPr>
                <w:rFonts w:ascii="Franklin Gothic Book" w:hAnsi="Franklin Gothic Book" w:cs="Arial"/>
              </w:rPr>
              <w:t>Разгрузочные работы при автомобильных перевозках: металлических конструкций массой до 1 т</w:t>
            </w:r>
          </w:p>
        </w:tc>
        <w:tc>
          <w:tcPr>
            <w:tcW w:w="2324" w:type="dxa"/>
            <w:tcBorders>
              <w:top w:val="nil"/>
              <w:left w:val="nil"/>
              <w:bottom w:val="single" w:sz="4" w:space="0" w:color="auto"/>
              <w:right w:val="single" w:sz="4" w:space="0" w:color="auto"/>
            </w:tcBorders>
            <w:shd w:val="clear" w:color="auto" w:fill="auto"/>
            <w:hideMark/>
          </w:tcPr>
          <w:p w14:paraId="07AE3BC4"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т груза</w:t>
            </w:r>
          </w:p>
        </w:tc>
        <w:tc>
          <w:tcPr>
            <w:tcW w:w="1262" w:type="dxa"/>
            <w:tcBorders>
              <w:top w:val="nil"/>
              <w:left w:val="nil"/>
              <w:bottom w:val="single" w:sz="4" w:space="0" w:color="auto"/>
              <w:right w:val="single" w:sz="4" w:space="0" w:color="auto"/>
            </w:tcBorders>
            <w:shd w:val="clear" w:color="auto" w:fill="auto"/>
            <w:noWrap/>
            <w:hideMark/>
          </w:tcPr>
          <w:p w14:paraId="42377CA9"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0,059</w:t>
            </w:r>
          </w:p>
        </w:tc>
        <w:tc>
          <w:tcPr>
            <w:tcW w:w="1560" w:type="dxa"/>
            <w:tcBorders>
              <w:top w:val="nil"/>
              <w:left w:val="nil"/>
              <w:bottom w:val="single" w:sz="4" w:space="0" w:color="auto"/>
              <w:right w:val="single" w:sz="4" w:space="0" w:color="auto"/>
            </w:tcBorders>
            <w:shd w:val="clear" w:color="auto" w:fill="auto"/>
            <w:noWrap/>
            <w:hideMark/>
          </w:tcPr>
          <w:p w14:paraId="65B62A8C"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2F8BFE67" w14:textId="77777777" w:rsidTr="000C08E3">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14:paraId="2C03B66A" w14:textId="77777777" w:rsidR="000C08E3" w:rsidRDefault="000C08E3">
            <w:pPr>
              <w:jc w:val="center"/>
              <w:rPr>
                <w:rFonts w:ascii="Arial" w:hAnsi="Arial" w:cs="Arial"/>
                <w:sz w:val="20"/>
                <w:szCs w:val="20"/>
              </w:rPr>
            </w:pPr>
            <w:r>
              <w:rPr>
                <w:rFonts w:ascii="Arial" w:hAnsi="Arial" w:cs="Arial"/>
                <w:sz w:val="20"/>
                <w:szCs w:val="20"/>
              </w:rPr>
              <w:lastRenderedPageBreak/>
              <w:t>44</w:t>
            </w:r>
          </w:p>
        </w:tc>
        <w:tc>
          <w:tcPr>
            <w:tcW w:w="3748" w:type="dxa"/>
            <w:tcBorders>
              <w:top w:val="nil"/>
              <w:left w:val="nil"/>
              <w:bottom w:val="single" w:sz="4" w:space="0" w:color="auto"/>
              <w:right w:val="single" w:sz="4" w:space="0" w:color="auto"/>
            </w:tcBorders>
            <w:shd w:val="clear" w:color="auto" w:fill="auto"/>
            <w:hideMark/>
          </w:tcPr>
          <w:p w14:paraId="2579D208" w14:textId="77777777" w:rsidR="000C08E3" w:rsidRPr="000C08E3" w:rsidRDefault="000C08E3">
            <w:pPr>
              <w:rPr>
                <w:rFonts w:ascii="Franklin Gothic Book" w:hAnsi="Franklin Gothic Book" w:cs="Arial"/>
              </w:rPr>
            </w:pPr>
            <w:r w:rsidRPr="000C08E3">
              <w:rPr>
                <w:rFonts w:ascii="Franklin Gothic Book" w:hAnsi="Franklin Gothic Book" w:cs="Arial"/>
              </w:rPr>
              <w:t>Перевозка грузов автомобилями-самосвалами грузоподъемностью 10 т, работающих вне карьера, на расстояние: до 2 км I класс груза</w:t>
            </w:r>
          </w:p>
        </w:tc>
        <w:tc>
          <w:tcPr>
            <w:tcW w:w="2324" w:type="dxa"/>
            <w:tcBorders>
              <w:top w:val="nil"/>
              <w:left w:val="nil"/>
              <w:bottom w:val="single" w:sz="4" w:space="0" w:color="auto"/>
              <w:right w:val="single" w:sz="4" w:space="0" w:color="auto"/>
            </w:tcBorders>
            <w:shd w:val="clear" w:color="auto" w:fill="auto"/>
            <w:hideMark/>
          </w:tcPr>
          <w:p w14:paraId="4D7B485C"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т груза</w:t>
            </w:r>
          </w:p>
        </w:tc>
        <w:tc>
          <w:tcPr>
            <w:tcW w:w="1262" w:type="dxa"/>
            <w:tcBorders>
              <w:top w:val="nil"/>
              <w:left w:val="nil"/>
              <w:bottom w:val="single" w:sz="4" w:space="0" w:color="auto"/>
              <w:right w:val="single" w:sz="4" w:space="0" w:color="auto"/>
            </w:tcBorders>
            <w:shd w:val="clear" w:color="auto" w:fill="auto"/>
            <w:noWrap/>
            <w:hideMark/>
          </w:tcPr>
          <w:p w14:paraId="0D93C7E4"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0,059</w:t>
            </w:r>
          </w:p>
        </w:tc>
        <w:tc>
          <w:tcPr>
            <w:tcW w:w="1560" w:type="dxa"/>
            <w:tcBorders>
              <w:top w:val="nil"/>
              <w:left w:val="nil"/>
              <w:bottom w:val="single" w:sz="4" w:space="0" w:color="auto"/>
              <w:right w:val="single" w:sz="4" w:space="0" w:color="auto"/>
            </w:tcBorders>
            <w:shd w:val="clear" w:color="auto" w:fill="auto"/>
            <w:noWrap/>
            <w:hideMark/>
          </w:tcPr>
          <w:p w14:paraId="796840D4"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2A74BCBC" w14:textId="77777777" w:rsidTr="000C08E3">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28AB72C9" w14:textId="77777777" w:rsidR="000C08E3" w:rsidRDefault="000C08E3">
            <w:pPr>
              <w:jc w:val="center"/>
              <w:rPr>
                <w:rFonts w:ascii="Arial" w:hAnsi="Arial" w:cs="Arial"/>
                <w:sz w:val="20"/>
                <w:szCs w:val="20"/>
              </w:rPr>
            </w:pPr>
            <w:r>
              <w:rPr>
                <w:rFonts w:ascii="Arial" w:hAnsi="Arial" w:cs="Arial"/>
                <w:sz w:val="20"/>
                <w:szCs w:val="20"/>
              </w:rPr>
              <w:t>454</w:t>
            </w:r>
          </w:p>
        </w:tc>
        <w:tc>
          <w:tcPr>
            <w:tcW w:w="3748" w:type="dxa"/>
            <w:tcBorders>
              <w:top w:val="nil"/>
              <w:left w:val="nil"/>
              <w:bottom w:val="single" w:sz="4" w:space="0" w:color="auto"/>
              <w:right w:val="single" w:sz="4" w:space="0" w:color="auto"/>
            </w:tcBorders>
            <w:shd w:val="clear" w:color="auto" w:fill="auto"/>
            <w:hideMark/>
          </w:tcPr>
          <w:p w14:paraId="545F59CB" w14:textId="77777777" w:rsidR="000C08E3" w:rsidRPr="000C08E3" w:rsidRDefault="000C08E3">
            <w:pPr>
              <w:rPr>
                <w:rFonts w:ascii="Franklin Gothic Book" w:hAnsi="Franklin Gothic Book" w:cs="Arial"/>
              </w:rPr>
            </w:pPr>
            <w:r w:rsidRPr="000C08E3">
              <w:rPr>
                <w:rFonts w:ascii="Franklin Gothic Book" w:hAnsi="Franklin Gothic Book" w:cs="Arial"/>
              </w:rPr>
              <w:t>Погрузочные работы при автомобильных перевозках: мусора строительного с погрузкой вручную</w:t>
            </w:r>
          </w:p>
        </w:tc>
        <w:tc>
          <w:tcPr>
            <w:tcW w:w="2324" w:type="dxa"/>
            <w:tcBorders>
              <w:top w:val="nil"/>
              <w:left w:val="nil"/>
              <w:bottom w:val="single" w:sz="4" w:space="0" w:color="auto"/>
              <w:right w:val="single" w:sz="4" w:space="0" w:color="auto"/>
            </w:tcBorders>
            <w:shd w:val="clear" w:color="auto" w:fill="auto"/>
            <w:hideMark/>
          </w:tcPr>
          <w:p w14:paraId="6904933D"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т груза</w:t>
            </w:r>
          </w:p>
        </w:tc>
        <w:tc>
          <w:tcPr>
            <w:tcW w:w="1262" w:type="dxa"/>
            <w:tcBorders>
              <w:top w:val="nil"/>
              <w:left w:val="nil"/>
              <w:bottom w:val="single" w:sz="4" w:space="0" w:color="auto"/>
              <w:right w:val="single" w:sz="4" w:space="0" w:color="auto"/>
            </w:tcBorders>
            <w:shd w:val="clear" w:color="auto" w:fill="auto"/>
            <w:noWrap/>
            <w:hideMark/>
          </w:tcPr>
          <w:p w14:paraId="6F918AD6"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0,474</w:t>
            </w:r>
          </w:p>
        </w:tc>
        <w:tc>
          <w:tcPr>
            <w:tcW w:w="1560" w:type="dxa"/>
            <w:tcBorders>
              <w:top w:val="nil"/>
              <w:left w:val="nil"/>
              <w:bottom w:val="single" w:sz="4" w:space="0" w:color="auto"/>
              <w:right w:val="single" w:sz="4" w:space="0" w:color="auto"/>
            </w:tcBorders>
            <w:shd w:val="clear" w:color="auto" w:fill="auto"/>
            <w:noWrap/>
            <w:hideMark/>
          </w:tcPr>
          <w:p w14:paraId="3D88215D"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6D0959A1" w14:textId="77777777" w:rsidTr="000C08E3">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14:paraId="5B794ADE" w14:textId="77777777" w:rsidR="000C08E3" w:rsidRDefault="000C08E3">
            <w:pPr>
              <w:jc w:val="center"/>
              <w:rPr>
                <w:rFonts w:ascii="Arial" w:hAnsi="Arial" w:cs="Arial"/>
                <w:sz w:val="20"/>
                <w:szCs w:val="20"/>
              </w:rPr>
            </w:pPr>
            <w:r>
              <w:rPr>
                <w:rFonts w:ascii="Arial" w:hAnsi="Arial" w:cs="Arial"/>
                <w:sz w:val="20"/>
                <w:szCs w:val="20"/>
              </w:rPr>
              <w:t>46</w:t>
            </w:r>
          </w:p>
        </w:tc>
        <w:tc>
          <w:tcPr>
            <w:tcW w:w="3748" w:type="dxa"/>
            <w:tcBorders>
              <w:top w:val="nil"/>
              <w:left w:val="nil"/>
              <w:bottom w:val="single" w:sz="4" w:space="0" w:color="auto"/>
              <w:right w:val="single" w:sz="4" w:space="0" w:color="auto"/>
            </w:tcBorders>
            <w:shd w:val="clear" w:color="auto" w:fill="auto"/>
            <w:hideMark/>
          </w:tcPr>
          <w:p w14:paraId="573A06EE" w14:textId="77777777" w:rsidR="000C08E3" w:rsidRPr="000C08E3" w:rsidRDefault="000C08E3">
            <w:pPr>
              <w:rPr>
                <w:rFonts w:ascii="Franklin Gothic Book" w:hAnsi="Franklin Gothic Book" w:cs="Arial"/>
              </w:rPr>
            </w:pPr>
            <w:r w:rsidRPr="000C08E3">
              <w:rPr>
                <w:rFonts w:ascii="Franklin Gothic Book" w:hAnsi="Franklin Gothic Book" w:cs="Arial"/>
              </w:rPr>
              <w:t>Перевозка грузов автомобилями-самосвалами грузоподъемностью 10 т, работающих вне карьера, на расстояние: до 20 км I класс груза</w:t>
            </w:r>
          </w:p>
        </w:tc>
        <w:tc>
          <w:tcPr>
            <w:tcW w:w="2324" w:type="dxa"/>
            <w:tcBorders>
              <w:top w:val="nil"/>
              <w:left w:val="nil"/>
              <w:bottom w:val="single" w:sz="4" w:space="0" w:color="auto"/>
              <w:right w:val="single" w:sz="4" w:space="0" w:color="auto"/>
            </w:tcBorders>
            <w:shd w:val="clear" w:color="auto" w:fill="auto"/>
            <w:hideMark/>
          </w:tcPr>
          <w:p w14:paraId="6828C1F5"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1 т груза</w:t>
            </w:r>
          </w:p>
        </w:tc>
        <w:tc>
          <w:tcPr>
            <w:tcW w:w="1262" w:type="dxa"/>
            <w:tcBorders>
              <w:top w:val="nil"/>
              <w:left w:val="nil"/>
              <w:bottom w:val="single" w:sz="4" w:space="0" w:color="auto"/>
              <w:right w:val="single" w:sz="4" w:space="0" w:color="auto"/>
            </w:tcBorders>
            <w:shd w:val="clear" w:color="auto" w:fill="auto"/>
            <w:noWrap/>
            <w:hideMark/>
          </w:tcPr>
          <w:p w14:paraId="7EA5CA9D"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0,474</w:t>
            </w:r>
          </w:p>
        </w:tc>
        <w:tc>
          <w:tcPr>
            <w:tcW w:w="1560" w:type="dxa"/>
            <w:tcBorders>
              <w:top w:val="nil"/>
              <w:left w:val="nil"/>
              <w:bottom w:val="single" w:sz="4" w:space="0" w:color="auto"/>
              <w:right w:val="single" w:sz="4" w:space="0" w:color="auto"/>
            </w:tcBorders>
            <w:shd w:val="clear" w:color="auto" w:fill="auto"/>
            <w:noWrap/>
            <w:hideMark/>
          </w:tcPr>
          <w:p w14:paraId="395AD77B"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r w:rsidR="000C08E3" w14:paraId="05C73AAF" w14:textId="77777777" w:rsidTr="000C08E3">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1AC06E6D" w14:textId="77777777" w:rsidR="000C08E3" w:rsidRDefault="000C08E3">
            <w:pPr>
              <w:jc w:val="center"/>
              <w:rPr>
                <w:rFonts w:ascii="Arial" w:hAnsi="Arial" w:cs="Arial"/>
                <w:sz w:val="20"/>
                <w:szCs w:val="20"/>
              </w:rPr>
            </w:pPr>
            <w:r>
              <w:rPr>
                <w:rFonts w:ascii="Arial" w:hAnsi="Arial" w:cs="Arial"/>
                <w:sz w:val="20"/>
                <w:szCs w:val="20"/>
              </w:rPr>
              <w:t>47</w:t>
            </w:r>
          </w:p>
        </w:tc>
        <w:tc>
          <w:tcPr>
            <w:tcW w:w="3748" w:type="dxa"/>
            <w:tcBorders>
              <w:top w:val="nil"/>
              <w:left w:val="nil"/>
              <w:bottom w:val="single" w:sz="4" w:space="0" w:color="auto"/>
              <w:right w:val="single" w:sz="4" w:space="0" w:color="auto"/>
            </w:tcBorders>
            <w:shd w:val="clear" w:color="auto" w:fill="auto"/>
            <w:hideMark/>
          </w:tcPr>
          <w:p w14:paraId="635905AA" w14:textId="77777777" w:rsidR="000C08E3" w:rsidRPr="000C08E3" w:rsidRDefault="000C08E3">
            <w:pPr>
              <w:rPr>
                <w:rFonts w:ascii="Franklin Gothic Book" w:hAnsi="Franklin Gothic Book" w:cs="Arial"/>
              </w:rPr>
            </w:pPr>
            <w:r w:rsidRPr="000C08E3">
              <w:rPr>
                <w:rFonts w:ascii="Franklin Gothic Book" w:hAnsi="Franklin Gothic Book" w:cs="Arial"/>
              </w:rPr>
              <w:t>Размещение на полигоне строительных отходов</w:t>
            </w:r>
          </w:p>
        </w:tc>
        <w:tc>
          <w:tcPr>
            <w:tcW w:w="2324" w:type="dxa"/>
            <w:tcBorders>
              <w:top w:val="nil"/>
              <w:left w:val="nil"/>
              <w:bottom w:val="single" w:sz="4" w:space="0" w:color="auto"/>
              <w:right w:val="single" w:sz="4" w:space="0" w:color="auto"/>
            </w:tcBorders>
            <w:shd w:val="clear" w:color="auto" w:fill="auto"/>
            <w:hideMark/>
          </w:tcPr>
          <w:p w14:paraId="693B4231" w14:textId="77777777" w:rsidR="000C08E3" w:rsidRPr="000C08E3" w:rsidRDefault="000C08E3">
            <w:pPr>
              <w:jc w:val="center"/>
              <w:rPr>
                <w:rFonts w:ascii="Franklin Gothic Book" w:hAnsi="Franklin Gothic Book" w:cs="Arial"/>
              </w:rPr>
            </w:pPr>
            <w:r w:rsidRPr="000C08E3">
              <w:rPr>
                <w:rFonts w:ascii="Franklin Gothic Book" w:hAnsi="Franklin Gothic Book" w:cs="Arial"/>
              </w:rPr>
              <w:t>м3</w:t>
            </w:r>
          </w:p>
        </w:tc>
        <w:tc>
          <w:tcPr>
            <w:tcW w:w="1262" w:type="dxa"/>
            <w:tcBorders>
              <w:top w:val="nil"/>
              <w:left w:val="nil"/>
              <w:bottom w:val="single" w:sz="4" w:space="0" w:color="auto"/>
              <w:right w:val="single" w:sz="4" w:space="0" w:color="auto"/>
            </w:tcBorders>
            <w:shd w:val="clear" w:color="auto" w:fill="auto"/>
            <w:hideMark/>
          </w:tcPr>
          <w:p w14:paraId="2167402C" w14:textId="77777777" w:rsidR="000C08E3" w:rsidRPr="000C08E3" w:rsidRDefault="000C08E3">
            <w:pPr>
              <w:jc w:val="right"/>
              <w:rPr>
                <w:rFonts w:ascii="Franklin Gothic Book" w:hAnsi="Franklin Gothic Book" w:cs="Arial"/>
              </w:rPr>
            </w:pPr>
            <w:r w:rsidRPr="000C08E3">
              <w:rPr>
                <w:rFonts w:ascii="Franklin Gothic Book" w:hAnsi="Franklin Gothic Book" w:cs="Arial"/>
              </w:rPr>
              <w:t>0,338571</w:t>
            </w:r>
          </w:p>
        </w:tc>
        <w:tc>
          <w:tcPr>
            <w:tcW w:w="1560" w:type="dxa"/>
            <w:tcBorders>
              <w:top w:val="nil"/>
              <w:left w:val="nil"/>
              <w:bottom w:val="single" w:sz="4" w:space="0" w:color="auto"/>
              <w:right w:val="single" w:sz="4" w:space="0" w:color="auto"/>
            </w:tcBorders>
            <w:shd w:val="clear" w:color="auto" w:fill="auto"/>
            <w:noWrap/>
            <w:hideMark/>
          </w:tcPr>
          <w:p w14:paraId="1115A0D1" w14:textId="77777777" w:rsidR="000C08E3" w:rsidRPr="000C08E3" w:rsidRDefault="000C08E3">
            <w:pPr>
              <w:rPr>
                <w:rFonts w:ascii="Franklin Gothic Book" w:hAnsi="Franklin Gothic Book" w:cs="Arial"/>
              </w:rPr>
            </w:pPr>
            <w:r w:rsidRPr="000C08E3">
              <w:rPr>
                <w:rFonts w:ascii="Franklin Gothic Book" w:hAnsi="Franklin Gothic Book" w:cs="Arial"/>
              </w:rPr>
              <w:t> </w:t>
            </w:r>
          </w:p>
        </w:tc>
      </w:tr>
    </w:tbl>
    <w:p w14:paraId="4FEF1712" w14:textId="77777777" w:rsidR="00BB4041" w:rsidRDefault="00BB4041" w:rsidP="00263F19">
      <w:pPr>
        <w:pStyle w:val="afff6"/>
        <w:widowControl w:val="0"/>
        <w:spacing w:before="60" w:after="60"/>
        <w:ind w:left="384"/>
        <w:jc w:val="both"/>
        <w:rPr>
          <w:rFonts w:ascii="Franklin Gothic Book" w:hAnsi="Franklin Gothic Book"/>
          <w:szCs w:val="18"/>
        </w:rPr>
      </w:pPr>
    </w:p>
    <w:p w14:paraId="2B6FEB73" w14:textId="77777777" w:rsidR="00E0272D" w:rsidRPr="00E0272D" w:rsidRDefault="00E0272D" w:rsidP="00263F19">
      <w:pPr>
        <w:pStyle w:val="afff6"/>
        <w:widowControl w:val="0"/>
        <w:spacing w:before="60" w:after="60"/>
        <w:ind w:left="384"/>
        <w:jc w:val="both"/>
        <w:rPr>
          <w:rFonts w:ascii="Franklin Gothic Book" w:hAnsi="Franklin Gothic Book"/>
          <w:b/>
          <w:color w:val="000000" w:themeColor="text1"/>
          <w:sz w:val="36"/>
        </w:rPr>
      </w:pPr>
    </w:p>
    <w:p w14:paraId="1531589C" w14:textId="4472E9BD" w:rsidR="003201D5" w:rsidRPr="003201D5" w:rsidRDefault="003201D5" w:rsidP="003C1ED6">
      <w:pPr>
        <w:pStyle w:val="afff6"/>
        <w:widowControl w:val="0"/>
        <w:numPr>
          <w:ilvl w:val="0"/>
          <w:numId w:val="24"/>
        </w:numPr>
        <w:spacing w:before="60" w:after="60"/>
        <w:jc w:val="both"/>
        <w:rPr>
          <w:rFonts w:ascii="Franklin Gothic Book" w:hAnsi="Franklin Gothic Book"/>
          <w:b/>
          <w:color w:val="000000" w:themeColor="text1"/>
        </w:rPr>
      </w:pPr>
      <w:bookmarkStart w:id="2" w:name="_Ref57322589"/>
      <w:bookmarkStart w:id="3" w:name="_Ref57322796"/>
      <w:bookmarkStart w:id="4" w:name="_Ref57322799"/>
      <w:bookmarkStart w:id="5" w:name="_Toc84821593"/>
      <w:bookmarkStart w:id="6" w:name="_Toc108584171"/>
      <w:bookmarkStart w:id="7" w:name="_Ref55280443"/>
      <w:bookmarkStart w:id="8" w:name="_Toc55285351"/>
      <w:bookmarkStart w:id="9" w:name="_Toc55305383"/>
      <w:bookmarkStart w:id="10" w:name="_Toc57314654"/>
      <w:bookmarkStart w:id="11" w:name="_Toc84821518"/>
      <w:r w:rsidRPr="003201D5">
        <w:rPr>
          <w:rFonts w:ascii="Franklin Gothic Book" w:hAnsi="Franklin Gothic Book"/>
          <w:b/>
          <w:bCs/>
          <w:color w:val="000000"/>
        </w:rPr>
        <w:t>Проект договора</w:t>
      </w:r>
    </w:p>
    <w:p w14:paraId="41463C5B" w14:textId="77777777" w:rsidR="009E5FC4" w:rsidRDefault="009E5FC4" w:rsidP="009E5FC4">
      <w:pPr>
        <w:jc w:val="right"/>
        <w:rPr>
          <w:rFonts w:ascii="Franklin Gothic Book" w:eastAsiaTheme="minorHAnsi" w:hAnsi="Franklin Gothic Book"/>
          <w:b/>
          <w:lang w:eastAsia="en-US"/>
        </w:rPr>
      </w:pPr>
    </w:p>
    <w:p w14:paraId="5496D83D" w14:textId="77777777" w:rsidR="009405C3" w:rsidRPr="009405C3" w:rsidRDefault="009405C3" w:rsidP="009405C3">
      <w:pPr>
        <w:ind w:left="-993"/>
        <w:jc w:val="center"/>
        <w:rPr>
          <w:rFonts w:ascii="Franklin Gothic Book" w:hAnsi="Franklin Gothic Book"/>
        </w:rPr>
      </w:pPr>
      <w:r w:rsidRPr="009405C3">
        <w:rPr>
          <w:rFonts w:ascii="Franklin Gothic Book" w:hAnsi="Franklin Gothic Book"/>
        </w:rPr>
        <w:t>ДОГОВОР ПОДРЯДА № _____________</w:t>
      </w:r>
    </w:p>
    <w:p w14:paraId="39F28D9A" w14:textId="77777777" w:rsidR="009405C3" w:rsidRPr="009405C3" w:rsidRDefault="009405C3" w:rsidP="009405C3">
      <w:pPr>
        <w:jc w:val="center"/>
        <w:rPr>
          <w:rFonts w:ascii="Franklin Gothic Book" w:hAnsi="Franklin Gothic Book"/>
        </w:rPr>
      </w:pPr>
    </w:p>
    <w:p w14:paraId="292F26F0" w14:textId="77777777" w:rsidR="009405C3" w:rsidRPr="009405C3" w:rsidRDefault="009405C3" w:rsidP="009405C3">
      <w:pPr>
        <w:tabs>
          <w:tab w:val="left" w:pos="142"/>
        </w:tabs>
        <w:rPr>
          <w:rFonts w:ascii="Franklin Gothic Book" w:hAnsi="Franklin Gothic Book"/>
        </w:rPr>
      </w:pPr>
      <w:r w:rsidRPr="009405C3">
        <w:rPr>
          <w:rFonts w:ascii="Franklin Gothic Book" w:hAnsi="Franklin Gothic Book"/>
        </w:rPr>
        <w:t xml:space="preserve">г. Новороссийск                                                                                    </w:t>
      </w:r>
      <w:proofErr w:type="gramStart"/>
      <w:r w:rsidRPr="009405C3">
        <w:rPr>
          <w:rFonts w:ascii="Franklin Gothic Book" w:hAnsi="Franklin Gothic Book"/>
        </w:rPr>
        <w:t xml:space="preserve">   «</w:t>
      </w:r>
      <w:proofErr w:type="gramEnd"/>
      <w:r w:rsidRPr="009405C3">
        <w:rPr>
          <w:rFonts w:ascii="Franklin Gothic Book" w:hAnsi="Franklin Gothic Book"/>
        </w:rPr>
        <w:t>___» ___________ 2017 г.</w:t>
      </w:r>
    </w:p>
    <w:p w14:paraId="35003979" w14:textId="77777777" w:rsidR="009405C3" w:rsidRPr="009405C3" w:rsidRDefault="009405C3" w:rsidP="009405C3">
      <w:pPr>
        <w:rPr>
          <w:rFonts w:ascii="Franklin Gothic Book" w:hAnsi="Franklin Gothic Book"/>
        </w:rPr>
      </w:pPr>
    </w:p>
    <w:p w14:paraId="64A9A5EE" w14:textId="13AFD4F6" w:rsidR="009405C3" w:rsidRPr="009405C3" w:rsidRDefault="009405C3" w:rsidP="009405C3">
      <w:pPr>
        <w:ind w:firstLine="709"/>
        <w:jc w:val="both"/>
        <w:rPr>
          <w:rFonts w:ascii="Franklin Gothic Book" w:hAnsi="Franklin Gothic Book"/>
        </w:rPr>
      </w:pPr>
      <w:r w:rsidRPr="009405C3">
        <w:rPr>
          <w:rFonts w:ascii="Franklin Gothic Book" w:hAnsi="Franklin Gothic Book"/>
        </w:rPr>
        <w:t>Публичное акционерное общество «Новороссийский морской торговый порт», именуемое в дальнейшем «Заказчик», в лице Технического директора И.В.</w:t>
      </w:r>
      <w:r w:rsidR="00B84862">
        <w:rPr>
          <w:rFonts w:ascii="Franklin Gothic Book" w:hAnsi="Franklin Gothic Book"/>
        </w:rPr>
        <w:t xml:space="preserve"> </w:t>
      </w:r>
      <w:proofErr w:type="spellStart"/>
      <w:r w:rsidRPr="009405C3">
        <w:rPr>
          <w:rFonts w:ascii="Franklin Gothic Book" w:hAnsi="Franklin Gothic Book"/>
        </w:rPr>
        <w:t>Белухина</w:t>
      </w:r>
      <w:proofErr w:type="spellEnd"/>
      <w:r w:rsidRPr="009405C3">
        <w:rPr>
          <w:rFonts w:ascii="Franklin Gothic Book" w:eastAsiaTheme="minorHAnsi" w:hAnsi="Franklin Gothic Book" w:cstheme="minorBidi"/>
          <w:bCs/>
          <w:lang w:eastAsia="en-US"/>
        </w:rPr>
        <w:t>, действующего на основании доверенности №2110-07/582 от 26.12.2016</w:t>
      </w:r>
      <w:r w:rsidRPr="009405C3">
        <w:rPr>
          <w:rFonts w:ascii="Franklin Gothic Book" w:hAnsi="Franklin Gothic Book"/>
        </w:rPr>
        <w:t xml:space="preserve">г., с одной стороны, и __________________________, именуемое в дальнейшем «Подрядчик», в лице __________________________, действующего на основании ______, с другой стороны, заключили настоящий договор о нижеследующем: </w:t>
      </w:r>
    </w:p>
    <w:p w14:paraId="5B4F8688" w14:textId="77777777" w:rsidR="009405C3" w:rsidRPr="009405C3" w:rsidRDefault="009405C3" w:rsidP="009405C3">
      <w:pPr>
        <w:jc w:val="both"/>
        <w:rPr>
          <w:rFonts w:ascii="Franklin Gothic Book" w:hAnsi="Franklin Gothic Book"/>
        </w:rPr>
      </w:pPr>
    </w:p>
    <w:p w14:paraId="14E8FEE7" w14:textId="77777777" w:rsidR="009405C3" w:rsidRPr="009405C3" w:rsidRDefault="009405C3" w:rsidP="009405C3">
      <w:pPr>
        <w:jc w:val="center"/>
        <w:rPr>
          <w:rFonts w:ascii="Franklin Gothic Book" w:hAnsi="Franklin Gothic Book"/>
          <w:b/>
        </w:rPr>
      </w:pPr>
      <w:r w:rsidRPr="009405C3">
        <w:rPr>
          <w:rFonts w:ascii="Franklin Gothic Book" w:hAnsi="Franklin Gothic Book"/>
          <w:b/>
        </w:rPr>
        <w:t>1. ПРЕДМЕТ ДОГОВОРА</w:t>
      </w:r>
    </w:p>
    <w:p w14:paraId="4987A22F" w14:textId="77777777" w:rsidR="009405C3" w:rsidRPr="009405C3" w:rsidRDefault="009405C3" w:rsidP="009405C3">
      <w:pPr>
        <w:jc w:val="center"/>
        <w:rPr>
          <w:rFonts w:ascii="Franklin Gothic Book" w:hAnsi="Franklin Gothic Book"/>
          <w:b/>
        </w:rPr>
      </w:pPr>
    </w:p>
    <w:p w14:paraId="7365BCBD" w14:textId="77777777" w:rsidR="009405C3" w:rsidRPr="009405C3" w:rsidRDefault="009405C3" w:rsidP="009405C3">
      <w:pPr>
        <w:numPr>
          <w:ilvl w:val="1"/>
          <w:numId w:val="68"/>
        </w:numPr>
        <w:tabs>
          <w:tab w:val="center" w:pos="1276"/>
          <w:tab w:val="right" w:pos="9355"/>
        </w:tabs>
        <w:spacing w:after="200" w:line="276" w:lineRule="auto"/>
        <w:ind w:left="0" w:firstLine="709"/>
        <w:jc w:val="both"/>
        <w:rPr>
          <w:rFonts w:ascii="Franklin Gothic Book" w:hAnsi="Franklin Gothic Book"/>
        </w:rPr>
      </w:pPr>
      <w:r w:rsidRPr="009405C3">
        <w:rPr>
          <w:rFonts w:ascii="Franklin Gothic Book" w:hAnsi="Franklin Gothic Book"/>
        </w:rPr>
        <w:t xml:space="preserve">Подрядчик собственными или привлеченными силами и средствами </w:t>
      </w:r>
      <w:proofErr w:type="gramStart"/>
      <w:r w:rsidRPr="009405C3">
        <w:rPr>
          <w:rFonts w:ascii="Franklin Gothic Book" w:hAnsi="Franklin Gothic Book"/>
        </w:rPr>
        <w:t xml:space="preserve">осуществит </w:t>
      </w:r>
      <w:r w:rsidRPr="009405C3">
        <w:rPr>
          <w:rFonts w:ascii="Franklin Gothic Book" w:hAnsi="Franklin Gothic Book"/>
          <w:b/>
        </w:rPr>
        <w:t xml:space="preserve"> «</w:t>
      </w:r>
      <w:proofErr w:type="gramEnd"/>
      <w:r w:rsidRPr="009405C3">
        <w:rPr>
          <w:rFonts w:ascii="Franklin Gothic Book" w:hAnsi="Franklin Gothic Book"/>
          <w:b/>
        </w:rPr>
        <w:t>Ремонт помещения разнарядки в здании гаража  малой механизации Восточного пирса (инв.№3895)</w:t>
      </w:r>
      <w:r w:rsidRPr="009405C3">
        <w:rPr>
          <w:rFonts w:ascii="Franklin Gothic Book" w:hAnsi="Franklin Gothic Book"/>
        </w:rPr>
        <w:t xml:space="preserve"> в соответствии с</w:t>
      </w:r>
      <w:r w:rsidRPr="009405C3">
        <w:rPr>
          <w:rFonts w:ascii="Franklin Gothic Book" w:hAnsi="Franklin Gothic Book"/>
          <w:b/>
        </w:rPr>
        <w:t xml:space="preserve"> </w:t>
      </w:r>
      <w:r w:rsidRPr="009405C3">
        <w:rPr>
          <w:rFonts w:ascii="Franklin Gothic Book" w:hAnsi="Franklin Gothic Book" w:cs="Courier New"/>
          <w:bCs/>
        </w:rPr>
        <w:t>Техническим заданием (Приложение №1)</w:t>
      </w:r>
      <w:r w:rsidRPr="009405C3">
        <w:rPr>
          <w:rFonts w:ascii="Franklin Gothic Book" w:hAnsi="Franklin Gothic Book"/>
        </w:rPr>
        <w:t xml:space="preserve"> </w:t>
      </w:r>
      <w:r w:rsidRPr="009405C3">
        <w:rPr>
          <w:rFonts w:ascii="Franklin Gothic Book" w:eastAsiaTheme="minorHAnsi" w:hAnsi="Franklin Gothic Book" w:cstheme="minorBidi"/>
          <w:lang w:eastAsia="en-US"/>
        </w:rPr>
        <w:t xml:space="preserve">и </w:t>
      </w:r>
      <w:r w:rsidRPr="009405C3">
        <w:rPr>
          <w:rFonts w:ascii="Franklin Gothic Book" w:hAnsi="Franklin Gothic Book"/>
        </w:rPr>
        <w:t xml:space="preserve">условиями Договора, </w:t>
      </w:r>
      <w:r w:rsidRPr="009405C3">
        <w:rPr>
          <w:rFonts w:ascii="Franklin Gothic Book" w:hAnsi="Franklin Gothic Book" w:cs="Courier New"/>
          <w:bCs/>
        </w:rPr>
        <w:t>своевременно устранит недостатки, выявленные в процессе приёмки работ, и сдаст результат работ Заказчику в сроки, установленные Договором</w:t>
      </w:r>
      <w:r w:rsidRPr="009405C3">
        <w:rPr>
          <w:rFonts w:ascii="Franklin Gothic Book" w:hAnsi="Franklin Gothic Book"/>
        </w:rPr>
        <w:t>.</w:t>
      </w:r>
    </w:p>
    <w:p w14:paraId="21068C6F" w14:textId="77777777" w:rsidR="009405C3" w:rsidRPr="009405C3" w:rsidRDefault="009405C3" w:rsidP="009405C3">
      <w:pPr>
        <w:rPr>
          <w:rFonts w:ascii="Franklin Gothic Book" w:hAnsi="Franklin Gothic Book"/>
          <w:b/>
        </w:rPr>
      </w:pPr>
    </w:p>
    <w:p w14:paraId="134635D9" w14:textId="77777777" w:rsidR="009405C3" w:rsidRPr="009405C3" w:rsidRDefault="009405C3" w:rsidP="009405C3">
      <w:pPr>
        <w:jc w:val="center"/>
        <w:rPr>
          <w:rFonts w:ascii="Franklin Gothic Book" w:hAnsi="Franklin Gothic Book"/>
          <w:b/>
        </w:rPr>
      </w:pPr>
      <w:r w:rsidRPr="009405C3">
        <w:rPr>
          <w:rFonts w:ascii="Franklin Gothic Book" w:hAnsi="Franklin Gothic Book"/>
          <w:b/>
        </w:rPr>
        <w:t>2. СТОИМОСТЬ РАБОТ И ПОРЯДОК РАСЧЕТОВ</w:t>
      </w:r>
    </w:p>
    <w:p w14:paraId="078C902A" w14:textId="77777777" w:rsidR="009405C3" w:rsidRPr="009405C3" w:rsidRDefault="009405C3" w:rsidP="009405C3">
      <w:pPr>
        <w:jc w:val="center"/>
        <w:rPr>
          <w:rFonts w:ascii="Franklin Gothic Book" w:hAnsi="Franklin Gothic Book"/>
          <w:b/>
        </w:rPr>
      </w:pPr>
    </w:p>
    <w:p w14:paraId="368355ED" w14:textId="41165045" w:rsidR="009405C3" w:rsidRPr="009405C3" w:rsidRDefault="009405C3" w:rsidP="009405C3">
      <w:pPr>
        <w:ind w:firstLine="709"/>
        <w:jc w:val="both"/>
        <w:rPr>
          <w:rFonts w:ascii="Franklin Gothic Book" w:hAnsi="Franklin Gothic Book"/>
        </w:rPr>
      </w:pPr>
      <w:r w:rsidRPr="009405C3">
        <w:rPr>
          <w:rFonts w:ascii="Franklin Gothic Book" w:hAnsi="Franklin Gothic Book"/>
        </w:rPr>
        <w:t xml:space="preserve">2.1. Общая стоимость работ по договору </w:t>
      </w:r>
      <w:r w:rsidRPr="009405C3">
        <w:rPr>
          <w:rFonts w:ascii="Franklin Gothic Book" w:hAnsi="Franklin Gothic Book"/>
          <w:bCs/>
        </w:rPr>
        <w:t xml:space="preserve">определена </w:t>
      </w:r>
      <w:r w:rsidRPr="009405C3">
        <w:rPr>
          <w:rFonts w:ascii="Franklin Gothic Book" w:hAnsi="Franklin Gothic Book" w:cs="Courier New"/>
          <w:bCs/>
        </w:rPr>
        <w:t xml:space="preserve">Локальным ресурсным сметным расчетом №1 </w:t>
      </w:r>
      <w:r w:rsidRPr="009405C3">
        <w:rPr>
          <w:rFonts w:ascii="Franklin Gothic Book" w:hAnsi="Franklin Gothic Book"/>
          <w:bCs/>
        </w:rPr>
        <w:t xml:space="preserve">(Приложение №2) и </w:t>
      </w:r>
      <w:r w:rsidRPr="009405C3">
        <w:rPr>
          <w:rFonts w:ascii="Franklin Gothic Book" w:hAnsi="Franklin Gothic Book"/>
        </w:rPr>
        <w:t xml:space="preserve">составляет ____________________ </w:t>
      </w:r>
      <w:r w:rsidRPr="009405C3">
        <w:rPr>
          <w:rFonts w:ascii="Franklin Gothic Book" w:hAnsi="Franklin Gothic Book"/>
          <w:bCs/>
        </w:rPr>
        <w:t>руб., в том числе НДС 18</w:t>
      </w:r>
      <w:r w:rsidRPr="009405C3">
        <w:rPr>
          <w:rFonts w:ascii="Franklin Gothic Book" w:hAnsi="Franklin Gothic Book"/>
        </w:rPr>
        <w:t>% _________ руб.</w:t>
      </w:r>
    </w:p>
    <w:p w14:paraId="6784478D" w14:textId="14AAE257" w:rsidR="009405C3" w:rsidRPr="009405C3" w:rsidRDefault="009405C3" w:rsidP="009405C3">
      <w:pPr>
        <w:tabs>
          <w:tab w:val="left" w:pos="-142"/>
          <w:tab w:val="left" w:pos="0"/>
        </w:tabs>
        <w:ind w:firstLine="709"/>
        <w:jc w:val="both"/>
        <w:rPr>
          <w:rFonts w:ascii="Franklin Gothic Book" w:hAnsi="Franklin Gothic Book"/>
          <w:bCs/>
        </w:rPr>
      </w:pPr>
      <w:r w:rsidRPr="009405C3">
        <w:rPr>
          <w:rFonts w:ascii="Franklin Gothic Book" w:hAnsi="Franklin Gothic Book"/>
          <w:bCs/>
        </w:rPr>
        <w:t>2.2. Установленная в п. 2.1. Договора стоимость работ является твердой и изменению не подлежит.</w:t>
      </w:r>
      <w:r w:rsidRPr="009405C3">
        <w:rPr>
          <w:rFonts w:ascii="Franklin Gothic Book" w:eastAsiaTheme="minorHAnsi" w:hAnsi="Franklin Gothic Book" w:cstheme="minorBidi"/>
          <w:bCs/>
          <w:lang w:eastAsia="en-US"/>
        </w:rPr>
        <w:t xml:space="preserve"> Указанная </w:t>
      </w:r>
      <w:proofErr w:type="gramStart"/>
      <w:r w:rsidRPr="009405C3">
        <w:rPr>
          <w:rFonts w:ascii="Franklin Gothic Book" w:eastAsiaTheme="minorHAnsi" w:hAnsi="Franklin Gothic Book" w:cstheme="minorBidi"/>
          <w:bCs/>
          <w:lang w:eastAsia="en-US"/>
        </w:rPr>
        <w:t>стоимость  включает</w:t>
      </w:r>
      <w:proofErr w:type="gramEnd"/>
      <w:r w:rsidRPr="009405C3">
        <w:rPr>
          <w:rFonts w:ascii="Franklin Gothic Book" w:eastAsiaTheme="minorHAnsi" w:hAnsi="Franklin Gothic Book" w:cstheme="minorBidi"/>
          <w:bCs/>
          <w:lang w:eastAsia="en-US"/>
        </w:rPr>
        <w:t xml:space="preserve"> в себя расходы Подрядчика на приобретение материалов, аренду техники, транспортных средств и все другие расходы Подрядчика необходимые для  исполнения взятых на себя обязательств по настоящему Договору.</w:t>
      </w:r>
      <w:r>
        <w:rPr>
          <w:rFonts w:ascii="Franklin Gothic Book" w:hAnsi="Franklin Gothic Book"/>
          <w:bCs/>
        </w:rPr>
        <w:t xml:space="preserve"> </w:t>
      </w:r>
      <w:r w:rsidRPr="009405C3">
        <w:rPr>
          <w:rFonts w:ascii="Franklin Gothic Book" w:hAnsi="Franklin Gothic Book"/>
          <w:bCs/>
        </w:rPr>
        <w:t>Расценки, указанные Подрядчиком в локальных сметных расчетах, являются окончательными единичными расценками и не подлежат корректировке в течение исполнения договора.</w:t>
      </w:r>
    </w:p>
    <w:p w14:paraId="58B9DFFC"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bCs/>
        </w:rPr>
        <w:lastRenderedPageBreak/>
        <w:t xml:space="preserve">2.3. </w:t>
      </w:r>
      <w:r w:rsidRPr="009405C3">
        <w:rPr>
          <w:rFonts w:ascii="Franklin Gothic Book" w:hAnsi="Franklin Gothic Book" w:cs="Courier New"/>
          <w:bCs/>
        </w:rPr>
        <w:t>Для приобретения материалов и оборудования Заказчик производит авансовый платеж в размере 30% от цены договора, что составляет ________ руб., в том числе НДС _______, в течение 10 (десяти) рабочих дней после предоставления Подрядчиком оригинала счета на оплату.</w:t>
      </w:r>
    </w:p>
    <w:p w14:paraId="6DD2B8BC"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 xml:space="preserve">  Подрядчик обязуется в течение 5 (пяти) рабочих дней после получения авансового платежа предоставить Заказчику счет-фактуру на авансовый платеж.</w:t>
      </w:r>
    </w:p>
    <w:p w14:paraId="4805FD9B" w14:textId="77777777" w:rsidR="009405C3" w:rsidRPr="009405C3" w:rsidRDefault="009405C3" w:rsidP="009405C3">
      <w:pPr>
        <w:tabs>
          <w:tab w:val="left" w:pos="709"/>
          <w:tab w:val="left" w:pos="851"/>
        </w:tabs>
        <w:ind w:firstLine="709"/>
        <w:jc w:val="both"/>
        <w:rPr>
          <w:rFonts w:ascii="Franklin Gothic Book" w:hAnsi="Franklin Gothic Book" w:cs="Courier New"/>
          <w:bCs/>
        </w:rPr>
      </w:pPr>
      <w:r w:rsidRPr="009405C3">
        <w:rPr>
          <w:rFonts w:ascii="Franklin Gothic Book" w:hAnsi="Franklin Gothic Book" w:cs="Courier New"/>
          <w:bCs/>
        </w:rPr>
        <w:t>2.4. Окончательный расчет по договору осуществляется Заказчиком после подписания сторонами Акта выполненных работ (форма КС-2), Справки о стоимости выполненных работ (форма КС-3), не позднее 10 календарных дней с даты получения от Подрядчика оригинала счета на оплату и счета-фактуры.</w:t>
      </w:r>
    </w:p>
    <w:p w14:paraId="28DF0026" w14:textId="77777777" w:rsidR="009405C3" w:rsidRPr="009405C3" w:rsidRDefault="009405C3" w:rsidP="009405C3">
      <w:pPr>
        <w:tabs>
          <w:tab w:val="left" w:pos="709"/>
          <w:tab w:val="left" w:pos="851"/>
        </w:tabs>
        <w:jc w:val="both"/>
        <w:rPr>
          <w:rFonts w:ascii="Franklin Gothic Book" w:hAnsi="Franklin Gothic Book" w:cs="Courier New"/>
          <w:bCs/>
        </w:rPr>
      </w:pPr>
      <w:r w:rsidRPr="009405C3">
        <w:rPr>
          <w:rFonts w:ascii="Franklin Gothic Book" w:hAnsi="Franklin Gothic Book" w:cs="Courier New"/>
          <w:bCs/>
        </w:rPr>
        <w:t xml:space="preserve"> </w:t>
      </w:r>
      <w:r w:rsidRPr="009405C3">
        <w:rPr>
          <w:rFonts w:ascii="Franklin Gothic Book" w:hAnsi="Franklin Gothic Book" w:cs="Courier New"/>
          <w:bCs/>
        </w:rPr>
        <w:tab/>
      </w:r>
      <w:r w:rsidRPr="009405C3">
        <w:rPr>
          <w:rFonts w:ascii="Franklin Gothic Book" w:eastAsia="Franklin Gothic Book" w:hAnsi="Franklin Gothic Book" w:cs="Franklin Gothic Book"/>
          <w:color w:val="000000"/>
          <w:lang w:bidi="ru-RU"/>
        </w:rPr>
        <w:t xml:space="preserve"> </w:t>
      </w:r>
      <w:r w:rsidRPr="009405C3">
        <w:rPr>
          <w:rFonts w:ascii="Franklin Gothic Book" w:hAnsi="Franklin Gothic Book" w:cs="Courier New"/>
          <w:bCs/>
        </w:rPr>
        <w:t xml:space="preserve">2.5. </w:t>
      </w:r>
      <w:r w:rsidRPr="009405C3">
        <w:rPr>
          <w:rFonts w:ascii="Franklin Gothic Book" w:eastAsiaTheme="minorHAnsi" w:hAnsi="Franklin Gothic Book" w:cstheme="minorBidi"/>
          <w:bCs/>
          <w:lang w:eastAsia="en-US"/>
        </w:rPr>
        <w:t>Датой платежа по настоящему Договору подряда является дата перечисления денежных средств со счета Заказчика. При этом Стороны самостоятельно несут все расходы, связанные с платежами</w:t>
      </w:r>
      <w:r w:rsidRPr="009405C3">
        <w:rPr>
          <w:rFonts w:ascii="Franklin Gothic Book" w:hAnsi="Franklin Gothic Book" w:cs="Courier New"/>
          <w:bCs/>
        </w:rPr>
        <w:t xml:space="preserve">. </w:t>
      </w:r>
    </w:p>
    <w:p w14:paraId="0E15674F" w14:textId="77777777" w:rsidR="009405C3" w:rsidRPr="009405C3" w:rsidRDefault="009405C3" w:rsidP="009405C3">
      <w:pPr>
        <w:jc w:val="both"/>
        <w:rPr>
          <w:rFonts w:ascii="Franklin Gothic Book" w:hAnsi="Franklin Gothic Book"/>
          <w:b/>
          <w:bCs/>
        </w:rPr>
      </w:pPr>
    </w:p>
    <w:p w14:paraId="6628E956" w14:textId="77777777" w:rsidR="009405C3" w:rsidRPr="009405C3" w:rsidRDefault="009405C3" w:rsidP="009405C3">
      <w:pPr>
        <w:jc w:val="center"/>
        <w:rPr>
          <w:rFonts w:ascii="Franklin Gothic Book" w:hAnsi="Franklin Gothic Book" w:cs="Courier New"/>
          <w:b/>
          <w:bCs/>
        </w:rPr>
      </w:pPr>
      <w:r w:rsidRPr="009405C3">
        <w:rPr>
          <w:rFonts w:ascii="Franklin Gothic Book" w:hAnsi="Franklin Gothic Book" w:cs="Courier New"/>
          <w:b/>
          <w:bCs/>
        </w:rPr>
        <w:t>3. ОБЯЗАТЕЛЬСТВА ПОДРЯДЧИКА</w:t>
      </w:r>
    </w:p>
    <w:p w14:paraId="4A8C6574" w14:textId="2D83047B" w:rsidR="009405C3" w:rsidRPr="009405C3" w:rsidRDefault="009405C3" w:rsidP="009405C3">
      <w:pPr>
        <w:ind w:hanging="709"/>
        <w:jc w:val="both"/>
        <w:rPr>
          <w:rFonts w:ascii="Franklin Gothic Book" w:hAnsi="Franklin Gothic Book" w:cs="Courier New"/>
          <w:bCs/>
        </w:rPr>
      </w:pPr>
      <w:r w:rsidRPr="009405C3">
        <w:rPr>
          <w:rFonts w:ascii="Franklin Gothic Book" w:hAnsi="Franklin Gothic Book" w:cs="Courier New"/>
          <w:bCs/>
        </w:rPr>
        <w:t xml:space="preserve">                                                                                                                                                                                                                                                                                                                                                                                                                                                                                                                                                                                                                                                                                                                                                                                                                                                                                                                                                                                                                                                                                                                                                                                                                                                                                                                                                                                                                                                                                                                                                                                                                                                                                                                                                                                                                                                                                                                                                                                                                                                                                                                                                                                                                                                                                                                                                                                                                                                                                                                                                                                                                                                                      </w:t>
      </w:r>
      <w:r w:rsidRPr="009405C3">
        <w:rPr>
          <w:rFonts w:ascii="Franklin Gothic Book" w:hAnsi="Franklin Gothic Book" w:cs="Courier New"/>
          <w:bCs/>
        </w:rPr>
        <w:tab/>
        <w:t>3.1. Выполнять все работы собственными или привлеченными силами и средствами в соответствии с Техническим заданием (Приложение №1), Локальным ресурсным сметным расчетом №1</w:t>
      </w:r>
      <w:r w:rsidRPr="009405C3">
        <w:rPr>
          <w:rFonts w:ascii="Franklin Gothic Book" w:hAnsi="Franklin Gothic Book"/>
          <w:bCs/>
        </w:rPr>
        <w:t xml:space="preserve"> (Приложение №2</w:t>
      </w:r>
      <w:r w:rsidRPr="009405C3">
        <w:rPr>
          <w:rFonts w:ascii="Franklin Gothic Book" w:hAnsi="Franklin Gothic Book" w:cs="Courier New"/>
          <w:bCs/>
        </w:rPr>
        <w:t>)</w:t>
      </w:r>
      <w:r w:rsidRPr="009405C3">
        <w:rPr>
          <w:rFonts w:ascii="Franklin Gothic Book" w:eastAsiaTheme="minorHAnsi" w:hAnsi="Franklin Gothic Book" w:cstheme="minorBidi"/>
          <w:lang w:eastAsia="en-US"/>
        </w:rPr>
        <w:t>.</w:t>
      </w:r>
    </w:p>
    <w:p w14:paraId="071CEB7C"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3.2. Обеспечивать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14:paraId="7B82AD70"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 xml:space="preserve">3.3. </w:t>
      </w:r>
      <w:r w:rsidRPr="009405C3">
        <w:rPr>
          <w:rFonts w:ascii="Franklin Gothic Book" w:eastAsiaTheme="minorHAnsi" w:hAnsi="Franklin Gothic Book" w:cstheme="minorBidi"/>
          <w:lang w:eastAsia="en-US"/>
        </w:rPr>
        <w:t>При производстве работ на территории Заказчика соблюдать требования правил охраны труда, техники безопасности и пожарной безопасности, действующих на территории Заказчика, в соответствии с «Порядком допуска и организации безопасного производства работ подрядными организациями на опасных производственных объектах» ПАО «НМТП» РД 2441.30-2015 от 01.02.2016.</w:t>
      </w:r>
    </w:p>
    <w:p w14:paraId="5F44A722" w14:textId="77777777" w:rsidR="009405C3" w:rsidRPr="009405C3" w:rsidRDefault="009405C3" w:rsidP="009405C3">
      <w:pPr>
        <w:tabs>
          <w:tab w:val="left" w:pos="1134"/>
          <w:tab w:val="left" w:pos="1276"/>
        </w:tabs>
        <w:ind w:firstLine="709"/>
        <w:jc w:val="both"/>
        <w:rPr>
          <w:rFonts w:ascii="Franklin Gothic Book" w:hAnsi="Franklin Gothic Book" w:cs="Courier New"/>
          <w:bCs/>
        </w:rPr>
      </w:pPr>
      <w:r w:rsidRPr="009405C3">
        <w:rPr>
          <w:rFonts w:ascii="Franklin Gothic Book" w:hAnsi="Franklin Gothic Book" w:cs="Courier New"/>
          <w:bCs/>
        </w:rPr>
        <w:t>3.4.Выполнять в обязательном порядке предписания соответствующих контролирующих органов.</w:t>
      </w:r>
    </w:p>
    <w:p w14:paraId="67CCB085"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3.5.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отдела энергетики, управления информационных технологий и коммуникаций, службы по контролю за пожарным, санитарным, экологическим состоянием в порту).</w:t>
      </w:r>
    </w:p>
    <w:p w14:paraId="329CD11C"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3.6. Проводимые работы приостанавливать до устранения замечаний, указанных в предписаниях.</w:t>
      </w:r>
    </w:p>
    <w:p w14:paraId="450EDD23"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3.7. Работы возобновлять только после устранения замечаний и по письменному разрешению Технического директора ПАО «НМТП».</w:t>
      </w:r>
    </w:p>
    <w:p w14:paraId="664669DE"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 xml:space="preserve">3.8. В соответствии с п. 3.5. СНиП 12-04-2002 «Безопасность труда в строительстве» перед началом выполнения строительно-монтажных работ на территории Заказчика (действующего предприятия) Заказчик обязан оформить Акт-допуск по утвержденной форме. </w:t>
      </w:r>
    </w:p>
    <w:p w14:paraId="365867E7"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3.9. Обеспечивать работникам условия по соблюдению требований охраны труда и техники безопасности на производстве.</w:t>
      </w:r>
    </w:p>
    <w:p w14:paraId="7896E53A"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3.10. Выполнять Правила охраны труда в морских портах ПОТ РО-152-31.82.03-96 и другие нормы и правила, действующие в ПАО «НМТП».</w:t>
      </w:r>
    </w:p>
    <w:p w14:paraId="4FE4D9E1" w14:textId="77777777" w:rsidR="009405C3" w:rsidRPr="009405C3" w:rsidRDefault="009405C3" w:rsidP="009405C3">
      <w:pPr>
        <w:ind w:firstLine="709"/>
        <w:jc w:val="both"/>
        <w:rPr>
          <w:rFonts w:ascii="Franklin Gothic Book" w:hAnsi="Franklin Gothic Book"/>
        </w:rPr>
      </w:pPr>
      <w:r w:rsidRPr="009405C3">
        <w:rPr>
          <w:rFonts w:ascii="Franklin Gothic Book" w:hAnsi="Franklin Gothic Book" w:cs="Courier New"/>
          <w:bCs/>
        </w:rPr>
        <w:t xml:space="preserve">3.11. </w:t>
      </w:r>
      <w:r w:rsidRPr="009405C3">
        <w:rPr>
          <w:rFonts w:ascii="Franklin Gothic Book" w:hAnsi="Franklin Gothic Book"/>
        </w:rPr>
        <w:t xml:space="preserve">Осуществлять плату за негативное воздействие на окружающую среду при проведении ремонтных работ. Получить на период проведения ремонтных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9405C3">
        <w:rPr>
          <w:rFonts w:ascii="Franklin Gothic Book" w:hAnsi="Franklin Gothic Book"/>
        </w:rPr>
        <w:t>природопользователям</w:t>
      </w:r>
      <w:proofErr w:type="spellEnd"/>
      <w:r w:rsidRPr="009405C3">
        <w:rPr>
          <w:rFonts w:ascii="Franklin Gothic Book" w:hAnsi="Franklin Gothic Book"/>
        </w:rPr>
        <w:t>. Образующиеся при проведении ремонтных работ отходы являются собственностью Подрядчика.</w:t>
      </w:r>
    </w:p>
    <w:p w14:paraId="198777AA" w14:textId="77777777" w:rsidR="009405C3" w:rsidRPr="009405C3" w:rsidRDefault="009405C3" w:rsidP="009405C3">
      <w:pPr>
        <w:ind w:firstLine="709"/>
        <w:jc w:val="both"/>
        <w:rPr>
          <w:rFonts w:ascii="Franklin Gothic Book" w:hAnsi="Franklin Gothic Book"/>
        </w:rPr>
      </w:pPr>
      <w:r w:rsidRPr="009405C3">
        <w:rPr>
          <w:rFonts w:ascii="Franklin Gothic Book" w:hAnsi="Franklin Gothic Book"/>
        </w:rPr>
        <w:t>3.12. Осуществлять обеспечение электроэнергией оборудования, инструментов и других механизмов для производства строительно-монтажных работ с потребляемой мощностью согласно паспортов от собственных ДЭС (передвижных/переносных). Выбрать источник временного водоснабжения за счет собственных средств.</w:t>
      </w:r>
    </w:p>
    <w:p w14:paraId="7D066FF3" w14:textId="77777777" w:rsidR="009405C3" w:rsidRPr="009405C3" w:rsidRDefault="009405C3" w:rsidP="009405C3">
      <w:pPr>
        <w:ind w:firstLine="709"/>
        <w:jc w:val="both"/>
        <w:rPr>
          <w:rFonts w:ascii="Franklin Gothic Book" w:hAnsi="Franklin Gothic Book"/>
        </w:rPr>
      </w:pPr>
      <w:r w:rsidRPr="009405C3">
        <w:rPr>
          <w:rFonts w:ascii="Franklin Gothic Book" w:hAnsi="Franklin Gothic Book"/>
        </w:rPr>
        <w:lastRenderedPageBreak/>
        <w:t>3.13. За свой счет и своими силами производить защиту (надежное укрытие) механизмов, датчиков, приборов, манометров, светильников, конструкция, не подпадающих под ремонт, от возможного повреждения в зоне проведения работ.</w:t>
      </w:r>
    </w:p>
    <w:p w14:paraId="7B01AA25" w14:textId="77777777" w:rsidR="009405C3" w:rsidRPr="009405C3" w:rsidRDefault="009405C3" w:rsidP="009405C3">
      <w:pPr>
        <w:ind w:firstLine="709"/>
        <w:jc w:val="both"/>
        <w:rPr>
          <w:rFonts w:ascii="Franklin Gothic Book" w:hAnsi="Franklin Gothic Book"/>
        </w:rPr>
      </w:pPr>
      <w:r w:rsidRPr="009405C3">
        <w:rPr>
          <w:rFonts w:ascii="Franklin Gothic Book" w:hAnsi="Franklin Gothic Book"/>
        </w:rPr>
        <w:t>3.14. При производстве огневых работ необходимо пройти технический пожарный минимум для последующего оформления Наряда-допуска.</w:t>
      </w:r>
    </w:p>
    <w:p w14:paraId="09E94ACD" w14:textId="77777777" w:rsidR="009405C3" w:rsidRPr="009405C3" w:rsidRDefault="009405C3" w:rsidP="009405C3">
      <w:pPr>
        <w:ind w:firstLine="709"/>
        <w:jc w:val="both"/>
        <w:rPr>
          <w:rFonts w:ascii="Franklin Gothic Book" w:hAnsi="Franklin Gothic Book"/>
        </w:rPr>
      </w:pPr>
      <w:r w:rsidRPr="009405C3">
        <w:rPr>
          <w:rFonts w:ascii="Franklin Gothic Book" w:hAnsi="Franklin Gothic Book" w:cs="Courier New"/>
          <w:bCs/>
        </w:rPr>
        <w:t>3.15. Немедленно предупредить Заказчика о возникновении/угрозе возникновения</w:t>
      </w:r>
      <w:r w:rsidRPr="009405C3">
        <w:rPr>
          <w:rFonts w:ascii="Franklin Gothic Book" w:hAnsi="Franklin Gothic Book"/>
        </w:rPr>
        <w:t xml:space="preserve"> </w:t>
      </w:r>
      <w:r w:rsidRPr="009405C3">
        <w:rPr>
          <w:rFonts w:ascii="Franklin Gothic Book" w:hAnsi="Franklin Gothic Book" w:cs="Courier New"/>
          <w:bCs/>
        </w:rPr>
        <w:t>обстоятельств, влияющих на качество выполняемой работы, либо сроки исполнения обязательств по настоящему договору.</w:t>
      </w:r>
    </w:p>
    <w:p w14:paraId="55E7499A"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3.16.</w:t>
      </w:r>
      <w:r w:rsidRPr="009405C3">
        <w:rPr>
          <w:rFonts w:ascii="Franklin Gothic Book" w:hAnsi="Franklin Gothic Book" w:cs="Courier New"/>
          <w:bCs/>
        </w:rPr>
        <w:tab/>
        <w:t>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14:paraId="24FF7C74"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3.17.</w:t>
      </w:r>
      <w:r w:rsidRPr="009405C3">
        <w:rPr>
          <w:rFonts w:ascii="Franklin Gothic Book" w:hAnsi="Franklin Gothic Book" w:cs="Courier New"/>
          <w:bCs/>
        </w:rPr>
        <w:tab/>
        <w:t xml:space="preserve">Вывезти за пределы территории Заказчика в 3-х </w:t>
      </w:r>
      <w:proofErr w:type="spellStart"/>
      <w:r w:rsidRPr="009405C3">
        <w:rPr>
          <w:rFonts w:ascii="Franklin Gothic Book" w:hAnsi="Franklin Gothic Book" w:cs="Courier New"/>
          <w:bCs/>
        </w:rPr>
        <w:t>дневный</w:t>
      </w:r>
      <w:proofErr w:type="spellEnd"/>
      <w:r w:rsidRPr="009405C3">
        <w:rPr>
          <w:rFonts w:ascii="Franklin Gothic Book" w:hAnsi="Franklin Gothic Book" w:cs="Courier New"/>
          <w:bCs/>
        </w:rPr>
        <w:t xml:space="preserve"> срок с момента подписания сторонами акт сдачи-приемки работ, принадлежащие Подрядчику материалы, инструменты, инвентарь, а также мусор, оставшийся после выполнения работ по настоящему Договору.</w:t>
      </w:r>
    </w:p>
    <w:p w14:paraId="78562A01"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3.18.</w:t>
      </w:r>
      <w:r w:rsidRPr="009405C3">
        <w:rPr>
          <w:rFonts w:ascii="Franklin Gothic Book" w:hAnsi="Franklin Gothic Book" w:cs="Courier New"/>
          <w:bCs/>
        </w:rPr>
        <w:tab/>
        <w:t>Устранить допущенные недостатки по требованию Заказчика в согласованный с ним срок.</w:t>
      </w:r>
    </w:p>
    <w:p w14:paraId="1C966D97" w14:textId="77777777" w:rsidR="009405C3" w:rsidRPr="009405C3" w:rsidRDefault="009405C3" w:rsidP="009405C3">
      <w:pPr>
        <w:spacing w:line="276" w:lineRule="auto"/>
        <w:ind w:firstLine="709"/>
        <w:jc w:val="both"/>
        <w:rPr>
          <w:rFonts w:ascii="Franklin Gothic Book" w:hAnsi="Franklin Gothic Book" w:cs="Courier New"/>
          <w:bCs/>
        </w:rPr>
      </w:pPr>
      <w:r w:rsidRPr="009405C3">
        <w:rPr>
          <w:rFonts w:ascii="Franklin Gothic Book" w:hAnsi="Franklin Gothic Book" w:cs="Courier New"/>
          <w:bCs/>
        </w:rPr>
        <w:t>3.19.</w:t>
      </w:r>
      <w:r w:rsidRPr="009405C3">
        <w:rPr>
          <w:rFonts w:ascii="Franklin Gothic Book" w:eastAsiaTheme="minorHAnsi" w:hAnsi="Franklin Gothic Book" w:cstheme="minorBidi"/>
          <w:lang w:eastAsia="en-US"/>
        </w:rPr>
        <w:t xml:space="preserve"> </w:t>
      </w:r>
      <w:r w:rsidRPr="009405C3">
        <w:rPr>
          <w:rFonts w:ascii="Franklin Gothic Book" w:hAnsi="Franklin Gothic Book" w:cs="Courier New"/>
          <w:bCs/>
        </w:rPr>
        <w:t xml:space="preserve">Подрядчик вправе привлекать к выполнению </w:t>
      </w:r>
      <w:proofErr w:type="gramStart"/>
      <w:r w:rsidRPr="009405C3">
        <w:rPr>
          <w:rFonts w:ascii="Franklin Gothic Book" w:hAnsi="Franklin Gothic Book" w:cs="Courier New"/>
          <w:bCs/>
        </w:rPr>
        <w:t>работы  (</w:t>
      </w:r>
      <w:proofErr w:type="gramEnd"/>
      <w:r w:rsidRPr="009405C3">
        <w:rPr>
          <w:rFonts w:ascii="Franklin Gothic Book" w:hAnsi="Franklin Gothic Book" w:cs="Courier New"/>
          <w:bCs/>
        </w:rPr>
        <w:t xml:space="preserve">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w:t>
      </w:r>
      <w:proofErr w:type="gramStart"/>
      <w:r w:rsidRPr="009405C3">
        <w:rPr>
          <w:rFonts w:ascii="Franklin Gothic Book" w:hAnsi="Franklin Gothic Book" w:cs="Courier New"/>
          <w:bCs/>
        </w:rPr>
        <w:t>полученным</w:t>
      </w:r>
      <w:proofErr w:type="gramEnd"/>
      <w:r w:rsidRPr="009405C3">
        <w:rPr>
          <w:rFonts w:ascii="Franklin Gothic Book" w:hAnsi="Franklin Gothic Book" w:cs="Courier New"/>
          <w:bCs/>
        </w:rPr>
        <w:t xml:space="preserve"> и Подрядчик вправе привлечь данного субподрядчика к выполнению работ. </w:t>
      </w:r>
    </w:p>
    <w:p w14:paraId="51F6EBD5" w14:textId="77777777" w:rsidR="009405C3" w:rsidRPr="009405C3" w:rsidRDefault="009405C3" w:rsidP="009405C3">
      <w:pPr>
        <w:spacing w:line="276" w:lineRule="auto"/>
        <w:ind w:firstLine="709"/>
        <w:jc w:val="both"/>
        <w:rPr>
          <w:rFonts w:ascii="Franklin Gothic Book" w:hAnsi="Franklin Gothic Book" w:cs="Courier New"/>
          <w:bCs/>
        </w:rPr>
      </w:pPr>
      <w:r w:rsidRPr="009405C3">
        <w:rPr>
          <w:rFonts w:ascii="Franklin Gothic Book" w:hAnsi="Franklin Gothic Book" w:cs="Courier New"/>
          <w:bCs/>
        </w:rPr>
        <w:t xml:space="preserve">3.20. </w:t>
      </w:r>
      <w:proofErr w:type="gramStart"/>
      <w:r w:rsidRPr="009405C3">
        <w:rPr>
          <w:rFonts w:ascii="Franklin Gothic Book" w:hAnsi="Franklin Gothic Book" w:cs="Courier New"/>
          <w:bCs/>
        </w:rPr>
        <w:t>Находясь  на</w:t>
      </w:r>
      <w:proofErr w:type="gramEnd"/>
      <w:r w:rsidRPr="009405C3">
        <w:rPr>
          <w:rFonts w:ascii="Franklin Gothic Book" w:hAnsi="Franklin Gothic Book" w:cs="Courier New"/>
          <w:bCs/>
        </w:rPr>
        <w:t xml:space="preserve">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08C22A24" w14:textId="77777777" w:rsidR="009405C3" w:rsidRPr="009405C3" w:rsidRDefault="009405C3" w:rsidP="009405C3">
      <w:pPr>
        <w:spacing w:line="276" w:lineRule="auto"/>
        <w:ind w:firstLine="709"/>
        <w:jc w:val="both"/>
        <w:rPr>
          <w:rFonts w:ascii="Franklin Gothic Book" w:hAnsi="Franklin Gothic Book" w:cs="Courier New"/>
          <w:b/>
          <w:bCs/>
        </w:rPr>
      </w:pPr>
    </w:p>
    <w:p w14:paraId="1BD75FCD" w14:textId="77777777" w:rsidR="009405C3" w:rsidRPr="009405C3" w:rsidRDefault="009405C3" w:rsidP="009405C3">
      <w:pPr>
        <w:jc w:val="center"/>
        <w:rPr>
          <w:rFonts w:ascii="Franklin Gothic Book" w:hAnsi="Franklin Gothic Book" w:cs="Courier New"/>
          <w:b/>
          <w:bCs/>
        </w:rPr>
      </w:pPr>
      <w:r w:rsidRPr="009405C3">
        <w:rPr>
          <w:rFonts w:ascii="Franklin Gothic Book" w:hAnsi="Franklin Gothic Book" w:cs="Courier New"/>
          <w:b/>
          <w:bCs/>
        </w:rPr>
        <w:t>4.ОБЯЗАТЕЛЬСТВА ЗАКАЗЧИКА</w:t>
      </w:r>
    </w:p>
    <w:p w14:paraId="30830235" w14:textId="77777777" w:rsidR="009405C3" w:rsidRPr="009405C3" w:rsidRDefault="009405C3" w:rsidP="009405C3">
      <w:pPr>
        <w:rPr>
          <w:rFonts w:ascii="Franklin Gothic Book" w:hAnsi="Franklin Gothic Book" w:cs="Courier New"/>
          <w:bCs/>
        </w:rPr>
      </w:pPr>
    </w:p>
    <w:p w14:paraId="2CF870B7"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4.1. Обеспечить необходимые условия для выполнения Подрядчиком работ, обусловленных настоящим Договором.</w:t>
      </w:r>
    </w:p>
    <w:p w14:paraId="5208DE91"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4.2. Обеспечить пропуск специалистов Подрядчика на свою территорию для выполнения работ.</w:t>
      </w:r>
    </w:p>
    <w:p w14:paraId="394F4275"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4.3. Предоставить Подрядчику рабочую документацию, необходимую для выполнения работ, оговоренных настоящим Договором.</w:t>
      </w:r>
    </w:p>
    <w:p w14:paraId="30B55DEB"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4.4. Организовать проведение технического надзора.</w:t>
      </w:r>
    </w:p>
    <w:p w14:paraId="38E0CAED"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4.5. Произвести оплату выполненных работ в соответствии с условиями договора.</w:t>
      </w:r>
    </w:p>
    <w:p w14:paraId="22D5B5AC"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4.6. Согласовывать в необходимых и обоснованных случаях изменения задания, объемов и состава работ, сроков окончания производства работ.</w:t>
      </w:r>
    </w:p>
    <w:p w14:paraId="7BA75D93" w14:textId="77777777" w:rsidR="009405C3" w:rsidRPr="009405C3" w:rsidRDefault="009405C3" w:rsidP="009405C3">
      <w:pPr>
        <w:jc w:val="both"/>
        <w:rPr>
          <w:rFonts w:ascii="Franklin Gothic Book" w:hAnsi="Franklin Gothic Book" w:cs="Courier New"/>
          <w:b/>
          <w:bCs/>
        </w:rPr>
      </w:pPr>
    </w:p>
    <w:p w14:paraId="5EBDC54A" w14:textId="77777777" w:rsidR="009405C3" w:rsidRPr="009405C3" w:rsidRDefault="009405C3" w:rsidP="009405C3">
      <w:pPr>
        <w:jc w:val="center"/>
        <w:rPr>
          <w:rFonts w:ascii="Franklin Gothic Book" w:hAnsi="Franklin Gothic Book" w:cs="Courier New"/>
          <w:b/>
          <w:bCs/>
        </w:rPr>
      </w:pPr>
      <w:r w:rsidRPr="009405C3">
        <w:rPr>
          <w:rFonts w:ascii="Franklin Gothic Book" w:hAnsi="Franklin Gothic Book" w:cs="Courier New"/>
          <w:b/>
          <w:bCs/>
        </w:rPr>
        <w:t>5.СРОКИ ВЫПОЛНЕНИЯ РАБОТ</w:t>
      </w:r>
    </w:p>
    <w:p w14:paraId="31468F83" w14:textId="77777777" w:rsidR="009405C3" w:rsidRPr="009405C3" w:rsidRDefault="009405C3" w:rsidP="009405C3">
      <w:pPr>
        <w:jc w:val="center"/>
        <w:rPr>
          <w:rFonts w:ascii="Franklin Gothic Book" w:hAnsi="Franklin Gothic Book" w:cs="Courier New"/>
          <w:b/>
          <w:bCs/>
        </w:rPr>
      </w:pPr>
    </w:p>
    <w:p w14:paraId="7AFC5014" w14:textId="77777777" w:rsidR="009405C3" w:rsidRPr="009405C3" w:rsidRDefault="009405C3" w:rsidP="009405C3">
      <w:pPr>
        <w:ind w:firstLine="709"/>
        <w:jc w:val="both"/>
        <w:rPr>
          <w:rFonts w:ascii="Franklin Gothic Book" w:hAnsi="Franklin Gothic Book"/>
          <w:color w:val="000000"/>
          <w:spacing w:val="2"/>
        </w:rPr>
      </w:pPr>
      <w:r w:rsidRPr="009405C3">
        <w:rPr>
          <w:rFonts w:ascii="Franklin Gothic Book" w:hAnsi="Franklin Gothic Book" w:cs="Courier New"/>
          <w:bCs/>
        </w:rPr>
        <w:t xml:space="preserve">5.1. </w:t>
      </w:r>
      <w:r w:rsidRPr="009405C3">
        <w:rPr>
          <w:rFonts w:ascii="Franklin Gothic Book" w:hAnsi="Franklin Gothic Book"/>
          <w:color w:val="000000"/>
          <w:spacing w:val="2"/>
        </w:rPr>
        <w:t xml:space="preserve">Работы, предусмотренные Договором подряда и выполняемые Подрядчиком должны быть начаты с даты подписания сторонами настоящего договора и полностью завершены в течение 30 (тридцати) календарных дней </w:t>
      </w:r>
      <w:r w:rsidRPr="009405C3">
        <w:rPr>
          <w:rFonts w:ascii="Franklin Gothic Book" w:hAnsi="Franklin Gothic Book"/>
          <w:color w:val="000000"/>
          <w:spacing w:val="2"/>
          <w:lang w:val="en-US"/>
        </w:rPr>
        <w:t>c</w:t>
      </w:r>
      <w:r w:rsidRPr="009405C3">
        <w:rPr>
          <w:rFonts w:ascii="Franklin Gothic Book" w:hAnsi="Franklin Gothic Book"/>
          <w:color w:val="000000"/>
          <w:spacing w:val="2"/>
        </w:rPr>
        <w:t xml:space="preserve"> даты подписания договора.</w:t>
      </w:r>
    </w:p>
    <w:p w14:paraId="3C991803" w14:textId="77777777" w:rsidR="009405C3" w:rsidRPr="009405C3" w:rsidRDefault="009405C3" w:rsidP="009405C3">
      <w:pPr>
        <w:ind w:firstLine="709"/>
        <w:jc w:val="both"/>
        <w:rPr>
          <w:rFonts w:ascii="Franklin Gothic Book" w:hAnsi="Franklin Gothic Book" w:cs="Courier New"/>
          <w:bCs/>
        </w:rPr>
      </w:pPr>
    </w:p>
    <w:p w14:paraId="583AF199" w14:textId="77777777" w:rsidR="009405C3" w:rsidRPr="009405C3" w:rsidRDefault="009405C3" w:rsidP="009405C3">
      <w:pPr>
        <w:jc w:val="center"/>
        <w:rPr>
          <w:rFonts w:ascii="Franklin Gothic Book" w:hAnsi="Franklin Gothic Book" w:cs="Courier New"/>
          <w:b/>
          <w:bCs/>
        </w:rPr>
      </w:pPr>
      <w:r w:rsidRPr="009405C3">
        <w:rPr>
          <w:rFonts w:ascii="Franklin Gothic Book" w:hAnsi="Franklin Gothic Book" w:cs="Courier New"/>
          <w:b/>
          <w:bCs/>
        </w:rPr>
        <w:t>6. ПОРЯДОК СДАЧИ-ПРИЕМКИ ВЫПОЛНЕННЫХ РАБОТ</w:t>
      </w:r>
    </w:p>
    <w:p w14:paraId="6853517F" w14:textId="77777777" w:rsidR="009405C3" w:rsidRPr="009405C3" w:rsidRDefault="009405C3" w:rsidP="009405C3">
      <w:pPr>
        <w:jc w:val="center"/>
        <w:rPr>
          <w:rFonts w:ascii="Franklin Gothic Book" w:hAnsi="Franklin Gothic Book" w:cs="Courier New"/>
          <w:b/>
          <w:bCs/>
        </w:rPr>
      </w:pPr>
    </w:p>
    <w:p w14:paraId="5F6A69F3"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6.1. Сдача-приёмка выполненных работ в полном объеме оформляется Актом выполненных работ (форма КС-2), Справкой о стоимости выполненных работ (форма КС-3).</w:t>
      </w:r>
    </w:p>
    <w:p w14:paraId="106F6FF0"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В случае получения Подрядчиком отказа от приёмки объекта, последний обязан в сроки, согласованные с Заказчиком, устранить замечания и повторно направить Акт по форме КС-2, КС-3.</w:t>
      </w:r>
    </w:p>
    <w:p w14:paraId="1E2609CE"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6.2.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не желаемого результата и невозможность использования результата работы Подрядчика.</w:t>
      </w:r>
    </w:p>
    <w:p w14:paraId="3452DF7B"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 xml:space="preserve">6.3. В случае отказа Заказчика от приемки работ, сторонами составляется акт, которым фиксируются недостатки и сроки их устранения.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 </w:t>
      </w:r>
    </w:p>
    <w:p w14:paraId="6A543BA3" w14:textId="77777777" w:rsidR="009405C3" w:rsidRPr="009405C3" w:rsidRDefault="009405C3" w:rsidP="009405C3">
      <w:pPr>
        <w:ind w:firstLine="709"/>
        <w:jc w:val="both"/>
        <w:rPr>
          <w:rFonts w:ascii="Franklin Gothic Book" w:hAnsi="Franklin Gothic Book" w:cs="Courier New"/>
          <w:bCs/>
        </w:rPr>
      </w:pPr>
    </w:p>
    <w:p w14:paraId="3C80C0C5" w14:textId="77777777" w:rsidR="009405C3" w:rsidRPr="009405C3" w:rsidRDefault="009405C3" w:rsidP="009405C3">
      <w:pPr>
        <w:jc w:val="center"/>
        <w:rPr>
          <w:rFonts w:ascii="Franklin Gothic Book" w:hAnsi="Franklin Gothic Book" w:cs="Courier New"/>
          <w:b/>
          <w:bCs/>
        </w:rPr>
      </w:pPr>
      <w:r w:rsidRPr="009405C3">
        <w:rPr>
          <w:rFonts w:ascii="Franklin Gothic Book" w:hAnsi="Franklin Gothic Book" w:cs="Courier New"/>
          <w:b/>
          <w:bCs/>
        </w:rPr>
        <w:t>7. ГАРАНТИИ</w:t>
      </w:r>
    </w:p>
    <w:p w14:paraId="32701644" w14:textId="77777777" w:rsidR="009405C3" w:rsidRPr="009405C3" w:rsidRDefault="009405C3" w:rsidP="009405C3">
      <w:pPr>
        <w:ind w:firstLine="709"/>
        <w:jc w:val="both"/>
        <w:rPr>
          <w:rFonts w:ascii="Franklin Gothic Book" w:hAnsi="Franklin Gothic Book" w:cs="Courier New"/>
          <w:bCs/>
        </w:rPr>
      </w:pPr>
    </w:p>
    <w:p w14:paraId="1112FA3C"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7.1.Подрядчик гарантирует:</w:t>
      </w:r>
    </w:p>
    <w:p w14:paraId="201686DF"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-качество выполнения работ в соответствии с техническими условиями и действующими строительными нормами;</w:t>
      </w:r>
    </w:p>
    <w:p w14:paraId="1B40DFE5"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-устранение своими или привлеченными силами средствами недостатков и дефектов, выявленных при приемке работ, либо в течение гарантийного срока.</w:t>
      </w:r>
    </w:p>
    <w:p w14:paraId="22DA2797"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Гарантийный период – 24 месяца, течение которого начинается с даты подписания сторонами Акта выполненных работ (форма КС-2), справки о стоимости выполненных работ (форма КС-3).</w:t>
      </w:r>
    </w:p>
    <w:p w14:paraId="262D85B4" w14:textId="77777777" w:rsidR="009405C3" w:rsidRPr="009405C3" w:rsidRDefault="009405C3" w:rsidP="009405C3">
      <w:pPr>
        <w:tabs>
          <w:tab w:val="left" w:pos="1134"/>
        </w:tabs>
        <w:ind w:firstLine="709"/>
        <w:jc w:val="both"/>
        <w:rPr>
          <w:rFonts w:ascii="Franklin Gothic Book" w:hAnsi="Franklin Gothic Book" w:cs="Courier New"/>
          <w:bCs/>
        </w:rPr>
      </w:pPr>
      <w:r w:rsidRPr="009405C3">
        <w:rPr>
          <w:rFonts w:ascii="Franklin Gothic Book" w:hAnsi="Franklin Gothic Book" w:cs="Courier New"/>
          <w:bCs/>
        </w:rPr>
        <w:t>7.2.</w:t>
      </w:r>
      <w:r w:rsidRPr="009405C3">
        <w:rPr>
          <w:rFonts w:ascii="Franklin Gothic Book" w:hAnsi="Franklin Gothic Book" w:cs="Courier New"/>
          <w:bCs/>
        </w:rPr>
        <w:tab/>
        <w:t>Гарантии качества распространяются на все конструктивные элементы, сплит-системы и работы, выполненные Подрядчиком по настоящему Договору.</w:t>
      </w:r>
    </w:p>
    <w:p w14:paraId="3B6F068F" w14:textId="77777777" w:rsidR="009405C3" w:rsidRPr="009405C3" w:rsidRDefault="009405C3" w:rsidP="009405C3">
      <w:pPr>
        <w:tabs>
          <w:tab w:val="left" w:pos="1134"/>
        </w:tabs>
        <w:ind w:firstLine="709"/>
        <w:jc w:val="both"/>
        <w:rPr>
          <w:rFonts w:ascii="Franklin Gothic Book" w:hAnsi="Franklin Gothic Book" w:cs="Courier New"/>
          <w:bCs/>
        </w:rPr>
      </w:pPr>
      <w:r w:rsidRPr="009405C3">
        <w:rPr>
          <w:rFonts w:ascii="Franklin Gothic Book" w:hAnsi="Franklin Gothic Book" w:cs="Courier New"/>
          <w:bCs/>
        </w:rPr>
        <w:t>7.3.</w:t>
      </w:r>
      <w:r w:rsidRPr="009405C3">
        <w:rPr>
          <w:rFonts w:ascii="Franklin Gothic Book" w:hAnsi="Franklin Gothic Book" w:cs="Courier New"/>
          <w:bCs/>
        </w:rPr>
        <w:tab/>
        <w:t>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2D5B7052" w14:textId="77777777" w:rsidR="009405C3" w:rsidRPr="009405C3" w:rsidRDefault="009405C3" w:rsidP="009405C3">
      <w:pPr>
        <w:tabs>
          <w:tab w:val="left" w:pos="1134"/>
        </w:tabs>
        <w:ind w:firstLine="709"/>
        <w:jc w:val="both"/>
        <w:rPr>
          <w:rFonts w:ascii="Franklin Gothic Book" w:hAnsi="Franklin Gothic Book" w:cs="Courier New"/>
          <w:bCs/>
        </w:rPr>
      </w:pPr>
      <w:r w:rsidRPr="009405C3">
        <w:rPr>
          <w:rFonts w:ascii="Franklin Gothic Book" w:hAnsi="Franklin Gothic Book" w:cs="Courier New"/>
          <w:bCs/>
        </w:rPr>
        <w:t>7.4.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14:paraId="27F0C17F"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7.5.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14:paraId="5A3BF875" w14:textId="77777777" w:rsidR="009405C3" w:rsidRPr="009405C3" w:rsidRDefault="009405C3" w:rsidP="009405C3">
      <w:pPr>
        <w:rPr>
          <w:rFonts w:ascii="Franklin Gothic Book" w:hAnsi="Franklin Gothic Book" w:cs="Courier New"/>
          <w:b/>
          <w:bCs/>
        </w:rPr>
      </w:pPr>
    </w:p>
    <w:p w14:paraId="49B779BE" w14:textId="77777777" w:rsidR="009405C3" w:rsidRPr="009405C3" w:rsidRDefault="009405C3" w:rsidP="009405C3">
      <w:pPr>
        <w:jc w:val="center"/>
        <w:rPr>
          <w:rFonts w:ascii="Franklin Gothic Book" w:hAnsi="Franklin Gothic Book" w:cs="Courier New"/>
          <w:b/>
          <w:bCs/>
        </w:rPr>
      </w:pPr>
      <w:r w:rsidRPr="009405C3">
        <w:rPr>
          <w:rFonts w:ascii="Franklin Gothic Book" w:hAnsi="Franklin Gothic Book" w:cs="Courier New"/>
          <w:b/>
          <w:bCs/>
        </w:rPr>
        <w:t>8. ОТВЕТСТВЕННОСТЬ СТОРОН</w:t>
      </w:r>
    </w:p>
    <w:p w14:paraId="1EC654AD" w14:textId="77777777" w:rsidR="009405C3" w:rsidRPr="009405C3" w:rsidRDefault="009405C3" w:rsidP="009405C3">
      <w:pPr>
        <w:jc w:val="center"/>
        <w:rPr>
          <w:rFonts w:ascii="Franklin Gothic Book" w:hAnsi="Franklin Gothic Book" w:cs="Courier New"/>
          <w:b/>
          <w:bCs/>
        </w:rPr>
      </w:pPr>
    </w:p>
    <w:p w14:paraId="39AB44D8"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hAnsi="Franklin Gothic Book" w:cs="Courier New"/>
          <w:bCs/>
        </w:rPr>
      </w:pPr>
      <w:r w:rsidRPr="009405C3">
        <w:rPr>
          <w:rFonts w:ascii="Franklin Gothic Book" w:hAnsi="Franklin Gothic Book" w:cs="Courier New"/>
          <w:bCs/>
        </w:rPr>
        <w:t xml:space="preserve">8.1. </w:t>
      </w:r>
      <w:r w:rsidRPr="009405C3">
        <w:rPr>
          <w:rFonts w:ascii="Franklin Gothic Book" w:eastAsiaTheme="minorHAnsi" w:hAnsi="Franklin Gothic Book" w:cstheme="minorBidi"/>
          <w:color w:val="000000"/>
          <w:lang w:eastAsia="en-US"/>
        </w:rPr>
        <w:t>В случае нарушения Подрядчиком сроков выполнения работ Заказчик вправе взыскать с него пеню в размере 0,1% от невыполненного объема работ по Договору за каждый день просрочки</w:t>
      </w:r>
      <w:r w:rsidRPr="009405C3">
        <w:rPr>
          <w:rFonts w:ascii="Franklin Gothic Book" w:hAnsi="Franklin Gothic Book" w:cs="Courier New"/>
          <w:bCs/>
        </w:rPr>
        <w:t>.</w:t>
      </w:r>
    </w:p>
    <w:p w14:paraId="7A7CDDB2"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hAnsi="Franklin Gothic Book" w:cs="Courier New"/>
          <w:bCs/>
        </w:rPr>
      </w:pPr>
      <w:r w:rsidRPr="009405C3">
        <w:rPr>
          <w:rFonts w:ascii="Franklin Gothic Book" w:hAnsi="Franklin Gothic Book" w:cs="Courier New"/>
          <w:bCs/>
        </w:rPr>
        <w:t>Сумма начисленной пени может быть удержана Заказчиком из платежей или платежа при окончательном расчете по договору.</w:t>
      </w:r>
    </w:p>
    <w:p w14:paraId="2351DD97" w14:textId="77777777" w:rsidR="009405C3" w:rsidRPr="009405C3" w:rsidRDefault="009405C3" w:rsidP="009405C3">
      <w:pPr>
        <w:ind w:firstLine="709"/>
        <w:jc w:val="both"/>
        <w:rPr>
          <w:rFonts w:ascii="Franklin Gothic Book" w:eastAsiaTheme="minorHAnsi" w:hAnsi="Franklin Gothic Book" w:cstheme="minorBidi"/>
          <w:color w:val="000000"/>
          <w:lang w:eastAsia="en-US"/>
        </w:rPr>
      </w:pPr>
      <w:r w:rsidRPr="009405C3">
        <w:rPr>
          <w:rFonts w:ascii="Franklin Gothic Book" w:hAnsi="Franklin Gothic Book" w:cs="Courier New"/>
          <w:bCs/>
        </w:rPr>
        <w:t xml:space="preserve">8.2. В случае нарушения Заказчиком сроков оплаты выполненной работы свыше 10 (десяти) календарных дней, </w:t>
      </w:r>
      <w:r w:rsidRPr="009405C3">
        <w:rPr>
          <w:rFonts w:ascii="Franklin Gothic Book" w:eastAsiaTheme="minorHAnsi" w:hAnsi="Franklin Gothic Book" w:cstheme="minorBidi"/>
          <w:color w:val="000000"/>
          <w:lang w:eastAsia="en-US"/>
        </w:rPr>
        <w:t>Подрядчик вправе требовать оплаты пени в размере 0,1% от суммы задержанного/просроченного платежа за каждый день просрочки.</w:t>
      </w:r>
    </w:p>
    <w:p w14:paraId="16AEC14D"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lastRenderedPageBreak/>
        <w:t>8.3. При невыполнении предписаний, выданных государственными контролирующими органами или Техническим директором ПАО «НМТП» в указанные сроки, Подрядчик возмещает убытки, причинённые ПАО «НМТП» вследствие нарушения противопожарного, природоохранного, санитарно-эпидемиологического и других отраслей законодательства.</w:t>
      </w:r>
    </w:p>
    <w:p w14:paraId="493A5979"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r w:rsidRPr="009405C3">
        <w:rPr>
          <w:rFonts w:ascii="Franklin Gothic Book" w:eastAsiaTheme="minorHAnsi" w:hAnsi="Franklin Gothic Book" w:cstheme="minorBidi"/>
          <w:color w:val="000000"/>
          <w:lang w:eastAsia="en-US"/>
        </w:rPr>
        <w:t>8.4. Ответственность за соблюдение мероприятий, обеспечивающих безопасность производства строительных работ на территории действующего предприятия (Заказчика), несёт Подрядчик.</w:t>
      </w:r>
    </w:p>
    <w:p w14:paraId="5E876121"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r w:rsidRPr="009405C3">
        <w:rPr>
          <w:rFonts w:ascii="Franklin Gothic Book" w:eastAsiaTheme="minorHAnsi" w:hAnsi="Franklin Gothic Book" w:cstheme="minorBidi"/>
          <w:color w:val="000000"/>
          <w:lang w:eastAsia="en-US"/>
        </w:rPr>
        <w:t>8.5. В случае несчастного случая, произошедшего с работником Подрядчика на объекте Подрядчик самостоятельно расследует этот случай и несет за него ответственность.</w:t>
      </w:r>
    </w:p>
    <w:p w14:paraId="0AA61797"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r w:rsidRPr="009405C3">
        <w:rPr>
          <w:rFonts w:ascii="Franklin Gothic Book" w:eastAsiaTheme="minorHAnsi" w:hAnsi="Franklin Gothic Book" w:cstheme="minorBidi"/>
          <w:color w:val="000000"/>
          <w:lang w:eastAsia="en-US"/>
        </w:rPr>
        <w:t xml:space="preserve">8.6.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 </w:t>
      </w:r>
    </w:p>
    <w:p w14:paraId="20E3C536"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r w:rsidRPr="009405C3">
        <w:rPr>
          <w:rFonts w:ascii="Franklin Gothic Book" w:eastAsiaTheme="minorHAnsi" w:hAnsi="Franklin Gothic Book" w:cstheme="minorBidi"/>
          <w:color w:val="000000"/>
          <w:lang w:eastAsia="en-US"/>
        </w:rPr>
        <w:t>8.7.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14:paraId="5D117BC9"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r w:rsidRPr="009405C3">
        <w:rPr>
          <w:rFonts w:ascii="Franklin Gothic Book" w:eastAsiaTheme="minorHAnsi" w:hAnsi="Franklin Gothic Book" w:cstheme="minorBidi"/>
          <w:color w:val="000000"/>
          <w:lang w:eastAsia="en-US"/>
        </w:rPr>
        <w:t xml:space="preserve">8.8. 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рабочего дня со дня заключения договора с субподрядчиком  (из числа СМП) предоставить в ПАО «НМТП» информацию о заключенном договоре, в том числе  наименование, место нахождения субподрядчика, его идентификационный номер налогоплательщика, дата заключения договора, его предмет и цена. (Условие о предоставлении копии договора субподряда применимо в случае </w:t>
      </w:r>
      <w:proofErr w:type="gramStart"/>
      <w:r w:rsidRPr="009405C3">
        <w:rPr>
          <w:rFonts w:ascii="Franklin Gothic Book" w:eastAsiaTheme="minorHAnsi" w:hAnsi="Franklin Gothic Book" w:cstheme="minorBidi"/>
          <w:color w:val="000000"/>
          <w:lang w:eastAsia="en-US"/>
        </w:rPr>
        <w:t>его  заключения</w:t>
      </w:r>
      <w:proofErr w:type="gramEnd"/>
      <w:r w:rsidRPr="009405C3">
        <w:rPr>
          <w:rFonts w:ascii="Franklin Gothic Book" w:eastAsiaTheme="minorHAnsi" w:hAnsi="Franklin Gothic Book" w:cstheme="minorBidi"/>
          <w:color w:val="000000"/>
          <w:lang w:eastAsia="en-US"/>
        </w:rPr>
        <w:t xml:space="preserve"> с субподрядчиком из числа субъектов малого и среднего  предпринимательства).</w:t>
      </w:r>
    </w:p>
    <w:p w14:paraId="02C6BFB1"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r w:rsidRPr="009405C3">
        <w:rPr>
          <w:rFonts w:ascii="Franklin Gothic Book" w:eastAsiaTheme="minorHAnsi" w:hAnsi="Franklin Gothic Book" w:cstheme="minorBidi"/>
          <w:color w:val="000000"/>
          <w:lang w:eastAsia="en-US"/>
        </w:rPr>
        <w:t xml:space="preserve">В случае нарушения Подрядчиком вышеуказанного условия </w:t>
      </w:r>
      <w:proofErr w:type="gramStart"/>
      <w:r w:rsidRPr="009405C3">
        <w:rPr>
          <w:rFonts w:ascii="Franklin Gothic Book" w:eastAsiaTheme="minorHAnsi" w:hAnsi="Franklin Gothic Book" w:cstheme="minorBidi"/>
          <w:color w:val="000000"/>
          <w:lang w:eastAsia="en-US"/>
        </w:rPr>
        <w:t>и</w:t>
      </w:r>
      <w:proofErr w:type="gramEnd"/>
      <w:r w:rsidRPr="009405C3">
        <w:rPr>
          <w:rFonts w:ascii="Franklin Gothic Book" w:eastAsiaTheme="minorHAnsi" w:hAnsi="Franklin Gothic Book" w:cstheme="minorBidi"/>
          <w:color w:val="000000"/>
          <w:lang w:eastAsia="en-US"/>
        </w:rPr>
        <w:t xml:space="preserve">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w:t>
      </w:r>
    </w:p>
    <w:p w14:paraId="1DB48B78"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r w:rsidRPr="009405C3">
        <w:rPr>
          <w:rFonts w:ascii="Franklin Gothic Book" w:eastAsiaTheme="minorHAnsi" w:hAnsi="Franklin Gothic Book" w:cstheme="minorBidi"/>
          <w:color w:val="000000"/>
          <w:lang w:eastAsia="en-US"/>
        </w:rPr>
        <w:t xml:space="preserve">8.9. В случае, если неисполнение п.3.20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w:t>
      </w:r>
      <w:proofErr w:type="gramStart"/>
      <w:r w:rsidRPr="009405C3">
        <w:rPr>
          <w:rFonts w:ascii="Franklin Gothic Book" w:eastAsiaTheme="minorHAnsi" w:hAnsi="Franklin Gothic Book" w:cstheme="minorBidi"/>
          <w:color w:val="000000"/>
          <w:lang w:eastAsia="en-US"/>
        </w:rPr>
        <w:t>возместить  Заказчику</w:t>
      </w:r>
      <w:proofErr w:type="gramEnd"/>
      <w:r w:rsidRPr="009405C3">
        <w:rPr>
          <w:rFonts w:ascii="Franklin Gothic Book" w:eastAsiaTheme="minorHAnsi" w:hAnsi="Franklin Gothic Book" w:cstheme="minorBidi"/>
          <w:color w:val="000000"/>
          <w:lang w:eastAsia="en-US"/>
        </w:rPr>
        <w:t xml:space="preserve">  расходы по оплате штрафа.  </w:t>
      </w:r>
      <w:proofErr w:type="gramStart"/>
      <w:r w:rsidRPr="009405C3">
        <w:rPr>
          <w:rFonts w:ascii="Franklin Gothic Book" w:eastAsiaTheme="minorHAnsi" w:hAnsi="Franklin Gothic Book" w:cstheme="minorBidi"/>
          <w:color w:val="000000"/>
          <w:lang w:eastAsia="en-US"/>
        </w:rPr>
        <w:t>Срок  оплаты</w:t>
      </w:r>
      <w:proofErr w:type="gramEnd"/>
      <w:r w:rsidRPr="009405C3">
        <w:rPr>
          <w:rFonts w:ascii="Franklin Gothic Book" w:eastAsiaTheme="minorHAnsi" w:hAnsi="Franklin Gothic Book" w:cstheme="minorBidi"/>
          <w:color w:val="000000"/>
          <w:lang w:eastAsia="en-US"/>
        </w:rPr>
        <w:t xml:space="preserve"> не может превышать  15 рабочих дней с момента предъявления такого требования Заказчиком.</w:t>
      </w:r>
    </w:p>
    <w:p w14:paraId="32574DD8"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p>
    <w:p w14:paraId="5A521A61"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center"/>
        <w:rPr>
          <w:rFonts w:ascii="Franklin Gothic Book" w:eastAsiaTheme="minorHAnsi" w:hAnsi="Franklin Gothic Book" w:cstheme="minorBidi"/>
          <w:b/>
          <w:color w:val="000000"/>
          <w:lang w:eastAsia="en-US"/>
        </w:rPr>
      </w:pPr>
      <w:r w:rsidRPr="009405C3">
        <w:rPr>
          <w:rFonts w:ascii="Franklin Gothic Book" w:eastAsiaTheme="minorHAnsi" w:hAnsi="Franklin Gothic Book" w:cstheme="minorBidi"/>
          <w:b/>
          <w:color w:val="000000"/>
          <w:lang w:eastAsia="en-US"/>
        </w:rPr>
        <w:t>9. ФОРС-МАЖОР</w:t>
      </w:r>
    </w:p>
    <w:p w14:paraId="1ACADCF3"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p>
    <w:p w14:paraId="738B045B"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r w:rsidRPr="009405C3">
        <w:rPr>
          <w:rFonts w:ascii="Franklin Gothic Book" w:eastAsiaTheme="minorHAnsi" w:hAnsi="Franklin Gothic Book" w:cstheme="minorBidi"/>
          <w:color w:val="000000"/>
          <w:lang w:eastAsia="en-US"/>
        </w:rPr>
        <w:t>9.1. Стороны освобождаются от ответственности за частичное или полное невыполнение обязательств по настоящему договору, если оно явилось следствием форс-мажорных обстоятельств, то есть обстоятельств, которые не поддаются контролю и не могут быть заранее предусмотрены и предотвращены стороной, не выполнившей обязательства. Форс-мажорные обстоятельства включают стихийные бедствия (наводнения, пожары, другие природные катастрофы), норд-осты, гололеды, снегопады и другие сложные метеоусловия в г. Новороссийске.</w:t>
      </w:r>
    </w:p>
    <w:p w14:paraId="37330C19"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r w:rsidRPr="009405C3">
        <w:rPr>
          <w:rFonts w:ascii="Franklin Gothic Book" w:eastAsiaTheme="minorHAnsi" w:hAnsi="Franklin Gothic Book" w:cstheme="minorBidi"/>
          <w:color w:val="000000"/>
          <w:lang w:eastAsia="en-US"/>
        </w:rPr>
        <w:t>9.2. Форс-мажорные обстоятельства увеличивают сроки выполнения обязательств по договору на время, в течение которого длилось форс-мажорное обстоятельство.</w:t>
      </w:r>
    </w:p>
    <w:p w14:paraId="3C63EA6E"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both"/>
        <w:rPr>
          <w:rFonts w:ascii="Franklin Gothic Book" w:eastAsiaTheme="minorHAnsi" w:hAnsi="Franklin Gothic Book" w:cstheme="minorBidi"/>
          <w:color w:val="000000"/>
          <w:lang w:eastAsia="en-US"/>
        </w:rPr>
      </w:pPr>
    </w:p>
    <w:p w14:paraId="60256583" w14:textId="77777777" w:rsidR="009405C3" w:rsidRPr="009405C3" w:rsidRDefault="009405C3" w:rsidP="009405C3">
      <w:pPr>
        <w:widowControl w:val="0"/>
        <w:shd w:val="clear" w:color="auto" w:fill="FFFFFF"/>
        <w:tabs>
          <w:tab w:val="left" w:pos="0"/>
          <w:tab w:val="left" w:pos="709"/>
          <w:tab w:val="left" w:pos="10348"/>
        </w:tabs>
        <w:spacing w:line="273" w:lineRule="exact"/>
        <w:ind w:firstLine="709"/>
        <w:jc w:val="center"/>
        <w:rPr>
          <w:rFonts w:ascii="Franklin Gothic Book" w:eastAsiaTheme="minorHAnsi" w:hAnsi="Franklin Gothic Book" w:cstheme="minorBidi"/>
          <w:b/>
          <w:color w:val="000000"/>
          <w:lang w:eastAsia="en-US"/>
        </w:rPr>
      </w:pPr>
      <w:r w:rsidRPr="009405C3">
        <w:rPr>
          <w:rFonts w:ascii="Franklin Gothic Book" w:eastAsiaTheme="minorHAnsi" w:hAnsi="Franklin Gothic Book" w:cstheme="minorBidi"/>
          <w:b/>
          <w:color w:val="000000"/>
          <w:lang w:eastAsia="en-US"/>
        </w:rPr>
        <w:t>10. УРЕГУЛИРОВАНИЕ СПОРОВ. АРБИТРАЖ</w:t>
      </w:r>
    </w:p>
    <w:p w14:paraId="15B42D7B" w14:textId="77777777" w:rsidR="009405C3" w:rsidRPr="009405C3" w:rsidRDefault="009405C3" w:rsidP="009405C3">
      <w:pPr>
        <w:ind w:firstLine="709"/>
        <w:jc w:val="both"/>
        <w:rPr>
          <w:rFonts w:ascii="Franklin Gothic Book" w:hAnsi="Franklin Gothic Book" w:cs="Courier New"/>
          <w:bCs/>
        </w:rPr>
      </w:pPr>
    </w:p>
    <w:p w14:paraId="3C4187D3"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10.1.</w:t>
      </w:r>
      <w:r w:rsidRPr="009405C3">
        <w:rPr>
          <w:rFonts w:ascii="Franklin Gothic Book" w:hAnsi="Franklin Gothic Book" w:cs="Courier New"/>
          <w:bCs/>
        </w:rPr>
        <w:tab/>
        <w:t>Все споры и разногласия, которые могут возникнуть между Сторонами из Договора подряда или в связи с ним, регулируются ими путем переговоров с применением претензионного порядка. При этом претензии рассматриваются, и ответ на них направляется в течение 15 (пятнадцати) календарных дней, следующих за датой их поступления.</w:t>
      </w:r>
    </w:p>
    <w:p w14:paraId="39046FB6" w14:textId="77777777" w:rsidR="009405C3" w:rsidRPr="009405C3" w:rsidRDefault="009405C3" w:rsidP="009405C3">
      <w:pPr>
        <w:ind w:firstLine="709"/>
        <w:jc w:val="both"/>
        <w:rPr>
          <w:rFonts w:ascii="Franklin Gothic Book" w:hAnsi="Franklin Gothic Book" w:cs="Courier New"/>
          <w:bCs/>
        </w:rPr>
      </w:pPr>
      <w:r w:rsidRPr="009405C3">
        <w:rPr>
          <w:rFonts w:ascii="Franklin Gothic Book" w:hAnsi="Franklin Gothic Book" w:cs="Courier New"/>
          <w:bCs/>
        </w:rPr>
        <w:t>10.2.</w:t>
      </w:r>
      <w:r w:rsidRPr="009405C3">
        <w:rPr>
          <w:rFonts w:ascii="Franklin Gothic Book" w:hAnsi="Franklin Gothic Book" w:cs="Courier New"/>
          <w:bCs/>
        </w:rPr>
        <w:tab/>
        <w:t>При не урегулировании споров и разногласий путем переговоров с применением претензионного порядка, они подлежат разрешению в Арбитражном суде Краснодарского края.</w:t>
      </w:r>
    </w:p>
    <w:p w14:paraId="7A3E6C96" w14:textId="77777777" w:rsidR="009405C3" w:rsidRPr="009405C3" w:rsidRDefault="009405C3" w:rsidP="009405C3">
      <w:pPr>
        <w:jc w:val="both"/>
        <w:rPr>
          <w:rFonts w:ascii="Franklin Gothic Book" w:hAnsi="Franklin Gothic Book" w:cs="Courier New"/>
          <w:bCs/>
        </w:rPr>
      </w:pPr>
    </w:p>
    <w:p w14:paraId="47D89DAB" w14:textId="77777777" w:rsidR="009405C3" w:rsidRPr="009405C3" w:rsidRDefault="009405C3" w:rsidP="009405C3">
      <w:pPr>
        <w:jc w:val="center"/>
        <w:rPr>
          <w:rFonts w:ascii="Franklin Gothic Book" w:hAnsi="Franklin Gothic Book" w:cs="Courier New"/>
          <w:b/>
          <w:bCs/>
        </w:rPr>
      </w:pPr>
      <w:r w:rsidRPr="009405C3">
        <w:rPr>
          <w:rFonts w:ascii="Franklin Gothic Book" w:hAnsi="Franklin Gothic Book" w:cs="Courier New"/>
          <w:b/>
          <w:bCs/>
        </w:rPr>
        <w:t>11.0СОБЫЕ УСЛОВИЯ</w:t>
      </w:r>
    </w:p>
    <w:p w14:paraId="5C25879B" w14:textId="77777777" w:rsidR="009405C3" w:rsidRPr="009405C3" w:rsidRDefault="009405C3" w:rsidP="009405C3">
      <w:pPr>
        <w:jc w:val="center"/>
        <w:rPr>
          <w:rFonts w:ascii="Franklin Gothic Book" w:hAnsi="Franklin Gothic Book" w:cs="Courier New"/>
          <w:b/>
          <w:bCs/>
        </w:rPr>
      </w:pPr>
    </w:p>
    <w:p w14:paraId="26D02106" w14:textId="77777777" w:rsidR="009405C3" w:rsidRPr="009405C3" w:rsidRDefault="009405C3" w:rsidP="009405C3">
      <w:pPr>
        <w:numPr>
          <w:ilvl w:val="1"/>
          <w:numId w:val="67"/>
        </w:numPr>
        <w:tabs>
          <w:tab w:val="left" w:pos="0"/>
        </w:tabs>
        <w:spacing w:after="200" w:line="276" w:lineRule="auto"/>
        <w:ind w:left="0" w:firstLine="709"/>
        <w:contextualSpacing/>
        <w:jc w:val="both"/>
        <w:rPr>
          <w:rFonts w:ascii="Franklin Gothic Book" w:hAnsi="Franklin Gothic Book" w:cs="Courier New"/>
          <w:bCs/>
        </w:rPr>
      </w:pPr>
      <w:r w:rsidRPr="009405C3">
        <w:rPr>
          <w:rFonts w:ascii="Franklin Gothic Book" w:hAnsi="Franklin Gothic Book" w:cs="Courier New"/>
          <w:bCs/>
        </w:rPr>
        <w:t>Настоящий Договор вступает в силу с момента подписания его Сторонами и действует до момента его окончательного исполнения.</w:t>
      </w:r>
    </w:p>
    <w:p w14:paraId="198FA33F" w14:textId="77777777" w:rsidR="009405C3" w:rsidRPr="009405C3" w:rsidRDefault="009405C3" w:rsidP="009405C3">
      <w:pPr>
        <w:numPr>
          <w:ilvl w:val="1"/>
          <w:numId w:val="67"/>
        </w:numPr>
        <w:tabs>
          <w:tab w:val="left" w:pos="0"/>
        </w:tabs>
        <w:spacing w:after="200" w:line="276" w:lineRule="auto"/>
        <w:ind w:left="0" w:firstLine="709"/>
        <w:contextualSpacing/>
        <w:jc w:val="both"/>
        <w:rPr>
          <w:rFonts w:ascii="Franklin Gothic Book" w:hAnsi="Franklin Gothic Book" w:cs="Courier New"/>
          <w:bCs/>
        </w:rPr>
      </w:pPr>
      <w:r w:rsidRPr="009405C3">
        <w:rPr>
          <w:rFonts w:ascii="Franklin Gothic Book" w:hAnsi="Franklin Gothic Book" w:cs="Courier New"/>
          <w:bCs/>
        </w:rPr>
        <w:t>В случае неисполнения одной из Сторон условий настоящего договора, другая сторона может досрочно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14:paraId="367666FA" w14:textId="77777777" w:rsidR="009405C3" w:rsidRPr="009405C3" w:rsidRDefault="009405C3" w:rsidP="009405C3">
      <w:pPr>
        <w:tabs>
          <w:tab w:val="left" w:pos="709"/>
        </w:tabs>
        <w:ind w:firstLine="709"/>
        <w:jc w:val="both"/>
        <w:rPr>
          <w:rFonts w:ascii="Franklin Gothic Book" w:hAnsi="Franklin Gothic Book" w:cs="Courier New"/>
          <w:bCs/>
        </w:rPr>
      </w:pPr>
      <w:r w:rsidRPr="009405C3">
        <w:rPr>
          <w:rFonts w:ascii="Franklin Gothic Book" w:hAnsi="Franklin Gothic Book" w:cs="Courier New"/>
          <w:bCs/>
        </w:rPr>
        <w:t>11.3. Настоящий Договор составлен в двух подлинных экземплярах, имеющих равную юридическую силу по одному для каждой из Сторон.</w:t>
      </w:r>
    </w:p>
    <w:p w14:paraId="77595C69" w14:textId="77777777" w:rsidR="009405C3" w:rsidRPr="009405C3" w:rsidRDefault="009405C3" w:rsidP="009405C3">
      <w:pPr>
        <w:ind w:firstLine="567"/>
        <w:jc w:val="both"/>
        <w:rPr>
          <w:rFonts w:ascii="Franklin Gothic Book" w:hAnsi="Franklin Gothic Book" w:cs="Courier New"/>
          <w:bCs/>
        </w:rPr>
      </w:pPr>
      <w:r w:rsidRPr="009405C3">
        <w:rPr>
          <w:rFonts w:ascii="Franklin Gothic Book" w:hAnsi="Franklin Gothic Book" w:cs="Courier New"/>
          <w:bCs/>
        </w:rPr>
        <w:t xml:space="preserve">   11.4. В случае просрочки выполнения обязательств Подрядчиком, Заказчик имеет право потребовать от Подрядчика возвратить аванс, полученный согласно п. 2.3. настоящего Договора. В таком случае Подрядчик обязан произвести возврат аванса по первому требованию Заказчика в течение 3 рабочих дней с момента получения такого требования. Под просрочкой выполнения обязательств понимается невыполнение Подрядчиком своих обязательств к установленному сроку, выполнение Подрядчиком своих обязательств к установленному сроку не в полном объеме либо с нарушением условий о качестве. </w:t>
      </w:r>
    </w:p>
    <w:p w14:paraId="3A3B0EF2" w14:textId="77777777" w:rsidR="009405C3" w:rsidRPr="009405C3" w:rsidRDefault="009405C3" w:rsidP="009405C3">
      <w:pPr>
        <w:ind w:firstLine="567"/>
        <w:jc w:val="both"/>
        <w:rPr>
          <w:rFonts w:ascii="Franklin Gothic Book" w:hAnsi="Franklin Gothic Book" w:cs="Courier New"/>
          <w:bCs/>
        </w:rPr>
      </w:pPr>
      <w:r w:rsidRPr="009405C3">
        <w:rPr>
          <w:rFonts w:ascii="Franklin Gothic Book" w:hAnsi="Franklin Gothic Book" w:cs="Courier New"/>
          <w:bCs/>
        </w:rPr>
        <w:t>В случае возврата аванса по основанию, указанному в данном пункте договора, оплата выполненных Подрядчиком работ по Договору производится после подписания сторонами акта сдачи-приемки выполненных работ.</w:t>
      </w:r>
    </w:p>
    <w:p w14:paraId="06B93BD9" w14:textId="77777777" w:rsidR="009405C3" w:rsidRPr="009405C3" w:rsidRDefault="009405C3" w:rsidP="009405C3">
      <w:pPr>
        <w:ind w:firstLine="567"/>
        <w:jc w:val="both"/>
        <w:rPr>
          <w:rFonts w:ascii="Franklin Gothic Book" w:eastAsiaTheme="minorHAnsi" w:hAnsi="Franklin Gothic Book" w:cstheme="minorBidi"/>
          <w:color w:val="000000"/>
          <w:lang w:eastAsia="en-US"/>
        </w:rPr>
      </w:pPr>
      <w:r w:rsidRPr="009405C3">
        <w:rPr>
          <w:rFonts w:ascii="Franklin Gothic Book" w:hAnsi="Franklin Gothic Book" w:cs="Courier New"/>
          <w:bCs/>
        </w:rPr>
        <w:t xml:space="preserve">  11.5. </w:t>
      </w:r>
      <w:r w:rsidRPr="009405C3">
        <w:rPr>
          <w:rFonts w:ascii="Franklin Gothic Book" w:eastAsiaTheme="minorHAnsi" w:hAnsi="Franklin Gothic Book" w:cstheme="minorBidi"/>
          <w:color w:val="000000"/>
          <w:lang w:eastAsia="en-US"/>
        </w:rPr>
        <w:t>Использование Заказчиком предусмотренных пунктом 11.4. Договора прав требования, не исключает возможность применения к Подрядчику иных последствий просрочки исполнения обязательств, предусмотренных законом или Договором.</w:t>
      </w:r>
    </w:p>
    <w:p w14:paraId="0B39B6D2" w14:textId="77777777" w:rsidR="009405C3" w:rsidRPr="009405C3" w:rsidRDefault="009405C3" w:rsidP="009405C3">
      <w:pPr>
        <w:tabs>
          <w:tab w:val="left" w:pos="709"/>
        </w:tabs>
        <w:ind w:firstLine="709"/>
        <w:jc w:val="both"/>
        <w:rPr>
          <w:rFonts w:ascii="Franklin Gothic Book" w:eastAsiaTheme="minorHAnsi" w:hAnsi="Franklin Gothic Book" w:cstheme="minorBidi"/>
          <w:color w:val="000000"/>
          <w:lang w:eastAsia="en-US"/>
        </w:rPr>
      </w:pPr>
      <w:r w:rsidRPr="009405C3">
        <w:rPr>
          <w:rFonts w:ascii="Franklin Gothic Book" w:hAnsi="Franklin Gothic Book" w:cs="Courier New"/>
          <w:bCs/>
        </w:rPr>
        <w:t>11.6.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14:paraId="4027589A" w14:textId="77777777" w:rsidR="009405C3" w:rsidRPr="009405C3" w:rsidRDefault="009405C3" w:rsidP="009405C3">
      <w:pPr>
        <w:tabs>
          <w:tab w:val="left" w:pos="709"/>
        </w:tabs>
        <w:ind w:firstLine="709"/>
        <w:jc w:val="both"/>
        <w:rPr>
          <w:rFonts w:ascii="Franklin Gothic Book" w:hAnsi="Franklin Gothic Book" w:cs="Courier New"/>
          <w:bCs/>
        </w:rPr>
      </w:pPr>
      <w:r w:rsidRPr="009405C3">
        <w:rPr>
          <w:rFonts w:ascii="Franklin Gothic Book" w:hAnsi="Franklin Gothic Book" w:cs="Courier New"/>
          <w:bCs/>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407EDC45" w14:textId="77777777" w:rsidR="009405C3" w:rsidRPr="009405C3" w:rsidRDefault="009405C3" w:rsidP="009405C3">
      <w:pPr>
        <w:tabs>
          <w:tab w:val="left" w:pos="709"/>
        </w:tabs>
        <w:ind w:firstLine="709"/>
        <w:jc w:val="both"/>
        <w:rPr>
          <w:rFonts w:ascii="Franklin Gothic Book" w:hAnsi="Franklin Gothic Book" w:cs="Courier New"/>
          <w:bCs/>
        </w:rPr>
      </w:pPr>
      <w:r w:rsidRPr="009405C3">
        <w:rPr>
          <w:rFonts w:ascii="Franklin Gothic Book" w:hAnsi="Franklin Gothic Book" w:cs="Courier New"/>
          <w:bCs/>
        </w:rPr>
        <w:t>В соответствии с Приложением №3 Подрядчик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№3.</w:t>
      </w:r>
    </w:p>
    <w:p w14:paraId="5DD5121D" w14:textId="77777777" w:rsidR="009405C3" w:rsidRPr="009405C3" w:rsidRDefault="009405C3" w:rsidP="009405C3">
      <w:pPr>
        <w:rPr>
          <w:rFonts w:ascii="Franklin Gothic Book" w:hAnsi="Franklin Gothic Book" w:cs="Courier New"/>
          <w:b/>
          <w:bCs/>
        </w:rPr>
      </w:pPr>
    </w:p>
    <w:p w14:paraId="5224D493" w14:textId="77777777" w:rsidR="009405C3" w:rsidRPr="009405C3" w:rsidRDefault="009405C3" w:rsidP="009405C3">
      <w:pPr>
        <w:jc w:val="center"/>
        <w:rPr>
          <w:rFonts w:ascii="Franklin Gothic Book" w:hAnsi="Franklin Gothic Book" w:cs="Courier New"/>
          <w:b/>
          <w:bCs/>
        </w:rPr>
      </w:pPr>
      <w:r w:rsidRPr="009405C3">
        <w:rPr>
          <w:rFonts w:ascii="Franklin Gothic Book" w:hAnsi="Franklin Gothic Book" w:cs="Courier New"/>
          <w:b/>
          <w:bCs/>
        </w:rPr>
        <w:t>12. ПРИЛОЖЕНИЯ</w:t>
      </w:r>
    </w:p>
    <w:p w14:paraId="69FBF6C6" w14:textId="77777777" w:rsidR="009405C3" w:rsidRPr="009405C3" w:rsidRDefault="009405C3" w:rsidP="009405C3">
      <w:pPr>
        <w:rPr>
          <w:rFonts w:ascii="Franklin Gothic Book" w:hAnsi="Franklin Gothic Book" w:cs="Courier New"/>
          <w:bCs/>
        </w:rPr>
      </w:pPr>
    </w:p>
    <w:p w14:paraId="0236EEF0" w14:textId="77777777" w:rsidR="009405C3" w:rsidRPr="009405C3" w:rsidRDefault="009405C3" w:rsidP="009405C3">
      <w:pPr>
        <w:ind w:firstLine="709"/>
        <w:rPr>
          <w:rFonts w:ascii="Franklin Gothic Book" w:hAnsi="Franklin Gothic Book" w:cs="Courier New"/>
          <w:b/>
          <w:bCs/>
        </w:rPr>
      </w:pPr>
      <w:r w:rsidRPr="009405C3">
        <w:rPr>
          <w:rFonts w:ascii="Franklin Gothic Book" w:hAnsi="Franklin Gothic Book" w:cs="Courier New"/>
          <w:bCs/>
        </w:rPr>
        <w:t xml:space="preserve">12.1. Приложение №1: Техническое задание – </w:t>
      </w:r>
      <w:proofErr w:type="gramStart"/>
      <w:r w:rsidRPr="009405C3">
        <w:rPr>
          <w:rFonts w:ascii="Franklin Gothic Book" w:hAnsi="Franklin Gothic Book" w:cs="Courier New"/>
          <w:bCs/>
        </w:rPr>
        <w:t>на  _</w:t>
      </w:r>
      <w:proofErr w:type="gramEnd"/>
      <w:r w:rsidRPr="009405C3">
        <w:rPr>
          <w:rFonts w:ascii="Franklin Gothic Book" w:hAnsi="Franklin Gothic Book" w:cs="Courier New"/>
          <w:bCs/>
        </w:rPr>
        <w:t xml:space="preserve"> л. в 1 экз.;</w:t>
      </w:r>
    </w:p>
    <w:p w14:paraId="10791AF9" w14:textId="77777777" w:rsidR="009405C3" w:rsidRPr="009405C3" w:rsidRDefault="009405C3" w:rsidP="009405C3">
      <w:pPr>
        <w:ind w:firstLine="709"/>
        <w:rPr>
          <w:rFonts w:ascii="Franklin Gothic Book" w:hAnsi="Franklin Gothic Book" w:cs="Courier New"/>
          <w:bCs/>
        </w:rPr>
      </w:pPr>
      <w:r w:rsidRPr="009405C3">
        <w:rPr>
          <w:rFonts w:ascii="Franklin Gothic Book" w:hAnsi="Franklin Gothic Book" w:cs="Courier New"/>
          <w:bCs/>
        </w:rPr>
        <w:t>12.2. Приложение №2: Локальный ресурсный сметный расчёт № на _ л. в 1 экз.;</w:t>
      </w:r>
    </w:p>
    <w:p w14:paraId="110C7544" w14:textId="77777777" w:rsidR="009405C3" w:rsidRPr="009405C3" w:rsidRDefault="009405C3" w:rsidP="009405C3">
      <w:pPr>
        <w:ind w:firstLine="709"/>
        <w:rPr>
          <w:rFonts w:ascii="Franklin Gothic Book" w:hAnsi="Franklin Gothic Book" w:cs="Courier New"/>
          <w:bCs/>
        </w:rPr>
      </w:pPr>
      <w:r w:rsidRPr="009405C3">
        <w:rPr>
          <w:rFonts w:ascii="Franklin Gothic Book" w:hAnsi="Franklin Gothic Book" w:cs="Courier New"/>
          <w:bCs/>
        </w:rPr>
        <w:t xml:space="preserve">12.3. Приложение №3: Уведомление о связанности сторон </w:t>
      </w:r>
      <w:proofErr w:type="gramStart"/>
      <w:r w:rsidRPr="009405C3">
        <w:rPr>
          <w:rFonts w:ascii="Franklin Gothic Book" w:hAnsi="Franklin Gothic Book" w:cs="Courier New"/>
          <w:bCs/>
        </w:rPr>
        <w:t>–  на</w:t>
      </w:r>
      <w:proofErr w:type="gramEnd"/>
      <w:r w:rsidRPr="009405C3">
        <w:rPr>
          <w:rFonts w:ascii="Franklin Gothic Book" w:hAnsi="Franklin Gothic Book" w:cs="Courier New"/>
          <w:bCs/>
        </w:rPr>
        <w:t xml:space="preserve"> _ л. в 1 экз.</w:t>
      </w:r>
    </w:p>
    <w:p w14:paraId="25FB5BAA" w14:textId="77777777" w:rsidR="009405C3" w:rsidRPr="009405C3" w:rsidRDefault="009405C3" w:rsidP="009405C3">
      <w:pPr>
        <w:shd w:val="clear" w:color="auto" w:fill="FFFFFF"/>
        <w:spacing w:before="274" w:after="254"/>
        <w:ind w:left="1834" w:right="-1"/>
        <w:jc w:val="center"/>
        <w:rPr>
          <w:rFonts w:ascii="Franklin Gothic Book" w:hAnsi="Franklin Gothic Book"/>
          <w:b/>
          <w:bCs/>
          <w:color w:val="000000"/>
        </w:rPr>
      </w:pPr>
      <w:r w:rsidRPr="009405C3">
        <w:rPr>
          <w:rFonts w:ascii="Franklin Gothic Book" w:hAnsi="Franklin Gothic Book"/>
          <w:b/>
          <w:bCs/>
          <w:color w:val="000000"/>
        </w:rPr>
        <w:t>13. ЮРИДИЧЕСКИЕ АДРЕСА И РЕКВИЗИТЫ СТОРОН</w:t>
      </w:r>
    </w:p>
    <w:tbl>
      <w:tblPr>
        <w:tblW w:w="10173" w:type="dxa"/>
        <w:tblLook w:val="04A0" w:firstRow="1" w:lastRow="0" w:firstColumn="1" w:lastColumn="0" w:noHBand="0" w:noVBand="1"/>
      </w:tblPr>
      <w:tblGrid>
        <w:gridCol w:w="4928"/>
        <w:gridCol w:w="5245"/>
      </w:tblGrid>
      <w:tr w:rsidR="009405C3" w:rsidRPr="009405C3" w14:paraId="671A7DA8" w14:textId="77777777" w:rsidTr="009405C3">
        <w:trPr>
          <w:trHeight w:val="3689"/>
        </w:trPr>
        <w:tc>
          <w:tcPr>
            <w:tcW w:w="4928" w:type="dxa"/>
          </w:tcPr>
          <w:p w14:paraId="36F857CF" w14:textId="77777777" w:rsidR="009405C3" w:rsidRPr="009405C3" w:rsidRDefault="009405C3" w:rsidP="009405C3">
            <w:pPr>
              <w:shd w:val="clear" w:color="auto" w:fill="FFFFFF"/>
              <w:spacing w:before="5" w:line="274" w:lineRule="exact"/>
              <w:ind w:left="754" w:right="-1" w:firstLine="686"/>
              <w:rPr>
                <w:rFonts w:ascii="Franklin Gothic Book" w:hAnsi="Franklin Gothic Book"/>
              </w:rPr>
            </w:pPr>
            <w:r w:rsidRPr="009405C3">
              <w:rPr>
                <w:rFonts w:ascii="Franklin Gothic Book" w:hAnsi="Franklin Gothic Book"/>
                <w:b/>
                <w:bCs/>
                <w:color w:val="000000"/>
                <w:spacing w:val="-3"/>
              </w:rPr>
              <w:lastRenderedPageBreak/>
              <w:t>«ЗАКАЗЧИК»</w:t>
            </w:r>
          </w:p>
          <w:p w14:paraId="704D6BE0" w14:textId="77777777" w:rsidR="009405C3" w:rsidRPr="009405C3" w:rsidRDefault="009405C3" w:rsidP="009405C3">
            <w:pPr>
              <w:shd w:val="clear" w:color="auto" w:fill="FFFFFF"/>
              <w:spacing w:line="274" w:lineRule="exact"/>
              <w:ind w:left="43" w:right="-1"/>
              <w:rPr>
                <w:rFonts w:ascii="Franklin Gothic Book" w:hAnsi="Franklin Gothic Book"/>
                <w:b/>
                <w:bCs/>
                <w:color w:val="000000"/>
                <w:spacing w:val="-3"/>
              </w:rPr>
            </w:pPr>
          </w:p>
          <w:p w14:paraId="65305BBF" w14:textId="77777777" w:rsidR="009405C3" w:rsidRPr="009405C3" w:rsidRDefault="009405C3" w:rsidP="009405C3">
            <w:pPr>
              <w:shd w:val="clear" w:color="auto" w:fill="FFFFFF"/>
              <w:spacing w:line="274" w:lineRule="exact"/>
              <w:ind w:left="43" w:right="-1"/>
              <w:rPr>
                <w:rFonts w:ascii="Franklin Gothic Book" w:hAnsi="Franklin Gothic Book"/>
              </w:rPr>
            </w:pPr>
            <w:r w:rsidRPr="009405C3">
              <w:rPr>
                <w:rFonts w:ascii="Franklin Gothic Book" w:hAnsi="Franklin Gothic Book"/>
                <w:b/>
                <w:bCs/>
                <w:color w:val="000000"/>
                <w:spacing w:val="-3"/>
              </w:rPr>
              <w:t>ПАО «НМТП</w:t>
            </w:r>
            <w:r w:rsidRPr="009405C3">
              <w:rPr>
                <w:rFonts w:ascii="Franklin Gothic Book" w:hAnsi="Franklin Gothic Book"/>
                <w:b/>
                <w:bCs/>
                <w:color w:val="000000"/>
                <w:spacing w:val="-5"/>
              </w:rPr>
              <w:t>»</w:t>
            </w:r>
          </w:p>
          <w:p w14:paraId="0B3C9378"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r w:rsidRPr="009405C3">
              <w:rPr>
                <w:rFonts w:ascii="Franklin Gothic Book" w:hAnsi="Franklin Gothic Book"/>
                <w:color w:val="000000"/>
                <w:spacing w:val="-3"/>
              </w:rPr>
              <w:t>Юридический адрес:</w:t>
            </w:r>
          </w:p>
          <w:p w14:paraId="2DF21758"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smartTag w:uri="urn:schemas-microsoft-com:office:smarttags" w:element="metricconverter">
              <w:smartTagPr>
                <w:attr w:name="ProductID" w:val="353901, г"/>
              </w:smartTagPr>
              <w:r w:rsidRPr="009405C3">
                <w:rPr>
                  <w:rFonts w:ascii="Franklin Gothic Book" w:hAnsi="Franklin Gothic Book"/>
                  <w:color w:val="000000"/>
                  <w:spacing w:val="-3"/>
                </w:rPr>
                <w:t>353901, г</w:t>
              </w:r>
            </w:smartTag>
            <w:r w:rsidRPr="009405C3">
              <w:rPr>
                <w:rFonts w:ascii="Franklin Gothic Book" w:hAnsi="Franklin Gothic Book"/>
                <w:color w:val="000000"/>
                <w:spacing w:val="-3"/>
              </w:rPr>
              <w:t>. Новороссийск, ул. Портовая,14</w:t>
            </w:r>
          </w:p>
          <w:p w14:paraId="3B766003"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r w:rsidRPr="009405C3">
              <w:rPr>
                <w:rFonts w:ascii="Franklin Gothic Book" w:hAnsi="Franklin Gothic Book"/>
                <w:color w:val="000000"/>
                <w:spacing w:val="-3"/>
              </w:rPr>
              <w:t>тел: (8617) 61-06-93, 60-46-60</w:t>
            </w:r>
          </w:p>
          <w:p w14:paraId="474E3326"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r w:rsidRPr="009405C3">
              <w:rPr>
                <w:rFonts w:ascii="Franklin Gothic Book" w:hAnsi="Franklin Gothic Book"/>
                <w:color w:val="000000"/>
                <w:spacing w:val="-3"/>
              </w:rPr>
              <w:t>факс: (8617) 61-21-40, 60-29-51</w:t>
            </w:r>
          </w:p>
          <w:p w14:paraId="1E0D0D67"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r w:rsidRPr="009405C3">
              <w:rPr>
                <w:rFonts w:ascii="Franklin Gothic Book" w:hAnsi="Franklin Gothic Book"/>
                <w:color w:val="000000"/>
                <w:spacing w:val="-3"/>
              </w:rPr>
              <w:t xml:space="preserve">эл. адрес: </w:t>
            </w:r>
            <w:r w:rsidRPr="009405C3">
              <w:rPr>
                <w:rFonts w:ascii="Franklin Gothic Book" w:hAnsi="Franklin Gothic Book"/>
                <w:color w:val="000000"/>
                <w:spacing w:val="-3"/>
                <w:lang w:val="en-US"/>
              </w:rPr>
              <w:t>com</w:t>
            </w:r>
            <w:r w:rsidRPr="009405C3">
              <w:rPr>
                <w:rFonts w:ascii="Franklin Gothic Book" w:hAnsi="Franklin Gothic Book"/>
                <w:color w:val="000000"/>
                <w:spacing w:val="-3"/>
              </w:rPr>
              <w:t>@</w:t>
            </w:r>
            <w:proofErr w:type="spellStart"/>
            <w:r w:rsidRPr="009405C3">
              <w:rPr>
                <w:rFonts w:ascii="Franklin Gothic Book" w:hAnsi="Franklin Gothic Book"/>
                <w:color w:val="000000"/>
                <w:spacing w:val="-3"/>
                <w:lang w:val="en-US"/>
              </w:rPr>
              <w:t>ncsp</w:t>
            </w:r>
            <w:proofErr w:type="spellEnd"/>
            <w:r w:rsidRPr="009405C3">
              <w:rPr>
                <w:rFonts w:ascii="Franklin Gothic Book" w:hAnsi="Franklin Gothic Book"/>
                <w:color w:val="000000"/>
                <w:spacing w:val="-3"/>
              </w:rPr>
              <w:t>.</w:t>
            </w:r>
            <w:r w:rsidRPr="009405C3">
              <w:rPr>
                <w:rFonts w:ascii="Franklin Gothic Book" w:hAnsi="Franklin Gothic Book"/>
                <w:color w:val="000000"/>
                <w:spacing w:val="-3"/>
                <w:lang w:val="en-US"/>
              </w:rPr>
              <w:t>com</w:t>
            </w:r>
          </w:p>
          <w:p w14:paraId="75C7DEAA"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r w:rsidRPr="009405C3">
              <w:rPr>
                <w:rFonts w:ascii="Franklin Gothic Book" w:hAnsi="Franklin Gothic Book"/>
                <w:color w:val="000000"/>
                <w:spacing w:val="-3"/>
              </w:rPr>
              <w:t>ИНН 2315004404</w:t>
            </w:r>
          </w:p>
          <w:p w14:paraId="0FB60D15"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r w:rsidRPr="009405C3">
              <w:rPr>
                <w:rFonts w:ascii="Franklin Gothic Book" w:hAnsi="Franklin Gothic Book"/>
                <w:color w:val="000000"/>
                <w:spacing w:val="-3"/>
              </w:rPr>
              <w:t>КПП 997650001</w:t>
            </w:r>
          </w:p>
          <w:p w14:paraId="562092B4"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r w:rsidRPr="009405C3">
              <w:rPr>
                <w:rFonts w:ascii="Franklin Gothic Book" w:hAnsi="Franklin Gothic Book"/>
                <w:color w:val="000000"/>
                <w:spacing w:val="-3"/>
              </w:rPr>
              <w:t xml:space="preserve">р/с 40702810205300001367   </w:t>
            </w:r>
          </w:p>
          <w:p w14:paraId="3AA8E672"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r w:rsidRPr="009405C3">
              <w:rPr>
                <w:rFonts w:ascii="Franklin Gothic Book" w:hAnsi="Franklin Gothic Book"/>
                <w:color w:val="000000"/>
                <w:spacing w:val="-3"/>
              </w:rPr>
              <w:t xml:space="preserve">Банк: </w:t>
            </w:r>
            <w:proofErr w:type="gramStart"/>
            <w:r w:rsidRPr="009405C3">
              <w:rPr>
                <w:rFonts w:ascii="Franklin Gothic Book" w:hAnsi="Franklin Gothic Book"/>
                <w:color w:val="000000"/>
                <w:spacing w:val="-3"/>
              </w:rPr>
              <w:t>Филиал  Банка</w:t>
            </w:r>
            <w:proofErr w:type="gramEnd"/>
            <w:r w:rsidRPr="009405C3">
              <w:rPr>
                <w:rFonts w:ascii="Franklin Gothic Book" w:hAnsi="Franklin Gothic Book"/>
                <w:color w:val="000000"/>
                <w:spacing w:val="-3"/>
              </w:rPr>
              <w:t>  ВТБ (ПАО)  в г. Ростове-на-Дону    г. Ростов-на Дону</w:t>
            </w:r>
          </w:p>
          <w:p w14:paraId="7C9D8232"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r w:rsidRPr="009405C3">
              <w:rPr>
                <w:rFonts w:ascii="Franklin Gothic Book" w:hAnsi="Franklin Gothic Book"/>
                <w:color w:val="000000"/>
                <w:spacing w:val="-3"/>
              </w:rPr>
              <w:t>БИК   046015999</w:t>
            </w:r>
          </w:p>
          <w:p w14:paraId="4198AFC0" w14:textId="77777777" w:rsidR="009405C3" w:rsidRPr="009405C3" w:rsidRDefault="009405C3" w:rsidP="009405C3">
            <w:pPr>
              <w:shd w:val="clear" w:color="auto" w:fill="FFFFFF"/>
              <w:spacing w:line="250" w:lineRule="exact"/>
              <w:ind w:left="29" w:right="-1"/>
              <w:rPr>
                <w:rFonts w:ascii="Franklin Gothic Book" w:hAnsi="Franklin Gothic Book"/>
                <w:color w:val="000000"/>
                <w:spacing w:val="-3"/>
              </w:rPr>
            </w:pPr>
            <w:r w:rsidRPr="009405C3">
              <w:rPr>
                <w:rFonts w:ascii="Franklin Gothic Book" w:hAnsi="Franklin Gothic Book"/>
                <w:color w:val="000000"/>
                <w:spacing w:val="-3"/>
              </w:rPr>
              <w:t xml:space="preserve"> к/с 30101810300000000999</w:t>
            </w:r>
          </w:p>
        </w:tc>
        <w:tc>
          <w:tcPr>
            <w:tcW w:w="5245" w:type="dxa"/>
          </w:tcPr>
          <w:p w14:paraId="199B2EB2" w14:textId="77777777" w:rsidR="009405C3" w:rsidRPr="009405C3" w:rsidRDefault="009405C3" w:rsidP="009405C3">
            <w:pPr>
              <w:shd w:val="clear" w:color="auto" w:fill="FFFFFF"/>
              <w:spacing w:before="5" w:line="274" w:lineRule="exact"/>
              <w:ind w:left="754" w:right="-1" w:firstLine="686"/>
              <w:rPr>
                <w:rFonts w:ascii="Franklin Gothic Book" w:hAnsi="Franklin Gothic Book"/>
                <w:b/>
                <w:bCs/>
                <w:color w:val="000000"/>
                <w:spacing w:val="-3"/>
              </w:rPr>
            </w:pPr>
            <w:r w:rsidRPr="009405C3">
              <w:rPr>
                <w:rFonts w:ascii="Franklin Gothic Book" w:hAnsi="Franklin Gothic Book"/>
                <w:b/>
                <w:bCs/>
                <w:color w:val="000000"/>
                <w:spacing w:val="-3"/>
              </w:rPr>
              <w:t>«ПОДРЯДЧИК»</w:t>
            </w:r>
          </w:p>
          <w:p w14:paraId="715B2340" w14:textId="77777777" w:rsidR="009405C3" w:rsidRPr="009405C3" w:rsidRDefault="009405C3" w:rsidP="009405C3">
            <w:pPr>
              <w:shd w:val="clear" w:color="auto" w:fill="FFFFFF"/>
              <w:spacing w:before="5" w:line="274" w:lineRule="exact"/>
              <w:ind w:right="-1"/>
              <w:rPr>
                <w:rFonts w:ascii="Franklin Gothic Book" w:hAnsi="Franklin Gothic Book"/>
                <w:b/>
                <w:bCs/>
                <w:color w:val="000000"/>
                <w:spacing w:val="-3"/>
              </w:rPr>
            </w:pPr>
          </w:p>
          <w:p w14:paraId="50643E1E" w14:textId="77777777" w:rsidR="009405C3" w:rsidRPr="009405C3" w:rsidRDefault="009405C3" w:rsidP="009405C3">
            <w:pPr>
              <w:shd w:val="clear" w:color="auto" w:fill="FFFFFF"/>
              <w:spacing w:before="5" w:line="274" w:lineRule="exact"/>
              <w:ind w:right="-1"/>
              <w:rPr>
                <w:rFonts w:ascii="Franklin Gothic Book" w:hAnsi="Franklin Gothic Book"/>
                <w:bCs/>
                <w:color w:val="000000"/>
                <w:spacing w:val="-3"/>
              </w:rPr>
            </w:pPr>
          </w:p>
          <w:p w14:paraId="30AFE615" w14:textId="77777777" w:rsidR="009405C3" w:rsidRPr="009405C3" w:rsidRDefault="009405C3" w:rsidP="009405C3">
            <w:pPr>
              <w:shd w:val="clear" w:color="auto" w:fill="FFFFFF"/>
              <w:spacing w:before="5" w:line="274" w:lineRule="exact"/>
              <w:ind w:right="-1"/>
              <w:rPr>
                <w:rFonts w:ascii="Franklin Gothic Book" w:hAnsi="Franklin Gothic Book"/>
                <w:bCs/>
                <w:color w:val="000000"/>
                <w:spacing w:val="-3"/>
              </w:rPr>
            </w:pPr>
          </w:p>
        </w:tc>
      </w:tr>
      <w:tr w:rsidR="009405C3" w:rsidRPr="009405C3" w14:paraId="183CA045" w14:textId="77777777" w:rsidTr="009405C3">
        <w:trPr>
          <w:trHeight w:val="1052"/>
        </w:trPr>
        <w:tc>
          <w:tcPr>
            <w:tcW w:w="4928" w:type="dxa"/>
          </w:tcPr>
          <w:p w14:paraId="7E53818D" w14:textId="77777777" w:rsidR="009405C3" w:rsidRPr="009405C3" w:rsidRDefault="009405C3" w:rsidP="009405C3">
            <w:pPr>
              <w:shd w:val="clear" w:color="auto" w:fill="FFFFFF"/>
              <w:spacing w:before="5" w:line="274" w:lineRule="exact"/>
              <w:ind w:right="-1"/>
              <w:rPr>
                <w:rFonts w:ascii="Franklin Gothic Book" w:hAnsi="Franklin Gothic Book"/>
              </w:rPr>
            </w:pPr>
          </w:p>
          <w:p w14:paraId="649DF129" w14:textId="77777777" w:rsidR="009405C3" w:rsidRPr="009405C3" w:rsidRDefault="009405C3" w:rsidP="009405C3">
            <w:pPr>
              <w:shd w:val="clear" w:color="auto" w:fill="FFFFFF"/>
              <w:spacing w:before="5" w:line="274" w:lineRule="exact"/>
              <w:ind w:right="-1"/>
              <w:rPr>
                <w:rFonts w:ascii="Franklin Gothic Book" w:hAnsi="Franklin Gothic Book"/>
              </w:rPr>
            </w:pPr>
            <w:proofErr w:type="gramStart"/>
            <w:r w:rsidRPr="009405C3">
              <w:rPr>
                <w:rFonts w:ascii="Franklin Gothic Book" w:hAnsi="Franklin Gothic Book"/>
              </w:rPr>
              <w:t>Технический  директор</w:t>
            </w:r>
            <w:proofErr w:type="gramEnd"/>
          </w:p>
          <w:p w14:paraId="1A39A450" w14:textId="77777777" w:rsidR="009405C3" w:rsidRPr="009405C3" w:rsidRDefault="009405C3" w:rsidP="009405C3">
            <w:pPr>
              <w:shd w:val="clear" w:color="auto" w:fill="FFFFFF"/>
              <w:spacing w:before="5" w:line="274" w:lineRule="exact"/>
              <w:ind w:right="-1"/>
              <w:rPr>
                <w:rFonts w:ascii="Franklin Gothic Book" w:hAnsi="Franklin Gothic Book"/>
                <w:b/>
                <w:bCs/>
                <w:color w:val="000000"/>
                <w:spacing w:val="-1"/>
                <w:u w:val="single"/>
              </w:rPr>
            </w:pPr>
          </w:p>
          <w:p w14:paraId="3061528D" w14:textId="77777777" w:rsidR="009405C3" w:rsidRPr="009405C3" w:rsidRDefault="009405C3" w:rsidP="009405C3">
            <w:pPr>
              <w:shd w:val="clear" w:color="auto" w:fill="FFFFFF"/>
              <w:spacing w:before="5" w:line="274" w:lineRule="exact"/>
              <w:ind w:right="-1"/>
              <w:rPr>
                <w:rFonts w:ascii="Franklin Gothic Book" w:hAnsi="Franklin Gothic Book"/>
                <w:bCs/>
                <w:color w:val="000000"/>
                <w:spacing w:val="-1"/>
              </w:rPr>
            </w:pPr>
            <w:r w:rsidRPr="009405C3">
              <w:rPr>
                <w:rFonts w:ascii="Franklin Gothic Book" w:hAnsi="Franklin Gothic Book"/>
                <w:bCs/>
                <w:color w:val="000000"/>
                <w:spacing w:val="-1"/>
              </w:rPr>
              <w:t xml:space="preserve">И.В. </w:t>
            </w:r>
            <w:proofErr w:type="spellStart"/>
            <w:r w:rsidRPr="009405C3">
              <w:rPr>
                <w:rFonts w:ascii="Franklin Gothic Book" w:hAnsi="Franklin Gothic Book"/>
                <w:bCs/>
                <w:color w:val="000000"/>
                <w:spacing w:val="-1"/>
              </w:rPr>
              <w:t>Белухин</w:t>
            </w:r>
            <w:proofErr w:type="spellEnd"/>
            <w:r w:rsidRPr="009405C3">
              <w:rPr>
                <w:rFonts w:ascii="Franklin Gothic Book" w:hAnsi="Franklin Gothic Book"/>
                <w:bCs/>
                <w:color w:val="000000"/>
                <w:spacing w:val="-1"/>
              </w:rPr>
              <w:t xml:space="preserve"> ______</w:t>
            </w:r>
            <w:r w:rsidRPr="009405C3">
              <w:rPr>
                <w:rFonts w:ascii="Franklin Gothic Book" w:hAnsi="Franklin Gothic Book"/>
                <w:bCs/>
                <w:color w:val="000000"/>
                <w:spacing w:val="-1"/>
                <w:u w:val="single"/>
              </w:rPr>
              <w:tab/>
            </w:r>
            <w:r w:rsidRPr="009405C3">
              <w:rPr>
                <w:rFonts w:ascii="Franklin Gothic Book" w:hAnsi="Franklin Gothic Book"/>
                <w:bCs/>
                <w:color w:val="000000"/>
                <w:spacing w:val="-1"/>
                <w:u w:val="single"/>
              </w:rPr>
              <w:tab/>
              <w:t>_______</w:t>
            </w:r>
            <w:r w:rsidRPr="009405C3">
              <w:rPr>
                <w:rFonts w:ascii="Franklin Gothic Book" w:hAnsi="Franklin Gothic Book"/>
                <w:bCs/>
                <w:color w:val="000000"/>
                <w:spacing w:val="-1"/>
              </w:rPr>
              <w:t xml:space="preserve"> </w:t>
            </w:r>
          </w:p>
        </w:tc>
        <w:tc>
          <w:tcPr>
            <w:tcW w:w="5245" w:type="dxa"/>
          </w:tcPr>
          <w:p w14:paraId="20A8BB9F" w14:textId="77777777" w:rsidR="009405C3" w:rsidRPr="009405C3" w:rsidRDefault="009405C3" w:rsidP="009405C3">
            <w:pPr>
              <w:shd w:val="clear" w:color="auto" w:fill="FFFFFF"/>
              <w:spacing w:before="5" w:line="274" w:lineRule="exact"/>
              <w:ind w:right="-1"/>
              <w:rPr>
                <w:rFonts w:ascii="Franklin Gothic Book" w:hAnsi="Franklin Gothic Book"/>
                <w:bCs/>
                <w:color w:val="000000"/>
                <w:spacing w:val="-3"/>
              </w:rPr>
            </w:pPr>
          </w:p>
          <w:p w14:paraId="043298C9" w14:textId="77777777" w:rsidR="009405C3" w:rsidRPr="009405C3" w:rsidRDefault="009405C3" w:rsidP="009405C3">
            <w:pPr>
              <w:shd w:val="clear" w:color="auto" w:fill="FFFFFF"/>
              <w:spacing w:before="5" w:line="274" w:lineRule="exact"/>
              <w:ind w:right="-1"/>
              <w:rPr>
                <w:rFonts w:ascii="Franklin Gothic Book" w:hAnsi="Franklin Gothic Book"/>
                <w:bCs/>
                <w:color w:val="000000"/>
                <w:spacing w:val="-3"/>
              </w:rPr>
            </w:pPr>
          </w:p>
          <w:p w14:paraId="241BF837" w14:textId="77777777" w:rsidR="009405C3" w:rsidRPr="009405C3" w:rsidRDefault="009405C3" w:rsidP="009405C3">
            <w:pPr>
              <w:shd w:val="clear" w:color="auto" w:fill="FFFFFF"/>
              <w:spacing w:before="5" w:line="274" w:lineRule="exact"/>
              <w:ind w:right="-1"/>
              <w:rPr>
                <w:rFonts w:ascii="Franklin Gothic Book" w:hAnsi="Franklin Gothic Book"/>
                <w:b/>
                <w:bCs/>
                <w:color w:val="000000"/>
                <w:spacing w:val="-3"/>
              </w:rPr>
            </w:pPr>
          </w:p>
          <w:p w14:paraId="600E1B5D" w14:textId="77777777" w:rsidR="009405C3" w:rsidRPr="009405C3" w:rsidRDefault="009405C3" w:rsidP="009405C3">
            <w:pPr>
              <w:shd w:val="clear" w:color="auto" w:fill="FFFFFF"/>
              <w:spacing w:before="5" w:line="274" w:lineRule="exact"/>
              <w:ind w:right="-1"/>
              <w:rPr>
                <w:rFonts w:ascii="Franklin Gothic Book" w:hAnsi="Franklin Gothic Book"/>
                <w:bCs/>
                <w:color w:val="000000"/>
                <w:spacing w:val="-3"/>
              </w:rPr>
            </w:pPr>
          </w:p>
        </w:tc>
      </w:tr>
    </w:tbl>
    <w:p w14:paraId="5F490D34" w14:textId="77777777" w:rsidR="00B84862" w:rsidRDefault="00B84862" w:rsidP="009E5FC4">
      <w:pPr>
        <w:jc w:val="right"/>
        <w:rPr>
          <w:rFonts w:ascii="Franklin Gothic Book" w:eastAsiaTheme="minorHAnsi" w:hAnsi="Franklin Gothic Book"/>
          <w:b/>
          <w:lang w:eastAsia="en-US"/>
        </w:rPr>
      </w:pPr>
    </w:p>
    <w:p w14:paraId="27F36A00" w14:textId="7405DFD4" w:rsidR="00CC5438" w:rsidRDefault="00B84862" w:rsidP="009E5FC4">
      <w:pPr>
        <w:jc w:val="right"/>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Pr>
          <w:rFonts w:ascii="Franklin Gothic Book" w:eastAsiaTheme="minorHAnsi" w:hAnsi="Franklin Gothic Book"/>
          <w:b/>
          <w:lang w:eastAsia="en-US"/>
        </w:rPr>
        <w:t>1</w:t>
      </w:r>
      <w:r w:rsidRPr="009E551F">
        <w:rPr>
          <w:rFonts w:ascii="Franklin Gothic Book" w:eastAsiaTheme="minorHAnsi" w:hAnsi="Franklin Gothic Book"/>
          <w:b/>
          <w:lang w:eastAsia="en-US"/>
        </w:rPr>
        <w:t xml:space="preserve"> к договору №____________ от ________2017г.</w:t>
      </w:r>
    </w:p>
    <w:p w14:paraId="164FABE4" w14:textId="77777777" w:rsidR="00B84862" w:rsidRPr="009405C3" w:rsidRDefault="00B84862" w:rsidP="009E5FC4">
      <w:pPr>
        <w:jc w:val="right"/>
        <w:rPr>
          <w:rFonts w:ascii="Franklin Gothic Book" w:eastAsiaTheme="minorHAnsi" w:hAnsi="Franklin Gothic Book"/>
          <w:b/>
          <w:lang w:eastAsia="en-US"/>
        </w:rPr>
      </w:pPr>
    </w:p>
    <w:p w14:paraId="79969530" w14:textId="77777777" w:rsidR="00B84862" w:rsidRPr="00BB4041" w:rsidRDefault="00B84862" w:rsidP="00B84862">
      <w:pPr>
        <w:jc w:val="center"/>
        <w:rPr>
          <w:rFonts w:ascii="Franklin Gothic Book" w:hAnsi="Franklin Gothic Book"/>
          <w:b/>
          <w:lang w:eastAsia="en-US"/>
        </w:rPr>
      </w:pPr>
      <w:r w:rsidRPr="00BB4041">
        <w:rPr>
          <w:rFonts w:ascii="Franklin Gothic Book" w:hAnsi="Franklin Gothic Book"/>
          <w:b/>
          <w:lang w:eastAsia="en-US"/>
        </w:rPr>
        <w:t>ТЕХНИЧЕСКОЕ ЗАДАНИЕ</w:t>
      </w:r>
    </w:p>
    <w:p w14:paraId="20E64860" w14:textId="77777777" w:rsidR="00B84862" w:rsidRPr="00BB4041" w:rsidRDefault="00B84862" w:rsidP="00B84862">
      <w:pPr>
        <w:jc w:val="center"/>
        <w:rPr>
          <w:rFonts w:ascii="Franklin Gothic Book" w:hAnsi="Franklin Gothic Book"/>
          <w:b/>
          <w:lang w:eastAsia="en-US"/>
        </w:rPr>
      </w:pPr>
      <w:r w:rsidRPr="00BB4041">
        <w:rPr>
          <w:rFonts w:ascii="Franklin Gothic Book" w:hAnsi="Franklin Gothic Book"/>
          <w:b/>
          <w:lang w:eastAsia="en-US"/>
        </w:rPr>
        <w:t>На ремонт помещения разнарядки в здании гаража малой механизации Восточного пирса</w:t>
      </w:r>
    </w:p>
    <w:p w14:paraId="3D73611E" w14:textId="77777777" w:rsidR="00B84862" w:rsidRPr="00BB4041" w:rsidRDefault="00B84862" w:rsidP="00B84862">
      <w:pPr>
        <w:jc w:val="center"/>
        <w:rPr>
          <w:rFonts w:ascii="Franklin Gothic Book" w:hAnsi="Franklin Gothic Book"/>
          <w:b/>
          <w:lang w:eastAsia="en-US"/>
        </w:rPr>
      </w:pPr>
      <w:r w:rsidRPr="00BB4041">
        <w:rPr>
          <w:rFonts w:ascii="Franklin Gothic Book" w:hAnsi="Franklin Gothic Book"/>
          <w:b/>
          <w:lang w:eastAsia="en-US"/>
        </w:rPr>
        <w:t xml:space="preserve"> (инв.№ 3895)</w:t>
      </w: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68"/>
        <w:gridCol w:w="6379"/>
      </w:tblGrid>
      <w:tr w:rsidR="00B84862" w:rsidRPr="00BB4041" w14:paraId="1546C764" w14:textId="77777777" w:rsidTr="000E46E8">
        <w:tc>
          <w:tcPr>
            <w:tcW w:w="560" w:type="dxa"/>
            <w:vAlign w:val="center"/>
          </w:tcPr>
          <w:p w14:paraId="0E61985D" w14:textId="77777777" w:rsidR="00B84862" w:rsidRPr="00BB4041" w:rsidRDefault="00B84862" w:rsidP="000E46E8">
            <w:pPr>
              <w:jc w:val="center"/>
              <w:rPr>
                <w:rFonts w:ascii="Franklin Gothic Book" w:hAnsi="Franklin Gothic Book"/>
                <w:b/>
                <w:lang w:eastAsia="en-US"/>
              </w:rPr>
            </w:pPr>
            <w:r w:rsidRPr="00BB4041">
              <w:rPr>
                <w:rFonts w:ascii="Franklin Gothic Book" w:hAnsi="Franklin Gothic Book"/>
                <w:b/>
                <w:lang w:eastAsia="en-US"/>
              </w:rPr>
              <w:t>№ п/п</w:t>
            </w:r>
          </w:p>
        </w:tc>
        <w:tc>
          <w:tcPr>
            <w:tcW w:w="3268" w:type="dxa"/>
            <w:vAlign w:val="center"/>
          </w:tcPr>
          <w:p w14:paraId="511EE0CE" w14:textId="77777777" w:rsidR="00B84862" w:rsidRPr="00BB4041" w:rsidRDefault="00B84862" w:rsidP="000E46E8">
            <w:pPr>
              <w:jc w:val="center"/>
              <w:rPr>
                <w:rFonts w:ascii="Franklin Gothic Book" w:hAnsi="Franklin Gothic Book"/>
                <w:b/>
                <w:lang w:eastAsia="en-US"/>
              </w:rPr>
            </w:pPr>
            <w:r w:rsidRPr="00BB4041">
              <w:rPr>
                <w:rFonts w:ascii="Franklin Gothic Book" w:hAnsi="Franklin Gothic Book"/>
                <w:b/>
                <w:lang w:eastAsia="en-US"/>
              </w:rPr>
              <w:t>Наименование данных</w:t>
            </w:r>
          </w:p>
        </w:tc>
        <w:tc>
          <w:tcPr>
            <w:tcW w:w="6379" w:type="dxa"/>
            <w:vAlign w:val="center"/>
          </w:tcPr>
          <w:p w14:paraId="28A32171" w14:textId="77777777" w:rsidR="00B84862" w:rsidRPr="00BB4041" w:rsidRDefault="00B84862" w:rsidP="000E46E8">
            <w:pPr>
              <w:jc w:val="center"/>
              <w:rPr>
                <w:rFonts w:ascii="Franklin Gothic Book" w:hAnsi="Franklin Gothic Book"/>
                <w:b/>
                <w:lang w:eastAsia="en-US"/>
              </w:rPr>
            </w:pPr>
            <w:r w:rsidRPr="00BB4041">
              <w:rPr>
                <w:rFonts w:ascii="Franklin Gothic Book" w:hAnsi="Franklin Gothic Book"/>
                <w:b/>
                <w:lang w:eastAsia="en-US"/>
              </w:rPr>
              <w:t>Основные данные и требования</w:t>
            </w:r>
          </w:p>
        </w:tc>
      </w:tr>
      <w:tr w:rsidR="00B84862" w:rsidRPr="00BB4041" w14:paraId="1629DEB7" w14:textId="77777777" w:rsidTr="000E46E8">
        <w:trPr>
          <w:trHeight w:val="510"/>
        </w:trPr>
        <w:tc>
          <w:tcPr>
            <w:tcW w:w="560" w:type="dxa"/>
            <w:vAlign w:val="center"/>
          </w:tcPr>
          <w:p w14:paraId="575C0AEA"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1</w:t>
            </w:r>
          </w:p>
        </w:tc>
        <w:tc>
          <w:tcPr>
            <w:tcW w:w="3268" w:type="dxa"/>
            <w:vAlign w:val="center"/>
          </w:tcPr>
          <w:p w14:paraId="011B86B5"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Заказчик</w:t>
            </w:r>
          </w:p>
        </w:tc>
        <w:tc>
          <w:tcPr>
            <w:tcW w:w="6379" w:type="dxa"/>
            <w:vAlign w:val="center"/>
          </w:tcPr>
          <w:p w14:paraId="180B7D1D"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Публичное акционерное общество «Новороссийский морской торговый порт», юридический адрес: 353901, г. Новороссийск, ул. Портовая, 14</w:t>
            </w:r>
          </w:p>
          <w:p w14:paraId="0BCB6D39" w14:textId="77777777" w:rsidR="00B84862" w:rsidRPr="00BB4041" w:rsidRDefault="00B84862" w:rsidP="000E46E8">
            <w:pPr>
              <w:rPr>
                <w:rFonts w:ascii="Franklin Gothic Book" w:hAnsi="Franklin Gothic Book"/>
                <w:lang w:eastAsia="en-US"/>
              </w:rPr>
            </w:pPr>
          </w:p>
        </w:tc>
      </w:tr>
      <w:tr w:rsidR="00B84862" w:rsidRPr="00BB4041" w14:paraId="1886ED38" w14:textId="77777777" w:rsidTr="000E46E8">
        <w:trPr>
          <w:trHeight w:val="1516"/>
        </w:trPr>
        <w:tc>
          <w:tcPr>
            <w:tcW w:w="560" w:type="dxa"/>
            <w:vAlign w:val="center"/>
          </w:tcPr>
          <w:p w14:paraId="5F51DABF"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2</w:t>
            </w:r>
          </w:p>
        </w:tc>
        <w:tc>
          <w:tcPr>
            <w:tcW w:w="3268" w:type="dxa"/>
            <w:vAlign w:val="center"/>
          </w:tcPr>
          <w:p w14:paraId="6241C5C9"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Основание для проведения работ</w:t>
            </w:r>
          </w:p>
        </w:tc>
        <w:tc>
          <w:tcPr>
            <w:tcW w:w="6379" w:type="dxa"/>
            <w:vAlign w:val="center"/>
          </w:tcPr>
          <w:p w14:paraId="104DA3DD" w14:textId="77777777" w:rsidR="00B84862" w:rsidRPr="00BB4041" w:rsidRDefault="00B84862" w:rsidP="000E46E8">
            <w:pPr>
              <w:ind w:left="425"/>
              <w:rPr>
                <w:rFonts w:ascii="Franklin Gothic Book" w:hAnsi="Franklin Gothic Book"/>
                <w:lang w:eastAsia="en-US"/>
              </w:rPr>
            </w:pPr>
            <w:r w:rsidRPr="00BB4041">
              <w:rPr>
                <w:rFonts w:ascii="Franklin Gothic Book" w:hAnsi="Franklin Gothic Book"/>
                <w:lang w:eastAsia="en-US"/>
              </w:rPr>
              <w:t>1.Согласно ВСН 58-88 (р) «Положение об организации и проведении реконструкции, ремонта и технического обслуживания зданий», МДС 13-14.2000, ФЗ №</w:t>
            </w:r>
            <w:proofErr w:type="gramStart"/>
            <w:r w:rsidRPr="00BB4041">
              <w:rPr>
                <w:rFonts w:ascii="Franklin Gothic Book" w:hAnsi="Franklin Gothic Book"/>
                <w:lang w:eastAsia="en-US"/>
              </w:rPr>
              <w:t>197 ,</w:t>
            </w:r>
            <w:proofErr w:type="gramEnd"/>
            <w:r w:rsidRPr="00BB4041">
              <w:rPr>
                <w:rFonts w:ascii="Franklin Gothic Book" w:hAnsi="Franklin Gothic Book"/>
                <w:lang w:eastAsia="en-US"/>
              </w:rPr>
              <w:t xml:space="preserve"> </w:t>
            </w:r>
            <w:proofErr w:type="spellStart"/>
            <w:r w:rsidRPr="00BB4041">
              <w:rPr>
                <w:rFonts w:ascii="Franklin Gothic Book" w:hAnsi="Franklin Gothic Book"/>
                <w:lang w:eastAsia="en-US"/>
              </w:rPr>
              <w:t>Гв</w:t>
            </w:r>
            <w:proofErr w:type="spellEnd"/>
            <w:r w:rsidRPr="00BB4041">
              <w:rPr>
                <w:rFonts w:ascii="Franklin Gothic Book" w:hAnsi="Franklin Gothic Book"/>
                <w:lang w:eastAsia="en-US"/>
              </w:rPr>
              <w:t xml:space="preserve">. </w:t>
            </w:r>
            <w:proofErr w:type="gramStart"/>
            <w:r w:rsidRPr="00BB4041">
              <w:rPr>
                <w:rFonts w:ascii="Franklin Gothic Book" w:hAnsi="Franklin Gothic Book"/>
                <w:lang w:eastAsia="en-US"/>
              </w:rPr>
              <w:t>34 ,</w:t>
            </w:r>
            <w:proofErr w:type="gramEnd"/>
            <w:r w:rsidRPr="00BB4041">
              <w:rPr>
                <w:rFonts w:ascii="Franklin Gothic Book" w:hAnsi="Franklin Gothic Book"/>
                <w:lang w:eastAsia="en-US"/>
              </w:rPr>
              <w:t xml:space="preserve"> ст. 212, 219, 220 (требование охраны труда и обеспечение прав работников на охрану труда).</w:t>
            </w:r>
          </w:p>
          <w:p w14:paraId="0D9401B9" w14:textId="77777777" w:rsidR="00B84862" w:rsidRPr="00BB4041" w:rsidRDefault="00B84862" w:rsidP="000E46E8">
            <w:pPr>
              <w:ind w:left="425"/>
              <w:rPr>
                <w:rFonts w:ascii="Franklin Gothic Book" w:hAnsi="Franklin Gothic Book"/>
                <w:lang w:eastAsia="en-US"/>
              </w:rPr>
            </w:pPr>
            <w:r w:rsidRPr="00BB4041">
              <w:rPr>
                <w:rFonts w:ascii="Franklin Gothic Book" w:hAnsi="Franklin Gothic Book"/>
                <w:lang w:eastAsia="en-US"/>
              </w:rPr>
              <w:t xml:space="preserve">2.В соответствии ст. 163 и 209 ТК РФ необходимо обеспечение работника безопасными условиями труда на рабочем </w:t>
            </w:r>
            <w:proofErr w:type="gramStart"/>
            <w:r w:rsidRPr="00BB4041">
              <w:rPr>
                <w:rFonts w:ascii="Franklin Gothic Book" w:hAnsi="Franklin Gothic Book"/>
                <w:lang w:eastAsia="en-US"/>
              </w:rPr>
              <w:t>месте  и</w:t>
            </w:r>
            <w:proofErr w:type="gramEnd"/>
            <w:r w:rsidRPr="00BB4041">
              <w:rPr>
                <w:rFonts w:ascii="Franklin Gothic Book" w:hAnsi="Franklin Gothic Book"/>
                <w:lang w:eastAsia="en-US"/>
              </w:rPr>
              <w:t xml:space="preserve"> </w:t>
            </w:r>
            <w:proofErr w:type="spellStart"/>
            <w:r w:rsidRPr="00BB4041">
              <w:rPr>
                <w:rFonts w:ascii="Franklin Gothic Book" w:hAnsi="Franklin Gothic Book"/>
                <w:lang w:eastAsia="en-US"/>
              </w:rPr>
              <w:t>СаНПиН</w:t>
            </w:r>
            <w:proofErr w:type="spellEnd"/>
            <w:r w:rsidRPr="00BB4041">
              <w:rPr>
                <w:rFonts w:ascii="Franklin Gothic Book" w:hAnsi="Franklin Gothic Book"/>
                <w:lang w:eastAsia="en-US"/>
              </w:rPr>
              <w:t xml:space="preserve"> 2.2.4.548-98 «Гигиенические требования к микроклимату производственных помещений» - обеспечение нужной температурой в помещении.</w:t>
            </w:r>
          </w:p>
          <w:p w14:paraId="0212BEAC" w14:textId="77777777" w:rsidR="00B84862" w:rsidRPr="00BB4041" w:rsidRDefault="00B84862" w:rsidP="000E46E8">
            <w:pPr>
              <w:ind w:left="425"/>
              <w:rPr>
                <w:rFonts w:ascii="Franklin Gothic Book" w:hAnsi="Franklin Gothic Book"/>
                <w:lang w:eastAsia="en-US"/>
              </w:rPr>
            </w:pPr>
          </w:p>
          <w:p w14:paraId="24298342" w14:textId="77777777" w:rsidR="00B84862" w:rsidRPr="00BB4041" w:rsidRDefault="00B84862" w:rsidP="000E46E8">
            <w:pPr>
              <w:ind w:left="413"/>
              <w:rPr>
                <w:rFonts w:ascii="Franklin Gothic Book" w:hAnsi="Franklin Gothic Book"/>
                <w:lang w:eastAsia="en-US"/>
              </w:rPr>
            </w:pPr>
            <w:r w:rsidRPr="00BB4041">
              <w:rPr>
                <w:rFonts w:ascii="Franklin Gothic Book" w:hAnsi="Franklin Gothic Book"/>
                <w:lang w:eastAsia="en-US"/>
              </w:rPr>
              <w:t>3. Решение Генерального директора по результатам бригадирского дня от 28.12.2016г.</w:t>
            </w:r>
          </w:p>
          <w:p w14:paraId="679D4C59" w14:textId="77777777" w:rsidR="00B84862" w:rsidRPr="00BB4041" w:rsidRDefault="00B84862" w:rsidP="000E46E8">
            <w:pPr>
              <w:ind w:left="413"/>
              <w:rPr>
                <w:rFonts w:ascii="Franklin Gothic Book" w:hAnsi="Franklin Gothic Book"/>
                <w:lang w:eastAsia="en-US"/>
              </w:rPr>
            </w:pPr>
          </w:p>
        </w:tc>
      </w:tr>
      <w:tr w:rsidR="00B84862" w:rsidRPr="00BB4041" w14:paraId="0919B45A" w14:textId="77777777" w:rsidTr="000E46E8">
        <w:trPr>
          <w:trHeight w:val="413"/>
        </w:trPr>
        <w:tc>
          <w:tcPr>
            <w:tcW w:w="560" w:type="dxa"/>
            <w:vAlign w:val="center"/>
          </w:tcPr>
          <w:p w14:paraId="0B472CA1"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3</w:t>
            </w:r>
          </w:p>
        </w:tc>
        <w:tc>
          <w:tcPr>
            <w:tcW w:w="3268" w:type="dxa"/>
            <w:vAlign w:val="center"/>
          </w:tcPr>
          <w:p w14:paraId="4487C134"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Расположение объекта</w:t>
            </w:r>
          </w:p>
        </w:tc>
        <w:tc>
          <w:tcPr>
            <w:tcW w:w="6379" w:type="dxa"/>
            <w:vAlign w:val="center"/>
          </w:tcPr>
          <w:p w14:paraId="270BC1E2"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г. Новороссийск, Грузовой район порта</w:t>
            </w:r>
          </w:p>
        </w:tc>
      </w:tr>
      <w:tr w:rsidR="00B84862" w:rsidRPr="00BB4041" w14:paraId="407BBCA9" w14:textId="77777777" w:rsidTr="000E46E8">
        <w:trPr>
          <w:trHeight w:val="413"/>
        </w:trPr>
        <w:tc>
          <w:tcPr>
            <w:tcW w:w="10207" w:type="dxa"/>
            <w:gridSpan w:val="3"/>
            <w:vAlign w:val="center"/>
          </w:tcPr>
          <w:p w14:paraId="3A288B7B" w14:textId="77777777" w:rsidR="00B84862" w:rsidRPr="00BB4041" w:rsidRDefault="00B84862" w:rsidP="000E46E8">
            <w:pPr>
              <w:jc w:val="center"/>
              <w:rPr>
                <w:rFonts w:ascii="Franklin Gothic Book" w:hAnsi="Franklin Gothic Book"/>
                <w:b/>
                <w:lang w:eastAsia="en-US"/>
              </w:rPr>
            </w:pPr>
            <w:r w:rsidRPr="00BB4041">
              <w:rPr>
                <w:rFonts w:ascii="Franklin Gothic Book" w:hAnsi="Franklin Gothic Book"/>
                <w:b/>
                <w:lang w:eastAsia="en-US"/>
              </w:rPr>
              <w:t>Характеристики и требования к закупке</w:t>
            </w:r>
          </w:p>
        </w:tc>
      </w:tr>
      <w:tr w:rsidR="00B84862" w:rsidRPr="00BB4041" w14:paraId="4A35C378" w14:textId="77777777" w:rsidTr="000E46E8">
        <w:trPr>
          <w:trHeight w:val="2574"/>
        </w:trPr>
        <w:tc>
          <w:tcPr>
            <w:tcW w:w="560" w:type="dxa"/>
            <w:vAlign w:val="center"/>
          </w:tcPr>
          <w:p w14:paraId="6601641A"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lastRenderedPageBreak/>
              <w:t>4</w:t>
            </w:r>
          </w:p>
        </w:tc>
        <w:tc>
          <w:tcPr>
            <w:tcW w:w="3268" w:type="dxa"/>
            <w:vAlign w:val="center"/>
          </w:tcPr>
          <w:p w14:paraId="5E6A28F0"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Краткое описание работы</w:t>
            </w:r>
          </w:p>
        </w:tc>
        <w:tc>
          <w:tcPr>
            <w:tcW w:w="6379" w:type="dxa"/>
            <w:vAlign w:val="center"/>
          </w:tcPr>
          <w:p w14:paraId="29B163D1" w14:textId="77777777" w:rsidR="00B84862" w:rsidRPr="00BB4041" w:rsidRDefault="00B84862" w:rsidP="000E46E8">
            <w:pPr>
              <w:rPr>
                <w:rFonts w:ascii="Franklin Gothic Book" w:hAnsi="Franklin Gothic Book"/>
                <w:color w:val="000000"/>
                <w:lang w:eastAsia="en-US"/>
              </w:rPr>
            </w:pPr>
            <w:r w:rsidRPr="00BB4041">
              <w:rPr>
                <w:rFonts w:ascii="Franklin Gothic Book" w:hAnsi="Franklin Gothic Book"/>
                <w:color w:val="000000"/>
                <w:lang w:eastAsia="en-US"/>
              </w:rPr>
              <w:t xml:space="preserve">Ремонт </w:t>
            </w:r>
            <w:r w:rsidRPr="00BB4041">
              <w:rPr>
                <w:rFonts w:ascii="Franklin Gothic Book" w:hAnsi="Franklin Gothic Book"/>
                <w:lang w:eastAsia="en-US"/>
              </w:rPr>
              <w:t xml:space="preserve">  помещения разнарядки в здании гаража малой механизации Восточного пирса (инв.№ 3895)</w:t>
            </w:r>
          </w:p>
          <w:p w14:paraId="154F2098" w14:textId="77777777" w:rsidR="00B84862" w:rsidRPr="00BB4041" w:rsidRDefault="00B84862" w:rsidP="000E46E8">
            <w:pPr>
              <w:rPr>
                <w:rFonts w:ascii="Franklin Gothic Book" w:hAnsi="Franklin Gothic Book"/>
                <w:color w:val="000000"/>
                <w:lang w:eastAsia="en-US"/>
              </w:rPr>
            </w:pPr>
            <w:r w:rsidRPr="00BB4041">
              <w:rPr>
                <w:rFonts w:ascii="Franklin Gothic Book" w:hAnsi="Franklin Gothic Book"/>
                <w:color w:val="000000"/>
                <w:lang w:eastAsia="en-US"/>
              </w:rPr>
              <w:t xml:space="preserve">- покраска стен и потолка, устройство перегородки ГКЛ, деревянного </w:t>
            </w:r>
            <w:proofErr w:type="gramStart"/>
            <w:r w:rsidRPr="00BB4041">
              <w:rPr>
                <w:rFonts w:ascii="Franklin Gothic Book" w:hAnsi="Franklin Gothic Book"/>
                <w:color w:val="000000"/>
                <w:lang w:eastAsia="en-US"/>
              </w:rPr>
              <w:t>пола ;</w:t>
            </w:r>
            <w:proofErr w:type="gramEnd"/>
          </w:p>
          <w:p w14:paraId="17A22EA1" w14:textId="77777777" w:rsidR="00B84862" w:rsidRPr="00BB4041" w:rsidRDefault="00B84862" w:rsidP="000E46E8">
            <w:pPr>
              <w:rPr>
                <w:rFonts w:ascii="Franklin Gothic Book" w:hAnsi="Franklin Gothic Book"/>
                <w:color w:val="000000"/>
                <w:lang w:eastAsia="en-US"/>
              </w:rPr>
            </w:pPr>
            <w:r w:rsidRPr="00BB4041">
              <w:rPr>
                <w:rFonts w:ascii="Franklin Gothic Book" w:hAnsi="Franklin Gothic Book"/>
                <w:color w:val="000000"/>
                <w:lang w:eastAsia="en-US"/>
              </w:rPr>
              <w:t xml:space="preserve">- замена </w:t>
            </w:r>
            <w:proofErr w:type="gramStart"/>
            <w:r w:rsidRPr="00BB4041">
              <w:rPr>
                <w:rFonts w:ascii="Franklin Gothic Book" w:hAnsi="Franklin Gothic Book"/>
                <w:color w:val="000000"/>
                <w:lang w:eastAsia="en-US"/>
              </w:rPr>
              <w:t>оконных  блоков</w:t>
            </w:r>
            <w:proofErr w:type="gramEnd"/>
            <w:r w:rsidRPr="00BB4041">
              <w:rPr>
                <w:rFonts w:ascii="Franklin Gothic Book" w:hAnsi="Franklin Gothic Book"/>
                <w:color w:val="000000"/>
                <w:lang w:eastAsia="en-US"/>
              </w:rPr>
              <w:t>;</w:t>
            </w:r>
          </w:p>
          <w:p w14:paraId="43E38DEF" w14:textId="77777777" w:rsidR="00B84862" w:rsidRPr="00BB4041" w:rsidRDefault="00B84862" w:rsidP="000E46E8">
            <w:pPr>
              <w:rPr>
                <w:rFonts w:ascii="Franklin Gothic Book" w:hAnsi="Franklin Gothic Book"/>
                <w:color w:val="000000"/>
                <w:lang w:eastAsia="en-US"/>
              </w:rPr>
            </w:pPr>
            <w:r w:rsidRPr="00BB4041">
              <w:rPr>
                <w:rFonts w:ascii="Franklin Gothic Book" w:hAnsi="Franklin Gothic Book"/>
                <w:color w:val="000000"/>
                <w:lang w:eastAsia="en-US"/>
              </w:rPr>
              <w:t>- ремонт системы водопровода, канализации и сети электроснабжения;</w:t>
            </w:r>
          </w:p>
          <w:p w14:paraId="0BC8F38D" w14:textId="77777777" w:rsidR="00B84862" w:rsidRPr="00BB4041" w:rsidRDefault="00B84862" w:rsidP="000E46E8">
            <w:pPr>
              <w:rPr>
                <w:rFonts w:ascii="Franklin Gothic Book" w:hAnsi="Franklin Gothic Book"/>
                <w:color w:val="000000"/>
                <w:lang w:eastAsia="en-US"/>
              </w:rPr>
            </w:pPr>
            <w:r w:rsidRPr="00BB4041">
              <w:rPr>
                <w:rFonts w:ascii="Franklin Gothic Book" w:hAnsi="Franklin Gothic Book"/>
                <w:color w:val="000000"/>
                <w:lang w:eastAsia="en-US"/>
              </w:rPr>
              <w:t>- установка сплит-систем.</w:t>
            </w:r>
          </w:p>
          <w:p w14:paraId="37342703" w14:textId="77777777" w:rsidR="00B84862" w:rsidRPr="00BB4041" w:rsidRDefault="00B84862" w:rsidP="000E46E8">
            <w:pPr>
              <w:rPr>
                <w:rFonts w:ascii="Franklin Gothic Book" w:hAnsi="Franklin Gothic Book"/>
                <w:color w:val="000000"/>
                <w:lang w:eastAsia="en-US"/>
              </w:rPr>
            </w:pPr>
          </w:p>
          <w:p w14:paraId="66C9802B" w14:textId="77777777" w:rsidR="00B84862" w:rsidRPr="00BB4041" w:rsidRDefault="00B84862" w:rsidP="000E46E8">
            <w:pPr>
              <w:rPr>
                <w:rFonts w:ascii="Franklin Gothic Book" w:hAnsi="Franklin Gothic Book"/>
                <w:color w:val="000000"/>
                <w:lang w:eastAsia="en-US"/>
              </w:rPr>
            </w:pPr>
            <w:r w:rsidRPr="00BB4041">
              <w:rPr>
                <w:rFonts w:ascii="Franklin Gothic Book" w:hAnsi="Franklin Gothic Book"/>
                <w:color w:val="000000"/>
                <w:lang w:eastAsia="en-US"/>
              </w:rPr>
              <w:t xml:space="preserve">Работы вести </w:t>
            </w:r>
            <w:proofErr w:type="gramStart"/>
            <w:r w:rsidRPr="00BB4041">
              <w:rPr>
                <w:rFonts w:ascii="Franklin Gothic Book" w:hAnsi="Franklin Gothic Book"/>
                <w:color w:val="000000"/>
                <w:lang w:eastAsia="en-US"/>
              </w:rPr>
              <w:t>в  соответствии</w:t>
            </w:r>
            <w:proofErr w:type="gramEnd"/>
            <w:r w:rsidRPr="00BB4041">
              <w:rPr>
                <w:rFonts w:ascii="Franklin Gothic Book" w:hAnsi="Franklin Gothic Book"/>
                <w:color w:val="000000"/>
                <w:lang w:eastAsia="en-US"/>
              </w:rPr>
              <w:t xml:space="preserve"> с:</w:t>
            </w:r>
          </w:p>
          <w:p w14:paraId="5B46E8E8" w14:textId="77777777" w:rsidR="00B84862" w:rsidRPr="00BB4041" w:rsidRDefault="00B84862" w:rsidP="000E46E8">
            <w:pPr>
              <w:tabs>
                <w:tab w:val="num" w:pos="720"/>
              </w:tabs>
              <w:rPr>
                <w:rFonts w:ascii="Franklin Gothic Book" w:hAnsi="Franklin Gothic Book"/>
                <w:color w:val="333333"/>
              </w:rPr>
            </w:pPr>
            <w:r w:rsidRPr="00BB4041">
              <w:rPr>
                <w:rFonts w:ascii="Franklin Gothic Book" w:hAnsi="Franklin Gothic Book"/>
                <w:color w:val="000000"/>
                <w:lang w:eastAsia="en-US"/>
              </w:rPr>
              <w:t xml:space="preserve">- </w:t>
            </w:r>
            <w:r w:rsidRPr="00BB4041">
              <w:rPr>
                <w:rFonts w:ascii="Franklin Gothic Book" w:hAnsi="Franklin Gothic Book"/>
                <w:color w:val="333333"/>
              </w:rPr>
              <w:t>СНиП 12-03-2001 «Безопасность труда в строительстве»</w:t>
            </w:r>
          </w:p>
          <w:p w14:paraId="4A61ECB7" w14:textId="77777777" w:rsidR="00B84862" w:rsidRPr="00BB4041" w:rsidRDefault="00B84862" w:rsidP="000E46E8">
            <w:pPr>
              <w:tabs>
                <w:tab w:val="num" w:pos="720"/>
              </w:tabs>
              <w:rPr>
                <w:rFonts w:ascii="Franklin Gothic Book" w:hAnsi="Franklin Gothic Book"/>
                <w:color w:val="333333"/>
              </w:rPr>
            </w:pPr>
            <w:r w:rsidRPr="00BB4041">
              <w:rPr>
                <w:rFonts w:ascii="Franklin Gothic Book" w:hAnsi="Franklin Gothic Book"/>
                <w:color w:val="333333"/>
              </w:rPr>
              <w:t>- СНиП 31-06-2009 г.  «Общественные здания и сооружения»;</w:t>
            </w:r>
          </w:p>
          <w:p w14:paraId="29C2F98E" w14:textId="77777777" w:rsidR="00B84862" w:rsidRPr="00BB4041" w:rsidRDefault="00B84862" w:rsidP="000E46E8">
            <w:pPr>
              <w:tabs>
                <w:tab w:val="num" w:pos="720"/>
              </w:tabs>
              <w:rPr>
                <w:rFonts w:ascii="Franklin Gothic Book" w:hAnsi="Franklin Gothic Book"/>
                <w:color w:val="333333"/>
              </w:rPr>
            </w:pPr>
            <w:r w:rsidRPr="00BB4041">
              <w:rPr>
                <w:rFonts w:ascii="Franklin Gothic Book" w:hAnsi="Franklin Gothic Book"/>
                <w:color w:val="333333"/>
              </w:rPr>
              <w:t>- ВСН 58-88 (Р) «Положение об организации и проведении реконструкции, ремонта и технического обслуживания зданий»</w:t>
            </w:r>
          </w:p>
          <w:p w14:paraId="37EC8498" w14:textId="77777777" w:rsidR="00B84862" w:rsidRPr="00BB4041" w:rsidRDefault="00B84862" w:rsidP="000E46E8">
            <w:pPr>
              <w:tabs>
                <w:tab w:val="num" w:pos="720"/>
              </w:tabs>
              <w:rPr>
                <w:rFonts w:ascii="Franklin Gothic Book" w:hAnsi="Franklin Gothic Book"/>
                <w:color w:val="333333"/>
              </w:rPr>
            </w:pPr>
            <w:r w:rsidRPr="00BB4041">
              <w:rPr>
                <w:rFonts w:ascii="Franklin Gothic Book" w:hAnsi="Franklin Gothic Book"/>
                <w:color w:val="333333"/>
              </w:rPr>
              <w:t>- СНиП 23-01-99 «Строительная климатология»;</w:t>
            </w:r>
          </w:p>
          <w:p w14:paraId="07A7840E" w14:textId="77777777" w:rsidR="00B84862" w:rsidRPr="00BB4041" w:rsidRDefault="00B84862" w:rsidP="000E46E8">
            <w:pPr>
              <w:tabs>
                <w:tab w:val="num" w:pos="720"/>
              </w:tabs>
              <w:rPr>
                <w:rFonts w:ascii="Franklin Gothic Book" w:hAnsi="Franklin Gothic Book"/>
                <w:color w:val="333333"/>
              </w:rPr>
            </w:pPr>
            <w:r w:rsidRPr="00BB4041">
              <w:rPr>
                <w:rFonts w:ascii="Franklin Gothic Book" w:hAnsi="Franklin Gothic Book"/>
                <w:color w:val="333333"/>
              </w:rPr>
              <w:t>- СНиП 2.04.05-91* «Отопление, вентиляция и кондиционирование»</w:t>
            </w:r>
          </w:p>
          <w:p w14:paraId="4081AF7A" w14:textId="77777777" w:rsidR="00B84862" w:rsidRPr="00BB4041" w:rsidRDefault="00B84862" w:rsidP="000E46E8">
            <w:pPr>
              <w:tabs>
                <w:tab w:val="num" w:pos="720"/>
              </w:tabs>
              <w:rPr>
                <w:rFonts w:ascii="Franklin Gothic Book" w:hAnsi="Franklin Gothic Book"/>
                <w:color w:val="000000"/>
                <w:lang w:eastAsia="en-US"/>
              </w:rPr>
            </w:pPr>
          </w:p>
        </w:tc>
      </w:tr>
      <w:tr w:rsidR="00B84862" w:rsidRPr="00BB4041" w14:paraId="1B046F2E" w14:textId="77777777" w:rsidTr="000E46E8">
        <w:trPr>
          <w:trHeight w:val="416"/>
        </w:trPr>
        <w:tc>
          <w:tcPr>
            <w:tcW w:w="560" w:type="dxa"/>
            <w:vAlign w:val="center"/>
          </w:tcPr>
          <w:p w14:paraId="0B98BEDE"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5</w:t>
            </w:r>
          </w:p>
        </w:tc>
        <w:tc>
          <w:tcPr>
            <w:tcW w:w="3268" w:type="dxa"/>
            <w:vAlign w:val="center"/>
          </w:tcPr>
          <w:p w14:paraId="7DDF102E"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Перечень товаров, работ, услуг</w:t>
            </w:r>
          </w:p>
        </w:tc>
        <w:tc>
          <w:tcPr>
            <w:tcW w:w="6379" w:type="dxa"/>
            <w:vAlign w:val="center"/>
          </w:tcPr>
          <w:p w14:paraId="717CA420" w14:textId="77777777" w:rsidR="00B84862" w:rsidRPr="00BB4041" w:rsidRDefault="00B84862" w:rsidP="000E46E8">
            <w:pPr>
              <w:widowControl w:val="0"/>
              <w:tabs>
                <w:tab w:val="left" w:pos="876"/>
              </w:tabs>
              <w:spacing w:after="180"/>
              <w:rPr>
                <w:rFonts w:ascii="Franklin Gothic Book" w:hAnsi="Franklin Gothic Book"/>
                <w:lang w:eastAsia="en-US"/>
              </w:rPr>
            </w:pPr>
            <w:r w:rsidRPr="00BB4041">
              <w:rPr>
                <w:rFonts w:ascii="Franklin Gothic Book" w:hAnsi="Franklin Gothic Book"/>
                <w:lang w:eastAsia="en-US"/>
              </w:rPr>
              <w:t xml:space="preserve">Ремонт помещения разнарядки в здании гаража малой механизации Восточного пирса (инв.№ 3895), согласно </w:t>
            </w:r>
            <w:proofErr w:type="gramStart"/>
            <w:r w:rsidRPr="00BB4041">
              <w:rPr>
                <w:rFonts w:ascii="Franklin Gothic Book" w:hAnsi="Franklin Gothic Book"/>
                <w:lang w:eastAsia="en-US"/>
              </w:rPr>
              <w:t>ведомости  объемов</w:t>
            </w:r>
            <w:proofErr w:type="gramEnd"/>
            <w:r w:rsidRPr="00BB4041">
              <w:rPr>
                <w:rFonts w:ascii="Franklin Gothic Book" w:hAnsi="Franklin Gothic Book"/>
                <w:lang w:eastAsia="en-US"/>
              </w:rPr>
              <w:t xml:space="preserve"> работ (Приложение №1 к настоящему ТЗ). </w:t>
            </w:r>
          </w:p>
          <w:p w14:paraId="55B163B9" w14:textId="77777777" w:rsidR="00B84862" w:rsidRPr="00BB4041" w:rsidRDefault="00B84862" w:rsidP="000E46E8">
            <w:pPr>
              <w:widowControl w:val="0"/>
              <w:tabs>
                <w:tab w:val="left" w:pos="876"/>
              </w:tabs>
              <w:spacing w:after="180"/>
              <w:rPr>
                <w:rFonts w:ascii="Franklin Gothic Book" w:hAnsi="Franklin Gothic Book"/>
                <w:lang w:eastAsia="en-US"/>
              </w:rPr>
            </w:pPr>
            <w:r w:rsidRPr="00BB4041">
              <w:rPr>
                <w:rFonts w:ascii="Franklin Gothic Book" w:hAnsi="Franklin Gothic Book"/>
                <w:lang w:eastAsia="en-US"/>
              </w:rPr>
              <w:t>Поставка, монтаж систем кондиционирования:</w:t>
            </w:r>
          </w:p>
          <w:p w14:paraId="114B930A" w14:textId="77777777" w:rsidR="00B84862" w:rsidRPr="00BB4041" w:rsidRDefault="00B84862" w:rsidP="000E46E8">
            <w:pPr>
              <w:widowControl w:val="0"/>
              <w:tabs>
                <w:tab w:val="left" w:pos="876"/>
              </w:tabs>
              <w:spacing w:after="180"/>
              <w:rPr>
                <w:rFonts w:ascii="Franklin Gothic Book" w:hAnsi="Franklin Gothic Book"/>
                <w:lang w:eastAsia="en-US"/>
              </w:rPr>
            </w:pPr>
            <w:r w:rsidRPr="00BB4041">
              <w:rPr>
                <w:rFonts w:ascii="Franklin Gothic Book" w:hAnsi="Franklin Gothic Book"/>
                <w:lang w:eastAsia="en-US"/>
              </w:rPr>
              <w:t xml:space="preserve">- сплит-система </w:t>
            </w:r>
            <w:r w:rsidRPr="00BB4041">
              <w:rPr>
                <w:rFonts w:ascii="Franklin Gothic Book" w:hAnsi="Franklin Gothic Book"/>
                <w:lang w:val="en-US" w:eastAsia="en-US"/>
              </w:rPr>
              <w:t>BL</w:t>
            </w:r>
            <w:r w:rsidRPr="00BB4041">
              <w:rPr>
                <w:rFonts w:ascii="Franklin Gothic Book" w:hAnsi="Franklin Gothic Book"/>
                <w:lang w:eastAsia="en-US"/>
              </w:rPr>
              <w:t>-9 «</w:t>
            </w:r>
            <w:r w:rsidRPr="00BB4041">
              <w:rPr>
                <w:rFonts w:ascii="Franklin Gothic Book" w:hAnsi="Franklin Gothic Book"/>
                <w:lang w:val="en-US" w:eastAsia="en-US"/>
              </w:rPr>
              <w:t>ZERTEN</w:t>
            </w:r>
            <w:r w:rsidRPr="00BB4041">
              <w:rPr>
                <w:rFonts w:ascii="Franklin Gothic Book" w:hAnsi="Franklin Gothic Book"/>
                <w:lang w:eastAsia="en-US"/>
              </w:rPr>
              <w:t xml:space="preserve">» или </w:t>
            </w:r>
            <w:r w:rsidRPr="00BB4041">
              <w:rPr>
                <w:rFonts w:ascii="Franklin Gothic Book" w:hAnsi="Franklin Gothic Book"/>
                <w:lang w:val="en-US" w:eastAsia="en-US"/>
              </w:rPr>
              <w:t>Neo</w:t>
            </w:r>
            <w:r w:rsidRPr="00BB4041">
              <w:rPr>
                <w:rFonts w:ascii="Franklin Gothic Book" w:hAnsi="Franklin Gothic Book"/>
                <w:lang w:eastAsia="en-US"/>
              </w:rPr>
              <w:t xml:space="preserve"> </w:t>
            </w:r>
            <w:proofErr w:type="spellStart"/>
            <w:r w:rsidRPr="00BB4041">
              <w:rPr>
                <w:rFonts w:ascii="Franklin Gothic Book" w:hAnsi="Franklin Gothic Book"/>
                <w:lang w:val="en-US" w:eastAsia="en-US"/>
              </w:rPr>
              <w:t>Clima</w:t>
            </w:r>
            <w:proofErr w:type="spellEnd"/>
            <w:r w:rsidRPr="00BB4041">
              <w:rPr>
                <w:rFonts w:ascii="Franklin Gothic Book" w:hAnsi="Franklin Gothic Book"/>
                <w:lang w:eastAsia="en-US"/>
              </w:rPr>
              <w:t xml:space="preserve"> </w:t>
            </w:r>
            <w:r w:rsidRPr="00BB4041">
              <w:rPr>
                <w:rFonts w:ascii="Franklin Gothic Book" w:hAnsi="Franklin Gothic Book"/>
                <w:lang w:val="en-US" w:eastAsia="en-US"/>
              </w:rPr>
              <w:t>NS</w:t>
            </w:r>
            <w:r w:rsidRPr="00BB4041">
              <w:rPr>
                <w:rFonts w:ascii="Franklin Gothic Book" w:hAnsi="Franklin Gothic Book"/>
                <w:lang w:eastAsia="en-US"/>
              </w:rPr>
              <w:t>/</w:t>
            </w:r>
            <w:r w:rsidRPr="00BB4041">
              <w:rPr>
                <w:rFonts w:ascii="Franklin Gothic Book" w:hAnsi="Franklin Gothic Book"/>
                <w:lang w:val="en-US" w:eastAsia="en-US"/>
              </w:rPr>
              <w:t>NU</w:t>
            </w:r>
            <w:r w:rsidRPr="00BB4041">
              <w:rPr>
                <w:rFonts w:ascii="Franklin Gothic Book" w:hAnsi="Franklin Gothic Book"/>
                <w:lang w:eastAsia="en-US"/>
              </w:rPr>
              <w:t xml:space="preserve"> </w:t>
            </w:r>
            <w:r w:rsidRPr="00BB4041">
              <w:rPr>
                <w:rFonts w:ascii="Franklin Gothic Book" w:hAnsi="Franklin Gothic Book"/>
                <w:lang w:val="en-US" w:eastAsia="en-US"/>
              </w:rPr>
              <w:t>HAL</w:t>
            </w:r>
            <w:r w:rsidRPr="00BB4041">
              <w:rPr>
                <w:rFonts w:ascii="Franklin Gothic Book" w:hAnsi="Franklin Gothic Book"/>
                <w:lang w:eastAsia="en-US"/>
              </w:rPr>
              <w:t xml:space="preserve"> 09</w:t>
            </w:r>
            <w:r w:rsidRPr="00BB4041">
              <w:rPr>
                <w:rFonts w:ascii="Franklin Gothic Book" w:hAnsi="Franklin Gothic Book"/>
                <w:lang w:val="en-US" w:eastAsia="en-US"/>
              </w:rPr>
              <w:t>R</w:t>
            </w:r>
            <w:r w:rsidRPr="00BB4041">
              <w:rPr>
                <w:rFonts w:ascii="Franklin Gothic Book" w:hAnsi="Franklin Gothic Book"/>
                <w:lang w:eastAsia="en-US"/>
              </w:rPr>
              <w:t xml:space="preserve"> мощность охлаждения до-2,64 кВт, мощность обогрева до-2,81кВт-</w:t>
            </w:r>
          </w:p>
          <w:p w14:paraId="1B54B084" w14:textId="77777777" w:rsidR="00B84862" w:rsidRPr="00BB4041" w:rsidRDefault="00B84862" w:rsidP="000E46E8">
            <w:pPr>
              <w:widowControl w:val="0"/>
              <w:tabs>
                <w:tab w:val="left" w:pos="876"/>
              </w:tabs>
              <w:spacing w:after="180"/>
              <w:rPr>
                <w:rFonts w:ascii="Franklin Gothic Book" w:hAnsi="Franklin Gothic Book"/>
                <w:lang w:eastAsia="en-US"/>
              </w:rPr>
            </w:pPr>
            <w:r w:rsidRPr="00BB4041">
              <w:rPr>
                <w:rFonts w:ascii="Franklin Gothic Book" w:hAnsi="Franklin Gothic Book"/>
                <w:lang w:eastAsia="en-US"/>
              </w:rPr>
              <w:t>2 шт.;</w:t>
            </w:r>
          </w:p>
        </w:tc>
      </w:tr>
      <w:tr w:rsidR="00B84862" w:rsidRPr="00BB4041" w14:paraId="266FCAC7" w14:textId="77777777" w:rsidTr="000E46E8">
        <w:trPr>
          <w:trHeight w:val="445"/>
        </w:trPr>
        <w:tc>
          <w:tcPr>
            <w:tcW w:w="10207" w:type="dxa"/>
            <w:gridSpan w:val="3"/>
            <w:vAlign w:val="center"/>
          </w:tcPr>
          <w:p w14:paraId="1429E62B" w14:textId="77777777" w:rsidR="00B84862" w:rsidRPr="00BB4041" w:rsidRDefault="00B84862" w:rsidP="000E46E8">
            <w:pPr>
              <w:jc w:val="center"/>
              <w:rPr>
                <w:rFonts w:ascii="Franklin Gothic Book" w:hAnsi="Franklin Gothic Book"/>
                <w:b/>
                <w:lang w:eastAsia="en-US"/>
              </w:rPr>
            </w:pPr>
            <w:r w:rsidRPr="00BB4041">
              <w:rPr>
                <w:rFonts w:ascii="Franklin Gothic Book" w:hAnsi="Franklin Gothic Book"/>
                <w:b/>
                <w:lang w:eastAsia="en-US"/>
              </w:rPr>
              <w:t>Требования к Товару, работе, услуге</w:t>
            </w:r>
          </w:p>
        </w:tc>
      </w:tr>
      <w:tr w:rsidR="00B84862" w:rsidRPr="00BB4041" w14:paraId="2E38093C" w14:textId="77777777" w:rsidTr="000E46E8">
        <w:trPr>
          <w:trHeight w:val="346"/>
        </w:trPr>
        <w:tc>
          <w:tcPr>
            <w:tcW w:w="560" w:type="dxa"/>
            <w:vAlign w:val="center"/>
          </w:tcPr>
          <w:p w14:paraId="29C2EEE3"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6</w:t>
            </w:r>
          </w:p>
        </w:tc>
        <w:tc>
          <w:tcPr>
            <w:tcW w:w="3268" w:type="dxa"/>
            <w:vAlign w:val="center"/>
          </w:tcPr>
          <w:p w14:paraId="365355F4"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Требования по комплектации</w:t>
            </w:r>
          </w:p>
        </w:tc>
        <w:tc>
          <w:tcPr>
            <w:tcW w:w="6379" w:type="dxa"/>
            <w:vAlign w:val="center"/>
          </w:tcPr>
          <w:p w14:paraId="3615432A"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 xml:space="preserve">Оборудование должно соответствующим образом упаковано для сохранения всех потребительских качеств, вплоть до их установки на объекте. </w:t>
            </w:r>
          </w:p>
          <w:p w14:paraId="68BE6DB5"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Все сплит-системы должны иметь заводское антикоррозийное покрытие.</w:t>
            </w:r>
          </w:p>
          <w:p w14:paraId="6C83B595"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 xml:space="preserve">Должны быть соблюдены все нормы безопасности для данных изделий. Все используемое при производстве оборудование должно быть </w:t>
            </w:r>
            <w:proofErr w:type="gramStart"/>
            <w:r w:rsidRPr="00BB4041">
              <w:rPr>
                <w:rFonts w:ascii="Franklin Gothic Book" w:hAnsi="Franklin Gothic Book"/>
                <w:lang w:eastAsia="en-US"/>
              </w:rPr>
              <w:t>безвредным  в</w:t>
            </w:r>
            <w:proofErr w:type="gramEnd"/>
            <w:r w:rsidRPr="00BB4041">
              <w:rPr>
                <w:rFonts w:ascii="Franklin Gothic Book" w:hAnsi="Franklin Gothic Book"/>
                <w:lang w:eastAsia="en-US"/>
              </w:rPr>
              <w:t xml:space="preserve"> стандартных условиях, а так же иметь двойной контур заземления.</w:t>
            </w:r>
          </w:p>
          <w:p w14:paraId="13DA0680"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Оборудование должны быть доставлено и установлено на объект заказчика.</w:t>
            </w:r>
          </w:p>
        </w:tc>
      </w:tr>
      <w:tr w:rsidR="00B84862" w:rsidRPr="00BB4041" w14:paraId="023B3898" w14:textId="77777777" w:rsidTr="000E46E8">
        <w:tc>
          <w:tcPr>
            <w:tcW w:w="560" w:type="dxa"/>
            <w:vAlign w:val="center"/>
          </w:tcPr>
          <w:p w14:paraId="36C70722"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7</w:t>
            </w:r>
          </w:p>
        </w:tc>
        <w:tc>
          <w:tcPr>
            <w:tcW w:w="3268" w:type="dxa"/>
            <w:vAlign w:val="center"/>
          </w:tcPr>
          <w:p w14:paraId="0C697002"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Требования к обслуживанию товара</w:t>
            </w:r>
          </w:p>
        </w:tc>
        <w:tc>
          <w:tcPr>
            <w:tcW w:w="6379" w:type="dxa"/>
            <w:vAlign w:val="center"/>
          </w:tcPr>
          <w:p w14:paraId="43FAA93C"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Не предъявляются</w:t>
            </w:r>
          </w:p>
        </w:tc>
      </w:tr>
      <w:tr w:rsidR="00B84862" w:rsidRPr="00BB4041" w14:paraId="24F01522" w14:textId="77777777" w:rsidTr="000E46E8">
        <w:tc>
          <w:tcPr>
            <w:tcW w:w="560" w:type="dxa"/>
            <w:vAlign w:val="center"/>
          </w:tcPr>
          <w:p w14:paraId="34F6D1DF"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8</w:t>
            </w:r>
          </w:p>
        </w:tc>
        <w:tc>
          <w:tcPr>
            <w:tcW w:w="3268" w:type="dxa"/>
            <w:vAlign w:val="center"/>
          </w:tcPr>
          <w:p w14:paraId="7BDE29C2"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Требования по качеству работ</w:t>
            </w:r>
          </w:p>
        </w:tc>
        <w:tc>
          <w:tcPr>
            <w:tcW w:w="6379" w:type="dxa"/>
            <w:vAlign w:val="center"/>
          </w:tcPr>
          <w:p w14:paraId="14F4EED7"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Заказчик может дать указание Подрядчику в письменном виде относительно замены некачественных материалов, обнаруженных во время их про</w:t>
            </w:r>
            <w:r w:rsidRPr="00BB4041">
              <w:rPr>
                <w:rFonts w:ascii="Franklin Gothic Book" w:hAnsi="Franklin Gothic Book"/>
                <w:lang w:eastAsia="en-US"/>
              </w:rPr>
              <w:lastRenderedPageBreak/>
              <w:t>верки или испытания, и устранения дефектов, не смотря на ранее проведенные проверки и испытания.</w:t>
            </w:r>
          </w:p>
          <w:p w14:paraId="137B6F39"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Подрядчик обязан:</w:t>
            </w:r>
          </w:p>
          <w:p w14:paraId="01668B45"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 xml:space="preserve">- своевременно устранять все дефекты, которые могут возникнуть во время гарантийного </w:t>
            </w:r>
            <w:proofErr w:type="gramStart"/>
            <w:r w:rsidRPr="00BB4041">
              <w:rPr>
                <w:rFonts w:ascii="Franklin Gothic Book" w:hAnsi="Franklin Gothic Book"/>
                <w:lang w:eastAsia="en-US"/>
              </w:rPr>
              <w:t>периода  своими</w:t>
            </w:r>
            <w:proofErr w:type="gramEnd"/>
            <w:r w:rsidRPr="00BB4041">
              <w:rPr>
                <w:rFonts w:ascii="Franklin Gothic Book" w:hAnsi="Franklin Gothic Book"/>
                <w:lang w:eastAsia="en-US"/>
              </w:rPr>
              <w:t xml:space="preserve"> силами и за свой счет;</w:t>
            </w:r>
          </w:p>
          <w:p w14:paraId="55F973F6"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 xml:space="preserve">- Подрядчик обязан выполнить работы качественно в </w:t>
            </w:r>
            <w:proofErr w:type="spellStart"/>
            <w:r w:rsidRPr="00BB4041">
              <w:rPr>
                <w:rFonts w:ascii="Franklin Gothic Book" w:hAnsi="Franklin Gothic Book"/>
                <w:lang w:eastAsia="en-US"/>
              </w:rPr>
              <w:t>соотвествии</w:t>
            </w:r>
            <w:proofErr w:type="spellEnd"/>
            <w:r w:rsidRPr="00BB4041">
              <w:rPr>
                <w:rFonts w:ascii="Franklin Gothic Book" w:hAnsi="Franklin Gothic Book"/>
                <w:lang w:eastAsia="en-US"/>
              </w:rPr>
              <w:t xml:space="preserve"> с ведомостью работ.</w:t>
            </w:r>
          </w:p>
          <w:p w14:paraId="5DE2906A"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Оборудование должно быть новое, не являющееся выставочным образцом.</w:t>
            </w:r>
          </w:p>
          <w:p w14:paraId="57CB14F6"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Все изделия должны быть изготовлены в заводских условиях, качество должно подтверждаться сертификатами качества производителя. Все используемые при производстве конструкций материалы должны быть безвредными в стандартных условиях эксплуатации.</w:t>
            </w:r>
          </w:p>
        </w:tc>
      </w:tr>
      <w:tr w:rsidR="00B84862" w:rsidRPr="00BB4041" w14:paraId="5BF255DD" w14:textId="77777777" w:rsidTr="000E46E8">
        <w:tc>
          <w:tcPr>
            <w:tcW w:w="560" w:type="dxa"/>
            <w:vAlign w:val="center"/>
          </w:tcPr>
          <w:p w14:paraId="2967852E"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lastRenderedPageBreak/>
              <w:t>9</w:t>
            </w:r>
          </w:p>
        </w:tc>
        <w:tc>
          <w:tcPr>
            <w:tcW w:w="3268" w:type="dxa"/>
            <w:vAlign w:val="center"/>
          </w:tcPr>
          <w:p w14:paraId="036D08A9"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Требования к </w:t>
            </w:r>
            <w:proofErr w:type="gramStart"/>
            <w:r w:rsidRPr="00BB4041">
              <w:rPr>
                <w:rFonts w:ascii="Franklin Gothic Book" w:hAnsi="Franklin Gothic Book"/>
                <w:lang w:eastAsia="en-US"/>
              </w:rPr>
              <w:t>шеф-монтажу</w:t>
            </w:r>
            <w:proofErr w:type="gramEnd"/>
          </w:p>
        </w:tc>
        <w:tc>
          <w:tcPr>
            <w:tcW w:w="6379" w:type="dxa"/>
            <w:vAlign w:val="center"/>
          </w:tcPr>
          <w:p w14:paraId="08F1F1CC"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 xml:space="preserve">Монтаж производить в соответствии с технологией установки, утвержденной производителем оборудования. Персонал </w:t>
            </w:r>
            <w:proofErr w:type="gramStart"/>
            <w:r w:rsidRPr="00BB4041">
              <w:rPr>
                <w:rFonts w:ascii="Franklin Gothic Book" w:hAnsi="Franklin Gothic Book"/>
                <w:lang w:eastAsia="en-US"/>
              </w:rPr>
              <w:t>поставщика  должен</w:t>
            </w:r>
            <w:proofErr w:type="gramEnd"/>
            <w:r w:rsidRPr="00BB4041">
              <w:rPr>
                <w:rFonts w:ascii="Franklin Gothic Book" w:hAnsi="Franklin Gothic Book"/>
                <w:lang w:eastAsia="en-US"/>
              </w:rPr>
              <w:t xml:space="preserve"> иметь  необходимый инструмент, соответствующую подготовку и опыт выполнения работ. </w:t>
            </w:r>
          </w:p>
          <w:p w14:paraId="44D5CDA4"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По окончании работ, сплит-системы должны быть установлены, подключены к местной электросети, запущены, настроены и проверены.</w:t>
            </w:r>
          </w:p>
          <w:p w14:paraId="593EDEB3" w14:textId="77777777" w:rsidR="00B84862" w:rsidRPr="00BB4041" w:rsidRDefault="00B84862" w:rsidP="000E46E8">
            <w:pPr>
              <w:jc w:val="both"/>
              <w:rPr>
                <w:rFonts w:ascii="Franklin Gothic Book" w:hAnsi="Franklin Gothic Book"/>
                <w:lang w:eastAsia="en-US"/>
              </w:rPr>
            </w:pPr>
            <w:r w:rsidRPr="00BB4041">
              <w:rPr>
                <w:rFonts w:ascii="Franklin Gothic Book" w:hAnsi="Franklin Gothic Book"/>
                <w:lang w:eastAsia="en-US"/>
              </w:rPr>
              <w:t xml:space="preserve">При установке сплит-систем предусмотреть автоматические выключатели с дистанционным </w:t>
            </w:r>
            <w:proofErr w:type="spellStart"/>
            <w:r w:rsidRPr="00BB4041">
              <w:rPr>
                <w:rFonts w:ascii="Franklin Gothic Book" w:hAnsi="Franklin Gothic Book"/>
                <w:lang w:eastAsia="en-US"/>
              </w:rPr>
              <w:t>расцепителем</w:t>
            </w:r>
            <w:proofErr w:type="spellEnd"/>
            <w:r w:rsidRPr="00BB4041">
              <w:rPr>
                <w:rFonts w:ascii="Franklin Gothic Book" w:hAnsi="Franklin Gothic Book"/>
                <w:lang w:eastAsia="en-US"/>
              </w:rPr>
              <w:t xml:space="preserve"> соединенным с пультом пожарной сигнализации.</w:t>
            </w:r>
          </w:p>
        </w:tc>
      </w:tr>
      <w:tr w:rsidR="00B84862" w:rsidRPr="00BB4041" w14:paraId="5465CE92" w14:textId="77777777" w:rsidTr="000E46E8">
        <w:tc>
          <w:tcPr>
            <w:tcW w:w="560" w:type="dxa"/>
            <w:vAlign w:val="center"/>
          </w:tcPr>
          <w:p w14:paraId="7AD4DB25"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 xml:space="preserve">10 </w:t>
            </w:r>
          </w:p>
        </w:tc>
        <w:tc>
          <w:tcPr>
            <w:tcW w:w="3268" w:type="dxa"/>
            <w:vAlign w:val="center"/>
          </w:tcPr>
          <w:p w14:paraId="52E80ECE"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Требования к обучению персонала Заказчика</w:t>
            </w:r>
          </w:p>
        </w:tc>
        <w:tc>
          <w:tcPr>
            <w:tcW w:w="6379" w:type="dxa"/>
            <w:vAlign w:val="center"/>
          </w:tcPr>
          <w:p w14:paraId="2B8CD220"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Не предъявляются</w:t>
            </w:r>
          </w:p>
        </w:tc>
      </w:tr>
      <w:tr w:rsidR="00B84862" w:rsidRPr="00BB4041" w14:paraId="548A1EE8" w14:textId="77777777" w:rsidTr="000E46E8">
        <w:tc>
          <w:tcPr>
            <w:tcW w:w="560" w:type="dxa"/>
            <w:vAlign w:val="center"/>
          </w:tcPr>
          <w:p w14:paraId="60B292AD"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11</w:t>
            </w:r>
          </w:p>
        </w:tc>
        <w:tc>
          <w:tcPr>
            <w:tcW w:w="3268" w:type="dxa"/>
            <w:vAlign w:val="center"/>
          </w:tcPr>
          <w:p w14:paraId="3DB1D64F"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Передаваемая вместе с товаром документация и необходимое количество расходных материалов </w:t>
            </w:r>
          </w:p>
        </w:tc>
        <w:tc>
          <w:tcPr>
            <w:tcW w:w="6379" w:type="dxa"/>
            <w:vAlign w:val="center"/>
          </w:tcPr>
          <w:p w14:paraId="6A7757E8"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Качество строительных материалов, поставляемых или используемых подрядчиком и/или его поставщикам и подрядчиками для производства работ, должно соответствовать требованиям строительным нормам и правилам РФ.</w:t>
            </w:r>
          </w:p>
          <w:p w14:paraId="7F745CDC"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Подрядчик обязан согласовать с Заказчиком применяемые материалы.</w:t>
            </w:r>
          </w:p>
          <w:p w14:paraId="2E1B4E3F"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Предоставить исполнительную документацию на выполненные работы (сертификаты и паспорта качества на используемые материалы)</w:t>
            </w:r>
          </w:p>
          <w:p w14:paraId="68959722"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На каждую сплит-систему и кондиционер должен быть оформлен гарантийный талон и паспорт изделия.</w:t>
            </w:r>
          </w:p>
          <w:p w14:paraId="4DD3E1CC" w14:textId="77777777" w:rsidR="00B84862" w:rsidRPr="00BB4041" w:rsidRDefault="00B84862" w:rsidP="000E46E8">
            <w:pPr>
              <w:rPr>
                <w:rFonts w:ascii="Franklin Gothic Book" w:hAnsi="Franklin Gothic Book"/>
                <w:lang w:eastAsia="en-US"/>
              </w:rPr>
            </w:pPr>
          </w:p>
        </w:tc>
      </w:tr>
      <w:tr w:rsidR="00B84862" w:rsidRPr="00BB4041" w14:paraId="2348C6A4" w14:textId="77777777" w:rsidTr="000E46E8">
        <w:tc>
          <w:tcPr>
            <w:tcW w:w="560" w:type="dxa"/>
            <w:vAlign w:val="center"/>
          </w:tcPr>
          <w:p w14:paraId="51D09547"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12</w:t>
            </w:r>
          </w:p>
        </w:tc>
        <w:tc>
          <w:tcPr>
            <w:tcW w:w="3268" w:type="dxa"/>
            <w:vAlign w:val="center"/>
          </w:tcPr>
          <w:p w14:paraId="49FBAD51"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Требования к остаточному сроку годности, сроку хранения</w:t>
            </w:r>
          </w:p>
        </w:tc>
        <w:tc>
          <w:tcPr>
            <w:tcW w:w="6379" w:type="dxa"/>
            <w:vAlign w:val="center"/>
          </w:tcPr>
          <w:p w14:paraId="5734E52D"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Не предъявляются </w:t>
            </w:r>
          </w:p>
        </w:tc>
      </w:tr>
      <w:tr w:rsidR="00B84862" w:rsidRPr="00BB4041" w14:paraId="214E2A81" w14:textId="77777777" w:rsidTr="000E46E8">
        <w:tc>
          <w:tcPr>
            <w:tcW w:w="560" w:type="dxa"/>
            <w:vAlign w:val="center"/>
          </w:tcPr>
          <w:p w14:paraId="39F94C82"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13</w:t>
            </w:r>
          </w:p>
        </w:tc>
        <w:tc>
          <w:tcPr>
            <w:tcW w:w="3268" w:type="dxa"/>
            <w:vAlign w:val="center"/>
          </w:tcPr>
          <w:p w14:paraId="2BF8E348"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Иные требования к работе</w:t>
            </w:r>
          </w:p>
        </w:tc>
        <w:tc>
          <w:tcPr>
            <w:tcW w:w="6379" w:type="dxa"/>
            <w:vAlign w:val="center"/>
          </w:tcPr>
          <w:p w14:paraId="063402A6"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Работы производятся с учетом требований законодательства РФ, не </w:t>
            </w:r>
            <w:proofErr w:type="gramStart"/>
            <w:r w:rsidRPr="00BB4041">
              <w:rPr>
                <w:rFonts w:ascii="Franklin Gothic Book" w:hAnsi="Franklin Gothic Book"/>
                <w:lang w:eastAsia="en-US"/>
              </w:rPr>
              <w:t>допуская  загрязнения</w:t>
            </w:r>
            <w:proofErr w:type="gramEnd"/>
            <w:r w:rsidRPr="00BB4041">
              <w:rPr>
                <w:rFonts w:ascii="Franklin Gothic Book" w:hAnsi="Franklin Gothic Book"/>
                <w:lang w:eastAsia="en-US"/>
              </w:rPr>
              <w:t xml:space="preserve"> прилегающей территорий и акватории.</w:t>
            </w:r>
          </w:p>
          <w:p w14:paraId="14564458"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Работы производятся в условиях действующего предприятия. Подрядчик обязан:</w:t>
            </w:r>
          </w:p>
          <w:p w14:paraId="4C88939F"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соблюдать правила охраны труда и промышленной безопасности ведения работ, противопожарной безопасности;</w:t>
            </w:r>
          </w:p>
          <w:p w14:paraId="2E9428AF"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 выполнять указания государственных контролирующих </w:t>
            </w:r>
            <w:r w:rsidRPr="00BB4041">
              <w:rPr>
                <w:rFonts w:ascii="Franklin Gothic Book" w:hAnsi="Franklin Gothic Book"/>
                <w:lang w:eastAsia="en-US"/>
              </w:rPr>
              <w:lastRenderedPageBreak/>
              <w:t>органов, заказчика об устранении выявленных нарушений в области охраны труда и промышленной безопасности;</w:t>
            </w:r>
          </w:p>
          <w:p w14:paraId="04E986F6"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 принимать все необходимые меры, что бы предотвратить нанесение </w:t>
            </w:r>
            <w:proofErr w:type="gramStart"/>
            <w:r w:rsidRPr="00BB4041">
              <w:rPr>
                <w:rFonts w:ascii="Franklin Gothic Book" w:hAnsi="Franklin Gothic Book"/>
                <w:lang w:eastAsia="en-US"/>
              </w:rPr>
              <w:t>ущерба  при</w:t>
            </w:r>
            <w:proofErr w:type="gramEnd"/>
            <w:r w:rsidRPr="00BB4041">
              <w:rPr>
                <w:rFonts w:ascii="Franklin Gothic Book" w:hAnsi="Franklin Gothic Book"/>
                <w:lang w:eastAsia="en-US"/>
              </w:rPr>
              <w:t xml:space="preserve"> производстве работ  заказчику и/или третьим лицам.</w:t>
            </w:r>
          </w:p>
          <w:p w14:paraId="0DEB467D"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В коммерческом предложении необходимо </w:t>
            </w:r>
            <w:proofErr w:type="gramStart"/>
            <w:r w:rsidRPr="00BB4041">
              <w:rPr>
                <w:rFonts w:ascii="Franklin Gothic Book" w:hAnsi="Franklin Gothic Book"/>
                <w:lang w:eastAsia="en-US"/>
              </w:rPr>
              <w:t>учесть :</w:t>
            </w:r>
            <w:proofErr w:type="gramEnd"/>
          </w:p>
          <w:p w14:paraId="15FBE8F4"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7C248D50" w14:textId="77777777" w:rsidR="00B84862" w:rsidRPr="00BB4041" w:rsidRDefault="00B84862" w:rsidP="000E46E8">
            <w:pPr>
              <w:rPr>
                <w:rFonts w:ascii="Franklin Gothic Book" w:hAnsi="Franklin Gothic Book"/>
                <w:lang w:eastAsia="en-US"/>
              </w:rPr>
            </w:pPr>
          </w:p>
        </w:tc>
      </w:tr>
      <w:tr w:rsidR="00B84862" w:rsidRPr="00BB4041" w14:paraId="57E50EE0" w14:textId="77777777" w:rsidTr="000E46E8">
        <w:tc>
          <w:tcPr>
            <w:tcW w:w="10207" w:type="dxa"/>
            <w:gridSpan w:val="3"/>
            <w:vAlign w:val="center"/>
          </w:tcPr>
          <w:p w14:paraId="4EC154D4" w14:textId="77777777" w:rsidR="00B84862" w:rsidRPr="00BB4041" w:rsidRDefault="00B84862" w:rsidP="000E46E8">
            <w:pPr>
              <w:jc w:val="center"/>
              <w:rPr>
                <w:rFonts w:ascii="Franklin Gothic Book" w:hAnsi="Franklin Gothic Book"/>
                <w:b/>
                <w:lang w:eastAsia="en-US"/>
              </w:rPr>
            </w:pPr>
            <w:r w:rsidRPr="00BB4041">
              <w:rPr>
                <w:rFonts w:ascii="Franklin Gothic Book" w:hAnsi="Franklin Gothic Book"/>
                <w:b/>
                <w:lang w:eastAsia="en-US"/>
              </w:rPr>
              <w:lastRenderedPageBreak/>
              <w:t>Требования к подрядной организации</w:t>
            </w:r>
          </w:p>
          <w:p w14:paraId="69E02B2B" w14:textId="77777777" w:rsidR="00B84862" w:rsidRPr="00BB4041" w:rsidRDefault="00B84862" w:rsidP="000E46E8">
            <w:pPr>
              <w:jc w:val="center"/>
              <w:rPr>
                <w:rFonts w:ascii="Franklin Gothic Book" w:hAnsi="Franklin Gothic Book"/>
                <w:b/>
                <w:lang w:eastAsia="en-US"/>
              </w:rPr>
            </w:pPr>
          </w:p>
        </w:tc>
      </w:tr>
      <w:tr w:rsidR="00B84862" w:rsidRPr="00BB4041" w14:paraId="1CD47099" w14:textId="77777777" w:rsidTr="000E46E8">
        <w:tc>
          <w:tcPr>
            <w:tcW w:w="560" w:type="dxa"/>
            <w:vAlign w:val="center"/>
          </w:tcPr>
          <w:p w14:paraId="097883B1"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14</w:t>
            </w:r>
          </w:p>
        </w:tc>
        <w:tc>
          <w:tcPr>
            <w:tcW w:w="3268" w:type="dxa"/>
            <w:vAlign w:val="center"/>
          </w:tcPr>
          <w:p w14:paraId="6F60C862"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Наличие разрешительных документов</w:t>
            </w:r>
          </w:p>
        </w:tc>
        <w:tc>
          <w:tcPr>
            <w:tcW w:w="6379" w:type="dxa"/>
            <w:vAlign w:val="center"/>
          </w:tcPr>
          <w:p w14:paraId="6EF44272"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Не предъявляется</w:t>
            </w:r>
          </w:p>
          <w:p w14:paraId="2BA61084" w14:textId="77777777" w:rsidR="00B84862" w:rsidRPr="00BB4041" w:rsidRDefault="00B84862" w:rsidP="000E46E8">
            <w:pPr>
              <w:rPr>
                <w:rFonts w:ascii="Franklin Gothic Book" w:hAnsi="Franklin Gothic Book"/>
                <w:lang w:eastAsia="en-US"/>
              </w:rPr>
            </w:pPr>
          </w:p>
        </w:tc>
      </w:tr>
      <w:tr w:rsidR="00B84862" w:rsidRPr="00BB4041" w14:paraId="60606C86" w14:textId="77777777" w:rsidTr="000E46E8">
        <w:trPr>
          <w:trHeight w:val="871"/>
        </w:trPr>
        <w:tc>
          <w:tcPr>
            <w:tcW w:w="560" w:type="dxa"/>
            <w:vAlign w:val="center"/>
          </w:tcPr>
          <w:p w14:paraId="1CF04C7D"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15</w:t>
            </w:r>
          </w:p>
        </w:tc>
        <w:tc>
          <w:tcPr>
            <w:tcW w:w="3268" w:type="dxa"/>
            <w:vAlign w:val="center"/>
          </w:tcPr>
          <w:p w14:paraId="49B32602"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Требования к персоналу</w:t>
            </w:r>
          </w:p>
        </w:tc>
        <w:tc>
          <w:tcPr>
            <w:tcW w:w="6379" w:type="dxa"/>
            <w:vAlign w:val="center"/>
          </w:tcPr>
          <w:p w14:paraId="78C60951" w14:textId="77777777" w:rsidR="00B84862" w:rsidRPr="00BB4041" w:rsidRDefault="00B84862" w:rsidP="000E46E8">
            <w:pPr>
              <w:spacing w:after="200" w:line="276" w:lineRule="auto"/>
              <w:rPr>
                <w:rFonts w:ascii="Franklin Gothic Book" w:hAnsi="Franklin Gothic Book"/>
                <w:lang w:eastAsia="en-US"/>
              </w:rPr>
            </w:pPr>
            <w:r w:rsidRPr="00BB4041">
              <w:rPr>
                <w:rFonts w:ascii="Franklin Gothic Book" w:hAnsi="Franklin Gothic Book"/>
                <w:lang w:eastAsia="en-US"/>
              </w:rPr>
              <w:t xml:space="preserve">Подготовленный электротехнический персонал, с группой допуска не ниже III группы для работы в электроустановках </w:t>
            </w:r>
            <w:proofErr w:type="gramStart"/>
            <w:r w:rsidRPr="00BB4041">
              <w:rPr>
                <w:rFonts w:ascii="Franklin Gothic Book" w:hAnsi="Franklin Gothic Book"/>
                <w:lang w:eastAsia="en-US"/>
              </w:rPr>
              <w:t>напряжением  до</w:t>
            </w:r>
            <w:proofErr w:type="gramEnd"/>
            <w:r w:rsidRPr="00BB4041">
              <w:rPr>
                <w:rFonts w:ascii="Franklin Gothic Book" w:hAnsi="Franklin Gothic Book"/>
                <w:lang w:eastAsia="en-US"/>
              </w:rPr>
              <w:t xml:space="preserve">  1000В (требование ПОТЭЭ).</w:t>
            </w:r>
          </w:p>
        </w:tc>
      </w:tr>
      <w:tr w:rsidR="00B84862" w:rsidRPr="00BB4041" w14:paraId="6120BB20" w14:textId="77777777" w:rsidTr="000E46E8">
        <w:tc>
          <w:tcPr>
            <w:tcW w:w="560" w:type="dxa"/>
            <w:vAlign w:val="center"/>
          </w:tcPr>
          <w:p w14:paraId="6E303382"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16</w:t>
            </w:r>
          </w:p>
        </w:tc>
        <w:tc>
          <w:tcPr>
            <w:tcW w:w="3268" w:type="dxa"/>
            <w:vAlign w:val="center"/>
          </w:tcPr>
          <w:p w14:paraId="4A34F278"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Дополнительные требования </w:t>
            </w:r>
          </w:p>
        </w:tc>
        <w:tc>
          <w:tcPr>
            <w:tcW w:w="6379" w:type="dxa"/>
            <w:vAlign w:val="center"/>
          </w:tcPr>
          <w:p w14:paraId="6C46C354"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Соблюдение СНиП 12-03.2001 «Безопасность труда в строительстве».</w:t>
            </w:r>
          </w:p>
          <w:p w14:paraId="71C05045"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Работы проводить в режиме действующего предприятия </w:t>
            </w:r>
          </w:p>
          <w:p w14:paraId="79D4507D" w14:textId="77777777" w:rsidR="00B84862" w:rsidRPr="00BB4041" w:rsidRDefault="00B84862" w:rsidP="000E46E8">
            <w:pPr>
              <w:rPr>
                <w:rFonts w:ascii="Franklin Gothic Book" w:hAnsi="Franklin Gothic Book"/>
                <w:lang w:eastAsia="en-US"/>
              </w:rPr>
            </w:pPr>
          </w:p>
        </w:tc>
      </w:tr>
      <w:tr w:rsidR="00B84862" w:rsidRPr="00BB4041" w14:paraId="6EB5194D" w14:textId="77777777" w:rsidTr="000E46E8">
        <w:tc>
          <w:tcPr>
            <w:tcW w:w="560" w:type="dxa"/>
            <w:vAlign w:val="center"/>
          </w:tcPr>
          <w:p w14:paraId="3FB7B43C"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17</w:t>
            </w:r>
          </w:p>
        </w:tc>
        <w:tc>
          <w:tcPr>
            <w:tcW w:w="3268" w:type="dxa"/>
            <w:vAlign w:val="center"/>
          </w:tcPr>
          <w:p w14:paraId="058A3412"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Формирование стоимости на выполнение работы</w:t>
            </w:r>
          </w:p>
        </w:tc>
        <w:tc>
          <w:tcPr>
            <w:tcW w:w="6379" w:type="dxa"/>
            <w:vAlign w:val="center"/>
          </w:tcPr>
          <w:p w14:paraId="21FC5AF3" w14:textId="77777777" w:rsidR="00B84862" w:rsidRPr="00BB4041" w:rsidRDefault="00B84862" w:rsidP="000E46E8">
            <w:pPr>
              <w:rPr>
                <w:rFonts w:ascii="Franklin Gothic Book" w:hAnsi="Franklin Gothic Book"/>
                <w:lang w:eastAsia="en-US"/>
              </w:rPr>
            </w:pPr>
            <w:proofErr w:type="gramStart"/>
            <w:r w:rsidRPr="00BB4041">
              <w:rPr>
                <w:rFonts w:ascii="Franklin Gothic Book" w:hAnsi="Franklin Gothic Book"/>
                <w:lang w:eastAsia="en-US"/>
              </w:rPr>
              <w:t>Цена  Договора</w:t>
            </w:r>
            <w:proofErr w:type="gramEnd"/>
            <w:r w:rsidRPr="00BB4041">
              <w:rPr>
                <w:rFonts w:ascii="Franklin Gothic Book" w:hAnsi="Franklin Gothic Book"/>
                <w:lang w:eastAsia="en-US"/>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BB4041">
              <w:rPr>
                <w:rFonts w:ascii="Franklin Gothic Book" w:hAnsi="Franklin Gothic Book"/>
                <w:lang w:eastAsia="en-US"/>
              </w:rPr>
              <w:t>влияния  на</w:t>
            </w:r>
            <w:proofErr w:type="gramEnd"/>
            <w:r w:rsidRPr="00BB4041">
              <w:rPr>
                <w:rFonts w:ascii="Franklin Gothic Book" w:hAnsi="Franklin Gothic Book"/>
                <w:lang w:eastAsia="en-US"/>
              </w:rPr>
              <w:t xml:space="preserve"> цену. Цена считается включающей все налоги, пошлины, сборы и расходы любого рода. Локально-сметный расчет.</w:t>
            </w:r>
          </w:p>
          <w:p w14:paraId="6939EFE5" w14:textId="77777777" w:rsidR="00B84862" w:rsidRPr="00BB4041" w:rsidRDefault="00B84862" w:rsidP="000E46E8">
            <w:pPr>
              <w:rPr>
                <w:rFonts w:ascii="Franklin Gothic Book" w:hAnsi="Franklin Gothic Book"/>
                <w:lang w:eastAsia="en-US"/>
              </w:rPr>
            </w:pPr>
          </w:p>
        </w:tc>
      </w:tr>
      <w:tr w:rsidR="00B84862" w:rsidRPr="00BB4041" w14:paraId="228BF954" w14:textId="77777777" w:rsidTr="000E46E8">
        <w:trPr>
          <w:trHeight w:val="568"/>
        </w:trPr>
        <w:tc>
          <w:tcPr>
            <w:tcW w:w="560" w:type="dxa"/>
            <w:vAlign w:val="center"/>
          </w:tcPr>
          <w:p w14:paraId="34989B81"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 xml:space="preserve">18 </w:t>
            </w:r>
          </w:p>
        </w:tc>
        <w:tc>
          <w:tcPr>
            <w:tcW w:w="3268" w:type="dxa"/>
            <w:vAlign w:val="center"/>
          </w:tcPr>
          <w:p w14:paraId="5D927981"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Срок выполнения работ</w:t>
            </w:r>
          </w:p>
        </w:tc>
        <w:tc>
          <w:tcPr>
            <w:tcW w:w="6379" w:type="dxa"/>
            <w:vAlign w:val="center"/>
          </w:tcPr>
          <w:p w14:paraId="574C3B4E"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30 календарных дней с момента подписания договора</w:t>
            </w:r>
          </w:p>
        </w:tc>
      </w:tr>
      <w:tr w:rsidR="00B84862" w:rsidRPr="00BB4041" w14:paraId="4CDD0297" w14:textId="77777777" w:rsidTr="000E46E8">
        <w:trPr>
          <w:trHeight w:val="709"/>
        </w:trPr>
        <w:tc>
          <w:tcPr>
            <w:tcW w:w="560" w:type="dxa"/>
            <w:vAlign w:val="center"/>
          </w:tcPr>
          <w:p w14:paraId="6EE8C4C2"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19</w:t>
            </w:r>
          </w:p>
        </w:tc>
        <w:tc>
          <w:tcPr>
            <w:tcW w:w="3268" w:type="dxa"/>
            <w:vAlign w:val="center"/>
          </w:tcPr>
          <w:p w14:paraId="72D13DFC"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Гарантийный период на выполнение работ</w:t>
            </w:r>
          </w:p>
        </w:tc>
        <w:tc>
          <w:tcPr>
            <w:tcW w:w="6379" w:type="dxa"/>
            <w:vAlign w:val="center"/>
          </w:tcPr>
          <w:p w14:paraId="6043E1F5"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2 года со дня приемки результатов выполненных работ</w:t>
            </w:r>
          </w:p>
          <w:p w14:paraId="2740661F" w14:textId="77777777" w:rsidR="00B84862" w:rsidRPr="00BB4041" w:rsidRDefault="00B84862" w:rsidP="000E46E8">
            <w:pPr>
              <w:rPr>
                <w:rFonts w:ascii="Franklin Gothic Book" w:hAnsi="Franklin Gothic Book"/>
                <w:lang w:eastAsia="en-US"/>
              </w:rPr>
            </w:pPr>
          </w:p>
          <w:p w14:paraId="6C9A7F3D" w14:textId="77777777" w:rsidR="00B84862" w:rsidRPr="00BB4041" w:rsidRDefault="00B84862" w:rsidP="000E46E8">
            <w:pPr>
              <w:rPr>
                <w:rFonts w:ascii="Franklin Gothic Book" w:hAnsi="Franklin Gothic Book"/>
                <w:lang w:eastAsia="en-US"/>
              </w:rPr>
            </w:pPr>
          </w:p>
          <w:p w14:paraId="7E10280A" w14:textId="77777777" w:rsidR="00B84862" w:rsidRPr="00BB4041" w:rsidRDefault="00B84862" w:rsidP="000E46E8">
            <w:pPr>
              <w:rPr>
                <w:rFonts w:ascii="Franklin Gothic Book" w:hAnsi="Franklin Gothic Book"/>
                <w:lang w:eastAsia="en-US"/>
              </w:rPr>
            </w:pPr>
          </w:p>
        </w:tc>
      </w:tr>
      <w:tr w:rsidR="00B84862" w:rsidRPr="00BB4041" w14:paraId="034B335F" w14:textId="77777777" w:rsidTr="000E46E8">
        <w:tc>
          <w:tcPr>
            <w:tcW w:w="560" w:type="dxa"/>
            <w:vAlign w:val="center"/>
          </w:tcPr>
          <w:p w14:paraId="55B9378A" w14:textId="77777777" w:rsidR="00B84862" w:rsidRPr="00BB4041" w:rsidRDefault="00B84862" w:rsidP="000E46E8">
            <w:pPr>
              <w:jc w:val="center"/>
              <w:rPr>
                <w:rFonts w:ascii="Franklin Gothic Book" w:hAnsi="Franklin Gothic Book"/>
                <w:lang w:eastAsia="en-US"/>
              </w:rPr>
            </w:pPr>
            <w:r w:rsidRPr="00BB4041">
              <w:rPr>
                <w:rFonts w:ascii="Franklin Gothic Book" w:hAnsi="Franklin Gothic Book"/>
                <w:lang w:eastAsia="en-US"/>
              </w:rPr>
              <w:t>20</w:t>
            </w:r>
          </w:p>
        </w:tc>
        <w:tc>
          <w:tcPr>
            <w:tcW w:w="3268" w:type="dxa"/>
            <w:vAlign w:val="center"/>
          </w:tcPr>
          <w:p w14:paraId="3D949D6C"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Требования к сметной документации</w:t>
            </w:r>
          </w:p>
        </w:tc>
        <w:tc>
          <w:tcPr>
            <w:tcW w:w="6379" w:type="dxa"/>
            <w:vAlign w:val="center"/>
          </w:tcPr>
          <w:p w14:paraId="09680E7B"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 Сметную документацию составить в соответствии с МДС 81-35.2004г. по сборникам, включенных в «Федеральный реестр сметных нормативов».</w:t>
            </w:r>
          </w:p>
          <w:p w14:paraId="78003AC7"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BB4041">
              <w:rPr>
                <w:rFonts w:ascii="Franklin Gothic Book" w:hAnsi="Franklin Gothic Book"/>
                <w:lang w:eastAsia="en-US"/>
              </w:rPr>
              <w:t>В остальных случая</w:t>
            </w:r>
            <w:proofErr w:type="gramEnd"/>
            <w:r w:rsidRPr="00BB4041">
              <w:rPr>
                <w:rFonts w:ascii="Franklin Gothic Book" w:hAnsi="Franklin Gothic Book"/>
                <w:lang w:eastAsia="en-US"/>
              </w:rPr>
              <w:t xml:space="preserve"> цену материалов подтвердить прайс-листами и иными документами. </w:t>
            </w:r>
          </w:p>
          <w:p w14:paraId="3BDBEA0A"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Договорные понижающие коэффициенты не принимаются</w:t>
            </w:r>
          </w:p>
          <w:p w14:paraId="7EAE644F" w14:textId="77777777" w:rsidR="00B84862" w:rsidRPr="00BB4041" w:rsidRDefault="00B84862" w:rsidP="000E46E8">
            <w:pPr>
              <w:rPr>
                <w:rFonts w:ascii="Franklin Gothic Book" w:hAnsi="Franklin Gothic Book"/>
                <w:lang w:eastAsia="en-US"/>
              </w:rPr>
            </w:pPr>
            <w:r w:rsidRPr="00BB4041">
              <w:rPr>
                <w:rFonts w:ascii="Franklin Gothic Book" w:hAnsi="Franklin Gothic Book"/>
                <w:lang w:eastAsia="en-US"/>
              </w:rPr>
              <w:t>Непредвиденные расходы – 1,5%.</w:t>
            </w:r>
          </w:p>
        </w:tc>
      </w:tr>
    </w:tbl>
    <w:p w14:paraId="76FE82F9" w14:textId="77777777" w:rsidR="00B84862" w:rsidRDefault="00B84862" w:rsidP="00B84862">
      <w:pPr>
        <w:pStyle w:val="afff6"/>
        <w:widowControl w:val="0"/>
        <w:spacing w:before="60" w:after="60"/>
        <w:ind w:left="384"/>
        <w:jc w:val="both"/>
        <w:rPr>
          <w:rFonts w:ascii="Franklin Gothic Book" w:hAnsi="Franklin Gothic Book"/>
          <w:sz w:val="20"/>
          <w:szCs w:val="20"/>
        </w:rPr>
      </w:pPr>
      <w:r w:rsidRPr="00BB4041">
        <w:rPr>
          <w:rFonts w:ascii="Franklin Gothic Book" w:hAnsi="Franklin Gothic Book"/>
          <w:sz w:val="20"/>
          <w:szCs w:val="20"/>
        </w:rPr>
        <w:t>Приложение: ведомость объемов работ.</w:t>
      </w:r>
    </w:p>
    <w:p w14:paraId="1CF384E5" w14:textId="77777777" w:rsidR="00B84862" w:rsidRDefault="00B84862" w:rsidP="00B84862">
      <w:pPr>
        <w:pStyle w:val="afff6"/>
        <w:widowControl w:val="0"/>
        <w:spacing w:before="60" w:after="60"/>
        <w:ind w:left="384"/>
        <w:jc w:val="both"/>
        <w:rPr>
          <w:rFonts w:ascii="Franklin Gothic Book" w:hAnsi="Franklin Gothic Book"/>
          <w:szCs w:val="18"/>
        </w:rPr>
      </w:pPr>
    </w:p>
    <w:tbl>
      <w:tblPr>
        <w:tblW w:w="9574" w:type="dxa"/>
        <w:tblInd w:w="108" w:type="dxa"/>
        <w:tblLook w:val="04A0" w:firstRow="1" w:lastRow="0" w:firstColumn="1" w:lastColumn="0" w:noHBand="0" w:noVBand="1"/>
      </w:tblPr>
      <w:tblGrid>
        <w:gridCol w:w="680"/>
        <w:gridCol w:w="3748"/>
        <w:gridCol w:w="2324"/>
        <w:gridCol w:w="1470"/>
        <w:gridCol w:w="1539"/>
      </w:tblGrid>
      <w:tr w:rsidR="00B84862" w14:paraId="0F513F9E" w14:textId="77777777" w:rsidTr="000E46E8">
        <w:trPr>
          <w:trHeight w:val="255"/>
        </w:trPr>
        <w:tc>
          <w:tcPr>
            <w:tcW w:w="680" w:type="dxa"/>
            <w:tcBorders>
              <w:top w:val="nil"/>
              <w:left w:val="nil"/>
              <w:bottom w:val="nil"/>
              <w:right w:val="nil"/>
            </w:tcBorders>
            <w:shd w:val="clear" w:color="auto" w:fill="auto"/>
            <w:noWrap/>
            <w:hideMark/>
          </w:tcPr>
          <w:p w14:paraId="453E081A" w14:textId="77777777" w:rsidR="00B84862" w:rsidRDefault="00B84862" w:rsidP="000E46E8">
            <w:pPr>
              <w:rPr>
                <w:sz w:val="20"/>
                <w:szCs w:val="20"/>
              </w:rPr>
            </w:pPr>
          </w:p>
        </w:tc>
        <w:tc>
          <w:tcPr>
            <w:tcW w:w="8894" w:type="dxa"/>
            <w:gridSpan w:val="4"/>
            <w:tcBorders>
              <w:top w:val="nil"/>
              <w:left w:val="nil"/>
              <w:bottom w:val="nil"/>
              <w:right w:val="nil"/>
            </w:tcBorders>
            <w:shd w:val="clear" w:color="auto" w:fill="auto"/>
            <w:noWrap/>
            <w:hideMark/>
          </w:tcPr>
          <w:p w14:paraId="77C9AF26" w14:textId="77777777" w:rsidR="00B84862" w:rsidRPr="000C08E3" w:rsidRDefault="00B84862" w:rsidP="000E46E8">
            <w:pPr>
              <w:jc w:val="center"/>
              <w:rPr>
                <w:rFonts w:ascii="Franklin Gothic Book" w:hAnsi="Franklin Gothic Book" w:cs="Arial"/>
                <w:b/>
                <w:bCs/>
              </w:rPr>
            </w:pPr>
            <w:r w:rsidRPr="000C08E3">
              <w:rPr>
                <w:rFonts w:ascii="Franklin Gothic Book" w:hAnsi="Franklin Gothic Book" w:cs="Arial"/>
                <w:b/>
                <w:bCs/>
              </w:rPr>
              <w:t xml:space="preserve">ВЕДОМОСТЬ ОБЪЕМОВ РАБОТ </w:t>
            </w:r>
          </w:p>
        </w:tc>
      </w:tr>
      <w:tr w:rsidR="00B84862" w14:paraId="5F494D2F" w14:textId="77777777" w:rsidTr="000E46E8">
        <w:trPr>
          <w:trHeight w:val="285"/>
        </w:trPr>
        <w:tc>
          <w:tcPr>
            <w:tcW w:w="9574" w:type="dxa"/>
            <w:gridSpan w:val="5"/>
            <w:tcBorders>
              <w:top w:val="nil"/>
              <w:left w:val="nil"/>
              <w:bottom w:val="nil"/>
              <w:right w:val="nil"/>
            </w:tcBorders>
            <w:shd w:val="clear" w:color="auto" w:fill="auto"/>
            <w:noWrap/>
            <w:hideMark/>
          </w:tcPr>
          <w:p w14:paraId="3B0238C9"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Ремонт помещения разнарядки в здании гаража малой механизации В П (инв.№3895)</w:t>
            </w:r>
          </w:p>
        </w:tc>
      </w:tr>
      <w:tr w:rsidR="00B84862" w14:paraId="4F01E629" w14:textId="77777777" w:rsidTr="005B7930">
        <w:trPr>
          <w:trHeight w:val="255"/>
        </w:trPr>
        <w:tc>
          <w:tcPr>
            <w:tcW w:w="680" w:type="dxa"/>
            <w:tcBorders>
              <w:top w:val="nil"/>
              <w:left w:val="nil"/>
              <w:bottom w:val="nil"/>
              <w:right w:val="nil"/>
            </w:tcBorders>
            <w:shd w:val="clear" w:color="auto" w:fill="auto"/>
            <w:noWrap/>
            <w:hideMark/>
          </w:tcPr>
          <w:p w14:paraId="1A22FFEF" w14:textId="77777777" w:rsidR="00B84862" w:rsidRDefault="00B84862" w:rsidP="000E46E8">
            <w:pPr>
              <w:rPr>
                <w:sz w:val="20"/>
                <w:szCs w:val="20"/>
              </w:rPr>
            </w:pPr>
          </w:p>
        </w:tc>
        <w:tc>
          <w:tcPr>
            <w:tcW w:w="3748" w:type="dxa"/>
            <w:tcBorders>
              <w:top w:val="nil"/>
              <w:left w:val="nil"/>
              <w:bottom w:val="nil"/>
              <w:right w:val="nil"/>
            </w:tcBorders>
            <w:shd w:val="clear" w:color="auto" w:fill="auto"/>
            <w:hideMark/>
          </w:tcPr>
          <w:p w14:paraId="4BC130F7" w14:textId="77777777" w:rsidR="00B84862" w:rsidRPr="000C08E3" w:rsidRDefault="00B84862" w:rsidP="000E46E8">
            <w:pPr>
              <w:jc w:val="center"/>
              <w:rPr>
                <w:rFonts w:ascii="Franklin Gothic Book" w:hAnsi="Franklin Gothic Book"/>
              </w:rPr>
            </w:pPr>
          </w:p>
        </w:tc>
        <w:tc>
          <w:tcPr>
            <w:tcW w:w="2324" w:type="dxa"/>
            <w:tcBorders>
              <w:top w:val="nil"/>
              <w:left w:val="nil"/>
              <w:bottom w:val="nil"/>
              <w:right w:val="nil"/>
            </w:tcBorders>
            <w:shd w:val="clear" w:color="auto" w:fill="auto"/>
            <w:noWrap/>
            <w:hideMark/>
          </w:tcPr>
          <w:p w14:paraId="4D8055F6" w14:textId="77777777" w:rsidR="00B84862" w:rsidRPr="000C08E3" w:rsidRDefault="00B84862" w:rsidP="000E46E8">
            <w:pPr>
              <w:rPr>
                <w:rFonts w:ascii="Franklin Gothic Book" w:hAnsi="Franklin Gothic Book"/>
              </w:rPr>
            </w:pPr>
          </w:p>
        </w:tc>
        <w:tc>
          <w:tcPr>
            <w:tcW w:w="1470" w:type="dxa"/>
            <w:tcBorders>
              <w:top w:val="nil"/>
              <w:left w:val="nil"/>
              <w:bottom w:val="nil"/>
              <w:right w:val="nil"/>
            </w:tcBorders>
            <w:shd w:val="clear" w:color="auto" w:fill="auto"/>
            <w:noWrap/>
            <w:hideMark/>
          </w:tcPr>
          <w:p w14:paraId="4F6E9D3A" w14:textId="77777777" w:rsidR="00B84862" w:rsidRPr="000C08E3" w:rsidRDefault="00B84862" w:rsidP="000E46E8">
            <w:pPr>
              <w:jc w:val="center"/>
              <w:rPr>
                <w:rFonts w:ascii="Franklin Gothic Book" w:hAnsi="Franklin Gothic Book"/>
              </w:rPr>
            </w:pPr>
          </w:p>
        </w:tc>
        <w:tc>
          <w:tcPr>
            <w:tcW w:w="1352" w:type="dxa"/>
            <w:tcBorders>
              <w:top w:val="nil"/>
              <w:left w:val="nil"/>
              <w:bottom w:val="nil"/>
              <w:right w:val="nil"/>
            </w:tcBorders>
            <w:shd w:val="clear" w:color="auto" w:fill="auto"/>
            <w:noWrap/>
            <w:hideMark/>
          </w:tcPr>
          <w:p w14:paraId="61929242" w14:textId="77777777" w:rsidR="00B84862" w:rsidRPr="000C08E3" w:rsidRDefault="00B84862" w:rsidP="000E46E8">
            <w:pPr>
              <w:jc w:val="right"/>
              <w:rPr>
                <w:rFonts w:ascii="Franklin Gothic Book" w:hAnsi="Franklin Gothic Book"/>
              </w:rPr>
            </w:pPr>
          </w:p>
        </w:tc>
      </w:tr>
      <w:tr w:rsidR="00B84862" w14:paraId="68C25A35" w14:textId="77777777" w:rsidTr="005B7930">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9A39" w14:textId="77777777" w:rsidR="00B84862" w:rsidRDefault="00B84862" w:rsidP="000E46E8">
            <w:pPr>
              <w:jc w:val="center"/>
              <w:rPr>
                <w:rFonts w:ascii="Arial" w:hAnsi="Arial" w:cs="Arial"/>
              </w:rPr>
            </w:pPr>
            <w:r>
              <w:rPr>
                <w:rFonts w:ascii="Arial" w:hAnsi="Arial" w:cs="Arial"/>
              </w:rPr>
              <w:t xml:space="preserve">№ </w:t>
            </w:r>
            <w:proofErr w:type="spellStart"/>
            <w:r>
              <w:rPr>
                <w:rFonts w:ascii="Arial" w:hAnsi="Arial" w:cs="Arial"/>
              </w:rPr>
              <w:t>пп</w:t>
            </w:r>
            <w:proofErr w:type="spellEnd"/>
          </w:p>
        </w:tc>
        <w:tc>
          <w:tcPr>
            <w:tcW w:w="3748" w:type="dxa"/>
            <w:tcBorders>
              <w:top w:val="single" w:sz="4" w:space="0" w:color="auto"/>
              <w:left w:val="nil"/>
              <w:bottom w:val="nil"/>
              <w:right w:val="single" w:sz="4" w:space="0" w:color="auto"/>
            </w:tcBorders>
            <w:shd w:val="clear" w:color="auto" w:fill="auto"/>
            <w:vAlign w:val="center"/>
            <w:hideMark/>
          </w:tcPr>
          <w:p w14:paraId="4E1442B1"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Наименование</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7A4F4CCD"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Ед. изм.</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4F423FC5"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Кол.</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14:paraId="3B95469A"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Примечание</w:t>
            </w:r>
          </w:p>
        </w:tc>
      </w:tr>
      <w:tr w:rsidR="00B84862" w14:paraId="528B8810" w14:textId="77777777" w:rsidTr="005B7930">
        <w:trPr>
          <w:trHeight w:val="255"/>
        </w:trPr>
        <w:tc>
          <w:tcPr>
            <w:tcW w:w="680" w:type="dxa"/>
            <w:tcBorders>
              <w:top w:val="nil"/>
              <w:left w:val="single" w:sz="4" w:space="0" w:color="auto"/>
              <w:bottom w:val="nil"/>
              <w:right w:val="single" w:sz="4" w:space="0" w:color="auto"/>
            </w:tcBorders>
            <w:shd w:val="clear" w:color="auto" w:fill="auto"/>
            <w:noWrap/>
            <w:vAlign w:val="center"/>
            <w:hideMark/>
          </w:tcPr>
          <w:p w14:paraId="030BA269" w14:textId="77777777" w:rsidR="00B84862" w:rsidRDefault="00B84862" w:rsidP="000E46E8">
            <w:pPr>
              <w:jc w:val="center"/>
              <w:rPr>
                <w:rFonts w:ascii="Arial" w:hAnsi="Arial" w:cs="Arial"/>
                <w:sz w:val="20"/>
                <w:szCs w:val="20"/>
              </w:rPr>
            </w:pPr>
            <w:r>
              <w:rPr>
                <w:rFonts w:ascii="Arial" w:hAnsi="Arial" w:cs="Arial"/>
                <w:sz w:val="20"/>
                <w:szCs w:val="20"/>
              </w:rPr>
              <w:t>1</w:t>
            </w:r>
          </w:p>
        </w:tc>
        <w:tc>
          <w:tcPr>
            <w:tcW w:w="3748" w:type="dxa"/>
            <w:tcBorders>
              <w:top w:val="single" w:sz="4" w:space="0" w:color="auto"/>
              <w:left w:val="nil"/>
              <w:bottom w:val="nil"/>
              <w:right w:val="single" w:sz="4" w:space="0" w:color="auto"/>
            </w:tcBorders>
            <w:shd w:val="clear" w:color="auto" w:fill="auto"/>
            <w:noWrap/>
            <w:vAlign w:val="center"/>
            <w:hideMark/>
          </w:tcPr>
          <w:p w14:paraId="706252FC"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2</w:t>
            </w:r>
          </w:p>
        </w:tc>
        <w:tc>
          <w:tcPr>
            <w:tcW w:w="2324" w:type="dxa"/>
            <w:tcBorders>
              <w:top w:val="nil"/>
              <w:left w:val="nil"/>
              <w:bottom w:val="nil"/>
              <w:right w:val="single" w:sz="4" w:space="0" w:color="auto"/>
            </w:tcBorders>
            <w:shd w:val="clear" w:color="auto" w:fill="auto"/>
            <w:noWrap/>
            <w:vAlign w:val="center"/>
            <w:hideMark/>
          </w:tcPr>
          <w:p w14:paraId="07167A46"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3</w:t>
            </w:r>
          </w:p>
        </w:tc>
        <w:tc>
          <w:tcPr>
            <w:tcW w:w="1470" w:type="dxa"/>
            <w:tcBorders>
              <w:top w:val="nil"/>
              <w:left w:val="nil"/>
              <w:bottom w:val="nil"/>
              <w:right w:val="single" w:sz="4" w:space="0" w:color="auto"/>
            </w:tcBorders>
            <w:shd w:val="clear" w:color="auto" w:fill="auto"/>
            <w:noWrap/>
            <w:vAlign w:val="center"/>
            <w:hideMark/>
          </w:tcPr>
          <w:p w14:paraId="045D890E"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4</w:t>
            </w:r>
          </w:p>
        </w:tc>
        <w:tc>
          <w:tcPr>
            <w:tcW w:w="1352" w:type="dxa"/>
            <w:tcBorders>
              <w:top w:val="nil"/>
              <w:left w:val="nil"/>
              <w:bottom w:val="nil"/>
              <w:right w:val="single" w:sz="4" w:space="0" w:color="auto"/>
            </w:tcBorders>
            <w:shd w:val="clear" w:color="auto" w:fill="auto"/>
            <w:noWrap/>
            <w:vAlign w:val="center"/>
            <w:hideMark/>
          </w:tcPr>
          <w:p w14:paraId="135F855A"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6</w:t>
            </w:r>
          </w:p>
        </w:tc>
      </w:tr>
      <w:tr w:rsidR="00B84862" w14:paraId="00DC825E" w14:textId="77777777" w:rsidTr="000E46E8">
        <w:trPr>
          <w:trHeight w:val="450"/>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DEFBAC2" w14:textId="77777777" w:rsidR="00B84862" w:rsidRPr="000C08E3" w:rsidRDefault="00B84862" w:rsidP="000E46E8">
            <w:pPr>
              <w:rPr>
                <w:rFonts w:ascii="Franklin Gothic Book" w:hAnsi="Franklin Gothic Book" w:cs="Arial"/>
                <w:b/>
                <w:bCs/>
              </w:rPr>
            </w:pPr>
            <w:r w:rsidRPr="000C08E3">
              <w:rPr>
                <w:rFonts w:ascii="Franklin Gothic Book" w:hAnsi="Franklin Gothic Book" w:cs="Arial"/>
                <w:b/>
                <w:bCs/>
              </w:rPr>
              <w:t>Раздел 1. Помещение</w:t>
            </w:r>
          </w:p>
        </w:tc>
      </w:tr>
      <w:tr w:rsidR="00B84862" w14:paraId="627EDD91" w14:textId="77777777" w:rsidTr="000E46E8">
        <w:trPr>
          <w:trHeight w:val="383"/>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681F41E"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Потолок</w:t>
            </w:r>
          </w:p>
        </w:tc>
      </w:tr>
      <w:tr w:rsidR="00B84862" w14:paraId="345322CB"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3806F1A2" w14:textId="77777777" w:rsidR="00B84862" w:rsidRDefault="00B84862" w:rsidP="000E46E8">
            <w:pPr>
              <w:jc w:val="center"/>
              <w:rPr>
                <w:rFonts w:ascii="Arial" w:hAnsi="Arial" w:cs="Arial"/>
                <w:sz w:val="20"/>
                <w:szCs w:val="20"/>
              </w:rPr>
            </w:pPr>
            <w:r>
              <w:rPr>
                <w:rFonts w:ascii="Arial" w:hAnsi="Arial" w:cs="Arial"/>
                <w:sz w:val="20"/>
                <w:szCs w:val="20"/>
              </w:rPr>
              <w:t>1</w:t>
            </w:r>
          </w:p>
        </w:tc>
        <w:tc>
          <w:tcPr>
            <w:tcW w:w="3748" w:type="dxa"/>
            <w:tcBorders>
              <w:top w:val="nil"/>
              <w:left w:val="nil"/>
              <w:bottom w:val="single" w:sz="4" w:space="0" w:color="auto"/>
              <w:right w:val="single" w:sz="4" w:space="0" w:color="auto"/>
            </w:tcBorders>
            <w:shd w:val="clear" w:color="auto" w:fill="auto"/>
            <w:hideMark/>
          </w:tcPr>
          <w:p w14:paraId="7D70AFDC"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Покрытие поверхностей грунтовкой глубокого проникновения стирол-</w:t>
            </w:r>
            <w:proofErr w:type="spellStart"/>
            <w:r w:rsidRPr="000C08E3">
              <w:rPr>
                <w:rFonts w:ascii="Franklin Gothic Book" w:hAnsi="Franklin Gothic Book" w:cs="Arial"/>
              </w:rPr>
              <w:t>акрилатной</w:t>
            </w:r>
            <w:proofErr w:type="spellEnd"/>
            <w:r w:rsidRPr="000C08E3">
              <w:rPr>
                <w:rFonts w:ascii="Franklin Gothic Book" w:hAnsi="Franklin Gothic Book" w:cs="Arial"/>
              </w:rPr>
              <w:t xml:space="preserve"> </w:t>
            </w:r>
            <w:proofErr w:type="gramStart"/>
            <w:r w:rsidRPr="000C08E3">
              <w:rPr>
                <w:rFonts w:ascii="Franklin Gothic Book" w:hAnsi="Franklin Gothic Book" w:cs="Arial"/>
              </w:rPr>
              <w:t>Контакт :</w:t>
            </w:r>
            <w:proofErr w:type="gramEnd"/>
            <w:r w:rsidRPr="000C08E3">
              <w:rPr>
                <w:rFonts w:ascii="Franklin Gothic Book" w:hAnsi="Franklin Gothic Book" w:cs="Arial"/>
              </w:rPr>
              <w:t xml:space="preserve"> за 2 раза потолков</w:t>
            </w:r>
          </w:p>
        </w:tc>
        <w:tc>
          <w:tcPr>
            <w:tcW w:w="2324" w:type="dxa"/>
            <w:tcBorders>
              <w:top w:val="nil"/>
              <w:left w:val="nil"/>
              <w:bottom w:val="single" w:sz="4" w:space="0" w:color="auto"/>
              <w:right w:val="single" w:sz="4" w:space="0" w:color="auto"/>
            </w:tcBorders>
            <w:shd w:val="clear" w:color="auto" w:fill="auto"/>
            <w:hideMark/>
          </w:tcPr>
          <w:p w14:paraId="67178D38"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м2 покрытия</w:t>
            </w:r>
          </w:p>
        </w:tc>
        <w:tc>
          <w:tcPr>
            <w:tcW w:w="1470" w:type="dxa"/>
            <w:tcBorders>
              <w:top w:val="nil"/>
              <w:left w:val="nil"/>
              <w:bottom w:val="single" w:sz="4" w:space="0" w:color="auto"/>
              <w:right w:val="single" w:sz="4" w:space="0" w:color="auto"/>
            </w:tcBorders>
            <w:shd w:val="clear" w:color="auto" w:fill="auto"/>
            <w:hideMark/>
          </w:tcPr>
          <w:p w14:paraId="0D9198C1"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48,33 </w:t>
            </w:r>
          </w:p>
        </w:tc>
        <w:tc>
          <w:tcPr>
            <w:tcW w:w="1352" w:type="dxa"/>
            <w:tcBorders>
              <w:top w:val="nil"/>
              <w:left w:val="nil"/>
              <w:bottom w:val="single" w:sz="4" w:space="0" w:color="auto"/>
              <w:right w:val="single" w:sz="4" w:space="0" w:color="auto"/>
            </w:tcBorders>
            <w:shd w:val="clear" w:color="auto" w:fill="auto"/>
            <w:noWrap/>
            <w:hideMark/>
          </w:tcPr>
          <w:p w14:paraId="259DDDCF"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794BD6AF" w14:textId="77777777" w:rsidTr="005B7930">
        <w:trPr>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14:paraId="746AA25B" w14:textId="77777777" w:rsidR="00B84862" w:rsidRDefault="00B84862" w:rsidP="000E46E8">
            <w:pPr>
              <w:jc w:val="center"/>
              <w:rPr>
                <w:rFonts w:ascii="Arial" w:hAnsi="Arial" w:cs="Arial"/>
                <w:sz w:val="20"/>
                <w:szCs w:val="20"/>
              </w:rPr>
            </w:pPr>
            <w:r>
              <w:rPr>
                <w:rFonts w:ascii="Arial" w:hAnsi="Arial" w:cs="Arial"/>
                <w:sz w:val="20"/>
                <w:szCs w:val="20"/>
              </w:rPr>
              <w:t>2</w:t>
            </w:r>
          </w:p>
        </w:tc>
        <w:tc>
          <w:tcPr>
            <w:tcW w:w="3748" w:type="dxa"/>
            <w:tcBorders>
              <w:top w:val="nil"/>
              <w:left w:val="nil"/>
              <w:bottom w:val="single" w:sz="4" w:space="0" w:color="auto"/>
              <w:right w:val="single" w:sz="4" w:space="0" w:color="auto"/>
            </w:tcBorders>
            <w:shd w:val="clear" w:color="auto" w:fill="auto"/>
            <w:hideMark/>
          </w:tcPr>
          <w:p w14:paraId="39E36A61"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Окрашивание водоэмульсионными </w:t>
            </w:r>
            <w:proofErr w:type="gramStart"/>
            <w:r w:rsidRPr="000C08E3">
              <w:rPr>
                <w:rFonts w:ascii="Franklin Gothic Book" w:hAnsi="Franklin Gothic Book" w:cs="Arial"/>
              </w:rPr>
              <w:t>составами(</w:t>
            </w:r>
            <w:proofErr w:type="gramEnd"/>
            <w:r w:rsidRPr="000C08E3">
              <w:rPr>
                <w:rFonts w:ascii="Franklin Gothic Book" w:hAnsi="Franklin Gothic Book" w:cs="Arial"/>
              </w:rPr>
              <w:t xml:space="preserve">шпатлевка гипсовая ROTBAND </w:t>
            </w:r>
            <w:proofErr w:type="spellStart"/>
            <w:r w:rsidRPr="000C08E3">
              <w:rPr>
                <w:rFonts w:ascii="Franklin Gothic Book" w:hAnsi="Franklin Gothic Book" w:cs="Arial"/>
              </w:rPr>
              <w:t>Knauf</w:t>
            </w:r>
            <w:proofErr w:type="spellEnd"/>
            <w:r w:rsidRPr="000C08E3">
              <w:rPr>
                <w:rFonts w:ascii="Franklin Gothic Book" w:hAnsi="Franklin Gothic Book" w:cs="Arial"/>
              </w:rPr>
              <w:t xml:space="preserve">, краска </w:t>
            </w:r>
            <w:proofErr w:type="spellStart"/>
            <w:r w:rsidRPr="000C08E3">
              <w:rPr>
                <w:rFonts w:ascii="Franklin Gothic Book" w:hAnsi="Franklin Gothic Book" w:cs="Arial"/>
              </w:rPr>
              <w:t>акрилатная</w:t>
            </w:r>
            <w:proofErr w:type="spellEnd"/>
            <w:r w:rsidRPr="000C08E3">
              <w:rPr>
                <w:rFonts w:ascii="Franklin Gothic Book" w:hAnsi="Franklin Gothic Book" w:cs="Arial"/>
              </w:rPr>
              <w:t xml:space="preserve"> матовая </w:t>
            </w:r>
            <w:proofErr w:type="spellStart"/>
            <w:r w:rsidRPr="000C08E3">
              <w:rPr>
                <w:rFonts w:ascii="Franklin Gothic Book" w:hAnsi="Franklin Gothic Book" w:cs="Arial"/>
              </w:rPr>
              <w:t>Новасил</w:t>
            </w:r>
            <w:proofErr w:type="spellEnd"/>
            <w:r w:rsidRPr="000C08E3">
              <w:rPr>
                <w:rFonts w:ascii="Franklin Gothic Book" w:hAnsi="Franklin Gothic Book" w:cs="Arial"/>
              </w:rPr>
              <w:t xml:space="preserve"> MRA 9 л </w:t>
            </w:r>
            <w:proofErr w:type="spellStart"/>
            <w:r w:rsidRPr="000C08E3">
              <w:rPr>
                <w:rFonts w:ascii="Franklin Gothic Book" w:hAnsi="Franklin Gothic Book" w:cs="Arial"/>
              </w:rPr>
              <w:t>Tikkurila</w:t>
            </w:r>
            <w:proofErr w:type="spellEnd"/>
            <w:r w:rsidRPr="000C08E3">
              <w:rPr>
                <w:rFonts w:ascii="Franklin Gothic Book" w:hAnsi="Franklin Gothic Book" w:cs="Arial"/>
              </w:rPr>
              <w:t>) поверхностей потолков, ранее окрашенных, с расчисткой старой краски до 35%</w:t>
            </w:r>
          </w:p>
        </w:tc>
        <w:tc>
          <w:tcPr>
            <w:tcW w:w="2324" w:type="dxa"/>
            <w:tcBorders>
              <w:top w:val="nil"/>
              <w:left w:val="nil"/>
              <w:bottom w:val="single" w:sz="4" w:space="0" w:color="auto"/>
              <w:right w:val="single" w:sz="4" w:space="0" w:color="auto"/>
            </w:tcBorders>
            <w:shd w:val="clear" w:color="auto" w:fill="auto"/>
            <w:hideMark/>
          </w:tcPr>
          <w:p w14:paraId="6474E5AD"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м2 окрашиваемой поверхности</w:t>
            </w:r>
          </w:p>
        </w:tc>
        <w:tc>
          <w:tcPr>
            <w:tcW w:w="1470" w:type="dxa"/>
            <w:tcBorders>
              <w:top w:val="nil"/>
              <w:left w:val="nil"/>
              <w:bottom w:val="single" w:sz="4" w:space="0" w:color="auto"/>
              <w:right w:val="single" w:sz="4" w:space="0" w:color="auto"/>
            </w:tcBorders>
            <w:shd w:val="clear" w:color="auto" w:fill="auto"/>
            <w:hideMark/>
          </w:tcPr>
          <w:p w14:paraId="739C00E6"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48,33 </w:t>
            </w:r>
          </w:p>
        </w:tc>
        <w:tc>
          <w:tcPr>
            <w:tcW w:w="1352" w:type="dxa"/>
            <w:tcBorders>
              <w:top w:val="nil"/>
              <w:left w:val="nil"/>
              <w:bottom w:val="single" w:sz="4" w:space="0" w:color="auto"/>
              <w:right w:val="single" w:sz="4" w:space="0" w:color="auto"/>
            </w:tcBorders>
            <w:shd w:val="clear" w:color="auto" w:fill="auto"/>
            <w:noWrap/>
            <w:hideMark/>
          </w:tcPr>
          <w:p w14:paraId="42DB7CB4"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2EDF39AA" w14:textId="77777777" w:rsidTr="000E46E8">
        <w:trPr>
          <w:trHeight w:val="204"/>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D77FAD9"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Стены</w:t>
            </w:r>
          </w:p>
        </w:tc>
      </w:tr>
      <w:tr w:rsidR="00B84862" w14:paraId="6AA6DE7B" w14:textId="77777777" w:rsidTr="005B793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14:paraId="44B3F8B6" w14:textId="77777777" w:rsidR="00B84862" w:rsidRDefault="00B84862" w:rsidP="000E46E8">
            <w:pPr>
              <w:jc w:val="center"/>
              <w:rPr>
                <w:rFonts w:ascii="Arial" w:hAnsi="Arial" w:cs="Arial"/>
                <w:sz w:val="20"/>
                <w:szCs w:val="20"/>
              </w:rPr>
            </w:pPr>
            <w:r>
              <w:rPr>
                <w:rFonts w:ascii="Arial" w:hAnsi="Arial" w:cs="Arial"/>
                <w:sz w:val="20"/>
                <w:szCs w:val="20"/>
              </w:rPr>
              <w:t>3</w:t>
            </w:r>
          </w:p>
        </w:tc>
        <w:tc>
          <w:tcPr>
            <w:tcW w:w="3748" w:type="dxa"/>
            <w:tcBorders>
              <w:top w:val="nil"/>
              <w:left w:val="nil"/>
              <w:bottom w:val="single" w:sz="4" w:space="0" w:color="auto"/>
              <w:right w:val="single" w:sz="4" w:space="0" w:color="auto"/>
            </w:tcBorders>
            <w:shd w:val="clear" w:color="auto" w:fill="auto"/>
            <w:hideMark/>
          </w:tcPr>
          <w:p w14:paraId="475942AC"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Устройство перегородок на металлическом каркасе в зданиях промышленных предприятий: с изоляционной прослойкой толщиной 50 мм</w:t>
            </w:r>
          </w:p>
        </w:tc>
        <w:tc>
          <w:tcPr>
            <w:tcW w:w="2324" w:type="dxa"/>
            <w:tcBorders>
              <w:top w:val="nil"/>
              <w:left w:val="nil"/>
              <w:bottom w:val="single" w:sz="4" w:space="0" w:color="auto"/>
              <w:right w:val="single" w:sz="4" w:space="0" w:color="auto"/>
            </w:tcBorders>
            <w:shd w:val="clear" w:color="auto" w:fill="auto"/>
            <w:hideMark/>
          </w:tcPr>
          <w:p w14:paraId="465F912F"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 xml:space="preserve">1 м2 перегородок </w:t>
            </w:r>
          </w:p>
        </w:tc>
        <w:tc>
          <w:tcPr>
            <w:tcW w:w="1470" w:type="dxa"/>
            <w:tcBorders>
              <w:top w:val="nil"/>
              <w:left w:val="nil"/>
              <w:bottom w:val="single" w:sz="4" w:space="0" w:color="auto"/>
              <w:right w:val="single" w:sz="4" w:space="0" w:color="auto"/>
            </w:tcBorders>
            <w:shd w:val="clear" w:color="auto" w:fill="auto"/>
            <w:hideMark/>
          </w:tcPr>
          <w:p w14:paraId="5B51839A"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17,72 </w:t>
            </w:r>
          </w:p>
        </w:tc>
        <w:tc>
          <w:tcPr>
            <w:tcW w:w="1352" w:type="dxa"/>
            <w:tcBorders>
              <w:top w:val="nil"/>
              <w:left w:val="nil"/>
              <w:bottom w:val="single" w:sz="4" w:space="0" w:color="auto"/>
              <w:right w:val="single" w:sz="4" w:space="0" w:color="auto"/>
            </w:tcBorders>
            <w:shd w:val="clear" w:color="auto" w:fill="auto"/>
            <w:noWrap/>
            <w:hideMark/>
          </w:tcPr>
          <w:p w14:paraId="61328861"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127F8535"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1EB20E72" w14:textId="77777777" w:rsidR="00B84862" w:rsidRDefault="00B84862" w:rsidP="000E46E8">
            <w:pPr>
              <w:jc w:val="center"/>
              <w:rPr>
                <w:rFonts w:ascii="Arial" w:hAnsi="Arial" w:cs="Arial"/>
                <w:sz w:val="20"/>
                <w:szCs w:val="20"/>
              </w:rPr>
            </w:pPr>
            <w:r>
              <w:rPr>
                <w:rFonts w:ascii="Arial" w:hAnsi="Arial" w:cs="Arial"/>
                <w:sz w:val="20"/>
                <w:szCs w:val="20"/>
              </w:rPr>
              <w:t>4</w:t>
            </w:r>
          </w:p>
        </w:tc>
        <w:tc>
          <w:tcPr>
            <w:tcW w:w="3748" w:type="dxa"/>
            <w:tcBorders>
              <w:top w:val="nil"/>
              <w:left w:val="nil"/>
              <w:bottom w:val="single" w:sz="4" w:space="0" w:color="auto"/>
              <w:right w:val="single" w:sz="4" w:space="0" w:color="auto"/>
            </w:tcBorders>
            <w:shd w:val="clear" w:color="auto" w:fill="auto"/>
            <w:hideMark/>
          </w:tcPr>
          <w:p w14:paraId="2FE0E54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Покрытие поверхностей грунтовкой стирол-</w:t>
            </w:r>
            <w:proofErr w:type="spellStart"/>
            <w:r w:rsidRPr="000C08E3">
              <w:rPr>
                <w:rFonts w:ascii="Franklin Gothic Book" w:hAnsi="Franklin Gothic Book" w:cs="Arial"/>
              </w:rPr>
              <w:t>акрилатной</w:t>
            </w:r>
            <w:proofErr w:type="spellEnd"/>
            <w:r w:rsidRPr="000C08E3">
              <w:rPr>
                <w:rFonts w:ascii="Franklin Gothic Book" w:hAnsi="Franklin Gothic Book" w:cs="Arial"/>
              </w:rPr>
              <w:t xml:space="preserve"> Контакт глубокого проникновения: за 2 раза стен</w:t>
            </w:r>
          </w:p>
        </w:tc>
        <w:tc>
          <w:tcPr>
            <w:tcW w:w="2324" w:type="dxa"/>
            <w:tcBorders>
              <w:top w:val="nil"/>
              <w:left w:val="nil"/>
              <w:bottom w:val="single" w:sz="4" w:space="0" w:color="auto"/>
              <w:right w:val="single" w:sz="4" w:space="0" w:color="auto"/>
            </w:tcBorders>
            <w:shd w:val="clear" w:color="auto" w:fill="auto"/>
            <w:hideMark/>
          </w:tcPr>
          <w:p w14:paraId="61C7F781"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м2 покрытия</w:t>
            </w:r>
          </w:p>
        </w:tc>
        <w:tc>
          <w:tcPr>
            <w:tcW w:w="1470" w:type="dxa"/>
            <w:tcBorders>
              <w:top w:val="nil"/>
              <w:left w:val="nil"/>
              <w:bottom w:val="single" w:sz="4" w:space="0" w:color="auto"/>
              <w:right w:val="single" w:sz="4" w:space="0" w:color="auto"/>
            </w:tcBorders>
            <w:shd w:val="clear" w:color="auto" w:fill="auto"/>
            <w:hideMark/>
          </w:tcPr>
          <w:p w14:paraId="4F6F0A98"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105,56</w:t>
            </w:r>
          </w:p>
        </w:tc>
        <w:tc>
          <w:tcPr>
            <w:tcW w:w="1352" w:type="dxa"/>
            <w:tcBorders>
              <w:top w:val="nil"/>
              <w:left w:val="nil"/>
              <w:bottom w:val="single" w:sz="4" w:space="0" w:color="auto"/>
              <w:right w:val="single" w:sz="4" w:space="0" w:color="auto"/>
            </w:tcBorders>
            <w:shd w:val="clear" w:color="auto" w:fill="auto"/>
            <w:noWrap/>
            <w:hideMark/>
          </w:tcPr>
          <w:p w14:paraId="71F65749"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4ADDAFF3" w14:textId="77777777" w:rsidTr="005B7930">
        <w:trPr>
          <w:trHeight w:val="1785"/>
        </w:trPr>
        <w:tc>
          <w:tcPr>
            <w:tcW w:w="680" w:type="dxa"/>
            <w:tcBorders>
              <w:top w:val="nil"/>
              <w:left w:val="single" w:sz="4" w:space="0" w:color="auto"/>
              <w:bottom w:val="single" w:sz="4" w:space="0" w:color="auto"/>
              <w:right w:val="single" w:sz="4" w:space="0" w:color="auto"/>
            </w:tcBorders>
            <w:shd w:val="clear" w:color="auto" w:fill="auto"/>
            <w:noWrap/>
            <w:hideMark/>
          </w:tcPr>
          <w:p w14:paraId="4125F521" w14:textId="77777777" w:rsidR="00B84862" w:rsidRDefault="00B84862" w:rsidP="000E46E8">
            <w:pPr>
              <w:jc w:val="center"/>
              <w:rPr>
                <w:rFonts w:ascii="Arial" w:hAnsi="Arial" w:cs="Arial"/>
                <w:sz w:val="20"/>
                <w:szCs w:val="20"/>
              </w:rPr>
            </w:pPr>
            <w:r>
              <w:rPr>
                <w:rFonts w:ascii="Arial" w:hAnsi="Arial" w:cs="Arial"/>
                <w:sz w:val="20"/>
                <w:szCs w:val="20"/>
              </w:rPr>
              <w:t>5</w:t>
            </w:r>
          </w:p>
        </w:tc>
        <w:tc>
          <w:tcPr>
            <w:tcW w:w="3748" w:type="dxa"/>
            <w:tcBorders>
              <w:top w:val="nil"/>
              <w:left w:val="nil"/>
              <w:bottom w:val="single" w:sz="4" w:space="0" w:color="auto"/>
              <w:right w:val="single" w:sz="4" w:space="0" w:color="auto"/>
            </w:tcBorders>
            <w:shd w:val="clear" w:color="auto" w:fill="auto"/>
            <w:hideMark/>
          </w:tcPr>
          <w:p w14:paraId="6839D9A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Окраска водно-дисперсионными акриловыми составами улучшенная (шпатлевка гипсовая ROTBAND </w:t>
            </w:r>
            <w:proofErr w:type="spellStart"/>
            <w:proofErr w:type="gramStart"/>
            <w:r w:rsidRPr="000C08E3">
              <w:rPr>
                <w:rFonts w:ascii="Franklin Gothic Book" w:hAnsi="Franklin Gothic Book" w:cs="Arial"/>
              </w:rPr>
              <w:t>Knauf,краска</w:t>
            </w:r>
            <w:proofErr w:type="spellEnd"/>
            <w:proofErr w:type="gramEnd"/>
            <w:r w:rsidRPr="000C08E3">
              <w:rPr>
                <w:rFonts w:ascii="Franklin Gothic Book" w:hAnsi="Franklin Gothic Book" w:cs="Arial"/>
              </w:rPr>
              <w:t xml:space="preserve"> </w:t>
            </w:r>
            <w:proofErr w:type="spellStart"/>
            <w:r w:rsidRPr="000C08E3">
              <w:rPr>
                <w:rFonts w:ascii="Franklin Gothic Book" w:hAnsi="Franklin Gothic Book" w:cs="Arial"/>
              </w:rPr>
              <w:t>акрилатная</w:t>
            </w:r>
            <w:proofErr w:type="spellEnd"/>
            <w:r w:rsidRPr="000C08E3">
              <w:rPr>
                <w:rFonts w:ascii="Franklin Gothic Book" w:hAnsi="Franklin Gothic Book" w:cs="Arial"/>
              </w:rPr>
              <w:t xml:space="preserve"> матовая </w:t>
            </w:r>
            <w:proofErr w:type="spellStart"/>
            <w:r w:rsidRPr="000C08E3">
              <w:rPr>
                <w:rFonts w:ascii="Franklin Gothic Book" w:hAnsi="Franklin Gothic Book" w:cs="Arial"/>
              </w:rPr>
              <w:t>Новасил</w:t>
            </w:r>
            <w:proofErr w:type="spellEnd"/>
            <w:r w:rsidRPr="000C08E3">
              <w:rPr>
                <w:rFonts w:ascii="Franklin Gothic Book" w:hAnsi="Franklin Gothic Book" w:cs="Arial"/>
              </w:rPr>
              <w:t xml:space="preserve"> MRA 9 л </w:t>
            </w:r>
            <w:proofErr w:type="spellStart"/>
            <w:r w:rsidRPr="000C08E3">
              <w:rPr>
                <w:rFonts w:ascii="Franklin Gothic Book" w:hAnsi="Franklin Gothic Book" w:cs="Arial"/>
              </w:rPr>
              <w:t>Tikkurila</w:t>
            </w:r>
            <w:proofErr w:type="spellEnd"/>
            <w:r w:rsidRPr="000C08E3">
              <w:rPr>
                <w:rFonts w:ascii="Franklin Gothic Book" w:hAnsi="Franklin Gothic Book" w:cs="Arial"/>
              </w:rPr>
              <w:t>): по сборным конструкциям стен, подготовленным под окраску</w:t>
            </w:r>
          </w:p>
        </w:tc>
        <w:tc>
          <w:tcPr>
            <w:tcW w:w="2324" w:type="dxa"/>
            <w:tcBorders>
              <w:top w:val="nil"/>
              <w:left w:val="nil"/>
              <w:bottom w:val="single" w:sz="4" w:space="0" w:color="auto"/>
              <w:right w:val="single" w:sz="4" w:space="0" w:color="auto"/>
            </w:tcBorders>
            <w:shd w:val="clear" w:color="auto" w:fill="auto"/>
            <w:hideMark/>
          </w:tcPr>
          <w:p w14:paraId="0E5F3C93"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м2 окрашиваемой поверхности</w:t>
            </w:r>
          </w:p>
        </w:tc>
        <w:tc>
          <w:tcPr>
            <w:tcW w:w="1470" w:type="dxa"/>
            <w:tcBorders>
              <w:top w:val="nil"/>
              <w:left w:val="nil"/>
              <w:bottom w:val="single" w:sz="4" w:space="0" w:color="auto"/>
              <w:right w:val="single" w:sz="4" w:space="0" w:color="auto"/>
            </w:tcBorders>
            <w:shd w:val="clear" w:color="auto" w:fill="auto"/>
            <w:hideMark/>
          </w:tcPr>
          <w:p w14:paraId="76A39EA1"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35,44 </w:t>
            </w:r>
          </w:p>
        </w:tc>
        <w:tc>
          <w:tcPr>
            <w:tcW w:w="1352" w:type="dxa"/>
            <w:tcBorders>
              <w:top w:val="nil"/>
              <w:left w:val="nil"/>
              <w:bottom w:val="single" w:sz="4" w:space="0" w:color="auto"/>
              <w:right w:val="single" w:sz="4" w:space="0" w:color="auto"/>
            </w:tcBorders>
            <w:shd w:val="clear" w:color="auto" w:fill="auto"/>
            <w:noWrap/>
            <w:hideMark/>
          </w:tcPr>
          <w:p w14:paraId="7E096E69"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166D00FB" w14:textId="77777777" w:rsidTr="005B7930">
        <w:trPr>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14:paraId="35B3D638" w14:textId="77777777" w:rsidR="00B84862" w:rsidRDefault="00B84862" w:rsidP="000E46E8">
            <w:pPr>
              <w:jc w:val="center"/>
              <w:rPr>
                <w:rFonts w:ascii="Arial" w:hAnsi="Arial" w:cs="Arial"/>
                <w:sz w:val="20"/>
                <w:szCs w:val="20"/>
              </w:rPr>
            </w:pPr>
            <w:r>
              <w:rPr>
                <w:rFonts w:ascii="Arial" w:hAnsi="Arial" w:cs="Arial"/>
                <w:sz w:val="20"/>
                <w:szCs w:val="20"/>
              </w:rPr>
              <w:t>6</w:t>
            </w:r>
          </w:p>
        </w:tc>
        <w:tc>
          <w:tcPr>
            <w:tcW w:w="3748" w:type="dxa"/>
            <w:tcBorders>
              <w:top w:val="nil"/>
              <w:left w:val="nil"/>
              <w:bottom w:val="single" w:sz="4" w:space="0" w:color="auto"/>
              <w:right w:val="single" w:sz="4" w:space="0" w:color="auto"/>
            </w:tcBorders>
            <w:shd w:val="clear" w:color="auto" w:fill="auto"/>
            <w:hideMark/>
          </w:tcPr>
          <w:p w14:paraId="4F2DED1F"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Окрашивание водоэмульсионными составами (шпатлевка гипсовая ROTBAND </w:t>
            </w:r>
            <w:proofErr w:type="spellStart"/>
            <w:r w:rsidRPr="000C08E3">
              <w:rPr>
                <w:rFonts w:ascii="Franklin Gothic Book" w:hAnsi="Franklin Gothic Book" w:cs="Arial"/>
              </w:rPr>
              <w:t>Knauf</w:t>
            </w:r>
            <w:proofErr w:type="spellEnd"/>
            <w:r w:rsidRPr="000C08E3">
              <w:rPr>
                <w:rFonts w:ascii="Franklin Gothic Book" w:hAnsi="Franklin Gothic Book" w:cs="Arial"/>
              </w:rPr>
              <w:t xml:space="preserve">, краска </w:t>
            </w:r>
            <w:proofErr w:type="spellStart"/>
            <w:r w:rsidRPr="000C08E3">
              <w:rPr>
                <w:rFonts w:ascii="Franklin Gothic Book" w:hAnsi="Franklin Gothic Book" w:cs="Arial"/>
              </w:rPr>
              <w:t>акрилатная</w:t>
            </w:r>
            <w:proofErr w:type="spellEnd"/>
            <w:r w:rsidRPr="000C08E3">
              <w:rPr>
                <w:rFonts w:ascii="Franklin Gothic Book" w:hAnsi="Franklin Gothic Book" w:cs="Arial"/>
              </w:rPr>
              <w:t xml:space="preserve"> матовая </w:t>
            </w:r>
            <w:proofErr w:type="spellStart"/>
            <w:r w:rsidRPr="000C08E3">
              <w:rPr>
                <w:rFonts w:ascii="Franklin Gothic Book" w:hAnsi="Franklin Gothic Book" w:cs="Arial"/>
              </w:rPr>
              <w:t>Новасил</w:t>
            </w:r>
            <w:proofErr w:type="spellEnd"/>
            <w:r w:rsidRPr="000C08E3">
              <w:rPr>
                <w:rFonts w:ascii="Franklin Gothic Book" w:hAnsi="Franklin Gothic Book" w:cs="Arial"/>
              </w:rPr>
              <w:t xml:space="preserve"> MRA 9 л </w:t>
            </w:r>
            <w:proofErr w:type="spellStart"/>
            <w:r w:rsidRPr="000C08E3">
              <w:rPr>
                <w:rFonts w:ascii="Franklin Gothic Book" w:hAnsi="Franklin Gothic Book" w:cs="Arial"/>
              </w:rPr>
              <w:t>Tikkurila</w:t>
            </w:r>
            <w:proofErr w:type="spellEnd"/>
            <w:r w:rsidRPr="000C08E3">
              <w:rPr>
                <w:rFonts w:ascii="Franklin Gothic Book" w:hAnsi="Franklin Gothic Book" w:cs="Arial"/>
              </w:rPr>
              <w:t>) поверхностей стен, ранее окрашенных, с расчисткой старой краски более 35%</w:t>
            </w:r>
          </w:p>
        </w:tc>
        <w:tc>
          <w:tcPr>
            <w:tcW w:w="2324" w:type="dxa"/>
            <w:tcBorders>
              <w:top w:val="nil"/>
              <w:left w:val="nil"/>
              <w:bottom w:val="single" w:sz="4" w:space="0" w:color="auto"/>
              <w:right w:val="single" w:sz="4" w:space="0" w:color="auto"/>
            </w:tcBorders>
            <w:shd w:val="clear" w:color="auto" w:fill="auto"/>
            <w:hideMark/>
          </w:tcPr>
          <w:p w14:paraId="2FEEA2BE"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1м2 окрашиваемой поверхности</w:t>
            </w:r>
          </w:p>
        </w:tc>
        <w:tc>
          <w:tcPr>
            <w:tcW w:w="1470" w:type="dxa"/>
            <w:tcBorders>
              <w:top w:val="nil"/>
              <w:left w:val="nil"/>
              <w:bottom w:val="single" w:sz="4" w:space="0" w:color="auto"/>
              <w:right w:val="single" w:sz="4" w:space="0" w:color="auto"/>
            </w:tcBorders>
            <w:shd w:val="clear" w:color="auto" w:fill="auto"/>
            <w:hideMark/>
          </w:tcPr>
          <w:p w14:paraId="70E61CC0"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70,12 </w:t>
            </w:r>
          </w:p>
        </w:tc>
        <w:tc>
          <w:tcPr>
            <w:tcW w:w="1352" w:type="dxa"/>
            <w:tcBorders>
              <w:top w:val="nil"/>
              <w:left w:val="nil"/>
              <w:bottom w:val="single" w:sz="4" w:space="0" w:color="auto"/>
              <w:right w:val="single" w:sz="4" w:space="0" w:color="auto"/>
            </w:tcBorders>
            <w:shd w:val="clear" w:color="auto" w:fill="auto"/>
            <w:noWrap/>
            <w:hideMark/>
          </w:tcPr>
          <w:p w14:paraId="46E9E7C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079D63AF" w14:textId="77777777" w:rsidTr="000E46E8">
        <w:trPr>
          <w:trHeight w:val="383"/>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ECB4831"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Полы</w:t>
            </w:r>
          </w:p>
        </w:tc>
      </w:tr>
      <w:tr w:rsidR="00B84862" w14:paraId="3A7CE0DE"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3C05E8FF" w14:textId="77777777" w:rsidR="00B84862" w:rsidRDefault="00B84862" w:rsidP="000E46E8">
            <w:pPr>
              <w:jc w:val="center"/>
              <w:rPr>
                <w:rFonts w:ascii="Arial" w:hAnsi="Arial" w:cs="Arial"/>
                <w:sz w:val="20"/>
                <w:szCs w:val="20"/>
              </w:rPr>
            </w:pPr>
            <w:r>
              <w:rPr>
                <w:rFonts w:ascii="Arial" w:hAnsi="Arial" w:cs="Arial"/>
                <w:sz w:val="20"/>
                <w:szCs w:val="20"/>
              </w:rPr>
              <w:t>7</w:t>
            </w:r>
          </w:p>
        </w:tc>
        <w:tc>
          <w:tcPr>
            <w:tcW w:w="3748" w:type="dxa"/>
            <w:tcBorders>
              <w:top w:val="nil"/>
              <w:left w:val="nil"/>
              <w:bottom w:val="single" w:sz="4" w:space="0" w:color="auto"/>
              <w:right w:val="single" w:sz="4" w:space="0" w:color="auto"/>
            </w:tcBorders>
            <w:shd w:val="clear" w:color="auto" w:fill="auto"/>
            <w:hideMark/>
          </w:tcPr>
          <w:p w14:paraId="49C84FDC"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Укладка лаг: для выравнивания уровня пола</w:t>
            </w:r>
          </w:p>
        </w:tc>
        <w:tc>
          <w:tcPr>
            <w:tcW w:w="2324" w:type="dxa"/>
            <w:tcBorders>
              <w:top w:val="nil"/>
              <w:left w:val="nil"/>
              <w:bottom w:val="single" w:sz="4" w:space="0" w:color="auto"/>
              <w:right w:val="single" w:sz="4" w:space="0" w:color="auto"/>
            </w:tcBorders>
            <w:shd w:val="clear" w:color="auto" w:fill="auto"/>
            <w:hideMark/>
          </w:tcPr>
          <w:p w14:paraId="24AC80DE"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100 м2 пола</w:t>
            </w:r>
          </w:p>
        </w:tc>
        <w:tc>
          <w:tcPr>
            <w:tcW w:w="1470" w:type="dxa"/>
            <w:tcBorders>
              <w:top w:val="nil"/>
              <w:left w:val="nil"/>
              <w:bottom w:val="single" w:sz="4" w:space="0" w:color="auto"/>
              <w:right w:val="single" w:sz="4" w:space="0" w:color="auto"/>
            </w:tcBorders>
            <w:shd w:val="clear" w:color="auto" w:fill="auto"/>
            <w:noWrap/>
            <w:hideMark/>
          </w:tcPr>
          <w:p w14:paraId="08D8853E"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0,328</w:t>
            </w:r>
          </w:p>
        </w:tc>
        <w:tc>
          <w:tcPr>
            <w:tcW w:w="1352" w:type="dxa"/>
            <w:tcBorders>
              <w:top w:val="nil"/>
              <w:left w:val="nil"/>
              <w:bottom w:val="single" w:sz="4" w:space="0" w:color="auto"/>
              <w:right w:val="single" w:sz="4" w:space="0" w:color="auto"/>
            </w:tcBorders>
            <w:shd w:val="clear" w:color="auto" w:fill="auto"/>
            <w:noWrap/>
            <w:hideMark/>
          </w:tcPr>
          <w:p w14:paraId="757C3EA9"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6E2A673E"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63CB67B5" w14:textId="77777777" w:rsidR="00B84862" w:rsidRDefault="00B84862" w:rsidP="000E46E8">
            <w:pPr>
              <w:jc w:val="center"/>
              <w:rPr>
                <w:rFonts w:ascii="Arial" w:hAnsi="Arial" w:cs="Arial"/>
                <w:sz w:val="20"/>
                <w:szCs w:val="20"/>
              </w:rPr>
            </w:pPr>
            <w:r>
              <w:rPr>
                <w:rFonts w:ascii="Arial" w:hAnsi="Arial" w:cs="Arial"/>
                <w:sz w:val="20"/>
                <w:szCs w:val="20"/>
              </w:rPr>
              <w:t>8</w:t>
            </w:r>
          </w:p>
        </w:tc>
        <w:tc>
          <w:tcPr>
            <w:tcW w:w="3748" w:type="dxa"/>
            <w:tcBorders>
              <w:top w:val="nil"/>
              <w:left w:val="nil"/>
              <w:bottom w:val="single" w:sz="4" w:space="0" w:color="auto"/>
              <w:right w:val="single" w:sz="4" w:space="0" w:color="auto"/>
            </w:tcBorders>
            <w:shd w:val="clear" w:color="auto" w:fill="auto"/>
            <w:hideMark/>
          </w:tcPr>
          <w:p w14:paraId="0D567A67"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Устройство покрытий: из плит </w:t>
            </w:r>
            <w:proofErr w:type="gramStart"/>
            <w:r w:rsidRPr="000C08E3">
              <w:rPr>
                <w:rFonts w:ascii="Franklin Gothic Book" w:hAnsi="Franklin Gothic Book" w:cs="Arial"/>
              </w:rPr>
              <w:t>ЦСП( цементно</w:t>
            </w:r>
            <w:proofErr w:type="gramEnd"/>
            <w:r w:rsidRPr="000C08E3">
              <w:rPr>
                <w:rFonts w:ascii="Franklin Gothic Book" w:hAnsi="Franklin Gothic Book" w:cs="Arial"/>
              </w:rPr>
              <w:t>-стружечная 1200х2700)</w:t>
            </w:r>
          </w:p>
        </w:tc>
        <w:tc>
          <w:tcPr>
            <w:tcW w:w="2324" w:type="dxa"/>
            <w:tcBorders>
              <w:top w:val="nil"/>
              <w:left w:val="nil"/>
              <w:bottom w:val="single" w:sz="4" w:space="0" w:color="auto"/>
              <w:right w:val="single" w:sz="4" w:space="0" w:color="auto"/>
            </w:tcBorders>
            <w:shd w:val="clear" w:color="auto" w:fill="auto"/>
            <w:hideMark/>
          </w:tcPr>
          <w:p w14:paraId="49A26742"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100 м2 покрытия</w:t>
            </w:r>
          </w:p>
        </w:tc>
        <w:tc>
          <w:tcPr>
            <w:tcW w:w="1470" w:type="dxa"/>
            <w:tcBorders>
              <w:top w:val="nil"/>
              <w:left w:val="nil"/>
              <w:bottom w:val="single" w:sz="4" w:space="0" w:color="auto"/>
              <w:right w:val="single" w:sz="4" w:space="0" w:color="auto"/>
            </w:tcBorders>
            <w:shd w:val="clear" w:color="auto" w:fill="auto"/>
            <w:hideMark/>
          </w:tcPr>
          <w:p w14:paraId="76601E66"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0,4833</w:t>
            </w:r>
            <w:r w:rsidRPr="000C08E3">
              <w:rPr>
                <w:rFonts w:ascii="Franklin Gothic Book" w:hAnsi="Franklin Gothic Book" w:cs="Arial"/>
                <w:i/>
                <w:iCs/>
              </w:rPr>
              <w:br/>
              <w:t>48,33 / 100</w:t>
            </w:r>
          </w:p>
        </w:tc>
        <w:tc>
          <w:tcPr>
            <w:tcW w:w="1352" w:type="dxa"/>
            <w:tcBorders>
              <w:top w:val="nil"/>
              <w:left w:val="nil"/>
              <w:bottom w:val="single" w:sz="4" w:space="0" w:color="auto"/>
              <w:right w:val="single" w:sz="4" w:space="0" w:color="auto"/>
            </w:tcBorders>
            <w:shd w:val="clear" w:color="auto" w:fill="auto"/>
            <w:noWrap/>
            <w:hideMark/>
          </w:tcPr>
          <w:p w14:paraId="607B1D9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53CFC110" w14:textId="77777777" w:rsidTr="005B7930">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14:paraId="6BC7A35E" w14:textId="77777777" w:rsidR="00B84862" w:rsidRDefault="00B84862" w:rsidP="000E46E8">
            <w:pPr>
              <w:jc w:val="center"/>
              <w:rPr>
                <w:rFonts w:ascii="Arial" w:hAnsi="Arial" w:cs="Arial"/>
                <w:sz w:val="20"/>
                <w:szCs w:val="20"/>
              </w:rPr>
            </w:pPr>
            <w:r>
              <w:rPr>
                <w:rFonts w:ascii="Arial" w:hAnsi="Arial" w:cs="Arial"/>
                <w:sz w:val="20"/>
                <w:szCs w:val="20"/>
              </w:rPr>
              <w:lastRenderedPageBreak/>
              <w:t>9</w:t>
            </w:r>
          </w:p>
        </w:tc>
        <w:tc>
          <w:tcPr>
            <w:tcW w:w="3748" w:type="dxa"/>
            <w:tcBorders>
              <w:top w:val="nil"/>
              <w:left w:val="nil"/>
              <w:bottom w:val="single" w:sz="4" w:space="0" w:color="auto"/>
              <w:right w:val="single" w:sz="4" w:space="0" w:color="auto"/>
            </w:tcBorders>
            <w:shd w:val="clear" w:color="auto" w:fill="auto"/>
            <w:hideMark/>
          </w:tcPr>
          <w:p w14:paraId="64D3321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Улучшенная окраска масляными составами (эмаль для пола алкидная ПФ-266 </w:t>
            </w:r>
            <w:proofErr w:type="spellStart"/>
            <w:r w:rsidRPr="000C08E3">
              <w:rPr>
                <w:rFonts w:ascii="Franklin Gothic Book" w:hAnsi="Franklin Gothic Book" w:cs="Arial"/>
              </w:rPr>
              <w:t>Олеколор</w:t>
            </w:r>
            <w:proofErr w:type="spellEnd"/>
            <w:r w:rsidRPr="000C08E3">
              <w:rPr>
                <w:rFonts w:ascii="Franklin Gothic Book" w:hAnsi="Franklin Gothic Book" w:cs="Arial"/>
              </w:rPr>
              <w:t xml:space="preserve"> </w:t>
            </w:r>
            <w:proofErr w:type="spellStart"/>
            <w:r w:rsidRPr="000C08E3">
              <w:rPr>
                <w:rFonts w:ascii="Franklin Gothic Book" w:hAnsi="Franklin Gothic Book" w:cs="Arial"/>
              </w:rPr>
              <w:t>крсно</w:t>
            </w:r>
            <w:proofErr w:type="spellEnd"/>
            <w:r w:rsidRPr="000C08E3">
              <w:rPr>
                <w:rFonts w:ascii="Franklin Gothic Book" w:hAnsi="Franklin Gothic Book" w:cs="Arial"/>
              </w:rPr>
              <w:t>-коричневая) по дереву: полов</w:t>
            </w:r>
          </w:p>
        </w:tc>
        <w:tc>
          <w:tcPr>
            <w:tcW w:w="2324" w:type="dxa"/>
            <w:tcBorders>
              <w:top w:val="nil"/>
              <w:left w:val="nil"/>
              <w:bottom w:val="single" w:sz="4" w:space="0" w:color="auto"/>
              <w:right w:val="single" w:sz="4" w:space="0" w:color="auto"/>
            </w:tcBorders>
            <w:shd w:val="clear" w:color="auto" w:fill="auto"/>
            <w:hideMark/>
          </w:tcPr>
          <w:p w14:paraId="1534F685"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100 м2 окрашиваемой поверхности</w:t>
            </w:r>
          </w:p>
        </w:tc>
        <w:tc>
          <w:tcPr>
            <w:tcW w:w="1470" w:type="dxa"/>
            <w:tcBorders>
              <w:top w:val="nil"/>
              <w:left w:val="nil"/>
              <w:bottom w:val="single" w:sz="4" w:space="0" w:color="auto"/>
              <w:right w:val="single" w:sz="4" w:space="0" w:color="auto"/>
            </w:tcBorders>
            <w:shd w:val="clear" w:color="auto" w:fill="auto"/>
            <w:hideMark/>
          </w:tcPr>
          <w:p w14:paraId="2BE20A35"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0,4833</w:t>
            </w:r>
            <w:r w:rsidRPr="000C08E3">
              <w:rPr>
                <w:rFonts w:ascii="Franklin Gothic Book" w:hAnsi="Franklin Gothic Book" w:cs="Arial"/>
                <w:i/>
                <w:iCs/>
              </w:rPr>
              <w:br/>
              <w:t>48,33 / 100</w:t>
            </w:r>
          </w:p>
        </w:tc>
        <w:tc>
          <w:tcPr>
            <w:tcW w:w="1352" w:type="dxa"/>
            <w:tcBorders>
              <w:top w:val="nil"/>
              <w:left w:val="nil"/>
              <w:bottom w:val="single" w:sz="4" w:space="0" w:color="auto"/>
              <w:right w:val="single" w:sz="4" w:space="0" w:color="auto"/>
            </w:tcBorders>
            <w:shd w:val="clear" w:color="auto" w:fill="auto"/>
            <w:noWrap/>
            <w:hideMark/>
          </w:tcPr>
          <w:p w14:paraId="19AE6E72"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61F5C0B8" w14:textId="77777777" w:rsidTr="000E46E8">
        <w:trPr>
          <w:trHeight w:val="383"/>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42E5EBF"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Вентиляция</w:t>
            </w:r>
          </w:p>
        </w:tc>
      </w:tr>
      <w:tr w:rsidR="00B84862" w14:paraId="288C3A07"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2BEF2BEF" w14:textId="77777777" w:rsidR="00B84862" w:rsidRDefault="00B84862" w:rsidP="000E46E8">
            <w:pPr>
              <w:jc w:val="center"/>
              <w:rPr>
                <w:rFonts w:ascii="Arial" w:hAnsi="Arial" w:cs="Arial"/>
                <w:sz w:val="20"/>
                <w:szCs w:val="20"/>
              </w:rPr>
            </w:pPr>
            <w:r>
              <w:rPr>
                <w:rFonts w:ascii="Arial" w:hAnsi="Arial" w:cs="Arial"/>
                <w:sz w:val="20"/>
                <w:szCs w:val="20"/>
              </w:rPr>
              <w:t>10</w:t>
            </w:r>
          </w:p>
        </w:tc>
        <w:tc>
          <w:tcPr>
            <w:tcW w:w="3748" w:type="dxa"/>
            <w:tcBorders>
              <w:top w:val="nil"/>
              <w:left w:val="nil"/>
              <w:bottom w:val="single" w:sz="4" w:space="0" w:color="auto"/>
              <w:right w:val="single" w:sz="4" w:space="0" w:color="auto"/>
            </w:tcBorders>
            <w:shd w:val="clear" w:color="auto" w:fill="auto"/>
            <w:hideMark/>
          </w:tcPr>
          <w:p w14:paraId="1175488B"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Установка сплит-систем с внутренним блоком настенного типа BL-9 "ZERTEN" мощностью: до 5 кВт</w:t>
            </w:r>
          </w:p>
        </w:tc>
        <w:tc>
          <w:tcPr>
            <w:tcW w:w="2324" w:type="dxa"/>
            <w:tcBorders>
              <w:top w:val="nil"/>
              <w:left w:val="nil"/>
              <w:bottom w:val="single" w:sz="4" w:space="0" w:color="auto"/>
              <w:right w:val="single" w:sz="4" w:space="0" w:color="auto"/>
            </w:tcBorders>
            <w:shd w:val="clear" w:color="auto" w:fill="auto"/>
            <w:hideMark/>
          </w:tcPr>
          <w:p w14:paraId="5B6CB25E"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сплит-система</w:t>
            </w:r>
          </w:p>
        </w:tc>
        <w:tc>
          <w:tcPr>
            <w:tcW w:w="1470" w:type="dxa"/>
            <w:tcBorders>
              <w:top w:val="nil"/>
              <w:left w:val="nil"/>
              <w:bottom w:val="single" w:sz="4" w:space="0" w:color="auto"/>
              <w:right w:val="single" w:sz="4" w:space="0" w:color="auto"/>
            </w:tcBorders>
            <w:shd w:val="clear" w:color="auto" w:fill="auto"/>
            <w:noWrap/>
            <w:hideMark/>
          </w:tcPr>
          <w:p w14:paraId="7403B0FD"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2</w:t>
            </w:r>
          </w:p>
        </w:tc>
        <w:tc>
          <w:tcPr>
            <w:tcW w:w="1352" w:type="dxa"/>
            <w:tcBorders>
              <w:top w:val="nil"/>
              <w:left w:val="nil"/>
              <w:bottom w:val="single" w:sz="4" w:space="0" w:color="auto"/>
              <w:right w:val="single" w:sz="4" w:space="0" w:color="auto"/>
            </w:tcBorders>
            <w:shd w:val="clear" w:color="auto" w:fill="auto"/>
            <w:noWrap/>
            <w:hideMark/>
          </w:tcPr>
          <w:p w14:paraId="4CA9C8E1"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2182816C" w14:textId="77777777" w:rsidTr="000E46E8">
        <w:trPr>
          <w:trHeight w:val="383"/>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69AF3AA"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Электрические работы</w:t>
            </w:r>
          </w:p>
        </w:tc>
      </w:tr>
      <w:tr w:rsidR="00B84862" w14:paraId="41713D4A"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26ABDCB6" w14:textId="77777777" w:rsidR="00B84862" w:rsidRDefault="00B84862" w:rsidP="000E46E8">
            <w:pPr>
              <w:jc w:val="center"/>
              <w:rPr>
                <w:rFonts w:ascii="Arial" w:hAnsi="Arial" w:cs="Arial"/>
                <w:sz w:val="20"/>
                <w:szCs w:val="20"/>
              </w:rPr>
            </w:pPr>
            <w:r>
              <w:rPr>
                <w:rFonts w:ascii="Arial" w:hAnsi="Arial" w:cs="Arial"/>
                <w:sz w:val="20"/>
                <w:szCs w:val="20"/>
              </w:rPr>
              <w:t>11</w:t>
            </w:r>
          </w:p>
        </w:tc>
        <w:tc>
          <w:tcPr>
            <w:tcW w:w="3748" w:type="dxa"/>
            <w:tcBorders>
              <w:top w:val="nil"/>
              <w:left w:val="nil"/>
              <w:bottom w:val="single" w:sz="4" w:space="0" w:color="auto"/>
              <w:right w:val="single" w:sz="4" w:space="0" w:color="auto"/>
            </w:tcBorders>
            <w:shd w:val="clear" w:color="auto" w:fill="auto"/>
            <w:hideMark/>
          </w:tcPr>
          <w:p w14:paraId="2A3EE8BE"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Демонтаж: светильников для люминесцентных ламп</w:t>
            </w:r>
          </w:p>
        </w:tc>
        <w:tc>
          <w:tcPr>
            <w:tcW w:w="2324" w:type="dxa"/>
            <w:tcBorders>
              <w:top w:val="nil"/>
              <w:left w:val="nil"/>
              <w:bottom w:val="single" w:sz="4" w:space="0" w:color="auto"/>
              <w:right w:val="single" w:sz="4" w:space="0" w:color="auto"/>
            </w:tcBorders>
            <w:shd w:val="clear" w:color="auto" w:fill="auto"/>
            <w:hideMark/>
          </w:tcPr>
          <w:p w14:paraId="4A738475"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шт.</w:t>
            </w:r>
          </w:p>
        </w:tc>
        <w:tc>
          <w:tcPr>
            <w:tcW w:w="1470" w:type="dxa"/>
            <w:tcBorders>
              <w:top w:val="nil"/>
              <w:left w:val="nil"/>
              <w:bottom w:val="single" w:sz="4" w:space="0" w:color="auto"/>
              <w:right w:val="single" w:sz="4" w:space="0" w:color="auto"/>
            </w:tcBorders>
            <w:shd w:val="clear" w:color="auto" w:fill="auto"/>
            <w:hideMark/>
          </w:tcPr>
          <w:p w14:paraId="4CAD68A0"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 </w:t>
            </w:r>
          </w:p>
        </w:tc>
        <w:tc>
          <w:tcPr>
            <w:tcW w:w="1352" w:type="dxa"/>
            <w:tcBorders>
              <w:top w:val="nil"/>
              <w:left w:val="nil"/>
              <w:bottom w:val="single" w:sz="4" w:space="0" w:color="auto"/>
              <w:right w:val="single" w:sz="4" w:space="0" w:color="auto"/>
            </w:tcBorders>
            <w:shd w:val="clear" w:color="auto" w:fill="auto"/>
            <w:noWrap/>
            <w:hideMark/>
          </w:tcPr>
          <w:p w14:paraId="3393A016"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29982C39"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30491CCC" w14:textId="77777777" w:rsidR="00B84862" w:rsidRDefault="00B84862" w:rsidP="000E46E8">
            <w:pPr>
              <w:jc w:val="center"/>
              <w:rPr>
                <w:rFonts w:ascii="Arial" w:hAnsi="Arial" w:cs="Arial"/>
                <w:sz w:val="20"/>
                <w:szCs w:val="20"/>
              </w:rPr>
            </w:pPr>
            <w:r>
              <w:rPr>
                <w:rFonts w:ascii="Arial" w:hAnsi="Arial" w:cs="Arial"/>
                <w:sz w:val="20"/>
                <w:szCs w:val="20"/>
              </w:rPr>
              <w:t>12</w:t>
            </w:r>
          </w:p>
        </w:tc>
        <w:tc>
          <w:tcPr>
            <w:tcW w:w="3748" w:type="dxa"/>
            <w:tcBorders>
              <w:top w:val="nil"/>
              <w:left w:val="nil"/>
              <w:bottom w:val="single" w:sz="4" w:space="0" w:color="auto"/>
              <w:right w:val="single" w:sz="4" w:space="0" w:color="auto"/>
            </w:tcBorders>
            <w:shd w:val="clear" w:color="auto" w:fill="auto"/>
            <w:hideMark/>
          </w:tcPr>
          <w:p w14:paraId="7FE27A9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Светильник в подвесных потолках, устанавливаемый: на подвесках, количество ламп в светильнике до 4 (б/у)</w:t>
            </w:r>
          </w:p>
        </w:tc>
        <w:tc>
          <w:tcPr>
            <w:tcW w:w="2324" w:type="dxa"/>
            <w:tcBorders>
              <w:top w:val="nil"/>
              <w:left w:val="nil"/>
              <w:bottom w:val="single" w:sz="4" w:space="0" w:color="auto"/>
              <w:right w:val="single" w:sz="4" w:space="0" w:color="auto"/>
            </w:tcBorders>
            <w:shd w:val="clear" w:color="auto" w:fill="auto"/>
            <w:hideMark/>
          </w:tcPr>
          <w:p w14:paraId="2E8549A5"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шт.</w:t>
            </w:r>
          </w:p>
        </w:tc>
        <w:tc>
          <w:tcPr>
            <w:tcW w:w="1470" w:type="dxa"/>
            <w:tcBorders>
              <w:top w:val="nil"/>
              <w:left w:val="nil"/>
              <w:bottom w:val="single" w:sz="4" w:space="0" w:color="auto"/>
              <w:right w:val="single" w:sz="4" w:space="0" w:color="auto"/>
            </w:tcBorders>
            <w:shd w:val="clear" w:color="auto" w:fill="auto"/>
            <w:hideMark/>
          </w:tcPr>
          <w:p w14:paraId="4A671CAD"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 </w:t>
            </w:r>
          </w:p>
        </w:tc>
        <w:tc>
          <w:tcPr>
            <w:tcW w:w="1352" w:type="dxa"/>
            <w:tcBorders>
              <w:top w:val="nil"/>
              <w:left w:val="nil"/>
              <w:bottom w:val="single" w:sz="4" w:space="0" w:color="auto"/>
              <w:right w:val="single" w:sz="4" w:space="0" w:color="auto"/>
            </w:tcBorders>
            <w:shd w:val="clear" w:color="auto" w:fill="auto"/>
            <w:noWrap/>
            <w:hideMark/>
          </w:tcPr>
          <w:p w14:paraId="70C3FB9A"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34DD74A4"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4DE54220" w14:textId="77777777" w:rsidR="00B84862" w:rsidRDefault="00B84862" w:rsidP="000E46E8">
            <w:pPr>
              <w:jc w:val="center"/>
              <w:rPr>
                <w:rFonts w:ascii="Arial" w:hAnsi="Arial" w:cs="Arial"/>
                <w:sz w:val="20"/>
                <w:szCs w:val="20"/>
              </w:rPr>
            </w:pPr>
            <w:r>
              <w:rPr>
                <w:rFonts w:ascii="Arial" w:hAnsi="Arial" w:cs="Arial"/>
                <w:sz w:val="20"/>
                <w:szCs w:val="20"/>
              </w:rPr>
              <w:t>13</w:t>
            </w:r>
          </w:p>
        </w:tc>
        <w:tc>
          <w:tcPr>
            <w:tcW w:w="3748" w:type="dxa"/>
            <w:tcBorders>
              <w:top w:val="nil"/>
              <w:left w:val="nil"/>
              <w:bottom w:val="single" w:sz="4" w:space="0" w:color="auto"/>
              <w:right w:val="single" w:sz="4" w:space="0" w:color="auto"/>
            </w:tcBorders>
            <w:shd w:val="clear" w:color="auto" w:fill="auto"/>
            <w:hideMark/>
          </w:tcPr>
          <w:p w14:paraId="6F26A109"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Профиль перфорированный монтажный длиной 2 м</w:t>
            </w:r>
          </w:p>
        </w:tc>
        <w:tc>
          <w:tcPr>
            <w:tcW w:w="2324" w:type="dxa"/>
            <w:tcBorders>
              <w:top w:val="nil"/>
              <w:left w:val="nil"/>
              <w:bottom w:val="single" w:sz="4" w:space="0" w:color="auto"/>
              <w:right w:val="single" w:sz="4" w:space="0" w:color="auto"/>
            </w:tcBorders>
            <w:shd w:val="clear" w:color="auto" w:fill="auto"/>
            <w:hideMark/>
          </w:tcPr>
          <w:p w14:paraId="37FCC730"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м</w:t>
            </w:r>
          </w:p>
        </w:tc>
        <w:tc>
          <w:tcPr>
            <w:tcW w:w="1470" w:type="dxa"/>
            <w:tcBorders>
              <w:top w:val="nil"/>
              <w:left w:val="nil"/>
              <w:bottom w:val="single" w:sz="4" w:space="0" w:color="auto"/>
              <w:right w:val="single" w:sz="4" w:space="0" w:color="auto"/>
            </w:tcBorders>
            <w:shd w:val="clear" w:color="auto" w:fill="auto"/>
            <w:hideMark/>
          </w:tcPr>
          <w:p w14:paraId="77724C15"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50 </w:t>
            </w:r>
          </w:p>
        </w:tc>
        <w:tc>
          <w:tcPr>
            <w:tcW w:w="1352" w:type="dxa"/>
            <w:tcBorders>
              <w:top w:val="nil"/>
              <w:left w:val="nil"/>
              <w:bottom w:val="single" w:sz="4" w:space="0" w:color="auto"/>
              <w:right w:val="single" w:sz="4" w:space="0" w:color="auto"/>
            </w:tcBorders>
            <w:shd w:val="clear" w:color="auto" w:fill="auto"/>
            <w:noWrap/>
            <w:hideMark/>
          </w:tcPr>
          <w:p w14:paraId="76DDC50D"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6AA39DC9" w14:textId="77777777" w:rsidTr="005B793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2ED0873A" w14:textId="77777777" w:rsidR="00B84862" w:rsidRDefault="00B84862" w:rsidP="000E46E8">
            <w:pPr>
              <w:jc w:val="center"/>
              <w:rPr>
                <w:rFonts w:ascii="Arial" w:hAnsi="Arial" w:cs="Arial"/>
                <w:sz w:val="20"/>
                <w:szCs w:val="20"/>
              </w:rPr>
            </w:pPr>
            <w:r>
              <w:rPr>
                <w:rFonts w:ascii="Arial" w:hAnsi="Arial" w:cs="Arial"/>
                <w:sz w:val="20"/>
                <w:szCs w:val="20"/>
              </w:rPr>
              <w:t>14</w:t>
            </w:r>
          </w:p>
        </w:tc>
        <w:tc>
          <w:tcPr>
            <w:tcW w:w="3748" w:type="dxa"/>
            <w:tcBorders>
              <w:top w:val="nil"/>
              <w:left w:val="nil"/>
              <w:bottom w:val="single" w:sz="4" w:space="0" w:color="auto"/>
              <w:right w:val="single" w:sz="4" w:space="0" w:color="auto"/>
            </w:tcBorders>
            <w:shd w:val="clear" w:color="auto" w:fill="auto"/>
            <w:hideMark/>
          </w:tcPr>
          <w:p w14:paraId="10E09922"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Короб кабельный 40х25 мм "Идеал" (2 м.)</w:t>
            </w:r>
          </w:p>
        </w:tc>
        <w:tc>
          <w:tcPr>
            <w:tcW w:w="2324" w:type="dxa"/>
            <w:tcBorders>
              <w:top w:val="nil"/>
              <w:left w:val="nil"/>
              <w:bottom w:val="single" w:sz="4" w:space="0" w:color="auto"/>
              <w:right w:val="single" w:sz="4" w:space="0" w:color="auto"/>
            </w:tcBorders>
            <w:shd w:val="clear" w:color="auto" w:fill="auto"/>
            <w:hideMark/>
          </w:tcPr>
          <w:p w14:paraId="135F77C2" w14:textId="77777777" w:rsidR="00B84862" w:rsidRPr="000C08E3" w:rsidRDefault="00B84862" w:rsidP="000E46E8">
            <w:pPr>
              <w:jc w:val="center"/>
              <w:rPr>
                <w:rFonts w:ascii="Franklin Gothic Book" w:hAnsi="Franklin Gothic Book" w:cs="Arial"/>
              </w:rPr>
            </w:pPr>
            <w:proofErr w:type="spellStart"/>
            <w:r w:rsidRPr="000C08E3">
              <w:rPr>
                <w:rFonts w:ascii="Franklin Gothic Book" w:hAnsi="Franklin Gothic Book" w:cs="Arial"/>
              </w:rPr>
              <w:t>шт</w:t>
            </w:r>
            <w:proofErr w:type="spellEnd"/>
          </w:p>
        </w:tc>
        <w:tc>
          <w:tcPr>
            <w:tcW w:w="1470" w:type="dxa"/>
            <w:tcBorders>
              <w:top w:val="nil"/>
              <w:left w:val="nil"/>
              <w:bottom w:val="single" w:sz="4" w:space="0" w:color="auto"/>
              <w:right w:val="single" w:sz="4" w:space="0" w:color="auto"/>
            </w:tcBorders>
            <w:shd w:val="clear" w:color="auto" w:fill="auto"/>
            <w:noWrap/>
            <w:hideMark/>
          </w:tcPr>
          <w:p w14:paraId="50820F1D"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25</w:t>
            </w:r>
          </w:p>
        </w:tc>
        <w:tc>
          <w:tcPr>
            <w:tcW w:w="1352" w:type="dxa"/>
            <w:tcBorders>
              <w:top w:val="nil"/>
              <w:left w:val="nil"/>
              <w:bottom w:val="single" w:sz="4" w:space="0" w:color="auto"/>
              <w:right w:val="single" w:sz="4" w:space="0" w:color="auto"/>
            </w:tcBorders>
            <w:shd w:val="clear" w:color="auto" w:fill="auto"/>
            <w:noWrap/>
            <w:hideMark/>
          </w:tcPr>
          <w:p w14:paraId="288AA9DF"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1E0AA57C"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21E916B1" w14:textId="77777777" w:rsidR="00B84862" w:rsidRDefault="00B84862" w:rsidP="000E46E8">
            <w:pPr>
              <w:jc w:val="center"/>
              <w:rPr>
                <w:rFonts w:ascii="Arial" w:hAnsi="Arial" w:cs="Arial"/>
                <w:sz w:val="20"/>
                <w:szCs w:val="20"/>
              </w:rPr>
            </w:pPr>
            <w:r>
              <w:rPr>
                <w:rFonts w:ascii="Arial" w:hAnsi="Arial" w:cs="Arial"/>
                <w:sz w:val="20"/>
                <w:szCs w:val="20"/>
              </w:rPr>
              <w:t>15</w:t>
            </w:r>
          </w:p>
        </w:tc>
        <w:tc>
          <w:tcPr>
            <w:tcW w:w="3748" w:type="dxa"/>
            <w:tcBorders>
              <w:top w:val="nil"/>
              <w:left w:val="nil"/>
              <w:bottom w:val="single" w:sz="4" w:space="0" w:color="auto"/>
              <w:right w:val="single" w:sz="4" w:space="0" w:color="auto"/>
            </w:tcBorders>
            <w:shd w:val="clear" w:color="auto" w:fill="auto"/>
            <w:hideMark/>
          </w:tcPr>
          <w:p w14:paraId="061842A5"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Провод по перфорированным профилям, сечением до 6 мм2</w:t>
            </w:r>
          </w:p>
        </w:tc>
        <w:tc>
          <w:tcPr>
            <w:tcW w:w="2324" w:type="dxa"/>
            <w:tcBorders>
              <w:top w:val="nil"/>
              <w:left w:val="nil"/>
              <w:bottom w:val="single" w:sz="4" w:space="0" w:color="auto"/>
              <w:right w:val="single" w:sz="4" w:space="0" w:color="auto"/>
            </w:tcBorders>
            <w:shd w:val="clear" w:color="auto" w:fill="auto"/>
            <w:hideMark/>
          </w:tcPr>
          <w:p w14:paraId="6BC16C36"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м</w:t>
            </w:r>
          </w:p>
        </w:tc>
        <w:tc>
          <w:tcPr>
            <w:tcW w:w="1470" w:type="dxa"/>
            <w:tcBorders>
              <w:top w:val="nil"/>
              <w:left w:val="nil"/>
              <w:bottom w:val="single" w:sz="4" w:space="0" w:color="auto"/>
              <w:right w:val="single" w:sz="4" w:space="0" w:color="auto"/>
            </w:tcBorders>
            <w:shd w:val="clear" w:color="auto" w:fill="auto"/>
            <w:hideMark/>
          </w:tcPr>
          <w:p w14:paraId="76613D43"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50 </w:t>
            </w:r>
          </w:p>
        </w:tc>
        <w:tc>
          <w:tcPr>
            <w:tcW w:w="1352" w:type="dxa"/>
            <w:tcBorders>
              <w:top w:val="nil"/>
              <w:left w:val="nil"/>
              <w:bottom w:val="single" w:sz="4" w:space="0" w:color="auto"/>
              <w:right w:val="single" w:sz="4" w:space="0" w:color="auto"/>
            </w:tcBorders>
            <w:shd w:val="clear" w:color="auto" w:fill="auto"/>
            <w:noWrap/>
            <w:hideMark/>
          </w:tcPr>
          <w:p w14:paraId="0B78380B"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7DF59458"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197B5553" w14:textId="77777777" w:rsidR="00B84862" w:rsidRDefault="00B84862" w:rsidP="000E46E8">
            <w:pPr>
              <w:jc w:val="center"/>
              <w:rPr>
                <w:rFonts w:ascii="Arial" w:hAnsi="Arial" w:cs="Arial"/>
                <w:sz w:val="20"/>
                <w:szCs w:val="20"/>
              </w:rPr>
            </w:pPr>
            <w:r>
              <w:rPr>
                <w:rFonts w:ascii="Arial" w:hAnsi="Arial" w:cs="Arial"/>
                <w:sz w:val="20"/>
                <w:szCs w:val="20"/>
              </w:rPr>
              <w:t>16</w:t>
            </w:r>
          </w:p>
        </w:tc>
        <w:tc>
          <w:tcPr>
            <w:tcW w:w="3748" w:type="dxa"/>
            <w:tcBorders>
              <w:top w:val="nil"/>
              <w:left w:val="nil"/>
              <w:bottom w:val="single" w:sz="4" w:space="0" w:color="auto"/>
              <w:right w:val="single" w:sz="4" w:space="0" w:color="auto"/>
            </w:tcBorders>
            <w:shd w:val="clear" w:color="auto" w:fill="auto"/>
            <w:hideMark/>
          </w:tcPr>
          <w:p w14:paraId="2B850B60"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Кабель твердый плоский ВВГ-п 3х2,5</w:t>
            </w:r>
          </w:p>
        </w:tc>
        <w:tc>
          <w:tcPr>
            <w:tcW w:w="2324" w:type="dxa"/>
            <w:tcBorders>
              <w:top w:val="nil"/>
              <w:left w:val="nil"/>
              <w:bottom w:val="single" w:sz="4" w:space="0" w:color="auto"/>
              <w:right w:val="single" w:sz="4" w:space="0" w:color="auto"/>
            </w:tcBorders>
            <w:shd w:val="clear" w:color="auto" w:fill="auto"/>
            <w:hideMark/>
          </w:tcPr>
          <w:p w14:paraId="2A121A86"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м</w:t>
            </w:r>
          </w:p>
        </w:tc>
        <w:tc>
          <w:tcPr>
            <w:tcW w:w="1470" w:type="dxa"/>
            <w:tcBorders>
              <w:top w:val="nil"/>
              <w:left w:val="nil"/>
              <w:bottom w:val="single" w:sz="4" w:space="0" w:color="auto"/>
              <w:right w:val="single" w:sz="4" w:space="0" w:color="auto"/>
            </w:tcBorders>
            <w:shd w:val="clear" w:color="auto" w:fill="auto"/>
            <w:hideMark/>
          </w:tcPr>
          <w:p w14:paraId="13904672"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51</w:t>
            </w:r>
          </w:p>
        </w:tc>
        <w:tc>
          <w:tcPr>
            <w:tcW w:w="1352" w:type="dxa"/>
            <w:tcBorders>
              <w:top w:val="nil"/>
              <w:left w:val="nil"/>
              <w:bottom w:val="single" w:sz="4" w:space="0" w:color="auto"/>
              <w:right w:val="single" w:sz="4" w:space="0" w:color="auto"/>
            </w:tcBorders>
            <w:shd w:val="clear" w:color="auto" w:fill="auto"/>
            <w:noWrap/>
            <w:hideMark/>
          </w:tcPr>
          <w:p w14:paraId="20EB4CFF"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74CC0213"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5148FFA2" w14:textId="77777777" w:rsidR="00B84862" w:rsidRDefault="00B84862" w:rsidP="000E46E8">
            <w:pPr>
              <w:jc w:val="center"/>
              <w:rPr>
                <w:rFonts w:ascii="Arial" w:hAnsi="Arial" w:cs="Arial"/>
                <w:sz w:val="20"/>
                <w:szCs w:val="20"/>
              </w:rPr>
            </w:pPr>
            <w:r>
              <w:rPr>
                <w:rFonts w:ascii="Arial" w:hAnsi="Arial" w:cs="Arial"/>
                <w:sz w:val="20"/>
                <w:szCs w:val="20"/>
              </w:rPr>
              <w:t>17</w:t>
            </w:r>
          </w:p>
        </w:tc>
        <w:tc>
          <w:tcPr>
            <w:tcW w:w="3748" w:type="dxa"/>
            <w:tcBorders>
              <w:top w:val="nil"/>
              <w:left w:val="nil"/>
              <w:bottom w:val="single" w:sz="4" w:space="0" w:color="auto"/>
              <w:right w:val="single" w:sz="4" w:space="0" w:color="auto"/>
            </w:tcBorders>
            <w:shd w:val="clear" w:color="auto" w:fill="auto"/>
            <w:hideMark/>
          </w:tcPr>
          <w:p w14:paraId="7883D9DE"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Выключатель: двухклавишный </w:t>
            </w:r>
            <w:proofErr w:type="spellStart"/>
            <w:r w:rsidRPr="000C08E3">
              <w:rPr>
                <w:rFonts w:ascii="Franklin Gothic Book" w:hAnsi="Franklin Gothic Book" w:cs="Arial"/>
              </w:rPr>
              <w:t>неутопленного</w:t>
            </w:r>
            <w:proofErr w:type="spellEnd"/>
            <w:r w:rsidRPr="000C08E3">
              <w:rPr>
                <w:rFonts w:ascii="Franklin Gothic Book" w:hAnsi="Franklin Gothic Book" w:cs="Arial"/>
              </w:rPr>
              <w:t xml:space="preserve"> типа при открытой проводке</w:t>
            </w:r>
          </w:p>
        </w:tc>
        <w:tc>
          <w:tcPr>
            <w:tcW w:w="2324" w:type="dxa"/>
            <w:tcBorders>
              <w:top w:val="nil"/>
              <w:left w:val="nil"/>
              <w:bottom w:val="single" w:sz="4" w:space="0" w:color="auto"/>
              <w:right w:val="single" w:sz="4" w:space="0" w:color="auto"/>
            </w:tcBorders>
            <w:shd w:val="clear" w:color="auto" w:fill="auto"/>
            <w:hideMark/>
          </w:tcPr>
          <w:p w14:paraId="754A08B0"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шт.</w:t>
            </w:r>
          </w:p>
        </w:tc>
        <w:tc>
          <w:tcPr>
            <w:tcW w:w="1470" w:type="dxa"/>
            <w:tcBorders>
              <w:top w:val="nil"/>
              <w:left w:val="nil"/>
              <w:bottom w:val="single" w:sz="4" w:space="0" w:color="auto"/>
              <w:right w:val="single" w:sz="4" w:space="0" w:color="auto"/>
            </w:tcBorders>
            <w:shd w:val="clear" w:color="auto" w:fill="auto"/>
            <w:hideMark/>
          </w:tcPr>
          <w:p w14:paraId="343C4FA2"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 </w:t>
            </w:r>
          </w:p>
        </w:tc>
        <w:tc>
          <w:tcPr>
            <w:tcW w:w="1352" w:type="dxa"/>
            <w:tcBorders>
              <w:top w:val="nil"/>
              <w:left w:val="nil"/>
              <w:bottom w:val="single" w:sz="4" w:space="0" w:color="auto"/>
              <w:right w:val="single" w:sz="4" w:space="0" w:color="auto"/>
            </w:tcBorders>
            <w:shd w:val="clear" w:color="auto" w:fill="auto"/>
            <w:noWrap/>
            <w:hideMark/>
          </w:tcPr>
          <w:p w14:paraId="08C7D1E5"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6B53AB02" w14:textId="77777777" w:rsidTr="005B793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51788278" w14:textId="77777777" w:rsidR="00B84862" w:rsidRDefault="00B84862" w:rsidP="000E46E8">
            <w:pPr>
              <w:jc w:val="center"/>
              <w:rPr>
                <w:rFonts w:ascii="Arial" w:hAnsi="Arial" w:cs="Arial"/>
                <w:sz w:val="20"/>
                <w:szCs w:val="20"/>
              </w:rPr>
            </w:pPr>
            <w:r>
              <w:rPr>
                <w:rFonts w:ascii="Arial" w:hAnsi="Arial" w:cs="Arial"/>
                <w:sz w:val="20"/>
                <w:szCs w:val="20"/>
              </w:rPr>
              <w:t>18</w:t>
            </w:r>
          </w:p>
        </w:tc>
        <w:tc>
          <w:tcPr>
            <w:tcW w:w="3748" w:type="dxa"/>
            <w:tcBorders>
              <w:top w:val="nil"/>
              <w:left w:val="nil"/>
              <w:bottom w:val="single" w:sz="4" w:space="0" w:color="auto"/>
              <w:right w:val="single" w:sz="4" w:space="0" w:color="auto"/>
            </w:tcBorders>
            <w:shd w:val="clear" w:color="auto" w:fill="auto"/>
            <w:hideMark/>
          </w:tcPr>
          <w:p w14:paraId="17322145"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Выключатель проходной </w:t>
            </w:r>
            <w:proofErr w:type="spellStart"/>
            <w:r w:rsidRPr="000C08E3">
              <w:rPr>
                <w:rFonts w:ascii="Franklin Gothic Book" w:hAnsi="Franklin Gothic Book" w:cs="Arial"/>
              </w:rPr>
              <w:t>Ната</w:t>
            </w:r>
            <w:proofErr w:type="spellEnd"/>
            <w:r w:rsidRPr="000C08E3">
              <w:rPr>
                <w:rFonts w:ascii="Franklin Gothic Book" w:hAnsi="Franklin Gothic Book" w:cs="Arial"/>
              </w:rPr>
              <w:t xml:space="preserve"> белый</w:t>
            </w:r>
          </w:p>
        </w:tc>
        <w:tc>
          <w:tcPr>
            <w:tcW w:w="2324" w:type="dxa"/>
            <w:tcBorders>
              <w:top w:val="nil"/>
              <w:left w:val="nil"/>
              <w:bottom w:val="single" w:sz="4" w:space="0" w:color="auto"/>
              <w:right w:val="single" w:sz="4" w:space="0" w:color="auto"/>
            </w:tcBorders>
            <w:shd w:val="clear" w:color="auto" w:fill="auto"/>
            <w:hideMark/>
          </w:tcPr>
          <w:p w14:paraId="79330837" w14:textId="77777777" w:rsidR="00B84862" w:rsidRPr="000C08E3" w:rsidRDefault="00B84862" w:rsidP="000E46E8">
            <w:pPr>
              <w:jc w:val="center"/>
              <w:rPr>
                <w:rFonts w:ascii="Franklin Gothic Book" w:hAnsi="Franklin Gothic Book" w:cs="Arial"/>
              </w:rPr>
            </w:pPr>
            <w:proofErr w:type="spellStart"/>
            <w:r w:rsidRPr="000C08E3">
              <w:rPr>
                <w:rFonts w:ascii="Franklin Gothic Book" w:hAnsi="Franklin Gothic Book" w:cs="Arial"/>
              </w:rPr>
              <w:t>шт</w:t>
            </w:r>
            <w:proofErr w:type="spellEnd"/>
          </w:p>
        </w:tc>
        <w:tc>
          <w:tcPr>
            <w:tcW w:w="1470" w:type="dxa"/>
            <w:tcBorders>
              <w:top w:val="nil"/>
              <w:left w:val="nil"/>
              <w:bottom w:val="single" w:sz="4" w:space="0" w:color="auto"/>
              <w:right w:val="single" w:sz="4" w:space="0" w:color="auto"/>
            </w:tcBorders>
            <w:shd w:val="clear" w:color="auto" w:fill="auto"/>
            <w:noWrap/>
            <w:hideMark/>
          </w:tcPr>
          <w:p w14:paraId="35CF1001"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1</w:t>
            </w:r>
          </w:p>
        </w:tc>
        <w:tc>
          <w:tcPr>
            <w:tcW w:w="1352" w:type="dxa"/>
            <w:tcBorders>
              <w:top w:val="nil"/>
              <w:left w:val="nil"/>
              <w:bottom w:val="single" w:sz="4" w:space="0" w:color="auto"/>
              <w:right w:val="single" w:sz="4" w:space="0" w:color="auto"/>
            </w:tcBorders>
            <w:shd w:val="clear" w:color="auto" w:fill="auto"/>
            <w:noWrap/>
            <w:hideMark/>
          </w:tcPr>
          <w:p w14:paraId="63A5D119"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2B274BA9"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03D46065" w14:textId="77777777" w:rsidR="00B84862" w:rsidRDefault="00B84862" w:rsidP="000E46E8">
            <w:pPr>
              <w:jc w:val="center"/>
              <w:rPr>
                <w:rFonts w:ascii="Arial" w:hAnsi="Arial" w:cs="Arial"/>
                <w:sz w:val="20"/>
                <w:szCs w:val="20"/>
              </w:rPr>
            </w:pPr>
            <w:r>
              <w:rPr>
                <w:rFonts w:ascii="Arial" w:hAnsi="Arial" w:cs="Arial"/>
                <w:sz w:val="20"/>
                <w:szCs w:val="20"/>
              </w:rPr>
              <w:t>19</w:t>
            </w:r>
          </w:p>
        </w:tc>
        <w:tc>
          <w:tcPr>
            <w:tcW w:w="3748" w:type="dxa"/>
            <w:tcBorders>
              <w:top w:val="nil"/>
              <w:left w:val="nil"/>
              <w:bottom w:val="single" w:sz="4" w:space="0" w:color="auto"/>
              <w:right w:val="single" w:sz="4" w:space="0" w:color="auto"/>
            </w:tcBorders>
            <w:shd w:val="clear" w:color="auto" w:fill="auto"/>
            <w:hideMark/>
          </w:tcPr>
          <w:p w14:paraId="0582AF21"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Розетка штепсельная: </w:t>
            </w:r>
            <w:proofErr w:type="spellStart"/>
            <w:r w:rsidRPr="000C08E3">
              <w:rPr>
                <w:rFonts w:ascii="Franklin Gothic Book" w:hAnsi="Franklin Gothic Book" w:cs="Arial"/>
              </w:rPr>
              <w:t>неутопленного</w:t>
            </w:r>
            <w:proofErr w:type="spellEnd"/>
            <w:r w:rsidRPr="000C08E3">
              <w:rPr>
                <w:rFonts w:ascii="Franklin Gothic Book" w:hAnsi="Franklin Gothic Book" w:cs="Arial"/>
              </w:rPr>
              <w:t xml:space="preserve"> типа при открытой проводке</w:t>
            </w:r>
          </w:p>
        </w:tc>
        <w:tc>
          <w:tcPr>
            <w:tcW w:w="2324" w:type="dxa"/>
            <w:tcBorders>
              <w:top w:val="nil"/>
              <w:left w:val="nil"/>
              <w:bottom w:val="single" w:sz="4" w:space="0" w:color="auto"/>
              <w:right w:val="single" w:sz="4" w:space="0" w:color="auto"/>
            </w:tcBorders>
            <w:shd w:val="clear" w:color="auto" w:fill="auto"/>
            <w:hideMark/>
          </w:tcPr>
          <w:p w14:paraId="01852D74"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1шт.</w:t>
            </w:r>
          </w:p>
        </w:tc>
        <w:tc>
          <w:tcPr>
            <w:tcW w:w="1470" w:type="dxa"/>
            <w:tcBorders>
              <w:top w:val="nil"/>
              <w:left w:val="nil"/>
              <w:bottom w:val="single" w:sz="4" w:space="0" w:color="auto"/>
              <w:right w:val="single" w:sz="4" w:space="0" w:color="auto"/>
            </w:tcBorders>
            <w:shd w:val="clear" w:color="auto" w:fill="auto"/>
            <w:hideMark/>
          </w:tcPr>
          <w:p w14:paraId="6D2D71E9"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6 </w:t>
            </w:r>
          </w:p>
        </w:tc>
        <w:tc>
          <w:tcPr>
            <w:tcW w:w="1352" w:type="dxa"/>
            <w:tcBorders>
              <w:top w:val="nil"/>
              <w:left w:val="nil"/>
              <w:bottom w:val="single" w:sz="4" w:space="0" w:color="auto"/>
              <w:right w:val="single" w:sz="4" w:space="0" w:color="auto"/>
            </w:tcBorders>
            <w:shd w:val="clear" w:color="auto" w:fill="auto"/>
            <w:noWrap/>
            <w:hideMark/>
          </w:tcPr>
          <w:p w14:paraId="0377EF6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3E53BCAF"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1D8E49B2" w14:textId="77777777" w:rsidR="00B84862" w:rsidRDefault="00B84862" w:rsidP="000E46E8">
            <w:pPr>
              <w:jc w:val="center"/>
              <w:rPr>
                <w:rFonts w:ascii="Arial" w:hAnsi="Arial" w:cs="Arial"/>
                <w:sz w:val="20"/>
                <w:szCs w:val="20"/>
              </w:rPr>
            </w:pPr>
            <w:r>
              <w:rPr>
                <w:rFonts w:ascii="Arial" w:hAnsi="Arial" w:cs="Arial"/>
                <w:sz w:val="20"/>
                <w:szCs w:val="20"/>
              </w:rPr>
              <w:t>20</w:t>
            </w:r>
          </w:p>
        </w:tc>
        <w:tc>
          <w:tcPr>
            <w:tcW w:w="3748" w:type="dxa"/>
            <w:tcBorders>
              <w:top w:val="nil"/>
              <w:left w:val="nil"/>
              <w:bottom w:val="single" w:sz="4" w:space="0" w:color="auto"/>
              <w:right w:val="single" w:sz="4" w:space="0" w:color="auto"/>
            </w:tcBorders>
            <w:shd w:val="clear" w:color="auto" w:fill="auto"/>
            <w:hideMark/>
          </w:tcPr>
          <w:p w14:paraId="76ADE716"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Розетка с заземлением открытой установки 1Р44 </w:t>
            </w:r>
            <w:proofErr w:type="spellStart"/>
            <w:r w:rsidRPr="000C08E3">
              <w:rPr>
                <w:rFonts w:ascii="Franklin Gothic Book" w:hAnsi="Franklin Gothic Book" w:cs="Arial"/>
              </w:rPr>
              <w:t>бклая</w:t>
            </w:r>
            <w:proofErr w:type="spellEnd"/>
            <w:r w:rsidRPr="000C08E3">
              <w:rPr>
                <w:rFonts w:ascii="Franklin Gothic Book" w:hAnsi="Franklin Gothic Book" w:cs="Arial"/>
              </w:rPr>
              <w:t xml:space="preserve"> Этюд </w:t>
            </w:r>
            <w:proofErr w:type="spellStart"/>
            <w:r w:rsidRPr="000C08E3">
              <w:rPr>
                <w:rFonts w:ascii="Franklin Gothic Book" w:hAnsi="Franklin Gothic Book" w:cs="Arial"/>
              </w:rPr>
              <w:t>Schneider</w:t>
            </w:r>
            <w:proofErr w:type="spellEnd"/>
          </w:p>
        </w:tc>
        <w:tc>
          <w:tcPr>
            <w:tcW w:w="2324" w:type="dxa"/>
            <w:tcBorders>
              <w:top w:val="nil"/>
              <w:left w:val="nil"/>
              <w:bottom w:val="single" w:sz="4" w:space="0" w:color="auto"/>
              <w:right w:val="single" w:sz="4" w:space="0" w:color="auto"/>
            </w:tcBorders>
            <w:shd w:val="clear" w:color="auto" w:fill="auto"/>
            <w:hideMark/>
          </w:tcPr>
          <w:p w14:paraId="08872464" w14:textId="77777777" w:rsidR="00B84862" w:rsidRPr="000C08E3" w:rsidRDefault="00B84862" w:rsidP="000E46E8">
            <w:pPr>
              <w:jc w:val="center"/>
              <w:rPr>
                <w:rFonts w:ascii="Franklin Gothic Book" w:hAnsi="Franklin Gothic Book" w:cs="Arial"/>
              </w:rPr>
            </w:pPr>
            <w:proofErr w:type="spellStart"/>
            <w:r w:rsidRPr="000C08E3">
              <w:rPr>
                <w:rFonts w:ascii="Franklin Gothic Book" w:hAnsi="Franklin Gothic Book" w:cs="Arial"/>
              </w:rPr>
              <w:t>шт</w:t>
            </w:r>
            <w:proofErr w:type="spellEnd"/>
          </w:p>
        </w:tc>
        <w:tc>
          <w:tcPr>
            <w:tcW w:w="1470" w:type="dxa"/>
            <w:tcBorders>
              <w:top w:val="nil"/>
              <w:left w:val="nil"/>
              <w:bottom w:val="single" w:sz="4" w:space="0" w:color="auto"/>
              <w:right w:val="single" w:sz="4" w:space="0" w:color="auto"/>
            </w:tcBorders>
            <w:shd w:val="clear" w:color="auto" w:fill="auto"/>
            <w:noWrap/>
            <w:hideMark/>
          </w:tcPr>
          <w:p w14:paraId="438BCB4C"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6</w:t>
            </w:r>
          </w:p>
        </w:tc>
        <w:tc>
          <w:tcPr>
            <w:tcW w:w="1352" w:type="dxa"/>
            <w:tcBorders>
              <w:top w:val="nil"/>
              <w:left w:val="nil"/>
              <w:bottom w:val="single" w:sz="4" w:space="0" w:color="auto"/>
              <w:right w:val="single" w:sz="4" w:space="0" w:color="auto"/>
            </w:tcBorders>
            <w:shd w:val="clear" w:color="auto" w:fill="auto"/>
            <w:noWrap/>
            <w:hideMark/>
          </w:tcPr>
          <w:p w14:paraId="6502FA9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5F0E7CC3"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2D7A52E7" w14:textId="77777777" w:rsidR="00B84862" w:rsidRDefault="00B84862" w:rsidP="000E46E8">
            <w:pPr>
              <w:jc w:val="center"/>
              <w:rPr>
                <w:rFonts w:ascii="Arial" w:hAnsi="Arial" w:cs="Arial"/>
                <w:sz w:val="20"/>
                <w:szCs w:val="20"/>
              </w:rPr>
            </w:pPr>
            <w:r>
              <w:rPr>
                <w:rFonts w:ascii="Arial" w:hAnsi="Arial" w:cs="Arial"/>
                <w:sz w:val="20"/>
                <w:szCs w:val="20"/>
              </w:rPr>
              <w:t>21</w:t>
            </w:r>
          </w:p>
        </w:tc>
        <w:tc>
          <w:tcPr>
            <w:tcW w:w="3748" w:type="dxa"/>
            <w:tcBorders>
              <w:top w:val="nil"/>
              <w:left w:val="nil"/>
              <w:bottom w:val="single" w:sz="4" w:space="0" w:color="auto"/>
              <w:right w:val="single" w:sz="4" w:space="0" w:color="auto"/>
            </w:tcBorders>
            <w:shd w:val="clear" w:color="auto" w:fill="auto"/>
            <w:hideMark/>
          </w:tcPr>
          <w:p w14:paraId="48CB2CC7"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Смена ламп: люминесцентных</w:t>
            </w:r>
          </w:p>
        </w:tc>
        <w:tc>
          <w:tcPr>
            <w:tcW w:w="2324" w:type="dxa"/>
            <w:tcBorders>
              <w:top w:val="nil"/>
              <w:left w:val="nil"/>
              <w:bottom w:val="single" w:sz="4" w:space="0" w:color="auto"/>
              <w:right w:val="single" w:sz="4" w:space="0" w:color="auto"/>
            </w:tcBorders>
            <w:shd w:val="clear" w:color="auto" w:fill="auto"/>
            <w:hideMark/>
          </w:tcPr>
          <w:p w14:paraId="3581A55C"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 xml:space="preserve"> шт.</w:t>
            </w:r>
          </w:p>
        </w:tc>
        <w:tc>
          <w:tcPr>
            <w:tcW w:w="1470" w:type="dxa"/>
            <w:tcBorders>
              <w:top w:val="nil"/>
              <w:left w:val="nil"/>
              <w:bottom w:val="single" w:sz="4" w:space="0" w:color="auto"/>
              <w:right w:val="single" w:sz="4" w:space="0" w:color="auto"/>
            </w:tcBorders>
            <w:shd w:val="clear" w:color="auto" w:fill="auto"/>
            <w:hideMark/>
          </w:tcPr>
          <w:p w14:paraId="49B196CF"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10 </w:t>
            </w:r>
          </w:p>
        </w:tc>
        <w:tc>
          <w:tcPr>
            <w:tcW w:w="1352" w:type="dxa"/>
            <w:tcBorders>
              <w:top w:val="nil"/>
              <w:left w:val="nil"/>
              <w:bottom w:val="single" w:sz="4" w:space="0" w:color="auto"/>
              <w:right w:val="single" w:sz="4" w:space="0" w:color="auto"/>
            </w:tcBorders>
            <w:shd w:val="clear" w:color="auto" w:fill="auto"/>
            <w:noWrap/>
            <w:hideMark/>
          </w:tcPr>
          <w:p w14:paraId="3CF35B9D"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00730FB1"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49D51FCD" w14:textId="77777777" w:rsidR="00B84862" w:rsidRDefault="00B84862" w:rsidP="000E46E8">
            <w:pPr>
              <w:jc w:val="center"/>
              <w:rPr>
                <w:rFonts w:ascii="Arial" w:hAnsi="Arial" w:cs="Arial"/>
                <w:sz w:val="20"/>
                <w:szCs w:val="20"/>
              </w:rPr>
            </w:pPr>
            <w:r>
              <w:rPr>
                <w:rFonts w:ascii="Arial" w:hAnsi="Arial" w:cs="Arial"/>
                <w:sz w:val="20"/>
                <w:szCs w:val="20"/>
              </w:rPr>
              <w:t>22</w:t>
            </w:r>
          </w:p>
        </w:tc>
        <w:tc>
          <w:tcPr>
            <w:tcW w:w="3748" w:type="dxa"/>
            <w:tcBorders>
              <w:top w:val="nil"/>
              <w:left w:val="nil"/>
              <w:bottom w:val="single" w:sz="4" w:space="0" w:color="auto"/>
              <w:right w:val="single" w:sz="4" w:space="0" w:color="auto"/>
            </w:tcBorders>
            <w:shd w:val="clear" w:color="auto" w:fill="auto"/>
            <w:hideMark/>
          </w:tcPr>
          <w:p w14:paraId="1031E8F2"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Лампа диодная 18 Вт Т8 холодный свет ASD</w:t>
            </w:r>
          </w:p>
        </w:tc>
        <w:tc>
          <w:tcPr>
            <w:tcW w:w="2324" w:type="dxa"/>
            <w:tcBorders>
              <w:top w:val="nil"/>
              <w:left w:val="nil"/>
              <w:bottom w:val="single" w:sz="4" w:space="0" w:color="auto"/>
              <w:right w:val="single" w:sz="4" w:space="0" w:color="auto"/>
            </w:tcBorders>
            <w:shd w:val="clear" w:color="auto" w:fill="auto"/>
            <w:hideMark/>
          </w:tcPr>
          <w:p w14:paraId="65C24DD9" w14:textId="77777777" w:rsidR="00B84862" w:rsidRPr="000C08E3" w:rsidRDefault="00B84862" w:rsidP="000E46E8">
            <w:pPr>
              <w:jc w:val="center"/>
              <w:rPr>
                <w:rFonts w:ascii="Franklin Gothic Book" w:hAnsi="Franklin Gothic Book" w:cs="Arial"/>
              </w:rPr>
            </w:pPr>
            <w:proofErr w:type="spellStart"/>
            <w:r w:rsidRPr="000C08E3">
              <w:rPr>
                <w:rFonts w:ascii="Franklin Gothic Book" w:hAnsi="Franklin Gothic Book" w:cs="Arial"/>
              </w:rPr>
              <w:t>шт</w:t>
            </w:r>
            <w:proofErr w:type="spellEnd"/>
          </w:p>
        </w:tc>
        <w:tc>
          <w:tcPr>
            <w:tcW w:w="1470" w:type="dxa"/>
            <w:tcBorders>
              <w:top w:val="nil"/>
              <w:left w:val="nil"/>
              <w:bottom w:val="single" w:sz="4" w:space="0" w:color="auto"/>
              <w:right w:val="single" w:sz="4" w:space="0" w:color="auto"/>
            </w:tcBorders>
            <w:shd w:val="clear" w:color="auto" w:fill="auto"/>
            <w:noWrap/>
            <w:hideMark/>
          </w:tcPr>
          <w:p w14:paraId="6A31780A"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10</w:t>
            </w:r>
          </w:p>
        </w:tc>
        <w:tc>
          <w:tcPr>
            <w:tcW w:w="1352" w:type="dxa"/>
            <w:tcBorders>
              <w:top w:val="nil"/>
              <w:left w:val="nil"/>
              <w:bottom w:val="single" w:sz="4" w:space="0" w:color="auto"/>
              <w:right w:val="single" w:sz="4" w:space="0" w:color="auto"/>
            </w:tcBorders>
            <w:shd w:val="clear" w:color="auto" w:fill="auto"/>
            <w:noWrap/>
            <w:hideMark/>
          </w:tcPr>
          <w:p w14:paraId="06D6FB4B"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47CE8587" w14:textId="77777777" w:rsidTr="000E46E8">
        <w:trPr>
          <w:trHeight w:val="383"/>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592DA98E"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Сантехнические работы</w:t>
            </w:r>
          </w:p>
        </w:tc>
      </w:tr>
      <w:tr w:rsidR="00B84862" w14:paraId="1D431D9D"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58E56249" w14:textId="77777777" w:rsidR="00B84862" w:rsidRDefault="00B84862" w:rsidP="000E46E8">
            <w:pPr>
              <w:jc w:val="center"/>
              <w:rPr>
                <w:rFonts w:ascii="Arial" w:hAnsi="Arial" w:cs="Arial"/>
                <w:sz w:val="20"/>
                <w:szCs w:val="20"/>
              </w:rPr>
            </w:pPr>
            <w:r>
              <w:rPr>
                <w:rFonts w:ascii="Arial" w:hAnsi="Arial" w:cs="Arial"/>
                <w:sz w:val="20"/>
                <w:szCs w:val="20"/>
              </w:rPr>
              <w:t>24</w:t>
            </w:r>
          </w:p>
        </w:tc>
        <w:tc>
          <w:tcPr>
            <w:tcW w:w="3748" w:type="dxa"/>
            <w:tcBorders>
              <w:top w:val="nil"/>
              <w:left w:val="nil"/>
              <w:bottom w:val="single" w:sz="4" w:space="0" w:color="auto"/>
              <w:right w:val="single" w:sz="4" w:space="0" w:color="auto"/>
            </w:tcBorders>
            <w:shd w:val="clear" w:color="auto" w:fill="auto"/>
            <w:hideMark/>
          </w:tcPr>
          <w:p w14:paraId="72F866FA"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Смена: умывальников</w:t>
            </w:r>
          </w:p>
        </w:tc>
        <w:tc>
          <w:tcPr>
            <w:tcW w:w="2324" w:type="dxa"/>
            <w:tcBorders>
              <w:top w:val="nil"/>
              <w:left w:val="nil"/>
              <w:bottom w:val="single" w:sz="4" w:space="0" w:color="auto"/>
              <w:right w:val="single" w:sz="4" w:space="0" w:color="auto"/>
            </w:tcBorders>
            <w:shd w:val="clear" w:color="auto" w:fill="auto"/>
            <w:hideMark/>
          </w:tcPr>
          <w:p w14:paraId="3E938A91"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прибор</w:t>
            </w:r>
          </w:p>
        </w:tc>
        <w:tc>
          <w:tcPr>
            <w:tcW w:w="1470" w:type="dxa"/>
            <w:tcBorders>
              <w:top w:val="nil"/>
              <w:left w:val="nil"/>
              <w:bottom w:val="single" w:sz="4" w:space="0" w:color="auto"/>
              <w:right w:val="single" w:sz="4" w:space="0" w:color="auto"/>
            </w:tcBorders>
            <w:shd w:val="clear" w:color="auto" w:fill="auto"/>
            <w:hideMark/>
          </w:tcPr>
          <w:p w14:paraId="3D37BF5B"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 </w:t>
            </w:r>
          </w:p>
        </w:tc>
        <w:tc>
          <w:tcPr>
            <w:tcW w:w="1352" w:type="dxa"/>
            <w:tcBorders>
              <w:top w:val="nil"/>
              <w:left w:val="nil"/>
              <w:bottom w:val="single" w:sz="4" w:space="0" w:color="auto"/>
              <w:right w:val="single" w:sz="4" w:space="0" w:color="auto"/>
            </w:tcBorders>
            <w:shd w:val="clear" w:color="auto" w:fill="auto"/>
            <w:noWrap/>
            <w:hideMark/>
          </w:tcPr>
          <w:p w14:paraId="1EB4E85E"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1AC9D996" w14:textId="77777777" w:rsidTr="005B793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32D3E41B" w14:textId="77777777" w:rsidR="00B84862" w:rsidRDefault="00B84862" w:rsidP="000E46E8">
            <w:pPr>
              <w:jc w:val="center"/>
              <w:rPr>
                <w:rFonts w:ascii="Arial" w:hAnsi="Arial" w:cs="Arial"/>
                <w:sz w:val="20"/>
                <w:szCs w:val="20"/>
              </w:rPr>
            </w:pPr>
            <w:r>
              <w:rPr>
                <w:rFonts w:ascii="Arial" w:hAnsi="Arial" w:cs="Arial"/>
                <w:sz w:val="20"/>
                <w:szCs w:val="20"/>
              </w:rPr>
              <w:t>25</w:t>
            </w:r>
          </w:p>
        </w:tc>
        <w:tc>
          <w:tcPr>
            <w:tcW w:w="3748" w:type="dxa"/>
            <w:tcBorders>
              <w:top w:val="nil"/>
              <w:left w:val="nil"/>
              <w:bottom w:val="single" w:sz="4" w:space="0" w:color="auto"/>
              <w:right w:val="single" w:sz="4" w:space="0" w:color="auto"/>
            </w:tcBorders>
            <w:shd w:val="clear" w:color="auto" w:fill="auto"/>
            <w:hideMark/>
          </w:tcPr>
          <w:p w14:paraId="05E2B202"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Умывальник с пьедесталом Форм 300 </w:t>
            </w:r>
            <w:proofErr w:type="spellStart"/>
            <w:r w:rsidRPr="000C08E3">
              <w:rPr>
                <w:rFonts w:ascii="Franklin Gothic Book" w:hAnsi="Franklin Gothic Book" w:cs="Arial"/>
              </w:rPr>
              <w:t>Vitra</w:t>
            </w:r>
            <w:proofErr w:type="spellEnd"/>
          </w:p>
        </w:tc>
        <w:tc>
          <w:tcPr>
            <w:tcW w:w="2324" w:type="dxa"/>
            <w:tcBorders>
              <w:top w:val="nil"/>
              <w:left w:val="nil"/>
              <w:bottom w:val="single" w:sz="4" w:space="0" w:color="auto"/>
              <w:right w:val="single" w:sz="4" w:space="0" w:color="auto"/>
            </w:tcBorders>
            <w:shd w:val="clear" w:color="auto" w:fill="auto"/>
            <w:hideMark/>
          </w:tcPr>
          <w:p w14:paraId="64D3B42A" w14:textId="77777777" w:rsidR="00B84862" w:rsidRPr="000C08E3" w:rsidRDefault="00B84862" w:rsidP="000E46E8">
            <w:pPr>
              <w:jc w:val="center"/>
              <w:rPr>
                <w:rFonts w:ascii="Franklin Gothic Book" w:hAnsi="Franklin Gothic Book" w:cs="Arial"/>
              </w:rPr>
            </w:pPr>
            <w:proofErr w:type="spellStart"/>
            <w:r w:rsidRPr="000C08E3">
              <w:rPr>
                <w:rFonts w:ascii="Franklin Gothic Book" w:hAnsi="Franklin Gothic Book" w:cs="Arial"/>
              </w:rPr>
              <w:t>компл</w:t>
            </w:r>
            <w:proofErr w:type="spellEnd"/>
          </w:p>
        </w:tc>
        <w:tc>
          <w:tcPr>
            <w:tcW w:w="1470" w:type="dxa"/>
            <w:tcBorders>
              <w:top w:val="nil"/>
              <w:left w:val="nil"/>
              <w:bottom w:val="single" w:sz="4" w:space="0" w:color="auto"/>
              <w:right w:val="single" w:sz="4" w:space="0" w:color="auto"/>
            </w:tcBorders>
            <w:shd w:val="clear" w:color="auto" w:fill="auto"/>
            <w:noWrap/>
            <w:hideMark/>
          </w:tcPr>
          <w:p w14:paraId="28B3AD5D"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1</w:t>
            </w:r>
          </w:p>
        </w:tc>
        <w:tc>
          <w:tcPr>
            <w:tcW w:w="1352" w:type="dxa"/>
            <w:tcBorders>
              <w:top w:val="nil"/>
              <w:left w:val="nil"/>
              <w:bottom w:val="single" w:sz="4" w:space="0" w:color="auto"/>
              <w:right w:val="single" w:sz="4" w:space="0" w:color="auto"/>
            </w:tcBorders>
            <w:shd w:val="clear" w:color="auto" w:fill="auto"/>
            <w:noWrap/>
            <w:hideMark/>
          </w:tcPr>
          <w:p w14:paraId="100E972A"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42F48B4C"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4CAD133A" w14:textId="77777777" w:rsidR="00B84862" w:rsidRDefault="00B84862" w:rsidP="000E46E8">
            <w:pPr>
              <w:jc w:val="center"/>
              <w:rPr>
                <w:rFonts w:ascii="Arial" w:hAnsi="Arial" w:cs="Arial"/>
                <w:sz w:val="20"/>
                <w:szCs w:val="20"/>
              </w:rPr>
            </w:pPr>
            <w:r>
              <w:rPr>
                <w:rFonts w:ascii="Arial" w:hAnsi="Arial" w:cs="Arial"/>
                <w:sz w:val="20"/>
                <w:szCs w:val="20"/>
              </w:rPr>
              <w:t>26</w:t>
            </w:r>
          </w:p>
        </w:tc>
        <w:tc>
          <w:tcPr>
            <w:tcW w:w="3748" w:type="dxa"/>
            <w:tcBorders>
              <w:top w:val="nil"/>
              <w:left w:val="nil"/>
              <w:bottom w:val="single" w:sz="4" w:space="0" w:color="auto"/>
              <w:right w:val="single" w:sz="4" w:space="0" w:color="auto"/>
            </w:tcBorders>
            <w:shd w:val="clear" w:color="auto" w:fill="auto"/>
            <w:hideMark/>
          </w:tcPr>
          <w:p w14:paraId="26C779B4" w14:textId="77777777" w:rsidR="00B84862" w:rsidRPr="000C08E3" w:rsidRDefault="00B84862" w:rsidP="000E46E8">
            <w:pPr>
              <w:rPr>
                <w:rFonts w:ascii="Franklin Gothic Book" w:hAnsi="Franklin Gothic Book" w:cs="Arial"/>
              </w:rPr>
            </w:pPr>
            <w:proofErr w:type="spellStart"/>
            <w:r w:rsidRPr="000C08E3">
              <w:rPr>
                <w:rFonts w:ascii="Franklin Gothic Book" w:hAnsi="Franklin Gothic Book" w:cs="Arial"/>
              </w:rPr>
              <w:t>Сиффон</w:t>
            </w:r>
            <w:proofErr w:type="spellEnd"/>
            <w:r w:rsidRPr="000C08E3">
              <w:rPr>
                <w:rFonts w:ascii="Franklin Gothic Book" w:hAnsi="Franklin Gothic Book" w:cs="Arial"/>
              </w:rPr>
              <w:t xml:space="preserve"> для умывальника 1/4"х32 прямоточный с </w:t>
            </w:r>
            <w:proofErr w:type="spellStart"/>
            <w:r w:rsidRPr="000C08E3">
              <w:rPr>
                <w:rFonts w:ascii="Franklin Gothic Book" w:hAnsi="Franklin Gothic Book" w:cs="Arial"/>
              </w:rPr>
              <w:t>гофротрубой</w:t>
            </w:r>
            <w:proofErr w:type="spellEnd"/>
            <w:r w:rsidRPr="000C08E3">
              <w:rPr>
                <w:rFonts w:ascii="Franklin Gothic Book" w:hAnsi="Franklin Gothic Book" w:cs="Arial"/>
              </w:rPr>
              <w:t xml:space="preserve"> 32х32/40</w:t>
            </w:r>
          </w:p>
        </w:tc>
        <w:tc>
          <w:tcPr>
            <w:tcW w:w="2324" w:type="dxa"/>
            <w:tcBorders>
              <w:top w:val="nil"/>
              <w:left w:val="nil"/>
              <w:bottom w:val="single" w:sz="4" w:space="0" w:color="auto"/>
              <w:right w:val="single" w:sz="4" w:space="0" w:color="auto"/>
            </w:tcBorders>
            <w:shd w:val="clear" w:color="auto" w:fill="auto"/>
            <w:hideMark/>
          </w:tcPr>
          <w:p w14:paraId="4D94BBDE" w14:textId="77777777" w:rsidR="00B84862" w:rsidRPr="000C08E3" w:rsidRDefault="00B84862" w:rsidP="000E46E8">
            <w:pPr>
              <w:jc w:val="center"/>
              <w:rPr>
                <w:rFonts w:ascii="Franklin Gothic Book" w:hAnsi="Franklin Gothic Book" w:cs="Arial"/>
              </w:rPr>
            </w:pPr>
            <w:proofErr w:type="spellStart"/>
            <w:r w:rsidRPr="000C08E3">
              <w:rPr>
                <w:rFonts w:ascii="Franklin Gothic Book" w:hAnsi="Franklin Gothic Book" w:cs="Arial"/>
              </w:rPr>
              <w:t>компл</w:t>
            </w:r>
            <w:proofErr w:type="spellEnd"/>
          </w:p>
        </w:tc>
        <w:tc>
          <w:tcPr>
            <w:tcW w:w="1470" w:type="dxa"/>
            <w:tcBorders>
              <w:top w:val="nil"/>
              <w:left w:val="nil"/>
              <w:bottom w:val="single" w:sz="4" w:space="0" w:color="auto"/>
              <w:right w:val="single" w:sz="4" w:space="0" w:color="auto"/>
            </w:tcBorders>
            <w:shd w:val="clear" w:color="auto" w:fill="auto"/>
            <w:noWrap/>
            <w:hideMark/>
          </w:tcPr>
          <w:p w14:paraId="5DF80671"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1</w:t>
            </w:r>
          </w:p>
        </w:tc>
        <w:tc>
          <w:tcPr>
            <w:tcW w:w="1352" w:type="dxa"/>
            <w:tcBorders>
              <w:top w:val="nil"/>
              <w:left w:val="nil"/>
              <w:bottom w:val="single" w:sz="4" w:space="0" w:color="auto"/>
              <w:right w:val="single" w:sz="4" w:space="0" w:color="auto"/>
            </w:tcBorders>
            <w:shd w:val="clear" w:color="auto" w:fill="auto"/>
            <w:noWrap/>
            <w:hideMark/>
          </w:tcPr>
          <w:p w14:paraId="0F1C123E"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33C5570B" w14:textId="77777777" w:rsidTr="005B7930">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3A90B3FB" w14:textId="77777777" w:rsidR="00B84862" w:rsidRDefault="00B84862" w:rsidP="000E46E8">
            <w:pPr>
              <w:jc w:val="center"/>
              <w:rPr>
                <w:rFonts w:ascii="Arial" w:hAnsi="Arial" w:cs="Arial"/>
                <w:sz w:val="20"/>
                <w:szCs w:val="20"/>
              </w:rPr>
            </w:pPr>
            <w:r>
              <w:rPr>
                <w:rFonts w:ascii="Arial" w:hAnsi="Arial" w:cs="Arial"/>
                <w:sz w:val="20"/>
                <w:szCs w:val="20"/>
              </w:rPr>
              <w:t>27</w:t>
            </w:r>
          </w:p>
        </w:tc>
        <w:tc>
          <w:tcPr>
            <w:tcW w:w="3748" w:type="dxa"/>
            <w:tcBorders>
              <w:top w:val="nil"/>
              <w:left w:val="nil"/>
              <w:bottom w:val="single" w:sz="4" w:space="0" w:color="auto"/>
              <w:right w:val="single" w:sz="4" w:space="0" w:color="auto"/>
            </w:tcBorders>
            <w:shd w:val="clear" w:color="auto" w:fill="auto"/>
            <w:hideMark/>
          </w:tcPr>
          <w:p w14:paraId="5C558810"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Смеситель для </w:t>
            </w:r>
            <w:proofErr w:type="gramStart"/>
            <w:r w:rsidRPr="000C08E3">
              <w:rPr>
                <w:rFonts w:ascii="Franklin Gothic Book" w:hAnsi="Franklin Gothic Book" w:cs="Arial"/>
              </w:rPr>
              <w:t>кухни  высокий</w:t>
            </w:r>
            <w:proofErr w:type="gramEnd"/>
            <w:r w:rsidRPr="000C08E3">
              <w:rPr>
                <w:rFonts w:ascii="Franklin Gothic Book" w:hAnsi="Franklin Gothic Book" w:cs="Arial"/>
              </w:rPr>
              <w:t xml:space="preserve"> излив хром</w:t>
            </w:r>
          </w:p>
        </w:tc>
        <w:tc>
          <w:tcPr>
            <w:tcW w:w="2324" w:type="dxa"/>
            <w:tcBorders>
              <w:top w:val="nil"/>
              <w:left w:val="nil"/>
              <w:bottom w:val="single" w:sz="4" w:space="0" w:color="auto"/>
              <w:right w:val="single" w:sz="4" w:space="0" w:color="auto"/>
            </w:tcBorders>
            <w:shd w:val="clear" w:color="auto" w:fill="auto"/>
            <w:hideMark/>
          </w:tcPr>
          <w:p w14:paraId="5851AC85" w14:textId="77777777" w:rsidR="00B84862" w:rsidRPr="000C08E3" w:rsidRDefault="00B84862" w:rsidP="000E46E8">
            <w:pPr>
              <w:jc w:val="center"/>
              <w:rPr>
                <w:rFonts w:ascii="Franklin Gothic Book" w:hAnsi="Franklin Gothic Book" w:cs="Arial"/>
              </w:rPr>
            </w:pPr>
            <w:proofErr w:type="spellStart"/>
            <w:r w:rsidRPr="000C08E3">
              <w:rPr>
                <w:rFonts w:ascii="Franklin Gothic Book" w:hAnsi="Franklin Gothic Book" w:cs="Arial"/>
              </w:rPr>
              <w:t>компл</w:t>
            </w:r>
            <w:proofErr w:type="spellEnd"/>
          </w:p>
        </w:tc>
        <w:tc>
          <w:tcPr>
            <w:tcW w:w="1470" w:type="dxa"/>
            <w:tcBorders>
              <w:top w:val="nil"/>
              <w:left w:val="nil"/>
              <w:bottom w:val="single" w:sz="4" w:space="0" w:color="auto"/>
              <w:right w:val="single" w:sz="4" w:space="0" w:color="auto"/>
            </w:tcBorders>
            <w:shd w:val="clear" w:color="auto" w:fill="auto"/>
            <w:noWrap/>
            <w:hideMark/>
          </w:tcPr>
          <w:p w14:paraId="50545AEF"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1</w:t>
            </w:r>
          </w:p>
        </w:tc>
        <w:tc>
          <w:tcPr>
            <w:tcW w:w="1352" w:type="dxa"/>
            <w:tcBorders>
              <w:top w:val="nil"/>
              <w:left w:val="nil"/>
              <w:bottom w:val="single" w:sz="4" w:space="0" w:color="auto"/>
              <w:right w:val="single" w:sz="4" w:space="0" w:color="auto"/>
            </w:tcBorders>
            <w:shd w:val="clear" w:color="auto" w:fill="auto"/>
            <w:noWrap/>
            <w:hideMark/>
          </w:tcPr>
          <w:p w14:paraId="4F315CE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04C44420" w14:textId="77777777" w:rsidTr="005B7930">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14:paraId="34A90E06" w14:textId="77777777" w:rsidR="00B84862" w:rsidRDefault="00B84862" w:rsidP="000E46E8">
            <w:pPr>
              <w:jc w:val="center"/>
              <w:rPr>
                <w:rFonts w:ascii="Arial" w:hAnsi="Arial" w:cs="Arial"/>
                <w:sz w:val="20"/>
                <w:szCs w:val="20"/>
              </w:rPr>
            </w:pPr>
            <w:r>
              <w:rPr>
                <w:rFonts w:ascii="Arial" w:hAnsi="Arial" w:cs="Arial"/>
                <w:sz w:val="20"/>
                <w:szCs w:val="20"/>
              </w:rPr>
              <w:lastRenderedPageBreak/>
              <w:t>28</w:t>
            </w:r>
          </w:p>
        </w:tc>
        <w:tc>
          <w:tcPr>
            <w:tcW w:w="3748" w:type="dxa"/>
            <w:tcBorders>
              <w:top w:val="nil"/>
              <w:left w:val="nil"/>
              <w:bottom w:val="single" w:sz="4" w:space="0" w:color="auto"/>
              <w:right w:val="single" w:sz="4" w:space="0" w:color="auto"/>
            </w:tcBorders>
            <w:shd w:val="clear" w:color="auto" w:fill="auto"/>
            <w:hideMark/>
          </w:tcPr>
          <w:p w14:paraId="548BCB87"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Прокладка трубопроводов (труба РР-R PN20/25) 20х34 со стекловолокном (2 м) водоснабжения из напорных полиэтиленовых труб низкого давления среднего типа наружным диаметром: 20 мм</w:t>
            </w:r>
          </w:p>
        </w:tc>
        <w:tc>
          <w:tcPr>
            <w:tcW w:w="2324" w:type="dxa"/>
            <w:tcBorders>
              <w:top w:val="nil"/>
              <w:left w:val="nil"/>
              <w:bottom w:val="single" w:sz="4" w:space="0" w:color="auto"/>
              <w:right w:val="single" w:sz="4" w:space="0" w:color="auto"/>
            </w:tcBorders>
            <w:shd w:val="clear" w:color="auto" w:fill="auto"/>
            <w:hideMark/>
          </w:tcPr>
          <w:p w14:paraId="120BE199"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 xml:space="preserve"> м трубопровода</w:t>
            </w:r>
          </w:p>
        </w:tc>
        <w:tc>
          <w:tcPr>
            <w:tcW w:w="1470" w:type="dxa"/>
            <w:tcBorders>
              <w:top w:val="nil"/>
              <w:left w:val="nil"/>
              <w:bottom w:val="single" w:sz="4" w:space="0" w:color="auto"/>
              <w:right w:val="single" w:sz="4" w:space="0" w:color="auto"/>
            </w:tcBorders>
            <w:shd w:val="clear" w:color="auto" w:fill="auto"/>
            <w:hideMark/>
          </w:tcPr>
          <w:p w14:paraId="6CDA5F1B"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4 </w:t>
            </w:r>
          </w:p>
        </w:tc>
        <w:tc>
          <w:tcPr>
            <w:tcW w:w="1352" w:type="dxa"/>
            <w:tcBorders>
              <w:top w:val="nil"/>
              <w:left w:val="nil"/>
              <w:bottom w:val="single" w:sz="4" w:space="0" w:color="auto"/>
              <w:right w:val="single" w:sz="4" w:space="0" w:color="auto"/>
            </w:tcBorders>
            <w:shd w:val="clear" w:color="auto" w:fill="auto"/>
            <w:noWrap/>
            <w:hideMark/>
          </w:tcPr>
          <w:p w14:paraId="107F7550"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7F54753A"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78762CBB" w14:textId="77777777" w:rsidR="00B84862" w:rsidRDefault="00B84862" w:rsidP="000E46E8">
            <w:pPr>
              <w:jc w:val="center"/>
              <w:rPr>
                <w:rFonts w:ascii="Arial" w:hAnsi="Arial" w:cs="Arial"/>
                <w:sz w:val="20"/>
                <w:szCs w:val="20"/>
              </w:rPr>
            </w:pPr>
            <w:r>
              <w:rPr>
                <w:rFonts w:ascii="Arial" w:hAnsi="Arial" w:cs="Arial"/>
                <w:sz w:val="20"/>
                <w:szCs w:val="20"/>
              </w:rPr>
              <w:t>29</w:t>
            </w:r>
          </w:p>
        </w:tc>
        <w:tc>
          <w:tcPr>
            <w:tcW w:w="3748" w:type="dxa"/>
            <w:tcBorders>
              <w:top w:val="nil"/>
              <w:left w:val="nil"/>
              <w:bottom w:val="single" w:sz="4" w:space="0" w:color="auto"/>
              <w:right w:val="single" w:sz="4" w:space="0" w:color="auto"/>
            </w:tcBorders>
            <w:shd w:val="clear" w:color="auto" w:fill="auto"/>
            <w:hideMark/>
          </w:tcPr>
          <w:p w14:paraId="689EE91C"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Прокладка внутренних трубопроводов </w:t>
            </w:r>
            <w:proofErr w:type="gramStart"/>
            <w:r w:rsidRPr="000C08E3">
              <w:rPr>
                <w:rFonts w:ascii="Franklin Gothic Book" w:hAnsi="Franklin Gothic Book" w:cs="Arial"/>
              </w:rPr>
              <w:t>канализации  d.</w:t>
            </w:r>
            <w:proofErr w:type="gramEnd"/>
            <w:r w:rsidRPr="000C08E3">
              <w:rPr>
                <w:rFonts w:ascii="Franklin Gothic Book" w:hAnsi="Franklin Gothic Book" w:cs="Arial"/>
              </w:rPr>
              <w:t xml:space="preserve">50 L100 1,8 </w:t>
            </w:r>
            <w:proofErr w:type="spellStart"/>
            <w:r w:rsidRPr="000C08E3">
              <w:rPr>
                <w:rFonts w:ascii="Franklin Gothic Book" w:hAnsi="Franklin Gothic Book" w:cs="Arial"/>
              </w:rPr>
              <w:t>ии</w:t>
            </w:r>
            <w:proofErr w:type="spellEnd"/>
            <w:r w:rsidRPr="000C08E3">
              <w:rPr>
                <w:rFonts w:ascii="Franklin Gothic Book" w:hAnsi="Franklin Gothic Book" w:cs="Arial"/>
              </w:rPr>
              <w:t xml:space="preserve"> РТП из полипропиленовых труб диаметром: 50 мм</w:t>
            </w:r>
          </w:p>
        </w:tc>
        <w:tc>
          <w:tcPr>
            <w:tcW w:w="2324" w:type="dxa"/>
            <w:tcBorders>
              <w:top w:val="nil"/>
              <w:left w:val="nil"/>
              <w:bottom w:val="single" w:sz="4" w:space="0" w:color="auto"/>
              <w:right w:val="single" w:sz="4" w:space="0" w:color="auto"/>
            </w:tcBorders>
            <w:shd w:val="clear" w:color="auto" w:fill="auto"/>
            <w:hideMark/>
          </w:tcPr>
          <w:p w14:paraId="3361B5A8"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1м трубопровода</w:t>
            </w:r>
          </w:p>
        </w:tc>
        <w:tc>
          <w:tcPr>
            <w:tcW w:w="1470" w:type="dxa"/>
            <w:tcBorders>
              <w:top w:val="nil"/>
              <w:left w:val="nil"/>
              <w:bottom w:val="single" w:sz="4" w:space="0" w:color="auto"/>
              <w:right w:val="single" w:sz="4" w:space="0" w:color="auto"/>
            </w:tcBorders>
            <w:shd w:val="clear" w:color="auto" w:fill="auto"/>
            <w:hideMark/>
          </w:tcPr>
          <w:p w14:paraId="4682C9BE"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4 </w:t>
            </w:r>
          </w:p>
        </w:tc>
        <w:tc>
          <w:tcPr>
            <w:tcW w:w="1352" w:type="dxa"/>
            <w:tcBorders>
              <w:top w:val="nil"/>
              <w:left w:val="nil"/>
              <w:bottom w:val="single" w:sz="4" w:space="0" w:color="auto"/>
              <w:right w:val="single" w:sz="4" w:space="0" w:color="auto"/>
            </w:tcBorders>
            <w:shd w:val="clear" w:color="auto" w:fill="auto"/>
            <w:noWrap/>
            <w:hideMark/>
          </w:tcPr>
          <w:p w14:paraId="22826474"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0428E7FD"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66223006" w14:textId="77777777" w:rsidR="00B84862" w:rsidRDefault="00B84862" w:rsidP="000E46E8">
            <w:pPr>
              <w:jc w:val="center"/>
              <w:rPr>
                <w:rFonts w:ascii="Arial" w:hAnsi="Arial" w:cs="Arial"/>
                <w:sz w:val="20"/>
                <w:szCs w:val="20"/>
              </w:rPr>
            </w:pPr>
            <w:r>
              <w:rPr>
                <w:rFonts w:ascii="Arial" w:hAnsi="Arial" w:cs="Arial"/>
                <w:sz w:val="20"/>
                <w:szCs w:val="20"/>
              </w:rPr>
              <w:t>30</w:t>
            </w:r>
          </w:p>
        </w:tc>
        <w:tc>
          <w:tcPr>
            <w:tcW w:w="3748" w:type="dxa"/>
            <w:tcBorders>
              <w:top w:val="nil"/>
              <w:left w:val="nil"/>
              <w:bottom w:val="single" w:sz="4" w:space="0" w:color="auto"/>
              <w:right w:val="single" w:sz="4" w:space="0" w:color="auto"/>
            </w:tcBorders>
            <w:shd w:val="clear" w:color="auto" w:fill="auto"/>
            <w:hideMark/>
          </w:tcPr>
          <w:p w14:paraId="48993D0E"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Установка гарнитуры туалетной: сушилки для рук </w:t>
            </w:r>
            <w:proofErr w:type="spellStart"/>
            <w:r w:rsidRPr="000C08E3">
              <w:rPr>
                <w:rFonts w:ascii="Franklin Gothic Book" w:hAnsi="Franklin Gothic Book" w:cs="Arial"/>
              </w:rPr>
              <w:t>NeoClima</w:t>
            </w:r>
            <w:proofErr w:type="spellEnd"/>
            <w:r w:rsidRPr="000C08E3">
              <w:rPr>
                <w:rFonts w:ascii="Franklin Gothic Book" w:hAnsi="Franklin Gothic Book" w:cs="Arial"/>
              </w:rPr>
              <w:t xml:space="preserve"> 2000 Вт</w:t>
            </w:r>
          </w:p>
        </w:tc>
        <w:tc>
          <w:tcPr>
            <w:tcW w:w="2324" w:type="dxa"/>
            <w:tcBorders>
              <w:top w:val="nil"/>
              <w:left w:val="nil"/>
              <w:bottom w:val="single" w:sz="4" w:space="0" w:color="auto"/>
              <w:right w:val="single" w:sz="4" w:space="0" w:color="auto"/>
            </w:tcBorders>
            <w:shd w:val="clear" w:color="auto" w:fill="auto"/>
            <w:hideMark/>
          </w:tcPr>
          <w:p w14:paraId="39C82AFC"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шт.</w:t>
            </w:r>
          </w:p>
        </w:tc>
        <w:tc>
          <w:tcPr>
            <w:tcW w:w="1470" w:type="dxa"/>
            <w:tcBorders>
              <w:top w:val="nil"/>
              <w:left w:val="nil"/>
              <w:bottom w:val="single" w:sz="4" w:space="0" w:color="auto"/>
              <w:right w:val="single" w:sz="4" w:space="0" w:color="auto"/>
            </w:tcBorders>
            <w:shd w:val="clear" w:color="auto" w:fill="auto"/>
            <w:hideMark/>
          </w:tcPr>
          <w:p w14:paraId="4F25EAC6"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 </w:t>
            </w:r>
          </w:p>
        </w:tc>
        <w:tc>
          <w:tcPr>
            <w:tcW w:w="1352" w:type="dxa"/>
            <w:tcBorders>
              <w:top w:val="nil"/>
              <w:left w:val="nil"/>
              <w:bottom w:val="single" w:sz="4" w:space="0" w:color="auto"/>
              <w:right w:val="single" w:sz="4" w:space="0" w:color="auto"/>
            </w:tcBorders>
            <w:shd w:val="clear" w:color="auto" w:fill="auto"/>
            <w:noWrap/>
            <w:hideMark/>
          </w:tcPr>
          <w:p w14:paraId="7CAC96FA"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5083437B" w14:textId="77777777" w:rsidTr="000E46E8">
        <w:trPr>
          <w:trHeight w:val="450"/>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0588F6E" w14:textId="77777777" w:rsidR="00B84862" w:rsidRPr="000C08E3" w:rsidRDefault="00B84862" w:rsidP="000E46E8">
            <w:pPr>
              <w:rPr>
                <w:rFonts w:ascii="Franklin Gothic Book" w:hAnsi="Franklin Gothic Book" w:cs="Arial"/>
                <w:b/>
                <w:bCs/>
              </w:rPr>
            </w:pPr>
            <w:r w:rsidRPr="000C08E3">
              <w:rPr>
                <w:rFonts w:ascii="Franklin Gothic Book" w:hAnsi="Franklin Gothic Book" w:cs="Arial"/>
                <w:b/>
                <w:bCs/>
              </w:rPr>
              <w:t>Раздел 2. Тамбур</w:t>
            </w:r>
          </w:p>
        </w:tc>
      </w:tr>
      <w:tr w:rsidR="00B84862" w14:paraId="3F8B694D"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56C09B53" w14:textId="77777777" w:rsidR="00B84862" w:rsidRDefault="00B84862" w:rsidP="000E46E8">
            <w:pPr>
              <w:jc w:val="center"/>
              <w:rPr>
                <w:rFonts w:ascii="Arial" w:hAnsi="Arial" w:cs="Arial"/>
                <w:sz w:val="20"/>
                <w:szCs w:val="20"/>
              </w:rPr>
            </w:pPr>
            <w:r>
              <w:rPr>
                <w:rFonts w:ascii="Arial" w:hAnsi="Arial" w:cs="Arial"/>
                <w:sz w:val="20"/>
                <w:szCs w:val="20"/>
              </w:rPr>
              <w:t>31</w:t>
            </w:r>
          </w:p>
        </w:tc>
        <w:tc>
          <w:tcPr>
            <w:tcW w:w="3748" w:type="dxa"/>
            <w:tcBorders>
              <w:top w:val="nil"/>
              <w:left w:val="nil"/>
              <w:bottom w:val="single" w:sz="4" w:space="0" w:color="auto"/>
              <w:right w:val="single" w:sz="4" w:space="0" w:color="auto"/>
            </w:tcBorders>
            <w:shd w:val="clear" w:color="auto" w:fill="auto"/>
            <w:hideMark/>
          </w:tcPr>
          <w:p w14:paraId="3613B098"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Покрытие поверхностей грунтовкой глубокого </w:t>
            </w:r>
            <w:proofErr w:type="spellStart"/>
            <w:r w:rsidRPr="000C08E3">
              <w:rPr>
                <w:rFonts w:ascii="Franklin Gothic Book" w:hAnsi="Franklin Gothic Book" w:cs="Arial"/>
              </w:rPr>
              <w:t>проникновенияУниверсал</w:t>
            </w:r>
            <w:proofErr w:type="spellEnd"/>
            <w:r w:rsidRPr="000C08E3">
              <w:rPr>
                <w:rFonts w:ascii="Franklin Gothic Book" w:hAnsi="Franklin Gothic Book" w:cs="Arial"/>
              </w:rPr>
              <w:t xml:space="preserve"> "Волма": за 2 раза потолков</w:t>
            </w:r>
          </w:p>
        </w:tc>
        <w:tc>
          <w:tcPr>
            <w:tcW w:w="2324" w:type="dxa"/>
            <w:tcBorders>
              <w:top w:val="nil"/>
              <w:left w:val="nil"/>
              <w:bottom w:val="single" w:sz="4" w:space="0" w:color="auto"/>
              <w:right w:val="single" w:sz="4" w:space="0" w:color="auto"/>
            </w:tcBorders>
            <w:shd w:val="clear" w:color="auto" w:fill="auto"/>
            <w:hideMark/>
          </w:tcPr>
          <w:p w14:paraId="2C6A9136"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м2 покрытия</w:t>
            </w:r>
          </w:p>
        </w:tc>
        <w:tc>
          <w:tcPr>
            <w:tcW w:w="1470" w:type="dxa"/>
            <w:tcBorders>
              <w:top w:val="nil"/>
              <w:left w:val="nil"/>
              <w:bottom w:val="single" w:sz="4" w:space="0" w:color="auto"/>
              <w:right w:val="single" w:sz="4" w:space="0" w:color="auto"/>
            </w:tcBorders>
            <w:shd w:val="clear" w:color="auto" w:fill="auto"/>
            <w:hideMark/>
          </w:tcPr>
          <w:p w14:paraId="0F517DDE"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12,6 </w:t>
            </w:r>
          </w:p>
        </w:tc>
        <w:tc>
          <w:tcPr>
            <w:tcW w:w="1352" w:type="dxa"/>
            <w:tcBorders>
              <w:top w:val="nil"/>
              <w:left w:val="nil"/>
              <w:bottom w:val="single" w:sz="4" w:space="0" w:color="auto"/>
              <w:right w:val="single" w:sz="4" w:space="0" w:color="auto"/>
            </w:tcBorders>
            <w:shd w:val="clear" w:color="auto" w:fill="auto"/>
            <w:noWrap/>
            <w:hideMark/>
          </w:tcPr>
          <w:p w14:paraId="4456586F"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49E4A9F3" w14:textId="77777777" w:rsidTr="005B7930">
        <w:trPr>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14:paraId="625373AE" w14:textId="77777777" w:rsidR="00B84862" w:rsidRDefault="00B84862" w:rsidP="000E46E8">
            <w:pPr>
              <w:jc w:val="center"/>
              <w:rPr>
                <w:rFonts w:ascii="Arial" w:hAnsi="Arial" w:cs="Arial"/>
                <w:sz w:val="20"/>
                <w:szCs w:val="20"/>
              </w:rPr>
            </w:pPr>
            <w:r>
              <w:rPr>
                <w:rFonts w:ascii="Arial" w:hAnsi="Arial" w:cs="Arial"/>
                <w:sz w:val="20"/>
                <w:szCs w:val="20"/>
              </w:rPr>
              <w:t>32</w:t>
            </w:r>
          </w:p>
        </w:tc>
        <w:tc>
          <w:tcPr>
            <w:tcW w:w="3748" w:type="dxa"/>
            <w:tcBorders>
              <w:top w:val="nil"/>
              <w:left w:val="nil"/>
              <w:bottom w:val="single" w:sz="4" w:space="0" w:color="auto"/>
              <w:right w:val="single" w:sz="4" w:space="0" w:color="auto"/>
            </w:tcBorders>
            <w:shd w:val="clear" w:color="auto" w:fill="auto"/>
            <w:hideMark/>
          </w:tcPr>
          <w:p w14:paraId="3689C9B5"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Окрашивание водоэмульсионными </w:t>
            </w:r>
            <w:proofErr w:type="gramStart"/>
            <w:r w:rsidRPr="000C08E3">
              <w:rPr>
                <w:rFonts w:ascii="Franklin Gothic Book" w:hAnsi="Franklin Gothic Book" w:cs="Arial"/>
              </w:rPr>
              <w:t>составами(</w:t>
            </w:r>
            <w:proofErr w:type="gramEnd"/>
            <w:r w:rsidRPr="000C08E3">
              <w:rPr>
                <w:rFonts w:ascii="Franklin Gothic Book" w:hAnsi="Franklin Gothic Book" w:cs="Arial"/>
              </w:rPr>
              <w:t xml:space="preserve">шпатлевка гипсовая ROTBAND </w:t>
            </w:r>
            <w:proofErr w:type="spellStart"/>
            <w:r w:rsidRPr="000C08E3">
              <w:rPr>
                <w:rFonts w:ascii="Franklin Gothic Book" w:hAnsi="Franklin Gothic Book" w:cs="Arial"/>
              </w:rPr>
              <w:t>Knauf,краска</w:t>
            </w:r>
            <w:proofErr w:type="spellEnd"/>
            <w:r w:rsidRPr="000C08E3">
              <w:rPr>
                <w:rFonts w:ascii="Franklin Gothic Book" w:hAnsi="Franklin Gothic Book" w:cs="Arial"/>
              </w:rPr>
              <w:t xml:space="preserve"> </w:t>
            </w:r>
            <w:proofErr w:type="spellStart"/>
            <w:r w:rsidRPr="000C08E3">
              <w:rPr>
                <w:rFonts w:ascii="Franklin Gothic Book" w:hAnsi="Franklin Gothic Book" w:cs="Arial"/>
              </w:rPr>
              <w:t>акрилатная</w:t>
            </w:r>
            <w:proofErr w:type="spellEnd"/>
            <w:r w:rsidRPr="000C08E3">
              <w:rPr>
                <w:rFonts w:ascii="Franklin Gothic Book" w:hAnsi="Franklin Gothic Book" w:cs="Arial"/>
              </w:rPr>
              <w:t xml:space="preserve"> матовая </w:t>
            </w:r>
            <w:proofErr w:type="spellStart"/>
            <w:r w:rsidRPr="000C08E3">
              <w:rPr>
                <w:rFonts w:ascii="Franklin Gothic Book" w:hAnsi="Franklin Gothic Book" w:cs="Arial"/>
              </w:rPr>
              <w:t>Новасил</w:t>
            </w:r>
            <w:proofErr w:type="spellEnd"/>
            <w:r w:rsidRPr="000C08E3">
              <w:rPr>
                <w:rFonts w:ascii="Franklin Gothic Book" w:hAnsi="Franklin Gothic Book" w:cs="Arial"/>
              </w:rPr>
              <w:t xml:space="preserve"> MRA 9 л </w:t>
            </w:r>
            <w:proofErr w:type="spellStart"/>
            <w:r w:rsidRPr="000C08E3">
              <w:rPr>
                <w:rFonts w:ascii="Franklin Gothic Book" w:hAnsi="Franklin Gothic Book" w:cs="Arial"/>
              </w:rPr>
              <w:t>Tikkurila</w:t>
            </w:r>
            <w:proofErr w:type="spellEnd"/>
            <w:r w:rsidRPr="000C08E3">
              <w:rPr>
                <w:rFonts w:ascii="Franklin Gothic Book" w:hAnsi="Franklin Gothic Book" w:cs="Arial"/>
              </w:rPr>
              <w:t>) поверхностей потолков, ранее окрашенных, с расчисткой старой краски до 35%</w:t>
            </w:r>
          </w:p>
        </w:tc>
        <w:tc>
          <w:tcPr>
            <w:tcW w:w="2324" w:type="dxa"/>
            <w:tcBorders>
              <w:top w:val="nil"/>
              <w:left w:val="nil"/>
              <w:bottom w:val="single" w:sz="4" w:space="0" w:color="auto"/>
              <w:right w:val="single" w:sz="4" w:space="0" w:color="auto"/>
            </w:tcBorders>
            <w:shd w:val="clear" w:color="auto" w:fill="auto"/>
            <w:hideMark/>
          </w:tcPr>
          <w:p w14:paraId="5F0BE305"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1м2 окрашиваемой поверхности</w:t>
            </w:r>
          </w:p>
        </w:tc>
        <w:tc>
          <w:tcPr>
            <w:tcW w:w="1470" w:type="dxa"/>
            <w:tcBorders>
              <w:top w:val="nil"/>
              <w:left w:val="nil"/>
              <w:bottom w:val="single" w:sz="4" w:space="0" w:color="auto"/>
              <w:right w:val="single" w:sz="4" w:space="0" w:color="auto"/>
            </w:tcBorders>
            <w:shd w:val="clear" w:color="auto" w:fill="auto"/>
            <w:hideMark/>
          </w:tcPr>
          <w:p w14:paraId="66110E7B"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12,6 </w:t>
            </w:r>
          </w:p>
        </w:tc>
        <w:tc>
          <w:tcPr>
            <w:tcW w:w="1352" w:type="dxa"/>
            <w:tcBorders>
              <w:top w:val="nil"/>
              <w:left w:val="nil"/>
              <w:bottom w:val="single" w:sz="4" w:space="0" w:color="auto"/>
              <w:right w:val="single" w:sz="4" w:space="0" w:color="auto"/>
            </w:tcBorders>
            <w:shd w:val="clear" w:color="auto" w:fill="auto"/>
            <w:noWrap/>
            <w:hideMark/>
          </w:tcPr>
          <w:p w14:paraId="37657274"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64B5F5F1"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6458B900" w14:textId="77777777" w:rsidR="00B84862" w:rsidRDefault="00B84862" w:rsidP="000E46E8">
            <w:pPr>
              <w:jc w:val="center"/>
              <w:rPr>
                <w:rFonts w:ascii="Arial" w:hAnsi="Arial" w:cs="Arial"/>
                <w:sz w:val="20"/>
                <w:szCs w:val="20"/>
              </w:rPr>
            </w:pPr>
            <w:r>
              <w:rPr>
                <w:rFonts w:ascii="Arial" w:hAnsi="Arial" w:cs="Arial"/>
                <w:sz w:val="20"/>
                <w:szCs w:val="20"/>
              </w:rPr>
              <w:t>33</w:t>
            </w:r>
          </w:p>
        </w:tc>
        <w:tc>
          <w:tcPr>
            <w:tcW w:w="3748" w:type="dxa"/>
            <w:tcBorders>
              <w:top w:val="nil"/>
              <w:left w:val="nil"/>
              <w:bottom w:val="single" w:sz="4" w:space="0" w:color="auto"/>
              <w:right w:val="single" w:sz="4" w:space="0" w:color="auto"/>
            </w:tcBorders>
            <w:shd w:val="clear" w:color="auto" w:fill="auto"/>
            <w:hideMark/>
          </w:tcPr>
          <w:p w14:paraId="3ABE1A27"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Покрытие поверхностей грунтовкой глубокого проникновения Универсал "Волма": за 2 раза стен</w:t>
            </w:r>
          </w:p>
        </w:tc>
        <w:tc>
          <w:tcPr>
            <w:tcW w:w="2324" w:type="dxa"/>
            <w:tcBorders>
              <w:top w:val="nil"/>
              <w:left w:val="nil"/>
              <w:bottom w:val="single" w:sz="4" w:space="0" w:color="auto"/>
              <w:right w:val="single" w:sz="4" w:space="0" w:color="auto"/>
            </w:tcBorders>
            <w:shd w:val="clear" w:color="auto" w:fill="auto"/>
            <w:hideMark/>
          </w:tcPr>
          <w:p w14:paraId="29FE2C40"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м2 покрытия</w:t>
            </w:r>
          </w:p>
        </w:tc>
        <w:tc>
          <w:tcPr>
            <w:tcW w:w="1470" w:type="dxa"/>
            <w:tcBorders>
              <w:top w:val="nil"/>
              <w:left w:val="nil"/>
              <w:bottom w:val="single" w:sz="4" w:space="0" w:color="auto"/>
              <w:right w:val="single" w:sz="4" w:space="0" w:color="auto"/>
            </w:tcBorders>
            <w:shd w:val="clear" w:color="auto" w:fill="auto"/>
            <w:hideMark/>
          </w:tcPr>
          <w:p w14:paraId="16F4642D"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42 </w:t>
            </w:r>
          </w:p>
        </w:tc>
        <w:tc>
          <w:tcPr>
            <w:tcW w:w="1352" w:type="dxa"/>
            <w:tcBorders>
              <w:top w:val="nil"/>
              <w:left w:val="nil"/>
              <w:bottom w:val="single" w:sz="4" w:space="0" w:color="auto"/>
              <w:right w:val="single" w:sz="4" w:space="0" w:color="auto"/>
            </w:tcBorders>
            <w:shd w:val="clear" w:color="auto" w:fill="auto"/>
            <w:noWrap/>
            <w:hideMark/>
          </w:tcPr>
          <w:p w14:paraId="38B3CC6B"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6AE83FB5" w14:textId="77777777" w:rsidTr="005B7930">
        <w:trPr>
          <w:trHeight w:val="1530"/>
        </w:trPr>
        <w:tc>
          <w:tcPr>
            <w:tcW w:w="680" w:type="dxa"/>
            <w:tcBorders>
              <w:top w:val="nil"/>
              <w:left w:val="single" w:sz="4" w:space="0" w:color="auto"/>
              <w:bottom w:val="single" w:sz="4" w:space="0" w:color="auto"/>
              <w:right w:val="single" w:sz="4" w:space="0" w:color="auto"/>
            </w:tcBorders>
            <w:shd w:val="clear" w:color="auto" w:fill="auto"/>
            <w:noWrap/>
            <w:hideMark/>
          </w:tcPr>
          <w:p w14:paraId="33A90CEC" w14:textId="77777777" w:rsidR="00B84862" w:rsidRDefault="00B84862" w:rsidP="000E46E8">
            <w:pPr>
              <w:jc w:val="center"/>
              <w:rPr>
                <w:rFonts w:ascii="Arial" w:hAnsi="Arial" w:cs="Arial"/>
                <w:sz w:val="20"/>
                <w:szCs w:val="20"/>
              </w:rPr>
            </w:pPr>
            <w:r>
              <w:rPr>
                <w:rFonts w:ascii="Arial" w:hAnsi="Arial" w:cs="Arial"/>
                <w:sz w:val="20"/>
                <w:szCs w:val="20"/>
              </w:rPr>
              <w:t>34</w:t>
            </w:r>
          </w:p>
        </w:tc>
        <w:tc>
          <w:tcPr>
            <w:tcW w:w="3748" w:type="dxa"/>
            <w:tcBorders>
              <w:top w:val="nil"/>
              <w:left w:val="nil"/>
              <w:bottom w:val="single" w:sz="4" w:space="0" w:color="auto"/>
              <w:right w:val="single" w:sz="4" w:space="0" w:color="auto"/>
            </w:tcBorders>
            <w:shd w:val="clear" w:color="auto" w:fill="auto"/>
            <w:hideMark/>
          </w:tcPr>
          <w:p w14:paraId="77618290"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Окрашивание водоэмульсионными </w:t>
            </w:r>
            <w:proofErr w:type="gramStart"/>
            <w:r w:rsidRPr="000C08E3">
              <w:rPr>
                <w:rFonts w:ascii="Franklin Gothic Book" w:hAnsi="Franklin Gothic Book" w:cs="Arial"/>
              </w:rPr>
              <w:t>составами(</w:t>
            </w:r>
            <w:proofErr w:type="gramEnd"/>
            <w:r w:rsidRPr="000C08E3">
              <w:rPr>
                <w:rFonts w:ascii="Franklin Gothic Book" w:hAnsi="Franklin Gothic Book" w:cs="Arial"/>
              </w:rPr>
              <w:t xml:space="preserve">шпатлевка гипсовая ROTBAND </w:t>
            </w:r>
            <w:proofErr w:type="spellStart"/>
            <w:r w:rsidRPr="000C08E3">
              <w:rPr>
                <w:rFonts w:ascii="Franklin Gothic Book" w:hAnsi="Franklin Gothic Book" w:cs="Arial"/>
              </w:rPr>
              <w:t>Knauf,краска</w:t>
            </w:r>
            <w:proofErr w:type="spellEnd"/>
            <w:r w:rsidRPr="000C08E3">
              <w:rPr>
                <w:rFonts w:ascii="Franklin Gothic Book" w:hAnsi="Franklin Gothic Book" w:cs="Arial"/>
              </w:rPr>
              <w:t xml:space="preserve"> </w:t>
            </w:r>
            <w:proofErr w:type="spellStart"/>
            <w:r w:rsidRPr="000C08E3">
              <w:rPr>
                <w:rFonts w:ascii="Franklin Gothic Book" w:hAnsi="Franklin Gothic Book" w:cs="Arial"/>
              </w:rPr>
              <w:t>акрилатная</w:t>
            </w:r>
            <w:proofErr w:type="spellEnd"/>
            <w:r w:rsidRPr="000C08E3">
              <w:rPr>
                <w:rFonts w:ascii="Franklin Gothic Book" w:hAnsi="Franklin Gothic Book" w:cs="Arial"/>
              </w:rPr>
              <w:t xml:space="preserve"> матовая </w:t>
            </w:r>
            <w:proofErr w:type="spellStart"/>
            <w:r w:rsidRPr="000C08E3">
              <w:rPr>
                <w:rFonts w:ascii="Franklin Gothic Book" w:hAnsi="Franklin Gothic Book" w:cs="Arial"/>
              </w:rPr>
              <w:t>Новасил</w:t>
            </w:r>
            <w:proofErr w:type="spellEnd"/>
            <w:r w:rsidRPr="000C08E3">
              <w:rPr>
                <w:rFonts w:ascii="Franklin Gothic Book" w:hAnsi="Franklin Gothic Book" w:cs="Arial"/>
              </w:rPr>
              <w:t xml:space="preserve"> MRA 9 л </w:t>
            </w:r>
            <w:proofErr w:type="spellStart"/>
            <w:r w:rsidRPr="000C08E3">
              <w:rPr>
                <w:rFonts w:ascii="Franklin Gothic Book" w:hAnsi="Franklin Gothic Book" w:cs="Arial"/>
              </w:rPr>
              <w:t>Tikkurila</w:t>
            </w:r>
            <w:proofErr w:type="spellEnd"/>
            <w:r w:rsidRPr="000C08E3">
              <w:rPr>
                <w:rFonts w:ascii="Franklin Gothic Book" w:hAnsi="Franklin Gothic Book" w:cs="Arial"/>
              </w:rPr>
              <w:t>) поверхностей стен, ранее окрашенных, с расчисткой старой краски более 35%</w:t>
            </w:r>
          </w:p>
        </w:tc>
        <w:tc>
          <w:tcPr>
            <w:tcW w:w="2324" w:type="dxa"/>
            <w:tcBorders>
              <w:top w:val="nil"/>
              <w:left w:val="nil"/>
              <w:bottom w:val="single" w:sz="4" w:space="0" w:color="auto"/>
              <w:right w:val="single" w:sz="4" w:space="0" w:color="auto"/>
            </w:tcBorders>
            <w:shd w:val="clear" w:color="auto" w:fill="auto"/>
            <w:hideMark/>
          </w:tcPr>
          <w:p w14:paraId="72DABD6E"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1м2 окрашиваемой поверхности</w:t>
            </w:r>
          </w:p>
        </w:tc>
        <w:tc>
          <w:tcPr>
            <w:tcW w:w="1470" w:type="dxa"/>
            <w:tcBorders>
              <w:top w:val="nil"/>
              <w:left w:val="nil"/>
              <w:bottom w:val="single" w:sz="4" w:space="0" w:color="auto"/>
              <w:right w:val="single" w:sz="4" w:space="0" w:color="auto"/>
            </w:tcBorders>
            <w:shd w:val="clear" w:color="auto" w:fill="auto"/>
            <w:hideMark/>
          </w:tcPr>
          <w:p w14:paraId="4CA20D30"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42 </w:t>
            </w:r>
          </w:p>
        </w:tc>
        <w:tc>
          <w:tcPr>
            <w:tcW w:w="1352" w:type="dxa"/>
            <w:tcBorders>
              <w:top w:val="nil"/>
              <w:left w:val="nil"/>
              <w:bottom w:val="single" w:sz="4" w:space="0" w:color="auto"/>
              <w:right w:val="single" w:sz="4" w:space="0" w:color="auto"/>
            </w:tcBorders>
            <w:shd w:val="clear" w:color="auto" w:fill="auto"/>
            <w:noWrap/>
            <w:hideMark/>
          </w:tcPr>
          <w:p w14:paraId="7FE0B76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62A3AED7"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6AE0EE93" w14:textId="77777777" w:rsidR="00B84862" w:rsidRDefault="00B84862" w:rsidP="000E46E8">
            <w:pPr>
              <w:jc w:val="center"/>
              <w:rPr>
                <w:rFonts w:ascii="Arial" w:hAnsi="Arial" w:cs="Arial"/>
                <w:sz w:val="20"/>
                <w:szCs w:val="20"/>
              </w:rPr>
            </w:pPr>
            <w:r>
              <w:rPr>
                <w:rFonts w:ascii="Arial" w:hAnsi="Arial" w:cs="Arial"/>
                <w:sz w:val="20"/>
                <w:szCs w:val="20"/>
              </w:rPr>
              <w:t>35</w:t>
            </w:r>
          </w:p>
        </w:tc>
        <w:tc>
          <w:tcPr>
            <w:tcW w:w="3748" w:type="dxa"/>
            <w:tcBorders>
              <w:top w:val="nil"/>
              <w:left w:val="nil"/>
              <w:bottom w:val="single" w:sz="4" w:space="0" w:color="auto"/>
              <w:right w:val="single" w:sz="4" w:space="0" w:color="auto"/>
            </w:tcBorders>
            <w:shd w:val="clear" w:color="auto" w:fill="auto"/>
            <w:hideMark/>
          </w:tcPr>
          <w:p w14:paraId="522D65ED"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Устройство стяжек: цементных толщиной 20 мм (Толщ.50 мм)</w:t>
            </w:r>
          </w:p>
        </w:tc>
        <w:tc>
          <w:tcPr>
            <w:tcW w:w="2324" w:type="dxa"/>
            <w:tcBorders>
              <w:top w:val="nil"/>
              <w:left w:val="nil"/>
              <w:bottom w:val="single" w:sz="4" w:space="0" w:color="auto"/>
              <w:right w:val="single" w:sz="4" w:space="0" w:color="auto"/>
            </w:tcBorders>
            <w:shd w:val="clear" w:color="auto" w:fill="auto"/>
            <w:hideMark/>
          </w:tcPr>
          <w:p w14:paraId="32AC1DEC"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1м2 стяжки</w:t>
            </w:r>
          </w:p>
        </w:tc>
        <w:tc>
          <w:tcPr>
            <w:tcW w:w="1470" w:type="dxa"/>
            <w:tcBorders>
              <w:top w:val="nil"/>
              <w:left w:val="nil"/>
              <w:bottom w:val="single" w:sz="4" w:space="0" w:color="auto"/>
              <w:right w:val="single" w:sz="4" w:space="0" w:color="auto"/>
            </w:tcBorders>
            <w:shd w:val="clear" w:color="auto" w:fill="auto"/>
            <w:hideMark/>
          </w:tcPr>
          <w:p w14:paraId="1004C4FF"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12,6 </w:t>
            </w:r>
          </w:p>
        </w:tc>
        <w:tc>
          <w:tcPr>
            <w:tcW w:w="1352" w:type="dxa"/>
            <w:tcBorders>
              <w:top w:val="nil"/>
              <w:left w:val="nil"/>
              <w:bottom w:val="single" w:sz="4" w:space="0" w:color="auto"/>
              <w:right w:val="single" w:sz="4" w:space="0" w:color="auto"/>
            </w:tcBorders>
            <w:shd w:val="clear" w:color="auto" w:fill="auto"/>
            <w:noWrap/>
            <w:hideMark/>
          </w:tcPr>
          <w:p w14:paraId="22063172"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6107DEF2"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3C77526F" w14:textId="77777777" w:rsidR="00B84862" w:rsidRDefault="00B84862" w:rsidP="000E46E8">
            <w:pPr>
              <w:jc w:val="center"/>
              <w:rPr>
                <w:rFonts w:ascii="Arial" w:hAnsi="Arial" w:cs="Arial"/>
                <w:sz w:val="20"/>
                <w:szCs w:val="20"/>
              </w:rPr>
            </w:pPr>
            <w:r>
              <w:rPr>
                <w:rFonts w:ascii="Arial" w:hAnsi="Arial" w:cs="Arial"/>
                <w:sz w:val="20"/>
                <w:szCs w:val="20"/>
              </w:rPr>
              <w:t>36</w:t>
            </w:r>
          </w:p>
        </w:tc>
        <w:tc>
          <w:tcPr>
            <w:tcW w:w="3748" w:type="dxa"/>
            <w:tcBorders>
              <w:top w:val="nil"/>
              <w:left w:val="nil"/>
              <w:bottom w:val="single" w:sz="4" w:space="0" w:color="auto"/>
              <w:right w:val="single" w:sz="4" w:space="0" w:color="auto"/>
            </w:tcBorders>
            <w:shd w:val="clear" w:color="auto" w:fill="auto"/>
            <w:hideMark/>
          </w:tcPr>
          <w:p w14:paraId="48A24E7B"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Устройство покрытий из плит </w:t>
            </w:r>
            <w:proofErr w:type="spellStart"/>
            <w:r w:rsidRPr="000C08E3">
              <w:rPr>
                <w:rFonts w:ascii="Franklin Gothic Book" w:hAnsi="Franklin Gothic Book" w:cs="Arial"/>
              </w:rPr>
              <w:t>керамогранитных</w:t>
            </w:r>
            <w:proofErr w:type="spellEnd"/>
            <w:r w:rsidRPr="000C08E3">
              <w:rPr>
                <w:rFonts w:ascii="Franklin Gothic Book" w:hAnsi="Franklin Gothic Book" w:cs="Arial"/>
              </w:rPr>
              <w:t xml:space="preserve"> ST 101 30х30 размером: 30х30 см</w:t>
            </w:r>
          </w:p>
        </w:tc>
        <w:tc>
          <w:tcPr>
            <w:tcW w:w="2324" w:type="dxa"/>
            <w:tcBorders>
              <w:top w:val="nil"/>
              <w:left w:val="nil"/>
              <w:bottom w:val="single" w:sz="4" w:space="0" w:color="auto"/>
              <w:right w:val="single" w:sz="4" w:space="0" w:color="auto"/>
            </w:tcBorders>
            <w:shd w:val="clear" w:color="auto" w:fill="auto"/>
            <w:hideMark/>
          </w:tcPr>
          <w:p w14:paraId="15A99C94"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1м2 покрытия</w:t>
            </w:r>
          </w:p>
        </w:tc>
        <w:tc>
          <w:tcPr>
            <w:tcW w:w="1470" w:type="dxa"/>
            <w:tcBorders>
              <w:top w:val="nil"/>
              <w:left w:val="nil"/>
              <w:bottom w:val="single" w:sz="4" w:space="0" w:color="auto"/>
              <w:right w:val="single" w:sz="4" w:space="0" w:color="auto"/>
            </w:tcBorders>
            <w:shd w:val="clear" w:color="auto" w:fill="auto"/>
            <w:hideMark/>
          </w:tcPr>
          <w:p w14:paraId="26E88FB7" w14:textId="77777777" w:rsidR="00B84862" w:rsidRPr="000C08E3" w:rsidRDefault="00B84862" w:rsidP="000E46E8">
            <w:pPr>
              <w:jc w:val="right"/>
              <w:rPr>
                <w:rFonts w:ascii="Franklin Gothic Book" w:hAnsi="Franklin Gothic Book" w:cs="Arial"/>
                <w:i/>
                <w:iCs/>
              </w:rPr>
            </w:pPr>
            <w:r w:rsidRPr="000C08E3">
              <w:rPr>
                <w:rFonts w:ascii="Franklin Gothic Book" w:hAnsi="Franklin Gothic Book" w:cs="Arial"/>
                <w:i/>
                <w:iCs/>
              </w:rPr>
              <w:br/>
              <w:t xml:space="preserve">12,6 </w:t>
            </w:r>
          </w:p>
        </w:tc>
        <w:tc>
          <w:tcPr>
            <w:tcW w:w="1352" w:type="dxa"/>
            <w:tcBorders>
              <w:top w:val="nil"/>
              <w:left w:val="nil"/>
              <w:bottom w:val="single" w:sz="4" w:space="0" w:color="auto"/>
              <w:right w:val="single" w:sz="4" w:space="0" w:color="auto"/>
            </w:tcBorders>
            <w:shd w:val="clear" w:color="auto" w:fill="auto"/>
            <w:noWrap/>
            <w:hideMark/>
          </w:tcPr>
          <w:p w14:paraId="42DE30ED"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667F537D" w14:textId="77777777" w:rsidTr="000E46E8">
        <w:trPr>
          <w:trHeight w:val="450"/>
        </w:trPr>
        <w:tc>
          <w:tcPr>
            <w:tcW w:w="9574" w:type="dxa"/>
            <w:gridSpan w:val="5"/>
            <w:tcBorders>
              <w:top w:val="single" w:sz="4" w:space="0" w:color="auto"/>
              <w:left w:val="single" w:sz="4" w:space="0" w:color="auto"/>
              <w:bottom w:val="single" w:sz="4" w:space="0" w:color="auto"/>
              <w:right w:val="single" w:sz="4" w:space="0" w:color="auto"/>
            </w:tcBorders>
            <w:shd w:val="clear" w:color="auto" w:fill="auto"/>
            <w:hideMark/>
          </w:tcPr>
          <w:p w14:paraId="0600C482" w14:textId="77777777" w:rsidR="00B84862" w:rsidRPr="000C08E3" w:rsidRDefault="00B84862" w:rsidP="000E46E8">
            <w:pPr>
              <w:rPr>
                <w:rFonts w:ascii="Franklin Gothic Book" w:hAnsi="Franklin Gothic Book" w:cs="Arial"/>
                <w:b/>
                <w:bCs/>
              </w:rPr>
            </w:pPr>
            <w:r w:rsidRPr="000C08E3">
              <w:rPr>
                <w:rFonts w:ascii="Franklin Gothic Book" w:hAnsi="Franklin Gothic Book" w:cs="Arial"/>
                <w:b/>
                <w:bCs/>
              </w:rPr>
              <w:t>Раздел 3. Ремонт окон</w:t>
            </w:r>
          </w:p>
        </w:tc>
      </w:tr>
      <w:tr w:rsidR="00B84862" w14:paraId="4C858C78"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3DB2DF51" w14:textId="77777777" w:rsidR="00B84862" w:rsidRDefault="00B84862" w:rsidP="000E46E8">
            <w:pPr>
              <w:jc w:val="center"/>
              <w:rPr>
                <w:rFonts w:ascii="Arial" w:hAnsi="Arial" w:cs="Arial"/>
                <w:sz w:val="20"/>
                <w:szCs w:val="20"/>
              </w:rPr>
            </w:pPr>
            <w:r>
              <w:rPr>
                <w:rFonts w:ascii="Arial" w:hAnsi="Arial" w:cs="Arial"/>
                <w:sz w:val="20"/>
                <w:szCs w:val="20"/>
              </w:rPr>
              <w:t>37</w:t>
            </w:r>
          </w:p>
        </w:tc>
        <w:tc>
          <w:tcPr>
            <w:tcW w:w="3748" w:type="dxa"/>
            <w:tcBorders>
              <w:top w:val="nil"/>
              <w:left w:val="nil"/>
              <w:bottom w:val="single" w:sz="4" w:space="0" w:color="auto"/>
              <w:right w:val="single" w:sz="4" w:space="0" w:color="auto"/>
            </w:tcBorders>
            <w:shd w:val="clear" w:color="auto" w:fill="auto"/>
            <w:hideMark/>
          </w:tcPr>
          <w:p w14:paraId="122DF867"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Разборка деревянных заполнений проемов: оконных с подоконными досками</w:t>
            </w:r>
          </w:p>
        </w:tc>
        <w:tc>
          <w:tcPr>
            <w:tcW w:w="2324" w:type="dxa"/>
            <w:tcBorders>
              <w:top w:val="nil"/>
              <w:left w:val="nil"/>
              <w:bottom w:val="single" w:sz="4" w:space="0" w:color="auto"/>
              <w:right w:val="single" w:sz="4" w:space="0" w:color="auto"/>
            </w:tcBorders>
            <w:shd w:val="clear" w:color="auto" w:fill="auto"/>
            <w:hideMark/>
          </w:tcPr>
          <w:p w14:paraId="089F2FF5"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 xml:space="preserve"> м2</w:t>
            </w:r>
          </w:p>
        </w:tc>
        <w:tc>
          <w:tcPr>
            <w:tcW w:w="1470" w:type="dxa"/>
            <w:tcBorders>
              <w:top w:val="nil"/>
              <w:left w:val="nil"/>
              <w:bottom w:val="single" w:sz="4" w:space="0" w:color="auto"/>
              <w:right w:val="single" w:sz="4" w:space="0" w:color="auto"/>
            </w:tcBorders>
            <w:shd w:val="clear" w:color="auto" w:fill="auto"/>
            <w:hideMark/>
          </w:tcPr>
          <w:p w14:paraId="5DFF87BE"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9,5794</w:t>
            </w:r>
          </w:p>
        </w:tc>
        <w:tc>
          <w:tcPr>
            <w:tcW w:w="1352" w:type="dxa"/>
            <w:tcBorders>
              <w:top w:val="nil"/>
              <w:left w:val="nil"/>
              <w:bottom w:val="single" w:sz="4" w:space="0" w:color="auto"/>
              <w:right w:val="single" w:sz="4" w:space="0" w:color="auto"/>
            </w:tcBorders>
            <w:shd w:val="clear" w:color="auto" w:fill="auto"/>
            <w:noWrap/>
            <w:hideMark/>
          </w:tcPr>
          <w:p w14:paraId="2F0777A4"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2C127116" w14:textId="77777777" w:rsidTr="005B7930">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14:paraId="3A6AB2C8" w14:textId="77777777" w:rsidR="00B84862" w:rsidRDefault="00B84862" w:rsidP="000E46E8">
            <w:pPr>
              <w:jc w:val="center"/>
              <w:rPr>
                <w:rFonts w:ascii="Arial" w:hAnsi="Arial" w:cs="Arial"/>
                <w:sz w:val="20"/>
                <w:szCs w:val="20"/>
              </w:rPr>
            </w:pPr>
            <w:r>
              <w:rPr>
                <w:rFonts w:ascii="Arial" w:hAnsi="Arial" w:cs="Arial"/>
                <w:sz w:val="20"/>
                <w:szCs w:val="20"/>
              </w:rPr>
              <w:lastRenderedPageBreak/>
              <w:t>38</w:t>
            </w:r>
          </w:p>
        </w:tc>
        <w:tc>
          <w:tcPr>
            <w:tcW w:w="3748" w:type="dxa"/>
            <w:tcBorders>
              <w:top w:val="nil"/>
              <w:left w:val="nil"/>
              <w:bottom w:val="single" w:sz="4" w:space="0" w:color="auto"/>
              <w:right w:val="single" w:sz="4" w:space="0" w:color="auto"/>
            </w:tcBorders>
            <w:shd w:val="clear" w:color="auto" w:fill="auto"/>
            <w:hideMark/>
          </w:tcPr>
          <w:p w14:paraId="2A597EAB"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Установка в жилых и общественных зданиях оконных блоков из ПВХ </w:t>
            </w:r>
            <w:proofErr w:type="gramStart"/>
            <w:r w:rsidRPr="000C08E3">
              <w:rPr>
                <w:rFonts w:ascii="Franklin Gothic Book" w:hAnsi="Franklin Gothic Book" w:cs="Arial"/>
              </w:rPr>
              <w:t>профилей(</w:t>
            </w:r>
            <w:proofErr w:type="gramEnd"/>
            <w:r w:rsidRPr="000C08E3">
              <w:rPr>
                <w:rFonts w:ascii="Franklin Gothic Book" w:hAnsi="Franklin Gothic Book" w:cs="Arial"/>
              </w:rPr>
              <w:t>окно 550х1470 мм без створок, отлив, подоконник): глухих с площадью проема до 2 м2</w:t>
            </w:r>
          </w:p>
        </w:tc>
        <w:tc>
          <w:tcPr>
            <w:tcW w:w="2324" w:type="dxa"/>
            <w:tcBorders>
              <w:top w:val="nil"/>
              <w:left w:val="nil"/>
              <w:bottom w:val="single" w:sz="4" w:space="0" w:color="auto"/>
              <w:right w:val="single" w:sz="4" w:space="0" w:color="auto"/>
            </w:tcBorders>
            <w:shd w:val="clear" w:color="auto" w:fill="auto"/>
            <w:hideMark/>
          </w:tcPr>
          <w:p w14:paraId="465D420F"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 xml:space="preserve"> м2 проемов</w:t>
            </w:r>
          </w:p>
        </w:tc>
        <w:tc>
          <w:tcPr>
            <w:tcW w:w="1470" w:type="dxa"/>
            <w:tcBorders>
              <w:top w:val="nil"/>
              <w:left w:val="nil"/>
              <w:bottom w:val="single" w:sz="4" w:space="0" w:color="auto"/>
              <w:right w:val="single" w:sz="4" w:space="0" w:color="auto"/>
            </w:tcBorders>
            <w:shd w:val="clear" w:color="auto" w:fill="auto"/>
            <w:hideMark/>
          </w:tcPr>
          <w:p w14:paraId="02BC0E6C"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0,8085</w:t>
            </w:r>
          </w:p>
        </w:tc>
        <w:tc>
          <w:tcPr>
            <w:tcW w:w="1352" w:type="dxa"/>
            <w:tcBorders>
              <w:top w:val="nil"/>
              <w:left w:val="nil"/>
              <w:bottom w:val="single" w:sz="4" w:space="0" w:color="auto"/>
              <w:right w:val="single" w:sz="4" w:space="0" w:color="auto"/>
            </w:tcBorders>
            <w:shd w:val="clear" w:color="auto" w:fill="auto"/>
            <w:noWrap/>
            <w:hideMark/>
          </w:tcPr>
          <w:p w14:paraId="0381F7F7"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1A8063D7" w14:textId="77777777" w:rsidTr="005B7930">
        <w:trPr>
          <w:trHeight w:val="1785"/>
        </w:trPr>
        <w:tc>
          <w:tcPr>
            <w:tcW w:w="680" w:type="dxa"/>
            <w:tcBorders>
              <w:top w:val="nil"/>
              <w:left w:val="single" w:sz="4" w:space="0" w:color="auto"/>
              <w:bottom w:val="single" w:sz="4" w:space="0" w:color="auto"/>
              <w:right w:val="single" w:sz="4" w:space="0" w:color="auto"/>
            </w:tcBorders>
            <w:shd w:val="clear" w:color="auto" w:fill="auto"/>
            <w:noWrap/>
            <w:hideMark/>
          </w:tcPr>
          <w:p w14:paraId="5A8925DC" w14:textId="77777777" w:rsidR="00B84862" w:rsidRDefault="00B84862" w:rsidP="000E46E8">
            <w:pPr>
              <w:jc w:val="center"/>
              <w:rPr>
                <w:rFonts w:ascii="Arial" w:hAnsi="Arial" w:cs="Arial"/>
                <w:sz w:val="20"/>
                <w:szCs w:val="20"/>
              </w:rPr>
            </w:pPr>
            <w:r>
              <w:rPr>
                <w:rFonts w:ascii="Arial" w:hAnsi="Arial" w:cs="Arial"/>
                <w:sz w:val="20"/>
                <w:szCs w:val="20"/>
              </w:rPr>
              <w:t>39</w:t>
            </w:r>
          </w:p>
        </w:tc>
        <w:tc>
          <w:tcPr>
            <w:tcW w:w="3748" w:type="dxa"/>
            <w:tcBorders>
              <w:top w:val="nil"/>
              <w:left w:val="nil"/>
              <w:bottom w:val="single" w:sz="4" w:space="0" w:color="auto"/>
              <w:right w:val="single" w:sz="4" w:space="0" w:color="auto"/>
            </w:tcBorders>
            <w:shd w:val="clear" w:color="auto" w:fill="auto"/>
            <w:hideMark/>
          </w:tcPr>
          <w:p w14:paraId="5A7E4173"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xml:space="preserve">Установка в жилых и общественных зданиях оконных блоков из ПВХ профилей (окно 1630х1390 мм цвет белый, отлив, </w:t>
            </w:r>
            <w:proofErr w:type="spellStart"/>
            <w:proofErr w:type="gramStart"/>
            <w:r w:rsidRPr="000C08E3">
              <w:rPr>
                <w:rFonts w:ascii="Franklin Gothic Book" w:hAnsi="Franklin Gothic Book" w:cs="Arial"/>
              </w:rPr>
              <w:t>подоконник;окно</w:t>
            </w:r>
            <w:proofErr w:type="spellEnd"/>
            <w:proofErr w:type="gramEnd"/>
            <w:r w:rsidRPr="000C08E3">
              <w:rPr>
                <w:rFonts w:ascii="Franklin Gothic Book" w:hAnsi="Franklin Gothic Book" w:cs="Arial"/>
              </w:rPr>
              <w:t xml:space="preserve"> 1560х1390 мм цвет белый, отлив, </w:t>
            </w:r>
            <w:proofErr w:type="spellStart"/>
            <w:r w:rsidRPr="000C08E3">
              <w:rPr>
                <w:rFonts w:ascii="Franklin Gothic Book" w:hAnsi="Franklin Gothic Book" w:cs="Arial"/>
              </w:rPr>
              <w:t>подоконник;окно</w:t>
            </w:r>
            <w:proofErr w:type="spellEnd"/>
            <w:r w:rsidRPr="000C08E3">
              <w:rPr>
                <w:rFonts w:ascii="Franklin Gothic Book" w:hAnsi="Franklin Gothic Book" w:cs="Arial"/>
              </w:rPr>
              <w:t xml:space="preserve"> 1560х1390 мм цвет белый, отлив, подоконник): поворотных с площадью проема до 2 м2 двухстворчатых</w:t>
            </w:r>
          </w:p>
        </w:tc>
        <w:tc>
          <w:tcPr>
            <w:tcW w:w="2324" w:type="dxa"/>
            <w:tcBorders>
              <w:top w:val="nil"/>
              <w:left w:val="nil"/>
              <w:bottom w:val="single" w:sz="4" w:space="0" w:color="auto"/>
              <w:right w:val="single" w:sz="4" w:space="0" w:color="auto"/>
            </w:tcBorders>
            <w:shd w:val="clear" w:color="auto" w:fill="auto"/>
            <w:hideMark/>
          </w:tcPr>
          <w:p w14:paraId="38A1B6BD"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 xml:space="preserve"> м2 проемов</w:t>
            </w:r>
          </w:p>
        </w:tc>
        <w:tc>
          <w:tcPr>
            <w:tcW w:w="1470" w:type="dxa"/>
            <w:tcBorders>
              <w:top w:val="nil"/>
              <w:left w:val="nil"/>
              <w:bottom w:val="single" w:sz="4" w:space="0" w:color="auto"/>
              <w:right w:val="single" w:sz="4" w:space="0" w:color="auto"/>
            </w:tcBorders>
            <w:shd w:val="clear" w:color="auto" w:fill="auto"/>
            <w:hideMark/>
          </w:tcPr>
          <w:p w14:paraId="2EEC41F5"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8,8709</w:t>
            </w:r>
          </w:p>
        </w:tc>
        <w:tc>
          <w:tcPr>
            <w:tcW w:w="1352" w:type="dxa"/>
            <w:tcBorders>
              <w:top w:val="nil"/>
              <w:left w:val="nil"/>
              <w:bottom w:val="single" w:sz="4" w:space="0" w:color="auto"/>
              <w:right w:val="single" w:sz="4" w:space="0" w:color="auto"/>
            </w:tcBorders>
            <w:shd w:val="clear" w:color="auto" w:fill="auto"/>
            <w:noWrap/>
            <w:hideMark/>
          </w:tcPr>
          <w:p w14:paraId="38AB30EA"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5CA349F8" w14:textId="77777777" w:rsidTr="005B7930">
        <w:trPr>
          <w:trHeight w:val="1275"/>
        </w:trPr>
        <w:tc>
          <w:tcPr>
            <w:tcW w:w="680" w:type="dxa"/>
            <w:tcBorders>
              <w:top w:val="nil"/>
              <w:left w:val="single" w:sz="4" w:space="0" w:color="auto"/>
              <w:bottom w:val="single" w:sz="4" w:space="0" w:color="auto"/>
              <w:right w:val="single" w:sz="4" w:space="0" w:color="auto"/>
            </w:tcBorders>
            <w:shd w:val="clear" w:color="auto" w:fill="auto"/>
            <w:noWrap/>
            <w:hideMark/>
          </w:tcPr>
          <w:p w14:paraId="4A82F8FC" w14:textId="77777777" w:rsidR="00B84862" w:rsidRDefault="00B84862" w:rsidP="000E46E8">
            <w:pPr>
              <w:jc w:val="center"/>
              <w:rPr>
                <w:rFonts w:ascii="Arial" w:hAnsi="Arial" w:cs="Arial"/>
                <w:sz w:val="20"/>
                <w:szCs w:val="20"/>
              </w:rPr>
            </w:pPr>
            <w:r>
              <w:rPr>
                <w:rFonts w:ascii="Arial" w:hAnsi="Arial" w:cs="Arial"/>
                <w:sz w:val="20"/>
                <w:szCs w:val="20"/>
              </w:rPr>
              <w:t>40</w:t>
            </w:r>
          </w:p>
        </w:tc>
        <w:tc>
          <w:tcPr>
            <w:tcW w:w="3748" w:type="dxa"/>
            <w:tcBorders>
              <w:top w:val="nil"/>
              <w:left w:val="nil"/>
              <w:bottom w:val="single" w:sz="4" w:space="0" w:color="auto"/>
              <w:right w:val="single" w:sz="4" w:space="0" w:color="auto"/>
            </w:tcBorders>
            <w:shd w:val="clear" w:color="auto" w:fill="auto"/>
            <w:hideMark/>
          </w:tcPr>
          <w:p w14:paraId="1D96B922"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Ремонт штукатурки наружных прямолинейных откосов по камню и бетону цементно-известковым раствором: с земли и лесов</w:t>
            </w:r>
          </w:p>
        </w:tc>
        <w:tc>
          <w:tcPr>
            <w:tcW w:w="2324" w:type="dxa"/>
            <w:tcBorders>
              <w:top w:val="nil"/>
              <w:left w:val="nil"/>
              <w:bottom w:val="single" w:sz="4" w:space="0" w:color="auto"/>
              <w:right w:val="single" w:sz="4" w:space="0" w:color="auto"/>
            </w:tcBorders>
            <w:shd w:val="clear" w:color="auto" w:fill="auto"/>
            <w:hideMark/>
          </w:tcPr>
          <w:p w14:paraId="3A49222C"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 xml:space="preserve"> м2 отремонтированной поверхности</w:t>
            </w:r>
          </w:p>
        </w:tc>
        <w:tc>
          <w:tcPr>
            <w:tcW w:w="1470" w:type="dxa"/>
            <w:tcBorders>
              <w:top w:val="nil"/>
              <w:left w:val="nil"/>
              <w:bottom w:val="single" w:sz="4" w:space="0" w:color="auto"/>
              <w:right w:val="single" w:sz="4" w:space="0" w:color="auto"/>
            </w:tcBorders>
            <w:shd w:val="clear" w:color="auto" w:fill="auto"/>
            <w:hideMark/>
          </w:tcPr>
          <w:p w14:paraId="22B0BD24"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4,9</w:t>
            </w:r>
          </w:p>
        </w:tc>
        <w:tc>
          <w:tcPr>
            <w:tcW w:w="1352" w:type="dxa"/>
            <w:tcBorders>
              <w:top w:val="nil"/>
              <w:left w:val="nil"/>
              <w:bottom w:val="single" w:sz="4" w:space="0" w:color="auto"/>
              <w:right w:val="single" w:sz="4" w:space="0" w:color="auto"/>
            </w:tcBorders>
            <w:shd w:val="clear" w:color="auto" w:fill="auto"/>
            <w:noWrap/>
            <w:hideMark/>
          </w:tcPr>
          <w:p w14:paraId="7154C8AB"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75DC0E65"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7F59A70D" w14:textId="77777777" w:rsidR="00B84862" w:rsidRDefault="00B84862" w:rsidP="000E46E8">
            <w:pPr>
              <w:jc w:val="center"/>
              <w:rPr>
                <w:rFonts w:ascii="Arial" w:hAnsi="Arial" w:cs="Arial"/>
                <w:sz w:val="20"/>
                <w:szCs w:val="20"/>
              </w:rPr>
            </w:pPr>
            <w:r>
              <w:rPr>
                <w:rFonts w:ascii="Arial" w:hAnsi="Arial" w:cs="Arial"/>
                <w:sz w:val="20"/>
                <w:szCs w:val="20"/>
              </w:rPr>
              <w:t>41</w:t>
            </w:r>
          </w:p>
        </w:tc>
        <w:tc>
          <w:tcPr>
            <w:tcW w:w="3748" w:type="dxa"/>
            <w:tcBorders>
              <w:top w:val="nil"/>
              <w:left w:val="nil"/>
              <w:bottom w:val="single" w:sz="4" w:space="0" w:color="auto"/>
              <w:right w:val="single" w:sz="4" w:space="0" w:color="auto"/>
            </w:tcBorders>
            <w:shd w:val="clear" w:color="auto" w:fill="auto"/>
            <w:hideMark/>
          </w:tcPr>
          <w:p w14:paraId="2D6A9682"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Демонтаж решеток</w:t>
            </w:r>
          </w:p>
        </w:tc>
        <w:tc>
          <w:tcPr>
            <w:tcW w:w="2324" w:type="dxa"/>
            <w:tcBorders>
              <w:top w:val="nil"/>
              <w:left w:val="nil"/>
              <w:bottom w:val="single" w:sz="4" w:space="0" w:color="auto"/>
              <w:right w:val="single" w:sz="4" w:space="0" w:color="auto"/>
            </w:tcBorders>
            <w:shd w:val="clear" w:color="auto" w:fill="auto"/>
            <w:hideMark/>
          </w:tcPr>
          <w:p w14:paraId="6D1CCB92"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т конструкций</w:t>
            </w:r>
          </w:p>
        </w:tc>
        <w:tc>
          <w:tcPr>
            <w:tcW w:w="1470" w:type="dxa"/>
            <w:tcBorders>
              <w:top w:val="nil"/>
              <w:left w:val="nil"/>
              <w:bottom w:val="single" w:sz="4" w:space="0" w:color="auto"/>
              <w:right w:val="single" w:sz="4" w:space="0" w:color="auto"/>
            </w:tcBorders>
            <w:shd w:val="clear" w:color="auto" w:fill="auto"/>
            <w:noWrap/>
            <w:hideMark/>
          </w:tcPr>
          <w:p w14:paraId="04BA91C9"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0,059</w:t>
            </w:r>
          </w:p>
        </w:tc>
        <w:tc>
          <w:tcPr>
            <w:tcW w:w="1352" w:type="dxa"/>
            <w:tcBorders>
              <w:top w:val="nil"/>
              <w:left w:val="nil"/>
              <w:bottom w:val="single" w:sz="4" w:space="0" w:color="auto"/>
              <w:right w:val="single" w:sz="4" w:space="0" w:color="auto"/>
            </w:tcBorders>
            <w:shd w:val="clear" w:color="auto" w:fill="auto"/>
            <w:noWrap/>
            <w:hideMark/>
          </w:tcPr>
          <w:p w14:paraId="0477754F"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54E5AD85"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16212976" w14:textId="77777777" w:rsidR="00B84862" w:rsidRDefault="00B84862" w:rsidP="000E46E8">
            <w:pPr>
              <w:jc w:val="center"/>
              <w:rPr>
                <w:rFonts w:ascii="Arial" w:hAnsi="Arial" w:cs="Arial"/>
                <w:sz w:val="20"/>
                <w:szCs w:val="20"/>
              </w:rPr>
            </w:pPr>
            <w:r>
              <w:rPr>
                <w:rFonts w:ascii="Arial" w:hAnsi="Arial" w:cs="Arial"/>
                <w:sz w:val="20"/>
                <w:szCs w:val="20"/>
              </w:rPr>
              <w:t>42</w:t>
            </w:r>
          </w:p>
        </w:tc>
        <w:tc>
          <w:tcPr>
            <w:tcW w:w="3748" w:type="dxa"/>
            <w:tcBorders>
              <w:top w:val="nil"/>
              <w:left w:val="nil"/>
              <w:bottom w:val="single" w:sz="4" w:space="0" w:color="auto"/>
              <w:right w:val="single" w:sz="4" w:space="0" w:color="auto"/>
            </w:tcBorders>
            <w:shd w:val="clear" w:color="auto" w:fill="auto"/>
            <w:hideMark/>
          </w:tcPr>
          <w:p w14:paraId="11405595"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Погрузочные работы при автомобильных перевозках: металлических конструкций массой до 1 т</w:t>
            </w:r>
          </w:p>
        </w:tc>
        <w:tc>
          <w:tcPr>
            <w:tcW w:w="2324" w:type="dxa"/>
            <w:tcBorders>
              <w:top w:val="nil"/>
              <w:left w:val="nil"/>
              <w:bottom w:val="single" w:sz="4" w:space="0" w:color="auto"/>
              <w:right w:val="single" w:sz="4" w:space="0" w:color="auto"/>
            </w:tcBorders>
            <w:shd w:val="clear" w:color="auto" w:fill="auto"/>
            <w:hideMark/>
          </w:tcPr>
          <w:p w14:paraId="6C1FF411"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т груза</w:t>
            </w:r>
          </w:p>
        </w:tc>
        <w:tc>
          <w:tcPr>
            <w:tcW w:w="1470" w:type="dxa"/>
            <w:tcBorders>
              <w:top w:val="nil"/>
              <w:left w:val="nil"/>
              <w:bottom w:val="single" w:sz="4" w:space="0" w:color="auto"/>
              <w:right w:val="single" w:sz="4" w:space="0" w:color="auto"/>
            </w:tcBorders>
            <w:shd w:val="clear" w:color="auto" w:fill="auto"/>
            <w:noWrap/>
            <w:hideMark/>
          </w:tcPr>
          <w:p w14:paraId="20E32032"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0,059</w:t>
            </w:r>
          </w:p>
        </w:tc>
        <w:tc>
          <w:tcPr>
            <w:tcW w:w="1352" w:type="dxa"/>
            <w:tcBorders>
              <w:top w:val="nil"/>
              <w:left w:val="nil"/>
              <w:bottom w:val="single" w:sz="4" w:space="0" w:color="auto"/>
              <w:right w:val="single" w:sz="4" w:space="0" w:color="auto"/>
            </w:tcBorders>
            <w:shd w:val="clear" w:color="auto" w:fill="auto"/>
            <w:noWrap/>
            <w:hideMark/>
          </w:tcPr>
          <w:p w14:paraId="4456E6EB"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1B24D206"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0A3EB397" w14:textId="77777777" w:rsidR="00B84862" w:rsidRDefault="00B84862" w:rsidP="000E46E8">
            <w:pPr>
              <w:jc w:val="center"/>
              <w:rPr>
                <w:rFonts w:ascii="Arial" w:hAnsi="Arial" w:cs="Arial"/>
                <w:sz w:val="20"/>
                <w:szCs w:val="20"/>
              </w:rPr>
            </w:pPr>
            <w:r>
              <w:rPr>
                <w:rFonts w:ascii="Arial" w:hAnsi="Arial" w:cs="Arial"/>
                <w:sz w:val="20"/>
                <w:szCs w:val="20"/>
              </w:rPr>
              <w:t>43</w:t>
            </w:r>
          </w:p>
        </w:tc>
        <w:tc>
          <w:tcPr>
            <w:tcW w:w="3748" w:type="dxa"/>
            <w:tcBorders>
              <w:top w:val="nil"/>
              <w:left w:val="nil"/>
              <w:bottom w:val="single" w:sz="4" w:space="0" w:color="auto"/>
              <w:right w:val="single" w:sz="4" w:space="0" w:color="auto"/>
            </w:tcBorders>
            <w:shd w:val="clear" w:color="auto" w:fill="auto"/>
            <w:hideMark/>
          </w:tcPr>
          <w:p w14:paraId="227C6D64"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Разгрузочные работы при автомобильных перевозках: металлических конструкций массой до 1 т</w:t>
            </w:r>
          </w:p>
        </w:tc>
        <w:tc>
          <w:tcPr>
            <w:tcW w:w="2324" w:type="dxa"/>
            <w:tcBorders>
              <w:top w:val="nil"/>
              <w:left w:val="nil"/>
              <w:bottom w:val="single" w:sz="4" w:space="0" w:color="auto"/>
              <w:right w:val="single" w:sz="4" w:space="0" w:color="auto"/>
            </w:tcBorders>
            <w:shd w:val="clear" w:color="auto" w:fill="auto"/>
            <w:hideMark/>
          </w:tcPr>
          <w:p w14:paraId="1A7D5E63"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т груза</w:t>
            </w:r>
          </w:p>
        </w:tc>
        <w:tc>
          <w:tcPr>
            <w:tcW w:w="1470" w:type="dxa"/>
            <w:tcBorders>
              <w:top w:val="nil"/>
              <w:left w:val="nil"/>
              <w:bottom w:val="single" w:sz="4" w:space="0" w:color="auto"/>
              <w:right w:val="single" w:sz="4" w:space="0" w:color="auto"/>
            </w:tcBorders>
            <w:shd w:val="clear" w:color="auto" w:fill="auto"/>
            <w:noWrap/>
            <w:hideMark/>
          </w:tcPr>
          <w:p w14:paraId="569AB343"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0,059</w:t>
            </w:r>
          </w:p>
        </w:tc>
        <w:tc>
          <w:tcPr>
            <w:tcW w:w="1352" w:type="dxa"/>
            <w:tcBorders>
              <w:top w:val="nil"/>
              <w:left w:val="nil"/>
              <w:bottom w:val="single" w:sz="4" w:space="0" w:color="auto"/>
              <w:right w:val="single" w:sz="4" w:space="0" w:color="auto"/>
            </w:tcBorders>
            <w:shd w:val="clear" w:color="auto" w:fill="auto"/>
            <w:noWrap/>
            <w:hideMark/>
          </w:tcPr>
          <w:p w14:paraId="07DBED21"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77C39A53" w14:textId="77777777" w:rsidTr="005B793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14:paraId="6E99EB25" w14:textId="77777777" w:rsidR="00B84862" w:rsidRDefault="00B84862" w:rsidP="000E46E8">
            <w:pPr>
              <w:jc w:val="center"/>
              <w:rPr>
                <w:rFonts w:ascii="Arial" w:hAnsi="Arial" w:cs="Arial"/>
                <w:sz w:val="20"/>
                <w:szCs w:val="20"/>
              </w:rPr>
            </w:pPr>
            <w:r>
              <w:rPr>
                <w:rFonts w:ascii="Arial" w:hAnsi="Arial" w:cs="Arial"/>
                <w:sz w:val="20"/>
                <w:szCs w:val="20"/>
              </w:rPr>
              <w:t>44</w:t>
            </w:r>
          </w:p>
        </w:tc>
        <w:tc>
          <w:tcPr>
            <w:tcW w:w="3748" w:type="dxa"/>
            <w:tcBorders>
              <w:top w:val="nil"/>
              <w:left w:val="nil"/>
              <w:bottom w:val="single" w:sz="4" w:space="0" w:color="auto"/>
              <w:right w:val="single" w:sz="4" w:space="0" w:color="auto"/>
            </w:tcBorders>
            <w:shd w:val="clear" w:color="auto" w:fill="auto"/>
            <w:hideMark/>
          </w:tcPr>
          <w:p w14:paraId="21DEE8C6"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Перевозка грузов автомобилями-самосвалами грузоподъемностью 10 т, работающих вне карьера, на расстояние: до 2 км I класс груза</w:t>
            </w:r>
          </w:p>
        </w:tc>
        <w:tc>
          <w:tcPr>
            <w:tcW w:w="2324" w:type="dxa"/>
            <w:tcBorders>
              <w:top w:val="nil"/>
              <w:left w:val="nil"/>
              <w:bottom w:val="single" w:sz="4" w:space="0" w:color="auto"/>
              <w:right w:val="single" w:sz="4" w:space="0" w:color="auto"/>
            </w:tcBorders>
            <w:shd w:val="clear" w:color="auto" w:fill="auto"/>
            <w:hideMark/>
          </w:tcPr>
          <w:p w14:paraId="7F94B0FE"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т груза</w:t>
            </w:r>
          </w:p>
        </w:tc>
        <w:tc>
          <w:tcPr>
            <w:tcW w:w="1470" w:type="dxa"/>
            <w:tcBorders>
              <w:top w:val="nil"/>
              <w:left w:val="nil"/>
              <w:bottom w:val="single" w:sz="4" w:space="0" w:color="auto"/>
              <w:right w:val="single" w:sz="4" w:space="0" w:color="auto"/>
            </w:tcBorders>
            <w:shd w:val="clear" w:color="auto" w:fill="auto"/>
            <w:noWrap/>
            <w:hideMark/>
          </w:tcPr>
          <w:p w14:paraId="065701E7"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0,059</w:t>
            </w:r>
          </w:p>
        </w:tc>
        <w:tc>
          <w:tcPr>
            <w:tcW w:w="1352" w:type="dxa"/>
            <w:tcBorders>
              <w:top w:val="nil"/>
              <w:left w:val="nil"/>
              <w:bottom w:val="single" w:sz="4" w:space="0" w:color="auto"/>
              <w:right w:val="single" w:sz="4" w:space="0" w:color="auto"/>
            </w:tcBorders>
            <w:shd w:val="clear" w:color="auto" w:fill="auto"/>
            <w:noWrap/>
            <w:hideMark/>
          </w:tcPr>
          <w:p w14:paraId="52F0B7AF"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2F384087" w14:textId="77777777" w:rsidTr="005B7930">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14:paraId="2604559E" w14:textId="77777777" w:rsidR="00B84862" w:rsidRDefault="00B84862" w:rsidP="000E46E8">
            <w:pPr>
              <w:jc w:val="center"/>
              <w:rPr>
                <w:rFonts w:ascii="Arial" w:hAnsi="Arial" w:cs="Arial"/>
                <w:sz w:val="20"/>
                <w:szCs w:val="20"/>
              </w:rPr>
            </w:pPr>
            <w:r>
              <w:rPr>
                <w:rFonts w:ascii="Arial" w:hAnsi="Arial" w:cs="Arial"/>
                <w:sz w:val="20"/>
                <w:szCs w:val="20"/>
              </w:rPr>
              <w:t>454</w:t>
            </w:r>
          </w:p>
        </w:tc>
        <w:tc>
          <w:tcPr>
            <w:tcW w:w="3748" w:type="dxa"/>
            <w:tcBorders>
              <w:top w:val="nil"/>
              <w:left w:val="nil"/>
              <w:bottom w:val="single" w:sz="4" w:space="0" w:color="auto"/>
              <w:right w:val="single" w:sz="4" w:space="0" w:color="auto"/>
            </w:tcBorders>
            <w:shd w:val="clear" w:color="auto" w:fill="auto"/>
            <w:hideMark/>
          </w:tcPr>
          <w:p w14:paraId="0F5564CB"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Погрузочные работы при автомобильных перевозках: мусора строительного с погрузкой вручную</w:t>
            </w:r>
          </w:p>
        </w:tc>
        <w:tc>
          <w:tcPr>
            <w:tcW w:w="2324" w:type="dxa"/>
            <w:tcBorders>
              <w:top w:val="nil"/>
              <w:left w:val="nil"/>
              <w:bottom w:val="single" w:sz="4" w:space="0" w:color="auto"/>
              <w:right w:val="single" w:sz="4" w:space="0" w:color="auto"/>
            </w:tcBorders>
            <w:shd w:val="clear" w:color="auto" w:fill="auto"/>
            <w:hideMark/>
          </w:tcPr>
          <w:p w14:paraId="5A0883C8"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т груза</w:t>
            </w:r>
          </w:p>
        </w:tc>
        <w:tc>
          <w:tcPr>
            <w:tcW w:w="1470" w:type="dxa"/>
            <w:tcBorders>
              <w:top w:val="nil"/>
              <w:left w:val="nil"/>
              <w:bottom w:val="single" w:sz="4" w:space="0" w:color="auto"/>
              <w:right w:val="single" w:sz="4" w:space="0" w:color="auto"/>
            </w:tcBorders>
            <w:shd w:val="clear" w:color="auto" w:fill="auto"/>
            <w:noWrap/>
            <w:hideMark/>
          </w:tcPr>
          <w:p w14:paraId="13B466CD"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0,474</w:t>
            </w:r>
          </w:p>
        </w:tc>
        <w:tc>
          <w:tcPr>
            <w:tcW w:w="1352" w:type="dxa"/>
            <w:tcBorders>
              <w:top w:val="nil"/>
              <w:left w:val="nil"/>
              <w:bottom w:val="single" w:sz="4" w:space="0" w:color="auto"/>
              <w:right w:val="single" w:sz="4" w:space="0" w:color="auto"/>
            </w:tcBorders>
            <w:shd w:val="clear" w:color="auto" w:fill="auto"/>
            <w:noWrap/>
            <w:hideMark/>
          </w:tcPr>
          <w:p w14:paraId="0AD88378"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2C9AF493" w14:textId="77777777" w:rsidTr="005B7930">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14:paraId="1C103BC9" w14:textId="77777777" w:rsidR="00B84862" w:rsidRDefault="00B84862" w:rsidP="000E46E8">
            <w:pPr>
              <w:jc w:val="center"/>
              <w:rPr>
                <w:rFonts w:ascii="Arial" w:hAnsi="Arial" w:cs="Arial"/>
                <w:sz w:val="20"/>
                <w:szCs w:val="20"/>
              </w:rPr>
            </w:pPr>
            <w:r>
              <w:rPr>
                <w:rFonts w:ascii="Arial" w:hAnsi="Arial" w:cs="Arial"/>
                <w:sz w:val="20"/>
                <w:szCs w:val="20"/>
              </w:rPr>
              <w:t>46</w:t>
            </w:r>
          </w:p>
        </w:tc>
        <w:tc>
          <w:tcPr>
            <w:tcW w:w="3748" w:type="dxa"/>
            <w:tcBorders>
              <w:top w:val="nil"/>
              <w:left w:val="nil"/>
              <w:bottom w:val="single" w:sz="4" w:space="0" w:color="auto"/>
              <w:right w:val="single" w:sz="4" w:space="0" w:color="auto"/>
            </w:tcBorders>
            <w:shd w:val="clear" w:color="auto" w:fill="auto"/>
            <w:hideMark/>
          </w:tcPr>
          <w:p w14:paraId="35D23F19"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Перевозка грузов автомобилями-самосвалами грузоподъемностью 10 т, работающих вне карьера, на расстояние: до 20 км I класс груза</w:t>
            </w:r>
          </w:p>
        </w:tc>
        <w:tc>
          <w:tcPr>
            <w:tcW w:w="2324" w:type="dxa"/>
            <w:tcBorders>
              <w:top w:val="nil"/>
              <w:left w:val="nil"/>
              <w:bottom w:val="single" w:sz="4" w:space="0" w:color="auto"/>
              <w:right w:val="single" w:sz="4" w:space="0" w:color="auto"/>
            </w:tcBorders>
            <w:shd w:val="clear" w:color="auto" w:fill="auto"/>
            <w:hideMark/>
          </w:tcPr>
          <w:p w14:paraId="5DCB7AF2"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1 т груза</w:t>
            </w:r>
          </w:p>
        </w:tc>
        <w:tc>
          <w:tcPr>
            <w:tcW w:w="1470" w:type="dxa"/>
            <w:tcBorders>
              <w:top w:val="nil"/>
              <w:left w:val="nil"/>
              <w:bottom w:val="single" w:sz="4" w:space="0" w:color="auto"/>
              <w:right w:val="single" w:sz="4" w:space="0" w:color="auto"/>
            </w:tcBorders>
            <w:shd w:val="clear" w:color="auto" w:fill="auto"/>
            <w:noWrap/>
            <w:hideMark/>
          </w:tcPr>
          <w:p w14:paraId="62388016"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0,474</w:t>
            </w:r>
          </w:p>
        </w:tc>
        <w:tc>
          <w:tcPr>
            <w:tcW w:w="1352" w:type="dxa"/>
            <w:tcBorders>
              <w:top w:val="nil"/>
              <w:left w:val="nil"/>
              <w:bottom w:val="single" w:sz="4" w:space="0" w:color="auto"/>
              <w:right w:val="single" w:sz="4" w:space="0" w:color="auto"/>
            </w:tcBorders>
            <w:shd w:val="clear" w:color="auto" w:fill="auto"/>
            <w:noWrap/>
            <w:hideMark/>
          </w:tcPr>
          <w:p w14:paraId="2C96B498"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r w:rsidR="00B84862" w14:paraId="4A0894BB" w14:textId="77777777" w:rsidTr="005B7930">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4FA57E92" w14:textId="77777777" w:rsidR="00B84862" w:rsidRDefault="00B84862" w:rsidP="000E46E8">
            <w:pPr>
              <w:jc w:val="center"/>
              <w:rPr>
                <w:rFonts w:ascii="Arial" w:hAnsi="Arial" w:cs="Arial"/>
                <w:sz w:val="20"/>
                <w:szCs w:val="20"/>
              </w:rPr>
            </w:pPr>
            <w:r>
              <w:rPr>
                <w:rFonts w:ascii="Arial" w:hAnsi="Arial" w:cs="Arial"/>
                <w:sz w:val="20"/>
                <w:szCs w:val="20"/>
              </w:rPr>
              <w:t>47</w:t>
            </w:r>
          </w:p>
        </w:tc>
        <w:tc>
          <w:tcPr>
            <w:tcW w:w="3748" w:type="dxa"/>
            <w:tcBorders>
              <w:top w:val="nil"/>
              <w:left w:val="nil"/>
              <w:bottom w:val="single" w:sz="4" w:space="0" w:color="auto"/>
              <w:right w:val="single" w:sz="4" w:space="0" w:color="auto"/>
            </w:tcBorders>
            <w:shd w:val="clear" w:color="auto" w:fill="auto"/>
            <w:hideMark/>
          </w:tcPr>
          <w:p w14:paraId="1AF598B5"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Размещение на полигоне строительных отходов</w:t>
            </w:r>
          </w:p>
        </w:tc>
        <w:tc>
          <w:tcPr>
            <w:tcW w:w="2324" w:type="dxa"/>
            <w:tcBorders>
              <w:top w:val="nil"/>
              <w:left w:val="nil"/>
              <w:bottom w:val="single" w:sz="4" w:space="0" w:color="auto"/>
              <w:right w:val="single" w:sz="4" w:space="0" w:color="auto"/>
            </w:tcBorders>
            <w:shd w:val="clear" w:color="auto" w:fill="auto"/>
            <w:hideMark/>
          </w:tcPr>
          <w:p w14:paraId="5AF02048" w14:textId="77777777" w:rsidR="00B84862" w:rsidRPr="000C08E3" w:rsidRDefault="00B84862" w:rsidP="000E46E8">
            <w:pPr>
              <w:jc w:val="center"/>
              <w:rPr>
                <w:rFonts w:ascii="Franklin Gothic Book" w:hAnsi="Franklin Gothic Book" w:cs="Arial"/>
              </w:rPr>
            </w:pPr>
            <w:r w:rsidRPr="000C08E3">
              <w:rPr>
                <w:rFonts w:ascii="Franklin Gothic Book" w:hAnsi="Franklin Gothic Book" w:cs="Arial"/>
              </w:rPr>
              <w:t>м3</w:t>
            </w:r>
          </w:p>
        </w:tc>
        <w:tc>
          <w:tcPr>
            <w:tcW w:w="1470" w:type="dxa"/>
            <w:tcBorders>
              <w:top w:val="nil"/>
              <w:left w:val="nil"/>
              <w:bottom w:val="single" w:sz="4" w:space="0" w:color="auto"/>
              <w:right w:val="single" w:sz="4" w:space="0" w:color="auto"/>
            </w:tcBorders>
            <w:shd w:val="clear" w:color="auto" w:fill="auto"/>
            <w:hideMark/>
          </w:tcPr>
          <w:p w14:paraId="491363C4" w14:textId="77777777" w:rsidR="00B84862" w:rsidRPr="000C08E3" w:rsidRDefault="00B84862" w:rsidP="000E46E8">
            <w:pPr>
              <w:jc w:val="right"/>
              <w:rPr>
                <w:rFonts w:ascii="Franklin Gothic Book" w:hAnsi="Franklin Gothic Book" w:cs="Arial"/>
              </w:rPr>
            </w:pPr>
            <w:r w:rsidRPr="000C08E3">
              <w:rPr>
                <w:rFonts w:ascii="Franklin Gothic Book" w:hAnsi="Franklin Gothic Book" w:cs="Arial"/>
              </w:rPr>
              <w:t>0,338571</w:t>
            </w:r>
          </w:p>
        </w:tc>
        <w:tc>
          <w:tcPr>
            <w:tcW w:w="1352" w:type="dxa"/>
            <w:tcBorders>
              <w:top w:val="nil"/>
              <w:left w:val="nil"/>
              <w:bottom w:val="single" w:sz="4" w:space="0" w:color="auto"/>
              <w:right w:val="single" w:sz="4" w:space="0" w:color="auto"/>
            </w:tcBorders>
            <w:shd w:val="clear" w:color="auto" w:fill="auto"/>
            <w:noWrap/>
            <w:hideMark/>
          </w:tcPr>
          <w:p w14:paraId="07E7287A" w14:textId="77777777" w:rsidR="00B84862" w:rsidRPr="000C08E3" w:rsidRDefault="00B84862" w:rsidP="000E46E8">
            <w:pPr>
              <w:rPr>
                <w:rFonts w:ascii="Franklin Gothic Book" w:hAnsi="Franklin Gothic Book" w:cs="Arial"/>
              </w:rPr>
            </w:pPr>
            <w:r w:rsidRPr="000C08E3">
              <w:rPr>
                <w:rFonts w:ascii="Franklin Gothic Book" w:hAnsi="Franklin Gothic Book" w:cs="Arial"/>
              </w:rPr>
              <w:t> </w:t>
            </w:r>
          </w:p>
        </w:tc>
      </w:tr>
    </w:tbl>
    <w:p w14:paraId="403648BC" w14:textId="77777777" w:rsidR="00CC5438" w:rsidRDefault="00CC5438" w:rsidP="009E5FC4">
      <w:pPr>
        <w:jc w:val="right"/>
        <w:rPr>
          <w:rFonts w:ascii="Franklin Gothic Book" w:eastAsiaTheme="minorHAnsi" w:hAnsi="Franklin Gothic Book"/>
          <w:b/>
          <w:lang w:eastAsia="en-US"/>
        </w:rPr>
      </w:pPr>
    </w:p>
    <w:p w14:paraId="3E70AE3D" w14:textId="77777777" w:rsidR="009E5FC4" w:rsidRDefault="009E5FC4" w:rsidP="00263F19">
      <w:pPr>
        <w:jc w:val="center"/>
        <w:rPr>
          <w:rFonts w:ascii="Franklin Gothic Book" w:eastAsiaTheme="minorHAnsi" w:hAnsi="Franklin Gothic Book"/>
          <w:b/>
          <w:lang w:eastAsia="en-US"/>
        </w:rPr>
      </w:pPr>
    </w:p>
    <w:p w14:paraId="5724C7BD" w14:textId="4590D140" w:rsidR="009E551F" w:rsidRPr="009E551F" w:rsidRDefault="009E551F" w:rsidP="009E551F">
      <w:pPr>
        <w:jc w:val="right"/>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sidR="008F15D3">
        <w:rPr>
          <w:rFonts w:ascii="Franklin Gothic Book" w:eastAsiaTheme="minorHAnsi" w:hAnsi="Franklin Gothic Book"/>
          <w:b/>
          <w:lang w:eastAsia="en-US"/>
        </w:rPr>
        <w:t>3</w:t>
      </w:r>
      <w:r w:rsidRPr="009E551F">
        <w:rPr>
          <w:rFonts w:ascii="Franklin Gothic Book" w:eastAsiaTheme="minorHAnsi" w:hAnsi="Franklin Gothic Book"/>
          <w:b/>
          <w:lang w:eastAsia="en-US"/>
        </w:rPr>
        <w:t xml:space="preserve"> к договору №____________ от ________2017г.</w:t>
      </w:r>
    </w:p>
    <w:p w14:paraId="390F7F25" w14:textId="77777777" w:rsidR="009E551F" w:rsidRPr="009E551F" w:rsidRDefault="009E551F" w:rsidP="009E551F">
      <w:pPr>
        <w:rPr>
          <w:rFonts w:ascii="Franklin Gothic Book" w:eastAsiaTheme="minorHAnsi" w:hAnsi="Franklin Gothic Book"/>
          <w:lang w:eastAsia="en-US"/>
        </w:rPr>
      </w:pPr>
    </w:p>
    <w:p w14:paraId="228D6DF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Таблица для заполнения Подрядчиком ПАО «НМТП»:</w:t>
      </w:r>
    </w:p>
    <w:p w14:paraId="26C11139" w14:textId="77777777" w:rsidR="009E551F" w:rsidRPr="00647540" w:rsidRDefault="009E551F" w:rsidP="009E551F">
      <w:pPr>
        <w:rPr>
          <w:rFonts w:ascii="Franklin Gothic Book" w:eastAsiaTheme="minorHAnsi" w:hAnsi="Franklin Gothic Book"/>
          <w:u w:val="single"/>
          <w:lang w:eastAsia="en-US"/>
        </w:rPr>
      </w:pPr>
      <w:r w:rsidRPr="00647540">
        <w:rPr>
          <w:rFonts w:ascii="Franklin Gothic Book" w:eastAsiaTheme="minorHAnsi" w:hAnsi="Franklin Gothic Book"/>
          <w:u w:val="single"/>
          <w:lang w:eastAsia="en-US"/>
        </w:rPr>
        <w:t>(</w:t>
      </w:r>
      <w:r w:rsidRPr="00647540">
        <w:rPr>
          <w:rFonts w:ascii="Franklin Gothic Book" w:eastAsiaTheme="minorHAnsi" w:hAnsi="Franklin Gothic Book"/>
          <w:b/>
          <w:u w:val="single"/>
          <w:lang w:eastAsia="en-US"/>
        </w:rPr>
        <w:t xml:space="preserve">Прим.: </w:t>
      </w:r>
      <w:r w:rsidRPr="00647540">
        <w:rPr>
          <w:rFonts w:ascii="Franklin Gothic Book" w:eastAsiaTheme="minorHAnsi" w:hAnsi="Franklin Gothic Book"/>
          <w:u w:val="single"/>
          <w:lang w:eastAsia="en-US"/>
        </w:rPr>
        <w:t>необходимо отметить нужное)</w:t>
      </w:r>
    </w:p>
    <w:p w14:paraId="57BE85C8" w14:textId="77777777" w:rsidR="009E551F" w:rsidRPr="00647540" w:rsidRDefault="009E551F" w:rsidP="009E551F">
      <w:pPr>
        <w:rPr>
          <w:rFonts w:ascii="Franklin Gothic Book" w:eastAsiaTheme="minorHAnsi" w:hAnsi="Franklin Gothic Book"/>
          <w:u w:val="single"/>
          <w:lang w:eastAsia="en-US"/>
        </w:rPr>
      </w:pPr>
    </w:p>
    <w:p w14:paraId="431F2DD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6" w:history="1">
        <w:r w:rsidRPr="00647540">
          <w:rPr>
            <w:rStyle w:val="a8"/>
            <w:rFonts w:ascii="Franklin Gothic Book" w:eastAsiaTheme="minorHAnsi" w:hAnsi="Franklin Gothic Book"/>
            <w:lang w:val="en-US" w:eastAsia="en-US"/>
          </w:rPr>
          <w:t>www</w:t>
        </w:r>
        <w:r w:rsidRPr="00647540">
          <w:rPr>
            <w:rStyle w:val="a8"/>
            <w:rFonts w:ascii="Franklin Gothic Book" w:eastAsiaTheme="minorHAnsi" w:hAnsi="Franklin Gothic Book"/>
            <w:lang w:eastAsia="en-US"/>
          </w:rPr>
          <w:t>.</w:t>
        </w:r>
        <w:proofErr w:type="spellStart"/>
        <w:r w:rsidRPr="00647540">
          <w:rPr>
            <w:rStyle w:val="a8"/>
            <w:rFonts w:ascii="Franklin Gothic Book" w:eastAsiaTheme="minorHAnsi" w:hAnsi="Franklin Gothic Book"/>
            <w:lang w:val="en-US" w:eastAsia="en-US"/>
          </w:rPr>
          <w:t>nmtp</w:t>
        </w:r>
        <w:proofErr w:type="spellEnd"/>
        <w:r w:rsidRPr="00647540">
          <w:rPr>
            <w:rStyle w:val="a8"/>
            <w:rFonts w:ascii="Franklin Gothic Book" w:eastAsiaTheme="minorHAnsi" w:hAnsi="Franklin Gothic Book"/>
            <w:lang w:eastAsia="en-US"/>
          </w:rPr>
          <w:t>.</w:t>
        </w:r>
        <w:r w:rsidRPr="00647540">
          <w:rPr>
            <w:rStyle w:val="a8"/>
            <w:rFonts w:ascii="Franklin Gothic Book" w:eastAsiaTheme="minorHAnsi" w:hAnsi="Franklin Gothic Book"/>
            <w:lang w:val="en-US" w:eastAsia="en-US"/>
          </w:rPr>
          <w:t>info</w:t>
        </w:r>
      </w:hyperlink>
      <w:r w:rsidRPr="00647540">
        <w:rPr>
          <w:rFonts w:ascii="Franklin Gothic Book" w:eastAsiaTheme="minorHAns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E2E3EF7" w14:textId="77777777" w:rsidR="009E551F" w:rsidRPr="00647540" w:rsidRDefault="009E551F" w:rsidP="009E551F">
      <w:pPr>
        <w:rPr>
          <w:rFonts w:ascii="Franklin Gothic Book" w:eastAsiaTheme="minorHAns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E551F" w:rsidRPr="00647540" w14:paraId="616EF89D" w14:textId="77777777" w:rsidTr="003201D5">
        <w:trPr>
          <w:trHeight w:hRule="exact" w:val="640"/>
        </w:trPr>
        <w:tc>
          <w:tcPr>
            <w:tcW w:w="4811" w:type="dxa"/>
          </w:tcPr>
          <w:p w14:paraId="6F32437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связанных сторон</w:t>
            </w:r>
          </w:p>
          <w:p w14:paraId="7654610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c>
          <w:tcPr>
            <w:tcW w:w="4980" w:type="dxa"/>
          </w:tcPr>
          <w:p w14:paraId="1E1C7B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не связанных сторон</w:t>
            </w:r>
          </w:p>
          <w:p w14:paraId="45B8E6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r>
      <w:tr w:rsidR="009E551F" w:rsidRPr="00647540" w14:paraId="68D937D0" w14:textId="77777777" w:rsidTr="003201D5">
        <w:trPr>
          <w:trHeight w:val="2396"/>
        </w:trPr>
        <w:tc>
          <w:tcPr>
            <w:tcW w:w="4811" w:type="dxa"/>
          </w:tcPr>
          <w:p w14:paraId="79448981" w14:textId="77777777" w:rsidR="009E551F" w:rsidRPr="00647540" w:rsidRDefault="009E551F" w:rsidP="00FB0955">
            <w:pPr>
              <w:numPr>
                <w:ilvl w:val="0"/>
                <w:numId w:val="14"/>
              </w:numPr>
              <w:ind w:left="309"/>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Подрядчик, </w:t>
            </w:r>
            <w:r w:rsidRPr="00647540">
              <w:rPr>
                <w:rFonts w:ascii="Franklin Gothic Book" w:eastAsiaTheme="minorHAnsi" w:hAnsi="Franklin Gothic Book"/>
                <w:b/>
                <w:iCs/>
                <w:lang w:eastAsia="en-US"/>
              </w:rPr>
              <w:t>прямо или косвенно, через одного или нескольких посредников:</w:t>
            </w:r>
          </w:p>
          <w:p w14:paraId="555C1E5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(а) </w:t>
            </w:r>
            <w:r w:rsidRPr="00647540">
              <w:rPr>
                <w:rFonts w:ascii="Franklin Gothic Book" w:eastAsiaTheme="minorHAns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A04A87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FC024FE"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связанности.</w:t>
            </w:r>
          </w:p>
          <w:p w14:paraId="7957E17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B72619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имеет долю в организации, обеспечивающую ей значительное влияние на ПАО «НМТП»;</w:t>
            </w:r>
          </w:p>
          <w:p w14:paraId="2E17786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55732CB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долю, обеспечивающую значительное влияние на ПАО «НМТП».</w:t>
            </w:r>
          </w:p>
          <w:p w14:paraId="3E87106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5E8DAB9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7BFCAE12"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c</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осуществляет совместный контроль над ПАО «НМТП»;</w:t>
            </w:r>
          </w:p>
          <w:p w14:paraId="27AEF0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D40260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организации, с которыми осуществляется совместный контроль над ПАО «НМТП».</w:t>
            </w:r>
          </w:p>
          <w:p w14:paraId="210042F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22160F5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566D7E" w14:textId="77777777" w:rsidR="009E551F" w:rsidRPr="00647540" w:rsidRDefault="009E551F" w:rsidP="009E551F">
            <w:pPr>
              <w:rPr>
                <w:rFonts w:ascii="Franklin Gothic Book" w:eastAsiaTheme="minorHAnsi" w:hAnsi="Franklin Gothic Book"/>
                <w:lang w:eastAsia="en-US"/>
              </w:rPr>
            </w:pPr>
          </w:p>
          <w:p w14:paraId="65B35728"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d</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является ассоциированной организацией.</w:t>
            </w:r>
          </w:p>
          <w:p w14:paraId="2C23985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C96F5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какой инвестор и как именно он оказывает существенное влияние.</w:t>
            </w:r>
          </w:p>
          <w:p w14:paraId="765231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A442892"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lang w:eastAsia="en-US"/>
              </w:rPr>
              <w:t xml:space="preserve">2. </w:t>
            </w:r>
            <w:r w:rsidRPr="00647540">
              <w:rPr>
                <w:rFonts w:ascii="Franklin Gothic Book" w:eastAsiaTheme="minorHAnsi" w:hAnsi="Franklin Gothic Book"/>
                <w:b/>
                <w:lang w:eastAsia="en-US"/>
              </w:rPr>
              <w:t>Физическое лицо</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b/>
                <w:iCs/>
                <w:lang w:eastAsia="en-US"/>
              </w:rPr>
              <w:t>входит в состав старшего руководящего персонала ПАО «НМТП» или его материнской организации:</w:t>
            </w:r>
          </w:p>
          <w:p w14:paraId="33D538F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a</w:t>
            </w:r>
            <w:r w:rsidRPr="00647540">
              <w:rPr>
                <w:rFonts w:ascii="Franklin Gothic Book" w:eastAsiaTheme="minorHAnsi" w:hAnsi="Franklin Gothic Book"/>
                <w:lang w:eastAsia="en-US"/>
              </w:rPr>
              <w:t>) член Совета директоров (наблюдательно</w:t>
            </w:r>
            <w:r w:rsidRPr="00647540">
              <w:rPr>
                <w:rFonts w:ascii="Franklin Gothic Book" w:eastAsiaTheme="minorHAnsi" w:hAnsi="Franklin Gothic Book"/>
                <w:lang w:eastAsia="en-US"/>
              </w:rPr>
              <w:lastRenderedPageBreak/>
              <w:t>го совета)</w:t>
            </w:r>
          </w:p>
          <w:p w14:paraId="15F814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93692F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Совета директоров</w:t>
            </w:r>
          </w:p>
          <w:p w14:paraId="6DB0F73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90962AF" w14:textId="77777777" w:rsidR="009E551F" w:rsidRPr="00647540" w:rsidRDefault="009E551F" w:rsidP="009E551F">
            <w:pPr>
              <w:rPr>
                <w:rFonts w:ascii="Franklin Gothic Book" w:eastAsiaTheme="minorHAnsi" w:hAnsi="Franklin Gothic Book"/>
                <w:lang w:eastAsia="en-US"/>
              </w:rPr>
            </w:pPr>
          </w:p>
          <w:p w14:paraId="381B9BB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член коллегиального органа управления;</w:t>
            </w:r>
          </w:p>
          <w:p w14:paraId="16322BB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DC358E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коллегиального органа управления.</w:t>
            </w:r>
          </w:p>
          <w:p w14:paraId="6A367ED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7ABFD27" w14:textId="77777777" w:rsidR="009E551F" w:rsidRPr="00647540" w:rsidRDefault="009E551F" w:rsidP="009E551F">
            <w:pPr>
              <w:rPr>
                <w:rFonts w:ascii="Franklin Gothic Book" w:eastAsiaTheme="minorHAnsi" w:hAnsi="Franklin Gothic Book"/>
                <w:lang w:eastAsia="en-US"/>
              </w:rPr>
            </w:pPr>
          </w:p>
          <w:p w14:paraId="2C1BAA3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(с) лицо, осуществляющее полномочия единоличного исполнительного органа.</w:t>
            </w:r>
          </w:p>
          <w:p w14:paraId="3C5DF32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B45B33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единоличного исполнительного органа.</w:t>
            </w:r>
          </w:p>
          <w:p w14:paraId="3BFA6BC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11067151" w14:textId="77777777" w:rsidR="009E551F" w:rsidRPr="00647540" w:rsidRDefault="009E551F" w:rsidP="009E551F">
            <w:pPr>
              <w:rPr>
                <w:rFonts w:ascii="Franklin Gothic Book" w:eastAsiaTheme="minorHAnsi" w:hAnsi="Franklin Gothic Book"/>
                <w:lang w:eastAsia="en-US"/>
              </w:rPr>
            </w:pPr>
          </w:p>
          <w:p w14:paraId="3F35DBBC"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3. Близкие родственники, оказывающие влияние на частное лицо </w:t>
            </w:r>
            <w:proofErr w:type="gramStart"/>
            <w:r w:rsidRPr="00647540">
              <w:rPr>
                <w:rFonts w:ascii="Franklin Gothic Book" w:eastAsiaTheme="minorHAnsi" w:hAnsi="Franklin Gothic Book"/>
                <w:b/>
                <w:lang w:eastAsia="en-US"/>
              </w:rPr>
              <w:t>или</w:t>
            </w:r>
            <w:proofErr w:type="gramEnd"/>
            <w:r w:rsidRPr="00647540">
              <w:rPr>
                <w:rFonts w:ascii="Franklin Gothic Book" w:eastAsiaTheme="minorHAnsi" w:hAnsi="Franklin Gothic Book"/>
                <w:b/>
                <w:lang w:eastAsia="en-US"/>
              </w:rPr>
              <w:t xml:space="preserve"> которые могут оказаться под его влиянием в ходе проведения операций с предприятием:</w:t>
            </w:r>
          </w:p>
          <w:p w14:paraId="103B94B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(a) дети, а также супруг (супруга) или гражданский супруг (супруга) такого лица;</w:t>
            </w:r>
          </w:p>
          <w:p w14:paraId="58C3F2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02E010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2FE99C1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015193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474E8B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дети супруга (супруги) или гражданского супруга (супруги) такого лица;</w:t>
            </w:r>
          </w:p>
          <w:p w14:paraId="04105B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293C92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7A98636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29A9BB" w14:textId="77777777" w:rsidR="009E551F" w:rsidRPr="00647540" w:rsidRDefault="009E551F" w:rsidP="009E551F">
            <w:pPr>
              <w:rPr>
                <w:rFonts w:ascii="Franklin Gothic Book" w:eastAsiaTheme="minorHAnsi" w:hAnsi="Franklin Gothic Book"/>
                <w:lang w:eastAsia="en-US"/>
              </w:rPr>
            </w:pPr>
          </w:p>
          <w:p w14:paraId="3061308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(c) иждивенцы такого лица, супруга (супруги) или гражданского супруга (супруги) такого лица.</w:t>
            </w:r>
          </w:p>
          <w:p w14:paraId="1B9014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1700BD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4283ACB8" w14:textId="77777777" w:rsidR="009E551F" w:rsidRPr="00647540" w:rsidRDefault="009E551F" w:rsidP="009E551F">
            <w:pPr>
              <w:rPr>
                <w:rFonts w:ascii="Franklin Gothic Book" w:eastAsiaTheme="minorHAnsi" w:hAnsi="Franklin Gothic Book"/>
                <w:lang w:eastAsia="en-US"/>
              </w:rPr>
            </w:pPr>
          </w:p>
        </w:tc>
        <w:tc>
          <w:tcPr>
            <w:tcW w:w="4980" w:type="dxa"/>
          </w:tcPr>
          <w:p w14:paraId="5085F8B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EA3830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1E6C21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и ФИО.</w:t>
            </w:r>
          </w:p>
          <w:p w14:paraId="2CB0D3A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B5A6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1C3887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568F13" w14:textId="77777777" w:rsidR="009E551F" w:rsidRPr="00647540" w:rsidRDefault="009E551F" w:rsidP="009E551F">
            <w:pPr>
              <w:rPr>
                <w:rFonts w:ascii="Franklin Gothic Book" w:eastAsiaTheme="minorHAnsi" w:hAnsi="Franklin Gothic Book"/>
                <w:lang w:eastAsia="en-US"/>
              </w:rPr>
            </w:pPr>
          </w:p>
          <w:p w14:paraId="74BBA9E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два участника совместного предприятия только по той причине, что они осуществляют совместный контроль над совместной деятельностью;</w:t>
            </w:r>
          </w:p>
          <w:p w14:paraId="5E7334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4B01F1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участников совместного предприятия.</w:t>
            </w:r>
          </w:p>
          <w:p w14:paraId="73A5336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3B2014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7EE7312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6552F10" w14:textId="77777777" w:rsidR="009E551F" w:rsidRPr="00647540" w:rsidRDefault="009E551F" w:rsidP="009E551F">
            <w:pPr>
              <w:rPr>
                <w:rFonts w:ascii="Franklin Gothic Book" w:eastAsiaTheme="minorHAnsi" w:hAnsi="Franklin Gothic Book"/>
                <w:lang w:eastAsia="en-US"/>
              </w:rPr>
            </w:pPr>
          </w:p>
          <w:p w14:paraId="0CFB2B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ABC661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48A5FE4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 указанием организации.</w:t>
            </w:r>
          </w:p>
          <w:p w14:paraId="2319269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EB24B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w:t>
            </w:r>
            <w:r w:rsidRPr="00647540">
              <w:rPr>
                <w:rFonts w:ascii="Franklin Gothic Book" w:eastAsiaTheme="minorHAnsi" w:hAnsi="Franklin Gothic Book"/>
                <w:lang w:eastAsia="en-US"/>
              </w:rPr>
              <w:lastRenderedPageBreak/>
              <w:t>______</w:t>
            </w:r>
          </w:p>
          <w:p w14:paraId="55EB2AA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9CF799F" w14:textId="77777777" w:rsidR="009E551F" w:rsidRPr="00647540" w:rsidRDefault="009E551F" w:rsidP="009E551F">
            <w:pPr>
              <w:rPr>
                <w:rFonts w:ascii="Franklin Gothic Book" w:eastAsiaTheme="minorHAnsi" w:hAnsi="Franklin Gothic Book"/>
                <w:lang w:eastAsia="en-US"/>
              </w:rPr>
            </w:pPr>
          </w:p>
          <w:p w14:paraId="67798A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647540">
              <w:rPr>
                <w:rFonts w:ascii="Franklin Gothic Book" w:eastAsiaTheme="minorHAnsi" w:hAnsi="Franklin Gothic Book"/>
                <w:lang w:eastAsia="en-US"/>
              </w:rPr>
              <w:t>по причине</w:t>
            </w:r>
            <w:proofErr w:type="gramEnd"/>
            <w:r w:rsidRPr="00647540">
              <w:rPr>
                <w:rFonts w:ascii="Franklin Gothic Book" w:eastAsiaTheme="minorHAnsi" w:hAnsi="Franklin Gothic Book"/>
                <w:lang w:eastAsia="en-US"/>
              </w:rPr>
              <w:t xml:space="preserve"> возникающей в результате этого экономической зависимости.</w:t>
            </w:r>
          </w:p>
          <w:p w14:paraId="3CBF49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16F4F1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14:paraId="763A871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E5E483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42062AC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1A497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250DBE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3100695" w14:textId="77777777" w:rsidR="009E551F" w:rsidRPr="00647540" w:rsidRDefault="009E551F" w:rsidP="009E551F">
            <w:pPr>
              <w:rPr>
                <w:rFonts w:ascii="Franklin Gothic Book" w:eastAsiaTheme="minorHAnsi" w:hAnsi="Franklin Gothic Book"/>
                <w:lang w:eastAsia="en-US"/>
              </w:rPr>
            </w:pPr>
          </w:p>
        </w:tc>
      </w:tr>
    </w:tbl>
    <w:p w14:paraId="703F192A" w14:textId="77777777" w:rsidR="009E551F" w:rsidRPr="00647540" w:rsidRDefault="009E551F" w:rsidP="009E551F">
      <w:pPr>
        <w:rPr>
          <w:rFonts w:ascii="Franklin Gothic Book" w:eastAsiaTheme="minorHAnsi" w:hAnsi="Franklin Gothic Book"/>
          <w:lang w:eastAsia="en-US"/>
        </w:rPr>
      </w:pPr>
    </w:p>
    <w:p w14:paraId="3FB5464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Подрядчик не признает себя связанной стороной ПАО «НМТП».</w:t>
      </w:r>
    </w:p>
    <w:p w14:paraId="28572DD3" w14:textId="77777777" w:rsidR="009E551F" w:rsidRPr="00647540" w:rsidRDefault="009E551F" w:rsidP="009E551F">
      <w:pPr>
        <w:rPr>
          <w:rFonts w:ascii="Franklin Gothic Book" w:eastAsiaTheme="minorHAnsi" w:hAnsi="Franklin Gothic Book"/>
          <w:lang w:eastAsia="en-US"/>
        </w:rPr>
      </w:pPr>
    </w:p>
    <w:p w14:paraId="3385CB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Должность подписанта                                      Подпись                                                       ФИО</w:t>
      </w:r>
    </w:p>
    <w:p w14:paraId="2ED9CAE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 xml:space="preserve">                                                                          </w:t>
      </w:r>
    </w:p>
    <w:p w14:paraId="744A8DA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Дата</w:t>
      </w:r>
    </w:p>
    <w:p w14:paraId="6B2962A2" w14:textId="77777777" w:rsidR="009E551F" w:rsidRPr="00647540" w:rsidRDefault="009E551F" w:rsidP="009E551F">
      <w:pPr>
        <w:rPr>
          <w:rFonts w:ascii="Franklin Gothic Book" w:eastAsiaTheme="minorHAnsi" w:hAnsi="Franklin Gothic Book"/>
          <w:b/>
          <w:lang w:eastAsia="en-US"/>
        </w:rPr>
      </w:pPr>
    </w:p>
    <w:p w14:paraId="2DB9E3C1" w14:textId="61F7FFCB"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ПРИМЕЧАНИЕ:</w:t>
      </w:r>
      <w:r w:rsidRPr="009E551F">
        <w:rPr>
          <w:rFonts w:ascii="Franklin Gothic Book" w:eastAsiaTheme="minorHAnsi" w:hAnsi="Franklin Gothic Book"/>
          <w:lang w:eastAsia="en-US"/>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w:t>
      </w:r>
      <w:r w:rsidR="003201D5">
        <w:rPr>
          <w:rFonts w:ascii="Franklin Gothic Book" w:eastAsiaTheme="minorHAnsi" w:hAnsi="Franklin Gothic Book"/>
          <w:lang w:eastAsia="en-US"/>
        </w:rPr>
        <w:t>нании себя связанной стороной ПАО</w:t>
      </w:r>
      <w:r w:rsidRPr="009E551F">
        <w:rPr>
          <w:rFonts w:ascii="Franklin Gothic Book" w:eastAsiaTheme="minorHAnsi" w:hAnsi="Franklin Gothic Book"/>
          <w:lang w:eastAsia="en-US"/>
        </w:rPr>
        <w:t xml:space="preserve"> </w:t>
      </w:r>
      <w:r w:rsidR="003201D5">
        <w:rPr>
          <w:rFonts w:ascii="Franklin Gothic Book" w:eastAsiaTheme="minorHAnsi" w:hAnsi="Franklin Gothic Book"/>
          <w:lang w:eastAsia="en-US"/>
        </w:rPr>
        <w:t>«</w:t>
      </w:r>
      <w:r w:rsidRPr="009E551F">
        <w:rPr>
          <w:rFonts w:ascii="Franklin Gothic Book" w:eastAsiaTheme="minorHAnsi" w:hAnsi="Franklin Gothic Book"/>
          <w:lang w:eastAsia="en-US"/>
        </w:rPr>
        <w:t>НМТП». При отмечании признаков в обоих полях Таблицы, просим также сделать вывод о признании или не признании себя с</w:t>
      </w:r>
      <w:r w:rsidR="003201D5">
        <w:rPr>
          <w:rFonts w:ascii="Franklin Gothic Book" w:eastAsiaTheme="minorHAnsi" w:hAnsi="Franklin Gothic Book"/>
          <w:lang w:eastAsia="en-US"/>
        </w:rPr>
        <w:t>вязанной стороной П</w:t>
      </w:r>
      <w:r w:rsidRPr="009E551F">
        <w:rPr>
          <w:rFonts w:ascii="Franklin Gothic Book" w:eastAsiaTheme="minorHAnsi" w:hAnsi="Franklin Gothic Book"/>
          <w:lang w:eastAsia="en-US"/>
        </w:rPr>
        <w:t>АО</w:t>
      </w:r>
      <w:r w:rsidR="003201D5">
        <w:rPr>
          <w:rFonts w:ascii="Franklin Gothic Book" w:eastAsiaTheme="minorHAnsi" w:hAnsi="Franklin Gothic Book"/>
          <w:lang w:eastAsia="en-US"/>
        </w:rPr>
        <w:t xml:space="preserve"> «</w:t>
      </w:r>
      <w:r w:rsidRPr="009E551F">
        <w:rPr>
          <w:rFonts w:ascii="Franklin Gothic Book" w:eastAsiaTheme="minorHAnsi" w:hAnsi="Franklin Gothic Book"/>
          <w:lang w:eastAsia="en-US"/>
        </w:rPr>
        <w:t>НМТП».</w:t>
      </w:r>
    </w:p>
    <w:p w14:paraId="4F63232D" w14:textId="77777777"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 xml:space="preserve">АНКЕТА </w:t>
      </w:r>
      <w:r w:rsidRPr="009E551F">
        <w:rPr>
          <w:rFonts w:ascii="Franklin Gothic Book" w:eastAsiaTheme="minorHAnsi" w:hAnsi="Franklin Gothic Book"/>
          <w:lang w:eastAsia="en-US"/>
        </w:rPr>
        <w:t>должна быть заполнена и возвращена Подрядчиком в адрес ПАО «НМТП».</w:t>
      </w:r>
    </w:p>
    <w:p w14:paraId="5BE83A9D" w14:textId="77777777" w:rsidR="009E551F" w:rsidRDefault="009E551F" w:rsidP="009E551F">
      <w:pPr>
        <w:rPr>
          <w:rFonts w:ascii="Franklin Gothic Book" w:eastAsiaTheme="minorHAnsi" w:hAnsi="Franklin Gothic Book"/>
          <w:lang w:eastAsia="en-US"/>
        </w:rPr>
      </w:pPr>
    </w:p>
    <w:p w14:paraId="5133DBEF" w14:textId="420C4357" w:rsidR="006E4248" w:rsidRPr="00400670" w:rsidRDefault="00DE005B" w:rsidP="003C1ED6">
      <w:pPr>
        <w:pStyle w:val="afff6"/>
        <w:numPr>
          <w:ilvl w:val="0"/>
          <w:numId w:val="26"/>
        </w:numPr>
        <w:spacing w:before="60" w:after="60"/>
        <w:jc w:val="both"/>
        <w:rPr>
          <w:rFonts w:ascii="Franklin Gothic Book" w:hAnsi="Franklin Gothic Book"/>
        </w:rPr>
      </w:pPr>
      <w:r w:rsidRPr="00400670">
        <w:rPr>
          <w:rFonts w:ascii="Franklin Gothic Book" w:hAnsi="Franklin Gothic Book"/>
          <w:b/>
          <w:kern w:val="28"/>
        </w:rPr>
        <w:t xml:space="preserve">Образцы форм основных документов, включаемых в </w:t>
      </w:r>
      <w:bookmarkEnd w:id="2"/>
      <w:bookmarkEnd w:id="3"/>
      <w:bookmarkEnd w:id="4"/>
      <w:bookmarkEnd w:id="5"/>
      <w:bookmarkEnd w:id="6"/>
      <w:r w:rsidRPr="00400670">
        <w:rPr>
          <w:rFonts w:ascii="Franklin Gothic Book" w:hAnsi="Franklin Gothic Book"/>
          <w:b/>
          <w:kern w:val="28"/>
        </w:rPr>
        <w:t xml:space="preserve">заявку на участие в </w:t>
      </w:r>
      <w:r w:rsidR="006E4248" w:rsidRPr="00400670">
        <w:rPr>
          <w:rFonts w:ascii="Franklin Gothic Book" w:hAnsi="Franklin Gothic Book"/>
          <w:b/>
          <w:kern w:val="28"/>
        </w:rPr>
        <w:t>закупке</w:t>
      </w:r>
      <w:r w:rsidRPr="00400670">
        <w:rPr>
          <w:rFonts w:ascii="Franklin Gothic Book" w:hAnsi="Franklin Gothic Book"/>
          <w:b/>
          <w:kern w:val="28"/>
        </w:rPr>
        <w:t>.</w:t>
      </w:r>
    </w:p>
    <w:p w14:paraId="4D8947F9" w14:textId="6307C3D7" w:rsidR="00EA4674" w:rsidRPr="00400670" w:rsidRDefault="00DE005B"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kern w:val="28"/>
        </w:rPr>
        <w:t xml:space="preserve"> </w:t>
      </w:r>
      <w:bookmarkStart w:id="12" w:name="_Ref57323917"/>
      <w:bookmarkStart w:id="13" w:name="_Ref57323983"/>
      <w:bookmarkStart w:id="14" w:name="_Ref57324030"/>
      <w:bookmarkStart w:id="15" w:name="_Toc84821594"/>
      <w:bookmarkStart w:id="16" w:name="_Toc108584172"/>
      <w:r w:rsidR="004560B3" w:rsidRPr="00400670">
        <w:rPr>
          <w:rFonts w:ascii="Franklin Gothic Book" w:hAnsi="Franklin Gothic Book"/>
          <w:b/>
          <w:bCs/>
          <w:iCs/>
        </w:rPr>
        <w:t>Опись</w:t>
      </w:r>
      <w:r w:rsidR="00EA4674" w:rsidRPr="00400670">
        <w:rPr>
          <w:rFonts w:ascii="Franklin Gothic Book" w:hAnsi="Franklin Gothic Book"/>
          <w:b/>
          <w:bCs/>
          <w:iCs/>
        </w:rPr>
        <w:t xml:space="preserve"> документов, представляемых для участия в </w:t>
      </w:r>
      <w:r w:rsidR="009D2C2C" w:rsidRPr="00400670">
        <w:rPr>
          <w:rFonts w:ascii="Franklin Gothic Book" w:hAnsi="Franklin Gothic Book"/>
          <w:b/>
          <w:bCs/>
          <w:iCs/>
        </w:rPr>
        <w:t>закупке (форма 1)</w:t>
      </w:r>
    </w:p>
    <w:p w14:paraId="269B07BB" w14:textId="77777777" w:rsidR="00EA4674" w:rsidRPr="0066001E" w:rsidRDefault="00EA4674" w:rsidP="00EA4674">
      <w:pPr>
        <w:jc w:val="center"/>
        <w:rPr>
          <w:rFonts w:ascii="Franklin Gothic Book" w:hAnsi="Franklin Gothic Book"/>
          <w:b/>
          <w:bCs/>
          <w:spacing w:val="15"/>
          <w:szCs w:val="28"/>
        </w:rPr>
      </w:pPr>
      <w:r w:rsidRPr="0066001E">
        <w:rPr>
          <w:rFonts w:ascii="Franklin Gothic Book" w:hAnsi="Franklin Gothic Book"/>
          <w:b/>
          <w:bCs/>
          <w:spacing w:val="15"/>
          <w:szCs w:val="28"/>
        </w:rPr>
        <w:t>Опись документов,</w:t>
      </w:r>
    </w:p>
    <w:p w14:paraId="24845678" w14:textId="77777777" w:rsidR="009D2C2C" w:rsidRPr="0066001E" w:rsidRDefault="00EA4674" w:rsidP="00EA4674">
      <w:pPr>
        <w:ind w:right="-1"/>
        <w:jc w:val="center"/>
        <w:rPr>
          <w:rFonts w:ascii="Franklin Gothic Book" w:hAnsi="Franklin Gothic Book"/>
          <w:b/>
        </w:rPr>
      </w:pPr>
      <w:r w:rsidRPr="0066001E">
        <w:rPr>
          <w:rFonts w:ascii="Franklin Gothic Book" w:hAnsi="Franklin Gothic Book"/>
          <w:b/>
        </w:rPr>
        <w:t xml:space="preserve">представляемых для участия в </w:t>
      </w:r>
      <w:r w:rsidR="009D2C2C" w:rsidRPr="0066001E">
        <w:rPr>
          <w:rFonts w:ascii="Franklin Gothic Book" w:hAnsi="Franklin Gothic Book"/>
          <w:b/>
        </w:rPr>
        <w:t>закупке</w:t>
      </w:r>
    </w:p>
    <w:p w14:paraId="03F602A7" w14:textId="77777777" w:rsidR="00EA4674" w:rsidRPr="0066001E" w:rsidRDefault="00EA4674" w:rsidP="009D2C2C">
      <w:pPr>
        <w:ind w:right="-1"/>
        <w:jc w:val="both"/>
        <w:rPr>
          <w:rFonts w:ascii="Franklin Gothic Book" w:hAnsi="Franklin Gothic Book"/>
          <w:bCs/>
          <w:i/>
        </w:rPr>
      </w:pPr>
      <w:r w:rsidRPr="0066001E">
        <w:rPr>
          <w:rFonts w:ascii="Franklin Gothic Book" w:hAnsi="Franklin Gothic Book"/>
          <w:b/>
        </w:rPr>
        <w:t xml:space="preserve"> </w:t>
      </w:r>
      <w:r w:rsidR="009D2C2C" w:rsidRPr="0066001E">
        <w:rPr>
          <w:rFonts w:ascii="Franklin Gothic Book" w:hAnsi="Franklin Gothic Book"/>
          <w:bCs/>
          <w:i/>
        </w:rPr>
        <w:t>Наименование закупки:__________________________________________________________</w:t>
      </w:r>
    </w:p>
    <w:p w14:paraId="4B971A84" w14:textId="77777777" w:rsidR="00EA4674" w:rsidRPr="0066001E" w:rsidRDefault="00EA4674" w:rsidP="009D2C2C">
      <w:pPr>
        <w:ind w:right="-1"/>
        <w:jc w:val="both"/>
        <w:rPr>
          <w:rFonts w:ascii="Franklin Gothic Book" w:hAnsi="Franklin Gothic Book"/>
          <w:bCs/>
          <w:spacing w:val="1"/>
          <w:szCs w:val="23"/>
        </w:rPr>
      </w:pPr>
      <w:r w:rsidRPr="0066001E">
        <w:rPr>
          <w:rFonts w:ascii="Franklin Gothic Book" w:hAnsi="Franklin Gothic Book"/>
          <w:bCs/>
          <w:spacing w:val="1"/>
          <w:szCs w:val="23"/>
        </w:rPr>
        <w:t>Настоящим____________________________________________________________________</w:t>
      </w:r>
    </w:p>
    <w:p w14:paraId="7EE12758" w14:textId="77777777" w:rsidR="00EA4674" w:rsidRPr="0066001E" w:rsidRDefault="00EA4674" w:rsidP="009D2C2C">
      <w:pPr>
        <w:shd w:val="clear" w:color="auto" w:fill="FFFFFF"/>
        <w:ind w:right="4"/>
        <w:jc w:val="center"/>
        <w:rPr>
          <w:rFonts w:ascii="Franklin Gothic Book" w:hAnsi="Franklin Gothic Book"/>
          <w:bCs/>
          <w:i/>
          <w:iCs/>
          <w:spacing w:val="1"/>
          <w:sz w:val="18"/>
          <w:szCs w:val="18"/>
        </w:rPr>
      </w:pPr>
      <w:r w:rsidRPr="0066001E">
        <w:rPr>
          <w:rFonts w:ascii="Franklin Gothic Book" w:hAnsi="Franklin Gothic Book"/>
          <w:bCs/>
          <w:i/>
          <w:iCs/>
          <w:spacing w:val="1"/>
          <w:sz w:val="18"/>
          <w:szCs w:val="18"/>
        </w:rPr>
        <w:t xml:space="preserve">(наименование </w:t>
      </w:r>
      <w:r w:rsidR="006D4F37" w:rsidRPr="0066001E">
        <w:rPr>
          <w:rFonts w:ascii="Franklin Gothic Book" w:hAnsi="Franklin Gothic Book"/>
          <w:bCs/>
          <w:i/>
          <w:iCs/>
          <w:spacing w:val="1"/>
          <w:sz w:val="18"/>
          <w:szCs w:val="18"/>
        </w:rPr>
        <w:t>Участник</w:t>
      </w:r>
      <w:r w:rsidRPr="0066001E">
        <w:rPr>
          <w:rFonts w:ascii="Franklin Gothic Book" w:hAnsi="Franklin Gothic Book"/>
          <w:bCs/>
          <w:i/>
          <w:iCs/>
          <w:spacing w:val="1"/>
          <w:sz w:val="18"/>
          <w:szCs w:val="18"/>
        </w:rPr>
        <w:t xml:space="preserve">а </w:t>
      </w:r>
      <w:r w:rsidR="00DE75F0" w:rsidRPr="0066001E">
        <w:rPr>
          <w:rFonts w:ascii="Franklin Gothic Book" w:hAnsi="Franklin Gothic Book"/>
          <w:bCs/>
          <w:i/>
          <w:iCs/>
          <w:spacing w:val="1"/>
          <w:sz w:val="18"/>
          <w:szCs w:val="18"/>
        </w:rPr>
        <w:t>закупки</w:t>
      </w:r>
      <w:r w:rsidRPr="0066001E">
        <w:rPr>
          <w:rFonts w:ascii="Franklin Gothic Book" w:hAnsi="Franklin Gothic Book"/>
          <w:bCs/>
          <w:i/>
          <w:iCs/>
          <w:spacing w:val="1"/>
          <w:sz w:val="18"/>
          <w:szCs w:val="18"/>
        </w:rPr>
        <w:t>)</w:t>
      </w:r>
    </w:p>
    <w:p w14:paraId="1EAF62AB" w14:textId="77777777" w:rsidR="00EA4674" w:rsidRPr="0066001E" w:rsidRDefault="00EA4674" w:rsidP="00EA4674">
      <w:pPr>
        <w:shd w:val="clear" w:color="auto" w:fill="FFFFFF"/>
        <w:ind w:right="-2"/>
        <w:jc w:val="both"/>
        <w:rPr>
          <w:rFonts w:ascii="Franklin Gothic Book" w:hAnsi="Franklin Gothic Book"/>
          <w:bCs/>
          <w:spacing w:val="1"/>
          <w:szCs w:val="23"/>
        </w:rPr>
      </w:pPr>
      <w:r w:rsidRPr="0066001E">
        <w:rPr>
          <w:rFonts w:ascii="Franklin Gothic Book" w:hAnsi="Franklin Gothic Book"/>
          <w:bCs/>
          <w:spacing w:val="1"/>
          <w:szCs w:val="23"/>
        </w:rPr>
        <w:t xml:space="preserve">подтверждает, что для </w:t>
      </w:r>
      <w:r w:rsidR="009D2C2C" w:rsidRPr="0066001E">
        <w:rPr>
          <w:rFonts w:ascii="Franklin Gothic Book" w:hAnsi="Franklin Gothic Book"/>
          <w:bCs/>
          <w:spacing w:val="4"/>
          <w:szCs w:val="23"/>
        </w:rPr>
        <w:t xml:space="preserve">участия в данной закупке </w:t>
      </w:r>
      <w:r w:rsidRPr="0066001E">
        <w:rPr>
          <w:rFonts w:ascii="Franklin Gothic Book" w:hAnsi="Franklin Gothic Book"/>
          <w:bCs/>
          <w:spacing w:val="4"/>
          <w:szCs w:val="23"/>
        </w:rPr>
        <w:t xml:space="preserve">нами направляются </w:t>
      </w:r>
      <w:r w:rsidR="00DE75F0" w:rsidRPr="0066001E">
        <w:rPr>
          <w:rFonts w:ascii="Franklin Gothic Book" w:hAnsi="Franklin Gothic Book"/>
          <w:bCs/>
          <w:spacing w:val="1"/>
          <w:szCs w:val="23"/>
        </w:rPr>
        <w:t>ниже</w:t>
      </w:r>
      <w:r w:rsidRPr="0066001E">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66001E" w14:paraId="7F22A6C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968EBCC" w14:textId="77777777" w:rsidR="00EA4674" w:rsidRPr="0066001E" w:rsidRDefault="00EA4674" w:rsidP="00EA4674">
            <w:pPr>
              <w:autoSpaceDN w:val="0"/>
              <w:jc w:val="center"/>
              <w:textAlignment w:val="baseline"/>
              <w:rPr>
                <w:rFonts w:ascii="Franklin Gothic Book" w:hAnsi="Franklin Gothic Book"/>
                <w:bCs/>
                <w:szCs w:val="21"/>
              </w:rPr>
            </w:pPr>
            <w:r w:rsidRPr="0066001E">
              <w:rPr>
                <w:rFonts w:ascii="Franklin Gothic Book" w:hAnsi="Franklin Gothic Book"/>
                <w:bCs/>
                <w:szCs w:val="21"/>
              </w:rPr>
              <w:t xml:space="preserve">№ </w:t>
            </w:r>
          </w:p>
          <w:p w14:paraId="592ADB5B" w14:textId="77777777" w:rsidR="00EA4674" w:rsidRPr="0066001E" w:rsidRDefault="00EA4674" w:rsidP="00EA4674">
            <w:pPr>
              <w:jc w:val="center"/>
              <w:rPr>
                <w:rFonts w:ascii="Franklin Gothic Book" w:hAnsi="Franklin Gothic Book"/>
                <w:bCs/>
                <w:szCs w:val="21"/>
              </w:rPr>
            </w:pPr>
            <w:r w:rsidRPr="0066001E">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C2E21A0" w14:textId="77777777" w:rsidR="00EA4674" w:rsidRPr="0066001E" w:rsidRDefault="00EA4674" w:rsidP="00EA4674">
            <w:pPr>
              <w:keepNext/>
              <w:autoSpaceDN w:val="0"/>
              <w:jc w:val="center"/>
              <w:textAlignment w:val="baseline"/>
              <w:rPr>
                <w:rFonts w:ascii="Franklin Gothic Book" w:hAnsi="Franklin Gothic Book"/>
                <w:bCs/>
                <w:szCs w:val="21"/>
              </w:rPr>
            </w:pPr>
            <w:r w:rsidRPr="0066001E">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0CCE2B8" w14:textId="77777777" w:rsidR="00EA4674" w:rsidRPr="0066001E" w:rsidRDefault="00EA4674" w:rsidP="00EA4674">
            <w:pPr>
              <w:jc w:val="center"/>
              <w:rPr>
                <w:rFonts w:ascii="Franklin Gothic Book" w:hAnsi="Franklin Gothic Book"/>
                <w:bCs/>
                <w:spacing w:val="9"/>
                <w:szCs w:val="21"/>
              </w:rPr>
            </w:pPr>
            <w:r w:rsidRPr="0066001E">
              <w:rPr>
                <w:rFonts w:ascii="Franklin Gothic Book" w:hAnsi="Franklin Gothic Book"/>
                <w:bCs/>
                <w:spacing w:val="9"/>
                <w:szCs w:val="21"/>
              </w:rPr>
              <w:t xml:space="preserve">Кол-во </w:t>
            </w:r>
            <w:r w:rsidRPr="0066001E">
              <w:rPr>
                <w:rFonts w:ascii="Franklin Gothic Book" w:hAnsi="Franklin Gothic Book"/>
                <w:bCs/>
                <w:spacing w:val="10"/>
                <w:szCs w:val="21"/>
              </w:rPr>
              <w:t>страниц</w:t>
            </w:r>
          </w:p>
        </w:tc>
      </w:tr>
      <w:tr w:rsidR="00EA4674" w:rsidRPr="0066001E" w14:paraId="6B92587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F6401F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AAC686C" w14:textId="77777777" w:rsidR="00EA4674" w:rsidRPr="0066001E"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32EF5A3"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6F60C3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58969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995CBBD"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2B5E3EE"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CACE529"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402D7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11E107F"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6B83D1"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48C520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FE01B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37AB4A9" w14:textId="77777777" w:rsidR="00EA4674" w:rsidRPr="0066001E"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571A9D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3F532D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6348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916B448" w14:textId="77777777" w:rsidR="00EA4674" w:rsidRPr="0066001E"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70EF5B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CFFDAE8"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0AD29C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E282A1B"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E428D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3DEAC03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5E7DDA7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D32B517"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D59ED2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A6F085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1DBC9E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7DE76CC"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C80209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0189A9D"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09FB00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30956B"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7E10F6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16AD1E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AF05BB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FB5DC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349CDD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273CEB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A035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E180558"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A91B25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310692B"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3FCDCF72"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59C0C26"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E8AEF6F"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6C2C308"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779F43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3DC3EE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23664DC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F9D79AF"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18C0C76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6AF58F2"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FF4062A"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FFE18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752154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30805EF"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5D88F4B"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1CBC2E0"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20086B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93C8B0D" w14:textId="77777777" w:rsidR="00EA4674" w:rsidRPr="0066001E"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2AF1529" w14:textId="77777777" w:rsidR="00EA4674" w:rsidRPr="0066001E" w:rsidRDefault="00EA4674" w:rsidP="00EA4674">
            <w:pPr>
              <w:shd w:val="clear" w:color="auto" w:fill="FFFFFF"/>
              <w:jc w:val="center"/>
              <w:rPr>
                <w:rFonts w:ascii="Franklin Gothic Book" w:hAnsi="Franklin Gothic Book"/>
                <w:bCs/>
                <w:szCs w:val="21"/>
              </w:rPr>
            </w:pPr>
          </w:p>
        </w:tc>
      </w:tr>
    </w:tbl>
    <w:p w14:paraId="40FFE451" w14:textId="77777777" w:rsidR="00EA4674" w:rsidRPr="0066001E" w:rsidRDefault="00EA4674" w:rsidP="00EA4674">
      <w:pPr>
        <w:shd w:val="clear" w:color="auto" w:fill="FFFFFF"/>
        <w:tabs>
          <w:tab w:val="left" w:leader="underscore" w:pos="5472"/>
        </w:tabs>
        <w:spacing w:line="266" w:lineRule="exact"/>
        <w:ind w:right="4"/>
        <w:jc w:val="both"/>
        <w:rPr>
          <w:b/>
          <w:bCs/>
        </w:rPr>
      </w:pPr>
    </w:p>
    <w:p w14:paraId="33E6C235" w14:textId="77777777" w:rsidR="009D2C2C" w:rsidRPr="0066001E" w:rsidRDefault="009D2C2C"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ab/>
        <w:t>__________________________________</w:t>
      </w:r>
    </w:p>
    <w:p w14:paraId="36B5295F"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r>
      <w:r w:rsidRPr="0066001E">
        <w:rPr>
          <w:rFonts w:ascii="Franklin Gothic Book" w:hAnsi="Franklin Gothic Book"/>
          <w:vertAlign w:val="superscript"/>
        </w:rPr>
        <w:tab/>
      </w:r>
      <w:r w:rsidRPr="0066001E">
        <w:rPr>
          <w:rFonts w:ascii="Franklin Gothic Book" w:hAnsi="Franklin Gothic Book"/>
          <w:vertAlign w:val="superscript"/>
        </w:rPr>
        <w:tab/>
        <w:t>(подпись, М.П.</w:t>
      </w:r>
    </w:p>
    <w:p w14:paraId="5F00EB3D"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rPr>
        <w:tab/>
      </w:r>
      <w:r w:rsidRPr="0066001E">
        <w:rPr>
          <w:rFonts w:ascii="Franklin Gothic Book" w:hAnsi="Franklin Gothic Book"/>
        </w:rPr>
        <w:tab/>
        <w:t>___________________________________</w:t>
      </w:r>
    </w:p>
    <w:p w14:paraId="414D792C" w14:textId="77777777" w:rsidR="009D2C2C"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t xml:space="preserve"> (фамилия, имя, отчество подписавшего, должность)</w:t>
      </w:r>
    </w:p>
    <w:p w14:paraId="542E6A0B" w14:textId="77777777" w:rsidR="001C7B8B" w:rsidRDefault="001C7B8B" w:rsidP="009D2C2C">
      <w:pPr>
        <w:widowControl w:val="0"/>
        <w:tabs>
          <w:tab w:val="left" w:pos="0"/>
          <w:tab w:val="left" w:pos="180"/>
        </w:tabs>
        <w:ind w:right="3684"/>
        <w:rPr>
          <w:rFonts w:ascii="Franklin Gothic Book" w:hAnsi="Franklin Gothic Book"/>
          <w:vertAlign w:val="superscript"/>
        </w:rPr>
      </w:pPr>
    </w:p>
    <w:p w14:paraId="13A718C4" w14:textId="77777777" w:rsidR="001C7B8B" w:rsidRPr="0066001E" w:rsidRDefault="001C7B8B" w:rsidP="009D2C2C">
      <w:pPr>
        <w:widowControl w:val="0"/>
        <w:tabs>
          <w:tab w:val="left" w:pos="0"/>
          <w:tab w:val="left" w:pos="180"/>
        </w:tabs>
        <w:ind w:right="3684"/>
        <w:rPr>
          <w:rFonts w:ascii="Franklin Gothic Book" w:hAnsi="Franklin Gothic Book"/>
          <w:vertAlign w:val="superscript"/>
        </w:rPr>
      </w:pPr>
    </w:p>
    <w:p w14:paraId="0C6DD8D8" w14:textId="0F00E1A8" w:rsidR="000B65F6" w:rsidRPr="00400670" w:rsidRDefault="006E4248"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snapToGrid w:val="0"/>
        </w:rPr>
        <w:t xml:space="preserve">Заявка на участие в закупке </w:t>
      </w:r>
      <w:r w:rsidR="003D2450" w:rsidRPr="00400670">
        <w:rPr>
          <w:rFonts w:ascii="Franklin Gothic Book" w:hAnsi="Franklin Gothic Book"/>
          <w:b/>
          <w:snapToGrid w:val="0"/>
        </w:rPr>
        <w:t xml:space="preserve">(форма </w:t>
      </w:r>
      <w:r w:rsidR="009D2C2C" w:rsidRPr="00400670">
        <w:rPr>
          <w:rFonts w:ascii="Franklin Gothic Book" w:hAnsi="Franklin Gothic Book"/>
          <w:b/>
          <w:snapToGrid w:val="0"/>
        </w:rPr>
        <w:t>2</w:t>
      </w:r>
      <w:r w:rsidR="003D2450" w:rsidRPr="00400670">
        <w:rPr>
          <w:rFonts w:ascii="Franklin Gothic Book" w:hAnsi="Franklin Gothic Book"/>
          <w:b/>
          <w:snapToGrid w:val="0"/>
        </w:rPr>
        <w:t>)</w:t>
      </w:r>
    </w:p>
    <w:p w14:paraId="6D248E70" w14:textId="77777777" w:rsidR="000B65F6" w:rsidRPr="00061AB0" w:rsidRDefault="000B65F6" w:rsidP="000B65F6">
      <w:pPr>
        <w:numPr>
          <w:ilvl w:val="12"/>
          <w:numId w:val="0"/>
        </w:numPr>
        <w:jc w:val="right"/>
        <w:rPr>
          <w:rFonts w:ascii="Franklin Gothic Book" w:hAnsi="Franklin Gothic Book"/>
          <w:highlight w:val="yellow"/>
        </w:rPr>
      </w:pPr>
    </w:p>
    <w:p w14:paraId="2E7952D4" w14:textId="77777777" w:rsidR="005044D4" w:rsidRPr="005044D4" w:rsidRDefault="005044D4" w:rsidP="00E73DE1">
      <w:pPr>
        <w:pStyle w:val="afff6"/>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7F6B5778"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5407893C"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 xml:space="preserve">В </w:t>
      </w:r>
      <w:r w:rsidR="00D56AB4">
        <w:rPr>
          <w:rFonts w:ascii="Franklin Gothic Book" w:hAnsi="Franklin Gothic Book"/>
        </w:rPr>
        <w:t>закупке</w:t>
      </w:r>
      <w:r w:rsidRPr="005044D4">
        <w:rPr>
          <w:rFonts w:ascii="Franklin Gothic Book" w:hAnsi="Franklin Gothic Book"/>
        </w:rPr>
        <w:t xml:space="preserve"> №____ по лоту №</w:t>
      </w:r>
      <w:r w:rsidR="00D56AB4">
        <w:rPr>
          <w:rFonts w:ascii="Franklin Gothic Book" w:hAnsi="Franklin Gothic Book"/>
        </w:rPr>
        <w:t>________</w:t>
      </w:r>
    </w:p>
    <w:p w14:paraId="7E92D9E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ab/>
      </w:r>
    </w:p>
    <w:p w14:paraId="62BFA06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sidR="005832D7">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sidR="00FD3ADC">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6C7995E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0F790D9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320A72A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sidR="005832D7">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55DE527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4D0F074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549743C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4A0EFA7C"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sidR="005832D7">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sidR="005832D7">
        <w:rPr>
          <w:rFonts w:ascii="Franklin Gothic Book" w:hAnsi="Franklin Gothic Book"/>
        </w:rPr>
        <w:t>о закупке</w:t>
      </w:r>
      <w:r w:rsidRPr="005044D4">
        <w:rPr>
          <w:rFonts w:ascii="Franklin Gothic Book" w:hAnsi="Franklin Gothic Book"/>
        </w:rPr>
        <w:t xml:space="preserve"> без объяснения причин. </w:t>
      </w:r>
    </w:p>
    <w:p w14:paraId="3BAC49C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5B9826BF" w14:textId="77777777" w:rsidR="005044D4" w:rsidRPr="005044D4" w:rsidRDefault="005044D4" w:rsidP="005044D4">
      <w:pPr>
        <w:pStyle w:val="afff6"/>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77134F1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3ACE202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sidR="00FD3ADC">
        <w:rPr>
          <w:rFonts w:ascii="Franklin Gothic Book" w:hAnsi="Franklin Gothic Book"/>
        </w:rPr>
        <w:t>о закупке</w:t>
      </w:r>
      <w:r w:rsidRPr="005044D4">
        <w:rPr>
          <w:rFonts w:ascii="Franklin Gothic Book" w:hAnsi="Franklin Gothic Book"/>
        </w:rPr>
        <w:t>;</w:t>
      </w:r>
    </w:p>
    <w:p w14:paraId="10B4BA0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0050B4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sidR="00FD3ADC">
        <w:rPr>
          <w:rFonts w:ascii="Franklin Gothic Book" w:hAnsi="Franklin Gothic Book"/>
        </w:rPr>
        <w:t>о закупке</w:t>
      </w:r>
      <w:r w:rsidRPr="005044D4">
        <w:rPr>
          <w:rFonts w:ascii="Franklin Gothic Book" w:hAnsi="Franklin Gothic Book"/>
        </w:rPr>
        <w:t>.</w:t>
      </w:r>
    </w:p>
    <w:p w14:paraId="33388AB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1B2D3F1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31D9D2E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0C7C022B"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0C6BEBD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 ________(наименование участника, лиц, выступающих на стороне участника) не находится в процессе ликвидации;</w:t>
      </w:r>
    </w:p>
    <w:p w14:paraId="23433DC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65A57DE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18DC619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FD3ADC">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599785D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4F6493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64BBF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E8B066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 (наименование участника, лиц, выступающих на стороне участника) подтверждаем, что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680C4C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509E4B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797A22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4F33DC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13AE48A3" w14:textId="77777777" w:rsidR="005044D4" w:rsidRPr="005044D4" w:rsidRDefault="005044D4" w:rsidP="005044D4">
      <w:pPr>
        <w:spacing w:before="60" w:after="60"/>
        <w:ind w:left="360"/>
        <w:jc w:val="both"/>
        <w:rPr>
          <w:rFonts w:ascii="Franklin Gothic Book" w:hAnsi="Franklin Gothic Book"/>
        </w:rPr>
      </w:pPr>
    </w:p>
    <w:p w14:paraId="202549F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51935DC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1D8154FD"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05A6428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6522B7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295AAE4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 _________ 20__ г.</w:t>
      </w:r>
    </w:p>
    <w:p w14:paraId="16DCB42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w:t>
      </w:r>
    </w:p>
    <w:p w14:paraId="2BF83E9F" w14:textId="77777777" w:rsidR="007D121F" w:rsidRPr="00D56AB4" w:rsidRDefault="00740C7D"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Финансово-к</w:t>
      </w:r>
      <w:r w:rsidR="007D121F" w:rsidRPr="00D56AB4">
        <w:rPr>
          <w:rFonts w:ascii="Franklin Gothic Book" w:hAnsi="Franklin Gothic Book"/>
          <w:b/>
        </w:rPr>
        <w:t xml:space="preserve">оммерческое предложение </w:t>
      </w:r>
      <w:r w:rsidR="00BE7F5A" w:rsidRPr="00D56AB4">
        <w:rPr>
          <w:rFonts w:ascii="Franklin Gothic Book" w:hAnsi="Franklin Gothic Book"/>
          <w:b/>
        </w:rPr>
        <w:t>(</w:t>
      </w:r>
      <w:r w:rsidR="00BE7F5A" w:rsidRPr="00D56AB4">
        <w:rPr>
          <w:rFonts w:ascii="Franklin Gothic Book" w:hAnsi="Franklin Gothic Book"/>
          <w:b/>
          <w:i/>
        </w:rPr>
        <w:t>струк</w:t>
      </w:r>
      <w:r w:rsidR="009D2C2C" w:rsidRPr="00D56AB4">
        <w:rPr>
          <w:rFonts w:ascii="Franklin Gothic Book" w:hAnsi="Franklin Gothic Book"/>
          <w:b/>
          <w:i/>
        </w:rPr>
        <w:t>тура предлагаемой цены</w:t>
      </w:r>
      <w:r w:rsidR="009D2C2C" w:rsidRPr="00D56AB4">
        <w:rPr>
          <w:rFonts w:ascii="Franklin Gothic Book" w:hAnsi="Franklin Gothic Book"/>
          <w:b/>
        </w:rPr>
        <w:t>) (форма 3</w:t>
      </w:r>
      <w:r w:rsidR="00BE7F5A" w:rsidRPr="00D56AB4">
        <w:rPr>
          <w:rFonts w:ascii="Franklin Gothic Book" w:hAnsi="Franklin Gothic Book"/>
          <w:b/>
        </w:rPr>
        <w:t>)</w:t>
      </w:r>
    </w:p>
    <w:p w14:paraId="6D87164D" w14:textId="77777777" w:rsidR="007D121F" w:rsidRPr="0066001E"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bookmarkEnd w:id="17"/>
      <w:bookmarkEnd w:id="18"/>
    </w:p>
    <w:p w14:paraId="0A7F7355" w14:textId="77777777" w:rsidR="00E73DE1" w:rsidRDefault="00E73DE1" w:rsidP="00E73DE1">
      <w:pPr>
        <w:widowControl w:val="0"/>
        <w:tabs>
          <w:tab w:val="left" w:pos="0"/>
          <w:tab w:val="left" w:pos="180"/>
        </w:tabs>
        <w:ind w:right="-179"/>
        <w:rPr>
          <w:rFonts w:ascii="Franklin Gothic Book" w:hAnsi="Franklin Gothic Book"/>
          <w:b/>
        </w:rPr>
      </w:pPr>
    </w:p>
    <w:p w14:paraId="4FA6CB54"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4CD34190" w14:textId="536DB108" w:rsidR="0008564C"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EA2082">
        <w:rPr>
          <w:rFonts w:ascii="Franklin Gothic Book" w:hAnsi="Franklin Gothic Book"/>
          <w:vertAlign w:val="superscript"/>
        </w:rPr>
        <w:t>о</w:t>
      </w:r>
      <w:r w:rsidR="00EA2082" w:rsidRPr="00EA2082">
        <w:rPr>
          <w:rFonts w:ascii="Franklin Gothic Book" w:hAnsi="Franklin Gothic Book"/>
          <w:vertAlign w:val="superscript"/>
        </w:rPr>
        <w:t>бщий срок выполнения работ</w:t>
      </w:r>
      <w:r w:rsidRPr="00403FB1">
        <w:rPr>
          <w:rFonts w:ascii="Franklin Gothic Book" w:hAnsi="Franklin Gothic Book"/>
          <w:vertAlign w:val="superscript"/>
        </w:rPr>
        <w:t>; календарных дней)</w:t>
      </w:r>
    </w:p>
    <w:p w14:paraId="0368B5FA" w14:textId="77777777" w:rsidR="005B7930" w:rsidRPr="00403FB1" w:rsidRDefault="005B7930" w:rsidP="005B7930">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73A4E981" w14:textId="1C8BC254" w:rsidR="005B7930" w:rsidRPr="00403FB1" w:rsidRDefault="005B7930" w:rsidP="005B7930">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гарантийный период, года</w:t>
      </w:r>
      <w:r w:rsidRPr="00403FB1">
        <w:rPr>
          <w:rFonts w:ascii="Franklin Gothic Book" w:hAnsi="Franklin Gothic Book"/>
          <w:vertAlign w:val="superscript"/>
        </w:rPr>
        <w:t>)</w:t>
      </w:r>
    </w:p>
    <w:p w14:paraId="40BD61A6"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C5803A8" w14:textId="494429E5"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условия </w:t>
      </w:r>
      <w:r w:rsidR="00EA2082">
        <w:rPr>
          <w:rFonts w:ascii="Franklin Gothic Book" w:hAnsi="Franklin Gothic Book"/>
          <w:vertAlign w:val="superscript"/>
        </w:rPr>
        <w:t>выполнения работ</w:t>
      </w:r>
      <w:r>
        <w:rPr>
          <w:rFonts w:ascii="Franklin Gothic Book" w:hAnsi="Franklin Gothic Book"/>
          <w:vertAlign w:val="superscript"/>
        </w:rPr>
        <w:t xml:space="preserve"> по договору</w:t>
      </w:r>
      <w:r w:rsidRPr="00403FB1">
        <w:rPr>
          <w:rFonts w:ascii="Franklin Gothic Book" w:hAnsi="Franklin Gothic Book"/>
          <w:vertAlign w:val="superscript"/>
        </w:rPr>
        <w:t>)</w:t>
      </w:r>
    </w:p>
    <w:p w14:paraId="17912285" w14:textId="77777777" w:rsidR="0008564C" w:rsidRPr="00403FB1" w:rsidRDefault="0008564C" w:rsidP="0008564C">
      <w:pPr>
        <w:tabs>
          <w:tab w:val="left" w:pos="142"/>
          <w:tab w:val="left" w:pos="180"/>
          <w:tab w:val="left" w:pos="309"/>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5E5FDAB" w14:textId="77777777" w:rsidR="0008564C" w:rsidRPr="00403FB1" w:rsidRDefault="0008564C" w:rsidP="0008564C">
      <w:pPr>
        <w:tabs>
          <w:tab w:val="left" w:pos="142"/>
          <w:tab w:val="left" w:pos="3780"/>
        </w:tabs>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условия оплаты по договору</w:t>
      </w:r>
      <w:r w:rsidRPr="00403FB1">
        <w:rPr>
          <w:rFonts w:ascii="Franklin Gothic Book" w:hAnsi="Franklin Gothic Book"/>
          <w:vertAlign w:val="superscript"/>
        </w:rPr>
        <w:t>)</w:t>
      </w:r>
    </w:p>
    <w:p w14:paraId="726F7F2E" w14:textId="77777777" w:rsidR="007760A5" w:rsidRDefault="007760A5" w:rsidP="007D121F">
      <w:pPr>
        <w:widowControl w:val="0"/>
        <w:tabs>
          <w:tab w:val="left" w:pos="0"/>
          <w:tab w:val="left" w:pos="180"/>
        </w:tabs>
        <w:ind w:right="-179"/>
        <w:rPr>
          <w:rFonts w:ascii="Franklin Gothic Book" w:hAnsi="Franklin Gothic Book"/>
        </w:rPr>
      </w:pPr>
    </w:p>
    <w:p w14:paraId="66962763" w14:textId="20E0336B" w:rsidR="00647540" w:rsidRPr="00647540" w:rsidRDefault="00A57F5D" w:rsidP="00647540">
      <w:pPr>
        <w:jc w:val="both"/>
        <w:rPr>
          <w:rFonts w:ascii="Franklin Gothic Book" w:hAnsi="Franklin Gothic Book"/>
        </w:rPr>
      </w:pPr>
      <w:r w:rsidRPr="00A57F5D">
        <w:rPr>
          <w:rFonts w:ascii="Franklin Gothic Book" w:hAnsi="Franklin Gothic Book"/>
        </w:rPr>
        <w:t xml:space="preserve">Финансово-коммерческое предложение необходимо предоставить в виде </w:t>
      </w:r>
      <w:r w:rsidR="00263F19" w:rsidRPr="00263F19">
        <w:rPr>
          <w:rFonts w:ascii="Franklin Gothic Book" w:hAnsi="Franklin Gothic Book"/>
        </w:rPr>
        <w:t xml:space="preserve">сметной </w:t>
      </w:r>
      <w:r w:rsidR="00C26BE7" w:rsidRPr="00263F19">
        <w:rPr>
          <w:rFonts w:ascii="Franklin Gothic Book" w:hAnsi="Franklin Gothic Book"/>
        </w:rPr>
        <w:t>документации,</w:t>
      </w:r>
      <w:r w:rsidR="00C26BE7" w:rsidRPr="00647540">
        <w:rPr>
          <w:rFonts w:ascii="Franklin Gothic Book" w:hAnsi="Franklin Gothic Book"/>
        </w:rPr>
        <w:t xml:space="preserve"> в</w:t>
      </w:r>
      <w:r w:rsidR="00647540" w:rsidRPr="00647540">
        <w:rPr>
          <w:rFonts w:ascii="Franklin Gothic Book" w:hAnsi="Franklin Gothic Book"/>
        </w:rPr>
        <w:t xml:space="preserve"> соответствии с МДС 81-35.2004г. по сборникам, включенных в «Федеральный реестр сметных нормативов».</w:t>
      </w:r>
    </w:p>
    <w:p w14:paraId="2971FA80" w14:textId="77777777" w:rsidR="00647540" w:rsidRPr="00647540" w:rsidRDefault="00647540" w:rsidP="00647540">
      <w:pPr>
        <w:jc w:val="both"/>
        <w:rPr>
          <w:rFonts w:ascii="Franklin Gothic Book" w:hAnsi="Franklin Gothic Book"/>
        </w:rPr>
      </w:pPr>
      <w:r w:rsidRPr="00647540">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647540">
        <w:rPr>
          <w:rFonts w:ascii="Franklin Gothic Book" w:hAnsi="Franklin Gothic Book"/>
        </w:rPr>
        <w:t>В остальных случая</w:t>
      </w:r>
      <w:proofErr w:type="gramEnd"/>
      <w:r w:rsidRPr="00647540">
        <w:rPr>
          <w:rFonts w:ascii="Franklin Gothic Book" w:hAnsi="Franklin Gothic Book"/>
        </w:rPr>
        <w:t xml:space="preserve"> цену материалов подтвердить прайс-листами и иными документами.</w:t>
      </w:r>
    </w:p>
    <w:p w14:paraId="14A3CBCE" w14:textId="77777777" w:rsidR="00647540" w:rsidRPr="00647540" w:rsidRDefault="00647540" w:rsidP="00647540">
      <w:pPr>
        <w:jc w:val="both"/>
        <w:rPr>
          <w:rFonts w:ascii="Franklin Gothic Book" w:hAnsi="Franklin Gothic Book"/>
        </w:rPr>
      </w:pPr>
      <w:r w:rsidRPr="00647540">
        <w:rPr>
          <w:rFonts w:ascii="Franklin Gothic Book" w:hAnsi="Franklin Gothic Book"/>
        </w:rPr>
        <w:t>Договорные понижающие коэффициенты не принимаются.</w:t>
      </w:r>
    </w:p>
    <w:p w14:paraId="41B948C2" w14:textId="51FFBD0E" w:rsidR="00A57F5D" w:rsidRDefault="00647540" w:rsidP="00647540">
      <w:pPr>
        <w:jc w:val="both"/>
        <w:rPr>
          <w:rFonts w:ascii="Franklin Gothic Book" w:hAnsi="Franklin Gothic Book"/>
        </w:rPr>
      </w:pPr>
      <w:r>
        <w:rPr>
          <w:rFonts w:ascii="Franklin Gothic Book" w:hAnsi="Franklin Gothic Book"/>
        </w:rPr>
        <w:t>Непредвиденные расходы</w:t>
      </w:r>
      <w:r w:rsidRPr="00647540">
        <w:rPr>
          <w:rFonts w:ascii="Franklin Gothic Book" w:hAnsi="Franklin Gothic Book"/>
        </w:rPr>
        <w:t>–1,5%.</w:t>
      </w:r>
    </w:p>
    <w:p w14:paraId="122D41DB" w14:textId="77777777" w:rsidR="00613D8A" w:rsidRDefault="00613D8A" w:rsidP="00613D8A">
      <w:pPr>
        <w:jc w:val="both"/>
        <w:rPr>
          <w:rFonts w:ascii="Franklin Gothic Book" w:hAnsi="Franklin Gothic Book"/>
        </w:rPr>
      </w:pPr>
      <w:r>
        <w:rPr>
          <w:rFonts w:ascii="Franklin Gothic Book" w:hAnsi="Franklin Gothic Book"/>
        </w:rPr>
        <w:t xml:space="preserve">   ___________________________________</w:t>
      </w:r>
    </w:p>
    <w:p w14:paraId="6D442734"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6AA0DC04" w14:textId="77777777" w:rsidR="00613D8A" w:rsidRDefault="00613D8A" w:rsidP="00613D8A">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38257579"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90ABA6E" w14:textId="77777777" w:rsidR="00613D8A" w:rsidRDefault="00613D8A" w:rsidP="00613D8A">
      <w:pPr>
        <w:jc w:val="both"/>
        <w:rPr>
          <w:rFonts w:ascii="Franklin Gothic Book" w:hAnsi="Franklin Gothic Book"/>
          <w:b/>
          <w:bCs/>
        </w:rPr>
      </w:pPr>
    </w:p>
    <w:p w14:paraId="09F9701F" w14:textId="77777777" w:rsidR="00061AB0" w:rsidRPr="00D56AB4" w:rsidRDefault="00061AB0"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Окончательное предложение (форма 3а)</w:t>
      </w:r>
    </w:p>
    <w:p w14:paraId="414F0A9C" w14:textId="77777777" w:rsidR="00061AB0" w:rsidRPr="00D56AB4" w:rsidRDefault="00061AB0" w:rsidP="00061AB0">
      <w:pPr>
        <w:pStyle w:val="2"/>
        <w:keepNext w:val="0"/>
        <w:widowControl w:val="0"/>
        <w:numPr>
          <w:ilvl w:val="0"/>
          <w:numId w:val="0"/>
        </w:numPr>
        <w:suppressAutoHyphens w:val="0"/>
        <w:spacing w:before="0" w:after="0"/>
        <w:ind w:left="567"/>
        <w:rPr>
          <w:rFonts w:ascii="Franklin Gothic Book" w:hAnsi="Franklin Gothic Book"/>
          <w:sz w:val="24"/>
          <w:szCs w:val="24"/>
        </w:rPr>
      </w:pPr>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p>
    <w:p w14:paraId="1056E91A" w14:textId="77777777" w:rsidR="00061AB0" w:rsidRPr="00D56AB4" w:rsidRDefault="00061AB0" w:rsidP="00061AB0"/>
    <w:p w14:paraId="71394988" w14:textId="77777777" w:rsidR="001C7B8B"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Председателю Комиссии </w:t>
      </w:r>
    </w:p>
    <w:p w14:paraId="3DC6E45C" w14:textId="77777777" w:rsidR="00403FB1"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по осуществлению закупок ПАО «НМТП» </w:t>
      </w:r>
    </w:p>
    <w:p w14:paraId="1233844D" w14:textId="77777777" w:rsidR="00403FB1" w:rsidRPr="00D56AB4" w:rsidRDefault="00403FB1" w:rsidP="00403FB1">
      <w:pPr>
        <w:numPr>
          <w:ilvl w:val="12"/>
          <w:numId w:val="0"/>
        </w:numPr>
        <w:jc w:val="right"/>
        <w:rPr>
          <w:rFonts w:ascii="Franklin Gothic Book" w:hAnsi="Franklin Gothic Book"/>
        </w:rPr>
      </w:pPr>
      <w:proofErr w:type="spellStart"/>
      <w:r w:rsidRPr="00D56AB4">
        <w:rPr>
          <w:rFonts w:ascii="Franklin Gothic Book" w:hAnsi="Franklin Gothic Book"/>
        </w:rPr>
        <w:t>Батову</w:t>
      </w:r>
      <w:proofErr w:type="spellEnd"/>
      <w:r w:rsidRPr="00D56AB4">
        <w:rPr>
          <w:rFonts w:ascii="Franklin Gothic Book" w:hAnsi="Franklin Gothic Book"/>
        </w:rPr>
        <w:t xml:space="preserve"> С.Х.</w:t>
      </w:r>
    </w:p>
    <w:p w14:paraId="5D674082" w14:textId="77777777" w:rsidR="00403FB1" w:rsidRPr="00D56AB4" w:rsidRDefault="00403FB1" w:rsidP="00403FB1">
      <w:pPr>
        <w:numPr>
          <w:ilvl w:val="12"/>
          <w:numId w:val="0"/>
        </w:numPr>
        <w:rPr>
          <w:rFonts w:ascii="Franklin Gothic Book" w:hAnsi="Franklin Gothic Book"/>
        </w:rPr>
      </w:pPr>
    </w:p>
    <w:p w14:paraId="5D22A074" w14:textId="77777777" w:rsidR="00403FB1" w:rsidRPr="00D56AB4"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Окончательное предложение</w:t>
      </w:r>
    </w:p>
    <w:p w14:paraId="14726B31" w14:textId="77777777" w:rsidR="00403FB1" w:rsidRPr="00403FB1"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Закупка:______________________________________</w:t>
      </w:r>
    </w:p>
    <w:p w14:paraId="0487039B" w14:textId="77777777" w:rsidR="00403FB1" w:rsidRPr="00403FB1" w:rsidRDefault="00403FB1" w:rsidP="00403FB1">
      <w:pPr>
        <w:tabs>
          <w:tab w:val="left" w:pos="0"/>
          <w:tab w:val="left" w:pos="180"/>
        </w:tabs>
        <w:ind w:right="5243"/>
        <w:rPr>
          <w:rFonts w:ascii="Franklin Gothic Book" w:hAnsi="Franklin Gothic Book"/>
        </w:rPr>
      </w:pPr>
    </w:p>
    <w:p w14:paraId="4AA20BC1"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 года</w:t>
      </w:r>
    </w:p>
    <w:p w14:paraId="45A9B8AA"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№________________________</w:t>
      </w:r>
    </w:p>
    <w:p w14:paraId="1B1E2B86" w14:textId="77777777" w:rsidR="00403FB1" w:rsidRPr="00403FB1" w:rsidRDefault="00403FB1" w:rsidP="00403FB1">
      <w:pPr>
        <w:tabs>
          <w:tab w:val="left" w:pos="0"/>
          <w:tab w:val="left" w:pos="180"/>
        </w:tabs>
        <w:jc w:val="both"/>
        <w:rPr>
          <w:rFonts w:ascii="Franklin Gothic Book" w:hAnsi="Franklin Gothic Book"/>
        </w:rPr>
      </w:pPr>
    </w:p>
    <w:p w14:paraId="6F787E61"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Мы</w:t>
      </w:r>
    </w:p>
    <w:p w14:paraId="7C95531C"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07A24D64"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(полное наименование и юридический адрес Участника закупки)</w:t>
      </w:r>
    </w:p>
    <w:p w14:paraId="787F9E50"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 xml:space="preserve">предлагаем заключить договор на условиях, установленных в документации о закупке </w:t>
      </w:r>
    </w:p>
    <w:p w14:paraId="52E94A9D"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5AE04412"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(краткое описание предмета договора)</w:t>
      </w:r>
    </w:p>
    <w:p w14:paraId="68A05AFA" w14:textId="77777777" w:rsidR="00403FB1" w:rsidRPr="00403FB1" w:rsidRDefault="00403FB1" w:rsidP="00403FB1">
      <w:pPr>
        <w:tabs>
          <w:tab w:val="left" w:pos="0"/>
          <w:tab w:val="left" w:pos="180"/>
          <w:tab w:val="left" w:pos="309"/>
        </w:tabs>
        <w:ind w:left="34"/>
        <w:jc w:val="both"/>
        <w:rPr>
          <w:rFonts w:ascii="Franklin Gothic Book" w:hAnsi="Franklin Gothic Book"/>
        </w:rPr>
      </w:pPr>
      <w:r w:rsidRPr="00403FB1">
        <w:rPr>
          <w:rFonts w:ascii="Franklin Gothic Book" w:hAnsi="Franklin Gothic Book"/>
        </w:rPr>
        <w:t xml:space="preserve">в соответствии с </w:t>
      </w:r>
      <w:proofErr w:type="gramStart"/>
      <w:r w:rsidRPr="00403FB1">
        <w:rPr>
          <w:rFonts w:ascii="Franklin Gothic Book" w:hAnsi="Franklin Gothic Book"/>
        </w:rPr>
        <w:t>окончательным  предложением</w:t>
      </w:r>
      <w:proofErr w:type="gramEnd"/>
      <w:r w:rsidRPr="00403FB1">
        <w:rPr>
          <w:rFonts w:ascii="Franklin Gothic Book" w:hAnsi="Franklin Gothic Book"/>
        </w:rPr>
        <w:t xml:space="preserve"> , являющимся неотъемлемым приложением к настоящей заявке на участие в закупке на общую сумму </w:t>
      </w:r>
    </w:p>
    <w:p w14:paraId="6ACF0CFF" w14:textId="77777777" w:rsidR="00403FB1" w:rsidRPr="00403FB1" w:rsidRDefault="00403FB1" w:rsidP="00400670">
      <w:pPr>
        <w:tabs>
          <w:tab w:val="left" w:pos="0"/>
          <w:tab w:val="left" w:pos="180"/>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24328D39" w14:textId="77777777" w:rsidR="00403FB1" w:rsidRPr="00403FB1" w:rsidRDefault="00403FB1" w:rsidP="00400670">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(общая стоимость выполнения работ; рублей с учетом НДС/без учета НДС)</w:t>
      </w:r>
    </w:p>
    <w:p w14:paraId="5FF1E915"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5E87AECE" w14:textId="0C02C421" w:rsid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w:t>
      </w:r>
      <w:r w:rsidR="00EA2082" w:rsidRPr="00EA2082">
        <w:rPr>
          <w:rFonts w:ascii="Franklin Gothic Book" w:hAnsi="Franklin Gothic Book"/>
          <w:vertAlign w:val="superscript"/>
        </w:rPr>
        <w:t xml:space="preserve">срок </w:t>
      </w:r>
      <w:r w:rsidR="00263F19" w:rsidRPr="00263F19">
        <w:rPr>
          <w:rFonts w:ascii="Franklin Gothic Book" w:hAnsi="Franklin Gothic Book"/>
          <w:vertAlign w:val="superscript"/>
        </w:rPr>
        <w:t>выполнения работ</w:t>
      </w:r>
      <w:r w:rsidRPr="00400670">
        <w:rPr>
          <w:rFonts w:ascii="Franklin Gothic Book" w:hAnsi="Franklin Gothic Book"/>
          <w:vertAlign w:val="superscript"/>
        </w:rPr>
        <w:t>; календарных дней)</w:t>
      </w:r>
    </w:p>
    <w:p w14:paraId="2581E4C7" w14:textId="77777777" w:rsidR="005B7930" w:rsidRPr="00403FB1" w:rsidRDefault="005B7930" w:rsidP="005B7930">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03327ABE" w14:textId="77777777" w:rsidR="005B7930" w:rsidRPr="00403FB1" w:rsidRDefault="005B7930" w:rsidP="005B7930">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гарантийный период, года</w:t>
      </w:r>
      <w:r w:rsidRPr="00403FB1">
        <w:rPr>
          <w:rFonts w:ascii="Franklin Gothic Book" w:hAnsi="Franklin Gothic Book"/>
          <w:vertAlign w:val="superscript"/>
        </w:rPr>
        <w:t>)</w:t>
      </w:r>
    </w:p>
    <w:p w14:paraId="6B4A894B" w14:textId="77777777" w:rsidR="005B7930" w:rsidRDefault="005B7930" w:rsidP="00400670">
      <w:pPr>
        <w:tabs>
          <w:tab w:val="left" w:pos="0"/>
          <w:tab w:val="left" w:pos="180"/>
        </w:tabs>
        <w:jc w:val="center"/>
        <w:rPr>
          <w:rFonts w:ascii="Franklin Gothic Book" w:hAnsi="Franklin Gothic Book"/>
          <w:vertAlign w:val="superscript"/>
        </w:rPr>
      </w:pPr>
    </w:p>
    <w:p w14:paraId="1D5C6DEE"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lastRenderedPageBreak/>
        <w:t>________________________________________________________________________</w:t>
      </w:r>
    </w:p>
    <w:p w14:paraId="7DF1F596" w14:textId="1DB89ACA"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 xml:space="preserve">(условия </w:t>
      </w:r>
      <w:r w:rsidR="00263F19">
        <w:rPr>
          <w:rFonts w:ascii="Franklin Gothic Book" w:hAnsi="Franklin Gothic Book"/>
          <w:vertAlign w:val="superscript"/>
        </w:rPr>
        <w:t>выполнения работ</w:t>
      </w:r>
      <w:r w:rsidRPr="00400670">
        <w:rPr>
          <w:rFonts w:ascii="Franklin Gothic Book" w:hAnsi="Franklin Gothic Book"/>
          <w:vertAlign w:val="superscript"/>
        </w:rPr>
        <w:t xml:space="preserve"> по договору)</w:t>
      </w:r>
    </w:p>
    <w:p w14:paraId="46676930"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083B2D48" w14:textId="77777777"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(условия оплаты по договору)</w:t>
      </w:r>
    </w:p>
    <w:p w14:paraId="1B608690" w14:textId="77777777" w:rsidR="00403FB1" w:rsidRPr="00403FB1" w:rsidRDefault="00403FB1" w:rsidP="00403FB1">
      <w:pPr>
        <w:tabs>
          <w:tab w:val="left" w:pos="0"/>
          <w:tab w:val="left" w:pos="180"/>
        </w:tabs>
        <w:jc w:val="both"/>
        <w:rPr>
          <w:rFonts w:ascii="Franklin Gothic Book" w:hAnsi="Franklin Gothic Book"/>
          <w:snapToGrid w:val="0"/>
        </w:rPr>
      </w:pPr>
      <w:r w:rsidRPr="00403FB1">
        <w:rPr>
          <w:rFonts w:ascii="Franklin Gothic Book" w:hAnsi="Franklin Gothic Book"/>
          <w:snapToGrid w:val="0"/>
        </w:rPr>
        <w:t>__________________________________</w:t>
      </w:r>
    </w:p>
    <w:p w14:paraId="6116FEA1"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r>
      <w:r w:rsidRPr="00403FB1">
        <w:rPr>
          <w:rFonts w:ascii="Franklin Gothic Book" w:hAnsi="Franklin Gothic Book"/>
          <w:vertAlign w:val="superscript"/>
        </w:rPr>
        <w:tab/>
      </w:r>
      <w:r w:rsidRPr="00403FB1">
        <w:rPr>
          <w:rFonts w:ascii="Franklin Gothic Book" w:hAnsi="Franklin Gothic Book"/>
          <w:vertAlign w:val="superscript"/>
        </w:rPr>
        <w:tab/>
        <w:t>(подпись, М.П.)</w:t>
      </w:r>
    </w:p>
    <w:p w14:paraId="4A3348CB" w14:textId="77777777" w:rsidR="00403FB1" w:rsidRPr="00403FB1" w:rsidRDefault="00403FB1" w:rsidP="00403FB1">
      <w:pPr>
        <w:widowControl w:val="0"/>
        <w:tabs>
          <w:tab w:val="left" w:pos="0"/>
          <w:tab w:val="left" w:pos="180"/>
        </w:tabs>
        <w:jc w:val="both"/>
        <w:rPr>
          <w:rFonts w:ascii="Franklin Gothic Book" w:hAnsi="Franklin Gothic Book"/>
        </w:rPr>
      </w:pPr>
      <w:r w:rsidRPr="00403FB1">
        <w:rPr>
          <w:rFonts w:ascii="Franklin Gothic Book" w:hAnsi="Franklin Gothic Book"/>
        </w:rPr>
        <w:t>___________________________________</w:t>
      </w:r>
    </w:p>
    <w:p w14:paraId="2C7C7993"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t xml:space="preserve"> (фамилия, имя, отчество подписавшего, должность)</w:t>
      </w:r>
    </w:p>
    <w:p w14:paraId="3E50D079" w14:textId="77777777" w:rsidR="0002726D" w:rsidRPr="0002726D" w:rsidRDefault="009B79FF" w:rsidP="0002726D">
      <w:pPr>
        <w:spacing w:before="60" w:after="60"/>
        <w:jc w:val="center"/>
        <w:rPr>
          <w:rFonts w:ascii="Franklin Gothic Book" w:hAnsi="Franklin Gothic Book"/>
          <w:b/>
        </w:rPr>
      </w:pPr>
      <w:r w:rsidRPr="00121407">
        <w:rPr>
          <w:rFonts w:ascii="Franklin Gothic Book" w:hAnsi="Franklin Gothic Book"/>
          <w:b/>
        </w:rPr>
        <w:t xml:space="preserve">Приложение 1 </w:t>
      </w:r>
      <w:r w:rsidR="0002726D" w:rsidRPr="00121407">
        <w:rPr>
          <w:rFonts w:ascii="Franklin Gothic Book" w:hAnsi="Franklin Gothic Book"/>
          <w:b/>
        </w:rPr>
        <w:t>Окончательное</w:t>
      </w:r>
      <w:r w:rsidR="0002726D" w:rsidRPr="00D56AB4">
        <w:rPr>
          <w:rFonts w:ascii="Franklin Gothic Book" w:hAnsi="Franklin Gothic Book"/>
          <w:b/>
        </w:rPr>
        <w:t xml:space="preserve"> предложение (</w:t>
      </w:r>
      <w:r w:rsidR="0002726D" w:rsidRPr="00D56AB4">
        <w:rPr>
          <w:rFonts w:ascii="Franklin Gothic Book" w:hAnsi="Franklin Gothic Book"/>
          <w:b/>
          <w:i/>
        </w:rPr>
        <w:t>структура предлагаемой цены</w:t>
      </w:r>
      <w:r w:rsidR="0002726D" w:rsidRPr="00D56AB4">
        <w:rPr>
          <w:rFonts w:ascii="Franklin Gothic Book" w:hAnsi="Franklin Gothic Book"/>
          <w:b/>
        </w:rPr>
        <w:t>)</w:t>
      </w:r>
      <w:r w:rsidR="0002726D" w:rsidRPr="0002726D">
        <w:rPr>
          <w:rFonts w:ascii="Franklin Gothic Book" w:hAnsi="Franklin Gothic Book"/>
          <w:b/>
        </w:rPr>
        <w:t xml:space="preserve"> </w:t>
      </w:r>
    </w:p>
    <w:p w14:paraId="3D5A8427" w14:textId="77777777" w:rsidR="0002726D" w:rsidRPr="0066001E" w:rsidRDefault="0002726D" w:rsidP="0002726D">
      <w:pPr>
        <w:pStyle w:val="2"/>
        <w:keepNext w:val="0"/>
        <w:widowControl w:val="0"/>
        <w:numPr>
          <w:ilvl w:val="0"/>
          <w:numId w:val="0"/>
        </w:numPr>
        <w:suppressAutoHyphens w:val="0"/>
        <w:spacing w:before="0" w:after="0"/>
        <w:ind w:left="567"/>
        <w:rPr>
          <w:rFonts w:ascii="Franklin Gothic Book" w:hAnsi="Franklin Gothic Book"/>
          <w:sz w:val="24"/>
          <w:szCs w:val="24"/>
        </w:rPr>
      </w:pPr>
      <w:r w:rsidRPr="0066001E">
        <w:rPr>
          <w:rFonts w:ascii="Franklin Gothic Book" w:hAnsi="Franklin Gothic Book"/>
          <w:sz w:val="24"/>
          <w:szCs w:val="24"/>
        </w:rPr>
        <w:t>от «___</w:t>
      </w:r>
      <w:proofErr w:type="gramStart"/>
      <w:r w:rsidRPr="0066001E">
        <w:rPr>
          <w:rFonts w:ascii="Franklin Gothic Book" w:hAnsi="Franklin Gothic Book"/>
          <w:sz w:val="24"/>
          <w:szCs w:val="24"/>
        </w:rPr>
        <w:t>_»_</w:t>
      </w:r>
      <w:proofErr w:type="gramEnd"/>
      <w:r w:rsidRPr="0066001E">
        <w:rPr>
          <w:rFonts w:ascii="Franklin Gothic Book" w:hAnsi="Franklin Gothic Book"/>
          <w:sz w:val="24"/>
          <w:szCs w:val="24"/>
        </w:rPr>
        <w:t>____________ г. №__________</w:t>
      </w:r>
    </w:p>
    <w:p w14:paraId="4DC19852" w14:textId="673B19FC" w:rsidR="00647540" w:rsidRPr="00647540" w:rsidRDefault="00DA4E2A" w:rsidP="00647540">
      <w:pPr>
        <w:widowControl w:val="0"/>
        <w:tabs>
          <w:tab w:val="left" w:pos="0"/>
          <w:tab w:val="left" w:pos="180"/>
        </w:tabs>
        <w:ind w:right="-179"/>
        <w:jc w:val="both"/>
        <w:rPr>
          <w:rFonts w:ascii="Franklin Gothic Book" w:hAnsi="Franklin Gothic Book"/>
        </w:rPr>
      </w:pPr>
      <w:r w:rsidRPr="00B6590B">
        <w:rPr>
          <w:rFonts w:ascii="Franklin Gothic Book" w:hAnsi="Franklin Gothic Book"/>
        </w:rPr>
        <w:t>Окончательное предложение</w:t>
      </w:r>
      <w:r w:rsidRPr="00B6590B">
        <w:t xml:space="preserve"> </w:t>
      </w:r>
      <w:r w:rsidRPr="00B6590B">
        <w:rPr>
          <w:rFonts w:ascii="Franklin Gothic Book" w:hAnsi="Franklin Gothic Book"/>
        </w:rPr>
        <w:t xml:space="preserve">необходимо предоставить в виде </w:t>
      </w:r>
      <w:r w:rsidR="00263F19">
        <w:rPr>
          <w:rFonts w:ascii="Franklin Gothic Book" w:hAnsi="Franklin Gothic Book"/>
        </w:rPr>
        <w:t>с</w:t>
      </w:r>
      <w:r w:rsidR="00263F19" w:rsidRPr="00263F19">
        <w:rPr>
          <w:rFonts w:ascii="Franklin Gothic Book" w:hAnsi="Franklin Gothic Book"/>
        </w:rPr>
        <w:t>метн</w:t>
      </w:r>
      <w:r w:rsidR="00263F19">
        <w:rPr>
          <w:rFonts w:ascii="Franklin Gothic Book" w:hAnsi="Franklin Gothic Book"/>
        </w:rPr>
        <w:t>ой</w:t>
      </w:r>
      <w:r w:rsidR="00263F19" w:rsidRPr="00263F19">
        <w:rPr>
          <w:rFonts w:ascii="Franklin Gothic Book" w:hAnsi="Franklin Gothic Book"/>
        </w:rPr>
        <w:t xml:space="preserve"> документаци</w:t>
      </w:r>
      <w:r w:rsidR="00263F19">
        <w:rPr>
          <w:rFonts w:ascii="Franklin Gothic Book" w:hAnsi="Franklin Gothic Book"/>
        </w:rPr>
        <w:t>и,</w:t>
      </w:r>
      <w:r w:rsidR="00263F19" w:rsidRPr="00263F19">
        <w:rPr>
          <w:rFonts w:ascii="Franklin Gothic Book" w:hAnsi="Franklin Gothic Book"/>
        </w:rPr>
        <w:t xml:space="preserve"> состав</w:t>
      </w:r>
      <w:r w:rsidR="00263F19">
        <w:rPr>
          <w:rFonts w:ascii="Franklin Gothic Book" w:hAnsi="Franklin Gothic Book"/>
        </w:rPr>
        <w:t>ленной</w:t>
      </w:r>
      <w:r w:rsidR="00263F19" w:rsidRPr="00263F19">
        <w:rPr>
          <w:rFonts w:ascii="Franklin Gothic Book" w:hAnsi="Franklin Gothic Book"/>
        </w:rPr>
        <w:t xml:space="preserve"> в соответствии</w:t>
      </w:r>
      <w:r w:rsidR="00647540" w:rsidRPr="00647540">
        <w:rPr>
          <w:rFonts w:ascii="Franklin Gothic Book" w:hAnsi="Franklin Gothic Book"/>
        </w:rPr>
        <w:t xml:space="preserve"> с МДС 81-35.2004г. по сборникам, включенных в «Федеральный реестр сметных нормативов».</w:t>
      </w:r>
    </w:p>
    <w:p w14:paraId="07C592EA" w14:textId="60A37981" w:rsidR="00DA4E2A" w:rsidRPr="00403FB1" w:rsidRDefault="007917CA" w:rsidP="007917CA">
      <w:pPr>
        <w:widowControl w:val="0"/>
        <w:tabs>
          <w:tab w:val="left" w:pos="0"/>
          <w:tab w:val="left" w:pos="180"/>
        </w:tabs>
        <w:ind w:right="-179"/>
        <w:jc w:val="both"/>
        <w:rPr>
          <w:rFonts w:ascii="Franklin Gothic Book" w:hAnsi="Franklin Gothic Book"/>
        </w:rPr>
      </w:pPr>
      <w:r w:rsidRPr="007917CA">
        <w:rPr>
          <w:rFonts w:ascii="Franklin Gothic Book" w:hAnsi="Franklin Gothic Book"/>
        </w:rPr>
        <w:t>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В остальных случая</w:t>
      </w:r>
      <w:r>
        <w:rPr>
          <w:rFonts w:ascii="Franklin Gothic Book" w:hAnsi="Franklin Gothic Book"/>
        </w:rPr>
        <w:t>х</w:t>
      </w:r>
      <w:r w:rsidRPr="007917CA">
        <w:rPr>
          <w:rFonts w:ascii="Franklin Gothic Book" w:hAnsi="Franklin Gothic Book"/>
        </w:rPr>
        <w:t xml:space="preserve"> цену материалов подтвердить прайс – листами и иными документами. Договорные понижающие коэффициенты не применяются.</w:t>
      </w:r>
      <w:r>
        <w:rPr>
          <w:rFonts w:ascii="Franklin Gothic Book" w:hAnsi="Franklin Gothic Book"/>
        </w:rPr>
        <w:t xml:space="preserve"> </w:t>
      </w:r>
      <w:r w:rsidRPr="007917CA">
        <w:rPr>
          <w:rFonts w:ascii="Franklin Gothic Book" w:hAnsi="Franklin Gothic Book"/>
        </w:rPr>
        <w:t>Непредвиденные расходы – 1,5%.</w:t>
      </w:r>
    </w:p>
    <w:p w14:paraId="3C42204B"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FDDBD01"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8A8AE73"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A393882"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3F111599" w14:textId="77777777" w:rsidR="003F4375" w:rsidRPr="0066001E" w:rsidRDefault="003F4375" w:rsidP="003C1ED6">
      <w:pPr>
        <w:pStyle w:val="afff6"/>
        <w:numPr>
          <w:ilvl w:val="1"/>
          <w:numId w:val="25"/>
        </w:numPr>
        <w:spacing w:before="60" w:after="60"/>
        <w:jc w:val="both"/>
        <w:rPr>
          <w:rFonts w:ascii="Franklin Gothic Book" w:hAnsi="Franklin Gothic Book"/>
          <w:b/>
        </w:rPr>
      </w:pPr>
      <w:r w:rsidRPr="0066001E">
        <w:rPr>
          <w:rFonts w:ascii="Franklin Gothic Book" w:hAnsi="Franklin Gothic Book"/>
          <w:b/>
        </w:rPr>
        <w:t>Подтверждение соглас</w:t>
      </w:r>
      <w:r w:rsidR="009D2C2C" w:rsidRPr="0066001E">
        <w:rPr>
          <w:rFonts w:ascii="Franklin Gothic Book" w:hAnsi="Franklin Gothic Book"/>
          <w:b/>
        </w:rPr>
        <w:t>ия с условиями договора (форма 4</w:t>
      </w:r>
      <w:r w:rsidRPr="0066001E">
        <w:rPr>
          <w:rFonts w:ascii="Franklin Gothic Book" w:hAnsi="Franklin Gothic Book"/>
          <w:b/>
        </w:rPr>
        <w:t>)</w:t>
      </w:r>
    </w:p>
    <w:p w14:paraId="0D765924" w14:textId="77777777" w:rsidR="003F4375" w:rsidRPr="0066001E" w:rsidRDefault="003F4375" w:rsidP="003F4375">
      <w:pPr>
        <w:pStyle w:val="afff6"/>
        <w:spacing w:before="60" w:after="60"/>
        <w:ind w:left="792"/>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1046634B" w14:textId="77777777" w:rsidR="003F4375" w:rsidRPr="0066001E" w:rsidRDefault="006D4F37" w:rsidP="003F4375">
      <w:pPr>
        <w:pStyle w:val="afff6"/>
        <w:spacing w:before="60" w:after="60"/>
        <w:ind w:left="792"/>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________________________________________</w:t>
      </w:r>
    </w:p>
    <w:p w14:paraId="775BE3F9" w14:textId="1750A5AB" w:rsidR="003F4375" w:rsidRPr="00571E5A" w:rsidRDefault="006D4F37" w:rsidP="00417639">
      <w:pPr>
        <w:jc w:val="both"/>
        <w:rPr>
          <w:rFonts w:ascii="Franklin Gothic Book" w:hAnsi="Franklin Gothic Book"/>
          <w:b/>
          <w:bCs/>
        </w:rPr>
      </w:pPr>
      <w:r w:rsidRPr="00121407">
        <w:rPr>
          <w:rFonts w:ascii="Franklin Gothic Book" w:hAnsi="Franklin Gothic Book"/>
          <w:color w:val="000000" w:themeColor="text1"/>
        </w:rPr>
        <w:t>Участник</w:t>
      </w:r>
      <w:r w:rsidR="003F4375" w:rsidRPr="00121407">
        <w:rPr>
          <w:rFonts w:ascii="Franklin Gothic Book" w:hAnsi="Franklin Gothic Book"/>
          <w:color w:val="000000" w:themeColor="text1"/>
        </w:rPr>
        <w:t xml:space="preserve"> закупки ознакомился и изучил документацию о закупке, а также условия договора </w:t>
      </w:r>
      <w:r w:rsidR="0000700D">
        <w:rPr>
          <w:rFonts w:ascii="Franklin Gothic Book" w:hAnsi="Franklin Gothic Book"/>
          <w:color w:val="000000" w:themeColor="text1"/>
        </w:rPr>
        <w:t xml:space="preserve">на </w:t>
      </w:r>
      <w:r w:rsidR="00636A7B">
        <w:rPr>
          <w:rFonts w:ascii="Franklin Gothic Book" w:hAnsi="Franklin Gothic Book"/>
          <w:color w:val="000000" w:themeColor="text1"/>
        </w:rPr>
        <w:t>р</w:t>
      </w:r>
      <w:r w:rsidR="00636A7B" w:rsidRPr="00636A7B">
        <w:rPr>
          <w:rFonts w:ascii="Franklin Gothic Book" w:hAnsi="Franklin Gothic Book"/>
          <w:color w:val="000000" w:themeColor="text1"/>
        </w:rPr>
        <w:t>емонт помещения разнарядки в здании гаража малой механизации Восточного пирса (инв.№ 3895)</w:t>
      </w:r>
      <w:r w:rsidR="00417639">
        <w:rPr>
          <w:rFonts w:ascii="Franklin Gothic Book" w:hAnsi="Franklin Gothic Book"/>
          <w:color w:val="000000" w:themeColor="text1"/>
        </w:rPr>
        <w:t xml:space="preserve"> </w:t>
      </w:r>
      <w:r w:rsidR="003F4375" w:rsidRPr="00121407">
        <w:rPr>
          <w:rFonts w:ascii="Franklin Gothic Book" w:hAnsi="Franklin Gothic Book"/>
          <w:color w:val="000000" w:themeColor="text1"/>
        </w:rPr>
        <w:t xml:space="preserve">и подготовил свою заявку на участие в закупке в соответствии с условиями, указанными </w:t>
      </w:r>
      <w:r w:rsidR="003F4375" w:rsidRPr="0066001E">
        <w:rPr>
          <w:rFonts w:ascii="Franklin Gothic Book" w:hAnsi="Franklin Gothic Book"/>
        </w:rPr>
        <w:t>в документации о закупке, без каких-либо оговорок.</w:t>
      </w:r>
    </w:p>
    <w:p w14:paraId="1B45BC59" w14:textId="77777777" w:rsidR="003F4375" w:rsidRPr="0066001E" w:rsidRDefault="006D4F37" w:rsidP="003F4375">
      <w:pPr>
        <w:spacing w:before="60" w:after="60"/>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66001E">
        <w:rPr>
          <w:rFonts w:ascii="Franklin Gothic Book" w:hAnsi="Franklin Gothic Book"/>
        </w:rPr>
        <w:t xml:space="preserve">тветствии с условиями закупки, </w:t>
      </w:r>
      <w:r w:rsidR="003F4375" w:rsidRPr="0066001E">
        <w:rPr>
          <w:rFonts w:ascii="Franklin Gothic Book" w:hAnsi="Franklin Gothic Book"/>
        </w:rPr>
        <w:t xml:space="preserve">прилагаемым </w:t>
      </w:r>
      <w:r w:rsidR="002E597A" w:rsidRPr="0066001E">
        <w:rPr>
          <w:rFonts w:ascii="Franklin Gothic Book" w:hAnsi="Franklin Gothic Book"/>
        </w:rPr>
        <w:t>проектом</w:t>
      </w:r>
      <w:r w:rsidR="003F4375" w:rsidRPr="0066001E">
        <w:rPr>
          <w:rFonts w:ascii="Franklin Gothic Book" w:hAnsi="Franklin Gothic Book"/>
        </w:rPr>
        <w:t xml:space="preserve"> договора</w:t>
      </w:r>
      <w:r w:rsidR="002E597A" w:rsidRPr="0066001E">
        <w:rPr>
          <w:rFonts w:ascii="Franklin Gothic Book" w:hAnsi="Franklin Gothic Book"/>
        </w:rPr>
        <w:t xml:space="preserve"> и техническим заданием</w:t>
      </w:r>
      <w:r w:rsidR="003F4375" w:rsidRPr="0066001E">
        <w:rPr>
          <w:rFonts w:ascii="Franklin Gothic Book" w:hAnsi="Franklin Gothic Book"/>
        </w:rPr>
        <w:t>.</w:t>
      </w:r>
      <w:r w:rsidR="002E597A" w:rsidRPr="0066001E">
        <w:t xml:space="preserve"> </w:t>
      </w:r>
    </w:p>
    <w:p w14:paraId="5D57639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C94A012" w14:textId="77777777" w:rsidR="003F4375" w:rsidRPr="0066001E" w:rsidRDefault="003F4375" w:rsidP="003F4375">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6CCDDB4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30624607" w14:textId="77777777" w:rsidR="00C97B4E" w:rsidRPr="0066001E" w:rsidRDefault="003F4375" w:rsidP="00CF2168">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43B5CA30" w14:textId="77777777" w:rsidR="00F5585C" w:rsidRPr="0066001E" w:rsidRDefault="00F5585C" w:rsidP="00CF2168">
      <w:pPr>
        <w:widowControl w:val="0"/>
        <w:tabs>
          <w:tab w:val="left" w:pos="0"/>
          <w:tab w:val="left" w:pos="180"/>
        </w:tabs>
        <w:ind w:right="-179"/>
        <w:rPr>
          <w:rFonts w:ascii="Franklin Gothic Book" w:hAnsi="Franklin Gothic Book"/>
          <w:vertAlign w:val="superscript"/>
        </w:rPr>
      </w:pPr>
    </w:p>
    <w:p w14:paraId="301A6FFA" w14:textId="77777777" w:rsidR="00E537DB" w:rsidRPr="0066001E" w:rsidRDefault="00E537DB" w:rsidP="003C1ED6">
      <w:pPr>
        <w:pStyle w:val="afff6"/>
        <w:numPr>
          <w:ilvl w:val="1"/>
          <w:numId w:val="25"/>
        </w:numPr>
        <w:spacing w:before="60" w:after="60"/>
        <w:jc w:val="both"/>
        <w:rPr>
          <w:rFonts w:ascii="Franklin Gothic Book" w:hAnsi="Franklin Gothic Book"/>
        </w:rPr>
      </w:pPr>
      <w:r w:rsidRPr="0066001E">
        <w:rPr>
          <w:rFonts w:ascii="Franklin Gothic Book" w:hAnsi="Franklin Gothic Book"/>
          <w:b/>
        </w:rPr>
        <w:t xml:space="preserve">Анкета </w:t>
      </w:r>
      <w:r w:rsidR="006D4F37" w:rsidRPr="0066001E">
        <w:rPr>
          <w:rFonts w:ascii="Franklin Gothic Book" w:hAnsi="Franklin Gothic Book"/>
          <w:b/>
        </w:rPr>
        <w:t>Участник</w:t>
      </w:r>
      <w:r w:rsidRPr="0066001E">
        <w:rPr>
          <w:rFonts w:ascii="Franklin Gothic Book" w:hAnsi="Franklin Gothic Book"/>
          <w:b/>
        </w:rPr>
        <w:t>а закупки (форма 5)</w:t>
      </w:r>
    </w:p>
    <w:p w14:paraId="014689D0" w14:textId="77777777" w:rsidR="00E537DB" w:rsidRPr="0066001E" w:rsidRDefault="00E537DB" w:rsidP="00DF0B8D">
      <w:pPr>
        <w:ind w:right="566" w:firstLine="798"/>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0A21A8B0" w14:textId="77777777" w:rsidR="00DF0B8D" w:rsidRPr="000D5320" w:rsidRDefault="00DF0B8D" w:rsidP="00DF0B8D">
      <w:pPr>
        <w:ind w:firstLine="798"/>
        <w:rPr>
          <w:rFonts w:ascii="Franklin Gothic Book" w:hAnsi="Franklin Gothic Book"/>
          <w:b/>
          <w:i/>
        </w:rPr>
      </w:pPr>
    </w:p>
    <w:p w14:paraId="4B6FE88D" w14:textId="77777777" w:rsidR="00E537DB" w:rsidRPr="0066001E" w:rsidRDefault="00E537DB" w:rsidP="00DF0B8D">
      <w:pPr>
        <w:widowControl w:val="0"/>
        <w:ind w:left="720" w:hanging="11"/>
        <w:rPr>
          <w:rFonts w:ascii="Franklin Gothic Book" w:hAnsi="Franklin Gothic Book"/>
          <w:bCs/>
        </w:rPr>
      </w:pPr>
      <w:r w:rsidRPr="0066001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66001E" w14:paraId="1640D5D3" w14:textId="77777777" w:rsidTr="008B4B42">
        <w:trPr>
          <w:trHeight w:val="292"/>
        </w:trPr>
        <w:tc>
          <w:tcPr>
            <w:tcW w:w="3044" w:type="dxa"/>
            <w:gridSpan w:val="3"/>
            <w:tcBorders>
              <w:top w:val="single" w:sz="12" w:space="0" w:color="auto"/>
              <w:bottom w:val="single" w:sz="4" w:space="0" w:color="auto"/>
            </w:tcBorders>
            <w:vAlign w:val="center"/>
          </w:tcPr>
          <w:p w14:paraId="1F39580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75F36A45" w14:textId="77777777" w:rsidR="00E537DB" w:rsidRPr="0066001E" w:rsidRDefault="00E537DB" w:rsidP="008B4B42">
            <w:pPr>
              <w:pStyle w:val="af2"/>
              <w:rPr>
                <w:rFonts w:ascii="Franklin Gothic Book" w:hAnsi="Franklin Gothic Book"/>
                <w:bCs/>
                <w:sz w:val="20"/>
                <w:szCs w:val="20"/>
              </w:rPr>
            </w:pPr>
          </w:p>
        </w:tc>
      </w:tr>
      <w:tr w:rsidR="00E537DB" w:rsidRPr="0066001E" w14:paraId="582BD7D5" w14:textId="77777777" w:rsidTr="008B4B42">
        <w:trPr>
          <w:trHeight w:val="454"/>
        </w:trPr>
        <w:tc>
          <w:tcPr>
            <w:tcW w:w="3044" w:type="dxa"/>
            <w:gridSpan w:val="3"/>
            <w:tcBorders>
              <w:top w:val="single" w:sz="4" w:space="0" w:color="auto"/>
              <w:bottom w:val="single" w:sz="4" w:space="0" w:color="auto"/>
            </w:tcBorders>
            <w:vAlign w:val="center"/>
          </w:tcPr>
          <w:p w14:paraId="5057C3C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51FDEDF3" w14:textId="77777777" w:rsidR="00E537DB" w:rsidRPr="0066001E"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59E6284"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8361041" w14:textId="77777777" w:rsidR="00E537DB" w:rsidRPr="0066001E"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4D1A978E" w14:textId="77777777" w:rsidR="00E537DB" w:rsidRPr="0066001E"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10350BDD"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5E14D8A0"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60C76CEE"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DAADB7F"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EB38CB2"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492988A4"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596BDEB5" w14:textId="77777777" w:rsidR="00E537DB" w:rsidRPr="0066001E"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1A4BAB82" w14:textId="77777777" w:rsidR="00E537DB" w:rsidRPr="0066001E"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63FF6753" w14:textId="77777777" w:rsidR="00E537DB" w:rsidRPr="0066001E" w:rsidRDefault="00E537DB" w:rsidP="008B4B42">
            <w:pPr>
              <w:jc w:val="center"/>
              <w:rPr>
                <w:rFonts w:ascii="Franklin Gothic Book" w:hAnsi="Franklin Gothic Book"/>
                <w:bCs/>
                <w:sz w:val="20"/>
                <w:szCs w:val="20"/>
              </w:rPr>
            </w:pPr>
          </w:p>
        </w:tc>
      </w:tr>
      <w:tr w:rsidR="00E537DB" w:rsidRPr="0066001E" w14:paraId="4765E2D9" w14:textId="77777777" w:rsidTr="008B4B42">
        <w:trPr>
          <w:trHeight w:val="454"/>
        </w:trPr>
        <w:tc>
          <w:tcPr>
            <w:tcW w:w="3044" w:type="dxa"/>
            <w:gridSpan w:val="3"/>
            <w:tcBorders>
              <w:top w:val="single" w:sz="4" w:space="0" w:color="auto"/>
              <w:bottom w:val="single" w:sz="4" w:space="0" w:color="auto"/>
            </w:tcBorders>
            <w:vAlign w:val="center"/>
          </w:tcPr>
          <w:p w14:paraId="2503E9D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222D8577" w14:textId="77777777" w:rsidR="00E537DB" w:rsidRPr="0066001E" w:rsidRDefault="00E537DB" w:rsidP="008B4B42">
            <w:pPr>
              <w:pStyle w:val="af2"/>
              <w:rPr>
                <w:rFonts w:ascii="Franklin Gothic Book" w:hAnsi="Franklin Gothic Book"/>
                <w:bCs/>
                <w:sz w:val="20"/>
                <w:szCs w:val="20"/>
              </w:rPr>
            </w:pPr>
          </w:p>
        </w:tc>
      </w:tr>
      <w:tr w:rsidR="0002726D" w:rsidRPr="0066001E" w14:paraId="4BCD1CDF" w14:textId="77777777" w:rsidTr="008B4B42">
        <w:trPr>
          <w:trHeight w:val="454"/>
        </w:trPr>
        <w:tc>
          <w:tcPr>
            <w:tcW w:w="3044" w:type="dxa"/>
            <w:gridSpan w:val="3"/>
            <w:tcBorders>
              <w:top w:val="single" w:sz="4" w:space="0" w:color="auto"/>
              <w:bottom w:val="single" w:sz="4" w:space="0" w:color="auto"/>
            </w:tcBorders>
            <w:vAlign w:val="center"/>
          </w:tcPr>
          <w:p w14:paraId="2ABC76A6" w14:textId="77777777" w:rsidR="0002726D" w:rsidRPr="0066001E" w:rsidRDefault="0002726D" w:rsidP="008B4B42">
            <w:pPr>
              <w:rPr>
                <w:rFonts w:ascii="Franklin Gothic Book" w:hAnsi="Franklin Gothic Book"/>
                <w:sz w:val="20"/>
                <w:szCs w:val="20"/>
              </w:rPr>
            </w:pPr>
            <w:r>
              <w:rPr>
                <w:rFonts w:ascii="Franklin Gothic Book" w:hAnsi="Franklin Gothic Book"/>
                <w:sz w:val="20"/>
                <w:szCs w:val="20"/>
              </w:rPr>
              <w:t>Принадлежность к субъектам малого/среднего предпринимательства</w:t>
            </w:r>
          </w:p>
        </w:tc>
        <w:tc>
          <w:tcPr>
            <w:tcW w:w="7021" w:type="dxa"/>
            <w:gridSpan w:val="17"/>
            <w:tcBorders>
              <w:top w:val="single" w:sz="4" w:space="0" w:color="auto"/>
              <w:bottom w:val="single" w:sz="4" w:space="0" w:color="auto"/>
            </w:tcBorders>
            <w:vAlign w:val="center"/>
          </w:tcPr>
          <w:p w14:paraId="1B2093A7" w14:textId="77777777" w:rsidR="0002726D" w:rsidRPr="0066001E" w:rsidRDefault="0002726D" w:rsidP="008B4B42">
            <w:pPr>
              <w:pStyle w:val="af2"/>
              <w:rPr>
                <w:rFonts w:ascii="Franklin Gothic Book" w:hAnsi="Franklin Gothic Book"/>
                <w:bCs/>
                <w:sz w:val="20"/>
                <w:szCs w:val="20"/>
              </w:rPr>
            </w:pPr>
          </w:p>
        </w:tc>
      </w:tr>
      <w:tr w:rsidR="00E537DB" w:rsidRPr="0066001E" w14:paraId="7BFBEA97" w14:textId="77777777" w:rsidTr="008B4B42">
        <w:trPr>
          <w:trHeight w:val="454"/>
        </w:trPr>
        <w:tc>
          <w:tcPr>
            <w:tcW w:w="3044" w:type="dxa"/>
            <w:gridSpan w:val="3"/>
            <w:tcBorders>
              <w:top w:val="single" w:sz="4" w:space="0" w:color="auto"/>
              <w:bottom w:val="single" w:sz="4" w:space="0" w:color="auto"/>
            </w:tcBorders>
            <w:vAlign w:val="center"/>
          </w:tcPr>
          <w:p w14:paraId="16D9817D" w14:textId="77777777" w:rsidR="00E537DB" w:rsidRPr="0066001E"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31495028" w14:textId="77777777" w:rsidR="00E537DB" w:rsidRPr="0066001E"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6494EDC3" w14:textId="77777777" w:rsidR="00E537DB" w:rsidRPr="0066001E" w:rsidRDefault="00E537DB" w:rsidP="008B4B42">
            <w:pPr>
              <w:pStyle w:val="af2"/>
              <w:rPr>
                <w:rFonts w:ascii="Franklin Gothic Book" w:hAnsi="Franklin Gothic Book"/>
                <w:bCs/>
                <w:sz w:val="20"/>
                <w:szCs w:val="20"/>
              </w:rPr>
            </w:pPr>
            <w:r w:rsidRPr="0066001E">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40724CDF" w14:textId="77777777" w:rsidR="00E537DB" w:rsidRPr="0066001E" w:rsidRDefault="00E537DB" w:rsidP="008B4B42">
            <w:pPr>
              <w:pStyle w:val="af2"/>
              <w:rPr>
                <w:rFonts w:ascii="Franklin Gothic Book" w:hAnsi="Franklin Gothic Book"/>
                <w:bCs/>
                <w:sz w:val="20"/>
                <w:szCs w:val="20"/>
              </w:rPr>
            </w:pPr>
          </w:p>
        </w:tc>
      </w:tr>
      <w:tr w:rsidR="00E537DB" w:rsidRPr="0066001E" w14:paraId="521E24AA" w14:textId="77777777" w:rsidTr="008B4B42">
        <w:trPr>
          <w:trHeight w:val="454"/>
        </w:trPr>
        <w:tc>
          <w:tcPr>
            <w:tcW w:w="972" w:type="dxa"/>
            <w:tcBorders>
              <w:top w:val="single" w:sz="4" w:space="0" w:color="auto"/>
              <w:bottom w:val="single" w:sz="4" w:space="0" w:color="auto"/>
            </w:tcBorders>
            <w:vAlign w:val="center"/>
          </w:tcPr>
          <w:p w14:paraId="0A638C0F"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800CFD3" w14:textId="77777777" w:rsidR="00E537DB" w:rsidRPr="0066001E"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4231AA3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065BF4A6" w14:textId="77777777" w:rsidR="00E537DB" w:rsidRPr="0066001E"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10C530A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77E8B19C" w14:textId="77777777" w:rsidR="00E537DB" w:rsidRPr="0066001E"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34F2B54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5E21CF64" w14:textId="77777777" w:rsidR="00E537DB" w:rsidRPr="0066001E" w:rsidRDefault="00E537DB" w:rsidP="008B4B42">
            <w:pPr>
              <w:rPr>
                <w:rFonts w:ascii="Franklin Gothic Book" w:hAnsi="Franklin Gothic Book"/>
                <w:sz w:val="20"/>
                <w:szCs w:val="20"/>
              </w:rPr>
            </w:pPr>
          </w:p>
        </w:tc>
      </w:tr>
      <w:tr w:rsidR="00E537DB" w:rsidRPr="0066001E" w14:paraId="34C4FBDB" w14:textId="77777777" w:rsidTr="008B4B42">
        <w:trPr>
          <w:trHeight w:val="454"/>
        </w:trPr>
        <w:tc>
          <w:tcPr>
            <w:tcW w:w="3044" w:type="dxa"/>
            <w:gridSpan w:val="3"/>
            <w:tcBorders>
              <w:top w:val="single" w:sz="4" w:space="0" w:color="auto"/>
              <w:bottom w:val="single" w:sz="4" w:space="0" w:color="auto"/>
            </w:tcBorders>
            <w:vAlign w:val="center"/>
          </w:tcPr>
          <w:p w14:paraId="697178D4"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lastRenderedPageBreak/>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41354C82" w14:textId="77777777" w:rsidR="00E537DB" w:rsidRPr="0066001E" w:rsidRDefault="00E537DB" w:rsidP="008B4B42">
            <w:pPr>
              <w:rPr>
                <w:rFonts w:ascii="Franklin Gothic Book" w:hAnsi="Franklin Gothic Book"/>
                <w:sz w:val="20"/>
                <w:szCs w:val="20"/>
              </w:rPr>
            </w:pPr>
          </w:p>
        </w:tc>
      </w:tr>
      <w:tr w:rsidR="00E537DB" w:rsidRPr="0066001E" w14:paraId="124B5622" w14:textId="77777777" w:rsidTr="008B4B42">
        <w:trPr>
          <w:trHeight w:val="454"/>
        </w:trPr>
        <w:tc>
          <w:tcPr>
            <w:tcW w:w="3044" w:type="dxa"/>
            <w:gridSpan w:val="3"/>
            <w:tcBorders>
              <w:top w:val="single" w:sz="4" w:space="0" w:color="auto"/>
              <w:bottom w:val="single" w:sz="4" w:space="0" w:color="auto"/>
            </w:tcBorders>
            <w:vAlign w:val="center"/>
          </w:tcPr>
          <w:p w14:paraId="03FED83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62B9F07A" w14:textId="77777777" w:rsidR="00E537DB" w:rsidRPr="0066001E" w:rsidRDefault="00E537DB" w:rsidP="008B4B42">
            <w:pPr>
              <w:rPr>
                <w:rFonts w:ascii="Franklin Gothic Book" w:hAnsi="Franklin Gothic Book"/>
                <w:sz w:val="20"/>
                <w:szCs w:val="20"/>
              </w:rPr>
            </w:pPr>
          </w:p>
        </w:tc>
      </w:tr>
      <w:tr w:rsidR="00E537DB" w:rsidRPr="0066001E" w14:paraId="5C6D794C" w14:textId="77777777" w:rsidTr="008B4B42">
        <w:trPr>
          <w:trHeight w:val="454"/>
        </w:trPr>
        <w:tc>
          <w:tcPr>
            <w:tcW w:w="3044" w:type="dxa"/>
            <w:gridSpan w:val="3"/>
            <w:tcBorders>
              <w:top w:val="single" w:sz="4" w:space="0" w:color="auto"/>
              <w:bottom w:val="single" w:sz="4" w:space="0" w:color="auto"/>
            </w:tcBorders>
            <w:vAlign w:val="center"/>
          </w:tcPr>
          <w:p w14:paraId="6F3419B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3CCB4045" w14:textId="77777777" w:rsidR="00E537DB" w:rsidRPr="0066001E" w:rsidRDefault="00E537DB" w:rsidP="008B4B42">
            <w:pPr>
              <w:rPr>
                <w:rFonts w:ascii="Franklin Gothic Book" w:hAnsi="Franklin Gothic Book"/>
                <w:sz w:val="20"/>
                <w:szCs w:val="20"/>
              </w:rPr>
            </w:pPr>
          </w:p>
        </w:tc>
      </w:tr>
      <w:tr w:rsidR="00E537DB" w:rsidRPr="0066001E" w14:paraId="0520C6EC" w14:textId="77777777" w:rsidTr="008B4B42">
        <w:trPr>
          <w:trHeight w:val="454"/>
        </w:trPr>
        <w:tc>
          <w:tcPr>
            <w:tcW w:w="3044" w:type="dxa"/>
            <w:gridSpan w:val="3"/>
            <w:tcBorders>
              <w:top w:val="single" w:sz="4" w:space="0" w:color="auto"/>
              <w:bottom w:val="single" w:sz="4" w:space="0" w:color="auto"/>
            </w:tcBorders>
            <w:vAlign w:val="center"/>
          </w:tcPr>
          <w:p w14:paraId="6ED3377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3803CEC9" w14:textId="77777777" w:rsidR="00E537DB" w:rsidRPr="0066001E" w:rsidRDefault="00E537DB" w:rsidP="008B4B42">
            <w:pPr>
              <w:rPr>
                <w:rFonts w:ascii="Franklin Gothic Book" w:hAnsi="Franklin Gothic Book"/>
                <w:sz w:val="20"/>
                <w:szCs w:val="20"/>
              </w:rPr>
            </w:pPr>
          </w:p>
        </w:tc>
      </w:tr>
      <w:tr w:rsidR="00E537DB" w:rsidRPr="0066001E" w14:paraId="2FD55299" w14:textId="77777777" w:rsidTr="008B4B42">
        <w:trPr>
          <w:trHeight w:val="454"/>
        </w:trPr>
        <w:tc>
          <w:tcPr>
            <w:tcW w:w="1390" w:type="dxa"/>
            <w:gridSpan w:val="2"/>
            <w:tcBorders>
              <w:top w:val="single" w:sz="4" w:space="0" w:color="auto"/>
              <w:bottom w:val="single" w:sz="4" w:space="0" w:color="auto"/>
            </w:tcBorders>
            <w:vAlign w:val="center"/>
          </w:tcPr>
          <w:p w14:paraId="557BED4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0E4B8B34"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0327F06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E3E8732" w14:textId="77777777" w:rsidR="00E537DB" w:rsidRPr="0066001E" w:rsidRDefault="00E537DB" w:rsidP="008B4B42">
            <w:pPr>
              <w:rPr>
                <w:rFonts w:ascii="Franklin Gothic Book" w:hAnsi="Franklin Gothic Book"/>
                <w:sz w:val="20"/>
                <w:szCs w:val="20"/>
              </w:rPr>
            </w:pPr>
          </w:p>
        </w:tc>
      </w:tr>
      <w:tr w:rsidR="00E537DB" w:rsidRPr="0066001E" w14:paraId="69B262B3" w14:textId="77777777" w:rsidTr="008B4B42">
        <w:trPr>
          <w:trHeight w:val="454"/>
        </w:trPr>
        <w:tc>
          <w:tcPr>
            <w:tcW w:w="1390" w:type="dxa"/>
            <w:gridSpan w:val="2"/>
            <w:tcBorders>
              <w:top w:val="single" w:sz="4" w:space="0" w:color="auto"/>
              <w:bottom w:val="single" w:sz="12" w:space="0" w:color="auto"/>
            </w:tcBorders>
            <w:vAlign w:val="center"/>
          </w:tcPr>
          <w:p w14:paraId="25CE825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7E6BE7E6"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AC52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49EB79F4" w14:textId="77777777" w:rsidR="00E537DB" w:rsidRPr="0066001E" w:rsidRDefault="00E537DB" w:rsidP="008B4B42">
            <w:pPr>
              <w:rPr>
                <w:rFonts w:ascii="Franklin Gothic Book" w:hAnsi="Franklin Gothic Book"/>
                <w:sz w:val="20"/>
                <w:szCs w:val="20"/>
              </w:rPr>
            </w:pPr>
          </w:p>
        </w:tc>
      </w:tr>
    </w:tbl>
    <w:p w14:paraId="7B815DCB"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66001E" w14:paraId="0142EBFD" w14:textId="77777777" w:rsidTr="008B4B42">
        <w:trPr>
          <w:trHeight w:val="454"/>
        </w:trPr>
        <w:tc>
          <w:tcPr>
            <w:tcW w:w="2943" w:type="dxa"/>
            <w:vAlign w:val="center"/>
          </w:tcPr>
          <w:p w14:paraId="2CF81CC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руководителя (полн.)</w:t>
            </w:r>
          </w:p>
        </w:tc>
        <w:tc>
          <w:tcPr>
            <w:tcW w:w="7122" w:type="dxa"/>
            <w:gridSpan w:val="2"/>
            <w:vAlign w:val="center"/>
          </w:tcPr>
          <w:p w14:paraId="4573A9B9" w14:textId="77777777" w:rsidR="00E537DB" w:rsidRPr="0066001E" w:rsidRDefault="00E537DB" w:rsidP="008B4B42">
            <w:pPr>
              <w:rPr>
                <w:rFonts w:ascii="Franklin Gothic Book" w:hAnsi="Franklin Gothic Book"/>
                <w:sz w:val="20"/>
                <w:szCs w:val="20"/>
              </w:rPr>
            </w:pPr>
          </w:p>
        </w:tc>
      </w:tr>
      <w:tr w:rsidR="00E537DB" w:rsidRPr="0066001E" w14:paraId="1D2B0EBB" w14:textId="77777777" w:rsidTr="008B4B42">
        <w:trPr>
          <w:trHeight w:val="454"/>
        </w:trPr>
        <w:tc>
          <w:tcPr>
            <w:tcW w:w="2943" w:type="dxa"/>
            <w:vAlign w:val="center"/>
          </w:tcPr>
          <w:p w14:paraId="7F63EAD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главного бухгалтера (полн.)</w:t>
            </w:r>
          </w:p>
        </w:tc>
        <w:tc>
          <w:tcPr>
            <w:tcW w:w="7122" w:type="dxa"/>
            <w:gridSpan w:val="2"/>
            <w:vAlign w:val="center"/>
          </w:tcPr>
          <w:p w14:paraId="373591E7" w14:textId="77777777" w:rsidR="00E537DB" w:rsidRPr="0066001E" w:rsidRDefault="00E537DB" w:rsidP="008B4B42">
            <w:pPr>
              <w:rPr>
                <w:rFonts w:ascii="Franklin Gothic Book" w:hAnsi="Franklin Gothic Book"/>
                <w:sz w:val="20"/>
                <w:szCs w:val="20"/>
              </w:rPr>
            </w:pPr>
          </w:p>
        </w:tc>
      </w:tr>
      <w:tr w:rsidR="00E537DB" w:rsidRPr="0066001E" w14:paraId="58E00898" w14:textId="77777777" w:rsidTr="008B4B42">
        <w:trPr>
          <w:cantSplit/>
          <w:trHeight w:val="454"/>
        </w:trPr>
        <w:tc>
          <w:tcPr>
            <w:tcW w:w="2943" w:type="dxa"/>
            <w:vMerge w:val="restart"/>
            <w:vAlign w:val="center"/>
          </w:tcPr>
          <w:p w14:paraId="17E0DE2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Контактное лицо </w:t>
            </w:r>
          </w:p>
        </w:tc>
        <w:tc>
          <w:tcPr>
            <w:tcW w:w="1699" w:type="dxa"/>
            <w:vAlign w:val="center"/>
          </w:tcPr>
          <w:p w14:paraId="28B8075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(полн.)</w:t>
            </w:r>
          </w:p>
        </w:tc>
        <w:tc>
          <w:tcPr>
            <w:tcW w:w="5423" w:type="dxa"/>
            <w:vAlign w:val="center"/>
          </w:tcPr>
          <w:p w14:paraId="36FE67C7" w14:textId="77777777" w:rsidR="00E537DB" w:rsidRPr="0066001E" w:rsidRDefault="00E537DB" w:rsidP="008B4B42">
            <w:pPr>
              <w:rPr>
                <w:rFonts w:ascii="Franklin Gothic Book" w:hAnsi="Franklin Gothic Book"/>
                <w:sz w:val="20"/>
                <w:szCs w:val="20"/>
              </w:rPr>
            </w:pPr>
          </w:p>
        </w:tc>
      </w:tr>
      <w:tr w:rsidR="00E537DB" w:rsidRPr="0066001E" w14:paraId="77F2A9DE" w14:textId="77777777" w:rsidTr="008B4B42">
        <w:trPr>
          <w:cantSplit/>
          <w:trHeight w:val="454"/>
        </w:trPr>
        <w:tc>
          <w:tcPr>
            <w:tcW w:w="2943" w:type="dxa"/>
            <w:vMerge/>
            <w:vAlign w:val="center"/>
          </w:tcPr>
          <w:p w14:paraId="25B69E1D" w14:textId="77777777" w:rsidR="00E537DB" w:rsidRPr="0066001E" w:rsidRDefault="00E537DB" w:rsidP="008B4B42">
            <w:pPr>
              <w:rPr>
                <w:rFonts w:ascii="Franklin Gothic Book" w:hAnsi="Franklin Gothic Book"/>
                <w:sz w:val="20"/>
                <w:szCs w:val="20"/>
              </w:rPr>
            </w:pPr>
          </w:p>
        </w:tc>
        <w:tc>
          <w:tcPr>
            <w:tcW w:w="1699" w:type="dxa"/>
            <w:vAlign w:val="center"/>
          </w:tcPr>
          <w:p w14:paraId="69DC91C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Должность</w:t>
            </w:r>
          </w:p>
        </w:tc>
        <w:tc>
          <w:tcPr>
            <w:tcW w:w="5423" w:type="dxa"/>
            <w:vAlign w:val="center"/>
          </w:tcPr>
          <w:p w14:paraId="4DD177ED" w14:textId="77777777" w:rsidR="00E537DB" w:rsidRPr="0066001E" w:rsidRDefault="00E537DB" w:rsidP="008B4B42">
            <w:pPr>
              <w:rPr>
                <w:rFonts w:ascii="Franklin Gothic Book" w:hAnsi="Franklin Gothic Book"/>
                <w:sz w:val="20"/>
                <w:szCs w:val="20"/>
              </w:rPr>
            </w:pPr>
          </w:p>
        </w:tc>
      </w:tr>
      <w:tr w:rsidR="00E537DB" w:rsidRPr="0066001E" w14:paraId="18E9DC08" w14:textId="77777777" w:rsidTr="008B4B42">
        <w:trPr>
          <w:cantSplit/>
          <w:trHeight w:val="454"/>
        </w:trPr>
        <w:tc>
          <w:tcPr>
            <w:tcW w:w="2943" w:type="dxa"/>
            <w:vMerge/>
            <w:vAlign w:val="center"/>
          </w:tcPr>
          <w:p w14:paraId="336BA3A2" w14:textId="77777777" w:rsidR="00E537DB" w:rsidRPr="0066001E" w:rsidRDefault="00E537DB" w:rsidP="008B4B42">
            <w:pPr>
              <w:rPr>
                <w:rFonts w:ascii="Franklin Gothic Book" w:hAnsi="Franklin Gothic Book"/>
                <w:sz w:val="20"/>
                <w:szCs w:val="20"/>
              </w:rPr>
            </w:pPr>
          </w:p>
        </w:tc>
        <w:tc>
          <w:tcPr>
            <w:tcW w:w="1699" w:type="dxa"/>
            <w:vAlign w:val="center"/>
          </w:tcPr>
          <w:p w14:paraId="43714C9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рабочий</w:t>
            </w:r>
          </w:p>
        </w:tc>
        <w:tc>
          <w:tcPr>
            <w:tcW w:w="5423" w:type="dxa"/>
            <w:vAlign w:val="center"/>
          </w:tcPr>
          <w:p w14:paraId="6C94861C" w14:textId="77777777" w:rsidR="00E537DB" w:rsidRPr="0066001E" w:rsidRDefault="00E537DB" w:rsidP="008B4B42">
            <w:pPr>
              <w:rPr>
                <w:rFonts w:ascii="Franklin Gothic Book" w:hAnsi="Franklin Gothic Book"/>
                <w:sz w:val="20"/>
                <w:szCs w:val="20"/>
              </w:rPr>
            </w:pPr>
          </w:p>
        </w:tc>
      </w:tr>
      <w:tr w:rsidR="00E537DB" w:rsidRPr="0066001E" w14:paraId="4F66A1E0" w14:textId="77777777" w:rsidTr="008B4B42">
        <w:trPr>
          <w:cantSplit/>
          <w:trHeight w:val="454"/>
        </w:trPr>
        <w:tc>
          <w:tcPr>
            <w:tcW w:w="2943" w:type="dxa"/>
            <w:vMerge/>
            <w:vAlign w:val="center"/>
          </w:tcPr>
          <w:p w14:paraId="5EAADC1F" w14:textId="77777777" w:rsidR="00E537DB" w:rsidRPr="0066001E" w:rsidRDefault="00E537DB" w:rsidP="008B4B42">
            <w:pPr>
              <w:rPr>
                <w:rFonts w:ascii="Franklin Gothic Book" w:hAnsi="Franklin Gothic Book"/>
                <w:sz w:val="20"/>
                <w:szCs w:val="20"/>
              </w:rPr>
            </w:pPr>
          </w:p>
        </w:tc>
        <w:tc>
          <w:tcPr>
            <w:tcW w:w="1699" w:type="dxa"/>
            <w:vAlign w:val="center"/>
          </w:tcPr>
          <w:p w14:paraId="5BCB7A7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мобильный</w:t>
            </w:r>
          </w:p>
        </w:tc>
        <w:tc>
          <w:tcPr>
            <w:tcW w:w="5423" w:type="dxa"/>
            <w:vAlign w:val="center"/>
          </w:tcPr>
          <w:p w14:paraId="2825DB9B" w14:textId="77777777" w:rsidR="00E537DB" w:rsidRPr="0066001E" w:rsidRDefault="00E537DB" w:rsidP="008B4B42">
            <w:pPr>
              <w:rPr>
                <w:rFonts w:ascii="Franklin Gothic Book" w:hAnsi="Franklin Gothic Book"/>
                <w:sz w:val="20"/>
                <w:szCs w:val="20"/>
              </w:rPr>
            </w:pPr>
          </w:p>
        </w:tc>
      </w:tr>
      <w:tr w:rsidR="00E537DB" w:rsidRPr="0066001E" w14:paraId="55D57D73" w14:textId="77777777" w:rsidTr="008B4B42">
        <w:trPr>
          <w:cantSplit/>
          <w:trHeight w:val="454"/>
        </w:trPr>
        <w:tc>
          <w:tcPr>
            <w:tcW w:w="2943" w:type="dxa"/>
            <w:vMerge/>
            <w:vAlign w:val="center"/>
          </w:tcPr>
          <w:p w14:paraId="2F5CDCAD" w14:textId="77777777" w:rsidR="00E537DB" w:rsidRPr="0066001E" w:rsidRDefault="00E537DB" w:rsidP="008B4B42">
            <w:pPr>
              <w:rPr>
                <w:rFonts w:ascii="Franklin Gothic Book" w:hAnsi="Franklin Gothic Book"/>
                <w:sz w:val="20"/>
                <w:szCs w:val="20"/>
              </w:rPr>
            </w:pPr>
          </w:p>
        </w:tc>
        <w:tc>
          <w:tcPr>
            <w:tcW w:w="1699" w:type="dxa"/>
            <w:vAlign w:val="center"/>
          </w:tcPr>
          <w:p w14:paraId="188AAB9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5423" w:type="dxa"/>
            <w:vAlign w:val="center"/>
          </w:tcPr>
          <w:p w14:paraId="1AE4C7E6" w14:textId="77777777" w:rsidR="00E537DB" w:rsidRPr="0066001E" w:rsidRDefault="00E537DB" w:rsidP="008B4B42">
            <w:pPr>
              <w:rPr>
                <w:rFonts w:ascii="Franklin Gothic Book" w:hAnsi="Franklin Gothic Book"/>
                <w:sz w:val="20"/>
                <w:szCs w:val="20"/>
              </w:rPr>
            </w:pPr>
          </w:p>
        </w:tc>
      </w:tr>
      <w:tr w:rsidR="00E537DB" w:rsidRPr="0066001E" w14:paraId="2B4A2CC3" w14:textId="77777777" w:rsidTr="008B4B42">
        <w:trPr>
          <w:cantSplit/>
          <w:trHeight w:val="454"/>
        </w:trPr>
        <w:tc>
          <w:tcPr>
            <w:tcW w:w="2943" w:type="dxa"/>
            <w:vMerge/>
            <w:vAlign w:val="center"/>
          </w:tcPr>
          <w:p w14:paraId="7A3A75C6" w14:textId="77777777" w:rsidR="00E537DB" w:rsidRPr="0066001E" w:rsidRDefault="00E537DB" w:rsidP="008B4B42">
            <w:pPr>
              <w:rPr>
                <w:rFonts w:ascii="Franklin Gothic Book" w:hAnsi="Franklin Gothic Book"/>
                <w:sz w:val="20"/>
                <w:szCs w:val="20"/>
              </w:rPr>
            </w:pPr>
          </w:p>
        </w:tc>
        <w:tc>
          <w:tcPr>
            <w:tcW w:w="1699" w:type="dxa"/>
            <w:vAlign w:val="center"/>
          </w:tcPr>
          <w:p w14:paraId="2FC5145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5423" w:type="dxa"/>
            <w:vAlign w:val="center"/>
          </w:tcPr>
          <w:p w14:paraId="36A9CDD5" w14:textId="77777777" w:rsidR="00E537DB" w:rsidRPr="0066001E" w:rsidRDefault="00E537DB" w:rsidP="008B4B42">
            <w:pPr>
              <w:rPr>
                <w:rFonts w:ascii="Franklin Gothic Book" w:hAnsi="Franklin Gothic Book"/>
                <w:sz w:val="20"/>
                <w:szCs w:val="20"/>
              </w:rPr>
            </w:pPr>
          </w:p>
        </w:tc>
      </w:tr>
    </w:tbl>
    <w:p w14:paraId="57A3FA26"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66001E" w14:paraId="71959D70" w14:textId="77777777" w:rsidTr="008B4B42">
        <w:trPr>
          <w:trHeight w:val="442"/>
        </w:trPr>
        <w:tc>
          <w:tcPr>
            <w:tcW w:w="2476" w:type="dxa"/>
            <w:tcBorders>
              <w:top w:val="single" w:sz="12" w:space="0" w:color="auto"/>
              <w:left w:val="single" w:sz="12" w:space="0" w:color="auto"/>
            </w:tcBorders>
            <w:vAlign w:val="center"/>
          </w:tcPr>
          <w:p w14:paraId="48C05E51"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6EF3374" w14:textId="77777777" w:rsidR="00E537DB" w:rsidRPr="0066001E" w:rsidRDefault="00E537DB" w:rsidP="008B4B42">
            <w:pPr>
              <w:rPr>
                <w:rFonts w:ascii="Franklin Gothic Book" w:hAnsi="Franklin Gothic Book"/>
                <w:sz w:val="20"/>
                <w:szCs w:val="20"/>
              </w:rPr>
            </w:pPr>
          </w:p>
        </w:tc>
      </w:tr>
      <w:tr w:rsidR="00E537DB" w:rsidRPr="0066001E" w14:paraId="12F90CCA" w14:textId="77777777" w:rsidTr="008B4B42">
        <w:trPr>
          <w:trHeight w:val="621"/>
        </w:trPr>
        <w:tc>
          <w:tcPr>
            <w:tcW w:w="2476" w:type="dxa"/>
            <w:tcBorders>
              <w:left w:val="single" w:sz="12" w:space="0" w:color="auto"/>
            </w:tcBorders>
            <w:vAlign w:val="center"/>
          </w:tcPr>
          <w:p w14:paraId="13C5C9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25D5B7CD" w14:textId="77777777" w:rsidR="00E537DB" w:rsidRPr="0066001E" w:rsidRDefault="00E537DB" w:rsidP="008B4B42">
            <w:pPr>
              <w:rPr>
                <w:rFonts w:ascii="Franklin Gothic Book" w:hAnsi="Franklin Gothic Book"/>
                <w:sz w:val="20"/>
                <w:szCs w:val="20"/>
              </w:rPr>
            </w:pPr>
          </w:p>
        </w:tc>
      </w:tr>
      <w:tr w:rsidR="00E537DB" w:rsidRPr="0066001E" w14:paraId="694ACCE4" w14:textId="77777777" w:rsidTr="008B4B42">
        <w:trPr>
          <w:trHeight w:val="515"/>
        </w:trPr>
        <w:tc>
          <w:tcPr>
            <w:tcW w:w="2476" w:type="dxa"/>
            <w:tcBorders>
              <w:left w:val="single" w:sz="12" w:space="0" w:color="auto"/>
            </w:tcBorders>
            <w:vAlign w:val="center"/>
          </w:tcPr>
          <w:p w14:paraId="776C68A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14F72B74" w14:textId="77777777" w:rsidR="00E537DB" w:rsidRPr="0066001E" w:rsidRDefault="00E537DB" w:rsidP="008B4B42">
            <w:pPr>
              <w:rPr>
                <w:rFonts w:ascii="Franklin Gothic Book" w:hAnsi="Franklin Gothic Book"/>
                <w:sz w:val="20"/>
                <w:szCs w:val="20"/>
              </w:rPr>
            </w:pPr>
          </w:p>
        </w:tc>
      </w:tr>
      <w:tr w:rsidR="00E537DB" w:rsidRPr="0066001E" w14:paraId="348DB475" w14:textId="77777777" w:rsidTr="008B4B42">
        <w:trPr>
          <w:trHeight w:val="360"/>
        </w:trPr>
        <w:tc>
          <w:tcPr>
            <w:tcW w:w="2476" w:type="dxa"/>
            <w:tcBorders>
              <w:left w:val="single" w:sz="12" w:space="0" w:color="auto"/>
            </w:tcBorders>
            <w:vAlign w:val="center"/>
          </w:tcPr>
          <w:p w14:paraId="75A3392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Учредители (Акционеры)</w:t>
            </w:r>
          </w:p>
        </w:tc>
        <w:tc>
          <w:tcPr>
            <w:tcW w:w="7589" w:type="dxa"/>
            <w:tcBorders>
              <w:right w:val="single" w:sz="12" w:space="0" w:color="auto"/>
            </w:tcBorders>
          </w:tcPr>
          <w:p w14:paraId="11D50782" w14:textId="77777777" w:rsidR="00E537DB" w:rsidRPr="0066001E" w:rsidRDefault="00E537DB" w:rsidP="008B4B42">
            <w:pPr>
              <w:rPr>
                <w:rFonts w:ascii="Franklin Gothic Book" w:hAnsi="Franklin Gothic Book"/>
                <w:sz w:val="20"/>
                <w:szCs w:val="20"/>
              </w:rPr>
            </w:pPr>
          </w:p>
        </w:tc>
      </w:tr>
    </w:tbl>
    <w:p w14:paraId="3B50C91E" w14:textId="77777777" w:rsidR="00E537DB" w:rsidRPr="0066001E" w:rsidRDefault="00E537DB" w:rsidP="00E537DB">
      <w:pPr>
        <w:ind w:left="720"/>
        <w:rPr>
          <w:rFonts w:ascii="Franklin Gothic Book" w:hAnsi="Franklin Gothic Book"/>
        </w:rPr>
      </w:pPr>
      <w:r w:rsidRPr="0066001E">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66001E" w14:paraId="2E4572D3" w14:textId="77777777" w:rsidTr="008B4B42">
        <w:trPr>
          <w:trHeight w:val="454"/>
        </w:trPr>
        <w:tc>
          <w:tcPr>
            <w:tcW w:w="4102" w:type="dxa"/>
            <w:vAlign w:val="center"/>
          </w:tcPr>
          <w:p w14:paraId="25404AD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Год создания</w:t>
            </w:r>
          </w:p>
        </w:tc>
        <w:tc>
          <w:tcPr>
            <w:tcW w:w="5963" w:type="dxa"/>
            <w:vAlign w:val="center"/>
          </w:tcPr>
          <w:p w14:paraId="2E848DEC" w14:textId="77777777" w:rsidR="00E537DB" w:rsidRPr="0066001E" w:rsidRDefault="00E537DB" w:rsidP="008B4B42">
            <w:pPr>
              <w:rPr>
                <w:rFonts w:ascii="Franklin Gothic Book" w:hAnsi="Franklin Gothic Book"/>
                <w:sz w:val="20"/>
                <w:szCs w:val="20"/>
              </w:rPr>
            </w:pPr>
          </w:p>
        </w:tc>
      </w:tr>
      <w:tr w:rsidR="00E537DB" w:rsidRPr="0066001E" w14:paraId="0D95AC8F" w14:textId="77777777" w:rsidTr="008B4B42">
        <w:trPr>
          <w:trHeight w:val="454"/>
        </w:trPr>
        <w:tc>
          <w:tcPr>
            <w:tcW w:w="4102" w:type="dxa"/>
            <w:vAlign w:val="center"/>
          </w:tcPr>
          <w:p w14:paraId="3952C53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3763E003" w14:textId="77777777" w:rsidR="00E537DB" w:rsidRPr="0066001E" w:rsidRDefault="00E537DB" w:rsidP="008B4B42">
            <w:pPr>
              <w:rPr>
                <w:rFonts w:ascii="Franklin Gothic Book" w:hAnsi="Franklin Gothic Book"/>
                <w:bCs/>
                <w:sz w:val="20"/>
                <w:szCs w:val="20"/>
              </w:rPr>
            </w:pPr>
          </w:p>
        </w:tc>
      </w:tr>
      <w:tr w:rsidR="00E537DB" w:rsidRPr="0066001E" w14:paraId="28DFFB3D" w14:textId="77777777" w:rsidTr="008B4B42">
        <w:trPr>
          <w:trHeight w:val="454"/>
        </w:trPr>
        <w:tc>
          <w:tcPr>
            <w:tcW w:w="4102" w:type="dxa"/>
            <w:vAlign w:val="center"/>
          </w:tcPr>
          <w:p w14:paraId="420998C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Наличие разрешительной документации (разрешение на применение </w:t>
            </w:r>
            <w:proofErr w:type="spellStart"/>
            <w:r w:rsidRPr="0066001E">
              <w:rPr>
                <w:rFonts w:ascii="Franklin Gothic Book" w:hAnsi="Franklin Gothic Book"/>
                <w:sz w:val="20"/>
                <w:szCs w:val="20"/>
              </w:rPr>
              <w:t>Ростехнадзора</w:t>
            </w:r>
            <w:proofErr w:type="spellEnd"/>
            <w:r w:rsidRPr="0066001E">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0536F84B" w14:textId="77777777" w:rsidR="00E537DB" w:rsidRPr="0066001E" w:rsidRDefault="00E537DB" w:rsidP="008B4B42">
            <w:pPr>
              <w:rPr>
                <w:rFonts w:ascii="Franklin Gothic Book" w:hAnsi="Franklin Gothic Book"/>
                <w:bCs/>
                <w:sz w:val="20"/>
                <w:szCs w:val="20"/>
              </w:rPr>
            </w:pPr>
          </w:p>
        </w:tc>
      </w:tr>
      <w:tr w:rsidR="00E537DB" w:rsidRPr="0066001E" w14:paraId="45466E50" w14:textId="77777777" w:rsidTr="008B4B42">
        <w:trPr>
          <w:trHeight w:val="454"/>
        </w:trPr>
        <w:tc>
          <w:tcPr>
            <w:tcW w:w="4102" w:type="dxa"/>
            <w:vAlign w:val="center"/>
          </w:tcPr>
          <w:p w14:paraId="33B60A2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Постоянный штат (кол-во чел.)/ </w:t>
            </w:r>
          </w:p>
          <w:p w14:paraId="69B086C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в </w:t>
            </w:r>
            <w:proofErr w:type="spellStart"/>
            <w:r w:rsidRPr="0066001E">
              <w:rPr>
                <w:rFonts w:ascii="Franklin Gothic Book" w:hAnsi="Franklin Gothic Book"/>
                <w:sz w:val="20"/>
                <w:szCs w:val="20"/>
              </w:rPr>
              <w:t>т.ч</w:t>
            </w:r>
            <w:proofErr w:type="spellEnd"/>
            <w:r w:rsidRPr="0066001E">
              <w:rPr>
                <w:rFonts w:ascii="Franklin Gothic Book" w:hAnsi="Franklin Gothic Book"/>
                <w:sz w:val="20"/>
                <w:szCs w:val="20"/>
              </w:rPr>
              <w:t>. администрация</w:t>
            </w:r>
          </w:p>
        </w:tc>
        <w:tc>
          <w:tcPr>
            <w:tcW w:w="5963" w:type="dxa"/>
            <w:vAlign w:val="center"/>
          </w:tcPr>
          <w:p w14:paraId="34308AB7" w14:textId="77777777" w:rsidR="00E537DB" w:rsidRPr="0066001E" w:rsidRDefault="00E537DB" w:rsidP="008B4B42">
            <w:pPr>
              <w:rPr>
                <w:rFonts w:ascii="Franklin Gothic Book" w:hAnsi="Franklin Gothic Book"/>
                <w:bCs/>
                <w:sz w:val="20"/>
                <w:szCs w:val="20"/>
              </w:rPr>
            </w:pPr>
          </w:p>
        </w:tc>
      </w:tr>
    </w:tbl>
    <w:p w14:paraId="3A02D91E"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1A50168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D7C656D"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84BC529"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5D007B01" w14:textId="312570A6" w:rsidR="00E73DE1" w:rsidRPr="00400670" w:rsidRDefault="0010331A" w:rsidP="00287B78">
      <w:pPr>
        <w:pStyle w:val="afff6"/>
        <w:numPr>
          <w:ilvl w:val="1"/>
          <w:numId w:val="25"/>
        </w:numPr>
        <w:spacing w:before="60" w:after="60"/>
        <w:jc w:val="both"/>
        <w:rPr>
          <w:rFonts w:ascii="Franklin Gothic Book" w:hAnsi="Franklin Gothic Book"/>
          <w:b/>
        </w:rPr>
      </w:pPr>
      <w:r w:rsidRPr="00400670">
        <w:rPr>
          <w:rFonts w:ascii="Franklin Gothic Book" w:hAnsi="Franklin Gothic Book"/>
          <w:b/>
        </w:rPr>
        <w:tab/>
        <w:t xml:space="preserve"> </w:t>
      </w:r>
      <w:r w:rsidR="00E73DE1" w:rsidRPr="00400670">
        <w:rPr>
          <w:rFonts w:ascii="Franklin Gothic Book" w:hAnsi="Franklin Gothic Book"/>
          <w:b/>
        </w:rPr>
        <w:t>Сведения</w:t>
      </w:r>
      <w:r w:rsidR="002C4293" w:rsidRPr="00400670">
        <w:rPr>
          <w:rFonts w:ascii="Franklin Gothic Book" w:hAnsi="Franklin Gothic Book"/>
          <w:b/>
        </w:rPr>
        <w:t xml:space="preserve"> об опыте</w:t>
      </w:r>
      <w:r w:rsidR="009E551F">
        <w:rPr>
          <w:rFonts w:ascii="Franklin Gothic Book" w:hAnsi="Franklin Gothic Book"/>
          <w:b/>
        </w:rPr>
        <w:t xml:space="preserve"> выполнения работ,</w:t>
      </w:r>
      <w:r w:rsidR="002C4293" w:rsidRPr="00400670">
        <w:rPr>
          <w:rFonts w:ascii="Franklin Gothic Book" w:hAnsi="Franklin Gothic Book"/>
          <w:b/>
        </w:rPr>
        <w:t xml:space="preserve"> </w:t>
      </w:r>
      <w:r w:rsidR="009E551F" w:rsidRPr="009E551F">
        <w:rPr>
          <w:rFonts w:ascii="Franklin Gothic Book" w:hAnsi="Franklin Gothic Book"/>
          <w:b/>
        </w:rPr>
        <w:t xml:space="preserve">аналогичных предмету договора, </w:t>
      </w:r>
      <w:r w:rsidR="00287B78">
        <w:rPr>
          <w:rFonts w:ascii="Franklin Gothic Book" w:hAnsi="Franklin Gothic Book"/>
          <w:b/>
        </w:rPr>
        <w:t>а именно</w:t>
      </w:r>
      <w:bookmarkStart w:id="19" w:name="_GoBack"/>
      <w:bookmarkEnd w:id="19"/>
      <w:r w:rsidR="00287B78" w:rsidRPr="00287B78">
        <w:t xml:space="preserve"> </w:t>
      </w:r>
      <w:r w:rsidR="00287B78" w:rsidRPr="00287B78">
        <w:rPr>
          <w:rFonts w:ascii="Franklin Gothic Book" w:hAnsi="Franklin Gothic Book"/>
          <w:b/>
        </w:rPr>
        <w:t xml:space="preserve">отделочные работы и замена окон </w:t>
      </w:r>
      <w:r w:rsidR="002C4293" w:rsidRPr="00400670">
        <w:rPr>
          <w:rFonts w:ascii="Franklin Gothic Book" w:hAnsi="Franklin Gothic Book"/>
          <w:b/>
        </w:rPr>
        <w:t>-форма 6</w:t>
      </w:r>
    </w:p>
    <w:p w14:paraId="767BC35B" w14:textId="77777777" w:rsidR="00E73DE1" w:rsidRDefault="00E73DE1" w:rsidP="00E73DE1">
      <w:pPr>
        <w:jc w:val="both"/>
        <w:rPr>
          <w:rFonts w:ascii="Franklin Gothic Book" w:hAnsi="Franklin Gothic Book"/>
        </w:rPr>
      </w:pPr>
      <w:r>
        <w:rPr>
          <w:rFonts w:ascii="Franklin Gothic Book" w:hAnsi="Franklin Gothic Book"/>
        </w:rPr>
        <w:t>от «___</w:t>
      </w:r>
      <w:proofErr w:type="gramStart"/>
      <w:r>
        <w:rPr>
          <w:rFonts w:ascii="Franklin Gothic Book" w:hAnsi="Franklin Gothic Book"/>
        </w:rPr>
        <w:t>_»_</w:t>
      </w:r>
      <w:proofErr w:type="gramEnd"/>
      <w:r>
        <w:rPr>
          <w:rFonts w:ascii="Franklin Gothic Book" w:hAnsi="Franklin Gothic Book"/>
        </w:rPr>
        <w:t>____________ г. №__________</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440"/>
        <w:gridCol w:w="2276"/>
        <w:gridCol w:w="1668"/>
        <w:gridCol w:w="852"/>
        <w:gridCol w:w="1276"/>
        <w:gridCol w:w="1276"/>
      </w:tblGrid>
      <w:tr w:rsidR="001423B4" w14:paraId="5B66CCF1" w14:textId="69ECC760" w:rsidTr="001423B4">
        <w:tc>
          <w:tcPr>
            <w:tcW w:w="702" w:type="dxa"/>
            <w:tcBorders>
              <w:top w:val="single" w:sz="4" w:space="0" w:color="auto"/>
              <w:left w:val="single" w:sz="4" w:space="0" w:color="auto"/>
              <w:bottom w:val="single" w:sz="4" w:space="0" w:color="auto"/>
              <w:right w:val="single" w:sz="4" w:space="0" w:color="auto"/>
            </w:tcBorders>
            <w:hideMark/>
          </w:tcPr>
          <w:p w14:paraId="05026CC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w:t>
            </w:r>
          </w:p>
          <w:p w14:paraId="4913C55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п/п</w:t>
            </w:r>
          </w:p>
        </w:tc>
        <w:tc>
          <w:tcPr>
            <w:tcW w:w="2440" w:type="dxa"/>
            <w:tcBorders>
              <w:top w:val="single" w:sz="4" w:space="0" w:color="auto"/>
              <w:left w:val="single" w:sz="4" w:space="0" w:color="auto"/>
              <w:bottom w:val="single" w:sz="4" w:space="0" w:color="auto"/>
              <w:right w:val="single" w:sz="4" w:space="0" w:color="auto"/>
            </w:tcBorders>
            <w:hideMark/>
          </w:tcPr>
          <w:p w14:paraId="16876E09"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Наименование вы</w:t>
            </w:r>
            <w:r>
              <w:rPr>
                <w:rFonts w:ascii="Franklin Gothic Book" w:hAnsi="Franklin Gothic Book"/>
                <w:snapToGrid w:val="0"/>
              </w:rPr>
              <w:lastRenderedPageBreak/>
              <w:t>полненных работ (услуг, поставок), реализованных проектов по тематике, соответствующей предмету закупки</w:t>
            </w:r>
          </w:p>
        </w:tc>
        <w:tc>
          <w:tcPr>
            <w:tcW w:w="2276" w:type="dxa"/>
            <w:tcBorders>
              <w:top w:val="single" w:sz="4" w:space="0" w:color="auto"/>
              <w:left w:val="single" w:sz="4" w:space="0" w:color="auto"/>
              <w:bottom w:val="single" w:sz="4" w:space="0" w:color="auto"/>
              <w:right w:val="single" w:sz="4" w:space="0" w:color="auto"/>
            </w:tcBorders>
            <w:hideMark/>
          </w:tcPr>
          <w:p w14:paraId="6494FC4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 xml:space="preserve">Заказчик </w:t>
            </w:r>
            <w:r>
              <w:rPr>
                <w:rFonts w:ascii="Franklin Gothic Book" w:hAnsi="Franklin Gothic Book"/>
                <w:snapToGrid w:val="0"/>
              </w:rPr>
              <w:br/>
            </w:r>
            <w:r>
              <w:rPr>
                <w:rFonts w:ascii="Franklin Gothic Book" w:hAnsi="Franklin Gothic Book"/>
                <w:snapToGrid w:val="0"/>
              </w:rPr>
              <w:lastRenderedPageBreak/>
              <w:t>(наименование, адрес, контактное лицо с указанием должности, контактные телефоны)</w:t>
            </w:r>
          </w:p>
        </w:tc>
        <w:tc>
          <w:tcPr>
            <w:tcW w:w="1668" w:type="dxa"/>
            <w:tcBorders>
              <w:top w:val="single" w:sz="4" w:space="0" w:color="auto"/>
              <w:left w:val="single" w:sz="4" w:space="0" w:color="auto"/>
              <w:bottom w:val="single" w:sz="4" w:space="0" w:color="auto"/>
              <w:right w:val="single" w:sz="4" w:space="0" w:color="auto"/>
            </w:tcBorders>
            <w:hideMark/>
          </w:tcPr>
          <w:p w14:paraId="429FF62E"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 xml:space="preserve">Период </w:t>
            </w:r>
          </w:p>
          <w:p w14:paraId="0DB4253F"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выполнения работ (услуг), реализации проектов, осуществления поставок</w:t>
            </w:r>
          </w:p>
        </w:tc>
        <w:tc>
          <w:tcPr>
            <w:tcW w:w="852" w:type="dxa"/>
            <w:tcBorders>
              <w:top w:val="single" w:sz="4" w:space="0" w:color="auto"/>
              <w:left w:val="single" w:sz="4" w:space="0" w:color="auto"/>
              <w:bottom w:val="single" w:sz="4" w:space="0" w:color="auto"/>
              <w:right w:val="single" w:sz="4" w:space="0" w:color="auto"/>
            </w:tcBorders>
            <w:hideMark/>
          </w:tcPr>
          <w:p w14:paraId="53058FE4"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lastRenderedPageBreak/>
              <w:t>Сум</w:t>
            </w:r>
            <w:r>
              <w:rPr>
                <w:rFonts w:ascii="Franklin Gothic Book" w:hAnsi="Franklin Gothic Book"/>
                <w:snapToGrid w:val="0"/>
              </w:rPr>
              <w:lastRenderedPageBreak/>
              <w:t xml:space="preserve">ма </w:t>
            </w:r>
          </w:p>
          <w:p w14:paraId="176E0BE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договора, </w:t>
            </w:r>
          </w:p>
          <w:p w14:paraId="73CB49DF" w14:textId="71F5DAA8" w:rsidR="001423B4" w:rsidRDefault="001423B4" w:rsidP="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hideMark/>
          </w:tcPr>
          <w:p w14:paraId="504753CD" w14:textId="5B56B233" w:rsidR="001423B4" w:rsidRDefault="001423B4" w:rsidP="008C195E">
            <w:pPr>
              <w:widowControl w:val="0"/>
              <w:jc w:val="both"/>
              <w:rPr>
                <w:rFonts w:ascii="Franklin Gothic Book" w:hAnsi="Franklin Gothic Book"/>
                <w:snapToGrid w:val="0"/>
              </w:rPr>
            </w:pPr>
            <w:r>
              <w:rPr>
                <w:rFonts w:ascii="Franklin Gothic Book" w:hAnsi="Franklin Gothic Book"/>
                <w:snapToGrid w:val="0"/>
              </w:rPr>
              <w:lastRenderedPageBreak/>
              <w:t>Стои</w:t>
            </w:r>
            <w:r>
              <w:rPr>
                <w:rFonts w:ascii="Franklin Gothic Book" w:hAnsi="Franklin Gothic Book"/>
                <w:snapToGrid w:val="0"/>
              </w:rPr>
              <w:lastRenderedPageBreak/>
              <w:t xml:space="preserve">мость договоров по выполнению работ на </w:t>
            </w:r>
            <w:r w:rsidRPr="005E758C">
              <w:rPr>
                <w:rFonts w:ascii="Franklin Gothic Book" w:hAnsi="Franklin Gothic Book"/>
                <w:snapToGrid w:val="0"/>
              </w:rPr>
              <w:t>выполнения работ, аналогичных предмету договора</w:t>
            </w:r>
          </w:p>
        </w:tc>
        <w:tc>
          <w:tcPr>
            <w:tcW w:w="1276" w:type="dxa"/>
            <w:tcBorders>
              <w:top w:val="single" w:sz="4" w:space="0" w:color="auto"/>
              <w:left w:val="single" w:sz="4" w:space="0" w:color="auto"/>
              <w:bottom w:val="single" w:sz="4" w:space="0" w:color="auto"/>
              <w:right w:val="single" w:sz="4" w:space="0" w:color="auto"/>
            </w:tcBorders>
          </w:tcPr>
          <w:p w14:paraId="3BA99A39" w14:textId="31935735" w:rsidR="001423B4" w:rsidRDefault="001423B4" w:rsidP="001423B4">
            <w:pPr>
              <w:widowControl w:val="0"/>
              <w:jc w:val="both"/>
              <w:rPr>
                <w:rFonts w:ascii="Franklin Gothic Book" w:hAnsi="Franklin Gothic Book"/>
                <w:i/>
                <w:snapToGrid w:val="0"/>
              </w:rPr>
            </w:pPr>
            <w:r>
              <w:rPr>
                <w:rFonts w:ascii="Franklin Gothic Book" w:hAnsi="Franklin Gothic Book"/>
                <w:snapToGrid w:val="0"/>
              </w:rPr>
              <w:lastRenderedPageBreak/>
              <w:t xml:space="preserve">Сведения </w:t>
            </w:r>
            <w:r>
              <w:rPr>
                <w:rFonts w:ascii="Franklin Gothic Book" w:hAnsi="Franklin Gothic Book"/>
                <w:snapToGrid w:val="0"/>
              </w:rPr>
              <w:lastRenderedPageBreak/>
              <w:t>о рекламациях по перечисленным договорам</w:t>
            </w:r>
          </w:p>
        </w:tc>
      </w:tr>
      <w:tr w:rsidR="001423B4" w14:paraId="56980AD2" w14:textId="748E4935" w:rsidTr="001423B4">
        <w:tc>
          <w:tcPr>
            <w:tcW w:w="702" w:type="dxa"/>
            <w:tcBorders>
              <w:top w:val="single" w:sz="4" w:space="0" w:color="auto"/>
              <w:left w:val="single" w:sz="4" w:space="0" w:color="auto"/>
              <w:bottom w:val="single" w:sz="4" w:space="0" w:color="auto"/>
              <w:right w:val="single" w:sz="4" w:space="0" w:color="auto"/>
            </w:tcBorders>
          </w:tcPr>
          <w:p w14:paraId="11D121DB" w14:textId="77777777" w:rsidR="001423B4" w:rsidRDefault="001423B4" w:rsidP="003C1ED6">
            <w:pPr>
              <w:widowControl w:val="0"/>
              <w:numPr>
                <w:ilvl w:val="0"/>
                <w:numId w:val="22"/>
              </w:numPr>
              <w:ind w:left="0"/>
              <w:jc w:val="both"/>
              <w:rPr>
                <w:rFonts w:ascii="Franklin Gothic Book" w:hAnsi="Franklin Gothic Book"/>
              </w:rPr>
            </w:pPr>
          </w:p>
        </w:tc>
        <w:tc>
          <w:tcPr>
            <w:tcW w:w="2440" w:type="dxa"/>
            <w:tcBorders>
              <w:top w:val="single" w:sz="4" w:space="0" w:color="auto"/>
              <w:left w:val="single" w:sz="4" w:space="0" w:color="auto"/>
              <w:bottom w:val="single" w:sz="4" w:space="0" w:color="auto"/>
              <w:right w:val="single" w:sz="4" w:space="0" w:color="auto"/>
            </w:tcBorders>
          </w:tcPr>
          <w:p w14:paraId="1F0C7C0B"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CFF6F4A"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E5D33B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4894BD8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0D38C987"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19B618E" w14:textId="77777777" w:rsidR="001423B4" w:rsidRDefault="001423B4">
            <w:pPr>
              <w:widowControl w:val="0"/>
              <w:jc w:val="both"/>
              <w:rPr>
                <w:rFonts w:ascii="Franklin Gothic Book" w:hAnsi="Franklin Gothic Book"/>
                <w:snapToGrid w:val="0"/>
              </w:rPr>
            </w:pPr>
          </w:p>
        </w:tc>
      </w:tr>
      <w:tr w:rsidR="001423B4" w14:paraId="18184567" w14:textId="10FA3C43" w:rsidTr="001423B4">
        <w:tc>
          <w:tcPr>
            <w:tcW w:w="702" w:type="dxa"/>
            <w:tcBorders>
              <w:top w:val="single" w:sz="4" w:space="0" w:color="auto"/>
              <w:left w:val="single" w:sz="4" w:space="0" w:color="auto"/>
              <w:bottom w:val="single" w:sz="4" w:space="0" w:color="auto"/>
              <w:right w:val="single" w:sz="4" w:space="0" w:color="auto"/>
            </w:tcBorders>
          </w:tcPr>
          <w:p w14:paraId="21E3FEC5"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42B1954C"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1B95442"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DE2450A"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5C7F5B09"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D45046"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6AE6883D" w14:textId="77777777" w:rsidR="001423B4" w:rsidRDefault="001423B4">
            <w:pPr>
              <w:widowControl w:val="0"/>
              <w:jc w:val="both"/>
              <w:rPr>
                <w:rFonts w:ascii="Franklin Gothic Book" w:hAnsi="Franklin Gothic Book"/>
                <w:snapToGrid w:val="0"/>
              </w:rPr>
            </w:pPr>
          </w:p>
        </w:tc>
      </w:tr>
      <w:tr w:rsidR="001423B4" w14:paraId="0D8EC766" w14:textId="29058B51" w:rsidTr="001423B4">
        <w:tc>
          <w:tcPr>
            <w:tcW w:w="702" w:type="dxa"/>
            <w:tcBorders>
              <w:top w:val="single" w:sz="4" w:space="0" w:color="auto"/>
              <w:left w:val="single" w:sz="4" w:space="0" w:color="auto"/>
              <w:bottom w:val="single" w:sz="4" w:space="0" w:color="auto"/>
              <w:right w:val="single" w:sz="4" w:space="0" w:color="auto"/>
            </w:tcBorders>
          </w:tcPr>
          <w:p w14:paraId="762B4E31"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76639C78"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66768C5F"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6CF3FE3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76B63E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DE5A244"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4BE5F57" w14:textId="77777777" w:rsidR="001423B4" w:rsidRDefault="001423B4">
            <w:pPr>
              <w:widowControl w:val="0"/>
              <w:jc w:val="both"/>
              <w:rPr>
                <w:rFonts w:ascii="Franklin Gothic Book" w:hAnsi="Franklin Gothic Book"/>
                <w:snapToGrid w:val="0"/>
              </w:rPr>
            </w:pPr>
          </w:p>
        </w:tc>
      </w:tr>
      <w:tr w:rsidR="001423B4" w14:paraId="7C698EA3" w14:textId="265C804C" w:rsidTr="001423B4">
        <w:tc>
          <w:tcPr>
            <w:tcW w:w="7086" w:type="dxa"/>
            <w:gridSpan w:val="4"/>
            <w:tcBorders>
              <w:top w:val="single" w:sz="4" w:space="0" w:color="auto"/>
              <w:left w:val="single" w:sz="4" w:space="0" w:color="auto"/>
              <w:bottom w:val="single" w:sz="4" w:space="0" w:color="auto"/>
              <w:right w:val="single" w:sz="4" w:space="0" w:color="auto"/>
            </w:tcBorders>
            <w:hideMark/>
          </w:tcPr>
          <w:p w14:paraId="39844C7A" w14:textId="7549890D" w:rsidR="001423B4" w:rsidRDefault="001423B4" w:rsidP="005078D2">
            <w:pPr>
              <w:widowControl w:val="0"/>
              <w:jc w:val="right"/>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2376B58B"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1F6B71"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45B2A878" w14:textId="77777777" w:rsidR="001423B4" w:rsidRDefault="001423B4">
            <w:pPr>
              <w:widowControl w:val="0"/>
              <w:jc w:val="both"/>
              <w:rPr>
                <w:rFonts w:ascii="Franklin Gothic Book" w:hAnsi="Franklin Gothic Book"/>
                <w:snapToGrid w:val="0"/>
              </w:rPr>
            </w:pPr>
          </w:p>
        </w:tc>
      </w:tr>
    </w:tbl>
    <w:p w14:paraId="7891F314" w14:textId="77777777" w:rsidR="00E73DE1" w:rsidRDefault="00E73DE1" w:rsidP="00E73DE1">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12274DD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08E0EEAC"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3830E24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466479B5"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79DE109" w14:textId="77777777" w:rsidR="00E73DE1" w:rsidRDefault="00E73DE1" w:rsidP="00E73DE1">
      <w:pPr>
        <w:rPr>
          <w:rFonts w:ascii="Franklin Gothic Book" w:hAnsi="Franklin Gothic Book"/>
          <w:i/>
          <w:color w:val="FF0000"/>
          <w:highlight w:val="yellow"/>
          <w:vertAlign w:val="superscript"/>
        </w:rPr>
      </w:pPr>
    </w:p>
    <w:p w14:paraId="1ECEC64D" w14:textId="77777777" w:rsidR="00E73DE1" w:rsidRDefault="00E73DE1" w:rsidP="00E73DE1">
      <w:pPr>
        <w:rPr>
          <w:rFonts w:ascii="Franklin Gothic Book" w:hAnsi="Franklin Gothic Book"/>
          <w:b/>
        </w:rPr>
      </w:pPr>
      <w:r>
        <w:rPr>
          <w:rFonts w:ascii="Franklin Gothic Book" w:hAnsi="Franklin Gothic Book"/>
          <w:b/>
        </w:rPr>
        <w:t>Инструкции по заполнению:</w:t>
      </w:r>
    </w:p>
    <w:p w14:paraId="3CAF0E3E" w14:textId="3F912F17" w:rsidR="00CC6D38" w:rsidRPr="00CC6D38" w:rsidRDefault="00CC6D38" w:rsidP="00CC6D38">
      <w:pPr>
        <w:pStyle w:val="afff6"/>
        <w:ind w:left="0"/>
        <w:jc w:val="both"/>
        <w:rPr>
          <w:rFonts w:ascii="Franklin Gothic Book" w:hAnsi="Franklin Gothic Book"/>
          <w:i/>
        </w:rPr>
      </w:pPr>
      <w:r w:rsidRPr="00CC6D38">
        <w:rPr>
          <w:rFonts w:ascii="Franklin Gothic Book" w:hAnsi="Franklin Gothic Book"/>
          <w:i/>
        </w:rPr>
        <w:t>К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22C24621" w14:textId="4C890EBA"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1)</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работ по выполненным договорам участником закупки представляются заверенные копии Актов приемки законченного строительством объекта приемочной комиссией в соответствии с формой № КС-14, КС-11 или Акта свободной формы. </w:t>
      </w:r>
    </w:p>
    <w:p w14:paraId="12091F28" w14:textId="3E133806"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2)</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выполняемых работ участником закупки представляются заверенные копии справки о стоимости выполненных работ и затрат по форме № КС-3 или Справки в свободной форме.</w:t>
      </w:r>
    </w:p>
    <w:p w14:paraId="0DA37955" w14:textId="02FCF9BB" w:rsidR="002C4293" w:rsidRPr="00CC6D38" w:rsidRDefault="00CC6D38" w:rsidP="00CC6D38">
      <w:pPr>
        <w:pStyle w:val="afff6"/>
        <w:ind w:left="0"/>
        <w:jc w:val="both"/>
        <w:rPr>
          <w:rFonts w:ascii="Franklin Gothic Book" w:hAnsi="Franklin Gothic Book"/>
          <w:u w:val="single"/>
        </w:rPr>
      </w:pPr>
      <w:r w:rsidRPr="00CC6D38">
        <w:rPr>
          <w:rFonts w:ascii="Franklin Gothic Book" w:hAnsi="Franklin Gothic Book"/>
          <w:u w:val="single"/>
        </w:rPr>
        <w:t xml:space="preserve">Все представленные документы должны быть подписаны со стороны заказчика и подрядчика. Данные, </w:t>
      </w:r>
      <w:r w:rsidRPr="00CC6D38">
        <w:rPr>
          <w:rFonts w:ascii="Franklin Gothic Book" w:hAnsi="Franklin Gothic Book"/>
          <w:b/>
          <w:u w:val="single"/>
        </w:rPr>
        <w:t>не подтверждённые документально</w:t>
      </w:r>
      <w:r w:rsidRPr="00CC6D38">
        <w:rPr>
          <w:rFonts w:ascii="Franklin Gothic Book" w:hAnsi="Franklin Gothic Book"/>
          <w:u w:val="single"/>
        </w:rPr>
        <w:t xml:space="preserve"> </w:t>
      </w:r>
      <w:r w:rsidRPr="00CC6D38">
        <w:rPr>
          <w:rFonts w:ascii="Franklin Gothic Book" w:hAnsi="Franklin Gothic Book"/>
          <w:b/>
          <w:u w:val="single"/>
        </w:rPr>
        <w:t>не будут учтены при оценке заявок</w:t>
      </w:r>
      <w:r w:rsidRPr="00CC6D38">
        <w:rPr>
          <w:rFonts w:ascii="Franklin Gothic Book" w:hAnsi="Franklin Gothic Book"/>
          <w:u w:val="single"/>
        </w:rPr>
        <w:t>.</w:t>
      </w:r>
    </w:p>
    <w:p w14:paraId="1E420D6C" w14:textId="77777777" w:rsidR="00CC6D38" w:rsidRDefault="00CC6D38" w:rsidP="00CC6D38">
      <w:pPr>
        <w:pStyle w:val="afff6"/>
        <w:ind w:left="375"/>
        <w:rPr>
          <w:rFonts w:ascii="Franklin Gothic Book" w:hAnsi="Franklin Gothic Book"/>
          <w:b/>
          <w:i/>
        </w:rPr>
      </w:pPr>
    </w:p>
    <w:p w14:paraId="67567E3A" w14:textId="77777777" w:rsidR="0064210E" w:rsidRPr="005078D2" w:rsidRDefault="0064210E" w:rsidP="0064210E">
      <w:pPr>
        <w:pStyle w:val="afff6"/>
        <w:numPr>
          <w:ilvl w:val="1"/>
          <w:numId w:val="27"/>
        </w:numPr>
        <w:ind w:left="709"/>
        <w:rPr>
          <w:rFonts w:ascii="Franklin Gothic Book" w:hAnsi="Franklin Gothic Book"/>
          <w:b/>
        </w:rPr>
      </w:pPr>
      <w:r w:rsidRPr="005078D2">
        <w:rPr>
          <w:rFonts w:ascii="Franklin Gothic Book" w:hAnsi="Franklin Gothic Book"/>
          <w:b/>
        </w:rPr>
        <w:t>Сведения о наличии квалифи</w:t>
      </w:r>
      <w:r>
        <w:rPr>
          <w:rFonts w:ascii="Franklin Gothic Book" w:hAnsi="Franklin Gothic Book"/>
          <w:b/>
        </w:rPr>
        <w:t xml:space="preserve">цированного рабочего персонала - </w:t>
      </w:r>
      <w:r w:rsidRPr="005078D2">
        <w:rPr>
          <w:rFonts w:ascii="Franklin Gothic Book" w:hAnsi="Franklin Gothic Book"/>
          <w:b/>
        </w:rPr>
        <w:t>форма 7</w:t>
      </w:r>
    </w:p>
    <w:p w14:paraId="7C357313" w14:textId="77777777" w:rsidR="0064210E" w:rsidRPr="000D5320" w:rsidRDefault="0064210E" w:rsidP="0064210E">
      <w:pPr>
        <w:rPr>
          <w:rFonts w:ascii="Franklin Gothic Book" w:hAnsi="Franklin Gothic Book"/>
          <w:i/>
        </w:rPr>
      </w:pPr>
      <w:r w:rsidRPr="000D5320">
        <w:rPr>
          <w:rFonts w:ascii="Franklin Gothic Book" w:hAnsi="Franklin Gothic Book"/>
          <w:i/>
        </w:rPr>
        <w:t>от «___</w:t>
      </w:r>
      <w:proofErr w:type="gramStart"/>
      <w:r w:rsidRPr="000D5320">
        <w:rPr>
          <w:rFonts w:ascii="Franklin Gothic Book" w:hAnsi="Franklin Gothic Book"/>
          <w:i/>
        </w:rPr>
        <w:t>_»_</w:t>
      </w:r>
      <w:proofErr w:type="gramEnd"/>
      <w:r w:rsidRPr="000D5320">
        <w:rPr>
          <w:rFonts w:ascii="Franklin Gothic Book" w:hAnsi="Franklin Gothic Book"/>
          <w:i/>
        </w:rPr>
        <w:t>____________ г. №__________</w:t>
      </w:r>
    </w:p>
    <w:p w14:paraId="298C9158" w14:textId="77777777" w:rsidR="0064210E" w:rsidRPr="000D5320" w:rsidRDefault="0064210E" w:rsidP="0064210E">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64210E" w:rsidRPr="000D5320" w14:paraId="08804245" w14:textId="77777777" w:rsidTr="00EE09F3">
        <w:trPr>
          <w:trHeight w:val="551"/>
          <w:jc w:val="center"/>
        </w:trPr>
        <w:tc>
          <w:tcPr>
            <w:tcW w:w="934" w:type="dxa"/>
          </w:tcPr>
          <w:p w14:paraId="10B0B71C" w14:textId="77777777" w:rsidR="0064210E" w:rsidRPr="000D5320" w:rsidRDefault="0064210E" w:rsidP="00EE09F3">
            <w:pPr>
              <w:rPr>
                <w:rFonts w:ascii="Franklin Gothic Book" w:hAnsi="Franklin Gothic Book"/>
                <w:i/>
              </w:rPr>
            </w:pPr>
            <w:r w:rsidRPr="000D5320">
              <w:rPr>
                <w:rFonts w:ascii="Franklin Gothic Book" w:hAnsi="Franklin Gothic Book"/>
                <w:i/>
              </w:rPr>
              <w:t>№</w:t>
            </w:r>
            <w:r w:rsidRPr="000D5320">
              <w:rPr>
                <w:rFonts w:ascii="Franklin Gothic Book" w:hAnsi="Franklin Gothic Book"/>
                <w:i/>
              </w:rPr>
              <w:br/>
              <w:t>п/п</w:t>
            </w:r>
          </w:p>
        </w:tc>
        <w:tc>
          <w:tcPr>
            <w:tcW w:w="3402" w:type="dxa"/>
          </w:tcPr>
          <w:p w14:paraId="666D745A" w14:textId="77777777" w:rsidR="0064210E" w:rsidRPr="000D5320" w:rsidRDefault="0064210E" w:rsidP="00EE09F3">
            <w:pPr>
              <w:rPr>
                <w:rFonts w:ascii="Franklin Gothic Book" w:hAnsi="Franklin Gothic Book"/>
                <w:i/>
              </w:rPr>
            </w:pPr>
            <w:r w:rsidRPr="000D5320">
              <w:rPr>
                <w:rFonts w:ascii="Franklin Gothic Book" w:hAnsi="Franklin Gothic Book"/>
                <w:i/>
              </w:rPr>
              <w:t>Фамилия, имя, отчество специалиста</w:t>
            </w:r>
          </w:p>
        </w:tc>
        <w:tc>
          <w:tcPr>
            <w:tcW w:w="2197" w:type="dxa"/>
          </w:tcPr>
          <w:p w14:paraId="10158FF8" w14:textId="77777777" w:rsidR="0064210E" w:rsidRPr="000D5320" w:rsidRDefault="0064210E" w:rsidP="00EE09F3">
            <w:pPr>
              <w:rPr>
                <w:rFonts w:ascii="Franklin Gothic Book" w:hAnsi="Franklin Gothic Book"/>
                <w:i/>
              </w:rPr>
            </w:pPr>
            <w:r w:rsidRPr="000D5320">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14:paraId="2640C675" w14:textId="77777777" w:rsidR="0064210E" w:rsidRPr="000D5320" w:rsidRDefault="0064210E" w:rsidP="00EE09F3">
            <w:pPr>
              <w:rPr>
                <w:rFonts w:ascii="Franklin Gothic Book" w:hAnsi="Franklin Gothic Book"/>
                <w:i/>
              </w:rPr>
            </w:pPr>
            <w:r w:rsidRPr="000D5320">
              <w:rPr>
                <w:rFonts w:ascii="Franklin Gothic Book" w:hAnsi="Franklin Gothic Book"/>
                <w:i/>
              </w:rPr>
              <w:t>Должность</w:t>
            </w:r>
          </w:p>
        </w:tc>
        <w:tc>
          <w:tcPr>
            <w:tcW w:w="2124" w:type="dxa"/>
          </w:tcPr>
          <w:p w14:paraId="1E0A342C" w14:textId="77777777" w:rsidR="0064210E" w:rsidRPr="000D5320" w:rsidRDefault="0064210E" w:rsidP="00EE09F3">
            <w:pPr>
              <w:rPr>
                <w:rFonts w:ascii="Franklin Gothic Book" w:hAnsi="Franklin Gothic Book"/>
                <w:i/>
              </w:rPr>
            </w:pPr>
            <w:r w:rsidRPr="000D5320">
              <w:rPr>
                <w:rFonts w:ascii="Franklin Gothic Book" w:hAnsi="Franklin Gothic Book"/>
                <w:i/>
              </w:rPr>
              <w:t>Стаж работы в данной или аналогичной должности, лет</w:t>
            </w:r>
          </w:p>
        </w:tc>
      </w:tr>
      <w:tr w:rsidR="0064210E" w:rsidRPr="000D5320" w14:paraId="7B97C113" w14:textId="77777777" w:rsidTr="00EE09F3">
        <w:trPr>
          <w:cantSplit/>
          <w:jc w:val="center"/>
        </w:trPr>
        <w:tc>
          <w:tcPr>
            <w:tcW w:w="10297" w:type="dxa"/>
            <w:gridSpan w:val="5"/>
          </w:tcPr>
          <w:p w14:paraId="3B7B1314" w14:textId="3693C7C0" w:rsidR="0064210E" w:rsidRPr="000D5320" w:rsidRDefault="00AE0BF2" w:rsidP="00AE0BF2">
            <w:pPr>
              <w:rPr>
                <w:rFonts w:ascii="Franklin Gothic Book" w:hAnsi="Franklin Gothic Book"/>
                <w:i/>
              </w:rPr>
            </w:pPr>
            <w:r>
              <w:rPr>
                <w:rFonts w:ascii="Franklin Gothic Book" w:hAnsi="Franklin Gothic Book"/>
                <w:i/>
              </w:rPr>
              <w:t>Подготовленный электротехнический п</w:t>
            </w:r>
            <w:r w:rsidR="00793519" w:rsidRPr="00793519">
              <w:rPr>
                <w:rFonts w:ascii="Franklin Gothic Book" w:hAnsi="Franklin Gothic Book"/>
                <w:i/>
              </w:rPr>
              <w:t xml:space="preserve">ерсонал, задействованный в работе по договору, должен быть обучен и иметь </w:t>
            </w:r>
            <w:r>
              <w:rPr>
                <w:rFonts w:ascii="Franklin Gothic Book" w:hAnsi="Franklin Gothic Book"/>
                <w:i/>
              </w:rPr>
              <w:t>группу</w:t>
            </w:r>
            <w:r w:rsidRPr="00AE0BF2">
              <w:rPr>
                <w:rFonts w:ascii="Franklin Gothic Book" w:hAnsi="Franklin Gothic Book"/>
                <w:i/>
              </w:rPr>
              <w:t xml:space="preserve"> допуска не ниже III группы для работы в электроустановках </w:t>
            </w:r>
            <w:proofErr w:type="gramStart"/>
            <w:r w:rsidRPr="00AE0BF2">
              <w:rPr>
                <w:rFonts w:ascii="Franklin Gothic Book" w:hAnsi="Franklin Gothic Book"/>
                <w:i/>
              </w:rPr>
              <w:t>напряжением  до</w:t>
            </w:r>
            <w:proofErr w:type="gramEnd"/>
            <w:r w:rsidRPr="00AE0BF2">
              <w:rPr>
                <w:rFonts w:ascii="Franklin Gothic Book" w:hAnsi="Franklin Gothic Book"/>
                <w:i/>
              </w:rPr>
              <w:t xml:space="preserve">  1000В (требование ПОТЭЭ)</w:t>
            </w:r>
          </w:p>
        </w:tc>
      </w:tr>
      <w:tr w:rsidR="0064210E" w:rsidRPr="000D5320" w14:paraId="22705443" w14:textId="77777777" w:rsidTr="00EE09F3">
        <w:trPr>
          <w:jc w:val="center"/>
        </w:trPr>
        <w:tc>
          <w:tcPr>
            <w:tcW w:w="934" w:type="dxa"/>
          </w:tcPr>
          <w:p w14:paraId="07D6FBCE" w14:textId="77777777" w:rsidR="0064210E" w:rsidRPr="000D5320" w:rsidRDefault="0064210E" w:rsidP="0064210E">
            <w:pPr>
              <w:numPr>
                <w:ilvl w:val="0"/>
                <w:numId w:val="32"/>
              </w:numPr>
              <w:rPr>
                <w:rFonts w:ascii="Franklin Gothic Book" w:hAnsi="Franklin Gothic Book"/>
                <w:i/>
              </w:rPr>
            </w:pPr>
          </w:p>
        </w:tc>
        <w:tc>
          <w:tcPr>
            <w:tcW w:w="3402" w:type="dxa"/>
          </w:tcPr>
          <w:p w14:paraId="5D86B1BA" w14:textId="77777777" w:rsidR="0064210E" w:rsidRPr="000D5320" w:rsidRDefault="0064210E" w:rsidP="00EE09F3">
            <w:pPr>
              <w:rPr>
                <w:rFonts w:ascii="Franklin Gothic Book" w:hAnsi="Franklin Gothic Book"/>
                <w:i/>
              </w:rPr>
            </w:pPr>
          </w:p>
        </w:tc>
        <w:tc>
          <w:tcPr>
            <w:tcW w:w="2197" w:type="dxa"/>
          </w:tcPr>
          <w:p w14:paraId="135D06A3" w14:textId="77777777" w:rsidR="0064210E" w:rsidRPr="000D5320" w:rsidRDefault="0064210E" w:rsidP="00EE09F3">
            <w:pPr>
              <w:rPr>
                <w:rFonts w:ascii="Franklin Gothic Book" w:hAnsi="Franklin Gothic Book"/>
                <w:i/>
              </w:rPr>
            </w:pPr>
          </w:p>
        </w:tc>
        <w:tc>
          <w:tcPr>
            <w:tcW w:w="1640" w:type="dxa"/>
          </w:tcPr>
          <w:p w14:paraId="72D45B6D" w14:textId="77777777" w:rsidR="0064210E" w:rsidRPr="000D5320" w:rsidRDefault="0064210E" w:rsidP="00EE09F3">
            <w:pPr>
              <w:rPr>
                <w:rFonts w:ascii="Franklin Gothic Book" w:hAnsi="Franklin Gothic Book"/>
                <w:i/>
              </w:rPr>
            </w:pPr>
          </w:p>
        </w:tc>
        <w:tc>
          <w:tcPr>
            <w:tcW w:w="2124" w:type="dxa"/>
          </w:tcPr>
          <w:p w14:paraId="57C457FC" w14:textId="77777777" w:rsidR="0064210E" w:rsidRPr="000D5320" w:rsidRDefault="0064210E" w:rsidP="00EE09F3">
            <w:pPr>
              <w:rPr>
                <w:rFonts w:ascii="Franklin Gothic Book" w:hAnsi="Franklin Gothic Book"/>
                <w:i/>
              </w:rPr>
            </w:pPr>
          </w:p>
        </w:tc>
      </w:tr>
      <w:tr w:rsidR="0064210E" w:rsidRPr="000D5320" w14:paraId="402F335F" w14:textId="77777777" w:rsidTr="00EE09F3">
        <w:trPr>
          <w:jc w:val="center"/>
        </w:trPr>
        <w:tc>
          <w:tcPr>
            <w:tcW w:w="934" w:type="dxa"/>
          </w:tcPr>
          <w:p w14:paraId="4A5D4F87" w14:textId="77777777" w:rsidR="0064210E" w:rsidRPr="000D5320" w:rsidRDefault="0064210E" w:rsidP="0064210E">
            <w:pPr>
              <w:numPr>
                <w:ilvl w:val="0"/>
                <w:numId w:val="32"/>
              </w:numPr>
              <w:rPr>
                <w:rFonts w:ascii="Franklin Gothic Book" w:hAnsi="Franklin Gothic Book"/>
                <w:i/>
              </w:rPr>
            </w:pPr>
          </w:p>
        </w:tc>
        <w:tc>
          <w:tcPr>
            <w:tcW w:w="3402" w:type="dxa"/>
          </w:tcPr>
          <w:p w14:paraId="78C0C8EE" w14:textId="77777777" w:rsidR="0064210E" w:rsidRPr="000D5320" w:rsidRDefault="0064210E" w:rsidP="00EE09F3">
            <w:pPr>
              <w:rPr>
                <w:rFonts w:ascii="Franklin Gothic Book" w:hAnsi="Franklin Gothic Book"/>
                <w:i/>
              </w:rPr>
            </w:pPr>
          </w:p>
        </w:tc>
        <w:tc>
          <w:tcPr>
            <w:tcW w:w="2197" w:type="dxa"/>
          </w:tcPr>
          <w:p w14:paraId="16E938F7" w14:textId="77777777" w:rsidR="0064210E" w:rsidRPr="000D5320" w:rsidRDefault="0064210E" w:rsidP="00EE09F3">
            <w:pPr>
              <w:rPr>
                <w:rFonts w:ascii="Franklin Gothic Book" w:hAnsi="Franklin Gothic Book"/>
                <w:i/>
              </w:rPr>
            </w:pPr>
          </w:p>
        </w:tc>
        <w:tc>
          <w:tcPr>
            <w:tcW w:w="1640" w:type="dxa"/>
          </w:tcPr>
          <w:p w14:paraId="0C3B21CB" w14:textId="77777777" w:rsidR="0064210E" w:rsidRPr="000D5320" w:rsidRDefault="0064210E" w:rsidP="00EE09F3">
            <w:pPr>
              <w:rPr>
                <w:rFonts w:ascii="Franklin Gothic Book" w:hAnsi="Franklin Gothic Book"/>
                <w:i/>
              </w:rPr>
            </w:pPr>
          </w:p>
        </w:tc>
        <w:tc>
          <w:tcPr>
            <w:tcW w:w="2124" w:type="dxa"/>
          </w:tcPr>
          <w:p w14:paraId="538C15DA" w14:textId="77777777" w:rsidR="0064210E" w:rsidRPr="000D5320" w:rsidRDefault="0064210E" w:rsidP="00EE09F3">
            <w:pPr>
              <w:rPr>
                <w:rFonts w:ascii="Franklin Gothic Book" w:hAnsi="Franklin Gothic Book"/>
                <w:i/>
              </w:rPr>
            </w:pPr>
          </w:p>
        </w:tc>
      </w:tr>
      <w:tr w:rsidR="0064210E" w:rsidRPr="000D5320" w14:paraId="45C1BA90" w14:textId="77777777" w:rsidTr="00EE09F3">
        <w:trPr>
          <w:jc w:val="center"/>
        </w:trPr>
        <w:tc>
          <w:tcPr>
            <w:tcW w:w="934" w:type="dxa"/>
          </w:tcPr>
          <w:p w14:paraId="6DD2A1EB" w14:textId="77777777" w:rsidR="0064210E" w:rsidRPr="000D5320" w:rsidRDefault="0064210E" w:rsidP="00EE09F3">
            <w:pPr>
              <w:rPr>
                <w:rFonts w:ascii="Franklin Gothic Book" w:hAnsi="Franklin Gothic Book"/>
                <w:i/>
              </w:rPr>
            </w:pPr>
            <w:r>
              <w:rPr>
                <w:rFonts w:ascii="Franklin Gothic Book" w:hAnsi="Franklin Gothic Book"/>
                <w:i/>
              </w:rPr>
              <w:t>3.</w:t>
            </w:r>
          </w:p>
        </w:tc>
        <w:tc>
          <w:tcPr>
            <w:tcW w:w="3402" w:type="dxa"/>
          </w:tcPr>
          <w:p w14:paraId="449AAF7A" w14:textId="77777777" w:rsidR="0064210E" w:rsidRPr="000D5320" w:rsidRDefault="0064210E" w:rsidP="00EE09F3">
            <w:pPr>
              <w:rPr>
                <w:rFonts w:ascii="Franklin Gothic Book" w:hAnsi="Franklin Gothic Book"/>
                <w:i/>
              </w:rPr>
            </w:pPr>
          </w:p>
        </w:tc>
        <w:tc>
          <w:tcPr>
            <w:tcW w:w="2197" w:type="dxa"/>
          </w:tcPr>
          <w:p w14:paraId="7D4AC5F1" w14:textId="77777777" w:rsidR="0064210E" w:rsidRPr="000D5320" w:rsidRDefault="0064210E" w:rsidP="00EE09F3">
            <w:pPr>
              <w:rPr>
                <w:rFonts w:ascii="Franklin Gothic Book" w:hAnsi="Franklin Gothic Book"/>
                <w:i/>
              </w:rPr>
            </w:pPr>
          </w:p>
        </w:tc>
        <w:tc>
          <w:tcPr>
            <w:tcW w:w="1640" w:type="dxa"/>
          </w:tcPr>
          <w:p w14:paraId="38989A99" w14:textId="77777777" w:rsidR="0064210E" w:rsidRPr="000D5320" w:rsidRDefault="0064210E" w:rsidP="00EE09F3">
            <w:pPr>
              <w:rPr>
                <w:rFonts w:ascii="Franklin Gothic Book" w:hAnsi="Franklin Gothic Book"/>
                <w:i/>
              </w:rPr>
            </w:pPr>
          </w:p>
        </w:tc>
        <w:tc>
          <w:tcPr>
            <w:tcW w:w="2124" w:type="dxa"/>
          </w:tcPr>
          <w:p w14:paraId="516FB6B9" w14:textId="77777777" w:rsidR="0064210E" w:rsidRPr="000D5320" w:rsidRDefault="0064210E" w:rsidP="00EE09F3">
            <w:pPr>
              <w:rPr>
                <w:rFonts w:ascii="Franklin Gothic Book" w:hAnsi="Franklin Gothic Book"/>
                <w:i/>
              </w:rPr>
            </w:pPr>
          </w:p>
        </w:tc>
      </w:tr>
      <w:tr w:rsidR="0064210E" w:rsidRPr="000D5320" w14:paraId="761E6608" w14:textId="77777777" w:rsidTr="00EE09F3">
        <w:trPr>
          <w:jc w:val="center"/>
        </w:trPr>
        <w:tc>
          <w:tcPr>
            <w:tcW w:w="934" w:type="dxa"/>
          </w:tcPr>
          <w:p w14:paraId="341EFA9C" w14:textId="77777777" w:rsidR="0064210E" w:rsidRDefault="0064210E" w:rsidP="00EE09F3">
            <w:pPr>
              <w:rPr>
                <w:rFonts w:ascii="Franklin Gothic Book" w:hAnsi="Franklin Gothic Book"/>
                <w:i/>
              </w:rPr>
            </w:pPr>
            <w:r>
              <w:rPr>
                <w:rFonts w:ascii="Franklin Gothic Book" w:hAnsi="Franklin Gothic Book"/>
                <w:i/>
              </w:rPr>
              <w:t>…</w:t>
            </w:r>
          </w:p>
        </w:tc>
        <w:tc>
          <w:tcPr>
            <w:tcW w:w="3402" w:type="dxa"/>
          </w:tcPr>
          <w:p w14:paraId="2380F369" w14:textId="77777777" w:rsidR="0064210E" w:rsidRPr="000D5320" w:rsidRDefault="0064210E" w:rsidP="00EE09F3">
            <w:pPr>
              <w:rPr>
                <w:rFonts w:ascii="Franklin Gothic Book" w:hAnsi="Franklin Gothic Book"/>
                <w:i/>
              </w:rPr>
            </w:pPr>
          </w:p>
        </w:tc>
        <w:tc>
          <w:tcPr>
            <w:tcW w:w="2197" w:type="dxa"/>
          </w:tcPr>
          <w:p w14:paraId="2506DA96" w14:textId="77777777" w:rsidR="0064210E" w:rsidRPr="000D5320" w:rsidRDefault="0064210E" w:rsidP="00EE09F3">
            <w:pPr>
              <w:rPr>
                <w:rFonts w:ascii="Franklin Gothic Book" w:hAnsi="Franklin Gothic Book"/>
                <w:i/>
              </w:rPr>
            </w:pPr>
          </w:p>
        </w:tc>
        <w:tc>
          <w:tcPr>
            <w:tcW w:w="1640" w:type="dxa"/>
          </w:tcPr>
          <w:p w14:paraId="12FC855C" w14:textId="77777777" w:rsidR="0064210E" w:rsidRPr="000D5320" w:rsidRDefault="0064210E" w:rsidP="00EE09F3">
            <w:pPr>
              <w:rPr>
                <w:rFonts w:ascii="Franklin Gothic Book" w:hAnsi="Franklin Gothic Book"/>
                <w:i/>
              </w:rPr>
            </w:pPr>
          </w:p>
        </w:tc>
        <w:tc>
          <w:tcPr>
            <w:tcW w:w="2124" w:type="dxa"/>
          </w:tcPr>
          <w:p w14:paraId="7C94DE3B" w14:textId="77777777" w:rsidR="0064210E" w:rsidRPr="000D5320" w:rsidRDefault="0064210E" w:rsidP="00EE09F3">
            <w:pPr>
              <w:rPr>
                <w:rFonts w:ascii="Franklin Gothic Book" w:hAnsi="Franklin Gothic Book"/>
                <w:i/>
              </w:rPr>
            </w:pPr>
          </w:p>
        </w:tc>
      </w:tr>
      <w:tr w:rsidR="0064210E" w:rsidRPr="000D5320" w14:paraId="517F3D5F" w14:textId="77777777" w:rsidTr="00EE09F3">
        <w:trPr>
          <w:jc w:val="center"/>
        </w:trPr>
        <w:tc>
          <w:tcPr>
            <w:tcW w:w="10297" w:type="dxa"/>
            <w:gridSpan w:val="5"/>
          </w:tcPr>
          <w:p w14:paraId="073D30A1" w14:textId="77777777" w:rsidR="0064210E" w:rsidRPr="000D5320" w:rsidRDefault="0064210E" w:rsidP="00EE09F3">
            <w:pPr>
              <w:rPr>
                <w:rFonts w:ascii="Franklin Gothic Book" w:hAnsi="Franklin Gothic Book"/>
                <w:i/>
              </w:rPr>
            </w:pPr>
            <w:r w:rsidRPr="00DF0B8D">
              <w:rPr>
                <w:rFonts w:ascii="Franklin Gothic Book" w:hAnsi="Franklin Gothic Book"/>
                <w:i/>
              </w:rPr>
              <w:t>Прочие</w:t>
            </w:r>
          </w:p>
        </w:tc>
      </w:tr>
      <w:tr w:rsidR="0064210E" w:rsidRPr="000D5320" w14:paraId="5CAA4DC6" w14:textId="77777777" w:rsidTr="00EE09F3">
        <w:trPr>
          <w:jc w:val="center"/>
        </w:trPr>
        <w:tc>
          <w:tcPr>
            <w:tcW w:w="934" w:type="dxa"/>
          </w:tcPr>
          <w:p w14:paraId="196237C9" w14:textId="77777777" w:rsidR="0064210E" w:rsidRDefault="0064210E" w:rsidP="00EE09F3">
            <w:pPr>
              <w:rPr>
                <w:rFonts w:ascii="Franklin Gothic Book" w:hAnsi="Franklin Gothic Book"/>
                <w:i/>
              </w:rPr>
            </w:pPr>
            <w:r>
              <w:rPr>
                <w:rFonts w:ascii="Franklin Gothic Book" w:hAnsi="Franklin Gothic Book"/>
                <w:i/>
              </w:rPr>
              <w:t>1</w:t>
            </w:r>
          </w:p>
        </w:tc>
        <w:tc>
          <w:tcPr>
            <w:tcW w:w="3402" w:type="dxa"/>
          </w:tcPr>
          <w:p w14:paraId="6802DE6D" w14:textId="77777777" w:rsidR="0064210E" w:rsidRPr="000D5320" w:rsidRDefault="0064210E" w:rsidP="00EE09F3">
            <w:pPr>
              <w:rPr>
                <w:rFonts w:ascii="Franklin Gothic Book" w:hAnsi="Franklin Gothic Book"/>
                <w:i/>
              </w:rPr>
            </w:pPr>
          </w:p>
        </w:tc>
        <w:tc>
          <w:tcPr>
            <w:tcW w:w="2197" w:type="dxa"/>
          </w:tcPr>
          <w:p w14:paraId="511BF595" w14:textId="77777777" w:rsidR="0064210E" w:rsidRPr="000D5320" w:rsidRDefault="0064210E" w:rsidP="00EE09F3">
            <w:pPr>
              <w:rPr>
                <w:rFonts w:ascii="Franklin Gothic Book" w:hAnsi="Franklin Gothic Book"/>
                <w:i/>
              </w:rPr>
            </w:pPr>
          </w:p>
        </w:tc>
        <w:tc>
          <w:tcPr>
            <w:tcW w:w="1640" w:type="dxa"/>
          </w:tcPr>
          <w:p w14:paraId="38A923E1" w14:textId="77777777" w:rsidR="0064210E" w:rsidRPr="000D5320" w:rsidRDefault="0064210E" w:rsidP="00EE09F3">
            <w:pPr>
              <w:rPr>
                <w:rFonts w:ascii="Franklin Gothic Book" w:hAnsi="Franklin Gothic Book"/>
                <w:i/>
              </w:rPr>
            </w:pPr>
          </w:p>
        </w:tc>
        <w:tc>
          <w:tcPr>
            <w:tcW w:w="2124" w:type="dxa"/>
          </w:tcPr>
          <w:p w14:paraId="4BD244E8" w14:textId="77777777" w:rsidR="0064210E" w:rsidRPr="000D5320" w:rsidRDefault="0064210E" w:rsidP="00EE09F3">
            <w:pPr>
              <w:rPr>
                <w:rFonts w:ascii="Franklin Gothic Book" w:hAnsi="Franklin Gothic Book"/>
                <w:i/>
              </w:rPr>
            </w:pPr>
          </w:p>
        </w:tc>
      </w:tr>
      <w:tr w:rsidR="0064210E" w:rsidRPr="000D5320" w14:paraId="1695B451" w14:textId="77777777" w:rsidTr="00EE09F3">
        <w:trPr>
          <w:jc w:val="center"/>
        </w:trPr>
        <w:tc>
          <w:tcPr>
            <w:tcW w:w="934" w:type="dxa"/>
          </w:tcPr>
          <w:p w14:paraId="0C768870" w14:textId="77777777" w:rsidR="0064210E" w:rsidRDefault="0064210E" w:rsidP="00EE09F3">
            <w:pPr>
              <w:rPr>
                <w:rFonts w:ascii="Franklin Gothic Book" w:hAnsi="Franklin Gothic Book"/>
                <w:i/>
              </w:rPr>
            </w:pPr>
            <w:r>
              <w:rPr>
                <w:rFonts w:ascii="Franklin Gothic Book" w:hAnsi="Franklin Gothic Book"/>
                <w:i/>
              </w:rPr>
              <w:t>2</w:t>
            </w:r>
          </w:p>
        </w:tc>
        <w:tc>
          <w:tcPr>
            <w:tcW w:w="3402" w:type="dxa"/>
          </w:tcPr>
          <w:p w14:paraId="3A5CEC8E" w14:textId="77777777" w:rsidR="0064210E" w:rsidRPr="000D5320" w:rsidRDefault="0064210E" w:rsidP="00EE09F3">
            <w:pPr>
              <w:rPr>
                <w:rFonts w:ascii="Franklin Gothic Book" w:hAnsi="Franklin Gothic Book"/>
                <w:i/>
              </w:rPr>
            </w:pPr>
          </w:p>
        </w:tc>
        <w:tc>
          <w:tcPr>
            <w:tcW w:w="2197" w:type="dxa"/>
          </w:tcPr>
          <w:p w14:paraId="19EBE273" w14:textId="77777777" w:rsidR="0064210E" w:rsidRPr="000D5320" w:rsidRDefault="0064210E" w:rsidP="00EE09F3">
            <w:pPr>
              <w:rPr>
                <w:rFonts w:ascii="Franklin Gothic Book" w:hAnsi="Franklin Gothic Book"/>
                <w:i/>
              </w:rPr>
            </w:pPr>
          </w:p>
        </w:tc>
        <w:tc>
          <w:tcPr>
            <w:tcW w:w="1640" w:type="dxa"/>
          </w:tcPr>
          <w:p w14:paraId="095B079C" w14:textId="77777777" w:rsidR="0064210E" w:rsidRPr="000D5320" w:rsidRDefault="0064210E" w:rsidP="00EE09F3">
            <w:pPr>
              <w:rPr>
                <w:rFonts w:ascii="Franklin Gothic Book" w:hAnsi="Franklin Gothic Book"/>
                <w:i/>
              </w:rPr>
            </w:pPr>
          </w:p>
        </w:tc>
        <w:tc>
          <w:tcPr>
            <w:tcW w:w="2124" w:type="dxa"/>
          </w:tcPr>
          <w:p w14:paraId="043F9722" w14:textId="77777777" w:rsidR="0064210E" w:rsidRPr="000D5320" w:rsidRDefault="0064210E" w:rsidP="00EE09F3">
            <w:pPr>
              <w:rPr>
                <w:rFonts w:ascii="Franklin Gothic Book" w:hAnsi="Franklin Gothic Book"/>
                <w:i/>
              </w:rPr>
            </w:pPr>
          </w:p>
        </w:tc>
      </w:tr>
      <w:tr w:rsidR="0064210E" w:rsidRPr="000D5320" w14:paraId="1EBA8EA0" w14:textId="77777777" w:rsidTr="00EE09F3">
        <w:trPr>
          <w:jc w:val="center"/>
        </w:trPr>
        <w:tc>
          <w:tcPr>
            <w:tcW w:w="934" w:type="dxa"/>
          </w:tcPr>
          <w:p w14:paraId="08334D6A" w14:textId="77777777" w:rsidR="0064210E" w:rsidRDefault="0064210E" w:rsidP="00EE09F3">
            <w:pPr>
              <w:rPr>
                <w:rFonts w:ascii="Franklin Gothic Book" w:hAnsi="Franklin Gothic Book"/>
                <w:i/>
              </w:rPr>
            </w:pPr>
            <w:r>
              <w:rPr>
                <w:rFonts w:ascii="Franklin Gothic Book" w:hAnsi="Franklin Gothic Book"/>
                <w:i/>
              </w:rPr>
              <w:t>3</w:t>
            </w:r>
          </w:p>
        </w:tc>
        <w:tc>
          <w:tcPr>
            <w:tcW w:w="3402" w:type="dxa"/>
          </w:tcPr>
          <w:p w14:paraId="332D81A6" w14:textId="77777777" w:rsidR="0064210E" w:rsidRPr="000D5320" w:rsidRDefault="0064210E" w:rsidP="00EE09F3">
            <w:pPr>
              <w:rPr>
                <w:rFonts w:ascii="Franklin Gothic Book" w:hAnsi="Franklin Gothic Book"/>
                <w:i/>
              </w:rPr>
            </w:pPr>
          </w:p>
        </w:tc>
        <w:tc>
          <w:tcPr>
            <w:tcW w:w="2197" w:type="dxa"/>
          </w:tcPr>
          <w:p w14:paraId="73D3823C" w14:textId="77777777" w:rsidR="0064210E" w:rsidRPr="000D5320" w:rsidRDefault="0064210E" w:rsidP="00EE09F3">
            <w:pPr>
              <w:rPr>
                <w:rFonts w:ascii="Franklin Gothic Book" w:hAnsi="Franklin Gothic Book"/>
                <w:i/>
              </w:rPr>
            </w:pPr>
          </w:p>
        </w:tc>
        <w:tc>
          <w:tcPr>
            <w:tcW w:w="1640" w:type="dxa"/>
          </w:tcPr>
          <w:p w14:paraId="14383C33" w14:textId="77777777" w:rsidR="0064210E" w:rsidRPr="000D5320" w:rsidRDefault="0064210E" w:rsidP="00EE09F3">
            <w:pPr>
              <w:rPr>
                <w:rFonts w:ascii="Franklin Gothic Book" w:hAnsi="Franklin Gothic Book"/>
                <w:i/>
              </w:rPr>
            </w:pPr>
          </w:p>
        </w:tc>
        <w:tc>
          <w:tcPr>
            <w:tcW w:w="2124" w:type="dxa"/>
          </w:tcPr>
          <w:p w14:paraId="4C6A2281" w14:textId="77777777" w:rsidR="0064210E" w:rsidRPr="000D5320" w:rsidRDefault="0064210E" w:rsidP="00EE09F3">
            <w:pPr>
              <w:rPr>
                <w:rFonts w:ascii="Franklin Gothic Book" w:hAnsi="Franklin Gothic Book"/>
                <w:i/>
              </w:rPr>
            </w:pPr>
          </w:p>
        </w:tc>
      </w:tr>
      <w:tr w:rsidR="0064210E" w:rsidRPr="000D5320" w14:paraId="2C07EE07" w14:textId="77777777" w:rsidTr="00EE09F3">
        <w:trPr>
          <w:jc w:val="center"/>
        </w:trPr>
        <w:tc>
          <w:tcPr>
            <w:tcW w:w="934" w:type="dxa"/>
          </w:tcPr>
          <w:p w14:paraId="75FE48D8" w14:textId="77777777" w:rsidR="0064210E" w:rsidRDefault="0064210E" w:rsidP="00EE09F3">
            <w:pPr>
              <w:rPr>
                <w:rFonts w:ascii="Franklin Gothic Book" w:hAnsi="Franklin Gothic Book"/>
                <w:i/>
              </w:rPr>
            </w:pPr>
            <w:r>
              <w:rPr>
                <w:rFonts w:ascii="Franklin Gothic Book" w:hAnsi="Franklin Gothic Book"/>
                <w:i/>
              </w:rPr>
              <w:lastRenderedPageBreak/>
              <w:t>….</w:t>
            </w:r>
          </w:p>
        </w:tc>
        <w:tc>
          <w:tcPr>
            <w:tcW w:w="3402" w:type="dxa"/>
          </w:tcPr>
          <w:p w14:paraId="373D7391" w14:textId="77777777" w:rsidR="0064210E" w:rsidRPr="000D5320" w:rsidRDefault="0064210E" w:rsidP="00EE09F3">
            <w:pPr>
              <w:rPr>
                <w:rFonts w:ascii="Franklin Gothic Book" w:hAnsi="Franklin Gothic Book"/>
                <w:i/>
              </w:rPr>
            </w:pPr>
          </w:p>
        </w:tc>
        <w:tc>
          <w:tcPr>
            <w:tcW w:w="2197" w:type="dxa"/>
          </w:tcPr>
          <w:p w14:paraId="4B874722" w14:textId="77777777" w:rsidR="0064210E" w:rsidRPr="000D5320" w:rsidRDefault="0064210E" w:rsidP="00EE09F3">
            <w:pPr>
              <w:rPr>
                <w:rFonts w:ascii="Franklin Gothic Book" w:hAnsi="Franklin Gothic Book"/>
                <w:i/>
              </w:rPr>
            </w:pPr>
          </w:p>
        </w:tc>
        <w:tc>
          <w:tcPr>
            <w:tcW w:w="1640" w:type="dxa"/>
          </w:tcPr>
          <w:p w14:paraId="1FC0CBCE" w14:textId="77777777" w:rsidR="0064210E" w:rsidRPr="000D5320" w:rsidRDefault="0064210E" w:rsidP="00EE09F3">
            <w:pPr>
              <w:rPr>
                <w:rFonts w:ascii="Franklin Gothic Book" w:hAnsi="Franklin Gothic Book"/>
                <w:i/>
              </w:rPr>
            </w:pPr>
          </w:p>
        </w:tc>
        <w:tc>
          <w:tcPr>
            <w:tcW w:w="2124" w:type="dxa"/>
          </w:tcPr>
          <w:p w14:paraId="42575941" w14:textId="77777777" w:rsidR="0064210E" w:rsidRPr="000D5320" w:rsidRDefault="0064210E" w:rsidP="00EE09F3">
            <w:pPr>
              <w:rPr>
                <w:rFonts w:ascii="Franklin Gothic Book" w:hAnsi="Franklin Gothic Book"/>
                <w:i/>
              </w:rPr>
            </w:pPr>
          </w:p>
        </w:tc>
      </w:tr>
    </w:tbl>
    <w:p w14:paraId="47434D19" w14:textId="77777777" w:rsidR="0064210E" w:rsidRPr="000D5320" w:rsidRDefault="0064210E" w:rsidP="0064210E">
      <w:pPr>
        <w:rPr>
          <w:rFonts w:ascii="Franklin Gothic Book" w:hAnsi="Franklin Gothic Book"/>
          <w:b/>
          <w:i/>
        </w:rPr>
      </w:pPr>
    </w:p>
    <w:p w14:paraId="7BF187A7" w14:textId="77777777" w:rsidR="0064210E" w:rsidRPr="000D5320" w:rsidRDefault="0064210E" w:rsidP="0064210E">
      <w:pPr>
        <w:rPr>
          <w:rFonts w:ascii="Franklin Gothic Book" w:hAnsi="Franklin Gothic Book"/>
          <w:b/>
          <w:i/>
        </w:rPr>
      </w:pPr>
      <w:r w:rsidRPr="000D5320">
        <w:rPr>
          <w:rFonts w:ascii="Franklin Gothic Book" w:hAnsi="Franklin Gothic Book"/>
          <w:b/>
          <w:i/>
        </w:rPr>
        <w:t>Инструкции по заполнению</w:t>
      </w:r>
    </w:p>
    <w:p w14:paraId="7BEE0E1F" w14:textId="77777777" w:rsidR="0064210E" w:rsidRPr="000D5320" w:rsidRDefault="0064210E" w:rsidP="0064210E">
      <w:pPr>
        <w:numPr>
          <w:ilvl w:val="0"/>
          <w:numId w:val="29"/>
        </w:numPr>
        <w:rPr>
          <w:rFonts w:ascii="Franklin Gothic Book" w:hAnsi="Franklin Gothic Book"/>
          <w:u w:val="single"/>
        </w:rPr>
      </w:pPr>
      <w:r w:rsidRPr="000D5320">
        <w:rPr>
          <w:rFonts w:ascii="Franklin Gothic Book" w:hAnsi="Franklin Gothic Book"/>
          <w:u w:val="single"/>
        </w:rPr>
        <w:t>Данные инструкции не следует воспроизводить в документах, подготовленных Участником закупки!</w:t>
      </w:r>
    </w:p>
    <w:p w14:paraId="76A0B039" w14:textId="6D1AA088" w:rsidR="0064210E" w:rsidRPr="0066001E" w:rsidRDefault="0064210E" w:rsidP="0064210E">
      <w:pPr>
        <w:jc w:val="both"/>
        <w:rPr>
          <w:rFonts w:ascii="Franklin Gothic Book" w:hAnsi="Franklin Gothic Book"/>
          <w:b/>
          <w:i/>
        </w:rPr>
      </w:pPr>
      <w:r w:rsidRPr="00DF0B8D">
        <w:rPr>
          <w:rFonts w:ascii="Franklin Gothic Book" w:hAnsi="Franklin Gothic Book"/>
        </w:rPr>
        <w:t xml:space="preserve">В этой форме Участник закупки указывает сведения о наличии </w:t>
      </w:r>
      <w:r w:rsidR="00205554">
        <w:rPr>
          <w:rFonts w:ascii="Franklin Gothic Book" w:hAnsi="Franklin Gothic Book"/>
          <w:i/>
        </w:rPr>
        <w:t>подготовленного электротехнического</w:t>
      </w:r>
      <w:r w:rsidR="00205554" w:rsidRPr="00205554">
        <w:rPr>
          <w:rFonts w:ascii="Franklin Gothic Book" w:hAnsi="Franklin Gothic Book"/>
          <w:i/>
        </w:rPr>
        <w:t xml:space="preserve"> персонал</w:t>
      </w:r>
      <w:r w:rsidR="00205554">
        <w:rPr>
          <w:rFonts w:ascii="Franklin Gothic Book" w:hAnsi="Franklin Gothic Book"/>
          <w:i/>
        </w:rPr>
        <w:t>а</w:t>
      </w:r>
      <w:r w:rsidR="00205554" w:rsidRPr="00205554">
        <w:rPr>
          <w:rFonts w:ascii="Franklin Gothic Book" w:hAnsi="Franklin Gothic Book"/>
          <w:i/>
        </w:rPr>
        <w:t>, задействованн</w:t>
      </w:r>
      <w:r w:rsidR="00205554">
        <w:rPr>
          <w:rFonts w:ascii="Franklin Gothic Book" w:hAnsi="Franklin Gothic Book"/>
          <w:i/>
        </w:rPr>
        <w:t>ого в работе по договору, который дол</w:t>
      </w:r>
      <w:r w:rsidR="00205554" w:rsidRPr="00205554">
        <w:rPr>
          <w:rFonts w:ascii="Franklin Gothic Book" w:hAnsi="Franklin Gothic Book"/>
          <w:i/>
        </w:rPr>
        <w:t>жен быть обучен и иметь группу допуска не ниже III группы для работы в электроустановках напряжением</w:t>
      </w:r>
      <w:r w:rsidR="00205554">
        <w:rPr>
          <w:rFonts w:ascii="Franklin Gothic Book" w:hAnsi="Franklin Gothic Book"/>
          <w:i/>
        </w:rPr>
        <w:t xml:space="preserve"> до </w:t>
      </w:r>
      <w:r w:rsidR="00205554" w:rsidRPr="00205554">
        <w:rPr>
          <w:rFonts w:ascii="Franklin Gothic Book" w:hAnsi="Franklin Gothic Book"/>
          <w:i/>
        </w:rPr>
        <w:t>1000В (требование ПОТЭЭ)</w:t>
      </w:r>
    </w:p>
    <w:p w14:paraId="0D956961" w14:textId="77777777" w:rsidR="0064210E" w:rsidRDefault="0064210E" w:rsidP="0064210E">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37F86CA8" w14:textId="77777777" w:rsidR="0064210E" w:rsidRDefault="0064210E" w:rsidP="0064210E">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506D2845" w14:textId="77777777" w:rsidR="0064210E" w:rsidRDefault="0064210E" w:rsidP="0064210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06AEC499" w14:textId="77777777" w:rsidR="0064210E" w:rsidRDefault="0064210E" w:rsidP="0064210E">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79B8D9C6" w14:textId="77777777" w:rsidR="0064210E" w:rsidRDefault="0064210E" w:rsidP="0064210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2F2CFFC6" w14:textId="77777777" w:rsidR="002C4293" w:rsidRPr="0066001E" w:rsidRDefault="002C4293" w:rsidP="00D44D2C">
      <w:pPr>
        <w:pStyle w:val="afff6"/>
        <w:ind w:left="375"/>
        <w:rPr>
          <w:rFonts w:ascii="Franklin Gothic Book" w:hAnsi="Franklin Gothic Book"/>
          <w:b/>
          <w:i/>
        </w:rPr>
      </w:pPr>
    </w:p>
    <w:p w14:paraId="4B459FB9" w14:textId="77777777" w:rsidR="00B74FD7" w:rsidRPr="0066001E" w:rsidRDefault="00B74FD7" w:rsidP="00DF2722">
      <w:pPr>
        <w:pStyle w:val="afff6"/>
        <w:keepNext/>
        <w:keepLines/>
        <w:pageBreakBefore/>
        <w:numPr>
          <w:ilvl w:val="0"/>
          <w:numId w:val="13"/>
        </w:numPr>
        <w:ind w:left="374" w:hanging="374"/>
        <w:jc w:val="center"/>
        <w:rPr>
          <w:rFonts w:ascii="Franklin Gothic Book" w:hAnsi="Franklin Gothic Book"/>
          <w:b/>
        </w:rPr>
      </w:pPr>
      <w:bookmarkStart w:id="20" w:name="_Ref34763774"/>
      <w:bookmarkEnd w:id="12"/>
      <w:bookmarkEnd w:id="13"/>
      <w:bookmarkEnd w:id="14"/>
      <w:bookmarkEnd w:id="15"/>
      <w:bookmarkEnd w:id="16"/>
      <w:r w:rsidRPr="0066001E">
        <w:rPr>
          <w:rFonts w:ascii="Franklin Gothic Book" w:hAnsi="Franklin Gothic Book"/>
          <w:b/>
        </w:rPr>
        <w:lastRenderedPageBreak/>
        <w:t xml:space="preserve">ИНФОРМАЦИОННАЯ КАРТА </w:t>
      </w:r>
      <w:r w:rsidR="00CF2168" w:rsidRPr="0066001E">
        <w:rPr>
          <w:rFonts w:ascii="Franklin Gothic Book" w:hAnsi="Franklin Gothic Book"/>
          <w:b/>
        </w:rPr>
        <w:t>ЗАКУПКИ</w:t>
      </w:r>
    </w:p>
    <w:p w14:paraId="490D4796" w14:textId="77777777" w:rsidR="00385C91" w:rsidRPr="0066001E" w:rsidRDefault="00385C91" w:rsidP="00385C91">
      <w:pPr>
        <w:pStyle w:val="afff6"/>
        <w:keepNext/>
        <w:keepLines/>
        <w:ind w:left="375"/>
        <w:rPr>
          <w:rFonts w:ascii="Franklin Gothic Book" w:hAnsi="Franklin Gothic Book"/>
          <w:i/>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2C4293" w:rsidRPr="00121407" w14:paraId="55B22366" w14:textId="77777777" w:rsidTr="004E020F">
        <w:trPr>
          <w:trHeight w:val="284"/>
        </w:trPr>
        <w:tc>
          <w:tcPr>
            <w:tcW w:w="10173" w:type="dxa"/>
            <w:vAlign w:val="center"/>
          </w:tcPr>
          <w:p w14:paraId="1D8014FE" w14:textId="77777777" w:rsidR="00FD67B4" w:rsidRPr="00121407" w:rsidRDefault="00FD67B4" w:rsidP="004E020F">
            <w:pPr>
              <w:keepNext/>
              <w:keepLines/>
              <w:jc w:val="center"/>
              <w:rPr>
                <w:rFonts w:ascii="Franklin Gothic Book" w:hAnsi="Franklin Gothic Book"/>
                <w:color w:val="000000" w:themeColor="text1"/>
              </w:rPr>
            </w:pPr>
            <w:r w:rsidRPr="00121407">
              <w:rPr>
                <w:rFonts w:ascii="Franklin Gothic Book" w:hAnsi="Franklin Gothic Book"/>
                <w:color w:val="000000" w:themeColor="text1"/>
              </w:rPr>
              <w:t>Сведения</w:t>
            </w:r>
          </w:p>
        </w:tc>
      </w:tr>
      <w:tr w:rsidR="002C4293" w:rsidRPr="00121407" w14:paraId="1DA1519C" w14:textId="77777777" w:rsidTr="004E020F">
        <w:tc>
          <w:tcPr>
            <w:tcW w:w="10173" w:type="dxa"/>
          </w:tcPr>
          <w:p w14:paraId="2E04D2B4" w14:textId="47773215"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Организатор</w:t>
            </w:r>
            <w:r w:rsidR="00521704">
              <w:rPr>
                <w:rFonts w:ascii="Franklin Gothic Book" w:hAnsi="Franklin Gothic Book"/>
                <w:color w:val="000000" w:themeColor="text1"/>
              </w:rPr>
              <w:t>–</w:t>
            </w:r>
            <w:r w:rsidR="009B33C9" w:rsidRPr="00121407">
              <w:rPr>
                <w:rFonts w:ascii="Franklin Gothic Book" w:hAnsi="Franklin Gothic Book"/>
                <w:color w:val="000000" w:themeColor="text1"/>
              </w:rPr>
              <w:t>ПАО</w:t>
            </w:r>
            <w:r w:rsidRPr="00121407">
              <w:rPr>
                <w:rFonts w:ascii="Franklin Gothic Book" w:hAnsi="Franklin Gothic Book"/>
                <w:color w:val="000000" w:themeColor="text1"/>
              </w:rPr>
              <w:t xml:space="preserve"> «</w:t>
            </w:r>
            <w:r w:rsidR="00215E4B" w:rsidRPr="00121407">
              <w:rPr>
                <w:rFonts w:ascii="Franklin Gothic Book" w:hAnsi="Franklin Gothic Book"/>
                <w:color w:val="000000" w:themeColor="text1"/>
              </w:rPr>
              <w:t>НМТП</w:t>
            </w:r>
            <w:r w:rsidRPr="00121407">
              <w:rPr>
                <w:rFonts w:ascii="Franklin Gothic Book" w:hAnsi="Franklin Gothic Book"/>
                <w:color w:val="000000" w:themeColor="text1"/>
              </w:rPr>
              <w:t>»;</w:t>
            </w:r>
          </w:p>
          <w:p w14:paraId="0A140448" w14:textId="77777777"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Ответственный исполнитель</w:t>
            </w:r>
            <w:r w:rsidRPr="00121407">
              <w:rPr>
                <w:rFonts w:ascii="Franklin Gothic Book" w:hAnsi="Franklin Gothic Book"/>
                <w:color w:val="000000" w:themeColor="text1"/>
              </w:rPr>
              <w:t xml:space="preserve"> – начальник отдела тендеров и экспертиз Зайцев В.А.; </w:t>
            </w:r>
          </w:p>
          <w:p w14:paraId="3CF4FD2C" w14:textId="55D69189" w:rsidR="00FD67B4" w:rsidRPr="00121407" w:rsidRDefault="00FD67B4" w:rsidP="00147177">
            <w:pPr>
              <w:keepNext/>
              <w:keepLines/>
              <w:rPr>
                <w:rFonts w:ascii="Franklin Gothic Book" w:hAnsi="Franklin Gothic Book"/>
                <w:color w:val="000000" w:themeColor="text1"/>
              </w:rPr>
            </w:pPr>
            <w:r w:rsidRPr="00121407">
              <w:rPr>
                <w:rFonts w:ascii="Franklin Gothic Book" w:hAnsi="Franklin Gothic Book"/>
                <w:b/>
                <w:color w:val="000000" w:themeColor="text1"/>
              </w:rPr>
              <w:t>Телефон/факс</w:t>
            </w:r>
            <w:r w:rsidR="00CF2168" w:rsidRPr="00121407">
              <w:rPr>
                <w:rFonts w:ascii="Franklin Gothic Book" w:hAnsi="Franklin Gothic Book"/>
                <w:color w:val="000000" w:themeColor="text1"/>
              </w:rPr>
              <w:t>: (8617) 60-</w:t>
            </w:r>
            <w:r w:rsidR="00147177">
              <w:rPr>
                <w:rFonts w:ascii="Franklin Gothic Book" w:hAnsi="Franklin Gothic Book"/>
                <w:color w:val="000000" w:themeColor="text1"/>
              </w:rPr>
              <w:t>25</w:t>
            </w:r>
            <w:r w:rsidR="00521704">
              <w:rPr>
                <w:rFonts w:ascii="Franklin Gothic Book" w:hAnsi="Franklin Gothic Book"/>
                <w:color w:val="000000" w:themeColor="text1"/>
              </w:rPr>
              <w:t>-</w:t>
            </w:r>
            <w:r w:rsidR="00147177">
              <w:rPr>
                <w:rFonts w:ascii="Franklin Gothic Book" w:hAnsi="Franklin Gothic Book"/>
                <w:color w:val="000000" w:themeColor="text1"/>
              </w:rPr>
              <w:t>58</w:t>
            </w:r>
            <w:r w:rsidRPr="00121407">
              <w:rPr>
                <w:rFonts w:ascii="Franklin Gothic Book" w:hAnsi="Franklin Gothic Book"/>
                <w:color w:val="000000" w:themeColor="text1"/>
              </w:rPr>
              <w:t>/60-29-36</w:t>
            </w:r>
          </w:p>
        </w:tc>
      </w:tr>
      <w:tr w:rsidR="002C4293" w:rsidRPr="00121407" w14:paraId="202AC2FE" w14:textId="77777777" w:rsidTr="004E020F">
        <w:tc>
          <w:tcPr>
            <w:tcW w:w="10173" w:type="dxa"/>
          </w:tcPr>
          <w:p w14:paraId="50C4923B" w14:textId="4A95AAB3" w:rsidR="005028BC" w:rsidRPr="00121407" w:rsidRDefault="005028BC" w:rsidP="00147177">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Контактное лицо:</w:t>
            </w:r>
            <w:r w:rsidR="00647540">
              <w:rPr>
                <w:rFonts w:ascii="Franklin Gothic Book" w:hAnsi="Franklin Gothic Book"/>
                <w:b/>
                <w:color w:val="000000" w:themeColor="text1"/>
              </w:rPr>
              <w:t xml:space="preserve"> </w:t>
            </w:r>
            <w:r w:rsidR="00147177">
              <w:rPr>
                <w:rFonts w:ascii="Franklin Gothic Book" w:hAnsi="Franklin Gothic Book"/>
                <w:color w:val="000000" w:themeColor="text1"/>
              </w:rPr>
              <w:t>Чатян Давид Гагикович</w:t>
            </w:r>
          </w:p>
        </w:tc>
      </w:tr>
      <w:tr w:rsidR="002C4293" w:rsidRPr="00121407" w14:paraId="1932DF93" w14:textId="77777777" w:rsidTr="004E020F">
        <w:tc>
          <w:tcPr>
            <w:tcW w:w="10173" w:type="dxa"/>
          </w:tcPr>
          <w:p w14:paraId="238750C8" w14:textId="77777777" w:rsidR="00057B8B" w:rsidRPr="00121407" w:rsidRDefault="006D4F37" w:rsidP="004E020F">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Заказчик</w:t>
            </w:r>
            <w:r w:rsidR="00057B8B" w:rsidRPr="00121407">
              <w:rPr>
                <w:rFonts w:ascii="Franklin Gothic Book" w:hAnsi="Franklin Gothic Book"/>
                <w:b/>
                <w:color w:val="000000" w:themeColor="text1"/>
              </w:rPr>
              <w:t xml:space="preserve"> - </w:t>
            </w:r>
            <w:r w:rsidR="00057B8B" w:rsidRPr="00121407">
              <w:rPr>
                <w:rFonts w:ascii="Franklin Gothic Book" w:hAnsi="Franklin Gothic Book"/>
                <w:color w:val="000000" w:themeColor="text1"/>
              </w:rPr>
              <w:t>ПАО «НМТП»</w:t>
            </w:r>
          </w:p>
        </w:tc>
      </w:tr>
      <w:tr w:rsidR="002C4293" w:rsidRPr="00121407" w14:paraId="5B0703DA" w14:textId="77777777" w:rsidTr="00DF2722">
        <w:trPr>
          <w:trHeight w:val="287"/>
        </w:trPr>
        <w:tc>
          <w:tcPr>
            <w:tcW w:w="10173" w:type="dxa"/>
          </w:tcPr>
          <w:p w14:paraId="4FB7D8DA" w14:textId="77777777" w:rsidR="00057B8B" w:rsidRPr="00121407" w:rsidRDefault="00057B8B"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 xml:space="preserve">Финансирование: </w:t>
            </w:r>
            <w:r w:rsidRPr="00121407">
              <w:rPr>
                <w:rFonts w:ascii="Franklin Gothic Book" w:hAnsi="Franklin Gothic Book"/>
                <w:color w:val="000000" w:themeColor="text1"/>
              </w:rPr>
              <w:t xml:space="preserve">собственные средства </w:t>
            </w:r>
            <w:r w:rsidR="006D4F37" w:rsidRPr="00121407">
              <w:rPr>
                <w:rFonts w:ascii="Franklin Gothic Book" w:hAnsi="Franklin Gothic Book"/>
                <w:color w:val="000000" w:themeColor="text1"/>
              </w:rPr>
              <w:t>Заказчик</w:t>
            </w:r>
            <w:r w:rsidRPr="00121407">
              <w:rPr>
                <w:rFonts w:ascii="Franklin Gothic Book" w:hAnsi="Franklin Gothic Book"/>
                <w:color w:val="000000" w:themeColor="text1"/>
              </w:rPr>
              <w:t xml:space="preserve">а. </w:t>
            </w:r>
          </w:p>
        </w:tc>
      </w:tr>
      <w:tr w:rsidR="00F518A3" w:rsidRPr="00121407" w14:paraId="6A48A20B" w14:textId="77777777" w:rsidTr="004E020F">
        <w:tc>
          <w:tcPr>
            <w:tcW w:w="10173" w:type="dxa"/>
          </w:tcPr>
          <w:p w14:paraId="4C68C489" w14:textId="37B9CD40" w:rsidR="00F518A3" w:rsidRPr="00121407" w:rsidRDefault="00F518A3" w:rsidP="004E020F">
            <w:pPr>
              <w:keepNext/>
              <w:keepLines/>
              <w:rPr>
                <w:rFonts w:ascii="Franklin Gothic Book" w:hAnsi="Franklin Gothic Book"/>
                <w:b/>
                <w:color w:val="000000" w:themeColor="text1"/>
              </w:rPr>
            </w:pPr>
            <w:r w:rsidRPr="00F518A3">
              <w:rPr>
                <w:rFonts w:ascii="Franklin Gothic Book" w:hAnsi="Franklin Gothic Book"/>
                <w:b/>
                <w:color w:val="000000" w:themeColor="text1"/>
              </w:rPr>
              <w:t>Возможность привлечения субподрядной организации: Имеется</w:t>
            </w:r>
          </w:p>
        </w:tc>
      </w:tr>
      <w:tr w:rsidR="002C4293" w:rsidRPr="00121407" w14:paraId="20DF81FE" w14:textId="77777777" w:rsidTr="004E020F">
        <w:tc>
          <w:tcPr>
            <w:tcW w:w="10173" w:type="dxa"/>
          </w:tcPr>
          <w:p w14:paraId="372BA82C" w14:textId="07E14848" w:rsidR="00A806E8" w:rsidRPr="00121407" w:rsidRDefault="00A806E8" w:rsidP="0000700D">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Участниками могут быть только субъекты малого и </w:t>
            </w:r>
            <w:r w:rsidR="00AC19E2" w:rsidRPr="00121407">
              <w:rPr>
                <w:rFonts w:ascii="Franklin Gothic Book" w:hAnsi="Franklin Gothic Book"/>
                <w:b/>
                <w:color w:val="000000" w:themeColor="text1"/>
              </w:rPr>
              <w:t xml:space="preserve">среднего предпринимательства: </w:t>
            </w:r>
            <w:r w:rsidR="0000700D">
              <w:rPr>
                <w:rFonts w:ascii="Franklin Gothic Book" w:hAnsi="Franklin Gothic Book"/>
                <w:b/>
                <w:color w:val="000000" w:themeColor="text1"/>
              </w:rPr>
              <w:t>Да</w:t>
            </w:r>
          </w:p>
        </w:tc>
      </w:tr>
      <w:tr w:rsidR="00121407" w:rsidRPr="00121407" w14:paraId="1F265C2F" w14:textId="77777777" w:rsidTr="004E020F">
        <w:tc>
          <w:tcPr>
            <w:tcW w:w="10173" w:type="dxa"/>
          </w:tcPr>
          <w:p w14:paraId="461E9AD3" w14:textId="0358F2A5" w:rsidR="00FD67B4" w:rsidRPr="00121407" w:rsidRDefault="00FD67B4" w:rsidP="008F15D3">
            <w:pPr>
              <w:rPr>
                <w:rFonts w:ascii="Franklin Gothic Book" w:hAnsi="Franklin Gothic Book"/>
                <w:b/>
                <w:color w:val="000000" w:themeColor="text1"/>
              </w:rPr>
            </w:pPr>
            <w:r w:rsidRPr="00121407">
              <w:rPr>
                <w:rFonts w:ascii="Franklin Gothic Book" w:hAnsi="Franklin Gothic Book"/>
                <w:b/>
                <w:color w:val="000000" w:themeColor="text1"/>
              </w:rPr>
              <w:t xml:space="preserve">Наименование </w:t>
            </w:r>
            <w:r w:rsidR="0011489F" w:rsidRPr="00121407">
              <w:rPr>
                <w:rFonts w:ascii="Franklin Gothic Book" w:hAnsi="Franklin Gothic Book"/>
                <w:b/>
                <w:color w:val="000000" w:themeColor="text1"/>
              </w:rPr>
              <w:t>закупки</w:t>
            </w:r>
            <w:r w:rsidRPr="00121407">
              <w:rPr>
                <w:rFonts w:ascii="Franklin Gothic Book" w:hAnsi="Franklin Gothic Book"/>
                <w:b/>
                <w:color w:val="000000" w:themeColor="text1"/>
              </w:rPr>
              <w:t>:</w:t>
            </w:r>
            <w:r w:rsidR="00121407" w:rsidRPr="00121407">
              <w:rPr>
                <w:rFonts w:ascii="Franklin Gothic Book" w:hAnsi="Franklin Gothic Book"/>
                <w:color w:val="000000" w:themeColor="text1"/>
              </w:rPr>
              <w:t xml:space="preserve"> </w:t>
            </w:r>
            <w:r w:rsidR="00205554" w:rsidRPr="00205554">
              <w:rPr>
                <w:rFonts w:ascii="Franklin Gothic Book" w:hAnsi="Franklin Gothic Book"/>
                <w:color w:val="000000" w:themeColor="text1"/>
              </w:rPr>
              <w:t>Ремонт помещения разнарядки в здании гаража малой механизации Восточного пирса (инв.№ 3895)</w:t>
            </w:r>
          </w:p>
        </w:tc>
      </w:tr>
      <w:tr w:rsidR="00121407" w:rsidRPr="00121407" w14:paraId="4B162EB0" w14:textId="77777777" w:rsidTr="004E020F">
        <w:trPr>
          <w:trHeight w:val="205"/>
        </w:trPr>
        <w:tc>
          <w:tcPr>
            <w:tcW w:w="10173" w:type="dxa"/>
          </w:tcPr>
          <w:p w14:paraId="1DAB2E26" w14:textId="33AB8875" w:rsidR="00712DCC" w:rsidRPr="00121407" w:rsidRDefault="00712DCC" w:rsidP="0000700D">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Начальная (максимальная) цена договора (лота</w:t>
            </w:r>
            <w:r w:rsidR="00647540">
              <w:rPr>
                <w:rFonts w:ascii="Franklin Gothic Book" w:hAnsi="Franklin Gothic Book"/>
                <w:b/>
                <w:color w:val="000000" w:themeColor="text1"/>
              </w:rPr>
              <w:t xml:space="preserve">) </w:t>
            </w:r>
            <w:r w:rsidR="00205554" w:rsidRPr="00205554">
              <w:rPr>
                <w:rFonts w:ascii="Franklin Gothic Book" w:hAnsi="Franklin Gothic Book"/>
                <w:color w:val="000000" w:themeColor="text1"/>
              </w:rPr>
              <w:t>443 226,88 (четыреста сорок три тысячи двести двадцать шесть) рублей 88 копеек с учетом НДС</w:t>
            </w:r>
          </w:p>
        </w:tc>
      </w:tr>
      <w:tr w:rsidR="00121407" w:rsidRPr="00121407" w14:paraId="70494216" w14:textId="77777777" w:rsidTr="004E020F">
        <w:tc>
          <w:tcPr>
            <w:tcW w:w="10173" w:type="dxa"/>
          </w:tcPr>
          <w:p w14:paraId="2D09E956" w14:textId="609673CF" w:rsidR="00FD67B4" w:rsidRPr="00121407" w:rsidRDefault="00713D7F" w:rsidP="00B74C3B">
            <w:pPr>
              <w:keepNext/>
              <w:keepLines/>
              <w:jc w:val="both"/>
              <w:rPr>
                <w:rFonts w:ascii="Franklin Gothic Book" w:hAnsi="Franklin Gothic Book"/>
                <w:color w:val="000000" w:themeColor="text1"/>
              </w:rPr>
            </w:pPr>
            <w:proofErr w:type="gramStart"/>
            <w:r w:rsidRPr="00121407">
              <w:rPr>
                <w:rFonts w:ascii="Franklin Gothic Book" w:hAnsi="Franklin Gothic Book"/>
                <w:b/>
                <w:color w:val="000000" w:themeColor="text1"/>
              </w:rPr>
              <w:t>Валюта</w:t>
            </w:r>
            <w:proofErr w:type="gramEnd"/>
            <w:r w:rsidRPr="00121407">
              <w:rPr>
                <w:rFonts w:ascii="Franklin Gothic Book" w:hAnsi="Franklin Gothic Book"/>
                <w:b/>
                <w:color w:val="000000" w:themeColor="text1"/>
              </w:rPr>
              <w:t xml:space="preserve"> используемая для формирования цены заявки: </w:t>
            </w:r>
            <w:r w:rsidR="00B74C3B">
              <w:rPr>
                <w:rFonts w:ascii="Franklin Gothic Book" w:hAnsi="Franklin Gothic Book"/>
                <w:color w:val="000000" w:themeColor="text1"/>
              </w:rPr>
              <w:t>российский рубль</w:t>
            </w:r>
          </w:p>
        </w:tc>
      </w:tr>
      <w:tr w:rsidR="00121407" w:rsidRPr="00121407" w14:paraId="5414711F" w14:textId="77777777" w:rsidTr="004E020F">
        <w:tc>
          <w:tcPr>
            <w:tcW w:w="10173" w:type="dxa"/>
          </w:tcPr>
          <w:p w14:paraId="45792886" w14:textId="77777777" w:rsidR="00E626C6" w:rsidRPr="00121407" w:rsidRDefault="00E626C6" w:rsidP="004E020F">
            <w:pPr>
              <w:jc w:val="both"/>
              <w:rPr>
                <w:rFonts w:ascii="Franklin Gothic Book" w:hAnsi="Franklin Gothic Book"/>
                <w:color w:val="000000" w:themeColor="text1"/>
              </w:rPr>
            </w:pPr>
            <w:r w:rsidRPr="00121407">
              <w:rPr>
                <w:rFonts w:ascii="Franklin Gothic Book" w:hAnsi="Franklin Gothic Book"/>
                <w:b/>
                <w:color w:val="000000" w:themeColor="text1"/>
              </w:rPr>
              <w:t>Место приема заявок на участие в закупке:</w:t>
            </w:r>
            <w:r w:rsidRPr="00121407">
              <w:rPr>
                <w:rFonts w:ascii="Franklin Gothic Book" w:hAnsi="Franklin Gothic Book"/>
                <w:color w:val="000000" w:themeColor="text1"/>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121407" w:rsidRPr="00121407" w14:paraId="77D3042B" w14:textId="77777777" w:rsidTr="004E020F">
        <w:tc>
          <w:tcPr>
            <w:tcW w:w="10173" w:type="dxa"/>
          </w:tcPr>
          <w:p w14:paraId="2F44A74D" w14:textId="4873B1AB" w:rsidR="00E626C6" w:rsidRPr="00121407" w:rsidRDefault="00E626C6" w:rsidP="00C26BE7">
            <w:pPr>
              <w:jc w:val="both"/>
              <w:rPr>
                <w:rFonts w:ascii="Franklin Gothic Book" w:hAnsi="Franklin Gothic Book"/>
                <w:b/>
                <w:color w:val="000000" w:themeColor="text1"/>
              </w:rPr>
            </w:pPr>
            <w:r w:rsidRPr="00121407">
              <w:rPr>
                <w:rFonts w:ascii="Franklin Gothic Book" w:hAnsi="Franklin Gothic Book"/>
                <w:b/>
                <w:color w:val="000000" w:themeColor="text1"/>
              </w:rPr>
              <w:t>Сроки приема заявок на участие в закупке:</w:t>
            </w:r>
            <w:r w:rsidRPr="00121407">
              <w:rPr>
                <w:rFonts w:ascii="Franklin Gothic Book" w:hAnsi="Franklin Gothic Book"/>
                <w:color w:val="000000" w:themeColor="text1"/>
              </w:rPr>
              <w:t xml:space="preserve"> </w:t>
            </w:r>
            <w:proofErr w:type="gramStart"/>
            <w:r w:rsidRPr="00121407">
              <w:rPr>
                <w:rFonts w:ascii="Franklin Gothic Book" w:hAnsi="Franklin Gothic Book"/>
                <w:color w:val="000000" w:themeColor="text1"/>
              </w:rPr>
              <w:t>С</w:t>
            </w:r>
            <w:proofErr w:type="gramEnd"/>
            <w:r w:rsidRPr="00121407">
              <w:rPr>
                <w:rFonts w:ascii="Franklin Gothic Book" w:hAnsi="Franklin Gothic Book"/>
                <w:color w:val="000000" w:themeColor="text1"/>
              </w:rPr>
              <w:t xml:space="preserve"> даты размещения на официальном сайте извещения о закупке, документации о закупке и до 15.00 по Московскому времени </w:t>
            </w:r>
            <w:r w:rsidR="00C26BE7">
              <w:rPr>
                <w:rFonts w:ascii="Franklin Gothic Book" w:hAnsi="Franklin Gothic Book"/>
                <w:color w:val="000000" w:themeColor="text1"/>
              </w:rPr>
              <w:t>10</w:t>
            </w:r>
            <w:r w:rsidR="00DF2722">
              <w:rPr>
                <w:rFonts w:ascii="Franklin Gothic Book" w:hAnsi="Franklin Gothic Book"/>
                <w:color w:val="000000" w:themeColor="text1"/>
              </w:rPr>
              <w:t xml:space="preserve"> 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121407" w:rsidRPr="00121407" w14:paraId="2E9C01B7" w14:textId="77777777" w:rsidTr="004E020F">
        <w:tc>
          <w:tcPr>
            <w:tcW w:w="10173" w:type="dxa"/>
          </w:tcPr>
          <w:p w14:paraId="7553E598" w14:textId="6552DD4F" w:rsidR="00E626C6" w:rsidRPr="00121407" w:rsidRDefault="00E626C6" w:rsidP="00C26BE7">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время и место вскрытия заявок на участие в закупке: </w:t>
            </w:r>
            <w:r w:rsidRPr="00121407">
              <w:rPr>
                <w:rFonts w:ascii="Franklin Gothic Book" w:hAnsi="Franklin Gothic Book"/>
                <w:color w:val="000000" w:themeColor="text1"/>
              </w:rPr>
              <w:t xml:space="preserve">15:00 по Московскому времени </w:t>
            </w:r>
            <w:r w:rsidR="00C26BE7">
              <w:rPr>
                <w:rFonts w:ascii="Franklin Gothic Book" w:hAnsi="Franklin Gothic Book"/>
                <w:color w:val="000000" w:themeColor="text1"/>
              </w:rPr>
              <w:t>10</w:t>
            </w:r>
            <w:r w:rsidR="00DF2722">
              <w:rPr>
                <w:rFonts w:ascii="Franklin Gothic Book" w:hAnsi="Franklin Gothic Book"/>
                <w:color w:val="000000" w:themeColor="text1"/>
              </w:rPr>
              <w:t xml:space="preserve"> апреля</w:t>
            </w:r>
            <w:r w:rsidR="007F71A6" w:rsidRPr="00121407">
              <w:rPr>
                <w:rFonts w:ascii="Franklin Gothic Book" w:hAnsi="Franklin Gothic Book"/>
                <w:color w:val="000000" w:themeColor="text1"/>
              </w:rPr>
              <w:t xml:space="preserve"> 2017 </w:t>
            </w:r>
            <w:r w:rsidR="002F1617" w:rsidRPr="00121407">
              <w:rPr>
                <w:rFonts w:ascii="Franklin Gothic Book" w:hAnsi="Franklin Gothic Book"/>
                <w:color w:val="000000" w:themeColor="text1"/>
              </w:rPr>
              <w:t>г.</w:t>
            </w:r>
            <w:r w:rsidRPr="00121407">
              <w:rPr>
                <w:rFonts w:ascii="Franklin Gothic Book" w:hAnsi="Franklin Gothic Book"/>
                <w:color w:val="000000" w:themeColor="text1"/>
              </w:rPr>
              <w:t xml:space="preserve"> на единой электронной торговой площадке, расположенной в сети «Интернет» по адресу https://www.roseltorg.ru/</w:t>
            </w:r>
          </w:p>
        </w:tc>
      </w:tr>
      <w:tr w:rsidR="00121407" w:rsidRPr="00121407" w14:paraId="73647FFB" w14:textId="77777777" w:rsidTr="004E020F">
        <w:tc>
          <w:tcPr>
            <w:tcW w:w="10173" w:type="dxa"/>
          </w:tcPr>
          <w:p w14:paraId="31FA88F2" w14:textId="68395430" w:rsidR="00E626C6" w:rsidRPr="00121407" w:rsidRDefault="00E626C6" w:rsidP="00C26BE7">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начала и дата окончания срока предоставления участникам закупки разъяснений положений документации о закупке: </w:t>
            </w:r>
            <w:r w:rsidR="00AA4359" w:rsidRPr="00121407">
              <w:rPr>
                <w:rFonts w:ascii="Franklin Gothic Book" w:hAnsi="Franklin Gothic Book"/>
                <w:color w:val="000000" w:themeColor="text1"/>
              </w:rPr>
              <w:t xml:space="preserve">с </w:t>
            </w:r>
            <w:r w:rsidR="00263F19">
              <w:rPr>
                <w:rFonts w:ascii="Franklin Gothic Book" w:hAnsi="Franklin Gothic Book"/>
                <w:color w:val="000000" w:themeColor="text1"/>
              </w:rPr>
              <w:t>2</w:t>
            </w:r>
            <w:r w:rsidR="00C26BE7">
              <w:rPr>
                <w:rFonts w:ascii="Franklin Gothic Book" w:hAnsi="Franklin Gothic Book"/>
                <w:color w:val="000000" w:themeColor="text1"/>
              </w:rPr>
              <w:t>7</w:t>
            </w:r>
            <w:r w:rsidR="006D03A4" w:rsidRPr="00121407">
              <w:rPr>
                <w:rFonts w:ascii="Franklin Gothic Book" w:hAnsi="Franklin Gothic Book"/>
                <w:color w:val="000000" w:themeColor="text1"/>
              </w:rPr>
              <w:t xml:space="preserve"> </w:t>
            </w:r>
            <w:r w:rsidR="009838F3" w:rsidRPr="00121407">
              <w:rPr>
                <w:rFonts w:ascii="Franklin Gothic Book" w:hAnsi="Franklin Gothic Book"/>
                <w:color w:val="000000" w:themeColor="text1"/>
              </w:rPr>
              <w:t>марта</w:t>
            </w:r>
            <w:r w:rsidR="00076104"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и</w:t>
            </w:r>
            <w:r w:rsidR="00AA4359" w:rsidRPr="00121407">
              <w:rPr>
                <w:rFonts w:ascii="Franklin Gothic Book" w:hAnsi="Franklin Gothic Book"/>
                <w:color w:val="000000" w:themeColor="text1"/>
              </w:rPr>
              <w:t xml:space="preserve"> по </w:t>
            </w:r>
            <w:r w:rsidR="00C26BE7">
              <w:rPr>
                <w:rFonts w:ascii="Franklin Gothic Book" w:hAnsi="Franklin Gothic Book"/>
                <w:color w:val="000000" w:themeColor="text1"/>
              </w:rPr>
              <w:t>04 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2C4293" w:rsidRPr="00121407" w14:paraId="0B5234E8" w14:textId="77777777" w:rsidTr="004E020F">
        <w:tc>
          <w:tcPr>
            <w:tcW w:w="10173" w:type="dxa"/>
          </w:tcPr>
          <w:p w14:paraId="718EB8BE" w14:textId="6CCCCB99" w:rsidR="00481480" w:rsidRPr="00121407" w:rsidRDefault="00481480" w:rsidP="00C37ED8">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и место рассмотрения заявок на участие в закупке и подведения итогов </w:t>
            </w:r>
            <w:proofErr w:type="gramStart"/>
            <w:r w:rsidRPr="00121407">
              <w:rPr>
                <w:rFonts w:ascii="Franklin Gothic Book" w:hAnsi="Franklin Gothic Book"/>
                <w:b/>
                <w:color w:val="000000" w:themeColor="text1"/>
              </w:rPr>
              <w:t xml:space="preserve">закупки: </w:t>
            </w:r>
            <w:r w:rsidRPr="00121407">
              <w:rPr>
                <w:rFonts w:ascii="Franklin Gothic Book" w:hAnsi="Franklin Gothic Book"/>
                <w:color w:val="000000" w:themeColor="text1"/>
              </w:rPr>
              <w:t xml:space="preserve"> 1</w:t>
            </w:r>
            <w:r w:rsidR="007F71A6" w:rsidRPr="00121407">
              <w:rPr>
                <w:rFonts w:ascii="Franklin Gothic Book" w:hAnsi="Franklin Gothic Book"/>
                <w:color w:val="000000" w:themeColor="text1"/>
              </w:rPr>
              <w:t>5</w:t>
            </w:r>
            <w:r w:rsidRPr="00121407">
              <w:rPr>
                <w:rFonts w:ascii="Franklin Gothic Book" w:hAnsi="Franklin Gothic Book"/>
                <w:color w:val="000000" w:themeColor="text1"/>
              </w:rPr>
              <w:t>:00</w:t>
            </w:r>
            <w:proofErr w:type="gramEnd"/>
            <w:r w:rsidRPr="00121407">
              <w:rPr>
                <w:rFonts w:ascii="Franklin Gothic Book" w:hAnsi="Franklin Gothic Book"/>
                <w:color w:val="000000" w:themeColor="text1"/>
              </w:rPr>
              <w:t xml:space="preserve"> по Московскому времени </w:t>
            </w:r>
            <w:r w:rsidR="00C37ED8" w:rsidRPr="00121407">
              <w:rPr>
                <w:rFonts w:ascii="Franklin Gothic Book" w:hAnsi="Franklin Gothic Book"/>
                <w:color w:val="000000" w:themeColor="text1"/>
              </w:rPr>
              <w:t>26</w:t>
            </w:r>
            <w:r w:rsidR="000D6FC1" w:rsidRPr="00121407">
              <w:rPr>
                <w:rFonts w:ascii="Franklin Gothic Book" w:hAnsi="Franklin Gothic Book"/>
                <w:color w:val="000000" w:themeColor="text1"/>
              </w:rPr>
              <w:t xml:space="preserve"> </w:t>
            </w:r>
            <w:r w:rsidR="00347531" w:rsidRPr="00121407">
              <w:rPr>
                <w:rFonts w:ascii="Franklin Gothic Book" w:hAnsi="Franklin Gothic Book"/>
                <w:color w:val="000000" w:themeColor="text1"/>
              </w:rPr>
              <w:t>апреля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по адресу: 353900, Россия, Краснодарский край, г. Новороссийск, ул. Мира дом 2, Конференц-зал, этаж 5 АО «</w:t>
            </w:r>
            <w:r w:rsidR="00347531" w:rsidRPr="00121407">
              <w:rPr>
                <w:rFonts w:ascii="Franklin Gothic Book" w:hAnsi="Franklin Gothic Book"/>
                <w:color w:val="000000" w:themeColor="text1"/>
              </w:rPr>
              <w:t>Новорослесэкспорт</w:t>
            </w:r>
            <w:r w:rsidRPr="00121407">
              <w:rPr>
                <w:rFonts w:ascii="Franklin Gothic Book" w:hAnsi="Franklin Gothic Book"/>
                <w:color w:val="000000" w:themeColor="text1"/>
              </w:rPr>
              <w:t>»</w:t>
            </w:r>
          </w:p>
        </w:tc>
      </w:tr>
      <w:tr w:rsidR="002C4293" w:rsidRPr="00121407" w14:paraId="67BEAA9C" w14:textId="77777777" w:rsidTr="004E020F">
        <w:tc>
          <w:tcPr>
            <w:tcW w:w="10173" w:type="dxa"/>
          </w:tcPr>
          <w:p w14:paraId="6BC460B3" w14:textId="77777777" w:rsidR="00163CD1" w:rsidRPr="00121407" w:rsidRDefault="00163CD1"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Эл. адрес для подачи </w:t>
            </w:r>
            <w:r w:rsidR="006D4F37" w:rsidRPr="00121407">
              <w:rPr>
                <w:rFonts w:ascii="Franklin Gothic Book" w:hAnsi="Franklin Gothic Book"/>
                <w:b/>
                <w:color w:val="000000" w:themeColor="text1"/>
              </w:rPr>
              <w:t>Участниками</w:t>
            </w:r>
            <w:r w:rsidRPr="00121407">
              <w:rPr>
                <w:rFonts w:ascii="Franklin Gothic Book" w:hAnsi="Franklin Gothic Book"/>
                <w:b/>
                <w:color w:val="000000" w:themeColor="text1"/>
              </w:rPr>
              <w:t xml:space="preserve"> закупки запросов о разъяснении положений документации о закупке:</w:t>
            </w:r>
            <w:r w:rsidRPr="00121407">
              <w:rPr>
                <w:rFonts w:ascii="Franklin Gothic Book" w:hAnsi="Franklin Gothic Book"/>
                <w:color w:val="000000" w:themeColor="text1"/>
              </w:rPr>
              <w:t xml:space="preserve"> </w:t>
            </w:r>
            <w:r w:rsidR="00187F8C" w:rsidRPr="00121407">
              <w:rPr>
                <w:rFonts w:ascii="Franklin Gothic Book" w:hAnsi="Franklin Gothic Book"/>
                <w:color w:val="000000" w:themeColor="text1"/>
              </w:rPr>
              <w:t>в раздел настоящей закупки на электронной торговой площадке, расположенной в сети «Интернет» по адресу https://www.roseltorg.ru/.</w:t>
            </w:r>
          </w:p>
        </w:tc>
      </w:tr>
      <w:tr w:rsidR="002C4293" w:rsidRPr="00121407" w14:paraId="5D328F9C" w14:textId="77777777" w:rsidTr="004E020F">
        <w:tc>
          <w:tcPr>
            <w:tcW w:w="10173" w:type="dxa"/>
          </w:tcPr>
          <w:p w14:paraId="18A41EFB" w14:textId="77777777" w:rsidR="0011489F" w:rsidRPr="00121407" w:rsidRDefault="0011489F"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Форма, сроки и порядок оплаты товара, работы, услуги:</w:t>
            </w:r>
          </w:p>
          <w:p w14:paraId="6C17E188" w14:textId="77777777" w:rsidR="00BE0DB5" w:rsidRPr="00BE0DB5" w:rsidRDefault="00BE0DB5" w:rsidP="00BE0DB5">
            <w:pPr>
              <w:widowControl w:val="0"/>
              <w:autoSpaceDE w:val="0"/>
              <w:autoSpaceDN w:val="0"/>
              <w:adjustRightInd w:val="0"/>
              <w:jc w:val="both"/>
              <w:rPr>
                <w:rFonts w:ascii="Franklin Gothic Book" w:hAnsi="Franklin Gothic Book" w:cs="Courier New"/>
                <w:bCs/>
                <w:color w:val="000000" w:themeColor="text1"/>
              </w:rPr>
            </w:pPr>
            <w:r w:rsidRPr="00BE0DB5">
              <w:rPr>
                <w:rFonts w:ascii="Franklin Gothic Book" w:hAnsi="Franklin Gothic Book" w:cs="Courier New"/>
                <w:bCs/>
                <w:color w:val="000000" w:themeColor="text1"/>
              </w:rPr>
              <w:t>Для приобретения материалов и оборудования Заказчик производит авансовый платеж в размере 30% от цены договора, что составляет ________ руб., в том числе НДС _______, в течение 10 (десяти) рабочих дней после предоставления Подрядчиком оригинала счета на оплату.</w:t>
            </w:r>
          </w:p>
          <w:p w14:paraId="6B342187" w14:textId="2B7DA2E9" w:rsidR="00BE0DB5" w:rsidRPr="00BE0DB5" w:rsidRDefault="00BE0DB5" w:rsidP="00BE0DB5">
            <w:pPr>
              <w:widowControl w:val="0"/>
              <w:autoSpaceDE w:val="0"/>
              <w:autoSpaceDN w:val="0"/>
              <w:adjustRightInd w:val="0"/>
              <w:jc w:val="both"/>
              <w:rPr>
                <w:rFonts w:ascii="Franklin Gothic Book" w:hAnsi="Franklin Gothic Book" w:cs="Courier New"/>
                <w:bCs/>
                <w:color w:val="000000" w:themeColor="text1"/>
              </w:rPr>
            </w:pPr>
            <w:r w:rsidRPr="00BE0DB5">
              <w:rPr>
                <w:rFonts w:ascii="Franklin Gothic Book" w:hAnsi="Franklin Gothic Book" w:cs="Courier New"/>
                <w:bCs/>
                <w:color w:val="000000" w:themeColor="text1"/>
              </w:rPr>
              <w:t>Подрядчик обязуется в течение 5 (пяти) рабочих дней после получения авансового платежа предоставить Заказчику счет-фактуру на авансовый платеж.</w:t>
            </w:r>
          </w:p>
          <w:p w14:paraId="104FB72A" w14:textId="0DDFA036" w:rsidR="00187F8C" w:rsidRPr="00121407" w:rsidRDefault="00BE0DB5" w:rsidP="00BE0DB5">
            <w:pPr>
              <w:widowControl w:val="0"/>
              <w:autoSpaceDE w:val="0"/>
              <w:autoSpaceDN w:val="0"/>
              <w:adjustRightInd w:val="0"/>
              <w:jc w:val="both"/>
              <w:rPr>
                <w:rFonts w:ascii="Franklin Gothic Book" w:hAnsi="Franklin Gothic Book" w:cs="Arial"/>
                <w:bCs/>
                <w:color w:val="000000" w:themeColor="text1"/>
              </w:rPr>
            </w:pPr>
            <w:r w:rsidRPr="00BE0DB5">
              <w:rPr>
                <w:rFonts w:ascii="Franklin Gothic Book" w:hAnsi="Franklin Gothic Book" w:cs="Courier New"/>
                <w:bCs/>
                <w:color w:val="000000" w:themeColor="text1"/>
              </w:rPr>
              <w:t>Окончательный расчет по договору осуществляется Заказчиком после подписания сторонами Акта выполненных работ (форма КС-2), Справки о стоимости выполненных работ (форма КС-3), не позднее 10 календарных дней с даты получения от Подрядчика оригинала счета на оплату и счета-фактуры.</w:t>
            </w:r>
          </w:p>
        </w:tc>
      </w:tr>
      <w:tr w:rsidR="007149A4" w:rsidRPr="00121407" w14:paraId="548962E9" w14:textId="77777777" w:rsidTr="004E020F">
        <w:tc>
          <w:tcPr>
            <w:tcW w:w="10173" w:type="dxa"/>
          </w:tcPr>
          <w:p w14:paraId="09386BBA" w14:textId="7ED8D96A" w:rsidR="007149A4" w:rsidRPr="00121407" w:rsidRDefault="007149A4" w:rsidP="004E020F">
            <w:pPr>
              <w:keepNext/>
              <w:keepLines/>
              <w:jc w:val="both"/>
              <w:rPr>
                <w:rFonts w:ascii="Franklin Gothic Book" w:hAnsi="Franklin Gothic Book"/>
                <w:b/>
                <w:color w:val="000000" w:themeColor="text1"/>
              </w:rPr>
            </w:pPr>
            <w:r w:rsidRPr="007149A4">
              <w:rPr>
                <w:rFonts w:ascii="Franklin Gothic Book" w:hAnsi="Franklin Gothic Book"/>
                <w:b/>
                <w:color w:val="000000" w:themeColor="text1"/>
              </w:rPr>
              <w:t>Срок подписания договора победителем закупки: 10 дней с момента размещения итогового протокола в ЕИС.</w:t>
            </w:r>
          </w:p>
        </w:tc>
      </w:tr>
      <w:tr w:rsidR="002C4293" w:rsidRPr="00121407" w14:paraId="0DEAB58F" w14:textId="77777777" w:rsidTr="004E020F">
        <w:tc>
          <w:tcPr>
            <w:tcW w:w="10173" w:type="dxa"/>
          </w:tcPr>
          <w:p w14:paraId="77BC4D34" w14:textId="77777777" w:rsidR="00D52022" w:rsidRPr="00121407" w:rsidRDefault="00D52022"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Перечень условий договора, которые могут быть изменены в целях повышения предпочтительности предложений Участников:</w:t>
            </w:r>
            <w:r w:rsidRPr="00121407">
              <w:rPr>
                <w:rFonts w:ascii="Franklin Gothic Book" w:hAnsi="Franklin Gothic Book"/>
                <w:color w:val="000000" w:themeColor="text1"/>
              </w:rPr>
              <w:t xml:space="preserve"> снижение цены, изменение условий поставки товаров (выполнения работ, оказания услуг), изменение условий оплаты (уменьшение авансовых платежей, увеличение сроков оплаты)</w:t>
            </w:r>
          </w:p>
        </w:tc>
      </w:tr>
      <w:tr w:rsidR="002C4293" w:rsidRPr="00121407" w14:paraId="4A7CDCCD" w14:textId="77777777" w:rsidTr="004E020F">
        <w:tc>
          <w:tcPr>
            <w:tcW w:w="10173" w:type="dxa"/>
          </w:tcPr>
          <w:p w14:paraId="0043F78F" w14:textId="2FBFDBA5" w:rsidR="008B4B42" w:rsidRPr="00121407" w:rsidRDefault="008B4B42" w:rsidP="009B79F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Сроки подписания договора:</w:t>
            </w:r>
            <w:r w:rsidR="00292C8A" w:rsidRPr="00121407">
              <w:rPr>
                <w:rFonts w:ascii="Franklin Gothic Book" w:hAnsi="Franklin Gothic Book"/>
                <w:color w:val="000000" w:themeColor="text1"/>
              </w:rPr>
              <w:t xml:space="preserve"> </w:t>
            </w:r>
            <w:r w:rsidR="00B74C3B" w:rsidRPr="00B74C3B">
              <w:rPr>
                <w:rFonts w:ascii="Franklin Gothic Book" w:hAnsi="Franklin Gothic Book"/>
                <w:color w:val="000000" w:themeColor="text1"/>
              </w:rPr>
              <w:t>в соответствии с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w:t>
            </w:r>
            <w:r w:rsidR="00B74C3B" w:rsidRPr="00B74C3B">
              <w:rPr>
                <w:rFonts w:ascii="Franklin Gothic Book" w:hAnsi="Franklin Gothic Book"/>
                <w:color w:val="000000" w:themeColor="text1"/>
              </w:rPr>
              <w:lastRenderedPageBreak/>
              <w:t>говый порт»</w:t>
            </w:r>
          </w:p>
        </w:tc>
      </w:tr>
      <w:tr w:rsidR="002C4293" w:rsidRPr="00121407" w14:paraId="3E4D374C" w14:textId="77777777" w:rsidTr="004E020F">
        <w:tc>
          <w:tcPr>
            <w:tcW w:w="10173" w:type="dxa"/>
          </w:tcPr>
          <w:p w14:paraId="332F72A0" w14:textId="77777777" w:rsidR="00FD67B4" w:rsidRPr="00121407" w:rsidRDefault="00FD67B4"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lastRenderedPageBreak/>
              <w:t xml:space="preserve">Обеспечение заявки на участие в закупке: </w:t>
            </w:r>
            <w:r w:rsidRPr="00121407">
              <w:rPr>
                <w:rFonts w:ascii="Franklin Gothic Book" w:hAnsi="Franklin Gothic Book"/>
                <w:color w:val="000000" w:themeColor="text1"/>
              </w:rPr>
              <w:t>не требуется</w:t>
            </w:r>
          </w:p>
        </w:tc>
      </w:tr>
      <w:tr w:rsidR="002C4293" w:rsidRPr="00121407" w14:paraId="7F07BE89" w14:textId="77777777" w:rsidTr="004E020F">
        <w:trPr>
          <w:trHeight w:val="288"/>
        </w:trPr>
        <w:tc>
          <w:tcPr>
            <w:tcW w:w="10173" w:type="dxa"/>
          </w:tcPr>
          <w:p w14:paraId="334F29EA" w14:textId="689E9658" w:rsidR="00F0057D" w:rsidRPr="00121407" w:rsidRDefault="00FD67B4" w:rsidP="0000700D">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Обеспечение исполнения контракта:</w:t>
            </w:r>
            <w:r w:rsidR="00C267E4" w:rsidRPr="00121407">
              <w:rPr>
                <w:rFonts w:ascii="Franklin Gothic Book" w:hAnsi="Franklin Gothic Book"/>
                <w:b/>
                <w:color w:val="000000" w:themeColor="text1"/>
              </w:rPr>
              <w:t xml:space="preserve"> </w:t>
            </w:r>
            <w:r w:rsidR="00AC2742" w:rsidRPr="00121407">
              <w:rPr>
                <w:rFonts w:ascii="Franklin Gothic Book" w:hAnsi="Franklin Gothic Book"/>
                <w:color w:val="000000" w:themeColor="text1"/>
              </w:rPr>
              <w:t>т</w:t>
            </w:r>
            <w:r w:rsidRPr="00121407">
              <w:rPr>
                <w:rFonts w:ascii="Franklin Gothic Book" w:hAnsi="Franklin Gothic Book"/>
                <w:color w:val="000000" w:themeColor="text1"/>
              </w:rPr>
              <w:t>ребуется</w:t>
            </w:r>
          </w:p>
        </w:tc>
      </w:tr>
      <w:tr w:rsidR="002C4293" w:rsidRPr="00121407" w14:paraId="5CE1758D" w14:textId="77777777" w:rsidTr="004E020F">
        <w:trPr>
          <w:trHeight w:val="553"/>
        </w:trPr>
        <w:tc>
          <w:tcPr>
            <w:tcW w:w="10173" w:type="dxa"/>
          </w:tcPr>
          <w:p w14:paraId="67258760" w14:textId="77777777" w:rsidR="00F0057D" w:rsidRPr="00121407" w:rsidRDefault="00F0057D" w:rsidP="004E020F">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Требования к банку-гаранту</w:t>
            </w:r>
            <w:r w:rsidR="006052C6" w:rsidRPr="00121407">
              <w:rPr>
                <w:rFonts w:ascii="Franklin Gothic Book" w:hAnsi="Franklin Gothic Book"/>
                <w:color w:val="000000" w:themeColor="text1"/>
              </w:rPr>
              <w:t xml:space="preserve">: </w:t>
            </w:r>
            <w:r w:rsidRPr="00121407">
              <w:rPr>
                <w:rFonts w:ascii="Franklin Gothic Book" w:hAnsi="Franklin Gothic Book"/>
                <w:color w:val="000000" w:themeColor="text1"/>
              </w:rPr>
              <w:t xml:space="preserve">(если в проекте договора установлена необходимость предоставления </w:t>
            </w:r>
            <w:r w:rsidR="00BF55A9" w:rsidRPr="00121407">
              <w:rPr>
                <w:rFonts w:ascii="Franklin Gothic Book" w:hAnsi="Franklin Gothic Book"/>
                <w:color w:val="000000" w:themeColor="text1"/>
              </w:rPr>
              <w:t>банковской гарантии</w:t>
            </w:r>
            <w:r w:rsidRPr="00121407">
              <w:rPr>
                <w:rFonts w:ascii="Franklin Gothic Book" w:hAnsi="Franklin Gothic Book"/>
                <w:color w:val="000000" w:themeColor="text1"/>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1407" w14:paraId="57BFD4C4"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5C76696"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6DB753DE" w14:textId="77777777" w:rsidR="00F0057D" w:rsidRPr="00121407" w:rsidRDefault="00F0057D" w:rsidP="00287B78">
                  <w:pPr>
                    <w:keepNext/>
                    <w:keepLines/>
                    <w:framePr w:hSpace="180" w:wrap="around" w:vAnchor="text" w:hAnchor="text" w:y="1"/>
                    <w:ind w:hanging="73"/>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Standard</w:t>
                  </w:r>
                  <w:r w:rsidRPr="00121407">
                    <w:rPr>
                      <w:rFonts w:ascii="Franklin Gothic Book" w:eastAsia="Calibri" w:hAnsi="Franklin Gothic Book"/>
                      <w:b/>
                      <w:color w:val="000000" w:themeColor="text1"/>
                    </w:rPr>
                    <w:t xml:space="preserve"> &amp;</w:t>
                  </w:r>
                  <w:r w:rsidRPr="00121407">
                    <w:rPr>
                      <w:rFonts w:ascii="Franklin Gothic Book" w:eastAsia="Calibri" w:hAnsi="Franklin Gothic Book"/>
                      <w:b/>
                      <w:color w:val="000000" w:themeColor="text1"/>
                      <w:lang w:val="en-US"/>
                    </w:rPr>
                    <w:t>Poor</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2D196183"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41BEADCA"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Moody</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4B1DF7FF"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Ограничения</w:t>
                  </w:r>
                </w:p>
              </w:tc>
            </w:tr>
            <w:tr w:rsidR="00F0057D" w:rsidRPr="00121407" w14:paraId="10C9155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55248F4"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w:t>
                  </w:r>
                  <w:r w:rsidRPr="00121407">
                    <w:rPr>
                      <w:rFonts w:ascii="Franklin Gothic Book" w:eastAsia="Calibri" w:hAnsi="Franklin Gothic Book"/>
                      <w:color w:val="000000" w:themeColor="text1"/>
                    </w:rPr>
                    <w:t xml:space="preserve"> группа</w:t>
                  </w:r>
                </w:p>
                <w:p w14:paraId="70C5AC1A"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ИНВЕСТИЦИОННЫЙ</w:t>
                  </w:r>
                </w:p>
                <w:p w14:paraId="6A685E33"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40F2B500" w14:textId="77777777" w:rsidR="00F0057D" w:rsidRPr="00121407" w:rsidRDefault="00F0057D" w:rsidP="00287B78">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A169F1C" w14:textId="77777777" w:rsidR="00F0057D" w:rsidRPr="00121407" w:rsidRDefault="00F0057D" w:rsidP="00287B78">
                  <w:pPr>
                    <w:keepNext/>
                    <w:keepLines/>
                    <w:framePr w:hSpace="180" w:wrap="around" w:vAnchor="text" w:hAnchor="text" w:y="1"/>
                    <w:tabs>
                      <w:tab w:val="left" w:pos="1026"/>
                    </w:tabs>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10E2D469"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spellStart"/>
                  <w:r w:rsidRPr="00121407">
                    <w:rPr>
                      <w:rFonts w:ascii="Franklin Gothic Book" w:eastAsia="Calibri" w:hAnsi="Franklin Gothic Book"/>
                      <w:color w:val="000000" w:themeColor="text1"/>
                    </w:rPr>
                    <w:t>Ааа</w:t>
                  </w:r>
                  <w:proofErr w:type="spellEnd"/>
                  <w:r w:rsidRPr="00121407">
                    <w:rPr>
                      <w:rFonts w:ascii="Franklin Gothic Book" w:eastAsia="Calibri" w:hAnsi="Franklin Gothic Book"/>
                      <w:color w:val="000000" w:themeColor="text1"/>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68FB6E73"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Соответствуют критерию банка-гаранта</w:t>
                  </w:r>
                </w:p>
              </w:tc>
            </w:tr>
            <w:tr w:rsidR="00F0057D" w:rsidRPr="00121407" w14:paraId="7FF9B35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0D452D43"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w:t>
                  </w:r>
                  <w:r w:rsidRPr="00121407">
                    <w:rPr>
                      <w:rFonts w:ascii="Franklin Gothic Book" w:eastAsia="Calibri" w:hAnsi="Franklin Gothic Book"/>
                      <w:color w:val="000000" w:themeColor="text1"/>
                    </w:rPr>
                    <w:t xml:space="preserve"> группа</w:t>
                  </w:r>
                </w:p>
                <w:p w14:paraId="31E617B7"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6328A00B" w14:textId="77777777" w:rsidR="00F0057D" w:rsidRPr="00121407" w:rsidRDefault="00F0057D" w:rsidP="00287B78">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890BAA9"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5355B81D"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«Ваа</w:t>
                  </w:r>
                  <w:proofErr w:type="gramStart"/>
                  <w:r w:rsidRPr="00121407">
                    <w:rPr>
                      <w:rFonts w:ascii="Franklin Gothic Book" w:eastAsia="Calibri" w:hAnsi="Franklin Gothic Book"/>
                      <w:color w:val="000000" w:themeColor="text1"/>
                    </w:rPr>
                    <w:t>3»+</w:t>
                  </w:r>
                  <w:proofErr w:type="gramEnd"/>
                  <w:r w:rsidRPr="00121407">
                    <w:rPr>
                      <w:rFonts w:ascii="Franklin Gothic Book" w:eastAsia="Calibri" w:hAnsi="Franklin Gothic Book"/>
                      <w:color w:val="000000" w:themeColor="text1"/>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1A851EC2"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Сумма принимаемой гарантии не более 10% от чистых активов банка</w:t>
                  </w:r>
                </w:p>
              </w:tc>
            </w:tr>
            <w:tr w:rsidR="00F0057D" w:rsidRPr="00121407" w14:paraId="40C7888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9631483"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III</w:t>
                  </w:r>
                  <w:r w:rsidRPr="00121407">
                    <w:rPr>
                      <w:rFonts w:ascii="Franklin Gothic Book" w:eastAsia="Calibri" w:hAnsi="Franklin Gothic Book"/>
                      <w:color w:val="000000" w:themeColor="text1"/>
                    </w:rPr>
                    <w:t xml:space="preserve"> РИСКОВАННЫЙ</w:t>
                  </w:r>
                </w:p>
                <w:p w14:paraId="5916A6B4"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55061B4F" w14:textId="77777777" w:rsidR="00F0057D" w:rsidRPr="00121407" w:rsidRDefault="00F0057D" w:rsidP="00287B78">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66529052"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87785D7"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6C5639BB" w14:textId="77777777" w:rsidR="00F0057D" w:rsidRPr="00121407" w:rsidRDefault="00F0057D" w:rsidP="00287B78">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1. Кредитная организация РФ</w:t>
                  </w:r>
                </w:p>
                <w:p w14:paraId="42F1B6B7" w14:textId="77777777" w:rsidR="00F0057D" w:rsidRPr="00121407" w:rsidRDefault="00F0057D" w:rsidP="00287B78">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2. Банк последние 3 года является безубыточным;</w:t>
                  </w:r>
                </w:p>
                <w:p w14:paraId="4DFB6704" w14:textId="77777777" w:rsidR="00F0057D" w:rsidRPr="00121407" w:rsidRDefault="00F0057D" w:rsidP="00287B78">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3. Банк входит в рейтинг ТОП-50 банков РФ (РБК Рейтинг) по чистым активам на дату принятия решения</w:t>
                  </w:r>
                </w:p>
                <w:p w14:paraId="40ABEACE" w14:textId="77777777" w:rsidR="00F0057D" w:rsidRPr="00121407" w:rsidRDefault="00F0057D" w:rsidP="00287B78">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4. Предельная сумма гарантии - 1% от чистых активов банка.</w:t>
                  </w:r>
                </w:p>
                <w:p w14:paraId="1E5BBF53" w14:textId="77777777" w:rsidR="00F0057D" w:rsidRPr="00121407" w:rsidRDefault="00F0057D" w:rsidP="00287B78">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 xml:space="preserve">5.В случае отсутствия рейтинга </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&amp;</w:t>
                  </w:r>
                  <w:r w:rsidRPr="00121407">
                    <w:rPr>
                      <w:rFonts w:ascii="Franklin Gothic Book" w:eastAsia="Calibri" w:hAnsi="Franklin Gothic Book"/>
                      <w:color w:val="000000" w:themeColor="text1"/>
                      <w:lang w:val="en-US"/>
                    </w:rPr>
                    <w:t>P</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Fitch</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Moody</w:t>
                  </w:r>
                  <w:r w:rsidRPr="00121407">
                    <w:rPr>
                      <w:rFonts w:ascii="Franklin Gothic Book" w:eastAsia="Calibri" w:hAnsi="Franklin Gothic Book"/>
                      <w:color w:val="000000" w:themeColor="text1"/>
                    </w:rPr>
                    <w:t>’</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 но при выполнении первых трех условий предельная сумма гарантии – 0,1 % от чистых активов Банка.</w:t>
                  </w:r>
                </w:p>
              </w:tc>
            </w:tr>
          </w:tbl>
          <w:p w14:paraId="41CC7CED" w14:textId="77777777" w:rsidR="00F0057D" w:rsidRPr="00121407" w:rsidRDefault="00F0057D" w:rsidP="004E020F">
            <w:pPr>
              <w:keepNext/>
              <w:keepLines/>
              <w:jc w:val="both"/>
              <w:rPr>
                <w:rFonts w:ascii="Franklin Gothic Book" w:hAnsi="Franklin Gothic Book"/>
                <w:b/>
                <w:color w:val="000000" w:themeColor="text1"/>
              </w:rPr>
            </w:pPr>
          </w:p>
        </w:tc>
      </w:tr>
      <w:bookmarkEnd w:id="7"/>
      <w:bookmarkEnd w:id="8"/>
      <w:bookmarkEnd w:id="9"/>
      <w:bookmarkEnd w:id="10"/>
      <w:bookmarkEnd w:id="11"/>
      <w:bookmarkEnd w:id="20"/>
    </w:tbl>
    <w:p w14:paraId="506779D0" w14:textId="77777777"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CC6D38">
      <w:footerReference w:type="default" r:id="rId27"/>
      <w:pgSz w:w="11906" w:h="16838"/>
      <w:pgMar w:top="851"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BD1F" w14:textId="77777777" w:rsidR="009405C3" w:rsidRDefault="009405C3">
      <w:r>
        <w:separator/>
      </w:r>
    </w:p>
  </w:endnote>
  <w:endnote w:type="continuationSeparator" w:id="0">
    <w:p w14:paraId="1479FCCB" w14:textId="77777777" w:rsidR="009405C3" w:rsidRDefault="0094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AEB4" w14:textId="77777777" w:rsidR="009405C3" w:rsidRDefault="009405C3">
    <w:pPr>
      <w:pStyle w:val="afa"/>
    </w:pPr>
  </w:p>
  <w:p w14:paraId="2F24EE8E" w14:textId="77777777" w:rsidR="009405C3" w:rsidRDefault="009405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31A1F" w14:textId="77777777" w:rsidR="009405C3" w:rsidRDefault="009405C3">
    <w:pPr>
      <w:pStyle w:val="afa"/>
    </w:pPr>
  </w:p>
  <w:p w14:paraId="7A9DF990" w14:textId="77777777" w:rsidR="009405C3" w:rsidRDefault="009405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1F5D" w14:textId="77777777" w:rsidR="009405C3" w:rsidRDefault="009405C3">
      <w:r>
        <w:separator/>
      </w:r>
    </w:p>
  </w:footnote>
  <w:footnote w:type="continuationSeparator" w:id="0">
    <w:p w14:paraId="0F7C7AAF" w14:textId="77777777" w:rsidR="009405C3" w:rsidRDefault="009405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790BFA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201221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D538F9"/>
    <w:multiLevelType w:val="multilevel"/>
    <w:tmpl w:val="B78C213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86676C"/>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041C5E"/>
    <w:multiLevelType w:val="multilevel"/>
    <w:tmpl w:val="EC865474"/>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2C1832"/>
    <w:multiLevelType w:val="multilevel"/>
    <w:tmpl w:val="6DD4DCBC"/>
    <w:lvl w:ilvl="0">
      <w:start w:val="3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334614"/>
    <w:multiLevelType w:val="hybridMultilevel"/>
    <w:tmpl w:val="47A60F92"/>
    <w:lvl w:ilvl="0" w:tplc="5790BFAE">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B415552"/>
    <w:multiLevelType w:val="multilevel"/>
    <w:tmpl w:val="D30634CE"/>
    <w:styleLink w:val="WW8Num11"/>
    <w:lvl w:ilvl="0">
      <w:start w:val="1"/>
      <w:numFmt w:val="decimal"/>
      <w:lvlText w:val="%1."/>
      <w:lvlJc w:val="left"/>
      <w:rPr>
        <w:sz w:val="20"/>
      </w:rPr>
    </w:lvl>
    <w:lvl w:ilvl="1">
      <w:start w:val="1"/>
      <w:numFmt w:val="decimal"/>
      <w:lvlText w:val="%1.%2."/>
      <w:lvlJc w:val="left"/>
      <w:rPr>
        <w:sz w:val="21"/>
        <w:szCs w:val="24"/>
      </w:rPr>
    </w:lvl>
    <w:lvl w:ilvl="2">
      <w:start w:val="1"/>
      <w:numFmt w:val="decimal"/>
      <w:lvlText w:val="%1.%2.%3."/>
      <w:lvlJc w:val="left"/>
      <w:rPr>
        <w:sz w:val="20"/>
      </w:rPr>
    </w:lvl>
    <w:lvl w:ilvl="3">
      <w:start w:val="1"/>
      <w:numFmt w:val="decimal"/>
      <w:lvlText w:val="%1.%2.%3.%4."/>
      <w:lvlJc w:val="left"/>
      <w:rPr>
        <w:sz w:val="20"/>
      </w:rPr>
    </w:lvl>
    <w:lvl w:ilvl="4">
      <w:start w:val="1"/>
      <w:numFmt w:val="decimal"/>
      <w:lvlText w:val="%1.%2.%3.%4.%5."/>
      <w:lvlJc w:val="left"/>
      <w:rPr>
        <w:sz w:val="20"/>
      </w:rPr>
    </w:lvl>
    <w:lvl w:ilvl="5">
      <w:start w:val="1"/>
      <w:numFmt w:val="decimal"/>
      <w:lvlText w:val="%1.%2.%3.%4.%5.%6."/>
      <w:lvlJc w:val="left"/>
      <w:rPr>
        <w:sz w:val="20"/>
      </w:rPr>
    </w:lvl>
    <w:lvl w:ilvl="6">
      <w:start w:val="1"/>
      <w:numFmt w:val="decimal"/>
      <w:lvlText w:val="%1.%2.%3.%4.%5.%6.%7."/>
      <w:lvlJc w:val="left"/>
      <w:rPr>
        <w:sz w:val="20"/>
      </w:rPr>
    </w:lvl>
    <w:lvl w:ilvl="7">
      <w:start w:val="1"/>
      <w:numFmt w:val="decimal"/>
      <w:lvlText w:val="%1.%2.%3.%4.%5.%6.%7.%8."/>
      <w:lvlJc w:val="left"/>
      <w:rPr>
        <w:sz w:val="20"/>
      </w:rPr>
    </w:lvl>
    <w:lvl w:ilvl="8">
      <w:start w:val="1"/>
      <w:numFmt w:val="decimal"/>
      <w:lvlText w:val="%1.%2.%3.%4.%5.%6.%7.%8.%9."/>
      <w:lvlJc w:val="left"/>
      <w:rPr>
        <w:sz w:val="20"/>
      </w:rPr>
    </w:lvl>
  </w:abstractNum>
  <w:abstractNum w:abstractNumId="16" w15:restartNumberingAfterBreak="0">
    <w:nsid w:val="207B38F8"/>
    <w:multiLevelType w:val="multilevel"/>
    <w:tmpl w:val="62BC3B66"/>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0D8278C"/>
    <w:multiLevelType w:val="multilevel"/>
    <w:tmpl w:val="CA969338"/>
    <w:lvl w:ilvl="0">
      <w:start w:val="26"/>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5D503F0"/>
    <w:multiLevelType w:val="multilevel"/>
    <w:tmpl w:val="6ED8BD28"/>
    <w:lvl w:ilvl="0">
      <w:start w:val="1"/>
      <w:numFmt w:val="decimal"/>
      <w:lvlText w:val="%1"/>
      <w:lvlJc w:val="left"/>
      <w:pPr>
        <w:ind w:left="384" w:hanging="384"/>
      </w:pPr>
      <w:rPr>
        <w:rFonts w:hint="default"/>
        <w:b/>
        <w:color w:val="000000" w:themeColor="text1"/>
      </w:rPr>
    </w:lvl>
    <w:lvl w:ilvl="1">
      <w:start w:val="1"/>
      <w:numFmt w:val="decimal"/>
      <w:lvlText w:val="%1.%2"/>
      <w:lvlJc w:val="left"/>
      <w:pPr>
        <w:ind w:left="744" w:hanging="384"/>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4F709C"/>
    <w:multiLevelType w:val="hybridMultilevel"/>
    <w:tmpl w:val="9C643D72"/>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BEB0438"/>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2" w15:restartNumberingAfterBreak="0">
    <w:nsid w:val="2E505D39"/>
    <w:multiLevelType w:val="multilevel"/>
    <w:tmpl w:val="5434DE96"/>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6" w15:restartNumberingAfterBreak="0">
    <w:nsid w:val="350D64A1"/>
    <w:multiLevelType w:val="multilevel"/>
    <w:tmpl w:val="0246AA4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7765C2A"/>
    <w:multiLevelType w:val="hybridMultilevel"/>
    <w:tmpl w:val="1832B830"/>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9D612D3"/>
    <w:multiLevelType w:val="multilevel"/>
    <w:tmpl w:val="B11AC706"/>
    <w:lvl w:ilvl="0">
      <w:start w:val="24"/>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ABC6E09"/>
    <w:multiLevelType w:val="multilevel"/>
    <w:tmpl w:val="4A9C92B0"/>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AED6853"/>
    <w:multiLevelType w:val="multilevel"/>
    <w:tmpl w:val="107CBB3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BCB2070"/>
    <w:multiLevelType w:val="multilevel"/>
    <w:tmpl w:val="271E27D2"/>
    <w:lvl w:ilvl="0">
      <w:start w:val="3"/>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260"/>
        </w:tabs>
        <w:ind w:left="1260" w:hanging="72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320"/>
        </w:tabs>
        <w:ind w:left="4320" w:hanging="108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5760"/>
        </w:tabs>
        <w:ind w:left="5760" w:hanging="1440"/>
      </w:pPr>
      <w:rPr>
        <w:rFonts w:hint="default"/>
        <w:color w:val="000000"/>
      </w:rPr>
    </w:lvl>
  </w:abstractNum>
  <w:abstractNum w:abstractNumId="33" w15:restartNumberingAfterBreak="0">
    <w:nsid w:val="3BF0255B"/>
    <w:multiLevelType w:val="multilevel"/>
    <w:tmpl w:val="9C70E70A"/>
    <w:lvl w:ilvl="0">
      <w:start w:val="5"/>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3D36780A"/>
    <w:multiLevelType w:val="multilevel"/>
    <w:tmpl w:val="B4DC123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2796357"/>
    <w:multiLevelType w:val="multilevel"/>
    <w:tmpl w:val="06009E3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68364AA"/>
    <w:multiLevelType w:val="hybridMultilevel"/>
    <w:tmpl w:val="6D782C24"/>
    <w:lvl w:ilvl="0" w:tplc="B1B2A63C">
      <w:start w:val="1"/>
      <w:numFmt w:val="bullet"/>
      <w:lvlText w:val="-"/>
      <w:lvlJc w:val="left"/>
      <w:pPr>
        <w:ind w:left="252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9"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40" w15:restartNumberingAfterBreak="0">
    <w:nsid w:val="49B6153A"/>
    <w:multiLevelType w:val="multilevel"/>
    <w:tmpl w:val="12D01D80"/>
    <w:lvl w:ilvl="0">
      <w:start w:val="19"/>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2"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ECB1928"/>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5"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7A80ABE"/>
    <w:multiLevelType w:val="multilevel"/>
    <w:tmpl w:val="AB02D518"/>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A007E19"/>
    <w:multiLevelType w:val="multilevel"/>
    <w:tmpl w:val="9C6A1684"/>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15:restartNumberingAfterBreak="0">
    <w:nsid w:val="5C59184D"/>
    <w:multiLevelType w:val="multilevel"/>
    <w:tmpl w:val="AF04A3AA"/>
    <w:lvl w:ilvl="0">
      <w:start w:val="2"/>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09B73F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13D39F1"/>
    <w:multiLevelType w:val="hybridMultilevel"/>
    <w:tmpl w:val="4454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54" w15:restartNumberingAfterBreak="0">
    <w:nsid w:val="64AF504F"/>
    <w:multiLevelType w:val="multilevel"/>
    <w:tmpl w:val="67F0D8E0"/>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61A3AE7"/>
    <w:multiLevelType w:val="multilevel"/>
    <w:tmpl w:val="E452CF62"/>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B7F313A"/>
    <w:multiLevelType w:val="hybridMultilevel"/>
    <w:tmpl w:val="723CE6EA"/>
    <w:lvl w:ilvl="0" w:tplc="E54E83F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FD62EF5"/>
    <w:multiLevelType w:val="multilevel"/>
    <w:tmpl w:val="3C587AF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9" w15:restartNumberingAfterBreak="0">
    <w:nsid w:val="714E01FA"/>
    <w:multiLevelType w:val="multilevel"/>
    <w:tmpl w:val="ED4ACCE0"/>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20040BC"/>
    <w:multiLevelType w:val="multilevel"/>
    <w:tmpl w:val="6FFEEB3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2" w15:restartNumberingAfterBreak="0">
    <w:nsid w:val="7792644D"/>
    <w:multiLevelType w:val="multilevel"/>
    <w:tmpl w:val="AC9AFE94"/>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CB92A21"/>
    <w:multiLevelType w:val="multilevel"/>
    <w:tmpl w:val="FD347428"/>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F3725D6"/>
    <w:multiLevelType w:val="multilevel"/>
    <w:tmpl w:val="9618B460"/>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5" w15:restartNumberingAfterBreak="0">
    <w:nsid w:val="7F7876E1"/>
    <w:multiLevelType w:val="multilevel"/>
    <w:tmpl w:val="C0EA550A"/>
    <w:lvl w:ilvl="0">
      <w:start w:val="18"/>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FB47140"/>
    <w:multiLevelType w:val="multilevel"/>
    <w:tmpl w:val="F41C8646"/>
    <w:lvl w:ilvl="0">
      <w:start w:val="24"/>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7"/>
  </w:num>
  <w:num w:numId="2">
    <w:abstractNumId w:val="49"/>
  </w:num>
  <w:num w:numId="3">
    <w:abstractNumId w:val="53"/>
  </w:num>
  <w:num w:numId="4">
    <w:abstractNumId w:val="25"/>
  </w:num>
  <w:num w:numId="5">
    <w:abstractNumId w:val="35"/>
  </w:num>
  <w:num w:numId="6">
    <w:abstractNumId w:val="45"/>
  </w:num>
  <w:num w:numId="7">
    <w:abstractNumId w:val="39"/>
  </w:num>
  <w:num w:numId="8">
    <w:abstractNumId w:val="61"/>
  </w:num>
  <w:num w:numId="9">
    <w:abstractNumId w:val="13"/>
  </w:num>
  <w:num w:numId="10">
    <w:abstractNumId w:val="62"/>
  </w:num>
  <w:num w:numId="11">
    <w:abstractNumId w:val="48"/>
  </w:num>
  <w:num w:numId="12">
    <w:abstractNumId w:val="20"/>
  </w:num>
  <w:num w:numId="13">
    <w:abstractNumId w:val="24"/>
  </w:num>
  <w:num w:numId="14">
    <w:abstractNumId w:val="58"/>
  </w:num>
  <w:num w:numId="15">
    <w:abstractNumId w:val="41"/>
  </w:num>
  <w:num w:numId="16">
    <w:abstractNumId w:val="19"/>
  </w:num>
  <w:num w:numId="17">
    <w:abstractNumId w:val="8"/>
  </w:num>
  <w:num w:numId="18">
    <w:abstractNumId w:val="5"/>
  </w:num>
  <w:num w:numId="19">
    <w:abstractNumId w:val="43"/>
  </w:num>
  <w:num w:numId="20">
    <w:abstractNumId w:val="51"/>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3"/>
  </w:num>
  <w:num w:numId="26">
    <w:abstractNumId w:val="56"/>
  </w:num>
  <w:num w:numId="27">
    <w:abstractNumId w:val="7"/>
  </w:num>
  <w:num w:numId="28">
    <w:abstractNumId w:val="15"/>
  </w:num>
  <w:num w:numId="29">
    <w:abstractNumId w:val="44"/>
  </w:num>
  <w:num w:numId="30">
    <w:abstractNumId w:val="23"/>
  </w:num>
  <w:num w:numId="31">
    <w:abstractNumId w:val="50"/>
  </w:num>
  <w:num w:numId="32">
    <w:abstractNumId w:val="28"/>
  </w:num>
  <w:num w:numId="33">
    <w:abstractNumId w:val="27"/>
  </w:num>
  <w:num w:numId="34">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9">
    <w:abstractNumId w:val="32"/>
  </w:num>
  <w:num w:numId="40">
    <w:abstractNumId w:val="46"/>
  </w:num>
  <w:num w:numId="41">
    <w:abstractNumId w:val="52"/>
  </w:num>
  <w:num w:numId="42">
    <w:abstractNumId w:val="14"/>
  </w:num>
  <w:num w:numId="43">
    <w:abstractNumId w:val="6"/>
  </w:num>
  <w:num w:numId="44">
    <w:abstractNumId w:val="16"/>
  </w:num>
  <w:num w:numId="45">
    <w:abstractNumId w:val="60"/>
  </w:num>
  <w:num w:numId="46">
    <w:abstractNumId w:val="31"/>
  </w:num>
  <w:num w:numId="47">
    <w:abstractNumId w:val="55"/>
  </w:num>
  <w:num w:numId="48">
    <w:abstractNumId w:val="54"/>
  </w:num>
  <w:num w:numId="49">
    <w:abstractNumId w:val="57"/>
  </w:num>
  <w:num w:numId="50">
    <w:abstractNumId w:val="34"/>
  </w:num>
  <w:num w:numId="51">
    <w:abstractNumId w:val="65"/>
  </w:num>
  <w:num w:numId="52">
    <w:abstractNumId w:val="40"/>
  </w:num>
  <w:num w:numId="53">
    <w:abstractNumId w:val="11"/>
  </w:num>
  <w:num w:numId="54">
    <w:abstractNumId w:val="22"/>
  </w:num>
  <w:num w:numId="55">
    <w:abstractNumId w:val="66"/>
  </w:num>
  <w:num w:numId="56">
    <w:abstractNumId w:val="29"/>
  </w:num>
  <w:num w:numId="57">
    <w:abstractNumId w:val="47"/>
  </w:num>
  <w:num w:numId="58">
    <w:abstractNumId w:val="17"/>
  </w:num>
  <w:num w:numId="59">
    <w:abstractNumId w:val="63"/>
  </w:num>
  <w:num w:numId="60">
    <w:abstractNumId w:val="12"/>
  </w:num>
  <w:num w:numId="61">
    <w:abstractNumId w:val="59"/>
  </w:num>
  <w:num w:numId="62">
    <w:abstractNumId w:val="36"/>
  </w:num>
  <w:num w:numId="63">
    <w:abstractNumId w:val="9"/>
  </w:num>
  <w:num w:numId="64">
    <w:abstractNumId w:val="26"/>
  </w:num>
  <w:num w:numId="65">
    <w:abstractNumId w:val="21"/>
  </w:num>
  <w:num w:numId="66">
    <w:abstractNumId w:val="38"/>
  </w:num>
  <w:num w:numId="67">
    <w:abstractNumId w:val="30"/>
  </w:num>
  <w:num w:numId="68">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4C4"/>
    <w:rsid w:val="000025D9"/>
    <w:rsid w:val="00002C05"/>
    <w:rsid w:val="00003E9B"/>
    <w:rsid w:val="00003FE7"/>
    <w:rsid w:val="0000496D"/>
    <w:rsid w:val="00004B99"/>
    <w:rsid w:val="00006F1F"/>
    <w:rsid w:val="0000700D"/>
    <w:rsid w:val="00007CD6"/>
    <w:rsid w:val="0001084B"/>
    <w:rsid w:val="0001169B"/>
    <w:rsid w:val="00012DBD"/>
    <w:rsid w:val="000143BD"/>
    <w:rsid w:val="0001562E"/>
    <w:rsid w:val="00016448"/>
    <w:rsid w:val="00016550"/>
    <w:rsid w:val="0002055A"/>
    <w:rsid w:val="00022043"/>
    <w:rsid w:val="00024022"/>
    <w:rsid w:val="0002474B"/>
    <w:rsid w:val="000252C1"/>
    <w:rsid w:val="0002578C"/>
    <w:rsid w:val="00026168"/>
    <w:rsid w:val="000261EB"/>
    <w:rsid w:val="00026341"/>
    <w:rsid w:val="00026BCE"/>
    <w:rsid w:val="000271DF"/>
    <w:rsid w:val="0002726D"/>
    <w:rsid w:val="00027C72"/>
    <w:rsid w:val="00031953"/>
    <w:rsid w:val="000321BC"/>
    <w:rsid w:val="00032864"/>
    <w:rsid w:val="000329F8"/>
    <w:rsid w:val="00032B0A"/>
    <w:rsid w:val="00032D54"/>
    <w:rsid w:val="00035D04"/>
    <w:rsid w:val="000406A5"/>
    <w:rsid w:val="00042005"/>
    <w:rsid w:val="00044F00"/>
    <w:rsid w:val="000455C5"/>
    <w:rsid w:val="00045C88"/>
    <w:rsid w:val="0004627C"/>
    <w:rsid w:val="00047069"/>
    <w:rsid w:val="00047AED"/>
    <w:rsid w:val="00052694"/>
    <w:rsid w:val="0005389F"/>
    <w:rsid w:val="000548B2"/>
    <w:rsid w:val="0005596D"/>
    <w:rsid w:val="00057B8B"/>
    <w:rsid w:val="0006062D"/>
    <w:rsid w:val="00060703"/>
    <w:rsid w:val="00061AB0"/>
    <w:rsid w:val="000638D8"/>
    <w:rsid w:val="00063B4F"/>
    <w:rsid w:val="000641A5"/>
    <w:rsid w:val="0006742A"/>
    <w:rsid w:val="0006768C"/>
    <w:rsid w:val="00067873"/>
    <w:rsid w:val="0007117C"/>
    <w:rsid w:val="00071530"/>
    <w:rsid w:val="00073237"/>
    <w:rsid w:val="00073A75"/>
    <w:rsid w:val="000749BA"/>
    <w:rsid w:val="00074E4E"/>
    <w:rsid w:val="00075F7F"/>
    <w:rsid w:val="00076104"/>
    <w:rsid w:val="00076ACA"/>
    <w:rsid w:val="000801C0"/>
    <w:rsid w:val="00080735"/>
    <w:rsid w:val="000814D1"/>
    <w:rsid w:val="00083746"/>
    <w:rsid w:val="00083981"/>
    <w:rsid w:val="0008564C"/>
    <w:rsid w:val="00086409"/>
    <w:rsid w:val="00086E87"/>
    <w:rsid w:val="00087589"/>
    <w:rsid w:val="00087FC2"/>
    <w:rsid w:val="000918D6"/>
    <w:rsid w:val="00092534"/>
    <w:rsid w:val="0009324A"/>
    <w:rsid w:val="00094CD4"/>
    <w:rsid w:val="00096EFA"/>
    <w:rsid w:val="000A0588"/>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8E3"/>
    <w:rsid w:val="000C0AA3"/>
    <w:rsid w:val="000C0EEE"/>
    <w:rsid w:val="000C1187"/>
    <w:rsid w:val="000C1457"/>
    <w:rsid w:val="000C1B82"/>
    <w:rsid w:val="000C2494"/>
    <w:rsid w:val="000C2681"/>
    <w:rsid w:val="000C2A92"/>
    <w:rsid w:val="000C2E49"/>
    <w:rsid w:val="000C318E"/>
    <w:rsid w:val="000C31B0"/>
    <w:rsid w:val="000C3344"/>
    <w:rsid w:val="000C336E"/>
    <w:rsid w:val="000C419A"/>
    <w:rsid w:val="000C5248"/>
    <w:rsid w:val="000C657F"/>
    <w:rsid w:val="000C6A2D"/>
    <w:rsid w:val="000C6CEA"/>
    <w:rsid w:val="000C79CE"/>
    <w:rsid w:val="000D212D"/>
    <w:rsid w:val="000D2165"/>
    <w:rsid w:val="000D2E69"/>
    <w:rsid w:val="000D41B0"/>
    <w:rsid w:val="000D4887"/>
    <w:rsid w:val="000D4C95"/>
    <w:rsid w:val="000D55B5"/>
    <w:rsid w:val="000D5FDF"/>
    <w:rsid w:val="000D6FC1"/>
    <w:rsid w:val="000D7780"/>
    <w:rsid w:val="000E190F"/>
    <w:rsid w:val="000E2040"/>
    <w:rsid w:val="000E33F3"/>
    <w:rsid w:val="000E43A9"/>
    <w:rsid w:val="000E541F"/>
    <w:rsid w:val="000E5473"/>
    <w:rsid w:val="000E58FE"/>
    <w:rsid w:val="000E6975"/>
    <w:rsid w:val="000E7B38"/>
    <w:rsid w:val="000F030F"/>
    <w:rsid w:val="000F210D"/>
    <w:rsid w:val="000F321C"/>
    <w:rsid w:val="000F3412"/>
    <w:rsid w:val="000F39EA"/>
    <w:rsid w:val="000F3E66"/>
    <w:rsid w:val="000F4227"/>
    <w:rsid w:val="000F4315"/>
    <w:rsid w:val="000F78DA"/>
    <w:rsid w:val="001000EB"/>
    <w:rsid w:val="0010058C"/>
    <w:rsid w:val="00100AF7"/>
    <w:rsid w:val="00101D30"/>
    <w:rsid w:val="001022B4"/>
    <w:rsid w:val="0010305B"/>
    <w:rsid w:val="0010331A"/>
    <w:rsid w:val="00103C0F"/>
    <w:rsid w:val="001047AF"/>
    <w:rsid w:val="00104F51"/>
    <w:rsid w:val="00105DED"/>
    <w:rsid w:val="00106848"/>
    <w:rsid w:val="00107A8B"/>
    <w:rsid w:val="001103CA"/>
    <w:rsid w:val="0011052D"/>
    <w:rsid w:val="00111197"/>
    <w:rsid w:val="001116BB"/>
    <w:rsid w:val="00112D18"/>
    <w:rsid w:val="00112EEB"/>
    <w:rsid w:val="00112FB1"/>
    <w:rsid w:val="0011489F"/>
    <w:rsid w:val="001149AA"/>
    <w:rsid w:val="00114B69"/>
    <w:rsid w:val="00115EF8"/>
    <w:rsid w:val="001167DB"/>
    <w:rsid w:val="00120141"/>
    <w:rsid w:val="00120868"/>
    <w:rsid w:val="00120D73"/>
    <w:rsid w:val="00121407"/>
    <w:rsid w:val="0012278D"/>
    <w:rsid w:val="00123CC8"/>
    <w:rsid w:val="00124F0F"/>
    <w:rsid w:val="00125285"/>
    <w:rsid w:val="00126A96"/>
    <w:rsid w:val="001277A6"/>
    <w:rsid w:val="00127BAB"/>
    <w:rsid w:val="0013028C"/>
    <w:rsid w:val="001303CE"/>
    <w:rsid w:val="00132C63"/>
    <w:rsid w:val="001334D8"/>
    <w:rsid w:val="00136008"/>
    <w:rsid w:val="00137262"/>
    <w:rsid w:val="00137A15"/>
    <w:rsid w:val="00137BC6"/>
    <w:rsid w:val="00140FE0"/>
    <w:rsid w:val="001414C9"/>
    <w:rsid w:val="00141599"/>
    <w:rsid w:val="00141BF2"/>
    <w:rsid w:val="001420BF"/>
    <w:rsid w:val="001423B4"/>
    <w:rsid w:val="001434CC"/>
    <w:rsid w:val="00144554"/>
    <w:rsid w:val="00144703"/>
    <w:rsid w:val="00144837"/>
    <w:rsid w:val="0014489C"/>
    <w:rsid w:val="00144A2F"/>
    <w:rsid w:val="00144DE1"/>
    <w:rsid w:val="00145191"/>
    <w:rsid w:val="0014615A"/>
    <w:rsid w:val="00147177"/>
    <w:rsid w:val="00150C64"/>
    <w:rsid w:val="00151365"/>
    <w:rsid w:val="00152374"/>
    <w:rsid w:val="00152626"/>
    <w:rsid w:val="00153516"/>
    <w:rsid w:val="001546CF"/>
    <w:rsid w:val="00154B2D"/>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4F"/>
    <w:rsid w:val="00165888"/>
    <w:rsid w:val="00165913"/>
    <w:rsid w:val="00167DFE"/>
    <w:rsid w:val="00170746"/>
    <w:rsid w:val="001708FD"/>
    <w:rsid w:val="00173ECE"/>
    <w:rsid w:val="0017505A"/>
    <w:rsid w:val="00175AC9"/>
    <w:rsid w:val="001760E7"/>
    <w:rsid w:val="00176A29"/>
    <w:rsid w:val="00177B04"/>
    <w:rsid w:val="001803EF"/>
    <w:rsid w:val="00182C37"/>
    <w:rsid w:val="00182C4B"/>
    <w:rsid w:val="00182C4F"/>
    <w:rsid w:val="00183141"/>
    <w:rsid w:val="0018378C"/>
    <w:rsid w:val="00185670"/>
    <w:rsid w:val="00186D2E"/>
    <w:rsid w:val="001876C2"/>
    <w:rsid w:val="00187F8C"/>
    <w:rsid w:val="0019157E"/>
    <w:rsid w:val="00192E39"/>
    <w:rsid w:val="001935BB"/>
    <w:rsid w:val="00194832"/>
    <w:rsid w:val="00194BF7"/>
    <w:rsid w:val="00194C52"/>
    <w:rsid w:val="00195763"/>
    <w:rsid w:val="00195ED3"/>
    <w:rsid w:val="001967E5"/>
    <w:rsid w:val="00197246"/>
    <w:rsid w:val="0019798C"/>
    <w:rsid w:val="001A30E1"/>
    <w:rsid w:val="001A43C5"/>
    <w:rsid w:val="001A466F"/>
    <w:rsid w:val="001A494F"/>
    <w:rsid w:val="001A4A2C"/>
    <w:rsid w:val="001A5DCD"/>
    <w:rsid w:val="001A6DEF"/>
    <w:rsid w:val="001A6E56"/>
    <w:rsid w:val="001A7A8F"/>
    <w:rsid w:val="001B07CB"/>
    <w:rsid w:val="001B2138"/>
    <w:rsid w:val="001B21BE"/>
    <w:rsid w:val="001B21C7"/>
    <w:rsid w:val="001B3162"/>
    <w:rsid w:val="001B403F"/>
    <w:rsid w:val="001B44F6"/>
    <w:rsid w:val="001B5894"/>
    <w:rsid w:val="001B6290"/>
    <w:rsid w:val="001B74A4"/>
    <w:rsid w:val="001B757A"/>
    <w:rsid w:val="001C0999"/>
    <w:rsid w:val="001C0BCD"/>
    <w:rsid w:val="001C126B"/>
    <w:rsid w:val="001C2355"/>
    <w:rsid w:val="001C2503"/>
    <w:rsid w:val="001C2592"/>
    <w:rsid w:val="001C2A2B"/>
    <w:rsid w:val="001C6803"/>
    <w:rsid w:val="001C7B8B"/>
    <w:rsid w:val="001D04AA"/>
    <w:rsid w:val="001D342B"/>
    <w:rsid w:val="001D39D6"/>
    <w:rsid w:val="001D3BC0"/>
    <w:rsid w:val="001D4130"/>
    <w:rsid w:val="001D4548"/>
    <w:rsid w:val="001D536E"/>
    <w:rsid w:val="001D592B"/>
    <w:rsid w:val="001E0C47"/>
    <w:rsid w:val="001E1D42"/>
    <w:rsid w:val="001E2E47"/>
    <w:rsid w:val="001E2F43"/>
    <w:rsid w:val="001E3A6B"/>
    <w:rsid w:val="001E3CFE"/>
    <w:rsid w:val="001E3DF6"/>
    <w:rsid w:val="001E5837"/>
    <w:rsid w:val="001E6481"/>
    <w:rsid w:val="001E6579"/>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1FD4"/>
    <w:rsid w:val="0020213D"/>
    <w:rsid w:val="002023DE"/>
    <w:rsid w:val="00202A6A"/>
    <w:rsid w:val="00202CB9"/>
    <w:rsid w:val="00203270"/>
    <w:rsid w:val="002032E8"/>
    <w:rsid w:val="0020372E"/>
    <w:rsid w:val="00204B10"/>
    <w:rsid w:val="00205317"/>
    <w:rsid w:val="00205475"/>
    <w:rsid w:val="00205554"/>
    <w:rsid w:val="0020628F"/>
    <w:rsid w:val="002072DB"/>
    <w:rsid w:val="0021240B"/>
    <w:rsid w:val="0021264C"/>
    <w:rsid w:val="00213447"/>
    <w:rsid w:val="00213F76"/>
    <w:rsid w:val="00214318"/>
    <w:rsid w:val="0021597F"/>
    <w:rsid w:val="00215E4B"/>
    <w:rsid w:val="002162A2"/>
    <w:rsid w:val="002162E3"/>
    <w:rsid w:val="002163A2"/>
    <w:rsid w:val="0021669E"/>
    <w:rsid w:val="00216806"/>
    <w:rsid w:val="0021788C"/>
    <w:rsid w:val="00220E63"/>
    <w:rsid w:val="00220FA6"/>
    <w:rsid w:val="002215D6"/>
    <w:rsid w:val="00221CA0"/>
    <w:rsid w:val="002228E9"/>
    <w:rsid w:val="0022298B"/>
    <w:rsid w:val="00223E3B"/>
    <w:rsid w:val="00224879"/>
    <w:rsid w:val="00224C6A"/>
    <w:rsid w:val="0022508B"/>
    <w:rsid w:val="00225AA7"/>
    <w:rsid w:val="00226246"/>
    <w:rsid w:val="00227068"/>
    <w:rsid w:val="00227A7F"/>
    <w:rsid w:val="00230875"/>
    <w:rsid w:val="002324D8"/>
    <w:rsid w:val="00233B7A"/>
    <w:rsid w:val="00233E78"/>
    <w:rsid w:val="00234C89"/>
    <w:rsid w:val="00236A97"/>
    <w:rsid w:val="00237280"/>
    <w:rsid w:val="0023733C"/>
    <w:rsid w:val="00237492"/>
    <w:rsid w:val="00237F7F"/>
    <w:rsid w:val="0024027A"/>
    <w:rsid w:val="00240D11"/>
    <w:rsid w:val="00240FA5"/>
    <w:rsid w:val="0024156D"/>
    <w:rsid w:val="002418B9"/>
    <w:rsid w:val="002418CE"/>
    <w:rsid w:val="002426AB"/>
    <w:rsid w:val="00242C06"/>
    <w:rsid w:val="00243758"/>
    <w:rsid w:val="00243FA2"/>
    <w:rsid w:val="00244182"/>
    <w:rsid w:val="002442C3"/>
    <w:rsid w:val="002447B1"/>
    <w:rsid w:val="0024518F"/>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3F19"/>
    <w:rsid w:val="00266F2D"/>
    <w:rsid w:val="00271F97"/>
    <w:rsid w:val="0027306B"/>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B78"/>
    <w:rsid w:val="00290054"/>
    <w:rsid w:val="002902DF"/>
    <w:rsid w:val="00290604"/>
    <w:rsid w:val="0029173B"/>
    <w:rsid w:val="00291DC9"/>
    <w:rsid w:val="00291F48"/>
    <w:rsid w:val="00292722"/>
    <w:rsid w:val="00292B08"/>
    <w:rsid w:val="00292C8A"/>
    <w:rsid w:val="00293D77"/>
    <w:rsid w:val="0029510E"/>
    <w:rsid w:val="002955F4"/>
    <w:rsid w:val="00295B9E"/>
    <w:rsid w:val="0029623C"/>
    <w:rsid w:val="002962BE"/>
    <w:rsid w:val="002968B0"/>
    <w:rsid w:val="00297006"/>
    <w:rsid w:val="00297D20"/>
    <w:rsid w:val="002A3F15"/>
    <w:rsid w:val="002A5442"/>
    <w:rsid w:val="002A608F"/>
    <w:rsid w:val="002A736C"/>
    <w:rsid w:val="002B0510"/>
    <w:rsid w:val="002B1C4C"/>
    <w:rsid w:val="002B1C96"/>
    <w:rsid w:val="002B2097"/>
    <w:rsid w:val="002B6423"/>
    <w:rsid w:val="002B7354"/>
    <w:rsid w:val="002B7E43"/>
    <w:rsid w:val="002C03E0"/>
    <w:rsid w:val="002C061E"/>
    <w:rsid w:val="002C142C"/>
    <w:rsid w:val="002C1AF3"/>
    <w:rsid w:val="002C294A"/>
    <w:rsid w:val="002C32EC"/>
    <w:rsid w:val="002C3686"/>
    <w:rsid w:val="002C3A37"/>
    <w:rsid w:val="002C4293"/>
    <w:rsid w:val="002C541E"/>
    <w:rsid w:val="002C648E"/>
    <w:rsid w:val="002C66F5"/>
    <w:rsid w:val="002C6861"/>
    <w:rsid w:val="002C6F73"/>
    <w:rsid w:val="002C713D"/>
    <w:rsid w:val="002C79C8"/>
    <w:rsid w:val="002D0A55"/>
    <w:rsid w:val="002D2984"/>
    <w:rsid w:val="002D2C27"/>
    <w:rsid w:val="002D360F"/>
    <w:rsid w:val="002D5411"/>
    <w:rsid w:val="002D56C1"/>
    <w:rsid w:val="002E07AC"/>
    <w:rsid w:val="002E1118"/>
    <w:rsid w:val="002E150B"/>
    <w:rsid w:val="002E1E65"/>
    <w:rsid w:val="002E1F9A"/>
    <w:rsid w:val="002E247B"/>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1617"/>
    <w:rsid w:val="002F23D7"/>
    <w:rsid w:val="002F263E"/>
    <w:rsid w:val="002F2679"/>
    <w:rsid w:val="002F37EA"/>
    <w:rsid w:val="002F4ABE"/>
    <w:rsid w:val="002F53C2"/>
    <w:rsid w:val="002F7BD5"/>
    <w:rsid w:val="00300819"/>
    <w:rsid w:val="00301B75"/>
    <w:rsid w:val="00301D1D"/>
    <w:rsid w:val="00301D4E"/>
    <w:rsid w:val="00302319"/>
    <w:rsid w:val="003024BC"/>
    <w:rsid w:val="003052A4"/>
    <w:rsid w:val="003052CD"/>
    <w:rsid w:val="003061BC"/>
    <w:rsid w:val="00307B5D"/>
    <w:rsid w:val="00307F47"/>
    <w:rsid w:val="003115DF"/>
    <w:rsid w:val="0031169C"/>
    <w:rsid w:val="0031462F"/>
    <w:rsid w:val="00315333"/>
    <w:rsid w:val="00316474"/>
    <w:rsid w:val="003165EA"/>
    <w:rsid w:val="00316BC3"/>
    <w:rsid w:val="003201D5"/>
    <w:rsid w:val="003210FF"/>
    <w:rsid w:val="003224E8"/>
    <w:rsid w:val="00325E17"/>
    <w:rsid w:val="003262DF"/>
    <w:rsid w:val="00326B72"/>
    <w:rsid w:val="00327B1F"/>
    <w:rsid w:val="003306A6"/>
    <w:rsid w:val="00331A47"/>
    <w:rsid w:val="00331B85"/>
    <w:rsid w:val="00331C94"/>
    <w:rsid w:val="00335E2A"/>
    <w:rsid w:val="00336C13"/>
    <w:rsid w:val="0033752C"/>
    <w:rsid w:val="00337609"/>
    <w:rsid w:val="003405AF"/>
    <w:rsid w:val="00342E23"/>
    <w:rsid w:val="00343828"/>
    <w:rsid w:val="00343938"/>
    <w:rsid w:val="003441EB"/>
    <w:rsid w:val="0034426C"/>
    <w:rsid w:val="003445CE"/>
    <w:rsid w:val="00344E83"/>
    <w:rsid w:val="0034552E"/>
    <w:rsid w:val="00345E61"/>
    <w:rsid w:val="00345EC2"/>
    <w:rsid w:val="0034742B"/>
    <w:rsid w:val="00347531"/>
    <w:rsid w:val="00347555"/>
    <w:rsid w:val="00347637"/>
    <w:rsid w:val="00347F35"/>
    <w:rsid w:val="00350066"/>
    <w:rsid w:val="00350219"/>
    <w:rsid w:val="00353173"/>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75A"/>
    <w:rsid w:val="00373ADE"/>
    <w:rsid w:val="00374A46"/>
    <w:rsid w:val="00375C9B"/>
    <w:rsid w:val="003806E8"/>
    <w:rsid w:val="00380B5A"/>
    <w:rsid w:val="00380DE5"/>
    <w:rsid w:val="003810D2"/>
    <w:rsid w:val="00381EC1"/>
    <w:rsid w:val="00382B20"/>
    <w:rsid w:val="00382DF7"/>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2B00"/>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ED6"/>
    <w:rsid w:val="003C1FB7"/>
    <w:rsid w:val="003C2495"/>
    <w:rsid w:val="003C3D36"/>
    <w:rsid w:val="003C54A6"/>
    <w:rsid w:val="003C55E0"/>
    <w:rsid w:val="003C5CAA"/>
    <w:rsid w:val="003C6DC4"/>
    <w:rsid w:val="003C747A"/>
    <w:rsid w:val="003C7F15"/>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5833"/>
    <w:rsid w:val="003E7CE4"/>
    <w:rsid w:val="003F021C"/>
    <w:rsid w:val="003F1B71"/>
    <w:rsid w:val="003F35A9"/>
    <w:rsid w:val="003F3FA1"/>
    <w:rsid w:val="003F4375"/>
    <w:rsid w:val="003F5EC8"/>
    <w:rsid w:val="003F68E9"/>
    <w:rsid w:val="00400670"/>
    <w:rsid w:val="004028B2"/>
    <w:rsid w:val="00403FB1"/>
    <w:rsid w:val="0040472E"/>
    <w:rsid w:val="00404A6D"/>
    <w:rsid w:val="00411B55"/>
    <w:rsid w:val="0041361C"/>
    <w:rsid w:val="00414BCD"/>
    <w:rsid w:val="004167F6"/>
    <w:rsid w:val="00417128"/>
    <w:rsid w:val="00417639"/>
    <w:rsid w:val="0042015F"/>
    <w:rsid w:val="00420B48"/>
    <w:rsid w:val="00420D26"/>
    <w:rsid w:val="004213E0"/>
    <w:rsid w:val="00421946"/>
    <w:rsid w:val="00422000"/>
    <w:rsid w:val="00422820"/>
    <w:rsid w:val="00423233"/>
    <w:rsid w:val="00423C94"/>
    <w:rsid w:val="004264B9"/>
    <w:rsid w:val="00426758"/>
    <w:rsid w:val="004270C7"/>
    <w:rsid w:val="004278C7"/>
    <w:rsid w:val="00430310"/>
    <w:rsid w:val="00431FF0"/>
    <w:rsid w:val="004321CC"/>
    <w:rsid w:val="00432692"/>
    <w:rsid w:val="00432F97"/>
    <w:rsid w:val="004340B2"/>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2D9A"/>
    <w:rsid w:val="00453176"/>
    <w:rsid w:val="00453EAF"/>
    <w:rsid w:val="00455304"/>
    <w:rsid w:val="004560B3"/>
    <w:rsid w:val="00456933"/>
    <w:rsid w:val="00457FBA"/>
    <w:rsid w:val="00460F75"/>
    <w:rsid w:val="00462D52"/>
    <w:rsid w:val="004630A4"/>
    <w:rsid w:val="00463411"/>
    <w:rsid w:val="004634D6"/>
    <w:rsid w:val="00464457"/>
    <w:rsid w:val="004646A1"/>
    <w:rsid w:val="0046476E"/>
    <w:rsid w:val="004665EF"/>
    <w:rsid w:val="0046730C"/>
    <w:rsid w:val="004674EF"/>
    <w:rsid w:val="00470549"/>
    <w:rsid w:val="004709AF"/>
    <w:rsid w:val="004733D3"/>
    <w:rsid w:val="00474089"/>
    <w:rsid w:val="0047528C"/>
    <w:rsid w:val="004759E7"/>
    <w:rsid w:val="004768B4"/>
    <w:rsid w:val="00480E1A"/>
    <w:rsid w:val="0048128D"/>
    <w:rsid w:val="00481480"/>
    <w:rsid w:val="004821F1"/>
    <w:rsid w:val="0048371B"/>
    <w:rsid w:val="00484EA2"/>
    <w:rsid w:val="00485140"/>
    <w:rsid w:val="00486A16"/>
    <w:rsid w:val="00486A1F"/>
    <w:rsid w:val="00486E95"/>
    <w:rsid w:val="00486F9F"/>
    <w:rsid w:val="0049030A"/>
    <w:rsid w:val="00490BA1"/>
    <w:rsid w:val="00491BC1"/>
    <w:rsid w:val="00491EEC"/>
    <w:rsid w:val="004920AE"/>
    <w:rsid w:val="00492DD9"/>
    <w:rsid w:val="00492DF5"/>
    <w:rsid w:val="004936FA"/>
    <w:rsid w:val="00493F9A"/>
    <w:rsid w:val="0049552D"/>
    <w:rsid w:val="004A014A"/>
    <w:rsid w:val="004A0A4F"/>
    <w:rsid w:val="004A23C8"/>
    <w:rsid w:val="004A3EBA"/>
    <w:rsid w:val="004A5181"/>
    <w:rsid w:val="004A534E"/>
    <w:rsid w:val="004A5450"/>
    <w:rsid w:val="004A612D"/>
    <w:rsid w:val="004A771C"/>
    <w:rsid w:val="004A7AFC"/>
    <w:rsid w:val="004B0129"/>
    <w:rsid w:val="004B04A9"/>
    <w:rsid w:val="004B1982"/>
    <w:rsid w:val="004B21DD"/>
    <w:rsid w:val="004B3F03"/>
    <w:rsid w:val="004B4760"/>
    <w:rsid w:val="004B4A1A"/>
    <w:rsid w:val="004B60F4"/>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61D"/>
    <w:rsid w:val="004E020F"/>
    <w:rsid w:val="004E032F"/>
    <w:rsid w:val="004E07CA"/>
    <w:rsid w:val="004E2A81"/>
    <w:rsid w:val="004E2FE7"/>
    <w:rsid w:val="004E3F3F"/>
    <w:rsid w:val="004E445E"/>
    <w:rsid w:val="004E4840"/>
    <w:rsid w:val="004E5396"/>
    <w:rsid w:val="004E5ABD"/>
    <w:rsid w:val="004E65F3"/>
    <w:rsid w:val="004E6822"/>
    <w:rsid w:val="004E7370"/>
    <w:rsid w:val="004F2727"/>
    <w:rsid w:val="004F29DA"/>
    <w:rsid w:val="004F3086"/>
    <w:rsid w:val="004F35A7"/>
    <w:rsid w:val="004F3D7C"/>
    <w:rsid w:val="004F4026"/>
    <w:rsid w:val="004F6104"/>
    <w:rsid w:val="004F61A2"/>
    <w:rsid w:val="004F67BA"/>
    <w:rsid w:val="004F6F3E"/>
    <w:rsid w:val="004F7710"/>
    <w:rsid w:val="004F7AFB"/>
    <w:rsid w:val="00500B79"/>
    <w:rsid w:val="00500EA8"/>
    <w:rsid w:val="00501AB3"/>
    <w:rsid w:val="00501B8E"/>
    <w:rsid w:val="005020AD"/>
    <w:rsid w:val="005028BC"/>
    <w:rsid w:val="005044D4"/>
    <w:rsid w:val="005052BE"/>
    <w:rsid w:val="00505580"/>
    <w:rsid w:val="00506190"/>
    <w:rsid w:val="00506A8C"/>
    <w:rsid w:val="005078D2"/>
    <w:rsid w:val="00507F7B"/>
    <w:rsid w:val="005110B1"/>
    <w:rsid w:val="00513CA7"/>
    <w:rsid w:val="00514750"/>
    <w:rsid w:val="00514FC6"/>
    <w:rsid w:val="00515EA9"/>
    <w:rsid w:val="005164FC"/>
    <w:rsid w:val="00517F20"/>
    <w:rsid w:val="00521389"/>
    <w:rsid w:val="00521704"/>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440"/>
    <w:rsid w:val="00546A5A"/>
    <w:rsid w:val="00551042"/>
    <w:rsid w:val="005520E2"/>
    <w:rsid w:val="00552773"/>
    <w:rsid w:val="00552D24"/>
    <w:rsid w:val="00553C84"/>
    <w:rsid w:val="00555601"/>
    <w:rsid w:val="005567DD"/>
    <w:rsid w:val="00556902"/>
    <w:rsid w:val="00556BCF"/>
    <w:rsid w:val="00556ECB"/>
    <w:rsid w:val="00557E85"/>
    <w:rsid w:val="0056185A"/>
    <w:rsid w:val="00562B8D"/>
    <w:rsid w:val="00566328"/>
    <w:rsid w:val="00566799"/>
    <w:rsid w:val="00570D1E"/>
    <w:rsid w:val="00571E5A"/>
    <w:rsid w:val="00572199"/>
    <w:rsid w:val="00572D39"/>
    <w:rsid w:val="00574B43"/>
    <w:rsid w:val="00575069"/>
    <w:rsid w:val="005757A7"/>
    <w:rsid w:val="00575C2B"/>
    <w:rsid w:val="005762A6"/>
    <w:rsid w:val="00577B6C"/>
    <w:rsid w:val="00577F93"/>
    <w:rsid w:val="00580F5F"/>
    <w:rsid w:val="00581B84"/>
    <w:rsid w:val="00581EA3"/>
    <w:rsid w:val="00582367"/>
    <w:rsid w:val="00582C06"/>
    <w:rsid w:val="005832D7"/>
    <w:rsid w:val="005835F4"/>
    <w:rsid w:val="00583F34"/>
    <w:rsid w:val="00584A64"/>
    <w:rsid w:val="00584E03"/>
    <w:rsid w:val="00584E71"/>
    <w:rsid w:val="00585337"/>
    <w:rsid w:val="00585449"/>
    <w:rsid w:val="005856F9"/>
    <w:rsid w:val="00586188"/>
    <w:rsid w:val="00586339"/>
    <w:rsid w:val="00587BFA"/>
    <w:rsid w:val="00587CAC"/>
    <w:rsid w:val="00587D0C"/>
    <w:rsid w:val="00587F10"/>
    <w:rsid w:val="005906D2"/>
    <w:rsid w:val="00591928"/>
    <w:rsid w:val="005955C6"/>
    <w:rsid w:val="005973A7"/>
    <w:rsid w:val="0059791C"/>
    <w:rsid w:val="005A0136"/>
    <w:rsid w:val="005A0783"/>
    <w:rsid w:val="005A1231"/>
    <w:rsid w:val="005A55E9"/>
    <w:rsid w:val="005A5B82"/>
    <w:rsid w:val="005A5D1E"/>
    <w:rsid w:val="005A6042"/>
    <w:rsid w:val="005A6E66"/>
    <w:rsid w:val="005A6FEB"/>
    <w:rsid w:val="005A7005"/>
    <w:rsid w:val="005B1576"/>
    <w:rsid w:val="005B2D71"/>
    <w:rsid w:val="005B3125"/>
    <w:rsid w:val="005B3584"/>
    <w:rsid w:val="005B3D00"/>
    <w:rsid w:val="005B40F3"/>
    <w:rsid w:val="005B4366"/>
    <w:rsid w:val="005B56BD"/>
    <w:rsid w:val="005B59EB"/>
    <w:rsid w:val="005B5FCC"/>
    <w:rsid w:val="005B7930"/>
    <w:rsid w:val="005C180B"/>
    <w:rsid w:val="005C2791"/>
    <w:rsid w:val="005C335D"/>
    <w:rsid w:val="005C40D1"/>
    <w:rsid w:val="005C4E10"/>
    <w:rsid w:val="005C644C"/>
    <w:rsid w:val="005C6545"/>
    <w:rsid w:val="005C7320"/>
    <w:rsid w:val="005C7593"/>
    <w:rsid w:val="005D0AFC"/>
    <w:rsid w:val="005D0D82"/>
    <w:rsid w:val="005D205B"/>
    <w:rsid w:val="005D3347"/>
    <w:rsid w:val="005D33E6"/>
    <w:rsid w:val="005D354A"/>
    <w:rsid w:val="005D45FF"/>
    <w:rsid w:val="005D5204"/>
    <w:rsid w:val="005D5AA1"/>
    <w:rsid w:val="005D5C75"/>
    <w:rsid w:val="005D5DA0"/>
    <w:rsid w:val="005D663B"/>
    <w:rsid w:val="005D66B3"/>
    <w:rsid w:val="005E03CA"/>
    <w:rsid w:val="005E0476"/>
    <w:rsid w:val="005E048B"/>
    <w:rsid w:val="005E0A8E"/>
    <w:rsid w:val="005E0B53"/>
    <w:rsid w:val="005E130C"/>
    <w:rsid w:val="005E1766"/>
    <w:rsid w:val="005E1EAB"/>
    <w:rsid w:val="005E1F5B"/>
    <w:rsid w:val="005E29B7"/>
    <w:rsid w:val="005E3176"/>
    <w:rsid w:val="005E31F0"/>
    <w:rsid w:val="005E3481"/>
    <w:rsid w:val="005E3E6D"/>
    <w:rsid w:val="005E4444"/>
    <w:rsid w:val="005E4665"/>
    <w:rsid w:val="005E4E7B"/>
    <w:rsid w:val="005E5405"/>
    <w:rsid w:val="005E64EC"/>
    <w:rsid w:val="005E6B2F"/>
    <w:rsid w:val="005E723D"/>
    <w:rsid w:val="005E7BEB"/>
    <w:rsid w:val="005F05CA"/>
    <w:rsid w:val="005F0CAA"/>
    <w:rsid w:val="005F468D"/>
    <w:rsid w:val="005F7E6D"/>
    <w:rsid w:val="0060000E"/>
    <w:rsid w:val="006022DC"/>
    <w:rsid w:val="006035CD"/>
    <w:rsid w:val="00604B88"/>
    <w:rsid w:val="006052C6"/>
    <w:rsid w:val="00605A5B"/>
    <w:rsid w:val="00606311"/>
    <w:rsid w:val="006071C6"/>
    <w:rsid w:val="0060799B"/>
    <w:rsid w:val="006103DF"/>
    <w:rsid w:val="00610846"/>
    <w:rsid w:val="00613D8A"/>
    <w:rsid w:val="00613D9C"/>
    <w:rsid w:val="0061447F"/>
    <w:rsid w:val="006149B8"/>
    <w:rsid w:val="0061702F"/>
    <w:rsid w:val="006204A3"/>
    <w:rsid w:val="00623434"/>
    <w:rsid w:val="006237DA"/>
    <w:rsid w:val="00624C01"/>
    <w:rsid w:val="00624D7C"/>
    <w:rsid w:val="00625445"/>
    <w:rsid w:val="006259FC"/>
    <w:rsid w:val="00626E6B"/>
    <w:rsid w:val="006272B2"/>
    <w:rsid w:val="00631770"/>
    <w:rsid w:val="00632A47"/>
    <w:rsid w:val="00633516"/>
    <w:rsid w:val="0063353A"/>
    <w:rsid w:val="00633DCB"/>
    <w:rsid w:val="0063460C"/>
    <w:rsid w:val="0063566B"/>
    <w:rsid w:val="00636730"/>
    <w:rsid w:val="00636A7B"/>
    <w:rsid w:val="006403DF"/>
    <w:rsid w:val="00640A96"/>
    <w:rsid w:val="00640BA1"/>
    <w:rsid w:val="0064210E"/>
    <w:rsid w:val="006435C8"/>
    <w:rsid w:val="00644808"/>
    <w:rsid w:val="00644BC2"/>
    <w:rsid w:val="00644CFB"/>
    <w:rsid w:val="00646C3D"/>
    <w:rsid w:val="00646D7B"/>
    <w:rsid w:val="00647540"/>
    <w:rsid w:val="0064777A"/>
    <w:rsid w:val="006479C0"/>
    <w:rsid w:val="00647C51"/>
    <w:rsid w:val="0065004F"/>
    <w:rsid w:val="00650524"/>
    <w:rsid w:val="006512AB"/>
    <w:rsid w:val="00652386"/>
    <w:rsid w:val="00653677"/>
    <w:rsid w:val="0065510F"/>
    <w:rsid w:val="006552A2"/>
    <w:rsid w:val="00657187"/>
    <w:rsid w:val="00657271"/>
    <w:rsid w:val="00657710"/>
    <w:rsid w:val="006579A5"/>
    <w:rsid w:val="0066001E"/>
    <w:rsid w:val="00660C5D"/>
    <w:rsid w:val="00660DBA"/>
    <w:rsid w:val="0066218E"/>
    <w:rsid w:val="00662921"/>
    <w:rsid w:val="00664A31"/>
    <w:rsid w:val="006656E1"/>
    <w:rsid w:val="0066634C"/>
    <w:rsid w:val="0067189C"/>
    <w:rsid w:val="00671B34"/>
    <w:rsid w:val="00671B99"/>
    <w:rsid w:val="00673269"/>
    <w:rsid w:val="006734B3"/>
    <w:rsid w:val="00674477"/>
    <w:rsid w:val="00674F65"/>
    <w:rsid w:val="0067528E"/>
    <w:rsid w:val="00675BBC"/>
    <w:rsid w:val="00676263"/>
    <w:rsid w:val="0068207C"/>
    <w:rsid w:val="0068214A"/>
    <w:rsid w:val="00682830"/>
    <w:rsid w:val="006828D3"/>
    <w:rsid w:val="006833B3"/>
    <w:rsid w:val="0068443E"/>
    <w:rsid w:val="00686730"/>
    <w:rsid w:val="00686B45"/>
    <w:rsid w:val="00686EED"/>
    <w:rsid w:val="00687D28"/>
    <w:rsid w:val="00690AED"/>
    <w:rsid w:val="00692014"/>
    <w:rsid w:val="00693991"/>
    <w:rsid w:val="00694410"/>
    <w:rsid w:val="00696CD7"/>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5A23"/>
    <w:rsid w:val="006B6373"/>
    <w:rsid w:val="006B63D4"/>
    <w:rsid w:val="006B6579"/>
    <w:rsid w:val="006B6FE5"/>
    <w:rsid w:val="006B71B5"/>
    <w:rsid w:val="006B7258"/>
    <w:rsid w:val="006B7860"/>
    <w:rsid w:val="006B7EF2"/>
    <w:rsid w:val="006C05D3"/>
    <w:rsid w:val="006C19BC"/>
    <w:rsid w:val="006C2DA8"/>
    <w:rsid w:val="006C5E5F"/>
    <w:rsid w:val="006C6C17"/>
    <w:rsid w:val="006C70A4"/>
    <w:rsid w:val="006C7B50"/>
    <w:rsid w:val="006D03A4"/>
    <w:rsid w:val="006D1470"/>
    <w:rsid w:val="006D14A8"/>
    <w:rsid w:val="006D179F"/>
    <w:rsid w:val="006D2E50"/>
    <w:rsid w:val="006D37BD"/>
    <w:rsid w:val="006D4C01"/>
    <w:rsid w:val="006D4F37"/>
    <w:rsid w:val="006D5EE7"/>
    <w:rsid w:val="006E033A"/>
    <w:rsid w:val="006E07C3"/>
    <w:rsid w:val="006E1BFB"/>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49A4"/>
    <w:rsid w:val="007152C5"/>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0C7D"/>
    <w:rsid w:val="00741532"/>
    <w:rsid w:val="00742294"/>
    <w:rsid w:val="00743506"/>
    <w:rsid w:val="00745641"/>
    <w:rsid w:val="00745728"/>
    <w:rsid w:val="0074736C"/>
    <w:rsid w:val="0075041B"/>
    <w:rsid w:val="00750703"/>
    <w:rsid w:val="007508C2"/>
    <w:rsid w:val="00754CEE"/>
    <w:rsid w:val="007557D3"/>
    <w:rsid w:val="007577FF"/>
    <w:rsid w:val="00757AA8"/>
    <w:rsid w:val="00757EA5"/>
    <w:rsid w:val="00760243"/>
    <w:rsid w:val="007612B5"/>
    <w:rsid w:val="00762010"/>
    <w:rsid w:val="00762C80"/>
    <w:rsid w:val="00762F33"/>
    <w:rsid w:val="00763732"/>
    <w:rsid w:val="007638CB"/>
    <w:rsid w:val="00764316"/>
    <w:rsid w:val="00767D48"/>
    <w:rsid w:val="00771211"/>
    <w:rsid w:val="00773030"/>
    <w:rsid w:val="00774BF7"/>
    <w:rsid w:val="00774E36"/>
    <w:rsid w:val="0077504F"/>
    <w:rsid w:val="007759C6"/>
    <w:rsid w:val="00775AF5"/>
    <w:rsid w:val="007760A5"/>
    <w:rsid w:val="00777324"/>
    <w:rsid w:val="00780353"/>
    <w:rsid w:val="00780399"/>
    <w:rsid w:val="0078068C"/>
    <w:rsid w:val="00780917"/>
    <w:rsid w:val="007823F9"/>
    <w:rsid w:val="0078249B"/>
    <w:rsid w:val="00782594"/>
    <w:rsid w:val="00784407"/>
    <w:rsid w:val="00785079"/>
    <w:rsid w:val="00785B77"/>
    <w:rsid w:val="00785C49"/>
    <w:rsid w:val="00785CA2"/>
    <w:rsid w:val="007865F0"/>
    <w:rsid w:val="00786F4A"/>
    <w:rsid w:val="00787363"/>
    <w:rsid w:val="007917CA"/>
    <w:rsid w:val="00792456"/>
    <w:rsid w:val="00793331"/>
    <w:rsid w:val="00793519"/>
    <w:rsid w:val="00793CD7"/>
    <w:rsid w:val="00794655"/>
    <w:rsid w:val="0079542F"/>
    <w:rsid w:val="00795555"/>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ADE"/>
    <w:rsid w:val="007B7375"/>
    <w:rsid w:val="007B75D3"/>
    <w:rsid w:val="007B7D9A"/>
    <w:rsid w:val="007C1837"/>
    <w:rsid w:val="007C297E"/>
    <w:rsid w:val="007C35CA"/>
    <w:rsid w:val="007C3792"/>
    <w:rsid w:val="007C3ED0"/>
    <w:rsid w:val="007C4E9C"/>
    <w:rsid w:val="007C670C"/>
    <w:rsid w:val="007C6D80"/>
    <w:rsid w:val="007C7159"/>
    <w:rsid w:val="007C7F71"/>
    <w:rsid w:val="007D121F"/>
    <w:rsid w:val="007D1622"/>
    <w:rsid w:val="007D1824"/>
    <w:rsid w:val="007D2233"/>
    <w:rsid w:val="007D255C"/>
    <w:rsid w:val="007D2741"/>
    <w:rsid w:val="007D2FF4"/>
    <w:rsid w:val="007D3C76"/>
    <w:rsid w:val="007D58FD"/>
    <w:rsid w:val="007D7805"/>
    <w:rsid w:val="007E076A"/>
    <w:rsid w:val="007E1166"/>
    <w:rsid w:val="007E1B6E"/>
    <w:rsid w:val="007E2709"/>
    <w:rsid w:val="007E33F0"/>
    <w:rsid w:val="007E3902"/>
    <w:rsid w:val="007E3E10"/>
    <w:rsid w:val="007E41AB"/>
    <w:rsid w:val="007E4435"/>
    <w:rsid w:val="007E4659"/>
    <w:rsid w:val="007E509A"/>
    <w:rsid w:val="007E597A"/>
    <w:rsid w:val="007E70A8"/>
    <w:rsid w:val="007E7745"/>
    <w:rsid w:val="007F31CD"/>
    <w:rsid w:val="007F3884"/>
    <w:rsid w:val="007F3C72"/>
    <w:rsid w:val="007F46FB"/>
    <w:rsid w:val="007F4B3C"/>
    <w:rsid w:val="007F71A6"/>
    <w:rsid w:val="007F7A07"/>
    <w:rsid w:val="00800FD3"/>
    <w:rsid w:val="008013B8"/>
    <w:rsid w:val="008016AB"/>
    <w:rsid w:val="00802116"/>
    <w:rsid w:val="008022C7"/>
    <w:rsid w:val="00802F79"/>
    <w:rsid w:val="00802FF1"/>
    <w:rsid w:val="00803B14"/>
    <w:rsid w:val="0080403A"/>
    <w:rsid w:val="00804243"/>
    <w:rsid w:val="00804478"/>
    <w:rsid w:val="00805616"/>
    <w:rsid w:val="008060B5"/>
    <w:rsid w:val="008061EF"/>
    <w:rsid w:val="00807113"/>
    <w:rsid w:val="008073FA"/>
    <w:rsid w:val="00810A48"/>
    <w:rsid w:val="00812C2B"/>
    <w:rsid w:val="0081468D"/>
    <w:rsid w:val="00815A24"/>
    <w:rsid w:val="00815A74"/>
    <w:rsid w:val="008207F4"/>
    <w:rsid w:val="00822B7B"/>
    <w:rsid w:val="00822CBF"/>
    <w:rsid w:val="00822F93"/>
    <w:rsid w:val="0082347A"/>
    <w:rsid w:val="008251B6"/>
    <w:rsid w:val="008252A0"/>
    <w:rsid w:val="00825A0B"/>
    <w:rsid w:val="0082694B"/>
    <w:rsid w:val="00830846"/>
    <w:rsid w:val="00831782"/>
    <w:rsid w:val="00833425"/>
    <w:rsid w:val="00836061"/>
    <w:rsid w:val="008363B4"/>
    <w:rsid w:val="00837981"/>
    <w:rsid w:val="0084083D"/>
    <w:rsid w:val="008408D8"/>
    <w:rsid w:val="00840E4D"/>
    <w:rsid w:val="00841704"/>
    <w:rsid w:val="00842D8D"/>
    <w:rsid w:val="008446D3"/>
    <w:rsid w:val="008446F1"/>
    <w:rsid w:val="008449B1"/>
    <w:rsid w:val="0084589E"/>
    <w:rsid w:val="00846A08"/>
    <w:rsid w:val="008473DD"/>
    <w:rsid w:val="0084758C"/>
    <w:rsid w:val="00850EB2"/>
    <w:rsid w:val="008511ED"/>
    <w:rsid w:val="0085227E"/>
    <w:rsid w:val="00852414"/>
    <w:rsid w:val="008531D9"/>
    <w:rsid w:val="00856727"/>
    <w:rsid w:val="0086061C"/>
    <w:rsid w:val="00860F14"/>
    <w:rsid w:val="00861499"/>
    <w:rsid w:val="008629D0"/>
    <w:rsid w:val="00862EF3"/>
    <w:rsid w:val="008638D9"/>
    <w:rsid w:val="00863DAF"/>
    <w:rsid w:val="00863F52"/>
    <w:rsid w:val="00864E93"/>
    <w:rsid w:val="00867844"/>
    <w:rsid w:val="008709C0"/>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87D05"/>
    <w:rsid w:val="00890B18"/>
    <w:rsid w:val="00890EE7"/>
    <w:rsid w:val="00890F1F"/>
    <w:rsid w:val="008937F9"/>
    <w:rsid w:val="00895DD5"/>
    <w:rsid w:val="0089680B"/>
    <w:rsid w:val="0089751A"/>
    <w:rsid w:val="008A02AC"/>
    <w:rsid w:val="008A0722"/>
    <w:rsid w:val="008A190D"/>
    <w:rsid w:val="008A2510"/>
    <w:rsid w:val="008A2CE2"/>
    <w:rsid w:val="008A2DEB"/>
    <w:rsid w:val="008A391D"/>
    <w:rsid w:val="008A4D00"/>
    <w:rsid w:val="008A4DEF"/>
    <w:rsid w:val="008A5F10"/>
    <w:rsid w:val="008A6618"/>
    <w:rsid w:val="008A6CEF"/>
    <w:rsid w:val="008A7052"/>
    <w:rsid w:val="008A746C"/>
    <w:rsid w:val="008A7682"/>
    <w:rsid w:val="008B0201"/>
    <w:rsid w:val="008B02A5"/>
    <w:rsid w:val="008B2984"/>
    <w:rsid w:val="008B2BED"/>
    <w:rsid w:val="008B364C"/>
    <w:rsid w:val="008B37C3"/>
    <w:rsid w:val="008B4689"/>
    <w:rsid w:val="008B4B42"/>
    <w:rsid w:val="008B4BF5"/>
    <w:rsid w:val="008B4E6F"/>
    <w:rsid w:val="008B4FD9"/>
    <w:rsid w:val="008B64FA"/>
    <w:rsid w:val="008B75E0"/>
    <w:rsid w:val="008C0452"/>
    <w:rsid w:val="008C1714"/>
    <w:rsid w:val="008C195E"/>
    <w:rsid w:val="008C242C"/>
    <w:rsid w:val="008C2CE4"/>
    <w:rsid w:val="008C369B"/>
    <w:rsid w:val="008C46FB"/>
    <w:rsid w:val="008C499D"/>
    <w:rsid w:val="008C4E22"/>
    <w:rsid w:val="008C4F68"/>
    <w:rsid w:val="008C5199"/>
    <w:rsid w:val="008C53C7"/>
    <w:rsid w:val="008C5919"/>
    <w:rsid w:val="008C7E75"/>
    <w:rsid w:val="008D2E0E"/>
    <w:rsid w:val="008D3286"/>
    <w:rsid w:val="008D4A26"/>
    <w:rsid w:val="008D4CDE"/>
    <w:rsid w:val="008E25CA"/>
    <w:rsid w:val="008E2E80"/>
    <w:rsid w:val="008E464A"/>
    <w:rsid w:val="008E6290"/>
    <w:rsid w:val="008E7846"/>
    <w:rsid w:val="008E7BE9"/>
    <w:rsid w:val="008F05B0"/>
    <w:rsid w:val="008F0A3D"/>
    <w:rsid w:val="008F15D3"/>
    <w:rsid w:val="008F23FD"/>
    <w:rsid w:val="008F26F6"/>
    <w:rsid w:val="008F30D8"/>
    <w:rsid w:val="008F3BA7"/>
    <w:rsid w:val="008F5348"/>
    <w:rsid w:val="008F5CBE"/>
    <w:rsid w:val="008F5F33"/>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6D9"/>
    <w:rsid w:val="00921772"/>
    <w:rsid w:val="00921AF6"/>
    <w:rsid w:val="0092292D"/>
    <w:rsid w:val="00922FB4"/>
    <w:rsid w:val="00924718"/>
    <w:rsid w:val="009251A4"/>
    <w:rsid w:val="00927D88"/>
    <w:rsid w:val="00930471"/>
    <w:rsid w:val="00931405"/>
    <w:rsid w:val="00932C0C"/>
    <w:rsid w:val="00933119"/>
    <w:rsid w:val="009336DA"/>
    <w:rsid w:val="00934132"/>
    <w:rsid w:val="009345FC"/>
    <w:rsid w:val="0094017F"/>
    <w:rsid w:val="009405C3"/>
    <w:rsid w:val="00941A9C"/>
    <w:rsid w:val="009437B6"/>
    <w:rsid w:val="009439B1"/>
    <w:rsid w:val="0094424D"/>
    <w:rsid w:val="0094570B"/>
    <w:rsid w:val="009458EB"/>
    <w:rsid w:val="00947682"/>
    <w:rsid w:val="00952474"/>
    <w:rsid w:val="00954114"/>
    <w:rsid w:val="009543D9"/>
    <w:rsid w:val="009553A9"/>
    <w:rsid w:val="0095790B"/>
    <w:rsid w:val="00957EC0"/>
    <w:rsid w:val="00960D87"/>
    <w:rsid w:val="00961B29"/>
    <w:rsid w:val="009629BB"/>
    <w:rsid w:val="00963A8B"/>
    <w:rsid w:val="00963D76"/>
    <w:rsid w:val="00966599"/>
    <w:rsid w:val="009666AD"/>
    <w:rsid w:val="009670B7"/>
    <w:rsid w:val="009700D8"/>
    <w:rsid w:val="009724E5"/>
    <w:rsid w:val="00972F8E"/>
    <w:rsid w:val="009735DB"/>
    <w:rsid w:val="009737E1"/>
    <w:rsid w:val="00974D7A"/>
    <w:rsid w:val="00975773"/>
    <w:rsid w:val="00975839"/>
    <w:rsid w:val="009771BB"/>
    <w:rsid w:val="00980A4A"/>
    <w:rsid w:val="009812DE"/>
    <w:rsid w:val="00981B2B"/>
    <w:rsid w:val="00982AAD"/>
    <w:rsid w:val="00982EFF"/>
    <w:rsid w:val="009831EB"/>
    <w:rsid w:val="009838F3"/>
    <w:rsid w:val="0098457E"/>
    <w:rsid w:val="00984656"/>
    <w:rsid w:val="0098467B"/>
    <w:rsid w:val="00984C12"/>
    <w:rsid w:val="00984D02"/>
    <w:rsid w:val="009858FF"/>
    <w:rsid w:val="0098717B"/>
    <w:rsid w:val="009903F3"/>
    <w:rsid w:val="00990619"/>
    <w:rsid w:val="00991671"/>
    <w:rsid w:val="00991F33"/>
    <w:rsid w:val="009936B5"/>
    <w:rsid w:val="009937AE"/>
    <w:rsid w:val="0099405E"/>
    <w:rsid w:val="00994E32"/>
    <w:rsid w:val="009959DA"/>
    <w:rsid w:val="009976FC"/>
    <w:rsid w:val="009A1034"/>
    <w:rsid w:val="009A1A85"/>
    <w:rsid w:val="009A3451"/>
    <w:rsid w:val="009A37DF"/>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B69D7"/>
    <w:rsid w:val="009B79FF"/>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2E08"/>
    <w:rsid w:val="009E30CD"/>
    <w:rsid w:val="009E551F"/>
    <w:rsid w:val="009E586F"/>
    <w:rsid w:val="009E5E13"/>
    <w:rsid w:val="009E5FC4"/>
    <w:rsid w:val="009E7486"/>
    <w:rsid w:val="009E7D10"/>
    <w:rsid w:val="009F0D21"/>
    <w:rsid w:val="009F0FC5"/>
    <w:rsid w:val="009F157D"/>
    <w:rsid w:val="009F317E"/>
    <w:rsid w:val="009F325F"/>
    <w:rsid w:val="009F46F4"/>
    <w:rsid w:val="009F4D60"/>
    <w:rsid w:val="009F539C"/>
    <w:rsid w:val="009F6D05"/>
    <w:rsid w:val="009F7574"/>
    <w:rsid w:val="009F761A"/>
    <w:rsid w:val="009F7779"/>
    <w:rsid w:val="00A003D2"/>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97"/>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47E6C"/>
    <w:rsid w:val="00A502EB"/>
    <w:rsid w:val="00A50B84"/>
    <w:rsid w:val="00A521A0"/>
    <w:rsid w:val="00A5320F"/>
    <w:rsid w:val="00A55A47"/>
    <w:rsid w:val="00A55DA8"/>
    <w:rsid w:val="00A55E2B"/>
    <w:rsid w:val="00A568B5"/>
    <w:rsid w:val="00A570F2"/>
    <w:rsid w:val="00A57396"/>
    <w:rsid w:val="00A57DB1"/>
    <w:rsid w:val="00A57F5D"/>
    <w:rsid w:val="00A600C2"/>
    <w:rsid w:val="00A601EC"/>
    <w:rsid w:val="00A61081"/>
    <w:rsid w:val="00A619BF"/>
    <w:rsid w:val="00A631C6"/>
    <w:rsid w:val="00A636F7"/>
    <w:rsid w:val="00A64406"/>
    <w:rsid w:val="00A65A20"/>
    <w:rsid w:val="00A666FC"/>
    <w:rsid w:val="00A71723"/>
    <w:rsid w:val="00A719AD"/>
    <w:rsid w:val="00A727A1"/>
    <w:rsid w:val="00A73B39"/>
    <w:rsid w:val="00A745BC"/>
    <w:rsid w:val="00A770E4"/>
    <w:rsid w:val="00A77100"/>
    <w:rsid w:val="00A77337"/>
    <w:rsid w:val="00A77FEA"/>
    <w:rsid w:val="00A80025"/>
    <w:rsid w:val="00A806E8"/>
    <w:rsid w:val="00A81D13"/>
    <w:rsid w:val="00A8297F"/>
    <w:rsid w:val="00A82989"/>
    <w:rsid w:val="00A82F1B"/>
    <w:rsid w:val="00A830E2"/>
    <w:rsid w:val="00A83D68"/>
    <w:rsid w:val="00A84716"/>
    <w:rsid w:val="00A84BF1"/>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A5D56"/>
    <w:rsid w:val="00AA6918"/>
    <w:rsid w:val="00AA6B64"/>
    <w:rsid w:val="00AA70EE"/>
    <w:rsid w:val="00AB000E"/>
    <w:rsid w:val="00AB0217"/>
    <w:rsid w:val="00AB0F5F"/>
    <w:rsid w:val="00AB1637"/>
    <w:rsid w:val="00AB180A"/>
    <w:rsid w:val="00AB2922"/>
    <w:rsid w:val="00AB2E01"/>
    <w:rsid w:val="00AB3330"/>
    <w:rsid w:val="00AB58F3"/>
    <w:rsid w:val="00AB5B82"/>
    <w:rsid w:val="00AC0D22"/>
    <w:rsid w:val="00AC19E2"/>
    <w:rsid w:val="00AC2742"/>
    <w:rsid w:val="00AC2B0B"/>
    <w:rsid w:val="00AC2DB5"/>
    <w:rsid w:val="00AC345B"/>
    <w:rsid w:val="00AC3BC6"/>
    <w:rsid w:val="00AC409A"/>
    <w:rsid w:val="00AC63C6"/>
    <w:rsid w:val="00AD0215"/>
    <w:rsid w:val="00AD0D07"/>
    <w:rsid w:val="00AD157F"/>
    <w:rsid w:val="00AD169A"/>
    <w:rsid w:val="00AD224F"/>
    <w:rsid w:val="00AD2BC5"/>
    <w:rsid w:val="00AD2D8A"/>
    <w:rsid w:val="00AD2F49"/>
    <w:rsid w:val="00AD3598"/>
    <w:rsid w:val="00AD4708"/>
    <w:rsid w:val="00AD51C9"/>
    <w:rsid w:val="00AD6ED7"/>
    <w:rsid w:val="00AE0290"/>
    <w:rsid w:val="00AE04C1"/>
    <w:rsid w:val="00AE0BF2"/>
    <w:rsid w:val="00AE17B4"/>
    <w:rsid w:val="00AE24E6"/>
    <w:rsid w:val="00AE323B"/>
    <w:rsid w:val="00AE4B3C"/>
    <w:rsid w:val="00AE5659"/>
    <w:rsid w:val="00AE5848"/>
    <w:rsid w:val="00AE6BA0"/>
    <w:rsid w:val="00AE7857"/>
    <w:rsid w:val="00AE7F23"/>
    <w:rsid w:val="00AF0EEB"/>
    <w:rsid w:val="00AF2A77"/>
    <w:rsid w:val="00AF480E"/>
    <w:rsid w:val="00AF69DB"/>
    <w:rsid w:val="00B0161F"/>
    <w:rsid w:val="00B01C65"/>
    <w:rsid w:val="00B02FDE"/>
    <w:rsid w:val="00B03D05"/>
    <w:rsid w:val="00B040F9"/>
    <w:rsid w:val="00B05119"/>
    <w:rsid w:val="00B0526D"/>
    <w:rsid w:val="00B0544E"/>
    <w:rsid w:val="00B06165"/>
    <w:rsid w:val="00B07ACB"/>
    <w:rsid w:val="00B10936"/>
    <w:rsid w:val="00B112AE"/>
    <w:rsid w:val="00B13CF1"/>
    <w:rsid w:val="00B13E54"/>
    <w:rsid w:val="00B140FB"/>
    <w:rsid w:val="00B14422"/>
    <w:rsid w:val="00B14570"/>
    <w:rsid w:val="00B14F23"/>
    <w:rsid w:val="00B15E92"/>
    <w:rsid w:val="00B168DD"/>
    <w:rsid w:val="00B177E4"/>
    <w:rsid w:val="00B20B77"/>
    <w:rsid w:val="00B21D23"/>
    <w:rsid w:val="00B21DED"/>
    <w:rsid w:val="00B25058"/>
    <w:rsid w:val="00B255B8"/>
    <w:rsid w:val="00B25DDE"/>
    <w:rsid w:val="00B26B7E"/>
    <w:rsid w:val="00B300D2"/>
    <w:rsid w:val="00B307B3"/>
    <w:rsid w:val="00B34588"/>
    <w:rsid w:val="00B34A61"/>
    <w:rsid w:val="00B34DC5"/>
    <w:rsid w:val="00B35B6B"/>
    <w:rsid w:val="00B37CEA"/>
    <w:rsid w:val="00B40A8F"/>
    <w:rsid w:val="00B41606"/>
    <w:rsid w:val="00B442DF"/>
    <w:rsid w:val="00B45ADF"/>
    <w:rsid w:val="00B46B0B"/>
    <w:rsid w:val="00B46BCC"/>
    <w:rsid w:val="00B472AD"/>
    <w:rsid w:val="00B472C4"/>
    <w:rsid w:val="00B50152"/>
    <w:rsid w:val="00B506F9"/>
    <w:rsid w:val="00B5179C"/>
    <w:rsid w:val="00B51A91"/>
    <w:rsid w:val="00B52C52"/>
    <w:rsid w:val="00B5471B"/>
    <w:rsid w:val="00B564F6"/>
    <w:rsid w:val="00B5690E"/>
    <w:rsid w:val="00B56F76"/>
    <w:rsid w:val="00B574BA"/>
    <w:rsid w:val="00B57C02"/>
    <w:rsid w:val="00B603C9"/>
    <w:rsid w:val="00B60B9C"/>
    <w:rsid w:val="00B62A18"/>
    <w:rsid w:val="00B62DAC"/>
    <w:rsid w:val="00B638F6"/>
    <w:rsid w:val="00B63E38"/>
    <w:rsid w:val="00B6590B"/>
    <w:rsid w:val="00B66529"/>
    <w:rsid w:val="00B67BD3"/>
    <w:rsid w:val="00B70DD9"/>
    <w:rsid w:val="00B71E2E"/>
    <w:rsid w:val="00B71F6F"/>
    <w:rsid w:val="00B74C3B"/>
    <w:rsid w:val="00B74F35"/>
    <w:rsid w:val="00B74FD7"/>
    <w:rsid w:val="00B7551D"/>
    <w:rsid w:val="00B76624"/>
    <w:rsid w:val="00B76790"/>
    <w:rsid w:val="00B76B51"/>
    <w:rsid w:val="00B771CE"/>
    <w:rsid w:val="00B77705"/>
    <w:rsid w:val="00B809B7"/>
    <w:rsid w:val="00B81291"/>
    <w:rsid w:val="00B81C21"/>
    <w:rsid w:val="00B83108"/>
    <w:rsid w:val="00B84862"/>
    <w:rsid w:val="00B84D74"/>
    <w:rsid w:val="00B87257"/>
    <w:rsid w:val="00B9013C"/>
    <w:rsid w:val="00B902F8"/>
    <w:rsid w:val="00B90D11"/>
    <w:rsid w:val="00B90D19"/>
    <w:rsid w:val="00B91309"/>
    <w:rsid w:val="00B92276"/>
    <w:rsid w:val="00B92748"/>
    <w:rsid w:val="00B92BE1"/>
    <w:rsid w:val="00B93CD5"/>
    <w:rsid w:val="00B946C2"/>
    <w:rsid w:val="00B95B11"/>
    <w:rsid w:val="00B961E9"/>
    <w:rsid w:val="00B969CC"/>
    <w:rsid w:val="00B971C9"/>
    <w:rsid w:val="00BA0FB8"/>
    <w:rsid w:val="00BA2581"/>
    <w:rsid w:val="00BA2F61"/>
    <w:rsid w:val="00BA41C5"/>
    <w:rsid w:val="00BA4CED"/>
    <w:rsid w:val="00BA4DDD"/>
    <w:rsid w:val="00BA553E"/>
    <w:rsid w:val="00BA6CED"/>
    <w:rsid w:val="00BA7E28"/>
    <w:rsid w:val="00BB03AE"/>
    <w:rsid w:val="00BB0D0B"/>
    <w:rsid w:val="00BB12D1"/>
    <w:rsid w:val="00BB2143"/>
    <w:rsid w:val="00BB4041"/>
    <w:rsid w:val="00BB4576"/>
    <w:rsid w:val="00BB5B95"/>
    <w:rsid w:val="00BB5BC1"/>
    <w:rsid w:val="00BB61B6"/>
    <w:rsid w:val="00BB74D6"/>
    <w:rsid w:val="00BC0E65"/>
    <w:rsid w:val="00BC1DC4"/>
    <w:rsid w:val="00BC3283"/>
    <w:rsid w:val="00BC416C"/>
    <w:rsid w:val="00BC4823"/>
    <w:rsid w:val="00BC4CCB"/>
    <w:rsid w:val="00BC51ED"/>
    <w:rsid w:val="00BC6582"/>
    <w:rsid w:val="00BC7402"/>
    <w:rsid w:val="00BD09CD"/>
    <w:rsid w:val="00BD3593"/>
    <w:rsid w:val="00BD3D39"/>
    <w:rsid w:val="00BD5EEA"/>
    <w:rsid w:val="00BD7358"/>
    <w:rsid w:val="00BD7EC8"/>
    <w:rsid w:val="00BE093B"/>
    <w:rsid w:val="00BE0DB5"/>
    <w:rsid w:val="00BE0DE4"/>
    <w:rsid w:val="00BE15B5"/>
    <w:rsid w:val="00BE2047"/>
    <w:rsid w:val="00BE24D1"/>
    <w:rsid w:val="00BE4906"/>
    <w:rsid w:val="00BE57B1"/>
    <w:rsid w:val="00BE5C3F"/>
    <w:rsid w:val="00BE6615"/>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BE7"/>
    <w:rsid w:val="00C26E20"/>
    <w:rsid w:val="00C3082E"/>
    <w:rsid w:val="00C30BE2"/>
    <w:rsid w:val="00C31A64"/>
    <w:rsid w:val="00C31F7E"/>
    <w:rsid w:val="00C334EF"/>
    <w:rsid w:val="00C34FAA"/>
    <w:rsid w:val="00C35948"/>
    <w:rsid w:val="00C35F1C"/>
    <w:rsid w:val="00C35FDA"/>
    <w:rsid w:val="00C36CA6"/>
    <w:rsid w:val="00C3798A"/>
    <w:rsid w:val="00C37A32"/>
    <w:rsid w:val="00C37ED8"/>
    <w:rsid w:val="00C401AA"/>
    <w:rsid w:val="00C41A4B"/>
    <w:rsid w:val="00C41B68"/>
    <w:rsid w:val="00C42339"/>
    <w:rsid w:val="00C42EB3"/>
    <w:rsid w:val="00C431AE"/>
    <w:rsid w:val="00C44BD5"/>
    <w:rsid w:val="00C45354"/>
    <w:rsid w:val="00C45ECC"/>
    <w:rsid w:val="00C51012"/>
    <w:rsid w:val="00C5101B"/>
    <w:rsid w:val="00C514B8"/>
    <w:rsid w:val="00C526DC"/>
    <w:rsid w:val="00C539D2"/>
    <w:rsid w:val="00C53A09"/>
    <w:rsid w:val="00C5589A"/>
    <w:rsid w:val="00C57FF1"/>
    <w:rsid w:val="00C61E1A"/>
    <w:rsid w:val="00C61E2B"/>
    <w:rsid w:val="00C61F26"/>
    <w:rsid w:val="00C63315"/>
    <w:rsid w:val="00C63807"/>
    <w:rsid w:val="00C63994"/>
    <w:rsid w:val="00C63B75"/>
    <w:rsid w:val="00C63DF3"/>
    <w:rsid w:val="00C6428C"/>
    <w:rsid w:val="00C65A3C"/>
    <w:rsid w:val="00C65B5E"/>
    <w:rsid w:val="00C673B5"/>
    <w:rsid w:val="00C67D54"/>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686F"/>
    <w:rsid w:val="00C87111"/>
    <w:rsid w:val="00C87468"/>
    <w:rsid w:val="00C903EB"/>
    <w:rsid w:val="00C90F99"/>
    <w:rsid w:val="00C91236"/>
    <w:rsid w:val="00C9131A"/>
    <w:rsid w:val="00C92125"/>
    <w:rsid w:val="00C9320B"/>
    <w:rsid w:val="00C93961"/>
    <w:rsid w:val="00C94748"/>
    <w:rsid w:val="00C94847"/>
    <w:rsid w:val="00C9503E"/>
    <w:rsid w:val="00C953B0"/>
    <w:rsid w:val="00C95A22"/>
    <w:rsid w:val="00C97543"/>
    <w:rsid w:val="00C9779A"/>
    <w:rsid w:val="00C97B4E"/>
    <w:rsid w:val="00CA02F8"/>
    <w:rsid w:val="00CA0AAC"/>
    <w:rsid w:val="00CA0ED7"/>
    <w:rsid w:val="00CA3096"/>
    <w:rsid w:val="00CA51AC"/>
    <w:rsid w:val="00CA55BF"/>
    <w:rsid w:val="00CA57EE"/>
    <w:rsid w:val="00CA6185"/>
    <w:rsid w:val="00CA7314"/>
    <w:rsid w:val="00CB0349"/>
    <w:rsid w:val="00CB06B3"/>
    <w:rsid w:val="00CB0B7F"/>
    <w:rsid w:val="00CB0FAA"/>
    <w:rsid w:val="00CB29C6"/>
    <w:rsid w:val="00CB4350"/>
    <w:rsid w:val="00CB519B"/>
    <w:rsid w:val="00CB6493"/>
    <w:rsid w:val="00CB6517"/>
    <w:rsid w:val="00CB762D"/>
    <w:rsid w:val="00CB76E3"/>
    <w:rsid w:val="00CC2ABE"/>
    <w:rsid w:val="00CC3657"/>
    <w:rsid w:val="00CC3903"/>
    <w:rsid w:val="00CC44E5"/>
    <w:rsid w:val="00CC483D"/>
    <w:rsid w:val="00CC4FD4"/>
    <w:rsid w:val="00CC5438"/>
    <w:rsid w:val="00CC6D38"/>
    <w:rsid w:val="00CC6E86"/>
    <w:rsid w:val="00CC7159"/>
    <w:rsid w:val="00CC7F62"/>
    <w:rsid w:val="00CD2683"/>
    <w:rsid w:val="00CD2ECF"/>
    <w:rsid w:val="00CD4875"/>
    <w:rsid w:val="00CD5837"/>
    <w:rsid w:val="00CD5E95"/>
    <w:rsid w:val="00CD6D22"/>
    <w:rsid w:val="00CD6F69"/>
    <w:rsid w:val="00CD7AD2"/>
    <w:rsid w:val="00CE2BAB"/>
    <w:rsid w:val="00CF060A"/>
    <w:rsid w:val="00CF0D44"/>
    <w:rsid w:val="00CF1BA9"/>
    <w:rsid w:val="00CF2168"/>
    <w:rsid w:val="00CF47D5"/>
    <w:rsid w:val="00CF6273"/>
    <w:rsid w:val="00CF733D"/>
    <w:rsid w:val="00CF739F"/>
    <w:rsid w:val="00CF77DB"/>
    <w:rsid w:val="00D016A4"/>
    <w:rsid w:val="00D01C36"/>
    <w:rsid w:val="00D01DC4"/>
    <w:rsid w:val="00D020D4"/>
    <w:rsid w:val="00D0224D"/>
    <w:rsid w:val="00D030B2"/>
    <w:rsid w:val="00D0526C"/>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6AFD"/>
    <w:rsid w:val="00D26C87"/>
    <w:rsid w:val="00D2705C"/>
    <w:rsid w:val="00D27230"/>
    <w:rsid w:val="00D27A8C"/>
    <w:rsid w:val="00D27D2E"/>
    <w:rsid w:val="00D3026F"/>
    <w:rsid w:val="00D3207B"/>
    <w:rsid w:val="00D324B3"/>
    <w:rsid w:val="00D32ABE"/>
    <w:rsid w:val="00D3310C"/>
    <w:rsid w:val="00D33721"/>
    <w:rsid w:val="00D33B53"/>
    <w:rsid w:val="00D33EEC"/>
    <w:rsid w:val="00D352F3"/>
    <w:rsid w:val="00D41D51"/>
    <w:rsid w:val="00D4241C"/>
    <w:rsid w:val="00D428AA"/>
    <w:rsid w:val="00D42BA8"/>
    <w:rsid w:val="00D42FF4"/>
    <w:rsid w:val="00D43974"/>
    <w:rsid w:val="00D44D2C"/>
    <w:rsid w:val="00D4641C"/>
    <w:rsid w:val="00D46420"/>
    <w:rsid w:val="00D46A65"/>
    <w:rsid w:val="00D46A85"/>
    <w:rsid w:val="00D4715E"/>
    <w:rsid w:val="00D472DC"/>
    <w:rsid w:val="00D477D6"/>
    <w:rsid w:val="00D47D97"/>
    <w:rsid w:val="00D50CE9"/>
    <w:rsid w:val="00D50E94"/>
    <w:rsid w:val="00D511A8"/>
    <w:rsid w:val="00D516EE"/>
    <w:rsid w:val="00D52022"/>
    <w:rsid w:val="00D52A58"/>
    <w:rsid w:val="00D5433D"/>
    <w:rsid w:val="00D54A12"/>
    <w:rsid w:val="00D56AB4"/>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86AEA"/>
    <w:rsid w:val="00D916D2"/>
    <w:rsid w:val="00D92786"/>
    <w:rsid w:val="00D92C5B"/>
    <w:rsid w:val="00D92F43"/>
    <w:rsid w:val="00D93D03"/>
    <w:rsid w:val="00D94674"/>
    <w:rsid w:val="00D9613E"/>
    <w:rsid w:val="00D967C1"/>
    <w:rsid w:val="00D96E9A"/>
    <w:rsid w:val="00DA09CB"/>
    <w:rsid w:val="00DA1222"/>
    <w:rsid w:val="00DA218C"/>
    <w:rsid w:val="00DA34E5"/>
    <w:rsid w:val="00DA37BD"/>
    <w:rsid w:val="00DA4AE3"/>
    <w:rsid w:val="00DA4E2A"/>
    <w:rsid w:val="00DA51C6"/>
    <w:rsid w:val="00DA688B"/>
    <w:rsid w:val="00DB0DC1"/>
    <w:rsid w:val="00DB181C"/>
    <w:rsid w:val="00DB1890"/>
    <w:rsid w:val="00DB39DB"/>
    <w:rsid w:val="00DB5DAC"/>
    <w:rsid w:val="00DB60CA"/>
    <w:rsid w:val="00DB60D2"/>
    <w:rsid w:val="00DB6607"/>
    <w:rsid w:val="00DB6A6E"/>
    <w:rsid w:val="00DB6AC6"/>
    <w:rsid w:val="00DC237A"/>
    <w:rsid w:val="00DC29ED"/>
    <w:rsid w:val="00DC3009"/>
    <w:rsid w:val="00DC3013"/>
    <w:rsid w:val="00DC36F9"/>
    <w:rsid w:val="00DC3E5E"/>
    <w:rsid w:val="00DC57B6"/>
    <w:rsid w:val="00DC6684"/>
    <w:rsid w:val="00DC6B98"/>
    <w:rsid w:val="00DC7A69"/>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6B2"/>
    <w:rsid w:val="00DE3FF1"/>
    <w:rsid w:val="00DE4853"/>
    <w:rsid w:val="00DE4CCC"/>
    <w:rsid w:val="00DE4FBC"/>
    <w:rsid w:val="00DE6294"/>
    <w:rsid w:val="00DE6D8F"/>
    <w:rsid w:val="00DE75F0"/>
    <w:rsid w:val="00DF0667"/>
    <w:rsid w:val="00DF0B8D"/>
    <w:rsid w:val="00DF1F35"/>
    <w:rsid w:val="00DF242A"/>
    <w:rsid w:val="00DF2722"/>
    <w:rsid w:val="00DF2C02"/>
    <w:rsid w:val="00DF421F"/>
    <w:rsid w:val="00DF78BE"/>
    <w:rsid w:val="00DF7F96"/>
    <w:rsid w:val="00E01B85"/>
    <w:rsid w:val="00E01FB6"/>
    <w:rsid w:val="00E0272D"/>
    <w:rsid w:val="00E02776"/>
    <w:rsid w:val="00E0364D"/>
    <w:rsid w:val="00E038B2"/>
    <w:rsid w:val="00E038E0"/>
    <w:rsid w:val="00E03E6E"/>
    <w:rsid w:val="00E0573E"/>
    <w:rsid w:val="00E07812"/>
    <w:rsid w:val="00E10829"/>
    <w:rsid w:val="00E10CE8"/>
    <w:rsid w:val="00E11CCB"/>
    <w:rsid w:val="00E11F02"/>
    <w:rsid w:val="00E12B68"/>
    <w:rsid w:val="00E137F6"/>
    <w:rsid w:val="00E14BDC"/>
    <w:rsid w:val="00E14CE9"/>
    <w:rsid w:val="00E1581A"/>
    <w:rsid w:val="00E1598F"/>
    <w:rsid w:val="00E17029"/>
    <w:rsid w:val="00E17756"/>
    <w:rsid w:val="00E17945"/>
    <w:rsid w:val="00E17E81"/>
    <w:rsid w:val="00E205AE"/>
    <w:rsid w:val="00E224A9"/>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363"/>
    <w:rsid w:val="00E44F3B"/>
    <w:rsid w:val="00E467A8"/>
    <w:rsid w:val="00E47209"/>
    <w:rsid w:val="00E4783D"/>
    <w:rsid w:val="00E47E46"/>
    <w:rsid w:val="00E50D3F"/>
    <w:rsid w:val="00E51544"/>
    <w:rsid w:val="00E516A9"/>
    <w:rsid w:val="00E52633"/>
    <w:rsid w:val="00E537DB"/>
    <w:rsid w:val="00E54D06"/>
    <w:rsid w:val="00E55C44"/>
    <w:rsid w:val="00E56183"/>
    <w:rsid w:val="00E56CD1"/>
    <w:rsid w:val="00E57E67"/>
    <w:rsid w:val="00E61973"/>
    <w:rsid w:val="00E626C6"/>
    <w:rsid w:val="00E6312F"/>
    <w:rsid w:val="00E64DAE"/>
    <w:rsid w:val="00E65DB6"/>
    <w:rsid w:val="00E66279"/>
    <w:rsid w:val="00E67109"/>
    <w:rsid w:val="00E706F3"/>
    <w:rsid w:val="00E70988"/>
    <w:rsid w:val="00E70EFB"/>
    <w:rsid w:val="00E711D1"/>
    <w:rsid w:val="00E713DC"/>
    <w:rsid w:val="00E7266F"/>
    <w:rsid w:val="00E728E5"/>
    <w:rsid w:val="00E73C2A"/>
    <w:rsid w:val="00E73DE1"/>
    <w:rsid w:val="00E74EB6"/>
    <w:rsid w:val="00E758C0"/>
    <w:rsid w:val="00E75CA3"/>
    <w:rsid w:val="00E76D05"/>
    <w:rsid w:val="00E82F37"/>
    <w:rsid w:val="00E830B0"/>
    <w:rsid w:val="00E83A65"/>
    <w:rsid w:val="00E84A92"/>
    <w:rsid w:val="00E8642C"/>
    <w:rsid w:val="00E864C2"/>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2082"/>
    <w:rsid w:val="00EA2156"/>
    <w:rsid w:val="00EA34D3"/>
    <w:rsid w:val="00EA39BD"/>
    <w:rsid w:val="00EA39E0"/>
    <w:rsid w:val="00EA4350"/>
    <w:rsid w:val="00EA444E"/>
    <w:rsid w:val="00EA4674"/>
    <w:rsid w:val="00EA566C"/>
    <w:rsid w:val="00EA5ABC"/>
    <w:rsid w:val="00EA5F43"/>
    <w:rsid w:val="00EB242B"/>
    <w:rsid w:val="00EB434D"/>
    <w:rsid w:val="00EB46A6"/>
    <w:rsid w:val="00EB68FD"/>
    <w:rsid w:val="00EB6E0E"/>
    <w:rsid w:val="00EC17A3"/>
    <w:rsid w:val="00EC325E"/>
    <w:rsid w:val="00EC39AE"/>
    <w:rsid w:val="00EC3F8B"/>
    <w:rsid w:val="00EC4426"/>
    <w:rsid w:val="00EC461D"/>
    <w:rsid w:val="00EC4643"/>
    <w:rsid w:val="00EC544F"/>
    <w:rsid w:val="00EC655B"/>
    <w:rsid w:val="00EC6646"/>
    <w:rsid w:val="00EC692A"/>
    <w:rsid w:val="00ED39F9"/>
    <w:rsid w:val="00ED4148"/>
    <w:rsid w:val="00ED415F"/>
    <w:rsid w:val="00ED4191"/>
    <w:rsid w:val="00ED466B"/>
    <w:rsid w:val="00ED7298"/>
    <w:rsid w:val="00ED7438"/>
    <w:rsid w:val="00EE09F3"/>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163C"/>
    <w:rsid w:val="00EF2D31"/>
    <w:rsid w:val="00EF32E3"/>
    <w:rsid w:val="00EF34DC"/>
    <w:rsid w:val="00EF356D"/>
    <w:rsid w:val="00EF3B8E"/>
    <w:rsid w:val="00EF3D0C"/>
    <w:rsid w:val="00EF4ED7"/>
    <w:rsid w:val="00EF5CD2"/>
    <w:rsid w:val="00EF6000"/>
    <w:rsid w:val="00EF6D91"/>
    <w:rsid w:val="00F0057D"/>
    <w:rsid w:val="00F00A11"/>
    <w:rsid w:val="00F013B2"/>
    <w:rsid w:val="00F01D9C"/>
    <w:rsid w:val="00F02025"/>
    <w:rsid w:val="00F0404E"/>
    <w:rsid w:val="00F04461"/>
    <w:rsid w:val="00F05679"/>
    <w:rsid w:val="00F06716"/>
    <w:rsid w:val="00F06FEC"/>
    <w:rsid w:val="00F07914"/>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0840"/>
    <w:rsid w:val="00F30AA3"/>
    <w:rsid w:val="00F31613"/>
    <w:rsid w:val="00F31AF2"/>
    <w:rsid w:val="00F3296F"/>
    <w:rsid w:val="00F3346D"/>
    <w:rsid w:val="00F33A7A"/>
    <w:rsid w:val="00F358CF"/>
    <w:rsid w:val="00F3626A"/>
    <w:rsid w:val="00F364CA"/>
    <w:rsid w:val="00F41C1D"/>
    <w:rsid w:val="00F42B77"/>
    <w:rsid w:val="00F4318A"/>
    <w:rsid w:val="00F431BA"/>
    <w:rsid w:val="00F43691"/>
    <w:rsid w:val="00F43F17"/>
    <w:rsid w:val="00F46E98"/>
    <w:rsid w:val="00F46E9B"/>
    <w:rsid w:val="00F47987"/>
    <w:rsid w:val="00F518A3"/>
    <w:rsid w:val="00F51E67"/>
    <w:rsid w:val="00F52B75"/>
    <w:rsid w:val="00F52E88"/>
    <w:rsid w:val="00F5328F"/>
    <w:rsid w:val="00F53A73"/>
    <w:rsid w:val="00F557FF"/>
    <w:rsid w:val="00F5585C"/>
    <w:rsid w:val="00F56274"/>
    <w:rsid w:val="00F56583"/>
    <w:rsid w:val="00F56FF7"/>
    <w:rsid w:val="00F5721A"/>
    <w:rsid w:val="00F57752"/>
    <w:rsid w:val="00F61E08"/>
    <w:rsid w:val="00F61F45"/>
    <w:rsid w:val="00F63C84"/>
    <w:rsid w:val="00F63EA6"/>
    <w:rsid w:val="00F709E5"/>
    <w:rsid w:val="00F70EBA"/>
    <w:rsid w:val="00F71ACC"/>
    <w:rsid w:val="00F71D0B"/>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3023"/>
    <w:rsid w:val="00F94CA7"/>
    <w:rsid w:val="00F954B3"/>
    <w:rsid w:val="00F956E1"/>
    <w:rsid w:val="00FA04F8"/>
    <w:rsid w:val="00FA2584"/>
    <w:rsid w:val="00FA261B"/>
    <w:rsid w:val="00FA2BBB"/>
    <w:rsid w:val="00FA519A"/>
    <w:rsid w:val="00FA5245"/>
    <w:rsid w:val="00FA6F2B"/>
    <w:rsid w:val="00FA77C6"/>
    <w:rsid w:val="00FA78D7"/>
    <w:rsid w:val="00FB0955"/>
    <w:rsid w:val="00FB0F25"/>
    <w:rsid w:val="00FB1810"/>
    <w:rsid w:val="00FB2147"/>
    <w:rsid w:val="00FB26EA"/>
    <w:rsid w:val="00FB4BB3"/>
    <w:rsid w:val="00FB6CBB"/>
    <w:rsid w:val="00FB7A6C"/>
    <w:rsid w:val="00FC0EAF"/>
    <w:rsid w:val="00FC1085"/>
    <w:rsid w:val="00FC393C"/>
    <w:rsid w:val="00FC3D23"/>
    <w:rsid w:val="00FC48BF"/>
    <w:rsid w:val="00FC49DF"/>
    <w:rsid w:val="00FC4D05"/>
    <w:rsid w:val="00FC534E"/>
    <w:rsid w:val="00FC604B"/>
    <w:rsid w:val="00FC66FB"/>
    <w:rsid w:val="00FC7981"/>
    <w:rsid w:val="00FC7E18"/>
    <w:rsid w:val="00FD013B"/>
    <w:rsid w:val="00FD1B24"/>
    <w:rsid w:val="00FD2154"/>
    <w:rsid w:val="00FD2947"/>
    <w:rsid w:val="00FD2DA7"/>
    <w:rsid w:val="00FD387B"/>
    <w:rsid w:val="00FD3ADC"/>
    <w:rsid w:val="00FD4877"/>
    <w:rsid w:val="00FD5025"/>
    <w:rsid w:val="00FD6101"/>
    <w:rsid w:val="00FD67B4"/>
    <w:rsid w:val="00FD7716"/>
    <w:rsid w:val="00FE00EF"/>
    <w:rsid w:val="00FE11A3"/>
    <w:rsid w:val="00FE1731"/>
    <w:rsid w:val="00FE2FA7"/>
    <w:rsid w:val="00FE4ADA"/>
    <w:rsid w:val="00FE6BB4"/>
    <w:rsid w:val="00FE7344"/>
    <w:rsid w:val="00FE7592"/>
    <w:rsid w:val="00FF0BA6"/>
    <w:rsid w:val="00FF2947"/>
    <w:rsid w:val="00FF2C6D"/>
    <w:rsid w:val="00FF3256"/>
    <w:rsid w:val="00FF33C6"/>
    <w:rsid w:val="00FF37F7"/>
    <w:rsid w:val="00FF3A33"/>
    <w:rsid w:val="00FF5710"/>
    <w:rsid w:val="00FF58A2"/>
    <w:rsid w:val="00FF6CD8"/>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6D176D03"/>
  <w15:docId w15:val="{93627B9E-C4D6-4363-BED5-9B1985F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267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1">
    <w:name w:val="endnote text"/>
    <w:basedOn w:val="a3"/>
    <w:link w:val="afffffffff2"/>
    <w:uiPriority w:val="99"/>
    <w:rsid w:val="001D342B"/>
    <w:pPr>
      <w:autoSpaceDE w:val="0"/>
      <w:autoSpaceDN w:val="0"/>
    </w:pPr>
    <w:rPr>
      <w:rFonts w:eastAsiaTheme="minorEastAsia"/>
      <w:sz w:val="20"/>
      <w:szCs w:val="20"/>
    </w:rPr>
  </w:style>
  <w:style w:type="character" w:customStyle="1" w:styleId="afffffffff2">
    <w:name w:val="Текст концевой сноски Знак"/>
    <w:basedOn w:val="a4"/>
    <w:link w:val="afffffffff1"/>
    <w:uiPriority w:val="99"/>
    <w:rsid w:val="001D342B"/>
    <w:rPr>
      <w:rFonts w:eastAsiaTheme="minorEastAsia"/>
    </w:rPr>
  </w:style>
  <w:style w:type="character" w:styleId="afffffffff3">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167D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F71ACC"/>
  </w:style>
  <w:style w:type="table" w:customStyle="1" w:styleId="160">
    <w:name w:val="Сетка таблицы16"/>
    <w:basedOn w:val="a5"/>
    <w:next w:val="aff7"/>
    <w:uiPriority w:val="59"/>
    <w:rsid w:val="00F7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Полужирный;Интервал 0 pt"/>
    <w:basedOn w:val="a4"/>
    <w:rsid w:val="00686B45"/>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u-RU" w:eastAsia="ru-RU" w:bidi="ru-RU"/>
    </w:rPr>
  </w:style>
  <w:style w:type="character" w:customStyle="1" w:styleId="2fc">
    <w:name w:val="Основной текст (2)"/>
    <w:basedOn w:val="a4"/>
    <w:rsid w:val="00686B45"/>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ru-RU" w:eastAsia="ru-RU" w:bidi="ru-RU"/>
    </w:rPr>
  </w:style>
  <w:style w:type="character" w:customStyle="1" w:styleId="22pt">
    <w:name w:val="Основной текст (2) + Интервал 2 pt"/>
    <w:basedOn w:val="a4"/>
    <w:rsid w:val="00686B45"/>
    <w:rPr>
      <w:rFonts w:ascii="Franklin Gothic Book" w:eastAsia="Franklin Gothic Book" w:hAnsi="Franklin Gothic Book" w:cs="Franklin Gothic Book"/>
      <w:b w:val="0"/>
      <w:bCs w:val="0"/>
      <w:i w:val="0"/>
      <w:iCs w:val="0"/>
      <w:smallCaps w:val="0"/>
      <w:strike w:val="0"/>
      <w:color w:val="000000"/>
      <w:spacing w:val="50"/>
      <w:w w:val="100"/>
      <w:position w:val="0"/>
      <w:sz w:val="24"/>
      <w:szCs w:val="24"/>
      <w:u w:val="none"/>
      <w:lang w:val="ru-RU" w:eastAsia="ru-RU" w:bidi="ru-RU"/>
    </w:rPr>
  </w:style>
  <w:style w:type="table" w:customStyle="1" w:styleId="170">
    <w:name w:val="Сетка таблицы17"/>
    <w:basedOn w:val="a5"/>
    <w:next w:val="aff7"/>
    <w:uiPriority w:val="59"/>
    <w:rsid w:val="00320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6"/>
    <w:rsid w:val="003201D5"/>
    <w:pPr>
      <w:numPr>
        <w:numId w:val="28"/>
      </w:numPr>
    </w:pPr>
  </w:style>
  <w:style w:type="table" w:customStyle="1" w:styleId="180">
    <w:name w:val="Сетка таблицы18"/>
    <w:basedOn w:val="a5"/>
    <w:next w:val="aff7"/>
    <w:uiPriority w:val="59"/>
    <w:rsid w:val="001C2A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B26B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6"/>
    <w:uiPriority w:val="99"/>
    <w:semiHidden/>
    <w:unhideWhenUsed/>
    <w:rsid w:val="00263F19"/>
  </w:style>
  <w:style w:type="table" w:customStyle="1" w:styleId="200">
    <w:name w:val="Сетка таблицы20"/>
    <w:basedOn w:val="a5"/>
    <w:next w:val="aff7"/>
    <w:uiPriority w:val="59"/>
    <w:rsid w:val="0026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642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6198953">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124735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50911715">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43463482">
      <w:bodyDiv w:val="1"/>
      <w:marLeft w:val="0"/>
      <w:marRight w:val="0"/>
      <w:marTop w:val="0"/>
      <w:marBottom w:val="0"/>
      <w:divBdr>
        <w:top w:val="none" w:sz="0" w:space="0" w:color="auto"/>
        <w:left w:val="none" w:sz="0" w:space="0" w:color="auto"/>
        <w:bottom w:val="none" w:sz="0" w:space="0" w:color="auto"/>
        <w:right w:val="none" w:sz="0" w:space="0" w:color="auto"/>
      </w:divBdr>
    </w:div>
    <w:div w:id="667249114">
      <w:bodyDiv w:val="1"/>
      <w:marLeft w:val="0"/>
      <w:marRight w:val="0"/>
      <w:marTop w:val="0"/>
      <w:marBottom w:val="0"/>
      <w:divBdr>
        <w:top w:val="none" w:sz="0" w:space="0" w:color="auto"/>
        <w:left w:val="none" w:sz="0" w:space="0" w:color="auto"/>
        <w:bottom w:val="none" w:sz="0" w:space="0" w:color="auto"/>
        <w:right w:val="none" w:sz="0" w:space="0" w:color="auto"/>
      </w:divBdr>
    </w:div>
    <w:div w:id="690375247">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3965358">
      <w:bodyDiv w:val="1"/>
      <w:marLeft w:val="0"/>
      <w:marRight w:val="0"/>
      <w:marTop w:val="0"/>
      <w:marBottom w:val="0"/>
      <w:divBdr>
        <w:top w:val="none" w:sz="0" w:space="0" w:color="auto"/>
        <w:left w:val="none" w:sz="0" w:space="0" w:color="auto"/>
        <w:bottom w:val="none" w:sz="0" w:space="0" w:color="auto"/>
        <w:right w:val="none" w:sz="0" w:space="0" w:color="auto"/>
      </w:divBdr>
    </w:div>
    <w:div w:id="716782042">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768811951">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44594615">
      <w:bodyDiv w:val="1"/>
      <w:marLeft w:val="0"/>
      <w:marRight w:val="0"/>
      <w:marTop w:val="0"/>
      <w:marBottom w:val="0"/>
      <w:divBdr>
        <w:top w:val="none" w:sz="0" w:space="0" w:color="auto"/>
        <w:left w:val="none" w:sz="0" w:space="0" w:color="auto"/>
        <w:bottom w:val="none" w:sz="0" w:space="0" w:color="auto"/>
        <w:right w:val="none" w:sz="0" w:space="0" w:color="auto"/>
      </w:divBdr>
    </w:div>
    <w:div w:id="1050227561">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57694163">
      <w:bodyDiv w:val="1"/>
      <w:marLeft w:val="0"/>
      <w:marRight w:val="0"/>
      <w:marTop w:val="0"/>
      <w:marBottom w:val="0"/>
      <w:divBdr>
        <w:top w:val="none" w:sz="0" w:space="0" w:color="auto"/>
        <w:left w:val="none" w:sz="0" w:space="0" w:color="auto"/>
        <w:bottom w:val="none" w:sz="0" w:space="0" w:color="auto"/>
        <w:right w:val="none" w:sz="0" w:space="0" w:color="auto"/>
      </w:divBdr>
    </w:div>
    <w:div w:id="126144612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22588128">
      <w:bodyDiv w:val="1"/>
      <w:marLeft w:val="0"/>
      <w:marRight w:val="0"/>
      <w:marTop w:val="0"/>
      <w:marBottom w:val="0"/>
      <w:divBdr>
        <w:top w:val="none" w:sz="0" w:space="0" w:color="auto"/>
        <w:left w:val="none" w:sz="0" w:space="0" w:color="auto"/>
        <w:bottom w:val="none" w:sz="0" w:space="0" w:color="auto"/>
        <w:right w:val="none" w:sz="0" w:space="0" w:color="auto"/>
      </w:divBdr>
    </w:div>
    <w:div w:id="1366053588">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16647905">
      <w:bodyDiv w:val="1"/>
      <w:marLeft w:val="0"/>
      <w:marRight w:val="0"/>
      <w:marTop w:val="0"/>
      <w:marBottom w:val="0"/>
      <w:divBdr>
        <w:top w:val="none" w:sz="0" w:space="0" w:color="auto"/>
        <w:left w:val="none" w:sz="0" w:space="0" w:color="auto"/>
        <w:bottom w:val="none" w:sz="0" w:space="0" w:color="auto"/>
        <w:right w:val="none" w:sz="0" w:space="0" w:color="auto"/>
      </w:divBdr>
    </w:div>
    <w:div w:id="1610508508">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2044231">
      <w:bodyDiv w:val="1"/>
      <w:marLeft w:val="0"/>
      <w:marRight w:val="0"/>
      <w:marTop w:val="0"/>
      <w:marBottom w:val="0"/>
      <w:divBdr>
        <w:top w:val="none" w:sz="0" w:space="0" w:color="auto"/>
        <w:left w:val="none" w:sz="0" w:space="0" w:color="auto"/>
        <w:bottom w:val="none" w:sz="0" w:space="0" w:color="auto"/>
        <w:right w:val="none" w:sz="0" w:space="0" w:color="auto"/>
      </w:divBdr>
    </w:div>
    <w:div w:id="196072258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57730712">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 w:id="2142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hyperlink" Target="http://www.roseltorg.ru" TargetMode="External"/><Relationship Id="rId26"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s://www.roseltorg.ru/" TargetMode="External"/><Relationship Id="rId25"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http://www.nmtp.info/" TargetMode="External"/><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66265DD70E9DDBD11E3B5B14E6B631EF7C88C7D3B8F5C5B9BE533EE0A234285B5502D2B36BDC3190x1jEG"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hyperlink" Target="consultantplus://offline/ref=66265DD70E9DDBD11E3B5B14E6B631EF7C88C7D3B8F5C5B9BE533EE0A234285B5502D2B36BDC319Fx1jFG"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image" Target="media/image7.wm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AE503-0CA1-4245-9D0E-252CAB84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46</Pages>
  <Words>16603</Words>
  <Characters>94638</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111019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35</cp:revision>
  <cp:lastPrinted>2017-03-27T13:58:00Z</cp:lastPrinted>
  <dcterms:created xsi:type="dcterms:W3CDTF">2017-03-16T14:14:00Z</dcterms:created>
  <dcterms:modified xsi:type="dcterms:W3CDTF">2017-03-27T13:58:00Z</dcterms:modified>
</cp:coreProperties>
</file>