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BE5367E" w14:textId="77777777" w:rsidR="00905584" w:rsidRPr="00905584" w:rsidRDefault="00905584" w:rsidP="00905584">
      <w:pPr>
        <w:widowControl w:val="0"/>
        <w:suppressAutoHyphens/>
        <w:ind w:right="-284"/>
        <w:jc w:val="center"/>
        <w:rPr>
          <w:rFonts w:ascii="Franklin Gothic Heavy" w:eastAsia="Tahoma" w:hAnsi="Franklin Gothic Heavy"/>
          <w:b/>
          <w:kern w:val="144"/>
          <w:sz w:val="56"/>
          <w:szCs w:val="28"/>
        </w:rPr>
      </w:pPr>
      <w:r w:rsidRPr="00905584">
        <w:rPr>
          <w:rFonts w:ascii="Franklin Gothic Heavy" w:eastAsia="Tahoma" w:hAnsi="Franklin Gothic Heavy"/>
          <w:b/>
          <w:kern w:val="144"/>
          <w:sz w:val="56"/>
          <w:szCs w:val="28"/>
        </w:rPr>
        <w:t>Поставка устройства перегрузочного мобильного УПМ 2,0-3-3,0 в комплекте с талью ручной ТРШБК 2,0 Н-3м.</w:t>
      </w:r>
    </w:p>
    <w:p w14:paraId="374BE8E0" w14:textId="77777777"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3B938"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526EA86C" w14:textId="79E043C5" w:rsidR="003A5D4D" w:rsidRPr="00460C2C" w:rsidRDefault="003A5D4D" w:rsidP="00A13E8A">
      <w:pPr>
        <w:pStyle w:val="afff8"/>
        <w:numPr>
          <w:ilvl w:val="2"/>
          <w:numId w:val="16"/>
        </w:numPr>
        <w:spacing w:before="60" w:after="60"/>
        <w:jc w:val="both"/>
        <w:rPr>
          <w:rFonts w:ascii="Franklin Gothic Book" w:hAnsi="Franklin Gothic Book"/>
          <w:color w:val="000000" w:themeColor="text1"/>
        </w:rPr>
      </w:pPr>
      <w:r>
        <w:rPr>
          <w:rFonts w:ascii="Franklin Gothic Book" w:hAnsi="Franklin Gothic Book"/>
        </w:rPr>
        <w:t>Т</w:t>
      </w:r>
      <w:r w:rsidRPr="003A5D4D">
        <w:rPr>
          <w:rFonts w:ascii="Franklin Gothic Book" w:hAnsi="Franklin Gothic Book"/>
        </w:rPr>
        <w:t>ехническое описание устройства перегрузочного мобильного УПМ 2,0-3-3,0 в комплекте с талью ручной ТРШБК 2,0 Н -3м с техническими характеристиками и чертежом общего вида.</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w:t>
      </w:r>
      <w:r w:rsidR="00F63C84" w:rsidRPr="00F63C84">
        <w:rPr>
          <w:rFonts w:ascii="Franklin Gothic Book" w:hAnsi="Franklin Gothic Book"/>
        </w:rPr>
        <w:lastRenderedPageBreak/>
        <w:t xml:space="preserve">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B1AE922"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ешение об одобрении ил</w:t>
      </w:r>
      <w:r w:rsidR="003A5D4D">
        <w:rPr>
          <w:rFonts w:ascii="Franklin Gothic Book" w:hAnsi="Franklin Gothic Book"/>
        </w:rPr>
        <w:t xml:space="preserve">и о совершении крупной сделки, </w:t>
      </w:r>
      <w:r w:rsidR="009670B7" w:rsidRPr="009670B7">
        <w:rPr>
          <w:rFonts w:ascii="Franklin Gothic Book" w:hAnsi="Franklin Gothic Book"/>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85D18BE" w14:textId="77777777" w:rsidR="003A5D4D" w:rsidRPr="003A5D4D" w:rsidRDefault="003A5D4D" w:rsidP="003A5D4D">
      <w:pPr>
        <w:pStyle w:val="afff8"/>
        <w:pBdr>
          <w:bottom w:val="single" w:sz="12" w:space="1" w:color="auto"/>
        </w:pBdr>
        <w:ind w:left="363" w:firstLine="1"/>
        <w:jc w:val="center"/>
        <w:rPr>
          <w:rFonts w:ascii="Franklin Gothic Book" w:hAnsi="Franklin Gothic Book"/>
          <w:b/>
        </w:rPr>
      </w:pPr>
      <w:r w:rsidRPr="003A5D4D">
        <w:rPr>
          <w:rFonts w:ascii="Franklin Gothic Book" w:hAnsi="Franklin Gothic Book"/>
          <w:b/>
        </w:rPr>
        <w:t>ТЕХНИЧЕСКОЕ ЗАДАНИЕ</w:t>
      </w:r>
    </w:p>
    <w:p w14:paraId="568B155A" w14:textId="5CA807C1" w:rsidR="003A5D4D" w:rsidRPr="003A5D4D" w:rsidRDefault="003A5D4D" w:rsidP="003A5D4D">
      <w:pPr>
        <w:pBdr>
          <w:bottom w:val="single" w:sz="12" w:space="1" w:color="auto"/>
        </w:pBdr>
        <w:jc w:val="center"/>
        <w:rPr>
          <w:rFonts w:ascii="Franklin Gothic Book" w:hAnsi="Franklin Gothic Book"/>
          <w:b/>
        </w:rPr>
      </w:pPr>
      <w:r w:rsidRPr="003A5D4D">
        <w:rPr>
          <w:rFonts w:ascii="Franklin Gothic Book" w:hAnsi="Franklin Gothic Book"/>
          <w:b/>
          <w:bCs/>
        </w:rPr>
        <w:t>на поставку устройства перегрузочного мобильного УПМ 2,0-3-3,0 в комплекте с талью ручной ТРШБК 2,0 Н -3м</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2141"/>
        <w:gridCol w:w="926"/>
        <w:gridCol w:w="4180"/>
        <w:gridCol w:w="923"/>
        <w:gridCol w:w="1062"/>
      </w:tblGrid>
      <w:tr w:rsidR="003A5D4D" w:rsidRPr="003A5D4D" w14:paraId="3F52173D" w14:textId="77777777" w:rsidTr="00B11BA0">
        <w:trPr>
          <w:trHeight w:val="640"/>
          <w:jc w:val="center"/>
        </w:trPr>
        <w:tc>
          <w:tcPr>
            <w:tcW w:w="691" w:type="dxa"/>
            <w:tcBorders>
              <w:top w:val="single" w:sz="4" w:space="0" w:color="auto"/>
              <w:left w:val="single" w:sz="4" w:space="0" w:color="auto"/>
              <w:bottom w:val="single" w:sz="4" w:space="0" w:color="auto"/>
              <w:right w:val="single" w:sz="4" w:space="0" w:color="auto"/>
            </w:tcBorders>
            <w:vAlign w:val="center"/>
          </w:tcPr>
          <w:p w14:paraId="35473358" w14:textId="77777777" w:rsidR="003A5D4D" w:rsidRPr="003A5D4D" w:rsidRDefault="003A5D4D" w:rsidP="00B11BA0">
            <w:pPr>
              <w:jc w:val="center"/>
              <w:rPr>
                <w:rFonts w:ascii="Franklin Gothic Book" w:hAnsi="Franklin Gothic Book"/>
                <w:b/>
              </w:rPr>
            </w:pPr>
            <w:r w:rsidRPr="003A5D4D">
              <w:rPr>
                <w:rFonts w:ascii="Franklin Gothic Book" w:hAnsi="Franklin Gothic Book"/>
                <w:b/>
              </w:rPr>
              <w:t>№ п/п</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078974CA" w14:textId="77777777" w:rsidR="003A5D4D" w:rsidRPr="003A5D4D" w:rsidRDefault="003A5D4D" w:rsidP="00B11BA0">
            <w:pPr>
              <w:jc w:val="center"/>
              <w:rPr>
                <w:rFonts w:ascii="Franklin Gothic Book" w:hAnsi="Franklin Gothic Book"/>
                <w:b/>
              </w:rPr>
            </w:pPr>
            <w:r w:rsidRPr="003A5D4D">
              <w:rPr>
                <w:rFonts w:ascii="Franklin Gothic Book" w:hAnsi="Franklin Gothic Book"/>
                <w:b/>
              </w:rPr>
              <w:t>Характеристики и требования к закупке</w:t>
            </w:r>
            <w:r w:rsidRPr="003A5D4D">
              <w:rPr>
                <w:rFonts w:ascii="Franklin Gothic Book" w:hAnsi="Franklin Gothic Book"/>
              </w:rPr>
              <w:t xml:space="preserve"> </w:t>
            </w:r>
          </w:p>
        </w:tc>
      </w:tr>
      <w:tr w:rsidR="003A5D4D" w:rsidRPr="003A5D4D" w14:paraId="51824E25" w14:textId="77777777" w:rsidTr="00B11BA0">
        <w:trPr>
          <w:trHeight w:val="622"/>
          <w:jc w:val="center"/>
        </w:trPr>
        <w:tc>
          <w:tcPr>
            <w:tcW w:w="691" w:type="dxa"/>
            <w:tcBorders>
              <w:top w:val="single" w:sz="4" w:space="0" w:color="auto"/>
              <w:left w:val="single" w:sz="4" w:space="0" w:color="auto"/>
              <w:bottom w:val="single" w:sz="4" w:space="0" w:color="auto"/>
              <w:right w:val="single" w:sz="4" w:space="0" w:color="auto"/>
            </w:tcBorders>
            <w:vAlign w:val="center"/>
          </w:tcPr>
          <w:p w14:paraId="4B525F4B" w14:textId="77777777" w:rsidR="003A5D4D" w:rsidRPr="003A5D4D" w:rsidRDefault="003A5D4D" w:rsidP="00B11BA0">
            <w:pPr>
              <w:jc w:val="center"/>
              <w:rPr>
                <w:rFonts w:ascii="Franklin Gothic Book" w:hAnsi="Franklin Gothic Book"/>
              </w:rPr>
            </w:pPr>
            <w:r w:rsidRPr="003A5D4D">
              <w:rPr>
                <w:rFonts w:ascii="Franklin Gothic Book" w:hAnsi="Franklin Gothic Book"/>
              </w:rPr>
              <w:t>1</w:t>
            </w:r>
          </w:p>
        </w:tc>
        <w:tc>
          <w:tcPr>
            <w:tcW w:w="2141" w:type="dxa"/>
            <w:tcBorders>
              <w:top w:val="single" w:sz="4" w:space="0" w:color="auto"/>
              <w:left w:val="single" w:sz="4" w:space="0" w:color="auto"/>
              <w:bottom w:val="single" w:sz="4" w:space="0" w:color="auto"/>
              <w:right w:val="single" w:sz="4" w:space="0" w:color="auto"/>
            </w:tcBorders>
            <w:vAlign w:val="center"/>
          </w:tcPr>
          <w:p w14:paraId="321E9BCF" w14:textId="77777777" w:rsidR="003A5D4D" w:rsidRPr="003A5D4D" w:rsidRDefault="003A5D4D" w:rsidP="00B11BA0">
            <w:pPr>
              <w:rPr>
                <w:rFonts w:ascii="Franklin Gothic Book" w:hAnsi="Franklin Gothic Book"/>
                <w:b/>
              </w:rPr>
            </w:pPr>
            <w:r w:rsidRPr="003A5D4D">
              <w:rPr>
                <w:rFonts w:ascii="Franklin Gothic Book" w:hAnsi="Franklin Gothic Book"/>
                <w:b/>
              </w:rPr>
              <w:t>Краткое описание назначения товара, работы, услуги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5B4C2CB0" w14:textId="77777777" w:rsidR="003A5D4D" w:rsidRPr="003A5D4D" w:rsidRDefault="003A5D4D" w:rsidP="00B11BA0">
            <w:pPr>
              <w:jc w:val="both"/>
              <w:rPr>
                <w:rFonts w:ascii="Franklin Gothic Book" w:hAnsi="Franklin Gothic Book"/>
              </w:rPr>
            </w:pPr>
            <w:r w:rsidRPr="003A5D4D">
              <w:rPr>
                <w:rFonts w:ascii="Franklin Gothic Book" w:hAnsi="Franklin Gothic Book"/>
              </w:rPr>
              <w:t>Назначение устройства перегрузочного мобильного УПМ 2,0-3-3,0 в комплекте с талью ручной ТРШБК 2,0 Н -3м: позволяет производить подъема/опускания и перемещения груза при ремонтных и погрузочно-разгрузочных работах на площадках, не оборудованных несущими конструкциями для крепления грузоподъемных механизмов и на складах в отсутствии стационарной грузоподъемной техники и автопогрузчиков. Возможно применение в закрытых помещениях и на открытом воздухе.</w:t>
            </w:r>
          </w:p>
          <w:p w14:paraId="145B49A3" w14:textId="77777777" w:rsidR="003A5D4D" w:rsidRPr="003A5D4D" w:rsidRDefault="003A5D4D" w:rsidP="00B11BA0">
            <w:pPr>
              <w:jc w:val="both"/>
              <w:rPr>
                <w:rFonts w:ascii="Franklin Gothic Book" w:hAnsi="Franklin Gothic Book"/>
              </w:rPr>
            </w:pPr>
            <w:r w:rsidRPr="003A5D4D">
              <w:rPr>
                <w:rFonts w:ascii="Franklin Gothic Book" w:hAnsi="Franklin Gothic Book"/>
              </w:rPr>
              <w:t>Устройство перегрузочное мобильное состоит из балки пролетной, балок опорных, стоек, укосин, колес поворотных (из них - два с тормозом), которые крепятся между собой стандартными крепежными изделиями. Пролетная балка служит для навешивания тали. Пролетная балка мобильного перегрузочного устройства представляет собой двутавровую балку с приварными фланцами для крепления ее к стойкам. Опорные балки и стойки выполнены из профиля квадратного сечения (или сварены из швеллеров) с приваренными фланцами.</w:t>
            </w:r>
          </w:p>
          <w:p w14:paraId="0D24A2B2" w14:textId="77777777" w:rsidR="003A5D4D" w:rsidRPr="003A5D4D" w:rsidRDefault="003A5D4D" w:rsidP="00B11BA0">
            <w:pPr>
              <w:jc w:val="both"/>
              <w:rPr>
                <w:rFonts w:ascii="Franklin Gothic Book" w:hAnsi="Franklin Gothic Book"/>
              </w:rPr>
            </w:pPr>
            <w:r w:rsidRPr="003A5D4D">
              <w:rPr>
                <w:rFonts w:ascii="Franklin Gothic Book" w:hAnsi="Franklin Gothic Book"/>
              </w:rPr>
              <w:t>Таль ручная шестерённая передвижная типа ТРШБК представ</w:t>
            </w:r>
            <w:r w:rsidRPr="003A5D4D">
              <w:rPr>
                <w:rFonts w:ascii="Franklin Gothic Book" w:hAnsi="Franklin Gothic Book"/>
              </w:rPr>
              <w:lastRenderedPageBreak/>
              <w:t>ляют собой интегрированную с кошкой таль классического типа. Таль ТРШБК грузоподъемностью 2 тонны интегрирован с кошкой типа Б. Предназначена для подъёма, удержания в поднятом положении и опускания груза, а также для перемещения груза по подвесному пути двутаврового профиля в режиме не выше группы режима 1М по ГОСТ 25835.</w:t>
            </w:r>
          </w:p>
        </w:tc>
      </w:tr>
      <w:tr w:rsidR="003A5D4D" w:rsidRPr="003A5D4D" w14:paraId="58E968D4" w14:textId="77777777" w:rsidTr="00B11BA0">
        <w:trPr>
          <w:trHeight w:val="708"/>
          <w:jc w:val="center"/>
        </w:trPr>
        <w:tc>
          <w:tcPr>
            <w:tcW w:w="691" w:type="dxa"/>
            <w:vMerge w:val="restart"/>
            <w:tcBorders>
              <w:top w:val="single" w:sz="4" w:space="0" w:color="auto"/>
              <w:left w:val="single" w:sz="4" w:space="0" w:color="auto"/>
              <w:right w:val="single" w:sz="4" w:space="0" w:color="auto"/>
            </w:tcBorders>
            <w:vAlign w:val="center"/>
          </w:tcPr>
          <w:p w14:paraId="0EFCC639" w14:textId="77777777" w:rsidR="003A5D4D" w:rsidRPr="003A5D4D" w:rsidRDefault="003A5D4D" w:rsidP="00B11BA0">
            <w:pPr>
              <w:jc w:val="center"/>
              <w:rPr>
                <w:rFonts w:ascii="Franklin Gothic Book" w:hAnsi="Franklin Gothic Book"/>
              </w:rPr>
            </w:pPr>
          </w:p>
          <w:p w14:paraId="124D37F3"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w:t>
            </w:r>
          </w:p>
        </w:tc>
        <w:tc>
          <w:tcPr>
            <w:tcW w:w="2141" w:type="dxa"/>
            <w:vMerge w:val="restart"/>
            <w:tcBorders>
              <w:top w:val="single" w:sz="4" w:space="0" w:color="auto"/>
              <w:left w:val="single" w:sz="4" w:space="0" w:color="auto"/>
              <w:right w:val="single" w:sz="4" w:space="0" w:color="auto"/>
            </w:tcBorders>
            <w:vAlign w:val="center"/>
          </w:tcPr>
          <w:p w14:paraId="37682471" w14:textId="77777777" w:rsidR="003A5D4D" w:rsidRPr="003A5D4D" w:rsidRDefault="003A5D4D" w:rsidP="00B11BA0">
            <w:pPr>
              <w:tabs>
                <w:tab w:val="left" w:pos="708"/>
                <w:tab w:val="center" w:pos="4677"/>
                <w:tab w:val="right" w:pos="9355"/>
              </w:tabs>
              <w:rPr>
                <w:rFonts w:ascii="Franklin Gothic Book" w:hAnsi="Franklin Gothic Book"/>
                <w:b/>
              </w:rPr>
            </w:pPr>
            <w:r w:rsidRPr="003A5D4D">
              <w:rPr>
                <w:rFonts w:ascii="Franklin Gothic Book" w:hAnsi="Franklin Gothic Book"/>
                <w:b/>
              </w:rPr>
              <w:t xml:space="preserve">Наименование товара, основные функциональные (технические) характеристики и потребительские свойства. </w:t>
            </w:r>
          </w:p>
        </w:tc>
        <w:tc>
          <w:tcPr>
            <w:tcW w:w="926" w:type="dxa"/>
            <w:tcBorders>
              <w:top w:val="single" w:sz="4" w:space="0" w:color="auto"/>
              <w:left w:val="single" w:sz="4" w:space="0" w:color="auto"/>
              <w:bottom w:val="single" w:sz="4" w:space="0" w:color="auto"/>
              <w:right w:val="single" w:sz="4" w:space="0" w:color="auto"/>
            </w:tcBorders>
            <w:vAlign w:val="center"/>
          </w:tcPr>
          <w:p w14:paraId="314AE19D" w14:textId="77777777" w:rsidR="003A5D4D" w:rsidRPr="003A5D4D" w:rsidRDefault="003A5D4D" w:rsidP="00B11BA0">
            <w:pPr>
              <w:tabs>
                <w:tab w:val="left" w:pos="2504"/>
              </w:tabs>
              <w:jc w:val="center"/>
              <w:rPr>
                <w:rFonts w:ascii="Franklin Gothic Book" w:hAnsi="Franklin Gothic Book"/>
                <w:b/>
              </w:rPr>
            </w:pPr>
            <w:r w:rsidRPr="003A5D4D">
              <w:rPr>
                <w:rFonts w:ascii="Franklin Gothic Book" w:hAnsi="Franklin Gothic Book"/>
                <w:b/>
              </w:rPr>
              <w:t>№ п</w:t>
            </w:r>
            <w:r w:rsidRPr="003A5D4D">
              <w:rPr>
                <w:rFonts w:ascii="Franklin Gothic Book" w:hAnsi="Franklin Gothic Book"/>
                <w:b/>
                <w:lang w:val="en-US"/>
              </w:rPr>
              <w:t>/</w:t>
            </w:r>
            <w:r w:rsidRPr="003A5D4D">
              <w:rPr>
                <w:rFonts w:ascii="Franklin Gothic Book" w:hAnsi="Franklin Gothic Book"/>
                <w:b/>
              </w:rPr>
              <w:t>п</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0BE005B" w14:textId="77777777" w:rsidR="003A5D4D" w:rsidRPr="003A5D4D" w:rsidRDefault="003A5D4D" w:rsidP="00B11BA0">
            <w:pPr>
              <w:tabs>
                <w:tab w:val="left" w:pos="2504"/>
              </w:tabs>
              <w:rPr>
                <w:rFonts w:ascii="Franklin Gothic Book" w:hAnsi="Franklin Gothic Book"/>
                <w:b/>
              </w:rPr>
            </w:pPr>
            <w:r w:rsidRPr="003A5D4D">
              <w:rPr>
                <w:rFonts w:ascii="Franklin Gothic Book" w:hAnsi="Franklin Gothic Book"/>
                <w:b/>
              </w:rPr>
              <w:t>Наименование товара, основные функциональные (технические) характеристики и потребительские свойства.</w:t>
            </w:r>
          </w:p>
        </w:tc>
        <w:tc>
          <w:tcPr>
            <w:tcW w:w="1062" w:type="dxa"/>
            <w:tcBorders>
              <w:top w:val="single" w:sz="4" w:space="0" w:color="auto"/>
              <w:left w:val="single" w:sz="4" w:space="0" w:color="auto"/>
              <w:right w:val="single" w:sz="4" w:space="0" w:color="auto"/>
            </w:tcBorders>
            <w:vAlign w:val="center"/>
          </w:tcPr>
          <w:p w14:paraId="34205F01" w14:textId="77777777" w:rsidR="003A5D4D" w:rsidRPr="003A5D4D" w:rsidRDefault="003A5D4D" w:rsidP="00B11BA0">
            <w:pPr>
              <w:tabs>
                <w:tab w:val="left" w:pos="2504"/>
              </w:tabs>
              <w:jc w:val="center"/>
              <w:rPr>
                <w:rFonts w:ascii="Franklin Gothic Book" w:hAnsi="Franklin Gothic Book"/>
                <w:b/>
              </w:rPr>
            </w:pPr>
            <w:r w:rsidRPr="003A5D4D">
              <w:rPr>
                <w:rFonts w:ascii="Franklin Gothic Book" w:hAnsi="Franklin Gothic Book"/>
                <w:b/>
              </w:rPr>
              <w:t>Кол-во, ед. изм.</w:t>
            </w:r>
          </w:p>
        </w:tc>
      </w:tr>
      <w:tr w:rsidR="003A5D4D" w:rsidRPr="003A5D4D" w14:paraId="72B6E21A" w14:textId="77777777" w:rsidTr="00B11BA0">
        <w:trPr>
          <w:trHeight w:val="147"/>
          <w:jc w:val="center"/>
        </w:trPr>
        <w:tc>
          <w:tcPr>
            <w:tcW w:w="691" w:type="dxa"/>
            <w:vMerge/>
            <w:tcBorders>
              <w:left w:val="single" w:sz="4" w:space="0" w:color="auto"/>
              <w:right w:val="single" w:sz="4" w:space="0" w:color="auto"/>
            </w:tcBorders>
            <w:vAlign w:val="center"/>
          </w:tcPr>
          <w:p w14:paraId="0D676117"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52045B30"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0C2B243F" w14:textId="77777777" w:rsidR="003A5D4D" w:rsidRPr="003A5D4D" w:rsidRDefault="003A5D4D" w:rsidP="00B11BA0">
            <w:pPr>
              <w:tabs>
                <w:tab w:val="left" w:pos="2504"/>
              </w:tabs>
              <w:jc w:val="center"/>
              <w:rPr>
                <w:rFonts w:ascii="Franklin Gothic Book" w:hAnsi="Franklin Gothic Book"/>
              </w:rPr>
            </w:pPr>
            <w:r w:rsidRPr="003A5D4D">
              <w:rPr>
                <w:rFonts w:ascii="Franklin Gothic Book" w:hAnsi="Franklin Gothic Book"/>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E1A3643" w14:textId="77777777" w:rsidR="003A5D4D" w:rsidRPr="003A5D4D" w:rsidRDefault="003A5D4D" w:rsidP="00B11BA0">
            <w:pPr>
              <w:tabs>
                <w:tab w:val="left" w:pos="2504"/>
              </w:tabs>
              <w:rPr>
                <w:rFonts w:ascii="Franklin Gothic Book" w:hAnsi="Franklin Gothic Book"/>
              </w:rPr>
            </w:pPr>
            <w:r w:rsidRPr="003A5D4D">
              <w:rPr>
                <w:rFonts w:ascii="Franklin Gothic Book" w:hAnsi="Franklin Gothic Book"/>
              </w:rPr>
              <w:t>Устройство перегрузочное мобильное УПМ 2,0-3-3,0 в комплекте с талью ручной ТРШБК 2,0 Н -3м</w:t>
            </w:r>
          </w:p>
        </w:tc>
        <w:tc>
          <w:tcPr>
            <w:tcW w:w="1062" w:type="dxa"/>
            <w:tcBorders>
              <w:left w:val="single" w:sz="4" w:space="0" w:color="auto"/>
              <w:bottom w:val="single" w:sz="4" w:space="0" w:color="auto"/>
              <w:right w:val="single" w:sz="4" w:space="0" w:color="auto"/>
            </w:tcBorders>
            <w:vAlign w:val="center"/>
          </w:tcPr>
          <w:p w14:paraId="7EA09D13" w14:textId="77777777" w:rsidR="003A5D4D" w:rsidRPr="003A5D4D" w:rsidRDefault="003A5D4D" w:rsidP="00B11BA0">
            <w:pPr>
              <w:tabs>
                <w:tab w:val="left" w:pos="2504"/>
              </w:tabs>
              <w:jc w:val="center"/>
              <w:rPr>
                <w:rFonts w:ascii="Franklin Gothic Book" w:hAnsi="Franklin Gothic Book"/>
              </w:rPr>
            </w:pPr>
            <w:r w:rsidRPr="003A5D4D">
              <w:rPr>
                <w:rFonts w:ascii="Franklin Gothic Book" w:hAnsi="Franklin Gothic Book"/>
              </w:rPr>
              <w:t>1</w:t>
            </w:r>
          </w:p>
        </w:tc>
      </w:tr>
      <w:tr w:rsidR="003A5D4D" w:rsidRPr="003A5D4D" w14:paraId="6044AD77" w14:textId="77777777" w:rsidTr="00B11BA0">
        <w:trPr>
          <w:trHeight w:val="159"/>
          <w:jc w:val="center"/>
        </w:trPr>
        <w:tc>
          <w:tcPr>
            <w:tcW w:w="691" w:type="dxa"/>
            <w:vMerge/>
            <w:tcBorders>
              <w:left w:val="single" w:sz="4" w:space="0" w:color="auto"/>
              <w:right w:val="single" w:sz="4" w:space="0" w:color="auto"/>
            </w:tcBorders>
            <w:vAlign w:val="center"/>
          </w:tcPr>
          <w:p w14:paraId="6D0CF78E"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581E305"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02EF07F8" w14:textId="77777777" w:rsidR="003A5D4D" w:rsidRPr="003A5D4D" w:rsidRDefault="003A5D4D" w:rsidP="00B11BA0">
            <w:pPr>
              <w:jc w:val="center"/>
              <w:rPr>
                <w:rFonts w:ascii="Franklin Gothic Book" w:hAnsi="Franklin Gothic Book"/>
                <w:b/>
              </w:rPr>
            </w:pPr>
            <w:r w:rsidRPr="003A5D4D">
              <w:rPr>
                <w:rFonts w:ascii="Franklin Gothic Book" w:hAnsi="Franklin Gothic Book"/>
                <w:b/>
              </w:rPr>
              <w:t>2.</w:t>
            </w:r>
          </w:p>
        </w:tc>
        <w:tc>
          <w:tcPr>
            <w:tcW w:w="6165" w:type="dxa"/>
            <w:gridSpan w:val="3"/>
            <w:tcBorders>
              <w:top w:val="single" w:sz="4" w:space="0" w:color="auto"/>
              <w:left w:val="single" w:sz="4" w:space="0" w:color="auto"/>
              <w:bottom w:val="single" w:sz="4" w:space="0" w:color="auto"/>
              <w:right w:val="single" w:sz="4" w:space="0" w:color="auto"/>
            </w:tcBorders>
          </w:tcPr>
          <w:p w14:paraId="27115DB5" w14:textId="77777777" w:rsidR="003A5D4D" w:rsidRPr="003A5D4D" w:rsidRDefault="003A5D4D" w:rsidP="00B11BA0">
            <w:pPr>
              <w:tabs>
                <w:tab w:val="left" w:pos="2041"/>
              </w:tabs>
              <w:rPr>
                <w:rFonts w:ascii="Franklin Gothic Book" w:hAnsi="Franklin Gothic Book"/>
                <w:b/>
              </w:rPr>
            </w:pPr>
            <w:r w:rsidRPr="003A5D4D">
              <w:rPr>
                <w:rFonts w:ascii="Franklin Gothic Book" w:hAnsi="Franklin Gothic Book"/>
                <w:b/>
              </w:rPr>
              <w:t xml:space="preserve">Технические характеристики устройства перегрузочного мобильного УПМ 2,0-3-3,0 </w:t>
            </w:r>
          </w:p>
        </w:tc>
      </w:tr>
      <w:tr w:rsidR="003A5D4D" w:rsidRPr="003A5D4D" w14:paraId="09784E64" w14:textId="77777777" w:rsidTr="00B11BA0">
        <w:trPr>
          <w:trHeight w:val="135"/>
          <w:jc w:val="center"/>
        </w:trPr>
        <w:tc>
          <w:tcPr>
            <w:tcW w:w="691" w:type="dxa"/>
            <w:vMerge/>
            <w:tcBorders>
              <w:left w:val="single" w:sz="4" w:space="0" w:color="auto"/>
              <w:right w:val="single" w:sz="4" w:space="0" w:color="auto"/>
            </w:tcBorders>
            <w:vAlign w:val="center"/>
          </w:tcPr>
          <w:p w14:paraId="45BF8E5D"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0C56159"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0F346BD3"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2.1</w:t>
            </w:r>
          </w:p>
        </w:tc>
        <w:tc>
          <w:tcPr>
            <w:tcW w:w="6165" w:type="dxa"/>
            <w:gridSpan w:val="3"/>
            <w:tcBorders>
              <w:top w:val="single" w:sz="4" w:space="0" w:color="auto"/>
              <w:left w:val="single" w:sz="4" w:space="0" w:color="auto"/>
              <w:bottom w:val="single" w:sz="4" w:space="0" w:color="auto"/>
              <w:right w:val="single" w:sz="4" w:space="0" w:color="auto"/>
            </w:tcBorders>
          </w:tcPr>
          <w:p w14:paraId="691944FB" w14:textId="77777777" w:rsidR="003A5D4D" w:rsidRPr="003A5D4D" w:rsidRDefault="003A5D4D" w:rsidP="00B11BA0">
            <w:pPr>
              <w:rPr>
                <w:rFonts w:ascii="Franklin Gothic Book" w:hAnsi="Franklin Gothic Book"/>
              </w:rPr>
            </w:pPr>
            <w:r w:rsidRPr="003A5D4D">
              <w:rPr>
                <w:rFonts w:ascii="Franklin Gothic Book" w:hAnsi="Franklin Gothic Book"/>
              </w:rPr>
              <w:t>Высота подъема 3 метра</w:t>
            </w:r>
          </w:p>
        </w:tc>
      </w:tr>
      <w:tr w:rsidR="003A5D4D" w:rsidRPr="003A5D4D" w14:paraId="21D38D67" w14:textId="77777777" w:rsidTr="00B11BA0">
        <w:trPr>
          <w:trHeight w:val="135"/>
          <w:jc w:val="center"/>
        </w:trPr>
        <w:tc>
          <w:tcPr>
            <w:tcW w:w="691" w:type="dxa"/>
            <w:vMerge/>
            <w:tcBorders>
              <w:left w:val="single" w:sz="4" w:space="0" w:color="auto"/>
              <w:right w:val="single" w:sz="4" w:space="0" w:color="auto"/>
            </w:tcBorders>
            <w:vAlign w:val="center"/>
          </w:tcPr>
          <w:p w14:paraId="676419CF"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63EFEFB"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9C8A26C"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2.2</w:t>
            </w:r>
          </w:p>
        </w:tc>
        <w:tc>
          <w:tcPr>
            <w:tcW w:w="6165" w:type="dxa"/>
            <w:gridSpan w:val="3"/>
            <w:tcBorders>
              <w:top w:val="single" w:sz="4" w:space="0" w:color="auto"/>
              <w:left w:val="single" w:sz="4" w:space="0" w:color="auto"/>
              <w:bottom w:val="single" w:sz="4" w:space="0" w:color="auto"/>
              <w:right w:val="single" w:sz="4" w:space="0" w:color="auto"/>
            </w:tcBorders>
          </w:tcPr>
          <w:p w14:paraId="610BEEC3" w14:textId="77777777" w:rsidR="003A5D4D" w:rsidRPr="003A5D4D" w:rsidRDefault="003A5D4D" w:rsidP="00B11BA0">
            <w:pPr>
              <w:rPr>
                <w:rFonts w:ascii="Franklin Gothic Book" w:hAnsi="Franklin Gothic Book"/>
              </w:rPr>
            </w:pPr>
            <w:r w:rsidRPr="003A5D4D">
              <w:rPr>
                <w:rFonts w:ascii="Franklin Gothic Book" w:hAnsi="Franklin Gothic Book"/>
              </w:rPr>
              <w:t>Ширина пролета 3000 мм</w:t>
            </w:r>
          </w:p>
        </w:tc>
      </w:tr>
      <w:tr w:rsidR="003A5D4D" w:rsidRPr="003A5D4D" w14:paraId="6BFFBD32" w14:textId="77777777" w:rsidTr="00B11BA0">
        <w:trPr>
          <w:trHeight w:val="135"/>
          <w:jc w:val="center"/>
        </w:trPr>
        <w:tc>
          <w:tcPr>
            <w:tcW w:w="691" w:type="dxa"/>
            <w:vMerge/>
            <w:tcBorders>
              <w:left w:val="single" w:sz="4" w:space="0" w:color="auto"/>
              <w:right w:val="single" w:sz="4" w:space="0" w:color="auto"/>
            </w:tcBorders>
            <w:vAlign w:val="center"/>
          </w:tcPr>
          <w:p w14:paraId="4BE464BC"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3F9629B"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14893C5"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2.3</w:t>
            </w:r>
          </w:p>
        </w:tc>
        <w:tc>
          <w:tcPr>
            <w:tcW w:w="6165" w:type="dxa"/>
            <w:gridSpan w:val="3"/>
            <w:tcBorders>
              <w:top w:val="single" w:sz="4" w:space="0" w:color="auto"/>
              <w:left w:val="single" w:sz="4" w:space="0" w:color="auto"/>
              <w:bottom w:val="single" w:sz="4" w:space="0" w:color="auto"/>
              <w:right w:val="single" w:sz="4" w:space="0" w:color="auto"/>
            </w:tcBorders>
          </w:tcPr>
          <w:p w14:paraId="3859E700" w14:textId="77777777" w:rsidR="003A5D4D" w:rsidRPr="003A5D4D" w:rsidRDefault="003A5D4D" w:rsidP="00B11BA0">
            <w:pPr>
              <w:rPr>
                <w:rFonts w:ascii="Franklin Gothic Book" w:hAnsi="Franklin Gothic Book"/>
              </w:rPr>
            </w:pPr>
            <w:r w:rsidRPr="003A5D4D">
              <w:rPr>
                <w:rFonts w:ascii="Franklin Gothic Book" w:hAnsi="Franklin Gothic Book"/>
              </w:rPr>
              <w:t>Длина крана 3220 мм</w:t>
            </w:r>
          </w:p>
        </w:tc>
      </w:tr>
      <w:tr w:rsidR="003A5D4D" w:rsidRPr="003A5D4D" w14:paraId="36166B97" w14:textId="77777777" w:rsidTr="00B11BA0">
        <w:trPr>
          <w:trHeight w:val="135"/>
          <w:jc w:val="center"/>
        </w:trPr>
        <w:tc>
          <w:tcPr>
            <w:tcW w:w="691" w:type="dxa"/>
            <w:vMerge/>
            <w:tcBorders>
              <w:left w:val="single" w:sz="4" w:space="0" w:color="auto"/>
              <w:right w:val="single" w:sz="4" w:space="0" w:color="auto"/>
            </w:tcBorders>
            <w:vAlign w:val="center"/>
          </w:tcPr>
          <w:p w14:paraId="4D0A0AF8"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553A3D6"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4C1171E"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2.4</w:t>
            </w:r>
          </w:p>
        </w:tc>
        <w:tc>
          <w:tcPr>
            <w:tcW w:w="6165" w:type="dxa"/>
            <w:gridSpan w:val="3"/>
            <w:tcBorders>
              <w:top w:val="single" w:sz="4" w:space="0" w:color="auto"/>
              <w:left w:val="single" w:sz="4" w:space="0" w:color="auto"/>
              <w:bottom w:val="single" w:sz="4" w:space="0" w:color="auto"/>
              <w:right w:val="single" w:sz="4" w:space="0" w:color="auto"/>
            </w:tcBorders>
          </w:tcPr>
          <w:p w14:paraId="3EA0B397" w14:textId="77777777" w:rsidR="003A5D4D" w:rsidRPr="003A5D4D" w:rsidRDefault="003A5D4D" w:rsidP="00B11BA0">
            <w:pPr>
              <w:rPr>
                <w:rFonts w:ascii="Franklin Gothic Book" w:hAnsi="Franklin Gothic Book"/>
              </w:rPr>
            </w:pPr>
            <w:r w:rsidRPr="003A5D4D">
              <w:rPr>
                <w:rFonts w:ascii="Franklin Gothic Book" w:hAnsi="Franklin Gothic Book"/>
              </w:rPr>
              <w:t>Расстояние между упорами 2620 мм</w:t>
            </w:r>
          </w:p>
        </w:tc>
      </w:tr>
      <w:tr w:rsidR="003A5D4D" w:rsidRPr="003A5D4D" w14:paraId="6295A564" w14:textId="77777777" w:rsidTr="00B11BA0">
        <w:trPr>
          <w:trHeight w:val="135"/>
          <w:jc w:val="center"/>
        </w:trPr>
        <w:tc>
          <w:tcPr>
            <w:tcW w:w="691" w:type="dxa"/>
            <w:vMerge/>
            <w:tcBorders>
              <w:left w:val="single" w:sz="4" w:space="0" w:color="auto"/>
              <w:right w:val="single" w:sz="4" w:space="0" w:color="auto"/>
            </w:tcBorders>
            <w:vAlign w:val="center"/>
          </w:tcPr>
          <w:p w14:paraId="152A617D"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5EAC5E4"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AB66842"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2.5</w:t>
            </w:r>
          </w:p>
        </w:tc>
        <w:tc>
          <w:tcPr>
            <w:tcW w:w="6165" w:type="dxa"/>
            <w:gridSpan w:val="3"/>
            <w:tcBorders>
              <w:top w:val="single" w:sz="4" w:space="0" w:color="auto"/>
              <w:left w:val="single" w:sz="4" w:space="0" w:color="auto"/>
              <w:bottom w:val="single" w:sz="4" w:space="0" w:color="auto"/>
              <w:right w:val="single" w:sz="4" w:space="0" w:color="auto"/>
            </w:tcBorders>
          </w:tcPr>
          <w:p w14:paraId="72CAA129" w14:textId="77777777" w:rsidR="003A5D4D" w:rsidRPr="003A5D4D" w:rsidRDefault="003A5D4D" w:rsidP="00B11BA0">
            <w:pPr>
              <w:rPr>
                <w:rFonts w:ascii="Franklin Gothic Book" w:hAnsi="Franklin Gothic Book"/>
              </w:rPr>
            </w:pPr>
            <w:r w:rsidRPr="003A5D4D">
              <w:rPr>
                <w:rFonts w:ascii="Franklin Gothic Book" w:hAnsi="Franklin Gothic Book"/>
              </w:rPr>
              <w:t>Грузоподъемность 2 тонны</w:t>
            </w:r>
          </w:p>
        </w:tc>
      </w:tr>
      <w:tr w:rsidR="003A5D4D" w:rsidRPr="003A5D4D" w14:paraId="031FB968" w14:textId="77777777" w:rsidTr="00B11BA0">
        <w:trPr>
          <w:trHeight w:val="140"/>
          <w:jc w:val="center"/>
        </w:trPr>
        <w:tc>
          <w:tcPr>
            <w:tcW w:w="691" w:type="dxa"/>
            <w:vMerge/>
            <w:tcBorders>
              <w:left w:val="single" w:sz="4" w:space="0" w:color="auto"/>
              <w:right w:val="single" w:sz="4" w:space="0" w:color="auto"/>
            </w:tcBorders>
            <w:vAlign w:val="center"/>
          </w:tcPr>
          <w:p w14:paraId="21F6E524"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7C15A91"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FBC20E6"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2.6</w:t>
            </w:r>
          </w:p>
        </w:tc>
        <w:tc>
          <w:tcPr>
            <w:tcW w:w="6165" w:type="dxa"/>
            <w:gridSpan w:val="3"/>
            <w:tcBorders>
              <w:top w:val="single" w:sz="4" w:space="0" w:color="auto"/>
              <w:left w:val="single" w:sz="4" w:space="0" w:color="auto"/>
              <w:bottom w:val="single" w:sz="4" w:space="0" w:color="auto"/>
              <w:right w:val="single" w:sz="4" w:space="0" w:color="auto"/>
            </w:tcBorders>
          </w:tcPr>
          <w:p w14:paraId="1F47088D" w14:textId="77777777" w:rsidR="003A5D4D" w:rsidRPr="003A5D4D" w:rsidRDefault="003A5D4D" w:rsidP="00B11BA0">
            <w:pPr>
              <w:rPr>
                <w:rFonts w:ascii="Franklin Gothic Book" w:hAnsi="Franklin Gothic Book"/>
              </w:rPr>
            </w:pPr>
            <w:r w:rsidRPr="003A5D4D">
              <w:rPr>
                <w:rFonts w:ascii="Franklin Gothic Book" w:hAnsi="Franklin Gothic Book"/>
              </w:rPr>
              <w:t>Высота крана 3760 мм</w:t>
            </w:r>
          </w:p>
        </w:tc>
      </w:tr>
      <w:tr w:rsidR="003A5D4D" w:rsidRPr="003A5D4D" w14:paraId="11D89746" w14:textId="77777777" w:rsidTr="00B11BA0">
        <w:trPr>
          <w:trHeight w:val="135"/>
          <w:jc w:val="center"/>
        </w:trPr>
        <w:tc>
          <w:tcPr>
            <w:tcW w:w="691" w:type="dxa"/>
            <w:vMerge/>
            <w:tcBorders>
              <w:left w:val="single" w:sz="4" w:space="0" w:color="auto"/>
              <w:right w:val="single" w:sz="4" w:space="0" w:color="auto"/>
            </w:tcBorders>
            <w:vAlign w:val="center"/>
          </w:tcPr>
          <w:p w14:paraId="73187663"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C82A93C"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0BA3112E"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2.7</w:t>
            </w:r>
          </w:p>
        </w:tc>
        <w:tc>
          <w:tcPr>
            <w:tcW w:w="6165" w:type="dxa"/>
            <w:gridSpan w:val="3"/>
            <w:tcBorders>
              <w:top w:val="single" w:sz="4" w:space="0" w:color="auto"/>
              <w:left w:val="single" w:sz="4" w:space="0" w:color="auto"/>
              <w:bottom w:val="single" w:sz="4" w:space="0" w:color="auto"/>
              <w:right w:val="single" w:sz="4" w:space="0" w:color="auto"/>
            </w:tcBorders>
          </w:tcPr>
          <w:p w14:paraId="09D6D5E6" w14:textId="77777777" w:rsidR="003A5D4D" w:rsidRPr="003A5D4D" w:rsidRDefault="003A5D4D" w:rsidP="00B11BA0">
            <w:pPr>
              <w:jc w:val="both"/>
              <w:rPr>
                <w:rFonts w:ascii="Franklin Gothic Book" w:hAnsi="Franklin Gothic Book"/>
                <w:bCs/>
              </w:rPr>
            </w:pPr>
            <w:r w:rsidRPr="003A5D4D">
              <w:rPr>
                <w:rFonts w:ascii="Franklin Gothic Book" w:hAnsi="Franklin Gothic Book"/>
                <w:bCs/>
              </w:rPr>
              <w:t>Ширина крана 2408 мм</w:t>
            </w:r>
          </w:p>
        </w:tc>
      </w:tr>
      <w:tr w:rsidR="003A5D4D" w:rsidRPr="003A5D4D" w14:paraId="0B0C6C1F" w14:textId="77777777" w:rsidTr="00B11BA0">
        <w:trPr>
          <w:trHeight w:val="135"/>
          <w:jc w:val="center"/>
        </w:trPr>
        <w:tc>
          <w:tcPr>
            <w:tcW w:w="691" w:type="dxa"/>
            <w:vMerge/>
            <w:tcBorders>
              <w:left w:val="single" w:sz="4" w:space="0" w:color="auto"/>
              <w:right w:val="single" w:sz="4" w:space="0" w:color="auto"/>
            </w:tcBorders>
            <w:vAlign w:val="center"/>
          </w:tcPr>
          <w:p w14:paraId="3D300D2E"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777672C0"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161D362D"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2.8</w:t>
            </w:r>
          </w:p>
        </w:tc>
        <w:tc>
          <w:tcPr>
            <w:tcW w:w="6165" w:type="dxa"/>
            <w:gridSpan w:val="3"/>
            <w:tcBorders>
              <w:top w:val="single" w:sz="4" w:space="0" w:color="auto"/>
              <w:left w:val="single" w:sz="4" w:space="0" w:color="auto"/>
              <w:bottom w:val="single" w:sz="4" w:space="0" w:color="auto"/>
              <w:right w:val="single" w:sz="4" w:space="0" w:color="auto"/>
            </w:tcBorders>
          </w:tcPr>
          <w:p w14:paraId="79B40ABA" w14:textId="77777777" w:rsidR="003A5D4D" w:rsidRPr="003A5D4D" w:rsidRDefault="003A5D4D" w:rsidP="00B11BA0">
            <w:pPr>
              <w:jc w:val="both"/>
              <w:rPr>
                <w:rFonts w:ascii="Franklin Gothic Book" w:hAnsi="Franklin Gothic Book"/>
              </w:rPr>
            </w:pPr>
            <w:r w:rsidRPr="003A5D4D">
              <w:rPr>
                <w:rFonts w:ascii="Franklin Gothic Book" w:hAnsi="Franklin Gothic Book"/>
              </w:rPr>
              <w:t>Масса (без тали) 427 кг</w:t>
            </w:r>
          </w:p>
        </w:tc>
      </w:tr>
      <w:tr w:rsidR="003A5D4D" w:rsidRPr="003A5D4D" w14:paraId="70315BBC" w14:textId="77777777" w:rsidTr="00B11BA0">
        <w:trPr>
          <w:trHeight w:val="135"/>
          <w:jc w:val="center"/>
        </w:trPr>
        <w:tc>
          <w:tcPr>
            <w:tcW w:w="691" w:type="dxa"/>
            <w:vMerge/>
            <w:tcBorders>
              <w:left w:val="single" w:sz="4" w:space="0" w:color="auto"/>
              <w:right w:val="single" w:sz="4" w:space="0" w:color="auto"/>
            </w:tcBorders>
            <w:vAlign w:val="center"/>
          </w:tcPr>
          <w:p w14:paraId="769CA020"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71B7D4AC"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466BDCD" w14:textId="77777777" w:rsidR="003A5D4D" w:rsidRPr="003A5D4D" w:rsidRDefault="003A5D4D" w:rsidP="00B11BA0">
            <w:pPr>
              <w:jc w:val="center"/>
              <w:rPr>
                <w:rFonts w:ascii="Franklin Gothic Book" w:hAnsi="Franklin Gothic Book"/>
                <w:b/>
              </w:rPr>
            </w:pPr>
            <w:r w:rsidRPr="003A5D4D">
              <w:rPr>
                <w:rFonts w:ascii="Franklin Gothic Book" w:hAnsi="Franklin Gothic Book"/>
                <w:b/>
              </w:rPr>
              <w:t>3</w:t>
            </w:r>
          </w:p>
        </w:tc>
        <w:tc>
          <w:tcPr>
            <w:tcW w:w="6165" w:type="dxa"/>
            <w:gridSpan w:val="3"/>
            <w:tcBorders>
              <w:top w:val="single" w:sz="4" w:space="0" w:color="auto"/>
              <w:left w:val="single" w:sz="4" w:space="0" w:color="auto"/>
              <w:bottom w:val="single" w:sz="4" w:space="0" w:color="auto"/>
              <w:right w:val="single" w:sz="4" w:space="0" w:color="auto"/>
            </w:tcBorders>
          </w:tcPr>
          <w:p w14:paraId="648C29ED" w14:textId="77777777" w:rsidR="003A5D4D" w:rsidRPr="003A5D4D" w:rsidRDefault="003A5D4D" w:rsidP="00B11BA0">
            <w:pPr>
              <w:jc w:val="both"/>
              <w:rPr>
                <w:rFonts w:ascii="Franklin Gothic Book" w:hAnsi="Franklin Gothic Book"/>
              </w:rPr>
            </w:pPr>
            <w:r w:rsidRPr="003A5D4D">
              <w:rPr>
                <w:rFonts w:ascii="Franklin Gothic Book" w:hAnsi="Franklin Gothic Book"/>
                <w:b/>
              </w:rPr>
              <w:t>Технические характеристики тали ручной ТРШБК 2,0 Н -3м</w:t>
            </w:r>
          </w:p>
        </w:tc>
      </w:tr>
      <w:tr w:rsidR="003A5D4D" w:rsidRPr="003A5D4D" w14:paraId="76C40AED" w14:textId="77777777" w:rsidTr="00B11BA0">
        <w:trPr>
          <w:trHeight w:val="135"/>
          <w:jc w:val="center"/>
        </w:trPr>
        <w:tc>
          <w:tcPr>
            <w:tcW w:w="691" w:type="dxa"/>
            <w:vMerge/>
            <w:tcBorders>
              <w:left w:val="single" w:sz="4" w:space="0" w:color="auto"/>
              <w:right w:val="single" w:sz="4" w:space="0" w:color="auto"/>
            </w:tcBorders>
            <w:vAlign w:val="center"/>
          </w:tcPr>
          <w:p w14:paraId="3099380E"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1083533"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2ED9D46"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3.1</w:t>
            </w:r>
          </w:p>
        </w:tc>
        <w:tc>
          <w:tcPr>
            <w:tcW w:w="6165" w:type="dxa"/>
            <w:gridSpan w:val="3"/>
            <w:tcBorders>
              <w:top w:val="single" w:sz="4" w:space="0" w:color="auto"/>
              <w:left w:val="single" w:sz="4" w:space="0" w:color="auto"/>
              <w:bottom w:val="single" w:sz="4" w:space="0" w:color="auto"/>
              <w:right w:val="single" w:sz="4" w:space="0" w:color="auto"/>
            </w:tcBorders>
          </w:tcPr>
          <w:p w14:paraId="60B765AA" w14:textId="77777777" w:rsidR="003A5D4D" w:rsidRPr="003A5D4D" w:rsidRDefault="003A5D4D" w:rsidP="00B11BA0">
            <w:pPr>
              <w:widowControl w:val="0"/>
              <w:autoSpaceDE w:val="0"/>
              <w:autoSpaceDN w:val="0"/>
              <w:adjustRightInd w:val="0"/>
              <w:jc w:val="both"/>
              <w:rPr>
                <w:rFonts w:ascii="Franklin Gothic Book" w:hAnsi="Franklin Gothic Book"/>
              </w:rPr>
            </w:pPr>
            <w:r w:rsidRPr="003A5D4D">
              <w:rPr>
                <w:rFonts w:ascii="Franklin Gothic Book" w:hAnsi="Franklin Gothic Book"/>
              </w:rPr>
              <w:t>Грузоподъемность 2 тонны</w:t>
            </w:r>
          </w:p>
        </w:tc>
      </w:tr>
      <w:tr w:rsidR="003A5D4D" w:rsidRPr="003A5D4D" w14:paraId="1FA33C90" w14:textId="77777777" w:rsidTr="00B11BA0">
        <w:trPr>
          <w:trHeight w:val="135"/>
          <w:jc w:val="center"/>
        </w:trPr>
        <w:tc>
          <w:tcPr>
            <w:tcW w:w="691" w:type="dxa"/>
            <w:vMerge/>
            <w:tcBorders>
              <w:left w:val="single" w:sz="4" w:space="0" w:color="auto"/>
              <w:right w:val="single" w:sz="4" w:space="0" w:color="auto"/>
            </w:tcBorders>
            <w:vAlign w:val="center"/>
          </w:tcPr>
          <w:p w14:paraId="59E4184A"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E84A1D5"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1411EC6"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3.2</w:t>
            </w:r>
          </w:p>
        </w:tc>
        <w:tc>
          <w:tcPr>
            <w:tcW w:w="6165" w:type="dxa"/>
            <w:gridSpan w:val="3"/>
            <w:tcBorders>
              <w:top w:val="single" w:sz="4" w:space="0" w:color="auto"/>
              <w:left w:val="single" w:sz="4" w:space="0" w:color="auto"/>
              <w:bottom w:val="single" w:sz="4" w:space="0" w:color="auto"/>
              <w:right w:val="single" w:sz="4" w:space="0" w:color="auto"/>
            </w:tcBorders>
          </w:tcPr>
          <w:p w14:paraId="1A468D30" w14:textId="77777777" w:rsidR="003A5D4D" w:rsidRPr="003A5D4D" w:rsidRDefault="003A5D4D" w:rsidP="00B11BA0">
            <w:pPr>
              <w:widowControl w:val="0"/>
              <w:autoSpaceDE w:val="0"/>
              <w:autoSpaceDN w:val="0"/>
              <w:adjustRightInd w:val="0"/>
              <w:rPr>
                <w:rFonts w:ascii="Franklin Gothic Book" w:hAnsi="Franklin Gothic Book"/>
              </w:rPr>
            </w:pPr>
            <w:r w:rsidRPr="003A5D4D">
              <w:rPr>
                <w:rFonts w:ascii="Franklin Gothic Book" w:hAnsi="Franklin Gothic Book"/>
              </w:rPr>
              <w:t xml:space="preserve">Масса тали (с цепями, </w:t>
            </w:r>
            <w:r w:rsidRPr="003A5D4D">
              <w:rPr>
                <w:rFonts w:ascii="Franklin Gothic Book" w:hAnsi="Franklin Gothic Book"/>
                <w:lang w:val="en-US"/>
              </w:rPr>
              <w:t>h</w:t>
            </w:r>
            <w:r w:rsidRPr="003A5D4D">
              <w:rPr>
                <w:rFonts w:ascii="Franklin Gothic Book" w:hAnsi="Franklin Gothic Book"/>
              </w:rPr>
              <w:t>-3м) 37,5 кг</w:t>
            </w:r>
          </w:p>
        </w:tc>
      </w:tr>
      <w:tr w:rsidR="003A5D4D" w:rsidRPr="003A5D4D" w14:paraId="5BC3635F" w14:textId="77777777" w:rsidTr="00B11BA0">
        <w:trPr>
          <w:trHeight w:val="135"/>
          <w:jc w:val="center"/>
        </w:trPr>
        <w:tc>
          <w:tcPr>
            <w:tcW w:w="691" w:type="dxa"/>
            <w:vMerge/>
            <w:tcBorders>
              <w:left w:val="single" w:sz="4" w:space="0" w:color="auto"/>
              <w:right w:val="single" w:sz="4" w:space="0" w:color="auto"/>
            </w:tcBorders>
            <w:vAlign w:val="center"/>
          </w:tcPr>
          <w:p w14:paraId="545716C9"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C11F8E2"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885C41A"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3.3</w:t>
            </w:r>
          </w:p>
        </w:tc>
        <w:tc>
          <w:tcPr>
            <w:tcW w:w="6165" w:type="dxa"/>
            <w:gridSpan w:val="3"/>
            <w:tcBorders>
              <w:top w:val="single" w:sz="4" w:space="0" w:color="auto"/>
              <w:left w:val="single" w:sz="4" w:space="0" w:color="auto"/>
              <w:bottom w:val="single" w:sz="4" w:space="0" w:color="auto"/>
              <w:right w:val="single" w:sz="4" w:space="0" w:color="auto"/>
            </w:tcBorders>
          </w:tcPr>
          <w:p w14:paraId="4EC0F6A8" w14:textId="77777777" w:rsidR="003A5D4D" w:rsidRPr="003A5D4D" w:rsidRDefault="003A5D4D" w:rsidP="00B11BA0">
            <w:pPr>
              <w:rPr>
                <w:rFonts w:ascii="Franklin Gothic Book" w:hAnsi="Franklin Gothic Book"/>
              </w:rPr>
            </w:pPr>
            <w:r w:rsidRPr="003A5D4D">
              <w:rPr>
                <w:rFonts w:ascii="Franklin Gothic Book" w:hAnsi="Franklin Gothic Book"/>
              </w:rPr>
              <w:t>Тяговое усилие механизма подъема при номинальной нагрузке 370Н</w:t>
            </w:r>
          </w:p>
        </w:tc>
      </w:tr>
      <w:tr w:rsidR="003A5D4D" w:rsidRPr="003A5D4D" w14:paraId="442F4B37" w14:textId="77777777" w:rsidTr="00B11BA0">
        <w:trPr>
          <w:trHeight w:val="135"/>
          <w:jc w:val="center"/>
        </w:trPr>
        <w:tc>
          <w:tcPr>
            <w:tcW w:w="691" w:type="dxa"/>
            <w:vMerge/>
            <w:tcBorders>
              <w:left w:val="single" w:sz="4" w:space="0" w:color="auto"/>
              <w:right w:val="single" w:sz="4" w:space="0" w:color="auto"/>
            </w:tcBorders>
            <w:vAlign w:val="center"/>
          </w:tcPr>
          <w:p w14:paraId="71C81344"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3981D27"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1DA327FA"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3.4</w:t>
            </w:r>
          </w:p>
        </w:tc>
        <w:tc>
          <w:tcPr>
            <w:tcW w:w="6165" w:type="dxa"/>
            <w:gridSpan w:val="3"/>
            <w:tcBorders>
              <w:top w:val="single" w:sz="4" w:space="0" w:color="auto"/>
              <w:left w:val="single" w:sz="4" w:space="0" w:color="auto"/>
              <w:bottom w:val="single" w:sz="4" w:space="0" w:color="auto"/>
              <w:right w:val="single" w:sz="4" w:space="0" w:color="auto"/>
            </w:tcBorders>
          </w:tcPr>
          <w:p w14:paraId="17416E40" w14:textId="77777777" w:rsidR="003A5D4D" w:rsidRPr="003A5D4D" w:rsidRDefault="003A5D4D" w:rsidP="00B11BA0">
            <w:pPr>
              <w:rPr>
                <w:rFonts w:ascii="Franklin Gothic Book" w:hAnsi="Franklin Gothic Book"/>
              </w:rPr>
            </w:pPr>
            <w:r w:rsidRPr="003A5D4D">
              <w:rPr>
                <w:rFonts w:ascii="Franklin Gothic Book" w:hAnsi="Franklin Gothic Book"/>
              </w:rPr>
              <w:t>Тяговое усилие механизма передвижения (не более) 145Н</w:t>
            </w:r>
          </w:p>
        </w:tc>
      </w:tr>
      <w:tr w:rsidR="003A5D4D" w:rsidRPr="003A5D4D" w14:paraId="00FC102E" w14:textId="77777777" w:rsidTr="00B11BA0">
        <w:trPr>
          <w:trHeight w:val="135"/>
          <w:jc w:val="center"/>
        </w:trPr>
        <w:tc>
          <w:tcPr>
            <w:tcW w:w="691" w:type="dxa"/>
            <w:vMerge/>
            <w:tcBorders>
              <w:left w:val="single" w:sz="4" w:space="0" w:color="auto"/>
              <w:right w:val="single" w:sz="4" w:space="0" w:color="auto"/>
            </w:tcBorders>
            <w:vAlign w:val="center"/>
          </w:tcPr>
          <w:p w14:paraId="65655F22"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7CFF999A"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4B4AB9E"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3.5</w:t>
            </w:r>
          </w:p>
        </w:tc>
        <w:tc>
          <w:tcPr>
            <w:tcW w:w="6165" w:type="dxa"/>
            <w:gridSpan w:val="3"/>
            <w:tcBorders>
              <w:top w:val="single" w:sz="4" w:space="0" w:color="auto"/>
              <w:left w:val="single" w:sz="4" w:space="0" w:color="auto"/>
              <w:bottom w:val="single" w:sz="4" w:space="0" w:color="auto"/>
              <w:right w:val="single" w:sz="4" w:space="0" w:color="auto"/>
            </w:tcBorders>
          </w:tcPr>
          <w:p w14:paraId="5228C435" w14:textId="77777777" w:rsidR="003A5D4D" w:rsidRPr="003A5D4D" w:rsidRDefault="003A5D4D" w:rsidP="00B11BA0">
            <w:pPr>
              <w:rPr>
                <w:rFonts w:ascii="Franklin Gothic Book" w:hAnsi="Franklin Gothic Book"/>
              </w:rPr>
            </w:pPr>
            <w:r w:rsidRPr="003A5D4D">
              <w:rPr>
                <w:rFonts w:ascii="Franklin Gothic Book" w:hAnsi="Franklin Gothic Book"/>
              </w:rPr>
              <w:t>Ход тяговой цепи при подъеме груза на 1м - 71м</w:t>
            </w:r>
          </w:p>
        </w:tc>
      </w:tr>
      <w:tr w:rsidR="003A5D4D" w:rsidRPr="003A5D4D" w14:paraId="33759E2A" w14:textId="77777777" w:rsidTr="00B11BA0">
        <w:trPr>
          <w:trHeight w:val="135"/>
          <w:jc w:val="center"/>
        </w:trPr>
        <w:tc>
          <w:tcPr>
            <w:tcW w:w="691" w:type="dxa"/>
            <w:vMerge/>
            <w:tcBorders>
              <w:left w:val="single" w:sz="4" w:space="0" w:color="auto"/>
              <w:right w:val="single" w:sz="4" w:space="0" w:color="auto"/>
            </w:tcBorders>
            <w:vAlign w:val="center"/>
          </w:tcPr>
          <w:p w14:paraId="61056FE7"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8A2DDCB"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0B2370C4"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3.6</w:t>
            </w:r>
          </w:p>
        </w:tc>
        <w:tc>
          <w:tcPr>
            <w:tcW w:w="6165" w:type="dxa"/>
            <w:gridSpan w:val="3"/>
            <w:tcBorders>
              <w:top w:val="single" w:sz="4" w:space="0" w:color="auto"/>
              <w:left w:val="single" w:sz="4" w:space="0" w:color="auto"/>
              <w:bottom w:val="single" w:sz="4" w:space="0" w:color="auto"/>
              <w:right w:val="single" w:sz="4" w:space="0" w:color="auto"/>
            </w:tcBorders>
          </w:tcPr>
          <w:p w14:paraId="69A9D5A2" w14:textId="77777777" w:rsidR="003A5D4D" w:rsidRPr="003A5D4D" w:rsidRDefault="003A5D4D" w:rsidP="00B11BA0">
            <w:pPr>
              <w:rPr>
                <w:rFonts w:ascii="Franklin Gothic Book" w:hAnsi="Franklin Gothic Book"/>
              </w:rPr>
            </w:pPr>
            <w:r w:rsidRPr="003A5D4D">
              <w:rPr>
                <w:rFonts w:ascii="Franklin Gothic Book" w:hAnsi="Franklin Gothic Book"/>
              </w:rPr>
              <w:t>Грузовая цепь / кол-во ветвей цепи – 6х18/2</w:t>
            </w:r>
          </w:p>
        </w:tc>
      </w:tr>
      <w:tr w:rsidR="003A5D4D" w:rsidRPr="003A5D4D" w14:paraId="5B7C5250" w14:textId="77777777" w:rsidTr="00B11BA0">
        <w:trPr>
          <w:trHeight w:val="135"/>
          <w:jc w:val="center"/>
        </w:trPr>
        <w:tc>
          <w:tcPr>
            <w:tcW w:w="691" w:type="dxa"/>
            <w:vMerge/>
            <w:tcBorders>
              <w:left w:val="single" w:sz="4" w:space="0" w:color="auto"/>
              <w:right w:val="single" w:sz="4" w:space="0" w:color="auto"/>
            </w:tcBorders>
            <w:vAlign w:val="center"/>
          </w:tcPr>
          <w:p w14:paraId="424183D4"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66B3C4C"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AF5191C"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3.7</w:t>
            </w:r>
          </w:p>
        </w:tc>
        <w:tc>
          <w:tcPr>
            <w:tcW w:w="6165" w:type="dxa"/>
            <w:gridSpan w:val="3"/>
            <w:tcBorders>
              <w:top w:val="single" w:sz="4" w:space="0" w:color="auto"/>
              <w:left w:val="single" w:sz="4" w:space="0" w:color="auto"/>
              <w:bottom w:val="single" w:sz="4" w:space="0" w:color="auto"/>
              <w:right w:val="single" w:sz="4" w:space="0" w:color="auto"/>
            </w:tcBorders>
          </w:tcPr>
          <w:p w14:paraId="67D1176B" w14:textId="77777777" w:rsidR="003A5D4D" w:rsidRPr="003A5D4D" w:rsidRDefault="003A5D4D" w:rsidP="00B11BA0">
            <w:pPr>
              <w:rPr>
                <w:rFonts w:ascii="Franklin Gothic Book" w:hAnsi="Franklin Gothic Book"/>
              </w:rPr>
            </w:pPr>
            <w:r w:rsidRPr="003A5D4D">
              <w:rPr>
                <w:rFonts w:ascii="Franklin Gothic Book" w:hAnsi="Franklin Gothic Book"/>
              </w:rPr>
              <w:t>Уклон подвесных путей на 1 метр пути (не более) 3мм.</w:t>
            </w:r>
          </w:p>
        </w:tc>
      </w:tr>
      <w:tr w:rsidR="003A5D4D" w:rsidRPr="003A5D4D" w14:paraId="3A437DA4" w14:textId="77777777" w:rsidTr="00B11BA0">
        <w:trPr>
          <w:trHeight w:val="135"/>
          <w:jc w:val="center"/>
        </w:trPr>
        <w:tc>
          <w:tcPr>
            <w:tcW w:w="691" w:type="dxa"/>
            <w:vMerge/>
            <w:tcBorders>
              <w:left w:val="single" w:sz="4" w:space="0" w:color="auto"/>
              <w:right w:val="single" w:sz="4" w:space="0" w:color="auto"/>
            </w:tcBorders>
            <w:vAlign w:val="center"/>
          </w:tcPr>
          <w:p w14:paraId="4B6EBD39"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725E1EB4"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1FCCC7EB"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3.8</w:t>
            </w:r>
          </w:p>
        </w:tc>
        <w:tc>
          <w:tcPr>
            <w:tcW w:w="6165" w:type="dxa"/>
            <w:gridSpan w:val="3"/>
            <w:tcBorders>
              <w:top w:val="single" w:sz="4" w:space="0" w:color="auto"/>
              <w:left w:val="single" w:sz="4" w:space="0" w:color="auto"/>
              <w:bottom w:val="single" w:sz="4" w:space="0" w:color="auto"/>
              <w:right w:val="single" w:sz="4" w:space="0" w:color="auto"/>
            </w:tcBorders>
          </w:tcPr>
          <w:p w14:paraId="0E1E44D6" w14:textId="77777777" w:rsidR="003A5D4D" w:rsidRPr="003A5D4D" w:rsidRDefault="003A5D4D" w:rsidP="00B11BA0">
            <w:pPr>
              <w:rPr>
                <w:rFonts w:ascii="Franklin Gothic Book" w:hAnsi="Franklin Gothic Book"/>
              </w:rPr>
            </w:pPr>
            <w:r w:rsidRPr="003A5D4D">
              <w:rPr>
                <w:rFonts w:ascii="Franklin Gothic Book" w:hAnsi="Franklin Gothic Book"/>
              </w:rPr>
              <w:t>Радиус подвесного пути (минимум) 1,6 метр</w:t>
            </w:r>
          </w:p>
        </w:tc>
      </w:tr>
      <w:tr w:rsidR="003A5D4D" w:rsidRPr="003A5D4D" w14:paraId="2679B97B" w14:textId="77777777" w:rsidTr="00B11BA0">
        <w:trPr>
          <w:trHeight w:val="135"/>
          <w:jc w:val="center"/>
        </w:trPr>
        <w:tc>
          <w:tcPr>
            <w:tcW w:w="691" w:type="dxa"/>
            <w:vMerge/>
            <w:tcBorders>
              <w:left w:val="single" w:sz="4" w:space="0" w:color="auto"/>
              <w:right w:val="single" w:sz="4" w:space="0" w:color="auto"/>
            </w:tcBorders>
            <w:vAlign w:val="center"/>
          </w:tcPr>
          <w:p w14:paraId="4A37C363"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584F7964"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BF0D5A7"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3.9</w:t>
            </w:r>
          </w:p>
        </w:tc>
        <w:tc>
          <w:tcPr>
            <w:tcW w:w="6165" w:type="dxa"/>
            <w:gridSpan w:val="3"/>
            <w:tcBorders>
              <w:top w:val="single" w:sz="4" w:space="0" w:color="auto"/>
              <w:left w:val="single" w:sz="4" w:space="0" w:color="auto"/>
              <w:bottom w:val="single" w:sz="4" w:space="0" w:color="auto"/>
              <w:right w:val="single" w:sz="4" w:space="0" w:color="auto"/>
            </w:tcBorders>
          </w:tcPr>
          <w:p w14:paraId="61417030" w14:textId="77777777" w:rsidR="003A5D4D" w:rsidRPr="003A5D4D" w:rsidRDefault="003A5D4D" w:rsidP="00B11BA0">
            <w:pPr>
              <w:rPr>
                <w:rFonts w:ascii="Franklin Gothic Book" w:hAnsi="Franklin Gothic Book"/>
              </w:rPr>
            </w:pPr>
            <w:r w:rsidRPr="003A5D4D">
              <w:rPr>
                <w:rFonts w:ascii="Franklin Gothic Book" w:hAnsi="Franklin Gothic Book"/>
              </w:rPr>
              <w:t>Высота тали 415 мм.</w:t>
            </w:r>
          </w:p>
        </w:tc>
      </w:tr>
      <w:tr w:rsidR="003A5D4D" w:rsidRPr="003A5D4D" w14:paraId="694233FA" w14:textId="77777777" w:rsidTr="00B11BA0">
        <w:trPr>
          <w:trHeight w:val="135"/>
          <w:jc w:val="center"/>
        </w:trPr>
        <w:tc>
          <w:tcPr>
            <w:tcW w:w="691" w:type="dxa"/>
            <w:vMerge/>
            <w:tcBorders>
              <w:left w:val="single" w:sz="4" w:space="0" w:color="auto"/>
              <w:right w:val="single" w:sz="4" w:space="0" w:color="auto"/>
            </w:tcBorders>
            <w:vAlign w:val="center"/>
          </w:tcPr>
          <w:p w14:paraId="26CD6792"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310B153F"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113AD720"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3.10</w:t>
            </w:r>
          </w:p>
        </w:tc>
        <w:tc>
          <w:tcPr>
            <w:tcW w:w="6165" w:type="dxa"/>
            <w:gridSpan w:val="3"/>
            <w:tcBorders>
              <w:top w:val="single" w:sz="4" w:space="0" w:color="auto"/>
              <w:left w:val="single" w:sz="4" w:space="0" w:color="auto"/>
              <w:bottom w:val="single" w:sz="4" w:space="0" w:color="auto"/>
              <w:right w:val="single" w:sz="4" w:space="0" w:color="auto"/>
            </w:tcBorders>
          </w:tcPr>
          <w:p w14:paraId="195B93CF" w14:textId="77777777" w:rsidR="003A5D4D" w:rsidRPr="003A5D4D" w:rsidRDefault="003A5D4D" w:rsidP="00B11BA0">
            <w:pPr>
              <w:rPr>
                <w:rFonts w:ascii="Franklin Gothic Book" w:hAnsi="Franklin Gothic Book"/>
              </w:rPr>
            </w:pPr>
            <w:r w:rsidRPr="003A5D4D">
              <w:rPr>
                <w:rFonts w:ascii="Franklin Gothic Book" w:hAnsi="Franklin Gothic Book"/>
              </w:rPr>
              <w:t>Номер двутавровой балки ГОСТ 19425: 24М, 30М, 36М.</w:t>
            </w:r>
          </w:p>
        </w:tc>
      </w:tr>
      <w:tr w:rsidR="003A5D4D" w:rsidRPr="003A5D4D" w14:paraId="77AD27CF" w14:textId="77777777" w:rsidTr="00B11BA0">
        <w:trPr>
          <w:trHeight w:val="135"/>
          <w:jc w:val="center"/>
        </w:trPr>
        <w:tc>
          <w:tcPr>
            <w:tcW w:w="691" w:type="dxa"/>
            <w:vMerge/>
            <w:tcBorders>
              <w:left w:val="single" w:sz="4" w:space="0" w:color="auto"/>
              <w:right w:val="single" w:sz="4" w:space="0" w:color="auto"/>
            </w:tcBorders>
            <w:vAlign w:val="center"/>
          </w:tcPr>
          <w:p w14:paraId="2BD0FE79" w14:textId="77777777" w:rsidR="003A5D4D" w:rsidRPr="003A5D4D" w:rsidRDefault="003A5D4D" w:rsidP="00B11BA0">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BBF3D14" w14:textId="77777777" w:rsidR="003A5D4D" w:rsidRPr="003A5D4D" w:rsidRDefault="003A5D4D" w:rsidP="00B11BA0">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296E8EE" w14:textId="77777777" w:rsidR="003A5D4D" w:rsidRPr="003A5D4D" w:rsidRDefault="003A5D4D" w:rsidP="00B11BA0">
            <w:pPr>
              <w:jc w:val="center"/>
              <w:rPr>
                <w:rFonts w:ascii="Franklin Gothic Book" w:hAnsi="Franklin Gothic Book"/>
              </w:rPr>
            </w:pPr>
            <w:r w:rsidRPr="003A5D4D">
              <w:rPr>
                <w:rFonts w:ascii="Franklin Gothic Book" w:hAnsi="Franklin Gothic Book"/>
              </w:rPr>
              <w:t>2.11</w:t>
            </w:r>
          </w:p>
        </w:tc>
        <w:tc>
          <w:tcPr>
            <w:tcW w:w="6165" w:type="dxa"/>
            <w:gridSpan w:val="3"/>
            <w:tcBorders>
              <w:top w:val="single" w:sz="4" w:space="0" w:color="auto"/>
              <w:left w:val="single" w:sz="4" w:space="0" w:color="auto"/>
              <w:bottom w:val="single" w:sz="4" w:space="0" w:color="auto"/>
              <w:right w:val="single" w:sz="4" w:space="0" w:color="auto"/>
            </w:tcBorders>
          </w:tcPr>
          <w:p w14:paraId="3272C2EF" w14:textId="77777777" w:rsidR="003A5D4D" w:rsidRPr="003A5D4D" w:rsidRDefault="003A5D4D" w:rsidP="00B11BA0">
            <w:pPr>
              <w:rPr>
                <w:rFonts w:ascii="Franklin Gothic Book" w:hAnsi="Franklin Gothic Book"/>
              </w:rPr>
            </w:pPr>
            <w:r w:rsidRPr="003A5D4D">
              <w:rPr>
                <w:rFonts w:ascii="Franklin Gothic Book" w:hAnsi="Franklin Gothic Book"/>
              </w:rPr>
              <w:t>Номер двутавровой балки ГОСТ 8239: 20, 22, 24, 27, 30</w:t>
            </w:r>
          </w:p>
        </w:tc>
      </w:tr>
      <w:tr w:rsidR="003A5D4D" w:rsidRPr="003A5D4D" w14:paraId="2BD6EB70" w14:textId="77777777" w:rsidTr="00B11BA0">
        <w:trPr>
          <w:trHeight w:val="351"/>
          <w:jc w:val="center"/>
        </w:trPr>
        <w:tc>
          <w:tcPr>
            <w:tcW w:w="691" w:type="dxa"/>
            <w:tcBorders>
              <w:top w:val="single" w:sz="4" w:space="0" w:color="auto"/>
              <w:left w:val="single" w:sz="4" w:space="0" w:color="auto"/>
              <w:bottom w:val="single" w:sz="4" w:space="0" w:color="auto"/>
              <w:right w:val="single" w:sz="4" w:space="0" w:color="auto"/>
            </w:tcBorders>
            <w:vAlign w:val="center"/>
          </w:tcPr>
          <w:p w14:paraId="48DD19FF"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653B37C2" w14:textId="77777777" w:rsidR="003A5D4D" w:rsidRPr="003A5D4D" w:rsidRDefault="003A5D4D" w:rsidP="00B11BA0">
            <w:pPr>
              <w:jc w:val="center"/>
              <w:rPr>
                <w:rFonts w:ascii="Franklin Gothic Book" w:hAnsi="Franklin Gothic Book"/>
                <w:b/>
              </w:rPr>
            </w:pPr>
            <w:r w:rsidRPr="003A5D4D">
              <w:rPr>
                <w:rFonts w:ascii="Franklin Gothic Book" w:hAnsi="Franklin Gothic Book"/>
                <w:b/>
              </w:rPr>
              <w:t>Требования к Товару:</w:t>
            </w:r>
          </w:p>
        </w:tc>
      </w:tr>
      <w:tr w:rsidR="003A5D4D" w:rsidRPr="003A5D4D" w14:paraId="3A4BB7BA" w14:textId="77777777" w:rsidTr="00B11BA0">
        <w:trPr>
          <w:trHeight w:val="330"/>
          <w:jc w:val="center"/>
        </w:trPr>
        <w:tc>
          <w:tcPr>
            <w:tcW w:w="691" w:type="dxa"/>
            <w:tcBorders>
              <w:top w:val="single" w:sz="4" w:space="0" w:color="auto"/>
              <w:left w:val="single" w:sz="4" w:space="0" w:color="auto"/>
              <w:bottom w:val="single" w:sz="4" w:space="0" w:color="auto"/>
              <w:right w:val="single" w:sz="4" w:space="0" w:color="auto"/>
            </w:tcBorders>
            <w:vAlign w:val="center"/>
          </w:tcPr>
          <w:p w14:paraId="6F12F8FB"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3.1</w:t>
            </w:r>
          </w:p>
        </w:tc>
        <w:tc>
          <w:tcPr>
            <w:tcW w:w="2141" w:type="dxa"/>
            <w:tcBorders>
              <w:top w:val="single" w:sz="4" w:space="0" w:color="auto"/>
              <w:left w:val="single" w:sz="4" w:space="0" w:color="auto"/>
              <w:bottom w:val="single" w:sz="4" w:space="0" w:color="auto"/>
              <w:right w:val="single" w:sz="4" w:space="0" w:color="auto"/>
            </w:tcBorders>
            <w:vAlign w:val="center"/>
          </w:tcPr>
          <w:p w14:paraId="45E6B875"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По качеству</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F3F4356" w14:textId="77777777" w:rsidR="003A5D4D" w:rsidRPr="003A5D4D" w:rsidRDefault="003A5D4D" w:rsidP="00B11BA0">
            <w:pPr>
              <w:ind w:right="150"/>
              <w:jc w:val="both"/>
              <w:rPr>
                <w:rFonts w:ascii="Franklin Gothic Book" w:hAnsi="Franklin Gothic Book"/>
                <w:color w:val="232323"/>
              </w:rPr>
            </w:pPr>
            <w:r w:rsidRPr="003A5D4D">
              <w:rPr>
                <w:rFonts w:ascii="Franklin Gothic Book" w:hAnsi="Franklin Gothic Book"/>
                <w:bCs/>
                <w:color w:val="232323"/>
              </w:rPr>
              <w:t>Надежность</w:t>
            </w:r>
            <w:r w:rsidRPr="003A5D4D">
              <w:rPr>
                <w:rFonts w:ascii="Franklin Gothic Book" w:hAnsi="Franklin Gothic Book"/>
                <w:color w:val="232323"/>
              </w:rPr>
              <w:t xml:space="preserve"> — устройство перегрузочное мобильное УПМ 2,0-3-3,0 в комплекте с талью ручной ТРШБК 2,0 Н -3м   должно сохранять в течении определенного времени между техническими обслуживаниями все значения параметров, отвечающих за способность устройства выполнять требуемые функции в заданных режимах и параметрах.</w:t>
            </w:r>
          </w:p>
          <w:p w14:paraId="7907041E" w14:textId="77777777" w:rsidR="003A5D4D" w:rsidRPr="003A5D4D" w:rsidRDefault="003A5D4D" w:rsidP="00B11BA0">
            <w:pPr>
              <w:ind w:right="150"/>
              <w:jc w:val="both"/>
              <w:rPr>
                <w:rFonts w:ascii="Franklin Gothic Book" w:hAnsi="Franklin Gothic Book"/>
                <w:color w:val="232323"/>
              </w:rPr>
            </w:pPr>
            <w:r w:rsidRPr="003A5D4D">
              <w:rPr>
                <w:rFonts w:ascii="Franklin Gothic Book" w:hAnsi="Franklin Gothic Book"/>
                <w:i/>
                <w:iCs/>
                <w:color w:val="232323"/>
              </w:rPr>
              <w:t>Безотказность</w:t>
            </w:r>
            <w:r w:rsidRPr="003A5D4D">
              <w:rPr>
                <w:rFonts w:ascii="Franklin Gothic Book" w:hAnsi="Franklin Gothic Book"/>
                <w:color w:val="232323"/>
              </w:rPr>
              <w:t xml:space="preserve"> — устройство перегрузочное мобильное УПМ 2,0-3-3,0 в комплекте с талью ручной ТРШБК 2,0 Н -3м должно выполнять заданные функции в течение определенного времени между техническими обслуживаниями без вынужденных пере</w:t>
            </w:r>
            <w:r w:rsidRPr="003A5D4D">
              <w:rPr>
                <w:rFonts w:ascii="Franklin Gothic Book" w:hAnsi="Franklin Gothic Book"/>
                <w:color w:val="232323"/>
              </w:rPr>
              <w:softHyphen/>
              <w:t>рывов.</w:t>
            </w:r>
          </w:p>
          <w:p w14:paraId="1D35F6DA" w14:textId="77777777" w:rsidR="003A5D4D" w:rsidRPr="003A5D4D" w:rsidRDefault="003A5D4D" w:rsidP="00B11BA0">
            <w:pPr>
              <w:ind w:right="150"/>
              <w:jc w:val="both"/>
              <w:rPr>
                <w:rFonts w:ascii="Franklin Gothic Book" w:eastAsia="Calibri" w:hAnsi="Franklin Gothic Book"/>
                <w:lang w:eastAsia="en-US"/>
              </w:rPr>
            </w:pPr>
            <w:r w:rsidRPr="003A5D4D">
              <w:rPr>
                <w:rFonts w:ascii="Franklin Gothic Book" w:hAnsi="Franklin Gothic Book"/>
                <w:i/>
                <w:iCs/>
                <w:color w:val="232323"/>
              </w:rPr>
              <w:t>Долговечность</w:t>
            </w:r>
            <w:r w:rsidRPr="003A5D4D">
              <w:rPr>
                <w:rFonts w:ascii="Franklin Gothic Book" w:hAnsi="Franklin Gothic Book"/>
                <w:color w:val="232323"/>
              </w:rPr>
              <w:t xml:space="preserve"> — устройство перегрузочное мобильное УПМ 2,0-3-3,0 в комплекте с талью ручной ТРШБК 2,0 Н -3м должно выполнять заданные функции в течении не менее 5 лет эксплуатации.</w:t>
            </w:r>
          </w:p>
        </w:tc>
      </w:tr>
      <w:tr w:rsidR="003A5D4D" w:rsidRPr="003A5D4D" w14:paraId="071B04C5" w14:textId="77777777" w:rsidTr="00B11BA0">
        <w:trPr>
          <w:trHeight w:val="265"/>
          <w:jc w:val="center"/>
        </w:trPr>
        <w:tc>
          <w:tcPr>
            <w:tcW w:w="691" w:type="dxa"/>
            <w:tcBorders>
              <w:top w:val="single" w:sz="4" w:space="0" w:color="auto"/>
              <w:left w:val="single" w:sz="4" w:space="0" w:color="auto"/>
              <w:bottom w:val="single" w:sz="4" w:space="0" w:color="auto"/>
              <w:right w:val="single" w:sz="4" w:space="0" w:color="auto"/>
            </w:tcBorders>
            <w:vAlign w:val="center"/>
          </w:tcPr>
          <w:p w14:paraId="05D42CB2"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3.2</w:t>
            </w:r>
          </w:p>
        </w:tc>
        <w:tc>
          <w:tcPr>
            <w:tcW w:w="2141" w:type="dxa"/>
            <w:tcBorders>
              <w:top w:val="single" w:sz="4" w:space="0" w:color="auto"/>
              <w:left w:val="single" w:sz="4" w:space="0" w:color="auto"/>
              <w:bottom w:val="single" w:sz="4" w:space="0" w:color="auto"/>
              <w:right w:val="single" w:sz="4" w:space="0" w:color="auto"/>
            </w:tcBorders>
            <w:vAlign w:val="center"/>
          </w:tcPr>
          <w:p w14:paraId="37C35F23"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По комплектации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5D259D93" w14:textId="77777777" w:rsidR="003A5D4D" w:rsidRPr="003A5D4D" w:rsidRDefault="003A5D4D" w:rsidP="00B11BA0">
            <w:pPr>
              <w:rPr>
                <w:rFonts w:ascii="Franklin Gothic Book" w:eastAsia="Calibri" w:hAnsi="Franklin Gothic Book"/>
                <w:lang w:eastAsia="en-US"/>
              </w:rPr>
            </w:pPr>
            <w:r w:rsidRPr="003A5D4D">
              <w:rPr>
                <w:rFonts w:ascii="Franklin Gothic Book" w:hAnsi="Franklin Gothic Book"/>
              </w:rPr>
              <w:t>Комплектация устройства перегрузочного мобильного УПМ 2,0-3-</w:t>
            </w:r>
            <w:r w:rsidRPr="003A5D4D">
              <w:rPr>
                <w:rFonts w:ascii="Franklin Gothic Book" w:hAnsi="Franklin Gothic Book"/>
              </w:rPr>
              <w:lastRenderedPageBreak/>
              <w:t>3,0 в комплекте с талью ручной ТРШБК 2,0 Н -3м должен соответствовать п.2 технического задания.</w:t>
            </w:r>
          </w:p>
        </w:tc>
      </w:tr>
      <w:tr w:rsidR="003A5D4D" w:rsidRPr="003A5D4D" w14:paraId="22B64DF1" w14:textId="77777777" w:rsidTr="00B11BA0">
        <w:trPr>
          <w:trHeight w:val="281"/>
          <w:jc w:val="center"/>
        </w:trPr>
        <w:tc>
          <w:tcPr>
            <w:tcW w:w="691" w:type="dxa"/>
            <w:tcBorders>
              <w:top w:val="single" w:sz="4" w:space="0" w:color="auto"/>
              <w:left w:val="single" w:sz="4" w:space="0" w:color="auto"/>
              <w:bottom w:val="single" w:sz="4" w:space="0" w:color="auto"/>
              <w:right w:val="single" w:sz="4" w:space="0" w:color="auto"/>
            </w:tcBorders>
            <w:vAlign w:val="center"/>
          </w:tcPr>
          <w:p w14:paraId="3292B06A" w14:textId="77777777" w:rsidR="003A5D4D" w:rsidRPr="003A5D4D" w:rsidRDefault="003A5D4D" w:rsidP="00B11BA0">
            <w:pPr>
              <w:jc w:val="center"/>
              <w:rPr>
                <w:rFonts w:ascii="Franklin Gothic Book" w:hAnsi="Franklin Gothic Book"/>
              </w:rPr>
            </w:pPr>
            <w:r w:rsidRPr="003A5D4D">
              <w:rPr>
                <w:rFonts w:ascii="Franklin Gothic Book" w:hAnsi="Franklin Gothic Book"/>
              </w:rPr>
              <w:lastRenderedPageBreak/>
              <w:t>3.3</w:t>
            </w:r>
          </w:p>
        </w:tc>
        <w:tc>
          <w:tcPr>
            <w:tcW w:w="2141" w:type="dxa"/>
            <w:tcBorders>
              <w:top w:val="single" w:sz="4" w:space="0" w:color="auto"/>
              <w:left w:val="single" w:sz="4" w:space="0" w:color="auto"/>
              <w:bottom w:val="single" w:sz="4" w:space="0" w:color="auto"/>
              <w:right w:val="single" w:sz="4" w:space="0" w:color="auto"/>
            </w:tcBorders>
            <w:vAlign w:val="center"/>
          </w:tcPr>
          <w:p w14:paraId="4086AAD9"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 xml:space="preserve">По </w:t>
            </w:r>
            <w:proofErr w:type="gramStart"/>
            <w:r w:rsidRPr="003A5D4D">
              <w:rPr>
                <w:rFonts w:ascii="Franklin Gothic Book" w:hAnsi="Franklin Gothic Book"/>
                <w:b/>
                <w:i/>
              </w:rPr>
              <w:t>шеф-монтажу</w:t>
            </w:r>
            <w:proofErr w:type="gramEnd"/>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09552698" w14:textId="77777777" w:rsidR="003A5D4D" w:rsidRPr="003A5D4D" w:rsidRDefault="003A5D4D" w:rsidP="00B11BA0">
            <w:pPr>
              <w:jc w:val="both"/>
              <w:rPr>
                <w:rFonts w:ascii="Franklin Gothic Book" w:eastAsia="Calibri" w:hAnsi="Franklin Gothic Book"/>
                <w:lang w:eastAsia="en-US"/>
              </w:rPr>
            </w:pPr>
            <w:r w:rsidRPr="003A5D4D">
              <w:rPr>
                <w:rFonts w:ascii="Franklin Gothic Book" w:hAnsi="Franklin Gothic Book"/>
              </w:rPr>
              <w:t xml:space="preserve">устройство перегрузочное мобильное УПМ 2,0-3-3,0 в комплекте с талью ручной ТРШБК 2,0 Н -3м передаётся Покупателю в собранном виде после проведения пусконаладочных работ.  Пуск в эксплуатацию устройства перегрузочного производится в боксе ремонта гидравлического оборудования Покупателя. </w:t>
            </w:r>
          </w:p>
        </w:tc>
      </w:tr>
      <w:tr w:rsidR="003A5D4D" w:rsidRPr="003A5D4D" w14:paraId="4472453F" w14:textId="77777777" w:rsidTr="00B11BA0">
        <w:trPr>
          <w:trHeight w:val="511"/>
          <w:jc w:val="center"/>
        </w:trPr>
        <w:tc>
          <w:tcPr>
            <w:tcW w:w="691" w:type="dxa"/>
            <w:tcBorders>
              <w:top w:val="single" w:sz="4" w:space="0" w:color="auto"/>
              <w:left w:val="single" w:sz="4" w:space="0" w:color="auto"/>
              <w:bottom w:val="single" w:sz="4" w:space="0" w:color="auto"/>
              <w:right w:val="single" w:sz="4" w:space="0" w:color="auto"/>
            </w:tcBorders>
            <w:vAlign w:val="center"/>
          </w:tcPr>
          <w:p w14:paraId="46D8DD48"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3.4</w:t>
            </w:r>
          </w:p>
        </w:tc>
        <w:tc>
          <w:tcPr>
            <w:tcW w:w="2141" w:type="dxa"/>
            <w:tcBorders>
              <w:top w:val="single" w:sz="4" w:space="0" w:color="auto"/>
              <w:left w:val="single" w:sz="4" w:space="0" w:color="auto"/>
              <w:bottom w:val="single" w:sz="4" w:space="0" w:color="auto"/>
              <w:right w:val="single" w:sz="4" w:space="0" w:color="auto"/>
            </w:tcBorders>
            <w:vAlign w:val="center"/>
          </w:tcPr>
          <w:p w14:paraId="08ADFEFB"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По обучению персонала Заказчика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61BA546" w14:textId="77777777" w:rsidR="003A5D4D" w:rsidRPr="003A5D4D" w:rsidRDefault="003A5D4D" w:rsidP="00B11BA0">
            <w:pPr>
              <w:jc w:val="both"/>
              <w:rPr>
                <w:rFonts w:ascii="Franklin Gothic Book" w:hAnsi="Franklin Gothic Book"/>
              </w:rPr>
            </w:pPr>
            <w:r w:rsidRPr="003A5D4D">
              <w:rPr>
                <w:rFonts w:ascii="Franklin Gothic Book" w:hAnsi="Franklin Gothic Book"/>
              </w:rPr>
              <w:t>Вводное обучение специалистов Покупателя производятся Продавцом в течение 1 (одного) рабочего дня от даты подписания актов приема передачи за счет Продавца.</w:t>
            </w:r>
          </w:p>
          <w:p w14:paraId="3DA029D9" w14:textId="77777777" w:rsidR="003A5D4D" w:rsidRPr="003A5D4D" w:rsidRDefault="003A5D4D" w:rsidP="00B11BA0">
            <w:pPr>
              <w:rPr>
                <w:rFonts w:ascii="Franklin Gothic Book" w:eastAsia="Calibri" w:hAnsi="Franklin Gothic Book"/>
                <w:lang w:eastAsia="en-US"/>
              </w:rPr>
            </w:pPr>
          </w:p>
        </w:tc>
      </w:tr>
      <w:tr w:rsidR="003A5D4D" w:rsidRPr="003A5D4D" w14:paraId="51F91628" w14:textId="77777777" w:rsidTr="00B11BA0">
        <w:trPr>
          <w:trHeight w:val="468"/>
          <w:jc w:val="center"/>
        </w:trPr>
        <w:tc>
          <w:tcPr>
            <w:tcW w:w="691" w:type="dxa"/>
            <w:tcBorders>
              <w:top w:val="single" w:sz="4" w:space="0" w:color="auto"/>
              <w:left w:val="single" w:sz="4" w:space="0" w:color="auto"/>
              <w:bottom w:val="single" w:sz="4" w:space="0" w:color="auto"/>
              <w:right w:val="single" w:sz="4" w:space="0" w:color="auto"/>
            </w:tcBorders>
            <w:vAlign w:val="center"/>
          </w:tcPr>
          <w:p w14:paraId="6ED74C70"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3.5</w:t>
            </w:r>
          </w:p>
        </w:tc>
        <w:tc>
          <w:tcPr>
            <w:tcW w:w="2141" w:type="dxa"/>
            <w:tcBorders>
              <w:top w:val="single" w:sz="4" w:space="0" w:color="auto"/>
              <w:left w:val="single" w:sz="4" w:space="0" w:color="auto"/>
              <w:bottom w:val="single" w:sz="4" w:space="0" w:color="auto"/>
              <w:right w:val="single" w:sz="4" w:space="0" w:color="auto"/>
            </w:tcBorders>
            <w:vAlign w:val="center"/>
          </w:tcPr>
          <w:p w14:paraId="549C5AA0"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Передаваемая документация, материалы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0D4D825F" w14:textId="77777777" w:rsidR="003A5D4D" w:rsidRPr="003A5D4D" w:rsidRDefault="003A5D4D" w:rsidP="00B11BA0">
            <w:pPr>
              <w:rPr>
                <w:rFonts w:ascii="Franklin Gothic Book" w:hAnsi="Franklin Gothic Book"/>
              </w:rPr>
            </w:pPr>
            <w:r w:rsidRPr="003A5D4D">
              <w:rPr>
                <w:rFonts w:ascii="Franklin Gothic Book" w:hAnsi="Franklin Gothic Book"/>
              </w:rPr>
              <w:t>На устройство перегрузочное мобильное УПМ 2,0-3-3,0 в комплекте с талью ручной ТРШБК 2,0 Н -3м предоставляется:</w:t>
            </w:r>
          </w:p>
          <w:p w14:paraId="718F2C9B" w14:textId="77777777" w:rsidR="003A5D4D" w:rsidRPr="003A5D4D" w:rsidRDefault="003A5D4D" w:rsidP="00B11BA0">
            <w:pPr>
              <w:rPr>
                <w:rFonts w:ascii="Franklin Gothic Book" w:hAnsi="Franklin Gothic Book"/>
              </w:rPr>
            </w:pPr>
            <w:r w:rsidRPr="003A5D4D">
              <w:rPr>
                <w:rFonts w:ascii="Franklin Gothic Book" w:hAnsi="Franklin Gothic Book"/>
              </w:rPr>
              <w:t xml:space="preserve">- Инструкция на русском языке по эксплуатации и мерам безопасности установки </w:t>
            </w:r>
          </w:p>
          <w:p w14:paraId="1CAF3C0F" w14:textId="77777777" w:rsidR="003A5D4D" w:rsidRPr="003A5D4D" w:rsidRDefault="003A5D4D" w:rsidP="00B11BA0">
            <w:pPr>
              <w:rPr>
                <w:rFonts w:ascii="Franklin Gothic Book" w:hAnsi="Franklin Gothic Book"/>
              </w:rPr>
            </w:pPr>
            <w:r w:rsidRPr="003A5D4D">
              <w:rPr>
                <w:rFonts w:ascii="Franklin Gothic Book" w:eastAsia="Calibri" w:hAnsi="Franklin Gothic Book"/>
              </w:rPr>
              <w:t>- Инструкция на русском языке для оператора при работе с установкой</w:t>
            </w:r>
            <w:r w:rsidRPr="003A5D4D">
              <w:rPr>
                <w:rFonts w:ascii="Franklin Gothic Book" w:hAnsi="Franklin Gothic Book"/>
              </w:rPr>
              <w:t xml:space="preserve"> </w:t>
            </w:r>
          </w:p>
          <w:p w14:paraId="099FC7C5" w14:textId="77777777" w:rsidR="003A5D4D" w:rsidRPr="003A5D4D" w:rsidRDefault="003A5D4D" w:rsidP="00B11BA0">
            <w:pPr>
              <w:rPr>
                <w:rFonts w:ascii="Franklin Gothic Book" w:eastAsia="Calibri" w:hAnsi="Franklin Gothic Book"/>
              </w:rPr>
            </w:pPr>
            <w:r w:rsidRPr="003A5D4D">
              <w:rPr>
                <w:rFonts w:ascii="Franklin Gothic Book" w:eastAsia="Calibri" w:hAnsi="Franklin Gothic Book"/>
              </w:rPr>
              <w:t>- Инструкция на русском языке по техническому обслуживанию и ремонту всех узлов установки</w:t>
            </w:r>
          </w:p>
          <w:p w14:paraId="51BF8C82" w14:textId="77777777" w:rsidR="003A5D4D" w:rsidRPr="003A5D4D" w:rsidRDefault="003A5D4D" w:rsidP="00B11BA0">
            <w:pPr>
              <w:rPr>
                <w:rFonts w:ascii="Franklin Gothic Book" w:eastAsia="Calibri" w:hAnsi="Franklin Gothic Book"/>
              </w:rPr>
            </w:pPr>
            <w:r w:rsidRPr="003A5D4D">
              <w:rPr>
                <w:rFonts w:ascii="Franklin Gothic Book" w:eastAsia="Calibri" w:hAnsi="Franklin Gothic Book"/>
              </w:rPr>
              <w:t>- Паспорт на таль ручную ТРШБК 2,0 Н -3м</w:t>
            </w:r>
          </w:p>
          <w:p w14:paraId="3C7E3D0E" w14:textId="77777777" w:rsidR="003A5D4D" w:rsidRPr="003A5D4D" w:rsidRDefault="003A5D4D" w:rsidP="00B11BA0">
            <w:pPr>
              <w:rPr>
                <w:rFonts w:ascii="Franklin Gothic Book" w:eastAsia="Calibri" w:hAnsi="Franklin Gothic Book"/>
                <w:lang w:eastAsia="en-US"/>
              </w:rPr>
            </w:pPr>
            <w:r w:rsidRPr="003A5D4D">
              <w:rPr>
                <w:rFonts w:ascii="Franklin Gothic Book" w:eastAsia="Calibri" w:hAnsi="Franklin Gothic Book"/>
              </w:rPr>
              <w:t xml:space="preserve">- Каталог СЗЧ на все комплектующие установки. </w:t>
            </w:r>
          </w:p>
        </w:tc>
      </w:tr>
      <w:tr w:rsidR="003A5D4D" w:rsidRPr="003A5D4D" w14:paraId="74AFAEC5" w14:textId="77777777" w:rsidTr="00B11BA0">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5BD3CEBA"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3.6</w:t>
            </w:r>
          </w:p>
        </w:tc>
        <w:tc>
          <w:tcPr>
            <w:tcW w:w="2141" w:type="dxa"/>
            <w:tcBorders>
              <w:top w:val="single" w:sz="4" w:space="0" w:color="auto"/>
              <w:left w:val="single" w:sz="4" w:space="0" w:color="auto"/>
              <w:bottom w:val="single" w:sz="4" w:space="0" w:color="auto"/>
              <w:right w:val="single" w:sz="4" w:space="0" w:color="auto"/>
            </w:tcBorders>
            <w:vAlign w:val="center"/>
          </w:tcPr>
          <w:p w14:paraId="67AE995F"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По остаточному сроку годности, сроку хранения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03ECF9E" w14:textId="77777777" w:rsidR="003A5D4D" w:rsidRPr="003A5D4D" w:rsidRDefault="003A5D4D" w:rsidP="00B11BA0">
            <w:pPr>
              <w:rPr>
                <w:rFonts w:ascii="Franklin Gothic Book" w:eastAsia="Calibri" w:hAnsi="Franklin Gothic Book"/>
                <w:lang w:eastAsia="en-US"/>
              </w:rPr>
            </w:pPr>
            <w:r w:rsidRPr="003A5D4D">
              <w:rPr>
                <w:rFonts w:ascii="Franklin Gothic Book" w:eastAsia="Calibri" w:hAnsi="Franklin Gothic Book"/>
                <w:lang w:eastAsia="en-US"/>
              </w:rPr>
              <w:t>Устройство перегрузочное мобильное УПМ 2,0-3-3,0 в комплекте с талью ручной ТРШБК 2,0 Н -3м должно быть новым, без срока хранения на складе производителя и без срока использования.</w:t>
            </w:r>
          </w:p>
        </w:tc>
      </w:tr>
      <w:tr w:rsidR="003A5D4D" w:rsidRPr="003A5D4D" w14:paraId="2DFF97EF" w14:textId="77777777" w:rsidTr="00B11BA0">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12D0BB9F"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3.7</w:t>
            </w:r>
          </w:p>
        </w:tc>
        <w:tc>
          <w:tcPr>
            <w:tcW w:w="2141" w:type="dxa"/>
            <w:tcBorders>
              <w:top w:val="single" w:sz="4" w:space="0" w:color="auto"/>
              <w:left w:val="single" w:sz="4" w:space="0" w:color="auto"/>
              <w:bottom w:val="single" w:sz="4" w:space="0" w:color="auto"/>
              <w:right w:val="single" w:sz="4" w:space="0" w:color="auto"/>
            </w:tcBorders>
            <w:vAlign w:val="center"/>
          </w:tcPr>
          <w:p w14:paraId="6CBA8692"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Результат работы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4AC977A3" w14:textId="77777777" w:rsidR="003A5D4D" w:rsidRPr="003A5D4D" w:rsidRDefault="003A5D4D" w:rsidP="00B11BA0">
            <w:pPr>
              <w:rPr>
                <w:rFonts w:ascii="Franklin Gothic Book" w:eastAsia="Calibri" w:hAnsi="Franklin Gothic Book"/>
                <w:lang w:eastAsia="en-US"/>
              </w:rPr>
            </w:pPr>
            <w:r w:rsidRPr="003A5D4D">
              <w:rPr>
                <w:rFonts w:ascii="Franklin Gothic Book" w:hAnsi="Franklin Gothic Book"/>
              </w:rPr>
              <w:t>Результат приемки станка на территории ПАО «НМТП» оформляется актом приема-передачи.</w:t>
            </w:r>
          </w:p>
        </w:tc>
      </w:tr>
      <w:tr w:rsidR="003A5D4D" w:rsidRPr="003A5D4D" w14:paraId="1E91F4B9" w14:textId="77777777" w:rsidTr="00B11BA0">
        <w:trPr>
          <w:trHeight w:val="244"/>
          <w:jc w:val="center"/>
        </w:trPr>
        <w:tc>
          <w:tcPr>
            <w:tcW w:w="691" w:type="dxa"/>
            <w:tcBorders>
              <w:top w:val="single" w:sz="4" w:space="0" w:color="auto"/>
              <w:left w:val="single" w:sz="4" w:space="0" w:color="auto"/>
              <w:right w:val="single" w:sz="4" w:space="0" w:color="auto"/>
            </w:tcBorders>
            <w:vAlign w:val="center"/>
          </w:tcPr>
          <w:p w14:paraId="41747EFF"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3.8</w:t>
            </w:r>
          </w:p>
        </w:tc>
        <w:tc>
          <w:tcPr>
            <w:tcW w:w="2141" w:type="dxa"/>
            <w:vMerge w:val="restart"/>
            <w:tcBorders>
              <w:top w:val="single" w:sz="4" w:space="0" w:color="auto"/>
              <w:left w:val="single" w:sz="4" w:space="0" w:color="auto"/>
              <w:right w:val="single" w:sz="4" w:space="0" w:color="auto"/>
            </w:tcBorders>
            <w:vAlign w:val="center"/>
          </w:tcPr>
          <w:p w14:paraId="2D38C7F1" w14:textId="77777777" w:rsidR="003A5D4D" w:rsidRPr="003A5D4D" w:rsidRDefault="003A5D4D" w:rsidP="00B11BA0">
            <w:pPr>
              <w:tabs>
                <w:tab w:val="left" w:pos="708"/>
                <w:tab w:val="center" w:pos="4677"/>
                <w:tab w:val="right" w:pos="9355"/>
              </w:tabs>
              <w:rPr>
                <w:rFonts w:ascii="Franklin Gothic Book" w:hAnsi="Franklin Gothic Book"/>
                <w:b/>
                <w:i/>
              </w:rPr>
            </w:pPr>
            <w:r w:rsidRPr="003A5D4D">
              <w:rPr>
                <w:rFonts w:ascii="Franklin Gothic Book" w:hAnsi="Franklin Gothic Book"/>
                <w:b/>
                <w:i/>
              </w:rPr>
              <w:t>Иные требования</w:t>
            </w:r>
          </w:p>
        </w:tc>
        <w:tc>
          <w:tcPr>
            <w:tcW w:w="5106" w:type="dxa"/>
            <w:gridSpan w:val="2"/>
            <w:tcBorders>
              <w:top w:val="single" w:sz="4" w:space="0" w:color="auto"/>
              <w:left w:val="single" w:sz="4" w:space="0" w:color="auto"/>
              <w:right w:val="single" w:sz="4" w:space="0" w:color="auto"/>
            </w:tcBorders>
            <w:vAlign w:val="center"/>
          </w:tcPr>
          <w:p w14:paraId="765B3114" w14:textId="77777777" w:rsidR="003A5D4D" w:rsidRPr="003A5D4D" w:rsidRDefault="003A5D4D" w:rsidP="00B11BA0">
            <w:pPr>
              <w:rPr>
                <w:rFonts w:ascii="Franklin Gothic Book" w:eastAsia="Calibri" w:hAnsi="Franklin Gothic Book"/>
                <w:lang w:eastAsia="en-US"/>
              </w:rPr>
            </w:pPr>
            <w:r w:rsidRPr="003A5D4D">
              <w:rPr>
                <w:rFonts w:ascii="Franklin Gothic Book" w:hAnsi="Franklin Gothic Book"/>
              </w:rPr>
              <w:t xml:space="preserve">  Нет данных</w:t>
            </w:r>
          </w:p>
        </w:tc>
        <w:tc>
          <w:tcPr>
            <w:tcW w:w="1985" w:type="dxa"/>
            <w:gridSpan w:val="2"/>
            <w:tcBorders>
              <w:top w:val="single" w:sz="4" w:space="0" w:color="auto"/>
              <w:left w:val="single" w:sz="4" w:space="0" w:color="auto"/>
              <w:right w:val="single" w:sz="4" w:space="0" w:color="auto"/>
            </w:tcBorders>
            <w:vAlign w:val="center"/>
          </w:tcPr>
          <w:p w14:paraId="2376C5E0" w14:textId="77777777" w:rsidR="003A5D4D" w:rsidRPr="003A5D4D" w:rsidRDefault="003A5D4D" w:rsidP="00B11BA0">
            <w:pPr>
              <w:jc w:val="center"/>
              <w:rPr>
                <w:rFonts w:ascii="Franklin Gothic Book" w:eastAsia="Calibri" w:hAnsi="Franklin Gothic Book"/>
                <w:b/>
                <w:i/>
                <w:lang w:eastAsia="en-US"/>
              </w:rPr>
            </w:pPr>
            <w:r w:rsidRPr="003A5D4D">
              <w:rPr>
                <w:rFonts w:ascii="Franklin Gothic Book" w:eastAsia="Calibri" w:hAnsi="Franklin Gothic Book"/>
                <w:b/>
                <w:i/>
                <w:lang w:eastAsia="en-US"/>
              </w:rPr>
              <w:t>Обоснование</w:t>
            </w:r>
          </w:p>
        </w:tc>
      </w:tr>
      <w:tr w:rsidR="003A5D4D" w:rsidRPr="003A5D4D" w14:paraId="7C2AB546" w14:textId="77777777" w:rsidTr="00B11BA0">
        <w:trPr>
          <w:trHeight w:val="235"/>
          <w:jc w:val="center"/>
        </w:trPr>
        <w:tc>
          <w:tcPr>
            <w:tcW w:w="691" w:type="dxa"/>
            <w:tcBorders>
              <w:left w:val="single" w:sz="4" w:space="0" w:color="auto"/>
              <w:bottom w:val="single" w:sz="4" w:space="0" w:color="auto"/>
              <w:right w:val="single" w:sz="4" w:space="0" w:color="auto"/>
            </w:tcBorders>
            <w:vAlign w:val="center"/>
          </w:tcPr>
          <w:p w14:paraId="60662895"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3.8.1</w:t>
            </w:r>
          </w:p>
        </w:tc>
        <w:tc>
          <w:tcPr>
            <w:tcW w:w="2141" w:type="dxa"/>
            <w:vMerge/>
            <w:tcBorders>
              <w:left w:val="single" w:sz="4" w:space="0" w:color="auto"/>
              <w:right w:val="single" w:sz="4" w:space="0" w:color="auto"/>
            </w:tcBorders>
            <w:vAlign w:val="center"/>
          </w:tcPr>
          <w:p w14:paraId="4A2FD1FE" w14:textId="77777777" w:rsidR="003A5D4D" w:rsidRPr="003A5D4D" w:rsidRDefault="003A5D4D" w:rsidP="00B11BA0">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2797CC66" w14:textId="77777777" w:rsidR="003A5D4D" w:rsidRPr="003A5D4D" w:rsidRDefault="003A5D4D" w:rsidP="00B11BA0">
            <w:pPr>
              <w:rPr>
                <w:rFonts w:ascii="Franklin Gothic Book" w:eastAsia="Calibri" w:hAnsi="Franklin Gothic Book"/>
                <w:lang w:eastAsia="en-US"/>
              </w:rPr>
            </w:pPr>
            <w:r w:rsidRPr="003A5D4D">
              <w:rPr>
                <w:rFonts w:ascii="Franklin Gothic Book" w:hAnsi="Franklin Gothic Book"/>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58937B4" w14:textId="77777777" w:rsidR="003A5D4D" w:rsidRPr="003A5D4D" w:rsidRDefault="003A5D4D" w:rsidP="00B11BA0">
            <w:pPr>
              <w:jc w:val="center"/>
              <w:rPr>
                <w:rFonts w:ascii="Franklin Gothic Book" w:eastAsia="Calibri" w:hAnsi="Franklin Gothic Book"/>
                <w:lang w:eastAsia="en-US"/>
              </w:rPr>
            </w:pPr>
          </w:p>
        </w:tc>
      </w:tr>
      <w:tr w:rsidR="003A5D4D" w:rsidRPr="003A5D4D" w14:paraId="3DD1897C" w14:textId="77777777" w:rsidTr="00B11BA0">
        <w:trPr>
          <w:trHeight w:val="253"/>
          <w:jc w:val="center"/>
        </w:trPr>
        <w:tc>
          <w:tcPr>
            <w:tcW w:w="691" w:type="dxa"/>
            <w:tcBorders>
              <w:left w:val="single" w:sz="4" w:space="0" w:color="auto"/>
              <w:bottom w:val="single" w:sz="4" w:space="0" w:color="auto"/>
              <w:right w:val="single" w:sz="4" w:space="0" w:color="auto"/>
            </w:tcBorders>
            <w:vAlign w:val="center"/>
          </w:tcPr>
          <w:p w14:paraId="0D794A2D" w14:textId="77777777" w:rsidR="003A5D4D" w:rsidRPr="003A5D4D" w:rsidRDefault="003A5D4D" w:rsidP="00B11BA0">
            <w:pPr>
              <w:jc w:val="center"/>
              <w:rPr>
                <w:rFonts w:ascii="Franklin Gothic Book" w:hAnsi="Franklin Gothic Book"/>
              </w:rPr>
            </w:pPr>
            <w:r w:rsidRPr="003A5D4D">
              <w:rPr>
                <w:rFonts w:ascii="Franklin Gothic Book" w:hAnsi="Franklin Gothic Book"/>
              </w:rPr>
              <w:t>3.8.2</w:t>
            </w:r>
          </w:p>
        </w:tc>
        <w:tc>
          <w:tcPr>
            <w:tcW w:w="2141" w:type="dxa"/>
            <w:vMerge/>
            <w:tcBorders>
              <w:left w:val="single" w:sz="4" w:space="0" w:color="auto"/>
              <w:bottom w:val="single" w:sz="4" w:space="0" w:color="auto"/>
              <w:right w:val="single" w:sz="4" w:space="0" w:color="auto"/>
            </w:tcBorders>
            <w:vAlign w:val="center"/>
          </w:tcPr>
          <w:p w14:paraId="011F4AB0" w14:textId="77777777" w:rsidR="003A5D4D" w:rsidRPr="003A5D4D" w:rsidRDefault="003A5D4D" w:rsidP="00B11BA0">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2880E71B" w14:textId="77777777" w:rsidR="003A5D4D" w:rsidRPr="003A5D4D" w:rsidRDefault="003A5D4D" w:rsidP="00B11BA0">
            <w:pPr>
              <w:rPr>
                <w:rFonts w:ascii="Franklin Gothic Book" w:eastAsia="Calibri" w:hAnsi="Franklin Gothic Book"/>
                <w:lang w:eastAsia="en-US"/>
              </w:rPr>
            </w:pPr>
            <w:r w:rsidRPr="003A5D4D">
              <w:rPr>
                <w:rFonts w:ascii="Franklin Gothic Book" w:eastAsia="Calibri" w:hAnsi="Franklin Gothic Book"/>
                <w:lang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42EADE1" w14:textId="77777777" w:rsidR="003A5D4D" w:rsidRPr="003A5D4D" w:rsidRDefault="003A5D4D" w:rsidP="00B11BA0">
            <w:pPr>
              <w:jc w:val="center"/>
              <w:rPr>
                <w:rFonts w:ascii="Franklin Gothic Book" w:eastAsia="Calibri" w:hAnsi="Franklin Gothic Book"/>
                <w:lang w:eastAsia="en-US"/>
              </w:rPr>
            </w:pPr>
          </w:p>
        </w:tc>
      </w:tr>
      <w:tr w:rsidR="003A5D4D" w:rsidRPr="003A5D4D" w14:paraId="132F8A9D" w14:textId="77777777" w:rsidTr="00B11BA0">
        <w:trPr>
          <w:trHeight w:val="243"/>
          <w:jc w:val="center"/>
        </w:trPr>
        <w:tc>
          <w:tcPr>
            <w:tcW w:w="691" w:type="dxa"/>
            <w:tcBorders>
              <w:top w:val="single" w:sz="4" w:space="0" w:color="auto"/>
              <w:left w:val="single" w:sz="4" w:space="0" w:color="auto"/>
              <w:bottom w:val="single" w:sz="4" w:space="0" w:color="auto"/>
              <w:right w:val="single" w:sz="4" w:space="0" w:color="auto"/>
            </w:tcBorders>
            <w:vAlign w:val="center"/>
          </w:tcPr>
          <w:p w14:paraId="2A943C21" w14:textId="77777777" w:rsidR="003A5D4D" w:rsidRPr="003A5D4D" w:rsidRDefault="003A5D4D" w:rsidP="00B11BA0">
            <w:pPr>
              <w:jc w:val="center"/>
              <w:rPr>
                <w:rFonts w:ascii="Franklin Gothic Book" w:hAnsi="Franklin Gothic Book"/>
              </w:rPr>
            </w:pPr>
          </w:p>
          <w:p w14:paraId="13D38EEA" w14:textId="77777777" w:rsidR="003A5D4D" w:rsidRPr="003A5D4D" w:rsidRDefault="003A5D4D" w:rsidP="00B11BA0">
            <w:pPr>
              <w:jc w:val="center"/>
              <w:rPr>
                <w:rFonts w:ascii="Franklin Gothic Book" w:hAnsi="Franklin Gothic Book"/>
              </w:rPr>
            </w:pPr>
            <w:r w:rsidRPr="003A5D4D">
              <w:rPr>
                <w:rFonts w:ascii="Franklin Gothic Book" w:hAnsi="Franklin Gothic Book"/>
              </w:rPr>
              <w:t>4</w:t>
            </w:r>
          </w:p>
        </w:tc>
        <w:tc>
          <w:tcPr>
            <w:tcW w:w="7247" w:type="dxa"/>
            <w:gridSpan w:val="3"/>
            <w:tcBorders>
              <w:top w:val="single" w:sz="4" w:space="0" w:color="auto"/>
              <w:left w:val="single" w:sz="4" w:space="0" w:color="auto"/>
              <w:bottom w:val="single" w:sz="4" w:space="0" w:color="auto"/>
              <w:right w:val="single" w:sz="4" w:space="0" w:color="auto"/>
            </w:tcBorders>
            <w:vAlign w:val="center"/>
          </w:tcPr>
          <w:p w14:paraId="361E6114" w14:textId="77777777" w:rsidR="003A5D4D" w:rsidRPr="003A5D4D" w:rsidRDefault="003A5D4D" w:rsidP="00B11BA0">
            <w:pPr>
              <w:jc w:val="center"/>
              <w:rPr>
                <w:rFonts w:ascii="Franklin Gothic Book" w:eastAsia="Calibri" w:hAnsi="Franklin Gothic Book"/>
                <w:b/>
                <w:lang w:eastAsia="en-US"/>
              </w:rPr>
            </w:pPr>
            <w:r w:rsidRPr="003A5D4D">
              <w:rPr>
                <w:rFonts w:ascii="Franklin Gothic Book" w:eastAsia="Calibri" w:hAnsi="Franklin Gothic Book"/>
                <w:b/>
                <w:lang w:eastAsia="en-US"/>
              </w:rPr>
              <w:t>Требования к Поставщику</w:t>
            </w:r>
            <w:r w:rsidRPr="003A5D4D">
              <w:rPr>
                <w:rFonts w:ascii="Franklin Gothic Book" w:eastAsia="Calibri" w:hAnsi="Franklin Gothic Book"/>
                <w:b/>
                <w:lang w:val="en-US"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67F0D57" w14:textId="77777777" w:rsidR="003A5D4D" w:rsidRPr="003A5D4D" w:rsidRDefault="003A5D4D" w:rsidP="00B11BA0">
            <w:pPr>
              <w:jc w:val="center"/>
              <w:rPr>
                <w:rFonts w:ascii="Franklin Gothic Book" w:eastAsia="Calibri" w:hAnsi="Franklin Gothic Book"/>
                <w:b/>
                <w:i/>
                <w:lang w:eastAsia="en-US"/>
              </w:rPr>
            </w:pPr>
            <w:r w:rsidRPr="003A5D4D">
              <w:rPr>
                <w:rFonts w:ascii="Franklin Gothic Book" w:eastAsia="Calibri" w:hAnsi="Franklin Gothic Book"/>
                <w:b/>
                <w:i/>
                <w:lang w:eastAsia="en-US"/>
              </w:rPr>
              <w:t>Обоснование</w:t>
            </w:r>
          </w:p>
        </w:tc>
      </w:tr>
      <w:tr w:rsidR="003A5D4D" w:rsidRPr="003A5D4D" w14:paraId="0FC30E8E" w14:textId="77777777" w:rsidTr="00B11BA0">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21E571DE" w14:textId="77777777" w:rsidR="003A5D4D" w:rsidRPr="003A5D4D" w:rsidRDefault="003A5D4D" w:rsidP="00B11BA0">
            <w:pPr>
              <w:jc w:val="center"/>
              <w:rPr>
                <w:rFonts w:ascii="Franklin Gothic Book" w:hAnsi="Franklin Gothic Book"/>
              </w:rPr>
            </w:pPr>
            <w:r w:rsidRPr="003A5D4D">
              <w:rPr>
                <w:rFonts w:ascii="Franklin Gothic Book" w:hAnsi="Franklin Gothic Book"/>
              </w:rPr>
              <w:t>4.1</w:t>
            </w:r>
          </w:p>
        </w:tc>
        <w:tc>
          <w:tcPr>
            <w:tcW w:w="2141" w:type="dxa"/>
            <w:tcBorders>
              <w:top w:val="single" w:sz="4" w:space="0" w:color="auto"/>
              <w:left w:val="single" w:sz="4" w:space="0" w:color="auto"/>
              <w:bottom w:val="single" w:sz="4" w:space="0" w:color="auto"/>
              <w:right w:val="single" w:sz="4" w:space="0" w:color="auto"/>
            </w:tcBorders>
            <w:vAlign w:val="center"/>
          </w:tcPr>
          <w:p w14:paraId="7A4E1A67" w14:textId="77777777" w:rsidR="003A5D4D" w:rsidRPr="003A5D4D" w:rsidRDefault="003A5D4D" w:rsidP="00B11BA0">
            <w:pPr>
              <w:rPr>
                <w:rFonts w:ascii="Franklin Gothic Book" w:eastAsia="Calibri" w:hAnsi="Franklin Gothic Book"/>
                <w:b/>
                <w:i/>
                <w:lang w:eastAsia="en-US"/>
              </w:rPr>
            </w:pPr>
            <w:r w:rsidRPr="003A5D4D">
              <w:rPr>
                <w:rFonts w:ascii="Franklin Gothic Book" w:eastAsia="Calibri" w:hAnsi="Franklin Gothic Book"/>
                <w:b/>
                <w:i/>
                <w:lang w:eastAsia="en-US"/>
              </w:rPr>
              <w:t>Наличие разрешительных документов</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2157C992" w14:textId="77777777" w:rsidR="003A5D4D" w:rsidRPr="003A5D4D" w:rsidRDefault="003A5D4D" w:rsidP="00B11BA0">
            <w:pPr>
              <w:rPr>
                <w:rFonts w:ascii="Franklin Gothic Book" w:eastAsia="Calibri" w:hAnsi="Franklin Gothic Book"/>
                <w:b/>
                <w:lang w:eastAsia="en-US"/>
              </w:rPr>
            </w:pPr>
            <w:r w:rsidRPr="003A5D4D">
              <w:rPr>
                <w:rFonts w:ascii="Franklin Gothic Book" w:hAnsi="Franklin Gothic Book"/>
              </w:rPr>
              <w:t xml:space="preserve">нет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FDCAC19" w14:textId="77777777" w:rsidR="003A5D4D" w:rsidRPr="003A5D4D" w:rsidRDefault="003A5D4D" w:rsidP="00B11BA0">
            <w:pPr>
              <w:jc w:val="center"/>
              <w:rPr>
                <w:rFonts w:ascii="Franklin Gothic Book" w:eastAsia="Calibri" w:hAnsi="Franklin Gothic Book"/>
                <w:lang w:eastAsia="en-US"/>
              </w:rPr>
            </w:pPr>
          </w:p>
        </w:tc>
      </w:tr>
      <w:tr w:rsidR="003A5D4D" w:rsidRPr="003A5D4D" w14:paraId="4798063D" w14:textId="77777777" w:rsidTr="00B11BA0">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49121E66" w14:textId="77777777" w:rsidR="003A5D4D" w:rsidRPr="003A5D4D" w:rsidRDefault="003A5D4D" w:rsidP="00B11BA0">
            <w:pPr>
              <w:jc w:val="center"/>
              <w:rPr>
                <w:rFonts w:ascii="Franklin Gothic Book" w:hAnsi="Franklin Gothic Book"/>
              </w:rPr>
            </w:pPr>
            <w:r w:rsidRPr="003A5D4D">
              <w:rPr>
                <w:rFonts w:ascii="Franklin Gothic Book" w:hAnsi="Franklin Gothic Book"/>
              </w:rPr>
              <w:t>4.2</w:t>
            </w:r>
          </w:p>
        </w:tc>
        <w:tc>
          <w:tcPr>
            <w:tcW w:w="2141" w:type="dxa"/>
            <w:tcBorders>
              <w:top w:val="single" w:sz="4" w:space="0" w:color="auto"/>
              <w:left w:val="single" w:sz="4" w:space="0" w:color="auto"/>
              <w:bottom w:val="single" w:sz="4" w:space="0" w:color="auto"/>
              <w:right w:val="single" w:sz="4" w:space="0" w:color="auto"/>
            </w:tcBorders>
            <w:vAlign w:val="center"/>
          </w:tcPr>
          <w:p w14:paraId="57250D77" w14:textId="77777777" w:rsidR="003A5D4D" w:rsidRPr="003A5D4D" w:rsidRDefault="003A5D4D" w:rsidP="00B11BA0">
            <w:pPr>
              <w:rPr>
                <w:rFonts w:ascii="Franklin Gothic Book" w:eastAsia="Calibri" w:hAnsi="Franklin Gothic Book"/>
                <w:b/>
                <w:i/>
                <w:lang w:eastAsia="en-US"/>
              </w:rPr>
            </w:pPr>
            <w:r w:rsidRPr="003A5D4D">
              <w:rPr>
                <w:rFonts w:ascii="Franklin Gothic Book" w:eastAsia="Calibri" w:hAnsi="Franklin Gothic Book"/>
                <w:b/>
                <w:i/>
                <w:lang w:eastAsia="en-US"/>
              </w:rPr>
              <w:t>Требования к персоналу, оборудованию</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438262F9" w14:textId="77777777" w:rsidR="003A5D4D" w:rsidRPr="003A5D4D" w:rsidRDefault="003A5D4D" w:rsidP="00B11BA0">
            <w:pPr>
              <w:jc w:val="both"/>
              <w:rPr>
                <w:rFonts w:ascii="Franklin Gothic Book" w:hAnsi="Franklin Gothic Book"/>
              </w:rPr>
            </w:pPr>
            <w:r w:rsidRPr="003A5D4D">
              <w:rPr>
                <w:rFonts w:ascii="Franklin Gothic Book" w:hAnsi="Franklin Gothic Book"/>
              </w:rPr>
              <w:t>нет</w:t>
            </w:r>
          </w:p>
          <w:p w14:paraId="7C1BD500" w14:textId="77777777" w:rsidR="003A5D4D" w:rsidRPr="003A5D4D" w:rsidRDefault="003A5D4D" w:rsidP="00B11BA0">
            <w:pPr>
              <w:rPr>
                <w:rFonts w:ascii="Franklin Gothic Book" w:eastAsia="Calibri" w:hAnsi="Franklin Gothic Book"/>
                <w:b/>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2C76C71" w14:textId="77777777" w:rsidR="003A5D4D" w:rsidRPr="003A5D4D" w:rsidRDefault="003A5D4D" w:rsidP="00B11BA0">
            <w:pPr>
              <w:jc w:val="center"/>
              <w:rPr>
                <w:rFonts w:ascii="Franklin Gothic Book" w:eastAsia="Calibri" w:hAnsi="Franklin Gothic Book"/>
                <w:b/>
                <w:lang w:eastAsia="en-US"/>
              </w:rPr>
            </w:pPr>
          </w:p>
        </w:tc>
      </w:tr>
      <w:tr w:rsidR="003A5D4D" w:rsidRPr="003A5D4D" w14:paraId="16D8A07A" w14:textId="77777777" w:rsidTr="00B11BA0">
        <w:trPr>
          <w:trHeight w:val="502"/>
          <w:jc w:val="center"/>
        </w:trPr>
        <w:tc>
          <w:tcPr>
            <w:tcW w:w="691" w:type="dxa"/>
            <w:tcBorders>
              <w:top w:val="single" w:sz="4" w:space="0" w:color="auto"/>
              <w:left w:val="single" w:sz="4" w:space="0" w:color="auto"/>
              <w:bottom w:val="single" w:sz="4" w:space="0" w:color="auto"/>
              <w:right w:val="single" w:sz="4" w:space="0" w:color="auto"/>
            </w:tcBorders>
            <w:vAlign w:val="center"/>
          </w:tcPr>
          <w:p w14:paraId="2E342E2C" w14:textId="77777777" w:rsidR="003A5D4D" w:rsidRPr="003A5D4D" w:rsidRDefault="003A5D4D" w:rsidP="00B11BA0">
            <w:pPr>
              <w:jc w:val="center"/>
              <w:rPr>
                <w:rFonts w:ascii="Franklin Gothic Book" w:hAnsi="Franklin Gothic Book"/>
              </w:rPr>
            </w:pPr>
            <w:r w:rsidRPr="003A5D4D">
              <w:rPr>
                <w:rFonts w:ascii="Franklin Gothic Book" w:hAnsi="Franklin Gothic Book"/>
              </w:rPr>
              <w:t>4.3</w:t>
            </w:r>
          </w:p>
        </w:tc>
        <w:tc>
          <w:tcPr>
            <w:tcW w:w="2141" w:type="dxa"/>
            <w:tcBorders>
              <w:top w:val="single" w:sz="4" w:space="0" w:color="auto"/>
              <w:left w:val="single" w:sz="4" w:space="0" w:color="auto"/>
              <w:bottom w:val="single" w:sz="4" w:space="0" w:color="auto"/>
              <w:right w:val="single" w:sz="4" w:space="0" w:color="auto"/>
            </w:tcBorders>
            <w:vAlign w:val="center"/>
          </w:tcPr>
          <w:p w14:paraId="22DC29EC" w14:textId="77777777" w:rsidR="003A5D4D" w:rsidRPr="003A5D4D" w:rsidRDefault="003A5D4D" w:rsidP="00B11BA0">
            <w:pPr>
              <w:rPr>
                <w:rFonts w:ascii="Franklin Gothic Book" w:eastAsia="Calibri" w:hAnsi="Franklin Gothic Book"/>
                <w:b/>
                <w:i/>
                <w:lang w:eastAsia="en-US"/>
              </w:rPr>
            </w:pPr>
            <w:r w:rsidRPr="003A5D4D">
              <w:rPr>
                <w:rFonts w:ascii="Franklin Gothic Book" w:eastAsia="Calibri" w:hAnsi="Franklin Gothic Book"/>
                <w:b/>
                <w:i/>
                <w:lang w:eastAsia="en-US"/>
              </w:rPr>
              <w:t xml:space="preserve">Требования к опыту поставок </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734117B3" w14:textId="77777777" w:rsidR="003A5D4D" w:rsidRPr="003A5D4D" w:rsidRDefault="003A5D4D" w:rsidP="00B11BA0">
            <w:pPr>
              <w:rPr>
                <w:rFonts w:ascii="Franklin Gothic Book" w:eastAsia="Calibri" w:hAnsi="Franklin Gothic Book"/>
                <w:b/>
                <w:lang w:eastAsia="en-US"/>
              </w:rPr>
            </w:pPr>
            <w:r w:rsidRPr="003A5D4D">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3372D7C" w14:textId="77777777" w:rsidR="003A5D4D" w:rsidRPr="003A5D4D" w:rsidRDefault="003A5D4D" w:rsidP="00B11BA0">
            <w:pPr>
              <w:rPr>
                <w:rFonts w:ascii="Franklin Gothic Book" w:eastAsia="Calibri" w:hAnsi="Franklin Gothic Book"/>
                <w:lang w:eastAsia="en-US"/>
              </w:rPr>
            </w:pPr>
          </w:p>
        </w:tc>
      </w:tr>
      <w:tr w:rsidR="003A5D4D" w:rsidRPr="003A5D4D" w14:paraId="74043D5E" w14:textId="77777777" w:rsidTr="00B11BA0">
        <w:trPr>
          <w:trHeight w:val="349"/>
          <w:jc w:val="center"/>
        </w:trPr>
        <w:tc>
          <w:tcPr>
            <w:tcW w:w="691" w:type="dxa"/>
            <w:tcBorders>
              <w:top w:val="single" w:sz="4" w:space="0" w:color="auto"/>
              <w:left w:val="single" w:sz="4" w:space="0" w:color="auto"/>
              <w:bottom w:val="single" w:sz="4" w:space="0" w:color="auto"/>
              <w:right w:val="single" w:sz="4" w:space="0" w:color="auto"/>
            </w:tcBorders>
            <w:vAlign w:val="center"/>
          </w:tcPr>
          <w:p w14:paraId="0F91252A" w14:textId="77777777" w:rsidR="003A5D4D" w:rsidRPr="003A5D4D" w:rsidRDefault="003A5D4D" w:rsidP="00B11BA0">
            <w:pPr>
              <w:jc w:val="center"/>
              <w:rPr>
                <w:rFonts w:ascii="Franklin Gothic Book" w:hAnsi="Franklin Gothic Book"/>
              </w:rPr>
            </w:pPr>
            <w:r w:rsidRPr="003A5D4D">
              <w:rPr>
                <w:rFonts w:ascii="Franklin Gothic Book" w:hAnsi="Franklin Gothic Book"/>
              </w:rPr>
              <w:t>4.4</w:t>
            </w:r>
          </w:p>
        </w:tc>
        <w:tc>
          <w:tcPr>
            <w:tcW w:w="2141" w:type="dxa"/>
            <w:tcBorders>
              <w:top w:val="single" w:sz="4" w:space="0" w:color="auto"/>
              <w:left w:val="single" w:sz="4" w:space="0" w:color="auto"/>
              <w:bottom w:val="single" w:sz="4" w:space="0" w:color="auto"/>
              <w:right w:val="single" w:sz="4" w:space="0" w:color="auto"/>
            </w:tcBorders>
            <w:vAlign w:val="center"/>
          </w:tcPr>
          <w:p w14:paraId="4E4B829D" w14:textId="77777777" w:rsidR="003A5D4D" w:rsidRPr="003A5D4D" w:rsidRDefault="003A5D4D" w:rsidP="00B11BA0">
            <w:pPr>
              <w:rPr>
                <w:rFonts w:ascii="Franklin Gothic Book" w:eastAsia="Calibri" w:hAnsi="Franklin Gothic Book"/>
                <w:b/>
                <w:i/>
                <w:lang w:eastAsia="en-US"/>
              </w:rPr>
            </w:pPr>
            <w:r w:rsidRPr="003A5D4D">
              <w:rPr>
                <w:rFonts w:ascii="Franklin Gothic Book" w:eastAsia="Calibri" w:hAnsi="Franklin Gothic Book"/>
                <w:b/>
                <w:i/>
                <w:lang w:eastAsia="en-US"/>
              </w:rPr>
              <w:t>Иные требования</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41DEB061" w14:textId="77777777" w:rsidR="003A5D4D" w:rsidRPr="003A5D4D" w:rsidRDefault="003A5D4D" w:rsidP="00B11BA0">
            <w:pPr>
              <w:rPr>
                <w:rFonts w:ascii="Franklin Gothic Book" w:eastAsia="Calibri" w:hAnsi="Franklin Gothic Book"/>
                <w:lang w:eastAsia="en-US"/>
              </w:rPr>
            </w:pPr>
            <w:r w:rsidRPr="003A5D4D">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7214FEF" w14:textId="77777777" w:rsidR="003A5D4D" w:rsidRPr="003A5D4D" w:rsidRDefault="003A5D4D" w:rsidP="00B11BA0">
            <w:pPr>
              <w:jc w:val="center"/>
              <w:rPr>
                <w:rFonts w:ascii="Franklin Gothic Book" w:eastAsia="Calibri" w:hAnsi="Franklin Gothic Book"/>
                <w:b/>
                <w:lang w:eastAsia="en-US"/>
              </w:rPr>
            </w:pPr>
          </w:p>
        </w:tc>
      </w:tr>
      <w:tr w:rsidR="003A5D4D" w:rsidRPr="003A5D4D" w14:paraId="594FFE57" w14:textId="77777777" w:rsidTr="00B11BA0">
        <w:trPr>
          <w:trHeight w:val="615"/>
          <w:jc w:val="center"/>
        </w:trPr>
        <w:tc>
          <w:tcPr>
            <w:tcW w:w="691" w:type="dxa"/>
            <w:tcBorders>
              <w:left w:val="single" w:sz="4" w:space="0" w:color="auto"/>
              <w:right w:val="single" w:sz="4" w:space="0" w:color="auto"/>
            </w:tcBorders>
            <w:vAlign w:val="center"/>
          </w:tcPr>
          <w:p w14:paraId="61B32C2B" w14:textId="77777777" w:rsidR="003A5D4D" w:rsidRPr="003A5D4D" w:rsidRDefault="003A5D4D" w:rsidP="00B11BA0">
            <w:pPr>
              <w:jc w:val="center"/>
              <w:rPr>
                <w:rFonts w:ascii="Franklin Gothic Book" w:hAnsi="Franklin Gothic Book"/>
              </w:rPr>
            </w:pPr>
            <w:r w:rsidRPr="003A5D4D">
              <w:rPr>
                <w:rFonts w:ascii="Franklin Gothic Book" w:hAnsi="Franklin Gothic Book"/>
              </w:rPr>
              <w:t>5</w:t>
            </w:r>
          </w:p>
        </w:tc>
        <w:tc>
          <w:tcPr>
            <w:tcW w:w="2141" w:type="dxa"/>
            <w:tcBorders>
              <w:left w:val="single" w:sz="4" w:space="0" w:color="auto"/>
              <w:right w:val="single" w:sz="4" w:space="0" w:color="auto"/>
            </w:tcBorders>
            <w:vAlign w:val="center"/>
          </w:tcPr>
          <w:p w14:paraId="31B2528D" w14:textId="77777777" w:rsidR="003A5D4D" w:rsidRPr="003A5D4D" w:rsidRDefault="003A5D4D" w:rsidP="00B11BA0">
            <w:pPr>
              <w:rPr>
                <w:rFonts w:ascii="Franklin Gothic Book" w:hAnsi="Franklin Gothic Book"/>
                <w:b/>
              </w:rPr>
            </w:pPr>
            <w:r w:rsidRPr="003A5D4D">
              <w:rPr>
                <w:rFonts w:ascii="Franklin Gothic Book" w:hAnsi="Franklin Gothic Book"/>
                <w:b/>
              </w:rPr>
              <w:t xml:space="preserve">Порядок формирования цены </w:t>
            </w:r>
          </w:p>
        </w:tc>
        <w:tc>
          <w:tcPr>
            <w:tcW w:w="7091" w:type="dxa"/>
            <w:gridSpan w:val="4"/>
            <w:tcBorders>
              <w:top w:val="single" w:sz="4" w:space="0" w:color="auto"/>
              <w:left w:val="single" w:sz="4" w:space="0" w:color="auto"/>
              <w:bottom w:val="single" w:sz="4" w:space="0" w:color="auto"/>
            </w:tcBorders>
            <w:vAlign w:val="center"/>
          </w:tcPr>
          <w:p w14:paraId="2115B867" w14:textId="77777777" w:rsidR="003A5D4D" w:rsidRPr="003A5D4D" w:rsidRDefault="003A5D4D" w:rsidP="00B11BA0">
            <w:pPr>
              <w:rPr>
                <w:rFonts w:ascii="Franklin Gothic Book" w:hAnsi="Franklin Gothic Book"/>
              </w:rPr>
            </w:pPr>
            <w:r w:rsidRPr="003A5D4D">
              <w:rPr>
                <w:rFonts w:ascii="Franklin Gothic Book" w:hAnsi="Franklin Gothic Book"/>
              </w:rPr>
              <w:t>Условия оплаты в соответствии с Договором.</w:t>
            </w:r>
          </w:p>
        </w:tc>
      </w:tr>
      <w:tr w:rsidR="003A5D4D" w:rsidRPr="003A5D4D" w14:paraId="309BD993" w14:textId="77777777" w:rsidTr="00B11BA0">
        <w:trPr>
          <w:jc w:val="center"/>
        </w:trPr>
        <w:tc>
          <w:tcPr>
            <w:tcW w:w="691" w:type="dxa"/>
            <w:tcBorders>
              <w:left w:val="single" w:sz="4" w:space="0" w:color="auto"/>
              <w:right w:val="single" w:sz="4" w:space="0" w:color="auto"/>
            </w:tcBorders>
            <w:vAlign w:val="center"/>
          </w:tcPr>
          <w:p w14:paraId="6CDD2EE9" w14:textId="77777777" w:rsidR="003A5D4D" w:rsidRPr="003A5D4D" w:rsidRDefault="003A5D4D" w:rsidP="00B11BA0">
            <w:pPr>
              <w:jc w:val="center"/>
              <w:rPr>
                <w:rFonts w:ascii="Franklin Gothic Book" w:hAnsi="Franklin Gothic Book"/>
              </w:rPr>
            </w:pPr>
            <w:r w:rsidRPr="003A5D4D">
              <w:rPr>
                <w:rFonts w:ascii="Franklin Gothic Book" w:hAnsi="Franklin Gothic Book"/>
              </w:rPr>
              <w:t>6</w:t>
            </w:r>
          </w:p>
        </w:tc>
        <w:tc>
          <w:tcPr>
            <w:tcW w:w="2141" w:type="dxa"/>
            <w:tcBorders>
              <w:left w:val="single" w:sz="4" w:space="0" w:color="auto"/>
              <w:right w:val="single" w:sz="4" w:space="0" w:color="auto"/>
            </w:tcBorders>
            <w:vAlign w:val="center"/>
          </w:tcPr>
          <w:p w14:paraId="7C5DA2A4" w14:textId="77777777" w:rsidR="003A5D4D" w:rsidRPr="003A5D4D" w:rsidRDefault="003A5D4D" w:rsidP="00B11BA0">
            <w:pPr>
              <w:rPr>
                <w:rFonts w:ascii="Franklin Gothic Book" w:hAnsi="Franklin Gothic Book"/>
                <w:b/>
              </w:rPr>
            </w:pPr>
            <w:r w:rsidRPr="003A5D4D">
              <w:rPr>
                <w:rFonts w:ascii="Franklin Gothic Book" w:hAnsi="Franklin Gothic Book"/>
                <w:b/>
              </w:rPr>
              <w:t xml:space="preserve">Место поставки            </w:t>
            </w:r>
          </w:p>
        </w:tc>
        <w:tc>
          <w:tcPr>
            <w:tcW w:w="7091" w:type="dxa"/>
            <w:gridSpan w:val="4"/>
            <w:tcBorders>
              <w:top w:val="single" w:sz="4" w:space="0" w:color="auto"/>
              <w:left w:val="single" w:sz="4" w:space="0" w:color="auto"/>
              <w:bottom w:val="single" w:sz="4" w:space="0" w:color="auto"/>
            </w:tcBorders>
            <w:vAlign w:val="center"/>
          </w:tcPr>
          <w:p w14:paraId="2F35737A" w14:textId="77777777" w:rsidR="003A5D4D" w:rsidRPr="003A5D4D" w:rsidRDefault="003A5D4D" w:rsidP="00B11BA0">
            <w:pPr>
              <w:jc w:val="both"/>
              <w:rPr>
                <w:rFonts w:ascii="Franklin Gothic Book" w:hAnsi="Franklin Gothic Book"/>
              </w:rPr>
            </w:pPr>
            <w:r w:rsidRPr="003A5D4D">
              <w:rPr>
                <w:rFonts w:ascii="Franklin Gothic Book" w:hAnsi="Franklin Gothic Book"/>
              </w:rPr>
              <w:t>Местом поставки считается склад Покупателя в г. Новороссийск, ул. Портовая, 14.</w:t>
            </w:r>
          </w:p>
        </w:tc>
      </w:tr>
      <w:tr w:rsidR="003A5D4D" w:rsidRPr="003A5D4D" w14:paraId="395E2B6C" w14:textId="77777777" w:rsidTr="00B11BA0">
        <w:trPr>
          <w:jc w:val="center"/>
        </w:trPr>
        <w:tc>
          <w:tcPr>
            <w:tcW w:w="691" w:type="dxa"/>
            <w:tcBorders>
              <w:left w:val="single" w:sz="4" w:space="0" w:color="auto"/>
              <w:right w:val="single" w:sz="4" w:space="0" w:color="auto"/>
            </w:tcBorders>
            <w:vAlign w:val="center"/>
          </w:tcPr>
          <w:p w14:paraId="65F6B677" w14:textId="77777777" w:rsidR="003A5D4D" w:rsidRPr="003A5D4D" w:rsidRDefault="003A5D4D" w:rsidP="00B11BA0">
            <w:pPr>
              <w:jc w:val="center"/>
              <w:rPr>
                <w:rFonts w:ascii="Franklin Gothic Book" w:hAnsi="Franklin Gothic Book"/>
              </w:rPr>
            </w:pPr>
            <w:r w:rsidRPr="003A5D4D">
              <w:rPr>
                <w:rFonts w:ascii="Franklin Gothic Book" w:hAnsi="Franklin Gothic Book"/>
              </w:rPr>
              <w:t>7</w:t>
            </w:r>
          </w:p>
        </w:tc>
        <w:tc>
          <w:tcPr>
            <w:tcW w:w="2141" w:type="dxa"/>
            <w:tcBorders>
              <w:left w:val="single" w:sz="4" w:space="0" w:color="auto"/>
              <w:right w:val="single" w:sz="4" w:space="0" w:color="auto"/>
            </w:tcBorders>
            <w:vAlign w:val="center"/>
          </w:tcPr>
          <w:p w14:paraId="44C2D9CF" w14:textId="77777777" w:rsidR="003A5D4D" w:rsidRPr="003A5D4D" w:rsidRDefault="003A5D4D" w:rsidP="00B11BA0">
            <w:pPr>
              <w:rPr>
                <w:rFonts w:ascii="Franklin Gothic Book" w:hAnsi="Franklin Gothic Book"/>
                <w:b/>
              </w:rPr>
            </w:pPr>
            <w:r w:rsidRPr="003A5D4D">
              <w:rPr>
                <w:rFonts w:ascii="Franklin Gothic Book" w:hAnsi="Franklin Gothic Book"/>
                <w:b/>
              </w:rPr>
              <w:t xml:space="preserve">Способ поставки       </w:t>
            </w:r>
          </w:p>
        </w:tc>
        <w:tc>
          <w:tcPr>
            <w:tcW w:w="7091" w:type="dxa"/>
            <w:gridSpan w:val="4"/>
            <w:tcBorders>
              <w:top w:val="single" w:sz="4" w:space="0" w:color="auto"/>
              <w:left w:val="single" w:sz="4" w:space="0" w:color="auto"/>
              <w:bottom w:val="single" w:sz="4" w:space="0" w:color="auto"/>
            </w:tcBorders>
            <w:vAlign w:val="center"/>
          </w:tcPr>
          <w:p w14:paraId="022AA73B" w14:textId="77777777" w:rsidR="003A5D4D" w:rsidRPr="003A5D4D" w:rsidRDefault="003A5D4D" w:rsidP="00B11BA0">
            <w:pPr>
              <w:jc w:val="both"/>
              <w:rPr>
                <w:rFonts w:ascii="Franklin Gothic Book" w:hAnsi="Franklin Gothic Book"/>
              </w:rPr>
            </w:pPr>
            <w:r w:rsidRPr="003A5D4D">
              <w:rPr>
                <w:rFonts w:ascii="Franklin Gothic Book" w:hAnsi="Franklin Gothic Book"/>
              </w:rPr>
              <w:t xml:space="preserve">Условия поставки </w:t>
            </w:r>
            <w:r w:rsidRPr="003A5D4D">
              <w:rPr>
                <w:rFonts w:ascii="Franklin Gothic Book" w:hAnsi="Franklin Gothic Book"/>
                <w:lang w:val="en-US"/>
              </w:rPr>
              <w:t>DDP</w:t>
            </w:r>
            <w:r w:rsidRPr="003A5D4D">
              <w:rPr>
                <w:rFonts w:ascii="Franklin Gothic Book" w:hAnsi="Franklin Gothic Book"/>
              </w:rPr>
              <w:t xml:space="preserve"> (</w:t>
            </w:r>
            <w:proofErr w:type="spellStart"/>
            <w:r w:rsidRPr="003A5D4D">
              <w:rPr>
                <w:rFonts w:ascii="Franklin Gothic Book" w:hAnsi="Franklin Gothic Book"/>
              </w:rPr>
              <w:t>Инкотермс</w:t>
            </w:r>
            <w:proofErr w:type="spellEnd"/>
            <w:r w:rsidRPr="003A5D4D">
              <w:rPr>
                <w:rFonts w:ascii="Franklin Gothic Book" w:hAnsi="Franklin Gothic Book"/>
              </w:rPr>
              <w:t xml:space="preserve"> 2010) г. Новороссийск.</w:t>
            </w:r>
          </w:p>
        </w:tc>
      </w:tr>
      <w:tr w:rsidR="003A5D4D" w:rsidRPr="003A5D4D" w14:paraId="060A45B3" w14:textId="77777777" w:rsidTr="00B11BA0">
        <w:trPr>
          <w:jc w:val="center"/>
        </w:trPr>
        <w:tc>
          <w:tcPr>
            <w:tcW w:w="691" w:type="dxa"/>
            <w:tcBorders>
              <w:left w:val="single" w:sz="4" w:space="0" w:color="auto"/>
              <w:right w:val="single" w:sz="4" w:space="0" w:color="auto"/>
            </w:tcBorders>
            <w:vAlign w:val="center"/>
          </w:tcPr>
          <w:p w14:paraId="6CB48F6C" w14:textId="77777777" w:rsidR="003A5D4D" w:rsidRPr="003A5D4D" w:rsidRDefault="003A5D4D" w:rsidP="00B11BA0">
            <w:pPr>
              <w:jc w:val="center"/>
              <w:rPr>
                <w:rFonts w:ascii="Franklin Gothic Book" w:hAnsi="Franklin Gothic Book"/>
              </w:rPr>
            </w:pPr>
            <w:r w:rsidRPr="003A5D4D">
              <w:rPr>
                <w:rFonts w:ascii="Franklin Gothic Book" w:hAnsi="Franklin Gothic Book"/>
              </w:rPr>
              <w:t>8</w:t>
            </w:r>
          </w:p>
        </w:tc>
        <w:tc>
          <w:tcPr>
            <w:tcW w:w="2141" w:type="dxa"/>
            <w:tcBorders>
              <w:left w:val="single" w:sz="4" w:space="0" w:color="auto"/>
              <w:right w:val="single" w:sz="4" w:space="0" w:color="auto"/>
            </w:tcBorders>
            <w:vAlign w:val="center"/>
          </w:tcPr>
          <w:p w14:paraId="65EF1420" w14:textId="77777777" w:rsidR="003A5D4D" w:rsidRPr="003A5D4D" w:rsidRDefault="003A5D4D" w:rsidP="00B11BA0">
            <w:pPr>
              <w:rPr>
                <w:rFonts w:ascii="Franklin Gothic Book" w:hAnsi="Franklin Gothic Book"/>
              </w:rPr>
            </w:pPr>
            <w:r w:rsidRPr="003A5D4D">
              <w:rPr>
                <w:rFonts w:ascii="Franklin Gothic Book" w:hAnsi="Franklin Gothic Book"/>
                <w:b/>
              </w:rPr>
              <w:t xml:space="preserve">Сроки поставки         </w:t>
            </w:r>
          </w:p>
        </w:tc>
        <w:tc>
          <w:tcPr>
            <w:tcW w:w="7091" w:type="dxa"/>
            <w:gridSpan w:val="4"/>
            <w:tcBorders>
              <w:top w:val="single" w:sz="4" w:space="0" w:color="auto"/>
              <w:left w:val="single" w:sz="4" w:space="0" w:color="auto"/>
              <w:bottom w:val="single" w:sz="4" w:space="0" w:color="auto"/>
            </w:tcBorders>
            <w:vAlign w:val="center"/>
          </w:tcPr>
          <w:p w14:paraId="1FE3ED10" w14:textId="765FD6A3" w:rsidR="003A5D4D" w:rsidRPr="003A5D4D" w:rsidRDefault="003A5D4D" w:rsidP="003A5D4D">
            <w:pPr>
              <w:rPr>
                <w:rFonts w:ascii="Franklin Gothic Book" w:hAnsi="Franklin Gothic Book"/>
              </w:rPr>
            </w:pPr>
            <w:r w:rsidRPr="003A5D4D">
              <w:rPr>
                <w:rFonts w:ascii="Franklin Gothic Book" w:hAnsi="Franklin Gothic Book"/>
              </w:rPr>
              <w:t>Срок поставки должен составлять не более 90 календарных дней с момента подписания двухстороннего договора. Право собственности на товар переходит от Поставщика к Покупателю с момента подписания Акта-приема передачи.</w:t>
            </w:r>
          </w:p>
        </w:tc>
      </w:tr>
      <w:tr w:rsidR="003A5D4D" w:rsidRPr="003A5D4D" w14:paraId="2A1E797A" w14:textId="77777777" w:rsidTr="00B11BA0">
        <w:trPr>
          <w:jc w:val="center"/>
        </w:trPr>
        <w:tc>
          <w:tcPr>
            <w:tcW w:w="691" w:type="dxa"/>
            <w:tcBorders>
              <w:top w:val="single" w:sz="4" w:space="0" w:color="auto"/>
              <w:left w:val="single" w:sz="4" w:space="0" w:color="auto"/>
              <w:bottom w:val="single" w:sz="4" w:space="0" w:color="auto"/>
              <w:right w:val="single" w:sz="4" w:space="0" w:color="auto"/>
            </w:tcBorders>
            <w:vAlign w:val="center"/>
          </w:tcPr>
          <w:p w14:paraId="5320910F" w14:textId="77777777" w:rsidR="003A5D4D" w:rsidRPr="003A5D4D" w:rsidRDefault="003A5D4D" w:rsidP="00B11BA0">
            <w:pPr>
              <w:jc w:val="center"/>
              <w:rPr>
                <w:rFonts w:ascii="Franklin Gothic Book" w:hAnsi="Franklin Gothic Book"/>
              </w:rPr>
            </w:pPr>
            <w:r w:rsidRPr="003A5D4D">
              <w:rPr>
                <w:rFonts w:ascii="Franklin Gothic Book" w:hAnsi="Franklin Gothic Book"/>
              </w:rPr>
              <w:t>9</w:t>
            </w:r>
          </w:p>
        </w:tc>
        <w:tc>
          <w:tcPr>
            <w:tcW w:w="2141" w:type="dxa"/>
            <w:tcBorders>
              <w:top w:val="single" w:sz="4" w:space="0" w:color="auto"/>
              <w:left w:val="single" w:sz="4" w:space="0" w:color="auto"/>
              <w:bottom w:val="single" w:sz="4" w:space="0" w:color="auto"/>
              <w:right w:val="single" w:sz="4" w:space="0" w:color="auto"/>
            </w:tcBorders>
            <w:vAlign w:val="center"/>
          </w:tcPr>
          <w:p w14:paraId="2369CCA9" w14:textId="77777777" w:rsidR="003A5D4D" w:rsidRPr="003A5D4D" w:rsidRDefault="003A5D4D" w:rsidP="00B11BA0">
            <w:pPr>
              <w:rPr>
                <w:rFonts w:ascii="Franklin Gothic Book" w:hAnsi="Franklin Gothic Book"/>
                <w:b/>
              </w:rPr>
            </w:pPr>
            <w:r w:rsidRPr="003A5D4D">
              <w:rPr>
                <w:rFonts w:ascii="Franklin Gothic Book" w:hAnsi="Franklin Gothic Book"/>
                <w:b/>
              </w:rPr>
              <w:t>Гарантийные обязательства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2CDD2B90" w14:textId="77777777" w:rsidR="003A5D4D" w:rsidRPr="003A5D4D" w:rsidRDefault="003A5D4D" w:rsidP="00B11BA0">
            <w:pPr>
              <w:jc w:val="both"/>
              <w:rPr>
                <w:rFonts w:ascii="Franklin Gothic Book" w:hAnsi="Franklin Gothic Book"/>
              </w:rPr>
            </w:pPr>
            <w:r w:rsidRPr="003A5D4D">
              <w:rPr>
                <w:rFonts w:ascii="Franklin Gothic Book" w:hAnsi="Franklin Gothic Book"/>
              </w:rPr>
              <w:t xml:space="preserve">Гарантийный срок должен составлять 12 месяцев. </w:t>
            </w:r>
          </w:p>
          <w:p w14:paraId="3BDD07AF" w14:textId="77777777" w:rsidR="003A5D4D" w:rsidRPr="003A5D4D" w:rsidRDefault="003A5D4D" w:rsidP="00B11BA0">
            <w:pPr>
              <w:jc w:val="both"/>
              <w:rPr>
                <w:rFonts w:ascii="Franklin Gothic Book" w:hAnsi="Franklin Gothic Book"/>
              </w:rPr>
            </w:pPr>
            <w:r w:rsidRPr="003A5D4D">
              <w:rPr>
                <w:rFonts w:ascii="Franklin Gothic Book" w:hAnsi="Franklin Gothic Book"/>
              </w:rPr>
              <w:t xml:space="preserve">Срок выполнения гарантийного ремонта должен составлять не более 7 (семи) рабочих дней. Увеличение срока гарантийного </w:t>
            </w:r>
            <w:r w:rsidRPr="003A5D4D">
              <w:rPr>
                <w:rFonts w:ascii="Franklin Gothic Book" w:hAnsi="Franklin Gothic Book"/>
              </w:rPr>
              <w:lastRenderedPageBreak/>
              <w:t>ремонта не допускается.</w:t>
            </w:r>
          </w:p>
          <w:p w14:paraId="297C8C48" w14:textId="77777777" w:rsidR="003A5D4D" w:rsidRPr="003A5D4D" w:rsidRDefault="003A5D4D" w:rsidP="00B11BA0">
            <w:pPr>
              <w:jc w:val="both"/>
              <w:rPr>
                <w:rFonts w:ascii="Franklin Gothic Book" w:hAnsi="Franklin Gothic Book"/>
              </w:rPr>
            </w:pPr>
            <w:r w:rsidRPr="003A5D4D">
              <w:rPr>
                <w:rFonts w:ascii="Franklin Gothic Book" w:hAnsi="Franklin Gothic Book"/>
              </w:rPr>
              <w:t>При нарушении срока гарантийного ремонта Поставщик несет ответственность в соответствии с условиями Договора.</w:t>
            </w:r>
          </w:p>
        </w:tc>
      </w:tr>
      <w:tr w:rsidR="003A5D4D" w:rsidRPr="003A5D4D" w14:paraId="6F76F598" w14:textId="77777777" w:rsidTr="00B11BA0">
        <w:trPr>
          <w:trHeight w:val="2578"/>
          <w:jc w:val="center"/>
        </w:trPr>
        <w:tc>
          <w:tcPr>
            <w:tcW w:w="691" w:type="dxa"/>
            <w:tcBorders>
              <w:top w:val="single" w:sz="4" w:space="0" w:color="auto"/>
              <w:left w:val="single" w:sz="4" w:space="0" w:color="auto"/>
              <w:bottom w:val="single" w:sz="4" w:space="0" w:color="auto"/>
              <w:right w:val="single" w:sz="4" w:space="0" w:color="auto"/>
            </w:tcBorders>
            <w:vAlign w:val="center"/>
          </w:tcPr>
          <w:p w14:paraId="6E27168F" w14:textId="77777777" w:rsidR="003A5D4D" w:rsidRPr="003A5D4D" w:rsidRDefault="003A5D4D" w:rsidP="00B11BA0">
            <w:pPr>
              <w:jc w:val="center"/>
              <w:rPr>
                <w:rFonts w:ascii="Franklin Gothic Book" w:hAnsi="Franklin Gothic Book"/>
              </w:rPr>
            </w:pPr>
            <w:r w:rsidRPr="003A5D4D">
              <w:rPr>
                <w:rFonts w:ascii="Franklin Gothic Book" w:hAnsi="Franklin Gothic Book"/>
              </w:rPr>
              <w:lastRenderedPageBreak/>
              <w:t>10</w:t>
            </w:r>
          </w:p>
        </w:tc>
        <w:tc>
          <w:tcPr>
            <w:tcW w:w="2141" w:type="dxa"/>
            <w:tcBorders>
              <w:top w:val="single" w:sz="4" w:space="0" w:color="auto"/>
              <w:left w:val="single" w:sz="4" w:space="0" w:color="auto"/>
              <w:bottom w:val="single" w:sz="4" w:space="0" w:color="auto"/>
              <w:right w:val="single" w:sz="4" w:space="0" w:color="auto"/>
            </w:tcBorders>
            <w:vAlign w:val="center"/>
          </w:tcPr>
          <w:p w14:paraId="6C995299" w14:textId="77777777" w:rsidR="003A5D4D" w:rsidRPr="003A5D4D" w:rsidRDefault="003A5D4D" w:rsidP="00B11BA0">
            <w:pPr>
              <w:rPr>
                <w:rFonts w:ascii="Franklin Gothic Book" w:hAnsi="Franklin Gothic Book"/>
                <w:b/>
              </w:rPr>
            </w:pPr>
            <w:r w:rsidRPr="003A5D4D">
              <w:rPr>
                <w:rFonts w:ascii="Franklin Gothic Book" w:hAnsi="Franklin Gothic Book"/>
                <w:b/>
              </w:rPr>
              <w:t>Прочие условия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5102B217" w14:textId="55BA3203" w:rsidR="003A5D4D" w:rsidRPr="003A5D4D" w:rsidRDefault="003A5D4D" w:rsidP="00B11BA0">
            <w:pPr>
              <w:jc w:val="both"/>
              <w:rPr>
                <w:rFonts w:ascii="Franklin Gothic Book" w:hAnsi="Franklin Gothic Book"/>
              </w:rPr>
            </w:pPr>
            <w:r w:rsidRPr="003A5D4D">
              <w:rPr>
                <w:rFonts w:ascii="Franklin Gothic Book" w:hAnsi="Franklin Gothic Book"/>
              </w:rPr>
              <w:t>Поставщик предоставляет техническое описание устройства перегрузочного мобильного УПМ 2,0-3-3,0 в комплекте с талью ручной ТРШБК 2,0 Н -3м с техническими характеристиками и чертежом общего вида.</w:t>
            </w:r>
          </w:p>
        </w:tc>
      </w:tr>
    </w:tbl>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6E81C9A9" w14:textId="065C60FF" w:rsidR="00B11BA0" w:rsidRPr="00B11BA0" w:rsidRDefault="00B11BA0" w:rsidP="00B11BA0">
      <w:pPr>
        <w:suppressAutoHyphens/>
        <w:jc w:val="cente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B11BA0">
        <w:rPr>
          <w:rFonts w:ascii="Franklin Gothic Book" w:hAnsi="Franklin Gothic Book"/>
          <w:b/>
          <w:lang w:eastAsia="ar-SA"/>
        </w:rPr>
        <w:t>ДОГОВОР № НМТП/</w:t>
      </w:r>
    </w:p>
    <w:p w14:paraId="04225BF9" w14:textId="2101D25B" w:rsidR="00B11BA0" w:rsidRPr="00B11BA0" w:rsidRDefault="00B11BA0" w:rsidP="00B11BA0">
      <w:pPr>
        <w:tabs>
          <w:tab w:val="left" w:pos="1980"/>
        </w:tabs>
        <w:rPr>
          <w:rFonts w:ascii="Franklin Gothic Book" w:hAnsi="Franklin Gothic Book"/>
          <w:b/>
        </w:rPr>
      </w:pPr>
    </w:p>
    <w:p w14:paraId="352F116F" w14:textId="77777777" w:rsidR="00B11BA0" w:rsidRPr="00B11BA0" w:rsidRDefault="00B11BA0" w:rsidP="00B11BA0">
      <w:pPr>
        <w:jc w:val="center"/>
        <w:rPr>
          <w:rFonts w:ascii="Franklin Gothic Book" w:hAnsi="Franklin Gothic Book"/>
          <w:b/>
        </w:rPr>
      </w:pPr>
    </w:p>
    <w:p w14:paraId="69BCAF15" w14:textId="77777777" w:rsidR="00B11BA0" w:rsidRPr="00B11BA0" w:rsidRDefault="00B11BA0" w:rsidP="00B11BA0">
      <w:pPr>
        <w:rPr>
          <w:rFonts w:ascii="Franklin Gothic Book" w:hAnsi="Franklin Gothic Book"/>
        </w:rPr>
      </w:pPr>
      <w:r w:rsidRPr="00B11BA0">
        <w:rPr>
          <w:rFonts w:ascii="Franklin Gothic Book" w:hAnsi="Franklin Gothic Book"/>
        </w:rPr>
        <w:t xml:space="preserve">          г. Новороссийск                                                                 </w:t>
      </w:r>
      <w:proofErr w:type="gramStart"/>
      <w:r w:rsidRPr="00B11BA0">
        <w:rPr>
          <w:rFonts w:ascii="Franklin Gothic Book" w:hAnsi="Franklin Gothic Book"/>
        </w:rPr>
        <w:t xml:space="preserve">   «</w:t>
      </w:r>
      <w:proofErr w:type="gramEnd"/>
      <w:r w:rsidRPr="00B11BA0">
        <w:rPr>
          <w:rFonts w:ascii="Franklin Gothic Book" w:hAnsi="Franklin Gothic Book"/>
        </w:rPr>
        <w:t xml:space="preserve">      » ____________ 2017 г.</w:t>
      </w:r>
    </w:p>
    <w:p w14:paraId="069597B7" w14:textId="77777777" w:rsidR="00B11BA0" w:rsidRPr="00B11BA0" w:rsidRDefault="00B11BA0" w:rsidP="00B11BA0">
      <w:pPr>
        <w:rPr>
          <w:rFonts w:ascii="Franklin Gothic Book" w:hAnsi="Franklin Gothic Book"/>
        </w:rPr>
      </w:pPr>
    </w:p>
    <w:p w14:paraId="33EA0E37" w14:textId="77777777" w:rsidR="00B11BA0" w:rsidRPr="00B11BA0" w:rsidRDefault="00B11BA0" w:rsidP="00B11BA0">
      <w:pPr>
        <w:jc w:val="both"/>
        <w:rPr>
          <w:rFonts w:ascii="Franklin Gothic Book" w:hAnsi="Franklin Gothic Book"/>
        </w:rPr>
      </w:pPr>
      <w:r w:rsidRPr="00B11BA0">
        <w:rPr>
          <w:rFonts w:ascii="Franklin Gothic Book" w:hAnsi="Franklin Gothic Book"/>
          <w:b/>
        </w:rPr>
        <w:t xml:space="preserve">               Публичное акционерное общество «Новороссийский морской торговый порт» (ПАО «НМТП»),</w:t>
      </w:r>
      <w:r w:rsidRPr="00B11BA0">
        <w:rPr>
          <w:rFonts w:ascii="Franklin Gothic Book" w:hAnsi="Franklin Gothic Book"/>
        </w:rPr>
        <w:t xml:space="preserve"> именуемое в дальнейшем «Покупатель», в лице </w:t>
      </w:r>
      <w:proofErr w:type="gramStart"/>
      <w:r w:rsidRPr="00B11BA0">
        <w:rPr>
          <w:rFonts w:ascii="Franklin Gothic Book" w:hAnsi="Franklin Gothic Book"/>
        </w:rPr>
        <w:t>Технического  директора</w:t>
      </w:r>
      <w:proofErr w:type="gramEnd"/>
      <w:r w:rsidRPr="00B11BA0">
        <w:rPr>
          <w:rFonts w:ascii="Franklin Gothic Book" w:hAnsi="Franklin Gothic Book"/>
        </w:rPr>
        <w:t xml:space="preserve"> </w:t>
      </w:r>
      <w:proofErr w:type="spellStart"/>
      <w:r w:rsidRPr="00B11BA0">
        <w:rPr>
          <w:rFonts w:ascii="Franklin Gothic Book" w:hAnsi="Franklin Gothic Book"/>
        </w:rPr>
        <w:t>Белухина</w:t>
      </w:r>
      <w:proofErr w:type="spellEnd"/>
      <w:r w:rsidRPr="00B11BA0">
        <w:rPr>
          <w:rFonts w:ascii="Franklin Gothic Book" w:hAnsi="Franklin Gothic Book"/>
        </w:rPr>
        <w:t xml:space="preserve"> Игоря Викторовича, действующего на основании доверенности                 № 2110-07/582 от 26.12.2016г.</w:t>
      </w:r>
      <w:r w:rsidRPr="00B11BA0">
        <w:rPr>
          <w:rFonts w:ascii="Franklin Gothic Book" w:hAnsi="Franklin Gothic Book"/>
          <w:u w:val="single"/>
        </w:rPr>
        <w:t>,</w:t>
      </w:r>
      <w:r w:rsidRPr="00B11BA0">
        <w:rPr>
          <w:rFonts w:ascii="Franklin Gothic Book" w:hAnsi="Franklin Gothic Book"/>
        </w:rPr>
        <w:t xml:space="preserve"> с одной стороны, и _________________, именуемое в дальнейшем «Поставщик», в лице __________________________, действующего на основании Устава общества, с другой стороны, заключили настоящий Договор о нижеследующем:</w:t>
      </w:r>
    </w:p>
    <w:p w14:paraId="35301971" w14:textId="77777777" w:rsidR="00B11BA0" w:rsidRPr="00B11BA0" w:rsidRDefault="00B11BA0" w:rsidP="00B11BA0">
      <w:pPr>
        <w:jc w:val="both"/>
        <w:rPr>
          <w:rFonts w:ascii="Franklin Gothic Book" w:hAnsi="Franklin Gothic Book"/>
        </w:rPr>
      </w:pPr>
    </w:p>
    <w:p w14:paraId="114CC624" w14:textId="77777777" w:rsidR="00B11BA0" w:rsidRPr="00B11BA0" w:rsidRDefault="00B11BA0" w:rsidP="00B11BA0">
      <w:pPr>
        <w:numPr>
          <w:ilvl w:val="0"/>
          <w:numId w:val="28"/>
        </w:numPr>
        <w:jc w:val="both"/>
        <w:rPr>
          <w:rFonts w:ascii="Franklin Gothic Book" w:hAnsi="Franklin Gothic Book"/>
          <w:b/>
          <w:caps/>
        </w:rPr>
      </w:pPr>
      <w:r w:rsidRPr="00B11BA0">
        <w:rPr>
          <w:rFonts w:ascii="Franklin Gothic Book" w:hAnsi="Franklin Gothic Book"/>
          <w:b/>
          <w:caps/>
        </w:rPr>
        <w:t>Предмет Договора</w:t>
      </w:r>
    </w:p>
    <w:p w14:paraId="495A0E7F" w14:textId="77777777" w:rsidR="00B11BA0" w:rsidRPr="00B11BA0" w:rsidRDefault="00B11BA0" w:rsidP="00B11BA0">
      <w:pPr>
        <w:ind w:left="426" w:hanging="426"/>
        <w:jc w:val="both"/>
        <w:rPr>
          <w:rFonts w:ascii="Franklin Gothic Book" w:hAnsi="Franklin Gothic Book"/>
          <w:b/>
        </w:rPr>
      </w:pPr>
    </w:p>
    <w:p w14:paraId="1EEAF98D" w14:textId="77777777" w:rsidR="00B11BA0" w:rsidRPr="00B11BA0" w:rsidRDefault="00B11BA0" w:rsidP="00B11BA0">
      <w:pPr>
        <w:numPr>
          <w:ilvl w:val="1"/>
          <w:numId w:val="28"/>
        </w:numPr>
        <w:suppressAutoHyphens/>
        <w:ind w:left="709" w:hanging="709"/>
        <w:jc w:val="both"/>
        <w:rPr>
          <w:rFonts w:ascii="Franklin Gothic Book" w:hAnsi="Franklin Gothic Book"/>
        </w:rPr>
      </w:pPr>
      <w:r w:rsidRPr="00B11BA0">
        <w:rPr>
          <w:rFonts w:ascii="Franklin Gothic Book" w:hAnsi="Franklin Gothic Book"/>
        </w:rPr>
        <w:t>Поставщик обязуется поставить Покупателю устройство перегрузочное мобильное УПМ 2,0-3-3,0 в комплекте с талью ручной ТРШБК 2,0 Н-3</w:t>
      </w:r>
      <w:proofErr w:type="gramStart"/>
      <w:r w:rsidRPr="00B11BA0">
        <w:rPr>
          <w:rFonts w:ascii="Franklin Gothic Book" w:hAnsi="Franklin Gothic Book"/>
        </w:rPr>
        <w:t>м  (</w:t>
      </w:r>
      <w:proofErr w:type="gramEnd"/>
      <w:r w:rsidRPr="00B11BA0">
        <w:rPr>
          <w:rFonts w:ascii="Franklin Gothic Book" w:hAnsi="Franklin Gothic Book"/>
        </w:rPr>
        <w:t>далее - Товар), а Покупатель обязуется принять и оплатить  Товар в порядке и на условиях настоящего Договора. Общая стоимость договора составляет________ руб., (_______ руб.), в том числе НДС 18% ____руб.</w:t>
      </w:r>
    </w:p>
    <w:p w14:paraId="377460C7" w14:textId="77777777" w:rsidR="00B11BA0" w:rsidRPr="00B11BA0" w:rsidRDefault="00B11BA0" w:rsidP="00B11BA0">
      <w:pPr>
        <w:numPr>
          <w:ilvl w:val="1"/>
          <w:numId w:val="28"/>
        </w:numPr>
        <w:suppressAutoHyphens/>
        <w:ind w:left="709" w:hanging="709"/>
        <w:jc w:val="both"/>
        <w:rPr>
          <w:rFonts w:ascii="Franklin Gothic Book" w:hAnsi="Franklin Gothic Book"/>
        </w:rPr>
      </w:pPr>
      <w:r w:rsidRPr="00B11BA0">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06B181DF" w14:textId="77777777" w:rsidR="00B11BA0" w:rsidRPr="00B11BA0" w:rsidRDefault="00B11BA0" w:rsidP="00B11BA0">
      <w:pPr>
        <w:numPr>
          <w:ilvl w:val="1"/>
          <w:numId w:val="28"/>
        </w:numPr>
        <w:suppressAutoHyphens/>
        <w:ind w:left="709" w:hanging="709"/>
        <w:jc w:val="both"/>
        <w:rPr>
          <w:rFonts w:ascii="Franklin Gothic Book" w:hAnsi="Franklin Gothic Book"/>
        </w:rPr>
      </w:pPr>
      <w:r w:rsidRPr="00B11BA0">
        <w:rPr>
          <w:rFonts w:ascii="Franklin Gothic Book" w:hAnsi="Franklin Gothic Book"/>
        </w:rPr>
        <w:t>Приложение №1 является неотъемлемой частью данного Договора.</w:t>
      </w:r>
    </w:p>
    <w:p w14:paraId="62CFF7BD" w14:textId="77777777" w:rsidR="00B11BA0" w:rsidRPr="00B11BA0" w:rsidRDefault="00B11BA0" w:rsidP="00B11BA0">
      <w:pPr>
        <w:numPr>
          <w:ilvl w:val="1"/>
          <w:numId w:val="28"/>
        </w:numPr>
        <w:suppressAutoHyphens/>
        <w:ind w:left="709" w:hanging="709"/>
        <w:jc w:val="both"/>
        <w:rPr>
          <w:rFonts w:ascii="Franklin Gothic Book" w:hAnsi="Franklin Gothic Book"/>
        </w:rPr>
      </w:pPr>
      <w:r w:rsidRPr="00B11BA0">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F60028C" w14:textId="77777777" w:rsidR="00B11BA0" w:rsidRPr="00B11BA0" w:rsidRDefault="00B11BA0" w:rsidP="00B11BA0">
      <w:pPr>
        <w:suppressAutoHyphens/>
        <w:jc w:val="both"/>
        <w:rPr>
          <w:rFonts w:ascii="Franklin Gothic Book" w:hAnsi="Franklin Gothic Book"/>
          <w:lang w:eastAsia="ar-SA"/>
        </w:rPr>
      </w:pPr>
    </w:p>
    <w:p w14:paraId="014E9C7D" w14:textId="77777777" w:rsidR="00B11BA0" w:rsidRPr="00B11BA0" w:rsidRDefault="00B11BA0" w:rsidP="00B11BA0">
      <w:pPr>
        <w:numPr>
          <w:ilvl w:val="0"/>
          <w:numId w:val="28"/>
        </w:numPr>
        <w:jc w:val="both"/>
        <w:rPr>
          <w:rFonts w:ascii="Franklin Gothic Book" w:hAnsi="Franklin Gothic Book"/>
          <w:b/>
          <w:caps/>
        </w:rPr>
      </w:pPr>
      <w:r w:rsidRPr="00B11BA0">
        <w:rPr>
          <w:rFonts w:ascii="Franklin Gothic Book" w:hAnsi="Franklin Gothic Book"/>
          <w:b/>
          <w:caps/>
        </w:rPr>
        <w:t>Качество и комплектность</w:t>
      </w:r>
    </w:p>
    <w:p w14:paraId="3FD622E7" w14:textId="77777777" w:rsidR="00B11BA0" w:rsidRPr="00B11BA0" w:rsidRDefault="00B11BA0" w:rsidP="00B11BA0">
      <w:pPr>
        <w:ind w:left="240"/>
        <w:jc w:val="both"/>
        <w:rPr>
          <w:rFonts w:ascii="Franklin Gothic Book" w:hAnsi="Franklin Gothic Book"/>
          <w:b/>
        </w:rPr>
      </w:pPr>
    </w:p>
    <w:p w14:paraId="1505DA4E" w14:textId="77777777" w:rsidR="00B11BA0" w:rsidRPr="00B11BA0" w:rsidRDefault="00B11BA0" w:rsidP="00B11BA0">
      <w:pPr>
        <w:numPr>
          <w:ilvl w:val="1"/>
          <w:numId w:val="29"/>
        </w:numPr>
        <w:jc w:val="both"/>
        <w:rPr>
          <w:rFonts w:ascii="Franklin Gothic Book" w:hAnsi="Franklin Gothic Book"/>
          <w:lang w:eastAsia="ar-SA"/>
        </w:rPr>
      </w:pPr>
      <w:r w:rsidRPr="00B11BA0">
        <w:rPr>
          <w:rFonts w:ascii="Franklin Gothic Book" w:hAnsi="Franklin Gothic Book"/>
          <w:lang w:eastAsia="ar-SA"/>
        </w:rPr>
        <w:t>Качество и комплектность поставляемого Товара соответствуют ГОСТ, техническому заданию, подтверждаются сертификатами качества и оригиналами сертификатов испытания.</w:t>
      </w:r>
    </w:p>
    <w:p w14:paraId="1C948DDF" w14:textId="77777777" w:rsidR="00B11BA0" w:rsidRPr="00B11BA0" w:rsidRDefault="00B11BA0" w:rsidP="00B11BA0">
      <w:pPr>
        <w:numPr>
          <w:ilvl w:val="1"/>
          <w:numId w:val="29"/>
        </w:numPr>
        <w:jc w:val="both"/>
        <w:rPr>
          <w:rFonts w:ascii="Franklin Gothic Book" w:hAnsi="Franklin Gothic Book"/>
          <w:lang w:eastAsia="ar-SA"/>
        </w:rPr>
      </w:pPr>
      <w:r w:rsidRPr="00B11BA0">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0A136BF2" w14:textId="77777777" w:rsidR="00B11BA0" w:rsidRPr="00B11BA0" w:rsidRDefault="00B11BA0" w:rsidP="00B11BA0">
      <w:pPr>
        <w:numPr>
          <w:ilvl w:val="1"/>
          <w:numId w:val="29"/>
        </w:numPr>
        <w:jc w:val="both"/>
        <w:rPr>
          <w:rFonts w:ascii="Franklin Gothic Book" w:hAnsi="Franklin Gothic Book"/>
          <w:lang w:eastAsia="ar-SA"/>
        </w:rPr>
      </w:pPr>
      <w:r w:rsidRPr="00B11BA0">
        <w:rPr>
          <w:rFonts w:ascii="Franklin Gothic Book" w:hAnsi="Franklin Gothic Book"/>
        </w:rPr>
        <w:lastRenderedPageBreak/>
        <w:t xml:space="preserve">На Товар устанавливается гарантийный срок </w:t>
      </w:r>
      <w:r w:rsidRPr="00B11BA0">
        <w:rPr>
          <w:rFonts w:ascii="Franklin Gothic Book" w:hAnsi="Franklin Gothic Book"/>
          <w:color w:val="FFFFFF" w:themeColor="background1"/>
        </w:rPr>
        <w:t xml:space="preserve">24 </w:t>
      </w:r>
      <w:proofErr w:type="gramStart"/>
      <w:r w:rsidRPr="00B11BA0">
        <w:rPr>
          <w:rFonts w:ascii="Franklin Gothic Book" w:hAnsi="Franklin Gothic Book"/>
          <w:color w:val="FFFFFF" w:themeColor="background1"/>
        </w:rPr>
        <w:t xml:space="preserve">месяца  </w:t>
      </w:r>
      <w:r w:rsidRPr="00B11BA0">
        <w:rPr>
          <w:rFonts w:ascii="Franklin Gothic Book" w:hAnsi="Franklin Gothic Book"/>
        </w:rPr>
        <w:t>с</w:t>
      </w:r>
      <w:proofErr w:type="gramEnd"/>
      <w:r w:rsidRPr="00B11BA0">
        <w:rPr>
          <w:rFonts w:ascii="Franklin Gothic Book" w:hAnsi="Franklin Gothic Book"/>
        </w:rPr>
        <w:t xml:space="preserve"> момента подписания  Акта-приема передачи. Срок выполнения гарантийного ремонта должен составлять не более 7 (семи) рабочих дней. Увеличение срока гарантийного ремонта не допускается. При нарушении срока гарантийного ремонта Поставщик несет ответственность в соответствии с условиями Договора.</w:t>
      </w:r>
    </w:p>
    <w:p w14:paraId="2620E4C7" w14:textId="77777777" w:rsidR="00B11BA0" w:rsidRPr="00B11BA0" w:rsidRDefault="00B11BA0" w:rsidP="00B11BA0">
      <w:pPr>
        <w:numPr>
          <w:ilvl w:val="1"/>
          <w:numId w:val="29"/>
        </w:numPr>
        <w:jc w:val="both"/>
        <w:rPr>
          <w:rFonts w:ascii="Franklin Gothic Book" w:hAnsi="Franklin Gothic Book"/>
          <w:lang w:eastAsia="ar-SA"/>
        </w:rPr>
      </w:pPr>
      <w:r w:rsidRPr="00B11BA0">
        <w:rPr>
          <w:rFonts w:ascii="Franklin Gothic Book" w:hAnsi="Franklin Gothic Book"/>
          <w:lang w:eastAsia="ar-SA"/>
        </w:rPr>
        <w:t xml:space="preserve">Товар должен быть </w:t>
      </w:r>
      <w:proofErr w:type="spellStart"/>
      <w:r w:rsidRPr="00B11BA0">
        <w:rPr>
          <w:rFonts w:ascii="Franklin Gothic Book" w:hAnsi="Franklin Gothic Book"/>
          <w:lang w:eastAsia="ar-SA"/>
        </w:rPr>
        <w:t>затарен</w:t>
      </w:r>
      <w:proofErr w:type="spellEnd"/>
      <w:r w:rsidRPr="00B11BA0">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56F5732B" w14:textId="77777777" w:rsidR="00B11BA0" w:rsidRPr="00B11BA0" w:rsidRDefault="00B11BA0" w:rsidP="00B11BA0">
      <w:pPr>
        <w:numPr>
          <w:ilvl w:val="1"/>
          <w:numId w:val="29"/>
        </w:numPr>
        <w:jc w:val="both"/>
        <w:rPr>
          <w:rFonts w:ascii="Franklin Gothic Book" w:hAnsi="Franklin Gothic Book"/>
          <w:lang w:eastAsia="ar-SA"/>
        </w:rPr>
      </w:pPr>
      <w:r w:rsidRPr="00B11BA0">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p>
    <w:p w14:paraId="21502066" w14:textId="77777777" w:rsidR="00B11BA0" w:rsidRPr="00B11BA0" w:rsidRDefault="00B11BA0" w:rsidP="00B11BA0">
      <w:pPr>
        <w:numPr>
          <w:ilvl w:val="0"/>
          <w:numId w:val="36"/>
        </w:numPr>
        <w:rPr>
          <w:rFonts w:ascii="Franklin Gothic Book" w:hAnsi="Franklin Gothic Book"/>
          <w:b/>
          <w:caps/>
          <w:lang w:eastAsia="ar-SA"/>
        </w:rPr>
      </w:pPr>
      <w:r w:rsidRPr="00B11BA0">
        <w:rPr>
          <w:rFonts w:ascii="Franklin Gothic Book" w:hAnsi="Franklin Gothic Book"/>
          <w:b/>
          <w:caps/>
          <w:lang w:eastAsia="ar-SA"/>
        </w:rPr>
        <w:t>Сроки и порядок поставки</w:t>
      </w:r>
    </w:p>
    <w:p w14:paraId="19F7B27D" w14:textId="77777777" w:rsidR="00B11BA0" w:rsidRPr="00B11BA0" w:rsidRDefault="00B11BA0" w:rsidP="00B11BA0">
      <w:pPr>
        <w:suppressAutoHyphens/>
        <w:ind w:left="360"/>
        <w:rPr>
          <w:rFonts w:ascii="Franklin Gothic Book" w:hAnsi="Franklin Gothic Book"/>
          <w:b/>
          <w:lang w:eastAsia="ar-SA"/>
        </w:rPr>
      </w:pPr>
    </w:p>
    <w:p w14:paraId="4E87192F" w14:textId="77777777" w:rsidR="00B11BA0" w:rsidRPr="00B11BA0" w:rsidRDefault="00B11BA0" w:rsidP="00B11BA0">
      <w:pPr>
        <w:numPr>
          <w:ilvl w:val="1"/>
          <w:numId w:val="30"/>
        </w:numPr>
        <w:jc w:val="both"/>
        <w:rPr>
          <w:rFonts w:ascii="Franklin Gothic Book" w:hAnsi="Franklin Gothic Book"/>
          <w:lang w:eastAsia="ar-SA"/>
        </w:rPr>
      </w:pPr>
      <w:r w:rsidRPr="00B11BA0">
        <w:rPr>
          <w:rFonts w:ascii="Franklin Gothic Book" w:hAnsi="Franklin Gothic Book"/>
          <w:lang w:eastAsia="ar-SA"/>
        </w:rPr>
        <w:t>Поставка Товара осуществляется на склад Покупателя по адресу: г. Новороссийск                   ул. Портовая, 1</w:t>
      </w:r>
      <w:r w:rsidRPr="00B11BA0">
        <w:rPr>
          <w:rFonts w:ascii="Franklin Gothic Book" w:hAnsi="Franklin Gothic Book"/>
          <w:lang w:val="en-US" w:eastAsia="ar-SA"/>
        </w:rPr>
        <w:t>8</w:t>
      </w:r>
      <w:r w:rsidRPr="00B11BA0">
        <w:rPr>
          <w:rFonts w:ascii="Franklin Gothic Book" w:hAnsi="Franklin Gothic Book"/>
          <w:lang w:eastAsia="ar-SA"/>
        </w:rPr>
        <w:t>.</w:t>
      </w:r>
    </w:p>
    <w:p w14:paraId="2FDE0D9F"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74BD55AA"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 xml:space="preserve">Поставщик обязан подготовить Товар к передаче Покупателю: </w:t>
      </w:r>
      <w:proofErr w:type="spellStart"/>
      <w:r w:rsidRPr="00B11BA0">
        <w:rPr>
          <w:rFonts w:ascii="Franklin Gothic Book" w:hAnsi="Franklin Gothic Book"/>
          <w:lang w:eastAsia="ar-SA"/>
        </w:rPr>
        <w:t>затарить</w:t>
      </w:r>
      <w:proofErr w:type="spellEnd"/>
      <w:r w:rsidRPr="00B11BA0">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E8C50D9"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Покупатель обязан совершить все необходимые действия, обеспечивающие принятие Товара.</w:t>
      </w:r>
    </w:p>
    <w:p w14:paraId="08065280"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B11BA0">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7597BEC8"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B11BA0">
        <w:rPr>
          <w:rFonts w:ascii="Franklin Gothic Book" w:hAnsi="Franklin Gothic Book"/>
          <w:lang w:eastAsia="ar-SA"/>
        </w:rPr>
        <w:t xml:space="preserve"> трех </w:t>
      </w:r>
      <w:r w:rsidRPr="00B11BA0">
        <w:rPr>
          <w:rFonts w:ascii="Franklin Gothic Book" w:hAnsi="Franklin Gothic Book"/>
          <w:bCs/>
          <w:lang w:eastAsia="ar-SA"/>
        </w:rPr>
        <w:t>дней информирует об этом Поставщика</w:t>
      </w:r>
      <w:r w:rsidRPr="00B11BA0">
        <w:rPr>
          <w:rFonts w:ascii="Franklin Gothic Book" w:hAnsi="Franklin Gothic Book"/>
          <w:lang w:eastAsia="ar-SA"/>
        </w:rPr>
        <w:t xml:space="preserve"> почтовым отправлением</w:t>
      </w:r>
      <w:r w:rsidRPr="00B11BA0">
        <w:rPr>
          <w:rFonts w:ascii="Franklin Gothic Book" w:hAnsi="Franklin Gothic Book"/>
          <w:iCs/>
          <w:lang w:eastAsia="ar-SA"/>
        </w:rPr>
        <w:t xml:space="preserve"> с уведомлением о вручении или факсимильной связью</w:t>
      </w:r>
      <w:r w:rsidRPr="00B11BA0">
        <w:rPr>
          <w:rFonts w:ascii="Franklin Gothic Book" w:hAnsi="Franklin Gothic Book"/>
          <w:lang w:eastAsia="ar-SA"/>
        </w:rPr>
        <w:t xml:space="preserve">. </w:t>
      </w:r>
      <w:r w:rsidRPr="00B11BA0">
        <w:rPr>
          <w:rFonts w:ascii="Franklin Gothic Book" w:hAnsi="Franklin Gothic Book"/>
          <w:bCs/>
          <w:lang w:eastAsia="ar-SA"/>
        </w:rPr>
        <w:t>В течение</w:t>
      </w:r>
      <w:r w:rsidRPr="00B11BA0">
        <w:rPr>
          <w:rFonts w:ascii="Franklin Gothic Book" w:hAnsi="Franklin Gothic Book"/>
          <w:lang w:eastAsia="ar-SA"/>
        </w:rPr>
        <w:t xml:space="preserve"> согласованного сторонами срока </w:t>
      </w:r>
      <w:r w:rsidRPr="00B11BA0">
        <w:rPr>
          <w:rFonts w:ascii="Franklin Gothic Book" w:hAnsi="Franklin Gothic Book"/>
          <w:bCs/>
          <w:lang w:eastAsia="ar-SA"/>
        </w:rPr>
        <w:t>после получения претензии, Поставщик обязуется за свой счет</w:t>
      </w:r>
      <w:r w:rsidRPr="00B11BA0">
        <w:rPr>
          <w:rFonts w:ascii="Franklin Gothic Book" w:hAnsi="Franklin Gothic Book"/>
          <w:iCs/>
          <w:lang w:eastAsia="ar-SA"/>
        </w:rPr>
        <w:t xml:space="preserve"> </w:t>
      </w:r>
      <w:proofErr w:type="spellStart"/>
      <w:r w:rsidRPr="00B11BA0">
        <w:rPr>
          <w:rFonts w:ascii="Franklin Gothic Book" w:hAnsi="Franklin Gothic Book"/>
          <w:iCs/>
          <w:lang w:eastAsia="ar-SA"/>
        </w:rPr>
        <w:t>допоставить</w:t>
      </w:r>
      <w:proofErr w:type="spellEnd"/>
      <w:r w:rsidRPr="00B11BA0">
        <w:rPr>
          <w:rFonts w:ascii="Franklin Gothic Book" w:hAnsi="Franklin Gothic Book"/>
          <w:iCs/>
          <w:lang w:eastAsia="ar-SA"/>
        </w:rPr>
        <w:t xml:space="preserve"> </w:t>
      </w:r>
      <w:r w:rsidRPr="00B11BA0">
        <w:rPr>
          <w:rFonts w:ascii="Franklin Gothic Book" w:hAnsi="Franklin Gothic Book"/>
          <w:bCs/>
          <w:lang w:eastAsia="ar-SA"/>
        </w:rPr>
        <w:t>Товар Покупателю</w:t>
      </w:r>
      <w:r w:rsidRPr="00B11BA0">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B11BA0">
        <w:rPr>
          <w:rFonts w:ascii="Franklin Gothic Book" w:hAnsi="Franklin Gothic Book"/>
          <w:lang w:eastAsia="ar-SA"/>
        </w:rPr>
        <w:t>объеме  и</w:t>
      </w:r>
      <w:proofErr w:type="gramEnd"/>
      <w:r w:rsidRPr="00B11BA0">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597EE708"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 xml:space="preserve">Право собственности на Товар переходит к </w:t>
      </w:r>
      <w:proofErr w:type="gramStart"/>
      <w:r w:rsidRPr="00B11BA0">
        <w:rPr>
          <w:rFonts w:ascii="Franklin Gothic Book" w:hAnsi="Franklin Gothic Book"/>
          <w:lang w:eastAsia="ar-SA"/>
        </w:rPr>
        <w:t xml:space="preserve">Покупателю  </w:t>
      </w:r>
      <w:r w:rsidRPr="00B11BA0">
        <w:rPr>
          <w:rFonts w:ascii="Franklin Gothic Book" w:hAnsi="Franklin Gothic Book"/>
          <w:bCs/>
          <w:lang w:val="en-US" w:eastAsia="ar-SA"/>
        </w:rPr>
        <w:t>c</w:t>
      </w:r>
      <w:proofErr w:type="gramEnd"/>
      <w:r w:rsidRPr="00B11BA0">
        <w:rPr>
          <w:rFonts w:ascii="Franklin Gothic Book" w:hAnsi="Franklin Gothic Book"/>
          <w:bCs/>
          <w:lang w:eastAsia="ar-SA"/>
        </w:rPr>
        <w:t xml:space="preserve"> момента подписания Акта-приёма передачи.</w:t>
      </w:r>
    </w:p>
    <w:p w14:paraId="7471F8CB"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 xml:space="preserve">Риск случайной гибели или случайного повреждения Товара переходит к Покупателю </w:t>
      </w:r>
      <w:r w:rsidRPr="00B11BA0">
        <w:rPr>
          <w:rFonts w:ascii="Franklin Gothic Book" w:hAnsi="Franklin Gothic Book"/>
          <w:bCs/>
          <w:lang w:eastAsia="ar-SA"/>
        </w:rPr>
        <w:t>при передаче Товара Покупателю.</w:t>
      </w:r>
    </w:p>
    <w:p w14:paraId="53626A3F"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 xml:space="preserve">Вместе с Товаром Поставщик обязуется передать Покупателю документы на него, указанные в </w:t>
      </w:r>
      <w:proofErr w:type="gramStart"/>
      <w:r w:rsidRPr="00B11BA0">
        <w:rPr>
          <w:rFonts w:ascii="Franklin Gothic Book" w:hAnsi="Franklin Gothic Book"/>
          <w:lang w:eastAsia="ar-SA"/>
        </w:rPr>
        <w:t>Приложении  №</w:t>
      </w:r>
      <w:proofErr w:type="gramEnd"/>
      <w:r w:rsidRPr="00B11BA0">
        <w:rPr>
          <w:rFonts w:ascii="Franklin Gothic Book" w:hAnsi="Franklin Gothic Book"/>
          <w:lang w:eastAsia="ar-SA"/>
        </w:rPr>
        <w:t>1 к настоящему Договору.</w:t>
      </w:r>
    </w:p>
    <w:p w14:paraId="0192DF50"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lang w:eastAsia="ar-SA"/>
        </w:rPr>
        <w:t xml:space="preserve">Товар поставляется </w:t>
      </w:r>
      <w:r w:rsidRPr="00B11BA0">
        <w:rPr>
          <w:rFonts w:ascii="Franklin Gothic Book" w:hAnsi="Franklin Gothic Book"/>
          <w:bCs/>
          <w:lang w:eastAsia="ar-SA"/>
        </w:rPr>
        <w:t>в таре (упаковке), остающейся в распоряжении Покупателя.</w:t>
      </w:r>
    </w:p>
    <w:p w14:paraId="7A8DAD2B" w14:textId="77777777" w:rsidR="00B11BA0" w:rsidRPr="00B11BA0" w:rsidRDefault="00B11BA0" w:rsidP="00B11BA0">
      <w:pPr>
        <w:numPr>
          <w:ilvl w:val="1"/>
          <w:numId w:val="30"/>
        </w:numPr>
        <w:jc w:val="both"/>
        <w:rPr>
          <w:rFonts w:ascii="Franklin Gothic Book" w:hAnsi="Franklin Gothic Book"/>
          <w:b/>
          <w:lang w:eastAsia="ar-SA"/>
        </w:rPr>
      </w:pPr>
      <w:r w:rsidRPr="00B11BA0">
        <w:rPr>
          <w:rFonts w:ascii="Franklin Gothic Book" w:hAnsi="Franklin Gothic Book"/>
        </w:rPr>
        <w:t xml:space="preserve">Устройство перегрузочное мобильное УПМ 2,0-3-3,0 в комплекте с талью ручной ТРШБК 2,0 Н-3м </w:t>
      </w:r>
      <w:r w:rsidRPr="00B11BA0">
        <w:rPr>
          <w:rFonts w:ascii="Franklin Gothic Book" w:hAnsi="Franklin Gothic Book"/>
          <w:bCs/>
          <w:lang w:eastAsia="ar-SA"/>
        </w:rPr>
        <w:t>передаётся Покупателю в собранном виде после проведения пусконаладочных работ. Пуск в эксплуатацию устройства перегрузочного</w:t>
      </w:r>
      <w:r w:rsidRPr="00B11BA0">
        <w:rPr>
          <w:rFonts w:ascii="Franklin Gothic Book" w:hAnsi="Franklin Gothic Book"/>
        </w:rPr>
        <w:t xml:space="preserve"> </w:t>
      </w:r>
      <w:r w:rsidRPr="00B11BA0">
        <w:rPr>
          <w:rFonts w:ascii="Franklin Gothic Book" w:hAnsi="Franklin Gothic Book"/>
          <w:bCs/>
          <w:lang w:eastAsia="ar-SA"/>
        </w:rPr>
        <w:t>производится силами Поставщика в боксе ремонта гидравлического оборудования Покупателя.</w:t>
      </w:r>
      <w:r w:rsidRPr="00B11BA0">
        <w:rPr>
          <w:rFonts w:ascii="Franklin Gothic Book" w:hAnsi="Franklin Gothic Book"/>
          <w:b/>
          <w:lang w:eastAsia="ar-SA"/>
        </w:rPr>
        <w:t xml:space="preserve"> </w:t>
      </w:r>
      <w:r w:rsidRPr="00B11BA0">
        <w:rPr>
          <w:rFonts w:ascii="Franklin Gothic Book" w:hAnsi="Franklin Gothic Book"/>
          <w:bCs/>
          <w:lang w:eastAsia="ar-SA"/>
        </w:rPr>
        <w:t>Вводное обучение специалистов Покупателя производится Поставщиком в течение 1 (одного) рабочего дня от даты подписания актов приема передачи, за счет Поставщика.</w:t>
      </w:r>
    </w:p>
    <w:p w14:paraId="283931CD" w14:textId="77777777" w:rsidR="00B11BA0" w:rsidRPr="00B11BA0" w:rsidRDefault="00B11BA0" w:rsidP="00B11BA0">
      <w:pPr>
        <w:jc w:val="both"/>
        <w:rPr>
          <w:rFonts w:ascii="Franklin Gothic Book" w:hAnsi="Franklin Gothic Book"/>
          <w:b/>
          <w:lang w:eastAsia="ar-SA"/>
        </w:rPr>
      </w:pPr>
    </w:p>
    <w:p w14:paraId="35384922" w14:textId="77777777" w:rsidR="00B11BA0" w:rsidRPr="00B11BA0" w:rsidRDefault="00B11BA0" w:rsidP="00B11BA0">
      <w:pPr>
        <w:numPr>
          <w:ilvl w:val="0"/>
          <w:numId w:val="36"/>
        </w:numPr>
        <w:jc w:val="both"/>
        <w:rPr>
          <w:rFonts w:ascii="Franklin Gothic Book" w:hAnsi="Franklin Gothic Book"/>
          <w:b/>
          <w:caps/>
        </w:rPr>
      </w:pPr>
      <w:r w:rsidRPr="00B11BA0">
        <w:rPr>
          <w:rFonts w:ascii="Franklin Gothic Book" w:hAnsi="Franklin Gothic Book"/>
          <w:b/>
          <w:caps/>
        </w:rPr>
        <w:t>Цены и порядок расчетов</w:t>
      </w:r>
    </w:p>
    <w:p w14:paraId="4B5A7804" w14:textId="77777777" w:rsidR="00B11BA0" w:rsidRPr="00B11BA0" w:rsidRDefault="00B11BA0" w:rsidP="00B11BA0">
      <w:pPr>
        <w:ind w:left="644"/>
        <w:jc w:val="both"/>
        <w:rPr>
          <w:rFonts w:ascii="Franklin Gothic Book" w:hAnsi="Franklin Gothic Book"/>
          <w:b/>
          <w:caps/>
        </w:rPr>
      </w:pPr>
    </w:p>
    <w:p w14:paraId="68BB030C" w14:textId="77777777" w:rsidR="00B11BA0" w:rsidRPr="00B11BA0" w:rsidRDefault="00B11BA0" w:rsidP="00B11BA0">
      <w:pPr>
        <w:numPr>
          <w:ilvl w:val="1"/>
          <w:numId w:val="31"/>
        </w:numPr>
        <w:tabs>
          <w:tab w:val="left" w:pos="709"/>
        </w:tabs>
        <w:ind w:left="709" w:hanging="709"/>
        <w:jc w:val="both"/>
        <w:rPr>
          <w:rFonts w:ascii="Franklin Gothic Book" w:hAnsi="Franklin Gothic Book"/>
        </w:rPr>
      </w:pPr>
      <w:r w:rsidRPr="00B11BA0">
        <w:rPr>
          <w:rFonts w:ascii="Franklin Gothic Book" w:hAnsi="Franklin Gothic Book"/>
        </w:rPr>
        <w:t xml:space="preserve">Покупатель производит оплату поставленного </w:t>
      </w:r>
      <w:proofErr w:type="gramStart"/>
      <w:r w:rsidRPr="00B11BA0">
        <w:rPr>
          <w:rFonts w:ascii="Franklin Gothic Book" w:hAnsi="Franklin Gothic Book"/>
        </w:rPr>
        <w:t>Товара  в</w:t>
      </w:r>
      <w:proofErr w:type="gramEnd"/>
      <w:r w:rsidRPr="00B11BA0">
        <w:rPr>
          <w:rFonts w:ascii="Franklin Gothic Book" w:hAnsi="Franklin Gothic Book"/>
        </w:rPr>
        <w:t xml:space="preserve"> срок не позднее                       30 (тридцати) календарных  дней  с момента подписания Акта-приема передачи. Оплата производится Покупателем на основании счета, счета-фактуры, товарной накладной (ТОРГ-12),</w:t>
      </w:r>
      <w:r w:rsidRPr="00B11BA0">
        <w:rPr>
          <w:rFonts w:ascii="Franklin Gothic Book" w:eastAsia="Calibri" w:hAnsi="Franklin Gothic Book"/>
          <w:lang w:eastAsia="en-US"/>
        </w:rPr>
        <w:t xml:space="preserve"> заверенной копии таможенной декларации, на поставленный Товар, если Товар импортного производства, </w:t>
      </w:r>
      <w:r w:rsidRPr="00B11BA0">
        <w:rPr>
          <w:rFonts w:ascii="Franklin Gothic Book" w:hAnsi="Franklin Gothic Book"/>
        </w:rPr>
        <w:t>полученных от Поставщика.</w:t>
      </w:r>
    </w:p>
    <w:p w14:paraId="6970DC24" w14:textId="77777777" w:rsidR="00B11BA0" w:rsidRPr="00B11BA0" w:rsidRDefault="00B11BA0" w:rsidP="00B11BA0">
      <w:pPr>
        <w:ind w:left="709" w:hanging="709"/>
        <w:jc w:val="both"/>
        <w:rPr>
          <w:rFonts w:ascii="Franklin Gothic Book" w:hAnsi="Franklin Gothic Book"/>
          <w:bCs/>
        </w:rPr>
      </w:pPr>
      <w:r w:rsidRPr="00B11BA0">
        <w:rPr>
          <w:rFonts w:ascii="Franklin Gothic Book" w:hAnsi="Franklin Gothic Book"/>
          <w:bCs/>
        </w:rPr>
        <w:lastRenderedPageBreak/>
        <w:t xml:space="preserve">4.2      Цена Товара, установленная Приложением №1 к настоящему Договору, </w:t>
      </w:r>
      <w:proofErr w:type="gramStart"/>
      <w:r w:rsidRPr="00B11BA0">
        <w:rPr>
          <w:rFonts w:ascii="Franklin Gothic Book" w:hAnsi="Franklin Gothic Book"/>
          <w:bCs/>
        </w:rPr>
        <w:t>включает  все</w:t>
      </w:r>
      <w:proofErr w:type="gramEnd"/>
      <w:r w:rsidRPr="00B11BA0">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29BA49CA" w14:textId="77777777" w:rsidR="00B11BA0" w:rsidRPr="00B11BA0" w:rsidRDefault="00B11BA0" w:rsidP="00B11BA0">
      <w:pPr>
        <w:tabs>
          <w:tab w:val="num" w:pos="709"/>
        </w:tabs>
        <w:ind w:left="709" w:hanging="709"/>
        <w:jc w:val="both"/>
        <w:rPr>
          <w:rFonts w:ascii="Franklin Gothic Book" w:hAnsi="Franklin Gothic Book"/>
        </w:rPr>
      </w:pPr>
      <w:r w:rsidRPr="00B11BA0">
        <w:rPr>
          <w:rFonts w:ascii="Franklin Gothic Book" w:hAnsi="Franklin Gothic Book"/>
        </w:rPr>
        <w:t>4.3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6AAD95C2" w14:textId="77777777" w:rsidR="00B11BA0" w:rsidRPr="00B11BA0" w:rsidRDefault="00B11BA0" w:rsidP="00B11BA0">
      <w:pPr>
        <w:tabs>
          <w:tab w:val="num" w:pos="709"/>
        </w:tabs>
        <w:ind w:left="709"/>
        <w:jc w:val="both"/>
        <w:rPr>
          <w:rFonts w:ascii="Franklin Gothic Book" w:hAnsi="Franklin Gothic Book"/>
        </w:rPr>
      </w:pPr>
    </w:p>
    <w:p w14:paraId="20572957" w14:textId="77777777" w:rsidR="00B11BA0" w:rsidRPr="00B11BA0" w:rsidRDefault="00B11BA0" w:rsidP="00B11BA0">
      <w:pPr>
        <w:numPr>
          <w:ilvl w:val="0"/>
          <w:numId w:val="36"/>
        </w:numPr>
        <w:jc w:val="both"/>
        <w:rPr>
          <w:rFonts w:ascii="Franklin Gothic Book" w:hAnsi="Franklin Gothic Book"/>
          <w:b/>
          <w:caps/>
        </w:rPr>
      </w:pPr>
      <w:r w:rsidRPr="00B11BA0">
        <w:rPr>
          <w:rFonts w:ascii="Franklin Gothic Book" w:hAnsi="Franklin Gothic Book"/>
          <w:b/>
          <w:caps/>
        </w:rPr>
        <w:t>Ответственность Сторон</w:t>
      </w:r>
    </w:p>
    <w:p w14:paraId="4AD9BDBB" w14:textId="77777777" w:rsidR="00B11BA0" w:rsidRPr="00B11BA0" w:rsidRDefault="00B11BA0" w:rsidP="00B11BA0">
      <w:pPr>
        <w:ind w:left="644"/>
        <w:jc w:val="both"/>
        <w:rPr>
          <w:rFonts w:ascii="Franklin Gothic Book" w:hAnsi="Franklin Gothic Book"/>
          <w:b/>
          <w:caps/>
        </w:rPr>
      </w:pPr>
    </w:p>
    <w:p w14:paraId="1E508195" w14:textId="77777777" w:rsidR="00B11BA0" w:rsidRPr="00B11BA0" w:rsidRDefault="00B11BA0" w:rsidP="00B11BA0">
      <w:pPr>
        <w:numPr>
          <w:ilvl w:val="1"/>
          <w:numId w:val="32"/>
        </w:numPr>
        <w:jc w:val="both"/>
        <w:rPr>
          <w:rFonts w:ascii="Franklin Gothic Book" w:hAnsi="Franklin Gothic Book"/>
          <w:lang w:eastAsia="ar-SA"/>
        </w:rPr>
      </w:pPr>
      <w:r w:rsidRPr="00B11BA0">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B11BA0">
        <w:rPr>
          <w:rFonts w:ascii="Franklin Gothic Book" w:hAnsi="Franklin Gothic Book"/>
          <w:lang w:eastAsia="ar-SA"/>
        </w:rPr>
        <w:t>действующим  Законодательством</w:t>
      </w:r>
      <w:proofErr w:type="gramEnd"/>
      <w:r w:rsidRPr="00B11BA0">
        <w:rPr>
          <w:rFonts w:ascii="Franklin Gothic Book" w:hAnsi="Franklin Gothic Book"/>
          <w:lang w:eastAsia="ar-SA"/>
        </w:rPr>
        <w:t xml:space="preserve"> РФ.</w:t>
      </w:r>
    </w:p>
    <w:p w14:paraId="1187F205" w14:textId="77777777" w:rsidR="00B11BA0" w:rsidRPr="00B11BA0" w:rsidRDefault="00B11BA0" w:rsidP="00B11BA0">
      <w:pPr>
        <w:numPr>
          <w:ilvl w:val="1"/>
          <w:numId w:val="32"/>
        </w:numPr>
        <w:jc w:val="both"/>
        <w:rPr>
          <w:rFonts w:ascii="Franklin Gothic Book" w:hAnsi="Franklin Gothic Book"/>
        </w:rPr>
      </w:pPr>
      <w:r w:rsidRPr="00B11BA0">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75C68D5" w14:textId="77777777" w:rsidR="00B11BA0" w:rsidRPr="00B11BA0" w:rsidRDefault="00B11BA0" w:rsidP="00B11BA0">
      <w:pPr>
        <w:numPr>
          <w:ilvl w:val="1"/>
          <w:numId w:val="32"/>
        </w:numPr>
        <w:jc w:val="both"/>
        <w:rPr>
          <w:rFonts w:ascii="Franklin Gothic Book" w:hAnsi="Franklin Gothic Book"/>
          <w:b/>
          <w:lang w:eastAsia="ar-SA"/>
        </w:rPr>
      </w:pPr>
      <w:r w:rsidRPr="00B11BA0">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B11BA0">
        <w:rPr>
          <w:rFonts w:ascii="Franklin Gothic Book" w:hAnsi="Franklin Gothic Book"/>
          <w:lang w:eastAsia="ar-SA"/>
        </w:rPr>
        <w:t>пени  в</w:t>
      </w:r>
      <w:proofErr w:type="gramEnd"/>
      <w:r w:rsidRPr="00B11BA0">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1F2E8401" w14:textId="77777777" w:rsidR="00B11BA0" w:rsidRPr="00B11BA0" w:rsidRDefault="00B11BA0" w:rsidP="00B11BA0">
      <w:pPr>
        <w:numPr>
          <w:ilvl w:val="1"/>
          <w:numId w:val="32"/>
        </w:numPr>
        <w:jc w:val="both"/>
        <w:rPr>
          <w:rFonts w:ascii="Franklin Gothic Book" w:hAnsi="Franklin Gothic Book"/>
        </w:rPr>
      </w:pPr>
      <w:r w:rsidRPr="00B11BA0">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568ADEEC" w14:textId="77777777" w:rsidR="00B11BA0" w:rsidRPr="00B11BA0" w:rsidRDefault="00B11BA0" w:rsidP="00B11BA0">
      <w:pPr>
        <w:jc w:val="both"/>
        <w:rPr>
          <w:rFonts w:ascii="Franklin Gothic Book" w:hAnsi="Franklin Gothic Book"/>
        </w:rPr>
      </w:pPr>
    </w:p>
    <w:p w14:paraId="2896E54B" w14:textId="77777777" w:rsidR="00B11BA0" w:rsidRPr="00B11BA0" w:rsidRDefault="00B11BA0" w:rsidP="00B11BA0">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B11BA0">
        <w:rPr>
          <w:rFonts w:ascii="Franklin Gothic Book" w:eastAsia="Calibri" w:hAnsi="Franklin Gothic Book"/>
          <w:b/>
          <w:bCs/>
          <w:lang w:eastAsia="en-US"/>
        </w:rPr>
        <w:t>СРОК ДЕЙСТВИЯ, ИЗМЕНЕНИЕ И ДОСРОЧНОЕ РАСТОРЖЕНИЕ ДОГОВОРА</w:t>
      </w:r>
    </w:p>
    <w:p w14:paraId="3FE734C1" w14:textId="77777777" w:rsidR="00B11BA0" w:rsidRPr="00B11BA0" w:rsidRDefault="00B11BA0" w:rsidP="00B11BA0">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B11BA0">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23DFA708" w14:textId="77777777" w:rsidR="00B11BA0" w:rsidRPr="00B11BA0" w:rsidRDefault="00B11BA0" w:rsidP="00B11BA0">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B11BA0">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617AC5B" w14:textId="77777777" w:rsidR="00B11BA0" w:rsidRPr="00B11BA0" w:rsidRDefault="00B11BA0" w:rsidP="00B11BA0">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11BA0">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53BFFB7" w14:textId="77777777" w:rsidR="00B11BA0" w:rsidRPr="00B11BA0" w:rsidRDefault="00B11BA0" w:rsidP="00B11BA0">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11BA0">
        <w:rPr>
          <w:rFonts w:ascii="Franklin Gothic Book" w:eastAsia="Calibri" w:hAnsi="Franklin Gothic Book"/>
          <w:bCs/>
          <w:lang w:eastAsia="en-US"/>
        </w:rPr>
        <w:t xml:space="preserve"> </w:t>
      </w:r>
      <w:r w:rsidRPr="00B11BA0">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3(три) календарных дня до планируемой даты расторжения Договора.</w:t>
      </w:r>
    </w:p>
    <w:p w14:paraId="49CDF575" w14:textId="77777777" w:rsidR="00B11BA0" w:rsidRPr="00B11BA0" w:rsidRDefault="00B11BA0" w:rsidP="00B11BA0">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11BA0">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D4E6B82" w14:textId="77777777" w:rsidR="00B11BA0" w:rsidRPr="00B11BA0" w:rsidRDefault="00B11BA0" w:rsidP="00B11BA0">
      <w:pPr>
        <w:autoSpaceDE w:val="0"/>
        <w:autoSpaceDN w:val="0"/>
        <w:adjustRightInd w:val="0"/>
        <w:ind w:left="709" w:right="-1"/>
        <w:contextualSpacing/>
        <w:jc w:val="both"/>
        <w:rPr>
          <w:rFonts w:ascii="Franklin Gothic Book" w:eastAsia="Calibri" w:hAnsi="Franklin Gothic Book"/>
          <w:lang w:eastAsia="en-US"/>
        </w:rPr>
      </w:pPr>
      <w:r w:rsidRPr="00B11BA0">
        <w:rPr>
          <w:rFonts w:ascii="Franklin Gothic Book" w:eastAsia="Calibri" w:hAnsi="Franklin Gothic Book"/>
          <w:lang w:eastAsia="en-US"/>
        </w:rPr>
        <w:t>-  отказ Поставщика от передачи Покупателю товара;</w:t>
      </w:r>
    </w:p>
    <w:p w14:paraId="447F4A8B" w14:textId="77777777" w:rsidR="00B11BA0" w:rsidRPr="00B11BA0" w:rsidRDefault="00B11BA0" w:rsidP="00B11BA0">
      <w:pPr>
        <w:autoSpaceDE w:val="0"/>
        <w:autoSpaceDN w:val="0"/>
        <w:adjustRightInd w:val="0"/>
        <w:ind w:left="708" w:right="-1"/>
        <w:jc w:val="both"/>
        <w:outlineLvl w:val="1"/>
        <w:rPr>
          <w:rFonts w:ascii="Franklin Gothic Book" w:eastAsia="Calibri" w:hAnsi="Franklin Gothic Book"/>
          <w:lang w:eastAsia="en-US"/>
        </w:rPr>
      </w:pPr>
      <w:r w:rsidRPr="00B11BA0">
        <w:rPr>
          <w:rFonts w:ascii="Franklin Gothic Book" w:eastAsia="Calibri" w:hAnsi="Franklin Gothic Book"/>
          <w:lang w:eastAsia="en-US"/>
        </w:rPr>
        <w:t xml:space="preserve">- невыполнение в разумный срок </w:t>
      </w:r>
      <w:proofErr w:type="gramStart"/>
      <w:r w:rsidRPr="00B11BA0">
        <w:rPr>
          <w:rFonts w:ascii="Franklin Gothic Book" w:eastAsia="Calibri" w:hAnsi="Franklin Gothic Book"/>
          <w:lang w:eastAsia="en-US"/>
        </w:rPr>
        <w:t>Поставщиком  требований</w:t>
      </w:r>
      <w:proofErr w:type="gramEnd"/>
      <w:r w:rsidRPr="00B11BA0">
        <w:rPr>
          <w:rFonts w:ascii="Franklin Gothic Book" w:eastAsia="Calibri" w:hAnsi="Franklin Gothic Book"/>
          <w:lang w:eastAsia="en-US"/>
        </w:rPr>
        <w:t xml:space="preserve"> Покупателя о доукомплектовании товара;</w:t>
      </w:r>
    </w:p>
    <w:p w14:paraId="625B9B1F" w14:textId="77777777" w:rsidR="00B11BA0" w:rsidRPr="00B11BA0" w:rsidRDefault="00B11BA0" w:rsidP="00B11BA0">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B11BA0">
        <w:rPr>
          <w:rFonts w:ascii="Franklin Gothic Book" w:eastAsia="Calibri" w:hAnsi="Franklin Gothic Book"/>
          <w:lang w:eastAsia="en-US"/>
        </w:rPr>
        <w:t>-</w:t>
      </w:r>
      <w:r w:rsidRPr="00B11BA0">
        <w:rPr>
          <w:rFonts w:ascii="Franklin Gothic Book" w:hAnsi="Franklin Gothic Book"/>
        </w:rPr>
        <w:t xml:space="preserve">  </w:t>
      </w:r>
      <w:r w:rsidRPr="00B11BA0">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6F5AF24A" w14:textId="77777777" w:rsidR="00B11BA0" w:rsidRPr="00B11BA0" w:rsidRDefault="00B11BA0" w:rsidP="00B11BA0">
      <w:pPr>
        <w:autoSpaceDE w:val="0"/>
        <w:autoSpaceDN w:val="0"/>
        <w:adjustRightInd w:val="0"/>
        <w:ind w:left="708" w:right="-1"/>
        <w:jc w:val="both"/>
        <w:outlineLvl w:val="1"/>
        <w:rPr>
          <w:rFonts w:ascii="Franklin Gothic Book" w:eastAsia="Calibri" w:hAnsi="Franklin Gothic Book"/>
          <w:lang w:eastAsia="en-US"/>
        </w:rPr>
      </w:pPr>
      <w:r w:rsidRPr="00B11BA0">
        <w:rPr>
          <w:rFonts w:ascii="Franklin Gothic Book" w:eastAsia="Calibri" w:hAnsi="Franklin Gothic Book"/>
          <w:lang w:eastAsia="en-US"/>
        </w:rPr>
        <w:t>- неоднократное нарушение Поставщиком сроков поставки товаров.</w:t>
      </w:r>
    </w:p>
    <w:p w14:paraId="0F0DEEA8" w14:textId="77777777" w:rsidR="00B11BA0" w:rsidRPr="00B11BA0" w:rsidRDefault="00B11BA0" w:rsidP="00B11BA0">
      <w:pPr>
        <w:rPr>
          <w:rFonts w:ascii="Franklin Gothic Book" w:hAnsi="Franklin Gothic Book"/>
        </w:rPr>
      </w:pPr>
    </w:p>
    <w:p w14:paraId="24895A8E" w14:textId="77777777" w:rsidR="00B11BA0" w:rsidRPr="00B11BA0" w:rsidRDefault="00B11BA0" w:rsidP="00B11BA0">
      <w:pPr>
        <w:numPr>
          <w:ilvl w:val="0"/>
          <w:numId w:val="34"/>
        </w:numPr>
        <w:spacing w:after="200" w:line="276" w:lineRule="auto"/>
        <w:contextualSpacing/>
        <w:jc w:val="both"/>
        <w:rPr>
          <w:rFonts w:ascii="Franklin Gothic Book" w:eastAsia="Calibri" w:hAnsi="Franklin Gothic Book"/>
          <w:b/>
          <w:caps/>
          <w:lang w:eastAsia="en-US"/>
        </w:rPr>
      </w:pPr>
      <w:r w:rsidRPr="00B11BA0">
        <w:rPr>
          <w:rFonts w:ascii="Franklin Gothic Book" w:eastAsia="Calibri" w:hAnsi="Franklin Gothic Book"/>
          <w:b/>
          <w:caps/>
          <w:lang w:eastAsia="en-US"/>
        </w:rPr>
        <w:t>Заключительные условия</w:t>
      </w:r>
    </w:p>
    <w:p w14:paraId="4463C3EA" w14:textId="77777777" w:rsidR="00B11BA0" w:rsidRPr="00B11BA0" w:rsidRDefault="00B11BA0" w:rsidP="00B11BA0">
      <w:pPr>
        <w:spacing w:after="200" w:line="276" w:lineRule="auto"/>
        <w:ind w:left="644"/>
        <w:contextualSpacing/>
        <w:jc w:val="both"/>
        <w:rPr>
          <w:rFonts w:ascii="Franklin Gothic Book" w:eastAsia="Calibri" w:hAnsi="Franklin Gothic Book"/>
          <w:b/>
          <w:caps/>
          <w:lang w:eastAsia="en-US"/>
        </w:rPr>
      </w:pPr>
    </w:p>
    <w:p w14:paraId="425FC90A" w14:textId="77777777" w:rsidR="00B11BA0" w:rsidRPr="00B11BA0" w:rsidRDefault="00B11BA0" w:rsidP="00B11BA0">
      <w:pPr>
        <w:numPr>
          <w:ilvl w:val="1"/>
          <w:numId w:val="34"/>
        </w:numPr>
        <w:ind w:hanging="644"/>
        <w:jc w:val="both"/>
        <w:rPr>
          <w:rFonts w:ascii="Franklin Gothic Book" w:hAnsi="Franklin Gothic Book"/>
          <w:lang w:eastAsia="ar-SA"/>
        </w:rPr>
      </w:pPr>
      <w:r w:rsidRPr="00B11BA0">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6FB06716" w14:textId="77777777" w:rsidR="00B11BA0" w:rsidRPr="00B11BA0" w:rsidRDefault="00B11BA0" w:rsidP="00B11BA0">
      <w:pPr>
        <w:numPr>
          <w:ilvl w:val="1"/>
          <w:numId w:val="34"/>
        </w:numPr>
        <w:ind w:hanging="644"/>
        <w:jc w:val="both"/>
        <w:rPr>
          <w:rFonts w:ascii="Franklin Gothic Book" w:hAnsi="Franklin Gothic Book"/>
          <w:lang w:eastAsia="ar-SA"/>
        </w:rPr>
      </w:pPr>
      <w:r w:rsidRPr="00B11BA0">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5D6FAAC1" w14:textId="77777777" w:rsidR="00B11BA0" w:rsidRPr="00B11BA0" w:rsidRDefault="00B11BA0" w:rsidP="00B11BA0">
      <w:pPr>
        <w:numPr>
          <w:ilvl w:val="1"/>
          <w:numId w:val="34"/>
        </w:numPr>
        <w:spacing w:line="100" w:lineRule="atLeast"/>
        <w:ind w:hanging="644"/>
        <w:jc w:val="both"/>
        <w:rPr>
          <w:rFonts w:ascii="Franklin Gothic Book" w:hAnsi="Franklin Gothic Book"/>
          <w:lang w:eastAsia="ar-SA"/>
        </w:rPr>
      </w:pPr>
      <w:r w:rsidRPr="00B11BA0">
        <w:rPr>
          <w:rFonts w:ascii="Franklin Gothic Book" w:hAnsi="Franklin Gothic Book"/>
          <w:lang w:eastAsia="ar-SA"/>
        </w:rPr>
        <w:lastRenderedPageBreak/>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1FF6A062" w14:textId="77777777" w:rsidR="00B11BA0" w:rsidRPr="00B11BA0" w:rsidRDefault="00B11BA0" w:rsidP="00B11BA0">
      <w:pPr>
        <w:numPr>
          <w:ilvl w:val="1"/>
          <w:numId w:val="34"/>
        </w:numPr>
        <w:tabs>
          <w:tab w:val="left" w:pos="567"/>
        </w:tabs>
        <w:spacing w:line="100" w:lineRule="atLeast"/>
        <w:ind w:hanging="644"/>
        <w:jc w:val="both"/>
        <w:rPr>
          <w:rFonts w:ascii="Franklin Gothic Book" w:hAnsi="Franklin Gothic Book"/>
          <w:lang w:eastAsia="ar-SA"/>
        </w:rPr>
      </w:pPr>
      <w:r w:rsidRPr="00B11BA0">
        <w:rPr>
          <w:rFonts w:ascii="Franklin Gothic Book" w:hAnsi="Franklin Gothic Book"/>
          <w:lang w:eastAsia="ar-SA"/>
        </w:rPr>
        <w:t xml:space="preserve"> 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3738327" w14:textId="77777777" w:rsidR="00B11BA0" w:rsidRPr="00B11BA0" w:rsidRDefault="00B11BA0" w:rsidP="00B11BA0">
      <w:pPr>
        <w:numPr>
          <w:ilvl w:val="1"/>
          <w:numId w:val="34"/>
        </w:numPr>
        <w:spacing w:line="100" w:lineRule="atLeast"/>
        <w:ind w:hanging="644"/>
        <w:jc w:val="both"/>
        <w:rPr>
          <w:rFonts w:ascii="Franklin Gothic Book" w:hAnsi="Franklin Gothic Book"/>
          <w:lang w:eastAsia="ar-SA"/>
        </w:rPr>
      </w:pPr>
      <w:r w:rsidRPr="00B11BA0">
        <w:rPr>
          <w:rFonts w:ascii="Franklin Gothic Book" w:hAnsi="Franklin Gothic Book"/>
          <w:lang w:eastAsia="ar-SA"/>
        </w:rPr>
        <w:t xml:space="preserve"> В соответствии с Приложением № 2, </w:t>
      </w:r>
      <w:proofErr w:type="gramStart"/>
      <w:r w:rsidRPr="00B11BA0">
        <w:rPr>
          <w:rFonts w:ascii="Franklin Gothic Book" w:hAnsi="Franklin Gothic Book"/>
          <w:lang w:eastAsia="ar-SA"/>
        </w:rPr>
        <w:t>Поставщик  информирует</w:t>
      </w:r>
      <w:proofErr w:type="gramEnd"/>
      <w:r w:rsidRPr="00B11BA0">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17B47D0" w14:textId="77777777" w:rsidR="00B11BA0" w:rsidRPr="00B11BA0" w:rsidRDefault="00B11BA0" w:rsidP="00B11BA0">
      <w:pPr>
        <w:jc w:val="both"/>
        <w:rPr>
          <w:rFonts w:ascii="Franklin Gothic Book" w:hAnsi="Franklin Gothic Book"/>
          <w:lang w:eastAsia="ar-SA"/>
        </w:rPr>
      </w:pPr>
    </w:p>
    <w:p w14:paraId="417EA578" w14:textId="77777777" w:rsidR="00B11BA0" w:rsidRPr="00B11BA0" w:rsidRDefault="00B11BA0" w:rsidP="00B11BA0">
      <w:pPr>
        <w:jc w:val="both"/>
        <w:rPr>
          <w:rFonts w:ascii="Franklin Gothic Book" w:hAnsi="Franklin Gothic Book"/>
          <w:b/>
        </w:rPr>
      </w:pPr>
      <w:r w:rsidRPr="00B11BA0">
        <w:rPr>
          <w:rFonts w:ascii="Franklin Gothic Book" w:hAnsi="Franklin Gothic Book"/>
          <w:b/>
        </w:rPr>
        <w:t xml:space="preserve">     8.  </w:t>
      </w:r>
      <w:r w:rsidRPr="00B11BA0">
        <w:rPr>
          <w:rFonts w:ascii="Franklin Gothic Book" w:hAnsi="Franklin Gothic Book"/>
          <w:b/>
          <w:caps/>
        </w:rPr>
        <w:t>Юридические адреса и банковские реквизиты Сторон</w:t>
      </w:r>
    </w:p>
    <w:p w14:paraId="329EBB32" w14:textId="77777777" w:rsidR="00B11BA0" w:rsidRPr="00B11BA0" w:rsidRDefault="00B11BA0" w:rsidP="00B11BA0">
      <w:pPr>
        <w:jc w:val="both"/>
        <w:rPr>
          <w:rFonts w:ascii="Franklin Gothic Book" w:hAnsi="Franklin Gothic Book"/>
          <w:b/>
        </w:rPr>
      </w:pPr>
    </w:p>
    <w:p w14:paraId="0E803566" w14:textId="77777777" w:rsidR="00B11BA0" w:rsidRPr="00B11BA0" w:rsidRDefault="00B11BA0" w:rsidP="00B11BA0">
      <w:pPr>
        <w:keepNext/>
        <w:suppressAutoHyphens/>
        <w:ind w:left="360"/>
        <w:outlineLvl w:val="0"/>
        <w:rPr>
          <w:rFonts w:ascii="Franklin Gothic Book" w:hAnsi="Franklin Gothic Book"/>
          <w:b/>
          <w:lang w:eastAsia="ar-SA"/>
        </w:rPr>
      </w:pPr>
      <w:r w:rsidRPr="00B11BA0">
        <w:rPr>
          <w:rFonts w:ascii="Franklin Gothic Book" w:hAnsi="Franklin Gothic Book"/>
          <w:b/>
          <w:lang w:eastAsia="ar-SA"/>
        </w:rPr>
        <w:t xml:space="preserve">  </w:t>
      </w:r>
      <w:proofErr w:type="gramStart"/>
      <w:r w:rsidRPr="00B11BA0">
        <w:rPr>
          <w:rFonts w:ascii="Franklin Gothic Book" w:hAnsi="Franklin Gothic Book"/>
          <w:b/>
          <w:lang w:eastAsia="ar-SA"/>
        </w:rPr>
        <w:t xml:space="preserve">ПОСТАВЩИК:   </w:t>
      </w:r>
      <w:proofErr w:type="gramEnd"/>
      <w:r w:rsidRPr="00B11BA0">
        <w:rPr>
          <w:rFonts w:ascii="Franklin Gothic Book" w:hAnsi="Franklin Gothic Book"/>
          <w:b/>
          <w:lang w:eastAsia="ar-SA"/>
        </w:rPr>
        <w:t xml:space="preserve">                                              ПОКУПАТЕЛЬ:</w:t>
      </w:r>
    </w:p>
    <w:p w14:paraId="678D416D" w14:textId="77777777" w:rsidR="00B11BA0" w:rsidRPr="00B11BA0" w:rsidRDefault="00B11BA0" w:rsidP="00B11BA0">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B11BA0" w:rsidRPr="00B11BA0" w14:paraId="6F4394CF" w14:textId="77777777" w:rsidTr="00B11BA0">
        <w:trPr>
          <w:trHeight w:val="3226"/>
        </w:trPr>
        <w:tc>
          <w:tcPr>
            <w:tcW w:w="4717" w:type="dxa"/>
          </w:tcPr>
          <w:p w14:paraId="3113D55B" w14:textId="77777777" w:rsidR="00B11BA0" w:rsidRPr="00B11BA0" w:rsidRDefault="00B11BA0" w:rsidP="00B11BA0">
            <w:pPr>
              <w:rPr>
                <w:rFonts w:ascii="Franklin Gothic Book" w:eastAsia="Arial" w:hAnsi="Franklin Gothic Book"/>
                <w:lang w:eastAsia="ar-SA"/>
              </w:rPr>
            </w:pPr>
          </w:p>
        </w:tc>
        <w:tc>
          <w:tcPr>
            <w:tcW w:w="4687" w:type="dxa"/>
            <w:hideMark/>
          </w:tcPr>
          <w:p w14:paraId="60ECC6F8" w14:textId="77777777" w:rsidR="00B11BA0" w:rsidRPr="00B11BA0" w:rsidRDefault="00B11BA0" w:rsidP="00B11BA0">
            <w:pPr>
              <w:tabs>
                <w:tab w:val="left" w:pos="4651"/>
              </w:tabs>
              <w:suppressAutoHyphens/>
              <w:snapToGrid w:val="0"/>
              <w:ind w:right="255"/>
              <w:rPr>
                <w:rFonts w:ascii="Franklin Gothic Book" w:hAnsi="Franklin Gothic Book"/>
                <w:b/>
                <w:bCs/>
                <w:lang w:eastAsia="ar-SA"/>
              </w:rPr>
            </w:pPr>
            <w:r w:rsidRPr="00B11BA0">
              <w:rPr>
                <w:rFonts w:ascii="Franklin Gothic Book" w:hAnsi="Franklin Gothic Book"/>
                <w:b/>
                <w:bCs/>
                <w:lang w:eastAsia="ar-SA"/>
              </w:rPr>
              <w:t>ПАО «НМТП»</w:t>
            </w:r>
          </w:p>
          <w:p w14:paraId="7699F9CC" w14:textId="77777777" w:rsidR="00B11BA0" w:rsidRPr="00B11BA0" w:rsidRDefault="00B11BA0" w:rsidP="00B11BA0">
            <w:pPr>
              <w:tabs>
                <w:tab w:val="left" w:pos="4651"/>
              </w:tabs>
              <w:ind w:right="255"/>
              <w:rPr>
                <w:rFonts w:ascii="Franklin Gothic Book" w:hAnsi="Franklin Gothic Book"/>
              </w:rPr>
            </w:pPr>
            <w:r w:rsidRPr="00B11BA0">
              <w:rPr>
                <w:rFonts w:ascii="Franklin Gothic Book" w:hAnsi="Franklin Gothic Book"/>
              </w:rPr>
              <w:t xml:space="preserve">353901, г. </w:t>
            </w:r>
            <w:proofErr w:type="gramStart"/>
            <w:r w:rsidRPr="00B11BA0">
              <w:rPr>
                <w:rFonts w:ascii="Franklin Gothic Book" w:hAnsi="Franklin Gothic Book"/>
              </w:rPr>
              <w:t xml:space="preserve">Новороссийск,   </w:t>
            </w:r>
            <w:proofErr w:type="gramEnd"/>
            <w:r w:rsidRPr="00B11BA0">
              <w:rPr>
                <w:rFonts w:ascii="Franklin Gothic Book" w:hAnsi="Franklin Gothic Book"/>
              </w:rPr>
              <w:t xml:space="preserve">                                     ул. Портовая,14</w:t>
            </w:r>
          </w:p>
          <w:p w14:paraId="0C1101EC" w14:textId="77777777" w:rsidR="00B11BA0" w:rsidRPr="00B11BA0" w:rsidRDefault="00B11BA0" w:rsidP="00B11BA0">
            <w:pPr>
              <w:keepNext/>
              <w:tabs>
                <w:tab w:val="left" w:pos="4651"/>
              </w:tabs>
              <w:suppressAutoHyphens/>
              <w:ind w:right="255"/>
              <w:outlineLvl w:val="1"/>
              <w:rPr>
                <w:rFonts w:ascii="Franklin Gothic Book" w:hAnsi="Franklin Gothic Book"/>
                <w:lang w:eastAsia="ar-SA"/>
              </w:rPr>
            </w:pPr>
            <w:r w:rsidRPr="00B11BA0">
              <w:rPr>
                <w:rFonts w:ascii="Franklin Gothic Book" w:hAnsi="Franklin Gothic Book"/>
                <w:lang w:eastAsia="ar-SA"/>
              </w:rPr>
              <w:t>ИНН 2315004404, КПП 997650001</w:t>
            </w:r>
          </w:p>
          <w:p w14:paraId="03836320" w14:textId="77777777" w:rsidR="00B11BA0" w:rsidRPr="00B11BA0" w:rsidRDefault="00B11BA0" w:rsidP="00B11BA0">
            <w:pPr>
              <w:keepNext/>
              <w:tabs>
                <w:tab w:val="left" w:pos="4651"/>
              </w:tabs>
              <w:suppressAutoHyphens/>
              <w:ind w:right="255"/>
              <w:outlineLvl w:val="1"/>
              <w:rPr>
                <w:rFonts w:ascii="Franklin Gothic Book" w:hAnsi="Franklin Gothic Book"/>
                <w:lang w:eastAsia="ar-SA"/>
              </w:rPr>
            </w:pPr>
            <w:r w:rsidRPr="00B11BA0">
              <w:rPr>
                <w:rFonts w:ascii="Franklin Gothic Book" w:hAnsi="Franklin Gothic Book"/>
                <w:lang w:eastAsia="ar-SA"/>
              </w:rPr>
              <w:t>Тел.: (861 7) 602131 / 602965</w:t>
            </w:r>
          </w:p>
          <w:p w14:paraId="627E726D" w14:textId="77777777" w:rsidR="00B11BA0" w:rsidRPr="00B11BA0" w:rsidRDefault="00B11BA0" w:rsidP="00B11BA0">
            <w:pPr>
              <w:keepNext/>
              <w:tabs>
                <w:tab w:val="left" w:pos="4651"/>
              </w:tabs>
              <w:suppressAutoHyphens/>
              <w:ind w:right="255"/>
              <w:outlineLvl w:val="1"/>
              <w:rPr>
                <w:rFonts w:ascii="Franklin Gothic Book" w:hAnsi="Franklin Gothic Book"/>
                <w:lang w:eastAsia="ar-SA"/>
              </w:rPr>
            </w:pPr>
            <w:r w:rsidRPr="00B11BA0">
              <w:rPr>
                <w:rFonts w:ascii="Franklin Gothic Book" w:hAnsi="Franklin Gothic Book"/>
                <w:lang w:eastAsia="ar-SA"/>
              </w:rPr>
              <w:t xml:space="preserve">Факс: (861 7) 602203 / 604213 / 602212 </w:t>
            </w:r>
          </w:p>
          <w:p w14:paraId="27F8BB75" w14:textId="77777777" w:rsidR="00B11BA0" w:rsidRPr="00B11BA0" w:rsidRDefault="00B11BA0" w:rsidP="00B11BA0">
            <w:pPr>
              <w:suppressAutoHyphens/>
              <w:rPr>
                <w:rFonts w:ascii="Franklin Gothic Book" w:eastAsia="Arial" w:hAnsi="Franklin Gothic Book"/>
                <w:lang w:eastAsia="ar-SA"/>
              </w:rPr>
            </w:pPr>
            <w:r w:rsidRPr="00B11BA0">
              <w:rPr>
                <w:rFonts w:ascii="Franklin Gothic Book" w:eastAsia="Arial" w:hAnsi="Franklin Gothic Book"/>
                <w:lang w:eastAsia="ar-SA"/>
              </w:rPr>
              <w:t>р/с 40702810205300001367</w:t>
            </w:r>
          </w:p>
          <w:p w14:paraId="0C3C34A6" w14:textId="77777777" w:rsidR="00B11BA0" w:rsidRPr="00B11BA0" w:rsidRDefault="00B11BA0" w:rsidP="00B11BA0">
            <w:pPr>
              <w:suppressAutoHyphens/>
              <w:rPr>
                <w:rFonts w:ascii="Franklin Gothic Book" w:eastAsia="Arial" w:hAnsi="Franklin Gothic Book"/>
                <w:lang w:eastAsia="ar-SA"/>
              </w:rPr>
            </w:pPr>
            <w:r w:rsidRPr="00B11BA0">
              <w:rPr>
                <w:rFonts w:ascii="Franklin Gothic Book" w:eastAsia="Arial" w:hAnsi="Franklin Gothic Book"/>
                <w:lang w:eastAsia="ar-SA"/>
              </w:rPr>
              <w:t xml:space="preserve">Филиал Банка ВТБ (ПАО) в                                       г. Ростове-на-Дону  </w:t>
            </w:r>
          </w:p>
          <w:p w14:paraId="7CBC802B" w14:textId="77777777" w:rsidR="00B11BA0" w:rsidRPr="00B11BA0" w:rsidRDefault="00B11BA0" w:rsidP="00B11BA0">
            <w:pPr>
              <w:suppressAutoHyphens/>
              <w:rPr>
                <w:rFonts w:ascii="Franklin Gothic Book" w:eastAsia="Arial" w:hAnsi="Franklin Gothic Book"/>
                <w:lang w:eastAsia="ar-SA"/>
              </w:rPr>
            </w:pPr>
            <w:r w:rsidRPr="00B11BA0">
              <w:rPr>
                <w:rFonts w:ascii="Franklin Gothic Book" w:eastAsia="Arial" w:hAnsi="Franklin Gothic Book"/>
                <w:lang w:eastAsia="ar-SA"/>
              </w:rPr>
              <w:t>к/с 30101810300000000999</w:t>
            </w:r>
          </w:p>
          <w:p w14:paraId="668DF6D7" w14:textId="77777777" w:rsidR="00B11BA0" w:rsidRPr="00B11BA0" w:rsidRDefault="00B11BA0" w:rsidP="00B11BA0">
            <w:pPr>
              <w:rPr>
                <w:rFonts w:ascii="Franklin Gothic Book" w:hAnsi="Franklin Gothic Book"/>
              </w:rPr>
            </w:pPr>
            <w:r w:rsidRPr="00B11BA0">
              <w:rPr>
                <w:rFonts w:ascii="Franklin Gothic Book" w:hAnsi="Franklin Gothic Book"/>
              </w:rPr>
              <w:t>БИК 046015999</w:t>
            </w:r>
          </w:p>
        </w:tc>
      </w:tr>
    </w:tbl>
    <w:p w14:paraId="0EB0A8F6" w14:textId="77777777" w:rsidR="00B11BA0" w:rsidRPr="00B11BA0" w:rsidRDefault="00B11BA0" w:rsidP="00B11BA0">
      <w:pPr>
        <w:keepNext/>
        <w:suppressAutoHyphens/>
        <w:outlineLvl w:val="0"/>
        <w:rPr>
          <w:rFonts w:ascii="Franklin Gothic Book" w:hAnsi="Franklin Gothic Book"/>
          <w:b/>
          <w:lang w:eastAsia="ar-SA"/>
        </w:rPr>
      </w:pPr>
    </w:p>
    <w:p w14:paraId="2A4E9E3D" w14:textId="77777777" w:rsidR="00B11BA0" w:rsidRPr="00B11BA0" w:rsidRDefault="00B11BA0" w:rsidP="00B11BA0">
      <w:pPr>
        <w:keepNext/>
        <w:suppressAutoHyphens/>
        <w:outlineLvl w:val="0"/>
        <w:rPr>
          <w:rFonts w:ascii="Franklin Gothic Book" w:hAnsi="Franklin Gothic Book"/>
          <w:b/>
          <w:lang w:eastAsia="ar-SA"/>
        </w:rPr>
      </w:pPr>
      <w:r w:rsidRPr="00B11BA0">
        <w:rPr>
          <w:rFonts w:ascii="Franklin Gothic Book" w:hAnsi="Franklin Gothic Book"/>
          <w:b/>
          <w:lang w:eastAsia="ar-SA"/>
        </w:rPr>
        <w:t xml:space="preserve">        ОТ ПОСТАВЩИКА                                  ОТ ПОКУПАТЕЛЯ</w:t>
      </w:r>
    </w:p>
    <w:p w14:paraId="25195ED5" w14:textId="77777777" w:rsidR="00B11BA0" w:rsidRPr="00B11BA0" w:rsidRDefault="00B11BA0" w:rsidP="00B11BA0">
      <w:pPr>
        <w:keepNext/>
        <w:tabs>
          <w:tab w:val="left" w:pos="4890"/>
        </w:tabs>
        <w:suppressAutoHyphens/>
        <w:outlineLvl w:val="1"/>
        <w:rPr>
          <w:rFonts w:ascii="Franklin Gothic Book" w:hAnsi="Franklin Gothic Book"/>
          <w:lang w:eastAsia="ar-SA"/>
        </w:rPr>
      </w:pPr>
      <w:r w:rsidRPr="00B11BA0">
        <w:rPr>
          <w:rFonts w:ascii="Franklin Gothic Book" w:hAnsi="Franklin Gothic Book"/>
          <w:lang w:eastAsia="ar-SA"/>
        </w:rPr>
        <w:t xml:space="preserve">                                                                           </w:t>
      </w:r>
      <w:proofErr w:type="gramStart"/>
      <w:r w:rsidRPr="00B11BA0">
        <w:rPr>
          <w:rFonts w:ascii="Franklin Gothic Book" w:hAnsi="Franklin Gothic Book"/>
          <w:lang w:eastAsia="ar-SA"/>
        </w:rPr>
        <w:t>Технический  директор</w:t>
      </w:r>
      <w:proofErr w:type="gramEnd"/>
      <w:r w:rsidRPr="00B11BA0">
        <w:rPr>
          <w:rFonts w:ascii="Franklin Gothic Book" w:hAnsi="Franklin Gothic Book"/>
          <w:lang w:eastAsia="ar-SA"/>
        </w:rPr>
        <w:t xml:space="preserve">              </w:t>
      </w:r>
    </w:p>
    <w:p w14:paraId="5957CE98" w14:textId="77777777" w:rsidR="00B11BA0" w:rsidRPr="00B11BA0" w:rsidRDefault="00B11BA0" w:rsidP="00B11BA0">
      <w:pPr>
        <w:keepNext/>
        <w:tabs>
          <w:tab w:val="left" w:pos="4890"/>
        </w:tabs>
        <w:suppressAutoHyphens/>
        <w:outlineLvl w:val="1"/>
        <w:rPr>
          <w:rFonts w:ascii="Franklin Gothic Book" w:hAnsi="Franklin Gothic Book"/>
          <w:lang w:eastAsia="ar-SA"/>
        </w:rPr>
      </w:pPr>
      <w:r w:rsidRPr="00B11BA0">
        <w:rPr>
          <w:rFonts w:ascii="Franklin Gothic Book" w:hAnsi="Franklin Gothic Book"/>
          <w:lang w:eastAsia="ar-SA"/>
        </w:rPr>
        <w:t xml:space="preserve">                                                                            ПАО «НМТП» </w:t>
      </w:r>
    </w:p>
    <w:p w14:paraId="189D866C" w14:textId="77777777" w:rsidR="00B11BA0" w:rsidRPr="00B11BA0" w:rsidRDefault="00B11BA0" w:rsidP="00B11BA0">
      <w:pPr>
        <w:tabs>
          <w:tab w:val="left" w:pos="3617"/>
        </w:tabs>
        <w:rPr>
          <w:rFonts w:ascii="Franklin Gothic Book" w:hAnsi="Franklin Gothic Book"/>
          <w:b/>
        </w:rPr>
      </w:pPr>
      <w:r w:rsidRPr="00B11BA0">
        <w:rPr>
          <w:rFonts w:ascii="Franklin Gothic Book" w:hAnsi="Franklin Gothic Book"/>
          <w:lang w:eastAsia="ar-SA"/>
        </w:rPr>
        <w:t xml:space="preserve">                                                                              </w:t>
      </w:r>
    </w:p>
    <w:p w14:paraId="6E3A919B" w14:textId="77777777" w:rsidR="00B11BA0" w:rsidRPr="00B11BA0" w:rsidRDefault="00B11BA0" w:rsidP="00B11BA0">
      <w:pPr>
        <w:jc w:val="center"/>
        <w:rPr>
          <w:rFonts w:ascii="Franklin Gothic Book" w:hAnsi="Franklin Gothic Book"/>
          <w:b/>
        </w:rPr>
      </w:pPr>
    </w:p>
    <w:p w14:paraId="57F0E63C" w14:textId="77777777" w:rsidR="00B11BA0" w:rsidRPr="00B11BA0" w:rsidRDefault="00B11BA0" w:rsidP="00B11BA0">
      <w:pPr>
        <w:rPr>
          <w:rFonts w:ascii="Franklin Gothic Book" w:hAnsi="Franklin Gothic Book"/>
          <w:b/>
        </w:rPr>
      </w:pPr>
      <w:r w:rsidRPr="00B11BA0">
        <w:rPr>
          <w:rFonts w:ascii="Franklin Gothic Book" w:hAnsi="Franklin Gothic Book"/>
        </w:rPr>
        <w:t xml:space="preserve"> _________________                                         _________________ И.В. </w:t>
      </w:r>
      <w:proofErr w:type="spellStart"/>
      <w:r w:rsidRPr="00B11BA0">
        <w:rPr>
          <w:rFonts w:ascii="Franklin Gothic Book" w:hAnsi="Franklin Gothic Book"/>
        </w:rPr>
        <w:t>Белухин</w:t>
      </w:r>
      <w:proofErr w:type="spellEnd"/>
    </w:p>
    <w:p w14:paraId="4FBD809C" w14:textId="77777777" w:rsidR="00B11BA0" w:rsidRPr="00B11BA0" w:rsidRDefault="00B11BA0" w:rsidP="00B11BA0">
      <w:pPr>
        <w:keepNext/>
        <w:tabs>
          <w:tab w:val="left" w:pos="4890"/>
        </w:tabs>
        <w:suppressAutoHyphens/>
        <w:outlineLvl w:val="1"/>
        <w:rPr>
          <w:rFonts w:ascii="Franklin Gothic Book" w:hAnsi="Franklin Gothic Book"/>
          <w:lang w:eastAsia="ar-SA"/>
        </w:rPr>
      </w:pPr>
      <w:r w:rsidRPr="00B11BA0">
        <w:rPr>
          <w:rFonts w:ascii="Franklin Gothic Book" w:hAnsi="Franklin Gothic Book"/>
          <w:lang w:eastAsia="ar-SA"/>
        </w:rPr>
        <w:t xml:space="preserve">                           </w:t>
      </w:r>
    </w:p>
    <w:p w14:paraId="33FBC155" w14:textId="77777777" w:rsidR="00B11BA0" w:rsidRPr="00B11BA0" w:rsidRDefault="00B11BA0" w:rsidP="00B11BA0">
      <w:pPr>
        <w:rPr>
          <w:rFonts w:ascii="Franklin Gothic Book" w:hAnsi="Franklin Gothic Book"/>
        </w:rPr>
      </w:pPr>
      <w:r w:rsidRPr="00B11BA0">
        <w:rPr>
          <w:rFonts w:ascii="Franklin Gothic Book" w:hAnsi="Franklin Gothic Book"/>
        </w:rPr>
        <w:t xml:space="preserve"> «____»_______________2017 г.                     «____»______________2017 г.</w:t>
      </w:r>
    </w:p>
    <w:p w14:paraId="5C34997E" w14:textId="77777777" w:rsidR="00B11BA0" w:rsidRPr="00B11BA0" w:rsidRDefault="00B11BA0" w:rsidP="00B11BA0">
      <w:pPr>
        <w:rPr>
          <w:rFonts w:ascii="Franklin Gothic Book" w:hAnsi="Franklin Gothic Book"/>
        </w:rPr>
      </w:pPr>
    </w:p>
    <w:p w14:paraId="68F158C7" w14:textId="77777777" w:rsidR="00B11BA0" w:rsidRPr="00B11BA0" w:rsidRDefault="00B11BA0" w:rsidP="00B11BA0">
      <w:pPr>
        <w:rPr>
          <w:rFonts w:ascii="Franklin Gothic Book" w:hAnsi="Franklin Gothic Book"/>
        </w:rPr>
      </w:pPr>
    </w:p>
    <w:p w14:paraId="0DE7BA9D" w14:textId="77777777" w:rsidR="00B11BA0" w:rsidRPr="00B11BA0" w:rsidRDefault="00B11BA0" w:rsidP="00B11BA0">
      <w:pPr>
        <w:rPr>
          <w:rFonts w:ascii="Franklin Gothic Book" w:hAnsi="Franklin Gothic Book"/>
        </w:rPr>
      </w:pPr>
    </w:p>
    <w:p w14:paraId="0DEED73B" w14:textId="77777777" w:rsidR="00B11BA0" w:rsidRPr="00B11BA0" w:rsidRDefault="00B11BA0" w:rsidP="00B11BA0">
      <w:pPr>
        <w:rPr>
          <w:rFonts w:ascii="Franklin Gothic Book" w:hAnsi="Franklin Gothic Book"/>
        </w:rPr>
      </w:pPr>
    </w:p>
    <w:p w14:paraId="1EC39CC5" w14:textId="77777777" w:rsidR="00B11BA0" w:rsidRPr="00B11BA0" w:rsidRDefault="00B11BA0" w:rsidP="00B11BA0">
      <w:pPr>
        <w:rPr>
          <w:rFonts w:ascii="Franklin Gothic Book" w:hAnsi="Franklin Gothic Book"/>
        </w:rPr>
      </w:pPr>
    </w:p>
    <w:p w14:paraId="5161FD18" w14:textId="77777777" w:rsidR="00B11BA0" w:rsidRPr="00B11BA0" w:rsidRDefault="00B11BA0" w:rsidP="00B11BA0">
      <w:pPr>
        <w:rPr>
          <w:rFonts w:ascii="Franklin Gothic Book" w:hAnsi="Franklin Gothic Book"/>
        </w:rPr>
      </w:pPr>
    </w:p>
    <w:p w14:paraId="37375F28" w14:textId="77777777" w:rsidR="00B11BA0" w:rsidRPr="00B11BA0" w:rsidRDefault="00B11BA0" w:rsidP="00B11BA0">
      <w:pPr>
        <w:rPr>
          <w:rFonts w:ascii="Franklin Gothic Book" w:hAnsi="Franklin Gothic Book"/>
        </w:rPr>
      </w:pPr>
    </w:p>
    <w:p w14:paraId="624A4869" w14:textId="77777777" w:rsidR="00B11BA0" w:rsidRPr="00B11BA0" w:rsidRDefault="00B11BA0" w:rsidP="00B11BA0">
      <w:pPr>
        <w:ind w:left="-709"/>
        <w:jc w:val="center"/>
        <w:rPr>
          <w:rFonts w:ascii="Franklin Gothic Book" w:hAnsi="Franklin Gothic Book"/>
        </w:rPr>
      </w:pPr>
      <w:r w:rsidRPr="00B11BA0">
        <w:rPr>
          <w:rFonts w:ascii="Franklin Gothic Book" w:hAnsi="Franklin Gothic Book"/>
          <w:b/>
        </w:rPr>
        <w:t xml:space="preserve"> </w:t>
      </w:r>
      <w:proofErr w:type="gramStart"/>
      <w:r w:rsidRPr="00B11BA0">
        <w:rPr>
          <w:rFonts w:ascii="Franklin Gothic Book" w:hAnsi="Franklin Gothic Book"/>
        </w:rPr>
        <w:t>Приложение  №</w:t>
      </w:r>
      <w:proofErr w:type="gramEnd"/>
      <w:r w:rsidRPr="00B11BA0">
        <w:rPr>
          <w:rFonts w:ascii="Franklin Gothic Book" w:hAnsi="Franklin Gothic Book"/>
        </w:rPr>
        <w:t xml:space="preserve"> 1 к Договору № НМТП/</w:t>
      </w:r>
    </w:p>
    <w:p w14:paraId="56C8DDE7" w14:textId="77777777" w:rsidR="00B11BA0" w:rsidRPr="00B11BA0" w:rsidRDefault="00B11BA0" w:rsidP="00B11BA0">
      <w:pPr>
        <w:rPr>
          <w:rFonts w:ascii="Franklin Gothic Book" w:hAnsi="Franklin Gothic Book"/>
        </w:rPr>
      </w:pPr>
    </w:p>
    <w:p w14:paraId="72F5C720" w14:textId="77777777" w:rsidR="00B11BA0" w:rsidRPr="00B11BA0" w:rsidRDefault="00B11BA0" w:rsidP="00B11BA0">
      <w:pPr>
        <w:ind w:left="-709"/>
        <w:jc w:val="center"/>
        <w:rPr>
          <w:rFonts w:ascii="Franklin Gothic Book" w:hAnsi="Franklin Gothic Book"/>
          <w:b/>
        </w:rPr>
      </w:pPr>
      <w:r w:rsidRPr="00B11BA0">
        <w:rPr>
          <w:rFonts w:ascii="Franklin Gothic Book" w:hAnsi="Franklin Gothic Book"/>
          <w:b/>
        </w:rPr>
        <w:t>СПЕЦИФИКАЦИЯ НА ПОСТАВЛЯЕМЫЙ ТОВАР</w:t>
      </w:r>
    </w:p>
    <w:tbl>
      <w:tblPr>
        <w:tblpPr w:leftFromText="180" w:rightFromText="180" w:vertAnchor="text" w:horzAnchor="margin" w:tblpXSpec="center" w:tblpY="155"/>
        <w:tblW w:w="9889" w:type="dxa"/>
        <w:tblLayout w:type="fixed"/>
        <w:tblLook w:val="0000" w:firstRow="0" w:lastRow="0" w:firstColumn="0" w:lastColumn="0" w:noHBand="0" w:noVBand="0"/>
      </w:tblPr>
      <w:tblGrid>
        <w:gridCol w:w="534"/>
        <w:gridCol w:w="5953"/>
        <w:gridCol w:w="992"/>
        <w:gridCol w:w="1134"/>
        <w:gridCol w:w="1276"/>
      </w:tblGrid>
      <w:tr w:rsidR="00B11BA0" w:rsidRPr="00B11BA0" w14:paraId="33BF1FB1" w14:textId="77777777" w:rsidTr="00B11BA0">
        <w:trPr>
          <w:trHeight w:val="510"/>
        </w:trPr>
        <w:tc>
          <w:tcPr>
            <w:tcW w:w="534" w:type="dxa"/>
            <w:tcBorders>
              <w:top w:val="single" w:sz="4" w:space="0" w:color="auto"/>
              <w:left w:val="single" w:sz="4" w:space="0" w:color="auto"/>
              <w:bottom w:val="nil"/>
              <w:right w:val="single" w:sz="4" w:space="0" w:color="auto"/>
            </w:tcBorders>
            <w:shd w:val="clear" w:color="auto" w:fill="auto"/>
            <w:vAlign w:val="center"/>
          </w:tcPr>
          <w:p w14:paraId="59E4F928" w14:textId="77777777" w:rsidR="00B11BA0" w:rsidRPr="00B11BA0" w:rsidRDefault="00B11BA0" w:rsidP="00B11BA0">
            <w:pPr>
              <w:jc w:val="center"/>
              <w:rPr>
                <w:rFonts w:ascii="Franklin Gothic Book" w:hAnsi="Franklin Gothic Book"/>
                <w:color w:val="000000"/>
              </w:rPr>
            </w:pPr>
            <w:r w:rsidRPr="00B11BA0">
              <w:rPr>
                <w:rFonts w:ascii="Franklin Gothic Book" w:hAnsi="Franklin Gothic Book"/>
                <w:color w:val="000000"/>
              </w:rPr>
              <w:t>№ п/п</w:t>
            </w:r>
          </w:p>
        </w:tc>
        <w:tc>
          <w:tcPr>
            <w:tcW w:w="5953" w:type="dxa"/>
            <w:tcBorders>
              <w:top w:val="single" w:sz="4" w:space="0" w:color="auto"/>
              <w:left w:val="nil"/>
              <w:bottom w:val="nil"/>
              <w:right w:val="single" w:sz="4" w:space="0" w:color="auto"/>
            </w:tcBorders>
            <w:shd w:val="clear" w:color="auto" w:fill="auto"/>
            <w:vAlign w:val="center"/>
          </w:tcPr>
          <w:p w14:paraId="403747FA" w14:textId="77777777" w:rsidR="00B11BA0" w:rsidRPr="00B11BA0" w:rsidRDefault="00B11BA0" w:rsidP="00B11BA0">
            <w:pPr>
              <w:jc w:val="center"/>
              <w:rPr>
                <w:rFonts w:ascii="Franklin Gothic Book" w:hAnsi="Franklin Gothic Book"/>
                <w:color w:val="000000"/>
              </w:rPr>
            </w:pPr>
            <w:r w:rsidRPr="00B11BA0">
              <w:rPr>
                <w:rFonts w:ascii="Franklin Gothic Book" w:hAnsi="Franklin Gothic Book"/>
                <w:color w:val="000000"/>
              </w:rPr>
              <w:t>Наименование товара</w:t>
            </w:r>
          </w:p>
        </w:tc>
        <w:tc>
          <w:tcPr>
            <w:tcW w:w="992" w:type="dxa"/>
            <w:tcBorders>
              <w:top w:val="single" w:sz="4" w:space="0" w:color="auto"/>
              <w:left w:val="nil"/>
              <w:bottom w:val="nil"/>
              <w:right w:val="single" w:sz="4" w:space="0" w:color="auto"/>
            </w:tcBorders>
            <w:shd w:val="clear" w:color="auto" w:fill="auto"/>
            <w:vAlign w:val="center"/>
          </w:tcPr>
          <w:p w14:paraId="23D1107F" w14:textId="77777777" w:rsidR="00B11BA0" w:rsidRPr="00B11BA0" w:rsidRDefault="00B11BA0" w:rsidP="00B11BA0">
            <w:pPr>
              <w:jc w:val="center"/>
              <w:rPr>
                <w:rFonts w:ascii="Franklin Gothic Book" w:hAnsi="Franklin Gothic Book"/>
                <w:color w:val="000000"/>
              </w:rPr>
            </w:pPr>
            <w:r w:rsidRPr="00B11BA0">
              <w:rPr>
                <w:rFonts w:ascii="Franklin Gothic Book" w:hAnsi="Franklin Gothic Book"/>
                <w:color w:val="000000"/>
              </w:rPr>
              <w:t>Кол-во, шт.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72A756" w14:textId="77777777" w:rsidR="00B11BA0" w:rsidRPr="00B11BA0" w:rsidRDefault="00B11BA0" w:rsidP="00B11BA0">
            <w:pPr>
              <w:jc w:val="center"/>
              <w:rPr>
                <w:rFonts w:ascii="Franklin Gothic Book" w:hAnsi="Franklin Gothic Book"/>
                <w:highlight w:val="yellow"/>
              </w:rPr>
            </w:pPr>
            <w:r w:rsidRPr="00B11BA0">
              <w:rPr>
                <w:rFonts w:ascii="Franklin Gothic Book" w:hAnsi="Franklin Gothic Book"/>
              </w:rPr>
              <w:t>Цена, без НДС руб.</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8A67DC" w14:textId="77777777" w:rsidR="00B11BA0" w:rsidRPr="00B11BA0" w:rsidRDefault="00B11BA0" w:rsidP="00B11BA0">
            <w:pPr>
              <w:jc w:val="center"/>
              <w:rPr>
                <w:rFonts w:ascii="Franklin Gothic Book" w:hAnsi="Franklin Gothic Book"/>
              </w:rPr>
            </w:pPr>
            <w:r w:rsidRPr="00B11BA0">
              <w:rPr>
                <w:rFonts w:ascii="Franklin Gothic Book" w:hAnsi="Franklin Gothic Book"/>
              </w:rPr>
              <w:t>Сумма, без НДС руб.</w:t>
            </w:r>
          </w:p>
        </w:tc>
      </w:tr>
      <w:tr w:rsidR="00B11BA0" w:rsidRPr="00B11BA0" w14:paraId="1F9C724A" w14:textId="77777777" w:rsidTr="00B11BA0">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F88B1" w14:textId="77777777" w:rsidR="00B11BA0" w:rsidRPr="00B11BA0" w:rsidRDefault="00B11BA0" w:rsidP="00B11BA0">
            <w:pPr>
              <w:jc w:val="center"/>
              <w:rPr>
                <w:rFonts w:ascii="Franklin Gothic Book" w:hAnsi="Franklin Gothic Book"/>
                <w:color w:val="000000"/>
              </w:rPr>
            </w:pPr>
            <w:r w:rsidRPr="00B11BA0">
              <w:rPr>
                <w:rFonts w:ascii="Franklin Gothic Book" w:hAnsi="Franklin Gothic Book"/>
                <w:color w:val="000000"/>
                <w:lang w:val="en-US"/>
              </w:rPr>
              <w:lastRenderedPageBreak/>
              <w:t>1.</w:t>
            </w:r>
          </w:p>
        </w:tc>
        <w:tc>
          <w:tcPr>
            <w:tcW w:w="5953" w:type="dxa"/>
            <w:tcBorders>
              <w:top w:val="single" w:sz="4" w:space="0" w:color="auto"/>
              <w:left w:val="nil"/>
              <w:bottom w:val="single" w:sz="4" w:space="0" w:color="auto"/>
              <w:right w:val="single" w:sz="4" w:space="0" w:color="auto"/>
            </w:tcBorders>
            <w:shd w:val="clear" w:color="auto" w:fill="auto"/>
            <w:vAlign w:val="center"/>
          </w:tcPr>
          <w:p w14:paraId="289BBB67" w14:textId="77777777" w:rsidR="00B11BA0" w:rsidRPr="00B11BA0" w:rsidRDefault="00B11BA0" w:rsidP="00B11BA0">
            <w:pPr>
              <w:rPr>
                <w:rFonts w:ascii="Franklin Gothic Book" w:hAnsi="Franklin Gothic Book"/>
              </w:rPr>
            </w:pPr>
            <w:r w:rsidRPr="00B11BA0">
              <w:rPr>
                <w:rFonts w:ascii="Franklin Gothic Book" w:hAnsi="Franklin Gothic Book"/>
                <w:b/>
              </w:rPr>
              <w:t>Устройство перегрузочное мобильное УПМ 2,0-3-3,0 в комплекте с талью ручной ТРШБК 2,0 Н-3м.</w:t>
            </w:r>
            <w:r w:rsidRPr="00B11BA0">
              <w:rPr>
                <w:rFonts w:ascii="Franklin Gothic Book" w:hAnsi="Franklin Gothic Book"/>
              </w:rPr>
              <w:t xml:space="preserve"> </w:t>
            </w:r>
          </w:p>
          <w:p w14:paraId="797134BB" w14:textId="77777777" w:rsidR="00B11BA0" w:rsidRPr="00B11BA0" w:rsidRDefault="00B11BA0" w:rsidP="00B11BA0">
            <w:pPr>
              <w:rPr>
                <w:rFonts w:ascii="Franklin Gothic Book" w:hAnsi="Franklin Gothic Book"/>
                <w:u w:val="single"/>
              </w:rPr>
            </w:pPr>
            <w:r w:rsidRPr="00B11BA0">
              <w:rPr>
                <w:rFonts w:ascii="Franklin Gothic Book" w:hAnsi="Franklin Gothic Book"/>
                <w:u w:val="single"/>
              </w:rPr>
              <w:t xml:space="preserve">Технические </w:t>
            </w:r>
            <w:proofErr w:type="gramStart"/>
            <w:r w:rsidRPr="00B11BA0">
              <w:rPr>
                <w:rFonts w:ascii="Franklin Gothic Book" w:hAnsi="Franklin Gothic Book"/>
                <w:u w:val="single"/>
              </w:rPr>
              <w:t>характеристики</w:t>
            </w:r>
            <w:r w:rsidRPr="00B11BA0">
              <w:rPr>
                <w:rFonts w:ascii="Franklin Gothic Book" w:hAnsi="Franklin Gothic Book"/>
                <w:b/>
                <w:u w:val="single"/>
              </w:rPr>
              <w:t xml:space="preserve">  </w:t>
            </w:r>
            <w:r w:rsidRPr="00B11BA0">
              <w:rPr>
                <w:rFonts w:ascii="Franklin Gothic Book" w:hAnsi="Franklin Gothic Book"/>
                <w:u w:val="single"/>
              </w:rPr>
              <w:t>устройства</w:t>
            </w:r>
            <w:proofErr w:type="gramEnd"/>
            <w:r w:rsidRPr="00B11BA0">
              <w:rPr>
                <w:rFonts w:ascii="Franklin Gothic Book" w:hAnsi="Franklin Gothic Book"/>
                <w:u w:val="single"/>
              </w:rPr>
              <w:t xml:space="preserve"> перегрузочного мобильного УПМ 2,0-3-3,0:</w:t>
            </w:r>
          </w:p>
          <w:p w14:paraId="0700F3BB" w14:textId="77777777" w:rsidR="00B11BA0" w:rsidRPr="00B11BA0" w:rsidRDefault="00B11BA0" w:rsidP="00B11BA0">
            <w:pPr>
              <w:rPr>
                <w:rFonts w:ascii="Franklin Gothic Book" w:hAnsi="Franklin Gothic Book"/>
              </w:rPr>
            </w:pPr>
            <w:r w:rsidRPr="00B11BA0">
              <w:rPr>
                <w:rFonts w:ascii="Franklin Gothic Book" w:hAnsi="Franklin Gothic Book"/>
              </w:rPr>
              <w:t xml:space="preserve">Высота подъема 3 метра.  Ширина пролета 3000 мм.  Длина крана 3220 мм.  Расстояние между упорами 2620 мм.  Грузоподъемность 2 тонны.  Высота крана 3760 мм. </w:t>
            </w:r>
            <w:r w:rsidRPr="00B11BA0">
              <w:rPr>
                <w:rFonts w:ascii="Franklin Gothic Book" w:hAnsi="Franklin Gothic Book"/>
                <w:bCs/>
              </w:rPr>
              <w:t xml:space="preserve"> Ширина крана 2408 мм.</w:t>
            </w:r>
            <w:r w:rsidRPr="00B11BA0">
              <w:rPr>
                <w:rFonts w:ascii="Franklin Gothic Book" w:hAnsi="Franklin Gothic Book"/>
              </w:rPr>
              <w:t xml:space="preserve"> Масса (без тали) 427 кг.</w:t>
            </w:r>
          </w:p>
          <w:p w14:paraId="4A9301E8" w14:textId="77777777" w:rsidR="00B11BA0" w:rsidRPr="00B11BA0" w:rsidRDefault="00B11BA0" w:rsidP="00B11BA0">
            <w:pPr>
              <w:rPr>
                <w:rFonts w:ascii="Franklin Gothic Book" w:hAnsi="Franklin Gothic Book"/>
                <w:u w:val="single"/>
              </w:rPr>
            </w:pPr>
            <w:r w:rsidRPr="00B11BA0">
              <w:rPr>
                <w:rFonts w:ascii="Franklin Gothic Book" w:hAnsi="Franklin Gothic Book"/>
                <w:u w:val="single"/>
              </w:rPr>
              <w:t>Технические характеристики</w:t>
            </w:r>
            <w:r w:rsidRPr="00B11BA0">
              <w:rPr>
                <w:rFonts w:ascii="Franklin Gothic Book" w:hAnsi="Franklin Gothic Book"/>
                <w:b/>
                <w:u w:val="single"/>
              </w:rPr>
              <w:t xml:space="preserve"> </w:t>
            </w:r>
            <w:r w:rsidRPr="00B11BA0">
              <w:rPr>
                <w:rFonts w:ascii="Franklin Gothic Book" w:hAnsi="Franklin Gothic Book"/>
                <w:u w:val="single"/>
              </w:rPr>
              <w:t>тали ручной ТРШБК 2,0 Н-3м:</w:t>
            </w:r>
          </w:p>
          <w:p w14:paraId="04BD0B3C" w14:textId="77777777" w:rsidR="00B11BA0" w:rsidRPr="00B11BA0" w:rsidRDefault="00B11BA0" w:rsidP="00B11BA0">
            <w:pPr>
              <w:rPr>
                <w:rFonts w:ascii="Franklin Gothic Book" w:hAnsi="Franklin Gothic Book"/>
              </w:rPr>
            </w:pPr>
            <w:r w:rsidRPr="00B11BA0">
              <w:rPr>
                <w:rFonts w:ascii="Franklin Gothic Book" w:hAnsi="Franklin Gothic Book"/>
              </w:rPr>
              <w:t xml:space="preserve">Грузоподъемность 2 тонны.  Масса тали (с цепями, </w:t>
            </w:r>
            <w:r w:rsidRPr="00B11BA0">
              <w:rPr>
                <w:rFonts w:ascii="Franklin Gothic Book" w:hAnsi="Franklin Gothic Book"/>
                <w:lang w:val="en-US"/>
              </w:rPr>
              <w:t>h</w:t>
            </w:r>
            <w:r w:rsidRPr="00B11BA0">
              <w:rPr>
                <w:rFonts w:ascii="Franklin Gothic Book" w:hAnsi="Franklin Gothic Book"/>
              </w:rPr>
              <w:t>-3м) 37,5 кг.</w:t>
            </w:r>
          </w:p>
          <w:p w14:paraId="6364AA20" w14:textId="77777777" w:rsidR="00B11BA0" w:rsidRPr="00B11BA0" w:rsidRDefault="00B11BA0" w:rsidP="00B11BA0">
            <w:pPr>
              <w:rPr>
                <w:rFonts w:ascii="Franklin Gothic Book" w:hAnsi="Franklin Gothic Book"/>
              </w:rPr>
            </w:pPr>
            <w:r w:rsidRPr="00B11BA0">
              <w:rPr>
                <w:rFonts w:ascii="Franklin Gothic Book" w:hAnsi="Franklin Gothic Book"/>
              </w:rPr>
              <w:t>Тяговое усилие механизма подъема при номинальной нагрузке 370Н.  Тяговое усилие механизма передвижения (не более) 145Н.</w:t>
            </w:r>
          </w:p>
          <w:p w14:paraId="27DF89B5" w14:textId="77777777" w:rsidR="00B11BA0" w:rsidRPr="00B11BA0" w:rsidRDefault="00B11BA0" w:rsidP="00B11BA0">
            <w:pPr>
              <w:rPr>
                <w:rFonts w:ascii="Franklin Gothic Book" w:hAnsi="Franklin Gothic Book"/>
              </w:rPr>
            </w:pPr>
            <w:r w:rsidRPr="00B11BA0">
              <w:rPr>
                <w:rFonts w:ascii="Franklin Gothic Book" w:hAnsi="Franklin Gothic Book"/>
              </w:rPr>
              <w:t>Ход тяговой цепи при подъеме груза на 1м - 71м.</w:t>
            </w:r>
          </w:p>
          <w:p w14:paraId="45B2B6CD" w14:textId="77777777" w:rsidR="00B11BA0" w:rsidRPr="00B11BA0" w:rsidRDefault="00B11BA0" w:rsidP="00B11BA0">
            <w:pPr>
              <w:rPr>
                <w:rFonts w:ascii="Franklin Gothic Book" w:hAnsi="Franklin Gothic Book"/>
                <w:u w:val="single"/>
              </w:rPr>
            </w:pPr>
            <w:r w:rsidRPr="00B11BA0">
              <w:rPr>
                <w:rFonts w:ascii="Franklin Gothic Book" w:hAnsi="Franklin Gothic Book"/>
              </w:rPr>
              <w:t>Грузовая цепь / кол-во ветвей цепи – 6х18/2. Уклон подвесных путей на 1 метр пути (не более) 3мм. Радиус подвесного пути (минимум) 1,6 метр.  Высота тали 415 мм. Номер двутавровой балки ГОСТ 19425: 24М, 30М, 36М. Номер двутавровой балки ГОСТ 8239: 20, 22, 24, 27, 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1BAC56" w14:textId="77777777" w:rsidR="00B11BA0" w:rsidRPr="00B11BA0" w:rsidRDefault="00B11BA0" w:rsidP="00B11BA0">
            <w:pPr>
              <w:jc w:val="center"/>
              <w:rPr>
                <w:rFonts w:ascii="Franklin Gothic Book" w:hAnsi="Franklin Gothic Book"/>
              </w:rPr>
            </w:pPr>
            <w:r w:rsidRPr="00B11BA0">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14:paraId="64AF6596" w14:textId="77777777" w:rsidR="00B11BA0" w:rsidRPr="00B11BA0" w:rsidRDefault="00B11BA0" w:rsidP="00B11BA0">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shd w:val="clear" w:color="auto" w:fill="auto"/>
            <w:vAlign w:val="center"/>
          </w:tcPr>
          <w:p w14:paraId="37D91F8F" w14:textId="77777777" w:rsidR="00B11BA0" w:rsidRPr="00B11BA0" w:rsidRDefault="00B11BA0" w:rsidP="00B11BA0">
            <w:pPr>
              <w:jc w:val="center"/>
              <w:rPr>
                <w:rFonts w:ascii="Franklin Gothic Book" w:hAnsi="Franklin Gothic Book"/>
                <w:color w:val="000000"/>
              </w:rPr>
            </w:pPr>
          </w:p>
        </w:tc>
      </w:tr>
      <w:tr w:rsidR="00B11BA0" w:rsidRPr="00B11BA0" w14:paraId="3BE1539B" w14:textId="77777777" w:rsidTr="00B11BA0">
        <w:trPr>
          <w:trHeight w:val="255"/>
        </w:trPr>
        <w:tc>
          <w:tcPr>
            <w:tcW w:w="534" w:type="dxa"/>
            <w:tcBorders>
              <w:top w:val="nil"/>
              <w:left w:val="nil"/>
              <w:bottom w:val="nil"/>
              <w:right w:val="nil"/>
            </w:tcBorders>
            <w:shd w:val="clear" w:color="auto" w:fill="auto"/>
            <w:noWrap/>
            <w:vAlign w:val="bottom"/>
          </w:tcPr>
          <w:p w14:paraId="4FD94358" w14:textId="77777777" w:rsidR="00B11BA0" w:rsidRPr="00B11BA0" w:rsidRDefault="00B11BA0" w:rsidP="00B11BA0">
            <w:pPr>
              <w:rPr>
                <w:rFonts w:ascii="Franklin Gothic Book" w:hAnsi="Franklin Gothic Book"/>
              </w:rPr>
            </w:pPr>
          </w:p>
        </w:tc>
        <w:tc>
          <w:tcPr>
            <w:tcW w:w="5953" w:type="dxa"/>
            <w:tcBorders>
              <w:top w:val="nil"/>
              <w:left w:val="nil"/>
              <w:bottom w:val="nil"/>
              <w:right w:val="nil"/>
            </w:tcBorders>
            <w:shd w:val="clear" w:color="auto" w:fill="auto"/>
            <w:noWrap/>
            <w:vAlign w:val="bottom"/>
          </w:tcPr>
          <w:p w14:paraId="5CF9653A" w14:textId="77777777" w:rsidR="00B11BA0" w:rsidRPr="00B11BA0" w:rsidRDefault="00B11BA0" w:rsidP="00B11BA0">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66AD4F3D" w14:textId="77777777" w:rsidR="00B11BA0" w:rsidRPr="00B11BA0" w:rsidRDefault="00B11BA0" w:rsidP="00B11BA0">
            <w:pPr>
              <w:jc w:val="right"/>
              <w:rPr>
                <w:rFonts w:ascii="Franklin Gothic Book" w:hAnsi="Franklin Gothic Book"/>
              </w:rPr>
            </w:pPr>
            <w:r w:rsidRPr="00B11BA0">
              <w:rPr>
                <w:rFonts w:ascii="Franklin Gothic Book" w:hAnsi="Franklin Gothic Book"/>
              </w:rPr>
              <w:t>Итого:</w:t>
            </w:r>
          </w:p>
        </w:tc>
        <w:tc>
          <w:tcPr>
            <w:tcW w:w="1276" w:type="dxa"/>
            <w:tcBorders>
              <w:top w:val="nil"/>
              <w:left w:val="nil"/>
              <w:bottom w:val="single" w:sz="4" w:space="0" w:color="auto"/>
              <w:right w:val="single" w:sz="4" w:space="0" w:color="auto"/>
            </w:tcBorders>
            <w:shd w:val="clear" w:color="auto" w:fill="auto"/>
            <w:noWrap/>
            <w:vAlign w:val="bottom"/>
          </w:tcPr>
          <w:p w14:paraId="21C5C9F4" w14:textId="77777777" w:rsidR="00B11BA0" w:rsidRPr="00B11BA0" w:rsidRDefault="00B11BA0" w:rsidP="00B11BA0">
            <w:pPr>
              <w:jc w:val="center"/>
              <w:rPr>
                <w:rFonts w:ascii="Franklin Gothic Book" w:hAnsi="Franklin Gothic Book"/>
                <w:bCs/>
                <w:color w:val="000000"/>
              </w:rPr>
            </w:pPr>
          </w:p>
        </w:tc>
      </w:tr>
      <w:tr w:rsidR="00B11BA0" w:rsidRPr="00B11BA0" w14:paraId="26EF44C2" w14:textId="77777777" w:rsidTr="00B11BA0">
        <w:trPr>
          <w:trHeight w:val="255"/>
        </w:trPr>
        <w:tc>
          <w:tcPr>
            <w:tcW w:w="534" w:type="dxa"/>
            <w:tcBorders>
              <w:top w:val="nil"/>
              <w:left w:val="nil"/>
              <w:bottom w:val="nil"/>
              <w:right w:val="nil"/>
            </w:tcBorders>
            <w:shd w:val="clear" w:color="auto" w:fill="auto"/>
            <w:noWrap/>
            <w:vAlign w:val="bottom"/>
          </w:tcPr>
          <w:p w14:paraId="4E514377" w14:textId="77777777" w:rsidR="00B11BA0" w:rsidRPr="00B11BA0" w:rsidRDefault="00B11BA0" w:rsidP="00B11BA0">
            <w:pPr>
              <w:rPr>
                <w:rFonts w:ascii="Franklin Gothic Book" w:hAnsi="Franklin Gothic Book"/>
              </w:rPr>
            </w:pPr>
          </w:p>
        </w:tc>
        <w:tc>
          <w:tcPr>
            <w:tcW w:w="5953" w:type="dxa"/>
            <w:tcBorders>
              <w:top w:val="nil"/>
              <w:left w:val="nil"/>
              <w:bottom w:val="nil"/>
              <w:right w:val="nil"/>
            </w:tcBorders>
            <w:shd w:val="clear" w:color="auto" w:fill="auto"/>
            <w:noWrap/>
            <w:vAlign w:val="bottom"/>
          </w:tcPr>
          <w:p w14:paraId="1E960420" w14:textId="77777777" w:rsidR="00B11BA0" w:rsidRPr="00B11BA0" w:rsidRDefault="00B11BA0" w:rsidP="00B11BA0">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7C28F592" w14:textId="77777777" w:rsidR="00B11BA0" w:rsidRPr="00B11BA0" w:rsidRDefault="00B11BA0" w:rsidP="00B11BA0">
            <w:pPr>
              <w:jc w:val="right"/>
              <w:rPr>
                <w:rFonts w:ascii="Franklin Gothic Book" w:hAnsi="Franklin Gothic Book"/>
              </w:rPr>
            </w:pPr>
            <w:r w:rsidRPr="00B11BA0">
              <w:rPr>
                <w:rFonts w:ascii="Franklin Gothic Book" w:hAnsi="Franklin Gothic Book"/>
              </w:rPr>
              <w:t xml:space="preserve"> НДС 18%:</w:t>
            </w:r>
          </w:p>
        </w:tc>
        <w:tc>
          <w:tcPr>
            <w:tcW w:w="1276" w:type="dxa"/>
            <w:tcBorders>
              <w:top w:val="nil"/>
              <w:left w:val="nil"/>
              <w:bottom w:val="single" w:sz="4" w:space="0" w:color="auto"/>
              <w:right w:val="single" w:sz="4" w:space="0" w:color="auto"/>
            </w:tcBorders>
            <w:shd w:val="clear" w:color="auto" w:fill="auto"/>
            <w:noWrap/>
            <w:vAlign w:val="center"/>
          </w:tcPr>
          <w:p w14:paraId="4A61D9D9" w14:textId="77777777" w:rsidR="00B11BA0" w:rsidRPr="00B11BA0" w:rsidRDefault="00B11BA0" w:rsidP="00B11BA0">
            <w:pPr>
              <w:jc w:val="center"/>
              <w:rPr>
                <w:rFonts w:ascii="Franklin Gothic Book" w:hAnsi="Franklin Gothic Book"/>
              </w:rPr>
            </w:pPr>
          </w:p>
        </w:tc>
      </w:tr>
      <w:tr w:rsidR="00B11BA0" w:rsidRPr="00B11BA0" w14:paraId="58BCB1E8" w14:textId="77777777" w:rsidTr="00B11BA0">
        <w:trPr>
          <w:trHeight w:val="255"/>
        </w:trPr>
        <w:tc>
          <w:tcPr>
            <w:tcW w:w="534" w:type="dxa"/>
            <w:tcBorders>
              <w:top w:val="nil"/>
              <w:left w:val="nil"/>
              <w:bottom w:val="nil"/>
              <w:right w:val="nil"/>
            </w:tcBorders>
            <w:shd w:val="clear" w:color="auto" w:fill="auto"/>
            <w:noWrap/>
            <w:vAlign w:val="bottom"/>
          </w:tcPr>
          <w:p w14:paraId="442D81AC" w14:textId="77777777" w:rsidR="00B11BA0" w:rsidRPr="00B11BA0" w:rsidRDefault="00B11BA0" w:rsidP="00B11BA0">
            <w:pPr>
              <w:rPr>
                <w:rFonts w:ascii="Franklin Gothic Book" w:hAnsi="Franklin Gothic Book"/>
              </w:rPr>
            </w:pPr>
          </w:p>
        </w:tc>
        <w:tc>
          <w:tcPr>
            <w:tcW w:w="5953" w:type="dxa"/>
            <w:tcBorders>
              <w:top w:val="nil"/>
              <w:left w:val="nil"/>
              <w:bottom w:val="nil"/>
              <w:right w:val="nil"/>
            </w:tcBorders>
            <w:shd w:val="clear" w:color="auto" w:fill="auto"/>
            <w:noWrap/>
            <w:vAlign w:val="bottom"/>
          </w:tcPr>
          <w:p w14:paraId="20D469FE" w14:textId="77777777" w:rsidR="00B11BA0" w:rsidRPr="00B11BA0" w:rsidRDefault="00B11BA0" w:rsidP="00B11BA0">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0FF30C32" w14:textId="77777777" w:rsidR="00B11BA0" w:rsidRPr="00B11BA0" w:rsidRDefault="00B11BA0" w:rsidP="00B11BA0">
            <w:pPr>
              <w:jc w:val="right"/>
              <w:rPr>
                <w:rFonts w:ascii="Franklin Gothic Book" w:hAnsi="Franklin Gothic Book"/>
                <w:b/>
              </w:rPr>
            </w:pPr>
            <w:r w:rsidRPr="00B11BA0">
              <w:rPr>
                <w:rFonts w:ascii="Franklin Gothic Book" w:hAnsi="Franklin Gothic Book"/>
                <w:b/>
              </w:rPr>
              <w:t>Всего к оплате:</w:t>
            </w:r>
          </w:p>
        </w:tc>
        <w:tc>
          <w:tcPr>
            <w:tcW w:w="1276" w:type="dxa"/>
            <w:tcBorders>
              <w:top w:val="nil"/>
              <w:left w:val="nil"/>
              <w:bottom w:val="single" w:sz="4" w:space="0" w:color="auto"/>
              <w:right w:val="single" w:sz="4" w:space="0" w:color="auto"/>
            </w:tcBorders>
            <w:shd w:val="clear" w:color="auto" w:fill="auto"/>
            <w:noWrap/>
            <w:vAlign w:val="center"/>
          </w:tcPr>
          <w:p w14:paraId="7A27823F" w14:textId="77777777" w:rsidR="00B11BA0" w:rsidRPr="00B11BA0" w:rsidRDefault="00B11BA0" w:rsidP="00B11BA0">
            <w:pPr>
              <w:jc w:val="center"/>
              <w:rPr>
                <w:rFonts w:ascii="Franklin Gothic Book" w:hAnsi="Franklin Gothic Book"/>
                <w:b/>
              </w:rPr>
            </w:pPr>
          </w:p>
        </w:tc>
      </w:tr>
      <w:tr w:rsidR="00B11BA0" w:rsidRPr="00B11BA0" w14:paraId="1828E149" w14:textId="77777777" w:rsidTr="00B11BA0">
        <w:trPr>
          <w:gridAfter w:val="3"/>
          <w:wAfter w:w="3402" w:type="dxa"/>
          <w:trHeight w:val="255"/>
        </w:trPr>
        <w:tc>
          <w:tcPr>
            <w:tcW w:w="534" w:type="dxa"/>
            <w:tcBorders>
              <w:top w:val="nil"/>
              <w:left w:val="nil"/>
              <w:bottom w:val="nil"/>
              <w:right w:val="nil"/>
            </w:tcBorders>
            <w:shd w:val="clear" w:color="auto" w:fill="auto"/>
            <w:noWrap/>
            <w:vAlign w:val="bottom"/>
          </w:tcPr>
          <w:p w14:paraId="5A01F768" w14:textId="77777777" w:rsidR="00B11BA0" w:rsidRPr="00B11BA0" w:rsidRDefault="00B11BA0" w:rsidP="00B11BA0">
            <w:pPr>
              <w:rPr>
                <w:rFonts w:ascii="Franklin Gothic Book" w:hAnsi="Franklin Gothic Book"/>
              </w:rPr>
            </w:pPr>
          </w:p>
        </w:tc>
        <w:tc>
          <w:tcPr>
            <w:tcW w:w="5953" w:type="dxa"/>
            <w:tcBorders>
              <w:top w:val="nil"/>
              <w:left w:val="nil"/>
              <w:bottom w:val="nil"/>
              <w:right w:val="nil"/>
            </w:tcBorders>
            <w:shd w:val="clear" w:color="auto" w:fill="auto"/>
            <w:noWrap/>
            <w:vAlign w:val="bottom"/>
          </w:tcPr>
          <w:p w14:paraId="187D40BA" w14:textId="77777777" w:rsidR="00B11BA0" w:rsidRPr="00B11BA0" w:rsidRDefault="00B11BA0" w:rsidP="00B11BA0">
            <w:pPr>
              <w:rPr>
                <w:rFonts w:ascii="Franklin Gothic Book" w:hAnsi="Franklin Gothic Book"/>
              </w:rPr>
            </w:pPr>
          </w:p>
        </w:tc>
      </w:tr>
    </w:tbl>
    <w:p w14:paraId="73576C75" w14:textId="77777777" w:rsidR="00B11BA0" w:rsidRPr="00B11BA0" w:rsidRDefault="00B11BA0" w:rsidP="00B11BA0">
      <w:pPr>
        <w:keepNext/>
        <w:ind w:left="-709"/>
        <w:jc w:val="center"/>
        <w:outlineLvl w:val="0"/>
        <w:rPr>
          <w:rFonts w:ascii="Franklin Gothic Book" w:hAnsi="Franklin Gothic Book"/>
          <w:bCs/>
        </w:rPr>
      </w:pPr>
      <w:r w:rsidRPr="00B11BA0">
        <w:rPr>
          <w:rFonts w:ascii="Franklin Gothic Book" w:hAnsi="Franklin Gothic Book"/>
          <w:bCs/>
        </w:rPr>
        <w:t xml:space="preserve">      </w:t>
      </w:r>
    </w:p>
    <w:p w14:paraId="7BE8B485" w14:textId="77777777" w:rsidR="00B11BA0" w:rsidRPr="00B11BA0" w:rsidRDefault="00B11BA0" w:rsidP="00B11BA0">
      <w:pPr>
        <w:rPr>
          <w:rFonts w:ascii="Franklin Gothic Book" w:hAnsi="Franklin Gothic Book"/>
        </w:rPr>
      </w:pPr>
      <w:r w:rsidRPr="00B11BA0">
        <w:rPr>
          <w:rFonts w:ascii="Franklin Gothic Book" w:hAnsi="Franklin Gothic Book"/>
        </w:rPr>
        <w:t xml:space="preserve">     Сумма к оплате: ________ руб.</w:t>
      </w:r>
      <w:proofErr w:type="gramStart"/>
      <w:r w:rsidRPr="00B11BA0">
        <w:rPr>
          <w:rFonts w:ascii="Franklin Gothic Book" w:hAnsi="Franklin Gothic Book"/>
        </w:rPr>
        <w:t>,  (</w:t>
      </w:r>
      <w:proofErr w:type="gramEnd"/>
      <w:r w:rsidRPr="00B11BA0">
        <w:rPr>
          <w:rFonts w:ascii="Franklin Gothic Book" w:hAnsi="Franklin Gothic Book"/>
        </w:rPr>
        <w:t xml:space="preserve">________ руб., 00коп), в том числе НДС 18%: __  руб. </w:t>
      </w:r>
    </w:p>
    <w:p w14:paraId="29624170" w14:textId="77777777" w:rsidR="00B11BA0" w:rsidRPr="00B11BA0" w:rsidRDefault="00B11BA0" w:rsidP="00B11BA0">
      <w:pPr>
        <w:ind w:right="150"/>
        <w:jc w:val="both"/>
        <w:rPr>
          <w:rFonts w:ascii="Franklin Gothic Book" w:hAnsi="Franklin Gothic Book"/>
          <w:bCs/>
          <w:color w:val="232323"/>
          <w:u w:val="single"/>
        </w:rPr>
      </w:pPr>
      <w:r w:rsidRPr="00B11BA0">
        <w:rPr>
          <w:rFonts w:ascii="Franklin Gothic Book" w:hAnsi="Franklin Gothic Book"/>
          <w:bCs/>
          <w:color w:val="232323"/>
        </w:rPr>
        <w:t xml:space="preserve">            </w:t>
      </w:r>
      <w:r w:rsidRPr="00B11BA0">
        <w:rPr>
          <w:rFonts w:ascii="Franklin Gothic Book" w:hAnsi="Franklin Gothic Book"/>
          <w:bCs/>
          <w:color w:val="232323"/>
          <w:u w:val="single"/>
        </w:rPr>
        <w:t xml:space="preserve">Требования к поставляемому Товару: </w:t>
      </w:r>
    </w:p>
    <w:p w14:paraId="3975278D" w14:textId="77777777" w:rsidR="00B11BA0" w:rsidRPr="00B11BA0" w:rsidRDefault="00B11BA0" w:rsidP="00B11BA0">
      <w:pPr>
        <w:ind w:right="150"/>
        <w:jc w:val="both"/>
        <w:rPr>
          <w:rFonts w:ascii="Franklin Gothic Book" w:hAnsi="Franklin Gothic Book"/>
          <w:color w:val="232323"/>
        </w:rPr>
      </w:pPr>
      <w:r w:rsidRPr="00B11BA0">
        <w:rPr>
          <w:rFonts w:ascii="Franklin Gothic Book" w:hAnsi="Franklin Gothic Book"/>
          <w:b/>
          <w:bCs/>
          <w:color w:val="232323"/>
        </w:rPr>
        <w:t xml:space="preserve">     Надежность</w:t>
      </w:r>
      <w:r w:rsidRPr="00B11BA0">
        <w:rPr>
          <w:rFonts w:ascii="Franklin Gothic Book" w:hAnsi="Franklin Gothic Book"/>
          <w:b/>
          <w:color w:val="232323"/>
        </w:rPr>
        <w:t xml:space="preserve"> </w:t>
      </w:r>
      <w:r w:rsidRPr="00B11BA0">
        <w:rPr>
          <w:rFonts w:ascii="Franklin Gothic Book" w:hAnsi="Franklin Gothic Book"/>
          <w:color w:val="232323"/>
        </w:rPr>
        <w:t>— устройство перегрузочное мобильное УПМ 2,0-3-3,0 в комплекте с талью ручной ТРШБК 2,0 Н -3м   должно сохранять в течение определенного времени между техническими обслуживаниями все значения параметров, отвечающих за способность устройства выполнять требуемые функции в заданных режимах и параметрах.</w:t>
      </w:r>
    </w:p>
    <w:p w14:paraId="5E7B1919" w14:textId="77777777" w:rsidR="00B11BA0" w:rsidRPr="00B11BA0" w:rsidRDefault="00B11BA0" w:rsidP="00B11BA0">
      <w:pPr>
        <w:ind w:right="150"/>
        <w:jc w:val="both"/>
        <w:rPr>
          <w:rFonts w:ascii="Franklin Gothic Book" w:hAnsi="Franklin Gothic Book"/>
          <w:color w:val="232323"/>
        </w:rPr>
      </w:pPr>
      <w:r w:rsidRPr="00B11BA0">
        <w:rPr>
          <w:rFonts w:ascii="Franklin Gothic Book" w:hAnsi="Franklin Gothic Book"/>
          <w:b/>
          <w:iCs/>
          <w:color w:val="232323"/>
        </w:rPr>
        <w:t xml:space="preserve">     Безотказность</w:t>
      </w:r>
      <w:r w:rsidRPr="00B11BA0">
        <w:rPr>
          <w:rFonts w:ascii="Franklin Gothic Book" w:hAnsi="Franklin Gothic Book"/>
          <w:color w:val="232323"/>
        </w:rPr>
        <w:t xml:space="preserve"> — устройство перегрузочное мобильное УПМ 2,0-3-3,0 в комплекте с талью ручной ТРШБК 2,0 Н -3м должно выполнять заданные функции в течение определенного времени между техническими обслуживаниями без вынужденных пере</w:t>
      </w:r>
      <w:r w:rsidRPr="00B11BA0">
        <w:rPr>
          <w:rFonts w:ascii="Franklin Gothic Book" w:hAnsi="Franklin Gothic Book"/>
          <w:color w:val="232323"/>
        </w:rPr>
        <w:softHyphen/>
        <w:t>рывов.</w:t>
      </w:r>
    </w:p>
    <w:p w14:paraId="337EBBDC" w14:textId="77777777" w:rsidR="00B11BA0" w:rsidRPr="00B11BA0" w:rsidRDefault="00B11BA0" w:rsidP="00B11BA0">
      <w:pPr>
        <w:ind w:right="150"/>
        <w:jc w:val="both"/>
        <w:rPr>
          <w:rFonts w:ascii="Franklin Gothic Book" w:hAnsi="Franklin Gothic Book"/>
        </w:rPr>
      </w:pPr>
      <w:r w:rsidRPr="00B11BA0">
        <w:rPr>
          <w:rFonts w:ascii="Franklin Gothic Book" w:hAnsi="Franklin Gothic Book"/>
          <w:b/>
          <w:iCs/>
          <w:color w:val="232323"/>
        </w:rPr>
        <w:t xml:space="preserve">    Долговечность</w:t>
      </w:r>
      <w:r w:rsidRPr="00B11BA0">
        <w:rPr>
          <w:rFonts w:ascii="Franklin Gothic Book" w:hAnsi="Franklin Gothic Book"/>
          <w:color w:val="232323"/>
        </w:rPr>
        <w:t xml:space="preserve"> — устройство перегрузочное мобильное УПМ 2,0-3-3,0 в комплекте с талью ручной ТРШБК 2,0 Н -3м должно выполнять заданные функции в течение не менее 5 лет эксплуатации.</w:t>
      </w:r>
      <w:r w:rsidRPr="00B11BA0">
        <w:rPr>
          <w:rFonts w:ascii="Franklin Gothic Book" w:hAnsi="Franklin Gothic Book"/>
        </w:rPr>
        <w:t xml:space="preserve"> </w:t>
      </w:r>
    </w:p>
    <w:p w14:paraId="1FF9B05B" w14:textId="77777777" w:rsidR="00B11BA0" w:rsidRPr="00B11BA0" w:rsidRDefault="00B11BA0" w:rsidP="00B11BA0">
      <w:pPr>
        <w:ind w:right="150"/>
        <w:jc w:val="both"/>
        <w:rPr>
          <w:rFonts w:ascii="Franklin Gothic Book" w:hAnsi="Franklin Gothic Book"/>
        </w:rPr>
      </w:pPr>
      <w:r w:rsidRPr="00B11BA0">
        <w:rPr>
          <w:rFonts w:ascii="Franklin Gothic Book" w:hAnsi="Franklin Gothic Book"/>
        </w:rPr>
        <w:t xml:space="preserve">   </w:t>
      </w:r>
      <w:r w:rsidRPr="00B11BA0">
        <w:rPr>
          <w:rFonts w:ascii="Franklin Gothic Book" w:eastAsia="Calibri" w:hAnsi="Franklin Gothic Book"/>
          <w:lang w:eastAsia="en-US"/>
        </w:rPr>
        <w:t>Устройство перегрузочное мобильное УПМ 2,0-3-3,0 в комплекте с талью ручной ТРШБК 2,0 Н -3м должно быть новым, без срока хранения на складе производителя и без срока использования.</w:t>
      </w:r>
      <w:r w:rsidRPr="00B11BA0">
        <w:rPr>
          <w:rFonts w:ascii="Franklin Gothic Book" w:hAnsi="Franklin Gothic Book"/>
        </w:rPr>
        <w:t xml:space="preserve">    </w:t>
      </w:r>
    </w:p>
    <w:p w14:paraId="48EF46D5" w14:textId="77777777" w:rsidR="00B11BA0" w:rsidRPr="00B11BA0" w:rsidRDefault="00B11BA0" w:rsidP="00B11BA0">
      <w:pPr>
        <w:ind w:right="150"/>
        <w:jc w:val="both"/>
        <w:rPr>
          <w:rFonts w:ascii="Franklin Gothic Book" w:hAnsi="Franklin Gothic Book"/>
        </w:rPr>
      </w:pPr>
      <w:r w:rsidRPr="00B11BA0">
        <w:rPr>
          <w:rFonts w:ascii="Franklin Gothic Book" w:hAnsi="Franklin Gothic Book"/>
        </w:rPr>
        <w:t xml:space="preserve">        </w:t>
      </w:r>
      <w:r w:rsidRPr="00B11BA0">
        <w:rPr>
          <w:rFonts w:ascii="Franklin Gothic Book" w:hAnsi="Franklin Gothic Book"/>
          <w:u w:val="single"/>
        </w:rPr>
        <w:t>Вместе с Товаром необходимо предоставить:</w:t>
      </w:r>
      <w:r w:rsidRPr="00B11BA0">
        <w:rPr>
          <w:rFonts w:ascii="Franklin Gothic Book" w:hAnsi="Franklin Gothic Book"/>
        </w:rPr>
        <w:t xml:space="preserve">                                                                </w:t>
      </w:r>
    </w:p>
    <w:p w14:paraId="1E7D46ED" w14:textId="77777777" w:rsidR="00B11BA0" w:rsidRPr="00B11BA0" w:rsidRDefault="00B11BA0" w:rsidP="00B11BA0">
      <w:pPr>
        <w:rPr>
          <w:rFonts w:ascii="Franklin Gothic Book" w:hAnsi="Franklin Gothic Book"/>
        </w:rPr>
      </w:pPr>
      <w:r w:rsidRPr="00B11BA0">
        <w:rPr>
          <w:rFonts w:ascii="Franklin Gothic Book" w:hAnsi="Franklin Gothic Book"/>
        </w:rPr>
        <w:t xml:space="preserve">- Инструкция на русском языке по эксплуатации и мерам безопасности установки. </w:t>
      </w:r>
    </w:p>
    <w:p w14:paraId="4716BB01" w14:textId="77777777" w:rsidR="00B11BA0" w:rsidRPr="00B11BA0" w:rsidRDefault="00B11BA0" w:rsidP="00B11BA0">
      <w:pPr>
        <w:rPr>
          <w:rFonts w:ascii="Franklin Gothic Book" w:hAnsi="Franklin Gothic Book"/>
        </w:rPr>
      </w:pPr>
      <w:r w:rsidRPr="00B11BA0">
        <w:rPr>
          <w:rFonts w:ascii="Franklin Gothic Book" w:eastAsia="Calibri" w:hAnsi="Franklin Gothic Book"/>
        </w:rPr>
        <w:t>- Инструкция на русском языке для оператора при работе с установкой.</w:t>
      </w:r>
      <w:r w:rsidRPr="00B11BA0">
        <w:rPr>
          <w:rFonts w:ascii="Franklin Gothic Book" w:hAnsi="Franklin Gothic Book"/>
        </w:rPr>
        <w:t xml:space="preserve"> </w:t>
      </w:r>
    </w:p>
    <w:p w14:paraId="4E10E516" w14:textId="77777777" w:rsidR="00B11BA0" w:rsidRPr="00B11BA0" w:rsidRDefault="00B11BA0" w:rsidP="00B11BA0">
      <w:pPr>
        <w:rPr>
          <w:rFonts w:ascii="Franklin Gothic Book" w:eastAsia="Calibri" w:hAnsi="Franklin Gothic Book"/>
        </w:rPr>
      </w:pPr>
      <w:r w:rsidRPr="00B11BA0">
        <w:rPr>
          <w:rFonts w:ascii="Franklin Gothic Book" w:eastAsia="Calibri" w:hAnsi="Franklin Gothic Book"/>
        </w:rPr>
        <w:t>- Инструкция на русском языке по техническому обслуживанию и ремонту всех узлов установки.</w:t>
      </w:r>
    </w:p>
    <w:p w14:paraId="79316105" w14:textId="77777777" w:rsidR="00B11BA0" w:rsidRPr="00B11BA0" w:rsidRDefault="00B11BA0" w:rsidP="00B11BA0">
      <w:pPr>
        <w:rPr>
          <w:rFonts w:ascii="Franklin Gothic Book" w:eastAsia="Calibri" w:hAnsi="Franklin Gothic Book"/>
        </w:rPr>
      </w:pPr>
      <w:r w:rsidRPr="00B11BA0">
        <w:rPr>
          <w:rFonts w:ascii="Franklin Gothic Book" w:eastAsia="Calibri" w:hAnsi="Franklin Gothic Book"/>
        </w:rPr>
        <w:t>- Паспорт на таль ручную ТРШБК 2,0 Н -3м.</w:t>
      </w:r>
    </w:p>
    <w:p w14:paraId="7663E976" w14:textId="77777777" w:rsidR="00B11BA0" w:rsidRPr="00B11BA0" w:rsidRDefault="00B11BA0" w:rsidP="00B11BA0">
      <w:pPr>
        <w:rPr>
          <w:rFonts w:ascii="Franklin Gothic Book" w:eastAsia="Calibri" w:hAnsi="Franklin Gothic Book"/>
        </w:rPr>
      </w:pPr>
      <w:r w:rsidRPr="00B11BA0">
        <w:rPr>
          <w:rFonts w:ascii="Franklin Gothic Book" w:eastAsia="Calibri" w:hAnsi="Franklin Gothic Book"/>
        </w:rPr>
        <w:t>- Каталог СЗЧ на все комплектующие установки.</w:t>
      </w:r>
    </w:p>
    <w:p w14:paraId="72003C64" w14:textId="77777777" w:rsidR="00B11BA0" w:rsidRPr="00B11BA0" w:rsidRDefault="00B11BA0" w:rsidP="00B11BA0">
      <w:pPr>
        <w:rPr>
          <w:rFonts w:ascii="Franklin Gothic Book" w:eastAsia="Calibri" w:hAnsi="Franklin Gothic Book"/>
        </w:rPr>
      </w:pPr>
      <w:r w:rsidRPr="00B11BA0">
        <w:rPr>
          <w:rFonts w:ascii="Franklin Gothic Book" w:eastAsia="Calibri" w:hAnsi="Franklin Gothic Book"/>
        </w:rPr>
        <w:t xml:space="preserve">  </w:t>
      </w:r>
      <w:r w:rsidRPr="00B11BA0">
        <w:rPr>
          <w:rFonts w:ascii="Franklin Gothic Book" w:hAnsi="Franklin Gothic Book"/>
        </w:rPr>
        <w:t xml:space="preserve">    Поставщик предоставляет техническое описание устройства перегрузочного мобильного УПМ 2,0-3-3,0 в комплекте с талью ручной ТРШБК 2,0 Н -3м с техническими характеристиками и чертежом общего вида.</w:t>
      </w:r>
    </w:p>
    <w:p w14:paraId="0E19B128" w14:textId="77777777" w:rsidR="00B11BA0" w:rsidRPr="00B11BA0" w:rsidRDefault="00B11BA0" w:rsidP="00B11BA0">
      <w:pPr>
        <w:rPr>
          <w:rFonts w:ascii="Franklin Gothic Book" w:hAnsi="Franklin Gothic Book"/>
        </w:rPr>
      </w:pPr>
      <w:r w:rsidRPr="00B11BA0">
        <w:rPr>
          <w:rFonts w:ascii="Franklin Gothic Book" w:hAnsi="Franklin Gothic Book"/>
        </w:rPr>
        <w:t xml:space="preserve">     Сроки </w:t>
      </w:r>
      <w:proofErr w:type="gramStart"/>
      <w:r w:rsidRPr="00B11BA0">
        <w:rPr>
          <w:rFonts w:ascii="Franklin Gothic Book" w:hAnsi="Franklin Gothic Book"/>
        </w:rPr>
        <w:t>поставки:  _</w:t>
      </w:r>
      <w:proofErr w:type="gramEnd"/>
      <w:r w:rsidRPr="00B11BA0">
        <w:rPr>
          <w:rFonts w:ascii="Franklin Gothic Book" w:hAnsi="Franklin Gothic Book"/>
        </w:rPr>
        <w:t>________ с момента двустороннего подписания настоящего Договора и Приложения № 1.</w:t>
      </w:r>
    </w:p>
    <w:p w14:paraId="0AAE0382" w14:textId="77777777" w:rsidR="00B11BA0" w:rsidRPr="00B11BA0" w:rsidRDefault="00B11BA0" w:rsidP="00B11BA0">
      <w:pPr>
        <w:keepNext/>
        <w:outlineLvl w:val="5"/>
        <w:rPr>
          <w:rFonts w:ascii="Franklin Gothic Book" w:hAnsi="Franklin Gothic Book"/>
        </w:rPr>
      </w:pPr>
    </w:p>
    <w:p w14:paraId="50C939A3" w14:textId="77777777" w:rsidR="00B11BA0" w:rsidRPr="00B11BA0" w:rsidRDefault="00B11BA0" w:rsidP="00B11BA0">
      <w:pPr>
        <w:keepNext/>
        <w:suppressAutoHyphens/>
        <w:outlineLvl w:val="0"/>
        <w:rPr>
          <w:rFonts w:ascii="Franklin Gothic Book" w:hAnsi="Franklin Gothic Book"/>
          <w:b/>
          <w:lang w:eastAsia="ar-SA"/>
        </w:rPr>
      </w:pPr>
      <w:r w:rsidRPr="00B11BA0">
        <w:rPr>
          <w:rFonts w:ascii="Franklin Gothic Book" w:hAnsi="Franklin Gothic Book"/>
          <w:b/>
          <w:lang w:eastAsia="ar-SA"/>
        </w:rPr>
        <w:t xml:space="preserve">        ОТ ПОСТАВЩИКА                                  ОТ ПОКУПАТЕЛЯ</w:t>
      </w:r>
    </w:p>
    <w:p w14:paraId="52B510E2" w14:textId="77777777" w:rsidR="00B11BA0" w:rsidRPr="00B11BA0" w:rsidRDefault="00B11BA0" w:rsidP="00B11BA0">
      <w:pPr>
        <w:keepNext/>
        <w:tabs>
          <w:tab w:val="left" w:pos="4890"/>
        </w:tabs>
        <w:suppressAutoHyphens/>
        <w:outlineLvl w:val="1"/>
        <w:rPr>
          <w:rFonts w:ascii="Franklin Gothic Book" w:hAnsi="Franklin Gothic Book"/>
          <w:b/>
          <w:lang w:eastAsia="ar-SA"/>
        </w:rPr>
      </w:pPr>
      <w:r w:rsidRPr="00B11BA0">
        <w:rPr>
          <w:rFonts w:ascii="Franklin Gothic Book" w:hAnsi="Franklin Gothic Book"/>
          <w:lang w:eastAsia="ar-SA"/>
        </w:rPr>
        <w:t xml:space="preserve">                           </w:t>
      </w:r>
      <w:r w:rsidRPr="00B11BA0">
        <w:rPr>
          <w:rFonts w:ascii="Franklin Gothic Book" w:hAnsi="Franklin Gothic Book"/>
          <w:b/>
          <w:lang w:eastAsia="ar-SA"/>
        </w:rPr>
        <w:t xml:space="preserve">                                                </w:t>
      </w:r>
      <w:proofErr w:type="gramStart"/>
      <w:r w:rsidRPr="00B11BA0">
        <w:rPr>
          <w:rFonts w:ascii="Franklin Gothic Book" w:hAnsi="Franklin Gothic Book"/>
          <w:b/>
          <w:lang w:eastAsia="ar-SA"/>
        </w:rPr>
        <w:t>Технический  директор</w:t>
      </w:r>
      <w:proofErr w:type="gramEnd"/>
      <w:r w:rsidRPr="00B11BA0">
        <w:rPr>
          <w:rFonts w:ascii="Franklin Gothic Book" w:hAnsi="Franklin Gothic Book"/>
          <w:b/>
          <w:lang w:eastAsia="ar-SA"/>
        </w:rPr>
        <w:t xml:space="preserve">              </w:t>
      </w:r>
    </w:p>
    <w:p w14:paraId="075592CF" w14:textId="77777777" w:rsidR="00B11BA0" w:rsidRPr="00B11BA0" w:rsidRDefault="00B11BA0" w:rsidP="00B11BA0">
      <w:pPr>
        <w:keepNext/>
        <w:tabs>
          <w:tab w:val="left" w:pos="4890"/>
        </w:tabs>
        <w:suppressAutoHyphens/>
        <w:outlineLvl w:val="1"/>
        <w:rPr>
          <w:rFonts w:ascii="Franklin Gothic Book" w:hAnsi="Franklin Gothic Book"/>
          <w:b/>
          <w:lang w:eastAsia="ar-SA"/>
        </w:rPr>
      </w:pPr>
      <w:r w:rsidRPr="00B11BA0">
        <w:rPr>
          <w:rFonts w:ascii="Franklin Gothic Book" w:hAnsi="Franklin Gothic Book"/>
          <w:b/>
          <w:lang w:eastAsia="ar-SA"/>
        </w:rPr>
        <w:t xml:space="preserve">                                                                            ПАО «НМТП» </w:t>
      </w:r>
    </w:p>
    <w:p w14:paraId="78EDC778" w14:textId="77777777" w:rsidR="00B11BA0" w:rsidRPr="00B11BA0" w:rsidRDefault="00B11BA0" w:rsidP="00B11BA0">
      <w:pPr>
        <w:tabs>
          <w:tab w:val="left" w:pos="3617"/>
        </w:tabs>
        <w:rPr>
          <w:rFonts w:ascii="Franklin Gothic Book" w:hAnsi="Franklin Gothic Book"/>
          <w:b/>
        </w:rPr>
      </w:pPr>
      <w:r w:rsidRPr="00B11BA0">
        <w:rPr>
          <w:rFonts w:ascii="Franklin Gothic Book" w:hAnsi="Franklin Gothic Book"/>
          <w:b/>
          <w:lang w:eastAsia="ar-SA"/>
        </w:rPr>
        <w:t xml:space="preserve">                                                                              </w:t>
      </w:r>
    </w:p>
    <w:p w14:paraId="550A303E" w14:textId="77777777" w:rsidR="00B11BA0" w:rsidRPr="00B11BA0" w:rsidRDefault="00B11BA0" w:rsidP="00B11BA0">
      <w:pPr>
        <w:tabs>
          <w:tab w:val="left" w:pos="3617"/>
        </w:tabs>
        <w:rPr>
          <w:rFonts w:ascii="Franklin Gothic Book" w:hAnsi="Franklin Gothic Book"/>
          <w:b/>
        </w:rPr>
      </w:pPr>
    </w:p>
    <w:p w14:paraId="02E998DD" w14:textId="77777777" w:rsidR="00B11BA0" w:rsidRPr="00B11BA0" w:rsidRDefault="00B11BA0" w:rsidP="00B11BA0">
      <w:pPr>
        <w:rPr>
          <w:rFonts w:ascii="Franklin Gothic Book" w:hAnsi="Franklin Gothic Book"/>
          <w:b/>
        </w:rPr>
      </w:pPr>
      <w:r w:rsidRPr="00B11BA0">
        <w:rPr>
          <w:rFonts w:ascii="Franklin Gothic Book" w:hAnsi="Franklin Gothic Book"/>
          <w:b/>
        </w:rPr>
        <w:t xml:space="preserve">  _________________                                         _________________ И.В. </w:t>
      </w:r>
      <w:proofErr w:type="spellStart"/>
      <w:r w:rsidRPr="00B11BA0">
        <w:rPr>
          <w:rFonts w:ascii="Franklin Gothic Book" w:hAnsi="Franklin Gothic Book"/>
          <w:b/>
        </w:rPr>
        <w:t>Белухин</w:t>
      </w:r>
      <w:proofErr w:type="spellEnd"/>
    </w:p>
    <w:p w14:paraId="5699FDB2" w14:textId="77777777" w:rsidR="00B11BA0" w:rsidRPr="00B11BA0" w:rsidRDefault="00B11BA0" w:rsidP="00B11BA0">
      <w:pPr>
        <w:keepNext/>
        <w:tabs>
          <w:tab w:val="left" w:pos="4890"/>
        </w:tabs>
        <w:suppressAutoHyphens/>
        <w:outlineLvl w:val="1"/>
        <w:rPr>
          <w:rFonts w:ascii="Franklin Gothic Book" w:hAnsi="Franklin Gothic Book"/>
          <w:b/>
          <w:lang w:eastAsia="ar-SA"/>
        </w:rPr>
      </w:pPr>
      <w:r w:rsidRPr="00B11BA0">
        <w:rPr>
          <w:rFonts w:ascii="Franklin Gothic Book" w:hAnsi="Franklin Gothic Book"/>
          <w:b/>
          <w:lang w:eastAsia="ar-SA"/>
        </w:rPr>
        <w:t xml:space="preserve">                                          </w:t>
      </w:r>
    </w:p>
    <w:p w14:paraId="6CA68455" w14:textId="77777777" w:rsidR="00B11BA0" w:rsidRPr="00B11BA0" w:rsidRDefault="00B11BA0" w:rsidP="00B11BA0">
      <w:pPr>
        <w:rPr>
          <w:rFonts w:ascii="Franklin Gothic Book" w:hAnsi="Franklin Gothic Book"/>
          <w:b/>
        </w:rPr>
      </w:pPr>
      <w:r w:rsidRPr="00B11BA0">
        <w:rPr>
          <w:rFonts w:ascii="Franklin Gothic Book" w:hAnsi="Franklin Gothic Book"/>
          <w:b/>
        </w:rPr>
        <w:t xml:space="preserve"> «____»_______________2017 г.                     «____»______________2017 г.</w:t>
      </w:r>
    </w:p>
    <w:p w14:paraId="4B2FAC96" w14:textId="77777777" w:rsidR="00B11BA0" w:rsidRPr="00B11BA0" w:rsidRDefault="00B11BA0" w:rsidP="00B11BA0">
      <w:pPr>
        <w:rPr>
          <w:rFonts w:ascii="Franklin Gothic Book" w:hAnsi="Franklin Gothic Book"/>
        </w:rPr>
      </w:pPr>
    </w:p>
    <w:p w14:paraId="7EFCCC22" w14:textId="77777777" w:rsidR="00B11BA0" w:rsidRPr="00B11BA0" w:rsidRDefault="00B11BA0" w:rsidP="00B11BA0">
      <w:pPr>
        <w:rPr>
          <w:rFonts w:ascii="Franklin Gothic Book" w:eastAsia="Calibri" w:hAnsi="Franklin Gothic Book"/>
          <w:b/>
          <w:lang w:eastAsia="en-US"/>
        </w:rPr>
      </w:pPr>
      <w:r w:rsidRPr="00B11BA0">
        <w:rPr>
          <w:rFonts w:ascii="Franklin Gothic Book" w:hAnsi="Franklin Gothic Book"/>
          <w:lang w:eastAsia="hi-IN" w:bidi="hi-IN"/>
        </w:rPr>
        <w:tab/>
      </w:r>
      <w:r w:rsidRPr="00B11BA0">
        <w:rPr>
          <w:rFonts w:ascii="Franklin Gothic Book" w:eastAsia="Calibri" w:hAnsi="Franklin Gothic Book"/>
          <w:b/>
          <w:lang w:eastAsia="en-US"/>
        </w:rPr>
        <w:t xml:space="preserve">                                               </w:t>
      </w:r>
    </w:p>
    <w:p w14:paraId="65B7D133" w14:textId="38B423DD" w:rsidR="00B11BA0" w:rsidRPr="00B11BA0" w:rsidRDefault="00B11BA0" w:rsidP="00315658">
      <w:pPr>
        <w:jc w:val="center"/>
        <w:rPr>
          <w:rFonts w:ascii="Franklin Gothic Book" w:eastAsia="Calibri" w:hAnsi="Franklin Gothic Book"/>
          <w:b/>
          <w:lang w:eastAsia="en-US"/>
        </w:rPr>
      </w:pPr>
      <w:r w:rsidRPr="00B11BA0">
        <w:rPr>
          <w:rFonts w:ascii="Franklin Gothic Book" w:eastAsia="Calibri" w:hAnsi="Franklin Gothic Book"/>
          <w:b/>
          <w:lang w:eastAsia="en-US"/>
        </w:rPr>
        <w:t>Приложение № 2</w:t>
      </w:r>
    </w:p>
    <w:p w14:paraId="57E1800C" w14:textId="77777777" w:rsidR="00B11BA0" w:rsidRPr="00B11BA0" w:rsidRDefault="00B11BA0" w:rsidP="00B11BA0">
      <w:pPr>
        <w:ind w:firstLine="567"/>
        <w:rPr>
          <w:rFonts w:ascii="Franklin Gothic Book" w:eastAsia="Calibri" w:hAnsi="Franklin Gothic Book"/>
          <w:b/>
          <w:lang w:eastAsia="en-US"/>
        </w:rPr>
      </w:pPr>
    </w:p>
    <w:p w14:paraId="00FA2321" w14:textId="77777777" w:rsidR="00B11BA0" w:rsidRPr="00B11BA0" w:rsidRDefault="00B11BA0" w:rsidP="00B11BA0">
      <w:pPr>
        <w:ind w:firstLine="567"/>
        <w:jc w:val="center"/>
        <w:rPr>
          <w:rFonts w:ascii="Franklin Gothic Book" w:eastAsia="Calibri" w:hAnsi="Franklin Gothic Book"/>
          <w:b/>
          <w:lang w:eastAsia="en-US"/>
        </w:rPr>
      </w:pPr>
      <w:r w:rsidRPr="00B11BA0">
        <w:rPr>
          <w:rFonts w:ascii="Franklin Gothic Book" w:eastAsia="Calibri" w:hAnsi="Franklin Gothic Book"/>
          <w:b/>
          <w:lang w:eastAsia="en-US"/>
        </w:rPr>
        <w:t>к договору № ____________ от __________2017 г.</w:t>
      </w:r>
    </w:p>
    <w:p w14:paraId="17226981" w14:textId="77777777" w:rsidR="00B11BA0" w:rsidRPr="00B11BA0" w:rsidRDefault="00B11BA0" w:rsidP="00B11BA0">
      <w:pPr>
        <w:jc w:val="center"/>
        <w:rPr>
          <w:rFonts w:ascii="Franklin Gothic Book" w:eastAsia="Calibri" w:hAnsi="Franklin Gothic Book"/>
          <w:lang w:eastAsia="en-US"/>
        </w:rPr>
      </w:pPr>
    </w:p>
    <w:p w14:paraId="1E363C67" w14:textId="77777777" w:rsidR="00B11BA0" w:rsidRPr="00B11BA0" w:rsidRDefault="00B11BA0" w:rsidP="00B11BA0">
      <w:pPr>
        <w:jc w:val="both"/>
        <w:rPr>
          <w:rFonts w:ascii="Franklin Gothic Book" w:eastAsia="Calibri" w:hAnsi="Franklin Gothic Book"/>
          <w:lang w:eastAsia="en-US"/>
        </w:rPr>
      </w:pPr>
      <w:r w:rsidRPr="00B11BA0">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B11BA0">
          <w:rPr>
            <w:rFonts w:ascii="Franklin Gothic Book" w:eastAsia="Calibri" w:hAnsi="Franklin Gothic Book"/>
            <w:color w:val="0000FF"/>
            <w:u w:val="single"/>
            <w:lang w:val="en-US" w:eastAsia="en-US"/>
          </w:rPr>
          <w:t>www</w:t>
        </w:r>
        <w:r w:rsidRPr="00B11BA0">
          <w:rPr>
            <w:rFonts w:ascii="Franklin Gothic Book" w:eastAsia="Calibri" w:hAnsi="Franklin Gothic Book"/>
            <w:color w:val="0000FF"/>
            <w:u w:val="single"/>
            <w:lang w:eastAsia="en-US"/>
          </w:rPr>
          <w:t>.</w:t>
        </w:r>
        <w:proofErr w:type="spellStart"/>
        <w:r w:rsidRPr="00B11BA0">
          <w:rPr>
            <w:rFonts w:ascii="Franklin Gothic Book" w:eastAsia="Calibri" w:hAnsi="Franklin Gothic Book"/>
            <w:color w:val="0000FF"/>
            <w:u w:val="single"/>
            <w:lang w:val="en-US" w:eastAsia="en-US"/>
          </w:rPr>
          <w:t>nmtp</w:t>
        </w:r>
        <w:proofErr w:type="spellEnd"/>
        <w:r w:rsidRPr="00B11BA0">
          <w:rPr>
            <w:rFonts w:ascii="Franklin Gothic Book" w:eastAsia="Calibri" w:hAnsi="Franklin Gothic Book"/>
            <w:color w:val="0000FF"/>
            <w:u w:val="single"/>
            <w:lang w:eastAsia="en-US"/>
          </w:rPr>
          <w:t>.</w:t>
        </w:r>
        <w:r w:rsidRPr="00B11BA0">
          <w:rPr>
            <w:rFonts w:ascii="Franklin Gothic Book" w:eastAsia="Calibri" w:hAnsi="Franklin Gothic Book"/>
            <w:color w:val="0000FF"/>
            <w:u w:val="single"/>
            <w:lang w:val="en-US" w:eastAsia="en-US"/>
          </w:rPr>
          <w:t>info</w:t>
        </w:r>
      </w:hyperlink>
      <w:r w:rsidRPr="00B11BA0">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21B805C9" w14:textId="77777777" w:rsidR="00B11BA0" w:rsidRPr="00B11BA0" w:rsidRDefault="00B11BA0" w:rsidP="00B11BA0">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4434"/>
      </w:tblGrid>
      <w:tr w:rsidR="00B11BA0" w:rsidRPr="00B11BA0" w14:paraId="12C1B2FE" w14:textId="77777777" w:rsidTr="00B11BA0">
        <w:trPr>
          <w:trHeight w:hRule="exact" w:val="640"/>
        </w:trPr>
        <w:tc>
          <w:tcPr>
            <w:tcW w:w="4629" w:type="dxa"/>
            <w:tcBorders>
              <w:top w:val="single" w:sz="4" w:space="0" w:color="auto"/>
              <w:left w:val="single" w:sz="4" w:space="0" w:color="auto"/>
              <w:bottom w:val="single" w:sz="4" w:space="0" w:color="auto"/>
              <w:right w:val="single" w:sz="4" w:space="0" w:color="auto"/>
            </w:tcBorders>
            <w:hideMark/>
          </w:tcPr>
          <w:p w14:paraId="2BC2C15B" w14:textId="77777777" w:rsidR="00B11BA0" w:rsidRPr="00B11BA0" w:rsidRDefault="00B11BA0" w:rsidP="00B11BA0">
            <w:pPr>
              <w:spacing w:line="276" w:lineRule="auto"/>
              <w:jc w:val="center"/>
              <w:rPr>
                <w:rFonts w:ascii="Franklin Gothic Book" w:eastAsia="Calibri" w:hAnsi="Franklin Gothic Book"/>
                <w:lang w:eastAsia="en-US"/>
              </w:rPr>
            </w:pPr>
            <w:r w:rsidRPr="00B11BA0">
              <w:rPr>
                <w:rFonts w:ascii="Franklin Gothic Book" w:eastAsia="Calibri" w:hAnsi="Franklin Gothic Book"/>
                <w:lang w:eastAsia="en-US"/>
              </w:rPr>
              <w:t>Признаки связанных сторон</w:t>
            </w:r>
          </w:p>
          <w:p w14:paraId="69808D45" w14:textId="77777777" w:rsidR="00B11BA0" w:rsidRPr="00B11BA0" w:rsidRDefault="00B11BA0" w:rsidP="00B11BA0">
            <w:pPr>
              <w:spacing w:line="276" w:lineRule="auto"/>
              <w:jc w:val="center"/>
              <w:rPr>
                <w:rFonts w:ascii="Franklin Gothic Book" w:eastAsia="Calibri" w:hAnsi="Franklin Gothic Book"/>
                <w:lang w:eastAsia="en-US"/>
              </w:rPr>
            </w:pPr>
            <w:r w:rsidRPr="00B11BA0">
              <w:rPr>
                <w:rFonts w:ascii="Franklin Gothic Book" w:eastAsia="Calibri" w:hAnsi="Franklin Gothic Book"/>
                <w:lang w:eastAsia="en-US"/>
              </w:rPr>
              <w:t>(отметить нужное):</w:t>
            </w:r>
          </w:p>
        </w:tc>
        <w:tc>
          <w:tcPr>
            <w:tcW w:w="4434" w:type="dxa"/>
            <w:tcBorders>
              <w:top w:val="single" w:sz="4" w:space="0" w:color="auto"/>
              <w:left w:val="single" w:sz="4" w:space="0" w:color="auto"/>
              <w:bottom w:val="single" w:sz="4" w:space="0" w:color="auto"/>
              <w:right w:val="single" w:sz="4" w:space="0" w:color="auto"/>
            </w:tcBorders>
            <w:hideMark/>
          </w:tcPr>
          <w:p w14:paraId="03B88406" w14:textId="77777777" w:rsidR="00B11BA0" w:rsidRPr="00B11BA0" w:rsidRDefault="00B11BA0" w:rsidP="00B11BA0">
            <w:pPr>
              <w:spacing w:line="276" w:lineRule="auto"/>
              <w:jc w:val="center"/>
              <w:rPr>
                <w:rFonts w:ascii="Franklin Gothic Book" w:eastAsia="Calibri" w:hAnsi="Franklin Gothic Book"/>
                <w:lang w:eastAsia="en-US"/>
              </w:rPr>
            </w:pPr>
            <w:r w:rsidRPr="00B11BA0">
              <w:rPr>
                <w:rFonts w:ascii="Franklin Gothic Book" w:eastAsia="Calibri" w:hAnsi="Franklin Gothic Book"/>
                <w:lang w:eastAsia="en-US"/>
              </w:rPr>
              <w:t>Признаки не связанных сторон</w:t>
            </w:r>
          </w:p>
          <w:p w14:paraId="58AD7DD8" w14:textId="77777777" w:rsidR="00B11BA0" w:rsidRPr="00B11BA0" w:rsidRDefault="00B11BA0" w:rsidP="00B11BA0">
            <w:pPr>
              <w:spacing w:line="276" w:lineRule="auto"/>
              <w:jc w:val="center"/>
              <w:rPr>
                <w:rFonts w:ascii="Franklin Gothic Book" w:eastAsia="Calibri" w:hAnsi="Franklin Gothic Book"/>
                <w:lang w:eastAsia="en-US"/>
              </w:rPr>
            </w:pPr>
            <w:r w:rsidRPr="00B11BA0">
              <w:rPr>
                <w:rFonts w:ascii="Franklin Gothic Book" w:eastAsia="Calibri" w:hAnsi="Franklin Gothic Book"/>
                <w:lang w:eastAsia="en-US"/>
              </w:rPr>
              <w:t>(отметить нужное):</w:t>
            </w:r>
          </w:p>
        </w:tc>
      </w:tr>
      <w:tr w:rsidR="00B11BA0" w:rsidRPr="00B11BA0" w14:paraId="58DBEEEC" w14:textId="77777777" w:rsidTr="00B11BA0">
        <w:trPr>
          <w:trHeight w:val="6935"/>
        </w:trPr>
        <w:tc>
          <w:tcPr>
            <w:tcW w:w="4629" w:type="dxa"/>
            <w:tcBorders>
              <w:top w:val="single" w:sz="4" w:space="0" w:color="auto"/>
              <w:left w:val="single" w:sz="4" w:space="0" w:color="auto"/>
              <w:bottom w:val="single" w:sz="4" w:space="0" w:color="auto"/>
              <w:right w:val="single" w:sz="4" w:space="0" w:color="auto"/>
            </w:tcBorders>
          </w:tcPr>
          <w:p w14:paraId="2BFC86DA" w14:textId="77777777" w:rsidR="00B11BA0" w:rsidRPr="00B11BA0" w:rsidRDefault="00B11BA0" w:rsidP="00B11BA0">
            <w:pPr>
              <w:tabs>
                <w:tab w:val="left" w:pos="309"/>
              </w:tabs>
              <w:suppressAutoHyphens/>
              <w:autoSpaceDE w:val="0"/>
              <w:autoSpaceDN w:val="0"/>
              <w:adjustRightInd w:val="0"/>
              <w:spacing w:after="200" w:line="276" w:lineRule="auto"/>
              <w:contextualSpacing/>
              <w:jc w:val="both"/>
              <w:rPr>
                <w:rFonts w:ascii="Franklin Gothic Book" w:eastAsia="Calibri" w:hAnsi="Franklin Gothic Book"/>
                <w:b/>
                <w:lang w:eastAsia="en-US"/>
              </w:rPr>
            </w:pPr>
            <w:r w:rsidRPr="00B11BA0">
              <w:rPr>
                <w:rFonts w:ascii="Franklin Gothic Book" w:eastAsia="Calibri" w:hAnsi="Franklin Gothic Book"/>
                <w:b/>
                <w:lang w:eastAsia="en-US"/>
              </w:rPr>
              <w:t xml:space="preserve">1. Поставщик, </w:t>
            </w:r>
            <w:r w:rsidRPr="00B11BA0">
              <w:rPr>
                <w:rFonts w:ascii="Franklin Gothic Book" w:hAnsi="Franklin Gothic Book"/>
                <w:b/>
                <w:iCs/>
                <w:lang w:eastAsia="en-US"/>
              </w:rPr>
              <w:t>прямо или косвенно, через одного или нескольких посредников:</w:t>
            </w:r>
          </w:p>
          <w:p w14:paraId="11CE251A"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 xml:space="preserve">(а) </w:t>
            </w:r>
            <w:r w:rsidRPr="00B11BA0">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2C7209FF"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2DF65447"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соответствующий признак связанности.</w:t>
            </w:r>
          </w:p>
          <w:p w14:paraId="5E0BFD0F"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0CF81D6A"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258D33BE"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3506B765"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5DB68072"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w:t>
            </w:r>
            <w:r w:rsidRPr="00B11BA0">
              <w:rPr>
                <w:rFonts w:ascii="Franklin Gothic Book" w:eastAsia="Calibri" w:hAnsi="Franklin Gothic Book"/>
                <w:lang w:val="en-US" w:eastAsia="en-US"/>
              </w:rPr>
              <w:t>b</w:t>
            </w:r>
            <w:r w:rsidRPr="00B11BA0">
              <w:rPr>
                <w:rFonts w:ascii="Franklin Gothic Book" w:eastAsia="Calibri" w:hAnsi="Franklin Gothic Book"/>
                <w:lang w:eastAsia="en-US"/>
              </w:rPr>
              <w:t xml:space="preserve">) </w:t>
            </w:r>
            <w:r w:rsidRPr="00B11BA0">
              <w:rPr>
                <w:rFonts w:ascii="Franklin Gothic Book" w:eastAsia="Calibri" w:hAnsi="Franklin Gothic Book"/>
                <w:iCs/>
                <w:lang w:eastAsia="en-US"/>
              </w:rPr>
              <w:t>имеет долю в организации, обеспечивающую ей значительное влияние на ПАО «НМТП»;</w:t>
            </w:r>
          </w:p>
          <w:p w14:paraId="3D6A7EB0"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398B07A5"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25B11963"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lastRenderedPageBreak/>
              <w:t>_____________________________________________</w:t>
            </w:r>
          </w:p>
          <w:p w14:paraId="1627B9A4"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0D0997C8"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11BA0">
              <w:rPr>
                <w:rFonts w:ascii="Franklin Gothic Book" w:eastAsia="Calibri" w:hAnsi="Franklin Gothic Book"/>
                <w:lang w:eastAsia="en-US"/>
              </w:rPr>
              <w:t>(</w:t>
            </w:r>
            <w:r w:rsidRPr="00B11BA0">
              <w:rPr>
                <w:rFonts w:ascii="Franklin Gothic Book" w:eastAsia="Calibri" w:hAnsi="Franklin Gothic Book"/>
                <w:lang w:val="en-US" w:eastAsia="en-US"/>
              </w:rPr>
              <w:t>c</w:t>
            </w:r>
            <w:r w:rsidRPr="00B11BA0">
              <w:rPr>
                <w:rFonts w:ascii="Franklin Gothic Book" w:eastAsia="Calibri" w:hAnsi="Franklin Gothic Book"/>
                <w:lang w:eastAsia="en-US"/>
              </w:rPr>
              <w:t xml:space="preserve">) </w:t>
            </w:r>
            <w:r w:rsidRPr="00B11BA0">
              <w:rPr>
                <w:rFonts w:ascii="Franklin Gothic Book" w:eastAsia="Calibri" w:hAnsi="Franklin Gothic Book"/>
                <w:iCs/>
                <w:lang w:eastAsia="en-US"/>
              </w:rPr>
              <w:t>осуществляет совместный контроль над ПАО «НМТП»;</w:t>
            </w:r>
          </w:p>
          <w:p w14:paraId="441086E8"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49145569"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2C1D82E6"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03337EA9"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698EC959"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25CF3EC4"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1AA7B11C" w14:textId="77777777" w:rsidR="00B11BA0" w:rsidRPr="00B11BA0" w:rsidRDefault="00B11BA0" w:rsidP="00B11BA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2E4232B9"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3CA0BBD9"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11BA0">
              <w:rPr>
                <w:rFonts w:ascii="Franklin Gothic Book" w:eastAsia="Calibri" w:hAnsi="Franklin Gothic Book"/>
                <w:lang w:eastAsia="en-US"/>
              </w:rPr>
              <w:t>(</w:t>
            </w:r>
            <w:r w:rsidRPr="00B11BA0">
              <w:rPr>
                <w:rFonts w:ascii="Franklin Gothic Book" w:eastAsia="Calibri" w:hAnsi="Franklin Gothic Book"/>
                <w:lang w:val="en-US" w:eastAsia="en-US"/>
              </w:rPr>
              <w:t>d</w:t>
            </w:r>
            <w:r w:rsidRPr="00B11BA0">
              <w:rPr>
                <w:rFonts w:ascii="Franklin Gothic Book" w:eastAsia="Calibri" w:hAnsi="Franklin Gothic Book"/>
                <w:lang w:eastAsia="en-US"/>
              </w:rPr>
              <w:t xml:space="preserve">) </w:t>
            </w:r>
            <w:r w:rsidRPr="00B11BA0">
              <w:rPr>
                <w:rFonts w:ascii="Franklin Gothic Book" w:eastAsia="Calibri" w:hAnsi="Franklin Gothic Book"/>
                <w:iCs/>
                <w:lang w:eastAsia="en-US"/>
              </w:rPr>
              <w:t>является ассоциированной организацией.</w:t>
            </w:r>
          </w:p>
          <w:p w14:paraId="7D534919"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7F28390B"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452149AA"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2913E38A"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7B0CE45E"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38A1F60A" w14:textId="77777777" w:rsidR="00B11BA0" w:rsidRPr="00B11BA0" w:rsidRDefault="00B11BA0" w:rsidP="00B11BA0">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B11BA0">
              <w:rPr>
                <w:rFonts w:ascii="Franklin Gothic Book" w:eastAsia="Calibri" w:hAnsi="Franklin Gothic Book"/>
                <w:b/>
                <w:lang w:eastAsia="en-US"/>
              </w:rPr>
              <w:t>2.Физическое лицо</w:t>
            </w:r>
            <w:r w:rsidRPr="00B11BA0">
              <w:rPr>
                <w:rFonts w:ascii="Franklin Gothic Book" w:eastAsia="Calibri" w:hAnsi="Franklin Gothic Book"/>
                <w:lang w:eastAsia="en-US"/>
              </w:rPr>
              <w:t xml:space="preserve"> </w:t>
            </w:r>
            <w:r w:rsidRPr="00B11BA0">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868BC45"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w:t>
            </w:r>
            <w:r w:rsidRPr="00B11BA0">
              <w:rPr>
                <w:rFonts w:ascii="Franklin Gothic Book" w:eastAsia="Calibri" w:hAnsi="Franklin Gothic Book"/>
                <w:lang w:val="en-US" w:eastAsia="en-US"/>
              </w:rPr>
              <w:t>a</w:t>
            </w:r>
            <w:r w:rsidRPr="00B11BA0">
              <w:rPr>
                <w:rFonts w:ascii="Franklin Gothic Book" w:eastAsia="Calibri" w:hAnsi="Franklin Gothic Book"/>
                <w:lang w:eastAsia="en-US"/>
              </w:rPr>
              <w:t>) член Совета директоров (наблюдательного совета)</w:t>
            </w:r>
          </w:p>
          <w:p w14:paraId="250B665B"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416268E1" w14:textId="77777777" w:rsidR="00B11BA0" w:rsidRPr="00B11BA0" w:rsidRDefault="00B11BA0" w:rsidP="00B11BA0">
            <w:pPr>
              <w:tabs>
                <w:tab w:val="left" w:pos="592"/>
              </w:tabs>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ФИО члена Совета директоров</w:t>
            </w:r>
          </w:p>
          <w:p w14:paraId="775E65F0" w14:textId="77777777" w:rsidR="00B11BA0" w:rsidRPr="00B11BA0" w:rsidRDefault="00B11BA0" w:rsidP="00B11BA0">
            <w:pPr>
              <w:tabs>
                <w:tab w:val="left" w:pos="592"/>
              </w:tabs>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7B799F18" w14:textId="77777777" w:rsidR="00B11BA0" w:rsidRPr="00B11BA0" w:rsidRDefault="00B11BA0" w:rsidP="00B11BA0">
            <w:pPr>
              <w:tabs>
                <w:tab w:val="left" w:pos="592"/>
              </w:tabs>
              <w:autoSpaceDE w:val="0"/>
              <w:autoSpaceDN w:val="0"/>
              <w:adjustRightInd w:val="0"/>
              <w:spacing w:line="276" w:lineRule="auto"/>
              <w:jc w:val="both"/>
              <w:rPr>
                <w:rFonts w:ascii="Franklin Gothic Book" w:eastAsia="Calibri" w:hAnsi="Franklin Gothic Book"/>
                <w:lang w:eastAsia="en-US"/>
              </w:rPr>
            </w:pPr>
          </w:p>
          <w:p w14:paraId="03D9661E" w14:textId="77777777" w:rsidR="00B11BA0" w:rsidRPr="00B11BA0" w:rsidRDefault="00B11BA0" w:rsidP="00B11BA0">
            <w:pPr>
              <w:tabs>
                <w:tab w:val="left" w:pos="592"/>
              </w:tabs>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lastRenderedPageBreak/>
              <w:t>(</w:t>
            </w:r>
            <w:r w:rsidRPr="00B11BA0">
              <w:rPr>
                <w:rFonts w:ascii="Franklin Gothic Book" w:eastAsia="Calibri" w:hAnsi="Franklin Gothic Book"/>
                <w:lang w:val="en-US" w:eastAsia="en-US"/>
              </w:rPr>
              <w:t>b</w:t>
            </w:r>
            <w:r w:rsidRPr="00B11BA0">
              <w:rPr>
                <w:rFonts w:ascii="Franklin Gothic Book" w:eastAsia="Calibri" w:hAnsi="Franklin Gothic Book"/>
                <w:lang w:eastAsia="en-US"/>
              </w:rPr>
              <w:t>) член коллегиального органа управления;</w:t>
            </w:r>
          </w:p>
          <w:p w14:paraId="462F2CE5"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1ADA162D"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ФИО члена коллегиального органа управления.</w:t>
            </w:r>
          </w:p>
          <w:p w14:paraId="3B916CAD"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550308C1"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p>
          <w:p w14:paraId="7073C122"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(с) лицо, осуществляющее полномочия единоличного исполнительного органа.</w:t>
            </w:r>
          </w:p>
          <w:p w14:paraId="23C51A35"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5B8B299C"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ФИО члена единоличного исполнительного органа.</w:t>
            </w:r>
          </w:p>
          <w:p w14:paraId="04C83505"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0FA6B126"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p>
          <w:p w14:paraId="08E6B85A" w14:textId="77777777" w:rsidR="00B11BA0" w:rsidRPr="00B11BA0" w:rsidRDefault="00B11BA0" w:rsidP="00B11BA0">
            <w:pPr>
              <w:autoSpaceDE w:val="0"/>
              <w:autoSpaceDN w:val="0"/>
              <w:adjustRightInd w:val="0"/>
              <w:spacing w:line="276" w:lineRule="auto"/>
              <w:ind w:firstLine="25"/>
              <w:jc w:val="both"/>
              <w:rPr>
                <w:rFonts w:ascii="Franklin Gothic Book" w:eastAsia="Calibri" w:hAnsi="Franklin Gothic Book"/>
                <w:b/>
                <w:lang w:eastAsia="en-US"/>
              </w:rPr>
            </w:pPr>
            <w:r w:rsidRPr="00B11BA0">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B11BA0">
              <w:rPr>
                <w:rFonts w:ascii="Franklin Gothic Book" w:eastAsia="Calibri" w:hAnsi="Franklin Gothic Book"/>
                <w:b/>
                <w:lang w:eastAsia="en-US"/>
              </w:rPr>
              <w:t>или</w:t>
            </w:r>
            <w:proofErr w:type="gramEnd"/>
            <w:r w:rsidRPr="00B11BA0">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163B1B5B" w14:textId="77777777" w:rsidR="00B11BA0" w:rsidRPr="00B11BA0" w:rsidRDefault="00B11BA0" w:rsidP="00B11BA0">
            <w:pPr>
              <w:widowControl w:val="0"/>
              <w:autoSpaceDE w:val="0"/>
              <w:autoSpaceDN w:val="0"/>
              <w:adjustRightInd w:val="0"/>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495308C"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1A74576F"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ФИО близкого родственника и степень родства.</w:t>
            </w:r>
          </w:p>
          <w:p w14:paraId="7C4AF870"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6329ECF4"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5A7427AD"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(b) дети супруга (супруги) или гражданского супруга (супруги) такого лица;</w:t>
            </w:r>
          </w:p>
          <w:p w14:paraId="35230C4A"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1C9B30B3"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ФИО близкого родственника и степень родства.</w:t>
            </w:r>
          </w:p>
          <w:p w14:paraId="08A81740"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3390AC05"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50241761" w14:textId="77777777" w:rsidR="00B11BA0" w:rsidRPr="00B11BA0" w:rsidRDefault="00B11BA0" w:rsidP="00B11BA0">
            <w:pPr>
              <w:spacing w:line="276" w:lineRule="auto"/>
              <w:ind w:firstLine="25"/>
              <w:jc w:val="both"/>
              <w:rPr>
                <w:rFonts w:ascii="Franklin Gothic Book" w:eastAsia="Calibri" w:hAnsi="Franklin Gothic Book"/>
                <w:lang w:eastAsia="en-US"/>
              </w:rPr>
            </w:pPr>
          </w:p>
          <w:p w14:paraId="13A1BCBB" w14:textId="77777777" w:rsidR="00B11BA0" w:rsidRPr="00B11BA0" w:rsidRDefault="00B11BA0" w:rsidP="00B11BA0">
            <w:pPr>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3ED21944"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lastRenderedPageBreak/>
              <w:sym w:font="Wingdings" w:char="F071"/>
            </w:r>
            <w:r w:rsidRPr="00B11BA0">
              <w:rPr>
                <w:rFonts w:ascii="Franklin Gothic Book" w:eastAsia="Calibri" w:hAnsi="Franklin Gothic Book"/>
                <w:lang w:eastAsia="en-US"/>
              </w:rPr>
              <w:t>Нет</w:t>
            </w:r>
          </w:p>
          <w:p w14:paraId="1D201C8C" w14:textId="77777777" w:rsidR="00B11BA0" w:rsidRPr="00B11BA0" w:rsidRDefault="00B11BA0" w:rsidP="00B11BA0">
            <w:pPr>
              <w:spacing w:line="276" w:lineRule="auto"/>
              <w:ind w:firstLine="25"/>
              <w:rPr>
                <w:rFonts w:ascii="Franklin Gothic Book" w:eastAsia="Calibri" w:hAnsi="Franklin Gothic Book"/>
                <w:lang w:eastAsia="en-US"/>
              </w:rPr>
            </w:pPr>
            <w:r w:rsidRPr="00B11BA0">
              <w:rPr>
                <w:rFonts w:ascii="Franklin Gothic Book" w:eastAsia="Calibri" w:hAnsi="Franklin Gothic Book"/>
                <w:lang w:eastAsia="en-US"/>
              </w:rPr>
              <w:t>Если ответ «Да», то просим указать ФИО близкого родственника и степень родства.</w:t>
            </w:r>
          </w:p>
          <w:p w14:paraId="73F3EE57" w14:textId="77777777" w:rsidR="00B11BA0" w:rsidRPr="00B11BA0" w:rsidRDefault="00B11BA0" w:rsidP="00B11BA0">
            <w:pPr>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700B6462" w14:textId="77777777" w:rsidR="00B11BA0" w:rsidRPr="00B11BA0" w:rsidRDefault="00B11BA0" w:rsidP="00B11BA0">
            <w:pPr>
              <w:spacing w:line="276" w:lineRule="auto"/>
              <w:ind w:firstLine="25"/>
              <w:jc w:val="both"/>
              <w:rPr>
                <w:rFonts w:ascii="Franklin Gothic Book" w:eastAsia="Calibri" w:hAnsi="Franklin Gothic Book"/>
                <w:lang w:eastAsia="en-US"/>
              </w:rPr>
            </w:pPr>
            <w:r w:rsidRPr="00B11BA0">
              <w:rPr>
                <w:rFonts w:ascii="Franklin Gothic Book" w:eastAsia="Calibri" w:hAnsi="Franklin Gothic Book"/>
                <w:lang w:eastAsia="en-US"/>
              </w:rPr>
              <w:t>_____________________________________________</w:t>
            </w:r>
          </w:p>
          <w:p w14:paraId="0016E949" w14:textId="77777777" w:rsidR="00B11BA0" w:rsidRPr="00B11BA0" w:rsidRDefault="00B11BA0" w:rsidP="00B11BA0">
            <w:pPr>
              <w:autoSpaceDE w:val="0"/>
              <w:autoSpaceDN w:val="0"/>
              <w:adjustRightInd w:val="0"/>
              <w:spacing w:line="276" w:lineRule="auto"/>
              <w:ind w:firstLine="25"/>
              <w:jc w:val="both"/>
              <w:rPr>
                <w:rFonts w:ascii="Franklin Gothic Book" w:eastAsia="Calibri" w:hAnsi="Franklin Gothic Book"/>
                <w:lang w:eastAsia="en-US"/>
              </w:rPr>
            </w:pPr>
          </w:p>
        </w:tc>
        <w:tc>
          <w:tcPr>
            <w:tcW w:w="4434" w:type="dxa"/>
            <w:tcBorders>
              <w:top w:val="single" w:sz="4" w:space="0" w:color="auto"/>
              <w:left w:val="single" w:sz="4" w:space="0" w:color="auto"/>
              <w:bottom w:val="single" w:sz="4" w:space="0" w:color="auto"/>
              <w:right w:val="single" w:sz="4" w:space="0" w:color="auto"/>
            </w:tcBorders>
          </w:tcPr>
          <w:p w14:paraId="0A00355E"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450C1231"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7B22CE63"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Если ответ «Да», то просим указать соответствующий признак и ФИО.</w:t>
            </w:r>
          </w:p>
          <w:p w14:paraId="0154ABDF"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28523FE3"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7669B1F1"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4FDC6505"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p>
          <w:p w14:paraId="551C59CA"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3BAD8694"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0B10C0B3"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Если ответ «Да», то просим указать ФИО участников совместного предприятия.</w:t>
            </w:r>
          </w:p>
          <w:p w14:paraId="1CBD39D8"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2260CA65"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w:t>
            </w:r>
            <w:r w:rsidRPr="00B11BA0">
              <w:rPr>
                <w:rFonts w:ascii="Franklin Gothic Book" w:eastAsia="Arial" w:hAnsi="Franklin Gothic Book"/>
                <w:lang w:eastAsia="ar-SA"/>
              </w:rPr>
              <w:lastRenderedPageBreak/>
              <w:t>____________</w:t>
            </w:r>
          </w:p>
          <w:p w14:paraId="76413DA2"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3FE671DA"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p>
          <w:p w14:paraId="06AA97BC" w14:textId="77777777" w:rsidR="00B11BA0" w:rsidRPr="00B11BA0" w:rsidRDefault="00B11BA0" w:rsidP="00B11BA0">
            <w:pPr>
              <w:widowControl w:val="0"/>
              <w:tabs>
                <w:tab w:val="left" w:pos="651"/>
              </w:tabs>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98BAB1D"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5E304AA1"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DABED2F"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47B71717"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55FDA04D"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7DFB86BB"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p>
          <w:p w14:paraId="356CAF31"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2589BD00" w14:textId="77777777" w:rsidR="00B11BA0" w:rsidRPr="00B11BA0" w:rsidRDefault="00B11BA0" w:rsidP="00B11BA0">
            <w:pPr>
              <w:autoSpaceDE w:val="0"/>
              <w:autoSpaceDN w:val="0"/>
              <w:adjustRightInd w:val="0"/>
              <w:spacing w:line="276" w:lineRule="auto"/>
              <w:jc w:val="both"/>
              <w:rPr>
                <w:rFonts w:ascii="Franklin Gothic Book" w:eastAsia="Calibri" w:hAnsi="Franklin Gothic Book"/>
                <w:lang w:eastAsia="en-US"/>
              </w:rPr>
            </w:pP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 xml:space="preserve">Да                                                          </w:t>
            </w:r>
            <w:r w:rsidRPr="00B11BA0">
              <w:rPr>
                <w:rFonts w:ascii="Franklin Gothic Book" w:eastAsia="Calibri" w:hAnsi="Franklin Gothic Book"/>
                <w:lang w:eastAsia="en-US"/>
              </w:rPr>
              <w:sym w:font="Wingdings" w:char="F071"/>
            </w:r>
            <w:r w:rsidRPr="00B11BA0">
              <w:rPr>
                <w:rFonts w:ascii="Franklin Gothic Book" w:eastAsia="Calibri" w:hAnsi="Franklin Gothic Book"/>
                <w:lang w:eastAsia="en-US"/>
              </w:rPr>
              <w:t>Нет</w:t>
            </w:r>
          </w:p>
          <w:p w14:paraId="30246671"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7F7AD4CA"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26423E1F"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5656051A"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lastRenderedPageBreak/>
              <w:t>_______________________________________________</w:t>
            </w:r>
          </w:p>
          <w:p w14:paraId="3D0E881E"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7188C049" w14:textId="77777777" w:rsidR="00B11BA0" w:rsidRPr="00B11BA0" w:rsidRDefault="00B11BA0" w:rsidP="00B11BA0">
            <w:pPr>
              <w:widowControl w:val="0"/>
              <w:suppressAutoHyphens/>
              <w:autoSpaceDE w:val="0"/>
              <w:spacing w:line="276" w:lineRule="auto"/>
              <w:jc w:val="both"/>
              <w:rPr>
                <w:rFonts w:ascii="Franklin Gothic Book" w:eastAsia="Arial" w:hAnsi="Franklin Gothic Book"/>
                <w:lang w:eastAsia="ar-SA"/>
              </w:rPr>
            </w:pPr>
            <w:r w:rsidRPr="00B11BA0">
              <w:rPr>
                <w:rFonts w:ascii="Franklin Gothic Book" w:eastAsia="Arial" w:hAnsi="Franklin Gothic Book"/>
                <w:lang w:eastAsia="ar-SA"/>
              </w:rPr>
              <w:t>_______________________________________________</w:t>
            </w:r>
          </w:p>
          <w:p w14:paraId="2645A51C" w14:textId="77777777" w:rsidR="00B11BA0" w:rsidRPr="00B11BA0" w:rsidRDefault="00B11BA0" w:rsidP="00B11BA0">
            <w:pPr>
              <w:spacing w:line="276" w:lineRule="auto"/>
              <w:rPr>
                <w:rFonts w:ascii="Franklin Gothic Book" w:eastAsia="Calibri" w:hAnsi="Franklin Gothic Book"/>
                <w:lang w:eastAsia="en-US"/>
              </w:rPr>
            </w:pPr>
          </w:p>
        </w:tc>
      </w:tr>
    </w:tbl>
    <w:p w14:paraId="0869C614" w14:textId="77777777" w:rsidR="00B11BA0" w:rsidRPr="00B11BA0" w:rsidRDefault="00B11BA0" w:rsidP="00B11BA0">
      <w:pPr>
        <w:rPr>
          <w:rFonts w:ascii="Franklin Gothic Book" w:eastAsia="Calibri" w:hAnsi="Franklin Gothic Book"/>
          <w:lang w:eastAsia="en-US"/>
        </w:rPr>
      </w:pPr>
    </w:p>
    <w:p w14:paraId="5CE0A7C8" w14:textId="77777777" w:rsidR="00B11BA0" w:rsidRPr="00B11BA0" w:rsidRDefault="00B11BA0" w:rsidP="00B11BA0">
      <w:pPr>
        <w:jc w:val="both"/>
        <w:rPr>
          <w:rFonts w:ascii="Franklin Gothic Book" w:eastAsia="Calibri" w:hAnsi="Franklin Gothic Book"/>
          <w:lang w:eastAsia="en-US"/>
        </w:rPr>
      </w:pPr>
      <w:r w:rsidRPr="00B11BA0">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1919E8A" w14:textId="77777777" w:rsidR="00B11BA0" w:rsidRPr="00B11BA0" w:rsidRDefault="00B11BA0" w:rsidP="00B11BA0">
      <w:pPr>
        <w:rPr>
          <w:rFonts w:ascii="Franklin Gothic Book" w:eastAsia="Calibri" w:hAnsi="Franklin Gothic Book"/>
          <w:lang w:eastAsia="en-US"/>
        </w:rPr>
      </w:pPr>
    </w:p>
    <w:p w14:paraId="3A7BE9C7" w14:textId="77777777" w:rsidR="00B11BA0" w:rsidRPr="00B11BA0" w:rsidRDefault="00B11BA0" w:rsidP="00B11BA0">
      <w:pPr>
        <w:rPr>
          <w:rFonts w:ascii="Franklin Gothic Book" w:eastAsia="Calibri" w:hAnsi="Franklin Gothic Book"/>
          <w:lang w:eastAsia="en-US"/>
        </w:rPr>
      </w:pPr>
    </w:p>
    <w:p w14:paraId="3EC4425F" w14:textId="77777777" w:rsidR="00B11BA0" w:rsidRPr="00B11BA0" w:rsidRDefault="00B11BA0" w:rsidP="00B11BA0">
      <w:pPr>
        <w:tabs>
          <w:tab w:val="left" w:pos="7965"/>
        </w:tabs>
        <w:rPr>
          <w:rFonts w:ascii="Franklin Gothic Book" w:eastAsia="Calibri" w:hAnsi="Franklin Gothic Book"/>
          <w:lang w:eastAsia="en-US"/>
        </w:rPr>
      </w:pPr>
      <w:r w:rsidRPr="00B11BA0">
        <w:rPr>
          <w:rFonts w:ascii="Franklin Gothic Book" w:eastAsia="Calibri" w:hAnsi="Franklin Gothic Book"/>
          <w:lang w:eastAsia="en-US"/>
        </w:rPr>
        <w:t>Должность подписанта                              Подпись                                    ФИО</w:t>
      </w:r>
    </w:p>
    <w:p w14:paraId="0A331081" w14:textId="77777777" w:rsidR="00B11BA0" w:rsidRPr="00B11BA0" w:rsidRDefault="00B11BA0" w:rsidP="00B11BA0">
      <w:pPr>
        <w:rPr>
          <w:rFonts w:ascii="Franklin Gothic Book" w:eastAsia="Calibri" w:hAnsi="Franklin Gothic Book"/>
          <w:lang w:eastAsia="en-US"/>
        </w:rPr>
      </w:pPr>
      <w:r w:rsidRPr="00B11BA0">
        <w:rPr>
          <w:rFonts w:ascii="Franklin Gothic Book" w:eastAsia="Calibri" w:hAnsi="Franklin Gothic Book"/>
          <w:lang w:eastAsia="en-US"/>
        </w:rPr>
        <w:t>Дата</w:t>
      </w:r>
    </w:p>
    <w:p w14:paraId="569CB623" w14:textId="77777777" w:rsidR="00B11BA0" w:rsidRPr="00B11BA0" w:rsidRDefault="00B11BA0" w:rsidP="00B11BA0">
      <w:pPr>
        <w:tabs>
          <w:tab w:val="center" w:pos="4153"/>
          <w:tab w:val="right" w:pos="8306"/>
        </w:tabs>
        <w:spacing w:after="200" w:line="276" w:lineRule="auto"/>
        <w:jc w:val="both"/>
        <w:rPr>
          <w:rFonts w:ascii="Franklin Gothic Book" w:hAnsi="Franklin Gothic Book"/>
          <w:lang w:eastAsia="ar-SA"/>
        </w:rPr>
      </w:pPr>
      <w:r w:rsidRPr="00B11BA0">
        <w:rPr>
          <w:rFonts w:ascii="Franklin Gothic Book" w:hAnsi="Franklin Gothic Book"/>
          <w:b/>
          <w:lang w:eastAsia="ar-SA"/>
        </w:rPr>
        <w:t>ПРИМЕЧАНИЕ:</w:t>
      </w:r>
      <w:r w:rsidRPr="00B11BA0">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55044158" w14:textId="77777777" w:rsidR="00B11BA0" w:rsidRPr="00B11BA0" w:rsidRDefault="00B11BA0" w:rsidP="00B11BA0">
      <w:pPr>
        <w:tabs>
          <w:tab w:val="left" w:pos="2100"/>
        </w:tabs>
        <w:suppressAutoHyphens/>
        <w:spacing w:line="100" w:lineRule="atLeast"/>
        <w:rPr>
          <w:rFonts w:ascii="Franklin Gothic Book" w:hAnsi="Franklin Gothic Book"/>
          <w:kern w:val="1"/>
          <w:lang w:eastAsia="hi-IN" w:bidi="hi-IN"/>
        </w:rPr>
      </w:pPr>
      <w:r w:rsidRPr="00B11BA0">
        <w:rPr>
          <w:rFonts w:ascii="Franklin Gothic Book" w:hAnsi="Franklin Gothic Book"/>
          <w:b/>
          <w:lang w:eastAsia="ar-SA"/>
        </w:rPr>
        <w:t xml:space="preserve">АНКЕТА </w:t>
      </w:r>
      <w:r w:rsidRPr="00B11BA0">
        <w:rPr>
          <w:rFonts w:ascii="Franklin Gothic Book" w:hAnsi="Franklin Gothic Book"/>
          <w:lang w:eastAsia="ar-SA"/>
        </w:rPr>
        <w:t>должна быть заполнена и возвращена Поставщиком в адрес ПАО «НМТП».</w:t>
      </w:r>
    </w:p>
    <w:p w14:paraId="1F4BA4A3" w14:textId="77777777" w:rsidR="00B11BA0" w:rsidRPr="00B11BA0" w:rsidRDefault="00B11BA0" w:rsidP="00B11BA0">
      <w:pPr>
        <w:tabs>
          <w:tab w:val="left" w:pos="1842"/>
        </w:tabs>
        <w:rPr>
          <w:rFonts w:ascii="Franklin Gothic Book" w:hAnsi="Franklin Gothic Book"/>
          <w:lang w:eastAsia="hi-IN" w:bidi="hi-IN"/>
        </w:rPr>
      </w:pPr>
    </w:p>
    <w:p w14:paraId="4D923632" w14:textId="53F2ECB7" w:rsidR="005B5505" w:rsidRPr="00B11BA0" w:rsidRDefault="005B5505" w:rsidP="00315658">
      <w:pPr>
        <w:ind w:left="142" w:right="-284" w:hanging="142"/>
        <w:rPr>
          <w:rFonts w:ascii="Franklin Gothic Book" w:hAnsi="Franklin Gothic Book"/>
        </w:rPr>
      </w:pPr>
      <w:r w:rsidRPr="00B11BA0">
        <w:rPr>
          <w:rFonts w:ascii="Franklin Gothic Book" w:hAnsi="Franklin Gothic Book"/>
          <w:b/>
          <w:lang w:eastAsia="ar-SA"/>
        </w:rPr>
        <w:t xml:space="preserve">АНКЕТА </w:t>
      </w:r>
      <w:r w:rsidRPr="00B11BA0">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B11BA0" w:rsidRDefault="00DE005B" w:rsidP="008F4775">
      <w:pPr>
        <w:pStyle w:val="afff8"/>
        <w:numPr>
          <w:ilvl w:val="0"/>
          <w:numId w:val="10"/>
        </w:numPr>
        <w:spacing w:before="60" w:after="60"/>
        <w:jc w:val="both"/>
        <w:rPr>
          <w:rFonts w:ascii="Franklin Gothic Book" w:hAnsi="Franklin Gothic Book"/>
          <w:color w:val="FF0000"/>
        </w:rPr>
      </w:pPr>
      <w:r w:rsidRPr="00B11BA0">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sidRPr="00B11BA0">
        <w:rPr>
          <w:rFonts w:ascii="Franklin Gothic Book" w:hAnsi="Franklin Gothic Book"/>
          <w:b/>
          <w:kern w:val="28"/>
        </w:rPr>
        <w:t>котировочную заявку</w:t>
      </w:r>
      <w:r w:rsidRPr="00B11BA0">
        <w:rPr>
          <w:rFonts w:ascii="Franklin Gothic Book" w:hAnsi="Franklin Gothic Book"/>
          <w:b/>
          <w:kern w:val="28"/>
        </w:rPr>
        <w:t>.</w:t>
      </w:r>
    </w:p>
    <w:p w14:paraId="5E4536F2" w14:textId="77777777" w:rsidR="00EA4674" w:rsidRPr="00B11BA0" w:rsidRDefault="00DE005B" w:rsidP="008F4775">
      <w:pPr>
        <w:pStyle w:val="afff8"/>
        <w:numPr>
          <w:ilvl w:val="1"/>
          <w:numId w:val="10"/>
        </w:numPr>
        <w:spacing w:before="60" w:after="60"/>
        <w:jc w:val="both"/>
        <w:rPr>
          <w:rFonts w:ascii="Franklin Gothic Book" w:hAnsi="Franklin Gothic Book"/>
          <w:color w:val="FF0000"/>
        </w:rPr>
      </w:pPr>
      <w:r w:rsidRPr="00B11BA0">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sidRPr="00B11BA0">
        <w:rPr>
          <w:rFonts w:ascii="Franklin Gothic Book" w:hAnsi="Franklin Gothic Book"/>
          <w:b/>
          <w:bCs/>
          <w:iCs/>
        </w:rPr>
        <w:t>Опись</w:t>
      </w:r>
      <w:r w:rsidR="00EA4674" w:rsidRPr="00B11BA0">
        <w:rPr>
          <w:rFonts w:ascii="Franklin Gothic Book" w:hAnsi="Franklin Gothic Book"/>
          <w:b/>
          <w:bCs/>
          <w:iCs/>
        </w:rPr>
        <w:t xml:space="preserve"> документов, представляемых для участия в </w:t>
      </w:r>
      <w:r w:rsidR="009D2C2C" w:rsidRPr="00B11BA0">
        <w:rPr>
          <w:rFonts w:ascii="Franklin Gothic Book" w:hAnsi="Franklin Gothic Book"/>
          <w:b/>
          <w:bCs/>
          <w:iCs/>
        </w:rPr>
        <w:t>закупке (форма 1)</w:t>
      </w:r>
    </w:p>
    <w:p w14:paraId="2059C50C" w14:textId="77777777" w:rsidR="00EA4674" w:rsidRPr="00B11BA0" w:rsidRDefault="00EA4674" w:rsidP="00EA4674">
      <w:pPr>
        <w:jc w:val="center"/>
        <w:rPr>
          <w:rFonts w:ascii="Franklin Gothic Book" w:hAnsi="Franklin Gothic Book"/>
          <w:b/>
          <w:bCs/>
          <w:spacing w:val="15"/>
        </w:rPr>
      </w:pPr>
      <w:r w:rsidRPr="00B11BA0">
        <w:rPr>
          <w:rFonts w:ascii="Franklin Gothic Book" w:hAnsi="Franklin Gothic Book"/>
          <w:b/>
          <w:bCs/>
          <w:spacing w:val="15"/>
        </w:rPr>
        <w:t>Опись документов,</w:t>
      </w:r>
    </w:p>
    <w:p w14:paraId="2EE91CC0" w14:textId="77777777" w:rsidR="009D2C2C" w:rsidRPr="00B11BA0" w:rsidRDefault="00EA4674" w:rsidP="00EA4674">
      <w:pPr>
        <w:ind w:right="-1"/>
        <w:jc w:val="center"/>
        <w:rPr>
          <w:rFonts w:ascii="Franklin Gothic Book" w:hAnsi="Franklin Gothic Book"/>
          <w:b/>
        </w:rPr>
      </w:pPr>
      <w:r w:rsidRPr="00B11BA0">
        <w:rPr>
          <w:rFonts w:ascii="Franklin Gothic Book" w:hAnsi="Franklin Gothic Book"/>
          <w:b/>
        </w:rPr>
        <w:t xml:space="preserve">представляемых для участия в </w:t>
      </w:r>
      <w:r w:rsidR="009D2C2C" w:rsidRPr="00B11BA0">
        <w:rPr>
          <w:rFonts w:ascii="Franklin Gothic Book" w:hAnsi="Franklin Gothic Book"/>
          <w:b/>
        </w:rPr>
        <w:t>закупке</w:t>
      </w:r>
    </w:p>
    <w:p w14:paraId="4000BEDA" w14:textId="77777777" w:rsidR="00EA4674" w:rsidRPr="00B11BA0" w:rsidRDefault="00EA4674" w:rsidP="009D2C2C">
      <w:pPr>
        <w:ind w:right="-1"/>
        <w:jc w:val="both"/>
        <w:rPr>
          <w:rFonts w:ascii="Franklin Gothic Book" w:hAnsi="Franklin Gothic Book"/>
          <w:bCs/>
          <w:i/>
        </w:rPr>
      </w:pPr>
      <w:r w:rsidRPr="00B11BA0">
        <w:rPr>
          <w:rFonts w:ascii="Franklin Gothic Book" w:hAnsi="Franklin Gothic Book"/>
          <w:b/>
        </w:rPr>
        <w:t xml:space="preserve"> </w:t>
      </w:r>
      <w:r w:rsidR="009D2C2C" w:rsidRPr="00B11BA0">
        <w:rPr>
          <w:rFonts w:ascii="Franklin Gothic Book" w:hAnsi="Franklin Gothic Book"/>
          <w:bCs/>
          <w:i/>
        </w:rPr>
        <w:t xml:space="preserve">Наименование </w:t>
      </w:r>
      <w:proofErr w:type="gramStart"/>
      <w:r w:rsidR="009D2C2C" w:rsidRPr="00B11BA0">
        <w:rPr>
          <w:rFonts w:ascii="Franklin Gothic Book" w:hAnsi="Franklin Gothic Book"/>
          <w:bCs/>
          <w:i/>
        </w:rPr>
        <w:t>закупки:_</w:t>
      </w:r>
      <w:proofErr w:type="gramEnd"/>
      <w:r w:rsidR="009D2C2C" w:rsidRPr="00B11BA0">
        <w:rPr>
          <w:rFonts w:ascii="Franklin Gothic Book" w:hAnsi="Franklin Gothic Book"/>
          <w:bCs/>
          <w:i/>
        </w:rPr>
        <w:t>_________________________________________________________</w:t>
      </w:r>
    </w:p>
    <w:p w14:paraId="77A68782" w14:textId="77777777" w:rsidR="00EA4674" w:rsidRPr="00B11BA0" w:rsidRDefault="00EA4674" w:rsidP="009D2C2C">
      <w:pPr>
        <w:ind w:right="-1"/>
        <w:jc w:val="both"/>
        <w:rPr>
          <w:rFonts w:ascii="Franklin Gothic Book" w:hAnsi="Franklin Gothic Book"/>
          <w:bCs/>
          <w:spacing w:val="1"/>
        </w:rPr>
      </w:pPr>
      <w:r w:rsidRPr="00B11BA0">
        <w:rPr>
          <w:rFonts w:ascii="Franklin Gothic Book" w:hAnsi="Franklin Gothic Book"/>
          <w:bCs/>
          <w:spacing w:val="1"/>
        </w:rPr>
        <w:t>Настоящим____________________________________________________________________</w:t>
      </w:r>
    </w:p>
    <w:p w14:paraId="4AA99005" w14:textId="77777777" w:rsidR="00EA4674" w:rsidRPr="00B11BA0" w:rsidRDefault="00EA4674" w:rsidP="009D2C2C">
      <w:pPr>
        <w:shd w:val="clear" w:color="auto" w:fill="FFFFFF"/>
        <w:ind w:right="4"/>
        <w:jc w:val="center"/>
        <w:rPr>
          <w:rFonts w:ascii="Franklin Gothic Book" w:hAnsi="Franklin Gothic Book"/>
          <w:bCs/>
          <w:i/>
          <w:iCs/>
          <w:spacing w:val="1"/>
        </w:rPr>
      </w:pPr>
      <w:r w:rsidRPr="00B11BA0">
        <w:rPr>
          <w:rFonts w:ascii="Franklin Gothic Book" w:hAnsi="Franklin Gothic Book"/>
          <w:bCs/>
          <w:i/>
          <w:iCs/>
          <w:spacing w:val="1"/>
        </w:rPr>
        <w:t>(</w:t>
      </w:r>
      <w:proofErr w:type="gramStart"/>
      <w:r w:rsidRPr="00B11BA0">
        <w:rPr>
          <w:rFonts w:ascii="Franklin Gothic Book" w:hAnsi="Franklin Gothic Book"/>
          <w:bCs/>
          <w:i/>
          <w:iCs/>
          <w:spacing w:val="1"/>
        </w:rPr>
        <w:t xml:space="preserve">наименование  </w:t>
      </w:r>
      <w:r w:rsidR="006D4F37" w:rsidRPr="00B11BA0">
        <w:rPr>
          <w:rFonts w:ascii="Franklin Gothic Book" w:hAnsi="Franklin Gothic Book"/>
          <w:bCs/>
          <w:i/>
          <w:iCs/>
          <w:spacing w:val="1"/>
        </w:rPr>
        <w:t>Участник</w:t>
      </w:r>
      <w:r w:rsidRPr="00B11BA0">
        <w:rPr>
          <w:rFonts w:ascii="Franklin Gothic Book" w:hAnsi="Franklin Gothic Book"/>
          <w:bCs/>
          <w:i/>
          <w:iCs/>
          <w:spacing w:val="1"/>
        </w:rPr>
        <w:t>а</w:t>
      </w:r>
      <w:proofErr w:type="gramEnd"/>
      <w:r w:rsidRPr="00B11BA0">
        <w:rPr>
          <w:rFonts w:ascii="Franklin Gothic Book" w:hAnsi="Franklin Gothic Book"/>
          <w:bCs/>
          <w:i/>
          <w:iCs/>
          <w:spacing w:val="1"/>
        </w:rPr>
        <w:t xml:space="preserve"> </w:t>
      </w:r>
      <w:r w:rsidR="00DE75F0" w:rsidRPr="00B11BA0">
        <w:rPr>
          <w:rFonts w:ascii="Franklin Gothic Book" w:hAnsi="Franklin Gothic Book"/>
          <w:bCs/>
          <w:i/>
          <w:iCs/>
          <w:spacing w:val="1"/>
        </w:rPr>
        <w:t>закупки</w:t>
      </w:r>
      <w:r w:rsidRPr="00B11BA0">
        <w:rPr>
          <w:rFonts w:ascii="Franklin Gothic Book" w:hAnsi="Franklin Gothic Book"/>
          <w:bCs/>
          <w:i/>
          <w:iCs/>
          <w:spacing w:val="1"/>
        </w:rPr>
        <w:t>)</w:t>
      </w:r>
    </w:p>
    <w:p w14:paraId="6606EB27" w14:textId="77777777" w:rsidR="00EA4674" w:rsidRPr="00B11BA0" w:rsidRDefault="00EA4674" w:rsidP="00EA4674">
      <w:pPr>
        <w:shd w:val="clear" w:color="auto" w:fill="FFFFFF"/>
        <w:ind w:right="-2"/>
        <w:jc w:val="both"/>
        <w:rPr>
          <w:rFonts w:ascii="Franklin Gothic Book" w:hAnsi="Franklin Gothic Book"/>
          <w:bCs/>
          <w:spacing w:val="1"/>
        </w:rPr>
      </w:pPr>
      <w:r w:rsidRPr="00B11BA0">
        <w:rPr>
          <w:rFonts w:ascii="Franklin Gothic Book" w:hAnsi="Franklin Gothic Book"/>
          <w:bCs/>
          <w:spacing w:val="1"/>
        </w:rPr>
        <w:t xml:space="preserve">подтверждает, что для </w:t>
      </w:r>
      <w:r w:rsidR="009D2C2C" w:rsidRPr="00B11BA0">
        <w:rPr>
          <w:rFonts w:ascii="Franklin Gothic Book" w:hAnsi="Franklin Gothic Book"/>
          <w:bCs/>
          <w:spacing w:val="4"/>
        </w:rPr>
        <w:t xml:space="preserve">участия в данной закупке </w:t>
      </w:r>
      <w:r w:rsidRPr="00B11BA0">
        <w:rPr>
          <w:rFonts w:ascii="Franklin Gothic Book" w:hAnsi="Franklin Gothic Book"/>
          <w:bCs/>
          <w:spacing w:val="4"/>
        </w:rPr>
        <w:t xml:space="preserve">нами направляются </w:t>
      </w:r>
      <w:r w:rsidR="00DE75F0" w:rsidRPr="00B11BA0">
        <w:rPr>
          <w:rFonts w:ascii="Franklin Gothic Book" w:hAnsi="Franklin Gothic Book"/>
          <w:bCs/>
          <w:spacing w:val="1"/>
        </w:rPr>
        <w:t>ниже</w:t>
      </w:r>
      <w:r w:rsidRPr="00B11BA0">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B11BA0"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B11BA0" w:rsidRDefault="00EA4674" w:rsidP="00EA4674">
            <w:pPr>
              <w:autoSpaceDN w:val="0"/>
              <w:jc w:val="center"/>
              <w:textAlignment w:val="baseline"/>
              <w:rPr>
                <w:rFonts w:ascii="Franklin Gothic Book" w:hAnsi="Franklin Gothic Book"/>
                <w:bCs/>
              </w:rPr>
            </w:pPr>
            <w:r w:rsidRPr="00B11BA0">
              <w:rPr>
                <w:rFonts w:ascii="Franklin Gothic Book" w:hAnsi="Franklin Gothic Book"/>
                <w:bCs/>
              </w:rPr>
              <w:t xml:space="preserve">№ </w:t>
            </w:r>
          </w:p>
          <w:p w14:paraId="459B4F98" w14:textId="77777777" w:rsidR="00EA4674" w:rsidRPr="00B11BA0" w:rsidRDefault="00EA4674" w:rsidP="00EA4674">
            <w:pPr>
              <w:jc w:val="center"/>
              <w:rPr>
                <w:rFonts w:ascii="Franklin Gothic Book" w:hAnsi="Franklin Gothic Book"/>
                <w:bCs/>
              </w:rPr>
            </w:pPr>
            <w:r w:rsidRPr="00B11BA0">
              <w:rPr>
                <w:rFonts w:ascii="Franklin Gothic Book" w:hAnsi="Franklin Gothic Book"/>
                <w:bCs/>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B11BA0" w:rsidRDefault="00EA4674" w:rsidP="00EA4674">
            <w:pPr>
              <w:keepNext/>
              <w:autoSpaceDN w:val="0"/>
              <w:jc w:val="center"/>
              <w:textAlignment w:val="baseline"/>
              <w:rPr>
                <w:rFonts w:ascii="Franklin Gothic Book" w:hAnsi="Franklin Gothic Book"/>
                <w:bCs/>
              </w:rPr>
            </w:pPr>
            <w:r w:rsidRPr="00B11BA0">
              <w:rPr>
                <w:rFonts w:ascii="Franklin Gothic Book" w:hAnsi="Franklin Gothic Book"/>
                <w:bC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B11BA0" w:rsidRDefault="00EA4674" w:rsidP="00EA4674">
            <w:pPr>
              <w:jc w:val="center"/>
              <w:rPr>
                <w:rFonts w:ascii="Franklin Gothic Book" w:hAnsi="Franklin Gothic Book"/>
                <w:bCs/>
                <w:spacing w:val="9"/>
              </w:rPr>
            </w:pPr>
            <w:r w:rsidRPr="00B11BA0">
              <w:rPr>
                <w:rFonts w:ascii="Franklin Gothic Book" w:hAnsi="Franklin Gothic Book"/>
                <w:bCs/>
                <w:spacing w:val="9"/>
              </w:rPr>
              <w:t xml:space="preserve">Кол-во </w:t>
            </w:r>
            <w:r w:rsidRPr="00B11BA0">
              <w:rPr>
                <w:rFonts w:ascii="Franklin Gothic Book" w:hAnsi="Franklin Gothic Book"/>
                <w:bCs/>
                <w:spacing w:val="10"/>
              </w:rPr>
              <w:t>страниц</w:t>
            </w:r>
          </w:p>
        </w:tc>
      </w:tr>
      <w:tr w:rsidR="00EA4674" w:rsidRPr="00B11BA0"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B11BA0" w:rsidRDefault="00EA4674" w:rsidP="00EA4674">
            <w:pPr>
              <w:shd w:val="clear" w:color="auto" w:fill="FFFFFF"/>
              <w:ind w:right="-40"/>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B11BA0"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B11BA0"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B11BA0" w:rsidRDefault="00EA4674" w:rsidP="00EA4674">
            <w:pPr>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B11BA0"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B11BA0"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B11BA0"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B11BA0"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B11BA0" w:rsidRDefault="00EA4674" w:rsidP="00EA4674">
            <w:pPr>
              <w:shd w:val="clear" w:color="auto" w:fill="FFFFFF"/>
              <w:jc w:val="center"/>
              <w:rPr>
                <w:rFonts w:ascii="Franklin Gothic Book" w:hAnsi="Franklin Gothic Book"/>
                <w:bCs/>
              </w:rPr>
            </w:pPr>
          </w:p>
        </w:tc>
      </w:tr>
      <w:tr w:rsidR="00EA4674" w:rsidRPr="00B11BA0"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B11BA0"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B11BA0"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B11BA0" w:rsidRDefault="00EA4674" w:rsidP="00EA4674">
            <w:pPr>
              <w:shd w:val="clear" w:color="auto" w:fill="FFFFFF"/>
              <w:jc w:val="center"/>
              <w:rPr>
                <w:rFonts w:ascii="Franklin Gothic Book" w:hAnsi="Franklin Gothic Book"/>
                <w:bCs/>
              </w:rPr>
            </w:pPr>
          </w:p>
        </w:tc>
      </w:tr>
    </w:tbl>
    <w:p w14:paraId="66EC0F5E" w14:textId="77777777" w:rsidR="00EA4674" w:rsidRPr="00B11BA0" w:rsidRDefault="00EA4674" w:rsidP="00EA4674">
      <w:pPr>
        <w:shd w:val="clear" w:color="auto" w:fill="FFFFFF"/>
        <w:tabs>
          <w:tab w:val="left" w:leader="underscore" w:pos="5472"/>
        </w:tabs>
        <w:spacing w:line="266" w:lineRule="exact"/>
        <w:ind w:right="4"/>
        <w:jc w:val="both"/>
        <w:rPr>
          <w:rFonts w:ascii="Franklin Gothic Book" w:hAnsi="Franklin Gothic Book"/>
          <w:b/>
          <w:bCs/>
        </w:rPr>
      </w:pPr>
    </w:p>
    <w:p w14:paraId="09167918" w14:textId="77777777" w:rsidR="009D2C2C" w:rsidRPr="00B11BA0" w:rsidRDefault="009D2C2C" w:rsidP="009D2C2C">
      <w:pPr>
        <w:tabs>
          <w:tab w:val="left" w:pos="0"/>
          <w:tab w:val="left" w:pos="180"/>
        </w:tabs>
        <w:jc w:val="both"/>
        <w:rPr>
          <w:rFonts w:ascii="Franklin Gothic Book" w:hAnsi="Franklin Gothic Book"/>
          <w:snapToGrid w:val="0"/>
        </w:rPr>
      </w:pPr>
      <w:r w:rsidRPr="00B11BA0">
        <w:rPr>
          <w:rFonts w:ascii="Franklin Gothic Book" w:hAnsi="Franklin Gothic Book"/>
          <w:snapToGrid w:val="0"/>
        </w:rPr>
        <w:tab/>
        <w:t>__________________________________</w:t>
      </w:r>
    </w:p>
    <w:p w14:paraId="3E304F6E" w14:textId="77777777" w:rsidR="009D2C2C" w:rsidRPr="00B11BA0" w:rsidRDefault="009D2C2C" w:rsidP="009D2C2C">
      <w:pPr>
        <w:widowControl w:val="0"/>
        <w:tabs>
          <w:tab w:val="left" w:pos="0"/>
          <w:tab w:val="left" w:pos="180"/>
        </w:tabs>
        <w:ind w:right="3684"/>
        <w:rPr>
          <w:rFonts w:ascii="Franklin Gothic Book" w:hAnsi="Franklin Gothic Book"/>
          <w:vertAlign w:val="superscript"/>
        </w:rPr>
      </w:pPr>
      <w:r w:rsidRPr="00B11BA0">
        <w:rPr>
          <w:rFonts w:ascii="Franklin Gothic Book" w:hAnsi="Franklin Gothic Book"/>
          <w:vertAlign w:val="superscript"/>
        </w:rPr>
        <w:tab/>
      </w:r>
      <w:r w:rsidRPr="00B11BA0">
        <w:rPr>
          <w:rFonts w:ascii="Franklin Gothic Book" w:hAnsi="Franklin Gothic Book"/>
          <w:vertAlign w:val="superscript"/>
        </w:rPr>
        <w:tab/>
      </w:r>
      <w:r w:rsidRPr="00B11BA0">
        <w:rPr>
          <w:rFonts w:ascii="Franklin Gothic Book" w:hAnsi="Franklin Gothic Book"/>
          <w:vertAlign w:val="superscript"/>
        </w:rPr>
        <w:tab/>
        <w:t>(подпись, М.П.</w:t>
      </w:r>
      <w:r w:rsidRPr="00B11BA0">
        <w:rPr>
          <w:rFonts w:ascii="Franklin Gothic Book" w:hAnsi="Franklin Gothic Book"/>
        </w:rPr>
        <w:t>___________________________________</w:t>
      </w:r>
    </w:p>
    <w:p w14:paraId="5E641443" w14:textId="77777777" w:rsidR="00D26150" w:rsidRPr="00B11BA0" w:rsidRDefault="009D2C2C" w:rsidP="00D15C30">
      <w:pPr>
        <w:widowControl w:val="0"/>
        <w:tabs>
          <w:tab w:val="left" w:pos="0"/>
          <w:tab w:val="left" w:pos="180"/>
        </w:tabs>
        <w:ind w:right="3684"/>
        <w:rPr>
          <w:rFonts w:ascii="Franklin Gothic Book" w:hAnsi="Franklin Gothic Book"/>
          <w:vertAlign w:val="superscript"/>
        </w:rPr>
      </w:pPr>
      <w:r w:rsidRPr="00B11BA0">
        <w:rPr>
          <w:rFonts w:ascii="Franklin Gothic Book" w:hAnsi="Franklin Gothic Book"/>
          <w:vertAlign w:val="superscript"/>
        </w:rPr>
        <w:tab/>
        <w:t xml:space="preserve"> (фамилия, имя, отчество подписавшего, должность)</w:t>
      </w:r>
    </w:p>
    <w:p w14:paraId="406A3E5C" w14:textId="77777777" w:rsidR="000B65F6" w:rsidRPr="00B11BA0" w:rsidRDefault="003F7A07" w:rsidP="008F4775">
      <w:pPr>
        <w:pStyle w:val="afff8"/>
        <w:numPr>
          <w:ilvl w:val="1"/>
          <w:numId w:val="10"/>
        </w:numPr>
        <w:spacing w:before="60" w:after="60"/>
        <w:jc w:val="both"/>
        <w:rPr>
          <w:rFonts w:ascii="Franklin Gothic Book" w:hAnsi="Franklin Gothic Book"/>
          <w:color w:val="FF0000"/>
        </w:rPr>
      </w:pPr>
      <w:r w:rsidRPr="00B11BA0">
        <w:rPr>
          <w:rFonts w:ascii="Franklin Gothic Book" w:hAnsi="Franklin Gothic Book"/>
          <w:b/>
          <w:snapToGrid w:val="0"/>
        </w:rPr>
        <w:t>Котировочная заявка</w:t>
      </w:r>
      <w:r w:rsidR="006E4248" w:rsidRPr="00B11BA0">
        <w:rPr>
          <w:rFonts w:ascii="Franklin Gothic Book" w:hAnsi="Franklin Gothic Book"/>
          <w:b/>
          <w:snapToGrid w:val="0"/>
        </w:rPr>
        <w:t xml:space="preserve"> </w:t>
      </w:r>
      <w:r w:rsidR="003D2450" w:rsidRPr="00B11BA0">
        <w:rPr>
          <w:rFonts w:ascii="Franklin Gothic Book" w:hAnsi="Franklin Gothic Book"/>
          <w:b/>
          <w:snapToGrid w:val="0"/>
        </w:rPr>
        <w:t xml:space="preserve">(форма </w:t>
      </w:r>
      <w:r w:rsidR="009D2C2C" w:rsidRPr="00B11BA0">
        <w:rPr>
          <w:rFonts w:ascii="Franklin Gothic Book" w:hAnsi="Franklin Gothic Book"/>
          <w:b/>
          <w:snapToGrid w:val="0"/>
        </w:rPr>
        <w:t>2</w:t>
      </w:r>
      <w:r w:rsidR="003D2450" w:rsidRPr="00B11BA0">
        <w:rPr>
          <w:rFonts w:ascii="Franklin Gothic Book" w:hAnsi="Franklin Gothic Book"/>
          <w:b/>
          <w:snapToGrid w:val="0"/>
        </w:rPr>
        <w:t>)</w:t>
      </w:r>
    </w:p>
    <w:p w14:paraId="6D4D3819" w14:textId="6104BBD5" w:rsidR="00A67BAC" w:rsidRPr="00B11BA0" w:rsidRDefault="00A67BAC" w:rsidP="00A67BAC">
      <w:pPr>
        <w:numPr>
          <w:ilvl w:val="12"/>
          <w:numId w:val="0"/>
        </w:numPr>
        <w:jc w:val="right"/>
        <w:rPr>
          <w:rFonts w:ascii="Franklin Gothic Book" w:hAnsi="Franklin Gothic Book"/>
        </w:rPr>
      </w:pPr>
      <w:r w:rsidRPr="00B11BA0">
        <w:rPr>
          <w:rFonts w:ascii="Franklin Gothic Book" w:hAnsi="Franklin Gothic Book"/>
        </w:rPr>
        <w:tab/>
        <w:t xml:space="preserve">Председателю комиссии </w:t>
      </w:r>
    </w:p>
    <w:p w14:paraId="466E1509" w14:textId="77777777" w:rsidR="00A67BAC" w:rsidRPr="00B11BA0" w:rsidRDefault="00A67BAC" w:rsidP="00A67BAC">
      <w:pPr>
        <w:numPr>
          <w:ilvl w:val="12"/>
          <w:numId w:val="0"/>
        </w:numPr>
        <w:jc w:val="right"/>
        <w:rPr>
          <w:rFonts w:ascii="Franklin Gothic Book" w:hAnsi="Franklin Gothic Book"/>
        </w:rPr>
      </w:pPr>
      <w:r w:rsidRPr="00B11BA0">
        <w:rPr>
          <w:rFonts w:ascii="Franklin Gothic Book" w:hAnsi="Franklin Gothic Book"/>
        </w:rPr>
        <w:tab/>
        <w:t xml:space="preserve">по осуществлению закупок ПАО «НМТП» </w:t>
      </w:r>
    </w:p>
    <w:p w14:paraId="1DCAB085" w14:textId="0829E126" w:rsidR="000B65F6" w:rsidRPr="00B11BA0" w:rsidRDefault="00A67BAC" w:rsidP="00A67BAC">
      <w:pPr>
        <w:numPr>
          <w:ilvl w:val="12"/>
          <w:numId w:val="0"/>
        </w:numPr>
        <w:jc w:val="right"/>
        <w:rPr>
          <w:rFonts w:ascii="Franklin Gothic Book" w:hAnsi="Franklin Gothic Book"/>
        </w:rPr>
      </w:pPr>
      <w:r w:rsidRPr="00B11BA0">
        <w:rPr>
          <w:rFonts w:ascii="Franklin Gothic Book" w:hAnsi="Franklin Gothic Book"/>
        </w:rPr>
        <w:tab/>
      </w:r>
      <w:proofErr w:type="spellStart"/>
      <w:r w:rsidRPr="00B11BA0">
        <w:rPr>
          <w:rFonts w:ascii="Franklin Gothic Book" w:hAnsi="Franklin Gothic Book"/>
        </w:rPr>
        <w:t>Батову</w:t>
      </w:r>
      <w:proofErr w:type="spellEnd"/>
      <w:r w:rsidRPr="00B11BA0">
        <w:rPr>
          <w:rFonts w:ascii="Franklin Gothic Book" w:hAnsi="Franklin Gothic Book"/>
        </w:rPr>
        <w:t xml:space="preserve"> С.Х.</w:t>
      </w:r>
    </w:p>
    <w:p w14:paraId="28A64BE6" w14:textId="77777777" w:rsidR="000B65F6" w:rsidRPr="00B11BA0" w:rsidRDefault="003F7A07" w:rsidP="009B7EF3">
      <w:pPr>
        <w:pStyle w:val="ab"/>
        <w:keepNext/>
        <w:jc w:val="center"/>
        <w:rPr>
          <w:rFonts w:ascii="Franklin Gothic Book" w:hAnsi="Franklin Gothic Book"/>
          <w:b/>
          <w:sz w:val="24"/>
          <w:szCs w:val="24"/>
        </w:rPr>
      </w:pPr>
      <w:r w:rsidRPr="00B11BA0">
        <w:rPr>
          <w:rFonts w:ascii="Franklin Gothic Book" w:hAnsi="Franklin Gothic Book"/>
          <w:b/>
          <w:sz w:val="24"/>
          <w:szCs w:val="24"/>
        </w:rPr>
        <w:t>Котировочная заявка</w:t>
      </w:r>
    </w:p>
    <w:p w14:paraId="0EBA8276" w14:textId="77777777" w:rsidR="00F017B1" w:rsidRPr="00B11BA0" w:rsidRDefault="00F017B1" w:rsidP="00A67BAC">
      <w:pPr>
        <w:pStyle w:val="afff8"/>
        <w:spacing w:before="60" w:after="60"/>
        <w:ind w:left="792"/>
        <w:jc w:val="center"/>
        <w:rPr>
          <w:rFonts w:ascii="Franklin Gothic Book" w:hAnsi="Franklin Gothic Book"/>
        </w:rPr>
      </w:pPr>
      <w:r w:rsidRPr="00B11BA0">
        <w:rPr>
          <w:rFonts w:ascii="Franklin Gothic Book" w:hAnsi="Franklin Gothic Book"/>
        </w:rPr>
        <w:t>На бланке участника</w:t>
      </w:r>
    </w:p>
    <w:p w14:paraId="242B9C6B"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ЗАЯВКА ______________ (наименование участника) НА УЧАСТИЕ</w:t>
      </w:r>
    </w:p>
    <w:p w14:paraId="381C8D83" w14:textId="0DA6C36F"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В закупке по лоту №________</w:t>
      </w:r>
    </w:p>
    <w:p w14:paraId="44C29561"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ab/>
      </w:r>
    </w:p>
    <w:p w14:paraId="77E98CFE"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о закупке, я, нижеподписавшийся, настоящим подаю заявку на участие в закупке №__</w:t>
      </w:r>
      <w:proofErr w:type="gramStart"/>
      <w:r w:rsidRPr="00B11BA0">
        <w:rPr>
          <w:rFonts w:ascii="Franklin Gothic Book" w:hAnsi="Franklin Gothic Book"/>
        </w:rPr>
        <w:t>_  по</w:t>
      </w:r>
      <w:proofErr w:type="gramEnd"/>
      <w:r w:rsidRPr="00B11BA0">
        <w:rPr>
          <w:rFonts w:ascii="Franklin Gothic Book" w:hAnsi="Franklin Gothic Book"/>
        </w:rPr>
        <w:t xml:space="preserve"> лоту №__на право заключения договора указать предмет договора.</w:t>
      </w:r>
    </w:p>
    <w:p w14:paraId="55D2D58C"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Настоящим подтверждается, что ________</w:t>
      </w:r>
      <w:proofErr w:type="gramStart"/>
      <w:r w:rsidRPr="00B11BA0">
        <w:rPr>
          <w:rFonts w:ascii="Franklin Gothic Book" w:hAnsi="Franklin Gothic Book"/>
        </w:rPr>
        <w:t>_(</w:t>
      </w:r>
      <w:proofErr w:type="gramEnd"/>
      <w:r w:rsidRPr="00B11BA0">
        <w:rPr>
          <w:rFonts w:ascii="Franklin Gothic Book" w:hAnsi="Franklin Gothic Book"/>
        </w:rPr>
        <w:t>наименование участника) ознакомилось(</w:t>
      </w:r>
      <w:proofErr w:type="spellStart"/>
      <w:r w:rsidRPr="00B11BA0">
        <w:rPr>
          <w:rFonts w:ascii="Franklin Gothic Book" w:hAnsi="Franklin Gothic Book"/>
        </w:rPr>
        <w:t>ся</w:t>
      </w:r>
      <w:proofErr w:type="spellEnd"/>
      <w:r w:rsidRPr="00B11BA0">
        <w:rPr>
          <w:rFonts w:ascii="Franklin Gothic Book" w:hAnsi="Franklin Gothic Book"/>
        </w:rPr>
        <w:t>) с условиями документации о закупке, с ними согласно(</w:t>
      </w:r>
      <w:proofErr w:type="spellStart"/>
      <w:r w:rsidRPr="00B11BA0">
        <w:rPr>
          <w:rFonts w:ascii="Franklin Gothic Book" w:hAnsi="Franklin Gothic Book"/>
        </w:rPr>
        <w:t>ен</w:t>
      </w:r>
      <w:proofErr w:type="spellEnd"/>
      <w:r w:rsidRPr="00B11BA0">
        <w:rPr>
          <w:rFonts w:ascii="Franklin Gothic Book" w:hAnsi="Franklin Gothic Book"/>
        </w:rPr>
        <w:t>) и возражений не имеет.</w:t>
      </w:r>
    </w:p>
    <w:p w14:paraId="69A7B5D3"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В частности, _______ (наименование участника), подавая настоящую заявку, согласно(</w:t>
      </w:r>
      <w:proofErr w:type="spellStart"/>
      <w:r w:rsidRPr="00B11BA0">
        <w:rPr>
          <w:rFonts w:ascii="Franklin Gothic Book" w:hAnsi="Franklin Gothic Book"/>
        </w:rPr>
        <w:t>ен</w:t>
      </w:r>
      <w:proofErr w:type="spellEnd"/>
      <w:r w:rsidRPr="00B11BA0">
        <w:rPr>
          <w:rFonts w:ascii="Franklin Gothic Book" w:hAnsi="Franklin Gothic Book"/>
        </w:rPr>
        <w:t>) с тем, что:</w:t>
      </w:r>
    </w:p>
    <w:p w14:paraId="61F755AA"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lastRenderedPageBreak/>
        <w:t xml:space="preserve">- заказчик вправе отказаться от проведения закупки в порядке, предусмотренном документацией о закупке без объяснения причин. </w:t>
      </w:r>
    </w:p>
    <w:p w14:paraId="07DB974E"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B11BA0" w:rsidRDefault="00F017B1" w:rsidP="00F017B1">
      <w:pPr>
        <w:pStyle w:val="afff8"/>
        <w:spacing w:before="60" w:after="60"/>
        <w:ind w:left="792"/>
        <w:jc w:val="both"/>
        <w:rPr>
          <w:rFonts w:ascii="Franklin Gothic Book" w:hAnsi="Franklin Gothic Book"/>
        </w:rPr>
      </w:pPr>
      <w:r w:rsidRPr="00B11BA0">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Подписать договор(ы) на условиях настоящей заявки и на условиях, объявленных в документации о закупке;</w:t>
      </w:r>
    </w:p>
    <w:p w14:paraId="59FBC1D4"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Не вносить в договор изменения, не предусмотренные условиями документации о закупке.</w:t>
      </w:r>
    </w:p>
    <w:p w14:paraId="1DB689F5"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Настоящим подтверждаем, что:</w:t>
      </w:r>
    </w:p>
    <w:p w14:paraId="7ED733D2" w14:textId="77777777" w:rsidR="00F017B1" w:rsidRPr="00B11BA0" w:rsidRDefault="00F017B1" w:rsidP="00F017B1">
      <w:pPr>
        <w:spacing w:before="60" w:after="60"/>
        <w:ind w:left="360"/>
        <w:jc w:val="both"/>
        <w:rPr>
          <w:rFonts w:ascii="Franklin Gothic Book" w:hAnsi="Franklin Gothic Book"/>
        </w:rPr>
      </w:pPr>
      <w:r w:rsidRPr="00B11BA0">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B11BA0">
        <w:rPr>
          <w:rFonts w:ascii="Franklin Gothic Book" w:hAnsi="Franklin Gothic Book"/>
        </w:rPr>
        <w:t>участника)  согласно</w:t>
      </w:r>
      <w:proofErr w:type="gramEnd"/>
      <w:r w:rsidRPr="00B11BA0">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w:t>
      </w:r>
      <w:r w:rsidRPr="00CE48D4">
        <w:rPr>
          <w:rFonts w:ascii="Franklin Gothic Book" w:hAnsi="Franklin Gothic Book"/>
        </w:rPr>
        <w:lastRenderedPageBreak/>
        <w:t xml:space="preserve">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386"/>
        <w:gridCol w:w="868"/>
        <w:gridCol w:w="1410"/>
        <w:gridCol w:w="1134"/>
        <w:gridCol w:w="2134"/>
        <w:gridCol w:w="193"/>
        <w:gridCol w:w="2216"/>
        <w:gridCol w:w="5245"/>
      </w:tblGrid>
      <w:tr w:rsidR="00B11BA0" w:rsidRPr="00DB7C2F" w14:paraId="71B2E145" w14:textId="2EF8E7FC" w:rsidTr="00B11BA0">
        <w:trPr>
          <w:trHeight w:val="651"/>
        </w:trPr>
        <w:tc>
          <w:tcPr>
            <w:tcW w:w="574" w:type="dxa"/>
            <w:noWrap/>
            <w:vAlign w:val="center"/>
          </w:tcPr>
          <w:p w14:paraId="06F2590F" w14:textId="77777777" w:rsidR="00B11BA0" w:rsidRPr="00DB7C2F" w:rsidRDefault="00B11BA0" w:rsidP="00294A20">
            <w:pPr>
              <w:jc w:val="center"/>
              <w:rPr>
                <w:rFonts w:ascii="Franklin Gothic Book" w:hAnsi="Franklin Gothic Book"/>
              </w:rPr>
            </w:pPr>
            <w:r w:rsidRPr="00DB7C2F">
              <w:rPr>
                <w:rFonts w:ascii="Franklin Gothic Book" w:hAnsi="Franklin Gothic Book"/>
              </w:rPr>
              <w:t>№ п/п</w:t>
            </w:r>
          </w:p>
        </w:tc>
        <w:tc>
          <w:tcPr>
            <w:tcW w:w="2386" w:type="dxa"/>
            <w:noWrap/>
            <w:vAlign w:val="center"/>
          </w:tcPr>
          <w:p w14:paraId="1A4F399E" w14:textId="1DEA1AA3" w:rsidR="00B11BA0" w:rsidRPr="00DB7C2F" w:rsidRDefault="00B11BA0" w:rsidP="00F804DD">
            <w:pPr>
              <w:jc w:val="center"/>
              <w:rPr>
                <w:rFonts w:ascii="Franklin Gothic Book" w:hAnsi="Franklin Gothic Book"/>
              </w:rPr>
            </w:pPr>
            <w:r w:rsidRPr="00DB7C2F">
              <w:rPr>
                <w:rFonts w:ascii="Franklin Gothic Book" w:hAnsi="Franklin Gothic Book"/>
              </w:rPr>
              <w:t>Наименование</w:t>
            </w:r>
          </w:p>
        </w:tc>
        <w:tc>
          <w:tcPr>
            <w:tcW w:w="868" w:type="dxa"/>
            <w:noWrap/>
            <w:vAlign w:val="center"/>
          </w:tcPr>
          <w:p w14:paraId="3851F4A7" w14:textId="77777777" w:rsidR="00B11BA0" w:rsidRPr="00DB7C2F" w:rsidRDefault="00B11BA0" w:rsidP="00294A20">
            <w:pPr>
              <w:jc w:val="center"/>
              <w:rPr>
                <w:rFonts w:ascii="Franklin Gothic Book" w:hAnsi="Franklin Gothic Book"/>
              </w:rPr>
            </w:pPr>
            <w:r w:rsidRPr="00DB7C2F">
              <w:rPr>
                <w:rFonts w:ascii="Franklin Gothic Book" w:hAnsi="Franklin Gothic Book"/>
              </w:rPr>
              <w:t>Кол-во</w:t>
            </w:r>
          </w:p>
        </w:tc>
        <w:tc>
          <w:tcPr>
            <w:tcW w:w="1410" w:type="dxa"/>
            <w:vAlign w:val="center"/>
          </w:tcPr>
          <w:p w14:paraId="3B237273" w14:textId="77777777" w:rsidR="00B11BA0" w:rsidRPr="00DB7C2F" w:rsidRDefault="00B11BA0" w:rsidP="00294A20">
            <w:pPr>
              <w:jc w:val="center"/>
              <w:rPr>
                <w:rFonts w:ascii="Franklin Gothic Book" w:hAnsi="Franklin Gothic Book"/>
              </w:rPr>
            </w:pPr>
            <w:r w:rsidRPr="00DB7C2F">
              <w:rPr>
                <w:rFonts w:ascii="Franklin Gothic Book" w:hAnsi="Franklin Gothic Book"/>
              </w:rPr>
              <w:t>Ед. Изм.</w:t>
            </w:r>
          </w:p>
        </w:tc>
        <w:tc>
          <w:tcPr>
            <w:tcW w:w="1134" w:type="dxa"/>
            <w:noWrap/>
            <w:vAlign w:val="center"/>
          </w:tcPr>
          <w:p w14:paraId="59EA8011" w14:textId="1D031AF6" w:rsidR="00B11BA0" w:rsidRPr="00DB7C2F" w:rsidRDefault="00B11BA0" w:rsidP="005B5505">
            <w:pPr>
              <w:jc w:val="center"/>
              <w:rPr>
                <w:rFonts w:ascii="Franklin Gothic Book" w:hAnsi="Franklin Gothic Book"/>
              </w:rPr>
            </w:pPr>
            <w:r w:rsidRPr="00DB7C2F">
              <w:rPr>
                <w:rFonts w:ascii="Franklin Gothic Book" w:hAnsi="Franklin Gothic Book"/>
              </w:rPr>
              <w:t xml:space="preserve">Цена без НДС, </w:t>
            </w:r>
            <w:r>
              <w:rPr>
                <w:rFonts w:ascii="Franklin Gothic Book" w:hAnsi="Franklin Gothic Book"/>
              </w:rPr>
              <w:t>рубли</w:t>
            </w:r>
            <w:r w:rsidRPr="00DB7C2F">
              <w:rPr>
                <w:rFonts w:ascii="Franklin Gothic Book" w:hAnsi="Franklin Gothic Book"/>
              </w:rPr>
              <w:t>.</w:t>
            </w:r>
          </w:p>
        </w:tc>
        <w:tc>
          <w:tcPr>
            <w:tcW w:w="2134" w:type="dxa"/>
            <w:noWrap/>
            <w:vAlign w:val="center"/>
          </w:tcPr>
          <w:p w14:paraId="143FE14C" w14:textId="4249592C" w:rsidR="00B11BA0" w:rsidRPr="00DB7C2F" w:rsidRDefault="00B11BA0" w:rsidP="005B5505">
            <w:pPr>
              <w:jc w:val="center"/>
              <w:rPr>
                <w:rFonts w:ascii="Franklin Gothic Book" w:hAnsi="Franklin Gothic Book"/>
              </w:rPr>
            </w:pPr>
            <w:r w:rsidRPr="00DB7C2F">
              <w:rPr>
                <w:rFonts w:ascii="Franklin Gothic Book" w:hAnsi="Franklin Gothic Book"/>
              </w:rPr>
              <w:t xml:space="preserve">Сумма без НДС, </w:t>
            </w:r>
            <w:r>
              <w:rPr>
                <w:rFonts w:ascii="Franklin Gothic Book" w:hAnsi="Franklin Gothic Book"/>
              </w:rPr>
              <w:t>рубли</w:t>
            </w:r>
            <w:r w:rsidRPr="00DB7C2F">
              <w:rPr>
                <w:rFonts w:ascii="Franklin Gothic Book" w:hAnsi="Franklin Gothic Book"/>
              </w:rPr>
              <w:t>.</w:t>
            </w:r>
          </w:p>
        </w:tc>
        <w:tc>
          <w:tcPr>
            <w:tcW w:w="2409" w:type="dxa"/>
            <w:gridSpan w:val="2"/>
            <w:tcBorders>
              <w:bottom w:val="single" w:sz="4" w:space="0" w:color="auto"/>
            </w:tcBorders>
          </w:tcPr>
          <w:p w14:paraId="30C211BD" w14:textId="77777777" w:rsidR="00B11BA0" w:rsidRDefault="00B11BA0" w:rsidP="00B11BA0">
            <w:pPr>
              <w:rPr>
                <w:rFonts w:ascii="Franklin Gothic Book" w:hAnsi="Franklin Gothic Book"/>
              </w:rPr>
            </w:pPr>
            <w:r>
              <w:rPr>
                <w:rFonts w:ascii="Franklin Gothic Book" w:hAnsi="Franklin Gothic Book"/>
              </w:rPr>
              <w:t>Страна происхождения</w:t>
            </w:r>
          </w:p>
          <w:p w14:paraId="236C2AFB" w14:textId="202F5B60" w:rsidR="00B11BA0" w:rsidRPr="00DB7C2F" w:rsidRDefault="00B11BA0" w:rsidP="00B11BA0">
            <w:pPr>
              <w:rPr>
                <w:rFonts w:ascii="Franklin Gothic Book" w:hAnsi="Franklin Gothic Book"/>
              </w:rPr>
            </w:pPr>
            <w:r>
              <w:rPr>
                <w:rFonts w:ascii="Franklin Gothic Book" w:hAnsi="Franklin Gothic Book"/>
              </w:rPr>
              <w:t xml:space="preserve"> товара</w:t>
            </w:r>
          </w:p>
        </w:tc>
        <w:tc>
          <w:tcPr>
            <w:tcW w:w="5245" w:type="dxa"/>
          </w:tcPr>
          <w:p w14:paraId="7B58000F" w14:textId="77777777" w:rsidR="00B11BA0" w:rsidRDefault="00B11BA0">
            <w:pPr>
              <w:rPr>
                <w:rFonts w:ascii="Franklin Gothic Book" w:hAnsi="Franklin Gothic Book"/>
              </w:rPr>
            </w:pPr>
          </w:p>
          <w:p w14:paraId="1DE87EDF" w14:textId="77777777" w:rsidR="00B11BA0" w:rsidRPr="00DB7C2F" w:rsidRDefault="00B11BA0" w:rsidP="00B11BA0">
            <w:pPr>
              <w:rPr>
                <w:rFonts w:ascii="Franklin Gothic Book" w:hAnsi="Franklin Gothic Book"/>
              </w:rPr>
            </w:pPr>
          </w:p>
        </w:tc>
      </w:tr>
      <w:tr w:rsidR="00B11BA0" w:rsidRPr="00DB7C2F" w14:paraId="4CA764EC" w14:textId="2B5B8C0F" w:rsidTr="00B11BA0">
        <w:trPr>
          <w:trHeight w:val="454"/>
        </w:trPr>
        <w:tc>
          <w:tcPr>
            <w:tcW w:w="574" w:type="dxa"/>
            <w:noWrap/>
            <w:vAlign w:val="center"/>
          </w:tcPr>
          <w:p w14:paraId="5EFB7388" w14:textId="77777777" w:rsidR="00B11BA0" w:rsidRPr="00DB7C2F" w:rsidRDefault="00B11BA0" w:rsidP="00294A20">
            <w:pPr>
              <w:jc w:val="center"/>
              <w:rPr>
                <w:rFonts w:ascii="Franklin Gothic Book" w:hAnsi="Franklin Gothic Book"/>
              </w:rPr>
            </w:pPr>
            <w:r w:rsidRPr="00DB7C2F">
              <w:rPr>
                <w:rFonts w:ascii="Franklin Gothic Book" w:hAnsi="Franklin Gothic Book"/>
              </w:rPr>
              <w:t>1</w:t>
            </w:r>
          </w:p>
        </w:tc>
        <w:tc>
          <w:tcPr>
            <w:tcW w:w="2386" w:type="dxa"/>
            <w:noWrap/>
            <w:vAlign w:val="center"/>
          </w:tcPr>
          <w:p w14:paraId="20558CD7" w14:textId="77777777" w:rsidR="00B11BA0" w:rsidRPr="00315658" w:rsidRDefault="00B11BA0" w:rsidP="00B11BA0">
            <w:pPr>
              <w:rPr>
                <w:rFonts w:ascii="Franklin Gothic Book" w:hAnsi="Franklin Gothic Book"/>
              </w:rPr>
            </w:pPr>
            <w:r w:rsidRPr="00315658">
              <w:rPr>
                <w:rFonts w:ascii="Franklin Gothic Book" w:hAnsi="Franklin Gothic Book"/>
                <w:b/>
              </w:rPr>
              <w:t>Устройство перегрузочное мобильное УПМ 2,0-3-3,0 в комплекте с талью ручной ТРШБК 2,0 Н-3м.</w:t>
            </w:r>
            <w:r w:rsidRPr="00315658">
              <w:rPr>
                <w:rFonts w:ascii="Franklin Gothic Book" w:hAnsi="Franklin Gothic Book"/>
              </w:rPr>
              <w:t xml:space="preserve"> </w:t>
            </w:r>
          </w:p>
          <w:p w14:paraId="0D08D90B" w14:textId="77777777" w:rsidR="00B11BA0" w:rsidRPr="00315658" w:rsidRDefault="00B11BA0" w:rsidP="00B11BA0">
            <w:pPr>
              <w:rPr>
                <w:rFonts w:ascii="Franklin Gothic Book" w:hAnsi="Franklin Gothic Book"/>
                <w:u w:val="single"/>
              </w:rPr>
            </w:pPr>
            <w:r w:rsidRPr="00315658">
              <w:rPr>
                <w:rFonts w:ascii="Franklin Gothic Book" w:hAnsi="Franklin Gothic Book"/>
                <w:u w:val="single"/>
              </w:rPr>
              <w:t xml:space="preserve">Технические </w:t>
            </w:r>
            <w:proofErr w:type="gramStart"/>
            <w:r w:rsidRPr="00315658">
              <w:rPr>
                <w:rFonts w:ascii="Franklin Gothic Book" w:hAnsi="Franklin Gothic Book"/>
                <w:u w:val="single"/>
              </w:rPr>
              <w:t>характеристики</w:t>
            </w:r>
            <w:r w:rsidRPr="00315658">
              <w:rPr>
                <w:rFonts w:ascii="Franklin Gothic Book" w:hAnsi="Franklin Gothic Book"/>
                <w:b/>
                <w:u w:val="single"/>
              </w:rPr>
              <w:t xml:space="preserve">  </w:t>
            </w:r>
            <w:r w:rsidRPr="00315658">
              <w:rPr>
                <w:rFonts w:ascii="Franklin Gothic Book" w:hAnsi="Franklin Gothic Book"/>
                <w:u w:val="single"/>
              </w:rPr>
              <w:t>устройства</w:t>
            </w:r>
            <w:proofErr w:type="gramEnd"/>
            <w:r w:rsidRPr="00315658">
              <w:rPr>
                <w:rFonts w:ascii="Franklin Gothic Book" w:hAnsi="Franklin Gothic Book"/>
                <w:u w:val="single"/>
              </w:rPr>
              <w:t xml:space="preserve"> перегрузочного мобильного УПМ 2,0-3-3,0:</w:t>
            </w:r>
          </w:p>
          <w:p w14:paraId="277B32AB" w14:textId="77777777" w:rsidR="00B11BA0" w:rsidRPr="00315658" w:rsidRDefault="00B11BA0" w:rsidP="00B11BA0">
            <w:pPr>
              <w:rPr>
                <w:rFonts w:ascii="Franklin Gothic Book" w:hAnsi="Franklin Gothic Book"/>
              </w:rPr>
            </w:pPr>
            <w:r w:rsidRPr="00315658">
              <w:rPr>
                <w:rFonts w:ascii="Franklin Gothic Book" w:hAnsi="Franklin Gothic Book"/>
              </w:rPr>
              <w:t xml:space="preserve">Высота подъема 3 метра.  Ширина пролета 3000 мм.  Длина крана 3220 мм.  Расстояние между упорами 2620 мм.  Грузоподъемность 2 тонны.  Высота крана 3760 мм. </w:t>
            </w:r>
            <w:r w:rsidRPr="00315658">
              <w:rPr>
                <w:rFonts w:ascii="Franklin Gothic Book" w:hAnsi="Franklin Gothic Book"/>
                <w:bCs/>
              </w:rPr>
              <w:t xml:space="preserve"> Ширина крана 2408 мм.</w:t>
            </w:r>
            <w:r w:rsidRPr="00315658">
              <w:rPr>
                <w:rFonts w:ascii="Franklin Gothic Book" w:hAnsi="Franklin Gothic Book"/>
              </w:rPr>
              <w:t xml:space="preserve"> Масса (без тали) 427 кг.</w:t>
            </w:r>
          </w:p>
          <w:p w14:paraId="3C53A263" w14:textId="77777777" w:rsidR="00B11BA0" w:rsidRPr="00315658" w:rsidRDefault="00B11BA0" w:rsidP="00B11BA0">
            <w:pPr>
              <w:rPr>
                <w:rFonts w:ascii="Franklin Gothic Book" w:hAnsi="Franklin Gothic Book"/>
                <w:u w:val="single"/>
              </w:rPr>
            </w:pPr>
            <w:r w:rsidRPr="00315658">
              <w:rPr>
                <w:rFonts w:ascii="Franklin Gothic Book" w:hAnsi="Franklin Gothic Book"/>
                <w:u w:val="single"/>
              </w:rPr>
              <w:t>Технические харак</w:t>
            </w:r>
            <w:r w:rsidRPr="00315658">
              <w:rPr>
                <w:rFonts w:ascii="Franklin Gothic Book" w:hAnsi="Franklin Gothic Book"/>
                <w:u w:val="single"/>
              </w:rPr>
              <w:lastRenderedPageBreak/>
              <w:t>теристики</w:t>
            </w:r>
            <w:r w:rsidRPr="00315658">
              <w:rPr>
                <w:rFonts w:ascii="Franklin Gothic Book" w:hAnsi="Franklin Gothic Book"/>
                <w:b/>
                <w:u w:val="single"/>
              </w:rPr>
              <w:t xml:space="preserve"> </w:t>
            </w:r>
            <w:r w:rsidRPr="00315658">
              <w:rPr>
                <w:rFonts w:ascii="Franklin Gothic Book" w:hAnsi="Franklin Gothic Book"/>
                <w:u w:val="single"/>
              </w:rPr>
              <w:t>тали ручной ТРШБК 2,0 Н-3м:</w:t>
            </w:r>
          </w:p>
          <w:p w14:paraId="6F8988C1" w14:textId="77777777" w:rsidR="00B11BA0" w:rsidRPr="00315658" w:rsidRDefault="00B11BA0" w:rsidP="00B11BA0">
            <w:pPr>
              <w:rPr>
                <w:rFonts w:ascii="Franklin Gothic Book" w:hAnsi="Franklin Gothic Book"/>
              </w:rPr>
            </w:pPr>
            <w:r w:rsidRPr="00315658">
              <w:rPr>
                <w:rFonts w:ascii="Franklin Gothic Book" w:hAnsi="Franklin Gothic Book"/>
              </w:rPr>
              <w:t xml:space="preserve">Грузоподъемность 2 тонны.  Масса тали (с цепями, </w:t>
            </w:r>
            <w:r w:rsidRPr="00315658">
              <w:rPr>
                <w:rFonts w:ascii="Franklin Gothic Book" w:hAnsi="Franklin Gothic Book"/>
                <w:lang w:val="en-US"/>
              </w:rPr>
              <w:t>h</w:t>
            </w:r>
            <w:r w:rsidRPr="00315658">
              <w:rPr>
                <w:rFonts w:ascii="Franklin Gothic Book" w:hAnsi="Franklin Gothic Book"/>
              </w:rPr>
              <w:t>-3м) 37,5 кг.</w:t>
            </w:r>
          </w:p>
          <w:p w14:paraId="0A503752" w14:textId="77777777" w:rsidR="00B11BA0" w:rsidRPr="00315658" w:rsidRDefault="00B11BA0" w:rsidP="00B11BA0">
            <w:pPr>
              <w:rPr>
                <w:rFonts w:ascii="Franklin Gothic Book" w:hAnsi="Franklin Gothic Book"/>
              </w:rPr>
            </w:pPr>
            <w:r w:rsidRPr="00315658">
              <w:rPr>
                <w:rFonts w:ascii="Franklin Gothic Book" w:hAnsi="Franklin Gothic Book"/>
              </w:rPr>
              <w:t>Тяговое усилие механизма подъема при номинальной нагрузке 370Н.  Тяговое усилие механизма передвижения (не более) 145Н.</w:t>
            </w:r>
          </w:p>
          <w:p w14:paraId="42670B26" w14:textId="77777777" w:rsidR="00B11BA0" w:rsidRPr="00315658" w:rsidRDefault="00B11BA0" w:rsidP="00B11BA0">
            <w:pPr>
              <w:rPr>
                <w:rFonts w:ascii="Franklin Gothic Book" w:hAnsi="Franklin Gothic Book"/>
              </w:rPr>
            </w:pPr>
            <w:r w:rsidRPr="00315658">
              <w:rPr>
                <w:rFonts w:ascii="Franklin Gothic Book" w:hAnsi="Franklin Gothic Book"/>
              </w:rPr>
              <w:t>Ход тяговой цепи при подъеме груза на 1м - 71м.</w:t>
            </w:r>
          </w:p>
          <w:p w14:paraId="6F8C1340" w14:textId="062379CA" w:rsidR="00B11BA0" w:rsidRPr="00DB7C2F" w:rsidRDefault="00B11BA0" w:rsidP="00B11BA0">
            <w:pPr>
              <w:jc w:val="center"/>
              <w:rPr>
                <w:rFonts w:ascii="Franklin Gothic Book" w:hAnsi="Franklin Gothic Book"/>
              </w:rPr>
            </w:pPr>
            <w:r w:rsidRPr="00315658">
              <w:rPr>
                <w:rFonts w:ascii="Franklin Gothic Book" w:hAnsi="Franklin Gothic Book"/>
              </w:rPr>
              <w:t>Грузовая цепь / кол-во ветвей цепи – 6х18/2. Уклон подвесных путей на 1 метр пути (не более) 3мм. Радиус подвесного пути (минимум) 1,6 метр.  Высота тали 415 мм. Номер двутавровой балки ГОСТ 19425: 24М, 30М, 36М. Номер двутавровой балки ГОСТ 8239: 20, 22, 24, 27, 30.</w:t>
            </w:r>
          </w:p>
        </w:tc>
        <w:tc>
          <w:tcPr>
            <w:tcW w:w="868" w:type="dxa"/>
            <w:noWrap/>
            <w:vAlign w:val="center"/>
          </w:tcPr>
          <w:p w14:paraId="78DBB897" w14:textId="53AF2B6C" w:rsidR="00B11BA0" w:rsidRPr="00DB7C2F" w:rsidRDefault="00B11BA0" w:rsidP="00294A20">
            <w:pPr>
              <w:jc w:val="center"/>
              <w:rPr>
                <w:rFonts w:ascii="Franklin Gothic Book" w:hAnsi="Franklin Gothic Book"/>
              </w:rPr>
            </w:pPr>
            <w:r>
              <w:rPr>
                <w:rFonts w:ascii="Franklin Gothic Book" w:hAnsi="Franklin Gothic Book"/>
              </w:rPr>
              <w:lastRenderedPageBreak/>
              <w:t>1</w:t>
            </w:r>
          </w:p>
        </w:tc>
        <w:tc>
          <w:tcPr>
            <w:tcW w:w="1410" w:type="dxa"/>
            <w:vAlign w:val="center"/>
          </w:tcPr>
          <w:p w14:paraId="20457CCE" w14:textId="77777777" w:rsidR="00B11BA0" w:rsidRPr="00DB7C2F" w:rsidRDefault="00B11BA0" w:rsidP="00294A20">
            <w:pPr>
              <w:jc w:val="center"/>
              <w:rPr>
                <w:rFonts w:ascii="Franklin Gothic Book" w:hAnsi="Franklin Gothic Book"/>
              </w:rPr>
            </w:pPr>
            <w:r w:rsidRPr="00DB7C2F">
              <w:rPr>
                <w:rFonts w:ascii="Franklin Gothic Book" w:hAnsi="Franklin Gothic Book"/>
              </w:rPr>
              <w:t>Шт.</w:t>
            </w:r>
          </w:p>
        </w:tc>
        <w:tc>
          <w:tcPr>
            <w:tcW w:w="1134" w:type="dxa"/>
            <w:noWrap/>
            <w:vAlign w:val="center"/>
          </w:tcPr>
          <w:p w14:paraId="24D1BFBB" w14:textId="77777777" w:rsidR="00B11BA0" w:rsidRPr="00DB7C2F" w:rsidRDefault="00B11BA0" w:rsidP="00294A20">
            <w:pPr>
              <w:jc w:val="center"/>
              <w:rPr>
                <w:rFonts w:ascii="Franklin Gothic Book" w:hAnsi="Franklin Gothic Book"/>
                <w:bCs/>
                <w:iCs/>
              </w:rPr>
            </w:pPr>
          </w:p>
        </w:tc>
        <w:tc>
          <w:tcPr>
            <w:tcW w:w="2134" w:type="dxa"/>
            <w:noWrap/>
            <w:vAlign w:val="center"/>
          </w:tcPr>
          <w:p w14:paraId="1DB53B0F" w14:textId="77777777" w:rsidR="00B11BA0" w:rsidRPr="00DB7C2F" w:rsidRDefault="00B11BA0" w:rsidP="00294A20">
            <w:pPr>
              <w:jc w:val="center"/>
              <w:rPr>
                <w:rFonts w:ascii="Franklin Gothic Book" w:hAnsi="Franklin Gothic Book"/>
                <w:bCs/>
                <w:iCs/>
              </w:rPr>
            </w:pPr>
          </w:p>
        </w:tc>
        <w:tc>
          <w:tcPr>
            <w:tcW w:w="2409" w:type="dxa"/>
            <w:gridSpan w:val="2"/>
            <w:tcBorders>
              <w:bottom w:val="nil"/>
            </w:tcBorders>
          </w:tcPr>
          <w:p w14:paraId="078C6386" w14:textId="77777777" w:rsidR="00B11BA0" w:rsidRPr="00DB7C2F" w:rsidRDefault="00B11BA0" w:rsidP="00294A20">
            <w:pPr>
              <w:jc w:val="center"/>
              <w:rPr>
                <w:rFonts w:ascii="Franklin Gothic Book" w:hAnsi="Franklin Gothic Book"/>
                <w:bCs/>
                <w:iCs/>
              </w:rPr>
            </w:pPr>
          </w:p>
        </w:tc>
        <w:tc>
          <w:tcPr>
            <w:tcW w:w="5245" w:type="dxa"/>
          </w:tcPr>
          <w:p w14:paraId="7218EC72" w14:textId="77777777" w:rsidR="00B11BA0" w:rsidRPr="00DB7C2F" w:rsidRDefault="00B11BA0" w:rsidP="00294A20">
            <w:pPr>
              <w:jc w:val="center"/>
              <w:rPr>
                <w:rFonts w:ascii="Franklin Gothic Book" w:hAnsi="Franklin Gothic Book"/>
                <w:bCs/>
                <w:iCs/>
              </w:rPr>
            </w:pPr>
          </w:p>
        </w:tc>
      </w:tr>
      <w:tr w:rsidR="005B50D9" w:rsidRPr="00DB7C2F" w14:paraId="322C59F3" w14:textId="2CE02FE9" w:rsidTr="00B11BA0">
        <w:trPr>
          <w:gridAfter w:val="1"/>
          <w:wAfter w:w="5245" w:type="dxa"/>
          <w:trHeight w:val="509"/>
        </w:trPr>
        <w:tc>
          <w:tcPr>
            <w:tcW w:w="574" w:type="dxa"/>
            <w:noWrap/>
            <w:vAlign w:val="center"/>
          </w:tcPr>
          <w:p w14:paraId="4956A438" w14:textId="77777777" w:rsidR="005B50D9" w:rsidRPr="00DB7C2F" w:rsidRDefault="005B50D9" w:rsidP="00294A20">
            <w:pPr>
              <w:jc w:val="center"/>
              <w:rPr>
                <w:rFonts w:ascii="Franklin Gothic Book" w:hAnsi="Franklin Gothic Book"/>
              </w:rPr>
            </w:pPr>
          </w:p>
        </w:tc>
        <w:tc>
          <w:tcPr>
            <w:tcW w:w="2386" w:type="dxa"/>
            <w:noWrap/>
            <w:vAlign w:val="center"/>
          </w:tcPr>
          <w:p w14:paraId="1BE6C599" w14:textId="77777777" w:rsidR="005B50D9" w:rsidRPr="00DB7C2F" w:rsidRDefault="005B50D9" w:rsidP="00294A20">
            <w:pPr>
              <w:jc w:val="center"/>
              <w:rPr>
                <w:rFonts w:ascii="Franklin Gothic Book" w:hAnsi="Franklin Gothic Book"/>
              </w:rPr>
            </w:pPr>
          </w:p>
        </w:tc>
        <w:tc>
          <w:tcPr>
            <w:tcW w:w="2278" w:type="dxa"/>
            <w:gridSpan w:val="2"/>
            <w:noWrap/>
            <w:vAlign w:val="center"/>
          </w:tcPr>
          <w:p w14:paraId="7F373C78" w14:textId="77777777" w:rsidR="005B50D9" w:rsidRPr="00DB7C2F" w:rsidRDefault="005B50D9" w:rsidP="00294A20">
            <w:pPr>
              <w:jc w:val="center"/>
              <w:rPr>
                <w:rFonts w:ascii="Franklin Gothic Book" w:hAnsi="Franklin Gothic Book"/>
              </w:rPr>
            </w:pPr>
          </w:p>
        </w:tc>
        <w:tc>
          <w:tcPr>
            <w:tcW w:w="1134" w:type="dxa"/>
            <w:vAlign w:val="center"/>
          </w:tcPr>
          <w:p w14:paraId="0517C926" w14:textId="77777777" w:rsidR="005B50D9" w:rsidRPr="00DB7C2F" w:rsidRDefault="005B50D9" w:rsidP="00294A20">
            <w:pPr>
              <w:jc w:val="center"/>
              <w:rPr>
                <w:rFonts w:ascii="Franklin Gothic Book" w:hAnsi="Franklin Gothic Book"/>
              </w:rPr>
            </w:pPr>
            <w:r w:rsidRPr="00DB7C2F">
              <w:rPr>
                <w:rFonts w:ascii="Franklin Gothic Book" w:hAnsi="Franklin Gothic Book"/>
              </w:rPr>
              <w:t>Итого:</w:t>
            </w:r>
          </w:p>
        </w:tc>
        <w:tc>
          <w:tcPr>
            <w:tcW w:w="2327" w:type="dxa"/>
            <w:gridSpan w:val="2"/>
            <w:noWrap/>
            <w:vAlign w:val="center"/>
          </w:tcPr>
          <w:p w14:paraId="7C8C6C86" w14:textId="77777777" w:rsidR="005B50D9" w:rsidRPr="00DB7C2F" w:rsidRDefault="005B50D9" w:rsidP="00294A20">
            <w:pPr>
              <w:jc w:val="center"/>
              <w:rPr>
                <w:rFonts w:ascii="Franklin Gothic Book" w:hAnsi="Franklin Gothic Book"/>
              </w:rPr>
            </w:pPr>
          </w:p>
        </w:tc>
        <w:tc>
          <w:tcPr>
            <w:tcW w:w="2216" w:type="dxa"/>
          </w:tcPr>
          <w:p w14:paraId="2F9ACC78" w14:textId="77777777" w:rsidR="005B50D9" w:rsidRPr="00DB7C2F" w:rsidRDefault="005B50D9" w:rsidP="00294A20">
            <w:pPr>
              <w:jc w:val="center"/>
              <w:rPr>
                <w:rFonts w:ascii="Franklin Gothic Book" w:hAnsi="Franklin Gothic Book"/>
              </w:rPr>
            </w:pPr>
          </w:p>
        </w:tc>
      </w:tr>
    </w:tbl>
    <w:p w14:paraId="0A22D2E3" w14:textId="77777777" w:rsidR="005B50D9" w:rsidRDefault="005B50D9"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Default="008459CF" w:rsidP="005B5505">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5B5505">
              <w:rPr>
                <w:rFonts w:ascii="Franklin Gothic Book" w:hAnsi="Franklin Gothic Book"/>
                <w:bCs/>
              </w:rPr>
              <w:t>руб.</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71D0993E" w14:textId="77777777" w:rsidR="00315658" w:rsidRPr="00EE5082" w:rsidRDefault="00315658"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lastRenderedPageBreak/>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1A88851C"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A60D67">
        <w:rPr>
          <w:rFonts w:ascii="Franklin Gothic Book" w:hAnsi="Franklin Gothic Book"/>
          <w:color w:val="000000" w:themeColor="text1"/>
        </w:rPr>
        <w:t>поставку</w:t>
      </w:r>
      <w:r w:rsidR="005B5505" w:rsidRPr="00A60D67">
        <w:rPr>
          <w:rFonts w:ascii="Franklin Gothic Book" w:hAnsi="Franklin Gothic Book"/>
          <w:color w:val="000000" w:themeColor="text1"/>
        </w:rPr>
        <w:t xml:space="preserve"> </w:t>
      </w:r>
      <w:r w:rsidR="00B11BA0" w:rsidRPr="00B11BA0">
        <w:rPr>
          <w:rFonts w:ascii="Franklin Gothic Book" w:hAnsi="Franklin Gothic Book"/>
          <w:bCs/>
        </w:rPr>
        <w:t>устройства перегрузочного мобильного УПМ 2,0-3-3,0 в комплекте с талью ручной ТРШБК 2,0 Н -3м</w:t>
      </w:r>
      <w:r w:rsidR="006A753E" w:rsidRPr="00B11BA0">
        <w:rPr>
          <w:rFonts w:ascii="Franklin Gothic Book" w:hAnsi="Franklin Gothic Book"/>
          <w:color w:val="000000" w:themeColor="text1"/>
        </w:rPr>
        <w:t xml:space="preserve"> </w:t>
      </w:r>
      <w:r w:rsidR="003F4375" w:rsidRPr="00B11BA0">
        <w:rPr>
          <w:rFonts w:ascii="Franklin Gothic Book" w:hAnsi="Franklin Gothic Book"/>
          <w:color w:val="000000" w:themeColor="text1"/>
        </w:rPr>
        <w:t>и</w:t>
      </w:r>
      <w:r w:rsidR="003F4375" w:rsidRPr="00A60D67">
        <w:rPr>
          <w:rFonts w:ascii="Franklin Gothic Book" w:hAnsi="Franklin Gothic Book"/>
          <w:color w:val="000000" w:themeColor="text1"/>
        </w:rPr>
        <w:t xml:space="preserve">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bookmarkStart w:id="17" w:name="_GoBack"/>
      <w:bookmarkEnd w:id="17"/>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0"/>
      <w:bookmarkEnd w:id="11"/>
      <w:bookmarkEnd w:id="12"/>
      <w:bookmarkEnd w:id="13"/>
      <w:bookmarkEnd w:id="1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4AB4253" w:rsidR="00A806E8" w:rsidRPr="008E0B61" w:rsidRDefault="00A806E8" w:rsidP="00A60D67">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A60D67">
              <w:rPr>
                <w:rFonts w:ascii="Franklin Gothic Book" w:hAnsi="Franklin Gothic Book"/>
                <w:b/>
                <w:sz w:val="23"/>
                <w:szCs w:val="23"/>
              </w:rPr>
              <w:t>Да</w:t>
            </w:r>
          </w:p>
        </w:tc>
      </w:tr>
      <w:tr w:rsidR="00FD67B4" w:rsidRPr="008E0B61" w14:paraId="5C54B8E7" w14:textId="77777777" w:rsidTr="00FD67B4">
        <w:tc>
          <w:tcPr>
            <w:tcW w:w="10173" w:type="dxa"/>
          </w:tcPr>
          <w:p w14:paraId="1975EEBE" w14:textId="327DCA80"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B11BA0">
              <w:rPr>
                <w:rFonts w:ascii="Franklin Gothic Book" w:hAnsi="Franklin Gothic Book"/>
              </w:rPr>
              <w:t xml:space="preserve">Поставка </w:t>
            </w:r>
            <w:r w:rsidR="00B11BA0" w:rsidRPr="00B11BA0">
              <w:rPr>
                <w:rFonts w:ascii="Franklin Gothic Book" w:hAnsi="Franklin Gothic Book"/>
                <w:bCs/>
              </w:rPr>
              <w:t>устройства перегрузочного мобильного УПМ 2,0-3-3,0 в комплекте с талью ручной ТРШБК 2,0 Н -3м</w:t>
            </w:r>
            <w:r w:rsidR="007127E4" w:rsidRPr="00B11BA0">
              <w:rPr>
                <w:rFonts w:ascii="Franklin Gothic Book" w:hAnsi="Franklin Gothic Book"/>
              </w:rPr>
              <w:t>.</w:t>
            </w:r>
          </w:p>
        </w:tc>
      </w:tr>
      <w:tr w:rsidR="00712DCC" w:rsidRPr="008E0B61" w14:paraId="59FE50AE" w14:textId="77777777" w:rsidTr="00FD67B4">
        <w:trPr>
          <w:trHeight w:val="205"/>
        </w:trPr>
        <w:tc>
          <w:tcPr>
            <w:tcW w:w="10173" w:type="dxa"/>
          </w:tcPr>
          <w:p w14:paraId="39465381" w14:textId="1EEF55F1" w:rsidR="00712DCC" w:rsidRPr="008E0B61" w:rsidRDefault="00712DCC" w:rsidP="00B11BA0">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B11BA0">
              <w:rPr>
                <w:rFonts w:ascii="Franklin Gothic Book" w:hAnsi="Franklin Gothic Book"/>
                <w:b/>
                <w:sz w:val="23"/>
                <w:szCs w:val="23"/>
              </w:rPr>
              <w:t>143 370,00</w:t>
            </w:r>
            <w:r w:rsidR="004B0F31" w:rsidRPr="004B0F31">
              <w:rPr>
                <w:rFonts w:ascii="Franklin Gothic Book" w:hAnsi="Franklin Gothic Book"/>
                <w:sz w:val="23"/>
                <w:szCs w:val="23"/>
              </w:rPr>
              <w:t xml:space="preserve"> (</w:t>
            </w:r>
            <w:r w:rsidR="00B11BA0">
              <w:rPr>
                <w:rFonts w:ascii="Franklin Gothic Book" w:hAnsi="Franklin Gothic Book"/>
                <w:sz w:val="23"/>
                <w:szCs w:val="23"/>
              </w:rPr>
              <w:t xml:space="preserve">сто сорок три </w:t>
            </w:r>
            <w:r w:rsidR="005B5505">
              <w:rPr>
                <w:rFonts w:ascii="Franklin Gothic Book" w:hAnsi="Franklin Gothic Book"/>
                <w:sz w:val="23"/>
                <w:szCs w:val="23"/>
              </w:rPr>
              <w:t>тысячи</w:t>
            </w:r>
            <w:r w:rsidR="004B0F31" w:rsidRPr="004B0F31">
              <w:rPr>
                <w:rFonts w:ascii="Franklin Gothic Book" w:hAnsi="Franklin Gothic Book"/>
                <w:sz w:val="23"/>
                <w:szCs w:val="23"/>
              </w:rPr>
              <w:t xml:space="preserve"> </w:t>
            </w:r>
            <w:r w:rsidR="00B11BA0">
              <w:rPr>
                <w:rFonts w:ascii="Franklin Gothic Book" w:hAnsi="Franklin Gothic Book"/>
                <w:sz w:val="23"/>
                <w:szCs w:val="23"/>
              </w:rPr>
              <w:t>триста семьдесят</w:t>
            </w:r>
            <w:r w:rsidR="004B0F31" w:rsidRPr="004B0F31">
              <w:rPr>
                <w:rFonts w:ascii="Franklin Gothic Book" w:hAnsi="Franklin Gothic Book"/>
                <w:sz w:val="23"/>
                <w:szCs w:val="23"/>
              </w:rPr>
              <w:t xml:space="preserve">) </w:t>
            </w:r>
            <w:r w:rsidR="005B5505">
              <w:rPr>
                <w:rFonts w:ascii="Franklin Gothic Book" w:hAnsi="Franklin Gothic Book"/>
                <w:sz w:val="23"/>
                <w:szCs w:val="23"/>
              </w:rPr>
              <w:t>рублей</w:t>
            </w:r>
            <w:r w:rsidR="004B0F31" w:rsidRPr="004B0F31">
              <w:rPr>
                <w:rFonts w:ascii="Franklin Gothic Book" w:hAnsi="Franklin Gothic Book"/>
                <w:sz w:val="23"/>
                <w:szCs w:val="23"/>
              </w:rPr>
              <w:t xml:space="preserve"> 00 </w:t>
            </w:r>
            <w:r w:rsidR="005B5505">
              <w:rPr>
                <w:rFonts w:ascii="Franklin Gothic Book" w:hAnsi="Franklin Gothic Book"/>
                <w:sz w:val="23"/>
                <w:szCs w:val="23"/>
              </w:rPr>
              <w:t>копеек</w:t>
            </w:r>
            <w:r w:rsidR="004B0F31" w:rsidRPr="004B0F31">
              <w:rPr>
                <w:rFonts w:ascii="Franklin Gothic Book" w:hAnsi="Franklin Gothic Book"/>
                <w:sz w:val="23"/>
                <w:szCs w:val="23"/>
              </w:rPr>
              <w:t xml:space="preserve">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sidRPr="00B11BA0">
              <w:rPr>
                <w:rFonts w:ascii="Franklin Gothic Book" w:hAnsi="Franklin Gothic Book"/>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23775D55" w:rsidR="000D04A8" w:rsidRPr="008E0B61" w:rsidRDefault="000D04A8" w:rsidP="005B5505">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5B5505">
              <w:rPr>
                <w:rFonts w:ascii="Franklin Gothic Book" w:hAnsi="Franklin Gothic Book"/>
              </w:rPr>
              <w:t>10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21F90287" w:rsidR="000D04A8" w:rsidRPr="008E0B61" w:rsidRDefault="000D04A8" w:rsidP="00B11BA0">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5B5505">
              <w:rPr>
                <w:rFonts w:ascii="Franklin Gothic Book" w:hAnsi="Franklin Gothic Book"/>
                <w:szCs w:val="23"/>
              </w:rPr>
              <w:t>1</w:t>
            </w:r>
            <w:r w:rsidR="00B11BA0">
              <w:rPr>
                <w:rFonts w:ascii="Franklin Gothic Book" w:hAnsi="Franklin Gothic Book"/>
                <w:szCs w:val="23"/>
              </w:rPr>
              <w:t>7</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16AACE2A" w:rsidR="000D04A8" w:rsidRPr="00254247" w:rsidRDefault="000D04A8" w:rsidP="00B11BA0">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B11BA0">
              <w:rPr>
                <w:rFonts w:ascii="Franklin Gothic Book" w:hAnsi="Franklin Gothic Book"/>
                <w:sz w:val="23"/>
                <w:szCs w:val="23"/>
              </w:rPr>
              <w:t>04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w:t>
            </w:r>
            <w:r w:rsidR="00B11BA0">
              <w:rPr>
                <w:rFonts w:ascii="Franklin Gothic Book" w:hAnsi="Franklin Gothic Book"/>
                <w:sz w:val="23"/>
                <w:szCs w:val="23"/>
              </w:rPr>
              <w:t>2</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43E4B834" w:rsidR="001F46BB" w:rsidRPr="008E0B61" w:rsidRDefault="001F46BB" w:rsidP="00B11BA0">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B11BA0">
              <w:rPr>
                <w:rFonts w:ascii="Franklin Gothic Book" w:hAnsi="Franklin Gothic Book"/>
              </w:rPr>
              <w:t xml:space="preserve">31 </w:t>
            </w:r>
            <w:r w:rsidR="008E0B61" w:rsidRPr="008E0B61">
              <w:rPr>
                <w:rFonts w:ascii="Franklin Gothic Book" w:hAnsi="Franklin Gothic Book"/>
              </w:rPr>
              <w:t>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167FBAE" w14:textId="2FFB89D9" w:rsidR="00B11BA0" w:rsidRPr="00315658" w:rsidRDefault="00B11BA0" w:rsidP="00B11BA0">
            <w:pPr>
              <w:tabs>
                <w:tab w:val="left" w:pos="709"/>
              </w:tabs>
              <w:jc w:val="both"/>
              <w:rPr>
                <w:rFonts w:ascii="Franklin Gothic Book" w:hAnsi="Franklin Gothic Book"/>
              </w:rPr>
            </w:pPr>
            <w:r>
              <w:t xml:space="preserve">- </w:t>
            </w:r>
            <w:r w:rsidRPr="00315658">
              <w:rPr>
                <w:rFonts w:ascii="Franklin Gothic Book" w:hAnsi="Franklin Gothic Book"/>
              </w:rPr>
              <w:t xml:space="preserve">Покупатель производит оплату поставленного </w:t>
            </w:r>
            <w:proofErr w:type="gramStart"/>
            <w:r w:rsidRPr="00315658">
              <w:rPr>
                <w:rFonts w:ascii="Franklin Gothic Book" w:hAnsi="Franklin Gothic Book"/>
              </w:rPr>
              <w:t>Товара  в</w:t>
            </w:r>
            <w:proofErr w:type="gramEnd"/>
            <w:r w:rsidRPr="00315658">
              <w:rPr>
                <w:rFonts w:ascii="Franklin Gothic Book" w:hAnsi="Franklin Gothic Book"/>
              </w:rPr>
              <w:t xml:space="preserve"> срок не позднее                       30 (тридцати) календарных  дней  с момента подписания Акта-приема передачи. Оплата производится Покупателем на основании счета, счета-фактуры, товарной накладной (ТОРГ-12),</w:t>
            </w:r>
            <w:r w:rsidRPr="00315658">
              <w:rPr>
                <w:rFonts w:ascii="Franklin Gothic Book" w:eastAsia="Calibri" w:hAnsi="Franklin Gothic Book"/>
                <w:lang w:eastAsia="en-US"/>
              </w:rPr>
              <w:t xml:space="preserve"> заверенной копии таможенной декларации, на поставленный Товар, если Товар импортного производства, </w:t>
            </w:r>
            <w:r w:rsidRPr="00315658">
              <w:rPr>
                <w:rFonts w:ascii="Franklin Gothic Book" w:hAnsi="Franklin Gothic Book"/>
              </w:rPr>
              <w:t>полученных от Поставщика.</w:t>
            </w:r>
          </w:p>
          <w:p w14:paraId="000DE07C" w14:textId="77777777" w:rsidR="00B11BA0" w:rsidRPr="00315658" w:rsidRDefault="00B11BA0" w:rsidP="00B11BA0">
            <w:pPr>
              <w:ind w:left="709" w:hanging="709"/>
              <w:rPr>
                <w:rFonts w:ascii="Franklin Gothic Book" w:hAnsi="Franklin Gothic Book"/>
                <w:bCs/>
              </w:rPr>
            </w:pPr>
            <w:r w:rsidRPr="00315658">
              <w:rPr>
                <w:rFonts w:ascii="Franklin Gothic Book" w:hAnsi="Franklin Gothic Book"/>
                <w:bCs/>
              </w:rPr>
              <w:t xml:space="preserve">- Цена Товара, установленная Приложением №1 к настоящему Договору, </w:t>
            </w:r>
            <w:proofErr w:type="gramStart"/>
            <w:r w:rsidRPr="00315658">
              <w:rPr>
                <w:rFonts w:ascii="Franklin Gothic Book" w:hAnsi="Franklin Gothic Book"/>
                <w:bCs/>
              </w:rPr>
              <w:t>включает  все</w:t>
            </w:r>
            <w:proofErr w:type="gramEnd"/>
            <w:r w:rsidRPr="00315658">
              <w:rPr>
                <w:rFonts w:ascii="Franklin Gothic Book" w:hAnsi="Franklin Gothic Book"/>
                <w:bCs/>
              </w:rPr>
              <w:t xml:space="preserve"> налоги,</w:t>
            </w:r>
          </w:p>
          <w:p w14:paraId="023C7C53" w14:textId="77777777" w:rsidR="00B11BA0" w:rsidRPr="00315658" w:rsidRDefault="00B11BA0" w:rsidP="00B11BA0">
            <w:pPr>
              <w:ind w:left="709" w:hanging="709"/>
              <w:rPr>
                <w:rFonts w:ascii="Franklin Gothic Book" w:hAnsi="Franklin Gothic Book"/>
                <w:bCs/>
              </w:rPr>
            </w:pPr>
            <w:r w:rsidRPr="00315658">
              <w:rPr>
                <w:rFonts w:ascii="Franklin Gothic Book" w:hAnsi="Franklin Gothic Book"/>
                <w:bCs/>
              </w:rPr>
              <w:t xml:space="preserve"> сборы и пошлины, стоимость доставки и тары (упаковки), является окончательной и </w:t>
            </w:r>
            <w:proofErr w:type="spellStart"/>
            <w:r w:rsidRPr="00315658">
              <w:rPr>
                <w:rFonts w:ascii="Franklin Gothic Book" w:hAnsi="Franklin Gothic Book"/>
                <w:bCs/>
              </w:rPr>
              <w:t>пересмот</w:t>
            </w:r>
            <w:proofErr w:type="spellEnd"/>
          </w:p>
          <w:p w14:paraId="6D2F317A" w14:textId="657A2D87" w:rsidR="00B11BA0" w:rsidRPr="00315658" w:rsidRDefault="00B11BA0" w:rsidP="00B11BA0">
            <w:pPr>
              <w:ind w:left="709" w:hanging="709"/>
              <w:rPr>
                <w:rFonts w:ascii="Franklin Gothic Book" w:hAnsi="Franklin Gothic Book"/>
                <w:bCs/>
              </w:rPr>
            </w:pPr>
            <w:proofErr w:type="spellStart"/>
            <w:r w:rsidRPr="00315658">
              <w:rPr>
                <w:rFonts w:ascii="Franklin Gothic Book" w:hAnsi="Franklin Gothic Book"/>
                <w:bCs/>
              </w:rPr>
              <w:t>ру</w:t>
            </w:r>
            <w:proofErr w:type="spellEnd"/>
            <w:r w:rsidRPr="00315658">
              <w:rPr>
                <w:rFonts w:ascii="Franklin Gothic Book" w:hAnsi="Franklin Gothic Book"/>
                <w:bCs/>
              </w:rPr>
              <w:t xml:space="preserve"> не подлежит.</w:t>
            </w:r>
          </w:p>
          <w:p w14:paraId="3B92A45D" w14:textId="77777777" w:rsidR="00315658" w:rsidRPr="00315658" w:rsidRDefault="00B11BA0" w:rsidP="00B11BA0">
            <w:pPr>
              <w:tabs>
                <w:tab w:val="num" w:pos="709"/>
              </w:tabs>
              <w:ind w:left="709" w:hanging="709"/>
              <w:jc w:val="both"/>
              <w:rPr>
                <w:rFonts w:ascii="Franklin Gothic Book" w:hAnsi="Franklin Gothic Book"/>
              </w:rPr>
            </w:pPr>
            <w:r w:rsidRPr="00315658">
              <w:rPr>
                <w:rFonts w:ascii="Franklin Gothic Book" w:hAnsi="Franklin Gothic Book"/>
              </w:rPr>
              <w:t>-Все расчеты по Договору производятся в безналичном порядке путем перечисления   денежных</w:t>
            </w:r>
          </w:p>
          <w:p w14:paraId="543725EC" w14:textId="77777777" w:rsidR="00315658" w:rsidRPr="00315658" w:rsidRDefault="00B11BA0" w:rsidP="00B11BA0">
            <w:pPr>
              <w:tabs>
                <w:tab w:val="num" w:pos="709"/>
              </w:tabs>
              <w:ind w:left="709" w:hanging="709"/>
              <w:jc w:val="both"/>
              <w:rPr>
                <w:rFonts w:ascii="Franklin Gothic Book" w:hAnsi="Franklin Gothic Book"/>
              </w:rPr>
            </w:pPr>
            <w:r w:rsidRPr="00315658">
              <w:rPr>
                <w:rFonts w:ascii="Franklin Gothic Book" w:hAnsi="Franklin Gothic Book"/>
              </w:rPr>
              <w:t xml:space="preserve"> средств на расчетный счет Поставщика. Обязательства Покупателя по оплате считаются </w:t>
            </w:r>
            <w:proofErr w:type="spellStart"/>
            <w:r w:rsidRPr="00315658">
              <w:rPr>
                <w:rFonts w:ascii="Franklin Gothic Book" w:hAnsi="Franklin Gothic Book"/>
              </w:rPr>
              <w:t>испол</w:t>
            </w:r>
            <w:proofErr w:type="spellEnd"/>
          </w:p>
          <w:p w14:paraId="468A0B68" w14:textId="62B6C0EC" w:rsidR="00B11BA0" w:rsidRPr="00315658" w:rsidRDefault="00B11BA0" w:rsidP="00B11BA0">
            <w:pPr>
              <w:tabs>
                <w:tab w:val="num" w:pos="709"/>
              </w:tabs>
              <w:ind w:left="709" w:hanging="709"/>
              <w:jc w:val="both"/>
              <w:rPr>
                <w:rFonts w:ascii="Franklin Gothic Book" w:hAnsi="Franklin Gothic Book"/>
              </w:rPr>
            </w:pPr>
            <w:proofErr w:type="spellStart"/>
            <w:r w:rsidRPr="00315658">
              <w:rPr>
                <w:rFonts w:ascii="Franklin Gothic Book" w:hAnsi="Franklin Gothic Book"/>
              </w:rPr>
              <w:t>ненными</w:t>
            </w:r>
            <w:proofErr w:type="spellEnd"/>
            <w:r w:rsidRPr="00315658">
              <w:rPr>
                <w:rFonts w:ascii="Franklin Gothic Book" w:hAnsi="Franklin Gothic Book"/>
              </w:rPr>
              <w:t xml:space="preserve"> на дату списания денежных средств с расчетного счета банка Покупателя.</w:t>
            </w:r>
          </w:p>
          <w:p w14:paraId="7602B0F0" w14:textId="0EA7DF01" w:rsidR="00D6795A" w:rsidRPr="009F35FC" w:rsidRDefault="00D6795A" w:rsidP="00B11BA0">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B11BA0" w:rsidRDefault="00B11BA0">
      <w:r>
        <w:separator/>
      </w:r>
    </w:p>
  </w:endnote>
  <w:endnote w:type="continuationSeparator" w:id="0">
    <w:p w14:paraId="5184A0EA" w14:textId="77777777" w:rsidR="00B11BA0" w:rsidRDefault="00B1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B11BA0" w:rsidRDefault="00B11BA0">
    <w:pPr>
      <w:pStyle w:val="afc"/>
    </w:pPr>
  </w:p>
  <w:p w14:paraId="0A57366D" w14:textId="77777777" w:rsidR="00B11BA0" w:rsidRDefault="00B11B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B11BA0" w:rsidRDefault="00B11BA0">
      <w:r>
        <w:separator/>
      </w:r>
    </w:p>
  </w:footnote>
  <w:footnote w:type="continuationSeparator" w:id="0">
    <w:p w14:paraId="665ABDFC" w14:textId="77777777" w:rsidR="00B11BA0" w:rsidRDefault="00B11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5658"/>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5D4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584"/>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1BA0"/>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5D3D-5979-420D-8516-9674AAE4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27</Pages>
  <Words>10522</Words>
  <Characters>59980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70362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23</cp:revision>
  <cp:lastPrinted>2017-04-27T12:48:00Z</cp:lastPrinted>
  <dcterms:created xsi:type="dcterms:W3CDTF">2017-03-29T08:53:00Z</dcterms:created>
  <dcterms:modified xsi:type="dcterms:W3CDTF">2017-05-03T06:52:00Z</dcterms:modified>
</cp:coreProperties>
</file>