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192" behindDoc="0" locked="0" layoutInCell="1" allowOverlap="1" wp14:anchorId="00499B9D" wp14:editId="388F17AC">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240" behindDoc="0" locked="0" layoutInCell="1" allowOverlap="1" wp14:anchorId="0B19FB0E" wp14:editId="648BE42B">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2FC87B1A" w14:textId="2800AC80"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 xml:space="preserve">Поставка </w:t>
      </w:r>
      <w:r w:rsidR="00DB1918">
        <w:rPr>
          <w:rFonts w:ascii="Franklin Gothic Heavy" w:eastAsia="Tahoma" w:hAnsi="Franklin Gothic Heavy"/>
          <w:b/>
          <w:kern w:val="144"/>
          <w:sz w:val="56"/>
          <w:szCs w:val="28"/>
        </w:rPr>
        <w:t>о</w:t>
      </w:r>
      <w:r w:rsidR="00DB1918" w:rsidRPr="00DB1918">
        <w:rPr>
          <w:rFonts w:ascii="Franklin Gothic Heavy" w:eastAsia="Tahoma" w:hAnsi="Franklin Gothic Heavy"/>
          <w:b/>
          <w:kern w:val="144"/>
          <w:sz w:val="56"/>
          <w:szCs w:val="28"/>
        </w:rPr>
        <w:t xml:space="preserve">корочного станка USM 2 UNIFLEX (USM 2.2 </w:t>
      </w:r>
      <w:proofErr w:type="spellStart"/>
      <w:r w:rsidR="00DB1918" w:rsidRPr="00DB1918">
        <w:rPr>
          <w:rFonts w:ascii="Franklin Gothic Heavy" w:eastAsia="Tahoma" w:hAnsi="Franklin Gothic Heavy"/>
          <w:b/>
          <w:kern w:val="144"/>
          <w:sz w:val="56"/>
          <w:szCs w:val="28"/>
        </w:rPr>
        <w:t>Paket</w:t>
      </w:r>
      <w:proofErr w:type="spellEnd"/>
      <w:r w:rsidR="00DB1918" w:rsidRPr="00DB1918">
        <w:rPr>
          <w:rFonts w:ascii="Franklin Gothic Heavy" w:eastAsia="Tahoma" w:hAnsi="Franklin Gothic Heavy"/>
          <w:b/>
          <w:kern w:val="144"/>
          <w:sz w:val="56"/>
          <w:szCs w:val="28"/>
        </w:rPr>
        <w:t>), позволяющего производить отрез рукавов(РВД) с текстильными и металлическими оплетками.</w:t>
      </w:r>
    </w:p>
    <w:p w14:paraId="3927649F"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 xml:space="preserve"> </w:t>
      </w:r>
    </w:p>
    <w:p w14:paraId="374BE8E0" w14:textId="77777777" w:rsid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216" behindDoc="0" locked="0" layoutInCell="1" allowOverlap="1" wp14:anchorId="4DFDE3C9" wp14:editId="65BD38C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C2049" id="Group 11" o:spid="_x0000_s1026" style="position:absolute;margin-left:-6.3pt;margin-top:4.4pt;width:530.6pt;height:24.75pt;z-index:251657216"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lastRenderedPageBreak/>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w:t>
      </w:r>
      <w:r w:rsidRPr="00CE48D4">
        <w:rPr>
          <w:rFonts w:ascii="Franklin Gothic Book" w:hAnsi="Franklin Gothic Book"/>
        </w:rPr>
        <w:lastRenderedPageBreak/>
        <w:t xml:space="preserve">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а закупки. Несо</w:t>
      </w:r>
      <w:r w:rsidRPr="00001B67">
        <w:rPr>
          <w:rFonts w:ascii="Franklin Gothic Book" w:hAnsi="Franklin Gothic Book"/>
        </w:rPr>
        <w:lastRenderedPageBreak/>
        <w:t xml:space="preserve">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3CE66C83" w14:textId="1155AB31" w:rsidR="00DB1918" w:rsidRPr="00DB1918" w:rsidRDefault="00DB1918" w:rsidP="00A13E8A">
      <w:pPr>
        <w:pStyle w:val="afff8"/>
        <w:numPr>
          <w:ilvl w:val="2"/>
          <w:numId w:val="16"/>
        </w:numPr>
        <w:spacing w:before="60" w:after="60"/>
        <w:jc w:val="both"/>
        <w:rPr>
          <w:rFonts w:ascii="Franklin Gothic Book" w:hAnsi="Franklin Gothic Book"/>
          <w:color w:val="000000" w:themeColor="text1"/>
        </w:rPr>
      </w:pPr>
      <w:r w:rsidRPr="00DB1918">
        <w:rPr>
          <w:rFonts w:ascii="Franklin Gothic Book" w:hAnsi="Franklin Gothic Book"/>
        </w:rPr>
        <w:t xml:space="preserve">Техническое описание окорочного станка USM 2 UNIFLEX (USM 2.2 </w:t>
      </w:r>
      <w:proofErr w:type="spellStart"/>
      <w:r w:rsidRPr="00DB1918">
        <w:rPr>
          <w:rFonts w:ascii="Franklin Gothic Book" w:hAnsi="Franklin Gothic Book"/>
        </w:rPr>
        <w:t>Paket</w:t>
      </w:r>
      <w:proofErr w:type="spellEnd"/>
      <w:r w:rsidRPr="00DB1918">
        <w:rPr>
          <w:rFonts w:ascii="Franklin Gothic Book" w:hAnsi="Franklin Gothic Book"/>
        </w:rPr>
        <w:t>) с техническими характеристиками.</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w:t>
      </w:r>
      <w:r w:rsidR="00F63C84" w:rsidRPr="00F63C84">
        <w:rPr>
          <w:rFonts w:ascii="Franklin Gothic Book" w:hAnsi="Franklin Gothic Book"/>
        </w:rPr>
        <w:lastRenderedPageBreak/>
        <w:t xml:space="preserve">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76FD0ABF" w14:textId="4272A5A1" w:rsidR="00DB1918" w:rsidRPr="00DB1918" w:rsidRDefault="00DB1918" w:rsidP="00DB1918">
      <w:pPr>
        <w:pStyle w:val="af6"/>
        <w:ind w:left="360"/>
        <w:rPr>
          <w:rFonts w:ascii="Franklin Gothic Book" w:hAnsi="Franklin Gothic Book"/>
          <w:sz w:val="24"/>
        </w:rPr>
      </w:pPr>
      <w:r w:rsidRPr="00DB1918">
        <w:rPr>
          <w:rFonts w:ascii="Franklin Gothic Book" w:hAnsi="Franklin Gothic Book"/>
          <w:noProof/>
          <w:sz w:val="24"/>
        </w:rPr>
        <mc:AlternateContent>
          <mc:Choice Requires="wps">
            <w:drawing>
              <wp:anchor distT="0" distB="0" distL="114300" distR="114300" simplePos="0" relativeHeight="251658752" behindDoc="0" locked="0" layoutInCell="1" allowOverlap="1" wp14:anchorId="483D2AA2" wp14:editId="273857D4">
                <wp:simplePos x="0" y="0"/>
                <wp:positionH relativeFrom="column">
                  <wp:posOffset>-110490</wp:posOffset>
                </wp:positionH>
                <wp:positionV relativeFrom="paragraph">
                  <wp:posOffset>102870</wp:posOffset>
                </wp:positionV>
                <wp:extent cx="266700" cy="12382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96B15" w14:textId="77777777" w:rsidR="00DB1918" w:rsidRPr="00F25D6E" w:rsidRDefault="00DB1918" w:rsidP="00DB1918">
                            <w:pPr>
                              <w:rPr>
                                <w:rFonts w:ascii="Franklin Gothic Book" w:hAnsi="Franklin Gothic Book"/>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D2AA2" id="_x0000_t202" coordsize="21600,21600" o:spt="202" path="m,l,21600r21600,l21600,xe">
                <v:stroke joinstyle="miter"/>
                <v:path gradientshapeok="t" o:connecttype="rect"/>
              </v:shapetype>
              <v:shape id="Надпись 1" o:spid="_x0000_s1026" type="#_x0000_t202" style="position:absolute;left:0;text-align:left;margin-left:-8.7pt;margin-top:8.1pt;width:21pt;height: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" stroked="f">
                <v:textbox>
                  <w:txbxContent>
                    <w:p w14:paraId="6D996B15" w14:textId="77777777" w:rsidR="00DB1918" w:rsidRPr="00F25D6E" w:rsidRDefault="00DB1918" w:rsidP="00DB1918">
                      <w:pPr>
                        <w:rPr>
                          <w:rFonts w:ascii="Franklin Gothic Book" w:hAnsi="Franklin Gothic Book"/>
                          <w:b/>
                        </w:rPr>
                      </w:pPr>
                    </w:p>
                  </w:txbxContent>
                </v:textbox>
              </v:shape>
            </w:pict>
          </mc:Fallback>
        </mc:AlternateContent>
      </w:r>
      <w:r w:rsidRPr="00DB1918">
        <w:rPr>
          <w:rFonts w:ascii="Franklin Gothic Book" w:hAnsi="Franklin Gothic Book"/>
          <w:sz w:val="24"/>
        </w:rPr>
        <w:t>ТЕХНИЧЕСКОЕ ЗАДАНИЕ</w:t>
      </w:r>
    </w:p>
    <w:p w14:paraId="46A6B044" w14:textId="3A7FCF36" w:rsidR="00DB1918" w:rsidRPr="00DB1918" w:rsidRDefault="00DB1918" w:rsidP="00DB1918">
      <w:pPr>
        <w:pStyle w:val="afff8"/>
        <w:pBdr>
          <w:bottom w:val="single" w:sz="12" w:space="1" w:color="auto"/>
        </w:pBdr>
        <w:ind w:left="360"/>
        <w:rPr>
          <w:rFonts w:ascii="Franklin Gothic Book" w:hAnsi="Franklin Gothic Book"/>
          <w:b/>
          <w:u w:val="single"/>
        </w:rPr>
      </w:pPr>
      <w:r w:rsidRPr="00DB1918">
        <w:rPr>
          <w:rFonts w:ascii="Franklin Gothic Book" w:hAnsi="Franklin Gothic Book"/>
          <w:b/>
          <w:bCs/>
        </w:rPr>
        <w:t xml:space="preserve">на поставку окорочного станка USM 2 UNIFLEX (USM 2.2 </w:t>
      </w:r>
      <w:proofErr w:type="spellStart"/>
      <w:r w:rsidRPr="00DB1918">
        <w:rPr>
          <w:rFonts w:ascii="Franklin Gothic Book" w:hAnsi="Franklin Gothic Book"/>
          <w:b/>
          <w:bCs/>
        </w:rPr>
        <w:t>Paket</w:t>
      </w:r>
      <w:proofErr w:type="spellEnd"/>
      <w:r w:rsidRPr="00DB1918">
        <w:rPr>
          <w:rFonts w:ascii="Franklin Gothic Book" w:hAnsi="Franklin Gothic Book"/>
          <w:b/>
          <w:bCs/>
        </w:rPr>
        <w:t>), позволяющего производить отрез рукавов(РВД) с текстильными и металлическими оплетками.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2141"/>
        <w:gridCol w:w="926"/>
        <w:gridCol w:w="4180"/>
        <w:gridCol w:w="923"/>
        <w:gridCol w:w="1062"/>
      </w:tblGrid>
      <w:tr w:rsidR="00DB1918" w:rsidRPr="00DB1918" w14:paraId="7B279D40" w14:textId="77777777" w:rsidTr="00DB1918">
        <w:trPr>
          <w:trHeight w:val="640"/>
          <w:jc w:val="center"/>
        </w:trPr>
        <w:tc>
          <w:tcPr>
            <w:tcW w:w="691" w:type="dxa"/>
            <w:tcBorders>
              <w:top w:val="single" w:sz="4" w:space="0" w:color="auto"/>
              <w:left w:val="single" w:sz="4" w:space="0" w:color="auto"/>
              <w:bottom w:val="single" w:sz="4" w:space="0" w:color="auto"/>
              <w:right w:val="single" w:sz="4" w:space="0" w:color="auto"/>
            </w:tcBorders>
            <w:vAlign w:val="center"/>
          </w:tcPr>
          <w:p w14:paraId="03C4E890" w14:textId="77777777" w:rsidR="00DB1918" w:rsidRPr="00DB1918" w:rsidRDefault="00DB1918" w:rsidP="00DB1918">
            <w:pPr>
              <w:jc w:val="center"/>
              <w:rPr>
                <w:rFonts w:ascii="Franklin Gothic Book" w:hAnsi="Franklin Gothic Book"/>
                <w:b/>
              </w:rPr>
            </w:pPr>
            <w:r w:rsidRPr="00DB1918">
              <w:rPr>
                <w:rFonts w:ascii="Franklin Gothic Book" w:hAnsi="Franklin Gothic Book"/>
                <w:b/>
              </w:rPr>
              <w:t>№ п/п</w:t>
            </w:r>
          </w:p>
        </w:tc>
        <w:tc>
          <w:tcPr>
            <w:tcW w:w="9232" w:type="dxa"/>
            <w:gridSpan w:val="5"/>
            <w:tcBorders>
              <w:top w:val="single" w:sz="4" w:space="0" w:color="auto"/>
              <w:left w:val="single" w:sz="4" w:space="0" w:color="auto"/>
              <w:bottom w:val="single" w:sz="4" w:space="0" w:color="auto"/>
              <w:right w:val="single" w:sz="4" w:space="0" w:color="auto"/>
            </w:tcBorders>
            <w:vAlign w:val="center"/>
          </w:tcPr>
          <w:p w14:paraId="341A9735" w14:textId="77777777" w:rsidR="00DB1918" w:rsidRPr="00DB1918" w:rsidRDefault="00DB1918" w:rsidP="00DB1918">
            <w:pPr>
              <w:jc w:val="center"/>
              <w:rPr>
                <w:rFonts w:ascii="Franklin Gothic Book" w:hAnsi="Franklin Gothic Book"/>
                <w:b/>
              </w:rPr>
            </w:pPr>
            <w:r w:rsidRPr="00DB1918">
              <w:rPr>
                <w:rFonts w:ascii="Franklin Gothic Book" w:hAnsi="Franklin Gothic Book"/>
                <w:b/>
              </w:rPr>
              <w:t>Характеристики и требования к закупке</w:t>
            </w:r>
            <w:r w:rsidRPr="00DB1918">
              <w:rPr>
                <w:rFonts w:ascii="Franklin Gothic Book" w:hAnsi="Franklin Gothic Book"/>
              </w:rPr>
              <w:t xml:space="preserve"> </w:t>
            </w:r>
          </w:p>
        </w:tc>
      </w:tr>
      <w:tr w:rsidR="00DB1918" w:rsidRPr="00DB1918" w14:paraId="1C378244" w14:textId="77777777" w:rsidTr="00DB1918">
        <w:trPr>
          <w:trHeight w:val="622"/>
          <w:jc w:val="center"/>
        </w:trPr>
        <w:tc>
          <w:tcPr>
            <w:tcW w:w="691" w:type="dxa"/>
            <w:tcBorders>
              <w:top w:val="single" w:sz="4" w:space="0" w:color="auto"/>
              <w:left w:val="single" w:sz="4" w:space="0" w:color="auto"/>
              <w:bottom w:val="single" w:sz="4" w:space="0" w:color="auto"/>
              <w:right w:val="single" w:sz="4" w:space="0" w:color="auto"/>
            </w:tcBorders>
            <w:vAlign w:val="center"/>
          </w:tcPr>
          <w:p w14:paraId="39C887A7" w14:textId="77777777" w:rsidR="00DB1918" w:rsidRPr="00DB1918" w:rsidRDefault="00DB1918" w:rsidP="00DB1918">
            <w:pPr>
              <w:jc w:val="center"/>
              <w:rPr>
                <w:rFonts w:ascii="Franklin Gothic Book" w:hAnsi="Franklin Gothic Book"/>
              </w:rPr>
            </w:pPr>
            <w:r w:rsidRPr="00DB1918">
              <w:rPr>
                <w:rFonts w:ascii="Franklin Gothic Book" w:hAnsi="Franklin Gothic Book"/>
              </w:rPr>
              <w:t>1</w:t>
            </w:r>
          </w:p>
        </w:tc>
        <w:tc>
          <w:tcPr>
            <w:tcW w:w="2141" w:type="dxa"/>
            <w:tcBorders>
              <w:top w:val="single" w:sz="4" w:space="0" w:color="auto"/>
              <w:left w:val="single" w:sz="4" w:space="0" w:color="auto"/>
              <w:bottom w:val="single" w:sz="4" w:space="0" w:color="auto"/>
              <w:right w:val="single" w:sz="4" w:space="0" w:color="auto"/>
            </w:tcBorders>
            <w:vAlign w:val="center"/>
          </w:tcPr>
          <w:p w14:paraId="5D08DE9E" w14:textId="77777777" w:rsidR="00DB1918" w:rsidRPr="00DB1918" w:rsidRDefault="00DB1918" w:rsidP="00DB1918">
            <w:pPr>
              <w:rPr>
                <w:rFonts w:ascii="Franklin Gothic Book" w:hAnsi="Franklin Gothic Book"/>
                <w:b/>
              </w:rPr>
            </w:pPr>
            <w:r w:rsidRPr="00DB1918">
              <w:rPr>
                <w:rFonts w:ascii="Franklin Gothic Book" w:hAnsi="Franklin Gothic Book"/>
                <w:b/>
              </w:rPr>
              <w:t>Краткое описание назначения товара, работы, услуги</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38514225" w14:textId="77777777" w:rsidR="00DB1918" w:rsidRPr="00DB1918" w:rsidRDefault="00DB1918" w:rsidP="00DB1918">
            <w:pPr>
              <w:jc w:val="both"/>
              <w:rPr>
                <w:rFonts w:ascii="Franklin Gothic Book" w:hAnsi="Franklin Gothic Book"/>
              </w:rPr>
            </w:pPr>
            <w:r w:rsidRPr="00DB1918">
              <w:rPr>
                <w:rFonts w:ascii="Franklin Gothic Book" w:hAnsi="Franklin Gothic Book"/>
              </w:rPr>
              <w:t xml:space="preserve">Назначение окорочного станка USM 2 UNIFLEX (USM 2.2 </w:t>
            </w:r>
            <w:proofErr w:type="spellStart"/>
            <w:r w:rsidRPr="00DB1918">
              <w:rPr>
                <w:rFonts w:ascii="Franklin Gothic Book" w:hAnsi="Franklin Gothic Book"/>
              </w:rPr>
              <w:t>Paket</w:t>
            </w:r>
            <w:proofErr w:type="spellEnd"/>
            <w:r w:rsidRPr="00DB1918">
              <w:rPr>
                <w:rFonts w:ascii="Franklin Gothic Book" w:hAnsi="Franklin Gothic Book"/>
              </w:rPr>
              <w:t xml:space="preserve">): производить отрез рукавов(РВД) с текстильными и металлическими оплетками. Простая конструкция станка отличается высокой надежностью. </w:t>
            </w:r>
          </w:p>
          <w:p w14:paraId="20634AC1" w14:textId="77777777" w:rsidR="00DB1918" w:rsidRPr="00DB1918" w:rsidRDefault="00DB1918" w:rsidP="00DB1918">
            <w:pPr>
              <w:jc w:val="both"/>
              <w:rPr>
                <w:rFonts w:ascii="Franklin Gothic Book" w:hAnsi="Franklin Gothic Book"/>
              </w:rPr>
            </w:pPr>
            <w:r w:rsidRPr="00DB1918">
              <w:rPr>
                <w:rFonts w:ascii="Franklin Gothic Book" w:hAnsi="Franklin Gothic Book"/>
              </w:rPr>
              <w:t>Основные элементы окорочного станка: станок USM 2.2, направляющие для снятия внешнего слоя резины: DN 05,06,08,10,12,16,19,25,32,38,50, направляющие для снятия внутреннего слоя резины: DN 16,19,25,32,38,</w:t>
            </w:r>
            <w:proofErr w:type="gramStart"/>
            <w:r w:rsidRPr="00DB1918">
              <w:rPr>
                <w:rFonts w:ascii="Franklin Gothic Book" w:hAnsi="Franklin Gothic Book"/>
              </w:rPr>
              <w:t xml:space="preserve">50,   </w:t>
            </w:r>
            <w:proofErr w:type="gramEnd"/>
            <w:r w:rsidRPr="00DB1918">
              <w:rPr>
                <w:rFonts w:ascii="Franklin Gothic Book" w:hAnsi="Franklin Gothic Book"/>
              </w:rPr>
              <w:t>подставка для прочного крепления всех вышеперечисленных принадлежностей.</w:t>
            </w:r>
          </w:p>
        </w:tc>
      </w:tr>
      <w:tr w:rsidR="00DB1918" w:rsidRPr="00DB1918" w14:paraId="6CD4CC4D" w14:textId="77777777" w:rsidTr="00DB1918">
        <w:trPr>
          <w:trHeight w:val="708"/>
          <w:jc w:val="center"/>
        </w:trPr>
        <w:tc>
          <w:tcPr>
            <w:tcW w:w="691" w:type="dxa"/>
            <w:vMerge w:val="restart"/>
            <w:tcBorders>
              <w:top w:val="single" w:sz="4" w:space="0" w:color="auto"/>
              <w:left w:val="single" w:sz="4" w:space="0" w:color="auto"/>
              <w:right w:val="single" w:sz="4" w:space="0" w:color="auto"/>
            </w:tcBorders>
            <w:vAlign w:val="center"/>
          </w:tcPr>
          <w:p w14:paraId="188D2E5E" w14:textId="77777777" w:rsidR="00DB1918" w:rsidRPr="00DB1918" w:rsidRDefault="00DB1918" w:rsidP="00DB1918">
            <w:pPr>
              <w:jc w:val="center"/>
              <w:rPr>
                <w:rFonts w:ascii="Franklin Gothic Book" w:hAnsi="Franklin Gothic Book"/>
              </w:rPr>
            </w:pPr>
          </w:p>
          <w:p w14:paraId="7B388072" w14:textId="77777777" w:rsidR="00DB1918" w:rsidRPr="00DB1918" w:rsidRDefault="00DB1918" w:rsidP="00DB1918">
            <w:pPr>
              <w:jc w:val="center"/>
              <w:rPr>
                <w:rFonts w:ascii="Franklin Gothic Book" w:hAnsi="Franklin Gothic Book"/>
              </w:rPr>
            </w:pPr>
            <w:r w:rsidRPr="00DB1918">
              <w:rPr>
                <w:rFonts w:ascii="Franklin Gothic Book" w:hAnsi="Franklin Gothic Book"/>
              </w:rPr>
              <w:t>2</w:t>
            </w:r>
          </w:p>
        </w:tc>
        <w:tc>
          <w:tcPr>
            <w:tcW w:w="2141" w:type="dxa"/>
            <w:vMerge w:val="restart"/>
            <w:tcBorders>
              <w:top w:val="single" w:sz="4" w:space="0" w:color="auto"/>
              <w:left w:val="single" w:sz="4" w:space="0" w:color="auto"/>
              <w:right w:val="single" w:sz="4" w:space="0" w:color="auto"/>
            </w:tcBorders>
            <w:vAlign w:val="center"/>
          </w:tcPr>
          <w:p w14:paraId="41A48D60" w14:textId="77777777" w:rsidR="00DB1918" w:rsidRPr="00DB1918" w:rsidRDefault="00DB1918" w:rsidP="00DB1918">
            <w:pPr>
              <w:tabs>
                <w:tab w:val="left" w:pos="708"/>
                <w:tab w:val="center" w:pos="4677"/>
                <w:tab w:val="right" w:pos="9355"/>
              </w:tabs>
              <w:rPr>
                <w:rFonts w:ascii="Franklin Gothic Book" w:hAnsi="Franklin Gothic Book"/>
                <w:b/>
              </w:rPr>
            </w:pPr>
            <w:r w:rsidRPr="00DB1918">
              <w:rPr>
                <w:rFonts w:ascii="Franklin Gothic Book" w:hAnsi="Franklin Gothic Book"/>
                <w:b/>
              </w:rPr>
              <w:t xml:space="preserve">Наименование товара, основные функциональные (технические) характеристики и потребительские свойства. </w:t>
            </w:r>
          </w:p>
        </w:tc>
        <w:tc>
          <w:tcPr>
            <w:tcW w:w="926" w:type="dxa"/>
            <w:tcBorders>
              <w:top w:val="single" w:sz="4" w:space="0" w:color="auto"/>
              <w:left w:val="single" w:sz="4" w:space="0" w:color="auto"/>
              <w:bottom w:val="single" w:sz="4" w:space="0" w:color="auto"/>
              <w:right w:val="single" w:sz="4" w:space="0" w:color="auto"/>
            </w:tcBorders>
            <w:vAlign w:val="center"/>
          </w:tcPr>
          <w:p w14:paraId="60D06E5F" w14:textId="77777777" w:rsidR="00DB1918" w:rsidRPr="00DB1918" w:rsidRDefault="00DB1918" w:rsidP="00DB1918">
            <w:pPr>
              <w:tabs>
                <w:tab w:val="left" w:pos="2504"/>
              </w:tabs>
              <w:jc w:val="center"/>
              <w:rPr>
                <w:rFonts w:ascii="Franklin Gothic Book" w:hAnsi="Franklin Gothic Book"/>
                <w:b/>
              </w:rPr>
            </w:pPr>
            <w:r w:rsidRPr="00DB1918">
              <w:rPr>
                <w:rFonts w:ascii="Franklin Gothic Book" w:hAnsi="Franklin Gothic Book"/>
                <w:b/>
              </w:rPr>
              <w:t>№ п</w:t>
            </w:r>
            <w:r w:rsidRPr="00DB1918">
              <w:rPr>
                <w:rFonts w:ascii="Franklin Gothic Book" w:hAnsi="Franklin Gothic Book"/>
                <w:b/>
                <w:lang w:val="en-US"/>
              </w:rPr>
              <w:t>/</w:t>
            </w:r>
            <w:r w:rsidRPr="00DB1918">
              <w:rPr>
                <w:rFonts w:ascii="Franklin Gothic Book" w:hAnsi="Franklin Gothic Book"/>
                <w:b/>
              </w:rPr>
              <w:t>п</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37270BD4" w14:textId="77777777" w:rsidR="00DB1918" w:rsidRPr="00DB1918" w:rsidRDefault="00DB1918" w:rsidP="00DB1918">
            <w:pPr>
              <w:tabs>
                <w:tab w:val="left" w:pos="2504"/>
              </w:tabs>
              <w:rPr>
                <w:rFonts w:ascii="Franklin Gothic Book" w:hAnsi="Franklin Gothic Book"/>
                <w:b/>
              </w:rPr>
            </w:pPr>
            <w:r w:rsidRPr="00DB1918">
              <w:rPr>
                <w:rFonts w:ascii="Franklin Gothic Book" w:hAnsi="Franklin Gothic Book"/>
                <w:b/>
              </w:rPr>
              <w:t>Наименование товара, основные функциональные (технические) характеристики и потребительские свойства.</w:t>
            </w:r>
          </w:p>
        </w:tc>
        <w:tc>
          <w:tcPr>
            <w:tcW w:w="1062" w:type="dxa"/>
            <w:tcBorders>
              <w:top w:val="single" w:sz="4" w:space="0" w:color="auto"/>
              <w:left w:val="single" w:sz="4" w:space="0" w:color="auto"/>
              <w:right w:val="single" w:sz="4" w:space="0" w:color="auto"/>
            </w:tcBorders>
            <w:vAlign w:val="center"/>
          </w:tcPr>
          <w:p w14:paraId="6FFD8B45" w14:textId="77777777" w:rsidR="00DB1918" w:rsidRPr="00DB1918" w:rsidRDefault="00DB1918" w:rsidP="00DB1918">
            <w:pPr>
              <w:tabs>
                <w:tab w:val="left" w:pos="2504"/>
              </w:tabs>
              <w:jc w:val="center"/>
              <w:rPr>
                <w:rFonts w:ascii="Franklin Gothic Book" w:hAnsi="Franklin Gothic Book"/>
                <w:b/>
              </w:rPr>
            </w:pPr>
            <w:r w:rsidRPr="00DB1918">
              <w:rPr>
                <w:rFonts w:ascii="Franklin Gothic Book" w:hAnsi="Franklin Gothic Book"/>
                <w:b/>
              </w:rPr>
              <w:t>Кол-во, ед. изм.</w:t>
            </w:r>
          </w:p>
        </w:tc>
      </w:tr>
      <w:tr w:rsidR="00DB1918" w:rsidRPr="00DB1918" w14:paraId="2E328DA0" w14:textId="77777777" w:rsidTr="00DB1918">
        <w:trPr>
          <w:trHeight w:val="147"/>
          <w:jc w:val="center"/>
        </w:trPr>
        <w:tc>
          <w:tcPr>
            <w:tcW w:w="691" w:type="dxa"/>
            <w:vMerge/>
            <w:tcBorders>
              <w:left w:val="single" w:sz="4" w:space="0" w:color="auto"/>
              <w:right w:val="single" w:sz="4" w:space="0" w:color="auto"/>
            </w:tcBorders>
            <w:vAlign w:val="center"/>
          </w:tcPr>
          <w:p w14:paraId="3AAE9817" w14:textId="77777777" w:rsidR="00DB1918" w:rsidRPr="00DB1918" w:rsidRDefault="00DB1918" w:rsidP="00DB1918">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570D7668" w14:textId="77777777" w:rsidR="00DB1918" w:rsidRPr="00DB1918" w:rsidRDefault="00DB1918" w:rsidP="00DB1918">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3A845BA2" w14:textId="77777777" w:rsidR="00DB1918" w:rsidRPr="00DB1918" w:rsidRDefault="00DB1918" w:rsidP="00DB1918">
            <w:pPr>
              <w:tabs>
                <w:tab w:val="left" w:pos="2504"/>
              </w:tabs>
              <w:jc w:val="center"/>
              <w:rPr>
                <w:rFonts w:ascii="Franklin Gothic Book" w:hAnsi="Franklin Gothic Book"/>
              </w:rPr>
            </w:pPr>
            <w:r w:rsidRPr="00DB1918">
              <w:rPr>
                <w:rFonts w:ascii="Franklin Gothic Book" w:hAnsi="Franklin Gothic Book"/>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02BC2641" w14:textId="77777777" w:rsidR="00DB1918" w:rsidRPr="00DB1918" w:rsidRDefault="00DB1918" w:rsidP="00DB1918">
            <w:pPr>
              <w:tabs>
                <w:tab w:val="left" w:pos="2504"/>
              </w:tabs>
              <w:rPr>
                <w:rFonts w:ascii="Franklin Gothic Book" w:hAnsi="Franklin Gothic Book"/>
              </w:rPr>
            </w:pPr>
            <w:r w:rsidRPr="00DB1918">
              <w:rPr>
                <w:rFonts w:ascii="Franklin Gothic Book" w:hAnsi="Franklin Gothic Book"/>
              </w:rPr>
              <w:t xml:space="preserve">Окорочный станок USM 2 UNIFLEX (USM 2.2 </w:t>
            </w:r>
            <w:proofErr w:type="spellStart"/>
            <w:r w:rsidRPr="00DB1918">
              <w:rPr>
                <w:rFonts w:ascii="Franklin Gothic Book" w:hAnsi="Franklin Gothic Book"/>
              </w:rPr>
              <w:t>Paket</w:t>
            </w:r>
            <w:proofErr w:type="spellEnd"/>
            <w:r w:rsidRPr="00DB1918">
              <w:rPr>
                <w:rFonts w:ascii="Franklin Gothic Book" w:hAnsi="Franklin Gothic Book"/>
              </w:rPr>
              <w:t>)</w:t>
            </w:r>
          </w:p>
        </w:tc>
        <w:tc>
          <w:tcPr>
            <w:tcW w:w="1062" w:type="dxa"/>
            <w:tcBorders>
              <w:left w:val="single" w:sz="4" w:space="0" w:color="auto"/>
              <w:bottom w:val="single" w:sz="4" w:space="0" w:color="auto"/>
              <w:right w:val="single" w:sz="4" w:space="0" w:color="auto"/>
            </w:tcBorders>
            <w:vAlign w:val="center"/>
          </w:tcPr>
          <w:p w14:paraId="07143B45" w14:textId="77777777" w:rsidR="00DB1918" w:rsidRPr="00DB1918" w:rsidRDefault="00DB1918" w:rsidP="00DB1918">
            <w:pPr>
              <w:tabs>
                <w:tab w:val="left" w:pos="2504"/>
              </w:tabs>
              <w:jc w:val="center"/>
              <w:rPr>
                <w:rFonts w:ascii="Franklin Gothic Book" w:hAnsi="Franklin Gothic Book"/>
              </w:rPr>
            </w:pPr>
            <w:r w:rsidRPr="00DB1918">
              <w:rPr>
                <w:rFonts w:ascii="Franklin Gothic Book" w:hAnsi="Franklin Gothic Book"/>
              </w:rPr>
              <w:t>1</w:t>
            </w:r>
          </w:p>
        </w:tc>
      </w:tr>
      <w:tr w:rsidR="00DB1918" w:rsidRPr="00DB1918" w14:paraId="7F7B83F2" w14:textId="77777777" w:rsidTr="00DB1918">
        <w:trPr>
          <w:trHeight w:val="159"/>
          <w:jc w:val="center"/>
        </w:trPr>
        <w:tc>
          <w:tcPr>
            <w:tcW w:w="691" w:type="dxa"/>
            <w:vMerge/>
            <w:tcBorders>
              <w:left w:val="single" w:sz="4" w:space="0" w:color="auto"/>
              <w:right w:val="single" w:sz="4" w:space="0" w:color="auto"/>
            </w:tcBorders>
            <w:vAlign w:val="center"/>
          </w:tcPr>
          <w:p w14:paraId="64700F80" w14:textId="77777777" w:rsidR="00DB1918" w:rsidRPr="00DB1918" w:rsidRDefault="00DB1918" w:rsidP="00DB1918">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3A0F9108" w14:textId="77777777" w:rsidR="00DB1918" w:rsidRPr="00DB1918" w:rsidRDefault="00DB1918" w:rsidP="00DB1918">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023BB4E1" w14:textId="77777777" w:rsidR="00DB1918" w:rsidRPr="00DB1918" w:rsidRDefault="00DB1918" w:rsidP="00DB1918">
            <w:pPr>
              <w:jc w:val="center"/>
              <w:rPr>
                <w:rFonts w:ascii="Franklin Gothic Book" w:hAnsi="Franklin Gothic Book"/>
                <w:b/>
              </w:rPr>
            </w:pPr>
            <w:r w:rsidRPr="00DB1918">
              <w:rPr>
                <w:rFonts w:ascii="Franklin Gothic Book" w:hAnsi="Franklin Gothic Book"/>
                <w:b/>
              </w:rPr>
              <w:t>2.</w:t>
            </w:r>
          </w:p>
        </w:tc>
        <w:tc>
          <w:tcPr>
            <w:tcW w:w="6165" w:type="dxa"/>
            <w:gridSpan w:val="3"/>
            <w:tcBorders>
              <w:top w:val="single" w:sz="4" w:space="0" w:color="auto"/>
              <w:left w:val="single" w:sz="4" w:space="0" w:color="auto"/>
              <w:bottom w:val="single" w:sz="4" w:space="0" w:color="auto"/>
              <w:right w:val="single" w:sz="4" w:space="0" w:color="auto"/>
            </w:tcBorders>
          </w:tcPr>
          <w:p w14:paraId="4796CE77" w14:textId="77777777" w:rsidR="00DB1918" w:rsidRPr="00DB1918" w:rsidRDefault="00DB1918" w:rsidP="00DB1918">
            <w:pPr>
              <w:tabs>
                <w:tab w:val="left" w:pos="2041"/>
              </w:tabs>
              <w:rPr>
                <w:rFonts w:ascii="Franklin Gothic Book" w:hAnsi="Franklin Gothic Book"/>
                <w:b/>
              </w:rPr>
            </w:pPr>
            <w:r w:rsidRPr="00DB1918">
              <w:rPr>
                <w:rFonts w:ascii="Franklin Gothic Book" w:hAnsi="Franklin Gothic Book"/>
                <w:b/>
              </w:rPr>
              <w:t>Технические характеристики</w:t>
            </w:r>
          </w:p>
        </w:tc>
      </w:tr>
      <w:tr w:rsidR="00DB1918" w:rsidRPr="00DB1918" w14:paraId="582859C2" w14:textId="77777777" w:rsidTr="00DB1918">
        <w:trPr>
          <w:trHeight w:val="135"/>
          <w:jc w:val="center"/>
        </w:trPr>
        <w:tc>
          <w:tcPr>
            <w:tcW w:w="691" w:type="dxa"/>
            <w:vMerge/>
            <w:tcBorders>
              <w:left w:val="single" w:sz="4" w:space="0" w:color="auto"/>
              <w:right w:val="single" w:sz="4" w:space="0" w:color="auto"/>
            </w:tcBorders>
            <w:vAlign w:val="center"/>
          </w:tcPr>
          <w:p w14:paraId="4081CE27" w14:textId="77777777" w:rsidR="00DB1918" w:rsidRPr="00DB1918" w:rsidRDefault="00DB1918" w:rsidP="00DB1918">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4ECE9618" w14:textId="77777777" w:rsidR="00DB1918" w:rsidRPr="00DB1918" w:rsidRDefault="00DB1918" w:rsidP="00DB1918">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6660EE15" w14:textId="77777777" w:rsidR="00DB1918" w:rsidRPr="00DB1918" w:rsidRDefault="00DB1918" w:rsidP="00DB1918">
            <w:pPr>
              <w:jc w:val="center"/>
              <w:rPr>
                <w:rFonts w:ascii="Franklin Gothic Book" w:hAnsi="Franklin Gothic Book"/>
              </w:rPr>
            </w:pPr>
            <w:r w:rsidRPr="00DB1918">
              <w:rPr>
                <w:rFonts w:ascii="Franklin Gothic Book" w:hAnsi="Franklin Gothic Book"/>
              </w:rPr>
              <w:t>2.1</w:t>
            </w:r>
          </w:p>
        </w:tc>
        <w:tc>
          <w:tcPr>
            <w:tcW w:w="6165" w:type="dxa"/>
            <w:gridSpan w:val="3"/>
            <w:tcBorders>
              <w:top w:val="single" w:sz="4" w:space="0" w:color="auto"/>
              <w:left w:val="single" w:sz="4" w:space="0" w:color="auto"/>
              <w:bottom w:val="single" w:sz="4" w:space="0" w:color="auto"/>
              <w:right w:val="single" w:sz="4" w:space="0" w:color="auto"/>
            </w:tcBorders>
          </w:tcPr>
          <w:p w14:paraId="2F9A93E4" w14:textId="77777777" w:rsidR="00DB1918" w:rsidRPr="00DB1918" w:rsidRDefault="00DB1918" w:rsidP="00DB1918">
            <w:pPr>
              <w:rPr>
                <w:rFonts w:ascii="Franklin Gothic Book" w:hAnsi="Franklin Gothic Book"/>
              </w:rPr>
            </w:pPr>
            <w:r w:rsidRPr="00DB1918">
              <w:rPr>
                <w:rFonts w:ascii="Franklin Gothic Book" w:hAnsi="Franklin Gothic Book"/>
              </w:rPr>
              <w:t>Зачистка внутреннего слоя 5/8-2"</w:t>
            </w:r>
          </w:p>
        </w:tc>
      </w:tr>
      <w:tr w:rsidR="00DB1918" w:rsidRPr="00DB1918" w14:paraId="2B9ABFAD" w14:textId="77777777" w:rsidTr="00DB1918">
        <w:trPr>
          <w:trHeight w:val="135"/>
          <w:jc w:val="center"/>
        </w:trPr>
        <w:tc>
          <w:tcPr>
            <w:tcW w:w="691" w:type="dxa"/>
            <w:vMerge/>
            <w:tcBorders>
              <w:left w:val="single" w:sz="4" w:space="0" w:color="auto"/>
              <w:right w:val="single" w:sz="4" w:space="0" w:color="auto"/>
            </w:tcBorders>
            <w:vAlign w:val="center"/>
          </w:tcPr>
          <w:p w14:paraId="1F084FB4" w14:textId="77777777" w:rsidR="00DB1918" w:rsidRPr="00DB1918" w:rsidRDefault="00DB1918" w:rsidP="00DB1918">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1CE67945" w14:textId="77777777" w:rsidR="00DB1918" w:rsidRPr="00DB1918" w:rsidRDefault="00DB1918" w:rsidP="00DB1918">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50C70D7A" w14:textId="77777777" w:rsidR="00DB1918" w:rsidRPr="00DB1918" w:rsidRDefault="00DB1918" w:rsidP="00DB1918">
            <w:pPr>
              <w:jc w:val="center"/>
              <w:rPr>
                <w:rFonts w:ascii="Franklin Gothic Book" w:hAnsi="Franklin Gothic Book"/>
              </w:rPr>
            </w:pPr>
          </w:p>
        </w:tc>
        <w:tc>
          <w:tcPr>
            <w:tcW w:w="6165" w:type="dxa"/>
            <w:gridSpan w:val="3"/>
            <w:tcBorders>
              <w:top w:val="single" w:sz="4" w:space="0" w:color="auto"/>
              <w:left w:val="single" w:sz="4" w:space="0" w:color="auto"/>
              <w:bottom w:val="single" w:sz="4" w:space="0" w:color="auto"/>
              <w:right w:val="single" w:sz="4" w:space="0" w:color="auto"/>
            </w:tcBorders>
          </w:tcPr>
          <w:p w14:paraId="7F5CF11C" w14:textId="77777777" w:rsidR="00DB1918" w:rsidRPr="00DB1918" w:rsidRDefault="00DB1918" w:rsidP="00DB1918">
            <w:pPr>
              <w:rPr>
                <w:rFonts w:ascii="Franklin Gothic Book" w:hAnsi="Franklin Gothic Book"/>
              </w:rPr>
            </w:pPr>
            <w:r w:rsidRPr="00DB1918">
              <w:rPr>
                <w:rFonts w:ascii="Franklin Gothic Book" w:hAnsi="Franklin Gothic Book"/>
              </w:rPr>
              <w:t>В комплект входят направляющие для снятия внешнего слоя резины: DN 05,06,08,10,12,16,19,25,32,38,50.</w:t>
            </w:r>
          </w:p>
        </w:tc>
      </w:tr>
      <w:tr w:rsidR="00DB1918" w:rsidRPr="00DB1918" w14:paraId="7BA383DF" w14:textId="77777777" w:rsidTr="00DB1918">
        <w:trPr>
          <w:trHeight w:val="135"/>
          <w:jc w:val="center"/>
        </w:trPr>
        <w:tc>
          <w:tcPr>
            <w:tcW w:w="691" w:type="dxa"/>
            <w:vMerge/>
            <w:tcBorders>
              <w:left w:val="single" w:sz="4" w:space="0" w:color="auto"/>
              <w:right w:val="single" w:sz="4" w:space="0" w:color="auto"/>
            </w:tcBorders>
            <w:vAlign w:val="center"/>
          </w:tcPr>
          <w:p w14:paraId="6AB8171A" w14:textId="77777777" w:rsidR="00DB1918" w:rsidRPr="00DB1918" w:rsidRDefault="00DB1918" w:rsidP="00DB1918">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335B36AF" w14:textId="77777777" w:rsidR="00DB1918" w:rsidRPr="00DB1918" w:rsidRDefault="00DB1918" w:rsidP="00DB1918">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4D4DA32D" w14:textId="77777777" w:rsidR="00DB1918" w:rsidRPr="00DB1918" w:rsidRDefault="00DB1918" w:rsidP="00DB1918">
            <w:pPr>
              <w:jc w:val="center"/>
              <w:rPr>
                <w:rFonts w:ascii="Franklin Gothic Book" w:hAnsi="Franklin Gothic Book"/>
              </w:rPr>
            </w:pPr>
          </w:p>
        </w:tc>
        <w:tc>
          <w:tcPr>
            <w:tcW w:w="6165" w:type="dxa"/>
            <w:gridSpan w:val="3"/>
            <w:tcBorders>
              <w:top w:val="single" w:sz="4" w:space="0" w:color="auto"/>
              <w:left w:val="single" w:sz="4" w:space="0" w:color="auto"/>
              <w:bottom w:val="single" w:sz="4" w:space="0" w:color="auto"/>
              <w:right w:val="single" w:sz="4" w:space="0" w:color="auto"/>
            </w:tcBorders>
          </w:tcPr>
          <w:p w14:paraId="3679D9C1" w14:textId="77777777" w:rsidR="00DB1918" w:rsidRPr="00DB1918" w:rsidRDefault="00DB1918" w:rsidP="00DB1918">
            <w:pPr>
              <w:rPr>
                <w:rFonts w:ascii="Franklin Gothic Book" w:hAnsi="Franklin Gothic Book"/>
              </w:rPr>
            </w:pPr>
            <w:r w:rsidRPr="00DB1918">
              <w:rPr>
                <w:rFonts w:ascii="Franklin Gothic Book" w:hAnsi="Franklin Gothic Book"/>
              </w:rPr>
              <w:t>В комплект входят направляющие для снятия внутренне</w:t>
            </w:r>
            <w:r w:rsidRPr="00DB1918">
              <w:rPr>
                <w:rFonts w:ascii="Franklin Gothic Book" w:hAnsi="Franklin Gothic Book"/>
              </w:rPr>
              <w:lastRenderedPageBreak/>
              <w:t>го слоя резины: DN 16,19,25,32,38,50.</w:t>
            </w:r>
          </w:p>
        </w:tc>
      </w:tr>
      <w:tr w:rsidR="00DB1918" w:rsidRPr="00DB1918" w14:paraId="2B05BA1E" w14:textId="77777777" w:rsidTr="00DB1918">
        <w:trPr>
          <w:trHeight w:val="135"/>
          <w:jc w:val="center"/>
        </w:trPr>
        <w:tc>
          <w:tcPr>
            <w:tcW w:w="691" w:type="dxa"/>
            <w:vMerge/>
            <w:tcBorders>
              <w:left w:val="single" w:sz="4" w:space="0" w:color="auto"/>
              <w:right w:val="single" w:sz="4" w:space="0" w:color="auto"/>
            </w:tcBorders>
            <w:vAlign w:val="center"/>
          </w:tcPr>
          <w:p w14:paraId="4B06FC25" w14:textId="77777777" w:rsidR="00DB1918" w:rsidRPr="00DB1918" w:rsidRDefault="00DB1918" w:rsidP="00DB1918">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6603F447" w14:textId="77777777" w:rsidR="00DB1918" w:rsidRPr="00DB1918" w:rsidRDefault="00DB1918" w:rsidP="00DB1918">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40BF23A8" w14:textId="77777777" w:rsidR="00DB1918" w:rsidRPr="00DB1918" w:rsidRDefault="00DB1918" w:rsidP="00DB1918">
            <w:pPr>
              <w:jc w:val="center"/>
              <w:rPr>
                <w:rFonts w:ascii="Franklin Gothic Book" w:hAnsi="Franklin Gothic Book"/>
              </w:rPr>
            </w:pPr>
          </w:p>
        </w:tc>
        <w:tc>
          <w:tcPr>
            <w:tcW w:w="6165" w:type="dxa"/>
            <w:gridSpan w:val="3"/>
            <w:tcBorders>
              <w:top w:val="single" w:sz="4" w:space="0" w:color="auto"/>
              <w:left w:val="single" w:sz="4" w:space="0" w:color="auto"/>
              <w:bottom w:val="single" w:sz="4" w:space="0" w:color="auto"/>
              <w:right w:val="single" w:sz="4" w:space="0" w:color="auto"/>
            </w:tcBorders>
          </w:tcPr>
          <w:p w14:paraId="7FC7B207" w14:textId="77777777" w:rsidR="00DB1918" w:rsidRPr="00DB1918" w:rsidRDefault="00DB1918" w:rsidP="00DB1918">
            <w:pPr>
              <w:rPr>
                <w:rFonts w:ascii="Franklin Gothic Book" w:hAnsi="Franklin Gothic Book"/>
              </w:rPr>
            </w:pPr>
            <w:r w:rsidRPr="00DB1918">
              <w:rPr>
                <w:rFonts w:ascii="Franklin Gothic Book" w:hAnsi="Franklin Gothic Book"/>
              </w:rPr>
              <w:t>Подставка для прочного крепления всех вышеперечисленных принадлежностей.</w:t>
            </w:r>
          </w:p>
        </w:tc>
      </w:tr>
      <w:tr w:rsidR="00DB1918" w:rsidRPr="00DB1918" w14:paraId="52A62A9E" w14:textId="77777777" w:rsidTr="00DB1918">
        <w:trPr>
          <w:trHeight w:val="135"/>
          <w:jc w:val="center"/>
        </w:trPr>
        <w:tc>
          <w:tcPr>
            <w:tcW w:w="691" w:type="dxa"/>
            <w:vMerge/>
            <w:tcBorders>
              <w:left w:val="single" w:sz="4" w:space="0" w:color="auto"/>
              <w:right w:val="single" w:sz="4" w:space="0" w:color="auto"/>
            </w:tcBorders>
            <w:vAlign w:val="center"/>
          </w:tcPr>
          <w:p w14:paraId="15C1E93E" w14:textId="77777777" w:rsidR="00DB1918" w:rsidRPr="00DB1918" w:rsidRDefault="00DB1918" w:rsidP="00DB1918">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4B1DA8EB" w14:textId="77777777" w:rsidR="00DB1918" w:rsidRPr="00DB1918" w:rsidRDefault="00DB1918" w:rsidP="00DB1918">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4BE61E74" w14:textId="77777777" w:rsidR="00DB1918" w:rsidRPr="00DB1918" w:rsidRDefault="00DB1918" w:rsidP="00DB1918">
            <w:pPr>
              <w:jc w:val="center"/>
              <w:rPr>
                <w:rFonts w:ascii="Franklin Gothic Book" w:hAnsi="Franklin Gothic Book"/>
              </w:rPr>
            </w:pPr>
            <w:r w:rsidRPr="00DB1918">
              <w:rPr>
                <w:rFonts w:ascii="Franklin Gothic Book" w:hAnsi="Franklin Gothic Book"/>
              </w:rPr>
              <w:t>2.2</w:t>
            </w:r>
          </w:p>
        </w:tc>
        <w:tc>
          <w:tcPr>
            <w:tcW w:w="6165" w:type="dxa"/>
            <w:gridSpan w:val="3"/>
            <w:tcBorders>
              <w:top w:val="single" w:sz="4" w:space="0" w:color="auto"/>
              <w:left w:val="single" w:sz="4" w:space="0" w:color="auto"/>
              <w:bottom w:val="single" w:sz="4" w:space="0" w:color="auto"/>
              <w:right w:val="single" w:sz="4" w:space="0" w:color="auto"/>
            </w:tcBorders>
          </w:tcPr>
          <w:p w14:paraId="562B353C" w14:textId="77777777" w:rsidR="00DB1918" w:rsidRPr="00DB1918" w:rsidRDefault="00DB1918" w:rsidP="00DB1918">
            <w:pPr>
              <w:rPr>
                <w:rFonts w:ascii="Franklin Gothic Book" w:hAnsi="Franklin Gothic Book"/>
              </w:rPr>
            </w:pPr>
            <w:r w:rsidRPr="00DB1918">
              <w:rPr>
                <w:rFonts w:ascii="Franklin Gothic Book" w:hAnsi="Franklin Gothic Book"/>
              </w:rPr>
              <w:t>Привод ручной</w:t>
            </w:r>
          </w:p>
        </w:tc>
      </w:tr>
      <w:tr w:rsidR="00DB1918" w:rsidRPr="00DB1918" w14:paraId="5CE13174" w14:textId="77777777" w:rsidTr="00DB1918">
        <w:trPr>
          <w:trHeight w:val="135"/>
          <w:jc w:val="center"/>
        </w:trPr>
        <w:tc>
          <w:tcPr>
            <w:tcW w:w="691" w:type="dxa"/>
            <w:vMerge/>
            <w:tcBorders>
              <w:left w:val="single" w:sz="4" w:space="0" w:color="auto"/>
              <w:right w:val="single" w:sz="4" w:space="0" w:color="auto"/>
            </w:tcBorders>
            <w:vAlign w:val="center"/>
          </w:tcPr>
          <w:p w14:paraId="4BBDD7D9" w14:textId="77777777" w:rsidR="00DB1918" w:rsidRPr="00DB1918" w:rsidRDefault="00DB1918" w:rsidP="00DB1918">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4D0E819D" w14:textId="77777777" w:rsidR="00DB1918" w:rsidRPr="00DB1918" w:rsidRDefault="00DB1918" w:rsidP="00DB1918">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408F3F73" w14:textId="77777777" w:rsidR="00DB1918" w:rsidRPr="00DB1918" w:rsidRDefault="00DB1918" w:rsidP="00DB1918">
            <w:pPr>
              <w:jc w:val="center"/>
              <w:rPr>
                <w:rFonts w:ascii="Franklin Gothic Book" w:hAnsi="Franklin Gothic Book"/>
              </w:rPr>
            </w:pPr>
            <w:r w:rsidRPr="00DB1918">
              <w:rPr>
                <w:rFonts w:ascii="Franklin Gothic Book" w:hAnsi="Franklin Gothic Book"/>
              </w:rPr>
              <w:t>2.3</w:t>
            </w:r>
          </w:p>
        </w:tc>
        <w:tc>
          <w:tcPr>
            <w:tcW w:w="6165" w:type="dxa"/>
            <w:gridSpan w:val="3"/>
            <w:tcBorders>
              <w:top w:val="single" w:sz="4" w:space="0" w:color="auto"/>
              <w:left w:val="single" w:sz="4" w:space="0" w:color="auto"/>
              <w:bottom w:val="single" w:sz="4" w:space="0" w:color="auto"/>
              <w:right w:val="single" w:sz="4" w:space="0" w:color="auto"/>
            </w:tcBorders>
          </w:tcPr>
          <w:p w14:paraId="5281E955" w14:textId="77777777" w:rsidR="00DB1918" w:rsidRPr="00DB1918" w:rsidRDefault="00DB1918" w:rsidP="00DB1918">
            <w:pPr>
              <w:rPr>
                <w:rFonts w:ascii="Franklin Gothic Book" w:hAnsi="Franklin Gothic Book"/>
              </w:rPr>
            </w:pPr>
            <w:r w:rsidRPr="00DB1918">
              <w:rPr>
                <w:rFonts w:ascii="Franklin Gothic Book" w:hAnsi="Franklin Gothic Book"/>
              </w:rPr>
              <w:t>Габариты, мм (длина/ширина/высота) 338х465х445</w:t>
            </w:r>
          </w:p>
        </w:tc>
      </w:tr>
      <w:tr w:rsidR="00DB1918" w:rsidRPr="00DB1918" w14:paraId="5211902A" w14:textId="77777777" w:rsidTr="00DB1918">
        <w:trPr>
          <w:trHeight w:val="135"/>
          <w:jc w:val="center"/>
        </w:trPr>
        <w:tc>
          <w:tcPr>
            <w:tcW w:w="691" w:type="dxa"/>
            <w:vMerge/>
            <w:tcBorders>
              <w:left w:val="single" w:sz="4" w:space="0" w:color="auto"/>
              <w:right w:val="single" w:sz="4" w:space="0" w:color="auto"/>
            </w:tcBorders>
            <w:vAlign w:val="center"/>
          </w:tcPr>
          <w:p w14:paraId="4633053C" w14:textId="77777777" w:rsidR="00DB1918" w:rsidRPr="00DB1918" w:rsidRDefault="00DB1918" w:rsidP="00DB1918">
            <w:pPr>
              <w:jc w:val="center"/>
              <w:rPr>
                <w:rFonts w:ascii="Franklin Gothic Book" w:hAnsi="Franklin Gothic Book"/>
              </w:rPr>
            </w:pPr>
          </w:p>
        </w:tc>
        <w:tc>
          <w:tcPr>
            <w:tcW w:w="2141" w:type="dxa"/>
            <w:vMerge/>
            <w:tcBorders>
              <w:left w:val="single" w:sz="4" w:space="0" w:color="auto"/>
              <w:right w:val="single" w:sz="4" w:space="0" w:color="auto"/>
            </w:tcBorders>
            <w:vAlign w:val="center"/>
          </w:tcPr>
          <w:p w14:paraId="2E5C9D53" w14:textId="77777777" w:rsidR="00DB1918" w:rsidRPr="00DB1918" w:rsidRDefault="00DB1918" w:rsidP="00DB1918">
            <w:pPr>
              <w:tabs>
                <w:tab w:val="left" w:pos="708"/>
                <w:tab w:val="center" w:pos="4677"/>
                <w:tab w:val="right" w:pos="9355"/>
              </w:tabs>
              <w:jc w:val="center"/>
              <w:rPr>
                <w:rFonts w:ascii="Franklin Gothic Book" w:hAnsi="Franklin Gothic Book"/>
              </w:rPr>
            </w:pPr>
          </w:p>
        </w:tc>
        <w:tc>
          <w:tcPr>
            <w:tcW w:w="926" w:type="dxa"/>
            <w:tcBorders>
              <w:top w:val="single" w:sz="4" w:space="0" w:color="auto"/>
              <w:left w:val="single" w:sz="4" w:space="0" w:color="auto"/>
              <w:bottom w:val="single" w:sz="4" w:space="0" w:color="auto"/>
              <w:right w:val="single" w:sz="4" w:space="0" w:color="auto"/>
            </w:tcBorders>
            <w:vAlign w:val="center"/>
          </w:tcPr>
          <w:p w14:paraId="320C3A6B" w14:textId="77777777" w:rsidR="00DB1918" w:rsidRPr="00DB1918" w:rsidRDefault="00DB1918" w:rsidP="00DB1918">
            <w:pPr>
              <w:jc w:val="center"/>
              <w:rPr>
                <w:rFonts w:ascii="Franklin Gothic Book" w:hAnsi="Franklin Gothic Book"/>
              </w:rPr>
            </w:pPr>
            <w:r w:rsidRPr="00DB1918">
              <w:rPr>
                <w:rFonts w:ascii="Franklin Gothic Book" w:hAnsi="Franklin Gothic Book"/>
              </w:rPr>
              <w:t>2.4</w:t>
            </w:r>
          </w:p>
        </w:tc>
        <w:tc>
          <w:tcPr>
            <w:tcW w:w="6165" w:type="dxa"/>
            <w:gridSpan w:val="3"/>
            <w:tcBorders>
              <w:top w:val="single" w:sz="4" w:space="0" w:color="auto"/>
              <w:left w:val="single" w:sz="4" w:space="0" w:color="auto"/>
              <w:bottom w:val="single" w:sz="4" w:space="0" w:color="auto"/>
              <w:right w:val="single" w:sz="4" w:space="0" w:color="auto"/>
            </w:tcBorders>
          </w:tcPr>
          <w:p w14:paraId="1A29D65E" w14:textId="77777777" w:rsidR="00DB1918" w:rsidRPr="00DB1918" w:rsidRDefault="00DB1918" w:rsidP="00DB1918">
            <w:pPr>
              <w:rPr>
                <w:rFonts w:ascii="Franklin Gothic Book" w:hAnsi="Franklin Gothic Book"/>
              </w:rPr>
            </w:pPr>
            <w:r w:rsidRPr="00DB1918">
              <w:rPr>
                <w:rFonts w:ascii="Franklin Gothic Book" w:hAnsi="Franklin Gothic Book"/>
              </w:rPr>
              <w:t>Вес 16 кг</w:t>
            </w:r>
          </w:p>
        </w:tc>
      </w:tr>
      <w:tr w:rsidR="00DB1918" w:rsidRPr="00DB1918" w14:paraId="635598D7" w14:textId="77777777" w:rsidTr="00DB1918">
        <w:trPr>
          <w:trHeight w:val="70"/>
          <w:jc w:val="center"/>
        </w:trPr>
        <w:tc>
          <w:tcPr>
            <w:tcW w:w="691" w:type="dxa"/>
            <w:tcBorders>
              <w:top w:val="single" w:sz="4" w:space="0" w:color="auto"/>
              <w:left w:val="single" w:sz="4" w:space="0" w:color="auto"/>
              <w:bottom w:val="single" w:sz="4" w:space="0" w:color="auto"/>
              <w:right w:val="single" w:sz="4" w:space="0" w:color="auto"/>
            </w:tcBorders>
            <w:vAlign w:val="center"/>
          </w:tcPr>
          <w:p w14:paraId="06D4880F" w14:textId="77777777" w:rsidR="00DB1918" w:rsidRPr="00DB1918" w:rsidRDefault="00DB1918" w:rsidP="00DB1918">
            <w:pPr>
              <w:jc w:val="center"/>
              <w:rPr>
                <w:rFonts w:ascii="Franklin Gothic Book" w:hAnsi="Franklin Gothic Book"/>
              </w:rPr>
            </w:pPr>
            <w:r w:rsidRPr="00DB1918">
              <w:rPr>
                <w:rFonts w:ascii="Franklin Gothic Book" w:hAnsi="Franklin Gothic Book"/>
              </w:rPr>
              <w:t>3</w:t>
            </w:r>
          </w:p>
        </w:tc>
        <w:tc>
          <w:tcPr>
            <w:tcW w:w="9232" w:type="dxa"/>
            <w:gridSpan w:val="5"/>
            <w:tcBorders>
              <w:top w:val="single" w:sz="4" w:space="0" w:color="auto"/>
              <w:left w:val="single" w:sz="4" w:space="0" w:color="auto"/>
              <w:bottom w:val="single" w:sz="4" w:space="0" w:color="auto"/>
              <w:right w:val="single" w:sz="4" w:space="0" w:color="auto"/>
            </w:tcBorders>
            <w:vAlign w:val="center"/>
          </w:tcPr>
          <w:p w14:paraId="22745109" w14:textId="77777777" w:rsidR="00DB1918" w:rsidRPr="00DB1918" w:rsidRDefault="00DB1918" w:rsidP="00DB1918">
            <w:pPr>
              <w:jc w:val="center"/>
              <w:rPr>
                <w:rFonts w:ascii="Franklin Gothic Book" w:hAnsi="Franklin Gothic Book"/>
                <w:b/>
              </w:rPr>
            </w:pPr>
            <w:r w:rsidRPr="00DB1918">
              <w:rPr>
                <w:rFonts w:ascii="Franklin Gothic Book" w:hAnsi="Franklin Gothic Book"/>
                <w:b/>
              </w:rPr>
              <w:t>Требования к Товару:</w:t>
            </w:r>
          </w:p>
        </w:tc>
      </w:tr>
      <w:tr w:rsidR="00DB1918" w:rsidRPr="00DB1918" w14:paraId="4CF59BFF" w14:textId="77777777" w:rsidTr="00DB1918">
        <w:trPr>
          <w:trHeight w:val="205"/>
          <w:jc w:val="center"/>
        </w:trPr>
        <w:tc>
          <w:tcPr>
            <w:tcW w:w="691" w:type="dxa"/>
            <w:tcBorders>
              <w:top w:val="single" w:sz="4" w:space="0" w:color="auto"/>
              <w:left w:val="single" w:sz="4" w:space="0" w:color="auto"/>
              <w:bottom w:val="single" w:sz="4" w:space="0" w:color="auto"/>
              <w:right w:val="single" w:sz="4" w:space="0" w:color="auto"/>
            </w:tcBorders>
            <w:vAlign w:val="center"/>
          </w:tcPr>
          <w:p w14:paraId="65D55063" w14:textId="77777777" w:rsidR="00DB1918" w:rsidRPr="00DB1918" w:rsidRDefault="00DB1918" w:rsidP="00DB1918">
            <w:pPr>
              <w:jc w:val="center"/>
              <w:rPr>
                <w:rFonts w:ascii="Franklin Gothic Book" w:hAnsi="Franklin Gothic Book"/>
              </w:rPr>
            </w:pPr>
            <w:r w:rsidRPr="00DB1918">
              <w:rPr>
                <w:rFonts w:ascii="Franklin Gothic Book" w:hAnsi="Franklin Gothic Book"/>
              </w:rPr>
              <w:t>3.1</w:t>
            </w:r>
          </w:p>
        </w:tc>
        <w:tc>
          <w:tcPr>
            <w:tcW w:w="2141" w:type="dxa"/>
            <w:tcBorders>
              <w:top w:val="single" w:sz="4" w:space="0" w:color="auto"/>
              <w:left w:val="single" w:sz="4" w:space="0" w:color="auto"/>
              <w:bottom w:val="single" w:sz="4" w:space="0" w:color="auto"/>
              <w:right w:val="single" w:sz="4" w:space="0" w:color="auto"/>
            </w:tcBorders>
            <w:vAlign w:val="center"/>
          </w:tcPr>
          <w:p w14:paraId="4379CF77" w14:textId="77777777" w:rsidR="00DB1918" w:rsidRPr="00DB1918" w:rsidRDefault="00DB1918" w:rsidP="00DB1918">
            <w:pPr>
              <w:tabs>
                <w:tab w:val="left" w:pos="708"/>
                <w:tab w:val="center" w:pos="4677"/>
                <w:tab w:val="right" w:pos="9355"/>
              </w:tabs>
              <w:rPr>
                <w:rFonts w:ascii="Franklin Gothic Book" w:hAnsi="Franklin Gothic Book"/>
                <w:b/>
                <w:i/>
              </w:rPr>
            </w:pPr>
            <w:r w:rsidRPr="00DB1918">
              <w:rPr>
                <w:rFonts w:ascii="Franklin Gothic Book" w:hAnsi="Franklin Gothic Book"/>
                <w:b/>
                <w:i/>
              </w:rPr>
              <w:t>По качеству</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3318D87B" w14:textId="77777777" w:rsidR="00DB1918" w:rsidRPr="00DB1918" w:rsidRDefault="00DB1918" w:rsidP="00DB1918">
            <w:pPr>
              <w:ind w:right="150"/>
              <w:jc w:val="both"/>
              <w:rPr>
                <w:rFonts w:ascii="Franklin Gothic Book" w:hAnsi="Franklin Gothic Book"/>
                <w:color w:val="232323"/>
              </w:rPr>
            </w:pPr>
            <w:r w:rsidRPr="00DB1918">
              <w:rPr>
                <w:rFonts w:ascii="Franklin Gothic Book" w:hAnsi="Franklin Gothic Book"/>
                <w:bCs/>
                <w:color w:val="232323"/>
              </w:rPr>
              <w:t>Надежность и безотказность</w:t>
            </w:r>
            <w:r w:rsidRPr="00DB1918">
              <w:rPr>
                <w:rFonts w:ascii="Franklin Gothic Book" w:hAnsi="Franklin Gothic Book"/>
                <w:color w:val="232323"/>
              </w:rPr>
              <w:t xml:space="preserve"> — Окорочный станок USM 2 UNIFLEX (USM 2.2 </w:t>
            </w:r>
            <w:proofErr w:type="spellStart"/>
            <w:r w:rsidRPr="00DB1918">
              <w:rPr>
                <w:rFonts w:ascii="Franklin Gothic Book" w:hAnsi="Franklin Gothic Book"/>
                <w:color w:val="232323"/>
              </w:rPr>
              <w:t>Paket</w:t>
            </w:r>
            <w:proofErr w:type="spellEnd"/>
            <w:r w:rsidRPr="00DB1918">
              <w:rPr>
                <w:rFonts w:ascii="Franklin Gothic Book" w:hAnsi="Franklin Gothic Book"/>
                <w:color w:val="232323"/>
              </w:rPr>
              <w:t>) должен сохранять в течении определенного времени все значения параметров, отвечающих за способность станка выполнять требуемые функции в заданных режимах и параметрах.</w:t>
            </w:r>
          </w:p>
          <w:p w14:paraId="5B35AEC3" w14:textId="77777777" w:rsidR="00DB1918" w:rsidRPr="00DB1918" w:rsidRDefault="00DB1918" w:rsidP="00DB1918">
            <w:pPr>
              <w:ind w:right="150"/>
              <w:jc w:val="both"/>
              <w:rPr>
                <w:rFonts w:ascii="Franklin Gothic Book" w:hAnsi="Franklin Gothic Book"/>
                <w:color w:val="232323"/>
              </w:rPr>
            </w:pPr>
            <w:r w:rsidRPr="00DB1918">
              <w:rPr>
                <w:rFonts w:ascii="Franklin Gothic Book" w:hAnsi="Franklin Gothic Book"/>
                <w:i/>
                <w:iCs/>
                <w:color w:val="232323"/>
              </w:rPr>
              <w:t>Долговечность</w:t>
            </w:r>
            <w:r w:rsidRPr="00DB1918">
              <w:rPr>
                <w:rFonts w:ascii="Franklin Gothic Book" w:hAnsi="Franklin Gothic Book"/>
                <w:color w:val="232323"/>
              </w:rPr>
              <w:t xml:space="preserve"> — окорочный станок USM 2 UNIFLEX (USM 2.2 </w:t>
            </w:r>
            <w:proofErr w:type="spellStart"/>
            <w:r w:rsidRPr="00DB1918">
              <w:rPr>
                <w:rFonts w:ascii="Franklin Gothic Book" w:hAnsi="Franklin Gothic Book"/>
                <w:color w:val="232323"/>
              </w:rPr>
              <w:t>Paket</w:t>
            </w:r>
            <w:proofErr w:type="spellEnd"/>
            <w:r w:rsidRPr="00DB1918">
              <w:rPr>
                <w:rFonts w:ascii="Franklin Gothic Book" w:hAnsi="Franklin Gothic Book"/>
                <w:color w:val="232323"/>
              </w:rPr>
              <w:t>) должен выполнять заданные функции в течении не менее 5 лет эксплуатации.</w:t>
            </w:r>
          </w:p>
          <w:p w14:paraId="357E6501" w14:textId="77777777" w:rsidR="00DB1918" w:rsidRPr="00DB1918" w:rsidRDefault="00DB1918" w:rsidP="00DB1918">
            <w:pPr>
              <w:jc w:val="both"/>
              <w:rPr>
                <w:rFonts w:ascii="Franklin Gothic Book" w:eastAsia="Calibri" w:hAnsi="Franklin Gothic Book"/>
                <w:lang w:eastAsia="en-US"/>
              </w:rPr>
            </w:pPr>
          </w:p>
        </w:tc>
      </w:tr>
      <w:tr w:rsidR="00DB1918" w:rsidRPr="00DB1918" w14:paraId="1BE7D0CD" w14:textId="77777777" w:rsidTr="00DB1918">
        <w:trPr>
          <w:trHeight w:val="265"/>
          <w:jc w:val="center"/>
        </w:trPr>
        <w:tc>
          <w:tcPr>
            <w:tcW w:w="691" w:type="dxa"/>
            <w:tcBorders>
              <w:top w:val="single" w:sz="4" w:space="0" w:color="auto"/>
              <w:left w:val="single" w:sz="4" w:space="0" w:color="auto"/>
              <w:bottom w:val="single" w:sz="4" w:space="0" w:color="auto"/>
              <w:right w:val="single" w:sz="4" w:space="0" w:color="auto"/>
            </w:tcBorders>
            <w:vAlign w:val="center"/>
          </w:tcPr>
          <w:p w14:paraId="056E6E2A" w14:textId="77777777" w:rsidR="00DB1918" w:rsidRPr="00DB1918" w:rsidRDefault="00DB1918" w:rsidP="00DB1918">
            <w:pPr>
              <w:jc w:val="center"/>
              <w:rPr>
                <w:rFonts w:ascii="Franklin Gothic Book" w:hAnsi="Franklin Gothic Book"/>
              </w:rPr>
            </w:pPr>
            <w:r w:rsidRPr="00DB1918">
              <w:rPr>
                <w:rFonts w:ascii="Franklin Gothic Book" w:hAnsi="Franklin Gothic Book"/>
              </w:rPr>
              <w:t>3.2</w:t>
            </w:r>
          </w:p>
        </w:tc>
        <w:tc>
          <w:tcPr>
            <w:tcW w:w="2141" w:type="dxa"/>
            <w:tcBorders>
              <w:top w:val="single" w:sz="4" w:space="0" w:color="auto"/>
              <w:left w:val="single" w:sz="4" w:space="0" w:color="auto"/>
              <w:bottom w:val="single" w:sz="4" w:space="0" w:color="auto"/>
              <w:right w:val="single" w:sz="4" w:space="0" w:color="auto"/>
            </w:tcBorders>
            <w:vAlign w:val="center"/>
          </w:tcPr>
          <w:p w14:paraId="788503A4" w14:textId="77777777" w:rsidR="00DB1918" w:rsidRPr="00DB1918" w:rsidRDefault="00DB1918" w:rsidP="00DB1918">
            <w:pPr>
              <w:tabs>
                <w:tab w:val="left" w:pos="708"/>
                <w:tab w:val="center" w:pos="4677"/>
                <w:tab w:val="right" w:pos="9355"/>
              </w:tabs>
              <w:rPr>
                <w:rFonts w:ascii="Franklin Gothic Book" w:hAnsi="Franklin Gothic Book"/>
                <w:b/>
                <w:i/>
              </w:rPr>
            </w:pPr>
            <w:r w:rsidRPr="00DB1918">
              <w:rPr>
                <w:rFonts w:ascii="Franklin Gothic Book" w:hAnsi="Franklin Gothic Book"/>
                <w:b/>
                <w:i/>
              </w:rPr>
              <w:t>По комплектации</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21E9A83C" w14:textId="77777777" w:rsidR="00DB1918" w:rsidRPr="00DB1918" w:rsidRDefault="00DB1918" w:rsidP="00DB1918">
            <w:pPr>
              <w:rPr>
                <w:rFonts w:ascii="Franklin Gothic Book" w:eastAsia="Calibri" w:hAnsi="Franklin Gothic Book"/>
                <w:lang w:eastAsia="en-US"/>
              </w:rPr>
            </w:pPr>
            <w:r w:rsidRPr="00DB1918">
              <w:rPr>
                <w:rFonts w:ascii="Franklin Gothic Book" w:hAnsi="Franklin Gothic Book"/>
              </w:rPr>
              <w:t xml:space="preserve">Комплектация окорочный станок USM 2 UNIFLEX (USM 2.2 </w:t>
            </w:r>
            <w:proofErr w:type="spellStart"/>
            <w:r w:rsidRPr="00DB1918">
              <w:rPr>
                <w:rFonts w:ascii="Franklin Gothic Book" w:hAnsi="Franklin Gothic Book"/>
              </w:rPr>
              <w:t>Paket</w:t>
            </w:r>
            <w:proofErr w:type="spellEnd"/>
            <w:r w:rsidRPr="00DB1918">
              <w:rPr>
                <w:rFonts w:ascii="Franklin Gothic Book" w:hAnsi="Franklin Gothic Book"/>
              </w:rPr>
              <w:t>) должен соответствовать п.2 технического задания.</w:t>
            </w:r>
          </w:p>
        </w:tc>
      </w:tr>
      <w:tr w:rsidR="00DB1918" w:rsidRPr="00DB1918" w14:paraId="2115E4B7" w14:textId="77777777" w:rsidTr="00DB1918">
        <w:trPr>
          <w:trHeight w:val="281"/>
          <w:jc w:val="center"/>
        </w:trPr>
        <w:tc>
          <w:tcPr>
            <w:tcW w:w="691" w:type="dxa"/>
            <w:tcBorders>
              <w:top w:val="single" w:sz="4" w:space="0" w:color="auto"/>
              <w:left w:val="single" w:sz="4" w:space="0" w:color="auto"/>
              <w:bottom w:val="single" w:sz="4" w:space="0" w:color="auto"/>
              <w:right w:val="single" w:sz="4" w:space="0" w:color="auto"/>
            </w:tcBorders>
            <w:vAlign w:val="center"/>
          </w:tcPr>
          <w:p w14:paraId="27421B7F" w14:textId="77777777" w:rsidR="00DB1918" w:rsidRPr="00DB1918" w:rsidRDefault="00DB1918" w:rsidP="00DB1918">
            <w:pPr>
              <w:jc w:val="center"/>
              <w:rPr>
                <w:rFonts w:ascii="Franklin Gothic Book" w:hAnsi="Franklin Gothic Book"/>
              </w:rPr>
            </w:pPr>
            <w:r w:rsidRPr="00DB1918">
              <w:rPr>
                <w:rFonts w:ascii="Franklin Gothic Book" w:hAnsi="Franklin Gothic Book"/>
              </w:rPr>
              <w:t>3.3</w:t>
            </w:r>
          </w:p>
        </w:tc>
        <w:tc>
          <w:tcPr>
            <w:tcW w:w="2141" w:type="dxa"/>
            <w:tcBorders>
              <w:top w:val="single" w:sz="4" w:space="0" w:color="auto"/>
              <w:left w:val="single" w:sz="4" w:space="0" w:color="auto"/>
              <w:bottom w:val="single" w:sz="4" w:space="0" w:color="auto"/>
              <w:right w:val="single" w:sz="4" w:space="0" w:color="auto"/>
            </w:tcBorders>
            <w:vAlign w:val="center"/>
          </w:tcPr>
          <w:p w14:paraId="2E259481" w14:textId="77777777" w:rsidR="00DB1918" w:rsidRPr="00DB1918" w:rsidRDefault="00DB1918" w:rsidP="00DB1918">
            <w:pPr>
              <w:tabs>
                <w:tab w:val="left" w:pos="708"/>
                <w:tab w:val="center" w:pos="4677"/>
                <w:tab w:val="right" w:pos="9355"/>
              </w:tabs>
              <w:rPr>
                <w:rFonts w:ascii="Franklin Gothic Book" w:hAnsi="Franklin Gothic Book"/>
                <w:b/>
                <w:i/>
              </w:rPr>
            </w:pPr>
            <w:r w:rsidRPr="00DB1918">
              <w:rPr>
                <w:rFonts w:ascii="Franklin Gothic Book" w:hAnsi="Franklin Gothic Book"/>
                <w:b/>
                <w:i/>
              </w:rPr>
              <w:t xml:space="preserve">По </w:t>
            </w:r>
            <w:proofErr w:type="gramStart"/>
            <w:r w:rsidRPr="00DB1918">
              <w:rPr>
                <w:rFonts w:ascii="Franklin Gothic Book" w:hAnsi="Franklin Gothic Book"/>
                <w:b/>
                <w:i/>
              </w:rPr>
              <w:t>шеф-монтажу</w:t>
            </w:r>
            <w:proofErr w:type="gramEnd"/>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72BEE9A2" w14:textId="77777777" w:rsidR="00DB1918" w:rsidRPr="00DB1918" w:rsidRDefault="00DB1918" w:rsidP="00DB1918">
            <w:pPr>
              <w:jc w:val="both"/>
              <w:rPr>
                <w:rFonts w:ascii="Franklin Gothic Book" w:eastAsia="Calibri" w:hAnsi="Franklin Gothic Book"/>
                <w:lang w:eastAsia="en-US"/>
              </w:rPr>
            </w:pPr>
            <w:r w:rsidRPr="00DB1918">
              <w:rPr>
                <w:rFonts w:ascii="Franklin Gothic Book" w:hAnsi="Franklin Gothic Book"/>
              </w:rPr>
              <w:t xml:space="preserve">Окорочный станок USM 2 UNIFLEX (USM 2.2 </w:t>
            </w:r>
            <w:proofErr w:type="spellStart"/>
            <w:r w:rsidRPr="00DB1918">
              <w:rPr>
                <w:rFonts w:ascii="Franklin Gothic Book" w:hAnsi="Franklin Gothic Book"/>
              </w:rPr>
              <w:t>Paket</w:t>
            </w:r>
            <w:proofErr w:type="spellEnd"/>
            <w:r w:rsidRPr="00DB1918">
              <w:rPr>
                <w:rFonts w:ascii="Franklin Gothic Book" w:hAnsi="Franklin Gothic Book"/>
              </w:rPr>
              <w:t xml:space="preserve">) передаётся Покупателю в собранном виде </w:t>
            </w:r>
          </w:p>
        </w:tc>
      </w:tr>
      <w:tr w:rsidR="00DB1918" w:rsidRPr="00DB1918" w14:paraId="670100A7" w14:textId="77777777" w:rsidTr="00DB1918">
        <w:trPr>
          <w:trHeight w:val="431"/>
          <w:jc w:val="center"/>
        </w:trPr>
        <w:tc>
          <w:tcPr>
            <w:tcW w:w="691" w:type="dxa"/>
            <w:tcBorders>
              <w:top w:val="single" w:sz="4" w:space="0" w:color="auto"/>
              <w:left w:val="single" w:sz="4" w:space="0" w:color="auto"/>
              <w:bottom w:val="single" w:sz="4" w:space="0" w:color="auto"/>
              <w:right w:val="single" w:sz="4" w:space="0" w:color="auto"/>
            </w:tcBorders>
            <w:vAlign w:val="center"/>
          </w:tcPr>
          <w:p w14:paraId="5FF3F381" w14:textId="77777777" w:rsidR="00DB1918" w:rsidRPr="00DB1918" w:rsidRDefault="00DB1918" w:rsidP="00DB1918">
            <w:pPr>
              <w:jc w:val="center"/>
              <w:rPr>
                <w:rFonts w:ascii="Franklin Gothic Book" w:hAnsi="Franklin Gothic Book"/>
              </w:rPr>
            </w:pPr>
            <w:r w:rsidRPr="00DB1918">
              <w:rPr>
                <w:rFonts w:ascii="Franklin Gothic Book" w:hAnsi="Franklin Gothic Book"/>
              </w:rPr>
              <w:t>3.4</w:t>
            </w:r>
          </w:p>
        </w:tc>
        <w:tc>
          <w:tcPr>
            <w:tcW w:w="2141" w:type="dxa"/>
            <w:tcBorders>
              <w:top w:val="single" w:sz="4" w:space="0" w:color="auto"/>
              <w:left w:val="single" w:sz="4" w:space="0" w:color="auto"/>
              <w:bottom w:val="single" w:sz="4" w:space="0" w:color="auto"/>
              <w:right w:val="single" w:sz="4" w:space="0" w:color="auto"/>
            </w:tcBorders>
            <w:vAlign w:val="center"/>
          </w:tcPr>
          <w:p w14:paraId="2CD19074" w14:textId="77777777" w:rsidR="00DB1918" w:rsidRPr="00DB1918" w:rsidRDefault="00DB1918" w:rsidP="00DB1918">
            <w:pPr>
              <w:tabs>
                <w:tab w:val="left" w:pos="708"/>
                <w:tab w:val="center" w:pos="4677"/>
                <w:tab w:val="right" w:pos="9355"/>
              </w:tabs>
              <w:rPr>
                <w:rFonts w:ascii="Franklin Gothic Book" w:hAnsi="Franklin Gothic Book"/>
                <w:b/>
                <w:i/>
              </w:rPr>
            </w:pPr>
            <w:r w:rsidRPr="00DB1918">
              <w:rPr>
                <w:rFonts w:ascii="Franklin Gothic Book" w:hAnsi="Franklin Gothic Book"/>
                <w:b/>
                <w:i/>
              </w:rPr>
              <w:t>По обучению персонала Заказчика</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7E9F7DE4" w14:textId="77777777" w:rsidR="00DB1918" w:rsidRPr="00DB1918" w:rsidRDefault="00DB1918" w:rsidP="00DB1918">
            <w:pPr>
              <w:jc w:val="both"/>
              <w:rPr>
                <w:rFonts w:ascii="Franklin Gothic Book" w:hAnsi="Franklin Gothic Book"/>
              </w:rPr>
            </w:pPr>
            <w:r w:rsidRPr="00DB1918">
              <w:rPr>
                <w:rFonts w:ascii="Franklin Gothic Book" w:hAnsi="Franklin Gothic Book"/>
              </w:rPr>
              <w:t>Вводное обучение специалистов Покупателя производятся Продавцом в течение 1 (одного) рабочего дня от даты подписания актов приема передачи за счет Продавца.</w:t>
            </w:r>
          </w:p>
          <w:p w14:paraId="47AD862B" w14:textId="77777777" w:rsidR="00DB1918" w:rsidRPr="00DB1918" w:rsidRDefault="00DB1918" w:rsidP="00DB1918">
            <w:pPr>
              <w:rPr>
                <w:rFonts w:ascii="Franklin Gothic Book" w:eastAsia="Calibri" w:hAnsi="Franklin Gothic Book"/>
                <w:lang w:eastAsia="en-US"/>
              </w:rPr>
            </w:pPr>
          </w:p>
        </w:tc>
      </w:tr>
      <w:tr w:rsidR="00DB1918" w:rsidRPr="00DB1918" w14:paraId="324BB46E" w14:textId="77777777" w:rsidTr="00DB1918">
        <w:trPr>
          <w:trHeight w:val="468"/>
          <w:jc w:val="center"/>
        </w:trPr>
        <w:tc>
          <w:tcPr>
            <w:tcW w:w="691" w:type="dxa"/>
            <w:tcBorders>
              <w:top w:val="single" w:sz="4" w:space="0" w:color="auto"/>
              <w:left w:val="single" w:sz="4" w:space="0" w:color="auto"/>
              <w:bottom w:val="single" w:sz="4" w:space="0" w:color="auto"/>
              <w:right w:val="single" w:sz="4" w:space="0" w:color="auto"/>
            </w:tcBorders>
            <w:vAlign w:val="center"/>
          </w:tcPr>
          <w:p w14:paraId="2C82E920" w14:textId="77777777" w:rsidR="00DB1918" w:rsidRPr="00DB1918" w:rsidRDefault="00DB1918" w:rsidP="00DB1918">
            <w:pPr>
              <w:jc w:val="center"/>
              <w:rPr>
                <w:rFonts w:ascii="Franklin Gothic Book" w:hAnsi="Franklin Gothic Book"/>
              </w:rPr>
            </w:pPr>
            <w:r w:rsidRPr="00DB1918">
              <w:rPr>
                <w:rFonts w:ascii="Franklin Gothic Book" w:hAnsi="Franklin Gothic Book"/>
              </w:rPr>
              <w:t>3.5</w:t>
            </w:r>
          </w:p>
        </w:tc>
        <w:tc>
          <w:tcPr>
            <w:tcW w:w="2141" w:type="dxa"/>
            <w:tcBorders>
              <w:top w:val="single" w:sz="4" w:space="0" w:color="auto"/>
              <w:left w:val="single" w:sz="4" w:space="0" w:color="auto"/>
              <w:bottom w:val="single" w:sz="4" w:space="0" w:color="auto"/>
              <w:right w:val="single" w:sz="4" w:space="0" w:color="auto"/>
            </w:tcBorders>
            <w:vAlign w:val="center"/>
          </w:tcPr>
          <w:p w14:paraId="35363E07" w14:textId="77777777" w:rsidR="00DB1918" w:rsidRPr="00DB1918" w:rsidRDefault="00DB1918" w:rsidP="00DB1918">
            <w:pPr>
              <w:tabs>
                <w:tab w:val="left" w:pos="708"/>
                <w:tab w:val="center" w:pos="4677"/>
                <w:tab w:val="right" w:pos="9355"/>
              </w:tabs>
              <w:rPr>
                <w:rFonts w:ascii="Franklin Gothic Book" w:hAnsi="Franklin Gothic Book"/>
                <w:b/>
                <w:i/>
              </w:rPr>
            </w:pPr>
            <w:r w:rsidRPr="00DB1918">
              <w:rPr>
                <w:rFonts w:ascii="Franklin Gothic Book" w:hAnsi="Franklin Gothic Book"/>
                <w:b/>
                <w:i/>
              </w:rPr>
              <w:t>Передаваемая документация, материалы</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7CF65E5E" w14:textId="77777777" w:rsidR="00DB1918" w:rsidRPr="00DB1918" w:rsidRDefault="00DB1918" w:rsidP="00DB1918">
            <w:pPr>
              <w:rPr>
                <w:rFonts w:ascii="Franklin Gothic Book" w:hAnsi="Franklin Gothic Book"/>
              </w:rPr>
            </w:pPr>
            <w:r w:rsidRPr="00DB1918">
              <w:rPr>
                <w:rFonts w:ascii="Franklin Gothic Book" w:hAnsi="Franklin Gothic Book"/>
              </w:rPr>
              <w:t xml:space="preserve">На окорочный станок USM 2 UNIFLEX (USM 2.2 </w:t>
            </w:r>
            <w:proofErr w:type="spellStart"/>
            <w:r w:rsidRPr="00DB1918">
              <w:rPr>
                <w:rFonts w:ascii="Franklin Gothic Book" w:hAnsi="Franklin Gothic Book"/>
              </w:rPr>
              <w:t>Paket</w:t>
            </w:r>
            <w:proofErr w:type="spellEnd"/>
            <w:r w:rsidRPr="00DB1918">
              <w:rPr>
                <w:rFonts w:ascii="Franklin Gothic Book" w:hAnsi="Franklin Gothic Book"/>
              </w:rPr>
              <w:t>) предоставляется:</w:t>
            </w:r>
          </w:p>
          <w:p w14:paraId="128F3576" w14:textId="77777777" w:rsidR="00DB1918" w:rsidRPr="00DB1918" w:rsidRDefault="00DB1918" w:rsidP="00DB1918">
            <w:pPr>
              <w:rPr>
                <w:rFonts w:ascii="Franklin Gothic Book" w:hAnsi="Franklin Gothic Book"/>
              </w:rPr>
            </w:pPr>
            <w:r w:rsidRPr="00DB1918">
              <w:rPr>
                <w:rFonts w:ascii="Franklin Gothic Book" w:hAnsi="Franklin Gothic Book"/>
              </w:rPr>
              <w:t xml:space="preserve">- Инструкция на русском языке по эксплуатации и мерам безопасности станка </w:t>
            </w:r>
          </w:p>
          <w:p w14:paraId="1B02A658" w14:textId="77777777" w:rsidR="00DB1918" w:rsidRPr="00DB1918" w:rsidRDefault="00DB1918" w:rsidP="00DB1918">
            <w:pPr>
              <w:rPr>
                <w:rFonts w:ascii="Franklin Gothic Book" w:hAnsi="Franklin Gothic Book"/>
              </w:rPr>
            </w:pPr>
            <w:r w:rsidRPr="00DB1918">
              <w:rPr>
                <w:rFonts w:ascii="Franklin Gothic Book" w:eastAsia="Calibri" w:hAnsi="Franklin Gothic Book"/>
              </w:rPr>
              <w:t>- Инструкция на русском языке для оператора при работе со станком</w:t>
            </w:r>
            <w:r w:rsidRPr="00DB1918">
              <w:rPr>
                <w:rFonts w:ascii="Franklin Gothic Book" w:hAnsi="Franklin Gothic Book"/>
              </w:rPr>
              <w:t xml:space="preserve"> </w:t>
            </w:r>
          </w:p>
          <w:p w14:paraId="4FB43378" w14:textId="77777777" w:rsidR="00DB1918" w:rsidRPr="00DB1918" w:rsidRDefault="00DB1918" w:rsidP="00DB1918">
            <w:pPr>
              <w:rPr>
                <w:rFonts w:ascii="Franklin Gothic Book" w:eastAsia="Calibri" w:hAnsi="Franklin Gothic Book"/>
              </w:rPr>
            </w:pPr>
            <w:r w:rsidRPr="00DB1918">
              <w:rPr>
                <w:rFonts w:ascii="Franklin Gothic Book" w:eastAsia="Calibri" w:hAnsi="Franklin Gothic Book"/>
              </w:rPr>
              <w:t>- Инструкция на русском языке по техническому обслуживанию и ремонту станка</w:t>
            </w:r>
          </w:p>
          <w:p w14:paraId="4F275098" w14:textId="77777777" w:rsidR="00DB1918" w:rsidRPr="00DB1918" w:rsidRDefault="00DB1918" w:rsidP="00DB1918">
            <w:pPr>
              <w:rPr>
                <w:rFonts w:ascii="Franklin Gothic Book" w:eastAsia="Calibri" w:hAnsi="Franklin Gothic Book"/>
                <w:lang w:eastAsia="en-US"/>
              </w:rPr>
            </w:pPr>
            <w:r w:rsidRPr="00DB1918">
              <w:rPr>
                <w:rFonts w:ascii="Franklin Gothic Book" w:eastAsia="Calibri" w:hAnsi="Franklin Gothic Book"/>
              </w:rPr>
              <w:t xml:space="preserve">- Каталог СЗЧ на все комплектующие станка </w:t>
            </w:r>
          </w:p>
        </w:tc>
      </w:tr>
      <w:tr w:rsidR="00DB1918" w:rsidRPr="00DB1918" w14:paraId="6002C09F" w14:textId="77777777" w:rsidTr="00DB1918">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1D55B84E" w14:textId="77777777" w:rsidR="00DB1918" w:rsidRPr="00DB1918" w:rsidRDefault="00DB1918" w:rsidP="00DB1918">
            <w:pPr>
              <w:jc w:val="center"/>
              <w:rPr>
                <w:rFonts w:ascii="Franklin Gothic Book" w:hAnsi="Franklin Gothic Book"/>
              </w:rPr>
            </w:pPr>
            <w:r w:rsidRPr="00DB1918">
              <w:rPr>
                <w:rFonts w:ascii="Franklin Gothic Book" w:hAnsi="Franklin Gothic Book"/>
              </w:rPr>
              <w:t>3.6</w:t>
            </w:r>
          </w:p>
        </w:tc>
        <w:tc>
          <w:tcPr>
            <w:tcW w:w="2141" w:type="dxa"/>
            <w:tcBorders>
              <w:top w:val="single" w:sz="4" w:space="0" w:color="auto"/>
              <w:left w:val="single" w:sz="4" w:space="0" w:color="auto"/>
              <w:bottom w:val="single" w:sz="4" w:space="0" w:color="auto"/>
              <w:right w:val="single" w:sz="4" w:space="0" w:color="auto"/>
            </w:tcBorders>
            <w:vAlign w:val="center"/>
          </w:tcPr>
          <w:p w14:paraId="7C8C41BA" w14:textId="77777777" w:rsidR="00DB1918" w:rsidRPr="00DB1918" w:rsidRDefault="00DB1918" w:rsidP="00DB1918">
            <w:pPr>
              <w:tabs>
                <w:tab w:val="left" w:pos="708"/>
                <w:tab w:val="center" w:pos="4677"/>
                <w:tab w:val="right" w:pos="9355"/>
              </w:tabs>
              <w:rPr>
                <w:rFonts w:ascii="Franklin Gothic Book" w:hAnsi="Franklin Gothic Book"/>
                <w:b/>
                <w:i/>
              </w:rPr>
            </w:pPr>
            <w:r w:rsidRPr="00DB1918">
              <w:rPr>
                <w:rFonts w:ascii="Franklin Gothic Book" w:hAnsi="Franklin Gothic Book"/>
                <w:b/>
                <w:i/>
              </w:rPr>
              <w:t>По остаточному сроку годности, сроку хранения</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2BC28205" w14:textId="77777777" w:rsidR="00DB1918" w:rsidRPr="00DB1918" w:rsidRDefault="00DB1918" w:rsidP="00DB1918">
            <w:pPr>
              <w:rPr>
                <w:rFonts w:ascii="Franklin Gothic Book" w:eastAsia="Calibri" w:hAnsi="Franklin Gothic Book"/>
                <w:lang w:eastAsia="en-US"/>
              </w:rPr>
            </w:pPr>
            <w:r w:rsidRPr="00DB1918">
              <w:rPr>
                <w:rFonts w:ascii="Franklin Gothic Book" w:eastAsia="Calibri" w:hAnsi="Franklin Gothic Book"/>
                <w:lang w:eastAsia="en-US"/>
              </w:rPr>
              <w:t xml:space="preserve">Окорочный станок USM 2 UNIFLEX (USM 2.2 </w:t>
            </w:r>
            <w:proofErr w:type="spellStart"/>
            <w:r w:rsidRPr="00DB1918">
              <w:rPr>
                <w:rFonts w:ascii="Franklin Gothic Book" w:eastAsia="Calibri" w:hAnsi="Franklin Gothic Book"/>
                <w:lang w:eastAsia="en-US"/>
              </w:rPr>
              <w:t>Paket</w:t>
            </w:r>
            <w:proofErr w:type="spellEnd"/>
            <w:r w:rsidRPr="00DB1918">
              <w:rPr>
                <w:rFonts w:ascii="Franklin Gothic Book" w:eastAsia="Calibri" w:hAnsi="Franklin Gothic Book"/>
                <w:lang w:eastAsia="en-US"/>
              </w:rPr>
              <w:t>) должен быть новый, без срока хранения на складе производителя и без срока использования.</w:t>
            </w:r>
          </w:p>
        </w:tc>
      </w:tr>
      <w:tr w:rsidR="00DB1918" w:rsidRPr="00DB1918" w14:paraId="1B360322" w14:textId="77777777" w:rsidTr="00DB1918">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64A4868D" w14:textId="77777777" w:rsidR="00DB1918" w:rsidRPr="00DB1918" w:rsidRDefault="00DB1918" w:rsidP="00DB1918">
            <w:pPr>
              <w:jc w:val="center"/>
              <w:rPr>
                <w:rFonts w:ascii="Franklin Gothic Book" w:hAnsi="Franklin Gothic Book"/>
              </w:rPr>
            </w:pPr>
            <w:r w:rsidRPr="00DB1918">
              <w:rPr>
                <w:rFonts w:ascii="Franklin Gothic Book" w:hAnsi="Franklin Gothic Book"/>
              </w:rPr>
              <w:t>3.7</w:t>
            </w:r>
          </w:p>
        </w:tc>
        <w:tc>
          <w:tcPr>
            <w:tcW w:w="2141" w:type="dxa"/>
            <w:tcBorders>
              <w:top w:val="single" w:sz="4" w:space="0" w:color="auto"/>
              <w:left w:val="single" w:sz="4" w:space="0" w:color="auto"/>
              <w:bottom w:val="single" w:sz="4" w:space="0" w:color="auto"/>
              <w:right w:val="single" w:sz="4" w:space="0" w:color="auto"/>
            </w:tcBorders>
            <w:vAlign w:val="center"/>
          </w:tcPr>
          <w:p w14:paraId="16CAB38E" w14:textId="77777777" w:rsidR="00DB1918" w:rsidRPr="00DB1918" w:rsidRDefault="00DB1918" w:rsidP="00DB1918">
            <w:pPr>
              <w:tabs>
                <w:tab w:val="left" w:pos="708"/>
                <w:tab w:val="center" w:pos="4677"/>
                <w:tab w:val="right" w:pos="9355"/>
              </w:tabs>
              <w:rPr>
                <w:rFonts w:ascii="Franklin Gothic Book" w:hAnsi="Franklin Gothic Book"/>
                <w:b/>
                <w:i/>
              </w:rPr>
            </w:pPr>
            <w:r w:rsidRPr="00DB1918">
              <w:rPr>
                <w:rFonts w:ascii="Franklin Gothic Book" w:hAnsi="Franklin Gothic Book"/>
                <w:b/>
                <w:i/>
              </w:rPr>
              <w:t>Результат работы</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79570A60" w14:textId="77777777" w:rsidR="00DB1918" w:rsidRPr="00DB1918" w:rsidRDefault="00DB1918" w:rsidP="00DB1918">
            <w:pPr>
              <w:rPr>
                <w:rFonts w:ascii="Franklin Gothic Book" w:eastAsia="Calibri" w:hAnsi="Franklin Gothic Book"/>
                <w:lang w:eastAsia="en-US"/>
              </w:rPr>
            </w:pPr>
            <w:r w:rsidRPr="00DB1918">
              <w:rPr>
                <w:rFonts w:ascii="Franklin Gothic Book" w:hAnsi="Franklin Gothic Book"/>
              </w:rPr>
              <w:t>Результат приемки станка на территории ПАО «НМТП» оформляется актом приема-передачи.</w:t>
            </w:r>
          </w:p>
        </w:tc>
      </w:tr>
      <w:tr w:rsidR="00DB1918" w:rsidRPr="00DB1918" w14:paraId="7161DC9E" w14:textId="77777777" w:rsidTr="00DB1918">
        <w:trPr>
          <w:trHeight w:val="244"/>
          <w:jc w:val="center"/>
        </w:trPr>
        <w:tc>
          <w:tcPr>
            <w:tcW w:w="691" w:type="dxa"/>
            <w:tcBorders>
              <w:top w:val="single" w:sz="4" w:space="0" w:color="auto"/>
              <w:left w:val="single" w:sz="4" w:space="0" w:color="auto"/>
              <w:right w:val="single" w:sz="4" w:space="0" w:color="auto"/>
            </w:tcBorders>
            <w:vAlign w:val="center"/>
          </w:tcPr>
          <w:p w14:paraId="0222E561" w14:textId="77777777" w:rsidR="00DB1918" w:rsidRPr="00DB1918" w:rsidRDefault="00DB1918" w:rsidP="00DB1918">
            <w:pPr>
              <w:jc w:val="center"/>
              <w:rPr>
                <w:rFonts w:ascii="Franklin Gothic Book" w:hAnsi="Franklin Gothic Book"/>
              </w:rPr>
            </w:pPr>
            <w:r w:rsidRPr="00DB1918">
              <w:rPr>
                <w:rFonts w:ascii="Franklin Gothic Book" w:hAnsi="Franklin Gothic Book"/>
              </w:rPr>
              <w:t>3.8</w:t>
            </w:r>
          </w:p>
        </w:tc>
        <w:tc>
          <w:tcPr>
            <w:tcW w:w="2141" w:type="dxa"/>
            <w:vMerge w:val="restart"/>
            <w:tcBorders>
              <w:top w:val="single" w:sz="4" w:space="0" w:color="auto"/>
              <w:left w:val="single" w:sz="4" w:space="0" w:color="auto"/>
              <w:right w:val="single" w:sz="4" w:space="0" w:color="auto"/>
            </w:tcBorders>
            <w:vAlign w:val="center"/>
          </w:tcPr>
          <w:p w14:paraId="0FC66C4B" w14:textId="77777777" w:rsidR="00DB1918" w:rsidRPr="00DB1918" w:rsidRDefault="00DB1918" w:rsidP="00DB1918">
            <w:pPr>
              <w:tabs>
                <w:tab w:val="left" w:pos="708"/>
                <w:tab w:val="center" w:pos="4677"/>
                <w:tab w:val="right" w:pos="9355"/>
              </w:tabs>
              <w:rPr>
                <w:rFonts w:ascii="Franklin Gothic Book" w:hAnsi="Franklin Gothic Book"/>
                <w:b/>
                <w:i/>
              </w:rPr>
            </w:pPr>
            <w:r w:rsidRPr="00DB1918">
              <w:rPr>
                <w:rFonts w:ascii="Franklin Gothic Book" w:hAnsi="Franklin Gothic Book"/>
                <w:b/>
                <w:i/>
              </w:rPr>
              <w:t>Иные требования</w:t>
            </w:r>
          </w:p>
        </w:tc>
        <w:tc>
          <w:tcPr>
            <w:tcW w:w="5106" w:type="dxa"/>
            <w:gridSpan w:val="2"/>
            <w:tcBorders>
              <w:top w:val="single" w:sz="4" w:space="0" w:color="auto"/>
              <w:left w:val="single" w:sz="4" w:space="0" w:color="auto"/>
              <w:right w:val="single" w:sz="4" w:space="0" w:color="auto"/>
            </w:tcBorders>
            <w:vAlign w:val="center"/>
          </w:tcPr>
          <w:p w14:paraId="4A35399D" w14:textId="7AF6AE2E" w:rsidR="00DB1918" w:rsidRPr="00DB1918" w:rsidRDefault="00DB1918" w:rsidP="00DB1918">
            <w:pPr>
              <w:rPr>
                <w:rFonts w:ascii="Franklin Gothic Book" w:eastAsia="Calibri" w:hAnsi="Franklin Gothic Book"/>
                <w:lang w:eastAsia="en-US"/>
              </w:rPr>
            </w:pPr>
            <w:r w:rsidRPr="00DB1918">
              <w:rPr>
                <w:rFonts w:ascii="Franklin Gothic Book" w:hAnsi="Franklin Gothic Book"/>
              </w:rPr>
              <w:t>Нет данных</w:t>
            </w:r>
          </w:p>
        </w:tc>
        <w:tc>
          <w:tcPr>
            <w:tcW w:w="1985" w:type="dxa"/>
            <w:gridSpan w:val="2"/>
            <w:tcBorders>
              <w:top w:val="single" w:sz="4" w:space="0" w:color="auto"/>
              <w:left w:val="single" w:sz="4" w:space="0" w:color="auto"/>
              <w:right w:val="single" w:sz="4" w:space="0" w:color="auto"/>
            </w:tcBorders>
            <w:vAlign w:val="center"/>
          </w:tcPr>
          <w:p w14:paraId="76F007A3" w14:textId="77777777" w:rsidR="00DB1918" w:rsidRPr="00DB1918" w:rsidRDefault="00DB1918" w:rsidP="00DB1918">
            <w:pPr>
              <w:jc w:val="center"/>
              <w:rPr>
                <w:rFonts w:ascii="Franklin Gothic Book" w:eastAsia="Calibri" w:hAnsi="Franklin Gothic Book"/>
                <w:b/>
                <w:i/>
                <w:lang w:eastAsia="en-US"/>
              </w:rPr>
            </w:pPr>
            <w:r w:rsidRPr="00DB1918">
              <w:rPr>
                <w:rFonts w:ascii="Franklin Gothic Book" w:eastAsia="Calibri" w:hAnsi="Franklin Gothic Book"/>
                <w:b/>
                <w:i/>
                <w:lang w:eastAsia="en-US"/>
              </w:rPr>
              <w:t>Обоснование</w:t>
            </w:r>
          </w:p>
        </w:tc>
      </w:tr>
      <w:tr w:rsidR="00DB1918" w:rsidRPr="00DB1918" w14:paraId="6250DDFA" w14:textId="77777777" w:rsidTr="00DB1918">
        <w:trPr>
          <w:trHeight w:val="235"/>
          <w:jc w:val="center"/>
        </w:trPr>
        <w:tc>
          <w:tcPr>
            <w:tcW w:w="691" w:type="dxa"/>
            <w:tcBorders>
              <w:left w:val="single" w:sz="4" w:space="0" w:color="auto"/>
              <w:bottom w:val="single" w:sz="4" w:space="0" w:color="auto"/>
              <w:right w:val="single" w:sz="4" w:space="0" w:color="auto"/>
            </w:tcBorders>
            <w:vAlign w:val="center"/>
          </w:tcPr>
          <w:p w14:paraId="52598286" w14:textId="77777777" w:rsidR="00DB1918" w:rsidRPr="00DB1918" w:rsidRDefault="00DB1918" w:rsidP="00DB1918">
            <w:pPr>
              <w:jc w:val="center"/>
              <w:rPr>
                <w:rFonts w:ascii="Franklin Gothic Book" w:hAnsi="Franklin Gothic Book"/>
              </w:rPr>
            </w:pPr>
            <w:r w:rsidRPr="00DB1918">
              <w:rPr>
                <w:rFonts w:ascii="Franklin Gothic Book" w:hAnsi="Franklin Gothic Book"/>
              </w:rPr>
              <w:t>3.8.1</w:t>
            </w:r>
          </w:p>
        </w:tc>
        <w:tc>
          <w:tcPr>
            <w:tcW w:w="2141" w:type="dxa"/>
            <w:vMerge/>
            <w:tcBorders>
              <w:left w:val="single" w:sz="4" w:space="0" w:color="auto"/>
              <w:right w:val="single" w:sz="4" w:space="0" w:color="auto"/>
            </w:tcBorders>
            <w:vAlign w:val="center"/>
          </w:tcPr>
          <w:p w14:paraId="4EF12286" w14:textId="77777777" w:rsidR="00DB1918" w:rsidRPr="00DB1918" w:rsidRDefault="00DB1918" w:rsidP="00DB1918">
            <w:pPr>
              <w:tabs>
                <w:tab w:val="left" w:pos="708"/>
                <w:tab w:val="center" w:pos="4677"/>
                <w:tab w:val="right" w:pos="9355"/>
              </w:tabs>
              <w:jc w:val="center"/>
              <w:rPr>
                <w:rFonts w:ascii="Franklin Gothic Book" w:hAnsi="Franklin Gothic Book"/>
                <w:b/>
                <w:i/>
              </w:rPr>
            </w:pPr>
          </w:p>
        </w:tc>
        <w:tc>
          <w:tcPr>
            <w:tcW w:w="5106" w:type="dxa"/>
            <w:gridSpan w:val="2"/>
            <w:tcBorders>
              <w:left w:val="single" w:sz="4" w:space="0" w:color="auto"/>
              <w:bottom w:val="single" w:sz="4" w:space="0" w:color="auto"/>
              <w:right w:val="single" w:sz="4" w:space="0" w:color="auto"/>
            </w:tcBorders>
            <w:vAlign w:val="center"/>
          </w:tcPr>
          <w:p w14:paraId="13C65256" w14:textId="77777777" w:rsidR="00DB1918" w:rsidRPr="00DB1918" w:rsidRDefault="00DB1918" w:rsidP="00DB1918">
            <w:pPr>
              <w:rPr>
                <w:rFonts w:ascii="Franklin Gothic Book" w:eastAsia="Calibri" w:hAnsi="Franklin Gothic Book"/>
                <w:lang w:eastAsia="en-US"/>
              </w:rPr>
            </w:pPr>
            <w:r w:rsidRPr="00DB1918">
              <w:rPr>
                <w:rFonts w:ascii="Franklin Gothic Book" w:hAnsi="Franklin Gothic Book"/>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A51770C" w14:textId="77777777" w:rsidR="00DB1918" w:rsidRPr="00DB1918" w:rsidRDefault="00DB1918" w:rsidP="00DB1918">
            <w:pPr>
              <w:jc w:val="center"/>
              <w:rPr>
                <w:rFonts w:ascii="Franklin Gothic Book" w:eastAsia="Calibri" w:hAnsi="Franklin Gothic Book"/>
                <w:lang w:eastAsia="en-US"/>
              </w:rPr>
            </w:pPr>
          </w:p>
        </w:tc>
      </w:tr>
      <w:tr w:rsidR="00DB1918" w:rsidRPr="00DB1918" w14:paraId="221AA83F" w14:textId="77777777" w:rsidTr="00DB1918">
        <w:trPr>
          <w:trHeight w:val="253"/>
          <w:jc w:val="center"/>
        </w:trPr>
        <w:tc>
          <w:tcPr>
            <w:tcW w:w="691" w:type="dxa"/>
            <w:tcBorders>
              <w:left w:val="single" w:sz="4" w:space="0" w:color="auto"/>
              <w:bottom w:val="single" w:sz="4" w:space="0" w:color="auto"/>
              <w:right w:val="single" w:sz="4" w:space="0" w:color="auto"/>
            </w:tcBorders>
            <w:vAlign w:val="center"/>
          </w:tcPr>
          <w:p w14:paraId="536098C2" w14:textId="77777777" w:rsidR="00DB1918" w:rsidRPr="00DB1918" w:rsidRDefault="00DB1918" w:rsidP="00DB1918">
            <w:pPr>
              <w:jc w:val="center"/>
              <w:rPr>
                <w:rFonts w:ascii="Franklin Gothic Book" w:hAnsi="Franklin Gothic Book"/>
              </w:rPr>
            </w:pPr>
            <w:r w:rsidRPr="00DB1918">
              <w:rPr>
                <w:rFonts w:ascii="Franklin Gothic Book" w:hAnsi="Franklin Gothic Book"/>
              </w:rPr>
              <w:t>3.8.2</w:t>
            </w:r>
          </w:p>
        </w:tc>
        <w:tc>
          <w:tcPr>
            <w:tcW w:w="2141" w:type="dxa"/>
            <w:vMerge/>
            <w:tcBorders>
              <w:left w:val="single" w:sz="4" w:space="0" w:color="auto"/>
              <w:bottom w:val="single" w:sz="4" w:space="0" w:color="auto"/>
              <w:right w:val="single" w:sz="4" w:space="0" w:color="auto"/>
            </w:tcBorders>
            <w:vAlign w:val="center"/>
          </w:tcPr>
          <w:p w14:paraId="3BD13B9E" w14:textId="77777777" w:rsidR="00DB1918" w:rsidRPr="00DB1918" w:rsidRDefault="00DB1918" w:rsidP="00DB1918">
            <w:pPr>
              <w:tabs>
                <w:tab w:val="left" w:pos="708"/>
                <w:tab w:val="center" w:pos="4677"/>
                <w:tab w:val="right" w:pos="9355"/>
              </w:tabs>
              <w:jc w:val="center"/>
              <w:rPr>
                <w:rFonts w:ascii="Franklin Gothic Book" w:hAnsi="Franklin Gothic Book"/>
                <w:b/>
                <w:i/>
              </w:rPr>
            </w:pPr>
          </w:p>
        </w:tc>
        <w:tc>
          <w:tcPr>
            <w:tcW w:w="5106" w:type="dxa"/>
            <w:gridSpan w:val="2"/>
            <w:tcBorders>
              <w:left w:val="single" w:sz="4" w:space="0" w:color="auto"/>
              <w:bottom w:val="single" w:sz="4" w:space="0" w:color="auto"/>
              <w:right w:val="single" w:sz="4" w:space="0" w:color="auto"/>
            </w:tcBorders>
            <w:vAlign w:val="center"/>
          </w:tcPr>
          <w:p w14:paraId="64E900E0" w14:textId="77777777" w:rsidR="00DB1918" w:rsidRPr="00DB1918" w:rsidRDefault="00DB1918" w:rsidP="00DB1918">
            <w:pPr>
              <w:rPr>
                <w:rFonts w:ascii="Franklin Gothic Book" w:eastAsia="Calibri" w:hAnsi="Franklin Gothic Book"/>
                <w:lang w:eastAsia="en-US"/>
              </w:rPr>
            </w:pPr>
            <w:r w:rsidRPr="00DB1918">
              <w:rPr>
                <w:rFonts w:ascii="Franklin Gothic Book" w:eastAsia="Calibri" w:hAnsi="Franklin Gothic Book"/>
                <w:lang w:eastAsia="en-US"/>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9D38177" w14:textId="77777777" w:rsidR="00DB1918" w:rsidRPr="00DB1918" w:rsidRDefault="00DB1918" w:rsidP="00DB1918">
            <w:pPr>
              <w:jc w:val="center"/>
              <w:rPr>
                <w:rFonts w:ascii="Franklin Gothic Book" w:eastAsia="Calibri" w:hAnsi="Franklin Gothic Book"/>
                <w:lang w:eastAsia="en-US"/>
              </w:rPr>
            </w:pPr>
          </w:p>
        </w:tc>
      </w:tr>
      <w:tr w:rsidR="00DB1918" w:rsidRPr="00DB1918" w14:paraId="79818861" w14:textId="77777777" w:rsidTr="00DB1918">
        <w:trPr>
          <w:trHeight w:val="243"/>
          <w:jc w:val="center"/>
        </w:trPr>
        <w:tc>
          <w:tcPr>
            <w:tcW w:w="691" w:type="dxa"/>
            <w:tcBorders>
              <w:top w:val="single" w:sz="4" w:space="0" w:color="auto"/>
              <w:left w:val="single" w:sz="4" w:space="0" w:color="auto"/>
              <w:bottom w:val="single" w:sz="4" w:space="0" w:color="auto"/>
              <w:right w:val="single" w:sz="4" w:space="0" w:color="auto"/>
            </w:tcBorders>
            <w:vAlign w:val="center"/>
          </w:tcPr>
          <w:p w14:paraId="73B52F95" w14:textId="77777777" w:rsidR="00DB1918" w:rsidRPr="00DB1918" w:rsidRDefault="00DB1918" w:rsidP="00DB1918">
            <w:pPr>
              <w:jc w:val="center"/>
              <w:rPr>
                <w:rFonts w:ascii="Franklin Gothic Book" w:hAnsi="Franklin Gothic Book"/>
              </w:rPr>
            </w:pPr>
          </w:p>
          <w:p w14:paraId="08EF57E6" w14:textId="77777777" w:rsidR="00DB1918" w:rsidRPr="00DB1918" w:rsidRDefault="00DB1918" w:rsidP="00DB1918">
            <w:pPr>
              <w:jc w:val="center"/>
              <w:rPr>
                <w:rFonts w:ascii="Franklin Gothic Book" w:hAnsi="Franklin Gothic Book"/>
              </w:rPr>
            </w:pPr>
            <w:r w:rsidRPr="00DB1918">
              <w:rPr>
                <w:rFonts w:ascii="Franklin Gothic Book" w:hAnsi="Franklin Gothic Book"/>
              </w:rPr>
              <w:t>4</w:t>
            </w:r>
          </w:p>
        </w:tc>
        <w:tc>
          <w:tcPr>
            <w:tcW w:w="7247" w:type="dxa"/>
            <w:gridSpan w:val="3"/>
            <w:tcBorders>
              <w:top w:val="single" w:sz="4" w:space="0" w:color="auto"/>
              <w:left w:val="single" w:sz="4" w:space="0" w:color="auto"/>
              <w:bottom w:val="single" w:sz="4" w:space="0" w:color="auto"/>
              <w:right w:val="single" w:sz="4" w:space="0" w:color="auto"/>
            </w:tcBorders>
            <w:vAlign w:val="center"/>
          </w:tcPr>
          <w:p w14:paraId="610BD444" w14:textId="77777777" w:rsidR="00DB1918" w:rsidRPr="00DB1918" w:rsidRDefault="00DB1918" w:rsidP="00DB1918">
            <w:pPr>
              <w:jc w:val="center"/>
              <w:rPr>
                <w:rFonts w:ascii="Franklin Gothic Book" w:eastAsia="Calibri" w:hAnsi="Franklin Gothic Book"/>
                <w:b/>
                <w:lang w:eastAsia="en-US"/>
              </w:rPr>
            </w:pPr>
            <w:r w:rsidRPr="00DB1918">
              <w:rPr>
                <w:rFonts w:ascii="Franklin Gothic Book" w:eastAsia="Calibri" w:hAnsi="Franklin Gothic Book"/>
                <w:b/>
                <w:lang w:eastAsia="en-US"/>
              </w:rPr>
              <w:t>Требования к Поставщику</w:t>
            </w:r>
            <w:r w:rsidRPr="00DB1918">
              <w:rPr>
                <w:rFonts w:ascii="Franklin Gothic Book" w:eastAsia="Calibri" w:hAnsi="Franklin Gothic Book"/>
                <w:b/>
                <w:lang w:val="en-US" w:eastAsia="en-US"/>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DDB1A02" w14:textId="77777777" w:rsidR="00DB1918" w:rsidRPr="00DB1918" w:rsidRDefault="00DB1918" w:rsidP="00DB1918">
            <w:pPr>
              <w:jc w:val="center"/>
              <w:rPr>
                <w:rFonts w:ascii="Franklin Gothic Book" w:eastAsia="Calibri" w:hAnsi="Franklin Gothic Book"/>
                <w:b/>
                <w:i/>
                <w:lang w:eastAsia="en-US"/>
              </w:rPr>
            </w:pPr>
            <w:r w:rsidRPr="00DB1918">
              <w:rPr>
                <w:rFonts w:ascii="Franklin Gothic Book" w:eastAsia="Calibri" w:hAnsi="Franklin Gothic Book"/>
                <w:b/>
                <w:i/>
                <w:lang w:eastAsia="en-US"/>
              </w:rPr>
              <w:t>Обоснование</w:t>
            </w:r>
          </w:p>
        </w:tc>
      </w:tr>
      <w:tr w:rsidR="00DB1918" w:rsidRPr="00DB1918" w14:paraId="688545BF" w14:textId="77777777" w:rsidTr="00DB1918">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7959E047" w14:textId="77777777" w:rsidR="00DB1918" w:rsidRPr="00DB1918" w:rsidRDefault="00DB1918" w:rsidP="00DB1918">
            <w:pPr>
              <w:jc w:val="center"/>
              <w:rPr>
                <w:rFonts w:ascii="Franklin Gothic Book" w:hAnsi="Franklin Gothic Book"/>
              </w:rPr>
            </w:pPr>
            <w:r w:rsidRPr="00DB1918">
              <w:rPr>
                <w:rFonts w:ascii="Franklin Gothic Book" w:hAnsi="Franklin Gothic Book"/>
              </w:rPr>
              <w:t>4.1</w:t>
            </w:r>
          </w:p>
        </w:tc>
        <w:tc>
          <w:tcPr>
            <w:tcW w:w="2141" w:type="dxa"/>
            <w:tcBorders>
              <w:top w:val="single" w:sz="4" w:space="0" w:color="auto"/>
              <w:left w:val="single" w:sz="4" w:space="0" w:color="auto"/>
              <w:bottom w:val="single" w:sz="4" w:space="0" w:color="auto"/>
              <w:right w:val="single" w:sz="4" w:space="0" w:color="auto"/>
            </w:tcBorders>
            <w:vAlign w:val="center"/>
          </w:tcPr>
          <w:p w14:paraId="07FE0B7E" w14:textId="77777777" w:rsidR="00DB1918" w:rsidRPr="00DB1918" w:rsidRDefault="00DB1918" w:rsidP="00DB1918">
            <w:pPr>
              <w:rPr>
                <w:rFonts w:ascii="Franklin Gothic Book" w:eastAsia="Calibri" w:hAnsi="Franklin Gothic Book"/>
                <w:b/>
                <w:i/>
                <w:lang w:eastAsia="en-US"/>
              </w:rPr>
            </w:pPr>
            <w:r w:rsidRPr="00DB1918">
              <w:rPr>
                <w:rFonts w:ascii="Franklin Gothic Book" w:eastAsia="Calibri" w:hAnsi="Franklin Gothic Book"/>
                <w:b/>
                <w:i/>
                <w:lang w:eastAsia="en-US"/>
              </w:rPr>
              <w:t>Наличие разрешительных документов</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380B9274" w14:textId="77777777" w:rsidR="00DB1918" w:rsidRPr="00DB1918" w:rsidRDefault="00DB1918" w:rsidP="00DB1918">
            <w:pPr>
              <w:rPr>
                <w:rFonts w:ascii="Franklin Gothic Book" w:eastAsia="Calibri" w:hAnsi="Franklin Gothic Book"/>
                <w:b/>
                <w:lang w:eastAsia="en-US"/>
              </w:rPr>
            </w:pPr>
            <w:r w:rsidRPr="00DB1918">
              <w:rPr>
                <w:rFonts w:ascii="Franklin Gothic Book" w:hAnsi="Franklin Gothic Book"/>
              </w:rPr>
              <w:t xml:space="preserve">нет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EFE3007" w14:textId="77777777" w:rsidR="00DB1918" w:rsidRPr="00DB1918" w:rsidRDefault="00DB1918" w:rsidP="00DB1918">
            <w:pPr>
              <w:jc w:val="center"/>
              <w:rPr>
                <w:rFonts w:ascii="Franklin Gothic Book" w:eastAsia="Calibri" w:hAnsi="Franklin Gothic Book"/>
                <w:lang w:eastAsia="en-US"/>
              </w:rPr>
            </w:pPr>
          </w:p>
        </w:tc>
      </w:tr>
      <w:tr w:rsidR="00DB1918" w:rsidRPr="00DB1918" w14:paraId="73F65565" w14:textId="77777777" w:rsidTr="00DB1918">
        <w:trPr>
          <w:trHeight w:val="714"/>
          <w:jc w:val="center"/>
        </w:trPr>
        <w:tc>
          <w:tcPr>
            <w:tcW w:w="691" w:type="dxa"/>
            <w:tcBorders>
              <w:top w:val="single" w:sz="4" w:space="0" w:color="auto"/>
              <w:left w:val="single" w:sz="4" w:space="0" w:color="auto"/>
              <w:bottom w:val="single" w:sz="4" w:space="0" w:color="auto"/>
              <w:right w:val="single" w:sz="4" w:space="0" w:color="auto"/>
            </w:tcBorders>
            <w:vAlign w:val="center"/>
          </w:tcPr>
          <w:p w14:paraId="5BD19BFB" w14:textId="77777777" w:rsidR="00DB1918" w:rsidRPr="00DB1918" w:rsidRDefault="00DB1918" w:rsidP="00DB1918">
            <w:pPr>
              <w:jc w:val="center"/>
              <w:rPr>
                <w:rFonts w:ascii="Franklin Gothic Book" w:hAnsi="Franklin Gothic Book"/>
              </w:rPr>
            </w:pPr>
            <w:r w:rsidRPr="00DB1918">
              <w:rPr>
                <w:rFonts w:ascii="Franklin Gothic Book" w:hAnsi="Franklin Gothic Book"/>
              </w:rPr>
              <w:t>4.2</w:t>
            </w:r>
          </w:p>
        </w:tc>
        <w:tc>
          <w:tcPr>
            <w:tcW w:w="2141" w:type="dxa"/>
            <w:tcBorders>
              <w:top w:val="single" w:sz="4" w:space="0" w:color="auto"/>
              <w:left w:val="single" w:sz="4" w:space="0" w:color="auto"/>
              <w:bottom w:val="single" w:sz="4" w:space="0" w:color="auto"/>
              <w:right w:val="single" w:sz="4" w:space="0" w:color="auto"/>
            </w:tcBorders>
            <w:vAlign w:val="center"/>
          </w:tcPr>
          <w:p w14:paraId="1359E618" w14:textId="77777777" w:rsidR="00DB1918" w:rsidRPr="00DB1918" w:rsidRDefault="00DB1918" w:rsidP="00DB1918">
            <w:pPr>
              <w:rPr>
                <w:rFonts w:ascii="Franklin Gothic Book" w:eastAsia="Calibri" w:hAnsi="Franklin Gothic Book"/>
                <w:b/>
                <w:i/>
                <w:lang w:eastAsia="en-US"/>
              </w:rPr>
            </w:pPr>
            <w:r w:rsidRPr="00DB1918">
              <w:rPr>
                <w:rFonts w:ascii="Franklin Gothic Book" w:eastAsia="Calibri" w:hAnsi="Franklin Gothic Book"/>
                <w:b/>
                <w:i/>
                <w:lang w:eastAsia="en-US"/>
              </w:rPr>
              <w:t>Требования к персоналу, оборудованию</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7ADCEE7F" w14:textId="77777777" w:rsidR="00DB1918" w:rsidRPr="00DB1918" w:rsidRDefault="00DB1918" w:rsidP="00DB1918">
            <w:pPr>
              <w:jc w:val="both"/>
              <w:rPr>
                <w:rFonts w:ascii="Franklin Gothic Book" w:hAnsi="Franklin Gothic Book"/>
              </w:rPr>
            </w:pPr>
            <w:r w:rsidRPr="00DB1918">
              <w:rPr>
                <w:rFonts w:ascii="Franklin Gothic Book" w:hAnsi="Franklin Gothic Book"/>
              </w:rPr>
              <w:t>нет</w:t>
            </w:r>
          </w:p>
          <w:p w14:paraId="08B67ECB" w14:textId="77777777" w:rsidR="00DB1918" w:rsidRPr="00DB1918" w:rsidRDefault="00DB1918" w:rsidP="00DB1918">
            <w:pPr>
              <w:rPr>
                <w:rFonts w:ascii="Franklin Gothic Book" w:eastAsia="Calibri" w:hAnsi="Franklin Gothic Book"/>
                <w:b/>
                <w:lang w:eastAsia="en-US"/>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C2AE093" w14:textId="77777777" w:rsidR="00DB1918" w:rsidRPr="00DB1918" w:rsidRDefault="00DB1918" w:rsidP="00DB1918">
            <w:pPr>
              <w:jc w:val="center"/>
              <w:rPr>
                <w:rFonts w:ascii="Franklin Gothic Book" w:eastAsia="Calibri" w:hAnsi="Franklin Gothic Book"/>
                <w:b/>
                <w:lang w:eastAsia="en-US"/>
              </w:rPr>
            </w:pPr>
          </w:p>
        </w:tc>
      </w:tr>
      <w:tr w:rsidR="00DB1918" w:rsidRPr="00DB1918" w14:paraId="3D2A412E" w14:textId="77777777" w:rsidTr="00DB1918">
        <w:trPr>
          <w:trHeight w:val="502"/>
          <w:jc w:val="center"/>
        </w:trPr>
        <w:tc>
          <w:tcPr>
            <w:tcW w:w="691" w:type="dxa"/>
            <w:tcBorders>
              <w:top w:val="single" w:sz="4" w:space="0" w:color="auto"/>
              <w:left w:val="single" w:sz="4" w:space="0" w:color="auto"/>
              <w:bottom w:val="single" w:sz="4" w:space="0" w:color="auto"/>
              <w:right w:val="single" w:sz="4" w:space="0" w:color="auto"/>
            </w:tcBorders>
            <w:vAlign w:val="center"/>
          </w:tcPr>
          <w:p w14:paraId="4C36F668" w14:textId="77777777" w:rsidR="00DB1918" w:rsidRPr="00DB1918" w:rsidRDefault="00DB1918" w:rsidP="00DB1918">
            <w:pPr>
              <w:jc w:val="center"/>
              <w:rPr>
                <w:rFonts w:ascii="Franklin Gothic Book" w:hAnsi="Franklin Gothic Book"/>
              </w:rPr>
            </w:pPr>
            <w:r w:rsidRPr="00DB1918">
              <w:rPr>
                <w:rFonts w:ascii="Franklin Gothic Book" w:hAnsi="Franklin Gothic Book"/>
              </w:rPr>
              <w:t>4.3</w:t>
            </w:r>
          </w:p>
        </w:tc>
        <w:tc>
          <w:tcPr>
            <w:tcW w:w="2141" w:type="dxa"/>
            <w:tcBorders>
              <w:top w:val="single" w:sz="4" w:space="0" w:color="auto"/>
              <w:left w:val="single" w:sz="4" w:space="0" w:color="auto"/>
              <w:bottom w:val="single" w:sz="4" w:space="0" w:color="auto"/>
              <w:right w:val="single" w:sz="4" w:space="0" w:color="auto"/>
            </w:tcBorders>
            <w:vAlign w:val="center"/>
          </w:tcPr>
          <w:p w14:paraId="7397D137" w14:textId="77777777" w:rsidR="00DB1918" w:rsidRPr="00DB1918" w:rsidRDefault="00DB1918" w:rsidP="00DB1918">
            <w:pPr>
              <w:rPr>
                <w:rFonts w:ascii="Franklin Gothic Book" w:eastAsia="Calibri" w:hAnsi="Franklin Gothic Book"/>
                <w:b/>
                <w:i/>
                <w:lang w:eastAsia="en-US"/>
              </w:rPr>
            </w:pPr>
            <w:r w:rsidRPr="00DB1918">
              <w:rPr>
                <w:rFonts w:ascii="Franklin Gothic Book" w:eastAsia="Calibri" w:hAnsi="Franklin Gothic Book"/>
                <w:b/>
                <w:i/>
                <w:lang w:eastAsia="en-US"/>
              </w:rPr>
              <w:t xml:space="preserve">Требования к опыту поставок </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2242183A" w14:textId="77777777" w:rsidR="00DB1918" w:rsidRPr="00DB1918" w:rsidRDefault="00DB1918" w:rsidP="00DB1918">
            <w:pPr>
              <w:rPr>
                <w:rFonts w:ascii="Franklin Gothic Book" w:eastAsia="Calibri" w:hAnsi="Franklin Gothic Book"/>
                <w:b/>
                <w:lang w:eastAsia="en-US"/>
              </w:rPr>
            </w:pPr>
            <w:r w:rsidRPr="00DB1918">
              <w:rPr>
                <w:rFonts w:ascii="Franklin Gothic Book" w:hAnsi="Franklin Gothic Book"/>
              </w:rPr>
              <w:t>нет</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CA83C9D" w14:textId="77777777" w:rsidR="00DB1918" w:rsidRPr="00DB1918" w:rsidRDefault="00DB1918" w:rsidP="00DB1918">
            <w:pPr>
              <w:rPr>
                <w:rFonts w:ascii="Franklin Gothic Book" w:eastAsia="Calibri" w:hAnsi="Franklin Gothic Book"/>
                <w:lang w:eastAsia="en-US"/>
              </w:rPr>
            </w:pPr>
          </w:p>
        </w:tc>
      </w:tr>
      <w:tr w:rsidR="00DB1918" w:rsidRPr="00DB1918" w14:paraId="7ADCD42C" w14:textId="77777777" w:rsidTr="00DB1918">
        <w:trPr>
          <w:trHeight w:val="349"/>
          <w:jc w:val="center"/>
        </w:trPr>
        <w:tc>
          <w:tcPr>
            <w:tcW w:w="691" w:type="dxa"/>
            <w:tcBorders>
              <w:top w:val="single" w:sz="4" w:space="0" w:color="auto"/>
              <w:left w:val="single" w:sz="4" w:space="0" w:color="auto"/>
              <w:bottom w:val="single" w:sz="4" w:space="0" w:color="auto"/>
              <w:right w:val="single" w:sz="4" w:space="0" w:color="auto"/>
            </w:tcBorders>
            <w:vAlign w:val="center"/>
          </w:tcPr>
          <w:p w14:paraId="19135C01" w14:textId="77777777" w:rsidR="00DB1918" w:rsidRPr="00DB1918" w:rsidRDefault="00DB1918" w:rsidP="00DB1918">
            <w:pPr>
              <w:jc w:val="center"/>
              <w:rPr>
                <w:rFonts w:ascii="Franklin Gothic Book" w:hAnsi="Franklin Gothic Book"/>
              </w:rPr>
            </w:pPr>
            <w:r w:rsidRPr="00DB1918">
              <w:rPr>
                <w:rFonts w:ascii="Franklin Gothic Book" w:hAnsi="Franklin Gothic Book"/>
              </w:rPr>
              <w:t>4.4</w:t>
            </w:r>
          </w:p>
        </w:tc>
        <w:tc>
          <w:tcPr>
            <w:tcW w:w="2141" w:type="dxa"/>
            <w:tcBorders>
              <w:top w:val="single" w:sz="4" w:space="0" w:color="auto"/>
              <w:left w:val="single" w:sz="4" w:space="0" w:color="auto"/>
              <w:bottom w:val="single" w:sz="4" w:space="0" w:color="auto"/>
              <w:right w:val="single" w:sz="4" w:space="0" w:color="auto"/>
            </w:tcBorders>
            <w:vAlign w:val="center"/>
          </w:tcPr>
          <w:p w14:paraId="16BD411F" w14:textId="77777777" w:rsidR="00DB1918" w:rsidRPr="00DB1918" w:rsidRDefault="00DB1918" w:rsidP="00DB1918">
            <w:pPr>
              <w:rPr>
                <w:rFonts w:ascii="Franklin Gothic Book" w:eastAsia="Calibri" w:hAnsi="Franklin Gothic Book"/>
                <w:b/>
                <w:i/>
                <w:lang w:eastAsia="en-US"/>
              </w:rPr>
            </w:pPr>
            <w:r w:rsidRPr="00DB1918">
              <w:rPr>
                <w:rFonts w:ascii="Franklin Gothic Book" w:eastAsia="Calibri" w:hAnsi="Franklin Gothic Book"/>
                <w:b/>
                <w:i/>
                <w:lang w:eastAsia="en-US"/>
              </w:rPr>
              <w:t>Иные требования</w:t>
            </w:r>
          </w:p>
        </w:tc>
        <w:tc>
          <w:tcPr>
            <w:tcW w:w="5106" w:type="dxa"/>
            <w:gridSpan w:val="2"/>
            <w:tcBorders>
              <w:top w:val="single" w:sz="4" w:space="0" w:color="auto"/>
              <w:left w:val="single" w:sz="4" w:space="0" w:color="auto"/>
              <w:bottom w:val="single" w:sz="4" w:space="0" w:color="auto"/>
              <w:right w:val="single" w:sz="4" w:space="0" w:color="auto"/>
            </w:tcBorders>
            <w:vAlign w:val="center"/>
          </w:tcPr>
          <w:p w14:paraId="757802EC" w14:textId="77777777" w:rsidR="00DB1918" w:rsidRPr="00DB1918" w:rsidRDefault="00DB1918" w:rsidP="00DB1918">
            <w:pPr>
              <w:rPr>
                <w:rFonts w:ascii="Franklin Gothic Book" w:eastAsia="Calibri" w:hAnsi="Franklin Gothic Book"/>
                <w:lang w:eastAsia="en-US"/>
              </w:rPr>
            </w:pPr>
            <w:r w:rsidRPr="00DB1918">
              <w:rPr>
                <w:rFonts w:ascii="Franklin Gothic Book" w:hAnsi="Franklin Gothic Book"/>
              </w:rPr>
              <w:t>нет</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8150E93" w14:textId="77777777" w:rsidR="00DB1918" w:rsidRPr="00DB1918" w:rsidRDefault="00DB1918" w:rsidP="00DB1918">
            <w:pPr>
              <w:jc w:val="center"/>
              <w:rPr>
                <w:rFonts w:ascii="Franklin Gothic Book" w:eastAsia="Calibri" w:hAnsi="Franklin Gothic Book"/>
                <w:b/>
                <w:lang w:eastAsia="en-US"/>
              </w:rPr>
            </w:pPr>
          </w:p>
        </w:tc>
      </w:tr>
      <w:tr w:rsidR="00DB1918" w:rsidRPr="00DB1918" w14:paraId="6B773567" w14:textId="77777777" w:rsidTr="00DB1918">
        <w:trPr>
          <w:trHeight w:val="615"/>
          <w:jc w:val="center"/>
        </w:trPr>
        <w:tc>
          <w:tcPr>
            <w:tcW w:w="691" w:type="dxa"/>
            <w:tcBorders>
              <w:left w:val="single" w:sz="4" w:space="0" w:color="auto"/>
              <w:right w:val="single" w:sz="4" w:space="0" w:color="auto"/>
            </w:tcBorders>
            <w:vAlign w:val="center"/>
          </w:tcPr>
          <w:p w14:paraId="04C493B9" w14:textId="77777777" w:rsidR="00DB1918" w:rsidRPr="00DB1918" w:rsidRDefault="00DB1918" w:rsidP="00DB1918">
            <w:pPr>
              <w:jc w:val="center"/>
              <w:rPr>
                <w:rFonts w:ascii="Franklin Gothic Book" w:hAnsi="Franklin Gothic Book"/>
              </w:rPr>
            </w:pPr>
            <w:r w:rsidRPr="00DB1918">
              <w:rPr>
                <w:rFonts w:ascii="Franklin Gothic Book" w:hAnsi="Franklin Gothic Book"/>
              </w:rPr>
              <w:lastRenderedPageBreak/>
              <w:t>5</w:t>
            </w:r>
          </w:p>
        </w:tc>
        <w:tc>
          <w:tcPr>
            <w:tcW w:w="2141" w:type="dxa"/>
            <w:tcBorders>
              <w:left w:val="single" w:sz="4" w:space="0" w:color="auto"/>
              <w:right w:val="single" w:sz="4" w:space="0" w:color="auto"/>
            </w:tcBorders>
            <w:vAlign w:val="center"/>
          </w:tcPr>
          <w:p w14:paraId="0463DDE1" w14:textId="77777777" w:rsidR="00DB1918" w:rsidRPr="00DB1918" w:rsidRDefault="00DB1918" w:rsidP="00DB1918">
            <w:pPr>
              <w:rPr>
                <w:rFonts w:ascii="Franklin Gothic Book" w:hAnsi="Franklin Gothic Book"/>
                <w:b/>
              </w:rPr>
            </w:pPr>
            <w:r w:rsidRPr="00DB1918">
              <w:rPr>
                <w:rFonts w:ascii="Franklin Gothic Book" w:hAnsi="Franklin Gothic Book"/>
                <w:b/>
              </w:rPr>
              <w:t xml:space="preserve">Порядок формирования цены </w:t>
            </w:r>
          </w:p>
        </w:tc>
        <w:tc>
          <w:tcPr>
            <w:tcW w:w="7091" w:type="dxa"/>
            <w:gridSpan w:val="4"/>
            <w:tcBorders>
              <w:top w:val="single" w:sz="4" w:space="0" w:color="auto"/>
              <w:left w:val="single" w:sz="4" w:space="0" w:color="auto"/>
              <w:bottom w:val="single" w:sz="4" w:space="0" w:color="auto"/>
            </w:tcBorders>
            <w:vAlign w:val="center"/>
          </w:tcPr>
          <w:p w14:paraId="0643A0A9" w14:textId="77777777" w:rsidR="00DB1918" w:rsidRPr="00DB1918" w:rsidRDefault="00DB1918" w:rsidP="00DB1918">
            <w:pPr>
              <w:rPr>
                <w:rFonts w:ascii="Franklin Gothic Book" w:hAnsi="Franklin Gothic Book"/>
              </w:rPr>
            </w:pPr>
            <w:r w:rsidRPr="00DB1918">
              <w:rPr>
                <w:rFonts w:ascii="Franklin Gothic Book" w:hAnsi="Franklin Gothic Book"/>
              </w:rPr>
              <w:t>Условия оплаты в соответствии с Договором.</w:t>
            </w:r>
          </w:p>
        </w:tc>
      </w:tr>
      <w:tr w:rsidR="00DB1918" w:rsidRPr="00DB1918" w14:paraId="0681F958" w14:textId="77777777" w:rsidTr="00DB1918">
        <w:trPr>
          <w:jc w:val="center"/>
        </w:trPr>
        <w:tc>
          <w:tcPr>
            <w:tcW w:w="691" w:type="dxa"/>
            <w:tcBorders>
              <w:left w:val="single" w:sz="4" w:space="0" w:color="auto"/>
              <w:right w:val="single" w:sz="4" w:space="0" w:color="auto"/>
            </w:tcBorders>
            <w:vAlign w:val="center"/>
          </w:tcPr>
          <w:p w14:paraId="5748B198" w14:textId="77777777" w:rsidR="00DB1918" w:rsidRPr="00DB1918" w:rsidRDefault="00DB1918" w:rsidP="00DB1918">
            <w:pPr>
              <w:jc w:val="center"/>
              <w:rPr>
                <w:rFonts w:ascii="Franklin Gothic Book" w:hAnsi="Franklin Gothic Book"/>
              </w:rPr>
            </w:pPr>
            <w:r w:rsidRPr="00DB1918">
              <w:rPr>
                <w:rFonts w:ascii="Franklin Gothic Book" w:hAnsi="Franklin Gothic Book"/>
              </w:rPr>
              <w:t>6</w:t>
            </w:r>
          </w:p>
        </w:tc>
        <w:tc>
          <w:tcPr>
            <w:tcW w:w="2141" w:type="dxa"/>
            <w:tcBorders>
              <w:left w:val="single" w:sz="4" w:space="0" w:color="auto"/>
              <w:right w:val="single" w:sz="4" w:space="0" w:color="auto"/>
            </w:tcBorders>
            <w:vAlign w:val="center"/>
          </w:tcPr>
          <w:p w14:paraId="1AD1F3C1" w14:textId="77777777" w:rsidR="00DB1918" w:rsidRPr="00DB1918" w:rsidRDefault="00DB1918" w:rsidP="00DB1918">
            <w:pPr>
              <w:rPr>
                <w:rFonts w:ascii="Franklin Gothic Book" w:hAnsi="Franklin Gothic Book"/>
                <w:b/>
              </w:rPr>
            </w:pPr>
            <w:r w:rsidRPr="00DB1918">
              <w:rPr>
                <w:rFonts w:ascii="Franklin Gothic Book" w:hAnsi="Franklin Gothic Book"/>
                <w:b/>
              </w:rPr>
              <w:t xml:space="preserve">Место поставки            </w:t>
            </w:r>
          </w:p>
        </w:tc>
        <w:tc>
          <w:tcPr>
            <w:tcW w:w="7091" w:type="dxa"/>
            <w:gridSpan w:val="4"/>
            <w:tcBorders>
              <w:top w:val="single" w:sz="4" w:space="0" w:color="auto"/>
              <w:left w:val="single" w:sz="4" w:space="0" w:color="auto"/>
              <w:bottom w:val="single" w:sz="4" w:space="0" w:color="auto"/>
            </w:tcBorders>
            <w:vAlign w:val="center"/>
          </w:tcPr>
          <w:p w14:paraId="0380FD4C" w14:textId="77777777" w:rsidR="00DB1918" w:rsidRPr="00DB1918" w:rsidRDefault="00DB1918" w:rsidP="00DB1918">
            <w:pPr>
              <w:jc w:val="both"/>
              <w:rPr>
                <w:rFonts w:ascii="Franklin Gothic Book" w:hAnsi="Franklin Gothic Book"/>
              </w:rPr>
            </w:pPr>
            <w:r w:rsidRPr="00DB1918">
              <w:rPr>
                <w:rFonts w:ascii="Franklin Gothic Book" w:hAnsi="Franklin Gothic Book"/>
              </w:rPr>
              <w:t>Местом поставки считается склад Покупателя в г. Новороссийск, ул. Портовая, 14.</w:t>
            </w:r>
          </w:p>
        </w:tc>
      </w:tr>
      <w:tr w:rsidR="00DB1918" w:rsidRPr="00DB1918" w14:paraId="07B38374" w14:textId="77777777" w:rsidTr="00DB1918">
        <w:trPr>
          <w:jc w:val="center"/>
        </w:trPr>
        <w:tc>
          <w:tcPr>
            <w:tcW w:w="691" w:type="dxa"/>
            <w:tcBorders>
              <w:left w:val="single" w:sz="4" w:space="0" w:color="auto"/>
              <w:right w:val="single" w:sz="4" w:space="0" w:color="auto"/>
            </w:tcBorders>
            <w:vAlign w:val="center"/>
          </w:tcPr>
          <w:p w14:paraId="4347694E" w14:textId="77777777" w:rsidR="00DB1918" w:rsidRPr="00DB1918" w:rsidRDefault="00DB1918" w:rsidP="00DB1918">
            <w:pPr>
              <w:jc w:val="center"/>
              <w:rPr>
                <w:rFonts w:ascii="Franklin Gothic Book" w:hAnsi="Franklin Gothic Book"/>
              </w:rPr>
            </w:pPr>
            <w:r w:rsidRPr="00DB1918">
              <w:rPr>
                <w:rFonts w:ascii="Franklin Gothic Book" w:hAnsi="Franklin Gothic Book"/>
              </w:rPr>
              <w:t>7</w:t>
            </w:r>
          </w:p>
        </w:tc>
        <w:tc>
          <w:tcPr>
            <w:tcW w:w="2141" w:type="dxa"/>
            <w:tcBorders>
              <w:left w:val="single" w:sz="4" w:space="0" w:color="auto"/>
              <w:right w:val="single" w:sz="4" w:space="0" w:color="auto"/>
            </w:tcBorders>
            <w:vAlign w:val="center"/>
          </w:tcPr>
          <w:p w14:paraId="259FA1FD" w14:textId="77777777" w:rsidR="00DB1918" w:rsidRPr="00DB1918" w:rsidRDefault="00DB1918" w:rsidP="00DB1918">
            <w:pPr>
              <w:rPr>
                <w:rFonts w:ascii="Franklin Gothic Book" w:hAnsi="Franklin Gothic Book"/>
                <w:b/>
              </w:rPr>
            </w:pPr>
            <w:r w:rsidRPr="00DB1918">
              <w:rPr>
                <w:rFonts w:ascii="Franklin Gothic Book" w:hAnsi="Franklin Gothic Book"/>
                <w:b/>
              </w:rPr>
              <w:t xml:space="preserve">Способ поставки       </w:t>
            </w:r>
          </w:p>
        </w:tc>
        <w:tc>
          <w:tcPr>
            <w:tcW w:w="7091" w:type="dxa"/>
            <w:gridSpan w:val="4"/>
            <w:tcBorders>
              <w:top w:val="single" w:sz="4" w:space="0" w:color="auto"/>
              <w:left w:val="single" w:sz="4" w:space="0" w:color="auto"/>
              <w:bottom w:val="single" w:sz="4" w:space="0" w:color="auto"/>
            </w:tcBorders>
            <w:vAlign w:val="center"/>
          </w:tcPr>
          <w:p w14:paraId="781639C7" w14:textId="77777777" w:rsidR="00DB1918" w:rsidRPr="00DB1918" w:rsidRDefault="00DB1918" w:rsidP="00DB1918">
            <w:pPr>
              <w:jc w:val="both"/>
              <w:rPr>
                <w:rFonts w:ascii="Franklin Gothic Book" w:hAnsi="Franklin Gothic Book"/>
              </w:rPr>
            </w:pPr>
            <w:r w:rsidRPr="00DB1918">
              <w:rPr>
                <w:rFonts w:ascii="Franklin Gothic Book" w:hAnsi="Franklin Gothic Book"/>
              </w:rPr>
              <w:t xml:space="preserve">Условия поставки </w:t>
            </w:r>
            <w:r w:rsidRPr="00DB1918">
              <w:rPr>
                <w:rFonts w:ascii="Franklin Gothic Book" w:hAnsi="Franklin Gothic Book"/>
                <w:lang w:val="en-US"/>
              </w:rPr>
              <w:t>DDP</w:t>
            </w:r>
            <w:r w:rsidRPr="00DB1918">
              <w:rPr>
                <w:rFonts w:ascii="Franklin Gothic Book" w:hAnsi="Franklin Gothic Book"/>
              </w:rPr>
              <w:t xml:space="preserve"> (</w:t>
            </w:r>
            <w:proofErr w:type="spellStart"/>
            <w:r w:rsidRPr="00DB1918">
              <w:rPr>
                <w:rFonts w:ascii="Franklin Gothic Book" w:hAnsi="Franklin Gothic Book"/>
              </w:rPr>
              <w:t>Инкотермс</w:t>
            </w:r>
            <w:proofErr w:type="spellEnd"/>
            <w:r w:rsidRPr="00DB1918">
              <w:rPr>
                <w:rFonts w:ascii="Franklin Gothic Book" w:hAnsi="Franklin Gothic Book"/>
              </w:rPr>
              <w:t xml:space="preserve"> 2010) г. Новороссийск.</w:t>
            </w:r>
          </w:p>
        </w:tc>
      </w:tr>
      <w:tr w:rsidR="00DB1918" w:rsidRPr="00DB1918" w14:paraId="5A28E8A8" w14:textId="77777777" w:rsidTr="00DB1918">
        <w:trPr>
          <w:jc w:val="center"/>
        </w:trPr>
        <w:tc>
          <w:tcPr>
            <w:tcW w:w="691" w:type="dxa"/>
            <w:tcBorders>
              <w:left w:val="single" w:sz="4" w:space="0" w:color="auto"/>
              <w:right w:val="single" w:sz="4" w:space="0" w:color="auto"/>
            </w:tcBorders>
            <w:vAlign w:val="center"/>
          </w:tcPr>
          <w:p w14:paraId="0CC6ABDF" w14:textId="77777777" w:rsidR="00DB1918" w:rsidRPr="00DB1918" w:rsidRDefault="00DB1918" w:rsidP="00DB1918">
            <w:pPr>
              <w:jc w:val="center"/>
              <w:rPr>
                <w:rFonts w:ascii="Franklin Gothic Book" w:hAnsi="Franklin Gothic Book"/>
              </w:rPr>
            </w:pPr>
            <w:r w:rsidRPr="00DB1918">
              <w:rPr>
                <w:rFonts w:ascii="Franklin Gothic Book" w:hAnsi="Franklin Gothic Book"/>
              </w:rPr>
              <w:t>8</w:t>
            </w:r>
          </w:p>
        </w:tc>
        <w:tc>
          <w:tcPr>
            <w:tcW w:w="2141" w:type="dxa"/>
            <w:tcBorders>
              <w:left w:val="single" w:sz="4" w:space="0" w:color="auto"/>
              <w:right w:val="single" w:sz="4" w:space="0" w:color="auto"/>
            </w:tcBorders>
            <w:vAlign w:val="center"/>
          </w:tcPr>
          <w:p w14:paraId="3CBC3C5D" w14:textId="77777777" w:rsidR="00DB1918" w:rsidRPr="00DB1918" w:rsidRDefault="00DB1918" w:rsidP="00DB1918">
            <w:pPr>
              <w:rPr>
                <w:rFonts w:ascii="Franklin Gothic Book" w:hAnsi="Franklin Gothic Book"/>
              </w:rPr>
            </w:pPr>
            <w:r w:rsidRPr="00DB1918">
              <w:rPr>
                <w:rFonts w:ascii="Franklin Gothic Book" w:hAnsi="Franklin Gothic Book"/>
                <w:b/>
              </w:rPr>
              <w:t xml:space="preserve">Сроки поставки         </w:t>
            </w:r>
          </w:p>
        </w:tc>
        <w:tc>
          <w:tcPr>
            <w:tcW w:w="7091" w:type="dxa"/>
            <w:gridSpan w:val="4"/>
            <w:tcBorders>
              <w:top w:val="single" w:sz="4" w:space="0" w:color="auto"/>
              <w:left w:val="single" w:sz="4" w:space="0" w:color="auto"/>
              <w:bottom w:val="single" w:sz="4" w:space="0" w:color="auto"/>
            </w:tcBorders>
            <w:vAlign w:val="center"/>
          </w:tcPr>
          <w:p w14:paraId="1C649806" w14:textId="77777777" w:rsidR="00DB1918" w:rsidRPr="00DB1918" w:rsidRDefault="00DB1918" w:rsidP="00DB1918">
            <w:pPr>
              <w:rPr>
                <w:rFonts w:ascii="Franklin Gothic Book" w:hAnsi="Franklin Gothic Book"/>
              </w:rPr>
            </w:pPr>
            <w:r w:rsidRPr="00DB1918">
              <w:rPr>
                <w:rFonts w:ascii="Franklin Gothic Book" w:hAnsi="Franklin Gothic Book"/>
              </w:rPr>
              <w:t>Срок поставки   должен составлять не более 90 календарных дней с момента подписания двухстороннего договора. Право собственности на товар переходит от Поставщика к Покупателю с момента подписания Акта-приема передачи.</w:t>
            </w:r>
          </w:p>
        </w:tc>
      </w:tr>
      <w:tr w:rsidR="00DB1918" w:rsidRPr="00DB1918" w14:paraId="0A527113" w14:textId="77777777" w:rsidTr="00DB1918">
        <w:trPr>
          <w:jc w:val="center"/>
        </w:trPr>
        <w:tc>
          <w:tcPr>
            <w:tcW w:w="691" w:type="dxa"/>
            <w:tcBorders>
              <w:top w:val="single" w:sz="4" w:space="0" w:color="auto"/>
              <w:left w:val="single" w:sz="4" w:space="0" w:color="auto"/>
              <w:bottom w:val="single" w:sz="4" w:space="0" w:color="auto"/>
              <w:right w:val="single" w:sz="4" w:space="0" w:color="auto"/>
            </w:tcBorders>
            <w:vAlign w:val="center"/>
          </w:tcPr>
          <w:p w14:paraId="6E7263FF" w14:textId="77777777" w:rsidR="00DB1918" w:rsidRPr="00DB1918" w:rsidRDefault="00DB1918" w:rsidP="00DB1918">
            <w:pPr>
              <w:jc w:val="center"/>
              <w:rPr>
                <w:rFonts w:ascii="Franklin Gothic Book" w:hAnsi="Franklin Gothic Book"/>
              </w:rPr>
            </w:pPr>
            <w:r w:rsidRPr="00DB1918">
              <w:rPr>
                <w:rFonts w:ascii="Franklin Gothic Book" w:hAnsi="Franklin Gothic Book"/>
              </w:rPr>
              <w:t>9</w:t>
            </w:r>
          </w:p>
        </w:tc>
        <w:tc>
          <w:tcPr>
            <w:tcW w:w="2141" w:type="dxa"/>
            <w:tcBorders>
              <w:top w:val="single" w:sz="4" w:space="0" w:color="auto"/>
              <w:left w:val="single" w:sz="4" w:space="0" w:color="auto"/>
              <w:bottom w:val="single" w:sz="4" w:space="0" w:color="auto"/>
              <w:right w:val="single" w:sz="4" w:space="0" w:color="auto"/>
            </w:tcBorders>
            <w:vAlign w:val="center"/>
          </w:tcPr>
          <w:p w14:paraId="35732E37" w14:textId="77777777" w:rsidR="00DB1918" w:rsidRPr="00DB1918" w:rsidRDefault="00DB1918" w:rsidP="00DB1918">
            <w:pPr>
              <w:rPr>
                <w:rFonts w:ascii="Franklin Gothic Book" w:hAnsi="Franklin Gothic Book"/>
                <w:b/>
              </w:rPr>
            </w:pPr>
            <w:r w:rsidRPr="00DB1918">
              <w:rPr>
                <w:rFonts w:ascii="Franklin Gothic Book" w:hAnsi="Franklin Gothic Book"/>
                <w:b/>
              </w:rPr>
              <w:t>Гарантийные обязательства</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1EC0C222" w14:textId="77777777" w:rsidR="00DB1918" w:rsidRPr="00DB1918" w:rsidRDefault="00DB1918" w:rsidP="00DB1918">
            <w:pPr>
              <w:jc w:val="both"/>
              <w:rPr>
                <w:rFonts w:ascii="Franklin Gothic Book" w:hAnsi="Franklin Gothic Book"/>
              </w:rPr>
            </w:pPr>
            <w:r w:rsidRPr="00DB1918">
              <w:rPr>
                <w:rFonts w:ascii="Franklin Gothic Book" w:hAnsi="Franklin Gothic Book"/>
              </w:rPr>
              <w:t xml:space="preserve">Гарантийный срок должен составлять 12 месяцев. </w:t>
            </w:r>
          </w:p>
          <w:p w14:paraId="63E45722" w14:textId="77777777" w:rsidR="00DB1918" w:rsidRPr="00DB1918" w:rsidRDefault="00DB1918" w:rsidP="00DB1918">
            <w:pPr>
              <w:jc w:val="both"/>
              <w:rPr>
                <w:rFonts w:ascii="Franklin Gothic Book" w:hAnsi="Franklin Gothic Book"/>
              </w:rPr>
            </w:pPr>
            <w:r w:rsidRPr="00DB1918">
              <w:rPr>
                <w:rFonts w:ascii="Franklin Gothic Book" w:hAnsi="Franklin Gothic Book"/>
              </w:rPr>
              <w:t>Срок выполнения гарантийного ремонта должен составлять не более 7 (семи) рабочих дней. Увеличение срока гарантийного ремонта не допускается.</w:t>
            </w:r>
          </w:p>
          <w:p w14:paraId="49EFA9D0" w14:textId="77777777" w:rsidR="00DB1918" w:rsidRPr="00DB1918" w:rsidRDefault="00DB1918" w:rsidP="00DB1918">
            <w:pPr>
              <w:jc w:val="both"/>
              <w:rPr>
                <w:rFonts w:ascii="Franklin Gothic Book" w:hAnsi="Franklin Gothic Book"/>
              </w:rPr>
            </w:pPr>
            <w:r w:rsidRPr="00DB1918">
              <w:rPr>
                <w:rFonts w:ascii="Franklin Gothic Book" w:hAnsi="Franklin Gothic Book"/>
              </w:rPr>
              <w:t>При нарушении срока гарантийного ремонта Поставщик несет ответственность в соответствии с условиями Договора.</w:t>
            </w:r>
          </w:p>
        </w:tc>
      </w:tr>
      <w:tr w:rsidR="00DB1918" w:rsidRPr="00DB1918" w14:paraId="2CB77DA1" w14:textId="77777777" w:rsidTr="00DB1918">
        <w:trPr>
          <w:trHeight w:val="888"/>
          <w:jc w:val="center"/>
        </w:trPr>
        <w:tc>
          <w:tcPr>
            <w:tcW w:w="691" w:type="dxa"/>
            <w:tcBorders>
              <w:top w:val="single" w:sz="4" w:space="0" w:color="auto"/>
              <w:left w:val="single" w:sz="4" w:space="0" w:color="auto"/>
              <w:bottom w:val="single" w:sz="4" w:space="0" w:color="auto"/>
              <w:right w:val="single" w:sz="4" w:space="0" w:color="auto"/>
            </w:tcBorders>
            <w:vAlign w:val="center"/>
          </w:tcPr>
          <w:p w14:paraId="17C89795" w14:textId="77777777" w:rsidR="00DB1918" w:rsidRPr="00DB1918" w:rsidRDefault="00DB1918" w:rsidP="00DB1918">
            <w:pPr>
              <w:jc w:val="center"/>
              <w:rPr>
                <w:rFonts w:ascii="Franklin Gothic Book" w:hAnsi="Franklin Gothic Book"/>
              </w:rPr>
            </w:pPr>
            <w:r w:rsidRPr="00DB1918">
              <w:rPr>
                <w:rFonts w:ascii="Franklin Gothic Book" w:hAnsi="Franklin Gothic Book"/>
              </w:rPr>
              <w:t>10</w:t>
            </w:r>
          </w:p>
        </w:tc>
        <w:tc>
          <w:tcPr>
            <w:tcW w:w="2141" w:type="dxa"/>
            <w:tcBorders>
              <w:top w:val="single" w:sz="4" w:space="0" w:color="auto"/>
              <w:left w:val="single" w:sz="4" w:space="0" w:color="auto"/>
              <w:bottom w:val="single" w:sz="4" w:space="0" w:color="auto"/>
              <w:right w:val="single" w:sz="4" w:space="0" w:color="auto"/>
            </w:tcBorders>
            <w:vAlign w:val="center"/>
          </w:tcPr>
          <w:p w14:paraId="056BF305" w14:textId="77777777" w:rsidR="00DB1918" w:rsidRPr="00DB1918" w:rsidRDefault="00DB1918" w:rsidP="00DB1918">
            <w:pPr>
              <w:rPr>
                <w:rFonts w:ascii="Franklin Gothic Book" w:hAnsi="Franklin Gothic Book"/>
                <w:b/>
              </w:rPr>
            </w:pPr>
            <w:r w:rsidRPr="00DB1918">
              <w:rPr>
                <w:rFonts w:ascii="Franklin Gothic Book" w:hAnsi="Franklin Gothic Book"/>
                <w:b/>
              </w:rPr>
              <w:t>Прочие условия</w:t>
            </w:r>
          </w:p>
        </w:tc>
        <w:tc>
          <w:tcPr>
            <w:tcW w:w="7091" w:type="dxa"/>
            <w:gridSpan w:val="4"/>
            <w:tcBorders>
              <w:top w:val="single" w:sz="4" w:space="0" w:color="auto"/>
              <w:left w:val="single" w:sz="4" w:space="0" w:color="auto"/>
              <w:bottom w:val="single" w:sz="4" w:space="0" w:color="auto"/>
              <w:right w:val="single" w:sz="4" w:space="0" w:color="auto"/>
            </w:tcBorders>
            <w:vAlign w:val="center"/>
          </w:tcPr>
          <w:p w14:paraId="1956A9A9" w14:textId="543D238E" w:rsidR="00DB1918" w:rsidRPr="00DB1918" w:rsidRDefault="00DB1918" w:rsidP="00DB1918">
            <w:pPr>
              <w:jc w:val="both"/>
              <w:rPr>
                <w:rFonts w:ascii="Franklin Gothic Book" w:hAnsi="Franklin Gothic Book"/>
              </w:rPr>
            </w:pPr>
            <w:r w:rsidRPr="00DB1918">
              <w:rPr>
                <w:rFonts w:ascii="Franklin Gothic Book" w:hAnsi="Franklin Gothic Book"/>
              </w:rPr>
              <w:t xml:space="preserve">Поставщик предоставляет техническое описание окорочного станка USM 2 UNIFLEX (USM 2.2 </w:t>
            </w:r>
            <w:proofErr w:type="spellStart"/>
            <w:r w:rsidRPr="00DB1918">
              <w:rPr>
                <w:rFonts w:ascii="Franklin Gothic Book" w:hAnsi="Franklin Gothic Book"/>
              </w:rPr>
              <w:t>Paket</w:t>
            </w:r>
            <w:proofErr w:type="spellEnd"/>
            <w:r w:rsidRPr="00DB1918">
              <w:rPr>
                <w:rFonts w:ascii="Franklin Gothic Book" w:hAnsi="Franklin Gothic Book"/>
              </w:rPr>
              <w:t xml:space="preserve">) с техническими характеристиками. </w:t>
            </w:r>
          </w:p>
        </w:tc>
      </w:tr>
    </w:tbl>
    <w:p w14:paraId="19034105" w14:textId="77777777" w:rsidR="00112175" w:rsidRPr="00A60C2A" w:rsidRDefault="00112175" w:rsidP="00A60C2A">
      <w:pPr>
        <w:pStyle w:val="afff8"/>
        <w:widowControl w:val="0"/>
        <w:ind w:left="360"/>
        <w:jc w:val="both"/>
        <w:rPr>
          <w:rFonts w:ascii="Franklin Gothic Book" w:hAnsi="Franklin Gothic Book"/>
        </w:rPr>
      </w:pPr>
    </w:p>
    <w:p w14:paraId="2CE20B0C" w14:textId="77777777" w:rsidR="00FD2947" w:rsidRPr="00112175" w:rsidRDefault="00FD2947" w:rsidP="008F4775">
      <w:pPr>
        <w:pStyle w:val="afff8"/>
        <w:widowControl w:val="0"/>
        <w:numPr>
          <w:ilvl w:val="0"/>
          <w:numId w:val="10"/>
        </w:numPr>
        <w:spacing w:before="60" w:after="60"/>
        <w:jc w:val="both"/>
        <w:rPr>
          <w:rFonts w:ascii="Franklin Gothic Book" w:hAnsi="Franklin Gothic Book"/>
          <w:b/>
        </w:rPr>
      </w:pPr>
      <w:r w:rsidRPr="00112175">
        <w:rPr>
          <w:rFonts w:ascii="Franklin Gothic Book" w:hAnsi="Franklin Gothic Book"/>
          <w:b/>
        </w:rPr>
        <w:t>Проект договора</w:t>
      </w:r>
      <w:r w:rsidR="0070588C" w:rsidRPr="00112175">
        <w:rPr>
          <w:rFonts w:ascii="Franklin Gothic Book" w:hAnsi="Franklin Gothic Book"/>
          <w:b/>
        </w:rPr>
        <w:t>.</w:t>
      </w:r>
    </w:p>
    <w:p w14:paraId="03E1FE6E" w14:textId="040E78F6" w:rsidR="00DB1918" w:rsidRPr="00DB1918" w:rsidRDefault="00DB1918" w:rsidP="00DB1918">
      <w:pPr>
        <w:suppressAutoHyphens/>
        <w:jc w:val="center"/>
        <w:rPr>
          <w:rFonts w:ascii="Franklin Gothic Book" w:hAnsi="Franklin Gothic Book"/>
          <w:b/>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roofErr w:type="gramStart"/>
      <w:r w:rsidRPr="00DB1918">
        <w:rPr>
          <w:rFonts w:ascii="Franklin Gothic Book" w:hAnsi="Franklin Gothic Book"/>
          <w:b/>
          <w:lang w:eastAsia="ar-SA"/>
        </w:rPr>
        <w:t>ДОГОВОР  №</w:t>
      </w:r>
      <w:proofErr w:type="gramEnd"/>
      <w:r w:rsidRPr="00DB1918">
        <w:rPr>
          <w:rFonts w:ascii="Franklin Gothic Book" w:hAnsi="Franklin Gothic Book"/>
          <w:b/>
          <w:lang w:eastAsia="ar-SA"/>
        </w:rPr>
        <w:t xml:space="preserve"> НМТП/</w:t>
      </w:r>
    </w:p>
    <w:p w14:paraId="0FEA68A1" w14:textId="77777777" w:rsidR="00DB1918" w:rsidRPr="00DB1918" w:rsidRDefault="00DB1918" w:rsidP="00DB1918">
      <w:pPr>
        <w:tabs>
          <w:tab w:val="left" w:pos="1980"/>
        </w:tabs>
        <w:rPr>
          <w:rFonts w:ascii="Franklin Gothic Book" w:hAnsi="Franklin Gothic Book"/>
          <w:b/>
        </w:rPr>
      </w:pPr>
      <w:r w:rsidRPr="00DB1918">
        <w:rPr>
          <w:rFonts w:ascii="Franklin Gothic Book" w:hAnsi="Franklin Gothic Book"/>
          <w:b/>
        </w:rPr>
        <w:tab/>
      </w:r>
    </w:p>
    <w:p w14:paraId="2EBC917A" w14:textId="77777777" w:rsidR="00DB1918" w:rsidRPr="00DB1918" w:rsidRDefault="00DB1918" w:rsidP="00DB1918">
      <w:pPr>
        <w:jc w:val="center"/>
        <w:rPr>
          <w:rFonts w:ascii="Franklin Gothic Book" w:hAnsi="Franklin Gothic Book"/>
          <w:b/>
        </w:rPr>
      </w:pPr>
    </w:p>
    <w:p w14:paraId="1325B683" w14:textId="77777777" w:rsidR="00DB1918" w:rsidRPr="00DB1918" w:rsidRDefault="00DB1918" w:rsidP="00DB1918">
      <w:pPr>
        <w:rPr>
          <w:rFonts w:ascii="Franklin Gothic Book" w:hAnsi="Franklin Gothic Book"/>
        </w:rPr>
      </w:pPr>
      <w:r w:rsidRPr="00DB1918">
        <w:rPr>
          <w:rFonts w:ascii="Franklin Gothic Book" w:hAnsi="Franklin Gothic Book"/>
        </w:rPr>
        <w:t xml:space="preserve">          г. Новороссийск                                                               </w:t>
      </w:r>
      <w:proofErr w:type="gramStart"/>
      <w:r w:rsidRPr="00DB1918">
        <w:rPr>
          <w:rFonts w:ascii="Franklin Gothic Book" w:hAnsi="Franklin Gothic Book"/>
        </w:rPr>
        <w:t xml:space="preserve">   «</w:t>
      </w:r>
      <w:proofErr w:type="gramEnd"/>
      <w:r w:rsidRPr="00DB1918">
        <w:rPr>
          <w:rFonts w:ascii="Franklin Gothic Book" w:hAnsi="Franklin Gothic Book"/>
        </w:rPr>
        <w:t xml:space="preserve">       » ____________ 2017 г.</w:t>
      </w:r>
    </w:p>
    <w:p w14:paraId="28D7741E" w14:textId="77777777" w:rsidR="00DB1918" w:rsidRPr="00DB1918" w:rsidRDefault="00DB1918" w:rsidP="00DB1918">
      <w:pPr>
        <w:rPr>
          <w:rFonts w:ascii="Franklin Gothic Book" w:hAnsi="Franklin Gothic Book"/>
        </w:rPr>
      </w:pPr>
    </w:p>
    <w:p w14:paraId="6C8E6309" w14:textId="77777777" w:rsidR="00DB1918" w:rsidRPr="00DB1918" w:rsidRDefault="00DB1918" w:rsidP="00DB1918">
      <w:pPr>
        <w:jc w:val="both"/>
        <w:rPr>
          <w:rFonts w:ascii="Franklin Gothic Book" w:hAnsi="Franklin Gothic Book"/>
        </w:rPr>
      </w:pPr>
      <w:r w:rsidRPr="00DB1918">
        <w:rPr>
          <w:rFonts w:ascii="Franklin Gothic Book" w:hAnsi="Franklin Gothic Book"/>
          <w:b/>
        </w:rPr>
        <w:t xml:space="preserve">               Публичное акционерное общество «Новороссийский морской торговый порт» (ПАО «НМТП»),</w:t>
      </w:r>
      <w:r w:rsidRPr="00DB1918">
        <w:rPr>
          <w:rFonts w:ascii="Franklin Gothic Book" w:hAnsi="Franklin Gothic Book"/>
        </w:rPr>
        <w:t xml:space="preserve"> именуемое в дальнейшем «Покупатель», в лице </w:t>
      </w:r>
      <w:proofErr w:type="gramStart"/>
      <w:r w:rsidRPr="00DB1918">
        <w:rPr>
          <w:rFonts w:ascii="Franklin Gothic Book" w:hAnsi="Franklin Gothic Book"/>
        </w:rPr>
        <w:t>Технического  директора</w:t>
      </w:r>
      <w:proofErr w:type="gramEnd"/>
      <w:r w:rsidRPr="00DB1918">
        <w:rPr>
          <w:rFonts w:ascii="Franklin Gothic Book" w:hAnsi="Franklin Gothic Book"/>
        </w:rPr>
        <w:t xml:space="preserve"> </w:t>
      </w:r>
      <w:proofErr w:type="spellStart"/>
      <w:r w:rsidRPr="00DB1918">
        <w:rPr>
          <w:rFonts w:ascii="Franklin Gothic Book" w:hAnsi="Franklin Gothic Book"/>
        </w:rPr>
        <w:t>Белухина</w:t>
      </w:r>
      <w:proofErr w:type="spellEnd"/>
      <w:r w:rsidRPr="00DB1918">
        <w:rPr>
          <w:rFonts w:ascii="Franklin Gothic Book" w:hAnsi="Franklin Gothic Book"/>
        </w:rPr>
        <w:t xml:space="preserve"> Игоря Викторовича, действующего на основании доверенности                 № 2110-07/582 от 26.12.2016г.</w:t>
      </w:r>
      <w:r w:rsidRPr="00DB1918">
        <w:rPr>
          <w:rFonts w:ascii="Franklin Gothic Book" w:hAnsi="Franklin Gothic Book"/>
          <w:u w:val="single"/>
        </w:rPr>
        <w:t>,</w:t>
      </w:r>
      <w:r w:rsidRPr="00DB1918">
        <w:rPr>
          <w:rFonts w:ascii="Franklin Gothic Book" w:hAnsi="Franklin Gothic Book"/>
        </w:rPr>
        <w:t xml:space="preserve"> с одной стороны, и _________________, именуемое в дальнейшем «Поставщик», в лице __________________________, действующего на основании Устава общества, с другой стороны, заключили настоящий Договор о нижеследующем:</w:t>
      </w:r>
    </w:p>
    <w:p w14:paraId="2D7A3CB1" w14:textId="77777777" w:rsidR="00DB1918" w:rsidRPr="00DB1918" w:rsidRDefault="00DB1918" w:rsidP="00DB1918">
      <w:pPr>
        <w:jc w:val="both"/>
        <w:rPr>
          <w:rFonts w:ascii="Franklin Gothic Book" w:hAnsi="Franklin Gothic Book"/>
        </w:rPr>
      </w:pPr>
    </w:p>
    <w:p w14:paraId="457725D9" w14:textId="77777777" w:rsidR="00DB1918" w:rsidRPr="00DB1918" w:rsidRDefault="00DB1918" w:rsidP="00DB1918">
      <w:pPr>
        <w:numPr>
          <w:ilvl w:val="0"/>
          <w:numId w:val="28"/>
        </w:numPr>
        <w:jc w:val="both"/>
        <w:rPr>
          <w:rFonts w:ascii="Franklin Gothic Book" w:hAnsi="Franklin Gothic Book"/>
          <w:b/>
          <w:caps/>
        </w:rPr>
      </w:pPr>
      <w:r w:rsidRPr="00DB1918">
        <w:rPr>
          <w:rFonts w:ascii="Franklin Gothic Book" w:hAnsi="Franklin Gothic Book"/>
          <w:b/>
          <w:caps/>
        </w:rPr>
        <w:t>Предмет Договора</w:t>
      </w:r>
    </w:p>
    <w:p w14:paraId="06F3BD9E" w14:textId="77777777" w:rsidR="00DB1918" w:rsidRPr="00DB1918" w:rsidRDefault="00DB1918" w:rsidP="00DB1918">
      <w:pPr>
        <w:ind w:left="426" w:hanging="426"/>
        <w:jc w:val="both"/>
        <w:rPr>
          <w:rFonts w:ascii="Franklin Gothic Book" w:hAnsi="Franklin Gothic Book"/>
          <w:b/>
        </w:rPr>
      </w:pPr>
    </w:p>
    <w:p w14:paraId="4FBE0A53" w14:textId="77777777" w:rsidR="00DB1918" w:rsidRPr="00DB1918" w:rsidRDefault="00DB1918" w:rsidP="00DB1918">
      <w:pPr>
        <w:numPr>
          <w:ilvl w:val="1"/>
          <w:numId w:val="28"/>
        </w:numPr>
        <w:suppressAutoHyphens/>
        <w:ind w:left="709" w:hanging="709"/>
        <w:jc w:val="both"/>
        <w:rPr>
          <w:rFonts w:ascii="Franklin Gothic Book" w:hAnsi="Franklin Gothic Book"/>
        </w:rPr>
      </w:pPr>
      <w:r w:rsidRPr="00DB1918">
        <w:rPr>
          <w:rFonts w:ascii="Franklin Gothic Book" w:hAnsi="Franklin Gothic Book"/>
        </w:rPr>
        <w:t xml:space="preserve">Поставщик обязуется поставить Покупателю окорочный станок USM 2 UNIFLEX (USM 2.2 </w:t>
      </w:r>
      <w:proofErr w:type="spellStart"/>
      <w:r w:rsidRPr="00DB1918">
        <w:rPr>
          <w:rFonts w:ascii="Franklin Gothic Book" w:hAnsi="Franklin Gothic Book"/>
        </w:rPr>
        <w:t>Paket</w:t>
      </w:r>
      <w:proofErr w:type="spellEnd"/>
      <w:r w:rsidRPr="00DB1918">
        <w:rPr>
          <w:rFonts w:ascii="Franklin Gothic Book" w:hAnsi="Franklin Gothic Book"/>
        </w:rPr>
        <w:t xml:space="preserve">), позволяющий производить отрез рукавов (РВД) с текстильными и металлическими оплетками (далее - Товар), а Покупатель обязуется принять и </w:t>
      </w:r>
      <w:proofErr w:type="gramStart"/>
      <w:r w:rsidRPr="00DB1918">
        <w:rPr>
          <w:rFonts w:ascii="Franklin Gothic Book" w:hAnsi="Franklin Gothic Book"/>
        </w:rPr>
        <w:t>оплатить  Товар</w:t>
      </w:r>
      <w:proofErr w:type="gramEnd"/>
      <w:r w:rsidRPr="00DB1918">
        <w:rPr>
          <w:rFonts w:ascii="Franklin Gothic Book" w:hAnsi="Franklin Gothic Book"/>
        </w:rPr>
        <w:t xml:space="preserve"> в порядке и на условиях настоящего Договора. Общая стоимость договора составляет________ руб., (_______ руб.), в том числе НДС 18% ____руб.</w:t>
      </w:r>
    </w:p>
    <w:p w14:paraId="489EE745" w14:textId="77777777" w:rsidR="00DB1918" w:rsidRPr="00DB1918" w:rsidRDefault="00DB1918" w:rsidP="00DB1918">
      <w:pPr>
        <w:numPr>
          <w:ilvl w:val="1"/>
          <w:numId w:val="28"/>
        </w:numPr>
        <w:suppressAutoHyphens/>
        <w:ind w:left="709" w:hanging="709"/>
        <w:jc w:val="both"/>
        <w:rPr>
          <w:rFonts w:ascii="Franklin Gothic Book" w:hAnsi="Franklin Gothic Book"/>
        </w:rPr>
      </w:pPr>
      <w:r w:rsidRPr="00DB1918">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131B2919" w14:textId="77777777" w:rsidR="00DB1918" w:rsidRPr="00DB1918" w:rsidRDefault="00DB1918" w:rsidP="00DB1918">
      <w:pPr>
        <w:numPr>
          <w:ilvl w:val="1"/>
          <w:numId w:val="28"/>
        </w:numPr>
        <w:suppressAutoHyphens/>
        <w:ind w:left="709" w:hanging="709"/>
        <w:jc w:val="both"/>
        <w:rPr>
          <w:rFonts w:ascii="Franklin Gothic Book" w:hAnsi="Franklin Gothic Book"/>
        </w:rPr>
      </w:pPr>
      <w:r w:rsidRPr="00DB1918">
        <w:rPr>
          <w:rFonts w:ascii="Franklin Gothic Book" w:hAnsi="Franklin Gothic Book"/>
        </w:rPr>
        <w:t>Приложение №1 является неотъемлемой частью данного Договора.</w:t>
      </w:r>
    </w:p>
    <w:p w14:paraId="14044E32" w14:textId="77777777" w:rsidR="00DB1918" w:rsidRPr="00DB1918" w:rsidRDefault="00DB1918" w:rsidP="00DB1918">
      <w:pPr>
        <w:numPr>
          <w:ilvl w:val="1"/>
          <w:numId w:val="28"/>
        </w:numPr>
        <w:suppressAutoHyphens/>
        <w:ind w:left="709" w:hanging="709"/>
        <w:jc w:val="both"/>
        <w:rPr>
          <w:rFonts w:ascii="Franklin Gothic Book" w:hAnsi="Franklin Gothic Book"/>
        </w:rPr>
      </w:pPr>
      <w:r w:rsidRPr="00DB1918">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4388ACA" w14:textId="77777777" w:rsidR="00DB1918" w:rsidRPr="00DB1918" w:rsidRDefault="00DB1918" w:rsidP="00DB1918">
      <w:pPr>
        <w:suppressAutoHyphens/>
        <w:jc w:val="both"/>
        <w:rPr>
          <w:rFonts w:ascii="Franklin Gothic Book" w:hAnsi="Franklin Gothic Book"/>
          <w:lang w:eastAsia="ar-SA"/>
        </w:rPr>
      </w:pPr>
    </w:p>
    <w:p w14:paraId="08312AD2" w14:textId="77777777" w:rsidR="00DB1918" w:rsidRPr="00DB1918" w:rsidRDefault="00DB1918" w:rsidP="00DB1918">
      <w:pPr>
        <w:numPr>
          <w:ilvl w:val="0"/>
          <w:numId w:val="28"/>
        </w:numPr>
        <w:jc w:val="both"/>
        <w:rPr>
          <w:rFonts w:ascii="Franklin Gothic Book" w:hAnsi="Franklin Gothic Book"/>
          <w:b/>
          <w:caps/>
        </w:rPr>
      </w:pPr>
      <w:r w:rsidRPr="00DB1918">
        <w:rPr>
          <w:rFonts w:ascii="Franklin Gothic Book" w:hAnsi="Franklin Gothic Book"/>
          <w:b/>
          <w:caps/>
        </w:rPr>
        <w:t>Качество и комплектность</w:t>
      </w:r>
    </w:p>
    <w:p w14:paraId="6144800C" w14:textId="77777777" w:rsidR="00DB1918" w:rsidRPr="00DB1918" w:rsidRDefault="00DB1918" w:rsidP="00DB1918">
      <w:pPr>
        <w:ind w:left="240"/>
        <w:jc w:val="both"/>
        <w:rPr>
          <w:rFonts w:ascii="Franklin Gothic Book" w:hAnsi="Franklin Gothic Book"/>
          <w:b/>
        </w:rPr>
      </w:pPr>
    </w:p>
    <w:p w14:paraId="1BF12A52" w14:textId="77777777" w:rsidR="00DB1918" w:rsidRPr="00DB1918" w:rsidRDefault="00DB1918" w:rsidP="00DB1918">
      <w:pPr>
        <w:numPr>
          <w:ilvl w:val="1"/>
          <w:numId w:val="29"/>
        </w:numPr>
        <w:jc w:val="both"/>
        <w:rPr>
          <w:rFonts w:ascii="Franklin Gothic Book" w:hAnsi="Franklin Gothic Book"/>
          <w:lang w:eastAsia="ar-SA"/>
        </w:rPr>
      </w:pPr>
      <w:r w:rsidRPr="00DB1918">
        <w:rPr>
          <w:rFonts w:ascii="Franklin Gothic Book" w:hAnsi="Franklin Gothic Book"/>
          <w:lang w:eastAsia="ar-SA"/>
        </w:rPr>
        <w:t>Качество и комплектность поставляемого Товара соответствуют ГОСТ, техническому заданию, подтверждаются сертификатами качества и оригиналами сертификатов испытания.</w:t>
      </w:r>
    </w:p>
    <w:p w14:paraId="0DF15D17" w14:textId="77777777" w:rsidR="00DB1918" w:rsidRPr="00DB1918" w:rsidRDefault="00DB1918" w:rsidP="00DB1918">
      <w:pPr>
        <w:numPr>
          <w:ilvl w:val="1"/>
          <w:numId w:val="29"/>
        </w:numPr>
        <w:jc w:val="both"/>
        <w:rPr>
          <w:rFonts w:ascii="Franklin Gothic Book" w:hAnsi="Franklin Gothic Book"/>
          <w:lang w:eastAsia="ar-SA"/>
        </w:rPr>
      </w:pPr>
      <w:r w:rsidRPr="00DB1918">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w:t>
      </w:r>
      <w:r w:rsidRPr="00DB1918">
        <w:rPr>
          <w:rFonts w:ascii="Franklin Gothic Book" w:hAnsi="Franklin Gothic Book"/>
          <w:lang w:eastAsia="ar-SA"/>
        </w:rPr>
        <w:lastRenderedPageBreak/>
        <w:t>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7F8CF1E6" w14:textId="77777777" w:rsidR="00DB1918" w:rsidRPr="00DB1918" w:rsidRDefault="00DB1918" w:rsidP="00DB1918">
      <w:pPr>
        <w:numPr>
          <w:ilvl w:val="1"/>
          <w:numId w:val="29"/>
        </w:numPr>
        <w:jc w:val="both"/>
        <w:rPr>
          <w:rFonts w:ascii="Franklin Gothic Book" w:hAnsi="Franklin Gothic Book"/>
          <w:lang w:eastAsia="ar-SA"/>
        </w:rPr>
      </w:pPr>
      <w:r w:rsidRPr="00DB1918">
        <w:rPr>
          <w:rFonts w:ascii="Franklin Gothic Book" w:hAnsi="Franklin Gothic Book"/>
        </w:rPr>
        <w:t xml:space="preserve">На Товар устанавливается гарантийный срок </w:t>
      </w:r>
      <w:r w:rsidRPr="00DB1918">
        <w:rPr>
          <w:rFonts w:ascii="Franklin Gothic Book" w:hAnsi="Franklin Gothic Book"/>
          <w:color w:val="FFFFFF" w:themeColor="background1"/>
        </w:rPr>
        <w:t xml:space="preserve">24 </w:t>
      </w:r>
      <w:proofErr w:type="gramStart"/>
      <w:r w:rsidRPr="00DB1918">
        <w:rPr>
          <w:rFonts w:ascii="Franklin Gothic Book" w:hAnsi="Franklin Gothic Book"/>
          <w:color w:val="FFFFFF" w:themeColor="background1"/>
        </w:rPr>
        <w:t xml:space="preserve">месяца  </w:t>
      </w:r>
      <w:r w:rsidRPr="00DB1918">
        <w:rPr>
          <w:rFonts w:ascii="Franklin Gothic Book" w:hAnsi="Franklin Gothic Book"/>
        </w:rPr>
        <w:t>с</w:t>
      </w:r>
      <w:proofErr w:type="gramEnd"/>
      <w:r w:rsidRPr="00DB1918">
        <w:rPr>
          <w:rFonts w:ascii="Franklin Gothic Book" w:hAnsi="Franklin Gothic Book"/>
        </w:rPr>
        <w:t xml:space="preserve"> момента подписания  Акта-приема передачи. Срок выполнения гарантийного ремонта должен составлять не более 7 (семи) рабочих дней. Увеличение срока гарантийного ремонта не допускается. При нарушении срока гарантийного ремонта Поставщик несет ответственность в соответствии с условиями Договора.</w:t>
      </w:r>
    </w:p>
    <w:p w14:paraId="5D290DBF" w14:textId="77777777" w:rsidR="00DB1918" w:rsidRPr="00DB1918" w:rsidRDefault="00DB1918" w:rsidP="00DB1918">
      <w:pPr>
        <w:numPr>
          <w:ilvl w:val="1"/>
          <w:numId w:val="29"/>
        </w:numPr>
        <w:jc w:val="both"/>
        <w:rPr>
          <w:rFonts w:ascii="Franklin Gothic Book" w:hAnsi="Franklin Gothic Book"/>
          <w:lang w:eastAsia="ar-SA"/>
        </w:rPr>
      </w:pPr>
      <w:r w:rsidRPr="00DB1918">
        <w:rPr>
          <w:rFonts w:ascii="Franklin Gothic Book" w:hAnsi="Franklin Gothic Book"/>
          <w:lang w:eastAsia="ar-SA"/>
        </w:rPr>
        <w:t xml:space="preserve">Товар должен быть </w:t>
      </w:r>
      <w:proofErr w:type="spellStart"/>
      <w:r w:rsidRPr="00DB1918">
        <w:rPr>
          <w:rFonts w:ascii="Franklin Gothic Book" w:hAnsi="Franklin Gothic Book"/>
          <w:lang w:eastAsia="ar-SA"/>
        </w:rPr>
        <w:t>затарен</w:t>
      </w:r>
      <w:proofErr w:type="spellEnd"/>
      <w:r w:rsidRPr="00DB1918">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0B0148B5" w14:textId="77777777" w:rsidR="00DB1918" w:rsidRDefault="00DB1918" w:rsidP="00DB1918">
      <w:pPr>
        <w:numPr>
          <w:ilvl w:val="1"/>
          <w:numId w:val="29"/>
        </w:numPr>
        <w:jc w:val="both"/>
        <w:rPr>
          <w:rFonts w:ascii="Franklin Gothic Book" w:hAnsi="Franklin Gothic Book"/>
          <w:lang w:eastAsia="ar-SA"/>
        </w:rPr>
      </w:pPr>
      <w:r w:rsidRPr="00DB1918">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p>
    <w:p w14:paraId="11FEB8A6" w14:textId="77777777" w:rsidR="00DB1918" w:rsidRDefault="00DB1918" w:rsidP="00532C1E">
      <w:pPr>
        <w:jc w:val="both"/>
        <w:rPr>
          <w:rFonts w:ascii="Franklin Gothic Book" w:hAnsi="Franklin Gothic Book"/>
          <w:lang w:eastAsia="ar-SA"/>
        </w:rPr>
      </w:pPr>
    </w:p>
    <w:p w14:paraId="4B4F05F2" w14:textId="77777777" w:rsidR="00DB1918" w:rsidRPr="00DB1918" w:rsidRDefault="00DB1918" w:rsidP="00DB1918">
      <w:pPr>
        <w:numPr>
          <w:ilvl w:val="0"/>
          <w:numId w:val="36"/>
        </w:numPr>
        <w:rPr>
          <w:rFonts w:ascii="Franklin Gothic Book" w:hAnsi="Franklin Gothic Book"/>
          <w:b/>
          <w:caps/>
          <w:lang w:eastAsia="ar-SA"/>
        </w:rPr>
      </w:pPr>
      <w:r w:rsidRPr="00DB1918">
        <w:rPr>
          <w:rFonts w:ascii="Franklin Gothic Book" w:hAnsi="Franklin Gothic Book"/>
          <w:b/>
          <w:caps/>
          <w:lang w:eastAsia="ar-SA"/>
        </w:rPr>
        <w:t>Сроки и порядок поставки</w:t>
      </w:r>
    </w:p>
    <w:p w14:paraId="31A3E59D" w14:textId="77777777" w:rsidR="00DB1918" w:rsidRPr="00DB1918" w:rsidRDefault="00DB1918" w:rsidP="00DB1918">
      <w:pPr>
        <w:suppressAutoHyphens/>
        <w:ind w:left="360"/>
        <w:rPr>
          <w:rFonts w:ascii="Franklin Gothic Book" w:hAnsi="Franklin Gothic Book"/>
          <w:b/>
          <w:lang w:eastAsia="ar-SA"/>
        </w:rPr>
      </w:pPr>
    </w:p>
    <w:p w14:paraId="77AC838F" w14:textId="77777777" w:rsidR="00DB1918" w:rsidRPr="00DB1918" w:rsidRDefault="00DB1918" w:rsidP="00DB1918">
      <w:pPr>
        <w:numPr>
          <w:ilvl w:val="1"/>
          <w:numId w:val="30"/>
        </w:numPr>
        <w:jc w:val="both"/>
        <w:rPr>
          <w:rFonts w:ascii="Franklin Gothic Book" w:hAnsi="Franklin Gothic Book"/>
          <w:lang w:eastAsia="ar-SA"/>
        </w:rPr>
      </w:pPr>
      <w:r w:rsidRPr="00DB1918">
        <w:rPr>
          <w:rFonts w:ascii="Franklin Gothic Book" w:hAnsi="Franklin Gothic Book"/>
          <w:lang w:eastAsia="ar-SA"/>
        </w:rPr>
        <w:t>Поставка Товара осуществляется на склад Покупателя по адресу: г. Новороссийск                   ул. Портовая, 1</w:t>
      </w:r>
      <w:r w:rsidRPr="00DB1918">
        <w:rPr>
          <w:rFonts w:ascii="Franklin Gothic Book" w:hAnsi="Franklin Gothic Book"/>
          <w:lang w:val="en-US" w:eastAsia="ar-SA"/>
        </w:rPr>
        <w:t>8</w:t>
      </w:r>
      <w:r w:rsidRPr="00DB1918">
        <w:rPr>
          <w:rFonts w:ascii="Franklin Gothic Book" w:hAnsi="Franklin Gothic Book"/>
          <w:lang w:eastAsia="ar-SA"/>
        </w:rPr>
        <w:t>.</w:t>
      </w:r>
    </w:p>
    <w:p w14:paraId="304008C0" w14:textId="77777777" w:rsidR="00DB1918" w:rsidRPr="00DB1918" w:rsidRDefault="00DB1918" w:rsidP="00DB1918">
      <w:pPr>
        <w:numPr>
          <w:ilvl w:val="1"/>
          <w:numId w:val="30"/>
        </w:numPr>
        <w:jc w:val="both"/>
        <w:rPr>
          <w:rFonts w:ascii="Franklin Gothic Book" w:hAnsi="Franklin Gothic Book"/>
          <w:b/>
          <w:lang w:eastAsia="ar-SA"/>
        </w:rPr>
      </w:pPr>
      <w:r w:rsidRPr="00DB1918">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239C74B6" w14:textId="77777777" w:rsidR="00DB1918" w:rsidRPr="00DB1918" w:rsidRDefault="00DB1918" w:rsidP="00DB1918">
      <w:pPr>
        <w:numPr>
          <w:ilvl w:val="1"/>
          <w:numId w:val="30"/>
        </w:numPr>
        <w:jc w:val="both"/>
        <w:rPr>
          <w:rFonts w:ascii="Franklin Gothic Book" w:hAnsi="Franklin Gothic Book"/>
          <w:b/>
          <w:lang w:eastAsia="ar-SA"/>
        </w:rPr>
      </w:pPr>
      <w:r w:rsidRPr="00DB1918">
        <w:rPr>
          <w:rFonts w:ascii="Franklin Gothic Book" w:hAnsi="Franklin Gothic Book"/>
          <w:lang w:eastAsia="ar-SA"/>
        </w:rPr>
        <w:t xml:space="preserve">Поставщик обязан подготовить Товар к передаче Покупателю: </w:t>
      </w:r>
      <w:proofErr w:type="spellStart"/>
      <w:r w:rsidRPr="00DB1918">
        <w:rPr>
          <w:rFonts w:ascii="Franklin Gothic Book" w:hAnsi="Franklin Gothic Book"/>
          <w:lang w:eastAsia="ar-SA"/>
        </w:rPr>
        <w:t>затарить</w:t>
      </w:r>
      <w:proofErr w:type="spellEnd"/>
      <w:r w:rsidRPr="00DB1918">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44361E1E" w14:textId="77777777" w:rsidR="00DB1918" w:rsidRPr="00DB1918" w:rsidRDefault="00DB1918" w:rsidP="00DB1918">
      <w:pPr>
        <w:numPr>
          <w:ilvl w:val="1"/>
          <w:numId w:val="30"/>
        </w:numPr>
        <w:jc w:val="both"/>
        <w:rPr>
          <w:rFonts w:ascii="Franklin Gothic Book" w:hAnsi="Franklin Gothic Book"/>
          <w:b/>
          <w:lang w:eastAsia="ar-SA"/>
        </w:rPr>
      </w:pPr>
      <w:r w:rsidRPr="00DB1918">
        <w:rPr>
          <w:rFonts w:ascii="Franklin Gothic Book" w:hAnsi="Franklin Gothic Book"/>
          <w:lang w:eastAsia="ar-SA"/>
        </w:rPr>
        <w:t>Покупатель обязан совершить все необходимые действия, обеспечивающие принятие Товара.</w:t>
      </w:r>
    </w:p>
    <w:p w14:paraId="6B2E40FC" w14:textId="77777777" w:rsidR="00DB1918" w:rsidRPr="00DB1918" w:rsidRDefault="00DB1918" w:rsidP="00DB1918">
      <w:pPr>
        <w:numPr>
          <w:ilvl w:val="1"/>
          <w:numId w:val="30"/>
        </w:numPr>
        <w:jc w:val="both"/>
        <w:rPr>
          <w:rFonts w:ascii="Franklin Gothic Book" w:hAnsi="Franklin Gothic Book"/>
          <w:b/>
          <w:lang w:eastAsia="ar-SA"/>
        </w:rPr>
      </w:pPr>
      <w:r w:rsidRPr="00DB1918">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DB1918">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687FE673" w14:textId="77777777" w:rsidR="00DB1918" w:rsidRPr="00DB1918" w:rsidRDefault="00DB1918" w:rsidP="00DB1918">
      <w:pPr>
        <w:numPr>
          <w:ilvl w:val="1"/>
          <w:numId w:val="30"/>
        </w:numPr>
        <w:jc w:val="both"/>
        <w:rPr>
          <w:rFonts w:ascii="Franklin Gothic Book" w:hAnsi="Franklin Gothic Book"/>
          <w:b/>
          <w:lang w:eastAsia="ar-SA"/>
        </w:rPr>
      </w:pPr>
      <w:r w:rsidRPr="00DB1918">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DB1918">
        <w:rPr>
          <w:rFonts w:ascii="Franklin Gothic Book" w:hAnsi="Franklin Gothic Book"/>
          <w:lang w:eastAsia="ar-SA"/>
        </w:rPr>
        <w:t xml:space="preserve"> трех </w:t>
      </w:r>
      <w:r w:rsidRPr="00DB1918">
        <w:rPr>
          <w:rFonts w:ascii="Franklin Gothic Book" w:hAnsi="Franklin Gothic Book"/>
          <w:bCs/>
          <w:lang w:eastAsia="ar-SA"/>
        </w:rPr>
        <w:t>дней информирует об этом Поставщика</w:t>
      </w:r>
      <w:r w:rsidRPr="00DB1918">
        <w:rPr>
          <w:rFonts w:ascii="Franklin Gothic Book" w:hAnsi="Franklin Gothic Book"/>
          <w:lang w:eastAsia="ar-SA"/>
        </w:rPr>
        <w:t xml:space="preserve"> почтовым отправлением</w:t>
      </w:r>
      <w:r w:rsidRPr="00DB1918">
        <w:rPr>
          <w:rFonts w:ascii="Franklin Gothic Book" w:hAnsi="Franklin Gothic Book"/>
          <w:iCs/>
          <w:lang w:eastAsia="ar-SA"/>
        </w:rPr>
        <w:t xml:space="preserve"> с уведомлением о вручении или факсимильной связью</w:t>
      </w:r>
      <w:r w:rsidRPr="00DB1918">
        <w:rPr>
          <w:rFonts w:ascii="Franklin Gothic Book" w:hAnsi="Franklin Gothic Book"/>
          <w:lang w:eastAsia="ar-SA"/>
        </w:rPr>
        <w:t xml:space="preserve">. </w:t>
      </w:r>
      <w:r w:rsidRPr="00DB1918">
        <w:rPr>
          <w:rFonts w:ascii="Franklin Gothic Book" w:hAnsi="Franklin Gothic Book"/>
          <w:bCs/>
          <w:lang w:eastAsia="ar-SA"/>
        </w:rPr>
        <w:t>В течение</w:t>
      </w:r>
      <w:r w:rsidRPr="00DB1918">
        <w:rPr>
          <w:rFonts w:ascii="Franklin Gothic Book" w:hAnsi="Franklin Gothic Book"/>
          <w:lang w:eastAsia="ar-SA"/>
        </w:rPr>
        <w:t xml:space="preserve"> согласованного сторонами срока </w:t>
      </w:r>
      <w:r w:rsidRPr="00DB1918">
        <w:rPr>
          <w:rFonts w:ascii="Franklin Gothic Book" w:hAnsi="Franklin Gothic Book"/>
          <w:bCs/>
          <w:lang w:eastAsia="ar-SA"/>
        </w:rPr>
        <w:t>после получения претензии, Поставщик обязуется за свой счет</w:t>
      </w:r>
      <w:r w:rsidRPr="00DB1918">
        <w:rPr>
          <w:rFonts w:ascii="Franklin Gothic Book" w:hAnsi="Franklin Gothic Book"/>
          <w:iCs/>
          <w:lang w:eastAsia="ar-SA"/>
        </w:rPr>
        <w:t xml:space="preserve"> </w:t>
      </w:r>
      <w:proofErr w:type="spellStart"/>
      <w:r w:rsidRPr="00DB1918">
        <w:rPr>
          <w:rFonts w:ascii="Franklin Gothic Book" w:hAnsi="Franklin Gothic Book"/>
          <w:iCs/>
          <w:lang w:eastAsia="ar-SA"/>
        </w:rPr>
        <w:t>допоставить</w:t>
      </w:r>
      <w:proofErr w:type="spellEnd"/>
      <w:r w:rsidRPr="00DB1918">
        <w:rPr>
          <w:rFonts w:ascii="Franklin Gothic Book" w:hAnsi="Franklin Gothic Book"/>
          <w:iCs/>
          <w:lang w:eastAsia="ar-SA"/>
        </w:rPr>
        <w:t xml:space="preserve"> </w:t>
      </w:r>
      <w:r w:rsidRPr="00DB1918">
        <w:rPr>
          <w:rFonts w:ascii="Franklin Gothic Book" w:hAnsi="Franklin Gothic Book"/>
          <w:bCs/>
          <w:lang w:eastAsia="ar-SA"/>
        </w:rPr>
        <w:t>Товар Покупателю</w:t>
      </w:r>
      <w:r w:rsidRPr="00DB1918">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DB1918">
        <w:rPr>
          <w:rFonts w:ascii="Franklin Gothic Book" w:hAnsi="Franklin Gothic Book"/>
          <w:lang w:eastAsia="ar-SA"/>
        </w:rPr>
        <w:t>объеме  и</w:t>
      </w:r>
      <w:proofErr w:type="gramEnd"/>
      <w:r w:rsidRPr="00DB1918">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0DB8C0FE" w14:textId="77777777" w:rsidR="00DB1918" w:rsidRPr="00DB1918" w:rsidRDefault="00DB1918" w:rsidP="00DB1918">
      <w:pPr>
        <w:numPr>
          <w:ilvl w:val="1"/>
          <w:numId w:val="30"/>
        </w:numPr>
        <w:jc w:val="both"/>
        <w:rPr>
          <w:rFonts w:ascii="Franklin Gothic Book" w:hAnsi="Franklin Gothic Book"/>
          <w:b/>
          <w:lang w:eastAsia="ar-SA"/>
        </w:rPr>
      </w:pPr>
      <w:r w:rsidRPr="00DB1918">
        <w:rPr>
          <w:rFonts w:ascii="Franklin Gothic Book" w:hAnsi="Franklin Gothic Book"/>
          <w:lang w:eastAsia="ar-SA"/>
        </w:rPr>
        <w:t xml:space="preserve">Право собственности на Товар переходит к </w:t>
      </w:r>
      <w:proofErr w:type="gramStart"/>
      <w:r w:rsidRPr="00DB1918">
        <w:rPr>
          <w:rFonts w:ascii="Franklin Gothic Book" w:hAnsi="Franklin Gothic Book"/>
          <w:lang w:eastAsia="ar-SA"/>
        </w:rPr>
        <w:t xml:space="preserve">Покупателю  </w:t>
      </w:r>
      <w:r w:rsidRPr="00DB1918">
        <w:rPr>
          <w:rFonts w:ascii="Franklin Gothic Book" w:hAnsi="Franklin Gothic Book"/>
          <w:bCs/>
          <w:lang w:val="en-US" w:eastAsia="ar-SA"/>
        </w:rPr>
        <w:t>c</w:t>
      </w:r>
      <w:proofErr w:type="gramEnd"/>
      <w:r w:rsidRPr="00DB1918">
        <w:rPr>
          <w:rFonts w:ascii="Franklin Gothic Book" w:hAnsi="Franklin Gothic Book"/>
          <w:bCs/>
          <w:lang w:eastAsia="ar-SA"/>
        </w:rPr>
        <w:t xml:space="preserve"> момента подписания Акта-приёма передачи.</w:t>
      </w:r>
    </w:p>
    <w:p w14:paraId="03D08361" w14:textId="77777777" w:rsidR="00DB1918" w:rsidRPr="00DB1918" w:rsidRDefault="00DB1918" w:rsidP="00DB1918">
      <w:pPr>
        <w:numPr>
          <w:ilvl w:val="1"/>
          <w:numId w:val="30"/>
        </w:numPr>
        <w:jc w:val="both"/>
        <w:rPr>
          <w:rFonts w:ascii="Franklin Gothic Book" w:hAnsi="Franklin Gothic Book"/>
          <w:b/>
          <w:lang w:eastAsia="ar-SA"/>
        </w:rPr>
      </w:pPr>
      <w:r w:rsidRPr="00DB1918">
        <w:rPr>
          <w:rFonts w:ascii="Franklin Gothic Book" w:hAnsi="Franklin Gothic Book"/>
          <w:lang w:eastAsia="ar-SA"/>
        </w:rPr>
        <w:t xml:space="preserve">Риск случайной гибели или случайного повреждения Товара переходит к Покупателю </w:t>
      </w:r>
      <w:r w:rsidRPr="00DB1918">
        <w:rPr>
          <w:rFonts w:ascii="Franklin Gothic Book" w:hAnsi="Franklin Gothic Book"/>
          <w:bCs/>
          <w:lang w:eastAsia="ar-SA"/>
        </w:rPr>
        <w:t>при передаче Товара Покупателю.</w:t>
      </w:r>
    </w:p>
    <w:p w14:paraId="714CCF11" w14:textId="77777777" w:rsidR="00DB1918" w:rsidRPr="00DB1918" w:rsidRDefault="00DB1918" w:rsidP="00DB1918">
      <w:pPr>
        <w:numPr>
          <w:ilvl w:val="1"/>
          <w:numId w:val="30"/>
        </w:numPr>
        <w:jc w:val="both"/>
        <w:rPr>
          <w:rFonts w:ascii="Franklin Gothic Book" w:hAnsi="Franklin Gothic Book"/>
          <w:b/>
          <w:lang w:eastAsia="ar-SA"/>
        </w:rPr>
      </w:pPr>
      <w:r w:rsidRPr="00DB1918">
        <w:rPr>
          <w:rFonts w:ascii="Franklin Gothic Book" w:hAnsi="Franklin Gothic Book"/>
          <w:lang w:eastAsia="ar-SA"/>
        </w:rPr>
        <w:t xml:space="preserve">Вместе с Товаром Поставщик обязуется передать Покупателю документы на него, указанные в </w:t>
      </w:r>
      <w:proofErr w:type="gramStart"/>
      <w:r w:rsidRPr="00DB1918">
        <w:rPr>
          <w:rFonts w:ascii="Franklin Gothic Book" w:hAnsi="Franklin Gothic Book"/>
          <w:lang w:eastAsia="ar-SA"/>
        </w:rPr>
        <w:t>Приложении  №</w:t>
      </w:r>
      <w:proofErr w:type="gramEnd"/>
      <w:r w:rsidRPr="00DB1918">
        <w:rPr>
          <w:rFonts w:ascii="Franklin Gothic Book" w:hAnsi="Franklin Gothic Book"/>
          <w:lang w:eastAsia="ar-SA"/>
        </w:rPr>
        <w:t>1 к настоящему Договору.</w:t>
      </w:r>
    </w:p>
    <w:p w14:paraId="2AB0AD2C" w14:textId="77777777" w:rsidR="00DB1918" w:rsidRPr="00DB1918" w:rsidRDefault="00DB1918" w:rsidP="00DB1918">
      <w:pPr>
        <w:numPr>
          <w:ilvl w:val="1"/>
          <w:numId w:val="30"/>
        </w:numPr>
        <w:jc w:val="both"/>
        <w:rPr>
          <w:rFonts w:ascii="Franklin Gothic Book" w:hAnsi="Franklin Gothic Book"/>
          <w:b/>
          <w:lang w:eastAsia="ar-SA"/>
        </w:rPr>
      </w:pPr>
      <w:r w:rsidRPr="00DB1918">
        <w:rPr>
          <w:rFonts w:ascii="Franklin Gothic Book" w:hAnsi="Franklin Gothic Book"/>
          <w:lang w:eastAsia="ar-SA"/>
        </w:rPr>
        <w:t xml:space="preserve">Товар поставляется </w:t>
      </w:r>
      <w:r w:rsidRPr="00DB1918">
        <w:rPr>
          <w:rFonts w:ascii="Franklin Gothic Book" w:hAnsi="Franklin Gothic Book"/>
          <w:bCs/>
          <w:lang w:eastAsia="ar-SA"/>
        </w:rPr>
        <w:t>в таре (упаковке), остающейся в распоряжении Покупателя.</w:t>
      </w:r>
    </w:p>
    <w:p w14:paraId="56F03D56" w14:textId="77777777" w:rsidR="00DB1918" w:rsidRPr="00DB1918" w:rsidRDefault="00DB1918" w:rsidP="00DB1918">
      <w:pPr>
        <w:numPr>
          <w:ilvl w:val="1"/>
          <w:numId w:val="30"/>
        </w:numPr>
        <w:jc w:val="both"/>
        <w:rPr>
          <w:rFonts w:ascii="Franklin Gothic Book" w:hAnsi="Franklin Gothic Book"/>
          <w:b/>
          <w:lang w:eastAsia="ar-SA"/>
        </w:rPr>
      </w:pPr>
      <w:r w:rsidRPr="00DB1918">
        <w:rPr>
          <w:rFonts w:ascii="Franklin Gothic Book" w:hAnsi="Franklin Gothic Book"/>
        </w:rPr>
        <w:t xml:space="preserve">Станок окорочный USM 2 UNIFLEX (USM 2.2 </w:t>
      </w:r>
      <w:proofErr w:type="spellStart"/>
      <w:proofErr w:type="gramStart"/>
      <w:r w:rsidRPr="00DB1918">
        <w:rPr>
          <w:rFonts w:ascii="Franklin Gothic Book" w:hAnsi="Franklin Gothic Book"/>
        </w:rPr>
        <w:t>Paket</w:t>
      </w:r>
      <w:proofErr w:type="spellEnd"/>
      <w:r w:rsidRPr="00DB1918">
        <w:rPr>
          <w:rFonts w:ascii="Franklin Gothic Book" w:hAnsi="Franklin Gothic Book"/>
        </w:rPr>
        <w:t xml:space="preserve">) </w:t>
      </w:r>
      <w:r w:rsidRPr="00DB1918">
        <w:rPr>
          <w:rFonts w:ascii="Franklin Gothic Book" w:hAnsi="Franklin Gothic Book"/>
          <w:bCs/>
          <w:lang w:eastAsia="ar-SA"/>
        </w:rPr>
        <w:t xml:space="preserve"> передаётся</w:t>
      </w:r>
      <w:proofErr w:type="gramEnd"/>
      <w:r w:rsidRPr="00DB1918">
        <w:rPr>
          <w:rFonts w:ascii="Franklin Gothic Book" w:hAnsi="Franklin Gothic Book"/>
          <w:bCs/>
          <w:lang w:eastAsia="ar-SA"/>
        </w:rPr>
        <w:t xml:space="preserve"> Покупателю в собранном виде.</w:t>
      </w:r>
      <w:r w:rsidRPr="00DB1918">
        <w:rPr>
          <w:rFonts w:ascii="Franklin Gothic Book" w:hAnsi="Franklin Gothic Book"/>
          <w:b/>
          <w:lang w:eastAsia="ar-SA"/>
        </w:rPr>
        <w:t xml:space="preserve"> </w:t>
      </w:r>
      <w:r w:rsidRPr="00DB1918">
        <w:rPr>
          <w:rFonts w:ascii="Franklin Gothic Book" w:hAnsi="Franklin Gothic Book"/>
          <w:bCs/>
          <w:lang w:eastAsia="ar-SA"/>
        </w:rPr>
        <w:t>Вводное обучение специалистов Покупателя производится Поставщиком в течение 1 (одного) рабочего дня от даты подписания актов приема передачи, за счет Поставщика.</w:t>
      </w:r>
    </w:p>
    <w:p w14:paraId="596DE99A" w14:textId="77777777" w:rsidR="00DB1918" w:rsidRPr="00DB1918" w:rsidRDefault="00DB1918" w:rsidP="00DB1918">
      <w:pPr>
        <w:jc w:val="both"/>
        <w:rPr>
          <w:rFonts w:ascii="Franklin Gothic Book" w:hAnsi="Franklin Gothic Book"/>
          <w:b/>
          <w:lang w:eastAsia="ar-SA"/>
        </w:rPr>
      </w:pPr>
    </w:p>
    <w:p w14:paraId="68A79F38" w14:textId="77777777" w:rsidR="00DB1918" w:rsidRPr="00DB1918" w:rsidRDefault="00DB1918" w:rsidP="00DB1918">
      <w:pPr>
        <w:numPr>
          <w:ilvl w:val="0"/>
          <w:numId w:val="36"/>
        </w:numPr>
        <w:jc w:val="both"/>
        <w:rPr>
          <w:rFonts w:ascii="Franklin Gothic Book" w:hAnsi="Franklin Gothic Book"/>
          <w:b/>
          <w:caps/>
        </w:rPr>
      </w:pPr>
      <w:r w:rsidRPr="00DB1918">
        <w:rPr>
          <w:rFonts w:ascii="Franklin Gothic Book" w:hAnsi="Franklin Gothic Book"/>
          <w:b/>
          <w:caps/>
        </w:rPr>
        <w:t>Цены и порядок расчетов</w:t>
      </w:r>
    </w:p>
    <w:p w14:paraId="0194253A" w14:textId="77777777" w:rsidR="00DB1918" w:rsidRPr="00DB1918" w:rsidRDefault="00DB1918" w:rsidP="00DB1918">
      <w:pPr>
        <w:ind w:left="644"/>
        <w:jc w:val="both"/>
        <w:rPr>
          <w:rFonts w:ascii="Franklin Gothic Book" w:hAnsi="Franklin Gothic Book"/>
          <w:b/>
          <w:caps/>
        </w:rPr>
      </w:pPr>
    </w:p>
    <w:p w14:paraId="2B64DB8B" w14:textId="77777777" w:rsidR="00DB1918" w:rsidRPr="00DB1918" w:rsidRDefault="00DB1918" w:rsidP="00DB1918">
      <w:pPr>
        <w:numPr>
          <w:ilvl w:val="1"/>
          <w:numId w:val="31"/>
        </w:numPr>
        <w:tabs>
          <w:tab w:val="left" w:pos="709"/>
        </w:tabs>
        <w:ind w:left="709" w:hanging="709"/>
        <w:jc w:val="both"/>
        <w:rPr>
          <w:rFonts w:ascii="Franklin Gothic Book" w:hAnsi="Franklin Gothic Book"/>
        </w:rPr>
      </w:pPr>
      <w:r w:rsidRPr="00DB1918">
        <w:rPr>
          <w:rFonts w:ascii="Franklin Gothic Book" w:hAnsi="Franklin Gothic Book"/>
        </w:rPr>
        <w:lastRenderedPageBreak/>
        <w:t xml:space="preserve">Покупатель производит оплату поставленного </w:t>
      </w:r>
      <w:proofErr w:type="gramStart"/>
      <w:r w:rsidRPr="00DB1918">
        <w:rPr>
          <w:rFonts w:ascii="Franklin Gothic Book" w:hAnsi="Franklin Gothic Book"/>
        </w:rPr>
        <w:t>Товара  в</w:t>
      </w:r>
      <w:proofErr w:type="gramEnd"/>
      <w:r w:rsidRPr="00DB1918">
        <w:rPr>
          <w:rFonts w:ascii="Franklin Gothic Book" w:hAnsi="Franklin Gothic Book"/>
        </w:rPr>
        <w:t xml:space="preserve"> срок не позднее                       30 (тридцати) календарных  дней  с момента подписания Акта-приема передачи. Оплата производится Покупателем на основании счета, счета-фактуры, товарной накладной (ТОРГ-12),</w:t>
      </w:r>
      <w:r w:rsidRPr="00DB1918">
        <w:rPr>
          <w:rFonts w:ascii="Franklin Gothic Book" w:eastAsia="Calibri" w:hAnsi="Franklin Gothic Book"/>
          <w:lang w:eastAsia="en-US"/>
        </w:rPr>
        <w:t xml:space="preserve"> заверенной копии таможенной декларации, на поставленный Товар, </w:t>
      </w:r>
      <w:r w:rsidRPr="00DB1918">
        <w:rPr>
          <w:rFonts w:ascii="Franklin Gothic Book" w:hAnsi="Franklin Gothic Book"/>
        </w:rPr>
        <w:t>полученных от Поставщика.</w:t>
      </w:r>
    </w:p>
    <w:p w14:paraId="5747232F" w14:textId="77777777" w:rsidR="00DB1918" w:rsidRPr="00DB1918" w:rsidRDefault="00DB1918" w:rsidP="00DB1918">
      <w:pPr>
        <w:ind w:left="709" w:hanging="709"/>
        <w:jc w:val="both"/>
        <w:rPr>
          <w:rFonts w:ascii="Franklin Gothic Book" w:hAnsi="Franklin Gothic Book"/>
          <w:bCs/>
        </w:rPr>
      </w:pPr>
      <w:r w:rsidRPr="00DB1918">
        <w:rPr>
          <w:rFonts w:ascii="Franklin Gothic Book" w:hAnsi="Franklin Gothic Book"/>
          <w:bCs/>
        </w:rPr>
        <w:t xml:space="preserve">4.2      Цена Товара, установленная Приложением №1 к настоящему Договору, </w:t>
      </w:r>
      <w:proofErr w:type="gramStart"/>
      <w:r w:rsidRPr="00DB1918">
        <w:rPr>
          <w:rFonts w:ascii="Franklin Gothic Book" w:hAnsi="Franklin Gothic Book"/>
          <w:bCs/>
        </w:rPr>
        <w:t>включает  все</w:t>
      </w:r>
      <w:proofErr w:type="gramEnd"/>
      <w:r w:rsidRPr="00DB1918">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5F1DB68C" w14:textId="77777777" w:rsidR="00DB1918" w:rsidRPr="00DB1918" w:rsidRDefault="00DB1918" w:rsidP="00DB1918">
      <w:pPr>
        <w:tabs>
          <w:tab w:val="num" w:pos="709"/>
        </w:tabs>
        <w:ind w:left="709" w:hanging="709"/>
        <w:jc w:val="both"/>
        <w:rPr>
          <w:rFonts w:ascii="Franklin Gothic Book" w:hAnsi="Franklin Gothic Book"/>
        </w:rPr>
      </w:pPr>
      <w:r w:rsidRPr="00DB1918">
        <w:rPr>
          <w:rFonts w:ascii="Franklin Gothic Book" w:hAnsi="Franklin Gothic Book"/>
        </w:rPr>
        <w:t>4.3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11F113BF" w14:textId="77777777" w:rsidR="00DB1918" w:rsidRPr="00DB1918" w:rsidRDefault="00DB1918" w:rsidP="00DB1918">
      <w:pPr>
        <w:tabs>
          <w:tab w:val="num" w:pos="709"/>
        </w:tabs>
        <w:ind w:left="709"/>
        <w:jc w:val="both"/>
        <w:rPr>
          <w:rFonts w:ascii="Franklin Gothic Book" w:hAnsi="Franklin Gothic Book"/>
        </w:rPr>
      </w:pPr>
    </w:p>
    <w:p w14:paraId="688F35AA" w14:textId="77777777" w:rsidR="00DB1918" w:rsidRPr="00DB1918" w:rsidRDefault="00DB1918" w:rsidP="00DB1918">
      <w:pPr>
        <w:numPr>
          <w:ilvl w:val="0"/>
          <w:numId w:val="36"/>
        </w:numPr>
        <w:jc w:val="both"/>
        <w:rPr>
          <w:rFonts w:ascii="Franklin Gothic Book" w:hAnsi="Franklin Gothic Book"/>
          <w:b/>
          <w:caps/>
        </w:rPr>
      </w:pPr>
      <w:r w:rsidRPr="00DB1918">
        <w:rPr>
          <w:rFonts w:ascii="Franklin Gothic Book" w:hAnsi="Franklin Gothic Book"/>
          <w:b/>
          <w:caps/>
        </w:rPr>
        <w:t>Ответственность Сторон</w:t>
      </w:r>
    </w:p>
    <w:p w14:paraId="590AAC33" w14:textId="77777777" w:rsidR="00DB1918" w:rsidRPr="00DB1918" w:rsidRDefault="00DB1918" w:rsidP="00DB1918">
      <w:pPr>
        <w:ind w:left="644"/>
        <w:jc w:val="both"/>
        <w:rPr>
          <w:rFonts w:ascii="Franklin Gothic Book" w:hAnsi="Franklin Gothic Book"/>
          <w:b/>
          <w:caps/>
        </w:rPr>
      </w:pPr>
    </w:p>
    <w:p w14:paraId="097CFA85" w14:textId="77777777" w:rsidR="00DB1918" w:rsidRPr="00DB1918" w:rsidRDefault="00DB1918" w:rsidP="00DB1918">
      <w:pPr>
        <w:numPr>
          <w:ilvl w:val="1"/>
          <w:numId w:val="32"/>
        </w:numPr>
        <w:jc w:val="both"/>
        <w:rPr>
          <w:rFonts w:ascii="Franklin Gothic Book" w:hAnsi="Franklin Gothic Book"/>
          <w:lang w:eastAsia="ar-SA"/>
        </w:rPr>
      </w:pPr>
      <w:r w:rsidRPr="00DB1918">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DB1918">
        <w:rPr>
          <w:rFonts w:ascii="Franklin Gothic Book" w:hAnsi="Franklin Gothic Book"/>
          <w:lang w:eastAsia="ar-SA"/>
        </w:rPr>
        <w:t>действующим  Законодательством</w:t>
      </w:r>
      <w:proofErr w:type="gramEnd"/>
      <w:r w:rsidRPr="00DB1918">
        <w:rPr>
          <w:rFonts w:ascii="Franklin Gothic Book" w:hAnsi="Franklin Gothic Book"/>
          <w:lang w:eastAsia="ar-SA"/>
        </w:rPr>
        <w:t xml:space="preserve"> РФ.</w:t>
      </w:r>
    </w:p>
    <w:p w14:paraId="1AA37990" w14:textId="77777777" w:rsidR="00DB1918" w:rsidRPr="00DB1918" w:rsidRDefault="00DB1918" w:rsidP="00DB1918">
      <w:pPr>
        <w:numPr>
          <w:ilvl w:val="1"/>
          <w:numId w:val="32"/>
        </w:numPr>
        <w:jc w:val="both"/>
        <w:rPr>
          <w:rFonts w:ascii="Franklin Gothic Book" w:hAnsi="Franklin Gothic Book"/>
        </w:rPr>
      </w:pPr>
      <w:r w:rsidRPr="00DB1918">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0C7B5A77" w14:textId="77777777" w:rsidR="00DB1918" w:rsidRPr="00DB1918" w:rsidRDefault="00DB1918" w:rsidP="00DB1918">
      <w:pPr>
        <w:numPr>
          <w:ilvl w:val="1"/>
          <w:numId w:val="32"/>
        </w:numPr>
        <w:jc w:val="both"/>
        <w:rPr>
          <w:rFonts w:ascii="Franklin Gothic Book" w:hAnsi="Franklin Gothic Book"/>
          <w:b/>
          <w:lang w:eastAsia="ar-SA"/>
        </w:rPr>
      </w:pPr>
      <w:r w:rsidRPr="00DB1918">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DB1918">
        <w:rPr>
          <w:rFonts w:ascii="Franklin Gothic Book" w:hAnsi="Franklin Gothic Book"/>
          <w:lang w:eastAsia="ar-SA"/>
        </w:rPr>
        <w:t>пени  в</w:t>
      </w:r>
      <w:proofErr w:type="gramEnd"/>
      <w:r w:rsidRPr="00DB1918">
        <w:rPr>
          <w:rFonts w:ascii="Franklin Gothic Book" w:hAnsi="Franklin Gothic Book"/>
          <w:lang w:eastAsia="ar-SA"/>
        </w:rPr>
        <w:t xml:space="preserve">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734A2FD7" w14:textId="77777777" w:rsidR="00DB1918" w:rsidRPr="00DB1918" w:rsidRDefault="00DB1918" w:rsidP="00DB1918">
      <w:pPr>
        <w:numPr>
          <w:ilvl w:val="1"/>
          <w:numId w:val="32"/>
        </w:numPr>
        <w:jc w:val="both"/>
        <w:rPr>
          <w:rFonts w:ascii="Franklin Gothic Book" w:hAnsi="Franklin Gothic Book"/>
        </w:rPr>
      </w:pPr>
      <w:r w:rsidRPr="00DB1918">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001A362F" w14:textId="77777777" w:rsidR="00DB1918" w:rsidRPr="00DB1918" w:rsidRDefault="00DB1918" w:rsidP="00DB1918">
      <w:pPr>
        <w:jc w:val="both"/>
        <w:rPr>
          <w:rFonts w:ascii="Franklin Gothic Book" w:hAnsi="Franklin Gothic Book"/>
        </w:rPr>
      </w:pPr>
    </w:p>
    <w:p w14:paraId="089D4BEB" w14:textId="77777777" w:rsidR="00DB1918" w:rsidRDefault="00DB1918" w:rsidP="00DB1918">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DB1918">
        <w:rPr>
          <w:rFonts w:ascii="Franklin Gothic Book" w:eastAsia="Calibri" w:hAnsi="Franklin Gothic Book"/>
          <w:b/>
          <w:bCs/>
          <w:lang w:eastAsia="en-US"/>
        </w:rPr>
        <w:t>СРОК ДЕЙСТВИЯ, ИЗМЕНЕНИЕ И ДОСРОЧНОЕ РАСТОРЖЕНИЕ ДОГОВОРА</w:t>
      </w:r>
    </w:p>
    <w:p w14:paraId="73FE7478" w14:textId="77777777" w:rsidR="00DB1918" w:rsidRPr="00DB1918" w:rsidRDefault="00DB1918" w:rsidP="00DB1918">
      <w:pPr>
        <w:autoSpaceDE w:val="0"/>
        <w:autoSpaceDN w:val="0"/>
        <w:adjustRightInd w:val="0"/>
        <w:spacing w:after="200" w:line="276" w:lineRule="auto"/>
        <w:ind w:left="644"/>
        <w:contextualSpacing/>
        <w:rPr>
          <w:rFonts w:ascii="Franklin Gothic Book" w:eastAsia="Calibri" w:hAnsi="Franklin Gothic Book"/>
          <w:b/>
          <w:bCs/>
          <w:lang w:eastAsia="en-US"/>
        </w:rPr>
      </w:pPr>
    </w:p>
    <w:p w14:paraId="15763B9C" w14:textId="77777777" w:rsidR="00DB1918" w:rsidRPr="00DB1918" w:rsidRDefault="00DB1918" w:rsidP="00DB1918">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DB1918">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14:paraId="73D98B3A" w14:textId="77777777" w:rsidR="00DB1918" w:rsidRPr="00DB1918" w:rsidRDefault="00DB1918" w:rsidP="00DB1918">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DB1918">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BBF3088" w14:textId="77777777" w:rsidR="00DB1918" w:rsidRPr="00DB1918" w:rsidRDefault="00DB1918" w:rsidP="00DB1918">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DB1918">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70B5CEC2" w14:textId="77777777" w:rsidR="00DB1918" w:rsidRPr="00DB1918" w:rsidRDefault="00DB1918" w:rsidP="00DB1918">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DB1918">
        <w:rPr>
          <w:rFonts w:ascii="Franklin Gothic Book" w:eastAsia="Calibri" w:hAnsi="Franklin Gothic Book"/>
          <w:bCs/>
          <w:lang w:eastAsia="en-US"/>
        </w:rPr>
        <w:t xml:space="preserve"> </w:t>
      </w:r>
      <w:r w:rsidRPr="00DB1918">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3(три) календарных дня до планируемой даты расторжения Договора.</w:t>
      </w:r>
    </w:p>
    <w:p w14:paraId="09C9E456" w14:textId="77777777" w:rsidR="00DB1918" w:rsidRPr="00DB1918" w:rsidRDefault="00DB1918" w:rsidP="00DB1918">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DB1918">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21497476" w14:textId="77777777" w:rsidR="00DB1918" w:rsidRPr="00DB1918" w:rsidRDefault="00DB1918" w:rsidP="00DB1918">
      <w:pPr>
        <w:autoSpaceDE w:val="0"/>
        <w:autoSpaceDN w:val="0"/>
        <w:adjustRightInd w:val="0"/>
        <w:ind w:left="709" w:right="-1"/>
        <w:contextualSpacing/>
        <w:jc w:val="both"/>
        <w:rPr>
          <w:rFonts w:ascii="Franklin Gothic Book" w:eastAsia="Calibri" w:hAnsi="Franklin Gothic Book"/>
          <w:lang w:eastAsia="en-US"/>
        </w:rPr>
      </w:pPr>
      <w:r w:rsidRPr="00DB1918">
        <w:rPr>
          <w:rFonts w:ascii="Franklin Gothic Book" w:eastAsia="Calibri" w:hAnsi="Franklin Gothic Book"/>
          <w:lang w:eastAsia="en-US"/>
        </w:rPr>
        <w:t>-  отказ Поставщика от передачи Покупателю товара;</w:t>
      </w:r>
    </w:p>
    <w:p w14:paraId="1A0595B5" w14:textId="77777777" w:rsidR="00DB1918" w:rsidRPr="00DB1918" w:rsidRDefault="00DB1918" w:rsidP="00DB1918">
      <w:pPr>
        <w:autoSpaceDE w:val="0"/>
        <w:autoSpaceDN w:val="0"/>
        <w:adjustRightInd w:val="0"/>
        <w:ind w:left="708" w:right="-1"/>
        <w:jc w:val="both"/>
        <w:outlineLvl w:val="1"/>
        <w:rPr>
          <w:rFonts w:ascii="Franklin Gothic Book" w:eastAsia="Calibri" w:hAnsi="Franklin Gothic Book"/>
          <w:lang w:eastAsia="en-US"/>
        </w:rPr>
      </w:pPr>
      <w:r w:rsidRPr="00DB1918">
        <w:rPr>
          <w:rFonts w:ascii="Franklin Gothic Book" w:eastAsia="Calibri" w:hAnsi="Franklin Gothic Book"/>
          <w:lang w:eastAsia="en-US"/>
        </w:rPr>
        <w:t xml:space="preserve">- невыполнение в разумный срок </w:t>
      </w:r>
      <w:proofErr w:type="gramStart"/>
      <w:r w:rsidRPr="00DB1918">
        <w:rPr>
          <w:rFonts w:ascii="Franklin Gothic Book" w:eastAsia="Calibri" w:hAnsi="Franklin Gothic Book"/>
          <w:lang w:eastAsia="en-US"/>
        </w:rPr>
        <w:t>Поставщиком  требований</w:t>
      </w:r>
      <w:proofErr w:type="gramEnd"/>
      <w:r w:rsidRPr="00DB1918">
        <w:rPr>
          <w:rFonts w:ascii="Franklin Gothic Book" w:eastAsia="Calibri" w:hAnsi="Franklin Gothic Book"/>
          <w:lang w:eastAsia="en-US"/>
        </w:rPr>
        <w:t xml:space="preserve"> Покупателя о доукомплектовании товара;</w:t>
      </w:r>
    </w:p>
    <w:p w14:paraId="634CF521" w14:textId="77777777" w:rsidR="00DB1918" w:rsidRPr="00DB1918" w:rsidRDefault="00DB1918" w:rsidP="00DB1918">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DB1918">
        <w:rPr>
          <w:rFonts w:ascii="Franklin Gothic Book" w:eastAsia="Calibri" w:hAnsi="Franklin Gothic Book"/>
          <w:lang w:eastAsia="en-US"/>
        </w:rPr>
        <w:t>-</w:t>
      </w:r>
      <w:r w:rsidRPr="00DB1918">
        <w:rPr>
          <w:rFonts w:ascii="Franklin Gothic Book" w:hAnsi="Franklin Gothic Book"/>
        </w:rPr>
        <w:t xml:space="preserve">  </w:t>
      </w:r>
      <w:r w:rsidRPr="00DB1918">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1A64CB8E" w14:textId="77777777" w:rsidR="00DB1918" w:rsidRPr="00DB1918" w:rsidRDefault="00DB1918" w:rsidP="00DB1918">
      <w:pPr>
        <w:autoSpaceDE w:val="0"/>
        <w:autoSpaceDN w:val="0"/>
        <w:adjustRightInd w:val="0"/>
        <w:ind w:left="708" w:right="-1"/>
        <w:jc w:val="both"/>
        <w:outlineLvl w:val="1"/>
        <w:rPr>
          <w:rFonts w:ascii="Franklin Gothic Book" w:eastAsia="Calibri" w:hAnsi="Franklin Gothic Book"/>
          <w:lang w:eastAsia="en-US"/>
        </w:rPr>
      </w:pPr>
      <w:r w:rsidRPr="00DB1918">
        <w:rPr>
          <w:rFonts w:ascii="Franklin Gothic Book" w:eastAsia="Calibri" w:hAnsi="Franklin Gothic Book"/>
          <w:lang w:eastAsia="en-US"/>
        </w:rPr>
        <w:t>- неоднократное нарушение Поставщиком сроков поставки товаров.</w:t>
      </w:r>
    </w:p>
    <w:p w14:paraId="27E1D4E3" w14:textId="77777777" w:rsidR="00DB1918" w:rsidRPr="00DB1918" w:rsidRDefault="00DB1918" w:rsidP="00DB1918">
      <w:pPr>
        <w:rPr>
          <w:rFonts w:ascii="Franklin Gothic Book" w:hAnsi="Franklin Gothic Book"/>
        </w:rPr>
      </w:pPr>
    </w:p>
    <w:p w14:paraId="015FEB1C" w14:textId="77777777" w:rsidR="00DB1918" w:rsidRPr="00DB1918" w:rsidRDefault="00DB1918" w:rsidP="00DB1918">
      <w:pPr>
        <w:numPr>
          <w:ilvl w:val="0"/>
          <w:numId w:val="34"/>
        </w:numPr>
        <w:spacing w:after="200" w:line="276" w:lineRule="auto"/>
        <w:contextualSpacing/>
        <w:jc w:val="both"/>
        <w:rPr>
          <w:rFonts w:ascii="Franklin Gothic Book" w:eastAsia="Calibri" w:hAnsi="Franklin Gothic Book"/>
          <w:b/>
          <w:caps/>
          <w:lang w:eastAsia="en-US"/>
        </w:rPr>
      </w:pPr>
      <w:r w:rsidRPr="00DB1918">
        <w:rPr>
          <w:rFonts w:ascii="Franklin Gothic Book" w:eastAsia="Calibri" w:hAnsi="Franklin Gothic Book"/>
          <w:b/>
          <w:caps/>
          <w:lang w:eastAsia="en-US"/>
        </w:rPr>
        <w:lastRenderedPageBreak/>
        <w:t>Заключительные условия</w:t>
      </w:r>
    </w:p>
    <w:p w14:paraId="57CB3330" w14:textId="77777777" w:rsidR="00DB1918" w:rsidRPr="00DB1918" w:rsidRDefault="00DB1918" w:rsidP="00DB1918">
      <w:pPr>
        <w:spacing w:after="200" w:line="276" w:lineRule="auto"/>
        <w:ind w:left="644"/>
        <w:contextualSpacing/>
        <w:jc w:val="both"/>
        <w:rPr>
          <w:rFonts w:ascii="Franklin Gothic Book" w:eastAsia="Calibri" w:hAnsi="Franklin Gothic Book"/>
          <w:b/>
          <w:caps/>
          <w:lang w:eastAsia="en-US"/>
        </w:rPr>
      </w:pPr>
    </w:p>
    <w:p w14:paraId="2977A41D" w14:textId="77777777" w:rsidR="00DB1918" w:rsidRPr="00DB1918" w:rsidRDefault="00DB1918" w:rsidP="00DB1918">
      <w:pPr>
        <w:numPr>
          <w:ilvl w:val="1"/>
          <w:numId w:val="34"/>
        </w:numPr>
        <w:ind w:hanging="644"/>
        <w:jc w:val="both"/>
        <w:rPr>
          <w:rFonts w:ascii="Franklin Gothic Book" w:hAnsi="Franklin Gothic Book"/>
          <w:lang w:eastAsia="ar-SA"/>
        </w:rPr>
      </w:pPr>
      <w:r w:rsidRPr="00DB1918">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6DDFAC26" w14:textId="77777777" w:rsidR="00DB1918" w:rsidRPr="00DB1918" w:rsidRDefault="00DB1918" w:rsidP="00DB1918">
      <w:pPr>
        <w:numPr>
          <w:ilvl w:val="1"/>
          <w:numId w:val="34"/>
        </w:numPr>
        <w:ind w:hanging="644"/>
        <w:jc w:val="both"/>
        <w:rPr>
          <w:rFonts w:ascii="Franklin Gothic Book" w:hAnsi="Franklin Gothic Book"/>
          <w:lang w:eastAsia="ar-SA"/>
        </w:rPr>
      </w:pPr>
      <w:r w:rsidRPr="00DB1918">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38DC0FD0" w14:textId="77777777" w:rsidR="00DB1918" w:rsidRPr="00DB1918" w:rsidRDefault="00DB1918" w:rsidP="00DB1918">
      <w:pPr>
        <w:numPr>
          <w:ilvl w:val="1"/>
          <w:numId w:val="34"/>
        </w:numPr>
        <w:spacing w:line="100" w:lineRule="atLeast"/>
        <w:ind w:hanging="644"/>
        <w:jc w:val="both"/>
        <w:rPr>
          <w:rFonts w:ascii="Franklin Gothic Book" w:hAnsi="Franklin Gothic Book"/>
          <w:lang w:eastAsia="ar-SA"/>
        </w:rPr>
      </w:pPr>
      <w:r w:rsidRPr="00DB1918">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6D576884" w14:textId="77777777" w:rsidR="00DB1918" w:rsidRPr="00DB1918" w:rsidRDefault="00DB1918" w:rsidP="00DB1918">
      <w:pPr>
        <w:numPr>
          <w:ilvl w:val="1"/>
          <w:numId w:val="34"/>
        </w:numPr>
        <w:tabs>
          <w:tab w:val="left" w:pos="567"/>
        </w:tabs>
        <w:spacing w:line="100" w:lineRule="atLeast"/>
        <w:ind w:hanging="644"/>
        <w:jc w:val="both"/>
        <w:rPr>
          <w:rFonts w:ascii="Franklin Gothic Book" w:hAnsi="Franklin Gothic Book"/>
          <w:lang w:eastAsia="ar-SA"/>
        </w:rPr>
      </w:pPr>
      <w:r w:rsidRPr="00DB1918">
        <w:rPr>
          <w:rFonts w:ascii="Franklin Gothic Book" w:hAnsi="Franklin Gothic Book"/>
          <w:lang w:eastAsia="ar-SA"/>
        </w:rPr>
        <w:t xml:space="preserve"> 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4D517482" w14:textId="77777777" w:rsidR="00DB1918" w:rsidRPr="00DB1918" w:rsidRDefault="00DB1918" w:rsidP="00DB1918">
      <w:pPr>
        <w:numPr>
          <w:ilvl w:val="1"/>
          <w:numId w:val="34"/>
        </w:numPr>
        <w:spacing w:line="100" w:lineRule="atLeast"/>
        <w:ind w:hanging="644"/>
        <w:jc w:val="both"/>
        <w:rPr>
          <w:rFonts w:ascii="Franklin Gothic Book" w:hAnsi="Franklin Gothic Book"/>
          <w:lang w:eastAsia="ar-SA"/>
        </w:rPr>
      </w:pPr>
      <w:r w:rsidRPr="00DB1918">
        <w:rPr>
          <w:rFonts w:ascii="Franklin Gothic Book" w:hAnsi="Franklin Gothic Book"/>
          <w:lang w:eastAsia="ar-SA"/>
        </w:rPr>
        <w:t xml:space="preserve"> В соответствии с Приложением № 2, </w:t>
      </w:r>
      <w:proofErr w:type="gramStart"/>
      <w:r w:rsidRPr="00DB1918">
        <w:rPr>
          <w:rFonts w:ascii="Franklin Gothic Book" w:hAnsi="Franklin Gothic Book"/>
          <w:lang w:eastAsia="ar-SA"/>
        </w:rPr>
        <w:t>Поставщик  информирует</w:t>
      </w:r>
      <w:proofErr w:type="gramEnd"/>
      <w:r w:rsidRPr="00DB1918">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48EF7013" w14:textId="77777777" w:rsidR="00DB1918" w:rsidRPr="00DB1918" w:rsidRDefault="00DB1918" w:rsidP="00DB1918">
      <w:pPr>
        <w:jc w:val="both"/>
        <w:rPr>
          <w:rFonts w:ascii="Franklin Gothic Book" w:hAnsi="Franklin Gothic Book"/>
          <w:lang w:eastAsia="ar-SA"/>
        </w:rPr>
      </w:pPr>
    </w:p>
    <w:p w14:paraId="24AB625E" w14:textId="77777777" w:rsidR="00DB1918" w:rsidRPr="00DB1918" w:rsidRDefault="00DB1918" w:rsidP="00DB1918">
      <w:pPr>
        <w:jc w:val="both"/>
        <w:rPr>
          <w:rFonts w:ascii="Franklin Gothic Book" w:hAnsi="Franklin Gothic Book"/>
          <w:b/>
        </w:rPr>
      </w:pPr>
      <w:r w:rsidRPr="00DB1918">
        <w:rPr>
          <w:rFonts w:ascii="Franklin Gothic Book" w:hAnsi="Franklin Gothic Book"/>
          <w:b/>
        </w:rPr>
        <w:t xml:space="preserve">     8.  </w:t>
      </w:r>
      <w:r w:rsidRPr="00DB1918">
        <w:rPr>
          <w:rFonts w:ascii="Franklin Gothic Book" w:hAnsi="Franklin Gothic Book"/>
          <w:b/>
          <w:caps/>
        </w:rPr>
        <w:t>Юридические адреса и банковские реквизиты Сторон</w:t>
      </w:r>
    </w:p>
    <w:p w14:paraId="5DE98557" w14:textId="77777777" w:rsidR="00DB1918" w:rsidRPr="00DB1918" w:rsidRDefault="00DB1918" w:rsidP="00DB1918">
      <w:pPr>
        <w:jc w:val="both"/>
        <w:rPr>
          <w:rFonts w:ascii="Franklin Gothic Book" w:hAnsi="Franklin Gothic Book"/>
          <w:b/>
        </w:rPr>
      </w:pPr>
    </w:p>
    <w:p w14:paraId="62AD4899" w14:textId="77777777" w:rsidR="00DB1918" w:rsidRPr="00DB1918" w:rsidRDefault="00DB1918" w:rsidP="00DB1918">
      <w:pPr>
        <w:keepNext/>
        <w:suppressAutoHyphens/>
        <w:ind w:left="360"/>
        <w:outlineLvl w:val="0"/>
        <w:rPr>
          <w:rFonts w:ascii="Franklin Gothic Book" w:hAnsi="Franklin Gothic Book"/>
          <w:b/>
          <w:lang w:eastAsia="ar-SA"/>
        </w:rPr>
      </w:pPr>
      <w:r w:rsidRPr="00DB1918">
        <w:rPr>
          <w:rFonts w:ascii="Franklin Gothic Book" w:hAnsi="Franklin Gothic Book"/>
          <w:b/>
          <w:lang w:eastAsia="ar-SA"/>
        </w:rPr>
        <w:t xml:space="preserve">  </w:t>
      </w:r>
      <w:proofErr w:type="gramStart"/>
      <w:r w:rsidRPr="00DB1918">
        <w:rPr>
          <w:rFonts w:ascii="Franklin Gothic Book" w:hAnsi="Franklin Gothic Book"/>
          <w:b/>
          <w:lang w:eastAsia="ar-SA"/>
        </w:rPr>
        <w:t xml:space="preserve">ПОСТАВЩИК:   </w:t>
      </w:r>
      <w:proofErr w:type="gramEnd"/>
      <w:r w:rsidRPr="00DB1918">
        <w:rPr>
          <w:rFonts w:ascii="Franklin Gothic Book" w:hAnsi="Franklin Gothic Book"/>
          <w:b/>
          <w:lang w:eastAsia="ar-SA"/>
        </w:rPr>
        <w:t xml:space="preserve">                                              ПОКУПАТЕЛЬ:</w:t>
      </w:r>
    </w:p>
    <w:p w14:paraId="2CC7084C" w14:textId="77777777" w:rsidR="00DB1918" w:rsidRPr="00DB1918" w:rsidRDefault="00DB1918" w:rsidP="00DB1918">
      <w:pPr>
        <w:rPr>
          <w:rFonts w:ascii="Franklin Gothic Book" w:hAnsi="Franklin Gothic Book"/>
        </w:rPr>
      </w:pPr>
    </w:p>
    <w:tbl>
      <w:tblPr>
        <w:tblW w:w="0" w:type="auto"/>
        <w:tblInd w:w="80" w:type="dxa"/>
        <w:tblLayout w:type="fixed"/>
        <w:tblLook w:val="04A0" w:firstRow="1" w:lastRow="0" w:firstColumn="1" w:lastColumn="0" w:noHBand="0" w:noVBand="1"/>
      </w:tblPr>
      <w:tblGrid>
        <w:gridCol w:w="4717"/>
        <w:gridCol w:w="4687"/>
      </w:tblGrid>
      <w:tr w:rsidR="00DB1918" w:rsidRPr="00DB1918" w14:paraId="441AFED0" w14:textId="77777777" w:rsidTr="00DB1918">
        <w:trPr>
          <w:trHeight w:val="3226"/>
        </w:trPr>
        <w:tc>
          <w:tcPr>
            <w:tcW w:w="4717" w:type="dxa"/>
          </w:tcPr>
          <w:p w14:paraId="6A9628F8" w14:textId="77777777" w:rsidR="00DB1918" w:rsidRPr="00DB1918" w:rsidRDefault="00DB1918" w:rsidP="00DB1918">
            <w:pPr>
              <w:rPr>
                <w:rFonts w:ascii="Franklin Gothic Book" w:eastAsia="Arial" w:hAnsi="Franklin Gothic Book"/>
                <w:lang w:eastAsia="ar-SA"/>
              </w:rPr>
            </w:pPr>
          </w:p>
        </w:tc>
        <w:tc>
          <w:tcPr>
            <w:tcW w:w="4687" w:type="dxa"/>
            <w:hideMark/>
          </w:tcPr>
          <w:p w14:paraId="1DAE9860" w14:textId="77777777" w:rsidR="00DB1918" w:rsidRPr="00DB1918" w:rsidRDefault="00DB1918" w:rsidP="00DB1918">
            <w:pPr>
              <w:tabs>
                <w:tab w:val="left" w:pos="4651"/>
              </w:tabs>
              <w:suppressAutoHyphens/>
              <w:snapToGrid w:val="0"/>
              <w:ind w:right="255"/>
              <w:rPr>
                <w:rFonts w:ascii="Franklin Gothic Book" w:hAnsi="Franklin Gothic Book"/>
                <w:b/>
                <w:bCs/>
                <w:lang w:eastAsia="ar-SA"/>
              </w:rPr>
            </w:pPr>
            <w:r w:rsidRPr="00DB1918">
              <w:rPr>
                <w:rFonts w:ascii="Franklin Gothic Book" w:hAnsi="Franklin Gothic Book"/>
                <w:b/>
                <w:bCs/>
                <w:lang w:eastAsia="ar-SA"/>
              </w:rPr>
              <w:t>ПАО «НМТП»</w:t>
            </w:r>
          </w:p>
          <w:p w14:paraId="4E184C07" w14:textId="77777777" w:rsidR="00DB1918" w:rsidRPr="00DB1918" w:rsidRDefault="00DB1918" w:rsidP="00DB1918">
            <w:pPr>
              <w:tabs>
                <w:tab w:val="left" w:pos="4651"/>
              </w:tabs>
              <w:ind w:right="255"/>
              <w:rPr>
                <w:rFonts w:ascii="Franklin Gothic Book" w:hAnsi="Franklin Gothic Book"/>
              </w:rPr>
            </w:pPr>
            <w:r w:rsidRPr="00DB1918">
              <w:rPr>
                <w:rFonts w:ascii="Franklin Gothic Book" w:hAnsi="Franklin Gothic Book"/>
              </w:rPr>
              <w:t xml:space="preserve">353901, г. </w:t>
            </w:r>
            <w:proofErr w:type="gramStart"/>
            <w:r w:rsidRPr="00DB1918">
              <w:rPr>
                <w:rFonts w:ascii="Franklin Gothic Book" w:hAnsi="Franklin Gothic Book"/>
              </w:rPr>
              <w:t xml:space="preserve">Новороссийск,   </w:t>
            </w:r>
            <w:proofErr w:type="gramEnd"/>
            <w:r w:rsidRPr="00DB1918">
              <w:rPr>
                <w:rFonts w:ascii="Franklin Gothic Book" w:hAnsi="Franklin Gothic Book"/>
              </w:rPr>
              <w:t xml:space="preserve">                                     ул. Портовая,14</w:t>
            </w:r>
          </w:p>
          <w:p w14:paraId="15298861" w14:textId="77777777" w:rsidR="00DB1918" w:rsidRPr="00DB1918" w:rsidRDefault="00DB1918" w:rsidP="00DB1918">
            <w:pPr>
              <w:keepNext/>
              <w:tabs>
                <w:tab w:val="left" w:pos="4651"/>
              </w:tabs>
              <w:suppressAutoHyphens/>
              <w:ind w:right="255"/>
              <w:outlineLvl w:val="1"/>
              <w:rPr>
                <w:rFonts w:ascii="Franklin Gothic Book" w:hAnsi="Franklin Gothic Book"/>
                <w:lang w:eastAsia="ar-SA"/>
              </w:rPr>
            </w:pPr>
            <w:r w:rsidRPr="00DB1918">
              <w:rPr>
                <w:rFonts w:ascii="Franklin Gothic Book" w:hAnsi="Franklin Gothic Book"/>
                <w:lang w:eastAsia="ar-SA"/>
              </w:rPr>
              <w:t>ИНН 2315004404, КПП 997650001</w:t>
            </w:r>
          </w:p>
          <w:p w14:paraId="7561B0ED" w14:textId="77777777" w:rsidR="00DB1918" w:rsidRPr="00DB1918" w:rsidRDefault="00DB1918" w:rsidP="00DB1918">
            <w:pPr>
              <w:keepNext/>
              <w:tabs>
                <w:tab w:val="left" w:pos="4651"/>
              </w:tabs>
              <w:suppressAutoHyphens/>
              <w:ind w:right="255"/>
              <w:outlineLvl w:val="1"/>
              <w:rPr>
                <w:rFonts w:ascii="Franklin Gothic Book" w:hAnsi="Franklin Gothic Book"/>
                <w:lang w:eastAsia="ar-SA"/>
              </w:rPr>
            </w:pPr>
            <w:r w:rsidRPr="00DB1918">
              <w:rPr>
                <w:rFonts w:ascii="Franklin Gothic Book" w:hAnsi="Franklin Gothic Book"/>
                <w:lang w:eastAsia="ar-SA"/>
              </w:rPr>
              <w:t>Тел.: (861 7) 602131 / 602965</w:t>
            </w:r>
          </w:p>
          <w:p w14:paraId="3FCD5D13" w14:textId="77777777" w:rsidR="00DB1918" w:rsidRPr="00DB1918" w:rsidRDefault="00DB1918" w:rsidP="00DB1918">
            <w:pPr>
              <w:keepNext/>
              <w:tabs>
                <w:tab w:val="left" w:pos="4651"/>
              </w:tabs>
              <w:suppressAutoHyphens/>
              <w:ind w:right="255"/>
              <w:outlineLvl w:val="1"/>
              <w:rPr>
                <w:rFonts w:ascii="Franklin Gothic Book" w:hAnsi="Franklin Gothic Book"/>
                <w:lang w:eastAsia="ar-SA"/>
              </w:rPr>
            </w:pPr>
            <w:r w:rsidRPr="00DB1918">
              <w:rPr>
                <w:rFonts w:ascii="Franklin Gothic Book" w:hAnsi="Franklin Gothic Book"/>
                <w:lang w:eastAsia="ar-SA"/>
              </w:rPr>
              <w:t xml:space="preserve">Факс: (861 7) 602203 / 604213 / 602212 </w:t>
            </w:r>
          </w:p>
          <w:p w14:paraId="447867CF" w14:textId="77777777" w:rsidR="00DB1918" w:rsidRPr="00DB1918" w:rsidRDefault="00DB1918" w:rsidP="00DB1918">
            <w:pPr>
              <w:suppressAutoHyphens/>
              <w:rPr>
                <w:rFonts w:ascii="Franklin Gothic Book" w:eastAsia="Arial" w:hAnsi="Franklin Gothic Book"/>
                <w:lang w:eastAsia="ar-SA"/>
              </w:rPr>
            </w:pPr>
            <w:r w:rsidRPr="00DB1918">
              <w:rPr>
                <w:rFonts w:ascii="Franklin Gothic Book" w:eastAsia="Arial" w:hAnsi="Franklin Gothic Book"/>
                <w:lang w:eastAsia="ar-SA"/>
              </w:rPr>
              <w:t>р/с 40702810205300001367</w:t>
            </w:r>
          </w:p>
          <w:p w14:paraId="5A335C18" w14:textId="77777777" w:rsidR="00DB1918" w:rsidRPr="00DB1918" w:rsidRDefault="00DB1918" w:rsidP="00DB1918">
            <w:pPr>
              <w:suppressAutoHyphens/>
              <w:rPr>
                <w:rFonts w:ascii="Franklin Gothic Book" w:eastAsia="Arial" w:hAnsi="Franklin Gothic Book"/>
                <w:lang w:eastAsia="ar-SA"/>
              </w:rPr>
            </w:pPr>
            <w:r w:rsidRPr="00DB1918">
              <w:rPr>
                <w:rFonts w:ascii="Franklin Gothic Book" w:eastAsia="Arial" w:hAnsi="Franklin Gothic Book"/>
                <w:lang w:eastAsia="ar-SA"/>
              </w:rPr>
              <w:t xml:space="preserve">Филиал Банка ВТБ (ПАО) в                                       г. Ростове-на-Дону  </w:t>
            </w:r>
          </w:p>
          <w:p w14:paraId="7F60F422" w14:textId="77777777" w:rsidR="00DB1918" w:rsidRPr="00DB1918" w:rsidRDefault="00DB1918" w:rsidP="00DB1918">
            <w:pPr>
              <w:suppressAutoHyphens/>
              <w:rPr>
                <w:rFonts w:ascii="Franklin Gothic Book" w:eastAsia="Arial" w:hAnsi="Franklin Gothic Book"/>
                <w:lang w:eastAsia="ar-SA"/>
              </w:rPr>
            </w:pPr>
            <w:r w:rsidRPr="00DB1918">
              <w:rPr>
                <w:rFonts w:ascii="Franklin Gothic Book" w:eastAsia="Arial" w:hAnsi="Franklin Gothic Book"/>
                <w:lang w:eastAsia="ar-SA"/>
              </w:rPr>
              <w:t>к/с 30101810300000000999</w:t>
            </w:r>
          </w:p>
          <w:p w14:paraId="4582C060" w14:textId="77777777" w:rsidR="00DB1918" w:rsidRPr="00DB1918" w:rsidRDefault="00DB1918" w:rsidP="00DB1918">
            <w:pPr>
              <w:rPr>
                <w:rFonts w:ascii="Franklin Gothic Book" w:hAnsi="Franklin Gothic Book"/>
              </w:rPr>
            </w:pPr>
            <w:r w:rsidRPr="00DB1918">
              <w:rPr>
                <w:rFonts w:ascii="Franklin Gothic Book" w:hAnsi="Franklin Gothic Book"/>
              </w:rPr>
              <w:t>БИК 046015999</w:t>
            </w:r>
          </w:p>
        </w:tc>
      </w:tr>
    </w:tbl>
    <w:p w14:paraId="5AAE4688" w14:textId="77777777" w:rsidR="00DB1918" w:rsidRPr="00DB1918" w:rsidRDefault="00DB1918" w:rsidP="00DB1918">
      <w:pPr>
        <w:keepNext/>
        <w:suppressAutoHyphens/>
        <w:outlineLvl w:val="0"/>
        <w:rPr>
          <w:rFonts w:ascii="Franklin Gothic Book" w:hAnsi="Franklin Gothic Book"/>
          <w:b/>
          <w:lang w:eastAsia="ar-SA"/>
        </w:rPr>
      </w:pPr>
    </w:p>
    <w:p w14:paraId="6AD4A87E" w14:textId="62012E10" w:rsidR="00DB1918" w:rsidRPr="00DB1918" w:rsidRDefault="00DB1918" w:rsidP="00DB1918">
      <w:pPr>
        <w:keepNext/>
        <w:suppressAutoHyphens/>
        <w:outlineLvl w:val="0"/>
        <w:rPr>
          <w:rFonts w:ascii="Franklin Gothic Book" w:hAnsi="Franklin Gothic Book"/>
          <w:b/>
          <w:lang w:eastAsia="ar-SA"/>
        </w:rPr>
      </w:pPr>
      <w:r w:rsidRPr="00DB1918">
        <w:rPr>
          <w:rFonts w:ascii="Franklin Gothic Book" w:hAnsi="Franklin Gothic Book"/>
          <w:b/>
          <w:lang w:eastAsia="ar-SA"/>
        </w:rPr>
        <w:t xml:space="preserve">ОТ ПОСТАВЩИКА                      </w:t>
      </w:r>
      <w:r w:rsidR="00532C1E">
        <w:rPr>
          <w:rFonts w:ascii="Franklin Gothic Book" w:hAnsi="Franklin Gothic Book"/>
          <w:b/>
          <w:lang w:eastAsia="ar-SA"/>
        </w:rPr>
        <w:t xml:space="preserve">               </w:t>
      </w:r>
      <w:r w:rsidRPr="00DB1918">
        <w:rPr>
          <w:rFonts w:ascii="Franklin Gothic Book" w:hAnsi="Franklin Gothic Book"/>
          <w:b/>
          <w:lang w:eastAsia="ar-SA"/>
        </w:rPr>
        <w:t xml:space="preserve">            ОТ ПОКУПАТЕЛЯ</w:t>
      </w:r>
    </w:p>
    <w:p w14:paraId="7B50E8D9" w14:textId="62511220" w:rsidR="00DB1918" w:rsidRPr="00DB1918" w:rsidRDefault="00DB1918" w:rsidP="00DB1918">
      <w:pPr>
        <w:keepNext/>
        <w:tabs>
          <w:tab w:val="left" w:pos="4890"/>
        </w:tabs>
        <w:suppressAutoHyphens/>
        <w:outlineLvl w:val="1"/>
        <w:rPr>
          <w:rFonts w:ascii="Franklin Gothic Book" w:hAnsi="Franklin Gothic Book"/>
          <w:lang w:eastAsia="ar-SA"/>
        </w:rPr>
      </w:pPr>
      <w:r w:rsidRPr="00DB1918">
        <w:rPr>
          <w:rFonts w:ascii="Franklin Gothic Book" w:hAnsi="Franklin Gothic Book"/>
          <w:lang w:eastAsia="ar-SA"/>
        </w:rPr>
        <w:t xml:space="preserve">                                                                          </w:t>
      </w:r>
      <w:r w:rsidR="00532C1E">
        <w:rPr>
          <w:rFonts w:ascii="Franklin Gothic Book" w:hAnsi="Franklin Gothic Book"/>
          <w:lang w:eastAsia="ar-SA"/>
        </w:rPr>
        <w:t xml:space="preserve">    </w:t>
      </w:r>
      <w:r w:rsidRPr="00DB1918">
        <w:rPr>
          <w:rFonts w:ascii="Franklin Gothic Book" w:hAnsi="Franklin Gothic Book"/>
          <w:lang w:eastAsia="ar-SA"/>
        </w:rPr>
        <w:t xml:space="preserve"> </w:t>
      </w:r>
      <w:proofErr w:type="gramStart"/>
      <w:r w:rsidRPr="00DB1918">
        <w:rPr>
          <w:rFonts w:ascii="Franklin Gothic Book" w:hAnsi="Franklin Gothic Book"/>
          <w:lang w:eastAsia="ar-SA"/>
        </w:rPr>
        <w:t>Технический  директор</w:t>
      </w:r>
      <w:proofErr w:type="gramEnd"/>
      <w:r w:rsidRPr="00DB1918">
        <w:rPr>
          <w:rFonts w:ascii="Franklin Gothic Book" w:hAnsi="Franklin Gothic Book"/>
          <w:lang w:eastAsia="ar-SA"/>
        </w:rPr>
        <w:t xml:space="preserve">              </w:t>
      </w:r>
    </w:p>
    <w:p w14:paraId="6A01CF6E" w14:textId="5B3133A9" w:rsidR="00DB1918" w:rsidRPr="00DB1918" w:rsidRDefault="00DB1918" w:rsidP="00DB1918">
      <w:pPr>
        <w:keepNext/>
        <w:tabs>
          <w:tab w:val="left" w:pos="4890"/>
        </w:tabs>
        <w:suppressAutoHyphens/>
        <w:outlineLvl w:val="1"/>
        <w:rPr>
          <w:rFonts w:ascii="Franklin Gothic Book" w:hAnsi="Franklin Gothic Book"/>
          <w:lang w:eastAsia="ar-SA"/>
        </w:rPr>
      </w:pPr>
      <w:r w:rsidRPr="00DB1918">
        <w:rPr>
          <w:rFonts w:ascii="Franklin Gothic Book" w:hAnsi="Franklin Gothic Book"/>
          <w:lang w:eastAsia="ar-SA"/>
        </w:rPr>
        <w:t xml:space="preserve">                                                                         </w:t>
      </w:r>
      <w:r w:rsidR="00532C1E">
        <w:rPr>
          <w:rFonts w:ascii="Franklin Gothic Book" w:hAnsi="Franklin Gothic Book"/>
          <w:lang w:eastAsia="ar-SA"/>
        </w:rPr>
        <w:t xml:space="preserve">   </w:t>
      </w:r>
      <w:r w:rsidRPr="00DB1918">
        <w:rPr>
          <w:rFonts w:ascii="Franklin Gothic Book" w:hAnsi="Franklin Gothic Book"/>
          <w:lang w:eastAsia="ar-SA"/>
        </w:rPr>
        <w:t xml:space="preserve">   ПАО «НМТП» </w:t>
      </w:r>
    </w:p>
    <w:p w14:paraId="627F9FE0" w14:textId="77777777" w:rsidR="00DB1918" w:rsidRPr="00DB1918" w:rsidRDefault="00DB1918" w:rsidP="00DB1918">
      <w:pPr>
        <w:tabs>
          <w:tab w:val="left" w:pos="3617"/>
        </w:tabs>
        <w:rPr>
          <w:rFonts w:ascii="Franklin Gothic Book" w:hAnsi="Franklin Gothic Book"/>
          <w:b/>
        </w:rPr>
      </w:pPr>
      <w:r w:rsidRPr="00DB1918">
        <w:rPr>
          <w:rFonts w:ascii="Franklin Gothic Book" w:hAnsi="Franklin Gothic Book"/>
          <w:lang w:eastAsia="ar-SA"/>
        </w:rPr>
        <w:t xml:space="preserve">                                                                              </w:t>
      </w:r>
    </w:p>
    <w:p w14:paraId="55254A50" w14:textId="77777777" w:rsidR="00DB1918" w:rsidRPr="00DB1918" w:rsidRDefault="00DB1918" w:rsidP="00DB1918">
      <w:pPr>
        <w:jc w:val="center"/>
        <w:rPr>
          <w:rFonts w:ascii="Franklin Gothic Book" w:hAnsi="Franklin Gothic Book"/>
          <w:b/>
        </w:rPr>
      </w:pPr>
    </w:p>
    <w:p w14:paraId="12A0B528" w14:textId="73914362" w:rsidR="00DB1918" w:rsidRPr="00DB1918" w:rsidRDefault="00DB1918" w:rsidP="00DB1918">
      <w:pPr>
        <w:rPr>
          <w:rFonts w:ascii="Franklin Gothic Book" w:hAnsi="Franklin Gothic Book"/>
          <w:b/>
        </w:rPr>
      </w:pPr>
      <w:r w:rsidRPr="00DB1918">
        <w:rPr>
          <w:rFonts w:ascii="Franklin Gothic Book" w:hAnsi="Franklin Gothic Book"/>
        </w:rPr>
        <w:t xml:space="preserve"> _________________                                    </w:t>
      </w:r>
      <w:r w:rsidR="00532C1E">
        <w:rPr>
          <w:rFonts w:ascii="Franklin Gothic Book" w:hAnsi="Franklin Gothic Book"/>
        </w:rPr>
        <w:t xml:space="preserve">      </w:t>
      </w:r>
      <w:r w:rsidRPr="00DB1918">
        <w:rPr>
          <w:rFonts w:ascii="Franklin Gothic Book" w:hAnsi="Franklin Gothic Book"/>
        </w:rPr>
        <w:t xml:space="preserve">  _________________ И.В. </w:t>
      </w:r>
      <w:proofErr w:type="spellStart"/>
      <w:r w:rsidRPr="00DB1918">
        <w:rPr>
          <w:rFonts w:ascii="Franklin Gothic Book" w:hAnsi="Franklin Gothic Book"/>
        </w:rPr>
        <w:t>Белухин</w:t>
      </w:r>
      <w:proofErr w:type="spellEnd"/>
    </w:p>
    <w:p w14:paraId="3A528E0F" w14:textId="77777777" w:rsidR="00DB1918" w:rsidRPr="00DB1918" w:rsidRDefault="00DB1918" w:rsidP="00DB1918">
      <w:pPr>
        <w:keepNext/>
        <w:tabs>
          <w:tab w:val="left" w:pos="4890"/>
        </w:tabs>
        <w:suppressAutoHyphens/>
        <w:outlineLvl w:val="1"/>
        <w:rPr>
          <w:rFonts w:ascii="Franklin Gothic Book" w:hAnsi="Franklin Gothic Book"/>
          <w:lang w:eastAsia="ar-SA"/>
        </w:rPr>
      </w:pPr>
      <w:r w:rsidRPr="00DB1918">
        <w:rPr>
          <w:rFonts w:ascii="Franklin Gothic Book" w:hAnsi="Franklin Gothic Book"/>
          <w:lang w:eastAsia="ar-SA"/>
        </w:rPr>
        <w:t xml:space="preserve">                           </w:t>
      </w:r>
    </w:p>
    <w:p w14:paraId="0C2096B7" w14:textId="26D308C1" w:rsidR="00DB1918" w:rsidRPr="00DB1918" w:rsidRDefault="00DB1918" w:rsidP="00DB1918">
      <w:pPr>
        <w:rPr>
          <w:rFonts w:ascii="Franklin Gothic Book" w:hAnsi="Franklin Gothic Book"/>
        </w:rPr>
      </w:pPr>
      <w:r w:rsidRPr="00DB1918">
        <w:rPr>
          <w:rFonts w:ascii="Franklin Gothic Book" w:hAnsi="Franklin Gothic Book"/>
        </w:rPr>
        <w:t xml:space="preserve"> «____»_______________2017 г.                  </w:t>
      </w:r>
      <w:r w:rsidR="00532C1E">
        <w:rPr>
          <w:rFonts w:ascii="Franklin Gothic Book" w:hAnsi="Franklin Gothic Book"/>
        </w:rPr>
        <w:t xml:space="preserve">       </w:t>
      </w:r>
      <w:r w:rsidRPr="00DB1918">
        <w:rPr>
          <w:rFonts w:ascii="Franklin Gothic Book" w:hAnsi="Franklin Gothic Book"/>
        </w:rPr>
        <w:t>«____»______________2017 г.</w:t>
      </w:r>
    </w:p>
    <w:p w14:paraId="5942A5F9" w14:textId="77777777" w:rsidR="00DB1918" w:rsidRPr="00DB1918" w:rsidRDefault="00DB1918" w:rsidP="00DB1918">
      <w:pPr>
        <w:rPr>
          <w:rFonts w:ascii="Franklin Gothic Book" w:hAnsi="Franklin Gothic Book"/>
        </w:rPr>
      </w:pPr>
    </w:p>
    <w:p w14:paraId="52330446" w14:textId="77777777" w:rsidR="00DB1918" w:rsidRPr="00DB1918" w:rsidRDefault="00DB1918" w:rsidP="00DB1918">
      <w:pPr>
        <w:ind w:left="-709"/>
        <w:jc w:val="center"/>
        <w:rPr>
          <w:rFonts w:ascii="Franklin Gothic Book" w:hAnsi="Franklin Gothic Book"/>
        </w:rPr>
      </w:pPr>
      <w:r w:rsidRPr="00DB1918">
        <w:rPr>
          <w:rFonts w:ascii="Franklin Gothic Book" w:hAnsi="Franklin Gothic Book"/>
          <w:b/>
        </w:rPr>
        <w:t xml:space="preserve"> </w:t>
      </w:r>
      <w:proofErr w:type="gramStart"/>
      <w:r w:rsidRPr="00DB1918">
        <w:rPr>
          <w:rFonts w:ascii="Franklin Gothic Book" w:hAnsi="Franklin Gothic Book"/>
        </w:rPr>
        <w:t>Приложение  №</w:t>
      </w:r>
      <w:proofErr w:type="gramEnd"/>
      <w:r w:rsidRPr="00DB1918">
        <w:rPr>
          <w:rFonts w:ascii="Franklin Gothic Book" w:hAnsi="Franklin Gothic Book"/>
        </w:rPr>
        <w:t xml:space="preserve"> 1 к Договору № НМТП/</w:t>
      </w:r>
    </w:p>
    <w:p w14:paraId="0A37DFE1" w14:textId="77777777" w:rsidR="00DB1918" w:rsidRPr="00DB1918" w:rsidRDefault="00DB1918" w:rsidP="00DB1918">
      <w:pPr>
        <w:rPr>
          <w:rFonts w:ascii="Franklin Gothic Book" w:hAnsi="Franklin Gothic Book"/>
        </w:rPr>
      </w:pPr>
    </w:p>
    <w:p w14:paraId="1C94642D" w14:textId="77777777" w:rsidR="00DB1918" w:rsidRPr="00DB1918" w:rsidRDefault="00DB1918" w:rsidP="00DB1918">
      <w:pPr>
        <w:ind w:left="-709"/>
        <w:jc w:val="center"/>
        <w:rPr>
          <w:rFonts w:ascii="Franklin Gothic Book" w:hAnsi="Franklin Gothic Book"/>
          <w:b/>
        </w:rPr>
      </w:pPr>
      <w:r w:rsidRPr="00DB1918">
        <w:rPr>
          <w:rFonts w:ascii="Franklin Gothic Book" w:hAnsi="Franklin Gothic Book"/>
          <w:b/>
        </w:rPr>
        <w:t>СПЕЦИФИКАЦИЯ НА ПОСТАВЛЯЕМЫЙ ТОВАР</w:t>
      </w:r>
    </w:p>
    <w:tbl>
      <w:tblPr>
        <w:tblpPr w:leftFromText="180" w:rightFromText="180" w:vertAnchor="text" w:horzAnchor="margin" w:tblpXSpec="center" w:tblpY="155"/>
        <w:tblW w:w="9889" w:type="dxa"/>
        <w:tblLayout w:type="fixed"/>
        <w:tblLook w:val="0000" w:firstRow="0" w:lastRow="0" w:firstColumn="0" w:lastColumn="0" w:noHBand="0" w:noVBand="0"/>
      </w:tblPr>
      <w:tblGrid>
        <w:gridCol w:w="534"/>
        <w:gridCol w:w="6095"/>
        <w:gridCol w:w="850"/>
        <w:gridCol w:w="1134"/>
        <w:gridCol w:w="1276"/>
      </w:tblGrid>
      <w:tr w:rsidR="00DB1918" w:rsidRPr="00DB1918" w14:paraId="1621BAB4" w14:textId="77777777" w:rsidTr="00DB1918">
        <w:trPr>
          <w:trHeight w:val="510"/>
        </w:trPr>
        <w:tc>
          <w:tcPr>
            <w:tcW w:w="534" w:type="dxa"/>
            <w:tcBorders>
              <w:top w:val="single" w:sz="4" w:space="0" w:color="auto"/>
              <w:left w:val="single" w:sz="4" w:space="0" w:color="auto"/>
              <w:bottom w:val="nil"/>
              <w:right w:val="single" w:sz="4" w:space="0" w:color="auto"/>
            </w:tcBorders>
            <w:shd w:val="clear" w:color="auto" w:fill="auto"/>
            <w:vAlign w:val="center"/>
          </w:tcPr>
          <w:p w14:paraId="03D3D6FC" w14:textId="77777777" w:rsidR="00DB1918" w:rsidRPr="00DB1918" w:rsidRDefault="00DB1918" w:rsidP="00DB1918">
            <w:pPr>
              <w:jc w:val="center"/>
              <w:rPr>
                <w:rFonts w:ascii="Franklin Gothic Book" w:hAnsi="Franklin Gothic Book"/>
                <w:color w:val="000000"/>
              </w:rPr>
            </w:pPr>
            <w:r w:rsidRPr="00DB1918">
              <w:rPr>
                <w:rFonts w:ascii="Franklin Gothic Book" w:hAnsi="Franklin Gothic Book"/>
                <w:color w:val="000000"/>
              </w:rPr>
              <w:t>№ п/п</w:t>
            </w:r>
          </w:p>
        </w:tc>
        <w:tc>
          <w:tcPr>
            <w:tcW w:w="6095" w:type="dxa"/>
            <w:tcBorders>
              <w:top w:val="single" w:sz="4" w:space="0" w:color="auto"/>
              <w:left w:val="nil"/>
              <w:bottom w:val="nil"/>
              <w:right w:val="single" w:sz="4" w:space="0" w:color="auto"/>
            </w:tcBorders>
            <w:shd w:val="clear" w:color="auto" w:fill="auto"/>
            <w:vAlign w:val="center"/>
          </w:tcPr>
          <w:p w14:paraId="70EB43B5" w14:textId="77777777" w:rsidR="00DB1918" w:rsidRPr="00DB1918" w:rsidRDefault="00DB1918" w:rsidP="00DB1918">
            <w:pPr>
              <w:jc w:val="center"/>
              <w:rPr>
                <w:rFonts w:ascii="Franklin Gothic Book" w:hAnsi="Franklin Gothic Book"/>
                <w:color w:val="000000"/>
              </w:rPr>
            </w:pPr>
            <w:r w:rsidRPr="00DB1918">
              <w:rPr>
                <w:rFonts w:ascii="Franklin Gothic Book" w:hAnsi="Franklin Gothic Book"/>
                <w:color w:val="000000"/>
              </w:rPr>
              <w:t>Наименование товара</w:t>
            </w:r>
          </w:p>
        </w:tc>
        <w:tc>
          <w:tcPr>
            <w:tcW w:w="850" w:type="dxa"/>
            <w:tcBorders>
              <w:top w:val="single" w:sz="4" w:space="0" w:color="auto"/>
              <w:left w:val="nil"/>
              <w:bottom w:val="nil"/>
              <w:right w:val="single" w:sz="4" w:space="0" w:color="auto"/>
            </w:tcBorders>
            <w:shd w:val="clear" w:color="auto" w:fill="auto"/>
            <w:vAlign w:val="center"/>
          </w:tcPr>
          <w:p w14:paraId="0C915F82" w14:textId="77777777" w:rsidR="00DB1918" w:rsidRPr="00DB1918" w:rsidRDefault="00DB1918" w:rsidP="00DB1918">
            <w:pPr>
              <w:jc w:val="center"/>
              <w:rPr>
                <w:rFonts w:ascii="Franklin Gothic Book" w:hAnsi="Franklin Gothic Book"/>
                <w:color w:val="000000"/>
              </w:rPr>
            </w:pPr>
            <w:r w:rsidRPr="00DB1918">
              <w:rPr>
                <w:rFonts w:ascii="Franklin Gothic Book" w:hAnsi="Franklin Gothic Book"/>
                <w:color w:val="000000"/>
              </w:rPr>
              <w:t>Кол-во, шт.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09AF4E" w14:textId="77777777" w:rsidR="00DB1918" w:rsidRPr="00DB1918" w:rsidRDefault="00DB1918" w:rsidP="00DB1918">
            <w:pPr>
              <w:jc w:val="center"/>
              <w:rPr>
                <w:rFonts w:ascii="Franklin Gothic Book" w:hAnsi="Franklin Gothic Book"/>
                <w:highlight w:val="yellow"/>
              </w:rPr>
            </w:pPr>
            <w:r w:rsidRPr="00DB1918">
              <w:rPr>
                <w:rFonts w:ascii="Franklin Gothic Book" w:hAnsi="Franklin Gothic Book"/>
              </w:rPr>
              <w:t>Цена, без НДС руб.</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971C33" w14:textId="77777777" w:rsidR="00DB1918" w:rsidRPr="00DB1918" w:rsidRDefault="00DB1918" w:rsidP="00DB1918">
            <w:pPr>
              <w:jc w:val="center"/>
              <w:rPr>
                <w:rFonts w:ascii="Franklin Gothic Book" w:hAnsi="Franklin Gothic Book"/>
              </w:rPr>
            </w:pPr>
            <w:r w:rsidRPr="00DB1918">
              <w:rPr>
                <w:rFonts w:ascii="Franklin Gothic Book" w:hAnsi="Franklin Gothic Book"/>
              </w:rPr>
              <w:t>Сумма, без НДС руб.</w:t>
            </w:r>
          </w:p>
        </w:tc>
      </w:tr>
      <w:tr w:rsidR="00DB1918" w:rsidRPr="00DB1918" w14:paraId="7C63D28B" w14:textId="77777777" w:rsidTr="00DB1918">
        <w:trPr>
          <w:trHeight w:val="127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44DA1" w14:textId="77777777" w:rsidR="00DB1918" w:rsidRPr="00DB1918" w:rsidRDefault="00DB1918" w:rsidP="00DB1918">
            <w:pPr>
              <w:jc w:val="center"/>
              <w:rPr>
                <w:rFonts w:ascii="Franklin Gothic Book" w:hAnsi="Franklin Gothic Book"/>
                <w:color w:val="000000"/>
              </w:rPr>
            </w:pPr>
            <w:r w:rsidRPr="00DB1918">
              <w:rPr>
                <w:rFonts w:ascii="Franklin Gothic Book" w:hAnsi="Franklin Gothic Book"/>
                <w:color w:val="000000"/>
                <w:lang w:val="en-US"/>
              </w:rPr>
              <w:lastRenderedPageBreak/>
              <w:t>1.</w:t>
            </w:r>
          </w:p>
        </w:tc>
        <w:tc>
          <w:tcPr>
            <w:tcW w:w="6095" w:type="dxa"/>
            <w:tcBorders>
              <w:top w:val="single" w:sz="4" w:space="0" w:color="auto"/>
              <w:left w:val="nil"/>
              <w:bottom w:val="single" w:sz="4" w:space="0" w:color="auto"/>
              <w:right w:val="single" w:sz="4" w:space="0" w:color="auto"/>
            </w:tcBorders>
            <w:shd w:val="clear" w:color="auto" w:fill="auto"/>
            <w:vAlign w:val="center"/>
          </w:tcPr>
          <w:p w14:paraId="6B22E2D7" w14:textId="77777777" w:rsidR="00DB1918" w:rsidRPr="00DB1918" w:rsidRDefault="00DB1918" w:rsidP="00DB1918">
            <w:pPr>
              <w:rPr>
                <w:rFonts w:ascii="Franklin Gothic Book" w:hAnsi="Franklin Gothic Book"/>
                <w:b/>
              </w:rPr>
            </w:pPr>
            <w:r w:rsidRPr="00DB1918">
              <w:rPr>
                <w:rFonts w:ascii="Franklin Gothic Book" w:hAnsi="Franklin Gothic Book"/>
                <w:b/>
              </w:rPr>
              <w:t xml:space="preserve">Станок окорочный USM 2 UNIFLEX (USM 2.2 </w:t>
            </w:r>
            <w:proofErr w:type="spellStart"/>
            <w:r w:rsidRPr="00DB1918">
              <w:rPr>
                <w:rFonts w:ascii="Franklin Gothic Book" w:hAnsi="Franklin Gothic Book"/>
                <w:b/>
              </w:rPr>
              <w:t>Paket</w:t>
            </w:r>
            <w:proofErr w:type="spellEnd"/>
            <w:r w:rsidRPr="00DB1918">
              <w:rPr>
                <w:rFonts w:ascii="Franklin Gothic Book" w:hAnsi="Franklin Gothic Book"/>
                <w:b/>
              </w:rPr>
              <w:t>)</w:t>
            </w:r>
          </w:p>
          <w:p w14:paraId="34654BA4" w14:textId="77777777" w:rsidR="00DB1918" w:rsidRPr="00DB1918" w:rsidRDefault="00DB1918" w:rsidP="00DB1918">
            <w:pPr>
              <w:rPr>
                <w:rFonts w:ascii="Franklin Gothic Book" w:hAnsi="Franklin Gothic Book"/>
                <w:u w:val="single"/>
              </w:rPr>
            </w:pPr>
            <w:r w:rsidRPr="00DB1918">
              <w:rPr>
                <w:rFonts w:ascii="Franklin Gothic Book" w:hAnsi="Franklin Gothic Book"/>
                <w:b/>
              </w:rPr>
              <w:t xml:space="preserve">             </w:t>
            </w:r>
            <w:r w:rsidRPr="00DB1918">
              <w:rPr>
                <w:rFonts w:ascii="Franklin Gothic Book" w:hAnsi="Franklin Gothic Book"/>
                <w:u w:val="single"/>
              </w:rPr>
              <w:t>Технические характеристики:</w:t>
            </w:r>
          </w:p>
          <w:p w14:paraId="2D139E08" w14:textId="77777777" w:rsidR="00DB1918" w:rsidRPr="00DB1918" w:rsidRDefault="00DB1918" w:rsidP="00DB1918">
            <w:pPr>
              <w:rPr>
                <w:rFonts w:ascii="Franklin Gothic Book" w:hAnsi="Franklin Gothic Book"/>
              </w:rPr>
            </w:pPr>
            <w:r w:rsidRPr="00DB1918">
              <w:rPr>
                <w:rFonts w:ascii="Franklin Gothic Book" w:hAnsi="Franklin Gothic Book"/>
              </w:rPr>
              <w:t>Зачистка внутреннего слоя 5/8-2".</w:t>
            </w:r>
          </w:p>
          <w:p w14:paraId="64A26F5F" w14:textId="77777777" w:rsidR="00DB1918" w:rsidRPr="00DB1918" w:rsidRDefault="00DB1918" w:rsidP="00DB1918">
            <w:pPr>
              <w:rPr>
                <w:rFonts w:ascii="Franklin Gothic Book" w:hAnsi="Franklin Gothic Book"/>
              </w:rPr>
            </w:pPr>
            <w:r w:rsidRPr="00DB1918">
              <w:rPr>
                <w:rFonts w:ascii="Franklin Gothic Book" w:hAnsi="Franklin Gothic Book"/>
              </w:rPr>
              <w:t>В комплект входят направляющие для снятия внешнего слоя резины: DN 05,06,08,10,12,16,19,25,32,38,50.</w:t>
            </w:r>
          </w:p>
          <w:p w14:paraId="469780E1" w14:textId="77777777" w:rsidR="00DB1918" w:rsidRPr="00DB1918" w:rsidRDefault="00DB1918" w:rsidP="00DB1918">
            <w:pPr>
              <w:rPr>
                <w:rFonts w:ascii="Franklin Gothic Book" w:hAnsi="Franklin Gothic Book"/>
              </w:rPr>
            </w:pPr>
            <w:r w:rsidRPr="00DB1918">
              <w:rPr>
                <w:rFonts w:ascii="Franklin Gothic Book" w:hAnsi="Franklin Gothic Book"/>
              </w:rPr>
              <w:t>В комплект входят направляющие для снятия внутреннего слоя резины: DN 16,19,25,32,38,50.</w:t>
            </w:r>
          </w:p>
          <w:p w14:paraId="3D380AC2" w14:textId="77777777" w:rsidR="00DB1918" w:rsidRPr="00DB1918" w:rsidRDefault="00DB1918" w:rsidP="00DB1918">
            <w:pPr>
              <w:rPr>
                <w:rFonts w:ascii="Franklin Gothic Book" w:hAnsi="Franklin Gothic Book"/>
              </w:rPr>
            </w:pPr>
            <w:r w:rsidRPr="00DB1918">
              <w:rPr>
                <w:rFonts w:ascii="Franklin Gothic Book" w:hAnsi="Franklin Gothic Book"/>
              </w:rPr>
              <w:t>Подставка для прочного крепления всех вышеперечисленных принадлежностей.</w:t>
            </w:r>
          </w:p>
          <w:p w14:paraId="2A019835" w14:textId="77777777" w:rsidR="00DB1918" w:rsidRPr="00DB1918" w:rsidRDefault="00DB1918" w:rsidP="00DB1918">
            <w:pPr>
              <w:rPr>
                <w:rFonts w:ascii="Franklin Gothic Book" w:hAnsi="Franklin Gothic Book"/>
              </w:rPr>
            </w:pPr>
            <w:r w:rsidRPr="00DB1918">
              <w:rPr>
                <w:rFonts w:ascii="Franklin Gothic Book" w:hAnsi="Franklin Gothic Book"/>
              </w:rPr>
              <w:t>Привод ручной.</w:t>
            </w:r>
          </w:p>
          <w:p w14:paraId="1A38FA07" w14:textId="77777777" w:rsidR="00DB1918" w:rsidRPr="00DB1918" w:rsidRDefault="00DB1918" w:rsidP="00DB1918">
            <w:pPr>
              <w:rPr>
                <w:rFonts w:ascii="Franklin Gothic Book" w:hAnsi="Franklin Gothic Book"/>
              </w:rPr>
            </w:pPr>
            <w:r w:rsidRPr="00DB1918">
              <w:rPr>
                <w:rFonts w:ascii="Franklin Gothic Book" w:hAnsi="Franklin Gothic Book"/>
              </w:rPr>
              <w:t>Габариты, мм (длина/ширина/высота) 338х465х445.</w:t>
            </w:r>
          </w:p>
          <w:p w14:paraId="16DCB10B" w14:textId="77777777" w:rsidR="00DB1918" w:rsidRPr="00DB1918" w:rsidRDefault="00DB1918" w:rsidP="00DB1918">
            <w:pPr>
              <w:rPr>
                <w:rFonts w:ascii="Franklin Gothic Book" w:hAnsi="Franklin Gothic Book"/>
              </w:rPr>
            </w:pPr>
            <w:r w:rsidRPr="00DB1918">
              <w:rPr>
                <w:rFonts w:ascii="Franklin Gothic Book" w:hAnsi="Franklin Gothic Book"/>
              </w:rPr>
              <w:t>Вес 16 кг.</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B80A5F3" w14:textId="77777777" w:rsidR="00DB1918" w:rsidRPr="00DB1918" w:rsidRDefault="00DB1918" w:rsidP="00DB1918">
            <w:pPr>
              <w:jc w:val="center"/>
              <w:rPr>
                <w:rFonts w:ascii="Franklin Gothic Book" w:hAnsi="Franklin Gothic Book"/>
              </w:rPr>
            </w:pPr>
            <w:r w:rsidRPr="00DB1918">
              <w:rPr>
                <w:rFonts w:ascii="Franklin Gothic Book" w:hAnsi="Franklin Gothic Book"/>
              </w:rPr>
              <w:t>1</w:t>
            </w:r>
          </w:p>
        </w:tc>
        <w:tc>
          <w:tcPr>
            <w:tcW w:w="1134" w:type="dxa"/>
            <w:tcBorders>
              <w:top w:val="nil"/>
              <w:left w:val="nil"/>
              <w:bottom w:val="single" w:sz="4" w:space="0" w:color="auto"/>
              <w:right w:val="single" w:sz="4" w:space="0" w:color="auto"/>
            </w:tcBorders>
            <w:shd w:val="clear" w:color="auto" w:fill="auto"/>
            <w:vAlign w:val="center"/>
          </w:tcPr>
          <w:p w14:paraId="016B228A" w14:textId="77777777" w:rsidR="00DB1918" w:rsidRPr="00DB1918" w:rsidRDefault="00DB1918" w:rsidP="00DB1918">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shd w:val="clear" w:color="auto" w:fill="auto"/>
            <w:vAlign w:val="center"/>
          </w:tcPr>
          <w:p w14:paraId="0618B1A6" w14:textId="77777777" w:rsidR="00DB1918" w:rsidRPr="00DB1918" w:rsidRDefault="00DB1918" w:rsidP="00DB1918">
            <w:pPr>
              <w:jc w:val="center"/>
              <w:rPr>
                <w:rFonts w:ascii="Franklin Gothic Book" w:hAnsi="Franklin Gothic Book"/>
                <w:color w:val="000000"/>
              </w:rPr>
            </w:pPr>
          </w:p>
        </w:tc>
      </w:tr>
      <w:tr w:rsidR="00DB1918" w:rsidRPr="00DB1918" w14:paraId="04FF34AF" w14:textId="77777777" w:rsidTr="00DB1918">
        <w:trPr>
          <w:trHeight w:val="255"/>
        </w:trPr>
        <w:tc>
          <w:tcPr>
            <w:tcW w:w="534" w:type="dxa"/>
            <w:tcBorders>
              <w:top w:val="nil"/>
              <w:left w:val="nil"/>
              <w:bottom w:val="nil"/>
              <w:right w:val="nil"/>
            </w:tcBorders>
            <w:shd w:val="clear" w:color="auto" w:fill="auto"/>
            <w:noWrap/>
            <w:vAlign w:val="bottom"/>
          </w:tcPr>
          <w:p w14:paraId="1C910E66" w14:textId="77777777" w:rsidR="00DB1918" w:rsidRPr="00DB1918" w:rsidRDefault="00DB1918" w:rsidP="00DB1918">
            <w:pPr>
              <w:rPr>
                <w:rFonts w:ascii="Franklin Gothic Book" w:hAnsi="Franklin Gothic Book"/>
              </w:rPr>
            </w:pPr>
          </w:p>
        </w:tc>
        <w:tc>
          <w:tcPr>
            <w:tcW w:w="6095" w:type="dxa"/>
            <w:tcBorders>
              <w:top w:val="nil"/>
              <w:left w:val="nil"/>
              <w:bottom w:val="nil"/>
              <w:right w:val="nil"/>
            </w:tcBorders>
            <w:shd w:val="clear" w:color="auto" w:fill="auto"/>
            <w:noWrap/>
            <w:vAlign w:val="bottom"/>
          </w:tcPr>
          <w:p w14:paraId="03E228DD" w14:textId="77777777" w:rsidR="00DB1918" w:rsidRPr="00DB1918" w:rsidRDefault="00DB1918" w:rsidP="00DB1918">
            <w:pPr>
              <w:rPr>
                <w:rFonts w:ascii="Franklin Gothic Book" w:hAnsi="Franklin Gothic Book"/>
              </w:rPr>
            </w:pPr>
          </w:p>
        </w:tc>
        <w:tc>
          <w:tcPr>
            <w:tcW w:w="1984" w:type="dxa"/>
            <w:gridSpan w:val="2"/>
            <w:tcBorders>
              <w:top w:val="nil"/>
              <w:left w:val="single" w:sz="4" w:space="0" w:color="auto"/>
              <w:bottom w:val="single" w:sz="4" w:space="0" w:color="auto"/>
              <w:right w:val="single" w:sz="4" w:space="0" w:color="000000"/>
            </w:tcBorders>
            <w:shd w:val="clear" w:color="auto" w:fill="auto"/>
            <w:noWrap/>
            <w:vAlign w:val="bottom"/>
          </w:tcPr>
          <w:p w14:paraId="1646568B" w14:textId="77777777" w:rsidR="00DB1918" w:rsidRPr="00DB1918" w:rsidRDefault="00DB1918" w:rsidP="00DB1918">
            <w:pPr>
              <w:jc w:val="right"/>
              <w:rPr>
                <w:rFonts w:ascii="Franklin Gothic Book" w:hAnsi="Franklin Gothic Book"/>
              </w:rPr>
            </w:pPr>
            <w:r w:rsidRPr="00DB1918">
              <w:rPr>
                <w:rFonts w:ascii="Franklin Gothic Book" w:hAnsi="Franklin Gothic Book"/>
              </w:rPr>
              <w:t>Итого:</w:t>
            </w:r>
          </w:p>
        </w:tc>
        <w:tc>
          <w:tcPr>
            <w:tcW w:w="1276" w:type="dxa"/>
            <w:tcBorders>
              <w:top w:val="nil"/>
              <w:left w:val="nil"/>
              <w:bottom w:val="single" w:sz="4" w:space="0" w:color="auto"/>
              <w:right w:val="single" w:sz="4" w:space="0" w:color="auto"/>
            </w:tcBorders>
            <w:shd w:val="clear" w:color="auto" w:fill="auto"/>
            <w:noWrap/>
            <w:vAlign w:val="bottom"/>
          </w:tcPr>
          <w:p w14:paraId="2372C513" w14:textId="77777777" w:rsidR="00DB1918" w:rsidRPr="00DB1918" w:rsidRDefault="00DB1918" w:rsidP="00DB1918">
            <w:pPr>
              <w:jc w:val="center"/>
              <w:rPr>
                <w:rFonts w:ascii="Franklin Gothic Book" w:hAnsi="Franklin Gothic Book"/>
                <w:bCs/>
                <w:color w:val="000000"/>
              </w:rPr>
            </w:pPr>
          </w:p>
        </w:tc>
      </w:tr>
      <w:tr w:rsidR="00DB1918" w:rsidRPr="00DB1918" w14:paraId="6446ABB5" w14:textId="77777777" w:rsidTr="00DB1918">
        <w:trPr>
          <w:trHeight w:val="255"/>
        </w:trPr>
        <w:tc>
          <w:tcPr>
            <w:tcW w:w="534" w:type="dxa"/>
            <w:tcBorders>
              <w:top w:val="nil"/>
              <w:left w:val="nil"/>
              <w:bottom w:val="nil"/>
              <w:right w:val="nil"/>
            </w:tcBorders>
            <w:shd w:val="clear" w:color="auto" w:fill="auto"/>
            <w:noWrap/>
            <w:vAlign w:val="bottom"/>
          </w:tcPr>
          <w:p w14:paraId="4D94DBB0" w14:textId="77777777" w:rsidR="00DB1918" w:rsidRPr="00DB1918" w:rsidRDefault="00DB1918" w:rsidP="00DB1918">
            <w:pPr>
              <w:rPr>
                <w:rFonts w:ascii="Franklin Gothic Book" w:hAnsi="Franklin Gothic Book"/>
              </w:rPr>
            </w:pPr>
          </w:p>
        </w:tc>
        <w:tc>
          <w:tcPr>
            <w:tcW w:w="6095" w:type="dxa"/>
            <w:tcBorders>
              <w:top w:val="nil"/>
              <w:left w:val="nil"/>
              <w:bottom w:val="nil"/>
              <w:right w:val="nil"/>
            </w:tcBorders>
            <w:shd w:val="clear" w:color="auto" w:fill="auto"/>
            <w:noWrap/>
            <w:vAlign w:val="bottom"/>
          </w:tcPr>
          <w:p w14:paraId="62BCDF07" w14:textId="77777777" w:rsidR="00DB1918" w:rsidRPr="00DB1918" w:rsidRDefault="00DB1918" w:rsidP="00DB1918">
            <w:pPr>
              <w:rPr>
                <w:rFonts w:ascii="Franklin Gothic Book" w:hAnsi="Franklin Gothic Book"/>
              </w:rPr>
            </w:pPr>
          </w:p>
        </w:tc>
        <w:tc>
          <w:tcPr>
            <w:tcW w:w="1984" w:type="dxa"/>
            <w:gridSpan w:val="2"/>
            <w:tcBorders>
              <w:top w:val="nil"/>
              <w:left w:val="single" w:sz="4" w:space="0" w:color="auto"/>
              <w:bottom w:val="single" w:sz="4" w:space="0" w:color="auto"/>
              <w:right w:val="single" w:sz="4" w:space="0" w:color="000000"/>
            </w:tcBorders>
            <w:shd w:val="clear" w:color="auto" w:fill="auto"/>
            <w:noWrap/>
            <w:vAlign w:val="bottom"/>
          </w:tcPr>
          <w:p w14:paraId="02C5058F" w14:textId="77777777" w:rsidR="00DB1918" w:rsidRPr="00DB1918" w:rsidRDefault="00DB1918" w:rsidP="00DB1918">
            <w:pPr>
              <w:jc w:val="right"/>
              <w:rPr>
                <w:rFonts w:ascii="Franklin Gothic Book" w:hAnsi="Franklin Gothic Book"/>
              </w:rPr>
            </w:pPr>
            <w:r w:rsidRPr="00DB1918">
              <w:rPr>
                <w:rFonts w:ascii="Franklin Gothic Book" w:hAnsi="Franklin Gothic Book"/>
              </w:rPr>
              <w:t xml:space="preserve"> НДС 18%:</w:t>
            </w:r>
          </w:p>
        </w:tc>
        <w:tc>
          <w:tcPr>
            <w:tcW w:w="1276" w:type="dxa"/>
            <w:tcBorders>
              <w:top w:val="nil"/>
              <w:left w:val="nil"/>
              <w:bottom w:val="single" w:sz="4" w:space="0" w:color="auto"/>
              <w:right w:val="single" w:sz="4" w:space="0" w:color="auto"/>
            </w:tcBorders>
            <w:shd w:val="clear" w:color="auto" w:fill="auto"/>
            <w:noWrap/>
            <w:vAlign w:val="center"/>
          </w:tcPr>
          <w:p w14:paraId="5B72F5A5" w14:textId="77777777" w:rsidR="00DB1918" w:rsidRPr="00DB1918" w:rsidRDefault="00DB1918" w:rsidP="00DB1918">
            <w:pPr>
              <w:jc w:val="center"/>
              <w:rPr>
                <w:rFonts w:ascii="Franklin Gothic Book" w:hAnsi="Franklin Gothic Book"/>
              </w:rPr>
            </w:pPr>
          </w:p>
        </w:tc>
      </w:tr>
      <w:tr w:rsidR="00DB1918" w:rsidRPr="00DB1918" w14:paraId="6D04D1D0" w14:textId="77777777" w:rsidTr="00DB1918">
        <w:trPr>
          <w:trHeight w:val="255"/>
        </w:trPr>
        <w:tc>
          <w:tcPr>
            <w:tcW w:w="534" w:type="dxa"/>
            <w:tcBorders>
              <w:top w:val="nil"/>
              <w:left w:val="nil"/>
              <w:bottom w:val="nil"/>
              <w:right w:val="nil"/>
            </w:tcBorders>
            <w:shd w:val="clear" w:color="auto" w:fill="auto"/>
            <w:noWrap/>
            <w:vAlign w:val="bottom"/>
          </w:tcPr>
          <w:p w14:paraId="06363DC3" w14:textId="77777777" w:rsidR="00DB1918" w:rsidRPr="00DB1918" w:rsidRDefault="00DB1918" w:rsidP="00DB1918">
            <w:pPr>
              <w:rPr>
                <w:rFonts w:ascii="Franklin Gothic Book" w:hAnsi="Franklin Gothic Book"/>
              </w:rPr>
            </w:pPr>
          </w:p>
        </w:tc>
        <w:tc>
          <w:tcPr>
            <w:tcW w:w="6095" w:type="dxa"/>
            <w:tcBorders>
              <w:top w:val="nil"/>
              <w:left w:val="nil"/>
              <w:bottom w:val="nil"/>
              <w:right w:val="nil"/>
            </w:tcBorders>
            <w:shd w:val="clear" w:color="auto" w:fill="auto"/>
            <w:noWrap/>
            <w:vAlign w:val="bottom"/>
          </w:tcPr>
          <w:p w14:paraId="69EC10BE" w14:textId="77777777" w:rsidR="00DB1918" w:rsidRPr="00DB1918" w:rsidRDefault="00DB1918" w:rsidP="00DB1918">
            <w:pPr>
              <w:rPr>
                <w:rFonts w:ascii="Franklin Gothic Book" w:hAnsi="Franklin Gothic Book"/>
              </w:rPr>
            </w:pPr>
          </w:p>
        </w:tc>
        <w:tc>
          <w:tcPr>
            <w:tcW w:w="1984" w:type="dxa"/>
            <w:gridSpan w:val="2"/>
            <w:tcBorders>
              <w:top w:val="nil"/>
              <w:left w:val="single" w:sz="4" w:space="0" w:color="auto"/>
              <w:bottom w:val="single" w:sz="4" w:space="0" w:color="auto"/>
              <w:right w:val="single" w:sz="4" w:space="0" w:color="000000"/>
            </w:tcBorders>
            <w:shd w:val="clear" w:color="auto" w:fill="auto"/>
            <w:noWrap/>
            <w:vAlign w:val="bottom"/>
          </w:tcPr>
          <w:p w14:paraId="204B3DFD" w14:textId="77777777" w:rsidR="00DB1918" w:rsidRPr="00DB1918" w:rsidRDefault="00DB1918" w:rsidP="00DB1918">
            <w:pPr>
              <w:jc w:val="right"/>
              <w:rPr>
                <w:rFonts w:ascii="Franklin Gothic Book" w:hAnsi="Franklin Gothic Book"/>
                <w:b/>
              </w:rPr>
            </w:pPr>
            <w:r w:rsidRPr="00DB1918">
              <w:rPr>
                <w:rFonts w:ascii="Franklin Gothic Book" w:hAnsi="Franklin Gothic Book"/>
                <w:b/>
              </w:rPr>
              <w:t>Всего к оплате:</w:t>
            </w:r>
          </w:p>
        </w:tc>
        <w:tc>
          <w:tcPr>
            <w:tcW w:w="1276" w:type="dxa"/>
            <w:tcBorders>
              <w:top w:val="nil"/>
              <w:left w:val="nil"/>
              <w:bottom w:val="single" w:sz="4" w:space="0" w:color="auto"/>
              <w:right w:val="single" w:sz="4" w:space="0" w:color="auto"/>
            </w:tcBorders>
            <w:shd w:val="clear" w:color="auto" w:fill="auto"/>
            <w:noWrap/>
            <w:vAlign w:val="center"/>
          </w:tcPr>
          <w:p w14:paraId="0195DB25" w14:textId="77777777" w:rsidR="00DB1918" w:rsidRPr="00DB1918" w:rsidRDefault="00DB1918" w:rsidP="00DB1918">
            <w:pPr>
              <w:jc w:val="center"/>
              <w:rPr>
                <w:rFonts w:ascii="Franklin Gothic Book" w:hAnsi="Franklin Gothic Book"/>
                <w:b/>
              </w:rPr>
            </w:pPr>
          </w:p>
        </w:tc>
      </w:tr>
      <w:tr w:rsidR="00DB1918" w:rsidRPr="00DB1918" w14:paraId="2210CFE5" w14:textId="77777777" w:rsidTr="00DB1918">
        <w:trPr>
          <w:gridAfter w:val="3"/>
          <w:wAfter w:w="3260" w:type="dxa"/>
          <w:trHeight w:val="255"/>
        </w:trPr>
        <w:tc>
          <w:tcPr>
            <w:tcW w:w="534" w:type="dxa"/>
            <w:tcBorders>
              <w:top w:val="nil"/>
              <w:left w:val="nil"/>
              <w:bottom w:val="nil"/>
              <w:right w:val="nil"/>
            </w:tcBorders>
            <w:shd w:val="clear" w:color="auto" w:fill="auto"/>
            <w:noWrap/>
            <w:vAlign w:val="bottom"/>
          </w:tcPr>
          <w:p w14:paraId="6CF1FB51" w14:textId="77777777" w:rsidR="00DB1918" w:rsidRPr="00DB1918" w:rsidRDefault="00DB1918" w:rsidP="00DB1918">
            <w:pPr>
              <w:rPr>
                <w:rFonts w:ascii="Franklin Gothic Book" w:hAnsi="Franklin Gothic Book"/>
              </w:rPr>
            </w:pPr>
          </w:p>
        </w:tc>
        <w:tc>
          <w:tcPr>
            <w:tcW w:w="6095" w:type="dxa"/>
            <w:tcBorders>
              <w:top w:val="nil"/>
              <w:left w:val="nil"/>
              <w:bottom w:val="nil"/>
              <w:right w:val="nil"/>
            </w:tcBorders>
            <w:shd w:val="clear" w:color="auto" w:fill="auto"/>
            <w:noWrap/>
            <w:vAlign w:val="bottom"/>
          </w:tcPr>
          <w:p w14:paraId="1A43473E" w14:textId="77777777" w:rsidR="00DB1918" w:rsidRPr="00DB1918" w:rsidRDefault="00DB1918" w:rsidP="00DB1918">
            <w:pPr>
              <w:rPr>
                <w:rFonts w:ascii="Franklin Gothic Book" w:hAnsi="Franklin Gothic Book"/>
              </w:rPr>
            </w:pPr>
          </w:p>
        </w:tc>
      </w:tr>
    </w:tbl>
    <w:p w14:paraId="7A044AC5" w14:textId="77777777" w:rsidR="00DB1918" w:rsidRPr="00DB1918" w:rsidRDefault="00DB1918" w:rsidP="00DB1918">
      <w:pPr>
        <w:keepNext/>
        <w:ind w:left="-709"/>
        <w:jc w:val="center"/>
        <w:outlineLvl w:val="0"/>
        <w:rPr>
          <w:rFonts w:ascii="Franklin Gothic Book" w:hAnsi="Franklin Gothic Book"/>
          <w:bCs/>
        </w:rPr>
      </w:pPr>
      <w:r w:rsidRPr="00DB1918">
        <w:rPr>
          <w:rFonts w:ascii="Franklin Gothic Book" w:hAnsi="Franklin Gothic Book"/>
          <w:bCs/>
        </w:rPr>
        <w:t xml:space="preserve">      </w:t>
      </w:r>
    </w:p>
    <w:p w14:paraId="11B56BD1" w14:textId="77777777" w:rsidR="00DB1918" w:rsidRPr="00DB1918" w:rsidRDefault="00DB1918" w:rsidP="00DB1918">
      <w:pPr>
        <w:rPr>
          <w:rFonts w:ascii="Franklin Gothic Book" w:hAnsi="Franklin Gothic Book"/>
        </w:rPr>
      </w:pPr>
      <w:r w:rsidRPr="00DB1918">
        <w:rPr>
          <w:rFonts w:ascii="Franklin Gothic Book" w:hAnsi="Franklin Gothic Book"/>
        </w:rPr>
        <w:t xml:space="preserve">     Сумма к оплате: ________ руб.</w:t>
      </w:r>
      <w:proofErr w:type="gramStart"/>
      <w:r w:rsidRPr="00DB1918">
        <w:rPr>
          <w:rFonts w:ascii="Franklin Gothic Book" w:hAnsi="Franklin Gothic Book"/>
        </w:rPr>
        <w:t>,  (</w:t>
      </w:r>
      <w:proofErr w:type="gramEnd"/>
      <w:r w:rsidRPr="00DB1918">
        <w:rPr>
          <w:rFonts w:ascii="Franklin Gothic Book" w:hAnsi="Franklin Gothic Book"/>
        </w:rPr>
        <w:t xml:space="preserve">________ руб., 00коп), в том числе НДС 18%: __  руб. </w:t>
      </w:r>
    </w:p>
    <w:p w14:paraId="77F5FB54" w14:textId="77777777" w:rsidR="00DB1918" w:rsidRPr="00DB1918" w:rsidRDefault="00DB1918" w:rsidP="00DB1918">
      <w:pPr>
        <w:ind w:right="150"/>
        <w:jc w:val="both"/>
        <w:rPr>
          <w:rFonts w:ascii="Franklin Gothic Book" w:hAnsi="Franklin Gothic Book"/>
          <w:bCs/>
          <w:color w:val="232323"/>
          <w:u w:val="single"/>
        </w:rPr>
      </w:pPr>
      <w:r w:rsidRPr="00DB1918">
        <w:rPr>
          <w:rFonts w:ascii="Franklin Gothic Book" w:hAnsi="Franklin Gothic Book"/>
          <w:bCs/>
          <w:color w:val="232323"/>
        </w:rPr>
        <w:t xml:space="preserve">            </w:t>
      </w:r>
      <w:r w:rsidRPr="00DB1918">
        <w:rPr>
          <w:rFonts w:ascii="Franklin Gothic Book" w:hAnsi="Franklin Gothic Book"/>
          <w:bCs/>
          <w:color w:val="232323"/>
          <w:u w:val="single"/>
        </w:rPr>
        <w:t xml:space="preserve">Требования к поставляемому Товару: </w:t>
      </w:r>
    </w:p>
    <w:p w14:paraId="32B7AD84" w14:textId="77777777" w:rsidR="00DB1918" w:rsidRPr="00DB1918" w:rsidRDefault="00DB1918" w:rsidP="00DB1918">
      <w:pPr>
        <w:tabs>
          <w:tab w:val="left" w:pos="284"/>
        </w:tabs>
        <w:ind w:right="150"/>
        <w:jc w:val="both"/>
        <w:rPr>
          <w:rFonts w:ascii="Franklin Gothic Book" w:hAnsi="Franklin Gothic Book"/>
          <w:color w:val="232323"/>
        </w:rPr>
      </w:pPr>
      <w:r w:rsidRPr="00DB1918">
        <w:rPr>
          <w:rFonts w:ascii="Franklin Gothic Book" w:hAnsi="Franklin Gothic Book"/>
          <w:b/>
          <w:bCs/>
          <w:color w:val="232323"/>
        </w:rPr>
        <w:t xml:space="preserve">     Надежность и безотказность</w:t>
      </w:r>
      <w:r w:rsidRPr="00DB1918">
        <w:rPr>
          <w:rFonts w:ascii="Franklin Gothic Book" w:hAnsi="Franklin Gothic Book"/>
          <w:color w:val="232323"/>
        </w:rPr>
        <w:t xml:space="preserve"> — Окорочный станок USM 2 UNIFLEX (USM 2.2 </w:t>
      </w:r>
      <w:proofErr w:type="spellStart"/>
      <w:r w:rsidRPr="00DB1918">
        <w:rPr>
          <w:rFonts w:ascii="Franklin Gothic Book" w:hAnsi="Franklin Gothic Book"/>
          <w:color w:val="232323"/>
        </w:rPr>
        <w:t>Paket</w:t>
      </w:r>
      <w:proofErr w:type="spellEnd"/>
      <w:r w:rsidRPr="00DB1918">
        <w:rPr>
          <w:rFonts w:ascii="Franklin Gothic Book" w:hAnsi="Franklin Gothic Book"/>
          <w:color w:val="232323"/>
        </w:rPr>
        <w:t>) должен сохранять в течение определенного времени все значения параметров, отвечающих за способность станка выполнять требуемые функции в заданных режимах и параметрах.</w:t>
      </w:r>
    </w:p>
    <w:p w14:paraId="4B887F4A" w14:textId="77777777" w:rsidR="00DB1918" w:rsidRPr="00DB1918" w:rsidRDefault="00DB1918" w:rsidP="00DB1918">
      <w:pPr>
        <w:ind w:right="150"/>
        <w:jc w:val="both"/>
        <w:rPr>
          <w:rFonts w:ascii="Franklin Gothic Book" w:hAnsi="Franklin Gothic Book"/>
          <w:color w:val="232323"/>
        </w:rPr>
      </w:pPr>
      <w:r w:rsidRPr="00DB1918">
        <w:rPr>
          <w:rFonts w:ascii="Franklin Gothic Book" w:hAnsi="Franklin Gothic Book"/>
          <w:b/>
          <w:iCs/>
          <w:color w:val="232323"/>
        </w:rPr>
        <w:t xml:space="preserve">     Долговечность</w:t>
      </w:r>
      <w:r w:rsidRPr="00DB1918">
        <w:rPr>
          <w:rFonts w:ascii="Franklin Gothic Book" w:hAnsi="Franklin Gothic Book"/>
          <w:b/>
          <w:color w:val="232323"/>
        </w:rPr>
        <w:t xml:space="preserve"> </w:t>
      </w:r>
      <w:r w:rsidRPr="00DB1918">
        <w:rPr>
          <w:rFonts w:ascii="Franklin Gothic Book" w:hAnsi="Franklin Gothic Book"/>
          <w:color w:val="232323"/>
        </w:rPr>
        <w:t xml:space="preserve">— окорочный станок USM 2 UNIFLEX (USM 2.2 </w:t>
      </w:r>
      <w:proofErr w:type="spellStart"/>
      <w:r w:rsidRPr="00DB1918">
        <w:rPr>
          <w:rFonts w:ascii="Franklin Gothic Book" w:hAnsi="Franklin Gothic Book"/>
          <w:color w:val="232323"/>
        </w:rPr>
        <w:t>Paket</w:t>
      </w:r>
      <w:proofErr w:type="spellEnd"/>
      <w:r w:rsidRPr="00DB1918">
        <w:rPr>
          <w:rFonts w:ascii="Franklin Gothic Book" w:hAnsi="Franklin Gothic Book"/>
          <w:color w:val="232323"/>
        </w:rPr>
        <w:t>) должен выполнять заданные функции в течение не менее 5 лет эксплуатации.</w:t>
      </w:r>
    </w:p>
    <w:p w14:paraId="4E8807A8" w14:textId="77777777" w:rsidR="00DB1918" w:rsidRPr="00DB1918" w:rsidRDefault="00DB1918" w:rsidP="00DB1918">
      <w:pPr>
        <w:ind w:right="150"/>
        <w:jc w:val="both"/>
        <w:rPr>
          <w:rFonts w:ascii="Franklin Gothic Book" w:hAnsi="Franklin Gothic Book"/>
        </w:rPr>
      </w:pPr>
      <w:r w:rsidRPr="00DB1918">
        <w:rPr>
          <w:rFonts w:ascii="Franklin Gothic Book" w:hAnsi="Franklin Gothic Book"/>
        </w:rPr>
        <w:t xml:space="preserve">     </w:t>
      </w:r>
      <w:r w:rsidRPr="00DB1918">
        <w:rPr>
          <w:rFonts w:ascii="Franklin Gothic Book" w:hAnsi="Franklin Gothic Book"/>
          <w:u w:val="single"/>
        </w:rPr>
        <w:t>Вместе с Товаром необходимо предоставить:</w:t>
      </w:r>
      <w:r w:rsidRPr="00DB1918">
        <w:rPr>
          <w:rFonts w:ascii="Franklin Gothic Book" w:hAnsi="Franklin Gothic Book"/>
        </w:rPr>
        <w:t xml:space="preserve">                                                                </w:t>
      </w:r>
    </w:p>
    <w:p w14:paraId="539AA6B3" w14:textId="77777777" w:rsidR="00DB1918" w:rsidRPr="00DB1918" w:rsidRDefault="00DB1918" w:rsidP="00DB1918">
      <w:pPr>
        <w:rPr>
          <w:rFonts w:ascii="Franklin Gothic Book" w:hAnsi="Franklin Gothic Book"/>
        </w:rPr>
      </w:pPr>
      <w:r w:rsidRPr="00DB1918">
        <w:rPr>
          <w:rFonts w:ascii="Franklin Gothic Book" w:hAnsi="Franklin Gothic Book"/>
        </w:rPr>
        <w:t xml:space="preserve">-  Инструкция на русском языке по эксплуатации и мерам безопасности станка </w:t>
      </w:r>
    </w:p>
    <w:p w14:paraId="6EFA05BA" w14:textId="77777777" w:rsidR="00DB1918" w:rsidRPr="00DB1918" w:rsidRDefault="00DB1918" w:rsidP="00DB1918">
      <w:pPr>
        <w:rPr>
          <w:rFonts w:ascii="Franklin Gothic Book" w:hAnsi="Franklin Gothic Book"/>
        </w:rPr>
      </w:pPr>
      <w:r w:rsidRPr="00DB1918">
        <w:rPr>
          <w:rFonts w:ascii="Franklin Gothic Book" w:eastAsia="Calibri" w:hAnsi="Franklin Gothic Book"/>
        </w:rPr>
        <w:t>-  Инструкция на русском языке для оператора при работе со станком</w:t>
      </w:r>
      <w:r w:rsidRPr="00DB1918">
        <w:rPr>
          <w:rFonts w:ascii="Franklin Gothic Book" w:hAnsi="Franklin Gothic Book"/>
        </w:rPr>
        <w:t xml:space="preserve"> </w:t>
      </w:r>
    </w:p>
    <w:p w14:paraId="08BAB592" w14:textId="77777777" w:rsidR="00DB1918" w:rsidRPr="00DB1918" w:rsidRDefault="00DB1918" w:rsidP="00DB1918">
      <w:pPr>
        <w:rPr>
          <w:rFonts w:ascii="Franklin Gothic Book" w:eastAsia="Calibri" w:hAnsi="Franklin Gothic Book"/>
        </w:rPr>
      </w:pPr>
      <w:r w:rsidRPr="00DB1918">
        <w:rPr>
          <w:rFonts w:ascii="Franklin Gothic Book" w:eastAsia="Calibri" w:hAnsi="Franklin Gothic Book"/>
        </w:rPr>
        <w:t>-  Инструкция на русском языке по техническому обслуживанию и ремонту станка</w:t>
      </w:r>
    </w:p>
    <w:p w14:paraId="7DD46565" w14:textId="77777777" w:rsidR="00DB1918" w:rsidRPr="00DB1918" w:rsidRDefault="00DB1918" w:rsidP="00DB1918">
      <w:pPr>
        <w:ind w:right="150"/>
        <w:jc w:val="both"/>
        <w:rPr>
          <w:rFonts w:ascii="Franklin Gothic Book" w:eastAsia="Calibri" w:hAnsi="Franklin Gothic Book"/>
        </w:rPr>
      </w:pPr>
      <w:r w:rsidRPr="00DB1918">
        <w:rPr>
          <w:rFonts w:ascii="Franklin Gothic Book" w:eastAsia="Calibri" w:hAnsi="Franklin Gothic Book"/>
        </w:rPr>
        <w:t>-  Каталог СЗЧ на все комплектующие станка.</w:t>
      </w:r>
    </w:p>
    <w:p w14:paraId="5842DF35" w14:textId="77777777" w:rsidR="00DB1918" w:rsidRPr="00DB1918" w:rsidRDefault="00DB1918" w:rsidP="00DB1918">
      <w:pPr>
        <w:ind w:right="150"/>
        <w:jc w:val="both"/>
        <w:rPr>
          <w:rFonts w:ascii="Franklin Gothic Book" w:eastAsia="Calibri" w:hAnsi="Franklin Gothic Book"/>
          <w:lang w:eastAsia="en-US"/>
        </w:rPr>
      </w:pPr>
      <w:r w:rsidRPr="00DB1918">
        <w:rPr>
          <w:rFonts w:ascii="Franklin Gothic Book" w:hAnsi="Franklin Gothic Book"/>
        </w:rPr>
        <w:t xml:space="preserve">- Техническое описание окорочного станка USM 2 UNIFLEX (USM 2.2 </w:t>
      </w:r>
      <w:proofErr w:type="spellStart"/>
      <w:r w:rsidRPr="00DB1918">
        <w:rPr>
          <w:rFonts w:ascii="Franklin Gothic Book" w:hAnsi="Franklin Gothic Book"/>
        </w:rPr>
        <w:t>Paket</w:t>
      </w:r>
      <w:proofErr w:type="spellEnd"/>
      <w:r w:rsidRPr="00DB1918">
        <w:rPr>
          <w:rFonts w:ascii="Franklin Gothic Book" w:hAnsi="Franklin Gothic Book"/>
        </w:rPr>
        <w:t xml:space="preserve">) с техническими характеристиками. </w:t>
      </w:r>
      <w:r w:rsidRPr="00DB1918">
        <w:rPr>
          <w:rFonts w:ascii="Franklin Gothic Book" w:eastAsia="Calibri" w:hAnsi="Franklin Gothic Book"/>
          <w:lang w:eastAsia="en-US"/>
        </w:rPr>
        <w:t xml:space="preserve">     </w:t>
      </w:r>
    </w:p>
    <w:p w14:paraId="1879D67D" w14:textId="77777777" w:rsidR="00DB1918" w:rsidRPr="00DB1918" w:rsidRDefault="00DB1918" w:rsidP="00DB1918">
      <w:pPr>
        <w:ind w:right="150"/>
        <w:jc w:val="both"/>
        <w:rPr>
          <w:rFonts w:ascii="Franklin Gothic Book" w:hAnsi="Franklin Gothic Book"/>
          <w:color w:val="232323"/>
        </w:rPr>
      </w:pPr>
      <w:r w:rsidRPr="00DB1918">
        <w:rPr>
          <w:rFonts w:ascii="Franklin Gothic Book" w:eastAsia="Calibri" w:hAnsi="Franklin Gothic Book"/>
          <w:lang w:eastAsia="en-US"/>
        </w:rPr>
        <w:t xml:space="preserve">   Окорочный станок USM 2 UNIFLEX (USM 2.2 </w:t>
      </w:r>
      <w:proofErr w:type="spellStart"/>
      <w:r w:rsidRPr="00DB1918">
        <w:rPr>
          <w:rFonts w:ascii="Franklin Gothic Book" w:eastAsia="Calibri" w:hAnsi="Franklin Gothic Book"/>
          <w:lang w:eastAsia="en-US"/>
        </w:rPr>
        <w:t>Paket</w:t>
      </w:r>
      <w:proofErr w:type="spellEnd"/>
      <w:r w:rsidRPr="00DB1918">
        <w:rPr>
          <w:rFonts w:ascii="Franklin Gothic Book" w:eastAsia="Calibri" w:hAnsi="Franklin Gothic Book"/>
          <w:lang w:eastAsia="en-US"/>
        </w:rPr>
        <w:t>) должен быть новый, без срока хранения на складе производителя и без срока использования.</w:t>
      </w:r>
    </w:p>
    <w:p w14:paraId="152631E9" w14:textId="77777777" w:rsidR="00DB1918" w:rsidRPr="00DB1918" w:rsidRDefault="00DB1918" w:rsidP="00DB1918">
      <w:pPr>
        <w:rPr>
          <w:rFonts w:ascii="Franklin Gothic Book" w:hAnsi="Franklin Gothic Book"/>
        </w:rPr>
      </w:pPr>
      <w:r w:rsidRPr="00DB1918">
        <w:rPr>
          <w:rFonts w:ascii="Franklin Gothic Book" w:hAnsi="Franklin Gothic Book"/>
        </w:rPr>
        <w:t xml:space="preserve">    Сроки </w:t>
      </w:r>
      <w:proofErr w:type="gramStart"/>
      <w:r w:rsidRPr="00DB1918">
        <w:rPr>
          <w:rFonts w:ascii="Franklin Gothic Book" w:hAnsi="Franklin Gothic Book"/>
        </w:rPr>
        <w:t>поставки:  _</w:t>
      </w:r>
      <w:proofErr w:type="gramEnd"/>
      <w:r w:rsidRPr="00DB1918">
        <w:rPr>
          <w:rFonts w:ascii="Franklin Gothic Book" w:hAnsi="Franklin Gothic Book"/>
        </w:rPr>
        <w:t>________ с момента двустороннего подписания настоящего Договора и Приложения № 1.</w:t>
      </w:r>
    </w:p>
    <w:p w14:paraId="75556978" w14:textId="77777777" w:rsidR="00DB1918" w:rsidRPr="00DB1918" w:rsidRDefault="00DB1918" w:rsidP="00DB1918">
      <w:pPr>
        <w:keepNext/>
        <w:outlineLvl w:val="5"/>
        <w:rPr>
          <w:rFonts w:ascii="Franklin Gothic Book" w:hAnsi="Franklin Gothic Book"/>
        </w:rPr>
      </w:pPr>
    </w:p>
    <w:p w14:paraId="68BC18C7" w14:textId="0C9D11C9" w:rsidR="00DB1918" w:rsidRPr="00DB1918" w:rsidRDefault="00DB1918" w:rsidP="00DB1918">
      <w:pPr>
        <w:keepNext/>
        <w:suppressAutoHyphens/>
        <w:outlineLvl w:val="0"/>
        <w:rPr>
          <w:rFonts w:ascii="Franklin Gothic Book" w:hAnsi="Franklin Gothic Book"/>
          <w:b/>
          <w:lang w:eastAsia="ar-SA"/>
        </w:rPr>
      </w:pPr>
      <w:r w:rsidRPr="00DB1918">
        <w:rPr>
          <w:rFonts w:ascii="Franklin Gothic Book" w:hAnsi="Franklin Gothic Book"/>
          <w:b/>
          <w:lang w:eastAsia="ar-SA"/>
        </w:rPr>
        <w:t xml:space="preserve">        ОТ ПОСТАВЩИКА                                 </w:t>
      </w:r>
      <w:r w:rsidR="00532C1E">
        <w:rPr>
          <w:rFonts w:ascii="Franklin Gothic Book" w:hAnsi="Franklin Gothic Book"/>
          <w:b/>
          <w:lang w:eastAsia="ar-SA"/>
        </w:rPr>
        <w:t xml:space="preserve">   </w:t>
      </w:r>
      <w:r w:rsidRPr="00DB1918">
        <w:rPr>
          <w:rFonts w:ascii="Franklin Gothic Book" w:hAnsi="Franklin Gothic Book"/>
          <w:b/>
          <w:lang w:eastAsia="ar-SA"/>
        </w:rPr>
        <w:t xml:space="preserve"> ОТ ПОКУПАТЕЛЯ</w:t>
      </w:r>
    </w:p>
    <w:p w14:paraId="130F719F" w14:textId="77777777" w:rsidR="00DB1918" w:rsidRPr="00DB1918" w:rsidRDefault="00DB1918" w:rsidP="00DB1918">
      <w:pPr>
        <w:keepNext/>
        <w:tabs>
          <w:tab w:val="left" w:pos="4890"/>
        </w:tabs>
        <w:suppressAutoHyphens/>
        <w:outlineLvl w:val="1"/>
        <w:rPr>
          <w:rFonts w:ascii="Franklin Gothic Book" w:hAnsi="Franklin Gothic Book"/>
          <w:b/>
          <w:lang w:eastAsia="ar-SA"/>
        </w:rPr>
      </w:pPr>
      <w:r w:rsidRPr="00DB1918">
        <w:rPr>
          <w:rFonts w:ascii="Franklin Gothic Book" w:hAnsi="Franklin Gothic Book"/>
          <w:lang w:eastAsia="ar-SA"/>
        </w:rPr>
        <w:t xml:space="preserve">                           </w:t>
      </w:r>
      <w:r w:rsidRPr="00DB1918">
        <w:rPr>
          <w:rFonts w:ascii="Franklin Gothic Book" w:hAnsi="Franklin Gothic Book"/>
          <w:b/>
          <w:lang w:eastAsia="ar-SA"/>
        </w:rPr>
        <w:t xml:space="preserve">                                                </w:t>
      </w:r>
      <w:proofErr w:type="gramStart"/>
      <w:r w:rsidRPr="00DB1918">
        <w:rPr>
          <w:rFonts w:ascii="Franklin Gothic Book" w:hAnsi="Franklin Gothic Book"/>
          <w:b/>
          <w:lang w:eastAsia="ar-SA"/>
        </w:rPr>
        <w:t>Технический  директор</w:t>
      </w:r>
      <w:proofErr w:type="gramEnd"/>
      <w:r w:rsidRPr="00DB1918">
        <w:rPr>
          <w:rFonts w:ascii="Franklin Gothic Book" w:hAnsi="Franklin Gothic Book"/>
          <w:b/>
          <w:lang w:eastAsia="ar-SA"/>
        </w:rPr>
        <w:t xml:space="preserve">              </w:t>
      </w:r>
    </w:p>
    <w:p w14:paraId="5286A6BE" w14:textId="77777777" w:rsidR="00DB1918" w:rsidRPr="00DB1918" w:rsidRDefault="00DB1918" w:rsidP="00DB1918">
      <w:pPr>
        <w:keepNext/>
        <w:tabs>
          <w:tab w:val="left" w:pos="4890"/>
        </w:tabs>
        <w:suppressAutoHyphens/>
        <w:outlineLvl w:val="1"/>
        <w:rPr>
          <w:rFonts w:ascii="Franklin Gothic Book" w:hAnsi="Franklin Gothic Book"/>
          <w:b/>
          <w:lang w:eastAsia="ar-SA"/>
        </w:rPr>
      </w:pPr>
      <w:r w:rsidRPr="00DB1918">
        <w:rPr>
          <w:rFonts w:ascii="Franklin Gothic Book" w:hAnsi="Franklin Gothic Book"/>
          <w:b/>
          <w:lang w:eastAsia="ar-SA"/>
        </w:rPr>
        <w:t xml:space="preserve">                                                                            ПАО «НМТП» </w:t>
      </w:r>
    </w:p>
    <w:p w14:paraId="12B7B9E4" w14:textId="77777777" w:rsidR="00DB1918" w:rsidRPr="00DB1918" w:rsidRDefault="00DB1918" w:rsidP="00DB1918">
      <w:pPr>
        <w:tabs>
          <w:tab w:val="left" w:pos="3617"/>
        </w:tabs>
        <w:rPr>
          <w:rFonts w:ascii="Franklin Gothic Book" w:hAnsi="Franklin Gothic Book"/>
          <w:b/>
        </w:rPr>
      </w:pPr>
      <w:r w:rsidRPr="00DB1918">
        <w:rPr>
          <w:rFonts w:ascii="Franklin Gothic Book" w:hAnsi="Franklin Gothic Book"/>
          <w:b/>
          <w:lang w:eastAsia="ar-SA"/>
        </w:rPr>
        <w:t xml:space="preserve">                                                                              </w:t>
      </w:r>
    </w:p>
    <w:p w14:paraId="2D6324C3" w14:textId="77777777" w:rsidR="00DB1918" w:rsidRPr="00DB1918" w:rsidRDefault="00DB1918" w:rsidP="00DB1918">
      <w:pPr>
        <w:tabs>
          <w:tab w:val="left" w:pos="3617"/>
        </w:tabs>
        <w:rPr>
          <w:rFonts w:ascii="Franklin Gothic Book" w:hAnsi="Franklin Gothic Book"/>
          <w:b/>
        </w:rPr>
      </w:pPr>
    </w:p>
    <w:p w14:paraId="4F862AE0" w14:textId="77777777" w:rsidR="00DB1918" w:rsidRPr="00DB1918" w:rsidRDefault="00DB1918" w:rsidP="00DB1918">
      <w:pPr>
        <w:rPr>
          <w:rFonts w:ascii="Franklin Gothic Book" w:hAnsi="Franklin Gothic Book"/>
          <w:b/>
        </w:rPr>
      </w:pPr>
      <w:r w:rsidRPr="00DB1918">
        <w:rPr>
          <w:rFonts w:ascii="Franklin Gothic Book" w:hAnsi="Franklin Gothic Book"/>
          <w:b/>
        </w:rPr>
        <w:t xml:space="preserve">  _________________                                         _________________ И.В. </w:t>
      </w:r>
      <w:proofErr w:type="spellStart"/>
      <w:r w:rsidRPr="00DB1918">
        <w:rPr>
          <w:rFonts w:ascii="Franklin Gothic Book" w:hAnsi="Franklin Gothic Book"/>
          <w:b/>
        </w:rPr>
        <w:t>Белухин</w:t>
      </w:r>
      <w:proofErr w:type="spellEnd"/>
    </w:p>
    <w:p w14:paraId="6927ABA3" w14:textId="77777777" w:rsidR="00DB1918" w:rsidRPr="00DB1918" w:rsidRDefault="00DB1918" w:rsidP="00DB1918">
      <w:pPr>
        <w:keepNext/>
        <w:tabs>
          <w:tab w:val="left" w:pos="4890"/>
        </w:tabs>
        <w:suppressAutoHyphens/>
        <w:outlineLvl w:val="1"/>
        <w:rPr>
          <w:rFonts w:ascii="Franklin Gothic Book" w:hAnsi="Franklin Gothic Book"/>
          <w:b/>
          <w:lang w:eastAsia="ar-SA"/>
        </w:rPr>
      </w:pPr>
      <w:r w:rsidRPr="00DB1918">
        <w:rPr>
          <w:rFonts w:ascii="Franklin Gothic Book" w:hAnsi="Franklin Gothic Book"/>
          <w:b/>
          <w:lang w:eastAsia="ar-SA"/>
        </w:rPr>
        <w:t xml:space="preserve">                                          </w:t>
      </w:r>
    </w:p>
    <w:p w14:paraId="31F08B5F" w14:textId="77777777" w:rsidR="00DB1918" w:rsidRPr="00DB1918" w:rsidRDefault="00DB1918" w:rsidP="00DB1918">
      <w:pPr>
        <w:rPr>
          <w:rFonts w:ascii="Franklin Gothic Book" w:hAnsi="Franklin Gothic Book"/>
          <w:b/>
        </w:rPr>
      </w:pPr>
      <w:r w:rsidRPr="00DB1918">
        <w:rPr>
          <w:rFonts w:ascii="Franklin Gothic Book" w:hAnsi="Franklin Gothic Book"/>
          <w:b/>
        </w:rPr>
        <w:t xml:space="preserve"> «____»_______________2017 г.                     «____»______________2017 г.</w:t>
      </w:r>
    </w:p>
    <w:p w14:paraId="741F785A" w14:textId="77777777" w:rsidR="00DB1918" w:rsidRPr="00DB1918" w:rsidRDefault="00DB1918" w:rsidP="00DB1918">
      <w:pPr>
        <w:rPr>
          <w:rFonts w:ascii="Franklin Gothic Book" w:hAnsi="Franklin Gothic Book"/>
          <w:b/>
        </w:rPr>
      </w:pPr>
    </w:p>
    <w:p w14:paraId="7659016A" w14:textId="77777777" w:rsidR="00DB1918" w:rsidRPr="00DB1918" w:rsidRDefault="00DB1918" w:rsidP="00DB1918">
      <w:pPr>
        <w:rPr>
          <w:rFonts w:ascii="Franklin Gothic Book" w:hAnsi="Franklin Gothic Book"/>
          <w:b/>
        </w:rPr>
      </w:pPr>
    </w:p>
    <w:p w14:paraId="4F982EED" w14:textId="77777777" w:rsidR="00DB1918" w:rsidRPr="00DB1918" w:rsidRDefault="00DB1918" w:rsidP="00DB1918">
      <w:pPr>
        <w:rPr>
          <w:rFonts w:ascii="Franklin Gothic Book" w:eastAsia="Calibri" w:hAnsi="Franklin Gothic Book"/>
          <w:b/>
          <w:lang w:eastAsia="en-US"/>
        </w:rPr>
      </w:pPr>
      <w:r w:rsidRPr="00DB1918">
        <w:rPr>
          <w:rFonts w:ascii="Franklin Gothic Book" w:eastAsia="Calibri" w:hAnsi="Franklin Gothic Book"/>
          <w:b/>
          <w:lang w:eastAsia="en-US"/>
        </w:rPr>
        <w:t xml:space="preserve">                                                                 Приложение № 2</w:t>
      </w:r>
    </w:p>
    <w:p w14:paraId="1C4D17D6" w14:textId="77777777" w:rsidR="00DB1918" w:rsidRPr="00DB1918" w:rsidRDefault="00DB1918" w:rsidP="00DB1918">
      <w:pPr>
        <w:ind w:firstLine="567"/>
        <w:rPr>
          <w:rFonts w:ascii="Franklin Gothic Book" w:eastAsia="Calibri" w:hAnsi="Franklin Gothic Book"/>
          <w:b/>
          <w:lang w:eastAsia="en-US"/>
        </w:rPr>
      </w:pPr>
    </w:p>
    <w:p w14:paraId="54982922" w14:textId="77777777" w:rsidR="00DB1918" w:rsidRPr="00DB1918" w:rsidRDefault="00DB1918" w:rsidP="00DB1918">
      <w:pPr>
        <w:ind w:firstLine="567"/>
        <w:jc w:val="center"/>
        <w:rPr>
          <w:rFonts w:ascii="Franklin Gothic Book" w:eastAsia="Calibri" w:hAnsi="Franklin Gothic Book"/>
          <w:b/>
          <w:lang w:eastAsia="en-US"/>
        </w:rPr>
      </w:pPr>
      <w:r w:rsidRPr="00DB1918">
        <w:rPr>
          <w:rFonts w:ascii="Franklin Gothic Book" w:eastAsia="Calibri" w:hAnsi="Franklin Gothic Book"/>
          <w:b/>
          <w:lang w:eastAsia="en-US"/>
        </w:rPr>
        <w:t>к договору № ____________ от __________2017 г.</w:t>
      </w:r>
    </w:p>
    <w:p w14:paraId="6C6EE6A0" w14:textId="77777777" w:rsidR="00DB1918" w:rsidRPr="00DB1918" w:rsidRDefault="00DB1918" w:rsidP="00DB1918">
      <w:pPr>
        <w:jc w:val="center"/>
        <w:rPr>
          <w:rFonts w:ascii="Franklin Gothic Book" w:eastAsia="Calibri" w:hAnsi="Franklin Gothic Book"/>
          <w:lang w:eastAsia="en-US"/>
        </w:rPr>
      </w:pPr>
    </w:p>
    <w:p w14:paraId="759269D4" w14:textId="77777777" w:rsidR="00DB1918" w:rsidRPr="00DB1918" w:rsidRDefault="00DB1918" w:rsidP="00DB1918">
      <w:pPr>
        <w:jc w:val="both"/>
        <w:rPr>
          <w:rFonts w:ascii="Franklin Gothic Book" w:eastAsia="Calibri" w:hAnsi="Franklin Gothic Book"/>
          <w:lang w:eastAsia="en-US"/>
        </w:rPr>
      </w:pPr>
      <w:r w:rsidRPr="00DB1918">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DB1918">
          <w:rPr>
            <w:rFonts w:ascii="Franklin Gothic Book" w:eastAsia="Calibri" w:hAnsi="Franklin Gothic Book"/>
            <w:color w:val="0000FF"/>
            <w:u w:val="single"/>
            <w:lang w:val="en-US" w:eastAsia="en-US"/>
          </w:rPr>
          <w:t>www</w:t>
        </w:r>
        <w:r w:rsidRPr="00DB1918">
          <w:rPr>
            <w:rFonts w:ascii="Franklin Gothic Book" w:eastAsia="Calibri" w:hAnsi="Franklin Gothic Book"/>
            <w:color w:val="0000FF"/>
            <w:u w:val="single"/>
            <w:lang w:eastAsia="en-US"/>
          </w:rPr>
          <w:t>.</w:t>
        </w:r>
        <w:proofErr w:type="spellStart"/>
        <w:r w:rsidRPr="00DB1918">
          <w:rPr>
            <w:rFonts w:ascii="Franklin Gothic Book" w:eastAsia="Calibri" w:hAnsi="Franklin Gothic Book"/>
            <w:color w:val="0000FF"/>
            <w:u w:val="single"/>
            <w:lang w:val="en-US" w:eastAsia="en-US"/>
          </w:rPr>
          <w:t>nmtp</w:t>
        </w:r>
        <w:proofErr w:type="spellEnd"/>
        <w:r w:rsidRPr="00DB1918">
          <w:rPr>
            <w:rFonts w:ascii="Franklin Gothic Book" w:eastAsia="Calibri" w:hAnsi="Franklin Gothic Book"/>
            <w:color w:val="0000FF"/>
            <w:u w:val="single"/>
            <w:lang w:eastAsia="en-US"/>
          </w:rPr>
          <w:t>.</w:t>
        </w:r>
        <w:r w:rsidRPr="00DB1918">
          <w:rPr>
            <w:rFonts w:ascii="Franklin Gothic Book" w:eastAsia="Calibri" w:hAnsi="Franklin Gothic Book"/>
            <w:color w:val="0000FF"/>
            <w:u w:val="single"/>
            <w:lang w:val="en-US" w:eastAsia="en-US"/>
          </w:rPr>
          <w:t>info</w:t>
        </w:r>
      </w:hyperlink>
      <w:r w:rsidRPr="00DB1918">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0CF2E4D4" w14:textId="77777777" w:rsidR="00DB1918" w:rsidRPr="00DB1918" w:rsidRDefault="00DB1918" w:rsidP="00DB1918">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9"/>
        <w:gridCol w:w="4434"/>
      </w:tblGrid>
      <w:tr w:rsidR="00DB1918" w:rsidRPr="00DB1918" w14:paraId="522DF0F4" w14:textId="77777777" w:rsidTr="00DB1918">
        <w:trPr>
          <w:trHeight w:hRule="exact" w:val="640"/>
        </w:trPr>
        <w:tc>
          <w:tcPr>
            <w:tcW w:w="4629" w:type="dxa"/>
            <w:tcBorders>
              <w:top w:val="single" w:sz="4" w:space="0" w:color="auto"/>
              <w:left w:val="single" w:sz="4" w:space="0" w:color="auto"/>
              <w:bottom w:val="single" w:sz="4" w:space="0" w:color="auto"/>
              <w:right w:val="single" w:sz="4" w:space="0" w:color="auto"/>
            </w:tcBorders>
            <w:hideMark/>
          </w:tcPr>
          <w:p w14:paraId="5D414167" w14:textId="77777777" w:rsidR="00DB1918" w:rsidRPr="00DB1918" w:rsidRDefault="00DB1918" w:rsidP="00DB1918">
            <w:pPr>
              <w:spacing w:line="276" w:lineRule="auto"/>
              <w:jc w:val="center"/>
              <w:rPr>
                <w:rFonts w:ascii="Franklin Gothic Book" w:eastAsia="Calibri" w:hAnsi="Franklin Gothic Book"/>
                <w:lang w:eastAsia="en-US"/>
              </w:rPr>
            </w:pPr>
            <w:r w:rsidRPr="00DB1918">
              <w:rPr>
                <w:rFonts w:ascii="Franklin Gothic Book" w:eastAsia="Calibri" w:hAnsi="Franklin Gothic Book"/>
                <w:lang w:eastAsia="en-US"/>
              </w:rPr>
              <w:lastRenderedPageBreak/>
              <w:t>Признаки связанных сторон</w:t>
            </w:r>
          </w:p>
          <w:p w14:paraId="2B76E296" w14:textId="77777777" w:rsidR="00DB1918" w:rsidRPr="00DB1918" w:rsidRDefault="00DB1918" w:rsidP="00DB1918">
            <w:pPr>
              <w:spacing w:line="276" w:lineRule="auto"/>
              <w:jc w:val="center"/>
              <w:rPr>
                <w:rFonts w:ascii="Franklin Gothic Book" w:eastAsia="Calibri" w:hAnsi="Franklin Gothic Book"/>
                <w:lang w:eastAsia="en-US"/>
              </w:rPr>
            </w:pPr>
            <w:r w:rsidRPr="00DB1918">
              <w:rPr>
                <w:rFonts w:ascii="Franklin Gothic Book" w:eastAsia="Calibri" w:hAnsi="Franklin Gothic Book"/>
                <w:lang w:eastAsia="en-US"/>
              </w:rPr>
              <w:t>(отметить нужное):</w:t>
            </w:r>
          </w:p>
        </w:tc>
        <w:tc>
          <w:tcPr>
            <w:tcW w:w="4434" w:type="dxa"/>
            <w:tcBorders>
              <w:top w:val="single" w:sz="4" w:space="0" w:color="auto"/>
              <w:left w:val="single" w:sz="4" w:space="0" w:color="auto"/>
              <w:bottom w:val="single" w:sz="4" w:space="0" w:color="auto"/>
              <w:right w:val="single" w:sz="4" w:space="0" w:color="auto"/>
            </w:tcBorders>
            <w:hideMark/>
          </w:tcPr>
          <w:p w14:paraId="0ADF69FD" w14:textId="77777777" w:rsidR="00DB1918" w:rsidRPr="00DB1918" w:rsidRDefault="00DB1918" w:rsidP="00DB1918">
            <w:pPr>
              <w:spacing w:line="276" w:lineRule="auto"/>
              <w:jc w:val="center"/>
              <w:rPr>
                <w:rFonts w:ascii="Franklin Gothic Book" w:eastAsia="Calibri" w:hAnsi="Franklin Gothic Book"/>
                <w:lang w:eastAsia="en-US"/>
              </w:rPr>
            </w:pPr>
            <w:r w:rsidRPr="00DB1918">
              <w:rPr>
                <w:rFonts w:ascii="Franklin Gothic Book" w:eastAsia="Calibri" w:hAnsi="Franklin Gothic Book"/>
                <w:lang w:eastAsia="en-US"/>
              </w:rPr>
              <w:t>Признаки не связанных сторон</w:t>
            </w:r>
          </w:p>
          <w:p w14:paraId="37F1CC0D" w14:textId="77777777" w:rsidR="00DB1918" w:rsidRPr="00DB1918" w:rsidRDefault="00DB1918" w:rsidP="00DB1918">
            <w:pPr>
              <w:spacing w:line="276" w:lineRule="auto"/>
              <w:jc w:val="center"/>
              <w:rPr>
                <w:rFonts w:ascii="Franklin Gothic Book" w:eastAsia="Calibri" w:hAnsi="Franklin Gothic Book"/>
                <w:lang w:eastAsia="en-US"/>
              </w:rPr>
            </w:pPr>
            <w:r w:rsidRPr="00DB1918">
              <w:rPr>
                <w:rFonts w:ascii="Franklin Gothic Book" w:eastAsia="Calibri" w:hAnsi="Franklin Gothic Book"/>
                <w:lang w:eastAsia="en-US"/>
              </w:rPr>
              <w:t>(отметить нужное):</w:t>
            </w:r>
          </w:p>
        </w:tc>
      </w:tr>
      <w:tr w:rsidR="00DB1918" w:rsidRPr="00DB1918" w14:paraId="124527A6" w14:textId="77777777" w:rsidTr="00DB1918">
        <w:trPr>
          <w:trHeight w:val="6935"/>
        </w:trPr>
        <w:tc>
          <w:tcPr>
            <w:tcW w:w="4629" w:type="dxa"/>
            <w:tcBorders>
              <w:top w:val="single" w:sz="4" w:space="0" w:color="auto"/>
              <w:left w:val="single" w:sz="4" w:space="0" w:color="auto"/>
              <w:bottom w:val="single" w:sz="4" w:space="0" w:color="auto"/>
              <w:right w:val="single" w:sz="4" w:space="0" w:color="auto"/>
            </w:tcBorders>
          </w:tcPr>
          <w:p w14:paraId="47819F80" w14:textId="77777777" w:rsidR="00DB1918" w:rsidRPr="00DB1918" w:rsidRDefault="00DB1918" w:rsidP="00DB1918">
            <w:pPr>
              <w:tabs>
                <w:tab w:val="left" w:pos="309"/>
              </w:tabs>
              <w:suppressAutoHyphens/>
              <w:autoSpaceDE w:val="0"/>
              <w:autoSpaceDN w:val="0"/>
              <w:adjustRightInd w:val="0"/>
              <w:spacing w:after="200" w:line="276" w:lineRule="auto"/>
              <w:contextualSpacing/>
              <w:jc w:val="both"/>
              <w:rPr>
                <w:rFonts w:ascii="Franklin Gothic Book" w:eastAsia="Calibri" w:hAnsi="Franklin Gothic Book"/>
                <w:b/>
                <w:lang w:eastAsia="en-US"/>
              </w:rPr>
            </w:pPr>
            <w:r w:rsidRPr="00DB1918">
              <w:rPr>
                <w:rFonts w:ascii="Franklin Gothic Book" w:eastAsia="Calibri" w:hAnsi="Franklin Gothic Book"/>
                <w:b/>
                <w:lang w:eastAsia="en-US"/>
              </w:rPr>
              <w:t xml:space="preserve">1. Поставщик, </w:t>
            </w:r>
            <w:r w:rsidRPr="00DB1918">
              <w:rPr>
                <w:rFonts w:ascii="Franklin Gothic Book" w:hAnsi="Franklin Gothic Book"/>
                <w:b/>
                <w:iCs/>
                <w:lang w:eastAsia="en-US"/>
              </w:rPr>
              <w:t>прямо или косвенно, через одного или нескольких посредников:</w:t>
            </w:r>
          </w:p>
          <w:p w14:paraId="52D0C9B1" w14:textId="77777777" w:rsidR="00DB1918" w:rsidRPr="00DB1918" w:rsidRDefault="00DB1918" w:rsidP="00DB191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 xml:space="preserve">(а) </w:t>
            </w:r>
            <w:r w:rsidRPr="00DB1918">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2ED65D20"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 xml:space="preserve">Да                                                          </w:t>
            </w: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Нет</w:t>
            </w:r>
          </w:p>
          <w:p w14:paraId="70BF5596" w14:textId="77777777" w:rsidR="00DB1918" w:rsidRPr="00DB1918" w:rsidRDefault="00DB1918" w:rsidP="00DB191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Если ответ «Да», то просим указать соответствующий признак связанности.</w:t>
            </w:r>
          </w:p>
          <w:p w14:paraId="774347D6" w14:textId="77777777" w:rsidR="00DB1918" w:rsidRPr="00DB1918" w:rsidRDefault="00DB1918" w:rsidP="00DB191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6B27CFC1" w14:textId="77777777" w:rsidR="00DB1918" w:rsidRPr="00DB1918" w:rsidRDefault="00DB1918" w:rsidP="00DB191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715A186B" w14:textId="77777777" w:rsidR="00DB1918" w:rsidRPr="00DB1918" w:rsidRDefault="00DB1918" w:rsidP="00DB191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2867C413" w14:textId="77777777" w:rsidR="00DB1918" w:rsidRPr="00DB1918" w:rsidRDefault="00DB1918" w:rsidP="00DB191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2FD9C27A" w14:textId="77777777" w:rsidR="00DB1918" w:rsidRPr="00DB1918" w:rsidRDefault="00DB1918" w:rsidP="00DB191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w:t>
            </w:r>
            <w:r w:rsidRPr="00DB1918">
              <w:rPr>
                <w:rFonts w:ascii="Franklin Gothic Book" w:eastAsia="Calibri" w:hAnsi="Franklin Gothic Book"/>
                <w:lang w:val="en-US" w:eastAsia="en-US"/>
              </w:rPr>
              <w:t>b</w:t>
            </w:r>
            <w:r w:rsidRPr="00DB1918">
              <w:rPr>
                <w:rFonts w:ascii="Franklin Gothic Book" w:eastAsia="Calibri" w:hAnsi="Franklin Gothic Book"/>
                <w:lang w:eastAsia="en-US"/>
              </w:rPr>
              <w:t xml:space="preserve">) </w:t>
            </w:r>
            <w:r w:rsidRPr="00DB1918">
              <w:rPr>
                <w:rFonts w:ascii="Franklin Gothic Book" w:eastAsia="Calibri" w:hAnsi="Franklin Gothic Book"/>
                <w:iCs/>
                <w:lang w:eastAsia="en-US"/>
              </w:rPr>
              <w:t>имеет долю в организации, обеспечивающую ей значительное влияние на ПАО «НМТП»;</w:t>
            </w:r>
          </w:p>
          <w:p w14:paraId="5006974A"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 xml:space="preserve">Да                                                          </w:t>
            </w: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Нет</w:t>
            </w:r>
          </w:p>
          <w:p w14:paraId="27E6CAF9" w14:textId="77777777" w:rsidR="00DB1918" w:rsidRPr="00DB1918" w:rsidRDefault="00DB1918" w:rsidP="00DB191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5C058B2C" w14:textId="77777777" w:rsidR="00DB1918" w:rsidRPr="00DB1918" w:rsidRDefault="00DB1918" w:rsidP="00DB191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5BB8F338" w14:textId="77777777" w:rsidR="00DB1918" w:rsidRPr="00DB1918" w:rsidRDefault="00DB1918" w:rsidP="00DB191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61579C2F" w14:textId="77777777" w:rsidR="00DB1918" w:rsidRPr="00DB1918" w:rsidRDefault="00DB1918" w:rsidP="00DB1918">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B1918">
              <w:rPr>
                <w:rFonts w:ascii="Franklin Gothic Book" w:eastAsia="Calibri" w:hAnsi="Franklin Gothic Book"/>
                <w:lang w:eastAsia="en-US"/>
              </w:rPr>
              <w:t>(</w:t>
            </w:r>
            <w:r w:rsidRPr="00DB1918">
              <w:rPr>
                <w:rFonts w:ascii="Franklin Gothic Book" w:eastAsia="Calibri" w:hAnsi="Franklin Gothic Book"/>
                <w:lang w:val="en-US" w:eastAsia="en-US"/>
              </w:rPr>
              <w:t>c</w:t>
            </w:r>
            <w:r w:rsidRPr="00DB1918">
              <w:rPr>
                <w:rFonts w:ascii="Franklin Gothic Book" w:eastAsia="Calibri" w:hAnsi="Franklin Gothic Book"/>
                <w:lang w:eastAsia="en-US"/>
              </w:rPr>
              <w:t xml:space="preserve">) </w:t>
            </w:r>
            <w:r w:rsidRPr="00DB1918">
              <w:rPr>
                <w:rFonts w:ascii="Franklin Gothic Book" w:eastAsia="Calibri" w:hAnsi="Franklin Gothic Book"/>
                <w:iCs/>
                <w:lang w:eastAsia="en-US"/>
              </w:rPr>
              <w:t>осуществляет совместный контроль над ПАО «НМТП»;</w:t>
            </w:r>
          </w:p>
          <w:p w14:paraId="790FA60A"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 xml:space="preserve">Да                                                          </w:t>
            </w: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Нет</w:t>
            </w:r>
          </w:p>
          <w:p w14:paraId="6861CE35" w14:textId="77777777" w:rsidR="00DB1918" w:rsidRPr="00DB1918" w:rsidRDefault="00DB1918" w:rsidP="00DB191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0B30BBC5" w14:textId="77777777" w:rsidR="00DB1918" w:rsidRPr="00DB1918" w:rsidRDefault="00DB1918" w:rsidP="00DB191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67A03959" w14:textId="77777777" w:rsidR="00DB1918" w:rsidRPr="00DB1918" w:rsidRDefault="00DB1918" w:rsidP="00DB191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08C501CC" w14:textId="77777777" w:rsidR="00DB1918" w:rsidRPr="00DB1918" w:rsidRDefault="00DB1918" w:rsidP="00DB191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08E2A942" w14:textId="77777777" w:rsidR="00DB1918" w:rsidRPr="00DB1918" w:rsidRDefault="00DB1918" w:rsidP="00DB191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lastRenderedPageBreak/>
              <w:t>_____________________________________________</w:t>
            </w:r>
          </w:p>
          <w:p w14:paraId="7A83FAA7" w14:textId="77777777" w:rsidR="00DB1918" w:rsidRPr="00DB1918" w:rsidRDefault="00DB1918" w:rsidP="00DB191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3433C2EB" w14:textId="77777777" w:rsidR="00DB1918" w:rsidRPr="00DB1918" w:rsidRDefault="00DB1918" w:rsidP="00DB1918">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40C97ABA" w14:textId="77777777" w:rsidR="00DB1918" w:rsidRPr="00DB1918" w:rsidRDefault="00DB1918" w:rsidP="00DB1918">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B1918">
              <w:rPr>
                <w:rFonts w:ascii="Franklin Gothic Book" w:eastAsia="Calibri" w:hAnsi="Franklin Gothic Book"/>
                <w:lang w:eastAsia="en-US"/>
              </w:rPr>
              <w:t>(</w:t>
            </w:r>
            <w:r w:rsidRPr="00DB1918">
              <w:rPr>
                <w:rFonts w:ascii="Franklin Gothic Book" w:eastAsia="Calibri" w:hAnsi="Franklin Gothic Book"/>
                <w:lang w:val="en-US" w:eastAsia="en-US"/>
              </w:rPr>
              <w:t>d</w:t>
            </w:r>
            <w:r w:rsidRPr="00DB1918">
              <w:rPr>
                <w:rFonts w:ascii="Franklin Gothic Book" w:eastAsia="Calibri" w:hAnsi="Franklin Gothic Book"/>
                <w:lang w:eastAsia="en-US"/>
              </w:rPr>
              <w:t xml:space="preserve">) </w:t>
            </w:r>
            <w:r w:rsidRPr="00DB1918">
              <w:rPr>
                <w:rFonts w:ascii="Franklin Gothic Book" w:eastAsia="Calibri" w:hAnsi="Franklin Gothic Book"/>
                <w:iCs/>
                <w:lang w:eastAsia="en-US"/>
              </w:rPr>
              <w:t>является ассоциированной организацией.</w:t>
            </w:r>
          </w:p>
          <w:p w14:paraId="0C7604BF"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 xml:space="preserve">Да                                                          </w:t>
            </w: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Нет</w:t>
            </w:r>
          </w:p>
          <w:p w14:paraId="26A0B854" w14:textId="77777777" w:rsidR="00DB1918" w:rsidRPr="00DB1918" w:rsidRDefault="00DB1918" w:rsidP="00DB191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7ECC370B" w14:textId="77777777" w:rsidR="00DB1918" w:rsidRPr="00DB1918" w:rsidRDefault="00DB1918" w:rsidP="00DB191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7B689A9A" w14:textId="77777777" w:rsidR="00DB1918" w:rsidRPr="00DB1918" w:rsidRDefault="00DB1918" w:rsidP="00DB191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76FFFEA7" w14:textId="77777777" w:rsidR="00DB1918" w:rsidRPr="00DB1918" w:rsidRDefault="00DB1918" w:rsidP="00DB191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55D93E7C" w14:textId="77777777" w:rsidR="00DB1918" w:rsidRPr="00DB1918" w:rsidRDefault="00DB1918" w:rsidP="00DB1918">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DB1918">
              <w:rPr>
                <w:rFonts w:ascii="Franklin Gothic Book" w:eastAsia="Calibri" w:hAnsi="Franklin Gothic Book"/>
                <w:b/>
                <w:lang w:eastAsia="en-US"/>
              </w:rPr>
              <w:t>2.Физическое лицо</w:t>
            </w:r>
            <w:r w:rsidRPr="00DB1918">
              <w:rPr>
                <w:rFonts w:ascii="Franklin Gothic Book" w:eastAsia="Calibri" w:hAnsi="Franklin Gothic Book"/>
                <w:lang w:eastAsia="en-US"/>
              </w:rPr>
              <w:t xml:space="preserve"> </w:t>
            </w:r>
            <w:r w:rsidRPr="00DB1918">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0A3EF198"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t>(</w:t>
            </w:r>
            <w:r w:rsidRPr="00DB1918">
              <w:rPr>
                <w:rFonts w:ascii="Franklin Gothic Book" w:eastAsia="Calibri" w:hAnsi="Franklin Gothic Book"/>
                <w:lang w:val="en-US" w:eastAsia="en-US"/>
              </w:rPr>
              <w:t>a</w:t>
            </w:r>
            <w:r w:rsidRPr="00DB1918">
              <w:rPr>
                <w:rFonts w:ascii="Franklin Gothic Book" w:eastAsia="Calibri" w:hAnsi="Franklin Gothic Book"/>
                <w:lang w:eastAsia="en-US"/>
              </w:rPr>
              <w:t>) член Совета директоров (наблюдательного совета)</w:t>
            </w:r>
          </w:p>
          <w:p w14:paraId="2BC6FFD4"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 xml:space="preserve">Да                                                          </w:t>
            </w: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Нет</w:t>
            </w:r>
          </w:p>
          <w:p w14:paraId="0C5136EB" w14:textId="77777777" w:rsidR="00DB1918" w:rsidRPr="00DB1918" w:rsidRDefault="00DB1918" w:rsidP="00DB1918">
            <w:pPr>
              <w:tabs>
                <w:tab w:val="left" w:pos="592"/>
              </w:tabs>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t>Если ответ «Да», то просим указать ФИО члена Совета директоров</w:t>
            </w:r>
          </w:p>
          <w:p w14:paraId="22B4931D" w14:textId="77777777" w:rsidR="00DB1918" w:rsidRPr="00DB1918" w:rsidRDefault="00DB1918" w:rsidP="00DB1918">
            <w:pPr>
              <w:tabs>
                <w:tab w:val="left" w:pos="592"/>
              </w:tabs>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047C8CCA" w14:textId="77777777" w:rsidR="00DB1918" w:rsidRPr="00DB1918" w:rsidRDefault="00DB1918" w:rsidP="00DB1918">
            <w:pPr>
              <w:tabs>
                <w:tab w:val="left" w:pos="592"/>
              </w:tabs>
              <w:autoSpaceDE w:val="0"/>
              <w:autoSpaceDN w:val="0"/>
              <w:adjustRightInd w:val="0"/>
              <w:spacing w:line="276" w:lineRule="auto"/>
              <w:jc w:val="both"/>
              <w:rPr>
                <w:rFonts w:ascii="Franklin Gothic Book" w:eastAsia="Calibri" w:hAnsi="Franklin Gothic Book"/>
                <w:lang w:eastAsia="en-US"/>
              </w:rPr>
            </w:pPr>
          </w:p>
          <w:p w14:paraId="3931DF46" w14:textId="77777777" w:rsidR="00DB1918" w:rsidRPr="00DB1918" w:rsidRDefault="00DB1918" w:rsidP="00DB1918">
            <w:pPr>
              <w:tabs>
                <w:tab w:val="left" w:pos="592"/>
              </w:tabs>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t>(</w:t>
            </w:r>
            <w:r w:rsidRPr="00DB1918">
              <w:rPr>
                <w:rFonts w:ascii="Franklin Gothic Book" w:eastAsia="Calibri" w:hAnsi="Franklin Gothic Book"/>
                <w:lang w:val="en-US" w:eastAsia="en-US"/>
              </w:rPr>
              <w:t>b</w:t>
            </w:r>
            <w:r w:rsidRPr="00DB1918">
              <w:rPr>
                <w:rFonts w:ascii="Franklin Gothic Book" w:eastAsia="Calibri" w:hAnsi="Franklin Gothic Book"/>
                <w:lang w:eastAsia="en-US"/>
              </w:rPr>
              <w:t>) член коллегиального органа управления;</w:t>
            </w:r>
          </w:p>
          <w:p w14:paraId="494F5B9E"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 xml:space="preserve">Да                                                          </w:t>
            </w: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Нет</w:t>
            </w:r>
          </w:p>
          <w:p w14:paraId="047A986A"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t>Если ответ «Да», то просим указать ФИО члена коллегиального органа управления.</w:t>
            </w:r>
          </w:p>
          <w:p w14:paraId="6E35D014"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217C8A9A"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p>
          <w:p w14:paraId="41DDE8D2"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t>(с) лицо, осуществляющее полномочия единоличного исполнительного органа.</w:t>
            </w:r>
          </w:p>
          <w:p w14:paraId="7939A6F0"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 xml:space="preserve">Да                                                          </w:t>
            </w: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Нет</w:t>
            </w:r>
          </w:p>
          <w:p w14:paraId="33C63F8C"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t>Если ответ «Да», то просим указать ФИО члена единоличного исполнительного органа.</w:t>
            </w:r>
          </w:p>
          <w:p w14:paraId="5780A929"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w:t>
            </w:r>
            <w:r w:rsidRPr="00DB1918">
              <w:rPr>
                <w:rFonts w:ascii="Franklin Gothic Book" w:eastAsia="Calibri" w:hAnsi="Franklin Gothic Book"/>
                <w:lang w:eastAsia="en-US"/>
              </w:rPr>
              <w:lastRenderedPageBreak/>
              <w:t>_________</w:t>
            </w:r>
          </w:p>
          <w:p w14:paraId="7DE678C9"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p>
          <w:p w14:paraId="0DB4B0A2" w14:textId="77777777" w:rsidR="00DB1918" w:rsidRPr="00DB1918" w:rsidRDefault="00DB1918" w:rsidP="00DB1918">
            <w:pPr>
              <w:autoSpaceDE w:val="0"/>
              <w:autoSpaceDN w:val="0"/>
              <w:adjustRightInd w:val="0"/>
              <w:spacing w:line="276" w:lineRule="auto"/>
              <w:ind w:firstLine="25"/>
              <w:jc w:val="both"/>
              <w:rPr>
                <w:rFonts w:ascii="Franklin Gothic Book" w:eastAsia="Calibri" w:hAnsi="Franklin Gothic Book"/>
                <w:b/>
                <w:lang w:eastAsia="en-US"/>
              </w:rPr>
            </w:pPr>
            <w:r w:rsidRPr="00DB1918">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DB1918">
              <w:rPr>
                <w:rFonts w:ascii="Franklin Gothic Book" w:eastAsia="Calibri" w:hAnsi="Franklin Gothic Book"/>
                <w:b/>
                <w:lang w:eastAsia="en-US"/>
              </w:rPr>
              <w:t>или</w:t>
            </w:r>
            <w:proofErr w:type="gramEnd"/>
            <w:r w:rsidRPr="00DB1918">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67E8E2D5" w14:textId="77777777" w:rsidR="00DB1918" w:rsidRPr="00DB1918" w:rsidRDefault="00DB1918" w:rsidP="00DB1918">
            <w:pPr>
              <w:widowControl w:val="0"/>
              <w:autoSpaceDE w:val="0"/>
              <w:autoSpaceDN w:val="0"/>
              <w:adjustRightInd w:val="0"/>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6C52F71E"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 xml:space="preserve">Да                                                          </w:t>
            </w: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Нет</w:t>
            </w:r>
          </w:p>
          <w:p w14:paraId="45DF2FC3" w14:textId="77777777" w:rsidR="00DB1918" w:rsidRPr="00DB1918" w:rsidRDefault="00DB1918" w:rsidP="00DB1918">
            <w:pPr>
              <w:spacing w:line="276" w:lineRule="auto"/>
              <w:ind w:firstLine="25"/>
              <w:rPr>
                <w:rFonts w:ascii="Franklin Gothic Book" w:eastAsia="Calibri" w:hAnsi="Franklin Gothic Book"/>
                <w:lang w:eastAsia="en-US"/>
              </w:rPr>
            </w:pPr>
            <w:r w:rsidRPr="00DB1918">
              <w:rPr>
                <w:rFonts w:ascii="Franklin Gothic Book" w:eastAsia="Calibri" w:hAnsi="Franklin Gothic Book"/>
                <w:lang w:eastAsia="en-US"/>
              </w:rPr>
              <w:t>Если ответ «Да», то просим указать ФИО близкого родственника и степень родства.</w:t>
            </w:r>
          </w:p>
          <w:p w14:paraId="1E381B0B" w14:textId="77777777" w:rsidR="00DB1918" w:rsidRPr="00DB1918" w:rsidRDefault="00DB1918" w:rsidP="00DB1918">
            <w:pPr>
              <w:spacing w:line="276" w:lineRule="auto"/>
              <w:ind w:firstLine="25"/>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6972283F" w14:textId="77777777" w:rsidR="00DB1918" w:rsidRPr="00DB1918" w:rsidRDefault="00DB1918" w:rsidP="00DB1918">
            <w:pPr>
              <w:spacing w:line="276" w:lineRule="auto"/>
              <w:ind w:firstLine="25"/>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5B7EDC04" w14:textId="77777777" w:rsidR="00DB1918" w:rsidRPr="00DB1918" w:rsidRDefault="00DB1918" w:rsidP="00DB1918">
            <w:pPr>
              <w:spacing w:line="276" w:lineRule="auto"/>
              <w:ind w:firstLine="25"/>
              <w:rPr>
                <w:rFonts w:ascii="Franklin Gothic Book" w:eastAsia="Calibri" w:hAnsi="Franklin Gothic Book"/>
                <w:lang w:eastAsia="en-US"/>
              </w:rPr>
            </w:pPr>
            <w:r w:rsidRPr="00DB1918">
              <w:rPr>
                <w:rFonts w:ascii="Franklin Gothic Book" w:eastAsia="Calibri" w:hAnsi="Franklin Gothic Book"/>
                <w:lang w:eastAsia="en-US"/>
              </w:rPr>
              <w:t>(b) дети супруга (супруги) или гражданского супруга (супруги) такого лица;</w:t>
            </w:r>
          </w:p>
          <w:p w14:paraId="2CCB6B35"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 xml:space="preserve">Да                                                          </w:t>
            </w: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Нет</w:t>
            </w:r>
          </w:p>
          <w:p w14:paraId="12DC9D5C" w14:textId="77777777" w:rsidR="00DB1918" w:rsidRPr="00DB1918" w:rsidRDefault="00DB1918" w:rsidP="00DB1918">
            <w:pPr>
              <w:spacing w:line="276" w:lineRule="auto"/>
              <w:ind w:firstLine="25"/>
              <w:rPr>
                <w:rFonts w:ascii="Franklin Gothic Book" w:eastAsia="Calibri" w:hAnsi="Franklin Gothic Book"/>
                <w:lang w:eastAsia="en-US"/>
              </w:rPr>
            </w:pPr>
            <w:r w:rsidRPr="00DB1918">
              <w:rPr>
                <w:rFonts w:ascii="Franklin Gothic Book" w:eastAsia="Calibri" w:hAnsi="Franklin Gothic Book"/>
                <w:lang w:eastAsia="en-US"/>
              </w:rPr>
              <w:t>Если ответ «Да», то просим указать ФИО близкого родственника и степень родства.</w:t>
            </w:r>
          </w:p>
          <w:p w14:paraId="348D8261" w14:textId="77777777" w:rsidR="00DB1918" w:rsidRPr="00DB1918" w:rsidRDefault="00DB1918" w:rsidP="00DB1918">
            <w:pPr>
              <w:spacing w:line="276" w:lineRule="auto"/>
              <w:ind w:firstLine="25"/>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33CF804E" w14:textId="77777777" w:rsidR="00DB1918" w:rsidRPr="00DB1918" w:rsidRDefault="00DB1918" w:rsidP="00DB1918">
            <w:pPr>
              <w:spacing w:line="276" w:lineRule="auto"/>
              <w:ind w:firstLine="25"/>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3A7A0B99" w14:textId="77777777" w:rsidR="00DB1918" w:rsidRPr="00DB1918" w:rsidRDefault="00DB1918" w:rsidP="00DB1918">
            <w:pPr>
              <w:spacing w:line="276" w:lineRule="auto"/>
              <w:ind w:firstLine="25"/>
              <w:jc w:val="both"/>
              <w:rPr>
                <w:rFonts w:ascii="Franklin Gothic Book" w:eastAsia="Calibri" w:hAnsi="Franklin Gothic Book"/>
                <w:lang w:eastAsia="en-US"/>
              </w:rPr>
            </w:pPr>
          </w:p>
          <w:p w14:paraId="771BCF8F" w14:textId="77777777" w:rsidR="00DB1918" w:rsidRPr="00DB1918" w:rsidRDefault="00DB1918" w:rsidP="00DB1918">
            <w:pPr>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00F69F22"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 xml:space="preserve">Да                                                          </w:t>
            </w: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Нет</w:t>
            </w:r>
          </w:p>
          <w:p w14:paraId="10438A56" w14:textId="77777777" w:rsidR="00DB1918" w:rsidRPr="00DB1918" w:rsidRDefault="00DB1918" w:rsidP="00DB1918">
            <w:pPr>
              <w:spacing w:line="276" w:lineRule="auto"/>
              <w:ind w:firstLine="25"/>
              <w:rPr>
                <w:rFonts w:ascii="Franklin Gothic Book" w:eastAsia="Calibri" w:hAnsi="Franklin Gothic Book"/>
                <w:lang w:eastAsia="en-US"/>
              </w:rPr>
            </w:pPr>
            <w:r w:rsidRPr="00DB1918">
              <w:rPr>
                <w:rFonts w:ascii="Franklin Gothic Book" w:eastAsia="Calibri" w:hAnsi="Franklin Gothic Book"/>
                <w:lang w:eastAsia="en-US"/>
              </w:rPr>
              <w:t>Если ответ «Да», то просим указать ФИО близкого родственника и степень родства.</w:t>
            </w:r>
          </w:p>
          <w:p w14:paraId="0A1EB474" w14:textId="77777777" w:rsidR="00DB1918" w:rsidRPr="00DB1918" w:rsidRDefault="00DB1918" w:rsidP="00DB1918">
            <w:pPr>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56FD6F63" w14:textId="77777777" w:rsidR="00DB1918" w:rsidRPr="00DB1918" w:rsidRDefault="00DB1918" w:rsidP="00DB1918">
            <w:pPr>
              <w:spacing w:line="276" w:lineRule="auto"/>
              <w:ind w:firstLine="25"/>
              <w:jc w:val="both"/>
              <w:rPr>
                <w:rFonts w:ascii="Franklin Gothic Book" w:eastAsia="Calibri" w:hAnsi="Franklin Gothic Book"/>
                <w:lang w:eastAsia="en-US"/>
              </w:rPr>
            </w:pPr>
            <w:r w:rsidRPr="00DB1918">
              <w:rPr>
                <w:rFonts w:ascii="Franklin Gothic Book" w:eastAsia="Calibri" w:hAnsi="Franklin Gothic Book"/>
                <w:lang w:eastAsia="en-US"/>
              </w:rPr>
              <w:t>_____________________________________________</w:t>
            </w:r>
          </w:p>
          <w:p w14:paraId="53A715B9" w14:textId="77777777" w:rsidR="00DB1918" w:rsidRPr="00DB1918" w:rsidRDefault="00DB1918" w:rsidP="00DB1918">
            <w:pPr>
              <w:autoSpaceDE w:val="0"/>
              <w:autoSpaceDN w:val="0"/>
              <w:adjustRightInd w:val="0"/>
              <w:spacing w:line="276" w:lineRule="auto"/>
              <w:ind w:firstLine="25"/>
              <w:jc w:val="both"/>
              <w:rPr>
                <w:rFonts w:ascii="Franklin Gothic Book" w:eastAsia="Calibri" w:hAnsi="Franklin Gothic Book"/>
                <w:lang w:eastAsia="en-US"/>
              </w:rPr>
            </w:pPr>
          </w:p>
        </w:tc>
        <w:tc>
          <w:tcPr>
            <w:tcW w:w="4434" w:type="dxa"/>
            <w:tcBorders>
              <w:top w:val="single" w:sz="4" w:space="0" w:color="auto"/>
              <w:left w:val="single" w:sz="4" w:space="0" w:color="auto"/>
              <w:bottom w:val="single" w:sz="4" w:space="0" w:color="auto"/>
              <w:right w:val="single" w:sz="4" w:space="0" w:color="auto"/>
            </w:tcBorders>
          </w:tcPr>
          <w:p w14:paraId="4BF939D1"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32BD813"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 xml:space="preserve">Да                                                          </w:t>
            </w: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Нет</w:t>
            </w:r>
          </w:p>
          <w:p w14:paraId="340D1FE1"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Если ответ «Да», то просим указать соответствующий признак и ФИО.</w:t>
            </w:r>
          </w:p>
          <w:p w14:paraId="768CBF72"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_______________________________________________</w:t>
            </w:r>
          </w:p>
          <w:p w14:paraId="109967E9"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_______________________________________________</w:t>
            </w:r>
          </w:p>
          <w:p w14:paraId="683413E8"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_______________________________________________</w:t>
            </w:r>
          </w:p>
          <w:p w14:paraId="30ECA950"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p>
          <w:p w14:paraId="02282979"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9CBBE67"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 xml:space="preserve">Да                                                          </w:t>
            </w: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Нет</w:t>
            </w:r>
          </w:p>
          <w:p w14:paraId="78545F24"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Если ответ «Да», то просим указать ФИО участников совместного предприятия.</w:t>
            </w:r>
          </w:p>
          <w:p w14:paraId="57D2E43C"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_______________________________________________</w:t>
            </w:r>
          </w:p>
          <w:p w14:paraId="508AAAE3"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_______________________________________________</w:t>
            </w:r>
          </w:p>
          <w:p w14:paraId="72CA9F2D"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_______________________________________________</w:t>
            </w:r>
          </w:p>
          <w:p w14:paraId="624983F2"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p>
          <w:p w14:paraId="3957CBD5" w14:textId="77777777" w:rsidR="00DB1918" w:rsidRPr="00DB1918" w:rsidRDefault="00DB1918" w:rsidP="00DB1918">
            <w:pPr>
              <w:widowControl w:val="0"/>
              <w:tabs>
                <w:tab w:val="left" w:pos="651"/>
              </w:tabs>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w:t>
            </w:r>
            <w:r w:rsidRPr="00DB1918">
              <w:rPr>
                <w:rFonts w:ascii="Franklin Gothic Book" w:eastAsia="Arial" w:hAnsi="Franklin Gothic Book"/>
                <w:lang w:eastAsia="ar-SA"/>
              </w:rPr>
              <w:lastRenderedPageBreak/>
              <w:t>предприятием);</w:t>
            </w:r>
          </w:p>
          <w:p w14:paraId="783379F3"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 xml:space="preserve">Да                                                          </w:t>
            </w: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Нет</w:t>
            </w:r>
          </w:p>
          <w:p w14:paraId="69DA5BBB"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Если ответ «Да», то просим указать соответствующий признак с указанием организации.</w:t>
            </w:r>
          </w:p>
          <w:p w14:paraId="78FE09E5"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_______________________________________________</w:t>
            </w:r>
          </w:p>
          <w:p w14:paraId="44CE84C9"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_______________________________________________</w:t>
            </w:r>
          </w:p>
          <w:p w14:paraId="41C8F0C1"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_______________________________________________</w:t>
            </w:r>
          </w:p>
          <w:p w14:paraId="54C8FEDE"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p>
          <w:p w14:paraId="3DE673EC"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14:paraId="4CFA0671" w14:textId="77777777" w:rsidR="00DB1918" w:rsidRPr="00DB1918" w:rsidRDefault="00DB1918" w:rsidP="00DB1918">
            <w:pPr>
              <w:autoSpaceDE w:val="0"/>
              <w:autoSpaceDN w:val="0"/>
              <w:adjustRightInd w:val="0"/>
              <w:spacing w:line="276" w:lineRule="auto"/>
              <w:jc w:val="both"/>
              <w:rPr>
                <w:rFonts w:ascii="Franklin Gothic Book" w:eastAsia="Calibri" w:hAnsi="Franklin Gothic Book"/>
                <w:lang w:eastAsia="en-US"/>
              </w:rPr>
            </w:pP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 xml:space="preserve">Да                                                          </w:t>
            </w:r>
            <w:r w:rsidRPr="00DB1918">
              <w:rPr>
                <w:rFonts w:ascii="Franklin Gothic Book" w:eastAsia="Calibri" w:hAnsi="Franklin Gothic Book"/>
                <w:lang w:eastAsia="en-US"/>
              </w:rPr>
              <w:sym w:font="Wingdings" w:char="F071"/>
            </w:r>
            <w:r w:rsidRPr="00DB1918">
              <w:rPr>
                <w:rFonts w:ascii="Franklin Gothic Book" w:eastAsia="Calibri" w:hAnsi="Franklin Gothic Book"/>
                <w:lang w:eastAsia="en-US"/>
              </w:rPr>
              <w:t>Нет</w:t>
            </w:r>
          </w:p>
          <w:p w14:paraId="2ED5F17F"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609E63CF"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_______________________________________________</w:t>
            </w:r>
          </w:p>
          <w:p w14:paraId="3767F1C3"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_______________________________________________</w:t>
            </w:r>
          </w:p>
          <w:p w14:paraId="29B29F75"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_______________________________________________</w:t>
            </w:r>
          </w:p>
          <w:p w14:paraId="449C0845"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_______________________________________________</w:t>
            </w:r>
          </w:p>
          <w:p w14:paraId="30F624D2" w14:textId="77777777" w:rsidR="00DB1918" w:rsidRPr="00DB1918" w:rsidRDefault="00DB1918" w:rsidP="00DB1918">
            <w:pPr>
              <w:widowControl w:val="0"/>
              <w:suppressAutoHyphens/>
              <w:autoSpaceDE w:val="0"/>
              <w:spacing w:line="276" w:lineRule="auto"/>
              <w:jc w:val="both"/>
              <w:rPr>
                <w:rFonts w:ascii="Franklin Gothic Book" w:eastAsia="Arial" w:hAnsi="Franklin Gothic Book"/>
                <w:lang w:eastAsia="ar-SA"/>
              </w:rPr>
            </w:pPr>
            <w:r w:rsidRPr="00DB1918">
              <w:rPr>
                <w:rFonts w:ascii="Franklin Gothic Book" w:eastAsia="Arial" w:hAnsi="Franklin Gothic Book"/>
                <w:lang w:eastAsia="ar-SA"/>
              </w:rPr>
              <w:t>_______________________________________________</w:t>
            </w:r>
          </w:p>
          <w:p w14:paraId="6DEF5963" w14:textId="77777777" w:rsidR="00DB1918" w:rsidRPr="00DB1918" w:rsidRDefault="00DB1918" w:rsidP="00DB1918">
            <w:pPr>
              <w:spacing w:line="276" w:lineRule="auto"/>
              <w:rPr>
                <w:rFonts w:ascii="Franklin Gothic Book" w:eastAsia="Calibri" w:hAnsi="Franklin Gothic Book"/>
                <w:lang w:eastAsia="en-US"/>
              </w:rPr>
            </w:pPr>
          </w:p>
        </w:tc>
      </w:tr>
    </w:tbl>
    <w:p w14:paraId="020EC860" w14:textId="77777777" w:rsidR="00DB1918" w:rsidRPr="00DB1918" w:rsidRDefault="00DB1918" w:rsidP="00DB1918">
      <w:pPr>
        <w:rPr>
          <w:rFonts w:ascii="Franklin Gothic Book" w:eastAsia="Calibri" w:hAnsi="Franklin Gothic Book"/>
          <w:lang w:eastAsia="en-US"/>
        </w:rPr>
      </w:pPr>
    </w:p>
    <w:p w14:paraId="0C29BFC7" w14:textId="77777777" w:rsidR="00DB1918" w:rsidRPr="00DB1918" w:rsidRDefault="00DB1918" w:rsidP="00DB1918">
      <w:pPr>
        <w:jc w:val="both"/>
        <w:rPr>
          <w:rFonts w:ascii="Franklin Gothic Book" w:eastAsia="Calibri" w:hAnsi="Franklin Gothic Book"/>
          <w:lang w:eastAsia="en-US"/>
        </w:rPr>
      </w:pPr>
      <w:r w:rsidRPr="00DB1918">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8AEF1EA" w14:textId="77777777" w:rsidR="00DB1918" w:rsidRPr="00DB1918" w:rsidRDefault="00DB1918" w:rsidP="00DB1918">
      <w:pPr>
        <w:rPr>
          <w:rFonts w:ascii="Franklin Gothic Book" w:eastAsia="Calibri" w:hAnsi="Franklin Gothic Book"/>
          <w:lang w:eastAsia="en-US"/>
        </w:rPr>
      </w:pPr>
    </w:p>
    <w:p w14:paraId="2A836675" w14:textId="77777777" w:rsidR="00DB1918" w:rsidRPr="00DB1918" w:rsidRDefault="00DB1918" w:rsidP="00DB1918">
      <w:pPr>
        <w:rPr>
          <w:rFonts w:ascii="Franklin Gothic Book" w:eastAsia="Calibri" w:hAnsi="Franklin Gothic Book"/>
          <w:lang w:eastAsia="en-US"/>
        </w:rPr>
      </w:pPr>
    </w:p>
    <w:p w14:paraId="0DFE5380" w14:textId="77777777" w:rsidR="00DB1918" w:rsidRPr="00DB1918" w:rsidRDefault="00DB1918" w:rsidP="00DB1918">
      <w:pPr>
        <w:tabs>
          <w:tab w:val="left" w:pos="7965"/>
        </w:tabs>
        <w:rPr>
          <w:rFonts w:ascii="Franklin Gothic Book" w:eastAsia="Calibri" w:hAnsi="Franklin Gothic Book"/>
          <w:lang w:eastAsia="en-US"/>
        </w:rPr>
      </w:pPr>
      <w:r w:rsidRPr="00DB1918">
        <w:rPr>
          <w:rFonts w:ascii="Franklin Gothic Book" w:eastAsia="Calibri" w:hAnsi="Franklin Gothic Book"/>
          <w:lang w:eastAsia="en-US"/>
        </w:rPr>
        <w:t>Должность подписанта                              Подпись                                    ФИО</w:t>
      </w:r>
    </w:p>
    <w:p w14:paraId="70D6036E" w14:textId="77777777" w:rsidR="00DB1918" w:rsidRPr="00DB1918" w:rsidRDefault="00DB1918" w:rsidP="00DB1918">
      <w:pPr>
        <w:rPr>
          <w:rFonts w:ascii="Franklin Gothic Book" w:eastAsia="Calibri" w:hAnsi="Franklin Gothic Book"/>
          <w:lang w:eastAsia="en-US"/>
        </w:rPr>
      </w:pPr>
      <w:r w:rsidRPr="00DB1918">
        <w:rPr>
          <w:rFonts w:ascii="Franklin Gothic Book" w:eastAsia="Calibri" w:hAnsi="Franklin Gothic Book"/>
          <w:lang w:eastAsia="en-US"/>
        </w:rPr>
        <w:t>Дата</w:t>
      </w:r>
    </w:p>
    <w:p w14:paraId="28768573" w14:textId="77777777" w:rsidR="00DB1918" w:rsidRPr="00DB1918" w:rsidRDefault="00DB1918" w:rsidP="00DB1918">
      <w:pPr>
        <w:tabs>
          <w:tab w:val="center" w:pos="4153"/>
          <w:tab w:val="right" w:pos="8306"/>
        </w:tabs>
        <w:spacing w:after="200" w:line="276" w:lineRule="auto"/>
        <w:jc w:val="both"/>
        <w:rPr>
          <w:rFonts w:ascii="Franklin Gothic Book" w:hAnsi="Franklin Gothic Book"/>
          <w:lang w:eastAsia="ar-SA"/>
        </w:rPr>
      </w:pPr>
      <w:r w:rsidRPr="00DB1918">
        <w:rPr>
          <w:rFonts w:ascii="Franklin Gothic Book" w:hAnsi="Franklin Gothic Book"/>
          <w:b/>
          <w:lang w:eastAsia="ar-SA"/>
        </w:rPr>
        <w:t>ПРИМЕЧАНИЕ:</w:t>
      </w:r>
      <w:r w:rsidRPr="00DB1918">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w:t>
      </w:r>
      <w:r w:rsidRPr="00DB1918">
        <w:rPr>
          <w:rFonts w:ascii="Franklin Gothic Book" w:hAnsi="Franklin Gothic Book"/>
          <w:lang w:eastAsia="ar-SA"/>
        </w:rPr>
        <w:lastRenderedPageBreak/>
        <w:t>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65EA5D2C" w14:textId="77777777" w:rsidR="00DB1918" w:rsidRPr="00DB1918" w:rsidRDefault="00DB1918" w:rsidP="00DB1918">
      <w:pPr>
        <w:tabs>
          <w:tab w:val="left" w:pos="2100"/>
        </w:tabs>
        <w:suppressAutoHyphens/>
        <w:spacing w:line="100" w:lineRule="atLeast"/>
        <w:rPr>
          <w:rFonts w:ascii="Franklin Gothic Book" w:hAnsi="Franklin Gothic Book"/>
          <w:kern w:val="1"/>
          <w:lang w:eastAsia="hi-IN" w:bidi="hi-IN"/>
        </w:rPr>
      </w:pPr>
      <w:r w:rsidRPr="00DB1918">
        <w:rPr>
          <w:rFonts w:ascii="Franklin Gothic Book" w:hAnsi="Franklin Gothic Book"/>
          <w:b/>
          <w:lang w:eastAsia="ar-SA"/>
        </w:rPr>
        <w:t xml:space="preserve">АНКЕТА </w:t>
      </w:r>
      <w:r w:rsidRPr="00DB1918">
        <w:rPr>
          <w:rFonts w:ascii="Franklin Gothic Book" w:hAnsi="Franklin Gothic Book"/>
          <w:lang w:eastAsia="ar-SA"/>
        </w:rPr>
        <w:t>должна быть заполнена и возвращена Поставщиком в адрес ПАО «НМТП».</w:t>
      </w:r>
    </w:p>
    <w:p w14:paraId="710EC269" w14:textId="7D6DDCC8" w:rsidR="006E4248" w:rsidRPr="00DB1918" w:rsidRDefault="00DB1918" w:rsidP="00532C1E">
      <w:pPr>
        <w:ind w:left="-567" w:right="-284"/>
        <w:rPr>
          <w:rFonts w:ascii="Franklin Gothic Book" w:hAnsi="Franklin Gothic Book"/>
          <w:color w:val="FF0000"/>
        </w:rPr>
      </w:pPr>
      <w:r>
        <w:rPr>
          <w:rFonts w:ascii="Franklin Gothic Book" w:hAnsi="Franklin Gothic Book"/>
          <w:b/>
          <w:lang w:eastAsia="ar-SA"/>
        </w:rPr>
        <w:t xml:space="preserve">      </w:t>
      </w:r>
      <w:r w:rsidR="00DE005B" w:rsidRPr="00DB191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sidRPr="00DB1918">
        <w:rPr>
          <w:rFonts w:ascii="Franklin Gothic Book" w:hAnsi="Franklin Gothic Book"/>
          <w:b/>
          <w:kern w:val="28"/>
        </w:rPr>
        <w:t>котировочную заявку</w:t>
      </w:r>
      <w:r w:rsidR="00DE005B" w:rsidRPr="00DB1918">
        <w:rPr>
          <w:rFonts w:ascii="Franklin Gothic Book" w:hAnsi="Franklin Gothic Book"/>
          <w:b/>
          <w:kern w:val="28"/>
        </w:rPr>
        <w:t>.</w:t>
      </w:r>
    </w:p>
    <w:p w14:paraId="5E4536F2" w14:textId="77777777" w:rsidR="00EA4674" w:rsidRPr="00DB1918" w:rsidRDefault="00DE005B" w:rsidP="008F4775">
      <w:pPr>
        <w:pStyle w:val="afff8"/>
        <w:numPr>
          <w:ilvl w:val="1"/>
          <w:numId w:val="10"/>
        </w:numPr>
        <w:spacing w:before="60" w:after="60"/>
        <w:jc w:val="both"/>
        <w:rPr>
          <w:rFonts w:ascii="Franklin Gothic Book" w:hAnsi="Franklin Gothic Book"/>
          <w:color w:val="FF0000"/>
        </w:rPr>
      </w:pPr>
      <w:r w:rsidRPr="00DB191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sidRPr="00DB1918">
        <w:rPr>
          <w:rFonts w:ascii="Franklin Gothic Book" w:hAnsi="Franklin Gothic Book"/>
          <w:b/>
          <w:bCs/>
          <w:iCs/>
        </w:rPr>
        <w:t>Опись</w:t>
      </w:r>
      <w:r w:rsidR="00EA4674" w:rsidRPr="00DB1918">
        <w:rPr>
          <w:rFonts w:ascii="Franklin Gothic Book" w:hAnsi="Franklin Gothic Book"/>
          <w:b/>
          <w:bCs/>
          <w:iCs/>
        </w:rPr>
        <w:t xml:space="preserve"> документов, представляемых для участия в </w:t>
      </w:r>
      <w:r w:rsidR="009D2C2C" w:rsidRPr="00DB1918">
        <w:rPr>
          <w:rFonts w:ascii="Franklin Gothic Book" w:hAnsi="Franklin Gothic Book"/>
          <w:b/>
          <w:bCs/>
          <w:iCs/>
        </w:rPr>
        <w:t>закупке (форма 1)</w:t>
      </w:r>
    </w:p>
    <w:p w14:paraId="2059C50C" w14:textId="77777777" w:rsidR="00EA4674" w:rsidRPr="00DB1918" w:rsidRDefault="00EA4674" w:rsidP="00EA4674">
      <w:pPr>
        <w:jc w:val="center"/>
        <w:rPr>
          <w:rFonts w:ascii="Franklin Gothic Book" w:hAnsi="Franklin Gothic Book"/>
          <w:b/>
          <w:bCs/>
          <w:spacing w:val="15"/>
        </w:rPr>
      </w:pPr>
      <w:r w:rsidRPr="00DB1918">
        <w:rPr>
          <w:rFonts w:ascii="Franklin Gothic Book" w:hAnsi="Franklin Gothic Book"/>
          <w:b/>
          <w:bCs/>
          <w:spacing w:val="15"/>
        </w:rPr>
        <w:t>Опись документов,</w:t>
      </w:r>
    </w:p>
    <w:p w14:paraId="2EE91CC0" w14:textId="77777777" w:rsidR="009D2C2C" w:rsidRPr="00DB1918" w:rsidRDefault="00EA4674" w:rsidP="00EA4674">
      <w:pPr>
        <w:ind w:right="-1"/>
        <w:jc w:val="center"/>
        <w:rPr>
          <w:rFonts w:ascii="Franklin Gothic Book" w:hAnsi="Franklin Gothic Book"/>
          <w:b/>
        </w:rPr>
      </w:pPr>
      <w:r w:rsidRPr="00DB1918">
        <w:rPr>
          <w:rFonts w:ascii="Franklin Gothic Book" w:hAnsi="Franklin Gothic Book"/>
          <w:b/>
        </w:rPr>
        <w:t xml:space="preserve">представляемых для участия в </w:t>
      </w:r>
      <w:r w:rsidR="009D2C2C" w:rsidRPr="00DB1918">
        <w:rPr>
          <w:rFonts w:ascii="Franklin Gothic Book" w:hAnsi="Franklin Gothic Book"/>
          <w:b/>
        </w:rPr>
        <w:t>закупке</w:t>
      </w:r>
    </w:p>
    <w:p w14:paraId="4000BEDA" w14:textId="77777777" w:rsidR="00EA4674" w:rsidRPr="00DB1918" w:rsidRDefault="00EA4674" w:rsidP="009D2C2C">
      <w:pPr>
        <w:ind w:right="-1"/>
        <w:jc w:val="both"/>
        <w:rPr>
          <w:rFonts w:ascii="Franklin Gothic Book" w:hAnsi="Franklin Gothic Book"/>
          <w:bCs/>
          <w:i/>
        </w:rPr>
      </w:pPr>
      <w:r w:rsidRPr="00DB1918">
        <w:rPr>
          <w:rFonts w:ascii="Franklin Gothic Book" w:hAnsi="Franklin Gothic Book"/>
          <w:b/>
        </w:rPr>
        <w:t xml:space="preserve"> </w:t>
      </w:r>
      <w:r w:rsidR="009D2C2C" w:rsidRPr="00DB1918">
        <w:rPr>
          <w:rFonts w:ascii="Franklin Gothic Book" w:hAnsi="Franklin Gothic Book"/>
          <w:bCs/>
          <w:i/>
        </w:rPr>
        <w:t xml:space="preserve">Наименование </w:t>
      </w:r>
      <w:proofErr w:type="gramStart"/>
      <w:r w:rsidR="009D2C2C" w:rsidRPr="00DB1918">
        <w:rPr>
          <w:rFonts w:ascii="Franklin Gothic Book" w:hAnsi="Franklin Gothic Book"/>
          <w:bCs/>
          <w:i/>
        </w:rPr>
        <w:t>закупки:_</w:t>
      </w:r>
      <w:proofErr w:type="gramEnd"/>
      <w:r w:rsidR="009D2C2C" w:rsidRPr="00DB1918">
        <w:rPr>
          <w:rFonts w:ascii="Franklin Gothic Book" w:hAnsi="Franklin Gothic Book"/>
          <w:bCs/>
          <w:i/>
        </w:rPr>
        <w:t>_________________________________________________________</w:t>
      </w:r>
    </w:p>
    <w:p w14:paraId="77A68782" w14:textId="77777777" w:rsidR="00EA4674" w:rsidRPr="00DB1918" w:rsidRDefault="00EA4674" w:rsidP="009D2C2C">
      <w:pPr>
        <w:ind w:right="-1"/>
        <w:jc w:val="both"/>
        <w:rPr>
          <w:rFonts w:ascii="Franklin Gothic Book" w:hAnsi="Franklin Gothic Book"/>
          <w:bCs/>
          <w:spacing w:val="1"/>
        </w:rPr>
      </w:pPr>
      <w:r w:rsidRPr="00DB1918">
        <w:rPr>
          <w:rFonts w:ascii="Franklin Gothic Book" w:hAnsi="Franklin Gothic Book"/>
          <w:bCs/>
          <w:spacing w:val="1"/>
        </w:rPr>
        <w:t>Настоящим____________________________________________________________________</w:t>
      </w:r>
    </w:p>
    <w:p w14:paraId="4AA99005" w14:textId="77777777" w:rsidR="00EA4674" w:rsidRPr="00DB1918" w:rsidRDefault="00EA4674" w:rsidP="009D2C2C">
      <w:pPr>
        <w:shd w:val="clear" w:color="auto" w:fill="FFFFFF"/>
        <w:ind w:right="4"/>
        <w:jc w:val="center"/>
        <w:rPr>
          <w:rFonts w:ascii="Franklin Gothic Book" w:hAnsi="Franklin Gothic Book"/>
          <w:bCs/>
          <w:i/>
          <w:iCs/>
          <w:spacing w:val="1"/>
        </w:rPr>
      </w:pPr>
      <w:r w:rsidRPr="00DB1918">
        <w:rPr>
          <w:rFonts w:ascii="Franklin Gothic Book" w:hAnsi="Franklin Gothic Book"/>
          <w:bCs/>
          <w:i/>
          <w:iCs/>
          <w:spacing w:val="1"/>
        </w:rPr>
        <w:t>(</w:t>
      </w:r>
      <w:proofErr w:type="gramStart"/>
      <w:r w:rsidRPr="00DB1918">
        <w:rPr>
          <w:rFonts w:ascii="Franklin Gothic Book" w:hAnsi="Franklin Gothic Book"/>
          <w:bCs/>
          <w:i/>
          <w:iCs/>
          <w:spacing w:val="1"/>
        </w:rPr>
        <w:t xml:space="preserve">наименование  </w:t>
      </w:r>
      <w:r w:rsidR="006D4F37" w:rsidRPr="00DB1918">
        <w:rPr>
          <w:rFonts w:ascii="Franklin Gothic Book" w:hAnsi="Franklin Gothic Book"/>
          <w:bCs/>
          <w:i/>
          <w:iCs/>
          <w:spacing w:val="1"/>
        </w:rPr>
        <w:t>Участник</w:t>
      </w:r>
      <w:r w:rsidRPr="00DB1918">
        <w:rPr>
          <w:rFonts w:ascii="Franklin Gothic Book" w:hAnsi="Franklin Gothic Book"/>
          <w:bCs/>
          <w:i/>
          <w:iCs/>
          <w:spacing w:val="1"/>
        </w:rPr>
        <w:t>а</w:t>
      </w:r>
      <w:proofErr w:type="gramEnd"/>
      <w:r w:rsidRPr="00DB1918">
        <w:rPr>
          <w:rFonts w:ascii="Franklin Gothic Book" w:hAnsi="Franklin Gothic Book"/>
          <w:bCs/>
          <w:i/>
          <w:iCs/>
          <w:spacing w:val="1"/>
        </w:rPr>
        <w:t xml:space="preserve"> </w:t>
      </w:r>
      <w:r w:rsidR="00DE75F0" w:rsidRPr="00DB1918">
        <w:rPr>
          <w:rFonts w:ascii="Franklin Gothic Book" w:hAnsi="Franklin Gothic Book"/>
          <w:bCs/>
          <w:i/>
          <w:iCs/>
          <w:spacing w:val="1"/>
        </w:rPr>
        <w:t>закупки</w:t>
      </w:r>
      <w:r w:rsidRPr="00DB1918">
        <w:rPr>
          <w:rFonts w:ascii="Franklin Gothic Book" w:hAnsi="Franklin Gothic Book"/>
          <w:bCs/>
          <w:i/>
          <w:iCs/>
          <w:spacing w:val="1"/>
        </w:rPr>
        <w:t>)</w:t>
      </w:r>
    </w:p>
    <w:p w14:paraId="6606EB27" w14:textId="77777777" w:rsidR="00EA4674" w:rsidRPr="00DB1918" w:rsidRDefault="00EA4674" w:rsidP="00EA4674">
      <w:pPr>
        <w:shd w:val="clear" w:color="auto" w:fill="FFFFFF"/>
        <w:ind w:right="-2"/>
        <w:jc w:val="both"/>
        <w:rPr>
          <w:rFonts w:ascii="Franklin Gothic Book" w:hAnsi="Franklin Gothic Book"/>
          <w:bCs/>
          <w:spacing w:val="1"/>
        </w:rPr>
      </w:pPr>
      <w:r w:rsidRPr="00DB1918">
        <w:rPr>
          <w:rFonts w:ascii="Franklin Gothic Book" w:hAnsi="Franklin Gothic Book"/>
          <w:bCs/>
          <w:spacing w:val="1"/>
        </w:rPr>
        <w:t xml:space="preserve">подтверждает, что для </w:t>
      </w:r>
      <w:r w:rsidR="009D2C2C" w:rsidRPr="00DB1918">
        <w:rPr>
          <w:rFonts w:ascii="Franklin Gothic Book" w:hAnsi="Franklin Gothic Book"/>
          <w:bCs/>
          <w:spacing w:val="4"/>
        </w:rPr>
        <w:t xml:space="preserve">участия в данной закупке </w:t>
      </w:r>
      <w:r w:rsidRPr="00DB1918">
        <w:rPr>
          <w:rFonts w:ascii="Franklin Gothic Book" w:hAnsi="Franklin Gothic Book"/>
          <w:bCs/>
          <w:spacing w:val="4"/>
        </w:rPr>
        <w:t xml:space="preserve">нами направляются </w:t>
      </w:r>
      <w:r w:rsidR="00DE75F0" w:rsidRPr="00DB1918">
        <w:rPr>
          <w:rFonts w:ascii="Franklin Gothic Book" w:hAnsi="Franklin Gothic Book"/>
          <w:bCs/>
          <w:spacing w:val="1"/>
        </w:rPr>
        <w:t>ниже</w:t>
      </w:r>
      <w:r w:rsidRPr="00DB1918">
        <w:rPr>
          <w:rFonts w:ascii="Franklin Gothic Book" w:hAnsi="Franklin Gothic Book"/>
          <w:bCs/>
          <w:spacing w:val="1"/>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DB1918"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DB1918" w:rsidRDefault="00EA4674" w:rsidP="00EA4674">
            <w:pPr>
              <w:autoSpaceDN w:val="0"/>
              <w:jc w:val="center"/>
              <w:textAlignment w:val="baseline"/>
              <w:rPr>
                <w:rFonts w:ascii="Franklin Gothic Book" w:hAnsi="Franklin Gothic Book"/>
                <w:bCs/>
              </w:rPr>
            </w:pPr>
            <w:r w:rsidRPr="00DB1918">
              <w:rPr>
                <w:rFonts w:ascii="Franklin Gothic Book" w:hAnsi="Franklin Gothic Book"/>
                <w:bCs/>
              </w:rPr>
              <w:t xml:space="preserve">№ </w:t>
            </w:r>
          </w:p>
          <w:p w14:paraId="459B4F98" w14:textId="77777777" w:rsidR="00EA4674" w:rsidRPr="00DB1918" w:rsidRDefault="00EA4674" w:rsidP="00EA4674">
            <w:pPr>
              <w:jc w:val="center"/>
              <w:rPr>
                <w:rFonts w:ascii="Franklin Gothic Book" w:hAnsi="Franklin Gothic Book"/>
                <w:bCs/>
              </w:rPr>
            </w:pPr>
            <w:r w:rsidRPr="00DB1918">
              <w:rPr>
                <w:rFonts w:ascii="Franklin Gothic Book" w:hAnsi="Franklin Gothic Book"/>
                <w:bCs/>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DB1918" w:rsidRDefault="00EA4674" w:rsidP="00EA4674">
            <w:pPr>
              <w:keepNext/>
              <w:autoSpaceDN w:val="0"/>
              <w:jc w:val="center"/>
              <w:textAlignment w:val="baseline"/>
              <w:rPr>
                <w:rFonts w:ascii="Franklin Gothic Book" w:hAnsi="Franklin Gothic Book"/>
                <w:bCs/>
              </w:rPr>
            </w:pPr>
            <w:r w:rsidRPr="00DB1918">
              <w:rPr>
                <w:rFonts w:ascii="Franklin Gothic Book" w:hAnsi="Franklin Gothic Book"/>
                <w:bCs/>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DB1918" w:rsidRDefault="00EA4674" w:rsidP="00EA4674">
            <w:pPr>
              <w:jc w:val="center"/>
              <w:rPr>
                <w:rFonts w:ascii="Franklin Gothic Book" w:hAnsi="Franklin Gothic Book"/>
                <w:bCs/>
                <w:spacing w:val="9"/>
              </w:rPr>
            </w:pPr>
            <w:r w:rsidRPr="00DB1918">
              <w:rPr>
                <w:rFonts w:ascii="Franklin Gothic Book" w:hAnsi="Franklin Gothic Book"/>
                <w:bCs/>
                <w:spacing w:val="9"/>
              </w:rPr>
              <w:t xml:space="preserve">Кол-во </w:t>
            </w:r>
            <w:r w:rsidRPr="00DB1918">
              <w:rPr>
                <w:rFonts w:ascii="Franklin Gothic Book" w:hAnsi="Franklin Gothic Book"/>
                <w:bCs/>
                <w:spacing w:val="10"/>
              </w:rPr>
              <w:t>страниц</w:t>
            </w:r>
          </w:p>
        </w:tc>
      </w:tr>
      <w:tr w:rsidR="00EA4674" w:rsidRPr="00DB1918"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DB1918" w:rsidRDefault="00EA4674" w:rsidP="00EA4674">
            <w:pPr>
              <w:shd w:val="clear" w:color="auto" w:fill="FFFFFF"/>
              <w:ind w:right="-40"/>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DB1918" w:rsidRDefault="00EA4674" w:rsidP="00EA4674">
            <w:pPr>
              <w:shd w:val="clear" w:color="auto" w:fill="FFFFFF"/>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DB1918" w:rsidRDefault="00EA4674" w:rsidP="00EA4674">
            <w:pPr>
              <w:shd w:val="clear" w:color="auto" w:fill="FFFFFF"/>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DB1918" w:rsidRDefault="00EA4674" w:rsidP="00EA4674">
            <w:pPr>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DB1918"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DB1918"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DB1918"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DB1918"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DB1918"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DB1918"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DB1918"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DB1918"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DB1918"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DB1918"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DB1918"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DB1918" w:rsidRDefault="00EA4674" w:rsidP="00EA4674">
            <w:pPr>
              <w:shd w:val="clear" w:color="auto" w:fill="FFFFFF"/>
              <w:jc w:val="center"/>
              <w:rPr>
                <w:rFonts w:ascii="Franklin Gothic Book" w:hAnsi="Franklin Gothic Book"/>
                <w:bCs/>
              </w:rPr>
            </w:pPr>
          </w:p>
        </w:tc>
      </w:tr>
      <w:tr w:rsidR="00EA4674" w:rsidRPr="00DB1918"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DB1918" w:rsidRDefault="00EA4674" w:rsidP="00A13E8A">
            <w:pPr>
              <w:numPr>
                <w:ilvl w:val="0"/>
                <w:numId w:val="15"/>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DB1918"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DB1918" w:rsidRDefault="00EA4674" w:rsidP="00EA4674">
            <w:pPr>
              <w:shd w:val="clear" w:color="auto" w:fill="FFFFFF"/>
              <w:jc w:val="center"/>
              <w:rPr>
                <w:rFonts w:ascii="Franklin Gothic Book" w:hAnsi="Franklin Gothic Book"/>
                <w:bCs/>
              </w:rPr>
            </w:pPr>
          </w:p>
        </w:tc>
      </w:tr>
    </w:tbl>
    <w:p w14:paraId="66EC0F5E" w14:textId="77777777" w:rsidR="00EA4674" w:rsidRPr="00DB1918" w:rsidRDefault="00EA4674" w:rsidP="00EA4674">
      <w:pPr>
        <w:shd w:val="clear" w:color="auto" w:fill="FFFFFF"/>
        <w:tabs>
          <w:tab w:val="left" w:leader="underscore" w:pos="5472"/>
        </w:tabs>
        <w:spacing w:line="266" w:lineRule="exact"/>
        <w:ind w:right="4"/>
        <w:jc w:val="both"/>
        <w:rPr>
          <w:rFonts w:ascii="Franklin Gothic Book" w:hAnsi="Franklin Gothic Book"/>
          <w:b/>
          <w:bCs/>
        </w:rPr>
      </w:pPr>
    </w:p>
    <w:p w14:paraId="09167918" w14:textId="77777777" w:rsidR="009D2C2C" w:rsidRPr="00DB1918" w:rsidRDefault="009D2C2C" w:rsidP="009D2C2C">
      <w:pPr>
        <w:tabs>
          <w:tab w:val="left" w:pos="0"/>
          <w:tab w:val="left" w:pos="180"/>
        </w:tabs>
        <w:jc w:val="both"/>
        <w:rPr>
          <w:rFonts w:ascii="Franklin Gothic Book" w:hAnsi="Franklin Gothic Book"/>
          <w:snapToGrid w:val="0"/>
        </w:rPr>
      </w:pPr>
      <w:r w:rsidRPr="00DB1918">
        <w:rPr>
          <w:rFonts w:ascii="Franklin Gothic Book" w:hAnsi="Franklin Gothic Book"/>
          <w:snapToGrid w:val="0"/>
        </w:rPr>
        <w:tab/>
        <w:t>__________________________________</w:t>
      </w:r>
    </w:p>
    <w:p w14:paraId="3E304F6E" w14:textId="77777777" w:rsidR="009D2C2C" w:rsidRPr="00DB1918" w:rsidRDefault="009D2C2C" w:rsidP="009D2C2C">
      <w:pPr>
        <w:widowControl w:val="0"/>
        <w:tabs>
          <w:tab w:val="left" w:pos="0"/>
          <w:tab w:val="left" w:pos="180"/>
        </w:tabs>
        <w:ind w:right="3684"/>
        <w:rPr>
          <w:rFonts w:ascii="Franklin Gothic Book" w:hAnsi="Franklin Gothic Book"/>
          <w:vertAlign w:val="superscript"/>
        </w:rPr>
      </w:pPr>
      <w:r w:rsidRPr="00DB1918">
        <w:rPr>
          <w:rFonts w:ascii="Franklin Gothic Book" w:hAnsi="Franklin Gothic Book"/>
          <w:vertAlign w:val="superscript"/>
        </w:rPr>
        <w:tab/>
      </w:r>
      <w:r w:rsidRPr="00DB1918">
        <w:rPr>
          <w:rFonts w:ascii="Franklin Gothic Book" w:hAnsi="Franklin Gothic Book"/>
          <w:vertAlign w:val="superscript"/>
        </w:rPr>
        <w:tab/>
      </w:r>
      <w:r w:rsidRPr="00DB1918">
        <w:rPr>
          <w:rFonts w:ascii="Franklin Gothic Book" w:hAnsi="Franklin Gothic Book"/>
          <w:vertAlign w:val="superscript"/>
        </w:rPr>
        <w:tab/>
        <w:t>(подпись, М.П.</w:t>
      </w:r>
      <w:r w:rsidRPr="00DB1918">
        <w:rPr>
          <w:rFonts w:ascii="Franklin Gothic Book" w:hAnsi="Franklin Gothic Book"/>
        </w:rPr>
        <w:t>___________________________________</w:t>
      </w:r>
    </w:p>
    <w:p w14:paraId="5E641443" w14:textId="77777777" w:rsidR="00D26150" w:rsidRPr="00DB1918" w:rsidRDefault="009D2C2C" w:rsidP="00D15C30">
      <w:pPr>
        <w:widowControl w:val="0"/>
        <w:tabs>
          <w:tab w:val="left" w:pos="0"/>
          <w:tab w:val="left" w:pos="180"/>
        </w:tabs>
        <w:ind w:right="3684"/>
        <w:rPr>
          <w:rFonts w:ascii="Franklin Gothic Book" w:hAnsi="Franklin Gothic Book"/>
          <w:vertAlign w:val="superscript"/>
        </w:rPr>
      </w:pPr>
      <w:r w:rsidRPr="00DB1918">
        <w:rPr>
          <w:rFonts w:ascii="Franklin Gothic Book" w:hAnsi="Franklin Gothic Book"/>
          <w:vertAlign w:val="superscript"/>
        </w:rPr>
        <w:tab/>
        <w:t xml:space="preserve"> (фамилия, имя, отчество подписавшего, должность)</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w:t>
      </w:r>
      <w:r w:rsidRPr="005044D4">
        <w:rPr>
          <w:rFonts w:ascii="Franklin Gothic Book" w:hAnsi="Franklin Gothic Book"/>
        </w:rPr>
        <w:lastRenderedPageBreak/>
        <w:t>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w:t>
      </w:r>
      <w:r w:rsidRPr="005044D4">
        <w:rPr>
          <w:rFonts w:ascii="Franklin Gothic Book" w:hAnsi="Franklin Gothic Book"/>
        </w:rPr>
        <w:lastRenderedPageBreak/>
        <w:t xml:space="preserve">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3973"/>
        <w:gridCol w:w="657"/>
        <w:gridCol w:w="750"/>
        <w:gridCol w:w="904"/>
        <w:gridCol w:w="1081"/>
        <w:gridCol w:w="1701"/>
      </w:tblGrid>
      <w:tr w:rsidR="00DB1918" w:rsidRPr="00DB7C2F" w14:paraId="71B2E145" w14:textId="2F81D8F0" w:rsidTr="00CD6BD1">
        <w:trPr>
          <w:trHeight w:val="651"/>
        </w:trPr>
        <w:tc>
          <w:tcPr>
            <w:tcW w:w="574" w:type="dxa"/>
            <w:noWrap/>
            <w:vAlign w:val="center"/>
          </w:tcPr>
          <w:p w14:paraId="06F2590F" w14:textId="77777777" w:rsidR="00DB1918" w:rsidRPr="00DB7C2F" w:rsidRDefault="00DB1918" w:rsidP="00294A20">
            <w:pPr>
              <w:jc w:val="center"/>
              <w:rPr>
                <w:rFonts w:ascii="Franklin Gothic Book" w:hAnsi="Franklin Gothic Book"/>
              </w:rPr>
            </w:pPr>
            <w:r w:rsidRPr="00DB7C2F">
              <w:rPr>
                <w:rFonts w:ascii="Franklin Gothic Book" w:hAnsi="Franklin Gothic Book"/>
              </w:rPr>
              <w:t>№ п/п</w:t>
            </w:r>
          </w:p>
        </w:tc>
        <w:tc>
          <w:tcPr>
            <w:tcW w:w="3973" w:type="dxa"/>
            <w:noWrap/>
            <w:vAlign w:val="center"/>
          </w:tcPr>
          <w:p w14:paraId="1A4F399E" w14:textId="1DEA1AA3" w:rsidR="00DB1918" w:rsidRPr="00DB7C2F" w:rsidRDefault="00DB1918" w:rsidP="00F804DD">
            <w:pPr>
              <w:jc w:val="center"/>
              <w:rPr>
                <w:rFonts w:ascii="Franklin Gothic Book" w:hAnsi="Franklin Gothic Book"/>
              </w:rPr>
            </w:pPr>
            <w:r w:rsidRPr="00DB7C2F">
              <w:rPr>
                <w:rFonts w:ascii="Franklin Gothic Book" w:hAnsi="Franklin Gothic Book"/>
              </w:rPr>
              <w:t>Наименование</w:t>
            </w:r>
          </w:p>
        </w:tc>
        <w:tc>
          <w:tcPr>
            <w:tcW w:w="657" w:type="dxa"/>
            <w:noWrap/>
            <w:vAlign w:val="center"/>
          </w:tcPr>
          <w:p w14:paraId="3851F4A7" w14:textId="77777777" w:rsidR="00DB1918" w:rsidRPr="00DB7C2F" w:rsidRDefault="00DB1918" w:rsidP="00294A20">
            <w:pPr>
              <w:jc w:val="center"/>
              <w:rPr>
                <w:rFonts w:ascii="Franklin Gothic Book" w:hAnsi="Franklin Gothic Book"/>
              </w:rPr>
            </w:pPr>
            <w:r w:rsidRPr="00DB7C2F">
              <w:rPr>
                <w:rFonts w:ascii="Franklin Gothic Book" w:hAnsi="Franklin Gothic Book"/>
              </w:rPr>
              <w:t>Кол-во</w:t>
            </w:r>
          </w:p>
        </w:tc>
        <w:tc>
          <w:tcPr>
            <w:tcW w:w="750" w:type="dxa"/>
            <w:vAlign w:val="center"/>
          </w:tcPr>
          <w:p w14:paraId="3B237273" w14:textId="77777777" w:rsidR="00DB1918" w:rsidRPr="00DB7C2F" w:rsidRDefault="00DB1918" w:rsidP="00294A20">
            <w:pPr>
              <w:jc w:val="center"/>
              <w:rPr>
                <w:rFonts w:ascii="Franklin Gothic Book" w:hAnsi="Franklin Gothic Book"/>
              </w:rPr>
            </w:pPr>
            <w:r w:rsidRPr="00DB7C2F">
              <w:rPr>
                <w:rFonts w:ascii="Franklin Gothic Book" w:hAnsi="Franklin Gothic Book"/>
              </w:rPr>
              <w:t>Ед. Изм.</w:t>
            </w:r>
          </w:p>
        </w:tc>
        <w:tc>
          <w:tcPr>
            <w:tcW w:w="904" w:type="dxa"/>
            <w:noWrap/>
            <w:vAlign w:val="center"/>
          </w:tcPr>
          <w:p w14:paraId="59EA8011" w14:textId="1D031AF6" w:rsidR="00DB1918" w:rsidRPr="00DB7C2F" w:rsidRDefault="00DB1918" w:rsidP="005B5505">
            <w:pPr>
              <w:jc w:val="center"/>
              <w:rPr>
                <w:rFonts w:ascii="Franklin Gothic Book" w:hAnsi="Franklin Gothic Book"/>
              </w:rPr>
            </w:pPr>
            <w:r w:rsidRPr="00DB7C2F">
              <w:rPr>
                <w:rFonts w:ascii="Franklin Gothic Book" w:hAnsi="Franklin Gothic Book"/>
              </w:rPr>
              <w:t xml:space="preserve">Цена без НДС, </w:t>
            </w:r>
            <w:r>
              <w:rPr>
                <w:rFonts w:ascii="Franklin Gothic Book" w:hAnsi="Franklin Gothic Book"/>
              </w:rPr>
              <w:t>рубли</w:t>
            </w:r>
            <w:r w:rsidRPr="00DB7C2F">
              <w:rPr>
                <w:rFonts w:ascii="Franklin Gothic Book" w:hAnsi="Franklin Gothic Book"/>
              </w:rPr>
              <w:t>.</w:t>
            </w:r>
          </w:p>
        </w:tc>
        <w:tc>
          <w:tcPr>
            <w:tcW w:w="1081" w:type="dxa"/>
            <w:noWrap/>
            <w:vAlign w:val="center"/>
          </w:tcPr>
          <w:p w14:paraId="143FE14C" w14:textId="4249592C" w:rsidR="00DB1918" w:rsidRPr="00DB7C2F" w:rsidRDefault="00DB1918" w:rsidP="005B5505">
            <w:pPr>
              <w:jc w:val="center"/>
              <w:rPr>
                <w:rFonts w:ascii="Franklin Gothic Book" w:hAnsi="Franklin Gothic Book"/>
              </w:rPr>
            </w:pPr>
            <w:r w:rsidRPr="00DB7C2F">
              <w:rPr>
                <w:rFonts w:ascii="Franklin Gothic Book" w:hAnsi="Franklin Gothic Book"/>
              </w:rPr>
              <w:t xml:space="preserve">Сумма без НДС, </w:t>
            </w:r>
            <w:r>
              <w:rPr>
                <w:rFonts w:ascii="Franklin Gothic Book" w:hAnsi="Franklin Gothic Book"/>
              </w:rPr>
              <w:t>рубли</w:t>
            </w:r>
            <w:r w:rsidRPr="00DB7C2F">
              <w:rPr>
                <w:rFonts w:ascii="Franklin Gothic Book" w:hAnsi="Franklin Gothic Book"/>
              </w:rPr>
              <w:t>.</w:t>
            </w:r>
          </w:p>
        </w:tc>
        <w:tc>
          <w:tcPr>
            <w:tcW w:w="1701" w:type="dxa"/>
          </w:tcPr>
          <w:p w14:paraId="236C2AFB" w14:textId="0584178F" w:rsidR="00DB1918" w:rsidRPr="00DB7C2F" w:rsidRDefault="00DB1918" w:rsidP="00294A20">
            <w:pPr>
              <w:jc w:val="center"/>
              <w:rPr>
                <w:rFonts w:ascii="Franklin Gothic Book" w:hAnsi="Franklin Gothic Book"/>
              </w:rPr>
            </w:pPr>
            <w:r>
              <w:rPr>
                <w:rFonts w:ascii="Franklin Gothic Book" w:hAnsi="Franklin Gothic Book"/>
              </w:rPr>
              <w:t>Страна происхождения товара</w:t>
            </w:r>
          </w:p>
        </w:tc>
      </w:tr>
      <w:tr w:rsidR="00DB1918" w:rsidRPr="00DB7C2F" w14:paraId="4CA764EC" w14:textId="7A937F6D" w:rsidTr="00CD6BD1">
        <w:trPr>
          <w:trHeight w:val="454"/>
        </w:trPr>
        <w:tc>
          <w:tcPr>
            <w:tcW w:w="574" w:type="dxa"/>
            <w:noWrap/>
            <w:vAlign w:val="center"/>
          </w:tcPr>
          <w:p w14:paraId="5EFB7388" w14:textId="77777777" w:rsidR="00DB1918" w:rsidRPr="00DB7C2F" w:rsidRDefault="00DB1918" w:rsidP="00294A20">
            <w:pPr>
              <w:jc w:val="center"/>
              <w:rPr>
                <w:rFonts w:ascii="Franklin Gothic Book" w:hAnsi="Franklin Gothic Book"/>
              </w:rPr>
            </w:pPr>
            <w:r w:rsidRPr="00DB7C2F">
              <w:rPr>
                <w:rFonts w:ascii="Franklin Gothic Book" w:hAnsi="Franklin Gothic Book"/>
              </w:rPr>
              <w:t>1</w:t>
            </w:r>
          </w:p>
        </w:tc>
        <w:tc>
          <w:tcPr>
            <w:tcW w:w="3973" w:type="dxa"/>
            <w:noWrap/>
            <w:vAlign w:val="center"/>
          </w:tcPr>
          <w:p w14:paraId="74BC2BA4" w14:textId="77777777" w:rsidR="00DB1918" w:rsidRPr="00DB1918" w:rsidRDefault="00DB1918" w:rsidP="00DB1918">
            <w:pPr>
              <w:rPr>
                <w:rFonts w:ascii="Franklin Gothic Book" w:hAnsi="Franklin Gothic Book"/>
              </w:rPr>
            </w:pPr>
            <w:r w:rsidRPr="00DB1918">
              <w:rPr>
                <w:rFonts w:ascii="Franklin Gothic Book" w:hAnsi="Franklin Gothic Book"/>
              </w:rPr>
              <w:t xml:space="preserve">Окорочный станок USM 2 UNIFLEX (USM 2.2 </w:t>
            </w:r>
            <w:proofErr w:type="spellStart"/>
            <w:r w:rsidRPr="00DB1918">
              <w:rPr>
                <w:rFonts w:ascii="Franklin Gothic Book" w:hAnsi="Franklin Gothic Book"/>
              </w:rPr>
              <w:t>Paket</w:t>
            </w:r>
            <w:proofErr w:type="spellEnd"/>
            <w:r w:rsidRPr="00DB1918">
              <w:rPr>
                <w:rFonts w:ascii="Franklin Gothic Book" w:hAnsi="Franklin Gothic Book"/>
              </w:rPr>
              <w:t>)</w:t>
            </w:r>
          </w:p>
          <w:p w14:paraId="71E323CB" w14:textId="77777777" w:rsidR="00DB1918" w:rsidRPr="00DB1918" w:rsidRDefault="00DB1918" w:rsidP="00DB1918">
            <w:pPr>
              <w:rPr>
                <w:rFonts w:ascii="Franklin Gothic Book" w:hAnsi="Franklin Gothic Book"/>
                <w:u w:val="single"/>
              </w:rPr>
            </w:pPr>
            <w:r w:rsidRPr="00DB1918">
              <w:rPr>
                <w:rFonts w:ascii="Franklin Gothic Book" w:hAnsi="Franklin Gothic Book"/>
                <w:u w:val="single"/>
              </w:rPr>
              <w:t>Технические характеристики:</w:t>
            </w:r>
          </w:p>
          <w:p w14:paraId="31E10E45" w14:textId="77777777" w:rsidR="00DB1918" w:rsidRPr="00DB1918" w:rsidRDefault="00DB1918" w:rsidP="00DB1918">
            <w:pPr>
              <w:rPr>
                <w:rFonts w:ascii="Franklin Gothic Book" w:hAnsi="Franklin Gothic Book"/>
              </w:rPr>
            </w:pPr>
            <w:r w:rsidRPr="00DB1918">
              <w:rPr>
                <w:rFonts w:ascii="Franklin Gothic Book" w:hAnsi="Franklin Gothic Book"/>
              </w:rPr>
              <w:t>Зачистка внутреннего слоя 5/8-2".</w:t>
            </w:r>
          </w:p>
          <w:p w14:paraId="21ED39B8" w14:textId="77777777" w:rsidR="00DB1918" w:rsidRPr="00DB1918" w:rsidRDefault="00DB1918" w:rsidP="00DB1918">
            <w:pPr>
              <w:rPr>
                <w:rFonts w:ascii="Franklin Gothic Book" w:hAnsi="Franklin Gothic Book"/>
              </w:rPr>
            </w:pPr>
            <w:r w:rsidRPr="00DB1918">
              <w:rPr>
                <w:rFonts w:ascii="Franklin Gothic Book" w:hAnsi="Franklin Gothic Book"/>
              </w:rPr>
              <w:lastRenderedPageBreak/>
              <w:t>В комплект входят направляющие для снятия внешнего слоя резины: DN 05,06,08,10,12,16,19,25,32,38,50.</w:t>
            </w:r>
          </w:p>
          <w:p w14:paraId="24CC1AB7" w14:textId="77777777" w:rsidR="00DB1918" w:rsidRPr="00DB1918" w:rsidRDefault="00DB1918" w:rsidP="00DB1918">
            <w:pPr>
              <w:rPr>
                <w:rFonts w:ascii="Franklin Gothic Book" w:hAnsi="Franklin Gothic Book"/>
              </w:rPr>
            </w:pPr>
            <w:r w:rsidRPr="00DB1918">
              <w:rPr>
                <w:rFonts w:ascii="Franklin Gothic Book" w:hAnsi="Franklin Gothic Book"/>
              </w:rPr>
              <w:t>В комплект входят направляющие для снятия внутреннего слоя резины: DN 16,19,25,32,38,50.</w:t>
            </w:r>
          </w:p>
          <w:p w14:paraId="4529B446" w14:textId="77777777" w:rsidR="00DB1918" w:rsidRPr="00DB1918" w:rsidRDefault="00DB1918" w:rsidP="00DB1918">
            <w:pPr>
              <w:rPr>
                <w:rFonts w:ascii="Franklin Gothic Book" w:hAnsi="Franklin Gothic Book"/>
              </w:rPr>
            </w:pPr>
            <w:r w:rsidRPr="00DB1918">
              <w:rPr>
                <w:rFonts w:ascii="Franklin Gothic Book" w:hAnsi="Franklin Gothic Book"/>
              </w:rPr>
              <w:t>Подставка для прочного крепления всех вышеперечисленных принадлежностей.</w:t>
            </w:r>
          </w:p>
          <w:p w14:paraId="6BF5BA71" w14:textId="77777777" w:rsidR="00DB1918" w:rsidRPr="00DB1918" w:rsidRDefault="00DB1918" w:rsidP="00DB1918">
            <w:pPr>
              <w:rPr>
                <w:rFonts w:ascii="Franklin Gothic Book" w:hAnsi="Franklin Gothic Book"/>
              </w:rPr>
            </w:pPr>
            <w:r w:rsidRPr="00DB1918">
              <w:rPr>
                <w:rFonts w:ascii="Franklin Gothic Book" w:hAnsi="Franklin Gothic Book"/>
              </w:rPr>
              <w:t>Привод ручной.</w:t>
            </w:r>
          </w:p>
          <w:p w14:paraId="4CFE7929" w14:textId="77777777" w:rsidR="00DB1918" w:rsidRPr="00DB1918" w:rsidRDefault="00DB1918" w:rsidP="00DB1918">
            <w:pPr>
              <w:rPr>
                <w:rFonts w:ascii="Franklin Gothic Book" w:hAnsi="Franklin Gothic Book"/>
              </w:rPr>
            </w:pPr>
            <w:r w:rsidRPr="00DB1918">
              <w:rPr>
                <w:rFonts w:ascii="Franklin Gothic Book" w:hAnsi="Franklin Gothic Book"/>
              </w:rPr>
              <w:t>Габариты, мм (длина/ширина/высота) 338х465х445.</w:t>
            </w:r>
          </w:p>
          <w:p w14:paraId="6F8C1340" w14:textId="597AFA53" w:rsidR="00DB1918" w:rsidRPr="00DB7C2F" w:rsidRDefault="00DB1918" w:rsidP="00DB1918">
            <w:pPr>
              <w:rPr>
                <w:rFonts w:ascii="Franklin Gothic Book" w:hAnsi="Franklin Gothic Book"/>
              </w:rPr>
            </w:pPr>
            <w:r w:rsidRPr="00DB1918">
              <w:rPr>
                <w:rFonts w:ascii="Franklin Gothic Book" w:hAnsi="Franklin Gothic Book"/>
              </w:rPr>
              <w:t>Вес 16 кг.</w:t>
            </w:r>
          </w:p>
        </w:tc>
        <w:tc>
          <w:tcPr>
            <w:tcW w:w="657" w:type="dxa"/>
            <w:noWrap/>
            <w:vAlign w:val="center"/>
          </w:tcPr>
          <w:p w14:paraId="78DBB897" w14:textId="4BF1F9A1" w:rsidR="00DB1918" w:rsidRPr="00DB7C2F" w:rsidRDefault="00CD6BD1" w:rsidP="00294A20">
            <w:pPr>
              <w:jc w:val="center"/>
              <w:rPr>
                <w:rFonts w:ascii="Franklin Gothic Book" w:hAnsi="Franklin Gothic Book"/>
              </w:rPr>
            </w:pPr>
            <w:r>
              <w:rPr>
                <w:rFonts w:ascii="Franklin Gothic Book" w:hAnsi="Franklin Gothic Book"/>
              </w:rPr>
              <w:lastRenderedPageBreak/>
              <w:t>1</w:t>
            </w:r>
          </w:p>
        </w:tc>
        <w:tc>
          <w:tcPr>
            <w:tcW w:w="750" w:type="dxa"/>
            <w:vAlign w:val="center"/>
          </w:tcPr>
          <w:p w14:paraId="20457CCE" w14:textId="77777777" w:rsidR="00DB1918" w:rsidRPr="00DB7C2F" w:rsidRDefault="00DB1918" w:rsidP="00294A20">
            <w:pPr>
              <w:jc w:val="center"/>
              <w:rPr>
                <w:rFonts w:ascii="Franklin Gothic Book" w:hAnsi="Franklin Gothic Book"/>
              </w:rPr>
            </w:pPr>
            <w:r w:rsidRPr="00DB7C2F">
              <w:rPr>
                <w:rFonts w:ascii="Franklin Gothic Book" w:hAnsi="Franklin Gothic Book"/>
              </w:rPr>
              <w:t>Шт.</w:t>
            </w:r>
          </w:p>
        </w:tc>
        <w:tc>
          <w:tcPr>
            <w:tcW w:w="904" w:type="dxa"/>
            <w:noWrap/>
            <w:vAlign w:val="center"/>
          </w:tcPr>
          <w:p w14:paraId="24D1BFBB" w14:textId="77777777" w:rsidR="00DB1918" w:rsidRPr="00DB7C2F" w:rsidRDefault="00DB1918" w:rsidP="00294A20">
            <w:pPr>
              <w:jc w:val="center"/>
              <w:rPr>
                <w:rFonts w:ascii="Franklin Gothic Book" w:hAnsi="Franklin Gothic Book"/>
                <w:bCs/>
                <w:iCs/>
              </w:rPr>
            </w:pPr>
          </w:p>
        </w:tc>
        <w:tc>
          <w:tcPr>
            <w:tcW w:w="1081" w:type="dxa"/>
            <w:noWrap/>
            <w:vAlign w:val="center"/>
          </w:tcPr>
          <w:p w14:paraId="1DB53B0F" w14:textId="77777777" w:rsidR="00DB1918" w:rsidRPr="00DB7C2F" w:rsidRDefault="00DB1918" w:rsidP="00294A20">
            <w:pPr>
              <w:jc w:val="center"/>
              <w:rPr>
                <w:rFonts w:ascii="Franklin Gothic Book" w:hAnsi="Franklin Gothic Book"/>
                <w:bCs/>
                <w:iCs/>
              </w:rPr>
            </w:pPr>
          </w:p>
        </w:tc>
        <w:tc>
          <w:tcPr>
            <w:tcW w:w="1701" w:type="dxa"/>
          </w:tcPr>
          <w:p w14:paraId="078C6386" w14:textId="77777777" w:rsidR="00DB1918" w:rsidRPr="00DB7C2F" w:rsidRDefault="00DB1918" w:rsidP="00294A20">
            <w:pPr>
              <w:jc w:val="center"/>
              <w:rPr>
                <w:rFonts w:ascii="Franklin Gothic Book" w:hAnsi="Franklin Gothic Book"/>
                <w:bCs/>
                <w:iCs/>
              </w:rPr>
            </w:pPr>
          </w:p>
        </w:tc>
      </w:tr>
    </w:tbl>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A60E201" w:rsidR="008459CF" w:rsidRDefault="008459CF" w:rsidP="005B5505">
            <w:pPr>
              <w:rPr>
                <w:rFonts w:ascii="Franklin Gothic Book" w:hAnsi="Franklin Gothic Book"/>
                <w:bCs/>
              </w:rPr>
            </w:pPr>
            <w:r>
              <w:rPr>
                <w:rFonts w:ascii="Franklin Gothic Book" w:hAnsi="Franklin Gothic Book"/>
                <w:bCs/>
              </w:rPr>
              <w:t>Сто</w:t>
            </w:r>
            <w:r w:rsidR="003D41E3">
              <w:rPr>
                <w:rFonts w:ascii="Franklin Gothic Book" w:hAnsi="Franklin Gothic Book"/>
                <w:bCs/>
              </w:rPr>
              <w:t xml:space="preserve">имость, </w:t>
            </w:r>
            <w:r w:rsidR="005B5505">
              <w:rPr>
                <w:rFonts w:ascii="Franklin Gothic Book" w:hAnsi="Franklin Gothic Book"/>
                <w:bCs/>
              </w:rPr>
              <w:t>руб.</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26438B5"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5B5505">
        <w:rPr>
          <w:rFonts w:ascii="Franklin Gothic Book" w:hAnsi="Franklin Gothic Book"/>
          <w:vertAlign w:val="superscript"/>
        </w:rPr>
        <w:t>руб.</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63415983" w14:textId="77777777" w:rsidR="005B5505" w:rsidRDefault="006D4F37" w:rsidP="005B5505">
      <w:pPr>
        <w:jc w:val="center"/>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а также условия договора</w:t>
      </w:r>
      <w:r w:rsidR="005B5505">
        <w:rPr>
          <w:rFonts w:ascii="Franklin Gothic Book" w:hAnsi="Franklin Gothic Book"/>
        </w:rPr>
        <w:t xml:space="preserve"> </w:t>
      </w:r>
    </w:p>
    <w:p w14:paraId="4CA1FE1F" w14:textId="22E728DD" w:rsidR="003F4375" w:rsidRPr="003F4375" w:rsidRDefault="002D13E6" w:rsidP="005B5505">
      <w:pPr>
        <w:rPr>
          <w:rFonts w:ascii="Franklin Gothic Book" w:hAnsi="Franklin Gothic Book"/>
        </w:rPr>
      </w:pPr>
      <w:r w:rsidRPr="00A60D67">
        <w:rPr>
          <w:rFonts w:ascii="Franklin Gothic Book" w:hAnsi="Franklin Gothic Book"/>
          <w:color w:val="000000" w:themeColor="text1"/>
        </w:rPr>
        <w:t xml:space="preserve">на </w:t>
      </w:r>
      <w:r w:rsidR="00024B93" w:rsidRPr="00A60D67">
        <w:rPr>
          <w:rFonts w:ascii="Franklin Gothic Book" w:hAnsi="Franklin Gothic Book"/>
          <w:color w:val="000000" w:themeColor="text1"/>
        </w:rPr>
        <w:t xml:space="preserve">поставку </w:t>
      </w:r>
      <w:r w:rsidR="00CD6BD1">
        <w:rPr>
          <w:rFonts w:ascii="Franklin Gothic Book" w:hAnsi="Franklin Gothic Book"/>
          <w:color w:val="000000" w:themeColor="text1"/>
        </w:rPr>
        <w:t>о</w:t>
      </w:r>
      <w:r w:rsidR="00CD6BD1" w:rsidRPr="00DB1918">
        <w:rPr>
          <w:rFonts w:ascii="Franklin Gothic Book" w:hAnsi="Franklin Gothic Book"/>
        </w:rPr>
        <w:t>корочн</w:t>
      </w:r>
      <w:r w:rsidR="00CD6BD1">
        <w:rPr>
          <w:rFonts w:ascii="Franklin Gothic Book" w:hAnsi="Franklin Gothic Book"/>
        </w:rPr>
        <w:t>ого</w:t>
      </w:r>
      <w:r w:rsidR="00CD6BD1" w:rsidRPr="00DB1918">
        <w:rPr>
          <w:rFonts w:ascii="Franklin Gothic Book" w:hAnsi="Franklin Gothic Book"/>
        </w:rPr>
        <w:t xml:space="preserve"> станк</w:t>
      </w:r>
      <w:r w:rsidR="00CD6BD1">
        <w:rPr>
          <w:rFonts w:ascii="Franklin Gothic Book" w:hAnsi="Franklin Gothic Book"/>
        </w:rPr>
        <w:t>а</w:t>
      </w:r>
      <w:r w:rsidR="00CD6BD1" w:rsidRPr="00DB1918">
        <w:rPr>
          <w:rFonts w:ascii="Franklin Gothic Book" w:hAnsi="Franklin Gothic Book"/>
        </w:rPr>
        <w:t xml:space="preserve"> USM 2 UNIFLEX (USM 2.2 </w:t>
      </w:r>
      <w:proofErr w:type="spellStart"/>
      <w:r w:rsidR="00CD6BD1" w:rsidRPr="00DB1918">
        <w:rPr>
          <w:rFonts w:ascii="Franklin Gothic Book" w:hAnsi="Franklin Gothic Book"/>
        </w:rPr>
        <w:t>Paket</w:t>
      </w:r>
      <w:proofErr w:type="spellEnd"/>
      <w:r w:rsidR="00CD6BD1" w:rsidRPr="00DB1918">
        <w:rPr>
          <w:rFonts w:ascii="Franklin Gothic Book" w:hAnsi="Franklin Gothic Book"/>
        </w:rPr>
        <w:t>)</w:t>
      </w:r>
      <w:r w:rsidR="00CD6BD1">
        <w:rPr>
          <w:rFonts w:ascii="Franklin Gothic Book" w:hAnsi="Franklin Gothic Book"/>
        </w:rPr>
        <w:t xml:space="preserve"> позволяющего производить отрез рукавов (РВД) с текстильными и металлическими </w:t>
      </w:r>
      <w:proofErr w:type="gramStart"/>
      <w:r w:rsidR="00CD6BD1">
        <w:rPr>
          <w:rFonts w:ascii="Franklin Gothic Book" w:hAnsi="Franklin Gothic Book"/>
        </w:rPr>
        <w:t xml:space="preserve">оплетками </w:t>
      </w:r>
      <w:r w:rsidR="006A753E" w:rsidRPr="00A60D67">
        <w:rPr>
          <w:rFonts w:ascii="Franklin Gothic Book" w:hAnsi="Franklin Gothic Book"/>
          <w:color w:val="000000" w:themeColor="text1"/>
        </w:rPr>
        <w:t xml:space="preserve"> </w:t>
      </w:r>
      <w:r w:rsidR="003F4375" w:rsidRPr="00A60D67">
        <w:rPr>
          <w:rFonts w:ascii="Franklin Gothic Book" w:hAnsi="Franklin Gothic Book"/>
          <w:color w:val="000000" w:themeColor="text1"/>
        </w:rPr>
        <w:t>и</w:t>
      </w:r>
      <w:proofErr w:type="gramEnd"/>
      <w:r w:rsidR="003F4375" w:rsidRPr="00A60D67">
        <w:rPr>
          <w:rFonts w:ascii="Franklin Gothic Book" w:hAnsi="Franklin Gothic Book"/>
          <w:color w:val="000000" w:themeColor="text1"/>
        </w:rPr>
        <w:t xml:space="preserve"> подготовил</w:t>
      </w:r>
      <w:r w:rsidR="003F4375" w:rsidRPr="00A67BAC">
        <w:rPr>
          <w:rFonts w:ascii="Franklin Gothic Book" w:hAnsi="Franklin Gothic Book"/>
          <w:color w:val="000000" w:themeColor="text1"/>
        </w:rPr>
        <w:t xml:space="preserve">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bookmarkStart w:id="17" w:name="_GoBack"/>
      <w:bookmarkEnd w:id="17"/>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8" w:name="_Ref34763774"/>
      <w:bookmarkEnd w:id="10"/>
      <w:bookmarkEnd w:id="11"/>
      <w:bookmarkEnd w:id="12"/>
      <w:bookmarkEnd w:id="13"/>
      <w:bookmarkEnd w:id="14"/>
      <w:r>
        <w:rPr>
          <w:rFonts w:ascii="Franklin Gothic Book" w:hAnsi="Franklin Gothic Book"/>
          <w:b/>
        </w:rPr>
        <w:lastRenderedPageBreak/>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8E0B61" w:rsidRDefault="00FD67B4" w:rsidP="005B5505">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B5505">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1A2DC47E" w:rsidR="005028BC" w:rsidRPr="008E0B61" w:rsidRDefault="005028BC" w:rsidP="005B5505">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B5505" w:rsidRPr="005B5505">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24AB4253" w:rsidR="00A806E8" w:rsidRPr="008E0B61" w:rsidRDefault="00A806E8" w:rsidP="00A60D67">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A60D67">
              <w:rPr>
                <w:rFonts w:ascii="Franklin Gothic Book" w:hAnsi="Franklin Gothic Book"/>
                <w:b/>
                <w:sz w:val="23"/>
                <w:szCs w:val="23"/>
              </w:rPr>
              <w:t>Да</w:t>
            </w:r>
          </w:p>
        </w:tc>
      </w:tr>
      <w:tr w:rsidR="00FD67B4" w:rsidRPr="008E0B61" w14:paraId="5C54B8E7" w14:textId="77777777" w:rsidTr="00FD67B4">
        <w:tc>
          <w:tcPr>
            <w:tcW w:w="10173" w:type="dxa"/>
          </w:tcPr>
          <w:p w14:paraId="1975EEBE" w14:textId="6E085FAC" w:rsidR="00FD67B4" w:rsidRPr="008E0B61" w:rsidRDefault="00FD67B4" w:rsidP="006A753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5B5505">
              <w:rPr>
                <w:rFonts w:ascii="Franklin Gothic Book" w:hAnsi="Franklin Gothic Book"/>
                <w:sz w:val="23"/>
                <w:szCs w:val="23"/>
              </w:rPr>
              <w:t xml:space="preserve">: </w:t>
            </w:r>
            <w:r w:rsidR="00024B93" w:rsidRPr="00A60D67">
              <w:rPr>
                <w:rFonts w:ascii="Franklin Gothic Book" w:hAnsi="Franklin Gothic Book"/>
              </w:rPr>
              <w:t xml:space="preserve">Поставка </w:t>
            </w:r>
            <w:r w:rsidR="00CD6BD1">
              <w:rPr>
                <w:rFonts w:ascii="Franklin Gothic Book" w:hAnsi="Franklin Gothic Book"/>
                <w:color w:val="000000" w:themeColor="text1"/>
              </w:rPr>
              <w:t>о</w:t>
            </w:r>
            <w:r w:rsidR="00CD6BD1" w:rsidRPr="00DB1918">
              <w:rPr>
                <w:rFonts w:ascii="Franklin Gothic Book" w:hAnsi="Franklin Gothic Book"/>
              </w:rPr>
              <w:t>корочн</w:t>
            </w:r>
            <w:r w:rsidR="00CD6BD1">
              <w:rPr>
                <w:rFonts w:ascii="Franklin Gothic Book" w:hAnsi="Franklin Gothic Book"/>
              </w:rPr>
              <w:t>ого</w:t>
            </w:r>
            <w:r w:rsidR="00CD6BD1" w:rsidRPr="00DB1918">
              <w:rPr>
                <w:rFonts w:ascii="Franklin Gothic Book" w:hAnsi="Franklin Gothic Book"/>
              </w:rPr>
              <w:t xml:space="preserve"> станк</w:t>
            </w:r>
            <w:r w:rsidR="00CD6BD1">
              <w:rPr>
                <w:rFonts w:ascii="Franklin Gothic Book" w:hAnsi="Franklin Gothic Book"/>
              </w:rPr>
              <w:t>а</w:t>
            </w:r>
            <w:r w:rsidR="00CD6BD1" w:rsidRPr="00DB1918">
              <w:rPr>
                <w:rFonts w:ascii="Franklin Gothic Book" w:hAnsi="Franklin Gothic Book"/>
              </w:rPr>
              <w:t xml:space="preserve"> USM 2 UNIFLEX (USM 2.2 </w:t>
            </w:r>
            <w:proofErr w:type="spellStart"/>
            <w:r w:rsidR="00CD6BD1" w:rsidRPr="00DB1918">
              <w:rPr>
                <w:rFonts w:ascii="Franklin Gothic Book" w:hAnsi="Franklin Gothic Book"/>
              </w:rPr>
              <w:t>Paket</w:t>
            </w:r>
            <w:proofErr w:type="spellEnd"/>
            <w:r w:rsidR="00CD6BD1" w:rsidRPr="00DB1918">
              <w:rPr>
                <w:rFonts w:ascii="Franklin Gothic Book" w:hAnsi="Franklin Gothic Book"/>
              </w:rPr>
              <w:t>)</w:t>
            </w:r>
            <w:r w:rsidR="00CD6BD1">
              <w:rPr>
                <w:rFonts w:ascii="Franklin Gothic Book" w:hAnsi="Franklin Gothic Book"/>
              </w:rPr>
              <w:t xml:space="preserve"> позволяющего производить отрез рукавов (РВД) с текстильными и металлическими оплетками</w:t>
            </w:r>
            <w:r w:rsidR="007127E4">
              <w:rPr>
                <w:rFonts w:ascii="Franklin Gothic Book" w:hAnsi="Franklin Gothic Book"/>
              </w:rPr>
              <w:t>.</w:t>
            </w:r>
          </w:p>
        </w:tc>
      </w:tr>
      <w:tr w:rsidR="00712DCC" w:rsidRPr="008E0B61" w14:paraId="59FE50AE" w14:textId="77777777" w:rsidTr="00FD67B4">
        <w:trPr>
          <w:trHeight w:val="205"/>
        </w:trPr>
        <w:tc>
          <w:tcPr>
            <w:tcW w:w="10173" w:type="dxa"/>
          </w:tcPr>
          <w:p w14:paraId="39465381" w14:textId="707C11E1" w:rsidR="00712DCC" w:rsidRPr="008E0B61" w:rsidRDefault="00712DCC" w:rsidP="00CD6BD1">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CD6BD1" w:rsidRPr="00CD6BD1">
              <w:rPr>
                <w:rFonts w:ascii="Franklin Gothic Book" w:hAnsi="Franklin Gothic Book"/>
                <w:sz w:val="23"/>
                <w:szCs w:val="23"/>
              </w:rPr>
              <w:t>109 740,00</w:t>
            </w:r>
            <w:r w:rsidR="004B0F31" w:rsidRPr="00CD6BD1">
              <w:rPr>
                <w:rFonts w:ascii="Franklin Gothic Book" w:hAnsi="Franklin Gothic Book"/>
                <w:sz w:val="23"/>
                <w:szCs w:val="23"/>
              </w:rPr>
              <w:t xml:space="preserve"> (</w:t>
            </w:r>
            <w:r w:rsidR="00CD6BD1">
              <w:rPr>
                <w:rFonts w:ascii="Franklin Gothic Book" w:hAnsi="Franklin Gothic Book"/>
                <w:sz w:val="23"/>
                <w:szCs w:val="23"/>
              </w:rPr>
              <w:t xml:space="preserve">сто девять </w:t>
            </w:r>
            <w:r w:rsidR="005B5505">
              <w:rPr>
                <w:rFonts w:ascii="Franklin Gothic Book" w:hAnsi="Franklin Gothic Book"/>
                <w:sz w:val="23"/>
                <w:szCs w:val="23"/>
              </w:rPr>
              <w:t>тысяч</w:t>
            </w:r>
            <w:r w:rsidR="00CD6BD1">
              <w:rPr>
                <w:rFonts w:ascii="Franklin Gothic Book" w:hAnsi="Franklin Gothic Book"/>
                <w:sz w:val="23"/>
                <w:szCs w:val="23"/>
              </w:rPr>
              <w:t xml:space="preserve"> семьсот сорок</w:t>
            </w:r>
            <w:r w:rsidR="004B0F31" w:rsidRPr="004B0F31">
              <w:rPr>
                <w:rFonts w:ascii="Franklin Gothic Book" w:hAnsi="Franklin Gothic Book"/>
                <w:sz w:val="23"/>
                <w:szCs w:val="23"/>
              </w:rPr>
              <w:t xml:space="preserve">) </w:t>
            </w:r>
            <w:r w:rsidR="005B5505">
              <w:rPr>
                <w:rFonts w:ascii="Franklin Gothic Book" w:hAnsi="Franklin Gothic Book"/>
                <w:sz w:val="23"/>
                <w:szCs w:val="23"/>
              </w:rPr>
              <w:t>рублей</w:t>
            </w:r>
            <w:r w:rsidR="004B0F31" w:rsidRPr="004B0F31">
              <w:rPr>
                <w:rFonts w:ascii="Franklin Gothic Book" w:hAnsi="Franklin Gothic Book"/>
                <w:sz w:val="23"/>
                <w:szCs w:val="23"/>
              </w:rPr>
              <w:t xml:space="preserve"> 00 </w:t>
            </w:r>
            <w:r w:rsidR="005B5505">
              <w:rPr>
                <w:rFonts w:ascii="Franklin Gothic Book" w:hAnsi="Franklin Gothic Book"/>
                <w:sz w:val="23"/>
                <w:szCs w:val="23"/>
              </w:rPr>
              <w:t>копеек</w:t>
            </w:r>
            <w:r w:rsidR="004B0F31" w:rsidRPr="004B0F31">
              <w:rPr>
                <w:rFonts w:ascii="Franklin Gothic Book" w:hAnsi="Franklin Gothic Book"/>
                <w:sz w:val="23"/>
                <w:szCs w:val="23"/>
              </w:rPr>
              <w:t xml:space="preserve"> с учетом НДС</w:t>
            </w:r>
          </w:p>
        </w:tc>
      </w:tr>
      <w:tr w:rsidR="00FD67B4" w:rsidRPr="008E0B61" w14:paraId="5CAA0487" w14:textId="77777777" w:rsidTr="00FD67B4">
        <w:tc>
          <w:tcPr>
            <w:tcW w:w="10173" w:type="dxa"/>
          </w:tcPr>
          <w:p w14:paraId="0C6A14BB" w14:textId="3238FC46" w:rsidR="00FD67B4" w:rsidRPr="008E0B61" w:rsidRDefault="00713D7F" w:rsidP="005B5505">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5B5505">
              <w:rPr>
                <w:rFonts w:ascii="Franklin Gothic Book" w:hAnsi="Franklin Gothic Book"/>
                <w:b/>
                <w:sz w:val="23"/>
                <w:szCs w:val="23"/>
              </w:rPr>
              <w:t>рубли</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7CD7ECB9" w:rsidR="000D04A8" w:rsidRPr="008E0B61" w:rsidRDefault="000D04A8" w:rsidP="00532C1E">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532C1E">
              <w:rPr>
                <w:rFonts w:ascii="Franklin Gothic Book" w:hAnsi="Franklin Gothic Book"/>
              </w:rPr>
              <w:t>22</w:t>
            </w:r>
            <w:r w:rsidR="005B5505">
              <w:rPr>
                <w:rFonts w:ascii="Franklin Gothic Book" w:hAnsi="Franklin Gothic Book"/>
              </w:rPr>
              <w:t xml:space="preserve"> мая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4C2D768C" w:rsidR="000D04A8" w:rsidRPr="008E0B61" w:rsidRDefault="000D04A8" w:rsidP="00532C1E">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532C1E">
              <w:rPr>
                <w:rFonts w:ascii="Franklin Gothic Book" w:hAnsi="Franklin Gothic Book"/>
                <w:szCs w:val="23"/>
              </w:rPr>
              <w:t>22</w:t>
            </w:r>
            <w:r w:rsidR="005B5505">
              <w:rPr>
                <w:rFonts w:ascii="Franklin Gothic Book" w:hAnsi="Franklin Gothic Book"/>
                <w:szCs w:val="23"/>
              </w:rPr>
              <w:t xml:space="preserve"> мая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68EC2DD4" w:rsidR="000D04A8" w:rsidRPr="00254247" w:rsidRDefault="000D04A8" w:rsidP="00532C1E">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CD6BD1">
              <w:rPr>
                <w:rFonts w:ascii="Franklin Gothic Book" w:hAnsi="Franklin Gothic Book"/>
                <w:sz w:val="23"/>
                <w:szCs w:val="23"/>
              </w:rPr>
              <w:t>04 мая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5B5505">
              <w:rPr>
                <w:rFonts w:ascii="Franklin Gothic Book" w:hAnsi="Franklin Gothic Book"/>
                <w:sz w:val="23"/>
                <w:szCs w:val="23"/>
              </w:rPr>
              <w:t>1</w:t>
            </w:r>
            <w:r w:rsidR="00532C1E">
              <w:rPr>
                <w:rFonts w:ascii="Franklin Gothic Book" w:hAnsi="Franklin Gothic Book"/>
                <w:sz w:val="23"/>
                <w:szCs w:val="23"/>
              </w:rPr>
              <w:t>7</w:t>
            </w:r>
            <w:r w:rsidR="005B5505">
              <w:rPr>
                <w:rFonts w:ascii="Franklin Gothic Book" w:hAnsi="Franklin Gothic Book"/>
                <w:sz w:val="23"/>
                <w:szCs w:val="23"/>
              </w:rPr>
              <w:t xml:space="preserve"> мая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7B8085E1" w:rsidR="001F46BB" w:rsidRPr="008E0B61" w:rsidRDefault="001F46BB" w:rsidP="00532C1E">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532C1E">
              <w:rPr>
                <w:rFonts w:ascii="Franklin Gothic Book" w:hAnsi="Franklin Gothic Book"/>
              </w:rPr>
              <w:t>07 июня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16C47E96" w14:textId="061DBC26" w:rsidR="005B5505" w:rsidRDefault="0011489F" w:rsidP="005B5505">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092BFADE" w14:textId="191F9BB1" w:rsidR="00CD6BD1" w:rsidRPr="00CD6BD1" w:rsidRDefault="00CD6BD1" w:rsidP="00CD6BD1">
            <w:pPr>
              <w:tabs>
                <w:tab w:val="left" w:pos="709"/>
              </w:tabs>
              <w:jc w:val="both"/>
              <w:rPr>
                <w:rFonts w:ascii="Franklin Gothic Book" w:hAnsi="Franklin Gothic Book"/>
              </w:rPr>
            </w:pPr>
            <w:r>
              <w:t xml:space="preserve">- </w:t>
            </w:r>
            <w:r w:rsidRPr="00CD6BD1">
              <w:rPr>
                <w:rFonts w:ascii="Franklin Gothic Book" w:hAnsi="Franklin Gothic Book"/>
              </w:rPr>
              <w:t xml:space="preserve">Покупатель производит оплату поставленного </w:t>
            </w:r>
            <w:proofErr w:type="gramStart"/>
            <w:r w:rsidRPr="00CD6BD1">
              <w:rPr>
                <w:rFonts w:ascii="Franklin Gothic Book" w:hAnsi="Franklin Gothic Book"/>
              </w:rPr>
              <w:t>Товара  в</w:t>
            </w:r>
            <w:proofErr w:type="gramEnd"/>
            <w:r w:rsidRPr="00CD6BD1">
              <w:rPr>
                <w:rFonts w:ascii="Franklin Gothic Book" w:hAnsi="Franklin Gothic Book"/>
              </w:rPr>
              <w:t xml:space="preserve"> срок не позднее                       30 (тридцати) календарных  дней  с момента подписания Акта-приема передачи. Оплата производится Покупателем на основании счета, счета-фактуры, товарной накладной (ТОРГ-12),</w:t>
            </w:r>
            <w:r w:rsidRPr="00CD6BD1">
              <w:rPr>
                <w:rFonts w:ascii="Franklin Gothic Book" w:eastAsia="Calibri" w:hAnsi="Franklin Gothic Book"/>
                <w:lang w:eastAsia="en-US"/>
              </w:rPr>
              <w:t xml:space="preserve"> заверенной копии таможенной декларации, на поставленный Товар, </w:t>
            </w:r>
            <w:r w:rsidRPr="00CD6BD1">
              <w:rPr>
                <w:rFonts w:ascii="Franklin Gothic Book" w:hAnsi="Franklin Gothic Book"/>
              </w:rPr>
              <w:t>полученных от Поставщика.</w:t>
            </w:r>
          </w:p>
          <w:p w14:paraId="533AB7F5" w14:textId="77777777" w:rsidR="00CD6BD1" w:rsidRDefault="00CD6BD1" w:rsidP="00CD6BD1">
            <w:pPr>
              <w:ind w:left="709" w:hanging="709"/>
              <w:jc w:val="both"/>
              <w:rPr>
                <w:rFonts w:ascii="Franklin Gothic Book" w:hAnsi="Franklin Gothic Book"/>
                <w:bCs/>
              </w:rPr>
            </w:pPr>
            <w:r w:rsidRPr="00CD6BD1">
              <w:rPr>
                <w:rFonts w:ascii="Franklin Gothic Book" w:hAnsi="Franklin Gothic Book"/>
                <w:bCs/>
              </w:rPr>
              <w:t xml:space="preserve">- </w:t>
            </w:r>
            <w:r w:rsidRPr="00CD6BD1">
              <w:rPr>
                <w:rFonts w:ascii="Franklin Gothic Book" w:hAnsi="Franklin Gothic Book"/>
                <w:bCs/>
              </w:rPr>
              <w:t xml:space="preserve">Цена Товара, установленная Приложением №1 к настоящему Договору, </w:t>
            </w:r>
            <w:proofErr w:type="gramStart"/>
            <w:r w:rsidRPr="00CD6BD1">
              <w:rPr>
                <w:rFonts w:ascii="Franklin Gothic Book" w:hAnsi="Franklin Gothic Book"/>
                <w:bCs/>
              </w:rPr>
              <w:t xml:space="preserve">включает  </w:t>
            </w:r>
            <w:r w:rsidRPr="00CD6BD1">
              <w:rPr>
                <w:rFonts w:ascii="Franklin Gothic Book" w:hAnsi="Franklin Gothic Book"/>
                <w:bCs/>
              </w:rPr>
              <w:t>все</w:t>
            </w:r>
            <w:proofErr w:type="gramEnd"/>
            <w:r w:rsidRPr="00CD6BD1">
              <w:rPr>
                <w:rFonts w:ascii="Franklin Gothic Book" w:hAnsi="Franklin Gothic Book"/>
                <w:bCs/>
              </w:rPr>
              <w:t xml:space="preserve"> </w:t>
            </w:r>
            <w:proofErr w:type="spellStart"/>
            <w:r w:rsidRPr="00CD6BD1">
              <w:rPr>
                <w:rFonts w:ascii="Franklin Gothic Book" w:hAnsi="Franklin Gothic Book"/>
                <w:bCs/>
              </w:rPr>
              <w:t>нало</w:t>
            </w:r>
            <w:proofErr w:type="spellEnd"/>
          </w:p>
          <w:p w14:paraId="65ACBDE4" w14:textId="77777777" w:rsidR="00CD6BD1" w:rsidRDefault="00CD6BD1" w:rsidP="00CD6BD1">
            <w:pPr>
              <w:ind w:left="709" w:hanging="709"/>
              <w:jc w:val="both"/>
              <w:rPr>
                <w:rFonts w:ascii="Franklin Gothic Book" w:hAnsi="Franklin Gothic Book"/>
                <w:bCs/>
              </w:rPr>
            </w:pPr>
            <w:proofErr w:type="spellStart"/>
            <w:proofErr w:type="gramStart"/>
            <w:r w:rsidRPr="00CD6BD1">
              <w:rPr>
                <w:rFonts w:ascii="Franklin Gothic Book" w:hAnsi="Franklin Gothic Book"/>
                <w:bCs/>
              </w:rPr>
              <w:t>ги,</w:t>
            </w:r>
            <w:r w:rsidRPr="00CD6BD1">
              <w:rPr>
                <w:rFonts w:ascii="Franklin Gothic Book" w:hAnsi="Franklin Gothic Book"/>
                <w:bCs/>
              </w:rPr>
              <w:t>сборы</w:t>
            </w:r>
            <w:proofErr w:type="spellEnd"/>
            <w:proofErr w:type="gramEnd"/>
            <w:r w:rsidRPr="00CD6BD1">
              <w:rPr>
                <w:rFonts w:ascii="Franklin Gothic Book" w:hAnsi="Franklin Gothic Book"/>
                <w:bCs/>
              </w:rPr>
              <w:t xml:space="preserve"> и пошлины, стоимость доставки и тары (упаковки), является окончательной и пере</w:t>
            </w:r>
          </w:p>
          <w:p w14:paraId="7743C9BF" w14:textId="589FA0E4" w:rsidR="00CD6BD1" w:rsidRPr="00CD6BD1" w:rsidRDefault="00CD6BD1" w:rsidP="00CD6BD1">
            <w:pPr>
              <w:ind w:left="709" w:hanging="709"/>
              <w:jc w:val="both"/>
              <w:rPr>
                <w:rFonts w:ascii="Franklin Gothic Book" w:hAnsi="Franklin Gothic Book"/>
                <w:bCs/>
              </w:rPr>
            </w:pPr>
            <w:r w:rsidRPr="00CD6BD1">
              <w:rPr>
                <w:rFonts w:ascii="Franklin Gothic Book" w:hAnsi="Franklin Gothic Book"/>
                <w:bCs/>
              </w:rPr>
              <w:t>смотру не подлежит.</w:t>
            </w:r>
          </w:p>
          <w:p w14:paraId="639B5650" w14:textId="68FE26E0" w:rsidR="00CD6BD1" w:rsidRPr="00CD6BD1" w:rsidRDefault="00CD6BD1" w:rsidP="00CD6BD1">
            <w:pPr>
              <w:tabs>
                <w:tab w:val="num" w:pos="709"/>
              </w:tabs>
              <w:ind w:left="709" w:hanging="709"/>
              <w:jc w:val="both"/>
              <w:rPr>
                <w:rFonts w:ascii="Franklin Gothic Book" w:hAnsi="Franklin Gothic Book"/>
              </w:rPr>
            </w:pPr>
            <w:r w:rsidRPr="00CD6BD1">
              <w:rPr>
                <w:rFonts w:ascii="Franklin Gothic Book" w:hAnsi="Franklin Gothic Book"/>
              </w:rPr>
              <w:t xml:space="preserve"> - </w:t>
            </w:r>
            <w:r w:rsidRPr="00CD6BD1">
              <w:rPr>
                <w:rFonts w:ascii="Franklin Gothic Book" w:hAnsi="Franklin Gothic Book"/>
              </w:rPr>
              <w:t xml:space="preserve">Все расчеты по Договору производятся в безналичном порядке путем перечисления </w:t>
            </w:r>
            <w:proofErr w:type="spellStart"/>
            <w:r w:rsidRPr="00CD6BD1">
              <w:rPr>
                <w:rFonts w:ascii="Franklin Gothic Book" w:hAnsi="Franklin Gothic Book"/>
              </w:rPr>
              <w:t>денеж</w:t>
            </w:r>
            <w:proofErr w:type="spellEnd"/>
          </w:p>
          <w:p w14:paraId="6D9B9E88" w14:textId="77777777" w:rsidR="00CD6BD1" w:rsidRPr="00CD6BD1" w:rsidRDefault="00CD6BD1" w:rsidP="00CD6BD1">
            <w:pPr>
              <w:tabs>
                <w:tab w:val="num" w:pos="709"/>
              </w:tabs>
              <w:ind w:left="709" w:hanging="709"/>
              <w:jc w:val="both"/>
              <w:rPr>
                <w:rFonts w:ascii="Franklin Gothic Book" w:hAnsi="Franklin Gothic Book"/>
              </w:rPr>
            </w:pPr>
            <w:proofErr w:type="spellStart"/>
            <w:r w:rsidRPr="00CD6BD1">
              <w:rPr>
                <w:rFonts w:ascii="Franklin Gothic Book" w:hAnsi="Franklin Gothic Book"/>
              </w:rPr>
              <w:t>ных</w:t>
            </w:r>
            <w:proofErr w:type="spellEnd"/>
            <w:r w:rsidRPr="00CD6BD1">
              <w:rPr>
                <w:rFonts w:ascii="Franklin Gothic Book" w:hAnsi="Franklin Gothic Book"/>
              </w:rPr>
              <w:t xml:space="preserve"> средств на расчетный счет Поставщика. Обязательства</w:t>
            </w:r>
            <w:r w:rsidRPr="00CD6BD1">
              <w:rPr>
                <w:rFonts w:ascii="Franklin Gothic Book" w:hAnsi="Franklin Gothic Book"/>
              </w:rPr>
              <w:t xml:space="preserve"> Покупателя по оплате считаются</w:t>
            </w:r>
          </w:p>
          <w:p w14:paraId="7E9F9FF1" w14:textId="7238E667" w:rsidR="00CD6BD1" w:rsidRPr="00CD6BD1" w:rsidRDefault="00CD6BD1" w:rsidP="00CD6BD1">
            <w:pPr>
              <w:tabs>
                <w:tab w:val="num" w:pos="709"/>
              </w:tabs>
              <w:ind w:left="709" w:hanging="709"/>
              <w:jc w:val="both"/>
              <w:rPr>
                <w:rFonts w:ascii="Franklin Gothic Book" w:hAnsi="Franklin Gothic Book"/>
              </w:rPr>
            </w:pPr>
            <w:r w:rsidRPr="00CD6BD1">
              <w:rPr>
                <w:rFonts w:ascii="Franklin Gothic Book" w:hAnsi="Franklin Gothic Book"/>
              </w:rPr>
              <w:t>исполненными на дату списания денежных средств с расчетного счета банка Покупателя.</w:t>
            </w:r>
          </w:p>
          <w:p w14:paraId="7602B0F0" w14:textId="049CA9D5" w:rsidR="00D6795A" w:rsidRPr="009F35FC" w:rsidRDefault="00D6795A" w:rsidP="009F35FC">
            <w:pPr>
              <w:jc w:val="both"/>
              <w:rPr>
                <w:rFonts w:ascii="Franklin Gothic Book" w:eastAsia="Calibri" w:hAnsi="Franklin Gothic Book"/>
                <w:szCs w:val="22"/>
              </w:rPr>
            </w:pP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DB1918" w:rsidRDefault="00DB1918">
      <w:r>
        <w:separator/>
      </w:r>
    </w:p>
  </w:endnote>
  <w:endnote w:type="continuationSeparator" w:id="0">
    <w:p w14:paraId="5184A0EA" w14:textId="77777777" w:rsidR="00DB1918" w:rsidRDefault="00DB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DB1918" w:rsidRDefault="00DB1918">
    <w:pPr>
      <w:pStyle w:val="afc"/>
    </w:pPr>
  </w:p>
  <w:p w14:paraId="0A57366D" w14:textId="77777777" w:rsidR="00DB1918" w:rsidRDefault="00DB19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DB1918" w:rsidRDefault="00DB1918">
      <w:r>
        <w:separator/>
      </w:r>
    </w:p>
  </w:footnote>
  <w:footnote w:type="continuationSeparator" w:id="0">
    <w:p w14:paraId="665ABDFC" w14:textId="77777777" w:rsidR="00DB1918" w:rsidRDefault="00DB1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C675A8"/>
    <w:multiLevelType w:val="hybridMultilevel"/>
    <w:tmpl w:val="8C6A254E"/>
    <w:lvl w:ilvl="0" w:tplc="3EBAD9C2">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326FCC"/>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27"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AC544F"/>
    <w:multiLevelType w:val="hybridMultilevel"/>
    <w:tmpl w:val="658AC13C"/>
    <w:lvl w:ilvl="0" w:tplc="5D503B3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8"/>
  </w:num>
  <w:num w:numId="3">
    <w:abstractNumId w:val="41"/>
  </w:num>
  <w:num w:numId="4">
    <w:abstractNumId w:val="20"/>
  </w:num>
  <w:num w:numId="5">
    <w:abstractNumId w:val="25"/>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8"/>
  </w:num>
  <w:num w:numId="13">
    <w:abstractNumId w:val="19"/>
  </w:num>
  <w:num w:numId="14">
    <w:abstractNumId w:val="44"/>
  </w:num>
  <w:num w:numId="15">
    <w:abstractNumId w:val="32"/>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9"/>
  </w:num>
  <w:num w:numId="40">
    <w:abstractNumId w:val="11"/>
  </w:num>
  <w:num w:numId="41">
    <w:abstractNumId w:val="22"/>
  </w:num>
  <w:num w:numId="42">
    <w:abstractNumId w:val="2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C1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28"/>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BD1"/>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1918"/>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879D-9939-4561-BF65-8D1FB2A8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25</Pages>
  <Words>9929</Words>
  <Characters>56600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66397</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23</cp:revision>
  <cp:lastPrinted>2017-04-27T12:48:00Z</cp:lastPrinted>
  <dcterms:created xsi:type="dcterms:W3CDTF">2017-03-29T08:53:00Z</dcterms:created>
  <dcterms:modified xsi:type="dcterms:W3CDTF">2017-05-03T07:49:00Z</dcterms:modified>
</cp:coreProperties>
</file>