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47440AA3" w14:textId="77777777" w:rsidR="005565F8" w:rsidRPr="005565F8" w:rsidRDefault="005565F8" w:rsidP="005565F8">
      <w:pPr>
        <w:widowControl w:val="0"/>
        <w:tabs>
          <w:tab w:val="left" w:pos="0"/>
        </w:tabs>
        <w:suppressAutoHyphens/>
        <w:jc w:val="center"/>
        <w:rPr>
          <w:rFonts w:ascii="Franklin Gothic Heavy" w:eastAsia="Tahoma" w:hAnsi="Franklin Gothic Heavy"/>
          <w:b/>
          <w:kern w:val="144"/>
          <w:sz w:val="48"/>
          <w:szCs w:val="52"/>
        </w:rPr>
      </w:pPr>
    </w:p>
    <w:p w14:paraId="20198E13" w14:textId="23E45DC0" w:rsidR="00E66528" w:rsidRDefault="00EA3C05" w:rsidP="00486F9F">
      <w:pPr>
        <w:widowControl w:val="0"/>
        <w:tabs>
          <w:tab w:val="left" w:pos="0"/>
        </w:tabs>
        <w:suppressAutoHyphens/>
        <w:jc w:val="center"/>
        <w:rPr>
          <w:rFonts w:ascii="Franklin Gothic Heavy" w:eastAsia="Tahoma" w:hAnsi="Franklin Gothic Heavy"/>
          <w:b/>
          <w:kern w:val="144"/>
          <w:sz w:val="48"/>
          <w:szCs w:val="52"/>
        </w:rPr>
      </w:pPr>
      <w:r w:rsidRPr="00EA3C05">
        <w:rPr>
          <w:rFonts w:ascii="Franklin Gothic Heavy" w:eastAsia="Tahoma" w:hAnsi="Franklin Gothic Heavy"/>
          <w:b/>
          <w:kern w:val="144"/>
          <w:sz w:val="48"/>
          <w:szCs w:val="52"/>
        </w:rPr>
        <w:t>Поставка химических реактивов, стандартных образцов, химической посуды и расходных материалов для анализов.</w:t>
      </w:r>
    </w:p>
    <w:p w14:paraId="0AED6765" w14:textId="77777777" w:rsidR="00EA3C05" w:rsidRDefault="00EA3C05"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50A43C99" w14:textId="77777777" w:rsidR="00EA3C05" w:rsidRPr="002E5AED" w:rsidRDefault="00EA3C05"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80DD0"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w:t>
      </w:r>
      <w:r w:rsidRPr="00E66279">
        <w:rPr>
          <w:rFonts w:ascii="Franklin Gothic Book" w:hAnsi="Franklin Gothic Book"/>
        </w:rPr>
        <w:lastRenderedPageBreak/>
        <w:t xml:space="preserve">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lastRenderedPageBreak/>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w:t>
      </w:r>
      <w:r w:rsidRPr="00CE48D4">
        <w:rPr>
          <w:rFonts w:ascii="Franklin Gothic Book" w:hAnsi="Franklin Gothic Book"/>
        </w:rPr>
        <w:lastRenderedPageBreak/>
        <w:t xml:space="preserve">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а закупки. Несо</w:t>
      </w:r>
      <w:r w:rsidRPr="00001B67">
        <w:rPr>
          <w:rFonts w:ascii="Franklin Gothic Book" w:hAnsi="Franklin Gothic Book"/>
        </w:rPr>
        <w:lastRenderedPageBreak/>
        <w:t xml:space="preserve">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w:t>
      </w:r>
      <w:r w:rsidR="00F63C84" w:rsidRPr="00F63C84">
        <w:rPr>
          <w:rFonts w:ascii="Franklin Gothic Book" w:hAnsi="Franklin Gothic Book"/>
        </w:rPr>
        <w:lastRenderedPageBreak/>
        <w:t xml:space="preserve">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21B19CBF" w14:textId="77777777" w:rsidR="00EA3C05" w:rsidRPr="00EA3C05" w:rsidRDefault="00EA3C05" w:rsidP="00EA3C05">
      <w:pPr>
        <w:jc w:val="center"/>
        <w:rPr>
          <w:rFonts w:ascii="Franklin Gothic Book" w:eastAsiaTheme="minorHAnsi" w:hAnsi="Franklin Gothic Book"/>
          <w:b/>
          <w:lang w:eastAsia="en-US"/>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EA3C05">
        <w:rPr>
          <w:rFonts w:ascii="Franklin Gothic Book" w:eastAsiaTheme="minorHAnsi" w:hAnsi="Franklin Gothic Book"/>
          <w:b/>
          <w:lang w:eastAsia="en-US"/>
        </w:rPr>
        <w:t xml:space="preserve">ТЕХНИЧЕСКОЕ ЗАДАНИЕ </w:t>
      </w:r>
    </w:p>
    <w:p w14:paraId="35D71651" w14:textId="77777777" w:rsidR="00EA3C05" w:rsidRPr="00EA3C05" w:rsidRDefault="00EA3C05" w:rsidP="00EA3C05">
      <w:pPr>
        <w:spacing w:after="200" w:line="276" w:lineRule="auto"/>
        <w:jc w:val="center"/>
        <w:rPr>
          <w:rFonts w:ascii="Franklin Gothic Book" w:eastAsiaTheme="minorHAnsi" w:hAnsi="Franklin Gothic Book"/>
          <w:i/>
          <w:lang w:eastAsia="en-US"/>
        </w:rPr>
      </w:pPr>
      <w:r w:rsidRPr="00EA3C05">
        <w:rPr>
          <w:rFonts w:ascii="Franklin Gothic Book" w:eastAsiaTheme="minorHAnsi" w:hAnsi="Franklin Gothic Book"/>
          <w:b/>
          <w:lang w:eastAsia="en-US"/>
        </w:rPr>
        <w:t xml:space="preserve">на поставку химических реактивов, стандартных образцов, химической посуды и расходных материалов для анализов. </w:t>
      </w:r>
    </w:p>
    <w:tbl>
      <w:tblPr>
        <w:tblStyle w:val="290"/>
        <w:tblpPr w:leftFromText="180" w:rightFromText="180" w:vertAnchor="text" w:horzAnchor="margin" w:tblpXSpec="center" w:tblpY="167"/>
        <w:tblW w:w="10207" w:type="dxa"/>
        <w:tblLayout w:type="fixed"/>
        <w:tblLook w:val="04A0" w:firstRow="1" w:lastRow="0" w:firstColumn="1" w:lastColumn="0" w:noHBand="0" w:noVBand="1"/>
      </w:tblPr>
      <w:tblGrid>
        <w:gridCol w:w="817"/>
        <w:gridCol w:w="1985"/>
        <w:gridCol w:w="7405"/>
      </w:tblGrid>
      <w:tr w:rsidR="00EA3C05" w:rsidRPr="00EA3C05" w14:paraId="322C9E9F" w14:textId="77777777" w:rsidTr="005D7B9D">
        <w:tc>
          <w:tcPr>
            <w:tcW w:w="817" w:type="dxa"/>
            <w:vAlign w:val="center"/>
          </w:tcPr>
          <w:p w14:paraId="177FED7B" w14:textId="77777777" w:rsidR="00EA3C05" w:rsidRPr="00EA3C05" w:rsidRDefault="00EA3C05" w:rsidP="00EA3C05">
            <w:pPr>
              <w:jc w:val="center"/>
              <w:rPr>
                <w:rFonts w:ascii="Franklin Gothic Book" w:hAnsi="Franklin Gothic Book"/>
                <w:b/>
              </w:rPr>
            </w:pPr>
            <w:r w:rsidRPr="00EA3C05">
              <w:rPr>
                <w:rFonts w:ascii="Franklin Gothic Book" w:hAnsi="Franklin Gothic Book"/>
                <w:b/>
              </w:rPr>
              <w:t>№ п/п</w:t>
            </w:r>
          </w:p>
        </w:tc>
        <w:tc>
          <w:tcPr>
            <w:tcW w:w="1985" w:type="dxa"/>
            <w:vAlign w:val="center"/>
          </w:tcPr>
          <w:p w14:paraId="21C6492C" w14:textId="77777777" w:rsidR="00EA3C05" w:rsidRPr="00EA3C05" w:rsidRDefault="00EA3C05" w:rsidP="00EA3C05">
            <w:pPr>
              <w:jc w:val="center"/>
              <w:rPr>
                <w:rFonts w:ascii="Franklin Gothic Book" w:hAnsi="Franklin Gothic Book"/>
                <w:b/>
              </w:rPr>
            </w:pPr>
            <w:r w:rsidRPr="00EA3C05">
              <w:rPr>
                <w:rFonts w:ascii="Franklin Gothic Book" w:hAnsi="Franklin Gothic Book"/>
                <w:b/>
              </w:rPr>
              <w:t>Наименование данных</w:t>
            </w:r>
          </w:p>
        </w:tc>
        <w:tc>
          <w:tcPr>
            <w:tcW w:w="7405" w:type="dxa"/>
            <w:vAlign w:val="center"/>
          </w:tcPr>
          <w:p w14:paraId="4EF1ED62" w14:textId="77777777" w:rsidR="00EA3C05" w:rsidRPr="00EA3C05" w:rsidRDefault="00EA3C05" w:rsidP="00EA3C05">
            <w:pPr>
              <w:jc w:val="center"/>
              <w:rPr>
                <w:rFonts w:ascii="Franklin Gothic Book" w:hAnsi="Franklin Gothic Book"/>
                <w:b/>
              </w:rPr>
            </w:pPr>
            <w:r w:rsidRPr="00EA3C05">
              <w:rPr>
                <w:rFonts w:ascii="Franklin Gothic Book" w:hAnsi="Franklin Gothic Book"/>
                <w:b/>
              </w:rPr>
              <w:t>Основные данные и требования</w:t>
            </w:r>
          </w:p>
        </w:tc>
      </w:tr>
      <w:tr w:rsidR="00EA3C05" w:rsidRPr="00EA3C05" w14:paraId="03C0039E" w14:textId="77777777" w:rsidTr="005D7B9D">
        <w:tc>
          <w:tcPr>
            <w:tcW w:w="817" w:type="dxa"/>
            <w:vAlign w:val="center"/>
          </w:tcPr>
          <w:p w14:paraId="74CE0151" w14:textId="77777777" w:rsidR="00EA3C05" w:rsidRPr="00EA3C05" w:rsidRDefault="00EA3C05" w:rsidP="00EA3C05">
            <w:pPr>
              <w:numPr>
                <w:ilvl w:val="0"/>
                <w:numId w:val="39"/>
              </w:numPr>
              <w:ind w:left="644"/>
              <w:contextualSpacing/>
              <w:jc w:val="center"/>
              <w:rPr>
                <w:rFonts w:ascii="Franklin Gothic Book" w:hAnsi="Franklin Gothic Book"/>
              </w:rPr>
            </w:pPr>
          </w:p>
        </w:tc>
        <w:tc>
          <w:tcPr>
            <w:tcW w:w="1985" w:type="dxa"/>
            <w:vAlign w:val="center"/>
          </w:tcPr>
          <w:p w14:paraId="1E156C2D" w14:textId="77777777" w:rsidR="00EA3C05" w:rsidRPr="00EA3C05" w:rsidRDefault="00EA3C05" w:rsidP="00EA3C05">
            <w:pPr>
              <w:rPr>
                <w:rFonts w:ascii="Franklin Gothic Book" w:hAnsi="Franklin Gothic Book"/>
              </w:rPr>
            </w:pPr>
            <w:r w:rsidRPr="00EA3C05">
              <w:rPr>
                <w:rFonts w:ascii="Franklin Gothic Book" w:hAnsi="Franklin Gothic Book"/>
              </w:rPr>
              <w:t>Заказчик</w:t>
            </w:r>
          </w:p>
        </w:tc>
        <w:tc>
          <w:tcPr>
            <w:tcW w:w="7405" w:type="dxa"/>
            <w:vAlign w:val="center"/>
          </w:tcPr>
          <w:p w14:paraId="36E3B59E" w14:textId="77777777" w:rsidR="00EA3C05" w:rsidRPr="00EA3C05" w:rsidRDefault="00EA3C05" w:rsidP="00EA3C05">
            <w:pPr>
              <w:rPr>
                <w:rFonts w:ascii="Franklin Gothic Book" w:hAnsi="Franklin Gothic Book"/>
              </w:rPr>
            </w:pPr>
            <w:r w:rsidRPr="00EA3C05">
              <w:rPr>
                <w:rFonts w:ascii="Franklin Gothic Book" w:hAnsi="Franklin Gothic Book"/>
              </w:rPr>
              <w:t xml:space="preserve">Публичное акционерное общество </w:t>
            </w:r>
          </w:p>
          <w:p w14:paraId="58BB3BE0" w14:textId="77777777" w:rsidR="00EA3C05" w:rsidRPr="00EA3C05" w:rsidRDefault="00EA3C05" w:rsidP="00EA3C05">
            <w:pPr>
              <w:rPr>
                <w:rFonts w:ascii="Franklin Gothic Book" w:hAnsi="Franklin Gothic Book"/>
              </w:rPr>
            </w:pPr>
            <w:r w:rsidRPr="00EA3C05">
              <w:rPr>
                <w:rFonts w:ascii="Franklin Gothic Book" w:hAnsi="Franklin Gothic Book"/>
              </w:rPr>
              <w:t>«Новороссийский морской торговый порт»</w:t>
            </w:r>
          </w:p>
          <w:p w14:paraId="21F4D32C" w14:textId="77777777" w:rsidR="00EA3C05" w:rsidRPr="00EA3C05" w:rsidRDefault="00EA3C05" w:rsidP="00EA3C05">
            <w:pPr>
              <w:rPr>
                <w:rFonts w:ascii="Franklin Gothic Book" w:hAnsi="Franklin Gothic Book"/>
              </w:rPr>
            </w:pPr>
            <w:r w:rsidRPr="00EA3C05">
              <w:rPr>
                <w:rFonts w:ascii="Franklin Gothic Book" w:hAnsi="Franklin Gothic Book"/>
              </w:rPr>
              <w:t>Юридический адрес: 353901, г. Новороссийск, ул. Портовая, 14</w:t>
            </w:r>
          </w:p>
          <w:p w14:paraId="48560DCF" w14:textId="77777777" w:rsidR="00EA3C05" w:rsidRPr="00EA3C05" w:rsidRDefault="00EA3C05" w:rsidP="00EA3C05">
            <w:pPr>
              <w:rPr>
                <w:rFonts w:ascii="Franklin Gothic Book" w:hAnsi="Franklin Gothic Book"/>
              </w:rPr>
            </w:pPr>
            <w:r w:rsidRPr="00EA3C05">
              <w:rPr>
                <w:rFonts w:ascii="Franklin Gothic Book" w:hAnsi="Franklin Gothic Book"/>
              </w:rPr>
              <w:t xml:space="preserve">По квартальной заявке </w:t>
            </w:r>
            <w:proofErr w:type="spellStart"/>
            <w:r w:rsidRPr="00EA3C05">
              <w:rPr>
                <w:rFonts w:ascii="Franklin Gothic Book" w:hAnsi="Franklin Gothic Book"/>
              </w:rPr>
              <w:t>Нефтерайона</w:t>
            </w:r>
            <w:proofErr w:type="spellEnd"/>
            <w:r w:rsidRPr="00EA3C05">
              <w:rPr>
                <w:rFonts w:ascii="Franklin Gothic Book" w:hAnsi="Franklin Gothic Book"/>
              </w:rPr>
              <w:t xml:space="preserve"> (1-й квартал 2017 г.): </w:t>
            </w:r>
          </w:p>
          <w:p w14:paraId="285C9B56" w14:textId="77777777" w:rsidR="00EA3C05" w:rsidRPr="00EA3C05" w:rsidRDefault="00EA3C05" w:rsidP="00EA3C05">
            <w:pPr>
              <w:rPr>
                <w:rFonts w:ascii="Franklin Gothic Book" w:hAnsi="Franklin Gothic Book"/>
              </w:rPr>
            </w:pPr>
            <w:r w:rsidRPr="00EA3C05">
              <w:rPr>
                <w:rFonts w:ascii="Franklin Gothic Book" w:hAnsi="Franklin Gothic Book"/>
              </w:rPr>
              <w:t>№ 14944 от 17.11.2016 г. и №15002 от 21.11.16 г.</w:t>
            </w:r>
          </w:p>
        </w:tc>
      </w:tr>
      <w:tr w:rsidR="00EA3C05" w:rsidRPr="00EA3C05" w14:paraId="0D1B8E26" w14:textId="77777777" w:rsidTr="005D7B9D">
        <w:trPr>
          <w:trHeight w:val="630"/>
        </w:trPr>
        <w:tc>
          <w:tcPr>
            <w:tcW w:w="817" w:type="dxa"/>
            <w:vAlign w:val="center"/>
          </w:tcPr>
          <w:p w14:paraId="785781E9" w14:textId="77777777" w:rsidR="00EA3C05" w:rsidRPr="00EA3C05" w:rsidRDefault="00EA3C05" w:rsidP="00EA3C05">
            <w:pPr>
              <w:numPr>
                <w:ilvl w:val="0"/>
                <w:numId w:val="39"/>
              </w:numPr>
              <w:ind w:left="644"/>
              <w:contextualSpacing/>
              <w:jc w:val="center"/>
              <w:rPr>
                <w:rFonts w:ascii="Franklin Gothic Book" w:hAnsi="Franklin Gothic Book"/>
              </w:rPr>
            </w:pPr>
          </w:p>
        </w:tc>
        <w:tc>
          <w:tcPr>
            <w:tcW w:w="1985" w:type="dxa"/>
            <w:vAlign w:val="center"/>
          </w:tcPr>
          <w:p w14:paraId="501FCCB7" w14:textId="77777777" w:rsidR="00EA3C05" w:rsidRPr="00EA3C05" w:rsidRDefault="00EA3C05" w:rsidP="00EA3C05">
            <w:pPr>
              <w:rPr>
                <w:rFonts w:ascii="Franklin Gothic Book" w:hAnsi="Franklin Gothic Book"/>
              </w:rPr>
            </w:pPr>
            <w:r w:rsidRPr="00EA3C05">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7405" w:type="dxa"/>
            <w:vAlign w:val="center"/>
          </w:tcPr>
          <w:p w14:paraId="6EFD7918" w14:textId="77777777" w:rsidR="00EA3C05" w:rsidRPr="00EA3C05" w:rsidRDefault="00EA3C05" w:rsidP="00EA3C05">
            <w:pPr>
              <w:ind w:right="35"/>
              <w:rPr>
                <w:rFonts w:ascii="Franklin Gothic Book" w:hAnsi="Franklin Gothic Book"/>
              </w:rPr>
            </w:pPr>
            <w:r w:rsidRPr="00EA3C05">
              <w:rPr>
                <w:rFonts w:ascii="Franklin Gothic Book" w:hAnsi="Franklin Gothic Book"/>
              </w:rPr>
              <w:t>1. Поставка химических реактивов, стандартных образцов, химической посуды и расходных материалов для анализов.</w:t>
            </w:r>
          </w:p>
        </w:tc>
      </w:tr>
      <w:tr w:rsidR="00EA3C05" w:rsidRPr="00EA3C05" w14:paraId="57EE069F" w14:textId="77777777" w:rsidTr="005D7B9D">
        <w:tc>
          <w:tcPr>
            <w:tcW w:w="817" w:type="dxa"/>
            <w:vAlign w:val="center"/>
          </w:tcPr>
          <w:p w14:paraId="7529082A" w14:textId="77777777" w:rsidR="00EA3C05" w:rsidRPr="00EA3C05" w:rsidRDefault="00EA3C05" w:rsidP="00EA3C05">
            <w:pPr>
              <w:numPr>
                <w:ilvl w:val="0"/>
                <w:numId w:val="39"/>
              </w:numPr>
              <w:ind w:left="644"/>
              <w:contextualSpacing/>
              <w:jc w:val="center"/>
              <w:rPr>
                <w:rFonts w:ascii="Franklin Gothic Book" w:hAnsi="Franklin Gothic Book"/>
              </w:rPr>
            </w:pPr>
          </w:p>
        </w:tc>
        <w:tc>
          <w:tcPr>
            <w:tcW w:w="1985" w:type="dxa"/>
            <w:vAlign w:val="center"/>
          </w:tcPr>
          <w:p w14:paraId="422B3496" w14:textId="77777777" w:rsidR="00EA3C05" w:rsidRPr="00EA3C05" w:rsidRDefault="00EA3C05" w:rsidP="00EA3C05">
            <w:pPr>
              <w:rPr>
                <w:rFonts w:ascii="Franklin Gothic Book" w:hAnsi="Franklin Gothic Book"/>
              </w:rPr>
            </w:pPr>
            <w:r w:rsidRPr="00EA3C05">
              <w:rPr>
                <w:rFonts w:ascii="Franklin Gothic Book" w:hAnsi="Franklin Gothic Book"/>
              </w:rPr>
              <w:t>Место поставки товара:</w:t>
            </w:r>
          </w:p>
        </w:tc>
        <w:tc>
          <w:tcPr>
            <w:tcW w:w="7405" w:type="dxa"/>
            <w:vAlign w:val="center"/>
          </w:tcPr>
          <w:p w14:paraId="0E8D25C1" w14:textId="77777777" w:rsidR="00EA3C05" w:rsidRPr="00EA3C05" w:rsidRDefault="00EA3C05" w:rsidP="00EA3C05">
            <w:pPr>
              <w:rPr>
                <w:rFonts w:ascii="Franklin Gothic Book" w:hAnsi="Franklin Gothic Book"/>
              </w:rPr>
            </w:pPr>
            <w:r w:rsidRPr="00EA3C05">
              <w:rPr>
                <w:rFonts w:ascii="Franklin Gothic Book" w:hAnsi="Franklin Gothic Book"/>
              </w:rPr>
              <w:t>Товар поставляется на склад Покупателя по адресу ул. Портовая 18.</w:t>
            </w:r>
          </w:p>
        </w:tc>
      </w:tr>
      <w:tr w:rsidR="00EA3C05" w:rsidRPr="00EA3C05" w14:paraId="02F14C06" w14:textId="77777777" w:rsidTr="005D7B9D">
        <w:tc>
          <w:tcPr>
            <w:tcW w:w="817" w:type="dxa"/>
            <w:vAlign w:val="center"/>
          </w:tcPr>
          <w:p w14:paraId="6180F3BA" w14:textId="77777777" w:rsidR="00EA3C05" w:rsidRPr="00EA3C05" w:rsidRDefault="00EA3C05" w:rsidP="00EA3C05">
            <w:pPr>
              <w:ind w:left="-113" w:right="-137"/>
              <w:jc w:val="center"/>
              <w:rPr>
                <w:rFonts w:ascii="Franklin Gothic Book" w:hAnsi="Franklin Gothic Book"/>
              </w:rPr>
            </w:pPr>
            <w:r w:rsidRPr="00EA3C05">
              <w:rPr>
                <w:rFonts w:ascii="Franklin Gothic Book" w:hAnsi="Franklin Gothic Book"/>
              </w:rPr>
              <w:t>4.</w:t>
            </w:r>
          </w:p>
        </w:tc>
        <w:tc>
          <w:tcPr>
            <w:tcW w:w="1985" w:type="dxa"/>
            <w:vAlign w:val="center"/>
          </w:tcPr>
          <w:p w14:paraId="2B130AFA" w14:textId="77777777" w:rsidR="00EA3C05" w:rsidRPr="00EA3C05" w:rsidRDefault="00EA3C05" w:rsidP="00EA3C05">
            <w:pPr>
              <w:rPr>
                <w:rFonts w:ascii="Franklin Gothic Book" w:hAnsi="Franklin Gothic Book"/>
              </w:rPr>
            </w:pPr>
            <w:r w:rsidRPr="00EA3C05">
              <w:rPr>
                <w:rFonts w:ascii="Franklin Gothic Book" w:hAnsi="Franklin Gothic Book"/>
              </w:rPr>
              <w:t>Требования к поставляемому товару по комплектации и ка</w:t>
            </w:r>
            <w:r w:rsidRPr="00EA3C05">
              <w:rPr>
                <w:rFonts w:ascii="Franklin Gothic Book" w:hAnsi="Franklin Gothic Book"/>
              </w:rPr>
              <w:lastRenderedPageBreak/>
              <w:t>честву:</w:t>
            </w:r>
          </w:p>
        </w:tc>
        <w:tc>
          <w:tcPr>
            <w:tcW w:w="7405" w:type="dxa"/>
            <w:vAlign w:val="center"/>
          </w:tcPr>
          <w:p w14:paraId="1498DB96" w14:textId="77777777" w:rsidR="00EA3C05" w:rsidRPr="00EA3C05" w:rsidRDefault="00EA3C05" w:rsidP="00EA3C05">
            <w:pPr>
              <w:rPr>
                <w:rFonts w:ascii="Franklin Gothic Book" w:hAnsi="Franklin Gothic Book"/>
              </w:rPr>
            </w:pPr>
            <w:r w:rsidRPr="00EA3C05">
              <w:rPr>
                <w:rFonts w:ascii="Franklin Gothic Book" w:hAnsi="Franklin Gothic Book"/>
              </w:rPr>
              <w:lastRenderedPageBreak/>
              <w:t>- Качество товара должно соответствовать установленным требованиям.</w:t>
            </w:r>
          </w:p>
          <w:p w14:paraId="472CB6E6" w14:textId="77777777" w:rsidR="00EA3C05" w:rsidRPr="00EA3C05" w:rsidRDefault="00EA3C05" w:rsidP="00EA3C05">
            <w:pPr>
              <w:rPr>
                <w:rFonts w:ascii="Franklin Gothic Book" w:hAnsi="Franklin Gothic Book"/>
              </w:rPr>
            </w:pPr>
            <w:r w:rsidRPr="00EA3C05">
              <w:rPr>
                <w:rFonts w:ascii="Franklin Gothic Book" w:hAnsi="Franklin Gothic Book"/>
              </w:rPr>
              <w:t xml:space="preserve">- Химические реактивы, государственные стандартные образцы, стандарт-титры должны иметь паспорта, заверенные синей печатью </w:t>
            </w:r>
            <w:r w:rsidRPr="00EA3C05">
              <w:rPr>
                <w:rFonts w:ascii="Franklin Gothic Book" w:hAnsi="Franklin Gothic Book"/>
              </w:rPr>
              <w:lastRenderedPageBreak/>
              <w:t>производителя или их копии, заверенные синей печатью поставщика.</w:t>
            </w:r>
          </w:p>
          <w:p w14:paraId="1971723E" w14:textId="77777777" w:rsidR="00EA3C05" w:rsidRPr="00EA3C05" w:rsidRDefault="00EA3C05" w:rsidP="00EA3C05">
            <w:pPr>
              <w:rPr>
                <w:rFonts w:ascii="Franklin Gothic Book" w:hAnsi="Franklin Gothic Book"/>
              </w:rPr>
            </w:pPr>
            <w:r w:rsidRPr="00EA3C05">
              <w:rPr>
                <w:rFonts w:ascii="Franklin Gothic Book" w:hAnsi="Franklin Gothic Book"/>
              </w:rPr>
              <w:t>- Реактивы должны быть расфасованы в надежную упаковку (полиэтиленовые пакеты не допускаются), не допускающую их загрязнения при транспортировке и хранении, иметь этикетки с указанием наименования реактива, даты выпуска, срока годности, квалификации, номера партии, производителя и другой информации.</w:t>
            </w:r>
          </w:p>
          <w:p w14:paraId="30388273" w14:textId="77777777" w:rsidR="00EA3C05" w:rsidRPr="00EA3C05" w:rsidRDefault="00EA3C05" w:rsidP="00EA3C05">
            <w:pPr>
              <w:rPr>
                <w:rFonts w:ascii="Franklin Gothic Book" w:hAnsi="Franklin Gothic Book"/>
              </w:rPr>
            </w:pPr>
            <w:r w:rsidRPr="00EA3C05">
              <w:rPr>
                <w:rFonts w:ascii="Franklin Gothic Book" w:hAnsi="Franklin Gothic Book"/>
              </w:rPr>
              <w:t>- Весь Товар должен быть надежно упакован, для предотвращения его повреждения при транспортировке.</w:t>
            </w:r>
          </w:p>
        </w:tc>
      </w:tr>
      <w:tr w:rsidR="00EA3C05" w:rsidRPr="00EA3C05" w14:paraId="664A6B4F" w14:textId="77777777" w:rsidTr="005D7B9D">
        <w:trPr>
          <w:trHeight w:val="1550"/>
        </w:trPr>
        <w:tc>
          <w:tcPr>
            <w:tcW w:w="817" w:type="dxa"/>
            <w:vAlign w:val="center"/>
          </w:tcPr>
          <w:p w14:paraId="7DFE3846" w14:textId="77777777" w:rsidR="00EA3C05" w:rsidRPr="00EA3C05" w:rsidRDefault="00EA3C05" w:rsidP="00EA3C05">
            <w:pPr>
              <w:ind w:left="-113" w:right="-137"/>
              <w:jc w:val="center"/>
              <w:rPr>
                <w:rFonts w:ascii="Franklin Gothic Book" w:hAnsi="Franklin Gothic Book"/>
              </w:rPr>
            </w:pPr>
            <w:r w:rsidRPr="00EA3C05">
              <w:rPr>
                <w:rFonts w:ascii="Franklin Gothic Book" w:hAnsi="Franklin Gothic Book"/>
              </w:rPr>
              <w:lastRenderedPageBreak/>
              <w:t>5.</w:t>
            </w:r>
          </w:p>
        </w:tc>
        <w:tc>
          <w:tcPr>
            <w:tcW w:w="1985" w:type="dxa"/>
            <w:vAlign w:val="center"/>
          </w:tcPr>
          <w:p w14:paraId="1CC1DB2E" w14:textId="77777777" w:rsidR="00EA3C05" w:rsidRPr="00EA3C05" w:rsidRDefault="00EA3C05" w:rsidP="00EA3C05">
            <w:pPr>
              <w:rPr>
                <w:rFonts w:ascii="Franklin Gothic Book" w:hAnsi="Franklin Gothic Book"/>
              </w:rPr>
            </w:pPr>
            <w:r w:rsidRPr="00EA3C05">
              <w:rPr>
                <w:rFonts w:ascii="Franklin Gothic Book" w:hAnsi="Franklin Gothic Book"/>
              </w:rPr>
              <w:t>Объем поставляемых товаров:</w:t>
            </w:r>
          </w:p>
          <w:p w14:paraId="540246F5" w14:textId="77777777" w:rsidR="00EA3C05" w:rsidRPr="00EA3C05" w:rsidRDefault="00EA3C05" w:rsidP="00EA3C05">
            <w:pPr>
              <w:rPr>
                <w:rFonts w:ascii="Franklin Gothic Book" w:hAnsi="Franklin Gothic Book"/>
              </w:rPr>
            </w:pPr>
          </w:p>
        </w:tc>
        <w:tc>
          <w:tcPr>
            <w:tcW w:w="7405" w:type="dxa"/>
            <w:vAlign w:val="center"/>
          </w:tcPr>
          <w:tbl>
            <w:tblPr>
              <w:tblW w:w="9348" w:type="dxa"/>
              <w:tblLayout w:type="fixed"/>
              <w:tblCellMar>
                <w:left w:w="30" w:type="dxa"/>
                <w:right w:w="0" w:type="dxa"/>
              </w:tblCellMar>
              <w:tblLook w:val="04A0" w:firstRow="1" w:lastRow="0" w:firstColumn="1" w:lastColumn="0" w:noHBand="0" w:noVBand="1"/>
            </w:tblPr>
            <w:tblGrid>
              <w:gridCol w:w="3544"/>
              <w:gridCol w:w="851"/>
              <w:gridCol w:w="850"/>
              <w:gridCol w:w="1835"/>
              <w:gridCol w:w="2268"/>
            </w:tblGrid>
            <w:tr w:rsidR="00EA3C05" w:rsidRPr="00502984" w14:paraId="70F5A19B"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197A6DA1"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ТРИХЛОРМЕТАН ХЧ (ХЛОРОФОРМ)</w:t>
                  </w:r>
                </w:p>
              </w:tc>
              <w:tc>
                <w:tcPr>
                  <w:tcW w:w="851" w:type="dxa"/>
                  <w:tcBorders>
                    <w:top w:val="single" w:sz="6" w:space="0" w:color="000000"/>
                    <w:left w:val="single" w:sz="6" w:space="0" w:color="000000"/>
                    <w:bottom w:val="single" w:sz="6" w:space="0" w:color="000000"/>
                    <w:right w:val="single" w:sz="6" w:space="0" w:color="000000"/>
                  </w:tcBorders>
                  <w:hideMark/>
                </w:tcPr>
                <w:p w14:paraId="08CC731D"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*29818 / </w:t>
                  </w:r>
                </w:p>
              </w:tc>
              <w:tc>
                <w:tcPr>
                  <w:tcW w:w="850" w:type="dxa"/>
                  <w:tcBorders>
                    <w:top w:val="single" w:sz="6" w:space="0" w:color="000000"/>
                    <w:left w:val="single" w:sz="6" w:space="0" w:color="000000"/>
                    <w:bottom w:val="single" w:sz="6" w:space="0" w:color="000000"/>
                    <w:right w:val="single" w:sz="6" w:space="0" w:color="000000"/>
                  </w:tcBorders>
                  <w:hideMark/>
                </w:tcPr>
                <w:p w14:paraId="2668C6CD"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1C9F60D8" w14:textId="77777777" w:rsidR="00EA3C05" w:rsidRPr="00502984" w:rsidRDefault="00EA3C05" w:rsidP="00502984">
                  <w:pPr>
                    <w:framePr w:hSpace="180" w:wrap="around" w:vAnchor="text" w:hAnchor="margin" w:xAlign="center" w:y="167"/>
                    <w:ind w:right="568"/>
                    <w:jc w:val="center"/>
                    <w:rPr>
                      <w:rFonts w:ascii="Franklin Gothic Book" w:hAnsi="Franklin Gothic Book" w:cs="Arial"/>
                      <w:sz w:val="22"/>
                      <w:szCs w:val="22"/>
                    </w:rPr>
                  </w:pPr>
                  <w:r w:rsidRPr="00502984">
                    <w:rPr>
                      <w:rFonts w:ascii="Franklin Gothic Book" w:hAnsi="Franklin Gothic Book" w:cs="Arial"/>
                      <w:sz w:val="22"/>
                      <w:szCs w:val="22"/>
                    </w:rPr>
                    <w:t>1,5</w:t>
                  </w:r>
                </w:p>
              </w:tc>
              <w:tc>
                <w:tcPr>
                  <w:tcW w:w="2268" w:type="dxa"/>
                  <w:vAlign w:val="center"/>
                  <w:hideMark/>
                </w:tcPr>
                <w:p w14:paraId="2953050E"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291C76E" w14:textId="77777777" w:rsidTr="005023F9">
              <w:trPr>
                <w:trHeight w:val="225"/>
              </w:trPr>
              <w:tc>
                <w:tcPr>
                  <w:tcW w:w="3544" w:type="dxa"/>
                  <w:tcBorders>
                    <w:top w:val="single" w:sz="6" w:space="0" w:color="000000"/>
                    <w:left w:val="single" w:sz="6" w:space="0" w:color="000000"/>
                    <w:bottom w:val="single" w:sz="6" w:space="0" w:color="000000"/>
                    <w:right w:val="single" w:sz="6" w:space="0" w:color="000000"/>
                  </w:tcBorders>
                  <w:hideMark/>
                </w:tcPr>
                <w:p w14:paraId="1A45A801"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НЕССЛЕРА ЧДА</w:t>
                  </w:r>
                </w:p>
              </w:tc>
              <w:tc>
                <w:tcPr>
                  <w:tcW w:w="851" w:type="dxa"/>
                  <w:tcBorders>
                    <w:top w:val="single" w:sz="6" w:space="0" w:color="000000"/>
                    <w:left w:val="single" w:sz="6" w:space="0" w:color="000000"/>
                    <w:bottom w:val="single" w:sz="6" w:space="0" w:color="000000"/>
                    <w:right w:val="single" w:sz="6" w:space="0" w:color="000000"/>
                  </w:tcBorders>
                  <w:hideMark/>
                </w:tcPr>
                <w:p w14:paraId="7D4AE907"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*23665 / </w:t>
                  </w:r>
                </w:p>
              </w:tc>
              <w:tc>
                <w:tcPr>
                  <w:tcW w:w="850" w:type="dxa"/>
                  <w:tcBorders>
                    <w:top w:val="single" w:sz="6" w:space="0" w:color="000000"/>
                    <w:left w:val="single" w:sz="6" w:space="0" w:color="000000"/>
                    <w:bottom w:val="single" w:sz="6" w:space="0" w:color="000000"/>
                    <w:right w:val="single" w:sz="6" w:space="0" w:color="000000"/>
                  </w:tcBorders>
                  <w:hideMark/>
                </w:tcPr>
                <w:p w14:paraId="3DDABA5D"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0B2C4F57" w14:textId="77777777" w:rsidR="00EA3C05" w:rsidRPr="00502984" w:rsidRDefault="00EA3C05" w:rsidP="00502984">
                  <w:pPr>
                    <w:framePr w:hSpace="180" w:wrap="around" w:vAnchor="text" w:hAnchor="margin" w:xAlign="center" w:y="167"/>
                    <w:ind w:right="568"/>
                    <w:jc w:val="center"/>
                    <w:rPr>
                      <w:rFonts w:ascii="Franklin Gothic Book" w:hAnsi="Franklin Gothic Book" w:cs="Arial"/>
                      <w:sz w:val="22"/>
                      <w:szCs w:val="22"/>
                    </w:rPr>
                  </w:pPr>
                  <w:r w:rsidRPr="00502984">
                    <w:rPr>
                      <w:rFonts w:ascii="Franklin Gothic Book" w:hAnsi="Franklin Gothic Book" w:cs="Arial"/>
                      <w:sz w:val="22"/>
                      <w:szCs w:val="22"/>
                    </w:rPr>
                    <w:t>1</w:t>
                  </w:r>
                </w:p>
              </w:tc>
              <w:tc>
                <w:tcPr>
                  <w:tcW w:w="2268" w:type="dxa"/>
                  <w:vAlign w:val="center"/>
                  <w:hideMark/>
                </w:tcPr>
                <w:p w14:paraId="3DEC7002"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6E8BA75"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hideMark/>
                </w:tcPr>
                <w:p w14:paraId="1D9CA47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 xml:space="preserve">РЕАКТИВ КИСЛОТНЫЙ ХРОМ ТЕМНО СИНИЙ (ХРОМОВЫЙ ТЕМНО </w:t>
                  </w:r>
                  <w:proofErr w:type="gramStart"/>
                  <w:r w:rsidRPr="00502984">
                    <w:rPr>
                      <w:rFonts w:ascii="Franklin Gothic Book" w:hAnsi="Franklin Gothic Book" w:cs="Arial"/>
                      <w:sz w:val="22"/>
                      <w:szCs w:val="22"/>
                    </w:rPr>
                    <w:t>СИНИЙ)ЧДА</w:t>
                  </w:r>
                  <w:proofErr w:type="gramEnd"/>
                  <w:r w:rsidRPr="00502984">
                    <w:rPr>
                      <w:rFonts w:ascii="Franklin Gothic Book" w:hAnsi="Franklin Gothic Book" w:cs="Arial"/>
                      <w:sz w:val="22"/>
                      <w:szCs w:val="22"/>
                    </w:rPr>
                    <w:t xml:space="preserve"> ТУ 6-09-3870-84</w:t>
                  </w:r>
                </w:p>
              </w:tc>
              <w:tc>
                <w:tcPr>
                  <w:tcW w:w="851" w:type="dxa"/>
                  <w:tcBorders>
                    <w:top w:val="single" w:sz="6" w:space="0" w:color="000000"/>
                    <w:left w:val="single" w:sz="6" w:space="0" w:color="000000"/>
                    <w:bottom w:val="single" w:sz="6" w:space="0" w:color="000000"/>
                    <w:right w:val="single" w:sz="6" w:space="0" w:color="000000"/>
                  </w:tcBorders>
                  <w:hideMark/>
                </w:tcPr>
                <w:p w14:paraId="1D5E83CF"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*42539 / </w:t>
                  </w:r>
                </w:p>
              </w:tc>
              <w:tc>
                <w:tcPr>
                  <w:tcW w:w="850" w:type="dxa"/>
                  <w:tcBorders>
                    <w:top w:val="single" w:sz="6" w:space="0" w:color="000000"/>
                    <w:left w:val="single" w:sz="6" w:space="0" w:color="000000"/>
                    <w:bottom w:val="single" w:sz="6" w:space="0" w:color="000000"/>
                    <w:right w:val="single" w:sz="6" w:space="0" w:color="000000"/>
                  </w:tcBorders>
                  <w:hideMark/>
                </w:tcPr>
                <w:p w14:paraId="4DF36B79"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0E6EE18B" w14:textId="77777777" w:rsidR="00EA3C05" w:rsidRPr="00502984" w:rsidRDefault="00EA3C05" w:rsidP="00502984">
                  <w:pPr>
                    <w:framePr w:hSpace="180" w:wrap="around" w:vAnchor="text" w:hAnchor="margin" w:xAlign="center" w:y="167"/>
                    <w:ind w:right="568"/>
                    <w:jc w:val="center"/>
                    <w:rPr>
                      <w:rFonts w:ascii="Franklin Gothic Book" w:hAnsi="Franklin Gothic Book" w:cs="Arial"/>
                      <w:sz w:val="22"/>
                      <w:szCs w:val="22"/>
                    </w:rPr>
                  </w:pPr>
                  <w:r w:rsidRPr="00502984">
                    <w:rPr>
                      <w:rFonts w:ascii="Franklin Gothic Book" w:hAnsi="Franklin Gothic Book" w:cs="Arial"/>
                      <w:sz w:val="22"/>
                      <w:szCs w:val="22"/>
                    </w:rPr>
                    <w:t>0,01</w:t>
                  </w:r>
                </w:p>
                <w:p w14:paraId="4ECF4A24" w14:textId="77777777" w:rsidR="00EA3C05" w:rsidRPr="00502984" w:rsidRDefault="00EA3C05" w:rsidP="00502984">
                  <w:pPr>
                    <w:framePr w:hSpace="180" w:wrap="around" w:vAnchor="text" w:hAnchor="margin" w:xAlign="center" w:y="167"/>
                    <w:spacing w:after="200" w:line="276" w:lineRule="auto"/>
                    <w:ind w:right="568"/>
                    <w:jc w:val="center"/>
                    <w:rPr>
                      <w:rFonts w:ascii="Franklin Gothic Book" w:hAnsi="Franklin Gothic Book" w:cs="Arial"/>
                      <w:sz w:val="22"/>
                      <w:szCs w:val="22"/>
                    </w:rPr>
                  </w:pPr>
                </w:p>
                <w:p w14:paraId="015C2D36" w14:textId="77777777" w:rsidR="00EA3C05" w:rsidRPr="00502984" w:rsidRDefault="00EA3C05" w:rsidP="00502984">
                  <w:pPr>
                    <w:framePr w:hSpace="180" w:wrap="around" w:vAnchor="text" w:hAnchor="margin" w:xAlign="center" w:y="167"/>
                    <w:spacing w:after="200" w:line="276" w:lineRule="auto"/>
                    <w:ind w:right="568"/>
                    <w:jc w:val="center"/>
                    <w:rPr>
                      <w:rFonts w:ascii="Franklin Gothic Book" w:hAnsi="Franklin Gothic Book" w:cs="Arial"/>
                      <w:sz w:val="22"/>
                      <w:szCs w:val="22"/>
                    </w:rPr>
                  </w:pPr>
                </w:p>
              </w:tc>
              <w:tc>
                <w:tcPr>
                  <w:tcW w:w="2268" w:type="dxa"/>
                  <w:vAlign w:val="center"/>
                  <w:hideMark/>
                </w:tcPr>
                <w:p w14:paraId="483F13D5"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4C15F3BF"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1945E4E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АКРИДИНОВЫЙ ЖЕЛТЫЙ ЧДА</w:t>
                  </w:r>
                </w:p>
              </w:tc>
              <w:tc>
                <w:tcPr>
                  <w:tcW w:w="851" w:type="dxa"/>
                  <w:tcBorders>
                    <w:top w:val="single" w:sz="6" w:space="0" w:color="000000"/>
                    <w:left w:val="single" w:sz="6" w:space="0" w:color="000000"/>
                    <w:bottom w:val="single" w:sz="6" w:space="0" w:color="000000"/>
                    <w:right w:val="single" w:sz="6" w:space="0" w:color="000000"/>
                  </w:tcBorders>
                  <w:hideMark/>
                </w:tcPr>
                <w:p w14:paraId="296B8049"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*26262 / </w:t>
                  </w:r>
                </w:p>
              </w:tc>
              <w:tc>
                <w:tcPr>
                  <w:tcW w:w="850" w:type="dxa"/>
                  <w:tcBorders>
                    <w:top w:val="single" w:sz="6" w:space="0" w:color="000000"/>
                    <w:left w:val="single" w:sz="6" w:space="0" w:color="000000"/>
                    <w:bottom w:val="single" w:sz="6" w:space="0" w:color="000000"/>
                    <w:right w:val="single" w:sz="6" w:space="0" w:color="000000"/>
                  </w:tcBorders>
                  <w:hideMark/>
                </w:tcPr>
                <w:p w14:paraId="1C25287E"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588F378C" w14:textId="77777777" w:rsidR="00EA3C05" w:rsidRPr="00502984" w:rsidRDefault="00EA3C05" w:rsidP="00502984">
                  <w:pPr>
                    <w:framePr w:hSpace="180" w:wrap="around" w:vAnchor="text" w:hAnchor="margin" w:xAlign="center" w:y="167"/>
                    <w:ind w:right="568"/>
                    <w:jc w:val="center"/>
                    <w:rPr>
                      <w:rFonts w:ascii="Franklin Gothic Book" w:hAnsi="Franklin Gothic Book" w:cs="Arial"/>
                      <w:sz w:val="22"/>
                      <w:szCs w:val="22"/>
                    </w:rPr>
                  </w:pPr>
                  <w:r w:rsidRPr="00502984">
                    <w:rPr>
                      <w:rFonts w:ascii="Franklin Gothic Book" w:hAnsi="Franklin Gothic Book" w:cs="Arial"/>
                      <w:sz w:val="22"/>
                      <w:szCs w:val="22"/>
                    </w:rPr>
                    <w:t>0,01</w:t>
                  </w:r>
                </w:p>
              </w:tc>
              <w:tc>
                <w:tcPr>
                  <w:tcW w:w="2268" w:type="dxa"/>
                  <w:vAlign w:val="center"/>
                  <w:hideMark/>
                </w:tcPr>
                <w:p w14:paraId="0952E488"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1B6E85FC"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0134C506"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НАТРИЙ ФТОРИСТЫЙ ЧДА</w:t>
                  </w:r>
                </w:p>
              </w:tc>
              <w:tc>
                <w:tcPr>
                  <w:tcW w:w="851" w:type="dxa"/>
                  <w:tcBorders>
                    <w:top w:val="single" w:sz="6" w:space="0" w:color="000000"/>
                    <w:left w:val="single" w:sz="6" w:space="0" w:color="000000"/>
                    <w:bottom w:val="single" w:sz="6" w:space="0" w:color="000000"/>
                    <w:right w:val="single" w:sz="6" w:space="0" w:color="000000"/>
                  </w:tcBorders>
                  <w:hideMark/>
                </w:tcPr>
                <w:p w14:paraId="60773A77"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*31695 / </w:t>
                  </w:r>
                </w:p>
              </w:tc>
              <w:tc>
                <w:tcPr>
                  <w:tcW w:w="850" w:type="dxa"/>
                  <w:tcBorders>
                    <w:top w:val="single" w:sz="6" w:space="0" w:color="000000"/>
                    <w:left w:val="single" w:sz="6" w:space="0" w:color="000000"/>
                    <w:bottom w:val="single" w:sz="6" w:space="0" w:color="000000"/>
                    <w:right w:val="single" w:sz="6" w:space="0" w:color="000000"/>
                  </w:tcBorders>
                  <w:hideMark/>
                </w:tcPr>
                <w:p w14:paraId="590AC56A"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0D44652D" w14:textId="77777777" w:rsidR="00EA3C05" w:rsidRPr="00502984" w:rsidRDefault="00EA3C05" w:rsidP="00502984">
                  <w:pPr>
                    <w:framePr w:hSpace="180" w:wrap="around" w:vAnchor="text" w:hAnchor="margin" w:xAlign="center" w:y="167"/>
                    <w:ind w:right="568"/>
                    <w:jc w:val="center"/>
                    <w:rPr>
                      <w:rFonts w:ascii="Franklin Gothic Book" w:hAnsi="Franklin Gothic Book" w:cs="Arial"/>
                      <w:sz w:val="22"/>
                      <w:szCs w:val="22"/>
                    </w:rPr>
                  </w:pPr>
                  <w:r w:rsidRPr="00502984">
                    <w:rPr>
                      <w:rFonts w:ascii="Franklin Gothic Book" w:hAnsi="Franklin Gothic Book" w:cs="Arial"/>
                      <w:sz w:val="22"/>
                      <w:szCs w:val="22"/>
                    </w:rPr>
                    <w:t>0,5</w:t>
                  </w:r>
                </w:p>
              </w:tc>
              <w:tc>
                <w:tcPr>
                  <w:tcW w:w="2268" w:type="dxa"/>
                  <w:vAlign w:val="center"/>
                  <w:hideMark/>
                </w:tcPr>
                <w:p w14:paraId="13EA37E2"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58E54562" w14:textId="77777777" w:rsidTr="005023F9">
              <w:trPr>
                <w:trHeight w:val="855"/>
              </w:trPr>
              <w:tc>
                <w:tcPr>
                  <w:tcW w:w="3544" w:type="dxa"/>
                  <w:tcBorders>
                    <w:top w:val="single" w:sz="6" w:space="0" w:color="000000"/>
                    <w:left w:val="single" w:sz="6" w:space="0" w:color="000000"/>
                    <w:bottom w:val="single" w:sz="6" w:space="0" w:color="000000"/>
                    <w:right w:val="single" w:sz="6" w:space="0" w:color="000000"/>
                  </w:tcBorders>
                  <w:hideMark/>
                </w:tcPr>
                <w:p w14:paraId="7A16E6D1"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АЛЮМОКАЛИЕВЫЕ КВАСЦЫ ХЧ.ЧДА ГОСТ 4329-77</w:t>
                  </w:r>
                </w:p>
              </w:tc>
              <w:tc>
                <w:tcPr>
                  <w:tcW w:w="851" w:type="dxa"/>
                  <w:tcBorders>
                    <w:top w:val="single" w:sz="6" w:space="0" w:color="000000"/>
                    <w:left w:val="single" w:sz="6" w:space="0" w:color="000000"/>
                    <w:bottom w:val="single" w:sz="6" w:space="0" w:color="000000"/>
                    <w:right w:val="single" w:sz="6" w:space="0" w:color="000000"/>
                  </w:tcBorders>
                  <w:hideMark/>
                </w:tcPr>
                <w:p w14:paraId="5BA1CAB2"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*42523 / </w:t>
                  </w:r>
                </w:p>
              </w:tc>
              <w:tc>
                <w:tcPr>
                  <w:tcW w:w="850" w:type="dxa"/>
                  <w:tcBorders>
                    <w:top w:val="single" w:sz="6" w:space="0" w:color="000000"/>
                    <w:left w:val="single" w:sz="6" w:space="0" w:color="000000"/>
                    <w:bottom w:val="single" w:sz="6" w:space="0" w:color="000000"/>
                    <w:right w:val="single" w:sz="6" w:space="0" w:color="000000"/>
                  </w:tcBorders>
                  <w:hideMark/>
                </w:tcPr>
                <w:p w14:paraId="68EA08B8"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755D76EC" w14:textId="77777777" w:rsidR="00EA3C05" w:rsidRPr="00502984" w:rsidRDefault="00EA3C05" w:rsidP="00502984">
                  <w:pPr>
                    <w:framePr w:hSpace="180" w:wrap="around" w:vAnchor="text" w:hAnchor="margin" w:xAlign="center" w:y="167"/>
                    <w:ind w:right="568"/>
                    <w:jc w:val="center"/>
                    <w:rPr>
                      <w:rFonts w:ascii="Franklin Gothic Book" w:hAnsi="Franklin Gothic Book" w:cs="Arial"/>
                      <w:sz w:val="22"/>
                      <w:szCs w:val="22"/>
                    </w:rPr>
                  </w:pPr>
                  <w:r w:rsidRPr="00502984">
                    <w:rPr>
                      <w:rFonts w:ascii="Franklin Gothic Book" w:hAnsi="Franklin Gothic Book" w:cs="Arial"/>
                      <w:sz w:val="22"/>
                      <w:szCs w:val="22"/>
                    </w:rPr>
                    <w:t>0,5</w:t>
                  </w:r>
                </w:p>
              </w:tc>
              <w:tc>
                <w:tcPr>
                  <w:tcW w:w="2268" w:type="dxa"/>
                  <w:vAlign w:val="center"/>
                  <w:hideMark/>
                </w:tcPr>
                <w:p w14:paraId="1DA83426"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1B3EF873"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6EA3A78D"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МАРГАНЕЦ ХЛОРИСТЫЙ 4-</w:t>
                  </w:r>
                  <w:proofErr w:type="gramStart"/>
                  <w:r w:rsidRPr="00502984">
                    <w:rPr>
                      <w:rFonts w:ascii="Franklin Gothic Book" w:hAnsi="Franklin Gothic Book" w:cs="Arial"/>
                      <w:sz w:val="22"/>
                      <w:szCs w:val="22"/>
                    </w:rPr>
                    <w:t>ВОДН.(</w:t>
                  </w:r>
                  <w:proofErr w:type="gramEnd"/>
                  <w:r w:rsidRPr="00502984">
                    <w:rPr>
                      <w:rFonts w:ascii="Franklin Gothic Book" w:hAnsi="Franklin Gothic Book" w:cs="Arial"/>
                      <w:sz w:val="22"/>
                      <w:szCs w:val="22"/>
                    </w:rPr>
                    <w:t xml:space="preserve">II) ЧДА </w:t>
                  </w:r>
                </w:p>
              </w:tc>
              <w:tc>
                <w:tcPr>
                  <w:tcW w:w="851" w:type="dxa"/>
                  <w:tcBorders>
                    <w:top w:val="single" w:sz="6" w:space="0" w:color="000000"/>
                    <w:left w:val="single" w:sz="6" w:space="0" w:color="000000"/>
                    <w:bottom w:val="single" w:sz="6" w:space="0" w:color="000000"/>
                    <w:right w:val="single" w:sz="6" w:space="0" w:color="000000"/>
                  </w:tcBorders>
                  <w:hideMark/>
                </w:tcPr>
                <w:p w14:paraId="175FBC18"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*29905 / </w:t>
                  </w:r>
                </w:p>
              </w:tc>
              <w:tc>
                <w:tcPr>
                  <w:tcW w:w="850" w:type="dxa"/>
                  <w:tcBorders>
                    <w:top w:val="single" w:sz="6" w:space="0" w:color="000000"/>
                    <w:left w:val="single" w:sz="6" w:space="0" w:color="000000"/>
                    <w:bottom w:val="single" w:sz="6" w:space="0" w:color="000000"/>
                    <w:right w:val="single" w:sz="6" w:space="0" w:color="000000"/>
                  </w:tcBorders>
                  <w:hideMark/>
                </w:tcPr>
                <w:p w14:paraId="4EBF9F89"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28583B2A" w14:textId="77777777" w:rsidR="00EA3C05" w:rsidRPr="00502984" w:rsidRDefault="00EA3C05" w:rsidP="00502984">
                  <w:pPr>
                    <w:framePr w:hSpace="180" w:wrap="around" w:vAnchor="text" w:hAnchor="margin" w:xAlign="center" w:y="167"/>
                    <w:ind w:right="568"/>
                    <w:jc w:val="center"/>
                    <w:rPr>
                      <w:rFonts w:ascii="Franklin Gothic Book" w:hAnsi="Franklin Gothic Book" w:cs="Arial"/>
                      <w:sz w:val="22"/>
                      <w:szCs w:val="22"/>
                    </w:rPr>
                  </w:pPr>
                  <w:r w:rsidRPr="00502984">
                    <w:rPr>
                      <w:rFonts w:ascii="Franklin Gothic Book" w:hAnsi="Franklin Gothic Book" w:cs="Arial"/>
                      <w:sz w:val="22"/>
                      <w:szCs w:val="22"/>
                    </w:rPr>
                    <w:t>0,2</w:t>
                  </w:r>
                </w:p>
              </w:tc>
              <w:tc>
                <w:tcPr>
                  <w:tcW w:w="2268" w:type="dxa"/>
                  <w:vAlign w:val="center"/>
                  <w:hideMark/>
                </w:tcPr>
                <w:p w14:paraId="5BE27F6A"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6FD39BAD"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59CE1FAE"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АЛЬФА-</w:t>
                  </w:r>
                  <w:proofErr w:type="gramStart"/>
                  <w:r w:rsidRPr="00502984">
                    <w:rPr>
                      <w:rFonts w:ascii="Franklin Gothic Book" w:hAnsi="Franklin Gothic Book" w:cs="Arial"/>
                      <w:sz w:val="22"/>
                      <w:szCs w:val="22"/>
                    </w:rPr>
                    <w:t>НАФТИЛАМИН,ЧДА</w:t>
                  </w:r>
                  <w:proofErr w:type="gramEnd"/>
                  <w:r w:rsidRPr="00502984">
                    <w:rPr>
                      <w:rFonts w:ascii="Franklin Gothic Book" w:hAnsi="Franklin Gothic Book" w:cs="Arial"/>
                      <w:sz w:val="22"/>
                      <w:szCs w:val="22"/>
                    </w:rPr>
                    <w:t>, фасовка по 0,01 кг</w:t>
                  </w:r>
                </w:p>
              </w:tc>
              <w:tc>
                <w:tcPr>
                  <w:tcW w:w="851" w:type="dxa"/>
                  <w:tcBorders>
                    <w:top w:val="single" w:sz="6" w:space="0" w:color="000000"/>
                    <w:left w:val="single" w:sz="6" w:space="0" w:color="000000"/>
                    <w:bottom w:val="single" w:sz="6" w:space="0" w:color="000000"/>
                    <w:right w:val="single" w:sz="6" w:space="0" w:color="000000"/>
                  </w:tcBorders>
                  <w:hideMark/>
                </w:tcPr>
                <w:p w14:paraId="53A23020"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*43599 / </w:t>
                  </w:r>
                </w:p>
              </w:tc>
              <w:tc>
                <w:tcPr>
                  <w:tcW w:w="850" w:type="dxa"/>
                  <w:tcBorders>
                    <w:top w:val="single" w:sz="6" w:space="0" w:color="000000"/>
                    <w:left w:val="single" w:sz="6" w:space="0" w:color="000000"/>
                    <w:bottom w:val="single" w:sz="6" w:space="0" w:color="000000"/>
                    <w:right w:val="single" w:sz="6" w:space="0" w:color="000000"/>
                  </w:tcBorders>
                  <w:hideMark/>
                </w:tcPr>
                <w:p w14:paraId="101D1445"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469F49F9"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0,02</w:t>
                  </w:r>
                </w:p>
              </w:tc>
              <w:tc>
                <w:tcPr>
                  <w:tcW w:w="2268" w:type="dxa"/>
                  <w:vAlign w:val="center"/>
                  <w:hideMark/>
                </w:tcPr>
                <w:p w14:paraId="67E5A40E"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7ADE5B52"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24083FF3"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СУРЬМА ТРЕХХЛОРИСТАЯ ЧДА</w:t>
                  </w:r>
                </w:p>
              </w:tc>
              <w:tc>
                <w:tcPr>
                  <w:tcW w:w="851" w:type="dxa"/>
                  <w:tcBorders>
                    <w:top w:val="single" w:sz="6" w:space="0" w:color="000000"/>
                    <w:left w:val="single" w:sz="6" w:space="0" w:color="000000"/>
                    <w:bottom w:val="single" w:sz="6" w:space="0" w:color="000000"/>
                    <w:right w:val="single" w:sz="6" w:space="0" w:color="000000"/>
                  </w:tcBorders>
                  <w:hideMark/>
                </w:tcPr>
                <w:p w14:paraId="6B8A09BE"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*46577 / </w:t>
                  </w:r>
                </w:p>
              </w:tc>
              <w:tc>
                <w:tcPr>
                  <w:tcW w:w="850" w:type="dxa"/>
                  <w:tcBorders>
                    <w:top w:val="single" w:sz="6" w:space="0" w:color="000000"/>
                    <w:left w:val="single" w:sz="6" w:space="0" w:color="000000"/>
                    <w:bottom w:val="single" w:sz="6" w:space="0" w:color="000000"/>
                    <w:right w:val="single" w:sz="6" w:space="0" w:color="000000"/>
                  </w:tcBorders>
                  <w:hideMark/>
                </w:tcPr>
                <w:p w14:paraId="29A4AE45"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2DBE4471"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0,1</w:t>
                  </w:r>
                </w:p>
              </w:tc>
              <w:tc>
                <w:tcPr>
                  <w:tcW w:w="2268" w:type="dxa"/>
                  <w:vAlign w:val="center"/>
                  <w:hideMark/>
                </w:tcPr>
                <w:p w14:paraId="77545F71"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405F6BC1"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3F6260EF"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НАТРИЙ УГЛЕКИСЛЫЙ Б/В ХЧ</w:t>
                  </w:r>
                </w:p>
              </w:tc>
              <w:tc>
                <w:tcPr>
                  <w:tcW w:w="851" w:type="dxa"/>
                  <w:tcBorders>
                    <w:top w:val="single" w:sz="6" w:space="0" w:color="000000"/>
                    <w:left w:val="single" w:sz="6" w:space="0" w:color="000000"/>
                    <w:bottom w:val="single" w:sz="6" w:space="0" w:color="000000"/>
                    <w:right w:val="single" w:sz="6" w:space="0" w:color="000000"/>
                  </w:tcBorders>
                  <w:hideMark/>
                </w:tcPr>
                <w:p w14:paraId="3C2D8C50"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*40297 / </w:t>
                  </w:r>
                </w:p>
              </w:tc>
              <w:tc>
                <w:tcPr>
                  <w:tcW w:w="850" w:type="dxa"/>
                  <w:tcBorders>
                    <w:top w:val="single" w:sz="6" w:space="0" w:color="000000"/>
                    <w:left w:val="single" w:sz="6" w:space="0" w:color="000000"/>
                    <w:bottom w:val="single" w:sz="6" w:space="0" w:color="000000"/>
                    <w:right w:val="single" w:sz="6" w:space="0" w:color="000000"/>
                  </w:tcBorders>
                  <w:hideMark/>
                </w:tcPr>
                <w:p w14:paraId="3A6CAA96"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75D907F1"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w:t>
                  </w:r>
                </w:p>
              </w:tc>
              <w:tc>
                <w:tcPr>
                  <w:tcW w:w="2268" w:type="dxa"/>
                  <w:vAlign w:val="center"/>
                  <w:hideMark/>
                </w:tcPr>
                <w:p w14:paraId="2212A562"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7573AF01"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27B5AC13"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ТРИХЛОРУКСУСНАЯ КИСЛОТА ИМП</w:t>
                  </w:r>
                </w:p>
              </w:tc>
              <w:tc>
                <w:tcPr>
                  <w:tcW w:w="851" w:type="dxa"/>
                  <w:tcBorders>
                    <w:top w:val="single" w:sz="6" w:space="0" w:color="000000"/>
                    <w:left w:val="single" w:sz="6" w:space="0" w:color="000000"/>
                    <w:bottom w:val="single" w:sz="6" w:space="0" w:color="000000"/>
                    <w:right w:val="single" w:sz="6" w:space="0" w:color="000000"/>
                  </w:tcBorders>
                  <w:hideMark/>
                </w:tcPr>
                <w:p w14:paraId="7F970A06"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*40303 / </w:t>
                  </w:r>
                </w:p>
              </w:tc>
              <w:tc>
                <w:tcPr>
                  <w:tcW w:w="850" w:type="dxa"/>
                  <w:tcBorders>
                    <w:top w:val="single" w:sz="6" w:space="0" w:color="000000"/>
                    <w:left w:val="single" w:sz="6" w:space="0" w:color="000000"/>
                    <w:bottom w:val="single" w:sz="6" w:space="0" w:color="000000"/>
                    <w:right w:val="single" w:sz="6" w:space="0" w:color="000000"/>
                  </w:tcBorders>
                  <w:hideMark/>
                </w:tcPr>
                <w:p w14:paraId="60688010"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2405D7A1"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w:t>
                  </w:r>
                </w:p>
              </w:tc>
              <w:tc>
                <w:tcPr>
                  <w:tcW w:w="2268" w:type="dxa"/>
                  <w:vAlign w:val="center"/>
                  <w:hideMark/>
                </w:tcPr>
                <w:p w14:paraId="0F2E11F5"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40D7C3F6"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720DB2BF"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КАЛИЙ РОДАНИСТЫЙ, ХЧ ГОСТ 4139-75</w:t>
                  </w:r>
                </w:p>
              </w:tc>
              <w:tc>
                <w:tcPr>
                  <w:tcW w:w="851" w:type="dxa"/>
                  <w:tcBorders>
                    <w:top w:val="single" w:sz="6" w:space="0" w:color="000000"/>
                    <w:left w:val="single" w:sz="6" w:space="0" w:color="000000"/>
                    <w:bottom w:val="single" w:sz="6" w:space="0" w:color="000000"/>
                    <w:right w:val="single" w:sz="6" w:space="0" w:color="000000"/>
                  </w:tcBorders>
                  <w:hideMark/>
                </w:tcPr>
                <w:p w14:paraId="128F2D1F"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*50910 / </w:t>
                  </w:r>
                </w:p>
              </w:tc>
              <w:tc>
                <w:tcPr>
                  <w:tcW w:w="850" w:type="dxa"/>
                  <w:tcBorders>
                    <w:top w:val="single" w:sz="6" w:space="0" w:color="000000"/>
                    <w:left w:val="single" w:sz="6" w:space="0" w:color="000000"/>
                    <w:bottom w:val="single" w:sz="6" w:space="0" w:color="000000"/>
                    <w:right w:val="single" w:sz="6" w:space="0" w:color="000000"/>
                  </w:tcBorders>
                  <w:hideMark/>
                </w:tcPr>
                <w:p w14:paraId="19C2A8C0"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5BD080DA"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0,2</w:t>
                  </w:r>
                </w:p>
              </w:tc>
              <w:tc>
                <w:tcPr>
                  <w:tcW w:w="2268" w:type="dxa"/>
                  <w:vAlign w:val="center"/>
                  <w:hideMark/>
                </w:tcPr>
                <w:p w14:paraId="68EC0063"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128E7CFD"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308580B8"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СУЛЬФАМИНОВАЯ КИСЛОТА ЧДА</w:t>
                  </w:r>
                </w:p>
              </w:tc>
              <w:tc>
                <w:tcPr>
                  <w:tcW w:w="851" w:type="dxa"/>
                  <w:tcBorders>
                    <w:top w:val="single" w:sz="6" w:space="0" w:color="000000"/>
                    <w:left w:val="single" w:sz="6" w:space="0" w:color="000000"/>
                    <w:bottom w:val="single" w:sz="6" w:space="0" w:color="000000"/>
                    <w:right w:val="single" w:sz="6" w:space="0" w:color="000000"/>
                  </w:tcBorders>
                  <w:hideMark/>
                </w:tcPr>
                <w:p w14:paraId="0CA7F035"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*3555 / </w:t>
                  </w:r>
                </w:p>
              </w:tc>
              <w:tc>
                <w:tcPr>
                  <w:tcW w:w="850" w:type="dxa"/>
                  <w:tcBorders>
                    <w:top w:val="single" w:sz="6" w:space="0" w:color="000000"/>
                    <w:left w:val="single" w:sz="6" w:space="0" w:color="000000"/>
                    <w:bottom w:val="single" w:sz="6" w:space="0" w:color="000000"/>
                    <w:right w:val="single" w:sz="6" w:space="0" w:color="000000"/>
                  </w:tcBorders>
                  <w:hideMark/>
                </w:tcPr>
                <w:p w14:paraId="21B6E12B"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7FE90622"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0,2</w:t>
                  </w:r>
                </w:p>
              </w:tc>
              <w:tc>
                <w:tcPr>
                  <w:tcW w:w="2268" w:type="dxa"/>
                  <w:vAlign w:val="center"/>
                  <w:hideMark/>
                </w:tcPr>
                <w:p w14:paraId="299D4C8D"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44E3E343"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7F5DBF7C"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АММОНИЙ УКСУСНОКИСЛЫЙ ХЧ</w:t>
                  </w:r>
                </w:p>
              </w:tc>
              <w:tc>
                <w:tcPr>
                  <w:tcW w:w="851" w:type="dxa"/>
                  <w:tcBorders>
                    <w:top w:val="single" w:sz="6" w:space="0" w:color="000000"/>
                    <w:left w:val="single" w:sz="6" w:space="0" w:color="000000"/>
                    <w:bottom w:val="single" w:sz="6" w:space="0" w:color="000000"/>
                    <w:right w:val="single" w:sz="6" w:space="0" w:color="000000"/>
                  </w:tcBorders>
                  <w:hideMark/>
                </w:tcPr>
                <w:p w14:paraId="4A88067C"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*43595 / </w:t>
                  </w:r>
                </w:p>
              </w:tc>
              <w:tc>
                <w:tcPr>
                  <w:tcW w:w="850" w:type="dxa"/>
                  <w:tcBorders>
                    <w:top w:val="single" w:sz="6" w:space="0" w:color="000000"/>
                    <w:left w:val="single" w:sz="6" w:space="0" w:color="000000"/>
                    <w:bottom w:val="single" w:sz="6" w:space="0" w:color="000000"/>
                    <w:right w:val="single" w:sz="6" w:space="0" w:color="000000"/>
                  </w:tcBorders>
                  <w:hideMark/>
                </w:tcPr>
                <w:p w14:paraId="5F6DA86C"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0CE32E39"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0,5</w:t>
                  </w:r>
                </w:p>
              </w:tc>
              <w:tc>
                <w:tcPr>
                  <w:tcW w:w="2268" w:type="dxa"/>
                  <w:vAlign w:val="center"/>
                  <w:hideMark/>
                </w:tcPr>
                <w:p w14:paraId="02710545"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57335AB7"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759247D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 xml:space="preserve">РЕАКТИВ БРОМФЕНОЛОВЫЙ СИНИЙ ЧДА </w:t>
                  </w:r>
                </w:p>
              </w:tc>
              <w:tc>
                <w:tcPr>
                  <w:tcW w:w="851" w:type="dxa"/>
                  <w:tcBorders>
                    <w:top w:val="single" w:sz="6" w:space="0" w:color="000000"/>
                    <w:left w:val="single" w:sz="6" w:space="0" w:color="000000"/>
                    <w:bottom w:val="single" w:sz="6" w:space="0" w:color="000000"/>
                    <w:right w:val="single" w:sz="6" w:space="0" w:color="000000"/>
                  </w:tcBorders>
                  <w:hideMark/>
                </w:tcPr>
                <w:p w14:paraId="07DB3DC1"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*40314 / </w:t>
                  </w:r>
                </w:p>
              </w:tc>
              <w:tc>
                <w:tcPr>
                  <w:tcW w:w="850" w:type="dxa"/>
                  <w:tcBorders>
                    <w:top w:val="single" w:sz="6" w:space="0" w:color="000000"/>
                    <w:left w:val="single" w:sz="6" w:space="0" w:color="000000"/>
                    <w:bottom w:val="single" w:sz="6" w:space="0" w:color="000000"/>
                    <w:right w:val="single" w:sz="6" w:space="0" w:color="000000"/>
                  </w:tcBorders>
                  <w:hideMark/>
                </w:tcPr>
                <w:p w14:paraId="00DCDA93"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33B9FB7D"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0,01</w:t>
                  </w:r>
                </w:p>
              </w:tc>
              <w:tc>
                <w:tcPr>
                  <w:tcW w:w="2268" w:type="dxa"/>
                  <w:vAlign w:val="center"/>
                  <w:hideMark/>
                </w:tcPr>
                <w:p w14:paraId="00F1CC32"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4434FB81"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682BF7AF"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РЕКТИВ ЖЕЛЕЗОАММОНИЙНЫЕ КВАСЦЫ ЧДА, фасовка по 0,2 кг</w:t>
                  </w:r>
                </w:p>
              </w:tc>
              <w:tc>
                <w:tcPr>
                  <w:tcW w:w="851" w:type="dxa"/>
                  <w:tcBorders>
                    <w:top w:val="single" w:sz="6" w:space="0" w:color="000000"/>
                    <w:left w:val="single" w:sz="6" w:space="0" w:color="000000"/>
                    <w:bottom w:val="single" w:sz="6" w:space="0" w:color="000000"/>
                    <w:right w:val="single" w:sz="6" w:space="0" w:color="000000"/>
                  </w:tcBorders>
                  <w:hideMark/>
                </w:tcPr>
                <w:p w14:paraId="79C9D00F"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321629 / </w:t>
                  </w:r>
                </w:p>
              </w:tc>
              <w:tc>
                <w:tcPr>
                  <w:tcW w:w="850" w:type="dxa"/>
                  <w:tcBorders>
                    <w:top w:val="single" w:sz="6" w:space="0" w:color="000000"/>
                    <w:left w:val="single" w:sz="6" w:space="0" w:color="000000"/>
                    <w:bottom w:val="single" w:sz="6" w:space="0" w:color="000000"/>
                    <w:right w:val="single" w:sz="6" w:space="0" w:color="000000"/>
                  </w:tcBorders>
                  <w:hideMark/>
                </w:tcPr>
                <w:p w14:paraId="4E3FC755"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7FCEF9B1"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0,6</w:t>
                  </w:r>
                </w:p>
              </w:tc>
              <w:tc>
                <w:tcPr>
                  <w:tcW w:w="2268" w:type="dxa"/>
                  <w:vAlign w:val="center"/>
                  <w:hideMark/>
                </w:tcPr>
                <w:p w14:paraId="424DF822"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08DAB8C3"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3FA164D2"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ХИМ.КИСЛОТА СЕРНАЯ ОСЧ</w:t>
                  </w:r>
                </w:p>
              </w:tc>
              <w:tc>
                <w:tcPr>
                  <w:tcW w:w="851" w:type="dxa"/>
                  <w:tcBorders>
                    <w:top w:val="single" w:sz="6" w:space="0" w:color="000000"/>
                    <w:left w:val="single" w:sz="6" w:space="0" w:color="000000"/>
                    <w:bottom w:val="single" w:sz="6" w:space="0" w:color="000000"/>
                    <w:right w:val="single" w:sz="6" w:space="0" w:color="000000"/>
                  </w:tcBorders>
                  <w:hideMark/>
                </w:tcPr>
                <w:p w14:paraId="2DA5A7C7"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*43324 / </w:t>
                  </w:r>
                </w:p>
              </w:tc>
              <w:tc>
                <w:tcPr>
                  <w:tcW w:w="850" w:type="dxa"/>
                  <w:tcBorders>
                    <w:top w:val="single" w:sz="6" w:space="0" w:color="000000"/>
                    <w:left w:val="single" w:sz="6" w:space="0" w:color="000000"/>
                    <w:bottom w:val="single" w:sz="6" w:space="0" w:color="000000"/>
                    <w:right w:val="single" w:sz="6" w:space="0" w:color="000000"/>
                  </w:tcBorders>
                  <w:hideMark/>
                </w:tcPr>
                <w:p w14:paraId="47224ED1"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0A367362"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9</w:t>
                  </w:r>
                </w:p>
              </w:tc>
              <w:tc>
                <w:tcPr>
                  <w:tcW w:w="2268" w:type="dxa"/>
                  <w:vAlign w:val="center"/>
                  <w:hideMark/>
                </w:tcPr>
                <w:p w14:paraId="65F526B4"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6B476781"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49EEBD7F"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СЕРНАЯ КИСЛОТА ХЧ</w:t>
                  </w:r>
                </w:p>
              </w:tc>
              <w:tc>
                <w:tcPr>
                  <w:tcW w:w="851" w:type="dxa"/>
                  <w:tcBorders>
                    <w:top w:val="single" w:sz="6" w:space="0" w:color="000000"/>
                    <w:left w:val="single" w:sz="6" w:space="0" w:color="000000"/>
                    <w:bottom w:val="single" w:sz="6" w:space="0" w:color="000000"/>
                    <w:right w:val="single" w:sz="6" w:space="0" w:color="000000"/>
                  </w:tcBorders>
                  <w:hideMark/>
                </w:tcPr>
                <w:p w14:paraId="66E894DD"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312242 / </w:t>
                  </w:r>
                </w:p>
              </w:tc>
              <w:tc>
                <w:tcPr>
                  <w:tcW w:w="850" w:type="dxa"/>
                  <w:tcBorders>
                    <w:top w:val="single" w:sz="6" w:space="0" w:color="000000"/>
                    <w:left w:val="single" w:sz="6" w:space="0" w:color="000000"/>
                    <w:bottom w:val="single" w:sz="6" w:space="0" w:color="000000"/>
                    <w:right w:val="single" w:sz="6" w:space="0" w:color="000000"/>
                  </w:tcBorders>
                  <w:hideMark/>
                </w:tcPr>
                <w:p w14:paraId="03A3D96D"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3FD8D6BB"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9</w:t>
                  </w:r>
                </w:p>
              </w:tc>
              <w:tc>
                <w:tcPr>
                  <w:tcW w:w="2268" w:type="dxa"/>
                  <w:vAlign w:val="center"/>
                  <w:hideMark/>
                </w:tcPr>
                <w:p w14:paraId="7CB29D3F"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0DE09877"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2D5AB62D"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ГИДРОКСИЛАМИН ГИДРОХЛОРИД</w:t>
                  </w:r>
                </w:p>
              </w:tc>
              <w:tc>
                <w:tcPr>
                  <w:tcW w:w="851" w:type="dxa"/>
                  <w:tcBorders>
                    <w:top w:val="single" w:sz="6" w:space="0" w:color="000000"/>
                    <w:left w:val="single" w:sz="6" w:space="0" w:color="000000"/>
                    <w:bottom w:val="single" w:sz="6" w:space="0" w:color="000000"/>
                    <w:right w:val="single" w:sz="6" w:space="0" w:color="000000"/>
                  </w:tcBorders>
                  <w:hideMark/>
                </w:tcPr>
                <w:p w14:paraId="0C0BAEFF"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*40732 / </w:t>
                  </w:r>
                </w:p>
              </w:tc>
              <w:tc>
                <w:tcPr>
                  <w:tcW w:w="850" w:type="dxa"/>
                  <w:tcBorders>
                    <w:top w:val="single" w:sz="6" w:space="0" w:color="000000"/>
                    <w:left w:val="single" w:sz="6" w:space="0" w:color="000000"/>
                    <w:bottom w:val="single" w:sz="6" w:space="0" w:color="000000"/>
                    <w:right w:val="single" w:sz="6" w:space="0" w:color="000000"/>
                  </w:tcBorders>
                  <w:hideMark/>
                </w:tcPr>
                <w:p w14:paraId="37452D87"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73F0530E"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0,5</w:t>
                  </w:r>
                </w:p>
              </w:tc>
              <w:tc>
                <w:tcPr>
                  <w:tcW w:w="2268" w:type="dxa"/>
                  <w:vAlign w:val="center"/>
                  <w:hideMark/>
                </w:tcPr>
                <w:p w14:paraId="65AF3712"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7EB8423"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7C45C86C"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lastRenderedPageBreak/>
                    <w:t>РЕАКТИВ КАЛИЙ ФОСФОРНОКИСЛЫЙ 2-ЗАМ., 3-ВОДН. ЧДА</w:t>
                  </w:r>
                </w:p>
              </w:tc>
              <w:tc>
                <w:tcPr>
                  <w:tcW w:w="851" w:type="dxa"/>
                  <w:tcBorders>
                    <w:top w:val="single" w:sz="6" w:space="0" w:color="000000"/>
                    <w:left w:val="single" w:sz="6" w:space="0" w:color="000000"/>
                    <w:bottom w:val="single" w:sz="6" w:space="0" w:color="000000"/>
                    <w:right w:val="single" w:sz="6" w:space="0" w:color="000000"/>
                  </w:tcBorders>
                  <w:hideMark/>
                </w:tcPr>
                <w:p w14:paraId="1C26C41C"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*41530 / </w:t>
                  </w:r>
                </w:p>
              </w:tc>
              <w:tc>
                <w:tcPr>
                  <w:tcW w:w="850" w:type="dxa"/>
                  <w:tcBorders>
                    <w:top w:val="single" w:sz="6" w:space="0" w:color="000000"/>
                    <w:left w:val="single" w:sz="6" w:space="0" w:color="000000"/>
                    <w:bottom w:val="single" w:sz="6" w:space="0" w:color="000000"/>
                    <w:right w:val="single" w:sz="6" w:space="0" w:color="000000"/>
                  </w:tcBorders>
                  <w:hideMark/>
                </w:tcPr>
                <w:p w14:paraId="163E16CE"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66FD8BE4"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0,5</w:t>
                  </w:r>
                </w:p>
              </w:tc>
              <w:tc>
                <w:tcPr>
                  <w:tcW w:w="2268" w:type="dxa"/>
                  <w:vAlign w:val="center"/>
                  <w:hideMark/>
                </w:tcPr>
                <w:p w14:paraId="27EC865E"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63AD10AA"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61391133"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 xml:space="preserve">РЕАКТИВ КИСЛОТА </w:t>
                  </w:r>
                  <w:proofErr w:type="gramStart"/>
                  <w:r w:rsidRPr="00502984">
                    <w:rPr>
                      <w:rFonts w:ascii="Franklin Gothic Book" w:hAnsi="Franklin Gothic Book" w:cs="Arial"/>
                      <w:sz w:val="22"/>
                      <w:szCs w:val="22"/>
                    </w:rPr>
                    <w:t>СОЛЯНАЯ;ХЧ</w:t>
                  </w:r>
                  <w:proofErr w:type="gramEnd"/>
                  <w:r w:rsidRPr="00502984">
                    <w:rPr>
                      <w:rFonts w:ascii="Franklin Gothic Book" w:hAnsi="Franklin Gothic Book" w:cs="Arial"/>
                      <w:sz w:val="22"/>
                      <w:szCs w:val="22"/>
                    </w:rPr>
                    <w:t xml:space="preserve"> (ФАС)</w:t>
                  </w:r>
                </w:p>
              </w:tc>
              <w:tc>
                <w:tcPr>
                  <w:tcW w:w="851" w:type="dxa"/>
                  <w:tcBorders>
                    <w:top w:val="single" w:sz="6" w:space="0" w:color="000000"/>
                    <w:left w:val="single" w:sz="6" w:space="0" w:color="000000"/>
                    <w:bottom w:val="single" w:sz="6" w:space="0" w:color="000000"/>
                    <w:right w:val="single" w:sz="6" w:space="0" w:color="000000"/>
                  </w:tcBorders>
                  <w:hideMark/>
                </w:tcPr>
                <w:p w14:paraId="6555AD3D"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*42536 / </w:t>
                  </w:r>
                </w:p>
              </w:tc>
              <w:tc>
                <w:tcPr>
                  <w:tcW w:w="850" w:type="dxa"/>
                  <w:tcBorders>
                    <w:top w:val="single" w:sz="6" w:space="0" w:color="000000"/>
                    <w:left w:val="single" w:sz="6" w:space="0" w:color="000000"/>
                    <w:bottom w:val="single" w:sz="6" w:space="0" w:color="000000"/>
                    <w:right w:val="single" w:sz="6" w:space="0" w:color="000000"/>
                  </w:tcBorders>
                  <w:hideMark/>
                </w:tcPr>
                <w:p w14:paraId="22E3E397"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1B9ED6F3"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1,2</w:t>
                  </w:r>
                </w:p>
              </w:tc>
              <w:tc>
                <w:tcPr>
                  <w:tcW w:w="2268" w:type="dxa"/>
                  <w:vAlign w:val="center"/>
                  <w:hideMark/>
                </w:tcPr>
                <w:p w14:paraId="37A8D982"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237CFDCD"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01652BB1"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КИСЛОТА СУЛЬФАНИЛОВАЯ, 2-ВОДН. ЧДА, фасовка по 0,1 кг</w:t>
                  </w:r>
                </w:p>
              </w:tc>
              <w:tc>
                <w:tcPr>
                  <w:tcW w:w="851" w:type="dxa"/>
                  <w:tcBorders>
                    <w:top w:val="single" w:sz="6" w:space="0" w:color="000000"/>
                    <w:left w:val="single" w:sz="6" w:space="0" w:color="000000"/>
                    <w:bottom w:val="single" w:sz="6" w:space="0" w:color="000000"/>
                    <w:right w:val="single" w:sz="6" w:space="0" w:color="000000"/>
                  </w:tcBorders>
                  <w:hideMark/>
                </w:tcPr>
                <w:p w14:paraId="2149E84A"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*41532 / </w:t>
                  </w:r>
                </w:p>
              </w:tc>
              <w:tc>
                <w:tcPr>
                  <w:tcW w:w="850" w:type="dxa"/>
                  <w:tcBorders>
                    <w:top w:val="single" w:sz="6" w:space="0" w:color="000000"/>
                    <w:left w:val="single" w:sz="6" w:space="0" w:color="000000"/>
                    <w:bottom w:val="single" w:sz="6" w:space="0" w:color="000000"/>
                    <w:right w:val="single" w:sz="6" w:space="0" w:color="000000"/>
                  </w:tcBorders>
                  <w:hideMark/>
                </w:tcPr>
                <w:p w14:paraId="2B612132"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484356FD"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0,5</w:t>
                  </w:r>
                </w:p>
              </w:tc>
              <w:tc>
                <w:tcPr>
                  <w:tcW w:w="2268" w:type="dxa"/>
                  <w:vAlign w:val="center"/>
                  <w:hideMark/>
                </w:tcPr>
                <w:p w14:paraId="5A6D059B"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1F9D3BC6"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0D2169EF"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ПЕРЕКИСЬ ВОДОРОДА ФАС.35-37% (ЭКСТРА)</w:t>
                  </w:r>
                </w:p>
              </w:tc>
              <w:tc>
                <w:tcPr>
                  <w:tcW w:w="851" w:type="dxa"/>
                  <w:tcBorders>
                    <w:top w:val="single" w:sz="6" w:space="0" w:color="000000"/>
                    <w:left w:val="single" w:sz="6" w:space="0" w:color="000000"/>
                    <w:bottom w:val="single" w:sz="6" w:space="0" w:color="000000"/>
                    <w:right w:val="single" w:sz="6" w:space="0" w:color="000000"/>
                  </w:tcBorders>
                  <w:hideMark/>
                </w:tcPr>
                <w:p w14:paraId="55E99BBD"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*42534 / </w:t>
                  </w:r>
                </w:p>
              </w:tc>
              <w:tc>
                <w:tcPr>
                  <w:tcW w:w="850" w:type="dxa"/>
                  <w:tcBorders>
                    <w:top w:val="single" w:sz="6" w:space="0" w:color="000000"/>
                    <w:left w:val="single" w:sz="6" w:space="0" w:color="000000"/>
                    <w:bottom w:val="single" w:sz="6" w:space="0" w:color="000000"/>
                    <w:right w:val="single" w:sz="6" w:space="0" w:color="000000"/>
                  </w:tcBorders>
                  <w:hideMark/>
                </w:tcPr>
                <w:p w14:paraId="7E08780D"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25F2751F"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w:t>
                  </w:r>
                </w:p>
              </w:tc>
              <w:tc>
                <w:tcPr>
                  <w:tcW w:w="2268" w:type="dxa"/>
                  <w:vAlign w:val="center"/>
                  <w:hideMark/>
                </w:tcPr>
                <w:p w14:paraId="6183FD67"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E97E44F"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6E0AEF3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ЦИНК СЕРНОКИСЛЫЙ, 7-ВОДН.ХЧ</w:t>
                  </w:r>
                </w:p>
              </w:tc>
              <w:tc>
                <w:tcPr>
                  <w:tcW w:w="851" w:type="dxa"/>
                  <w:tcBorders>
                    <w:top w:val="single" w:sz="6" w:space="0" w:color="000000"/>
                    <w:left w:val="single" w:sz="6" w:space="0" w:color="000000"/>
                    <w:bottom w:val="single" w:sz="6" w:space="0" w:color="000000"/>
                    <w:right w:val="single" w:sz="6" w:space="0" w:color="000000"/>
                  </w:tcBorders>
                  <w:hideMark/>
                </w:tcPr>
                <w:p w14:paraId="348844CF"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*41536 / </w:t>
                  </w:r>
                </w:p>
              </w:tc>
              <w:tc>
                <w:tcPr>
                  <w:tcW w:w="850" w:type="dxa"/>
                  <w:tcBorders>
                    <w:top w:val="single" w:sz="6" w:space="0" w:color="000000"/>
                    <w:left w:val="single" w:sz="6" w:space="0" w:color="000000"/>
                    <w:bottom w:val="single" w:sz="6" w:space="0" w:color="000000"/>
                    <w:right w:val="single" w:sz="6" w:space="0" w:color="000000"/>
                  </w:tcBorders>
                  <w:hideMark/>
                </w:tcPr>
                <w:p w14:paraId="6AC490A3"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11EDBC72"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0,5</w:t>
                  </w:r>
                </w:p>
              </w:tc>
              <w:tc>
                <w:tcPr>
                  <w:tcW w:w="2268" w:type="dxa"/>
                  <w:vAlign w:val="center"/>
                  <w:hideMark/>
                </w:tcPr>
                <w:p w14:paraId="6863253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4D22EB3D"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641E740D"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ФОРМАЛИН ТЕХНИЧЕСКИЙ ФМ В/С</w:t>
                  </w:r>
                </w:p>
              </w:tc>
              <w:tc>
                <w:tcPr>
                  <w:tcW w:w="851" w:type="dxa"/>
                  <w:tcBorders>
                    <w:top w:val="single" w:sz="6" w:space="0" w:color="000000"/>
                    <w:left w:val="single" w:sz="6" w:space="0" w:color="000000"/>
                    <w:bottom w:val="single" w:sz="6" w:space="0" w:color="000000"/>
                    <w:right w:val="single" w:sz="6" w:space="0" w:color="000000"/>
                  </w:tcBorders>
                  <w:hideMark/>
                </w:tcPr>
                <w:p w14:paraId="7F571041"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*40304 / </w:t>
                  </w:r>
                </w:p>
              </w:tc>
              <w:tc>
                <w:tcPr>
                  <w:tcW w:w="850" w:type="dxa"/>
                  <w:tcBorders>
                    <w:top w:val="single" w:sz="6" w:space="0" w:color="000000"/>
                    <w:left w:val="single" w:sz="6" w:space="0" w:color="000000"/>
                    <w:bottom w:val="single" w:sz="6" w:space="0" w:color="000000"/>
                    <w:right w:val="single" w:sz="6" w:space="0" w:color="000000"/>
                  </w:tcBorders>
                  <w:hideMark/>
                </w:tcPr>
                <w:p w14:paraId="4A177F47"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027AB5C4"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w:t>
                  </w:r>
                </w:p>
              </w:tc>
              <w:tc>
                <w:tcPr>
                  <w:tcW w:w="2268" w:type="dxa"/>
                  <w:vAlign w:val="center"/>
                  <w:hideMark/>
                </w:tcPr>
                <w:p w14:paraId="389BD40E"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13FBD993"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4FA75EF2"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 xml:space="preserve">РЕАКТИВ НАТРИЙ ФОСФОРНОКИСЛЫЙ 2-ЗАМ.ХЧ ЧДА </w:t>
                  </w:r>
                </w:p>
              </w:tc>
              <w:tc>
                <w:tcPr>
                  <w:tcW w:w="851" w:type="dxa"/>
                  <w:tcBorders>
                    <w:top w:val="single" w:sz="6" w:space="0" w:color="000000"/>
                    <w:left w:val="single" w:sz="6" w:space="0" w:color="000000"/>
                    <w:bottom w:val="single" w:sz="6" w:space="0" w:color="000000"/>
                    <w:right w:val="single" w:sz="6" w:space="0" w:color="000000"/>
                  </w:tcBorders>
                  <w:hideMark/>
                </w:tcPr>
                <w:p w14:paraId="62F2574F"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*42530 / </w:t>
                  </w:r>
                </w:p>
              </w:tc>
              <w:tc>
                <w:tcPr>
                  <w:tcW w:w="850" w:type="dxa"/>
                  <w:tcBorders>
                    <w:top w:val="single" w:sz="6" w:space="0" w:color="000000"/>
                    <w:left w:val="single" w:sz="6" w:space="0" w:color="000000"/>
                    <w:bottom w:val="single" w:sz="6" w:space="0" w:color="000000"/>
                    <w:right w:val="single" w:sz="6" w:space="0" w:color="000000"/>
                  </w:tcBorders>
                  <w:hideMark/>
                </w:tcPr>
                <w:p w14:paraId="060C5309"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21DA31E0"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0,2</w:t>
                  </w:r>
                </w:p>
              </w:tc>
              <w:tc>
                <w:tcPr>
                  <w:tcW w:w="2268" w:type="dxa"/>
                  <w:vAlign w:val="center"/>
                  <w:hideMark/>
                </w:tcPr>
                <w:p w14:paraId="4AB81B4B"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1143069A"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3FD6A143"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 xml:space="preserve">РЕАКТИВ КИСЛОТА </w:t>
                  </w:r>
                  <w:proofErr w:type="gramStart"/>
                  <w:r w:rsidRPr="00502984">
                    <w:rPr>
                      <w:rFonts w:ascii="Franklin Gothic Book" w:hAnsi="Franklin Gothic Book" w:cs="Arial"/>
                      <w:sz w:val="22"/>
                      <w:szCs w:val="22"/>
                    </w:rPr>
                    <w:t>АЗОТНАЯ;ХЧ</w:t>
                  </w:r>
                  <w:proofErr w:type="gramEnd"/>
                  <w:r w:rsidRPr="00502984">
                    <w:rPr>
                      <w:rFonts w:ascii="Franklin Gothic Book" w:hAnsi="Franklin Gothic Book" w:cs="Arial"/>
                      <w:sz w:val="22"/>
                      <w:szCs w:val="22"/>
                    </w:rPr>
                    <w:t xml:space="preserve"> ГОСТ 4461-77</w:t>
                  </w:r>
                </w:p>
              </w:tc>
              <w:tc>
                <w:tcPr>
                  <w:tcW w:w="851" w:type="dxa"/>
                  <w:tcBorders>
                    <w:top w:val="single" w:sz="6" w:space="0" w:color="000000"/>
                    <w:left w:val="single" w:sz="6" w:space="0" w:color="000000"/>
                    <w:bottom w:val="single" w:sz="6" w:space="0" w:color="000000"/>
                    <w:right w:val="single" w:sz="6" w:space="0" w:color="000000"/>
                  </w:tcBorders>
                  <w:hideMark/>
                </w:tcPr>
                <w:p w14:paraId="27F55E69"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*42537 / </w:t>
                  </w:r>
                </w:p>
              </w:tc>
              <w:tc>
                <w:tcPr>
                  <w:tcW w:w="850" w:type="dxa"/>
                  <w:tcBorders>
                    <w:top w:val="single" w:sz="6" w:space="0" w:color="000000"/>
                    <w:left w:val="single" w:sz="6" w:space="0" w:color="000000"/>
                    <w:bottom w:val="single" w:sz="6" w:space="0" w:color="000000"/>
                    <w:right w:val="single" w:sz="6" w:space="0" w:color="000000"/>
                  </w:tcBorders>
                  <w:hideMark/>
                </w:tcPr>
                <w:p w14:paraId="0B33982C"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55618209"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1,4</w:t>
                  </w:r>
                </w:p>
              </w:tc>
              <w:tc>
                <w:tcPr>
                  <w:tcW w:w="2268" w:type="dxa"/>
                  <w:vAlign w:val="center"/>
                  <w:hideMark/>
                </w:tcPr>
                <w:p w14:paraId="18C67A00"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1670B34C"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5361090D"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АЗОТНАЯ КИСЛОТА ОСЧ</w:t>
                  </w:r>
                </w:p>
              </w:tc>
              <w:tc>
                <w:tcPr>
                  <w:tcW w:w="851" w:type="dxa"/>
                  <w:tcBorders>
                    <w:top w:val="single" w:sz="6" w:space="0" w:color="000000"/>
                    <w:left w:val="single" w:sz="6" w:space="0" w:color="000000"/>
                    <w:bottom w:val="single" w:sz="6" w:space="0" w:color="000000"/>
                    <w:right w:val="single" w:sz="6" w:space="0" w:color="000000"/>
                  </w:tcBorders>
                  <w:hideMark/>
                </w:tcPr>
                <w:p w14:paraId="4CA52006"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*29896 / </w:t>
                  </w:r>
                </w:p>
              </w:tc>
              <w:tc>
                <w:tcPr>
                  <w:tcW w:w="850" w:type="dxa"/>
                  <w:tcBorders>
                    <w:top w:val="single" w:sz="6" w:space="0" w:color="000000"/>
                    <w:left w:val="single" w:sz="6" w:space="0" w:color="000000"/>
                    <w:bottom w:val="single" w:sz="6" w:space="0" w:color="000000"/>
                    <w:right w:val="single" w:sz="6" w:space="0" w:color="000000"/>
                  </w:tcBorders>
                  <w:hideMark/>
                </w:tcPr>
                <w:p w14:paraId="75CA5A06"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6EEC7BD5"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1,4</w:t>
                  </w:r>
                </w:p>
              </w:tc>
              <w:tc>
                <w:tcPr>
                  <w:tcW w:w="2268" w:type="dxa"/>
                  <w:vAlign w:val="center"/>
                  <w:hideMark/>
                </w:tcPr>
                <w:p w14:paraId="01578AB3"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6D0FE88"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7C9B1BE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НАТРИЙ СЕРНИСТОКИСЛЫЙ Б/ВОД.ГОСТ 195-77, фасовка по 0,1 кг</w:t>
                  </w:r>
                </w:p>
              </w:tc>
              <w:tc>
                <w:tcPr>
                  <w:tcW w:w="851" w:type="dxa"/>
                  <w:tcBorders>
                    <w:top w:val="single" w:sz="6" w:space="0" w:color="000000"/>
                    <w:left w:val="single" w:sz="6" w:space="0" w:color="000000"/>
                    <w:bottom w:val="single" w:sz="6" w:space="0" w:color="000000"/>
                    <w:right w:val="single" w:sz="6" w:space="0" w:color="000000"/>
                  </w:tcBorders>
                  <w:hideMark/>
                </w:tcPr>
                <w:p w14:paraId="658AB2EA"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*42519 / </w:t>
                  </w:r>
                </w:p>
              </w:tc>
              <w:tc>
                <w:tcPr>
                  <w:tcW w:w="850" w:type="dxa"/>
                  <w:tcBorders>
                    <w:top w:val="single" w:sz="6" w:space="0" w:color="000000"/>
                    <w:left w:val="single" w:sz="6" w:space="0" w:color="000000"/>
                    <w:bottom w:val="single" w:sz="6" w:space="0" w:color="000000"/>
                    <w:right w:val="single" w:sz="6" w:space="0" w:color="000000"/>
                  </w:tcBorders>
                  <w:hideMark/>
                </w:tcPr>
                <w:p w14:paraId="14FEA795"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086FBA2D"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0,3</w:t>
                  </w:r>
                </w:p>
              </w:tc>
              <w:tc>
                <w:tcPr>
                  <w:tcW w:w="2268" w:type="dxa"/>
                  <w:vAlign w:val="center"/>
                  <w:hideMark/>
                </w:tcPr>
                <w:p w14:paraId="414608EB"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7486897C"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hideMark/>
                </w:tcPr>
                <w:p w14:paraId="0AC1751C"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 xml:space="preserve">РЕАКТИВ ХИМ.КАЛЬЦИЙ ХЛОРИСТЫЙ БЕЗВОДНЫЙ ГРАНУЛИРОВАННЫЙ </w:t>
                  </w:r>
                </w:p>
              </w:tc>
              <w:tc>
                <w:tcPr>
                  <w:tcW w:w="851" w:type="dxa"/>
                  <w:tcBorders>
                    <w:top w:val="single" w:sz="6" w:space="0" w:color="000000"/>
                    <w:left w:val="single" w:sz="6" w:space="0" w:color="000000"/>
                    <w:bottom w:val="single" w:sz="6" w:space="0" w:color="000000"/>
                    <w:right w:val="single" w:sz="6" w:space="0" w:color="000000"/>
                  </w:tcBorders>
                  <w:hideMark/>
                </w:tcPr>
                <w:p w14:paraId="3AB67483"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*43291 / </w:t>
                  </w:r>
                </w:p>
              </w:tc>
              <w:tc>
                <w:tcPr>
                  <w:tcW w:w="850" w:type="dxa"/>
                  <w:tcBorders>
                    <w:top w:val="single" w:sz="6" w:space="0" w:color="000000"/>
                    <w:left w:val="single" w:sz="6" w:space="0" w:color="000000"/>
                    <w:bottom w:val="single" w:sz="6" w:space="0" w:color="000000"/>
                    <w:right w:val="single" w:sz="6" w:space="0" w:color="000000"/>
                  </w:tcBorders>
                  <w:hideMark/>
                </w:tcPr>
                <w:p w14:paraId="04A0880E"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1D9038FC"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w:t>
                  </w:r>
                </w:p>
              </w:tc>
              <w:tc>
                <w:tcPr>
                  <w:tcW w:w="2268" w:type="dxa"/>
                  <w:vAlign w:val="center"/>
                  <w:hideMark/>
                </w:tcPr>
                <w:p w14:paraId="40E6E25B"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0C2F206E"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68553E60"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АЛЮМИНИЙ ОКИСЬ Ч</w:t>
                  </w:r>
                </w:p>
              </w:tc>
              <w:tc>
                <w:tcPr>
                  <w:tcW w:w="851" w:type="dxa"/>
                  <w:tcBorders>
                    <w:top w:val="single" w:sz="6" w:space="0" w:color="000000"/>
                    <w:left w:val="single" w:sz="6" w:space="0" w:color="000000"/>
                    <w:bottom w:val="single" w:sz="6" w:space="0" w:color="000000"/>
                    <w:right w:val="single" w:sz="6" w:space="0" w:color="000000"/>
                  </w:tcBorders>
                  <w:hideMark/>
                </w:tcPr>
                <w:p w14:paraId="2946CB1C"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313869 / </w:t>
                  </w:r>
                </w:p>
              </w:tc>
              <w:tc>
                <w:tcPr>
                  <w:tcW w:w="850" w:type="dxa"/>
                  <w:tcBorders>
                    <w:top w:val="single" w:sz="6" w:space="0" w:color="000000"/>
                    <w:left w:val="single" w:sz="6" w:space="0" w:color="000000"/>
                    <w:bottom w:val="single" w:sz="6" w:space="0" w:color="000000"/>
                    <w:right w:val="single" w:sz="6" w:space="0" w:color="000000"/>
                  </w:tcBorders>
                  <w:hideMark/>
                </w:tcPr>
                <w:p w14:paraId="1BEAA9AC"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147BDD51"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0,5</w:t>
                  </w:r>
                </w:p>
              </w:tc>
              <w:tc>
                <w:tcPr>
                  <w:tcW w:w="2268" w:type="dxa"/>
                  <w:vAlign w:val="center"/>
                  <w:hideMark/>
                </w:tcPr>
                <w:p w14:paraId="6EE617E2"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5202277E" w14:textId="77777777" w:rsidTr="005023F9">
              <w:trPr>
                <w:trHeight w:val="225"/>
              </w:trPr>
              <w:tc>
                <w:tcPr>
                  <w:tcW w:w="3544" w:type="dxa"/>
                  <w:tcBorders>
                    <w:top w:val="single" w:sz="6" w:space="0" w:color="000000"/>
                    <w:left w:val="single" w:sz="6" w:space="0" w:color="000000"/>
                    <w:bottom w:val="single" w:sz="6" w:space="0" w:color="000000"/>
                    <w:right w:val="single" w:sz="6" w:space="0" w:color="000000"/>
                  </w:tcBorders>
                  <w:hideMark/>
                </w:tcPr>
                <w:p w14:paraId="06FBE206"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КСИЛОЛ ХЧ</w:t>
                  </w:r>
                </w:p>
              </w:tc>
              <w:tc>
                <w:tcPr>
                  <w:tcW w:w="851" w:type="dxa"/>
                  <w:tcBorders>
                    <w:top w:val="single" w:sz="6" w:space="0" w:color="000000"/>
                    <w:left w:val="single" w:sz="6" w:space="0" w:color="000000"/>
                    <w:bottom w:val="single" w:sz="6" w:space="0" w:color="000000"/>
                    <w:right w:val="single" w:sz="6" w:space="0" w:color="000000"/>
                  </w:tcBorders>
                  <w:hideMark/>
                </w:tcPr>
                <w:p w14:paraId="081AAD4A"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*54351 / </w:t>
                  </w:r>
                </w:p>
              </w:tc>
              <w:tc>
                <w:tcPr>
                  <w:tcW w:w="850" w:type="dxa"/>
                  <w:tcBorders>
                    <w:top w:val="single" w:sz="6" w:space="0" w:color="000000"/>
                    <w:left w:val="single" w:sz="6" w:space="0" w:color="000000"/>
                    <w:bottom w:val="single" w:sz="6" w:space="0" w:color="000000"/>
                    <w:right w:val="single" w:sz="6" w:space="0" w:color="000000"/>
                  </w:tcBorders>
                  <w:hideMark/>
                </w:tcPr>
                <w:p w14:paraId="0276B0B3"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л</w:t>
                  </w:r>
                </w:p>
              </w:tc>
              <w:tc>
                <w:tcPr>
                  <w:tcW w:w="1835" w:type="dxa"/>
                  <w:tcBorders>
                    <w:top w:val="single" w:sz="6" w:space="0" w:color="000000"/>
                    <w:left w:val="single" w:sz="6" w:space="0" w:color="000000"/>
                    <w:bottom w:val="single" w:sz="6" w:space="0" w:color="000000"/>
                    <w:right w:val="single" w:sz="6" w:space="0" w:color="000000"/>
                  </w:tcBorders>
                  <w:hideMark/>
                </w:tcPr>
                <w:p w14:paraId="1E657B13"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0,9</w:t>
                  </w:r>
                </w:p>
              </w:tc>
              <w:tc>
                <w:tcPr>
                  <w:tcW w:w="2268" w:type="dxa"/>
                  <w:vAlign w:val="center"/>
                  <w:hideMark/>
                </w:tcPr>
                <w:p w14:paraId="362F5CA6"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61B554A3"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37B1E8C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ТИОМОЧЕВИНА ИМП</w:t>
                  </w:r>
                </w:p>
              </w:tc>
              <w:tc>
                <w:tcPr>
                  <w:tcW w:w="851" w:type="dxa"/>
                  <w:tcBorders>
                    <w:top w:val="single" w:sz="6" w:space="0" w:color="000000"/>
                    <w:left w:val="single" w:sz="6" w:space="0" w:color="000000"/>
                    <w:bottom w:val="single" w:sz="6" w:space="0" w:color="000000"/>
                    <w:right w:val="single" w:sz="6" w:space="0" w:color="000000"/>
                  </w:tcBorders>
                  <w:hideMark/>
                </w:tcPr>
                <w:p w14:paraId="3F3C42F5"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*41649 / </w:t>
                  </w:r>
                </w:p>
              </w:tc>
              <w:tc>
                <w:tcPr>
                  <w:tcW w:w="850" w:type="dxa"/>
                  <w:tcBorders>
                    <w:top w:val="single" w:sz="6" w:space="0" w:color="000000"/>
                    <w:left w:val="single" w:sz="6" w:space="0" w:color="000000"/>
                    <w:bottom w:val="single" w:sz="6" w:space="0" w:color="000000"/>
                    <w:right w:val="single" w:sz="6" w:space="0" w:color="000000"/>
                  </w:tcBorders>
                  <w:hideMark/>
                </w:tcPr>
                <w:p w14:paraId="05E185FA"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37DD7A8C"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0,2</w:t>
                  </w:r>
                </w:p>
              </w:tc>
              <w:tc>
                <w:tcPr>
                  <w:tcW w:w="2268" w:type="dxa"/>
                  <w:vAlign w:val="center"/>
                  <w:hideMark/>
                </w:tcPr>
                <w:p w14:paraId="46B32593"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0E2880B6"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047CE210"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КСИЛЕНОЛОВЫЙ ОРАНЖЕВЫЙ ЧДА</w:t>
                  </w:r>
                </w:p>
              </w:tc>
              <w:tc>
                <w:tcPr>
                  <w:tcW w:w="851" w:type="dxa"/>
                  <w:tcBorders>
                    <w:top w:val="single" w:sz="6" w:space="0" w:color="000000"/>
                    <w:left w:val="single" w:sz="6" w:space="0" w:color="000000"/>
                    <w:bottom w:val="single" w:sz="6" w:space="0" w:color="000000"/>
                    <w:right w:val="single" w:sz="6" w:space="0" w:color="000000"/>
                  </w:tcBorders>
                  <w:hideMark/>
                </w:tcPr>
                <w:p w14:paraId="45F9220E"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*15684 / </w:t>
                  </w:r>
                </w:p>
              </w:tc>
              <w:tc>
                <w:tcPr>
                  <w:tcW w:w="850" w:type="dxa"/>
                  <w:tcBorders>
                    <w:top w:val="single" w:sz="6" w:space="0" w:color="000000"/>
                    <w:left w:val="single" w:sz="6" w:space="0" w:color="000000"/>
                    <w:bottom w:val="single" w:sz="6" w:space="0" w:color="000000"/>
                    <w:right w:val="single" w:sz="6" w:space="0" w:color="000000"/>
                  </w:tcBorders>
                  <w:hideMark/>
                </w:tcPr>
                <w:p w14:paraId="019C4D4E"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644E511F"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0,05</w:t>
                  </w:r>
                </w:p>
              </w:tc>
              <w:tc>
                <w:tcPr>
                  <w:tcW w:w="2268" w:type="dxa"/>
                  <w:vAlign w:val="center"/>
                  <w:hideMark/>
                </w:tcPr>
                <w:p w14:paraId="2B8AFD6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B03DC4C"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42DE783F"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РТУТЬ РОДАНИСТАЯ ЧДА.</w:t>
                  </w:r>
                </w:p>
              </w:tc>
              <w:tc>
                <w:tcPr>
                  <w:tcW w:w="851" w:type="dxa"/>
                  <w:tcBorders>
                    <w:top w:val="single" w:sz="6" w:space="0" w:color="000000"/>
                    <w:left w:val="single" w:sz="6" w:space="0" w:color="000000"/>
                    <w:bottom w:val="single" w:sz="6" w:space="0" w:color="000000"/>
                    <w:right w:val="single" w:sz="6" w:space="0" w:color="000000"/>
                  </w:tcBorders>
                  <w:hideMark/>
                </w:tcPr>
                <w:p w14:paraId="6BB7D037"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*47866 / </w:t>
                  </w:r>
                </w:p>
              </w:tc>
              <w:tc>
                <w:tcPr>
                  <w:tcW w:w="850" w:type="dxa"/>
                  <w:tcBorders>
                    <w:top w:val="single" w:sz="6" w:space="0" w:color="000000"/>
                    <w:left w:val="single" w:sz="6" w:space="0" w:color="000000"/>
                    <w:bottom w:val="single" w:sz="6" w:space="0" w:color="000000"/>
                    <w:right w:val="single" w:sz="6" w:space="0" w:color="000000"/>
                  </w:tcBorders>
                  <w:hideMark/>
                </w:tcPr>
                <w:p w14:paraId="05BBCB31"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106EB7FF"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0,05</w:t>
                  </w:r>
                </w:p>
              </w:tc>
              <w:tc>
                <w:tcPr>
                  <w:tcW w:w="2268" w:type="dxa"/>
                  <w:vAlign w:val="center"/>
                  <w:hideMark/>
                </w:tcPr>
                <w:p w14:paraId="02957706"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646A22B0"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1E273584"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КАЛИЙ ЙОДНОВАТОКИСЛЫЙ ХЧ</w:t>
                  </w:r>
                </w:p>
              </w:tc>
              <w:tc>
                <w:tcPr>
                  <w:tcW w:w="851" w:type="dxa"/>
                  <w:tcBorders>
                    <w:top w:val="single" w:sz="6" w:space="0" w:color="000000"/>
                    <w:left w:val="single" w:sz="6" w:space="0" w:color="000000"/>
                    <w:bottom w:val="single" w:sz="6" w:space="0" w:color="000000"/>
                    <w:right w:val="single" w:sz="6" w:space="0" w:color="000000"/>
                  </w:tcBorders>
                  <w:hideMark/>
                </w:tcPr>
                <w:p w14:paraId="613CD4A1"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*15674 / </w:t>
                  </w:r>
                </w:p>
              </w:tc>
              <w:tc>
                <w:tcPr>
                  <w:tcW w:w="850" w:type="dxa"/>
                  <w:tcBorders>
                    <w:top w:val="single" w:sz="6" w:space="0" w:color="000000"/>
                    <w:left w:val="single" w:sz="6" w:space="0" w:color="000000"/>
                    <w:bottom w:val="single" w:sz="6" w:space="0" w:color="000000"/>
                    <w:right w:val="single" w:sz="6" w:space="0" w:color="000000"/>
                  </w:tcBorders>
                  <w:hideMark/>
                </w:tcPr>
                <w:p w14:paraId="75B60FDC"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648B4FEC"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0,1</w:t>
                  </w:r>
                </w:p>
              </w:tc>
              <w:tc>
                <w:tcPr>
                  <w:tcW w:w="2268" w:type="dxa"/>
                  <w:vAlign w:val="center"/>
                  <w:hideMark/>
                </w:tcPr>
                <w:p w14:paraId="4F860B3E"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5E824AF0"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56C1999F"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КАЛИЙ ЙОДИСТЫЙ ХЧ (1КГ)</w:t>
                  </w:r>
                </w:p>
              </w:tc>
              <w:tc>
                <w:tcPr>
                  <w:tcW w:w="851" w:type="dxa"/>
                  <w:tcBorders>
                    <w:top w:val="single" w:sz="6" w:space="0" w:color="000000"/>
                    <w:left w:val="single" w:sz="6" w:space="0" w:color="000000"/>
                    <w:bottom w:val="single" w:sz="6" w:space="0" w:color="000000"/>
                    <w:right w:val="single" w:sz="6" w:space="0" w:color="000000"/>
                  </w:tcBorders>
                  <w:hideMark/>
                </w:tcPr>
                <w:p w14:paraId="5C2F40E0"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*3624 / </w:t>
                  </w:r>
                </w:p>
              </w:tc>
              <w:tc>
                <w:tcPr>
                  <w:tcW w:w="850" w:type="dxa"/>
                  <w:tcBorders>
                    <w:top w:val="single" w:sz="6" w:space="0" w:color="000000"/>
                    <w:left w:val="single" w:sz="6" w:space="0" w:color="000000"/>
                    <w:bottom w:val="single" w:sz="6" w:space="0" w:color="000000"/>
                    <w:right w:val="single" w:sz="6" w:space="0" w:color="000000"/>
                  </w:tcBorders>
                  <w:hideMark/>
                </w:tcPr>
                <w:p w14:paraId="1BD8C298"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65AE064D"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0,1</w:t>
                  </w:r>
                </w:p>
              </w:tc>
              <w:tc>
                <w:tcPr>
                  <w:tcW w:w="2268" w:type="dxa"/>
                  <w:vAlign w:val="center"/>
                  <w:hideMark/>
                </w:tcPr>
                <w:p w14:paraId="6034A3F1"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2410CADD"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4781B2BA"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НАТРИЙ ГИДРООКИСЬ ХЧ</w:t>
                  </w:r>
                </w:p>
              </w:tc>
              <w:tc>
                <w:tcPr>
                  <w:tcW w:w="851" w:type="dxa"/>
                  <w:tcBorders>
                    <w:top w:val="single" w:sz="6" w:space="0" w:color="000000"/>
                    <w:left w:val="single" w:sz="6" w:space="0" w:color="000000"/>
                    <w:bottom w:val="single" w:sz="6" w:space="0" w:color="000000"/>
                    <w:right w:val="single" w:sz="6" w:space="0" w:color="000000"/>
                  </w:tcBorders>
                  <w:hideMark/>
                </w:tcPr>
                <w:p w14:paraId="55B265BB"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*13038 / </w:t>
                  </w:r>
                </w:p>
              </w:tc>
              <w:tc>
                <w:tcPr>
                  <w:tcW w:w="850" w:type="dxa"/>
                  <w:tcBorders>
                    <w:top w:val="single" w:sz="6" w:space="0" w:color="000000"/>
                    <w:left w:val="single" w:sz="6" w:space="0" w:color="000000"/>
                    <w:bottom w:val="single" w:sz="6" w:space="0" w:color="000000"/>
                    <w:right w:val="single" w:sz="6" w:space="0" w:color="000000"/>
                  </w:tcBorders>
                  <w:hideMark/>
                </w:tcPr>
                <w:p w14:paraId="37F5A0CF"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6526F1ED"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w:t>
                  </w:r>
                </w:p>
              </w:tc>
              <w:tc>
                <w:tcPr>
                  <w:tcW w:w="2268" w:type="dxa"/>
                  <w:vAlign w:val="center"/>
                  <w:hideMark/>
                </w:tcPr>
                <w:p w14:paraId="221BEAF0"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2BBA8318"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33433350"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 xml:space="preserve">РЕАКТИВ НАТРИЙ УГЛЕКИСЛЫЙ </w:t>
                  </w:r>
                  <w:proofErr w:type="gramStart"/>
                  <w:r w:rsidRPr="00502984">
                    <w:rPr>
                      <w:rFonts w:ascii="Franklin Gothic Book" w:hAnsi="Franklin Gothic Book" w:cs="Arial"/>
                      <w:sz w:val="22"/>
                      <w:szCs w:val="22"/>
                    </w:rPr>
                    <w:t>КИСЛЫЙ,ХЧ</w:t>
                  </w:r>
                  <w:proofErr w:type="gramEnd"/>
                  <w:r w:rsidRPr="00502984">
                    <w:rPr>
                      <w:rFonts w:ascii="Franklin Gothic Book" w:hAnsi="Franklin Gothic Book" w:cs="Arial"/>
                      <w:sz w:val="22"/>
                      <w:szCs w:val="22"/>
                    </w:rPr>
                    <w:t xml:space="preserve"> </w:t>
                  </w:r>
                </w:p>
              </w:tc>
              <w:tc>
                <w:tcPr>
                  <w:tcW w:w="851" w:type="dxa"/>
                  <w:tcBorders>
                    <w:top w:val="single" w:sz="6" w:space="0" w:color="000000"/>
                    <w:left w:val="single" w:sz="6" w:space="0" w:color="000000"/>
                    <w:bottom w:val="single" w:sz="6" w:space="0" w:color="000000"/>
                    <w:right w:val="single" w:sz="6" w:space="0" w:color="000000"/>
                  </w:tcBorders>
                  <w:hideMark/>
                </w:tcPr>
                <w:p w14:paraId="3414524A"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*42532 / </w:t>
                  </w:r>
                </w:p>
              </w:tc>
              <w:tc>
                <w:tcPr>
                  <w:tcW w:w="850" w:type="dxa"/>
                  <w:tcBorders>
                    <w:top w:val="single" w:sz="6" w:space="0" w:color="000000"/>
                    <w:left w:val="single" w:sz="6" w:space="0" w:color="000000"/>
                    <w:bottom w:val="single" w:sz="6" w:space="0" w:color="000000"/>
                    <w:right w:val="single" w:sz="6" w:space="0" w:color="000000"/>
                  </w:tcBorders>
                  <w:hideMark/>
                </w:tcPr>
                <w:p w14:paraId="0AA5ACA4"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10DCB532"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2</w:t>
                  </w:r>
                </w:p>
              </w:tc>
              <w:tc>
                <w:tcPr>
                  <w:tcW w:w="2268" w:type="dxa"/>
                  <w:vAlign w:val="center"/>
                  <w:hideMark/>
                </w:tcPr>
                <w:p w14:paraId="7E1FF9AE"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4312FA2"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2D44055D"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колба мерная на 50 мл со стеклянной пробкой (</w:t>
                  </w:r>
                  <w:proofErr w:type="spellStart"/>
                  <w:r w:rsidRPr="00502984">
                    <w:rPr>
                      <w:rFonts w:ascii="Franklin Gothic Book" w:hAnsi="Franklin Gothic Book" w:cs="Arial"/>
                      <w:sz w:val="22"/>
                      <w:szCs w:val="22"/>
                    </w:rPr>
                    <w:t>Химлаборприбор</w:t>
                  </w:r>
                  <w:proofErr w:type="spellEnd"/>
                  <w:r w:rsidRPr="00502984">
                    <w:rPr>
                      <w:rFonts w:ascii="Franklin Gothic Book" w:hAnsi="Franklin Gothic Book" w:cs="Arial"/>
                      <w:sz w:val="22"/>
                      <w:szCs w:val="22"/>
                    </w:rPr>
                    <w:t>)</w:t>
                  </w:r>
                </w:p>
              </w:tc>
              <w:tc>
                <w:tcPr>
                  <w:tcW w:w="851" w:type="dxa"/>
                  <w:tcBorders>
                    <w:top w:val="single" w:sz="6" w:space="0" w:color="000000"/>
                    <w:left w:val="single" w:sz="6" w:space="0" w:color="000000"/>
                    <w:bottom w:val="single" w:sz="6" w:space="0" w:color="000000"/>
                    <w:right w:val="single" w:sz="6" w:space="0" w:color="000000"/>
                  </w:tcBorders>
                  <w:hideMark/>
                </w:tcPr>
                <w:p w14:paraId="258E8BDE"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
              </w:tc>
              <w:tc>
                <w:tcPr>
                  <w:tcW w:w="850" w:type="dxa"/>
                  <w:tcBorders>
                    <w:top w:val="single" w:sz="6" w:space="0" w:color="000000"/>
                    <w:left w:val="single" w:sz="6" w:space="0" w:color="000000"/>
                    <w:bottom w:val="single" w:sz="6" w:space="0" w:color="000000"/>
                    <w:right w:val="single" w:sz="6" w:space="0" w:color="000000"/>
                  </w:tcBorders>
                  <w:hideMark/>
                </w:tcPr>
                <w:p w14:paraId="68987746"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
              </w:tc>
              <w:tc>
                <w:tcPr>
                  <w:tcW w:w="1835" w:type="dxa"/>
                  <w:tcBorders>
                    <w:top w:val="single" w:sz="6" w:space="0" w:color="000000"/>
                    <w:left w:val="single" w:sz="6" w:space="0" w:color="000000"/>
                    <w:bottom w:val="single" w:sz="6" w:space="0" w:color="000000"/>
                    <w:right w:val="single" w:sz="6" w:space="0" w:color="000000"/>
                  </w:tcBorders>
                  <w:hideMark/>
                </w:tcPr>
                <w:p w14:paraId="3C24980A"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100</w:t>
                  </w:r>
                </w:p>
              </w:tc>
              <w:tc>
                <w:tcPr>
                  <w:tcW w:w="2268" w:type="dxa"/>
                  <w:vAlign w:val="center"/>
                  <w:hideMark/>
                </w:tcPr>
                <w:p w14:paraId="62E988C7"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25631841"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5DFD1E8F"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колба мерная на 25 мл со стеклянной пробкой (</w:t>
                  </w:r>
                  <w:proofErr w:type="spellStart"/>
                  <w:r w:rsidRPr="00502984">
                    <w:rPr>
                      <w:rFonts w:ascii="Franklin Gothic Book" w:hAnsi="Franklin Gothic Book" w:cs="Arial"/>
                      <w:sz w:val="22"/>
                      <w:szCs w:val="22"/>
                    </w:rPr>
                    <w:t>Химлаборприбор</w:t>
                  </w:r>
                  <w:proofErr w:type="spellEnd"/>
                  <w:r w:rsidRPr="00502984">
                    <w:rPr>
                      <w:rFonts w:ascii="Franklin Gothic Book" w:hAnsi="Franklin Gothic Book" w:cs="Arial"/>
                      <w:sz w:val="22"/>
                      <w:szCs w:val="22"/>
                    </w:rPr>
                    <w:t>)</w:t>
                  </w:r>
                </w:p>
              </w:tc>
              <w:tc>
                <w:tcPr>
                  <w:tcW w:w="851" w:type="dxa"/>
                  <w:tcBorders>
                    <w:top w:val="single" w:sz="6" w:space="0" w:color="000000"/>
                    <w:left w:val="single" w:sz="6" w:space="0" w:color="000000"/>
                    <w:bottom w:val="single" w:sz="6" w:space="0" w:color="000000"/>
                    <w:right w:val="single" w:sz="6" w:space="0" w:color="000000"/>
                  </w:tcBorders>
                  <w:hideMark/>
                </w:tcPr>
                <w:p w14:paraId="528A4371"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
              </w:tc>
              <w:tc>
                <w:tcPr>
                  <w:tcW w:w="850" w:type="dxa"/>
                  <w:tcBorders>
                    <w:top w:val="single" w:sz="6" w:space="0" w:color="000000"/>
                    <w:left w:val="single" w:sz="6" w:space="0" w:color="000000"/>
                    <w:bottom w:val="single" w:sz="6" w:space="0" w:color="000000"/>
                    <w:right w:val="single" w:sz="6" w:space="0" w:color="000000"/>
                  </w:tcBorders>
                  <w:hideMark/>
                </w:tcPr>
                <w:p w14:paraId="1D4A2AAF"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
              </w:tc>
              <w:tc>
                <w:tcPr>
                  <w:tcW w:w="1835" w:type="dxa"/>
                  <w:tcBorders>
                    <w:top w:val="single" w:sz="6" w:space="0" w:color="000000"/>
                    <w:left w:val="single" w:sz="6" w:space="0" w:color="000000"/>
                    <w:bottom w:val="single" w:sz="6" w:space="0" w:color="000000"/>
                    <w:right w:val="single" w:sz="6" w:space="0" w:color="000000"/>
                  </w:tcBorders>
                  <w:hideMark/>
                </w:tcPr>
                <w:p w14:paraId="41542CE1"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50</w:t>
                  </w:r>
                </w:p>
              </w:tc>
              <w:tc>
                <w:tcPr>
                  <w:tcW w:w="2268" w:type="dxa"/>
                  <w:vAlign w:val="center"/>
                  <w:hideMark/>
                </w:tcPr>
                <w:p w14:paraId="554A7B25"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7AE4B77"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65A638F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 xml:space="preserve">ПИПЕТКА МОРА 2-2-5 НА 5 </w:t>
                  </w:r>
                  <w:proofErr w:type="gramStart"/>
                  <w:r w:rsidRPr="00502984">
                    <w:rPr>
                      <w:rFonts w:ascii="Franklin Gothic Book" w:hAnsi="Franklin Gothic Book" w:cs="Arial"/>
                      <w:sz w:val="22"/>
                      <w:szCs w:val="22"/>
                    </w:rPr>
                    <w:t>МЛ,  (</w:t>
                  </w:r>
                  <w:proofErr w:type="spellStart"/>
                  <w:proofErr w:type="gramEnd"/>
                  <w:r w:rsidRPr="00502984">
                    <w:rPr>
                      <w:rFonts w:ascii="Franklin Gothic Book" w:hAnsi="Franklin Gothic Book" w:cs="Arial"/>
                      <w:sz w:val="22"/>
                      <w:szCs w:val="22"/>
                    </w:rPr>
                    <w:t>Химлаборприбор</w:t>
                  </w:r>
                  <w:proofErr w:type="spellEnd"/>
                  <w:r w:rsidRPr="00502984">
                    <w:rPr>
                      <w:rFonts w:ascii="Franklin Gothic Book" w:hAnsi="Franklin Gothic Book" w:cs="Arial"/>
                      <w:sz w:val="22"/>
                      <w:szCs w:val="22"/>
                    </w:rPr>
                    <w:t>)</w:t>
                  </w:r>
                </w:p>
              </w:tc>
              <w:tc>
                <w:tcPr>
                  <w:tcW w:w="851" w:type="dxa"/>
                  <w:tcBorders>
                    <w:top w:val="single" w:sz="6" w:space="0" w:color="000000"/>
                    <w:left w:val="single" w:sz="6" w:space="0" w:color="000000"/>
                    <w:bottom w:val="single" w:sz="6" w:space="0" w:color="000000"/>
                    <w:right w:val="single" w:sz="6" w:space="0" w:color="000000"/>
                  </w:tcBorders>
                  <w:hideMark/>
                </w:tcPr>
                <w:p w14:paraId="34E48D9C"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*53790 / </w:t>
                  </w:r>
                </w:p>
              </w:tc>
              <w:tc>
                <w:tcPr>
                  <w:tcW w:w="850" w:type="dxa"/>
                  <w:tcBorders>
                    <w:top w:val="single" w:sz="6" w:space="0" w:color="000000"/>
                    <w:left w:val="single" w:sz="6" w:space="0" w:color="000000"/>
                    <w:bottom w:val="single" w:sz="6" w:space="0" w:color="000000"/>
                    <w:right w:val="single" w:sz="6" w:space="0" w:color="000000"/>
                  </w:tcBorders>
                  <w:hideMark/>
                </w:tcPr>
                <w:p w14:paraId="3F197BC1"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4FAD6C09"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25</w:t>
                  </w:r>
                </w:p>
              </w:tc>
              <w:tc>
                <w:tcPr>
                  <w:tcW w:w="2268" w:type="dxa"/>
                  <w:vAlign w:val="center"/>
                  <w:hideMark/>
                </w:tcPr>
                <w:p w14:paraId="4B1675B4"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46745FF0" w14:textId="77777777" w:rsidTr="005023F9">
              <w:trPr>
                <w:trHeight w:val="225"/>
              </w:trPr>
              <w:tc>
                <w:tcPr>
                  <w:tcW w:w="3544" w:type="dxa"/>
                  <w:tcBorders>
                    <w:top w:val="single" w:sz="6" w:space="0" w:color="000000"/>
                    <w:left w:val="single" w:sz="6" w:space="0" w:color="000000"/>
                    <w:bottom w:val="single" w:sz="6" w:space="0" w:color="000000"/>
                    <w:right w:val="single" w:sz="6" w:space="0" w:color="000000"/>
                  </w:tcBorders>
                  <w:hideMark/>
                </w:tcPr>
                <w:p w14:paraId="3491DC3D"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ПИПЕТКА МОРА 2-2-</w:t>
                  </w:r>
                  <w:proofErr w:type="gramStart"/>
                  <w:r w:rsidRPr="00502984">
                    <w:rPr>
                      <w:rFonts w:ascii="Franklin Gothic Book" w:hAnsi="Franklin Gothic Book" w:cs="Arial"/>
                      <w:sz w:val="22"/>
                      <w:szCs w:val="22"/>
                    </w:rPr>
                    <w:t>2,  (</w:t>
                  </w:r>
                  <w:proofErr w:type="spellStart"/>
                  <w:proofErr w:type="gramEnd"/>
                  <w:r w:rsidRPr="00502984">
                    <w:rPr>
                      <w:rFonts w:ascii="Franklin Gothic Book" w:hAnsi="Franklin Gothic Book" w:cs="Arial"/>
                      <w:sz w:val="22"/>
                      <w:szCs w:val="22"/>
                    </w:rPr>
                    <w:t>Химлаборприбор</w:t>
                  </w:r>
                  <w:proofErr w:type="spellEnd"/>
                  <w:r w:rsidRPr="00502984">
                    <w:rPr>
                      <w:rFonts w:ascii="Franklin Gothic Book" w:hAnsi="Franklin Gothic Book" w:cs="Arial"/>
                      <w:sz w:val="22"/>
                      <w:szCs w:val="22"/>
                    </w:rPr>
                    <w:t>)</w:t>
                  </w:r>
                </w:p>
              </w:tc>
              <w:tc>
                <w:tcPr>
                  <w:tcW w:w="851" w:type="dxa"/>
                  <w:tcBorders>
                    <w:top w:val="single" w:sz="6" w:space="0" w:color="000000"/>
                    <w:left w:val="single" w:sz="6" w:space="0" w:color="000000"/>
                    <w:bottom w:val="single" w:sz="6" w:space="0" w:color="000000"/>
                    <w:right w:val="single" w:sz="6" w:space="0" w:color="000000"/>
                  </w:tcBorders>
                  <w:hideMark/>
                </w:tcPr>
                <w:p w14:paraId="5ABAD8FD"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*52153 / </w:t>
                  </w:r>
                </w:p>
              </w:tc>
              <w:tc>
                <w:tcPr>
                  <w:tcW w:w="850" w:type="dxa"/>
                  <w:tcBorders>
                    <w:top w:val="single" w:sz="6" w:space="0" w:color="000000"/>
                    <w:left w:val="single" w:sz="6" w:space="0" w:color="000000"/>
                    <w:bottom w:val="single" w:sz="6" w:space="0" w:color="000000"/>
                    <w:right w:val="single" w:sz="6" w:space="0" w:color="000000"/>
                  </w:tcBorders>
                  <w:hideMark/>
                </w:tcPr>
                <w:p w14:paraId="4D235107"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5EE861B1"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25</w:t>
                  </w:r>
                </w:p>
              </w:tc>
              <w:tc>
                <w:tcPr>
                  <w:tcW w:w="2268" w:type="dxa"/>
                  <w:vAlign w:val="center"/>
                  <w:hideMark/>
                </w:tcPr>
                <w:p w14:paraId="13F8AF93"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37BF8ED"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7991433D"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ЛОЖКА ФАРФОРОВАЯ №1</w:t>
                  </w:r>
                </w:p>
              </w:tc>
              <w:tc>
                <w:tcPr>
                  <w:tcW w:w="851" w:type="dxa"/>
                  <w:tcBorders>
                    <w:top w:val="single" w:sz="6" w:space="0" w:color="000000"/>
                    <w:left w:val="single" w:sz="6" w:space="0" w:color="000000"/>
                    <w:bottom w:val="single" w:sz="6" w:space="0" w:color="000000"/>
                    <w:right w:val="single" w:sz="6" w:space="0" w:color="000000"/>
                  </w:tcBorders>
                  <w:hideMark/>
                </w:tcPr>
                <w:p w14:paraId="54CD7F2F"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*21278 </w:t>
                  </w:r>
                  <w:r w:rsidRPr="00502984">
                    <w:rPr>
                      <w:rFonts w:ascii="Franklin Gothic Book" w:hAnsi="Franklin Gothic Book" w:cs="Arial"/>
                      <w:sz w:val="22"/>
                      <w:szCs w:val="22"/>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14:paraId="6A950A02"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lastRenderedPageBreak/>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72ADEA0E"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10</w:t>
                  </w:r>
                </w:p>
              </w:tc>
              <w:tc>
                <w:tcPr>
                  <w:tcW w:w="2268" w:type="dxa"/>
                  <w:vAlign w:val="center"/>
                  <w:hideMark/>
                </w:tcPr>
                <w:p w14:paraId="14F91A8B"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7D433F65"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360958F1"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БУМАГА ФИЛЬТРОВАЛЬНАЯ 520*600</w:t>
                  </w:r>
                </w:p>
              </w:tc>
              <w:tc>
                <w:tcPr>
                  <w:tcW w:w="851" w:type="dxa"/>
                  <w:tcBorders>
                    <w:top w:val="single" w:sz="6" w:space="0" w:color="000000"/>
                    <w:left w:val="single" w:sz="6" w:space="0" w:color="000000"/>
                    <w:bottom w:val="single" w:sz="6" w:space="0" w:color="000000"/>
                    <w:right w:val="single" w:sz="6" w:space="0" w:color="000000"/>
                  </w:tcBorders>
                  <w:hideMark/>
                </w:tcPr>
                <w:p w14:paraId="1FA5DBE9"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*23681 / </w:t>
                  </w:r>
                </w:p>
              </w:tc>
              <w:tc>
                <w:tcPr>
                  <w:tcW w:w="850" w:type="dxa"/>
                  <w:tcBorders>
                    <w:top w:val="single" w:sz="6" w:space="0" w:color="000000"/>
                    <w:left w:val="single" w:sz="6" w:space="0" w:color="000000"/>
                    <w:bottom w:val="single" w:sz="6" w:space="0" w:color="000000"/>
                    <w:right w:val="single" w:sz="6" w:space="0" w:color="000000"/>
                  </w:tcBorders>
                  <w:hideMark/>
                </w:tcPr>
                <w:p w14:paraId="38F242A0"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40F2CAD1"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10</w:t>
                  </w:r>
                </w:p>
              </w:tc>
              <w:tc>
                <w:tcPr>
                  <w:tcW w:w="2268" w:type="dxa"/>
                  <w:vAlign w:val="center"/>
                  <w:hideMark/>
                </w:tcPr>
                <w:p w14:paraId="3D5B93D6"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669AFFF"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17E410E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СТАКАН В-1-100 ТС со шкалой (производство Россия)</w:t>
                  </w:r>
                </w:p>
              </w:tc>
              <w:tc>
                <w:tcPr>
                  <w:tcW w:w="851" w:type="dxa"/>
                  <w:tcBorders>
                    <w:top w:val="single" w:sz="6" w:space="0" w:color="000000"/>
                    <w:left w:val="single" w:sz="6" w:space="0" w:color="000000"/>
                    <w:bottom w:val="single" w:sz="6" w:space="0" w:color="000000"/>
                    <w:right w:val="single" w:sz="6" w:space="0" w:color="000000"/>
                  </w:tcBorders>
                  <w:hideMark/>
                </w:tcPr>
                <w:p w14:paraId="23698101"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*57001 / </w:t>
                  </w:r>
                </w:p>
              </w:tc>
              <w:tc>
                <w:tcPr>
                  <w:tcW w:w="850" w:type="dxa"/>
                  <w:tcBorders>
                    <w:top w:val="single" w:sz="6" w:space="0" w:color="000000"/>
                    <w:left w:val="single" w:sz="6" w:space="0" w:color="000000"/>
                    <w:bottom w:val="single" w:sz="6" w:space="0" w:color="000000"/>
                    <w:right w:val="single" w:sz="6" w:space="0" w:color="000000"/>
                  </w:tcBorders>
                  <w:hideMark/>
                </w:tcPr>
                <w:p w14:paraId="2186CC58"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4B5A22A9"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20</w:t>
                  </w:r>
                </w:p>
              </w:tc>
              <w:tc>
                <w:tcPr>
                  <w:tcW w:w="2268" w:type="dxa"/>
                  <w:vAlign w:val="center"/>
                  <w:hideMark/>
                </w:tcPr>
                <w:p w14:paraId="5BF08D4D"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185C801A"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0F918821"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СТАКАН Н-1-100 ТС со шкалой (производство Россия)</w:t>
                  </w:r>
                </w:p>
              </w:tc>
              <w:tc>
                <w:tcPr>
                  <w:tcW w:w="851" w:type="dxa"/>
                  <w:tcBorders>
                    <w:top w:val="single" w:sz="6" w:space="0" w:color="000000"/>
                    <w:left w:val="single" w:sz="6" w:space="0" w:color="000000"/>
                    <w:bottom w:val="single" w:sz="6" w:space="0" w:color="000000"/>
                    <w:right w:val="single" w:sz="6" w:space="0" w:color="000000"/>
                  </w:tcBorders>
                  <w:hideMark/>
                </w:tcPr>
                <w:p w14:paraId="5D202032"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*57002 / </w:t>
                  </w:r>
                </w:p>
              </w:tc>
              <w:tc>
                <w:tcPr>
                  <w:tcW w:w="850" w:type="dxa"/>
                  <w:tcBorders>
                    <w:top w:val="single" w:sz="6" w:space="0" w:color="000000"/>
                    <w:left w:val="single" w:sz="6" w:space="0" w:color="000000"/>
                    <w:bottom w:val="single" w:sz="6" w:space="0" w:color="000000"/>
                    <w:right w:val="single" w:sz="6" w:space="0" w:color="000000"/>
                  </w:tcBorders>
                  <w:hideMark/>
                </w:tcPr>
                <w:p w14:paraId="347FFF92"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2D7C62FA"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20</w:t>
                  </w:r>
                </w:p>
              </w:tc>
              <w:tc>
                <w:tcPr>
                  <w:tcW w:w="2268" w:type="dxa"/>
                  <w:vAlign w:val="center"/>
                  <w:hideMark/>
                </w:tcPr>
                <w:p w14:paraId="17EDC99E"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53609120" w14:textId="77777777" w:rsidTr="005023F9">
              <w:trPr>
                <w:trHeight w:val="225"/>
              </w:trPr>
              <w:tc>
                <w:tcPr>
                  <w:tcW w:w="3544" w:type="dxa"/>
                  <w:tcBorders>
                    <w:top w:val="single" w:sz="6" w:space="0" w:color="000000"/>
                    <w:left w:val="single" w:sz="6" w:space="0" w:color="000000"/>
                    <w:bottom w:val="single" w:sz="6" w:space="0" w:color="000000"/>
                    <w:right w:val="single" w:sz="6" w:space="0" w:color="000000"/>
                  </w:tcBorders>
                  <w:hideMark/>
                </w:tcPr>
                <w:p w14:paraId="2FAB26C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ВОРОНКА В-25-38</w:t>
                  </w:r>
                </w:p>
              </w:tc>
              <w:tc>
                <w:tcPr>
                  <w:tcW w:w="851" w:type="dxa"/>
                  <w:tcBorders>
                    <w:top w:val="single" w:sz="6" w:space="0" w:color="000000"/>
                    <w:left w:val="single" w:sz="6" w:space="0" w:color="000000"/>
                    <w:bottom w:val="single" w:sz="6" w:space="0" w:color="000000"/>
                    <w:right w:val="single" w:sz="6" w:space="0" w:color="000000"/>
                  </w:tcBorders>
                  <w:hideMark/>
                </w:tcPr>
                <w:p w14:paraId="53FBAF7B"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*40281 / </w:t>
                  </w:r>
                </w:p>
              </w:tc>
              <w:tc>
                <w:tcPr>
                  <w:tcW w:w="850" w:type="dxa"/>
                  <w:tcBorders>
                    <w:top w:val="single" w:sz="6" w:space="0" w:color="000000"/>
                    <w:left w:val="single" w:sz="6" w:space="0" w:color="000000"/>
                    <w:bottom w:val="single" w:sz="6" w:space="0" w:color="000000"/>
                    <w:right w:val="single" w:sz="6" w:space="0" w:color="000000"/>
                  </w:tcBorders>
                  <w:hideMark/>
                </w:tcPr>
                <w:p w14:paraId="7987DFF1"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6CA70DB8"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20</w:t>
                  </w:r>
                </w:p>
              </w:tc>
              <w:tc>
                <w:tcPr>
                  <w:tcW w:w="2268" w:type="dxa"/>
                  <w:vAlign w:val="center"/>
                  <w:hideMark/>
                </w:tcPr>
                <w:p w14:paraId="5FC63EB5"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2493DE62"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3AAC5DA1"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БЮРЕТКА 1-1-2-10-0,05. На 10 мл, цена деления 0,05, с краном.  (</w:t>
                  </w:r>
                  <w:proofErr w:type="spellStart"/>
                  <w:r w:rsidRPr="00502984">
                    <w:rPr>
                      <w:rFonts w:ascii="Franklin Gothic Book" w:hAnsi="Franklin Gothic Book" w:cs="Arial"/>
                      <w:sz w:val="22"/>
                      <w:szCs w:val="22"/>
                    </w:rPr>
                    <w:t>Химлаборприбор</w:t>
                  </w:r>
                  <w:proofErr w:type="spellEnd"/>
                  <w:r w:rsidRPr="00502984">
                    <w:rPr>
                      <w:rFonts w:ascii="Franklin Gothic Book" w:hAnsi="Franklin Gothic Book" w:cs="Arial"/>
                      <w:sz w:val="22"/>
                      <w:szCs w:val="22"/>
                    </w:rPr>
                    <w:t>)</w:t>
                  </w:r>
                </w:p>
              </w:tc>
              <w:tc>
                <w:tcPr>
                  <w:tcW w:w="851" w:type="dxa"/>
                  <w:tcBorders>
                    <w:top w:val="single" w:sz="6" w:space="0" w:color="000000"/>
                    <w:left w:val="single" w:sz="6" w:space="0" w:color="000000"/>
                    <w:bottom w:val="single" w:sz="6" w:space="0" w:color="000000"/>
                    <w:right w:val="single" w:sz="6" w:space="0" w:color="000000"/>
                  </w:tcBorders>
                  <w:hideMark/>
                </w:tcPr>
                <w:p w14:paraId="0190BDA3"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*57958 / </w:t>
                  </w:r>
                </w:p>
              </w:tc>
              <w:tc>
                <w:tcPr>
                  <w:tcW w:w="850" w:type="dxa"/>
                  <w:tcBorders>
                    <w:top w:val="single" w:sz="6" w:space="0" w:color="000000"/>
                    <w:left w:val="single" w:sz="6" w:space="0" w:color="000000"/>
                    <w:bottom w:val="single" w:sz="6" w:space="0" w:color="000000"/>
                    <w:right w:val="single" w:sz="6" w:space="0" w:color="000000"/>
                  </w:tcBorders>
                  <w:hideMark/>
                </w:tcPr>
                <w:p w14:paraId="28C7C905"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13777E24"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5</w:t>
                  </w:r>
                </w:p>
              </w:tc>
              <w:tc>
                <w:tcPr>
                  <w:tcW w:w="2268" w:type="dxa"/>
                  <w:vAlign w:val="center"/>
                  <w:hideMark/>
                </w:tcPr>
                <w:p w14:paraId="6A2EE854"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32708F9" w14:textId="77777777" w:rsidTr="005023F9">
              <w:trPr>
                <w:trHeight w:val="855"/>
              </w:trPr>
              <w:tc>
                <w:tcPr>
                  <w:tcW w:w="3544" w:type="dxa"/>
                  <w:tcBorders>
                    <w:top w:val="single" w:sz="6" w:space="0" w:color="000000"/>
                    <w:left w:val="single" w:sz="6" w:space="0" w:color="000000"/>
                    <w:bottom w:val="single" w:sz="6" w:space="0" w:color="000000"/>
                    <w:right w:val="single" w:sz="6" w:space="0" w:color="000000"/>
                  </w:tcBorders>
                  <w:hideMark/>
                </w:tcPr>
                <w:p w14:paraId="57C71B22"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СТАКАН КВАРЦЕВЫЙ ДИАМЕТР 25 мм для анализатора ТА-4 по ТУ 21-23-238-88</w:t>
                  </w:r>
                </w:p>
              </w:tc>
              <w:tc>
                <w:tcPr>
                  <w:tcW w:w="851" w:type="dxa"/>
                  <w:tcBorders>
                    <w:top w:val="single" w:sz="6" w:space="0" w:color="000000"/>
                    <w:left w:val="single" w:sz="6" w:space="0" w:color="000000"/>
                    <w:bottom w:val="single" w:sz="6" w:space="0" w:color="000000"/>
                    <w:right w:val="single" w:sz="6" w:space="0" w:color="000000"/>
                  </w:tcBorders>
                  <w:hideMark/>
                </w:tcPr>
                <w:p w14:paraId="0C68D6C6"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*57957 / </w:t>
                  </w:r>
                </w:p>
              </w:tc>
              <w:tc>
                <w:tcPr>
                  <w:tcW w:w="850" w:type="dxa"/>
                  <w:tcBorders>
                    <w:top w:val="single" w:sz="6" w:space="0" w:color="000000"/>
                    <w:left w:val="single" w:sz="6" w:space="0" w:color="000000"/>
                    <w:bottom w:val="single" w:sz="6" w:space="0" w:color="000000"/>
                    <w:right w:val="single" w:sz="6" w:space="0" w:color="000000"/>
                  </w:tcBorders>
                  <w:hideMark/>
                </w:tcPr>
                <w:p w14:paraId="2D04213A"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127B89DC"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20</w:t>
                  </w:r>
                </w:p>
              </w:tc>
              <w:tc>
                <w:tcPr>
                  <w:tcW w:w="2268" w:type="dxa"/>
                  <w:vAlign w:val="center"/>
                  <w:hideMark/>
                </w:tcPr>
                <w:p w14:paraId="286483F5"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C247CE8"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7B90106B"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ТЕРМОМЕТР ТН-1-2, от 130 до 300 градусов, цена деления 1 градус С</w:t>
                  </w:r>
                </w:p>
              </w:tc>
              <w:tc>
                <w:tcPr>
                  <w:tcW w:w="851" w:type="dxa"/>
                  <w:tcBorders>
                    <w:top w:val="single" w:sz="6" w:space="0" w:color="000000"/>
                    <w:left w:val="single" w:sz="6" w:space="0" w:color="000000"/>
                    <w:bottom w:val="single" w:sz="6" w:space="0" w:color="000000"/>
                    <w:right w:val="single" w:sz="6" w:space="0" w:color="000000"/>
                  </w:tcBorders>
                  <w:hideMark/>
                </w:tcPr>
                <w:p w14:paraId="60D2E283"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*57956 / </w:t>
                  </w:r>
                </w:p>
              </w:tc>
              <w:tc>
                <w:tcPr>
                  <w:tcW w:w="850" w:type="dxa"/>
                  <w:tcBorders>
                    <w:top w:val="single" w:sz="6" w:space="0" w:color="000000"/>
                    <w:left w:val="single" w:sz="6" w:space="0" w:color="000000"/>
                    <w:bottom w:val="single" w:sz="6" w:space="0" w:color="000000"/>
                    <w:right w:val="single" w:sz="6" w:space="0" w:color="000000"/>
                  </w:tcBorders>
                  <w:hideMark/>
                </w:tcPr>
                <w:p w14:paraId="1548AF5B"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207C01E3"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2</w:t>
                  </w:r>
                </w:p>
              </w:tc>
              <w:tc>
                <w:tcPr>
                  <w:tcW w:w="2268" w:type="dxa"/>
                  <w:vAlign w:val="center"/>
                  <w:hideMark/>
                </w:tcPr>
                <w:p w14:paraId="5061346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1E94F7E2"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5ED8A52C"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 xml:space="preserve">ТЕРМОМЕТР ТН-2М </w:t>
                  </w:r>
                  <w:proofErr w:type="gramStart"/>
                  <w:r w:rsidRPr="00502984">
                    <w:rPr>
                      <w:rFonts w:ascii="Franklin Gothic Book" w:hAnsi="Franklin Gothic Book" w:cs="Arial"/>
                      <w:sz w:val="22"/>
                      <w:szCs w:val="22"/>
                    </w:rPr>
                    <w:t>( 0</w:t>
                  </w:r>
                  <w:proofErr w:type="gramEnd"/>
                  <w:r w:rsidRPr="00502984">
                    <w:rPr>
                      <w:rFonts w:ascii="Franklin Gothic Book" w:hAnsi="Franklin Gothic Book" w:cs="Arial"/>
                      <w:sz w:val="22"/>
                      <w:szCs w:val="22"/>
                    </w:rPr>
                    <w:t>-360)</w:t>
                  </w:r>
                </w:p>
              </w:tc>
              <w:tc>
                <w:tcPr>
                  <w:tcW w:w="851" w:type="dxa"/>
                  <w:tcBorders>
                    <w:top w:val="single" w:sz="6" w:space="0" w:color="000000"/>
                    <w:left w:val="single" w:sz="6" w:space="0" w:color="000000"/>
                    <w:bottom w:val="single" w:sz="6" w:space="0" w:color="000000"/>
                    <w:right w:val="single" w:sz="6" w:space="0" w:color="000000"/>
                  </w:tcBorders>
                  <w:hideMark/>
                </w:tcPr>
                <w:p w14:paraId="38458178"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*50919 / </w:t>
                  </w:r>
                </w:p>
              </w:tc>
              <w:tc>
                <w:tcPr>
                  <w:tcW w:w="850" w:type="dxa"/>
                  <w:tcBorders>
                    <w:top w:val="single" w:sz="6" w:space="0" w:color="000000"/>
                    <w:left w:val="single" w:sz="6" w:space="0" w:color="000000"/>
                    <w:bottom w:val="single" w:sz="6" w:space="0" w:color="000000"/>
                    <w:right w:val="single" w:sz="6" w:space="0" w:color="000000"/>
                  </w:tcBorders>
                  <w:hideMark/>
                </w:tcPr>
                <w:p w14:paraId="5D84B56E"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473118D3"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w:t>
                  </w:r>
                </w:p>
              </w:tc>
              <w:tc>
                <w:tcPr>
                  <w:tcW w:w="2268" w:type="dxa"/>
                  <w:vAlign w:val="center"/>
                  <w:hideMark/>
                </w:tcPr>
                <w:p w14:paraId="419224A7"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713866E4"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53F64B14"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СЕКУНДОМЕР СОС-пр-2б-2-000</w:t>
                  </w:r>
                </w:p>
              </w:tc>
              <w:tc>
                <w:tcPr>
                  <w:tcW w:w="851" w:type="dxa"/>
                  <w:tcBorders>
                    <w:top w:val="single" w:sz="6" w:space="0" w:color="000000"/>
                    <w:left w:val="single" w:sz="6" w:space="0" w:color="000000"/>
                    <w:bottom w:val="single" w:sz="6" w:space="0" w:color="000000"/>
                    <w:right w:val="single" w:sz="6" w:space="0" w:color="000000"/>
                  </w:tcBorders>
                  <w:hideMark/>
                </w:tcPr>
                <w:p w14:paraId="2AAB1E07"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*57955 / </w:t>
                  </w:r>
                </w:p>
              </w:tc>
              <w:tc>
                <w:tcPr>
                  <w:tcW w:w="850" w:type="dxa"/>
                  <w:tcBorders>
                    <w:top w:val="single" w:sz="6" w:space="0" w:color="000000"/>
                    <w:left w:val="single" w:sz="6" w:space="0" w:color="000000"/>
                    <w:bottom w:val="single" w:sz="6" w:space="0" w:color="000000"/>
                    <w:right w:val="single" w:sz="6" w:space="0" w:color="000000"/>
                  </w:tcBorders>
                  <w:hideMark/>
                </w:tcPr>
                <w:p w14:paraId="01ABAB45"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31D61670"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6</w:t>
                  </w:r>
                </w:p>
              </w:tc>
              <w:tc>
                <w:tcPr>
                  <w:tcW w:w="2268" w:type="dxa"/>
                  <w:vAlign w:val="center"/>
                  <w:hideMark/>
                </w:tcPr>
                <w:p w14:paraId="7D278C25"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637BD016"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1BD037FC"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ГЛИЦЕРИН ЧДА</w:t>
                  </w:r>
                </w:p>
              </w:tc>
              <w:tc>
                <w:tcPr>
                  <w:tcW w:w="851" w:type="dxa"/>
                  <w:tcBorders>
                    <w:top w:val="single" w:sz="6" w:space="0" w:color="000000"/>
                    <w:left w:val="single" w:sz="6" w:space="0" w:color="000000"/>
                    <w:bottom w:val="single" w:sz="6" w:space="0" w:color="000000"/>
                    <w:right w:val="single" w:sz="6" w:space="0" w:color="000000"/>
                  </w:tcBorders>
                  <w:hideMark/>
                </w:tcPr>
                <w:p w14:paraId="1E007B77"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*26263 / </w:t>
                  </w:r>
                </w:p>
              </w:tc>
              <w:tc>
                <w:tcPr>
                  <w:tcW w:w="850" w:type="dxa"/>
                  <w:tcBorders>
                    <w:top w:val="single" w:sz="6" w:space="0" w:color="000000"/>
                    <w:left w:val="single" w:sz="6" w:space="0" w:color="000000"/>
                    <w:bottom w:val="single" w:sz="6" w:space="0" w:color="000000"/>
                    <w:right w:val="single" w:sz="6" w:space="0" w:color="000000"/>
                  </w:tcBorders>
                  <w:hideMark/>
                </w:tcPr>
                <w:p w14:paraId="138D518F"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2F7E9FCF"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20</w:t>
                  </w:r>
                </w:p>
              </w:tc>
              <w:tc>
                <w:tcPr>
                  <w:tcW w:w="2268" w:type="dxa"/>
                  <w:vAlign w:val="center"/>
                  <w:hideMark/>
                </w:tcPr>
                <w:p w14:paraId="27C59F45"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5FE39012"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1FEADAC6"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ТОЛУОЛ ГОСТ 5789-78, квалификация ХЧ, ед. измерения КГ</w:t>
                  </w:r>
                </w:p>
              </w:tc>
              <w:tc>
                <w:tcPr>
                  <w:tcW w:w="851" w:type="dxa"/>
                  <w:tcBorders>
                    <w:top w:val="single" w:sz="6" w:space="0" w:color="000000"/>
                    <w:left w:val="single" w:sz="6" w:space="0" w:color="000000"/>
                    <w:bottom w:val="single" w:sz="6" w:space="0" w:color="000000"/>
                    <w:right w:val="single" w:sz="6" w:space="0" w:color="000000"/>
                  </w:tcBorders>
                  <w:hideMark/>
                </w:tcPr>
                <w:p w14:paraId="0FD79E4C"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*57954 / </w:t>
                  </w:r>
                </w:p>
              </w:tc>
              <w:tc>
                <w:tcPr>
                  <w:tcW w:w="850" w:type="dxa"/>
                  <w:tcBorders>
                    <w:top w:val="single" w:sz="6" w:space="0" w:color="000000"/>
                    <w:left w:val="single" w:sz="6" w:space="0" w:color="000000"/>
                    <w:bottom w:val="single" w:sz="6" w:space="0" w:color="000000"/>
                    <w:right w:val="single" w:sz="6" w:space="0" w:color="000000"/>
                  </w:tcBorders>
                  <w:hideMark/>
                </w:tcPr>
                <w:p w14:paraId="5DE07E35"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кг</w:t>
                  </w:r>
                </w:p>
              </w:tc>
              <w:tc>
                <w:tcPr>
                  <w:tcW w:w="1835" w:type="dxa"/>
                  <w:tcBorders>
                    <w:top w:val="single" w:sz="6" w:space="0" w:color="000000"/>
                    <w:left w:val="single" w:sz="6" w:space="0" w:color="000000"/>
                    <w:bottom w:val="single" w:sz="6" w:space="0" w:color="000000"/>
                    <w:right w:val="single" w:sz="6" w:space="0" w:color="000000"/>
                  </w:tcBorders>
                  <w:hideMark/>
                </w:tcPr>
                <w:p w14:paraId="0856A4BA"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5,16</w:t>
                  </w:r>
                </w:p>
              </w:tc>
              <w:tc>
                <w:tcPr>
                  <w:tcW w:w="2268" w:type="dxa"/>
                  <w:vAlign w:val="center"/>
                  <w:hideMark/>
                </w:tcPr>
                <w:p w14:paraId="7EFA3581"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3DE5C262"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381AE645"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ВИСКОЗИМЕТР СТЕКЛЯННЫЙ ВПЖ-4 D=082,</w:t>
                  </w:r>
                </w:p>
                <w:p w14:paraId="7B00B5D6"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(Производство Дружная Горка)</w:t>
                  </w:r>
                </w:p>
              </w:tc>
              <w:tc>
                <w:tcPr>
                  <w:tcW w:w="851" w:type="dxa"/>
                  <w:tcBorders>
                    <w:top w:val="single" w:sz="6" w:space="0" w:color="000000"/>
                    <w:left w:val="single" w:sz="6" w:space="0" w:color="000000"/>
                    <w:bottom w:val="single" w:sz="6" w:space="0" w:color="000000"/>
                    <w:right w:val="single" w:sz="6" w:space="0" w:color="000000"/>
                  </w:tcBorders>
                  <w:hideMark/>
                </w:tcPr>
                <w:p w14:paraId="654CCB99"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*43410 / </w:t>
                  </w:r>
                </w:p>
              </w:tc>
              <w:tc>
                <w:tcPr>
                  <w:tcW w:w="850" w:type="dxa"/>
                  <w:tcBorders>
                    <w:top w:val="single" w:sz="6" w:space="0" w:color="000000"/>
                    <w:left w:val="single" w:sz="6" w:space="0" w:color="000000"/>
                    <w:bottom w:val="single" w:sz="6" w:space="0" w:color="000000"/>
                    <w:right w:val="single" w:sz="6" w:space="0" w:color="000000"/>
                  </w:tcBorders>
                  <w:hideMark/>
                </w:tcPr>
                <w:p w14:paraId="4E2BAC56"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7C7F2D77"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10</w:t>
                  </w:r>
                </w:p>
              </w:tc>
              <w:tc>
                <w:tcPr>
                  <w:tcW w:w="2268" w:type="dxa"/>
                  <w:vAlign w:val="center"/>
                  <w:hideMark/>
                </w:tcPr>
                <w:p w14:paraId="3600205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07C38B2B"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325F1174"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ВИСКОЗИМЕТР СТЕКЛЯННЫЙ ВПЖ-4 D=1,12</w:t>
                  </w:r>
                </w:p>
                <w:p w14:paraId="042D5F8B" w14:textId="77777777" w:rsidR="00EA3C05" w:rsidRPr="00502984" w:rsidRDefault="00EA3C05" w:rsidP="00502984">
                  <w:pPr>
                    <w:framePr w:hSpace="180" w:wrap="around" w:vAnchor="text" w:hAnchor="margin" w:xAlign="center" w:y="167"/>
                    <w:spacing w:after="200" w:line="276" w:lineRule="auto"/>
                    <w:rPr>
                      <w:rFonts w:ascii="Franklin Gothic Book" w:hAnsi="Franklin Gothic Book" w:cs="Arial"/>
                      <w:sz w:val="22"/>
                      <w:szCs w:val="22"/>
                    </w:rPr>
                  </w:pPr>
                  <w:r w:rsidRPr="00502984">
                    <w:rPr>
                      <w:rFonts w:ascii="Franklin Gothic Book" w:hAnsi="Franklin Gothic Book" w:cs="Arial"/>
                      <w:sz w:val="22"/>
                      <w:szCs w:val="22"/>
                    </w:rPr>
                    <w:t>(Производство Дружная Горка)</w:t>
                  </w:r>
                </w:p>
              </w:tc>
              <w:tc>
                <w:tcPr>
                  <w:tcW w:w="851" w:type="dxa"/>
                  <w:tcBorders>
                    <w:top w:val="single" w:sz="6" w:space="0" w:color="000000"/>
                    <w:left w:val="single" w:sz="6" w:space="0" w:color="000000"/>
                    <w:bottom w:val="single" w:sz="6" w:space="0" w:color="000000"/>
                    <w:right w:val="single" w:sz="6" w:space="0" w:color="000000"/>
                  </w:tcBorders>
                  <w:hideMark/>
                </w:tcPr>
                <w:p w14:paraId="5BB70726"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*43411 / </w:t>
                  </w:r>
                </w:p>
              </w:tc>
              <w:tc>
                <w:tcPr>
                  <w:tcW w:w="850" w:type="dxa"/>
                  <w:tcBorders>
                    <w:top w:val="single" w:sz="6" w:space="0" w:color="000000"/>
                    <w:left w:val="single" w:sz="6" w:space="0" w:color="000000"/>
                    <w:bottom w:val="single" w:sz="6" w:space="0" w:color="000000"/>
                    <w:right w:val="single" w:sz="6" w:space="0" w:color="000000"/>
                  </w:tcBorders>
                  <w:hideMark/>
                </w:tcPr>
                <w:p w14:paraId="179A2ABA"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1065E6F5"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10</w:t>
                  </w:r>
                </w:p>
              </w:tc>
              <w:tc>
                <w:tcPr>
                  <w:tcW w:w="2268" w:type="dxa"/>
                  <w:vAlign w:val="center"/>
                  <w:hideMark/>
                </w:tcPr>
                <w:p w14:paraId="305A0020"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4D9C601A"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73BEA54B"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ВИСКОЗИМЕТР СТЕКЛЯННЫЙ ВПЖ-4 D=1,47</w:t>
                  </w:r>
                </w:p>
                <w:p w14:paraId="73D822AF" w14:textId="77777777" w:rsidR="00EA3C05" w:rsidRPr="00502984" w:rsidRDefault="00EA3C05" w:rsidP="00502984">
                  <w:pPr>
                    <w:framePr w:hSpace="180" w:wrap="around" w:vAnchor="text" w:hAnchor="margin" w:xAlign="center" w:y="167"/>
                    <w:spacing w:after="200" w:line="276" w:lineRule="auto"/>
                    <w:rPr>
                      <w:rFonts w:ascii="Franklin Gothic Book" w:hAnsi="Franklin Gothic Book" w:cs="Arial"/>
                      <w:sz w:val="22"/>
                      <w:szCs w:val="22"/>
                    </w:rPr>
                  </w:pPr>
                  <w:r w:rsidRPr="00502984">
                    <w:rPr>
                      <w:rFonts w:ascii="Franklin Gothic Book" w:hAnsi="Franklin Gothic Book" w:cs="Arial"/>
                      <w:sz w:val="22"/>
                      <w:szCs w:val="22"/>
                    </w:rPr>
                    <w:t>(Производство Дружная Горка)</w:t>
                  </w:r>
                </w:p>
              </w:tc>
              <w:tc>
                <w:tcPr>
                  <w:tcW w:w="851" w:type="dxa"/>
                  <w:tcBorders>
                    <w:top w:val="single" w:sz="6" w:space="0" w:color="000000"/>
                    <w:left w:val="single" w:sz="6" w:space="0" w:color="000000"/>
                    <w:bottom w:val="single" w:sz="6" w:space="0" w:color="000000"/>
                    <w:right w:val="single" w:sz="6" w:space="0" w:color="000000"/>
                  </w:tcBorders>
                  <w:hideMark/>
                </w:tcPr>
                <w:p w14:paraId="45B777E7"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*43412 / </w:t>
                  </w:r>
                </w:p>
              </w:tc>
              <w:tc>
                <w:tcPr>
                  <w:tcW w:w="850" w:type="dxa"/>
                  <w:tcBorders>
                    <w:top w:val="single" w:sz="6" w:space="0" w:color="000000"/>
                    <w:left w:val="single" w:sz="6" w:space="0" w:color="000000"/>
                    <w:bottom w:val="single" w:sz="6" w:space="0" w:color="000000"/>
                    <w:right w:val="single" w:sz="6" w:space="0" w:color="000000"/>
                  </w:tcBorders>
                  <w:hideMark/>
                </w:tcPr>
                <w:p w14:paraId="2A7FBB27"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013B7FAB"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10</w:t>
                  </w:r>
                </w:p>
              </w:tc>
              <w:tc>
                <w:tcPr>
                  <w:tcW w:w="2268" w:type="dxa"/>
                  <w:vAlign w:val="center"/>
                  <w:hideMark/>
                </w:tcPr>
                <w:p w14:paraId="629D74F2"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009014AF" w14:textId="77777777" w:rsidTr="005023F9">
              <w:trPr>
                <w:trHeight w:val="645"/>
              </w:trPr>
              <w:tc>
                <w:tcPr>
                  <w:tcW w:w="3544" w:type="dxa"/>
                  <w:tcBorders>
                    <w:top w:val="single" w:sz="6" w:space="0" w:color="000000"/>
                    <w:left w:val="single" w:sz="6" w:space="0" w:color="000000"/>
                    <w:bottom w:val="single" w:sz="6" w:space="0" w:color="000000"/>
                    <w:right w:val="single" w:sz="6" w:space="0" w:color="000000"/>
                  </w:tcBorders>
                  <w:hideMark/>
                </w:tcPr>
                <w:p w14:paraId="031F91E0"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ВИСКОЗИМЕТР СТЕКЛЯННЫЙ ВПЖ-4 D=2,0</w:t>
                  </w:r>
                </w:p>
                <w:p w14:paraId="6D2BFC57" w14:textId="77777777" w:rsidR="00EA3C05" w:rsidRPr="00502984" w:rsidRDefault="00EA3C05" w:rsidP="00502984">
                  <w:pPr>
                    <w:framePr w:hSpace="180" w:wrap="around" w:vAnchor="text" w:hAnchor="margin" w:xAlign="center" w:y="167"/>
                    <w:spacing w:after="200" w:line="276" w:lineRule="auto"/>
                    <w:rPr>
                      <w:rFonts w:ascii="Franklin Gothic Book" w:hAnsi="Franklin Gothic Book" w:cs="Arial"/>
                      <w:sz w:val="22"/>
                      <w:szCs w:val="22"/>
                    </w:rPr>
                  </w:pPr>
                  <w:r w:rsidRPr="00502984">
                    <w:rPr>
                      <w:rFonts w:ascii="Franklin Gothic Book" w:hAnsi="Franklin Gothic Book" w:cs="Arial"/>
                      <w:sz w:val="22"/>
                      <w:szCs w:val="22"/>
                    </w:rPr>
                    <w:t>(Производство Дружная Горка)</w:t>
                  </w:r>
                </w:p>
              </w:tc>
              <w:tc>
                <w:tcPr>
                  <w:tcW w:w="851" w:type="dxa"/>
                  <w:tcBorders>
                    <w:top w:val="single" w:sz="6" w:space="0" w:color="000000"/>
                    <w:left w:val="single" w:sz="6" w:space="0" w:color="000000"/>
                    <w:bottom w:val="single" w:sz="6" w:space="0" w:color="000000"/>
                    <w:right w:val="single" w:sz="6" w:space="0" w:color="000000"/>
                  </w:tcBorders>
                  <w:hideMark/>
                </w:tcPr>
                <w:p w14:paraId="4B7C77C3"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*43413 / </w:t>
                  </w:r>
                </w:p>
              </w:tc>
              <w:tc>
                <w:tcPr>
                  <w:tcW w:w="850" w:type="dxa"/>
                  <w:tcBorders>
                    <w:top w:val="single" w:sz="6" w:space="0" w:color="000000"/>
                    <w:left w:val="single" w:sz="6" w:space="0" w:color="000000"/>
                    <w:bottom w:val="single" w:sz="6" w:space="0" w:color="000000"/>
                    <w:right w:val="single" w:sz="6" w:space="0" w:color="000000"/>
                  </w:tcBorders>
                  <w:hideMark/>
                </w:tcPr>
                <w:p w14:paraId="010B62D0"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2CDA796A" w14:textId="77777777" w:rsidR="00EA3C05" w:rsidRPr="00502984" w:rsidRDefault="00EA3C05" w:rsidP="00502984">
                  <w:pPr>
                    <w:framePr w:hSpace="180" w:wrap="around" w:vAnchor="text" w:hAnchor="margin" w:xAlign="center" w:y="167"/>
                    <w:ind w:right="426"/>
                    <w:jc w:val="center"/>
                    <w:rPr>
                      <w:rFonts w:ascii="Franklin Gothic Book" w:hAnsi="Franklin Gothic Book" w:cs="Arial"/>
                      <w:sz w:val="22"/>
                      <w:szCs w:val="22"/>
                    </w:rPr>
                  </w:pPr>
                  <w:r w:rsidRPr="00502984">
                    <w:rPr>
                      <w:rFonts w:ascii="Franklin Gothic Book" w:hAnsi="Franklin Gothic Book" w:cs="Arial"/>
                      <w:sz w:val="22"/>
                      <w:szCs w:val="22"/>
                    </w:rPr>
                    <w:t>5</w:t>
                  </w:r>
                </w:p>
              </w:tc>
              <w:tc>
                <w:tcPr>
                  <w:tcW w:w="2268" w:type="dxa"/>
                  <w:vAlign w:val="center"/>
                  <w:hideMark/>
                </w:tcPr>
                <w:p w14:paraId="5470A5A9"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57FF3307" w14:textId="77777777" w:rsidTr="005023F9">
              <w:trPr>
                <w:trHeight w:val="435"/>
              </w:trPr>
              <w:tc>
                <w:tcPr>
                  <w:tcW w:w="3544" w:type="dxa"/>
                  <w:tcBorders>
                    <w:top w:val="single" w:sz="6" w:space="0" w:color="000000"/>
                    <w:left w:val="single" w:sz="6" w:space="0" w:color="000000"/>
                    <w:bottom w:val="single" w:sz="6" w:space="0" w:color="000000"/>
                    <w:right w:val="single" w:sz="6" w:space="0" w:color="000000"/>
                  </w:tcBorders>
                  <w:hideMark/>
                </w:tcPr>
                <w:p w14:paraId="327635EC"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ВИСКОЗИМЕТР ВПЖ-4-0,62, (Производство Дружная Горка)</w:t>
                  </w:r>
                </w:p>
              </w:tc>
              <w:tc>
                <w:tcPr>
                  <w:tcW w:w="851" w:type="dxa"/>
                  <w:tcBorders>
                    <w:top w:val="single" w:sz="6" w:space="0" w:color="000000"/>
                    <w:left w:val="single" w:sz="6" w:space="0" w:color="000000"/>
                    <w:bottom w:val="single" w:sz="6" w:space="0" w:color="000000"/>
                    <w:right w:val="single" w:sz="6" w:space="0" w:color="000000"/>
                  </w:tcBorders>
                  <w:hideMark/>
                </w:tcPr>
                <w:p w14:paraId="7BFF68FC"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*36671 / </w:t>
                  </w:r>
                </w:p>
              </w:tc>
              <w:tc>
                <w:tcPr>
                  <w:tcW w:w="850" w:type="dxa"/>
                  <w:tcBorders>
                    <w:top w:val="single" w:sz="6" w:space="0" w:color="000000"/>
                    <w:left w:val="single" w:sz="6" w:space="0" w:color="000000"/>
                    <w:bottom w:val="single" w:sz="6" w:space="0" w:color="000000"/>
                    <w:right w:val="single" w:sz="6" w:space="0" w:color="000000"/>
                  </w:tcBorders>
                  <w:hideMark/>
                </w:tcPr>
                <w:p w14:paraId="106B977B"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0A9EF239" w14:textId="77777777" w:rsidR="00EA3C05" w:rsidRPr="00502984" w:rsidRDefault="00EA3C05" w:rsidP="00502984">
                  <w:pPr>
                    <w:framePr w:hSpace="180" w:wrap="around" w:vAnchor="text" w:hAnchor="margin" w:xAlign="center" w:y="167"/>
                    <w:ind w:right="568"/>
                    <w:jc w:val="center"/>
                    <w:rPr>
                      <w:rFonts w:ascii="Franklin Gothic Book" w:hAnsi="Franklin Gothic Book" w:cs="Arial"/>
                      <w:sz w:val="22"/>
                      <w:szCs w:val="22"/>
                    </w:rPr>
                  </w:pPr>
                  <w:r w:rsidRPr="00502984">
                    <w:rPr>
                      <w:rFonts w:ascii="Franklin Gothic Book" w:hAnsi="Franklin Gothic Book" w:cs="Arial"/>
                      <w:sz w:val="22"/>
                      <w:szCs w:val="22"/>
                    </w:rPr>
                    <w:t>5</w:t>
                  </w:r>
                </w:p>
              </w:tc>
              <w:tc>
                <w:tcPr>
                  <w:tcW w:w="2268" w:type="dxa"/>
                  <w:vAlign w:val="center"/>
                  <w:hideMark/>
                </w:tcPr>
                <w:p w14:paraId="0EBF3274"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EA3C05" w:rsidRPr="00502984" w14:paraId="5A34D4EE"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hideMark/>
                </w:tcPr>
                <w:p w14:paraId="745577CB"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r w:rsidRPr="00502984">
                    <w:rPr>
                      <w:rFonts w:ascii="Franklin Gothic Book" w:hAnsi="Franklin Gothic Book" w:cs="Arial"/>
                      <w:sz w:val="22"/>
                      <w:szCs w:val="22"/>
                    </w:rPr>
                    <w:t>РЕАКТИВ СТАНДАРТ-ТИТР рН-МЕТРИЯ 4,01 (КАЛИЙ ФТАЛЕВОКИСЛЫЙ КИСЛЫЙ) 2 КЛ.</w:t>
                  </w:r>
                </w:p>
              </w:tc>
              <w:tc>
                <w:tcPr>
                  <w:tcW w:w="851" w:type="dxa"/>
                  <w:tcBorders>
                    <w:top w:val="single" w:sz="6" w:space="0" w:color="000000"/>
                    <w:left w:val="single" w:sz="6" w:space="0" w:color="000000"/>
                    <w:bottom w:val="single" w:sz="6" w:space="0" w:color="000000"/>
                    <w:right w:val="single" w:sz="6" w:space="0" w:color="000000"/>
                  </w:tcBorders>
                  <w:hideMark/>
                </w:tcPr>
                <w:p w14:paraId="0DE1A84D"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r w:rsidRPr="00502984">
                    <w:rPr>
                      <w:rFonts w:ascii="Franklin Gothic Book" w:hAnsi="Franklin Gothic Book" w:cs="Arial"/>
                      <w:sz w:val="22"/>
                      <w:szCs w:val="22"/>
                    </w:rPr>
                    <w:t xml:space="preserve">*40309 / </w:t>
                  </w:r>
                </w:p>
              </w:tc>
              <w:tc>
                <w:tcPr>
                  <w:tcW w:w="850" w:type="dxa"/>
                  <w:tcBorders>
                    <w:top w:val="single" w:sz="6" w:space="0" w:color="000000"/>
                    <w:left w:val="single" w:sz="6" w:space="0" w:color="000000"/>
                    <w:bottom w:val="single" w:sz="6" w:space="0" w:color="000000"/>
                    <w:right w:val="single" w:sz="6" w:space="0" w:color="000000"/>
                  </w:tcBorders>
                  <w:hideMark/>
                </w:tcPr>
                <w:p w14:paraId="250247B3" w14:textId="77777777" w:rsidR="00EA3C05" w:rsidRPr="00502984" w:rsidRDefault="00EA3C05" w:rsidP="00502984">
                  <w:pPr>
                    <w:framePr w:hSpace="180" w:wrap="around" w:vAnchor="text" w:hAnchor="margin" w:xAlign="center" w:y="167"/>
                    <w:jc w:val="center"/>
                    <w:rPr>
                      <w:rFonts w:ascii="Franklin Gothic Book" w:hAnsi="Franklin Gothic Book" w:cs="Arial"/>
                      <w:sz w:val="22"/>
                      <w:szCs w:val="22"/>
                    </w:rPr>
                  </w:pPr>
                  <w:proofErr w:type="spellStart"/>
                  <w:r w:rsidRPr="00502984">
                    <w:rPr>
                      <w:rFonts w:ascii="Franklin Gothic Book" w:hAnsi="Franklin Gothic Book" w:cs="Arial"/>
                      <w:sz w:val="22"/>
                      <w:szCs w:val="22"/>
                    </w:rPr>
                    <w:t>упак</w:t>
                  </w:r>
                  <w:proofErr w:type="spellEnd"/>
                </w:p>
              </w:tc>
              <w:tc>
                <w:tcPr>
                  <w:tcW w:w="1835" w:type="dxa"/>
                  <w:tcBorders>
                    <w:top w:val="single" w:sz="6" w:space="0" w:color="000000"/>
                    <w:left w:val="single" w:sz="6" w:space="0" w:color="000000"/>
                    <w:bottom w:val="single" w:sz="6" w:space="0" w:color="000000"/>
                    <w:right w:val="single" w:sz="6" w:space="0" w:color="000000"/>
                  </w:tcBorders>
                  <w:hideMark/>
                </w:tcPr>
                <w:p w14:paraId="63855A91" w14:textId="77777777" w:rsidR="00EA3C05" w:rsidRPr="00502984" w:rsidRDefault="00EA3C05" w:rsidP="00502984">
                  <w:pPr>
                    <w:framePr w:hSpace="180" w:wrap="around" w:vAnchor="text" w:hAnchor="margin" w:xAlign="center" w:y="167"/>
                    <w:ind w:right="568"/>
                    <w:jc w:val="center"/>
                    <w:rPr>
                      <w:rFonts w:ascii="Franklin Gothic Book" w:hAnsi="Franklin Gothic Book" w:cs="Arial"/>
                      <w:sz w:val="22"/>
                      <w:szCs w:val="22"/>
                    </w:rPr>
                  </w:pPr>
                  <w:r w:rsidRPr="00502984">
                    <w:rPr>
                      <w:rFonts w:ascii="Franklin Gothic Book" w:hAnsi="Franklin Gothic Book" w:cs="Arial"/>
                      <w:sz w:val="22"/>
                      <w:szCs w:val="22"/>
                    </w:rPr>
                    <w:t>1</w:t>
                  </w:r>
                </w:p>
              </w:tc>
              <w:tc>
                <w:tcPr>
                  <w:tcW w:w="2268" w:type="dxa"/>
                  <w:vAlign w:val="center"/>
                  <w:hideMark/>
                </w:tcPr>
                <w:p w14:paraId="0DF063E4" w14:textId="77777777" w:rsidR="00EA3C05" w:rsidRPr="00502984" w:rsidRDefault="00EA3C05" w:rsidP="00502984">
                  <w:pPr>
                    <w:framePr w:hSpace="180" w:wrap="around" w:vAnchor="text" w:hAnchor="margin" w:xAlign="center" w:y="167"/>
                    <w:rPr>
                      <w:rFonts w:ascii="Franklin Gothic Book" w:hAnsi="Franklin Gothic Book" w:cs="Arial"/>
                      <w:sz w:val="22"/>
                      <w:szCs w:val="22"/>
                    </w:rPr>
                  </w:pPr>
                </w:p>
              </w:tc>
            </w:tr>
            <w:tr w:rsidR="00085871" w:rsidRPr="00085871" w14:paraId="74E634A4"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0763C827" w14:textId="49BCAFF4"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РЕАКТИВ НАТРИЙ ГИДРООКИСЬ (СТ-ТИТР)</w:t>
                  </w:r>
                </w:p>
              </w:tc>
              <w:tc>
                <w:tcPr>
                  <w:tcW w:w="851" w:type="dxa"/>
                  <w:tcBorders>
                    <w:top w:val="single" w:sz="6" w:space="0" w:color="000000"/>
                    <w:left w:val="single" w:sz="6" w:space="0" w:color="000000"/>
                    <w:bottom w:val="single" w:sz="6" w:space="0" w:color="000000"/>
                    <w:right w:val="single" w:sz="6" w:space="0" w:color="000000"/>
                  </w:tcBorders>
                </w:tcPr>
                <w:p w14:paraId="1A0230A6" w14:textId="66B6FA68"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*44368 / </w:t>
                  </w:r>
                </w:p>
              </w:tc>
              <w:tc>
                <w:tcPr>
                  <w:tcW w:w="850" w:type="dxa"/>
                  <w:tcBorders>
                    <w:top w:val="single" w:sz="6" w:space="0" w:color="000000"/>
                    <w:left w:val="single" w:sz="6" w:space="0" w:color="000000"/>
                    <w:bottom w:val="single" w:sz="6" w:space="0" w:color="000000"/>
                    <w:right w:val="single" w:sz="6" w:space="0" w:color="000000"/>
                  </w:tcBorders>
                </w:tcPr>
                <w:p w14:paraId="611117C9" w14:textId="14B14EA9"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упак</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67CA5ECC" w14:textId="71236BEE"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w:t>
                  </w:r>
                </w:p>
              </w:tc>
              <w:tc>
                <w:tcPr>
                  <w:tcW w:w="2268" w:type="dxa"/>
                  <w:vAlign w:val="center"/>
                </w:tcPr>
                <w:p w14:paraId="59A39DB6"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7C962E18"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28C3DF02" w14:textId="76F06EB0"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 xml:space="preserve">РЕАКТИВ </w:t>
                  </w:r>
                  <w:proofErr w:type="spellStart"/>
                  <w:r w:rsidRPr="00085871">
                    <w:rPr>
                      <w:rFonts w:ascii="Franklin Gothic Book" w:hAnsi="Franklin Gothic Book" w:cs="Arial"/>
                      <w:sz w:val="22"/>
                      <w:szCs w:val="22"/>
                    </w:rPr>
                    <w:t>Ст</w:t>
                  </w:r>
                  <w:proofErr w:type="spellEnd"/>
                  <w:r w:rsidRPr="00085871">
                    <w:rPr>
                      <w:rFonts w:ascii="Franklin Gothic Book" w:hAnsi="Franklin Gothic Book" w:cs="Arial"/>
                      <w:sz w:val="22"/>
                      <w:szCs w:val="22"/>
                    </w:rPr>
                    <w:t xml:space="preserve">-Титр БАРИЙ ХЛОРИСТЫЙ </w:t>
                  </w:r>
                </w:p>
              </w:tc>
              <w:tc>
                <w:tcPr>
                  <w:tcW w:w="851" w:type="dxa"/>
                  <w:tcBorders>
                    <w:top w:val="single" w:sz="6" w:space="0" w:color="000000"/>
                    <w:left w:val="single" w:sz="6" w:space="0" w:color="000000"/>
                    <w:bottom w:val="single" w:sz="6" w:space="0" w:color="000000"/>
                    <w:right w:val="single" w:sz="6" w:space="0" w:color="000000"/>
                  </w:tcBorders>
                </w:tcPr>
                <w:p w14:paraId="7D4F0A51" w14:textId="00D33F11"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*31696 / </w:t>
                  </w:r>
                </w:p>
              </w:tc>
              <w:tc>
                <w:tcPr>
                  <w:tcW w:w="850" w:type="dxa"/>
                  <w:tcBorders>
                    <w:top w:val="single" w:sz="6" w:space="0" w:color="000000"/>
                    <w:left w:val="single" w:sz="6" w:space="0" w:color="000000"/>
                    <w:bottom w:val="single" w:sz="6" w:space="0" w:color="000000"/>
                    <w:right w:val="single" w:sz="6" w:space="0" w:color="000000"/>
                  </w:tcBorders>
                </w:tcPr>
                <w:p w14:paraId="5C4BC746" w14:textId="43271CA8"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упак</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6228C063" w14:textId="4E833CB0"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w:t>
                  </w:r>
                </w:p>
              </w:tc>
              <w:tc>
                <w:tcPr>
                  <w:tcW w:w="2268" w:type="dxa"/>
                  <w:vAlign w:val="center"/>
                </w:tcPr>
                <w:p w14:paraId="50698EC0"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31FA2C66"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06A2934A" w14:textId="1BBC0135"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lastRenderedPageBreak/>
                    <w:t>ОБРАЗЕЦ ГОС.СТАНДАРТН.МЫШЬЯКА 0,1 МГ/МЛ (III) 7976-2001</w:t>
                  </w:r>
                </w:p>
              </w:tc>
              <w:tc>
                <w:tcPr>
                  <w:tcW w:w="851" w:type="dxa"/>
                  <w:tcBorders>
                    <w:top w:val="single" w:sz="6" w:space="0" w:color="000000"/>
                    <w:left w:val="single" w:sz="6" w:space="0" w:color="000000"/>
                    <w:bottom w:val="single" w:sz="6" w:space="0" w:color="000000"/>
                    <w:right w:val="single" w:sz="6" w:space="0" w:color="000000"/>
                  </w:tcBorders>
                </w:tcPr>
                <w:p w14:paraId="25F9254C" w14:textId="16871CDB"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*31684 / </w:t>
                  </w:r>
                </w:p>
              </w:tc>
              <w:tc>
                <w:tcPr>
                  <w:tcW w:w="850" w:type="dxa"/>
                  <w:tcBorders>
                    <w:top w:val="single" w:sz="6" w:space="0" w:color="000000"/>
                    <w:left w:val="single" w:sz="6" w:space="0" w:color="000000"/>
                    <w:bottom w:val="single" w:sz="6" w:space="0" w:color="000000"/>
                    <w:right w:val="single" w:sz="6" w:space="0" w:color="000000"/>
                  </w:tcBorders>
                </w:tcPr>
                <w:p w14:paraId="62189CEA" w14:textId="586AC5CA"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6548A1B6" w14:textId="1332B41F"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2E70A1C1"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1920540D"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6507E395" w14:textId="1B34C5A8"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 СТАНД. СУЛЬФАТ ИОНОВ 5МЛх1АМП. 10,0г/ДМ3 ГСО 7437-98</w:t>
                  </w:r>
                </w:p>
              </w:tc>
              <w:tc>
                <w:tcPr>
                  <w:tcW w:w="851" w:type="dxa"/>
                  <w:tcBorders>
                    <w:top w:val="single" w:sz="6" w:space="0" w:color="000000"/>
                    <w:left w:val="single" w:sz="6" w:space="0" w:color="000000"/>
                    <w:bottom w:val="single" w:sz="6" w:space="0" w:color="000000"/>
                    <w:right w:val="single" w:sz="6" w:space="0" w:color="000000"/>
                  </w:tcBorders>
                </w:tcPr>
                <w:p w14:paraId="7AB2A590" w14:textId="528F80F1"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*17687 / </w:t>
                  </w:r>
                </w:p>
              </w:tc>
              <w:tc>
                <w:tcPr>
                  <w:tcW w:w="850" w:type="dxa"/>
                  <w:tcBorders>
                    <w:top w:val="single" w:sz="6" w:space="0" w:color="000000"/>
                    <w:left w:val="single" w:sz="6" w:space="0" w:color="000000"/>
                    <w:bottom w:val="single" w:sz="6" w:space="0" w:color="000000"/>
                    <w:right w:val="single" w:sz="6" w:space="0" w:color="000000"/>
                  </w:tcBorders>
                </w:tcPr>
                <w:p w14:paraId="32868EBB" w14:textId="66527F41"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6F1E7ADD" w14:textId="05E8DB6D"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7F5C75CE"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30FC7351"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26A4B37E" w14:textId="51368CE9"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 xml:space="preserve">ОБРАЗЕЦ ГОС. СТАНДАРТН.МУТНОСТЬ 4000 </w:t>
                  </w:r>
                  <w:proofErr w:type="spellStart"/>
                  <w:r w:rsidRPr="00085871">
                    <w:rPr>
                      <w:rFonts w:ascii="Franklin Gothic Book" w:hAnsi="Franklin Gothic Book" w:cs="Arial"/>
                      <w:sz w:val="22"/>
                      <w:szCs w:val="22"/>
                    </w:rPr>
                    <w:t>Ед</w:t>
                  </w:r>
                  <w:proofErr w:type="spellEnd"/>
                  <w:r w:rsidRPr="00085871">
                    <w:rPr>
                      <w:rFonts w:ascii="Franklin Gothic Book" w:hAnsi="Franklin Gothic Book" w:cs="Arial"/>
                      <w:sz w:val="22"/>
                      <w:szCs w:val="22"/>
                    </w:rPr>
                    <w:t xml:space="preserve"> 7271-96 5 мл</w:t>
                  </w:r>
                </w:p>
              </w:tc>
              <w:tc>
                <w:tcPr>
                  <w:tcW w:w="851" w:type="dxa"/>
                  <w:tcBorders>
                    <w:top w:val="single" w:sz="6" w:space="0" w:color="000000"/>
                    <w:left w:val="single" w:sz="6" w:space="0" w:color="000000"/>
                    <w:bottom w:val="single" w:sz="6" w:space="0" w:color="000000"/>
                    <w:right w:val="single" w:sz="6" w:space="0" w:color="000000"/>
                  </w:tcBorders>
                </w:tcPr>
                <w:p w14:paraId="1786B0A2" w14:textId="34C895D8"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*47892 / </w:t>
                  </w:r>
                </w:p>
              </w:tc>
              <w:tc>
                <w:tcPr>
                  <w:tcW w:w="850" w:type="dxa"/>
                  <w:tcBorders>
                    <w:top w:val="single" w:sz="6" w:space="0" w:color="000000"/>
                    <w:left w:val="single" w:sz="6" w:space="0" w:color="000000"/>
                    <w:bottom w:val="single" w:sz="6" w:space="0" w:color="000000"/>
                    <w:right w:val="single" w:sz="6" w:space="0" w:color="000000"/>
                  </w:tcBorders>
                </w:tcPr>
                <w:p w14:paraId="2532F1BF" w14:textId="0E295916"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2E70FD63" w14:textId="634B5DC2"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3FB58001"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7F2564A6"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75BB92A0" w14:textId="5D58C13A"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ГОС.СТАНДАРТНЫЙ СОСТАВА СМЕСИ ТРИГЛИЦЕРИДОВ ЖИРНЫХ КИСЛОТ 9437-09</w:t>
                  </w:r>
                </w:p>
              </w:tc>
              <w:tc>
                <w:tcPr>
                  <w:tcW w:w="851" w:type="dxa"/>
                  <w:tcBorders>
                    <w:top w:val="single" w:sz="6" w:space="0" w:color="000000"/>
                    <w:left w:val="single" w:sz="6" w:space="0" w:color="000000"/>
                    <w:bottom w:val="single" w:sz="6" w:space="0" w:color="000000"/>
                    <w:right w:val="single" w:sz="6" w:space="0" w:color="000000"/>
                  </w:tcBorders>
                </w:tcPr>
                <w:p w14:paraId="37F4F8CA" w14:textId="30F9C189"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*52315 / </w:t>
                  </w:r>
                </w:p>
              </w:tc>
              <w:tc>
                <w:tcPr>
                  <w:tcW w:w="850" w:type="dxa"/>
                  <w:tcBorders>
                    <w:top w:val="single" w:sz="6" w:space="0" w:color="000000"/>
                    <w:left w:val="single" w:sz="6" w:space="0" w:color="000000"/>
                    <w:bottom w:val="single" w:sz="6" w:space="0" w:color="000000"/>
                    <w:right w:val="single" w:sz="6" w:space="0" w:color="000000"/>
                  </w:tcBorders>
                </w:tcPr>
                <w:p w14:paraId="4BF9302E" w14:textId="78827B15"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31BA2389" w14:textId="40B8DE6C"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4CF21BE8"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0207C57F"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4C3C37B9" w14:textId="37DC133B"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ГОСУДАРСТВЕННЫЙ СТАНДАРТНЫЙ НЕФТЕПРОДУКТЫ В ВОДОРАСТВОРИМОЙ МАТРИЦЕ 8648-2005 (0,05 МГ/МЛ)</w:t>
                  </w:r>
                </w:p>
              </w:tc>
              <w:tc>
                <w:tcPr>
                  <w:tcW w:w="851" w:type="dxa"/>
                  <w:tcBorders>
                    <w:top w:val="single" w:sz="6" w:space="0" w:color="000000"/>
                    <w:left w:val="single" w:sz="6" w:space="0" w:color="000000"/>
                    <w:bottom w:val="single" w:sz="6" w:space="0" w:color="000000"/>
                    <w:right w:val="single" w:sz="6" w:space="0" w:color="000000"/>
                  </w:tcBorders>
                </w:tcPr>
                <w:p w14:paraId="3D329457" w14:textId="10DA908F"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*53575 / </w:t>
                  </w:r>
                </w:p>
              </w:tc>
              <w:tc>
                <w:tcPr>
                  <w:tcW w:w="850" w:type="dxa"/>
                  <w:tcBorders>
                    <w:top w:val="single" w:sz="6" w:space="0" w:color="000000"/>
                    <w:left w:val="single" w:sz="6" w:space="0" w:color="000000"/>
                    <w:bottom w:val="single" w:sz="6" w:space="0" w:color="000000"/>
                    <w:right w:val="single" w:sz="6" w:space="0" w:color="000000"/>
                  </w:tcBorders>
                </w:tcPr>
                <w:p w14:paraId="5871A92B" w14:textId="2BE8746C"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1B73AF1D" w14:textId="0FC72F1A"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10</w:t>
                  </w:r>
                </w:p>
              </w:tc>
              <w:tc>
                <w:tcPr>
                  <w:tcW w:w="2268" w:type="dxa"/>
                  <w:vAlign w:val="center"/>
                </w:tcPr>
                <w:p w14:paraId="4011B2DE"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27835666"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1DF8BE91" w14:textId="6766A015"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 xml:space="preserve">ФЕНОЛ В ЭТАНОЛЕ ГСО 5мл х 1 </w:t>
                  </w:r>
                  <w:proofErr w:type="spellStart"/>
                  <w:r w:rsidRPr="00085871">
                    <w:rPr>
                      <w:rFonts w:ascii="Franklin Gothic Book" w:hAnsi="Franklin Gothic Book" w:cs="Arial"/>
                      <w:sz w:val="22"/>
                      <w:szCs w:val="22"/>
                    </w:rPr>
                    <w:t>амп</w:t>
                  </w:r>
                  <w:proofErr w:type="spellEnd"/>
                  <w:r w:rsidRPr="00085871">
                    <w:rPr>
                      <w:rFonts w:ascii="Franklin Gothic Book" w:hAnsi="Franklin Gothic Book" w:cs="Arial"/>
                      <w:sz w:val="22"/>
                      <w:szCs w:val="22"/>
                    </w:rPr>
                    <w:t xml:space="preserve"> 1,0 мг/см3 ГСО 8714-2005</w:t>
                  </w:r>
                </w:p>
              </w:tc>
              <w:tc>
                <w:tcPr>
                  <w:tcW w:w="851" w:type="dxa"/>
                  <w:tcBorders>
                    <w:top w:val="single" w:sz="6" w:space="0" w:color="000000"/>
                    <w:left w:val="single" w:sz="6" w:space="0" w:color="000000"/>
                    <w:bottom w:val="single" w:sz="6" w:space="0" w:color="000000"/>
                    <w:right w:val="single" w:sz="6" w:space="0" w:color="000000"/>
                  </w:tcBorders>
                </w:tcPr>
                <w:p w14:paraId="6AB383F6" w14:textId="671822D6"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315446 / </w:t>
                  </w:r>
                </w:p>
              </w:tc>
              <w:tc>
                <w:tcPr>
                  <w:tcW w:w="850" w:type="dxa"/>
                  <w:tcBorders>
                    <w:top w:val="single" w:sz="6" w:space="0" w:color="000000"/>
                    <w:left w:val="single" w:sz="6" w:space="0" w:color="000000"/>
                    <w:bottom w:val="single" w:sz="6" w:space="0" w:color="000000"/>
                    <w:right w:val="single" w:sz="6" w:space="0" w:color="000000"/>
                  </w:tcBorders>
                </w:tcPr>
                <w:p w14:paraId="03DA528E" w14:textId="23FD6A73"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699DD16C" w14:textId="4BE9772C"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66781325"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72415396"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1EF95022" w14:textId="568DB211"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 ИОН ЖЕЛЕЗА (III) 5мл х 1амп 1,0 Г/ДМ3 ГСО 7835-2000 МСО 0294-2002</w:t>
                  </w:r>
                </w:p>
              </w:tc>
              <w:tc>
                <w:tcPr>
                  <w:tcW w:w="851" w:type="dxa"/>
                  <w:tcBorders>
                    <w:top w:val="single" w:sz="6" w:space="0" w:color="000000"/>
                    <w:left w:val="single" w:sz="6" w:space="0" w:color="000000"/>
                    <w:bottom w:val="single" w:sz="6" w:space="0" w:color="000000"/>
                    <w:right w:val="single" w:sz="6" w:space="0" w:color="000000"/>
                  </w:tcBorders>
                </w:tcPr>
                <w:p w14:paraId="5D83D7EE" w14:textId="14F52346"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*17697 / </w:t>
                  </w:r>
                </w:p>
              </w:tc>
              <w:tc>
                <w:tcPr>
                  <w:tcW w:w="850" w:type="dxa"/>
                  <w:tcBorders>
                    <w:top w:val="single" w:sz="6" w:space="0" w:color="000000"/>
                    <w:left w:val="single" w:sz="6" w:space="0" w:color="000000"/>
                    <w:bottom w:val="single" w:sz="6" w:space="0" w:color="000000"/>
                    <w:right w:val="single" w:sz="6" w:space="0" w:color="000000"/>
                  </w:tcBorders>
                </w:tcPr>
                <w:p w14:paraId="25FFAC6A" w14:textId="1B56F9E4"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5C862803" w14:textId="72BD61EA"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25</w:t>
                  </w:r>
                </w:p>
              </w:tc>
              <w:tc>
                <w:tcPr>
                  <w:tcW w:w="2268" w:type="dxa"/>
                  <w:vAlign w:val="center"/>
                </w:tcPr>
                <w:p w14:paraId="21B9DC33"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77BCF7C2"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49919F91" w14:textId="66622FCA"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РЕАКТИВ МАРГАНЕЙ (II) ГСО 7875-2000МСО 0300:2002 (1Г/ДМ3) 5МЛ</w:t>
                  </w:r>
                </w:p>
              </w:tc>
              <w:tc>
                <w:tcPr>
                  <w:tcW w:w="851" w:type="dxa"/>
                  <w:tcBorders>
                    <w:top w:val="single" w:sz="6" w:space="0" w:color="000000"/>
                    <w:left w:val="single" w:sz="6" w:space="0" w:color="000000"/>
                    <w:bottom w:val="single" w:sz="6" w:space="0" w:color="000000"/>
                    <w:right w:val="single" w:sz="6" w:space="0" w:color="000000"/>
                  </w:tcBorders>
                </w:tcPr>
                <w:p w14:paraId="72A35BEF" w14:textId="5FD033DE"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*44374 / </w:t>
                  </w:r>
                </w:p>
              </w:tc>
              <w:tc>
                <w:tcPr>
                  <w:tcW w:w="850" w:type="dxa"/>
                  <w:tcBorders>
                    <w:top w:val="single" w:sz="6" w:space="0" w:color="000000"/>
                    <w:left w:val="single" w:sz="6" w:space="0" w:color="000000"/>
                    <w:bottom w:val="single" w:sz="6" w:space="0" w:color="000000"/>
                    <w:right w:val="single" w:sz="6" w:space="0" w:color="000000"/>
                  </w:tcBorders>
                </w:tcPr>
                <w:p w14:paraId="000ACD00" w14:textId="5162C388"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39671F24" w14:textId="54F42A39"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15</w:t>
                  </w:r>
                </w:p>
              </w:tc>
              <w:tc>
                <w:tcPr>
                  <w:tcW w:w="2268" w:type="dxa"/>
                  <w:vAlign w:val="center"/>
                </w:tcPr>
                <w:p w14:paraId="44226D03"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24079BB9"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0A164B37" w14:textId="3604A32D"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ГОС.СТАНДАРТН.МЕДЬ 1МГ/МЛ 7836-2000</w:t>
                  </w:r>
                </w:p>
              </w:tc>
              <w:tc>
                <w:tcPr>
                  <w:tcW w:w="851" w:type="dxa"/>
                  <w:tcBorders>
                    <w:top w:val="single" w:sz="6" w:space="0" w:color="000000"/>
                    <w:left w:val="single" w:sz="6" w:space="0" w:color="000000"/>
                    <w:bottom w:val="single" w:sz="6" w:space="0" w:color="000000"/>
                    <w:right w:val="single" w:sz="6" w:space="0" w:color="000000"/>
                  </w:tcBorders>
                </w:tcPr>
                <w:p w14:paraId="14502D50" w14:textId="6AF4C059"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*31683 / </w:t>
                  </w:r>
                </w:p>
              </w:tc>
              <w:tc>
                <w:tcPr>
                  <w:tcW w:w="850" w:type="dxa"/>
                  <w:tcBorders>
                    <w:top w:val="single" w:sz="6" w:space="0" w:color="000000"/>
                    <w:left w:val="single" w:sz="6" w:space="0" w:color="000000"/>
                    <w:bottom w:val="single" w:sz="6" w:space="0" w:color="000000"/>
                    <w:right w:val="single" w:sz="6" w:space="0" w:color="000000"/>
                  </w:tcBorders>
                </w:tcPr>
                <w:p w14:paraId="62E70F9B" w14:textId="4A840FB7"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554E9A54" w14:textId="475BC336"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43836D5F"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0907B26B"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620A611E" w14:textId="265CBF64"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 СТАНД. ИОН ХРОМА (VI) 5 МЛ х 1 АМП 1,0 Г/ДМ3 ГСО 7834-2000</w:t>
                  </w:r>
                </w:p>
              </w:tc>
              <w:tc>
                <w:tcPr>
                  <w:tcW w:w="851" w:type="dxa"/>
                  <w:tcBorders>
                    <w:top w:val="single" w:sz="6" w:space="0" w:color="000000"/>
                    <w:left w:val="single" w:sz="6" w:space="0" w:color="000000"/>
                    <w:bottom w:val="single" w:sz="6" w:space="0" w:color="000000"/>
                    <w:right w:val="single" w:sz="6" w:space="0" w:color="000000"/>
                  </w:tcBorders>
                </w:tcPr>
                <w:p w14:paraId="433CA985" w14:textId="4F2731D3"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*17693 / </w:t>
                  </w:r>
                </w:p>
              </w:tc>
              <w:tc>
                <w:tcPr>
                  <w:tcW w:w="850" w:type="dxa"/>
                  <w:tcBorders>
                    <w:top w:val="single" w:sz="6" w:space="0" w:color="000000"/>
                    <w:left w:val="single" w:sz="6" w:space="0" w:color="000000"/>
                    <w:bottom w:val="single" w:sz="6" w:space="0" w:color="000000"/>
                    <w:right w:val="single" w:sz="6" w:space="0" w:color="000000"/>
                  </w:tcBorders>
                </w:tcPr>
                <w:p w14:paraId="09402332" w14:textId="2DAF44F8"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7C92DA66" w14:textId="37F5A55A"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28D185D3"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183B0D5B"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45EAF016" w14:textId="65D53D91"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ГОСУДАРСТВЕННЫЙ СТАНДАРТНЫЙ АММОНИЙ 1МГ/МЛ 7747-99</w:t>
                  </w:r>
                </w:p>
              </w:tc>
              <w:tc>
                <w:tcPr>
                  <w:tcW w:w="851" w:type="dxa"/>
                  <w:tcBorders>
                    <w:top w:val="single" w:sz="6" w:space="0" w:color="000000"/>
                    <w:left w:val="single" w:sz="6" w:space="0" w:color="000000"/>
                    <w:bottom w:val="single" w:sz="6" w:space="0" w:color="000000"/>
                    <w:right w:val="single" w:sz="6" w:space="0" w:color="000000"/>
                  </w:tcBorders>
                </w:tcPr>
                <w:p w14:paraId="610966D7" w14:textId="40A7D5A4"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*41543 / </w:t>
                  </w:r>
                </w:p>
              </w:tc>
              <w:tc>
                <w:tcPr>
                  <w:tcW w:w="850" w:type="dxa"/>
                  <w:tcBorders>
                    <w:top w:val="single" w:sz="6" w:space="0" w:color="000000"/>
                    <w:left w:val="single" w:sz="6" w:space="0" w:color="000000"/>
                    <w:bottom w:val="single" w:sz="6" w:space="0" w:color="000000"/>
                    <w:right w:val="single" w:sz="6" w:space="0" w:color="000000"/>
                  </w:tcBorders>
                </w:tcPr>
                <w:p w14:paraId="40BB20B2" w14:textId="01BBD8FC"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65E2174A" w14:textId="1E7FFE4F"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20</w:t>
                  </w:r>
                </w:p>
              </w:tc>
              <w:tc>
                <w:tcPr>
                  <w:tcW w:w="2268" w:type="dxa"/>
                  <w:vAlign w:val="center"/>
                </w:tcPr>
                <w:p w14:paraId="2DA46ECA"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780096D7"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62CAE5FA" w14:textId="2F4BF079"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ГОСУДАРСТВЕННЫЙ СТАНДАРТНЫЙ ОБЩАЯ ЖЕСТКОСТЬ 7680-99</w:t>
                  </w:r>
                </w:p>
              </w:tc>
              <w:tc>
                <w:tcPr>
                  <w:tcW w:w="851" w:type="dxa"/>
                  <w:tcBorders>
                    <w:top w:val="single" w:sz="6" w:space="0" w:color="000000"/>
                    <w:left w:val="single" w:sz="6" w:space="0" w:color="000000"/>
                    <w:bottom w:val="single" w:sz="6" w:space="0" w:color="000000"/>
                    <w:right w:val="single" w:sz="6" w:space="0" w:color="000000"/>
                  </w:tcBorders>
                </w:tcPr>
                <w:p w14:paraId="1CE58A6E" w14:textId="0F551F49"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*41545 / </w:t>
                  </w:r>
                </w:p>
              </w:tc>
              <w:tc>
                <w:tcPr>
                  <w:tcW w:w="850" w:type="dxa"/>
                  <w:tcBorders>
                    <w:top w:val="single" w:sz="6" w:space="0" w:color="000000"/>
                    <w:left w:val="single" w:sz="6" w:space="0" w:color="000000"/>
                    <w:bottom w:val="single" w:sz="6" w:space="0" w:color="000000"/>
                    <w:right w:val="single" w:sz="6" w:space="0" w:color="000000"/>
                  </w:tcBorders>
                </w:tcPr>
                <w:p w14:paraId="2CFC52F0" w14:textId="4F9DF861"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670684C5" w14:textId="7A4E784D"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002073A1"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42AD1086"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01F09A99" w14:textId="2F6A24B9"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 НИТРАТ ИОН 5мл х 1амп 1,0 Г/ДМ3 ГСО 7820-2000 МСО 0292-2002</w:t>
                  </w:r>
                </w:p>
              </w:tc>
              <w:tc>
                <w:tcPr>
                  <w:tcW w:w="851" w:type="dxa"/>
                  <w:tcBorders>
                    <w:top w:val="single" w:sz="6" w:space="0" w:color="000000"/>
                    <w:left w:val="single" w:sz="6" w:space="0" w:color="000000"/>
                    <w:bottom w:val="single" w:sz="6" w:space="0" w:color="000000"/>
                    <w:right w:val="single" w:sz="6" w:space="0" w:color="000000"/>
                  </w:tcBorders>
                </w:tcPr>
                <w:p w14:paraId="06679529" w14:textId="160FA5B3"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*17680 / </w:t>
                  </w:r>
                </w:p>
              </w:tc>
              <w:tc>
                <w:tcPr>
                  <w:tcW w:w="850" w:type="dxa"/>
                  <w:tcBorders>
                    <w:top w:val="single" w:sz="6" w:space="0" w:color="000000"/>
                    <w:left w:val="single" w:sz="6" w:space="0" w:color="000000"/>
                    <w:bottom w:val="single" w:sz="6" w:space="0" w:color="000000"/>
                    <w:right w:val="single" w:sz="6" w:space="0" w:color="000000"/>
                  </w:tcBorders>
                </w:tcPr>
                <w:p w14:paraId="4ED1F480" w14:textId="71548B5B"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679DC295" w14:textId="53731F43"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10</w:t>
                  </w:r>
                </w:p>
              </w:tc>
              <w:tc>
                <w:tcPr>
                  <w:tcW w:w="2268" w:type="dxa"/>
                  <w:vAlign w:val="center"/>
                </w:tcPr>
                <w:p w14:paraId="2A3EB4DB"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4635FF34"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4971C287" w14:textId="02833B44"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РЕАКТИВ НИТРИТ-ИОН ГСО 7753-2000 МСО 0200:2001 (1Г/ДМ3) 5МЛ</w:t>
                  </w:r>
                </w:p>
              </w:tc>
              <w:tc>
                <w:tcPr>
                  <w:tcW w:w="851" w:type="dxa"/>
                  <w:tcBorders>
                    <w:top w:val="single" w:sz="6" w:space="0" w:color="000000"/>
                    <w:left w:val="single" w:sz="6" w:space="0" w:color="000000"/>
                    <w:bottom w:val="single" w:sz="6" w:space="0" w:color="000000"/>
                    <w:right w:val="single" w:sz="6" w:space="0" w:color="000000"/>
                  </w:tcBorders>
                </w:tcPr>
                <w:p w14:paraId="2C4084EB" w14:textId="7F853EB8"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*44372 / </w:t>
                  </w:r>
                </w:p>
              </w:tc>
              <w:tc>
                <w:tcPr>
                  <w:tcW w:w="850" w:type="dxa"/>
                  <w:tcBorders>
                    <w:top w:val="single" w:sz="6" w:space="0" w:color="000000"/>
                    <w:left w:val="single" w:sz="6" w:space="0" w:color="000000"/>
                    <w:bottom w:val="single" w:sz="6" w:space="0" w:color="000000"/>
                    <w:right w:val="single" w:sz="6" w:space="0" w:color="000000"/>
                  </w:tcBorders>
                </w:tcPr>
                <w:p w14:paraId="4237F6F9" w14:textId="35C420B1"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780A92DC" w14:textId="4026FCD8"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10</w:t>
                  </w:r>
                </w:p>
              </w:tc>
              <w:tc>
                <w:tcPr>
                  <w:tcW w:w="2268" w:type="dxa"/>
                  <w:vAlign w:val="center"/>
                </w:tcPr>
                <w:p w14:paraId="48B0EB0C"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3191C357"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4C55EDDE" w14:textId="32BEBC71"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lastRenderedPageBreak/>
                    <w:t>ОБРАЗЕЦ ГОС. СТАНД. СУЛЬФАТ-ИОН 7683-99 МСО (1г/дм3)</w:t>
                  </w:r>
                </w:p>
              </w:tc>
              <w:tc>
                <w:tcPr>
                  <w:tcW w:w="851" w:type="dxa"/>
                  <w:tcBorders>
                    <w:top w:val="single" w:sz="6" w:space="0" w:color="000000"/>
                    <w:left w:val="single" w:sz="6" w:space="0" w:color="000000"/>
                    <w:bottom w:val="single" w:sz="6" w:space="0" w:color="000000"/>
                    <w:right w:val="single" w:sz="6" w:space="0" w:color="000000"/>
                  </w:tcBorders>
                </w:tcPr>
                <w:p w14:paraId="17934DBE" w14:textId="5A5009F3"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*19693 / </w:t>
                  </w:r>
                </w:p>
              </w:tc>
              <w:tc>
                <w:tcPr>
                  <w:tcW w:w="850" w:type="dxa"/>
                  <w:tcBorders>
                    <w:top w:val="single" w:sz="6" w:space="0" w:color="000000"/>
                    <w:left w:val="single" w:sz="6" w:space="0" w:color="000000"/>
                    <w:bottom w:val="single" w:sz="6" w:space="0" w:color="000000"/>
                    <w:right w:val="single" w:sz="6" w:space="0" w:color="000000"/>
                  </w:tcBorders>
                </w:tcPr>
                <w:p w14:paraId="091A41AD" w14:textId="4B9A9362"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4F56408B" w14:textId="0414E3DB"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3AF70544"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18834920"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46513955" w14:textId="01768A57"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ГОС.СТАНДАРТНЫЙ ФОСФАТ-ИОН 7748-99 МСО 0201/2001 (1г/дм3)</w:t>
                  </w:r>
                </w:p>
              </w:tc>
              <w:tc>
                <w:tcPr>
                  <w:tcW w:w="851" w:type="dxa"/>
                  <w:tcBorders>
                    <w:top w:val="single" w:sz="6" w:space="0" w:color="000000"/>
                    <w:left w:val="single" w:sz="6" w:space="0" w:color="000000"/>
                    <w:bottom w:val="single" w:sz="6" w:space="0" w:color="000000"/>
                    <w:right w:val="single" w:sz="6" w:space="0" w:color="000000"/>
                  </w:tcBorders>
                </w:tcPr>
                <w:p w14:paraId="35114A98" w14:textId="3BA5CC93"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*22026 / </w:t>
                  </w:r>
                </w:p>
              </w:tc>
              <w:tc>
                <w:tcPr>
                  <w:tcW w:w="850" w:type="dxa"/>
                  <w:tcBorders>
                    <w:top w:val="single" w:sz="6" w:space="0" w:color="000000"/>
                    <w:left w:val="single" w:sz="6" w:space="0" w:color="000000"/>
                    <w:bottom w:val="single" w:sz="6" w:space="0" w:color="000000"/>
                    <w:right w:val="single" w:sz="6" w:space="0" w:color="000000"/>
                  </w:tcBorders>
                </w:tcPr>
                <w:p w14:paraId="73678574" w14:textId="62A5FA3E"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6577A3FB" w14:textId="147E15D6"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10</w:t>
                  </w:r>
                </w:p>
              </w:tc>
              <w:tc>
                <w:tcPr>
                  <w:tcW w:w="2268" w:type="dxa"/>
                  <w:vAlign w:val="center"/>
                </w:tcPr>
                <w:p w14:paraId="39DAC34E"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77414ACD"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4F50170F" w14:textId="44186924"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ГОСУДАРСТВЕННЫЙ СТАНДАРТНЫЙ АСПАВ 1 МГ/МЛ 8748-2006</w:t>
                  </w:r>
                </w:p>
              </w:tc>
              <w:tc>
                <w:tcPr>
                  <w:tcW w:w="851" w:type="dxa"/>
                  <w:tcBorders>
                    <w:top w:val="single" w:sz="6" w:space="0" w:color="000000"/>
                    <w:left w:val="single" w:sz="6" w:space="0" w:color="000000"/>
                    <w:bottom w:val="single" w:sz="6" w:space="0" w:color="000000"/>
                    <w:right w:val="single" w:sz="6" w:space="0" w:color="000000"/>
                  </w:tcBorders>
                </w:tcPr>
                <w:p w14:paraId="4E917D21" w14:textId="77865EF8"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*3562 / </w:t>
                  </w:r>
                </w:p>
              </w:tc>
              <w:tc>
                <w:tcPr>
                  <w:tcW w:w="850" w:type="dxa"/>
                  <w:tcBorders>
                    <w:top w:val="single" w:sz="6" w:space="0" w:color="000000"/>
                    <w:left w:val="single" w:sz="6" w:space="0" w:color="000000"/>
                    <w:bottom w:val="single" w:sz="6" w:space="0" w:color="000000"/>
                    <w:right w:val="single" w:sz="6" w:space="0" w:color="000000"/>
                  </w:tcBorders>
                </w:tcPr>
                <w:p w14:paraId="3E7A3D4B" w14:textId="78F64893"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728E4C12" w14:textId="1B4B329B"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580948F9"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114C4932"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306C3D2D" w14:textId="2EE119E2"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ГОС.СТАНД.СОСТАВА РАСТВОРА НЕФТЕПРОДУКТОВ В ВОДОРАСТВОРИМОЙ МАТРИЦЕ (1,0 мг/мл), ГСО 8652-05</w:t>
                  </w:r>
                </w:p>
              </w:tc>
              <w:tc>
                <w:tcPr>
                  <w:tcW w:w="851" w:type="dxa"/>
                  <w:tcBorders>
                    <w:top w:val="single" w:sz="6" w:space="0" w:color="000000"/>
                    <w:left w:val="single" w:sz="6" w:space="0" w:color="000000"/>
                    <w:bottom w:val="single" w:sz="6" w:space="0" w:color="000000"/>
                    <w:right w:val="single" w:sz="6" w:space="0" w:color="000000"/>
                  </w:tcBorders>
                </w:tcPr>
                <w:p w14:paraId="4373A46A" w14:textId="0CAAC813"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*43493 / </w:t>
                  </w:r>
                </w:p>
              </w:tc>
              <w:tc>
                <w:tcPr>
                  <w:tcW w:w="850" w:type="dxa"/>
                  <w:tcBorders>
                    <w:top w:val="single" w:sz="6" w:space="0" w:color="000000"/>
                    <w:left w:val="single" w:sz="6" w:space="0" w:color="000000"/>
                    <w:bottom w:val="single" w:sz="6" w:space="0" w:color="000000"/>
                    <w:right w:val="single" w:sz="6" w:space="0" w:color="000000"/>
                  </w:tcBorders>
                </w:tcPr>
                <w:p w14:paraId="467751C5" w14:textId="0ECA33A2"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6A88D58B" w14:textId="7E2B8033"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6</w:t>
                  </w:r>
                </w:p>
              </w:tc>
              <w:tc>
                <w:tcPr>
                  <w:tcW w:w="2268" w:type="dxa"/>
                  <w:vAlign w:val="center"/>
                </w:tcPr>
                <w:p w14:paraId="1E7533AD"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22122F03"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52F8240F" w14:textId="65E22720"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 НЕФТЕПРОДУКТОВ В ЧХУ ГСО 7248-96</w:t>
                  </w:r>
                </w:p>
              </w:tc>
              <w:tc>
                <w:tcPr>
                  <w:tcW w:w="851" w:type="dxa"/>
                  <w:tcBorders>
                    <w:top w:val="single" w:sz="6" w:space="0" w:color="000000"/>
                    <w:left w:val="single" w:sz="6" w:space="0" w:color="000000"/>
                    <w:bottom w:val="single" w:sz="6" w:space="0" w:color="000000"/>
                    <w:right w:val="single" w:sz="6" w:space="0" w:color="000000"/>
                  </w:tcBorders>
                </w:tcPr>
                <w:p w14:paraId="148C34C9" w14:textId="3003E78B"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*17691 / </w:t>
                  </w:r>
                </w:p>
              </w:tc>
              <w:tc>
                <w:tcPr>
                  <w:tcW w:w="850" w:type="dxa"/>
                  <w:tcBorders>
                    <w:top w:val="single" w:sz="6" w:space="0" w:color="000000"/>
                    <w:left w:val="single" w:sz="6" w:space="0" w:color="000000"/>
                    <w:bottom w:val="single" w:sz="6" w:space="0" w:color="000000"/>
                    <w:right w:val="single" w:sz="6" w:space="0" w:color="000000"/>
                  </w:tcBorders>
                </w:tcPr>
                <w:p w14:paraId="61D1B49F" w14:textId="20D68F12"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450B1B0B" w14:textId="623B7BA1"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56194252"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76486040"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25D221BA" w14:textId="1F02C461"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ГОС.СТАНДАРТН.НЕФТЕПРОДУКТЫ В ГЕКСАНЕ 1 МГ/МЛ 7950-2001</w:t>
                  </w:r>
                </w:p>
              </w:tc>
              <w:tc>
                <w:tcPr>
                  <w:tcW w:w="851" w:type="dxa"/>
                  <w:tcBorders>
                    <w:top w:val="single" w:sz="6" w:space="0" w:color="000000"/>
                    <w:left w:val="single" w:sz="6" w:space="0" w:color="000000"/>
                    <w:bottom w:val="single" w:sz="6" w:space="0" w:color="000000"/>
                    <w:right w:val="single" w:sz="6" w:space="0" w:color="000000"/>
                  </w:tcBorders>
                </w:tcPr>
                <w:p w14:paraId="0964A75A" w14:textId="48347E80"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*31685 / </w:t>
                  </w:r>
                </w:p>
              </w:tc>
              <w:tc>
                <w:tcPr>
                  <w:tcW w:w="850" w:type="dxa"/>
                  <w:tcBorders>
                    <w:top w:val="single" w:sz="6" w:space="0" w:color="000000"/>
                    <w:left w:val="single" w:sz="6" w:space="0" w:color="000000"/>
                    <w:bottom w:val="single" w:sz="6" w:space="0" w:color="000000"/>
                    <w:right w:val="single" w:sz="6" w:space="0" w:color="000000"/>
                  </w:tcBorders>
                </w:tcPr>
                <w:p w14:paraId="7574E5CF" w14:textId="20E5D65C"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20A1264B" w14:textId="2C5D4371"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6146DAE5"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43E75368"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2693231E" w14:textId="10F10C7D"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МИНЕРАЛИЗАЦИЯ ВОДЫ ОБЩАЯ (СУХОЙ ОСТАТОК) 9283-2008 (1581-2009) 5мл.</w:t>
                  </w:r>
                </w:p>
              </w:tc>
              <w:tc>
                <w:tcPr>
                  <w:tcW w:w="851" w:type="dxa"/>
                  <w:tcBorders>
                    <w:top w:val="single" w:sz="6" w:space="0" w:color="000000"/>
                    <w:left w:val="single" w:sz="6" w:space="0" w:color="000000"/>
                    <w:bottom w:val="single" w:sz="6" w:space="0" w:color="000000"/>
                    <w:right w:val="single" w:sz="6" w:space="0" w:color="000000"/>
                  </w:tcBorders>
                </w:tcPr>
                <w:p w14:paraId="75B70DC9" w14:textId="0A78C100"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*24247 / </w:t>
                  </w:r>
                </w:p>
              </w:tc>
              <w:tc>
                <w:tcPr>
                  <w:tcW w:w="850" w:type="dxa"/>
                  <w:tcBorders>
                    <w:top w:val="single" w:sz="6" w:space="0" w:color="000000"/>
                    <w:left w:val="single" w:sz="6" w:space="0" w:color="000000"/>
                    <w:bottom w:val="single" w:sz="6" w:space="0" w:color="000000"/>
                    <w:right w:val="single" w:sz="6" w:space="0" w:color="000000"/>
                  </w:tcBorders>
                </w:tcPr>
                <w:p w14:paraId="0A98DAB3" w14:textId="5590C935"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250AB01D" w14:textId="2E83D68A"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26130D06"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271EDAFF"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61980660" w14:textId="12CA2F46"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 xml:space="preserve">ОБРАЗЕЦ ГОС. СТАНДАРТНЫЙ СУЛЬФАТ- ИОНОВ 10г/дм3, ГСО 7684--99, </w:t>
                  </w:r>
                  <w:proofErr w:type="spellStart"/>
                  <w:r w:rsidRPr="00085871">
                    <w:rPr>
                      <w:rFonts w:ascii="Franklin Gothic Book" w:hAnsi="Franklin Gothic Book" w:cs="Arial"/>
                      <w:sz w:val="22"/>
                      <w:szCs w:val="22"/>
                    </w:rPr>
                    <w:t>амп</w:t>
                  </w:r>
                  <w:proofErr w:type="spellEnd"/>
                  <w:r w:rsidRPr="00085871">
                    <w:rPr>
                      <w:rFonts w:ascii="Franklin Gothic Book" w:hAnsi="Franklin Gothic Book" w:cs="Arial"/>
                      <w:sz w:val="22"/>
                      <w:szCs w:val="22"/>
                    </w:rPr>
                    <w:t>.</w:t>
                  </w:r>
                </w:p>
              </w:tc>
              <w:tc>
                <w:tcPr>
                  <w:tcW w:w="851" w:type="dxa"/>
                  <w:tcBorders>
                    <w:top w:val="single" w:sz="6" w:space="0" w:color="000000"/>
                    <w:left w:val="single" w:sz="6" w:space="0" w:color="000000"/>
                    <w:bottom w:val="single" w:sz="6" w:space="0" w:color="000000"/>
                    <w:right w:val="single" w:sz="6" w:space="0" w:color="000000"/>
                  </w:tcBorders>
                </w:tcPr>
                <w:p w14:paraId="20397881" w14:textId="71843A50"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*57951 / </w:t>
                  </w:r>
                </w:p>
              </w:tc>
              <w:tc>
                <w:tcPr>
                  <w:tcW w:w="850" w:type="dxa"/>
                  <w:tcBorders>
                    <w:top w:val="single" w:sz="6" w:space="0" w:color="000000"/>
                    <w:left w:val="single" w:sz="6" w:space="0" w:color="000000"/>
                    <w:bottom w:val="single" w:sz="6" w:space="0" w:color="000000"/>
                    <w:right w:val="single" w:sz="6" w:space="0" w:color="000000"/>
                  </w:tcBorders>
                </w:tcPr>
                <w:p w14:paraId="57D0A85B" w14:textId="78BDFD81"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ампул</w:t>
                  </w:r>
                </w:p>
              </w:tc>
              <w:tc>
                <w:tcPr>
                  <w:tcW w:w="1835" w:type="dxa"/>
                  <w:tcBorders>
                    <w:top w:val="single" w:sz="6" w:space="0" w:color="000000"/>
                    <w:left w:val="single" w:sz="6" w:space="0" w:color="000000"/>
                    <w:bottom w:val="single" w:sz="6" w:space="0" w:color="000000"/>
                    <w:right w:val="single" w:sz="6" w:space="0" w:color="000000"/>
                  </w:tcBorders>
                </w:tcPr>
                <w:p w14:paraId="7AD78D70" w14:textId="2BB3342D"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5</w:t>
                  </w:r>
                </w:p>
              </w:tc>
              <w:tc>
                <w:tcPr>
                  <w:tcW w:w="2268" w:type="dxa"/>
                  <w:vAlign w:val="center"/>
                </w:tcPr>
                <w:p w14:paraId="3A59EE7C"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7D9FD4B1"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60AA1C32" w14:textId="14E574FF"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ГОС.СТАНД.ПЛОТНОСТИ ЖИДКОСТЕЙ РЭП-1 №8579-2004 (683,0-697,2 КГ/м3) 50 мл</w:t>
                  </w:r>
                </w:p>
              </w:tc>
              <w:tc>
                <w:tcPr>
                  <w:tcW w:w="851" w:type="dxa"/>
                  <w:tcBorders>
                    <w:top w:val="single" w:sz="6" w:space="0" w:color="000000"/>
                    <w:left w:val="single" w:sz="6" w:space="0" w:color="000000"/>
                    <w:bottom w:val="single" w:sz="6" w:space="0" w:color="000000"/>
                    <w:right w:val="single" w:sz="6" w:space="0" w:color="000000"/>
                  </w:tcBorders>
                </w:tcPr>
                <w:p w14:paraId="79088E6A" w14:textId="41C61B86"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*48306 / </w:t>
                  </w:r>
                </w:p>
              </w:tc>
              <w:tc>
                <w:tcPr>
                  <w:tcW w:w="850" w:type="dxa"/>
                  <w:tcBorders>
                    <w:top w:val="single" w:sz="6" w:space="0" w:color="000000"/>
                    <w:left w:val="single" w:sz="6" w:space="0" w:color="000000"/>
                    <w:bottom w:val="single" w:sz="6" w:space="0" w:color="000000"/>
                    <w:right w:val="single" w:sz="6" w:space="0" w:color="000000"/>
                  </w:tcBorders>
                </w:tcPr>
                <w:p w14:paraId="584C7A0F" w14:textId="681AC90E"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08F36D8A" w14:textId="66A01512"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w:t>
                  </w:r>
                </w:p>
              </w:tc>
              <w:tc>
                <w:tcPr>
                  <w:tcW w:w="2268" w:type="dxa"/>
                  <w:vAlign w:val="center"/>
                </w:tcPr>
                <w:p w14:paraId="7DBE03AC"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1EB49809"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002855C6" w14:textId="26553E77"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ГОС.СТАНД.ПЛОТНОСТИ ЖИДКОСТЕЙ РЭП-5 №8583-2004 (998,0-999,0 кг/м3) 50 мл</w:t>
                  </w:r>
                </w:p>
              </w:tc>
              <w:tc>
                <w:tcPr>
                  <w:tcW w:w="851" w:type="dxa"/>
                  <w:tcBorders>
                    <w:top w:val="single" w:sz="6" w:space="0" w:color="000000"/>
                    <w:left w:val="single" w:sz="6" w:space="0" w:color="000000"/>
                    <w:bottom w:val="single" w:sz="6" w:space="0" w:color="000000"/>
                    <w:right w:val="single" w:sz="6" w:space="0" w:color="000000"/>
                  </w:tcBorders>
                </w:tcPr>
                <w:p w14:paraId="266F3997" w14:textId="2F4A166D"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*48305 / </w:t>
                  </w:r>
                </w:p>
              </w:tc>
              <w:tc>
                <w:tcPr>
                  <w:tcW w:w="850" w:type="dxa"/>
                  <w:tcBorders>
                    <w:top w:val="single" w:sz="6" w:space="0" w:color="000000"/>
                    <w:left w:val="single" w:sz="6" w:space="0" w:color="000000"/>
                    <w:bottom w:val="single" w:sz="6" w:space="0" w:color="000000"/>
                    <w:right w:val="single" w:sz="6" w:space="0" w:color="000000"/>
                  </w:tcBorders>
                </w:tcPr>
                <w:p w14:paraId="1401133A" w14:textId="484B1A1B"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084B50DF" w14:textId="043554BB"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w:t>
                  </w:r>
                </w:p>
              </w:tc>
              <w:tc>
                <w:tcPr>
                  <w:tcW w:w="2268" w:type="dxa"/>
                  <w:vAlign w:val="center"/>
                </w:tcPr>
                <w:p w14:paraId="4C6A2259"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43ACC4FC"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492B3607" w14:textId="0D003206"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ГОС.СТАНД.ПЛОТНОСТИ ЖИДКОСТЕЙ РЭП-8 №8102-2004 (1590,0-1630,0 КГ/м3) 100МЛ</w:t>
                  </w:r>
                </w:p>
              </w:tc>
              <w:tc>
                <w:tcPr>
                  <w:tcW w:w="851" w:type="dxa"/>
                  <w:tcBorders>
                    <w:top w:val="single" w:sz="6" w:space="0" w:color="000000"/>
                    <w:left w:val="single" w:sz="6" w:space="0" w:color="000000"/>
                    <w:bottom w:val="single" w:sz="6" w:space="0" w:color="000000"/>
                    <w:right w:val="single" w:sz="6" w:space="0" w:color="000000"/>
                  </w:tcBorders>
                </w:tcPr>
                <w:p w14:paraId="19C48D60" w14:textId="5B8BCA79"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*42809 / </w:t>
                  </w:r>
                </w:p>
              </w:tc>
              <w:tc>
                <w:tcPr>
                  <w:tcW w:w="850" w:type="dxa"/>
                  <w:tcBorders>
                    <w:top w:val="single" w:sz="6" w:space="0" w:color="000000"/>
                    <w:left w:val="single" w:sz="6" w:space="0" w:color="000000"/>
                    <w:bottom w:val="single" w:sz="6" w:space="0" w:color="000000"/>
                    <w:right w:val="single" w:sz="6" w:space="0" w:color="000000"/>
                  </w:tcBorders>
                </w:tcPr>
                <w:p w14:paraId="247065C2" w14:textId="1CE369F0"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06FC7AB4" w14:textId="5B63D7D4"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w:t>
                  </w:r>
                </w:p>
              </w:tc>
              <w:tc>
                <w:tcPr>
                  <w:tcW w:w="2268" w:type="dxa"/>
                  <w:vAlign w:val="center"/>
                </w:tcPr>
                <w:p w14:paraId="1EFBF9D9"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681EB751"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5DF2CDA6" w14:textId="205BD056"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 СТАНДАРТН. ГСО ТВОТ-110-ЭК, 500мл</w:t>
                  </w:r>
                </w:p>
              </w:tc>
              <w:tc>
                <w:tcPr>
                  <w:tcW w:w="851" w:type="dxa"/>
                  <w:tcBorders>
                    <w:top w:val="single" w:sz="6" w:space="0" w:color="000000"/>
                    <w:left w:val="single" w:sz="6" w:space="0" w:color="000000"/>
                    <w:bottom w:val="single" w:sz="6" w:space="0" w:color="000000"/>
                    <w:right w:val="single" w:sz="6" w:space="0" w:color="000000"/>
                  </w:tcBorders>
                </w:tcPr>
                <w:p w14:paraId="46C84D38" w14:textId="7D54316E"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*3474 / </w:t>
                  </w:r>
                </w:p>
              </w:tc>
              <w:tc>
                <w:tcPr>
                  <w:tcW w:w="850" w:type="dxa"/>
                  <w:tcBorders>
                    <w:top w:val="single" w:sz="6" w:space="0" w:color="000000"/>
                    <w:left w:val="single" w:sz="6" w:space="0" w:color="000000"/>
                    <w:bottom w:val="single" w:sz="6" w:space="0" w:color="000000"/>
                    <w:right w:val="single" w:sz="6" w:space="0" w:color="000000"/>
                  </w:tcBorders>
                </w:tcPr>
                <w:p w14:paraId="0D47371C" w14:textId="21F94006"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флак</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0019F7E1" w14:textId="7219F1C8"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w:t>
                  </w:r>
                </w:p>
              </w:tc>
              <w:tc>
                <w:tcPr>
                  <w:tcW w:w="2268" w:type="dxa"/>
                  <w:vAlign w:val="center"/>
                </w:tcPr>
                <w:p w14:paraId="7F4729E2"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1797BA33"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6CBFBC09" w14:textId="685D6A0F"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 СТАНДАРТНЫЙ ГСО ТВОТ-230-ЭК, 500мл</w:t>
                  </w:r>
                </w:p>
              </w:tc>
              <w:tc>
                <w:tcPr>
                  <w:tcW w:w="851" w:type="dxa"/>
                  <w:tcBorders>
                    <w:top w:val="single" w:sz="6" w:space="0" w:color="000000"/>
                    <w:left w:val="single" w:sz="6" w:space="0" w:color="000000"/>
                    <w:bottom w:val="single" w:sz="6" w:space="0" w:color="000000"/>
                    <w:right w:val="single" w:sz="6" w:space="0" w:color="000000"/>
                  </w:tcBorders>
                </w:tcPr>
                <w:p w14:paraId="129D95BD" w14:textId="62BAAA92"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*3475 / </w:t>
                  </w:r>
                </w:p>
              </w:tc>
              <w:tc>
                <w:tcPr>
                  <w:tcW w:w="850" w:type="dxa"/>
                  <w:tcBorders>
                    <w:top w:val="single" w:sz="6" w:space="0" w:color="000000"/>
                    <w:left w:val="single" w:sz="6" w:space="0" w:color="000000"/>
                    <w:bottom w:val="single" w:sz="6" w:space="0" w:color="000000"/>
                    <w:right w:val="single" w:sz="6" w:space="0" w:color="000000"/>
                  </w:tcBorders>
                </w:tcPr>
                <w:p w14:paraId="42863FDD" w14:textId="2E2E9D2C"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флак</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334CD0B6" w14:textId="4D507DAC"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3</w:t>
                  </w:r>
                </w:p>
              </w:tc>
              <w:tc>
                <w:tcPr>
                  <w:tcW w:w="2268" w:type="dxa"/>
                  <w:vAlign w:val="center"/>
                </w:tcPr>
                <w:p w14:paraId="24EF9E46"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3937A348"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6F0BBE06" w14:textId="23F1FD69"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РЕАКТИВ СО ТЕМП-РЫ ВСПЫШКИ В ОТКРЫТОМ ТИГЛЕ ТВОТ-150-ЭК (145-160 С) (500 мл)</w:t>
                  </w:r>
                </w:p>
              </w:tc>
              <w:tc>
                <w:tcPr>
                  <w:tcW w:w="851" w:type="dxa"/>
                  <w:tcBorders>
                    <w:top w:val="single" w:sz="6" w:space="0" w:color="000000"/>
                    <w:left w:val="single" w:sz="6" w:space="0" w:color="000000"/>
                    <w:bottom w:val="single" w:sz="6" w:space="0" w:color="000000"/>
                    <w:right w:val="single" w:sz="6" w:space="0" w:color="000000"/>
                  </w:tcBorders>
                </w:tcPr>
                <w:p w14:paraId="3085D72E" w14:textId="15937B64"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319707 / </w:t>
                  </w:r>
                </w:p>
              </w:tc>
              <w:tc>
                <w:tcPr>
                  <w:tcW w:w="850" w:type="dxa"/>
                  <w:tcBorders>
                    <w:top w:val="single" w:sz="6" w:space="0" w:color="000000"/>
                    <w:left w:val="single" w:sz="6" w:space="0" w:color="000000"/>
                    <w:bottom w:val="single" w:sz="6" w:space="0" w:color="000000"/>
                    <w:right w:val="single" w:sz="6" w:space="0" w:color="000000"/>
                  </w:tcBorders>
                </w:tcPr>
                <w:p w14:paraId="199CC1E0" w14:textId="55F1616D"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2DC670C3" w14:textId="283371FC"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w:t>
                  </w:r>
                </w:p>
              </w:tc>
              <w:tc>
                <w:tcPr>
                  <w:tcW w:w="2268" w:type="dxa"/>
                  <w:vAlign w:val="center"/>
                </w:tcPr>
                <w:p w14:paraId="30E0C022"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4DE9880F"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6CF2CDC6" w14:textId="58A88CCA"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lastRenderedPageBreak/>
                    <w:t>ОБРАЗЕЦ ГОС.СТАНД. ТВЗТ-50-ЭК (45-60С) 500мл 3.05.03.09.0060</w:t>
                  </w:r>
                </w:p>
              </w:tc>
              <w:tc>
                <w:tcPr>
                  <w:tcW w:w="851" w:type="dxa"/>
                  <w:tcBorders>
                    <w:top w:val="single" w:sz="6" w:space="0" w:color="000000"/>
                    <w:left w:val="single" w:sz="6" w:space="0" w:color="000000"/>
                    <w:bottom w:val="single" w:sz="6" w:space="0" w:color="000000"/>
                    <w:right w:val="single" w:sz="6" w:space="0" w:color="000000"/>
                  </w:tcBorders>
                </w:tcPr>
                <w:p w14:paraId="39CD0B35" w14:textId="552DFCB8"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*26274 / </w:t>
                  </w:r>
                </w:p>
              </w:tc>
              <w:tc>
                <w:tcPr>
                  <w:tcW w:w="850" w:type="dxa"/>
                  <w:tcBorders>
                    <w:top w:val="single" w:sz="6" w:space="0" w:color="000000"/>
                    <w:left w:val="single" w:sz="6" w:space="0" w:color="000000"/>
                    <w:bottom w:val="single" w:sz="6" w:space="0" w:color="000000"/>
                    <w:right w:val="single" w:sz="6" w:space="0" w:color="000000"/>
                  </w:tcBorders>
                </w:tcPr>
                <w:p w14:paraId="0A33C7D9" w14:textId="604508CA"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7F869044" w14:textId="536F2771"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4</w:t>
                  </w:r>
                </w:p>
              </w:tc>
              <w:tc>
                <w:tcPr>
                  <w:tcW w:w="2268" w:type="dxa"/>
                  <w:vAlign w:val="center"/>
                </w:tcPr>
                <w:p w14:paraId="685988FF"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2AC08180"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755EE04A" w14:textId="6A48EFC4"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ГОСУДАРСТВЕННЫЙ СТАНДАРТ ТЕМП-РЫ ВСПЫШКИ В ЗАКРЫТОМ ТИГЛЕ ТВЗТ-140-ЭК (500 МЛ)</w:t>
                  </w:r>
                </w:p>
              </w:tc>
              <w:tc>
                <w:tcPr>
                  <w:tcW w:w="851" w:type="dxa"/>
                  <w:tcBorders>
                    <w:top w:val="single" w:sz="6" w:space="0" w:color="000000"/>
                    <w:left w:val="single" w:sz="6" w:space="0" w:color="000000"/>
                    <w:bottom w:val="single" w:sz="6" w:space="0" w:color="000000"/>
                    <w:right w:val="single" w:sz="6" w:space="0" w:color="000000"/>
                  </w:tcBorders>
                </w:tcPr>
                <w:p w14:paraId="53CF7EBA" w14:textId="0B232A9E"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*45196 / </w:t>
                  </w:r>
                </w:p>
              </w:tc>
              <w:tc>
                <w:tcPr>
                  <w:tcW w:w="850" w:type="dxa"/>
                  <w:tcBorders>
                    <w:top w:val="single" w:sz="6" w:space="0" w:color="000000"/>
                    <w:left w:val="single" w:sz="6" w:space="0" w:color="000000"/>
                    <w:bottom w:val="single" w:sz="6" w:space="0" w:color="000000"/>
                    <w:right w:val="single" w:sz="6" w:space="0" w:color="000000"/>
                  </w:tcBorders>
                </w:tcPr>
                <w:p w14:paraId="5A3D8B8C" w14:textId="5F269EE7"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флак</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061F5BDF" w14:textId="67AAE3E6"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w:t>
                  </w:r>
                </w:p>
              </w:tc>
              <w:tc>
                <w:tcPr>
                  <w:tcW w:w="2268" w:type="dxa"/>
                  <w:vAlign w:val="center"/>
                </w:tcPr>
                <w:p w14:paraId="7C141D99"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0B2FB03B"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731DE0CD" w14:textId="21F5E28C"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ГОС.СТАНДАРТНЫЙ КЧ-0,1-ЭК 8501-2003 (0,09-0,11) 100 мл</w:t>
                  </w:r>
                </w:p>
              </w:tc>
              <w:tc>
                <w:tcPr>
                  <w:tcW w:w="851" w:type="dxa"/>
                  <w:tcBorders>
                    <w:top w:val="single" w:sz="6" w:space="0" w:color="000000"/>
                    <w:left w:val="single" w:sz="6" w:space="0" w:color="000000"/>
                    <w:bottom w:val="single" w:sz="6" w:space="0" w:color="000000"/>
                    <w:right w:val="single" w:sz="6" w:space="0" w:color="000000"/>
                  </w:tcBorders>
                </w:tcPr>
                <w:p w14:paraId="5C4600C5" w14:textId="7100CF3A"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*22016 / </w:t>
                  </w:r>
                </w:p>
              </w:tc>
              <w:tc>
                <w:tcPr>
                  <w:tcW w:w="850" w:type="dxa"/>
                  <w:tcBorders>
                    <w:top w:val="single" w:sz="6" w:space="0" w:color="000000"/>
                    <w:left w:val="single" w:sz="6" w:space="0" w:color="000000"/>
                    <w:bottom w:val="single" w:sz="6" w:space="0" w:color="000000"/>
                    <w:right w:val="single" w:sz="6" w:space="0" w:color="000000"/>
                  </w:tcBorders>
                </w:tcPr>
                <w:p w14:paraId="04987FC7" w14:textId="471AD104"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флак</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696AB295" w14:textId="6AD1647C"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w:t>
                  </w:r>
                </w:p>
              </w:tc>
              <w:tc>
                <w:tcPr>
                  <w:tcW w:w="2268" w:type="dxa"/>
                  <w:vAlign w:val="center"/>
                </w:tcPr>
                <w:p w14:paraId="3D51EE4C"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2A0895C3"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2492CF91" w14:textId="7646BD1A"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 xml:space="preserve">ОБРАЗЕЦ ГОС.СТАНД.КИСЛОТНОГО ЧИСЛА НЕФТЕПРОДУКТОВ КЧ-1,0-ЭК 8504-2003 (0,90-1,10 </w:t>
                  </w:r>
                  <w:proofErr w:type="spellStart"/>
                  <w:r w:rsidRPr="00085871">
                    <w:rPr>
                      <w:rFonts w:ascii="Franklin Gothic Book" w:hAnsi="Franklin Gothic Book" w:cs="Arial"/>
                      <w:sz w:val="22"/>
                      <w:szCs w:val="22"/>
                    </w:rPr>
                    <w:t>мгКОН</w:t>
                  </w:r>
                  <w:proofErr w:type="spellEnd"/>
                  <w:r w:rsidRPr="00085871">
                    <w:rPr>
                      <w:rFonts w:ascii="Franklin Gothic Book" w:hAnsi="Franklin Gothic Book" w:cs="Arial"/>
                      <w:sz w:val="22"/>
                      <w:szCs w:val="22"/>
                    </w:rPr>
                    <w:t>/г)</w:t>
                  </w:r>
                </w:p>
              </w:tc>
              <w:tc>
                <w:tcPr>
                  <w:tcW w:w="851" w:type="dxa"/>
                  <w:tcBorders>
                    <w:top w:val="single" w:sz="6" w:space="0" w:color="000000"/>
                    <w:left w:val="single" w:sz="6" w:space="0" w:color="000000"/>
                    <w:bottom w:val="single" w:sz="6" w:space="0" w:color="000000"/>
                    <w:right w:val="single" w:sz="6" w:space="0" w:color="000000"/>
                  </w:tcBorders>
                </w:tcPr>
                <w:p w14:paraId="2F31B755" w14:textId="12D1988B"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*26286 / </w:t>
                  </w:r>
                </w:p>
              </w:tc>
              <w:tc>
                <w:tcPr>
                  <w:tcW w:w="850" w:type="dxa"/>
                  <w:tcBorders>
                    <w:top w:val="single" w:sz="6" w:space="0" w:color="000000"/>
                    <w:left w:val="single" w:sz="6" w:space="0" w:color="000000"/>
                    <w:bottom w:val="single" w:sz="6" w:space="0" w:color="000000"/>
                    <w:right w:val="single" w:sz="6" w:space="0" w:color="000000"/>
                  </w:tcBorders>
                </w:tcPr>
                <w:p w14:paraId="21530090" w14:textId="0DD5B6FC"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флак</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08494F23" w14:textId="5AD994A6"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w:t>
                  </w:r>
                </w:p>
              </w:tc>
              <w:tc>
                <w:tcPr>
                  <w:tcW w:w="2268" w:type="dxa"/>
                  <w:vAlign w:val="center"/>
                </w:tcPr>
                <w:p w14:paraId="7F6D9561"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27C6B330"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0779B9C3" w14:textId="6828797F"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ГОС.СТАНДАРТ ЩЧ-10-ЭК 8642-2004 9,0-11,0 КОН/г</w:t>
                  </w:r>
                </w:p>
              </w:tc>
              <w:tc>
                <w:tcPr>
                  <w:tcW w:w="851" w:type="dxa"/>
                  <w:tcBorders>
                    <w:top w:val="single" w:sz="6" w:space="0" w:color="000000"/>
                    <w:left w:val="single" w:sz="6" w:space="0" w:color="000000"/>
                    <w:bottom w:val="single" w:sz="6" w:space="0" w:color="000000"/>
                    <w:right w:val="single" w:sz="6" w:space="0" w:color="000000"/>
                  </w:tcBorders>
                </w:tcPr>
                <w:p w14:paraId="63D811CE" w14:textId="73C9EB21"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*19687 / </w:t>
                  </w:r>
                </w:p>
              </w:tc>
              <w:tc>
                <w:tcPr>
                  <w:tcW w:w="850" w:type="dxa"/>
                  <w:tcBorders>
                    <w:top w:val="single" w:sz="6" w:space="0" w:color="000000"/>
                    <w:left w:val="single" w:sz="6" w:space="0" w:color="000000"/>
                    <w:bottom w:val="single" w:sz="6" w:space="0" w:color="000000"/>
                    <w:right w:val="single" w:sz="6" w:space="0" w:color="000000"/>
                  </w:tcBorders>
                </w:tcPr>
                <w:p w14:paraId="732FECDE" w14:textId="244E43B5"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109EE31C" w14:textId="69882DD3"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1</w:t>
                  </w:r>
                </w:p>
              </w:tc>
              <w:tc>
                <w:tcPr>
                  <w:tcW w:w="2268" w:type="dxa"/>
                  <w:vAlign w:val="center"/>
                </w:tcPr>
                <w:p w14:paraId="3A7B505C"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2BB0F1E6"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386E36C4" w14:textId="2852E4E6"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 СТАНДАРТНЫЙ МАССОВОЙ ДОЛИ СЕРЫ СН-0,0010-НС 100 МЛ</w:t>
                  </w:r>
                </w:p>
              </w:tc>
              <w:tc>
                <w:tcPr>
                  <w:tcW w:w="851" w:type="dxa"/>
                  <w:tcBorders>
                    <w:top w:val="single" w:sz="6" w:space="0" w:color="000000"/>
                    <w:left w:val="single" w:sz="6" w:space="0" w:color="000000"/>
                    <w:bottom w:val="single" w:sz="6" w:space="0" w:color="000000"/>
                    <w:right w:val="single" w:sz="6" w:space="0" w:color="000000"/>
                  </w:tcBorders>
                </w:tcPr>
                <w:p w14:paraId="7737CB20" w14:textId="0F241EF4"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*57151 / </w:t>
                  </w:r>
                </w:p>
              </w:tc>
              <w:tc>
                <w:tcPr>
                  <w:tcW w:w="850" w:type="dxa"/>
                  <w:tcBorders>
                    <w:top w:val="single" w:sz="6" w:space="0" w:color="000000"/>
                    <w:left w:val="single" w:sz="6" w:space="0" w:color="000000"/>
                    <w:bottom w:val="single" w:sz="6" w:space="0" w:color="000000"/>
                    <w:right w:val="single" w:sz="6" w:space="0" w:color="000000"/>
                  </w:tcBorders>
                </w:tcPr>
                <w:p w14:paraId="3278873B" w14:textId="77C4307B"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флак</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54E8BEF8" w14:textId="3C84E794"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3</w:t>
                  </w:r>
                </w:p>
              </w:tc>
              <w:tc>
                <w:tcPr>
                  <w:tcW w:w="2268" w:type="dxa"/>
                  <w:vAlign w:val="center"/>
                </w:tcPr>
                <w:p w14:paraId="7FF31671"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68101BF0"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5CCEF038" w14:textId="51B4ED36"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 СТАНДАРТНЫЙ РЭВ-200-ЭК 9506-2009 (ПРИ 20,40С) 500мл</w:t>
                  </w:r>
                </w:p>
              </w:tc>
              <w:tc>
                <w:tcPr>
                  <w:tcW w:w="851" w:type="dxa"/>
                  <w:tcBorders>
                    <w:top w:val="single" w:sz="6" w:space="0" w:color="000000"/>
                    <w:left w:val="single" w:sz="6" w:space="0" w:color="000000"/>
                    <w:bottom w:val="single" w:sz="6" w:space="0" w:color="000000"/>
                    <w:right w:val="single" w:sz="6" w:space="0" w:color="000000"/>
                  </w:tcBorders>
                </w:tcPr>
                <w:p w14:paraId="09E26F29" w14:textId="24FCFF4B"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*11977 / </w:t>
                  </w:r>
                </w:p>
              </w:tc>
              <w:tc>
                <w:tcPr>
                  <w:tcW w:w="850" w:type="dxa"/>
                  <w:tcBorders>
                    <w:top w:val="single" w:sz="6" w:space="0" w:color="000000"/>
                    <w:left w:val="single" w:sz="6" w:space="0" w:color="000000"/>
                    <w:bottom w:val="single" w:sz="6" w:space="0" w:color="000000"/>
                    <w:right w:val="single" w:sz="6" w:space="0" w:color="000000"/>
                  </w:tcBorders>
                </w:tcPr>
                <w:p w14:paraId="4ECF3110" w14:textId="18DAAF73"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7D9A235A" w14:textId="18898208"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2</w:t>
                  </w:r>
                </w:p>
              </w:tc>
              <w:tc>
                <w:tcPr>
                  <w:tcW w:w="2268" w:type="dxa"/>
                  <w:vAlign w:val="center"/>
                </w:tcPr>
                <w:p w14:paraId="1D4B2D28"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2D49AE68"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5710D026" w14:textId="6E4E29AC"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ГОС.СТАНДАРТН.РЭВ-300-ЭК 9507-2009 (ПРИ 20,50,100С) 500мл</w:t>
                  </w:r>
                </w:p>
              </w:tc>
              <w:tc>
                <w:tcPr>
                  <w:tcW w:w="851" w:type="dxa"/>
                  <w:tcBorders>
                    <w:top w:val="single" w:sz="6" w:space="0" w:color="000000"/>
                    <w:left w:val="single" w:sz="6" w:space="0" w:color="000000"/>
                    <w:bottom w:val="single" w:sz="6" w:space="0" w:color="000000"/>
                    <w:right w:val="single" w:sz="6" w:space="0" w:color="000000"/>
                  </w:tcBorders>
                </w:tcPr>
                <w:p w14:paraId="3B0E33FF" w14:textId="47A1913D"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*7597 / </w:t>
                  </w:r>
                </w:p>
              </w:tc>
              <w:tc>
                <w:tcPr>
                  <w:tcW w:w="850" w:type="dxa"/>
                  <w:tcBorders>
                    <w:top w:val="single" w:sz="6" w:space="0" w:color="000000"/>
                    <w:left w:val="single" w:sz="6" w:space="0" w:color="000000"/>
                    <w:bottom w:val="single" w:sz="6" w:space="0" w:color="000000"/>
                    <w:right w:val="single" w:sz="6" w:space="0" w:color="000000"/>
                  </w:tcBorders>
                </w:tcPr>
                <w:p w14:paraId="2AED9095" w14:textId="1C4D9E6A"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76D080E3" w14:textId="68C30665"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2</w:t>
                  </w:r>
                </w:p>
              </w:tc>
              <w:tc>
                <w:tcPr>
                  <w:tcW w:w="2268" w:type="dxa"/>
                  <w:vAlign w:val="center"/>
                </w:tcPr>
                <w:p w14:paraId="37ED7FB9"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6994A75F"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0A9B39A3" w14:textId="1CD9523F"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ГОС.СТАНДАРТНЫЙ МАССОВОЙ ДОЛИ МЕХАНИЧЕСКИХ ПРИМЕСЕЙ МПН-1,000-ЭК 7859 ДИАП.0,9-1,1</w:t>
                  </w:r>
                </w:p>
              </w:tc>
              <w:tc>
                <w:tcPr>
                  <w:tcW w:w="851" w:type="dxa"/>
                  <w:tcBorders>
                    <w:top w:val="single" w:sz="6" w:space="0" w:color="000000"/>
                    <w:left w:val="single" w:sz="6" w:space="0" w:color="000000"/>
                    <w:bottom w:val="single" w:sz="6" w:space="0" w:color="000000"/>
                    <w:right w:val="single" w:sz="6" w:space="0" w:color="000000"/>
                  </w:tcBorders>
                </w:tcPr>
                <w:p w14:paraId="7FFEE1FA" w14:textId="5834F089"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*40336 / </w:t>
                  </w:r>
                </w:p>
              </w:tc>
              <w:tc>
                <w:tcPr>
                  <w:tcW w:w="850" w:type="dxa"/>
                  <w:tcBorders>
                    <w:top w:val="single" w:sz="6" w:space="0" w:color="000000"/>
                    <w:left w:val="single" w:sz="6" w:space="0" w:color="000000"/>
                    <w:bottom w:val="single" w:sz="6" w:space="0" w:color="000000"/>
                    <w:right w:val="single" w:sz="6" w:space="0" w:color="000000"/>
                  </w:tcBorders>
                </w:tcPr>
                <w:p w14:paraId="703023C3" w14:textId="01FC93B6"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01D8D812" w14:textId="51BB5BB9"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8</w:t>
                  </w:r>
                </w:p>
              </w:tc>
              <w:tc>
                <w:tcPr>
                  <w:tcW w:w="2268" w:type="dxa"/>
                  <w:vAlign w:val="center"/>
                </w:tcPr>
                <w:p w14:paraId="76E5D120"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7502F6BA"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77B18A82" w14:textId="1BBAA14D"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ГОСУДАРСТВЕННЫЙ СТАНДАРТНЫЙ ТЕМПЕРАТУРЫ ТЕКУЧЕСТИ И ЗАСТЫВАНИЯ ТТЗ-20 (100 МЛ)</w:t>
                  </w:r>
                </w:p>
              </w:tc>
              <w:tc>
                <w:tcPr>
                  <w:tcW w:w="851" w:type="dxa"/>
                  <w:tcBorders>
                    <w:top w:val="single" w:sz="6" w:space="0" w:color="000000"/>
                    <w:left w:val="single" w:sz="6" w:space="0" w:color="000000"/>
                    <w:bottom w:val="single" w:sz="6" w:space="0" w:color="000000"/>
                    <w:right w:val="single" w:sz="6" w:space="0" w:color="000000"/>
                  </w:tcBorders>
                </w:tcPr>
                <w:p w14:paraId="711BA837" w14:textId="61CAD053"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*45210 / </w:t>
                  </w:r>
                </w:p>
              </w:tc>
              <w:tc>
                <w:tcPr>
                  <w:tcW w:w="850" w:type="dxa"/>
                  <w:tcBorders>
                    <w:top w:val="single" w:sz="6" w:space="0" w:color="000000"/>
                    <w:left w:val="single" w:sz="6" w:space="0" w:color="000000"/>
                    <w:bottom w:val="single" w:sz="6" w:space="0" w:color="000000"/>
                    <w:right w:val="single" w:sz="6" w:space="0" w:color="000000"/>
                  </w:tcBorders>
                </w:tcPr>
                <w:p w14:paraId="4D114416" w14:textId="3CA6F9B0"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2A6DCE72" w14:textId="6CC5A03D"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4</w:t>
                  </w:r>
                </w:p>
              </w:tc>
              <w:tc>
                <w:tcPr>
                  <w:tcW w:w="2268" w:type="dxa"/>
                  <w:vAlign w:val="center"/>
                </w:tcPr>
                <w:p w14:paraId="5195A5B5"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04BEC5C0"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6DA982DD" w14:textId="74A1330D"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ГОС.СТАНДАРТНЫЙ ТТЗ-10-ЭК</w:t>
                  </w:r>
                </w:p>
              </w:tc>
              <w:tc>
                <w:tcPr>
                  <w:tcW w:w="851" w:type="dxa"/>
                  <w:tcBorders>
                    <w:top w:val="single" w:sz="6" w:space="0" w:color="000000"/>
                    <w:left w:val="single" w:sz="6" w:space="0" w:color="000000"/>
                    <w:bottom w:val="single" w:sz="6" w:space="0" w:color="000000"/>
                    <w:right w:val="single" w:sz="6" w:space="0" w:color="000000"/>
                  </w:tcBorders>
                </w:tcPr>
                <w:p w14:paraId="1B0E4B74" w14:textId="67307354"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*22019 / </w:t>
                  </w:r>
                </w:p>
              </w:tc>
              <w:tc>
                <w:tcPr>
                  <w:tcW w:w="850" w:type="dxa"/>
                  <w:tcBorders>
                    <w:top w:val="single" w:sz="6" w:space="0" w:color="000000"/>
                    <w:left w:val="single" w:sz="6" w:space="0" w:color="000000"/>
                    <w:bottom w:val="single" w:sz="6" w:space="0" w:color="000000"/>
                    <w:right w:val="single" w:sz="6" w:space="0" w:color="000000"/>
                  </w:tcBorders>
                </w:tcPr>
                <w:p w14:paraId="0E715BAA" w14:textId="48C5563A"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2DD636EA" w14:textId="5589BA72"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2</w:t>
                  </w:r>
                </w:p>
              </w:tc>
              <w:tc>
                <w:tcPr>
                  <w:tcW w:w="2268" w:type="dxa"/>
                  <w:vAlign w:val="center"/>
                </w:tcPr>
                <w:p w14:paraId="0E0584A7"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40EBC653"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7FE3958E" w14:textId="1FC29D47"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 СТАНДАРТНЫЙ ПТФ ДТ-1</w:t>
                  </w:r>
                </w:p>
              </w:tc>
              <w:tc>
                <w:tcPr>
                  <w:tcW w:w="851" w:type="dxa"/>
                  <w:tcBorders>
                    <w:top w:val="single" w:sz="6" w:space="0" w:color="000000"/>
                    <w:left w:val="single" w:sz="6" w:space="0" w:color="000000"/>
                    <w:bottom w:val="single" w:sz="6" w:space="0" w:color="000000"/>
                    <w:right w:val="single" w:sz="6" w:space="0" w:color="000000"/>
                  </w:tcBorders>
                </w:tcPr>
                <w:p w14:paraId="58ED590D" w14:textId="08187BEC"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*42794 / </w:t>
                  </w:r>
                </w:p>
              </w:tc>
              <w:tc>
                <w:tcPr>
                  <w:tcW w:w="850" w:type="dxa"/>
                  <w:tcBorders>
                    <w:top w:val="single" w:sz="6" w:space="0" w:color="000000"/>
                    <w:left w:val="single" w:sz="6" w:space="0" w:color="000000"/>
                    <w:bottom w:val="single" w:sz="6" w:space="0" w:color="000000"/>
                    <w:right w:val="single" w:sz="6" w:space="0" w:color="000000"/>
                  </w:tcBorders>
                </w:tcPr>
                <w:p w14:paraId="247E3A4A" w14:textId="2E56B905"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198EF84F" w14:textId="5004B5B4"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4</w:t>
                  </w:r>
                </w:p>
              </w:tc>
              <w:tc>
                <w:tcPr>
                  <w:tcW w:w="2268" w:type="dxa"/>
                  <w:vAlign w:val="center"/>
                </w:tcPr>
                <w:p w14:paraId="1CD8B6DC"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0613DD46"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72A81962" w14:textId="5FBB9FC4"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ГОСУДАРСТВЕННЫЙ СТАНД.ПТФ ДТ-2(-32 С) ПРЕДЕЛЬНАЯ ТЕМПЕРАТУРА ДИЗЕЛЬНЫХ ТОПЛ 8803-2006(60 МЛ)</w:t>
                  </w:r>
                </w:p>
              </w:tc>
              <w:tc>
                <w:tcPr>
                  <w:tcW w:w="851" w:type="dxa"/>
                  <w:tcBorders>
                    <w:top w:val="single" w:sz="6" w:space="0" w:color="000000"/>
                    <w:left w:val="single" w:sz="6" w:space="0" w:color="000000"/>
                    <w:bottom w:val="single" w:sz="6" w:space="0" w:color="000000"/>
                    <w:right w:val="single" w:sz="6" w:space="0" w:color="000000"/>
                  </w:tcBorders>
                </w:tcPr>
                <w:p w14:paraId="35E2A75C" w14:textId="3BED1931"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*20477 / </w:t>
                  </w:r>
                </w:p>
              </w:tc>
              <w:tc>
                <w:tcPr>
                  <w:tcW w:w="850" w:type="dxa"/>
                  <w:tcBorders>
                    <w:top w:val="single" w:sz="6" w:space="0" w:color="000000"/>
                    <w:left w:val="single" w:sz="6" w:space="0" w:color="000000"/>
                    <w:bottom w:val="single" w:sz="6" w:space="0" w:color="000000"/>
                    <w:right w:val="single" w:sz="6" w:space="0" w:color="000000"/>
                  </w:tcBorders>
                </w:tcPr>
                <w:p w14:paraId="533B377B" w14:textId="11EC315D"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21CC5954" w14:textId="2D2E77FB"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2</w:t>
                  </w:r>
                </w:p>
              </w:tc>
              <w:tc>
                <w:tcPr>
                  <w:tcW w:w="2268" w:type="dxa"/>
                  <w:vAlign w:val="center"/>
                </w:tcPr>
                <w:p w14:paraId="378BB7B8"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4387081E"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0AD578E1" w14:textId="6ABD9EB0"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t>ОБРАЗЕЦ ГОСУДАРСТВЕННЫЙ СТАНДАРТНЫЙ ФРАКЦИОННОГО СОСТАВА ФС-ДТ-НС (9469-2009) 110 мл</w:t>
                  </w:r>
                </w:p>
              </w:tc>
              <w:tc>
                <w:tcPr>
                  <w:tcW w:w="851" w:type="dxa"/>
                  <w:tcBorders>
                    <w:top w:val="single" w:sz="6" w:space="0" w:color="000000"/>
                    <w:left w:val="single" w:sz="6" w:space="0" w:color="000000"/>
                    <w:bottom w:val="single" w:sz="6" w:space="0" w:color="000000"/>
                    <w:right w:val="single" w:sz="6" w:space="0" w:color="000000"/>
                  </w:tcBorders>
                </w:tcPr>
                <w:p w14:paraId="3A8B0F81" w14:textId="077DC339"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*50789 / </w:t>
                  </w:r>
                </w:p>
              </w:tc>
              <w:tc>
                <w:tcPr>
                  <w:tcW w:w="850" w:type="dxa"/>
                  <w:tcBorders>
                    <w:top w:val="single" w:sz="6" w:space="0" w:color="000000"/>
                    <w:left w:val="single" w:sz="6" w:space="0" w:color="000000"/>
                    <w:bottom w:val="single" w:sz="6" w:space="0" w:color="000000"/>
                    <w:right w:val="single" w:sz="6" w:space="0" w:color="000000"/>
                  </w:tcBorders>
                </w:tcPr>
                <w:p w14:paraId="03DE9172" w14:textId="7EB709CA"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proofErr w:type="spellStart"/>
                  <w:r w:rsidRPr="00085871">
                    <w:rPr>
                      <w:rFonts w:ascii="Franklin Gothic Book" w:hAnsi="Franklin Gothic Book" w:cs="Arial"/>
                      <w:sz w:val="22"/>
                      <w:szCs w:val="22"/>
                    </w:rPr>
                    <w:t>шт</w:t>
                  </w:r>
                  <w:proofErr w:type="spellEnd"/>
                </w:p>
              </w:tc>
              <w:tc>
                <w:tcPr>
                  <w:tcW w:w="1835" w:type="dxa"/>
                  <w:tcBorders>
                    <w:top w:val="single" w:sz="6" w:space="0" w:color="000000"/>
                    <w:left w:val="single" w:sz="6" w:space="0" w:color="000000"/>
                    <w:bottom w:val="single" w:sz="6" w:space="0" w:color="000000"/>
                    <w:right w:val="single" w:sz="6" w:space="0" w:color="000000"/>
                  </w:tcBorders>
                </w:tcPr>
                <w:p w14:paraId="0C7E8421" w14:textId="4EFF9167"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2</w:t>
                  </w:r>
                </w:p>
              </w:tc>
              <w:tc>
                <w:tcPr>
                  <w:tcW w:w="2268" w:type="dxa"/>
                  <w:vAlign w:val="center"/>
                </w:tcPr>
                <w:p w14:paraId="6C9FA4ED"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r w:rsidR="00085871" w:rsidRPr="00085871" w14:paraId="02861754" w14:textId="77777777" w:rsidTr="005023F9">
              <w:trPr>
                <w:trHeight w:val="1065"/>
              </w:trPr>
              <w:tc>
                <w:tcPr>
                  <w:tcW w:w="3544" w:type="dxa"/>
                  <w:tcBorders>
                    <w:top w:val="single" w:sz="6" w:space="0" w:color="000000"/>
                    <w:left w:val="single" w:sz="6" w:space="0" w:color="000000"/>
                    <w:bottom w:val="single" w:sz="6" w:space="0" w:color="000000"/>
                    <w:right w:val="single" w:sz="6" w:space="0" w:color="000000"/>
                  </w:tcBorders>
                </w:tcPr>
                <w:p w14:paraId="33411214" w14:textId="3D7A028C" w:rsidR="00085871" w:rsidRPr="00085871" w:rsidRDefault="00085871" w:rsidP="00085871">
                  <w:pPr>
                    <w:framePr w:hSpace="180" w:wrap="around" w:vAnchor="text" w:hAnchor="margin" w:xAlign="center" w:y="167"/>
                    <w:rPr>
                      <w:rFonts w:ascii="Franklin Gothic Book" w:hAnsi="Franklin Gothic Book" w:cs="Arial"/>
                      <w:sz w:val="22"/>
                      <w:szCs w:val="22"/>
                    </w:rPr>
                  </w:pPr>
                  <w:r w:rsidRPr="00085871">
                    <w:rPr>
                      <w:rFonts w:ascii="Franklin Gothic Book" w:hAnsi="Franklin Gothic Book" w:cs="Arial"/>
                      <w:sz w:val="22"/>
                      <w:szCs w:val="22"/>
                    </w:rPr>
                    <w:lastRenderedPageBreak/>
                    <w:t>ГСО ИОДАТА КАЛИЯ (имитатор содержания активного хлора), 29К (КОМПЛЕКТ) 5амп. по 5см3, ГСО 7104-7106-</w:t>
                  </w:r>
                </w:p>
              </w:tc>
              <w:tc>
                <w:tcPr>
                  <w:tcW w:w="851" w:type="dxa"/>
                  <w:tcBorders>
                    <w:top w:val="single" w:sz="6" w:space="0" w:color="000000"/>
                    <w:left w:val="single" w:sz="6" w:space="0" w:color="000000"/>
                    <w:bottom w:val="single" w:sz="6" w:space="0" w:color="000000"/>
                    <w:right w:val="single" w:sz="6" w:space="0" w:color="000000"/>
                  </w:tcBorders>
                </w:tcPr>
                <w:p w14:paraId="625F455B" w14:textId="0CC07E71"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 xml:space="preserve">*57952 / </w:t>
                  </w:r>
                </w:p>
              </w:tc>
              <w:tc>
                <w:tcPr>
                  <w:tcW w:w="850" w:type="dxa"/>
                  <w:tcBorders>
                    <w:top w:val="single" w:sz="6" w:space="0" w:color="000000"/>
                    <w:left w:val="single" w:sz="6" w:space="0" w:color="000000"/>
                    <w:bottom w:val="single" w:sz="6" w:space="0" w:color="000000"/>
                    <w:right w:val="single" w:sz="6" w:space="0" w:color="000000"/>
                  </w:tcBorders>
                </w:tcPr>
                <w:p w14:paraId="7BF4A7D2" w14:textId="4FBF76C3" w:rsidR="00085871" w:rsidRPr="00085871" w:rsidRDefault="00085871" w:rsidP="00085871">
                  <w:pPr>
                    <w:framePr w:hSpace="180" w:wrap="around" w:vAnchor="text" w:hAnchor="margin" w:xAlign="center" w:y="167"/>
                    <w:jc w:val="center"/>
                    <w:rPr>
                      <w:rFonts w:ascii="Franklin Gothic Book" w:hAnsi="Franklin Gothic Book" w:cs="Arial"/>
                      <w:sz w:val="22"/>
                      <w:szCs w:val="22"/>
                    </w:rPr>
                  </w:pPr>
                  <w:r w:rsidRPr="00085871">
                    <w:rPr>
                      <w:rFonts w:ascii="Franklin Gothic Book" w:hAnsi="Franklin Gothic Book" w:cs="Arial"/>
                      <w:sz w:val="22"/>
                      <w:szCs w:val="22"/>
                    </w:rPr>
                    <w:t>набор</w:t>
                  </w:r>
                </w:p>
              </w:tc>
              <w:tc>
                <w:tcPr>
                  <w:tcW w:w="1835" w:type="dxa"/>
                  <w:tcBorders>
                    <w:top w:val="single" w:sz="6" w:space="0" w:color="000000"/>
                    <w:left w:val="single" w:sz="6" w:space="0" w:color="000000"/>
                    <w:bottom w:val="single" w:sz="6" w:space="0" w:color="000000"/>
                    <w:right w:val="single" w:sz="6" w:space="0" w:color="000000"/>
                  </w:tcBorders>
                </w:tcPr>
                <w:p w14:paraId="73D7157A" w14:textId="7F3BFC24" w:rsidR="00085871" w:rsidRPr="00085871" w:rsidRDefault="00085871" w:rsidP="00085871">
                  <w:pPr>
                    <w:framePr w:hSpace="180" w:wrap="around" w:vAnchor="text" w:hAnchor="margin" w:xAlign="center" w:y="167"/>
                    <w:ind w:right="568"/>
                    <w:jc w:val="center"/>
                    <w:rPr>
                      <w:rFonts w:ascii="Franklin Gothic Book" w:hAnsi="Franklin Gothic Book" w:cs="Arial"/>
                      <w:sz w:val="22"/>
                      <w:szCs w:val="22"/>
                    </w:rPr>
                  </w:pPr>
                  <w:r w:rsidRPr="00085871">
                    <w:rPr>
                      <w:rFonts w:ascii="Franklin Gothic Book" w:hAnsi="Franklin Gothic Book" w:cs="Arial"/>
                      <w:sz w:val="22"/>
                      <w:szCs w:val="22"/>
                    </w:rPr>
                    <w:t>2</w:t>
                  </w:r>
                </w:p>
              </w:tc>
              <w:tc>
                <w:tcPr>
                  <w:tcW w:w="2268" w:type="dxa"/>
                  <w:vAlign w:val="center"/>
                </w:tcPr>
                <w:p w14:paraId="1D5FE2A2" w14:textId="77777777" w:rsidR="00085871" w:rsidRPr="00085871" w:rsidRDefault="00085871" w:rsidP="00085871">
                  <w:pPr>
                    <w:framePr w:hSpace="180" w:wrap="around" w:vAnchor="text" w:hAnchor="margin" w:xAlign="center" w:y="167"/>
                    <w:rPr>
                      <w:rFonts w:ascii="Franklin Gothic Book" w:hAnsi="Franklin Gothic Book" w:cs="Arial"/>
                      <w:sz w:val="22"/>
                      <w:szCs w:val="22"/>
                    </w:rPr>
                  </w:pPr>
                </w:p>
              </w:tc>
            </w:tr>
          </w:tbl>
          <w:p w14:paraId="56E690B6" w14:textId="77777777" w:rsidR="00085871" w:rsidRPr="00EA3C05" w:rsidRDefault="00085871" w:rsidP="00085871">
            <w:pPr>
              <w:rPr>
                <w:rFonts w:ascii="Franklin Gothic Book" w:hAnsi="Franklin Gothic Book"/>
              </w:rPr>
            </w:pPr>
          </w:p>
        </w:tc>
      </w:tr>
      <w:tr w:rsidR="00EA3C05" w:rsidRPr="00EA3C05" w14:paraId="6C511FD6" w14:textId="77777777" w:rsidTr="005D7B9D">
        <w:tc>
          <w:tcPr>
            <w:tcW w:w="817" w:type="dxa"/>
            <w:vAlign w:val="center"/>
          </w:tcPr>
          <w:p w14:paraId="5003A3B1" w14:textId="77777777" w:rsidR="00EA3C05" w:rsidRPr="00EA3C05" w:rsidRDefault="00EA3C05" w:rsidP="00EA3C05">
            <w:pPr>
              <w:ind w:left="-113" w:right="-137"/>
              <w:jc w:val="center"/>
              <w:rPr>
                <w:rFonts w:ascii="Franklin Gothic Book" w:hAnsi="Franklin Gothic Book"/>
              </w:rPr>
            </w:pPr>
            <w:r w:rsidRPr="00EA3C05">
              <w:rPr>
                <w:rFonts w:ascii="Franklin Gothic Book" w:hAnsi="Franklin Gothic Book"/>
              </w:rPr>
              <w:lastRenderedPageBreak/>
              <w:t>6.</w:t>
            </w:r>
          </w:p>
        </w:tc>
        <w:tc>
          <w:tcPr>
            <w:tcW w:w="1985" w:type="dxa"/>
            <w:vAlign w:val="center"/>
          </w:tcPr>
          <w:p w14:paraId="36ABB004" w14:textId="77777777" w:rsidR="00EA3C05" w:rsidRPr="00EA3C05" w:rsidRDefault="00EA3C05" w:rsidP="00EA3C05">
            <w:pPr>
              <w:rPr>
                <w:rFonts w:ascii="Franklin Gothic Book" w:hAnsi="Franklin Gothic Book"/>
              </w:rPr>
            </w:pPr>
            <w:r w:rsidRPr="00EA3C05">
              <w:rPr>
                <w:rFonts w:ascii="Franklin Gothic Book" w:hAnsi="Franklin Gothic Book"/>
              </w:rPr>
              <w:t xml:space="preserve">Требования к </w:t>
            </w:r>
            <w:proofErr w:type="gramStart"/>
            <w:r w:rsidRPr="00EA3C05">
              <w:rPr>
                <w:rFonts w:ascii="Franklin Gothic Book" w:hAnsi="Franklin Gothic Book"/>
              </w:rPr>
              <w:t>шеф-монтажу</w:t>
            </w:r>
            <w:proofErr w:type="gramEnd"/>
            <w:r w:rsidRPr="00EA3C05">
              <w:rPr>
                <w:rFonts w:ascii="Franklin Gothic Book" w:hAnsi="Franklin Gothic Book"/>
              </w:rPr>
              <w:t>:</w:t>
            </w:r>
          </w:p>
        </w:tc>
        <w:tc>
          <w:tcPr>
            <w:tcW w:w="7405" w:type="dxa"/>
            <w:vAlign w:val="center"/>
          </w:tcPr>
          <w:p w14:paraId="738C66D0" w14:textId="77777777" w:rsidR="00EA3C05" w:rsidRPr="00EA3C05" w:rsidRDefault="00EA3C05" w:rsidP="00EA3C05">
            <w:pPr>
              <w:rPr>
                <w:rFonts w:ascii="Franklin Gothic Book" w:hAnsi="Franklin Gothic Book"/>
              </w:rPr>
            </w:pPr>
            <w:r w:rsidRPr="00EA3C05">
              <w:rPr>
                <w:rFonts w:ascii="Franklin Gothic Book" w:hAnsi="Franklin Gothic Book"/>
              </w:rPr>
              <w:t>нет</w:t>
            </w:r>
          </w:p>
        </w:tc>
      </w:tr>
      <w:tr w:rsidR="00EA3C05" w:rsidRPr="00EA3C05" w14:paraId="3394D802" w14:textId="77777777" w:rsidTr="005D7B9D">
        <w:tc>
          <w:tcPr>
            <w:tcW w:w="817" w:type="dxa"/>
            <w:vAlign w:val="center"/>
          </w:tcPr>
          <w:p w14:paraId="7F3F52B1" w14:textId="77777777" w:rsidR="00EA3C05" w:rsidRPr="00EA3C05" w:rsidRDefault="00EA3C05" w:rsidP="00EA3C05">
            <w:pPr>
              <w:ind w:left="-113" w:right="-137"/>
              <w:jc w:val="center"/>
              <w:rPr>
                <w:rFonts w:ascii="Franklin Gothic Book" w:hAnsi="Franklin Gothic Book"/>
              </w:rPr>
            </w:pPr>
            <w:r w:rsidRPr="00EA3C05">
              <w:rPr>
                <w:rFonts w:ascii="Franklin Gothic Book" w:hAnsi="Franklin Gothic Book"/>
              </w:rPr>
              <w:t>7.</w:t>
            </w:r>
          </w:p>
        </w:tc>
        <w:tc>
          <w:tcPr>
            <w:tcW w:w="1985" w:type="dxa"/>
            <w:vAlign w:val="center"/>
          </w:tcPr>
          <w:p w14:paraId="3B545D8B" w14:textId="77777777" w:rsidR="00EA3C05" w:rsidRPr="00EA3C05" w:rsidRDefault="00EA3C05" w:rsidP="00EA3C05">
            <w:pPr>
              <w:rPr>
                <w:rFonts w:ascii="Franklin Gothic Book" w:hAnsi="Franklin Gothic Book"/>
              </w:rPr>
            </w:pPr>
            <w:r w:rsidRPr="00EA3C05">
              <w:rPr>
                <w:rFonts w:ascii="Franklin Gothic Book" w:hAnsi="Franklin Gothic Book"/>
              </w:rPr>
              <w:t>Требования к обучению персонала заказчика:</w:t>
            </w:r>
          </w:p>
        </w:tc>
        <w:tc>
          <w:tcPr>
            <w:tcW w:w="7405" w:type="dxa"/>
            <w:vAlign w:val="center"/>
          </w:tcPr>
          <w:p w14:paraId="2E95601C" w14:textId="77777777" w:rsidR="00EA3C05" w:rsidRPr="00EA3C05" w:rsidRDefault="00EA3C05" w:rsidP="00EA3C05">
            <w:pPr>
              <w:rPr>
                <w:rFonts w:ascii="Franklin Gothic Book" w:hAnsi="Franklin Gothic Book"/>
              </w:rPr>
            </w:pPr>
            <w:r w:rsidRPr="00EA3C05">
              <w:rPr>
                <w:rFonts w:ascii="Franklin Gothic Book" w:hAnsi="Franklin Gothic Book"/>
              </w:rPr>
              <w:t>нет</w:t>
            </w:r>
          </w:p>
        </w:tc>
      </w:tr>
      <w:tr w:rsidR="00EA3C05" w:rsidRPr="00EA3C05" w14:paraId="0803525F" w14:textId="77777777" w:rsidTr="005D7B9D">
        <w:tc>
          <w:tcPr>
            <w:tcW w:w="817" w:type="dxa"/>
            <w:vAlign w:val="center"/>
          </w:tcPr>
          <w:p w14:paraId="702F834A" w14:textId="77777777" w:rsidR="00EA3C05" w:rsidRPr="00EA3C05" w:rsidRDefault="00EA3C05" w:rsidP="00EA3C05">
            <w:pPr>
              <w:ind w:left="-113" w:right="-137"/>
              <w:jc w:val="center"/>
              <w:rPr>
                <w:rFonts w:ascii="Franklin Gothic Book" w:hAnsi="Franklin Gothic Book"/>
              </w:rPr>
            </w:pPr>
            <w:r w:rsidRPr="00EA3C05">
              <w:rPr>
                <w:rFonts w:ascii="Franklin Gothic Book" w:hAnsi="Franklin Gothic Book"/>
              </w:rPr>
              <w:t>8.</w:t>
            </w:r>
          </w:p>
        </w:tc>
        <w:tc>
          <w:tcPr>
            <w:tcW w:w="1985" w:type="dxa"/>
            <w:vAlign w:val="center"/>
          </w:tcPr>
          <w:p w14:paraId="69CCA16C" w14:textId="77777777" w:rsidR="00EA3C05" w:rsidRPr="00EA3C05" w:rsidRDefault="00EA3C05" w:rsidP="00EA3C05">
            <w:pPr>
              <w:rPr>
                <w:rFonts w:ascii="Franklin Gothic Book" w:hAnsi="Franklin Gothic Book"/>
              </w:rPr>
            </w:pPr>
            <w:r w:rsidRPr="00EA3C05">
              <w:rPr>
                <w:rFonts w:ascii="Franklin Gothic Book" w:hAnsi="Franklin Gothic Book"/>
              </w:rPr>
              <w:t>Требования по сроку и объему предоставления гарантий:</w:t>
            </w:r>
          </w:p>
        </w:tc>
        <w:tc>
          <w:tcPr>
            <w:tcW w:w="7405" w:type="dxa"/>
            <w:vAlign w:val="center"/>
          </w:tcPr>
          <w:p w14:paraId="6A5989AB" w14:textId="77777777" w:rsidR="00EA3C05" w:rsidRPr="00EA3C05" w:rsidRDefault="00EA3C05" w:rsidP="00EA3C05">
            <w:pPr>
              <w:rPr>
                <w:rFonts w:ascii="Franklin Gothic Book" w:hAnsi="Franklin Gothic Book"/>
              </w:rPr>
            </w:pPr>
            <w:r w:rsidRPr="00EA3C05">
              <w:rPr>
                <w:rFonts w:ascii="Franklin Gothic Book" w:hAnsi="Franklin Gothic Book"/>
              </w:rPr>
              <w:t>На момент поставки Товара на склад Покупателя до окончания срока годности должно оставаться не менее 3/4 срока годности, указанного в паспорте.</w:t>
            </w:r>
          </w:p>
        </w:tc>
      </w:tr>
      <w:tr w:rsidR="00EA3C05" w:rsidRPr="00EA3C05" w14:paraId="198972B6" w14:textId="77777777" w:rsidTr="005D7B9D">
        <w:trPr>
          <w:trHeight w:val="1223"/>
        </w:trPr>
        <w:tc>
          <w:tcPr>
            <w:tcW w:w="817" w:type="dxa"/>
            <w:vAlign w:val="center"/>
          </w:tcPr>
          <w:p w14:paraId="027BB38C" w14:textId="77777777" w:rsidR="00EA3C05" w:rsidRPr="00EA3C05" w:rsidRDefault="00EA3C05" w:rsidP="00EA3C05">
            <w:pPr>
              <w:ind w:left="-113" w:right="-137"/>
              <w:jc w:val="center"/>
              <w:rPr>
                <w:rFonts w:ascii="Franklin Gothic Book" w:hAnsi="Franklin Gothic Book"/>
              </w:rPr>
            </w:pPr>
            <w:r w:rsidRPr="00EA3C05">
              <w:rPr>
                <w:rFonts w:ascii="Franklin Gothic Book" w:hAnsi="Franklin Gothic Book"/>
              </w:rPr>
              <w:t>9.</w:t>
            </w:r>
          </w:p>
        </w:tc>
        <w:tc>
          <w:tcPr>
            <w:tcW w:w="1985" w:type="dxa"/>
            <w:vAlign w:val="center"/>
          </w:tcPr>
          <w:p w14:paraId="5EA3BBB4" w14:textId="77777777" w:rsidR="00EA3C05" w:rsidRPr="00EA3C05" w:rsidRDefault="00EA3C05" w:rsidP="00EA3C05">
            <w:pPr>
              <w:rPr>
                <w:rFonts w:ascii="Franklin Gothic Book" w:hAnsi="Franklin Gothic Book"/>
              </w:rPr>
            </w:pPr>
            <w:r w:rsidRPr="00EA3C05">
              <w:rPr>
                <w:rFonts w:ascii="Franklin Gothic Book" w:hAnsi="Franklin Gothic Book"/>
              </w:rPr>
              <w:t>Обязанность контрагента при поставке товара:</w:t>
            </w:r>
          </w:p>
        </w:tc>
        <w:tc>
          <w:tcPr>
            <w:tcW w:w="7405" w:type="dxa"/>
            <w:vAlign w:val="center"/>
          </w:tcPr>
          <w:p w14:paraId="4A64CAEC" w14:textId="77777777" w:rsidR="00EA3C05" w:rsidRPr="00EA3C05" w:rsidRDefault="00EA3C05" w:rsidP="00EA3C05">
            <w:pPr>
              <w:rPr>
                <w:rFonts w:ascii="Franklin Gothic Book" w:hAnsi="Franklin Gothic Book"/>
              </w:rPr>
            </w:pPr>
            <w:r w:rsidRPr="00EA3C05">
              <w:rPr>
                <w:rFonts w:ascii="Franklin Gothic Book" w:hAnsi="Franklin Gothic Book"/>
              </w:rPr>
              <w:t xml:space="preserve">Предоставление вместе с товаром (счета на оплату, счета-фактуры, товарной накладной и </w:t>
            </w:r>
            <w:proofErr w:type="gramStart"/>
            <w:r w:rsidRPr="00EA3C05">
              <w:rPr>
                <w:rFonts w:ascii="Franklin Gothic Book" w:hAnsi="Franklin Gothic Book"/>
              </w:rPr>
              <w:t>всех необходимых паспортов</w:t>
            </w:r>
            <w:proofErr w:type="gramEnd"/>
            <w:r w:rsidRPr="00EA3C05">
              <w:rPr>
                <w:rFonts w:ascii="Franklin Gothic Book" w:hAnsi="Franklin Gothic Book"/>
              </w:rPr>
              <w:t xml:space="preserve"> и сертификатов).</w:t>
            </w:r>
          </w:p>
          <w:p w14:paraId="17C9AB1C" w14:textId="77777777" w:rsidR="00EA3C05" w:rsidRPr="00EA3C05" w:rsidRDefault="00EA3C05" w:rsidP="00EA3C05">
            <w:pPr>
              <w:rPr>
                <w:rFonts w:ascii="Franklin Gothic Book" w:hAnsi="Franklin Gothic Book"/>
              </w:rPr>
            </w:pPr>
            <w:r w:rsidRPr="00EA3C05">
              <w:rPr>
                <w:rFonts w:ascii="Franklin Gothic Book" w:hAnsi="Franklin Gothic Book"/>
              </w:rPr>
              <w:t xml:space="preserve">Поставка осуществляется </w:t>
            </w:r>
            <w:proofErr w:type="gramStart"/>
            <w:r w:rsidRPr="00EA3C05">
              <w:rPr>
                <w:rFonts w:ascii="Franklin Gothic Book" w:hAnsi="Franklin Gothic Book"/>
              </w:rPr>
              <w:t>силами  и</w:t>
            </w:r>
            <w:proofErr w:type="gramEnd"/>
            <w:r w:rsidRPr="00EA3C05">
              <w:rPr>
                <w:rFonts w:ascii="Franklin Gothic Book" w:hAnsi="Franklin Gothic Book"/>
              </w:rPr>
              <w:t xml:space="preserve"> за счет Поставщика.</w:t>
            </w:r>
          </w:p>
          <w:p w14:paraId="2EB60FD0" w14:textId="77777777" w:rsidR="00EA3C05" w:rsidRPr="00EA3C05" w:rsidRDefault="00EA3C05" w:rsidP="00EA3C05">
            <w:pPr>
              <w:rPr>
                <w:rFonts w:ascii="Franklin Gothic Book" w:hAnsi="Franklin Gothic Book"/>
              </w:rPr>
            </w:pPr>
            <w:r w:rsidRPr="00EA3C05">
              <w:rPr>
                <w:rFonts w:ascii="Franklin Gothic Book" w:hAnsi="Franklin Gothic Book"/>
              </w:rPr>
              <w:t>Поставка осуществляется в полном объёме согласно данного технического задания.</w:t>
            </w:r>
          </w:p>
        </w:tc>
      </w:tr>
      <w:tr w:rsidR="00EA3C05" w:rsidRPr="00EA3C05" w14:paraId="39A11BBF" w14:textId="77777777" w:rsidTr="005D7B9D">
        <w:tc>
          <w:tcPr>
            <w:tcW w:w="817" w:type="dxa"/>
            <w:vAlign w:val="center"/>
          </w:tcPr>
          <w:p w14:paraId="490262EB" w14:textId="77777777" w:rsidR="00EA3C05" w:rsidRPr="00EA3C05" w:rsidRDefault="00EA3C05" w:rsidP="00EA3C05">
            <w:pPr>
              <w:ind w:left="-113" w:right="-137"/>
              <w:jc w:val="center"/>
              <w:rPr>
                <w:rFonts w:ascii="Franklin Gothic Book" w:hAnsi="Franklin Gothic Book"/>
              </w:rPr>
            </w:pPr>
            <w:r w:rsidRPr="00EA3C05">
              <w:rPr>
                <w:rFonts w:ascii="Franklin Gothic Book" w:hAnsi="Franklin Gothic Book"/>
              </w:rPr>
              <w:t>10.</w:t>
            </w:r>
          </w:p>
        </w:tc>
        <w:tc>
          <w:tcPr>
            <w:tcW w:w="1985" w:type="dxa"/>
            <w:vAlign w:val="center"/>
          </w:tcPr>
          <w:p w14:paraId="7B99B10D" w14:textId="77777777" w:rsidR="00EA3C05" w:rsidRPr="00EA3C05" w:rsidRDefault="00EA3C05" w:rsidP="00EA3C05">
            <w:pPr>
              <w:rPr>
                <w:rFonts w:ascii="Franklin Gothic Book" w:hAnsi="Franklin Gothic Book"/>
              </w:rPr>
            </w:pPr>
            <w:r w:rsidRPr="00EA3C05">
              <w:rPr>
                <w:rFonts w:ascii="Franklin Gothic Book" w:hAnsi="Franklin Gothic Book"/>
              </w:rPr>
              <w:t>Специальные требования к приемке товара:</w:t>
            </w:r>
          </w:p>
        </w:tc>
        <w:tc>
          <w:tcPr>
            <w:tcW w:w="7405" w:type="dxa"/>
            <w:vAlign w:val="center"/>
          </w:tcPr>
          <w:p w14:paraId="522A3E33" w14:textId="77777777" w:rsidR="00EA3C05" w:rsidRPr="00EA3C05" w:rsidRDefault="00EA3C05" w:rsidP="00EA3C05">
            <w:pPr>
              <w:rPr>
                <w:rFonts w:ascii="Franklin Gothic Book" w:hAnsi="Franklin Gothic Book"/>
              </w:rPr>
            </w:pPr>
            <w:r w:rsidRPr="00EA3C05">
              <w:rPr>
                <w:rFonts w:ascii="Franklin Gothic Book" w:hAnsi="Franklin Gothic Book"/>
              </w:rPr>
              <w:t>нет</w:t>
            </w:r>
          </w:p>
        </w:tc>
      </w:tr>
      <w:tr w:rsidR="00EA3C05" w:rsidRPr="00EA3C05" w14:paraId="14540C84" w14:textId="77777777" w:rsidTr="005D7B9D">
        <w:tc>
          <w:tcPr>
            <w:tcW w:w="817" w:type="dxa"/>
            <w:vAlign w:val="center"/>
          </w:tcPr>
          <w:p w14:paraId="74B23378" w14:textId="77777777" w:rsidR="00EA3C05" w:rsidRPr="00EA3C05" w:rsidRDefault="00EA3C05" w:rsidP="00EA3C05">
            <w:pPr>
              <w:ind w:left="-113" w:right="-137"/>
              <w:jc w:val="center"/>
              <w:rPr>
                <w:rFonts w:ascii="Franklin Gothic Book" w:hAnsi="Franklin Gothic Book"/>
              </w:rPr>
            </w:pPr>
            <w:r w:rsidRPr="00EA3C05">
              <w:rPr>
                <w:rFonts w:ascii="Franklin Gothic Book" w:hAnsi="Franklin Gothic Book"/>
              </w:rPr>
              <w:t>11.</w:t>
            </w:r>
          </w:p>
        </w:tc>
        <w:tc>
          <w:tcPr>
            <w:tcW w:w="1985" w:type="dxa"/>
            <w:vAlign w:val="center"/>
          </w:tcPr>
          <w:p w14:paraId="736D6E90" w14:textId="77777777" w:rsidR="00EA3C05" w:rsidRPr="00EA3C05" w:rsidRDefault="00EA3C05" w:rsidP="00EA3C05">
            <w:pPr>
              <w:ind w:right="175"/>
              <w:rPr>
                <w:rFonts w:ascii="Franklin Gothic Book" w:hAnsi="Franklin Gothic Book"/>
              </w:rPr>
            </w:pPr>
            <w:r w:rsidRPr="00EA3C05">
              <w:rPr>
                <w:rFonts w:ascii="Franklin Gothic Book" w:hAnsi="Franklin Gothic Book"/>
              </w:rPr>
              <w:t>Период поставки(срок):</w:t>
            </w:r>
          </w:p>
        </w:tc>
        <w:tc>
          <w:tcPr>
            <w:tcW w:w="7405" w:type="dxa"/>
            <w:vAlign w:val="center"/>
          </w:tcPr>
          <w:p w14:paraId="483780C6" w14:textId="77777777" w:rsidR="00EA3C05" w:rsidRPr="00EA3C05" w:rsidRDefault="00EA3C05" w:rsidP="00EA3C05">
            <w:pPr>
              <w:rPr>
                <w:rFonts w:ascii="Franklin Gothic Book" w:hAnsi="Franklin Gothic Book"/>
              </w:rPr>
            </w:pPr>
            <w:r w:rsidRPr="00EA3C05">
              <w:rPr>
                <w:rFonts w:ascii="Franklin Gothic Book" w:hAnsi="Franklin Gothic Book"/>
              </w:rPr>
              <w:t>Не более 40 календарных дней с даты подписания договора.</w:t>
            </w:r>
          </w:p>
        </w:tc>
      </w:tr>
      <w:tr w:rsidR="00EA3C05" w:rsidRPr="00EA3C05" w14:paraId="6EEDDE9C" w14:textId="77777777" w:rsidTr="005D7B9D">
        <w:tc>
          <w:tcPr>
            <w:tcW w:w="817" w:type="dxa"/>
            <w:vAlign w:val="center"/>
          </w:tcPr>
          <w:p w14:paraId="7770DC99" w14:textId="77777777" w:rsidR="00EA3C05" w:rsidRPr="00EA3C05" w:rsidRDefault="00EA3C05" w:rsidP="00EA3C05">
            <w:pPr>
              <w:ind w:left="-113" w:right="-137"/>
              <w:jc w:val="center"/>
              <w:rPr>
                <w:rFonts w:ascii="Franklin Gothic Book" w:hAnsi="Franklin Gothic Book"/>
              </w:rPr>
            </w:pPr>
            <w:r w:rsidRPr="00EA3C05">
              <w:rPr>
                <w:rFonts w:ascii="Franklin Gothic Book" w:hAnsi="Franklin Gothic Book"/>
              </w:rPr>
              <w:t>12.</w:t>
            </w:r>
          </w:p>
        </w:tc>
        <w:tc>
          <w:tcPr>
            <w:tcW w:w="1985" w:type="dxa"/>
            <w:vAlign w:val="center"/>
          </w:tcPr>
          <w:p w14:paraId="3FCBBFB6" w14:textId="77777777" w:rsidR="00EA3C05" w:rsidRPr="00EA3C05" w:rsidRDefault="00EA3C05" w:rsidP="00EA3C05">
            <w:pPr>
              <w:ind w:right="175"/>
              <w:rPr>
                <w:rFonts w:ascii="Franklin Gothic Book" w:hAnsi="Franklin Gothic Book"/>
              </w:rPr>
            </w:pPr>
            <w:r w:rsidRPr="00EA3C05">
              <w:rPr>
                <w:rFonts w:ascii="Franklin Gothic Book" w:hAnsi="Franklin Gothic Book"/>
              </w:rPr>
              <w:t>Требования к остаточному сроку годности, сроку хранения:</w:t>
            </w:r>
          </w:p>
        </w:tc>
        <w:tc>
          <w:tcPr>
            <w:tcW w:w="7405" w:type="dxa"/>
            <w:vAlign w:val="center"/>
          </w:tcPr>
          <w:p w14:paraId="068672C7" w14:textId="77777777" w:rsidR="00EA3C05" w:rsidRPr="00EA3C05" w:rsidRDefault="00EA3C05" w:rsidP="00EA3C05">
            <w:pPr>
              <w:rPr>
                <w:rFonts w:ascii="Franklin Gothic Book" w:hAnsi="Franklin Gothic Book"/>
              </w:rPr>
            </w:pPr>
            <w:r w:rsidRPr="00EA3C05">
              <w:rPr>
                <w:rFonts w:ascii="Franklin Gothic Book" w:hAnsi="Franklin Gothic Book"/>
              </w:rPr>
              <w:t>На момент поставки Товара на склад Покупателя до окончания срока годности должно оставаться не менее 3/4 срока годности, указанного в паспорте.</w:t>
            </w:r>
          </w:p>
        </w:tc>
      </w:tr>
    </w:tbl>
    <w:p w14:paraId="3681E7DB" w14:textId="77777777" w:rsidR="00EA3C05" w:rsidRPr="00EA3C05" w:rsidRDefault="00EA3C05" w:rsidP="00EA3C05">
      <w:pPr>
        <w:jc w:val="center"/>
        <w:rPr>
          <w:rFonts w:ascii="Franklin Gothic Book" w:eastAsiaTheme="minorHAnsi" w:hAnsi="Franklin Gothic Book"/>
          <w:lang w:eastAsia="en-US"/>
        </w:rPr>
      </w:pPr>
    </w:p>
    <w:p w14:paraId="045F856F" w14:textId="77777777" w:rsidR="005565F8" w:rsidRPr="005565F8" w:rsidRDefault="005565F8" w:rsidP="005565F8">
      <w:pPr>
        <w:ind w:left="360"/>
        <w:jc w:val="center"/>
        <w:rPr>
          <w:rFonts w:ascii="Franklin Gothic Book" w:eastAsiaTheme="minorHAnsi" w:hAnsi="Franklin Gothic Book"/>
          <w:b/>
          <w:lang w:eastAsia="en-US"/>
        </w:rPr>
      </w:pPr>
    </w:p>
    <w:p w14:paraId="5F8EB449" w14:textId="77777777" w:rsidR="005565F8" w:rsidRPr="005565F8" w:rsidRDefault="005565F8" w:rsidP="005565F8">
      <w:pPr>
        <w:widowControl w:val="0"/>
        <w:numPr>
          <w:ilvl w:val="0"/>
          <w:numId w:val="10"/>
        </w:numPr>
        <w:spacing w:before="60" w:after="60"/>
        <w:jc w:val="both"/>
        <w:rPr>
          <w:rFonts w:ascii="Franklin Gothic Book" w:hAnsi="Franklin Gothic Book"/>
          <w:b/>
        </w:rPr>
      </w:pPr>
      <w:r w:rsidRPr="005565F8">
        <w:rPr>
          <w:rFonts w:ascii="Franklin Gothic Book" w:hAnsi="Franklin Gothic Book"/>
          <w:b/>
        </w:rPr>
        <w:t>Проект договора.</w:t>
      </w:r>
    </w:p>
    <w:p w14:paraId="38D69B06" w14:textId="77777777" w:rsidR="00EA3C05" w:rsidRPr="00EA3C05" w:rsidRDefault="00EA3C05" w:rsidP="00EA3C05">
      <w:pPr>
        <w:suppressAutoHyphens/>
        <w:jc w:val="center"/>
        <w:rPr>
          <w:rFonts w:ascii="Franklin Gothic Book" w:hAnsi="Franklin Gothic Book"/>
          <w:b/>
          <w:lang w:eastAsia="ar-SA"/>
        </w:rPr>
      </w:pPr>
      <w:proofErr w:type="gramStart"/>
      <w:r w:rsidRPr="00EA3C05">
        <w:rPr>
          <w:rFonts w:ascii="Franklin Gothic Book" w:hAnsi="Franklin Gothic Book"/>
          <w:b/>
          <w:lang w:eastAsia="ar-SA"/>
        </w:rPr>
        <w:t>ДОГОВОР  №</w:t>
      </w:r>
      <w:proofErr w:type="gramEnd"/>
      <w:r w:rsidRPr="00EA3C05">
        <w:rPr>
          <w:rFonts w:ascii="Franklin Gothic Book" w:hAnsi="Franklin Gothic Book"/>
          <w:b/>
          <w:lang w:eastAsia="ar-SA"/>
        </w:rPr>
        <w:t xml:space="preserve"> _____________  </w:t>
      </w:r>
    </w:p>
    <w:p w14:paraId="1C061324" w14:textId="77777777" w:rsidR="00EA3C05" w:rsidRPr="00EA3C05" w:rsidRDefault="00EA3C05" w:rsidP="00EA3C05">
      <w:pPr>
        <w:suppressAutoHyphens/>
        <w:jc w:val="center"/>
        <w:rPr>
          <w:rFonts w:ascii="Franklin Gothic Book" w:hAnsi="Franklin Gothic Book"/>
          <w:lang w:eastAsia="ar-SA"/>
        </w:rPr>
      </w:pPr>
      <w:proofErr w:type="gramStart"/>
      <w:r w:rsidRPr="00EA3C05">
        <w:rPr>
          <w:rFonts w:ascii="Franklin Gothic Book" w:hAnsi="Franklin Gothic Book"/>
          <w:b/>
          <w:lang w:eastAsia="ar-SA"/>
        </w:rPr>
        <w:t>между  ПАО</w:t>
      </w:r>
      <w:proofErr w:type="gramEnd"/>
      <w:r w:rsidRPr="00EA3C05">
        <w:rPr>
          <w:rFonts w:ascii="Franklin Gothic Book" w:hAnsi="Franklin Gothic Book"/>
          <w:b/>
          <w:lang w:eastAsia="ar-SA"/>
        </w:rPr>
        <w:t xml:space="preserve"> «Новороссийский морской торговый порт» и ________________</w:t>
      </w:r>
    </w:p>
    <w:p w14:paraId="30191D60" w14:textId="77777777" w:rsidR="00EA3C05" w:rsidRPr="00EA3C05" w:rsidRDefault="00EA3C05" w:rsidP="00EA3C05">
      <w:pPr>
        <w:rPr>
          <w:rFonts w:ascii="Franklin Gothic Book" w:hAnsi="Franklin Gothic Book"/>
          <w:b/>
        </w:rPr>
      </w:pPr>
      <w:r w:rsidRPr="00EA3C05">
        <w:rPr>
          <w:rFonts w:ascii="Franklin Gothic Book" w:hAnsi="Franklin Gothic Book"/>
          <w:b/>
        </w:rPr>
        <w:t xml:space="preserve">                                                          на поставку продукции</w:t>
      </w:r>
    </w:p>
    <w:p w14:paraId="4E88C8C9" w14:textId="77777777" w:rsidR="00EA3C05" w:rsidRPr="00EA3C05" w:rsidRDefault="00EA3C05" w:rsidP="00EA3C05">
      <w:pPr>
        <w:tabs>
          <w:tab w:val="left" w:pos="1980"/>
        </w:tabs>
        <w:rPr>
          <w:rFonts w:ascii="Franklin Gothic Book" w:hAnsi="Franklin Gothic Book"/>
          <w:b/>
        </w:rPr>
      </w:pPr>
      <w:r w:rsidRPr="00EA3C05">
        <w:rPr>
          <w:rFonts w:ascii="Franklin Gothic Book" w:hAnsi="Franklin Gothic Book"/>
          <w:b/>
        </w:rPr>
        <w:tab/>
      </w:r>
    </w:p>
    <w:p w14:paraId="38FFDA13" w14:textId="77777777" w:rsidR="00EA3C05" w:rsidRPr="00EA3C05" w:rsidRDefault="00EA3C05" w:rsidP="00EA3C05">
      <w:pPr>
        <w:rPr>
          <w:rFonts w:ascii="Franklin Gothic Book" w:hAnsi="Franklin Gothic Book"/>
        </w:rPr>
      </w:pPr>
      <w:r w:rsidRPr="00EA3C05">
        <w:rPr>
          <w:rFonts w:ascii="Franklin Gothic Book" w:hAnsi="Franklin Gothic Book"/>
        </w:rPr>
        <w:t xml:space="preserve">г. Новороссийск                                                                        </w:t>
      </w:r>
      <w:proofErr w:type="gramStart"/>
      <w:r w:rsidRPr="00EA3C05">
        <w:rPr>
          <w:rFonts w:ascii="Franklin Gothic Book" w:hAnsi="Franklin Gothic Book"/>
        </w:rPr>
        <w:t xml:space="preserve">   «</w:t>
      </w:r>
      <w:proofErr w:type="gramEnd"/>
      <w:r w:rsidRPr="00EA3C05">
        <w:rPr>
          <w:rFonts w:ascii="Franklin Gothic Book" w:hAnsi="Franklin Gothic Book"/>
        </w:rPr>
        <w:t xml:space="preserve">        » ______________ 2017  г.</w:t>
      </w:r>
    </w:p>
    <w:p w14:paraId="4A5DE8A3" w14:textId="77777777" w:rsidR="00EA3C05" w:rsidRPr="00EA3C05" w:rsidRDefault="00EA3C05" w:rsidP="00EA3C05">
      <w:pPr>
        <w:rPr>
          <w:rFonts w:ascii="Franklin Gothic Book" w:hAnsi="Franklin Gothic Book"/>
        </w:rPr>
      </w:pPr>
    </w:p>
    <w:p w14:paraId="0FB297F9" w14:textId="77777777" w:rsidR="00EA3C05" w:rsidRPr="00EA3C05" w:rsidRDefault="00EA3C05" w:rsidP="00EA3C05">
      <w:pPr>
        <w:jc w:val="both"/>
        <w:rPr>
          <w:rFonts w:ascii="Franklin Gothic Book" w:hAnsi="Franklin Gothic Book"/>
        </w:rPr>
      </w:pPr>
      <w:r w:rsidRPr="00EA3C05">
        <w:rPr>
          <w:rFonts w:ascii="Franklin Gothic Book" w:hAnsi="Franklin Gothic Book"/>
        </w:rPr>
        <w:t xml:space="preserve">               </w:t>
      </w:r>
      <w:r w:rsidRPr="00EA3C05">
        <w:rPr>
          <w:rFonts w:ascii="Franklin Gothic Book" w:hAnsi="Franklin Gothic Book"/>
          <w:b/>
        </w:rPr>
        <w:t>Публичное акционерное общество «Новороссийский морской торговый порт» (ПАО «НМТП»),</w:t>
      </w:r>
      <w:r w:rsidRPr="00EA3C05">
        <w:rPr>
          <w:rFonts w:ascii="Franklin Gothic Book" w:hAnsi="Franklin Gothic Book"/>
        </w:rPr>
        <w:t xml:space="preserve"> именуемое в дальнейшем «Покупатель», в лице </w:t>
      </w:r>
      <w:proofErr w:type="gramStart"/>
      <w:r w:rsidRPr="00EA3C05">
        <w:rPr>
          <w:rFonts w:ascii="Franklin Gothic Book" w:hAnsi="Franklin Gothic Book"/>
        </w:rPr>
        <w:t>Технического  директора</w:t>
      </w:r>
      <w:proofErr w:type="gramEnd"/>
      <w:r w:rsidRPr="00EA3C05">
        <w:rPr>
          <w:rFonts w:ascii="Franklin Gothic Book" w:hAnsi="Franklin Gothic Book"/>
        </w:rPr>
        <w:t xml:space="preserve">  </w:t>
      </w:r>
      <w:proofErr w:type="spellStart"/>
      <w:r w:rsidRPr="00EA3C05">
        <w:rPr>
          <w:rFonts w:ascii="Franklin Gothic Book" w:hAnsi="Franklin Gothic Book"/>
        </w:rPr>
        <w:t>Белухина</w:t>
      </w:r>
      <w:proofErr w:type="spellEnd"/>
      <w:r w:rsidRPr="00EA3C05">
        <w:rPr>
          <w:rFonts w:ascii="Franklin Gothic Book" w:hAnsi="Franklin Gothic Book"/>
        </w:rPr>
        <w:t xml:space="preserve"> Игоря Викторовича, действующего на основании доверенности №1110-07/66 от 14.03.2017 г. с одной стороны, и _________________, именуемое в дальнейшем «Поставщик», в лице _________________________, действующего на основании _______, с другой стороны, заключили настоящий Договор о нижеследующем:</w:t>
      </w:r>
    </w:p>
    <w:p w14:paraId="517CEE5E" w14:textId="77777777" w:rsidR="00EA3C05" w:rsidRPr="00EA3C05" w:rsidRDefault="00EA3C05" w:rsidP="00EA3C05">
      <w:pPr>
        <w:jc w:val="both"/>
        <w:rPr>
          <w:rFonts w:ascii="Franklin Gothic Book" w:hAnsi="Franklin Gothic Book"/>
        </w:rPr>
      </w:pPr>
    </w:p>
    <w:p w14:paraId="40D16DDB" w14:textId="77777777" w:rsidR="00EA3C05" w:rsidRPr="00EA3C05" w:rsidRDefault="00EA3C05" w:rsidP="00EA3C05">
      <w:pPr>
        <w:numPr>
          <w:ilvl w:val="0"/>
          <w:numId w:val="28"/>
        </w:numPr>
        <w:jc w:val="both"/>
        <w:rPr>
          <w:rFonts w:ascii="Franklin Gothic Book" w:hAnsi="Franklin Gothic Book"/>
          <w:b/>
          <w:caps/>
        </w:rPr>
      </w:pPr>
      <w:r w:rsidRPr="00EA3C05">
        <w:rPr>
          <w:rFonts w:ascii="Franklin Gothic Book" w:hAnsi="Franklin Gothic Book"/>
          <w:b/>
          <w:caps/>
        </w:rPr>
        <w:t>Предмет Договора</w:t>
      </w:r>
    </w:p>
    <w:p w14:paraId="3D703F01" w14:textId="77777777" w:rsidR="00EA3C05" w:rsidRPr="00EA3C05" w:rsidRDefault="00EA3C05" w:rsidP="00EA3C05">
      <w:pPr>
        <w:jc w:val="both"/>
        <w:rPr>
          <w:rFonts w:ascii="Franklin Gothic Book" w:hAnsi="Franklin Gothic Book"/>
          <w:b/>
        </w:rPr>
      </w:pPr>
    </w:p>
    <w:p w14:paraId="162DD80A" w14:textId="77777777" w:rsidR="00EA3C05" w:rsidRPr="00EA3C05" w:rsidRDefault="00EA3C05" w:rsidP="00EA3C05">
      <w:pPr>
        <w:numPr>
          <w:ilvl w:val="1"/>
          <w:numId w:val="28"/>
        </w:numPr>
        <w:suppressAutoHyphens/>
        <w:ind w:left="709" w:hanging="709"/>
        <w:jc w:val="both"/>
        <w:rPr>
          <w:rFonts w:ascii="Franklin Gothic Book" w:hAnsi="Franklin Gothic Book"/>
        </w:rPr>
      </w:pPr>
      <w:r w:rsidRPr="00EA3C05">
        <w:rPr>
          <w:rFonts w:ascii="Franklin Gothic Book" w:hAnsi="Franklin Gothic Book"/>
        </w:rPr>
        <w:t>Поставщик обязуется поставить Покупателю</w:t>
      </w:r>
      <w:r w:rsidRPr="00EA3C05">
        <w:rPr>
          <w:rFonts w:ascii="Franklin Gothic Book" w:hAnsi="Franklin Gothic Book"/>
          <w:b/>
        </w:rPr>
        <w:t xml:space="preserve"> химических </w:t>
      </w:r>
      <w:proofErr w:type="gramStart"/>
      <w:r w:rsidRPr="00EA3C05">
        <w:rPr>
          <w:rFonts w:ascii="Franklin Gothic Book" w:hAnsi="Franklin Gothic Book"/>
          <w:b/>
        </w:rPr>
        <w:t>реактивов ,</w:t>
      </w:r>
      <w:proofErr w:type="gramEnd"/>
      <w:r w:rsidRPr="00EA3C05">
        <w:rPr>
          <w:rFonts w:ascii="Franklin Gothic Book" w:hAnsi="Franklin Gothic Book"/>
          <w:b/>
        </w:rPr>
        <w:t xml:space="preserve"> стандартных образцов, химической посуды и расходных материалов для анализов    </w:t>
      </w:r>
      <w:r w:rsidRPr="00EA3C05">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w:t>
      </w:r>
      <w:proofErr w:type="gramStart"/>
      <w:r w:rsidRPr="00EA3C05">
        <w:rPr>
          <w:rFonts w:ascii="Franklin Gothic Book" w:hAnsi="Franklin Gothic Book"/>
        </w:rPr>
        <w:t>_,в</w:t>
      </w:r>
      <w:proofErr w:type="gramEnd"/>
      <w:r w:rsidRPr="00EA3C05">
        <w:rPr>
          <w:rFonts w:ascii="Franklin Gothic Book" w:hAnsi="Franklin Gothic Book"/>
        </w:rPr>
        <w:t xml:space="preserve"> том числе НДС18% - ____________.</w:t>
      </w:r>
    </w:p>
    <w:p w14:paraId="77C5C6D4" w14:textId="77777777" w:rsidR="00EA3C05" w:rsidRPr="00EA3C05" w:rsidRDefault="00EA3C05" w:rsidP="00EA3C05">
      <w:pPr>
        <w:numPr>
          <w:ilvl w:val="1"/>
          <w:numId w:val="28"/>
        </w:numPr>
        <w:suppressAutoHyphens/>
        <w:ind w:left="709" w:hanging="709"/>
        <w:jc w:val="both"/>
        <w:rPr>
          <w:rFonts w:ascii="Franklin Gothic Book" w:hAnsi="Franklin Gothic Book"/>
        </w:rPr>
      </w:pPr>
      <w:r w:rsidRPr="00EA3C05">
        <w:rPr>
          <w:rFonts w:ascii="Franklin Gothic Book" w:hAnsi="Franklin Gothic Book"/>
        </w:rPr>
        <w:lastRenderedPageBreak/>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7969B2FD" w14:textId="77777777" w:rsidR="00EA3C05" w:rsidRPr="00EA3C05" w:rsidRDefault="00EA3C05" w:rsidP="00EA3C05">
      <w:pPr>
        <w:numPr>
          <w:ilvl w:val="1"/>
          <w:numId w:val="28"/>
        </w:numPr>
        <w:suppressAutoHyphens/>
        <w:ind w:left="709" w:hanging="709"/>
        <w:jc w:val="both"/>
        <w:rPr>
          <w:rFonts w:ascii="Franklin Gothic Book" w:hAnsi="Franklin Gothic Book"/>
        </w:rPr>
      </w:pPr>
      <w:r w:rsidRPr="00EA3C05">
        <w:rPr>
          <w:rFonts w:ascii="Franklin Gothic Book" w:hAnsi="Franklin Gothic Book"/>
        </w:rPr>
        <w:t>Приложение №1 является неотъемлемой частью данного Договора.</w:t>
      </w:r>
    </w:p>
    <w:p w14:paraId="67049D67" w14:textId="77777777" w:rsidR="00EA3C05" w:rsidRPr="00EA3C05" w:rsidRDefault="00EA3C05" w:rsidP="00EA3C05">
      <w:pPr>
        <w:numPr>
          <w:ilvl w:val="1"/>
          <w:numId w:val="28"/>
        </w:numPr>
        <w:suppressAutoHyphens/>
        <w:ind w:left="709" w:hanging="709"/>
        <w:jc w:val="both"/>
        <w:rPr>
          <w:rFonts w:ascii="Franklin Gothic Book" w:hAnsi="Franklin Gothic Book"/>
        </w:rPr>
      </w:pPr>
      <w:r w:rsidRPr="00EA3C05">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37175E3F" w14:textId="77777777" w:rsidR="00EA3C05" w:rsidRPr="00EA3C05" w:rsidRDefault="00EA3C05" w:rsidP="00EA3C05">
      <w:pPr>
        <w:suppressAutoHyphens/>
        <w:jc w:val="both"/>
        <w:rPr>
          <w:rFonts w:ascii="Franklin Gothic Book" w:hAnsi="Franklin Gothic Book"/>
          <w:lang w:eastAsia="ar-SA"/>
        </w:rPr>
      </w:pPr>
    </w:p>
    <w:p w14:paraId="16876AF6" w14:textId="77777777" w:rsidR="00EA3C05" w:rsidRPr="00EA3C05" w:rsidRDefault="00EA3C05" w:rsidP="00EA3C05">
      <w:pPr>
        <w:numPr>
          <w:ilvl w:val="0"/>
          <w:numId w:val="28"/>
        </w:numPr>
        <w:jc w:val="both"/>
        <w:rPr>
          <w:rFonts w:ascii="Franklin Gothic Book" w:hAnsi="Franklin Gothic Book"/>
          <w:b/>
          <w:caps/>
        </w:rPr>
      </w:pPr>
      <w:r w:rsidRPr="00EA3C05">
        <w:rPr>
          <w:rFonts w:ascii="Franklin Gothic Book" w:hAnsi="Franklin Gothic Book"/>
          <w:b/>
          <w:caps/>
        </w:rPr>
        <w:t>Качество и комплектность</w:t>
      </w:r>
    </w:p>
    <w:p w14:paraId="641F0B33" w14:textId="77777777" w:rsidR="00EA3C05" w:rsidRPr="00EA3C05" w:rsidRDefault="00EA3C05" w:rsidP="00EA3C05">
      <w:pPr>
        <w:jc w:val="both"/>
        <w:rPr>
          <w:rFonts w:ascii="Franklin Gothic Book" w:hAnsi="Franklin Gothic Book"/>
          <w:b/>
        </w:rPr>
      </w:pPr>
    </w:p>
    <w:p w14:paraId="15FD8756" w14:textId="77777777" w:rsidR="00EA3C05" w:rsidRPr="00EA3C05" w:rsidRDefault="00EA3C05" w:rsidP="00EA3C05">
      <w:pPr>
        <w:numPr>
          <w:ilvl w:val="1"/>
          <w:numId w:val="29"/>
        </w:numPr>
        <w:jc w:val="both"/>
        <w:rPr>
          <w:rFonts w:ascii="Franklin Gothic Book" w:hAnsi="Franklin Gothic Book"/>
          <w:lang w:eastAsia="ar-SA"/>
        </w:rPr>
      </w:pPr>
      <w:r w:rsidRPr="00EA3C05">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3A3D9F9F" w14:textId="77777777" w:rsidR="00EA3C05" w:rsidRPr="00EA3C05" w:rsidRDefault="00EA3C05" w:rsidP="00EA3C05">
      <w:pPr>
        <w:numPr>
          <w:ilvl w:val="1"/>
          <w:numId w:val="29"/>
        </w:numPr>
        <w:jc w:val="both"/>
        <w:rPr>
          <w:rFonts w:ascii="Franklin Gothic Book" w:hAnsi="Franklin Gothic Book"/>
          <w:lang w:eastAsia="ar-SA"/>
        </w:rPr>
      </w:pPr>
      <w:r w:rsidRPr="00EA3C05">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 месяцев и устанавливается с момента </w:t>
      </w:r>
      <w:proofErr w:type="gramStart"/>
      <w:r w:rsidRPr="00EA3C05">
        <w:rPr>
          <w:rFonts w:ascii="Franklin Gothic Book" w:hAnsi="Franklin Gothic Book"/>
          <w:lang w:eastAsia="ar-SA"/>
        </w:rPr>
        <w:t>приёмки  его</w:t>
      </w:r>
      <w:proofErr w:type="gramEnd"/>
      <w:r w:rsidRPr="00EA3C05">
        <w:rPr>
          <w:rFonts w:ascii="Franklin Gothic Book" w:hAnsi="Franklin Gothic Book"/>
          <w:lang w:eastAsia="ar-SA"/>
        </w:rPr>
        <w:t xml:space="preserve"> на складе покупателя.</w:t>
      </w:r>
    </w:p>
    <w:p w14:paraId="69216522" w14:textId="77777777" w:rsidR="00EA3C05" w:rsidRPr="00EA3C05" w:rsidRDefault="00EA3C05" w:rsidP="00EA3C05">
      <w:pPr>
        <w:numPr>
          <w:ilvl w:val="1"/>
          <w:numId w:val="29"/>
        </w:numPr>
        <w:jc w:val="both"/>
        <w:rPr>
          <w:rFonts w:ascii="Franklin Gothic Book" w:hAnsi="Franklin Gothic Book"/>
          <w:lang w:eastAsia="ar-SA"/>
        </w:rPr>
      </w:pPr>
      <w:r w:rsidRPr="00EA3C05">
        <w:rPr>
          <w:rFonts w:ascii="Franklin Gothic Book" w:hAnsi="Franklin Gothic Book"/>
          <w:lang w:eastAsia="ar-SA"/>
        </w:rPr>
        <w:t xml:space="preserve">Товар должен быть </w:t>
      </w:r>
      <w:proofErr w:type="spellStart"/>
      <w:r w:rsidRPr="00EA3C05">
        <w:rPr>
          <w:rFonts w:ascii="Franklin Gothic Book" w:hAnsi="Franklin Gothic Book"/>
          <w:lang w:eastAsia="ar-SA"/>
        </w:rPr>
        <w:t>затарен</w:t>
      </w:r>
      <w:proofErr w:type="spellEnd"/>
      <w:r w:rsidRPr="00EA3C05">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4131C967" w14:textId="77777777" w:rsidR="00EA3C05" w:rsidRPr="00EA3C05" w:rsidRDefault="00EA3C05" w:rsidP="00EA3C05">
      <w:pPr>
        <w:numPr>
          <w:ilvl w:val="1"/>
          <w:numId w:val="29"/>
        </w:numPr>
        <w:jc w:val="both"/>
        <w:rPr>
          <w:rFonts w:ascii="Franklin Gothic Book" w:hAnsi="Franklin Gothic Book"/>
          <w:lang w:eastAsia="ar-SA"/>
        </w:rPr>
      </w:pPr>
      <w:r w:rsidRPr="00EA3C05">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EA3C05">
        <w:rPr>
          <w:rFonts w:ascii="Franklin Gothic Book" w:hAnsi="Franklin Gothic Book"/>
          <w:lang w:eastAsia="ar-SA"/>
        </w:rPr>
        <w:tab/>
      </w:r>
    </w:p>
    <w:p w14:paraId="1D904EE4" w14:textId="77777777" w:rsidR="00EA3C05" w:rsidRPr="00EA3C05" w:rsidRDefault="00EA3C05" w:rsidP="00EA3C05">
      <w:pPr>
        <w:rPr>
          <w:rFonts w:ascii="Franklin Gothic Book" w:hAnsi="Franklin Gothic Book"/>
        </w:rPr>
      </w:pPr>
    </w:p>
    <w:p w14:paraId="442F4FA7" w14:textId="77777777" w:rsidR="00EA3C05" w:rsidRPr="00EA3C05" w:rsidRDefault="00EA3C05" w:rsidP="00EA3C05">
      <w:pPr>
        <w:numPr>
          <w:ilvl w:val="0"/>
          <w:numId w:val="36"/>
        </w:numPr>
        <w:rPr>
          <w:rFonts w:ascii="Franklin Gothic Book" w:hAnsi="Franklin Gothic Book"/>
          <w:b/>
          <w:caps/>
          <w:lang w:eastAsia="ar-SA"/>
        </w:rPr>
      </w:pPr>
      <w:r w:rsidRPr="00EA3C05">
        <w:rPr>
          <w:rFonts w:ascii="Franklin Gothic Book" w:hAnsi="Franklin Gothic Book"/>
          <w:b/>
          <w:caps/>
          <w:lang w:eastAsia="ar-SA"/>
        </w:rPr>
        <w:t>Сроки и порядок поставки</w:t>
      </w:r>
    </w:p>
    <w:p w14:paraId="660F96CD" w14:textId="77777777" w:rsidR="00EA3C05" w:rsidRPr="00EA3C05" w:rsidRDefault="00EA3C05" w:rsidP="00EA3C05">
      <w:pPr>
        <w:suppressAutoHyphens/>
        <w:rPr>
          <w:rFonts w:ascii="Franklin Gothic Book" w:hAnsi="Franklin Gothic Book"/>
          <w:b/>
          <w:lang w:eastAsia="ar-SA"/>
        </w:rPr>
      </w:pPr>
    </w:p>
    <w:p w14:paraId="7F192E34" w14:textId="77777777" w:rsidR="00EA3C05" w:rsidRPr="00EA3C05" w:rsidRDefault="00EA3C05" w:rsidP="00EA3C05">
      <w:pPr>
        <w:numPr>
          <w:ilvl w:val="1"/>
          <w:numId w:val="30"/>
        </w:numPr>
        <w:jc w:val="both"/>
        <w:rPr>
          <w:rFonts w:ascii="Franklin Gothic Book" w:hAnsi="Franklin Gothic Book"/>
          <w:lang w:eastAsia="ar-SA"/>
        </w:rPr>
      </w:pPr>
      <w:r w:rsidRPr="00EA3C05">
        <w:rPr>
          <w:rFonts w:ascii="Franklin Gothic Book" w:hAnsi="Franklin Gothic Book"/>
          <w:lang w:eastAsia="ar-SA"/>
        </w:rPr>
        <w:t>Поставка Товара осуществляется на склад Покупателя по адресу: г. Новороссийск                   ул. Портовая, 18.</w:t>
      </w:r>
    </w:p>
    <w:p w14:paraId="040E8B23" w14:textId="77777777" w:rsidR="00EA3C05" w:rsidRPr="00EA3C05" w:rsidRDefault="00EA3C05" w:rsidP="00EA3C05">
      <w:pPr>
        <w:numPr>
          <w:ilvl w:val="1"/>
          <w:numId w:val="30"/>
        </w:numPr>
        <w:jc w:val="both"/>
        <w:rPr>
          <w:rFonts w:ascii="Franklin Gothic Book" w:hAnsi="Franklin Gothic Book"/>
          <w:b/>
          <w:lang w:eastAsia="ar-SA"/>
        </w:rPr>
      </w:pPr>
      <w:r w:rsidRPr="00EA3C05">
        <w:rPr>
          <w:rFonts w:ascii="Franklin Gothic Book" w:hAnsi="Franklin Gothic Book"/>
          <w:lang w:eastAsia="ar-SA"/>
        </w:rPr>
        <w:t>Поставщик вправе отгружать Товар отдельными частями по согласованию с Покупателем.</w:t>
      </w:r>
    </w:p>
    <w:p w14:paraId="3CFC7623" w14:textId="77777777" w:rsidR="00EA3C05" w:rsidRPr="00EA3C05" w:rsidRDefault="00EA3C05" w:rsidP="00EA3C05">
      <w:pPr>
        <w:numPr>
          <w:ilvl w:val="1"/>
          <w:numId w:val="30"/>
        </w:numPr>
        <w:jc w:val="both"/>
        <w:rPr>
          <w:rFonts w:ascii="Franklin Gothic Book" w:hAnsi="Franklin Gothic Book"/>
          <w:b/>
          <w:lang w:eastAsia="ar-SA"/>
        </w:rPr>
      </w:pPr>
      <w:r w:rsidRPr="00EA3C05">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3C4CEDF0" w14:textId="77777777" w:rsidR="00EA3C05" w:rsidRPr="00EA3C05" w:rsidRDefault="00EA3C05" w:rsidP="00EA3C05">
      <w:pPr>
        <w:numPr>
          <w:ilvl w:val="1"/>
          <w:numId w:val="30"/>
        </w:numPr>
        <w:jc w:val="both"/>
        <w:rPr>
          <w:rFonts w:ascii="Franklin Gothic Book" w:hAnsi="Franklin Gothic Book"/>
          <w:b/>
          <w:lang w:eastAsia="ar-SA"/>
        </w:rPr>
      </w:pPr>
      <w:r w:rsidRPr="00EA3C05">
        <w:rPr>
          <w:rFonts w:ascii="Franklin Gothic Book" w:hAnsi="Franklin Gothic Book"/>
          <w:lang w:eastAsia="ar-SA"/>
        </w:rPr>
        <w:t xml:space="preserve">Поставщик обязан подготовить Товар к передаче Покупателю: </w:t>
      </w:r>
      <w:proofErr w:type="spellStart"/>
      <w:r w:rsidRPr="00EA3C05">
        <w:rPr>
          <w:rFonts w:ascii="Franklin Gothic Book" w:hAnsi="Franklin Gothic Book"/>
          <w:lang w:eastAsia="ar-SA"/>
        </w:rPr>
        <w:t>затарить</w:t>
      </w:r>
      <w:proofErr w:type="spellEnd"/>
      <w:r w:rsidRPr="00EA3C05">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6E50E621" w14:textId="77777777" w:rsidR="00EA3C05" w:rsidRPr="00EA3C05" w:rsidRDefault="00EA3C05" w:rsidP="00EA3C05">
      <w:pPr>
        <w:numPr>
          <w:ilvl w:val="1"/>
          <w:numId w:val="30"/>
        </w:numPr>
        <w:jc w:val="both"/>
        <w:rPr>
          <w:rFonts w:ascii="Franklin Gothic Book" w:hAnsi="Franklin Gothic Book"/>
          <w:b/>
          <w:lang w:eastAsia="ar-SA"/>
        </w:rPr>
      </w:pPr>
      <w:r w:rsidRPr="00EA3C05">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EA3C05">
        <w:rPr>
          <w:rFonts w:ascii="Franklin Gothic Book" w:hAnsi="Franklin Gothic Book"/>
        </w:rPr>
        <w:t>Оформление приемки–передачи Товара осуществляется путем подписания сторонами накладной.</w:t>
      </w:r>
    </w:p>
    <w:p w14:paraId="309966F1" w14:textId="77777777" w:rsidR="00EA3C05" w:rsidRPr="00EA3C05" w:rsidRDefault="00EA3C05" w:rsidP="00EA3C05">
      <w:pPr>
        <w:numPr>
          <w:ilvl w:val="1"/>
          <w:numId w:val="30"/>
        </w:numPr>
        <w:jc w:val="both"/>
        <w:rPr>
          <w:rFonts w:ascii="Franklin Gothic Book" w:hAnsi="Franklin Gothic Book"/>
          <w:b/>
          <w:lang w:eastAsia="ar-SA"/>
        </w:rPr>
      </w:pPr>
      <w:r w:rsidRPr="00EA3C05">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EA3C05">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080EF536" w14:textId="77777777" w:rsidR="00EA3C05" w:rsidRPr="00EA3C05" w:rsidRDefault="00EA3C05" w:rsidP="00EA3C05">
      <w:pPr>
        <w:numPr>
          <w:ilvl w:val="1"/>
          <w:numId w:val="30"/>
        </w:numPr>
        <w:jc w:val="both"/>
        <w:rPr>
          <w:rFonts w:ascii="Franklin Gothic Book" w:hAnsi="Franklin Gothic Book"/>
          <w:b/>
          <w:lang w:eastAsia="ar-SA"/>
        </w:rPr>
      </w:pPr>
      <w:r w:rsidRPr="00EA3C05">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EA3C05">
        <w:rPr>
          <w:rFonts w:ascii="Franklin Gothic Book" w:hAnsi="Franklin Gothic Book"/>
          <w:lang w:eastAsia="ar-SA"/>
        </w:rPr>
        <w:t xml:space="preserve"> трех </w:t>
      </w:r>
      <w:r w:rsidRPr="00EA3C05">
        <w:rPr>
          <w:rFonts w:ascii="Franklin Gothic Book" w:hAnsi="Franklin Gothic Book"/>
          <w:bCs/>
          <w:lang w:eastAsia="ar-SA"/>
        </w:rPr>
        <w:t>дней информирует об этом Поставщика</w:t>
      </w:r>
      <w:r w:rsidRPr="00EA3C05">
        <w:rPr>
          <w:rFonts w:ascii="Franklin Gothic Book" w:hAnsi="Franklin Gothic Book"/>
          <w:lang w:eastAsia="ar-SA"/>
        </w:rPr>
        <w:t xml:space="preserve"> почтовым отправлением</w:t>
      </w:r>
      <w:r w:rsidRPr="00EA3C05">
        <w:rPr>
          <w:rFonts w:ascii="Franklin Gothic Book" w:hAnsi="Franklin Gothic Book"/>
          <w:iCs/>
          <w:lang w:eastAsia="ar-SA"/>
        </w:rPr>
        <w:t xml:space="preserve"> с уведомлением о вручении или факсимильной связью</w:t>
      </w:r>
      <w:r w:rsidRPr="00EA3C05">
        <w:rPr>
          <w:rFonts w:ascii="Franklin Gothic Book" w:hAnsi="Franklin Gothic Book"/>
          <w:lang w:eastAsia="ar-SA"/>
        </w:rPr>
        <w:t xml:space="preserve">. </w:t>
      </w:r>
      <w:r w:rsidRPr="00EA3C05">
        <w:rPr>
          <w:rFonts w:ascii="Franklin Gothic Book" w:hAnsi="Franklin Gothic Book"/>
          <w:bCs/>
          <w:lang w:eastAsia="ar-SA"/>
        </w:rPr>
        <w:t>В течение</w:t>
      </w:r>
      <w:r w:rsidRPr="00EA3C05">
        <w:rPr>
          <w:rFonts w:ascii="Franklin Gothic Book" w:hAnsi="Franklin Gothic Book"/>
          <w:lang w:eastAsia="ar-SA"/>
        </w:rPr>
        <w:t xml:space="preserve"> согласованного сторонами срока </w:t>
      </w:r>
      <w:r w:rsidRPr="00EA3C05">
        <w:rPr>
          <w:rFonts w:ascii="Franklin Gothic Book" w:hAnsi="Franklin Gothic Book"/>
          <w:bCs/>
          <w:lang w:eastAsia="ar-SA"/>
        </w:rPr>
        <w:t>после получения претензии, Поставщик обязуется за свой счет</w:t>
      </w:r>
      <w:r w:rsidRPr="00EA3C05">
        <w:rPr>
          <w:rFonts w:ascii="Franklin Gothic Book" w:hAnsi="Franklin Gothic Book"/>
          <w:iCs/>
          <w:lang w:eastAsia="ar-SA"/>
        </w:rPr>
        <w:t xml:space="preserve"> </w:t>
      </w:r>
      <w:proofErr w:type="spellStart"/>
      <w:r w:rsidRPr="00EA3C05">
        <w:rPr>
          <w:rFonts w:ascii="Franklin Gothic Book" w:hAnsi="Franklin Gothic Book"/>
          <w:iCs/>
          <w:lang w:eastAsia="ar-SA"/>
        </w:rPr>
        <w:t>допоставить</w:t>
      </w:r>
      <w:proofErr w:type="spellEnd"/>
      <w:r w:rsidRPr="00EA3C05">
        <w:rPr>
          <w:rFonts w:ascii="Franklin Gothic Book" w:hAnsi="Franklin Gothic Book"/>
          <w:iCs/>
          <w:lang w:eastAsia="ar-SA"/>
        </w:rPr>
        <w:t xml:space="preserve"> </w:t>
      </w:r>
      <w:r w:rsidRPr="00EA3C05">
        <w:rPr>
          <w:rFonts w:ascii="Franklin Gothic Book" w:hAnsi="Franklin Gothic Book"/>
          <w:bCs/>
          <w:lang w:eastAsia="ar-SA"/>
        </w:rPr>
        <w:t>Товар Покупателю</w:t>
      </w:r>
      <w:r w:rsidRPr="00EA3C05">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EA3C05">
        <w:rPr>
          <w:rFonts w:ascii="Franklin Gothic Book" w:hAnsi="Franklin Gothic Book"/>
          <w:lang w:eastAsia="ar-SA"/>
        </w:rPr>
        <w:t>объеме  и</w:t>
      </w:r>
      <w:proofErr w:type="gramEnd"/>
      <w:r w:rsidRPr="00EA3C05">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40E1BAEF" w14:textId="77777777" w:rsidR="00EA3C05" w:rsidRPr="00EA3C05" w:rsidRDefault="00EA3C05" w:rsidP="00EA3C05">
      <w:pPr>
        <w:numPr>
          <w:ilvl w:val="1"/>
          <w:numId w:val="30"/>
        </w:numPr>
        <w:jc w:val="both"/>
        <w:rPr>
          <w:rFonts w:ascii="Franklin Gothic Book" w:hAnsi="Franklin Gothic Book"/>
          <w:b/>
          <w:lang w:eastAsia="ar-SA"/>
        </w:rPr>
      </w:pPr>
      <w:r w:rsidRPr="00EA3C05">
        <w:rPr>
          <w:rFonts w:ascii="Franklin Gothic Book" w:hAnsi="Franklin Gothic Book"/>
          <w:lang w:eastAsia="ar-SA"/>
        </w:rPr>
        <w:lastRenderedPageBreak/>
        <w:t xml:space="preserve">Право собственности на Товар переходит к </w:t>
      </w:r>
      <w:proofErr w:type="gramStart"/>
      <w:r w:rsidRPr="00EA3C05">
        <w:rPr>
          <w:rFonts w:ascii="Franklin Gothic Book" w:hAnsi="Franklin Gothic Book"/>
          <w:lang w:eastAsia="ar-SA"/>
        </w:rPr>
        <w:t xml:space="preserve">Покупателю  </w:t>
      </w:r>
      <w:r w:rsidRPr="00EA3C05">
        <w:rPr>
          <w:rFonts w:ascii="Franklin Gothic Book" w:hAnsi="Franklin Gothic Book"/>
          <w:bCs/>
          <w:lang w:eastAsia="ar-SA"/>
        </w:rPr>
        <w:t>при</w:t>
      </w:r>
      <w:proofErr w:type="gramEnd"/>
      <w:r w:rsidRPr="00EA3C05">
        <w:rPr>
          <w:rFonts w:ascii="Franklin Gothic Book" w:hAnsi="Franklin Gothic Book"/>
          <w:bCs/>
          <w:lang w:eastAsia="ar-SA"/>
        </w:rPr>
        <w:t xml:space="preserve"> передаче Товара Покупателю по накладной.</w:t>
      </w:r>
    </w:p>
    <w:p w14:paraId="2ECD4402" w14:textId="77777777" w:rsidR="00EA3C05" w:rsidRPr="00EA3C05" w:rsidRDefault="00EA3C05" w:rsidP="00EA3C05">
      <w:pPr>
        <w:numPr>
          <w:ilvl w:val="1"/>
          <w:numId w:val="30"/>
        </w:numPr>
        <w:jc w:val="both"/>
        <w:rPr>
          <w:rFonts w:ascii="Franklin Gothic Book" w:hAnsi="Franklin Gothic Book"/>
          <w:b/>
          <w:lang w:eastAsia="ar-SA"/>
        </w:rPr>
      </w:pPr>
      <w:r w:rsidRPr="00EA3C05">
        <w:rPr>
          <w:rFonts w:ascii="Franklin Gothic Book" w:hAnsi="Franklin Gothic Book"/>
          <w:lang w:eastAsia="ar-SA"/>
        </w:rPr>
        <w:t xml:space="preserve">Риск случайной гибели или случайного повреждения Товара переходит к Покупателю </w:t>
      </w:r>
      <w:r w:rsidRPr="00EA3C05">
        <w:rPr>
          <w:rFonts w:ascii="Franklin Gothic Book" w:hAnsi="Franklin Gothic Book"/>
          <w:bCs/>
          <w:lang w:eastAsia="ar-SA"/>
        </w:rPr>
        <w:t>при передаче Товара Покупателю.</w:t>
      </w:r>
    </w:p>
    <w:p w14:paraId="13B6CAC2" w14:textId="77777777" w:rsidR="00EA3C05" w:rsidRPr="00EA3C05" w:rsidRDefault="00EA3C05" w:rsidP="00EA3C05">
      <w:pPr>
        <w:numPr>
          <w:ilvl w:val="1"/>
          <w:numId w:val="30"/>
        </w:numPr>
        <w:jc w:val="both"/>
        <w:rPr>
          <w:rFonts w:ascii="Franklin Gothic Book" w:hAnsi="Franklin Gothic Book"/>
          <w:b/>
          <w:lang w:eastAsia="ar-SA"/>
        </w:rPr>
      </w:pPr>
      <w:r w:rsidRPr="00EA3C05">
        <w:rPr>
          <w:rFonts w:ascii="Franklin Gothic Book" w:hAnsi="Franklin Gothic Book"/>
          <w:lang w:eastAsia="ar-SA"/>
        </w:rPr>
        <w:t xml:space="preserve">Товар поставляется </w:t>
      </w:r>
      <w:r w:rsidRPr="00EA3C05">
        <w:rPr>
          <w:rFonts w:ascii="Franklin Gothic Book" w:hAnsi="Franklin Gothic Book"/>
          <w:bCs/>
          <w:lang w:eastAsia="ar-SA"/>
        </w:rPr>
        <w:t>в таре (упаковке), остающейся в распоряжении Покупателя.</w:t>
      </w:r>
    </w:p>
    <w:p w14:paraId="668D39A2" w14:textId="77777777" w:rsidR="00EA3C05" w:rsidRPr="00EA3C05" w:rsidRDefault="00EA3C05" w:rsidP="00EA3C05">
      <w:pPr>
        <w:jc w:val="both"/>
        <w:rPr>
          <w:rFonts w:ascii="Franklin Gothic Book" w:hAnsi="Franklin Gothic Book"/>
          <w:b/>
          <w:lang w:eastAsia="ar-SA"/>
        </w:rPr>
      </w:pPr>
    </w:p>
    <w:p w14:paraId="52E8EECA" w14:textId="77777777" w:rsidR="00EA3C05" w:rsidRPr="00EA3C05" w:rsidRDefault="00EA3C05" w:rsidP="00EA3C05">
      <w:pPr>
        <w:numPr>
          <w:ilvl w:val="0"/>
          <w:numId w:val="36"/>
        </w:numPr>
        <w:jc w:val="both"/>
        <w:rPr>
          <w:rFonts w:ascii="Franklin Gothic Book" w:hAnsi="Franklin Gothic Book"/>
          <w:b/>
          <w:caps/>
        </w:rPr>
      </w:pPr>
      <w:r w:rsidRPr="00EA3C05">
        <w:rPr>
          <w:rFonts w:ascii="Franklin Gothic Book" w:hAnsi="Franklin Gothic Book"/>
          <w:b/>
          <w:caps/>
        </w:rPr>
        <w:t>Цены и порядок расчетов</w:t>
      </w:r>
    </w:p>
    <w:p w14:paraId="4D1DADA6" w14:textId="77777777" w:rsidR="00EA3C05" w:rsidRPr="00EA3C05" w:rsidRDefault="00EA3C05" w:rsidP="00EA3C05">
      <w:pPr>
        <w:jc w:val="both"/>
        <w:rPr>
          <w:rFonts w:ascii="Franklin Gothic Book" w:hAnsi="Franklin Gothic Book"/>
          <w:b/>
          <w:caps/>
        </w:rPr>
      </w:pPr>
    </w:p>
    <w:p w14:paraId="069B9339" w14:textId="77777777" w:rsidR="00EA3C05" w:rsidRPr="00EA3C05" w:rsidRDefault="00EA3C05" w:rsidP="00EA3C05">
      <w:pPr>
        <w:numPr>
          <w:ilvl w:val="1"/>
          <w:numId w:val="31"/>
        </w:numPr>
        <w:tabs>
          <w:tab w:val="num" w:pos="720"/>
        </w:tabs>
        <w:ind w:left="709" w:hanging="709"/>
        <w:jc w:val="both"/>
        <w:rPr>
          <w:rFonts w:ascii="Franklin Gothic Book" w:hAnsi="Franklin Gothic Book"/>
        </w:rPr>
      </w:pPr>
      <w:r w:rsidRPr="00EA3C05">
        <w:rPr>
          <w:rFonts w:ascii="Franklin Gothic Book" w:hAnsi="Franklin Gothic Book"/>
        </w:rPr>
        <w:t xml:space="preserve">     Покупатель производит оплату поставленного </w:t>
      </w:r>
      <w:proofErr w:type="gramStart"/>
      <w:r w:rsidRPr="00EA3C05">
        <w:rPr>
          <w:rFonts w:ascii="Franklin Gothic Book" w:hAnsi="Franklin Gothic Book"/>
        </w:rPr>
        <w:t>Товара  в</w:t>
      </w:r>
      <w:proofErr w:type="gramEnd"/>
      <w:r w:rsidRPr="00EA3C05">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w:t>
      </w:r>
      <w:proofErr w:type="gramStart"/>
      <w:r w:rsidRPr="00EA3C05">
        <w:rPr>
          <w:rFonts w:ascii="Franklin Gothic Book" w:hAnsi="Franklin Gothic Book"/>
        </w:rPr>
        <w:t>основании  счета</w:t>
      </w:r>
      <w:proofErr w:type="gramEnd"/>
      <w:r w:rsidRPr="00EA3C05">
        <w:rPr>
          <w:rFonts w:ascii="Franklin Gothic Book" w:hAnsi="Franklin Gothic Book"/>
        </w:rPr>
        <w:t>, счета-фактуры и  товарной  накладной (ТОРГ-12), полученных от Поставщика.</w:t>
      </w:r>
    </w:p>
    <w:p w14:paraId="196BA3FD" w14:textId="77777777" w:rsidR="00EA3C05" w:rsidRPr="00EA3C05" w:rsidRDefault="00EA3C05" w:rsidP="00EA3C05">
      <w:pPr>
        <w:numPr>
          <w:ilvl w:val="1"/>
          <w:numId w:val="31"/>
        </w:numPr>
        <w:tabs>
          <w:tab w:val="num" w:pos="720"/>
        </w:tabs>
        <w:ind w:left="709" w:hanging="709"/>
        <w:jc w:val="both"/>
        <w:rPr>
          <w:rFonts w:ascii="Franklin Gothic Book" w:hAnsi="Franklin Gothic Book"/>
        </w:rPr>
      </w:pPr>
      <w:r w:rsidRPr="00EA3C05">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517ECFD1" w14:textId="77777777" w:rsidR="00EA3C05" w:rsidRPr="00EA3C05" w:rsidRDefault="00EA3C05" w:rsidP="00EA3C05">
      <w:pPr>
        <w:numPr>
          <w:ilvl w:val="1"/>
          <w:numId w:val="31"/>
        </w:numPr>
        <w:tabs>
          <w:tab w:val="num" w:pos="720"/>
        </w:tabs>
        <w:ind w:left="709" w:hanging="709"/>
        <w:jc w:val="both"/>
        <w:rPr>
          <w:rFonts w:ascii="Franklin Gothic Book" w:hAnsi="Franklin Gothic Book"/>
        </w:rPr>
      </w:pPr>
      <w:r w:rsidRPr="00EA3C05">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EA3C05">
        <w:rPr>
          <w:rFonts w:ascii="Franklin Gothic Book" w:hAnsi="Franklin Gothic Book"/>
        </w:rPr>
        <w:t>с  расчётного</w:t>
      </w:r>
      <w:proofErr w:type="gramEnd"/>
      <w:r w:rsidRPr="00EA3C05">
        <w:rPr>
          <w:rFonts w:ascii="Franklin Gothic Book" w:hAnsi="Franklin Gothic Book"/>
        </w:rPr>
        <w:t xml:space="preserve"> счета банка Покупателя.</w:t>
      </w:r>
    </w:p>
    <w:p w14:paraId="134C2A47" w14:textId="77777777" w:rsidR="00EA3C05" w:rsidRPr="00EA3C05" w:rsidRDefault="00EA3C05" w:rsidP="00EA3C05">
      <w:pPr>
        <w:jc w:val="both"/>
        <w:rPr>
          <w:rFonts w:ascii="Franklin Gothic Book" w:hAnsi="Franklin Gothic Book"/>
          <w:b/>
        </w:rPr>
      </w:pPr>
    </w:p>
    <w:p w14:paraId="6BFE9D2A" w14:textId="77777777" w:rsidR="00EA3C05" w:rsidRPr="00EA3C05" w:rsidRDefault="00EA3C05" w:rsidP="00EA3C05">
      <w:pPr>
        <w:numPr>
          <w:ilvl w:val="0"/>
          <w:numId w:val="36"/>
        </w:numPr>
        <w:jc w:val="both"/>
        <w:rPr>
          <w:rFonts w:ascii="Franklin Gothic Book" w:hAnsi="Franklin Gothic Book"/>
          <w:b/>
          <w:caps/>
        </w:rPr>
      </w:pPr>
      <w:r w:rsidRPr="00EA3C05">
        <w:rPr>
          <w:rFonts w:ascii="Franklin Gothic Book" w:hAnsi="Franklin Gothic Book"/>
          <w:b/>
          <w:caps/>
        </w:rPr>
        <w:t>Ответственность Сторон</w:t>
      </w:r>
    </w:p>
    <w:p w14:paraId="31AB5784" w14:textId="77777777" w:rsidR="00EA3C05" w:rsidRPr="00EA3C05" w:rsidRDefault="00EA3C05" w:rsidP="00EA3C05">
      <w:pPr>
        <w:jc w:val="both"/>
        <w:rPr>
          <w:rFonts w:ascii="Franklin Gothic Book" w:hAnsi="Franklin Gothic Book"/>
          <w:b/>
          <w:caps/>
        </w:rPr>
      </w:pPr>
    </w:p>
    <w:p w14:paraId="15492C3C" w14:textId="77777777" w:rsidR="00EA3C05" w:rsidRPr="00EA3C05" w:rsidRDefault="00EA3C05" w:rsidP="00EA3C05">
      <w:pPr>
        <w:numPr>
          <w:ilvl w:val="1"/>
          <w:numId w:val="32"/>
        </w:numPr>
        <w:jc w:val="both"/>
        <w:rPr>
          <w:rFonts w:ascii="Franklin Gothic Book" w:hAnsi="Franklin Gothic Book"/>
          <w:lang w:eastAsia="ar-SA"/>
        </w:rPr>
      </w:pPr>
      <w:r w:rsidRPr="00EA3C05">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EA3C05">
        <w:rPr>
          <w:rFonts w:ascii="Franklin Gothic Book" w:hAnsi="Franklin Gothic Book"/>
          <w:lang w:eastAsia="ar-SA"/>
        </w:rPr>
        <w:t>действующим  Законодательством</w:t>
      </w:r>
      <w:proofErr w:type="gramEnd"/>
      <w:r w:rsidRPr="00EA3C05">
        <w:rPr>
          <w:rFonts w:ascii="Franklin Gothic Book" w:hAnsi="Franklin Gothic Book"/>
          <w:lang w:eastAsia="ar-SA"/>
        </w:rPr>
        <w:t xml:space="preserve"> РФ.</w:t>
      </w:r>
    </w:p>
    <w:p w14:paraId="3332C600" w14:textId="77777777" w:rsidR="00EA3C05" w:rsidRPr="00EA3C05" w:rsidRDefault="00EA3C05" w:rsidP="00EA3C05">
      <w:pPr>
        <w:numPr>
          <w:ilvl w:val="1"/>
          <w:numId w:val="32"/>
        </w:numPr>
        <w:jc w:val="both"/>
        <w:rPr>
          <w:rFonts w:ascii="Franklin Gothic Book" w:hAnsi="Franklin Gothic Book"/>
        </w:rPr>
      </w:pPr>
      <w:r w:rsidRPr="00EA3C05">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3DE2BD6D" w14:textId="77777777" w:rsidR="00EA3C05" w:rsidRPr="00EA3C05" w:rsidRDefault="00EA3C05" w:rsidP="00EA3C05">
      <w:pPr>
        <w:numPr>
          <w:ilvl w:val="1"/>
          <w:numId w:val="32"/>
        </w:numPr>
        <w:contextualSpacing/>
        <w:rPr>
          <w:rFonts w:ascii="Franklin Gothic Book" w:hAnsi="Franklin Gothic Book"/>
          <w:lang w:eastAsia="ar-SA"/>
        </w:rPr>
      </w:pPr>
      <w:r w:rsidRPr="00EA3C05">
        <w:rPr>
          <w:rFonts w:ascii="Franklin Gothic Book" w:hAnsi="Franklin Gothic Book"/>
          <w:lang w:eastAsia="ar-SA"/>
        </w:rPr>
        <w:t xml:space="preserve">За нарушение сроков поставки Покупатель вправе </w:t>
      </w:r>
      <w:proofErr w:type="gramStart"/>
      <w:r w:rsidRPr="00EA3C05">
        <w:rPr>
          <w:rFonts w:ascii="Franklin Gothic Book" w:hAnsi="Franklin Gothic Book"/>
          <w:lang w:eastAsia="ar-SA"/>
        </w:rPr>
        <w:t>взыскать  с</w:t>
      </w:r>
      <w:proofErr w:type="gramEnd"/>
      <w:r w:rsidRPr="00EA3C05">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EA3C05">
        <w:rPr>
          <w:rFonts w:ascii="Franklin Gothic Book" w:hAnsi="Franklin Gothic Book"/>
          <w:lang w:eastAsia="ar-SA"/>
        </w:rPr>
        <w:t>нарушении  Поставщиком</w:t>
      </w:r>
      <w:proofErr w:type="gramEnd"/>
      <w:r w:rsidRPr="00EA3C05">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3E89C6C1" w14:textId="77777777" w:rsidR="00EA3C05" w:rsidRPr="00EA3C05" w:rsidRDefault="00EA3C05" w:rsidP="00EA3C05">
      <w:pPr>
        <w:numPr>
          <w:ilvl w:val="1"/>
          <w:numId w:val="32"/>
        </w:numPr>
        <w:jc w:val="both"/>
        <w:rPr>
          <w:rFonts w:ascii="Franklin Gothic Book" w:hAnsi="Franklin Gothic Book"/>
        </w:rPr>
      </w:pPr>
      <w:r w:rsidRPr="00EA3C05">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37808E9E" w14:textId="77777777" w:rsidR="00EA3C05" w:rsidRPr="00EA3C05" w:rsidRDefault="00EA3C05" w:rsidP="00EA3C05">
      <w:pPr>
        <w:jc w:val="both"/>
        <w:rPr>
          <w:rFonts w:ascii="Franklin Gothic Book" w:hAnsi="Franklin Gothic Book"/>
        </w:rPr>
      </w:pPr>
    </w:p>
    <w:p w14:paraId="59EC05EF" w14:textId="77777777" w:rsidR="00EA3C05" w:rsidRDefault="00EA3C05" w:rsidP="00EA3C05">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EA3C05">
        <w:rPr>
          <w:rFonts w:ascii="Franklin Gothic Book" w:eastAsia="Calibri" w:hAnsi="Franklin Gothic Book"/>
          <w:b/>
          <w:bCs/>
          <w:lang w:eastAsia="en-US"/>
        </w:rPr>
        <w:t>СРОК ДЕЙСТВИЯ, ИЗМЕНЕНИЕ И ДОСРОЧНОЕ РАСТОРЖЕНИЕ ДОГОВОРА</w:t>
      </w:r>
    </w:p>
    <w:p w14:paraId="4A3FB911" w14:textId="77777777" w:rsidR="00850E9D" w:rsidRPr="00EA3C05" w:rsidRDefault="00850E9D" w:rsidP="00850E9D">
      <w:pPr>
        <w:autoSpaceDE w:val="0"/>
        <w:autoSpaceDN w:val="0"/>
        <w:adjustRightInd w:val="0"/>
        <w:spacing w:after="200" w:line="276" w:lineRule="auto"/>
        <w:ind w:left="644"/>
        <w:contextualSpacing/>
        <w:rPr>
          <w:rFonts w:ascii="Franklin Gothic Book" w:eastAsia="Calibri" w:hAnsi="Franklin Gothic Book"/>
          <w:b/>
          <w:bCs/>
          <w:lang w:eastAsia="en-US"/>
        </w:rPr>
      </w:pPr>
    </w:p>
    <w:p w14:paraId="4EAC870D" w14:textId="77777777" w:rsidR="00EA3C05" w:rsidRPr="00EA3C05" w:rsidRDefault="00EA3C05" w:rsidP="00EA3C05">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EA3C05">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4BC5E6C6" w14:textId="77777777" w:rsidR="00EA3C05" w:rsidRPr="00EA3C05" w:rsidRDefault="00EA3C05" w:rsidP="00EA3C05">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EA3C05">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23306BC" w14:textId="77777777" w:rsidR="00EA3C05" w:rsidRPr="00EA3C05" w:rsidRDefault="00EA3C05" w:rsidP="00EA3C05">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EA3C05">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7A9614BD" w14:textId="77777777" w:rsidR="00EA3C05" w:rsidRPr="00EA3C05" w:rsidRDefault="00EA3C05" w:rsidP="00EA3C05">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EA3C05">
        <w:rPr>
          <w:rFonts w:ascii="Franklin Gothic Book" w:eastAsia="Calibri" w:hAnsi="Franklin Gothic Book"/>
          <w:bCs/>
          <w:lang w:eastAsia="en-US"/>
        </w:rPr>
        <w:t xml:space="preserve"> </w:t>
      </w:r>
      <w:r w:rsidRPr="00EA3C05">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6AA68A93" w14:textId="77777777" w:rsidR="00EA3C05" w:rsidRPr="00EA3C05" w:rsidRDefault="00EA3C05" w:rsidP="00EA3C05">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EA3C05">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121F1A2C" w14:textId="77777777" w:rsidR="00EA3C05" w:rsidRPr="00EA3C05" w:rsidRDefault="00EA3C05" w:rsidP="00EA3C05">
      <w:pPr>
        <w:autoSpaceDE w:val="0"/>
        <w:autoSpaceDN w:val="0"/>
        <w:adjustRightInd w:val="0"/>
        <w:ind w:right="-1"/>
        <w:contextualSpacing/>
        <w:jc w:val="both"/>
        <w:rPr>
          <w:rFonts w:ascii="Franklin Gothic Book" w:eastAsia="Calibri" w:hAnsi="Franklin Gothic Book"/>
          <w:lang w:eastAsia="en-US"/>
        </w:rPr>
      </w:pPr>
      <w:r w:rsidRPr="00EA3C05">
        <w:rPr>
          <w:rFonts w:ascii="Franklin Gothic Book" w:eastAsia="Calibri" w:hAnsi="Franklin Gothic Book"/>
          <w:lang w:eastAsia="en-US"/>
        </w:rPr>
        <w:t>-  отказ Поставщика от передачи Покупателю товара;</w:t>
      </w:r>
    </w:p>
    <w:p w14:paraId="4E3BCB9F" w14:textId="77777777" w:rsidR="00EA3C05" w:rsidRPr="00EA3C05" w:rsidRDefault="00EA3C05" w:rsidP="00EA3C05">
      <w:pPr>
        <w:autoSpaceDE w:val="0"/>
        <w:autoSpaceDN w:val="0"/>
        <w:adjustRightInd w:val="0"/>
        <w:ind w:right="-1"/>
        <w:jc w:val="both"/>
        <w:outlineLvl w:val="1"/>
        <w:rPr>
          <w:rFonts w:ascii="Franklin Gothic Book" w:eastAsia="Calibri" w:hAnsi="Franklin Gothic Book"/>
          <w:lang w:eastAsia="en-US"/>
        </w:rPr>
      </w:pPr>
      <w:r w:rsidRPr="00EA3C05">
        <w:rPr>
          <w:rFonts w:ascii="Franklin Gothic Book" w:eastAsia="Calibri" w:hAnsi="Franklin Gothic Book"/>
          <w:lang w:eastAsia="en-US"/>
        </w:rPr>
        <w:lastRenderedPageBreak/>
        <w:t xml:space="preserve">- невыполнение в разумный срок </w:t>
      </w:r>
      <w:proofErr w:type="gramStart"/>
      <w:r w:rsidRPr="00EA3C05">
        <w:rPr>
          <w:rFonts w:ascii="Franklin Gothic Book" w:eastAsia="Calibri" w:hAnsi="Franklin Gothic Book"/>
          <w:lang w:eastAsia="en-US"/>
        </w:rPr>
        <w:t>Поставщиком  требований</w:t>
      </w:r>
      <w:proofErr w:type="gramEnd"/>
      <w:r w:rsidRPr="00EA3C05">
        <w:rPr>
          <w:rFonts w:ascii="Franklin Gothic Book" w:eastAsia="Calibri" w:hAnsi="Franklin Gothic Book"/>
          <w:lang w:eastAsia="en-US"/>
        </w:rPr>
        <w:t xml:space="preserve"> Покупателя о доукомплектовании товара;</w:t>
      </w:r>
    </w:p>
    <w:p w14:paraId="66FF7118" w14:textId="77777777" w:rsidR="00EA3C05" w:rsidRPr="00EA3C05" w:rsidRDefault="00EA3C05" w:rsidP="00EA3C05">
      <w:pPr>
        <w:tabs>
          <w:tab w:val="left" w:pos="9356"/>
        </w:tabs>
        <w:autoSpaceDE w:val="0"/>
        <w:autoSpaceDN w:val="0"/>
        <w:adjustRightInd w:val="0"/>
        <w:ind w:right="-1"/>
        <w:jc w:val="both"/>
        <w:outlineLvl w:val="1"/>
        <w:rPr>
          <w:rFonts w:ascii="Franklin Gothic Book" w:eastAsia="Calibri" w:hAnsi="Franklin Gothic Book"/>
          <w:lang w:eastAsia="en-US"/>
        </w:rPr>
      </w:pPr>
      <w:r w:rsidRPr="00EA3C05">
        <w:rPr>
          <w:rFonts w:ascii="Franklin Gothic Book" w:eastAsia="Calibri" w:hAnsi="Franklin Gothic Book"/>
          <w:lang w:eastAsia="en-US"/>
        </w:rPr>
        <w:t>-</w:t>
      </w:r>
      <w:r w:rsidRPr="00EA3C05">
        <w:rPr>
          <w:rFonts w:ascii="Franklin Gothic Book" w:hAnsi="Franklin Gothic Book"/>
        </w:rPr>
        <w:t xml:space="preserve">  </w:t>
      </w:r>
      <w:r w:rsidRPr="00EA3C05">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70A299DB" w14:textId="77777777" w:rsidR="00EA3C05" w:rsidRPr="00EA3C05" w:rsidRDefault="00EA3C05" w:rsidP="00EA3C05">
      <w:pPr>
        <w:autoSpaceDE w:val="0"/>
        <w:autoSpaceDN w:val="0"/>
        <w:adjustRightInd w:val="0"/>
        <w:ind w:right="-1"/>
        <w:jc w:val="both"/>
        <w:outlineLvl w:val="1"/>
        <w:rPr>
          <w:rFonts w:ascii="Franklin Gothic Book" w:eastAsia="Calibri" w:hAnsi="Franklin Gothic Book"/>
          <w:lang w:eastAsia="en-US"/>
        </w:rPr>
      </w:pPr>
      <w:r w:rsidRPr="00EA3C05">
        <w:rPr>
          <w:rFonts w:ascii="Franklin Gothic Book" w:eastAsia="Calibri" w:hAnsi="Franklin Gothic Book"/>
          <w:lang w:eastAsia="en-US"/>
        </w:rPr>
        <w:t>- неоднократное нарушение Поставщиком сроков поставки товаров.</w:t>
      </w:r>
    </w:p>
    <w:p w14:paraId="28F5553B" w14:textId="77777777" w:rsidR="00EA3C05" w:rsidRPr="00EA3C05" w:rsidRDefault="00EA3C05" w:rsidP="00EA3C05">
      <w:pPr>
        <w:autoSpaceDE w:val="0"/>
        <w:autoSpaceDN w:val="0"/>
        <w:adjustRightInd w:val="0"/>
        <w:ind w:right="-1"/>
        <w:jc w:val="both"/>
        <w:outlineLvl w:val="1"/>
        <w:rPr>
          <w:rFonts w:ascii="Franklin Gothic Book" w:eastAsia="Calibri" w:hAnsi="Franklin Gothic Book"/>
          <w:lang w:eastAsia="en-US"/>
        </w:rPr>
      </w:pPr>
      <w:r w:rsidRPr="00EA3C05">
        <w:rPr>
          <w:rFonts w:ascii="Franklin Gothic Book" w:eastAsia="Calibri" w:hAnsi="Franklin Gothic Book"/>
          <w:lang w:eastAsia="en-US"/>
        </w:rPr>
        <w:t xml:space="preserve">6.6. </w:t>
      </w:r>
      <w:r w:rsidRPr="00EA3C05">
        <w:rPr>
          <w:rFonts w:ascii="Franklin Gothic Book" w:eastAsia="Calibri" w:hAnsi="Franklin Gothic Book"/>
          <w:lang w:eastAsia="en-US"/>
        </w:rPr>
        <w:tab/>
      </w:r>
      <w:r w:rsidRPr="00EA3C05">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5983486F" w14:textId="77777777" w:rsidR="00EA3C05" w:rsidRPr="00EA3C05" w:rsidRDefault="00EA3C05" w:rsidP="00EA3C05">
      <w:pPr>
        <w:rPr>
          <w:rFonts w:ascii="Franklin Gothic Book" w:hAnsi="Franklin Gothic Book"/>
        </w:rPr>
      </w:pPr>
    </w:p>
    <w:p w14:paraId="1C7EAFDB" w14:textId="77777777" w:rsidR="00EA3C05" w:rsidRDefault="00EA3C05" w:rsidP="00EA3C05">
      <w:pPr>
        <w:numPr>
          <w:ilvl w:val="0"/>
          <w:numId w:val="34"/>
        </w:numPr>
        <w:spacing w:after="200" w:line="276" w:lineRule="auto"/>
        <w:contextualSpacing/>
        <w:jc w:val="both"/>
        <w:rPr>
          <w:rFonts w:ascii="Franklin Gothic Book" w:eastAsia="Calibri" w:hAnsi="Franklin Gothic Book"/>
          <w:b/>
          <w:caps/>
          <w:lang w:eastAsia="en-US"/>
        </w:rPr>
      </w:pPr>
      <w:r w:rsidRPr="00EA3C05">
        <w:rPr>
          <w:rFonts w:ascii="Franklin Gothic Book" w:eastAsia="Calibri" w:hAnsi="Franklin Gothic Book"/>
          <w:b/>
          <w:caps/>
          <w:lang w:eastAsia="en-US"/>
        </w:rPr>
        <w:t>Заключительные условия</w:t>
      </w:r>
    </w:p>
    <w:p w14:paraId="0B69F26F" w14:textId="77777777" w:rsidR="005D7A8F" w:rsidRPr="00EA3C05" w:rsidRDefault="005D7A8F" w:rsidP="00850E9D">
      <w:pPr>
        <w:spacing w:after="200" w:line="276" w:lineRule="auto"/>
        <w:ind w:left="284"/>
        <w:contextualSpacing/>
        <w:jc w:val="both"/>
        <w:rPr>
          <w:rFonts w:ascii="Franklin Gothic Book" w:eastAsia="Calibri" w:hAnsi="Franklin Gothic Book"/>
          <w:b/>
          <w:caps/>
          <w:lang w:eastAsia="en-US"/>
        </w:rPr>
      </w:pPr>
    </w:p>
    <w:p w14:paraId="432D1CC1" w14:textId="77777777" w:rsidR="00EA3C05" w:rsidRPr="00EA3C05" w:rsidRDefault="00EA3C05" w:rsidP="00EA3C05">
      <w:pPr>
        <w:numPr>
          <w:ilvl w:val="1"/>
          <w:numId w:val="34"/>
        </w:numPr>
        <w:ind w:hanging="644"/>
        <w:jc w:val="both"/>
        <w:rPr>
          <w:rFonts w:ascii="Franklin Gothic Book" w:hAnsi="Franklin Gothic Book"/>
          <w:lang w:eastAsia="ar-SA"/>
        </w:rPr>
      </w:pPr>
      <w:r w:rsidRPr="00EA3C05">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34B4FACB" w14:textId="77777777" w:rsidR="00EA3C05" w:rsidRPr="00EA3C05" w:rsidRDefault="00EA3C05" w:rsidP="00EA3C05">
      <w:pPr>
        <w:numPr>
          <w:ilvl w:val="1"/>
          <w:numId w:val="34"/>
        </w:numPr>
        <w:ind w:hanging="644"/>
        <w:jc w:val="both"/>
        <w:rPr>
          <w:rFonts w:ascii="Franklin Gothic Book" w:hAnsi="Franklin Gothic Book"/>
          <w:lang w:eastAsia="ar-SA"/>
        </w:rPr>
      </w:pPr>
      <w:r w:rsidRPr="00EA3C05">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1E06200E" w14:textId="77777777" w:rsidR="00EA3C05" w:rsidRPr="00EA3C05" w:rsidRDefault="00EA3C05" w:rsidP="00EA3C05">
      <w:pPr>
        <w:numPr>
          <w:ilvl w:val="1"/>
          <w:numId w:val="34"/>
        </w:numPr>
        <w:ind w:hanging="644"/>
        <w:jc w:val="both"/>
        <w:rPr>
          <w:rFonts w:ascii="Franklin Gothic Book" w:hAnsi="Franklin Gothic Book"/>
          <w:lang w:eastAsia="ar-SA"/>
        </w:rPr>
      </w:pPr>
      <w:r w:rsidRPr="00EA3C05">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6C08788C" w14:textId="77777777" w:rsidR="00EA3C05" w:rsidRPr="00EA3C05" w:rsidRDefault="00EA3C05" w:rsidP="00EA3C05">
      <w:pPr>
        <w:numPr>
          <w:ilvl w:val="1"/>
          <w:numId w:val="34"/>
        </w:numPr>
        <w:ind w:hanging="644"/>
        <w:jc w:val="both"/>
        <w:rPr>
          <w:rFonts w:ascii="Franklin Gothic Book" w:hAnsi="Franklin Gothic Book"/>
          <w:lang w:eastAsia="ar-SA"/>
        </w:rPr>
      </w:pPr>
      <w:r w:rsidRPr="00EA3C05">
        <w:rPr>
          <w:rFonts w:ascii="Franklin Gothic Book" w:hAnsi="Franklin Gothic Book"/>
          <w:lang w:eastAsia="ar-SA"/>
        </w:rPr>
        <w:t xml:space="preserve">В соответствии с Приложением № 2, </w:t>
      </w:r>
      <w:proofErr w:type="gramStart"/>
      <w:r w:rsidRPr="00EA3C05">
        <w:rPr>
          <w:rFonts w:ascii="Franklin Gothic Book" w:hAnsi="Franklin Gothic Book"/>
          <w:lang w:eastAsia="ar-SA"/>
        </w:rPr>
        <w:t>Поставщик  информирует</w:t>
      </w:r>
      <w:proofErr w:type="gramEnd"/>
      <w:r w:rsidRPr="00EA3C05">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1C0A4898" w14:textId="77777777" w:rsidR="00EA3C05" w:rsidRPr="00EA3C05" w:rsidRDefault="00EA3C05" w:rsidP="00EA3C05">
      <w:pPr>
        <w:jc w:val="both"/>
        <w:rPr>
          <w:rFonts w:ascii="Franklin Gothic Book" w:hAnsi="Franklin Gothic Book"/>
          <w:lang w:eastAsia="ar-SA"/>
        </w:rPr>
      </w:pPr>
    </w:p>
    <w:p w14:paraId="518FBA99" w14:textId="77777777" w:rsidR="00EA3C05" w:rsidRPr="00EA3C05" w:rsidRDefault="00EA3C05" w:rsidP="00EA3C05">
      <w:pPr>
        <w:jc w:val="both"/>
        <w:rPr>
          <w:rFonts w:ascii="Franklin Gothic Book" w:hAnsi="Franklin Gothic Book"/>
          <w:b/>
        </w:rPr>
      </w:pPr>
      <w:r w:rsidRPr="00EA3C05">
        <w:rPr>
          <w:rFonts w:ascii="Franklin Gothic Book" w:hAnsi="Franklin Gothic Book"/>
          <w:b/>
        </w:rPr>
        <w:t xml:space="preserve">     8. </w:t>
      </w:r>
      <w:r w:rsidRPr="00EA3C05">
        <w:rPr>
          <w:rFonts w:ascii="Franklin Gothic Book" w:hAnsi="Franklin Gothic Book"/>
          <w:b/>
          <w:caps/>
        </w:rPr>
        <w:t>Юридические адреса и банковские реквизиты Сторон</w:t>
      </w:r>
    </w:p>
    <w:p w14:paraId="11F64F16" w14:textId="77777777" w:rsidR="00EA3C05" w:rsidRPr="00EA3C05" w:rsidRDefault="00EA3C05" w:rsidP="00EA3C05">
      <w:pPr>
        <w:jc w:val="both"/>
        <w:rPr>
          <w:rFonts w:ascii="Franklin Gothic Book" w:hAnsi="Franklin Gothic Book"/>
          <w:b/>
        </w:rPr>
      </w:pPr>
    </w:p>
    <w:p w14:paraId="3144A7C1" w14:textId="77777777" w:rsidR="00EA3C05" w:rsidRPr="00EA3C05" w:rsidRDefault="00EA3C05" w:rsidP="00EA3C05">
      <w:pPr>
        <w:keepNext/>
        <w:numPr>
          <w:ilvl w:val="0"/>
          <w:numId w:val="44"/>
        </w:numPr>
        <w:suppressAutoHyphens/>
        <w:ind w:left="432" w:hanging="432"/>
        <w:outlineLvl w:val="0"/>
        <w:rPr>
          <w:rFonts w:ascii="Franklin Gothic Book" w:hAnsi="Franklin Gothic Book"/>
          <w:b/>
          <w:lang w:eastAsia="ar-SA"/>
        </w:rPr>
      </w:pPr>
      <w:proofErr w:type="gramStart"/>
      <w:r w:rsidRPr="00EA3C05">
        <w:rPr>
          <w:rFonts w:ascii="Franklin Gothic Book" w:hAnsi="Franklin Gothic Book"/>
          <w:b/>
          <w:lang w:eastAsia="ar-SA"/>
        </w:rPr>
        <w:t xml:space="preserve">ПОСТАВЩИК:   </w:t>
      </w:r>
      <w:proofErr w:type="gramEnd"/>
      <w:r w:rsidRPr="00EA3C05">
        <w:rPr>
          <w:rFonts w:ascii="Franklin Gothic Book" w:hAnsi="Franklin Gothic Book"/>
          <w:b/>
          <w:lang w:eastAsia="ar-SA"/>
        </w:rPr>
        <w:t xml:space="preserve">                                                         ПОКУПАТЕЛЬ:</w:t>
      </w:r>
    </w:p>
    <w:p w14:paraId="31E469C3" w14:textId="77777777" w:rsidR="00EA3C05" w:rsidRPr="00EA3C05" w:rsidRDefault="00EA3C05" w:rsidP="00EA3C05">
      <w:pPr>
        <w:rPr>
          <w:rFonts w:ascii="Franklin Gothic Book" w:hAnsi="Franklin Gothic Book"/>
        </w:rPr>
      </w:pPr>
    </w:p>
    <w:tbl>
      <w:tblPr>
        <w:tblW w:w="101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827"/>
        <w:gridCol w:w="4136"/>
      </w:tblGrid>
      <w:tr w:rsidR="00EA3C05" w:rsidRPr="00EA3C05" w14:paraId="1DE44140" w14:textId="77777777" w:rsidTr="00EA3C05">
        <w:tc>
          <w:tcPr>
            <w:tcW w:w="2165" w:type="dxa"/>
          </w:tcPr>
          <w:p w14:paraId="22BA1EBB" w14:textId="77777777" w:rsidR="00EA3C05" w:rsidRPr="00EA3C05" w:rsidRDefault="00EA3C05" w:rsidP="00EA3C05">
            <w:pPr>
              <w:jc w:val="both"/>
              <w:rPr>
                <w:rFonts w:ascii="Franklin Gothic Book" w:hAnsi="Franklin Gothic Book"/>
                <w:b/>
              </w:rPr>
            </w:pPr>
          </w:p>
        </w:tc>
        <w:tc>
          <w:tcPr>
            <w:tcW w:w="3827" w:type="dxa"/>
          </w:tcPr>
          <w:p w14:paraId="5939AAF2" w14:textId="77777777" w:rsidR="00EA3C05" w:rsidRPr="00EA3C05" w:rsidRDefault="00EA3C05" w:rsidP="00EA3C05">
            <w:pPr>
              <w:jc w:val="center"/>
              <w:rPr>
                <w:rFonts w:ascii="Franklin Gothic Book" w:hAnsi="Franklin Gothic Book"/>
                <w:b/>
                <w:bCs/>
              </w:rPr>
            </w:pPr>
            <w:r w:rsidRPr="00EA3C05">
              <w:rPr>
                <w:rFonts w:ascii="Franklin Gothic Book" w:hAnsi="Franklin Gothic Book"/>
                <w:b/>
                <w:bCs/>
              </w:rPr>
              <w:t>«ПОСТАВЩИК»</w:t>
            </w:r>
          </w:p>
          <w:p w14:paraId="145FFCE7" w14:textId="77777777" w:rsidR="00EA3C05" w:rsidRPr="00EA3C05" w:rsidRDefault="00EA3C05" w:rsidP="00EA3C05">
            <w:pPr>
              <w:jc w:val="center"/>
              <w:rPr>
                <w:rFonts w:ascii="Franklin Gothic Book" w:hAnsi="Franklin Gothic Book"/>
                <w:b/>
              </w:rPr>
            </w:pPr>
          </w:p>
        </w:tc>
        <w:tc>
          <w:tcPr>
            <w:tcW w:w="4136" w:type="dxa"/>
          </w:tcPr>
          <w:p w14:paraId="4175EE7A" w14:textId="77777777" w:rsidR="00EA3C05" w:rsidRPr="00EA3C05" w:rsidRDefault="00EA3C05" w:rsidP="00EA3C05">
            <w:pPr>
              <w:jc w:val="center"/>
              <w:rPr>
                <w:rFonts w:ascii="Franklin Gothic Book" w:hAnsi="Franklin Gothic Book"/>
                <w:b/>
              </w:rPr>
            </w:pPr>
            <w:r w:rsidRPr="00EA3C05">
              <w:rPr>
                <w:rFonts w:ascii="Franklin Gothic Book" w:hAnsi="Franklin Gothic Book"/>
                <w:b/>
              </w:rPr>
              <w:t>«ПОКУПАТЕЛЬ»</w:t>
            </w:r>
          </w:p>
          <w:p w14:paraId="644A9FE0" w14:textId="77777777" w:rsidR="00EA3C05" w:rsidRPr="00EA3C05" w:rsidRDefault="00EA3C05" w:rsidP="00EA3C05">
            <w:pPr>
              <w:jc w:val="center"/>
              <w:rPr>
                <w:rFonts w:ascii="Franklin Gothic Book" w:hAnsi="Franklin Gothic Book"/>
                <w:b/>
              </w:rPr>
            </w:pPr>
            <w:r w:rsidRPr="00EA3C05">
              <w:rPr>
                <w:rFonts w:ascii="Franklin Gothic Book" w:hAnsi="Franklin Gothic Book"/>
                <w:b/>
              </w:rPr>
              <w:t>ПАО «Новороссийский морской торговый порт»</w:t>
            </w:r>
          </w:p>
        </w:tc>
      </w:tr>
      <w:tr w:rsidR="00EA3C05" w:rsidRPr="00EA3C05" w14:paraId="742BDA52" w14:textId="77777777" w:rsidTr="00EA3C05">
        <w:trPr>
          <w:trHeight w:val="646"/>
        </w:trPr>
        <w:tc>
          <w:tcPr>
            <w:tcW w:w="2165" w:type="dxa"/>
          </w:tcPr>
          <w:p w14:paraId="58A7E4CD" w14:textId="77777777" w:rsidR="00EA3C05" w:rsidRPr="00EA3C05" w:rsidRDefault="00EA3C05" w:rsidP="00EA3C05">
            <w:pPr>
              <w:jc w:val="both"/>
              <w:rPr>
                <w:rFonts w:ascii="Franklin Gothic Book" w:hAnsi="Franklin Gothic Book"/>
              </w:rPr>
            </w:pPr>
            <w:r w:rsidRPr="00EA3C05">
              <w:rPr>
                <w:rFonts w:ascii="Franklin Gothic Book" w:hAnsi="Franklin Gothic Book"/>
              </w:rPr>
              <w:t>Юридический адрес</w:t>
            </w:r>
          </w:p>
        </w:tc>
        <w:tc>
          <w:tcPr>
            <w:tcW w:w="3827" w:type="dxa"/>
          </w:tcPr>
          <w:p w14:paraId="3C018149" w14:textId="77777777" w:rsidR="00EA3C05" w:rsidRPr="00EA3C05" w:rsidRDefault="00EA3C05" w:rsidP="00EA3C05">
            <w:pPr>
              <w:spacing w:line="276" w:lineRule="auto"/>
              <w:ind w:right="-108"/>
              <w:rPr>
                <w:rFonts w:ascii="Franklin Gothic Book" w:hAnsi="Franklin Gothic Book"/>
                <w:lang w:eastAsia="en-US"/>
              </w:rPr>
            </w:pPr>
          </w:p>
        </w:tc>
        <w:tc>
          <w:tcPr>
            <w:tcW w:w="4136" w:type="dxa"/>
          </w:tcPr>
          <w:p w14:paraId="20C9AE2E" w14:textId="77777777" w:rsidR="00EA3C05" w:rsidRPr="00EA3C05" w:rsidRDefault="00EA3C05" w:rsidP="00EA3C05">
            <w:pPr>
              <w:rPr>
                <w:rFonts w:ascii="Franklin Gothic Book" w:hAnsi="Franklin Gothic Book"/>
              </w:rPr>
            </w:pPr>
            <w:r w:rsidRPr="00EA3C05">
              <w:rPr>
                <w:rFonts w:ascii="Franklin Gothic Book" w:hAnsi="Franklin Gothic Book"/>
              </w:rPr>
              <w:t>353901, г. Новороссийск, ул. Портовая,14</w:t>
            </w:r>
          </w:p>
        </w:tc>
      </w:tr>
      <w:tr w:rsidR="00EA3C05" w:rsidRPr="00EA3C05" w14:paraId="27D53DD0" w14:textId="77777777" w:rsidTr="00EA3C05">
        <w:tc>
          <w:tcPr>
            <w:tcW w:w="2165" w:type="dxa"/>
          </w:tcPr>
          <w:p w14:paraId="51638428" w14:textId="77777777" w:rsidR="00EA3C05" w:rsidRPr="00EA3C05" w:rsidRDefault="00EA3C05" w:rsidP="00EA3C05">
            <w:pPr>
              <w:jc w:val="both"/>
              <w:rPr>
                <w:rFonts w:ascii="Franklin Gothic Book" w:hAnsi="Franklin Gothic Book"/>
              </w:rPr>
            </w:pPr>
            <w:r w:rsidRPr="00EA3C05">
              <w:rPr>
                <w:rFonts w:ascii="Franklin Gothic Book" w:hAnsi="Franklin Gothic Book"/>
              </w:rPr>
              <w:t>Почтовый адрес</w:t>
            </w:r>
          </w:p>
        </w:tc>
        <w:tc>
          <w:tcPr>
            <w:tcW w:w="3827" w:type="dxa"/>
          </w:tcPr>
          <w:p w14:paraId="71D1E2D9" w14:textId="77777777" w:rsidR="00EA3C05" w:rsidRPr="00EA3C05" w:rsidRDefault="00EA3C05" w:rsidP="00EA3C05">
            <w:pPr>
              <w:spacing w:line="276" w:lineRule="auto"/>
              <w:rPr>
                <w:rFonts w:ascii="Franklin Gothic Book" w:hAnsi="Franklin Gothic Book"/>
                <w:lang w:eastAsia="en-US"/>
              </w:rPr>
            </w:pPr>
          </w:p>
        </w:tc>
        <w:tc>
          <w:tcPr>
            <w:tcW w:w="4136" w:type="dxa"/>
          </w:tcPr>
          <w:p w14:paraId="1BF88363" w14:textId="77777777" w:rsidR="00EA3C05" w:rsidRPr="00EA3C05" w:rsidRDefault="00EA3C05" w:rsidP="00EA3C05">
            <w:pPr>
              <w:rPr>
                <w:rFonts w:ascii="Franklin Gothic Book" w:hAnsi="Franklin Gothic Book"/>
              </w:rPr>
            </w:pPr>
            <w:r w:rsidRPr="00EA3C05">
              <w:rPr>
                <w:rFonts w:ascii="Franklin Gothic Book" w:hAnsi="Franklin Gothic Book"/>
              </w:rPr>
              <w:t xml:space="preserve">353901, г. Новороссийск, ул. Мира, 2 </w:t>
            </w:r>
          </w:p>
        </w:tc>
      </w:tr>
      <w:tr w:rsidR="00EA3C05" w:rsidRPr="00EA3C05" w14:paraId="6A4B0A99" w14:textId="77777777" w:rsidTr="00EA3C05">
        <w:tc>
          <w:tcPr>
            <w:tcW w:w="2165" w:type="dxa"/>
          </w:tcPr>
          <w:p w14:paraId="3AB12E07" w14:textId="77777777" w:rsidR="00EA3C05" w:rsidRPr="00EA3C05" w:rsidRDefault="00EA3C05" w:rsidP="00EA3C05">
            <w:pPr>
              <w:jc w:val="both"/>
              <w:rPr>
                <w:rFonts w:ascii="Franklin Gothic Book" w:hAnsi="Franklin Gothic Book"/>
              </w:rPr>
            </w:pPr>
            <w:r w:rsidRPr="00EA3C05">
              <w:rPr>
                <w:rFonts w:ascii="Franklin Gothic Book" w:hAnsi="Franklin Gothic Book"/>
              </w:rPr>
              <w:t>ИНН</w:t>
            </w:r>
          </w:p>
        </w:tc>
        <w:tc>
          <w:tcPr>
            <w:tcW w:w="3827" w:type="dxa"/>
          </w:tcPr>
          <w:p w14:paraId="3A3F97BD" w14:textId="77777777" w:rsidR="00EA3C05" w:rsidRPr="00EA3C05" w:rsidRDefault="00EA3C05" w:rsidP="00EA3C05">
            <w:pPr>
              <w:spacing w:line="276" w:lineRule="auto"/>
              <w:jc w:val="both"/>
              <w:rPr>
                <w:rFonts w:ascii="Franklin Gothic Book" w:hAnsi="Franklin Gothic Book"/>
                <w:lang w:eastAsia="en-US"/>
              </w:rPr>
            </w:pPr>
          </w:p>
        </w:tc>
        <w:tc>
          <w:tcPr>
            <w:tcW w:w="4136" w:type="dxa"/>
          </w:tcPr>
          <w:p w14:paraId="34ACF54B" w14:textId="77777777" w:rsidR="00EA3C05" w:rsidRPr="00EA3C05" w:rsidRDefault="00EA3C05" w:rsidP="00EA3C05">
            <w:pPr>
              <w:jc w:val="both"/>
              <w:rPr>
                <w:rFonts w:ascii="Franklin Gothic Book" w:hAnsi="Franklin Gothic Book"/>
              </w:rPr>
            </w:pPr>
            <w:r w:rsidRPr="00EA3C05">
              <w:rPr>
                <w:rFonts w:ascii="Franklin Gothic Book" w:hAnsi="Franklin Gothic Book"/>
              </w:rPr>
              <w:t>2315004404</w:t>
            </w:r>
          </w:p>
        </w:tc>
      </w:tr>
      <w:tr w:rsidR="00EA3C05" w:rsidRPr="00EA3C05" w14:paraId="12FC643E" w14:textId="77777777" w:rsidTr="00EA3C05">
        <w:tc>
          <w:tcPr>
            <w:tcW w:w="2165" w:type="dxa"/>
          </w:tcPr>
          <w:p w14:paraId="5BE26CF1" w14:textId="77777777" w:rsidR="00EA3C05" w:rsidRPr="00EA3C05" w:rsidRDefault="00EA3C05" w:rsidP="00EA3C05">
            <w:pPr>
              <w:jc w:val="both"/>
              <w:rPr>
                <w:rFonts w:ascii="Franklin Gothic Book" w:hAnsi="Franklin Gothic Book"/>
              </w:rPr>
            </w:pPr>
            <w:r w:rsidRPr="00EA3C05">
              <w:rPr>
                <w:rFonts w:ascii="Franklin Gothic Book" w:hAnsi="Franklin Gothic Book"/>
              </w:rPr>
              <w:t>КПП</w:t>
            </w:r>
          </w:p>
        </w:tc>
        <w:tc>
          <w:tcPr>
            <w:tcW w:w="3827" w:type="dxa"/>
          </w:tcPr>
          <w:p w14:paraId="187A3FD5" w14:textId="77777777" w:rsidR="00EA3C05" w:rsidRPr="00EA3C05" w:rsidRDefault="00EA3C05" w:rsidP="00EA3C05">
            <w:pPr>
              <w:spacing w:line="276" w:lineRule="auto"/>
              <w:jc w:val="both"/>
              <w:rPr>
                <w:rFonts w:ascii="Franklin Gothic Book" w:hAnsi="Franklin Gothic Book"/>
                <w:lang w:eastAsia="en-US"/>
              </w:rPr>
            </w:pPr>
          </w:p>
        </w:tc>
        <w:tc>
          <w:tcPr>
            <w:tcW w:w="4136" w:type="dxa"/>
          </w:tcPr>
          <w:p w14:paraId="24EF7F89" w14:textId="77777777" w:rsidR="00EA3C05" w:rsidRPr="00EA3C05" w:rsidRDefault="00EA3C05" w:rsidP="00EA3C05">
            <w:pPr>
              <w:jc w:val="both"/>
              <w:rPr>
                <w:rFonts w:ascii="Franklin Gothic Book" w:hAnsi="Franklin Gothic Book"/>
              </w:rPr>
            </w:pPr>
            <w:r w:rsidRPr="00EA3C05">
              <w:rPr>
                <w:rFonts w:ascii="Franklin Gothic Book" w:hAnsi="Franklin Gothic Book"/>
              </w:rPr>
              <w:t>997650001</w:t>
            </w:r>
          </w:p>
        </w:tc>
      </w:tr>
      <w:tr w:rsidR="00EA3C05" w:rsidRPr="00EA3C05" w14:paraId="0BEEC686" w14:textId="77777777" w:rsidTr="00EA3C05">
        <w:tc>
          <w:tcPr>
            <w:tcW w:w="2165" w:type="dxa"/>
          </w:tcPr>
          <w:p w14:paraId="779E5E36" w14:textId="77777777" w:rsidR="00EA3C05" w:rsidRPr="00EA3C05" w:rsidRDefault="00EA3C05" w:rsidP="00EA3C05">
            <w:pPr>
              <w:jc w:val="both"/>
              <w:rPr>
                <w:rFonts w:ascii="Franklin Gothic Book" w:hAnsi="Franklin Gothic Book"/>
              </w:rPr>
            </w:pPr>
            <w:r w:rsidRPr="00EA3C05">
              <w:rPr>
                <w:rFonts w:ascii="Franklin Gothic Book" w:hAnsi="Franklin Gothic Book"/>
              </w:rPr>
              <w:t>Расчетный счет</w:t>
            </w:r>
          </w:p>
        </w:tc>
        <w:tc>
          <w:tcPr>
            <w:tcW w:w="3827" w:type="dxa"/>
          </w:tcPr>
          <w:p w14:paraId="11912698" w14:textId="77777777" w:rsidR="00EA3C05" w:rsidRPr="00EA3C05" w:rsidRDefault="00EA3C05" w:rsidP="00EA3C05">
            <w:pPr>
              <w:spacing w:line="276" w:lineRule="auto"/>
              <w:jc w:val="both"/>
              <w:rPr>
                <w:rFonts w:ascii="Franklin Gothic Book" w:hAnsi="Franklin Gothic Book"/>
                <w:lang w:eastAsia="en-US"/>
              </w:rPr>
            </w:pPr>
          </w:p>
        </w:tc>
        <w:tc>
          <w:tcPr>
            <w:tcW w:w="4136" w:type="dxa"/>
          </w:tcPr>
          <w:p w14:paraId="08825B21" w14:textId="77777777" w:rsidR="00EA3C05" w:rsidRPr="00EA3C05" w:rsidRDefault="00EA3C05" w:rsidP="00EA3C05">
            <w:pPr>
              <w:jc w:val="both"/>
              <w:rPr>
                <w:rFonts w:ascii="Franklin Gothic Book" w:hAnsi="Franklin Gothic Book"/>
              </w:rPr>
            </w:pPr>
            <w:r w:rsidRPr="00EA3C05">
              <w:rPr>
                <w:rFonts w:ascii="Franklin Gothic Book" w:hAnsi="Franklin Gothic Book"/>
              </w:rPr>
              <w:t>40702810205300001367</w:t>
            </w:r>
          </w:p>
        </w:tc>
      </w:tr>
      <w:tr w:rsidR="00EA3C05" w:rsidRPr="00EA3C05" w14:paraId="189C44C8" w14:textId="77777777" w:rsidTr="00EA3C05">
        <w:tc>
          <w:tcPr>
            <w:tcW w:w="2165" w:type="dxa"/>
          </w:tcPr>
          <w:p w14:paraId="6242CBBC" w14:textId="77777777" w:rsidR="00EA3C05" w:rsidRPr="00EA3C05" w:rsidRDefault="00EA3C05" w:rsidP="00EA3C05">
            <w:pPr>
              <w:jc w:val="both"/>
              <w:rPr>
                <w:rFonts w:ascii="Franklin Gothic Book" w:hAnsi="Franklin Gothic Book"/>
              </w:rPr>
            </w:pPr>
            <w:r w:rsidRPr="00EA3C05">
              <w:rPr>
                <w:rFonts w:ascii="Franklin Gothic Book" w:hAnsi="Franklin Gothic Book"/>
              </w:rPr>
              <w:t>Банк-</w:t>
            </w:r>
          </w:p>
        </w:tc>
        <w:tc>
          <w:tcPr>
            <w:tcW w:w="3827" w:type="dxa"/>
          </w:tcPr>
          <w:p w14:paraId="378EC8F5" w14:textId="77777777" w:rsidR="00EA3C05" w:rsidRPr="00EA3C05" w:rsidRDefault="00EA3C05" w:rsidP="00EA3C05">
            <w:pPr>
              <w:spacing w:line="276" w:lineRule="auto"/>
              <w:rPr>
                <w:rFonts w:ascii="Franklin Gothic Book" w:hAnsi="Franklin Gothic Book"/>
                <w:lang w:eastAsia="en-US"/>
              </w:rPr>
            </w:pPr>
          </w:p>
        </w:tc>
        <w:tc>
          <w:tcPr>
            <w:tcW w:w="4136" w:type="dxa"/>
          </w:tcPr>
          <w:p w14:paraId="7BC03ACA" w14:textId="77777777" w:rsidR="00EA3C05" w:rsidRPr="00EA3C05" w:rsidRDefault="00EA3C05" w:rsidP="00EA3C05">
            <w:pPr>
              <w:rPr>
                <w:rFonts w:ascii="Franklin Gothic Book" w:hAnsi="Franklin Gothic Book"/>
              </w:rPr>
            </w:pPr>
            <w:proofErr w:type="gramStart"/>
            <w:r w:rsidRPr="00EA3C05">
              <w:rPr>
                <w:rFonts w:ascii="Franklin Gothic Book" w:hAnsi="Franklin Gothic Book"/>
              </w:rPr>
              <w:t>Филиал  Банка</w:t>
            </w:r>
            <w:proofErr w:type="gramEnd"/>
            <w:r w:rsidRPr="00EA3C05">
              <w:rPr>
                <w:rFonts w:ascii="Franklin Gothic Book" w:hAnsi="Franklin Gothic Book"/>
              </w:rPr>
              <w:t xml:space="preserve">  ВТБ (ПАО)  в г. Ростове-на-Дону    г. Ростов-на Дону</w:t>
            </w:r>
          </w:p>
        </w:tc>
      </w:tr>
      <w:tr w:rsidR="00EA3C05" w:rsidRPr="00EA3C05" w14:paraId="6D42008A" w14:textId="77777777" w:rsidTr="00EA3C05">
        <w:tc>
          <w:tcPr>
            <w:tcW w:w="2165" w:type="dxa"/>
          </w:tcPr>
          <w:p w14:paraId="3E0767A0" w14:textId="77777777" w:rsidR="00EA3C05" w:rsidRPr="00EA3C05" w:rsidRDefault="00EA3C05" w:rsidP="00EA3C05">
            <w:pPr>
              <w:jc w:val="both"/>
              <w:rPr>
                <w:rFonts w:ascii="Franklin Gothic Book" w:hAnsi="Franklin Gothic Book"/>
              </w:rPr>
            </w:pPr>
            <w:r w:rsidRPr="00EA3C05">
              <w:rPr>
                <w:rFonts w:ascii="Franklin Gothic Book" w:hAnsi="Franklin Gothic Book"/>
              </w:rPr>
              <w:t>Корреспондентский счет</w:t>
            </w:r>
          </w:p>
        </w:tc>
        <w:tc>
          <w:tcPr>
            <w:tcW w:w="3827" w:type="dxa"/>
          </w:tcPr>
          <w:p w14:paraId="3D1F3D17" w14:textId="77777777" w:rsidR="00EA3C05" w:rsidRPr="00EA3C05" w:rsidRDefault="00EA3C05" w:rsidP="00EA3C05">
            <w:pPr>
              <w:spacing w:line="276" w:lineRule="auto"/>
              <w:jc w:val="both"/>
              <w:rPr>
                <w:rFonts w:ascii="Franklin Gothic Book" w:hAnsi="Franklin Gothic Book"/>
                <w:lang w:eastAsia="en-US"/>
              </w:rPr>
            </w:pPr>
          </w:p>
        </w:tc>
        <w:tc>
          <w:tcPr>
            <w:tcW w:w="4136" w:type="dxa"/>
          </w:tcPr>
          <w:p w14:paraId="72777EA2" w14:textId="77777777" w:rsidR="00EA3C05" w:rsidRPr="00EA3C05" w:rsidRDefault="00EA3C05" w:rsidP="00EA3C05">
            <w:pPr>
              <w:jc w:val="both"/>
              <w:rPr>
                <w:rFonts w:ascii="Franklin Gothic Book" w:hAnsi="Franklin Gothic Book"/>
              </w:rPr>
            </w:pPr>
            <w:r w:rsidRPr="00EA3C05">
              <w:rPr>
                <w:rFonts w:ascii="Franklin Gothic Book" w:hAnsi="Franklin Gothic Book"/>
              </w:rPr>
              <w:t>30101810300000000999</w:t>
            </w:r>
          </w:p>
        </w:tc>
      </w:tr>
      <w:tr w:rsidR="00EA3C05" w:rsidRPr="00EA3C05" w14:paraId="7A9B848B" w14:textId="77777777" w:rsidTr="00EA3C05">
        <w:tc>
          <w:tcPr>
            <w:tcW w:w="2165" w:type="dxa"/>
          </w:tcPr>
          <w:p w14:paraId="181B995C" w14:textId="77777777" w:rsidR="00EA3C05" w:rsidRPr="00EA3C05" w:rsidRDefault="00EA3C05" w:rsidP="00EA3C05">
            <w:pPr>
              <w:jc w:val="both"/>
              <w:rPr>
                <w:rFonts w:ascii="Franklin Gothic Book" w:hAnsi="Franklin Gothic Book"/>
              </w:rPr>
            </w:pPr>
            <w:r w:rsidRPr="00EA3C05">
              <w:rPr>
                <w:rFonts w:ascii="Franklin Gothic Book" w:hAnsi="Franklin Gothic Book"/>
              </w:rPr>
              <w:t>БИК</w:t>
            </w:r>
          </w:p>
        </w:tc>
        <w:tc>
          <w:tcPr>
            <w:tcW w:w="3827" w:type="dxa"/>
          </w:tcPr>
          <w:p w14:paraId="75D70F32" w14:textId="77777777" w:rsidR="00EA3C05" w:rsidRPr="00EA3C05" w:rsidRDefault="00EA3C05" w:rsidP="00EA3C05">
            <w:pPr>
              <w:spacing w:line="276" w:lineRule="auto"/>
              <w:jc w:val="both"/>
              <w:rPr>
                <w:rFonts w:ascii="Franklin Gothic Book" w:hAnsi="Franklin Gothic Book"/>
                <w:lang w:eastAsia="en-US"/>
              </w:rPr>
            </w:pPr>
          </w:p>
        </w:tc>
        <w:tc>
          <w:tcPr>
            <w:tcW w:w="4136" w:type="dxa"/>
          </w:tcPr>
          <w:p w14:paraId="566EFAE2" w14:textId="77777777" w:rsidR="00EA3C05" w:rsidRPr="00EA3C05" w:rsidRDefault="00EA3C05" w:rsidP="00EA3C05">
            <w:pPr>
              <w:jc w:val="both"/>
              <w:rPr>
                <w:rFonts w:ascii="Franklin Gothic Book" w:hAnsi="Franklin Gothic Book"/>
              </w:rPr>
            </w:pPr>
            <w:r w:rsidRPr="00EA3C05">
              <w:rPr>
                <w:rFonts w:ascii="Franklin Gothic Book" w:hAnsi="Franklin Gothic Book"/>
              </w:rPr>
              <w:t>046015999</w:t>
            </w:r>
          </w:p>
        </w:tc>
      </w:tr>
      <w:tr w:rsidR="00EA3C05" w:rsidRPr="00EA3C05" w14:paraId="1BC024AB" w14:textId="77777777" w:rsidTr="00EA3C05">
        <w:tc>
          <w:tcPr>
            <w:tcW w:w="2165" w:type="dxa"/>
          </w:tcPr>
          <w:p w14:paraId="3B38BD89" w14:textId="77777777" w:rsidR="00EA3C05" w:rsidRPr="00EA3C05" w:rsidRDefault="00EA3C05" w:rsidP="00EA3C05">
            <w:pPr>
              <w:jc w:val="both"/>
              <w:rPr>
                <w:rFonts w:ascii="Franklin Gothic Book" w:hAnsi="Franklin Gothic Book"/>
              </w:rPr>
            </w:pPr>
            <w:r w:rsidRPr="00EA3C05">
              <w:rPr>
                <w:rFonts w:ascii="Franklin Gothic Book" w:hAnsi="Franklin Gothic Book"/>
              </w:rPr>
              <w:t>Исполнитель</w:t>
            </w:r>
          </w:p>
        </w:tc>
        <w:tc>
          <w:tcPr>
            <w:tcW w:w="3827" w:type="dxa"/>
          </w:tcPr>
          <w:p w14:paraId="0ACC001F" w14:textId="77777777" w:rsidR="00EA3C05" w:rsidRPr="00EA3C05" w:rsidRDefault="00EA3C05" w:rsidP="00EA3C05">
            <w:pPr>
              <w:spacing w:line="276" w:lineRule="auto"/>
              <w:jc w:val="both"/>
              <w:rPr>
                <w:rFonts w:ascii="Franklin Gothic Book" w:hAnsi="Franklin Gothic Book"/>
                <w:lang w:eastAsia="en-US"/>
              </w:rPr>
            </w:pPr>
          </w:p>
        </w:tc>
        <w:tc>
          <w:tcPr>
            <w:tcW w:w="4136" w:type="dxa"/>
          </w:tcPr>
          <w:p w14:paraId="4F2D6673" w14:textId="77777777" w:rsidR="00EA3C05" w:rsidRPr="00EA3C05" w:rsidRDefault="00EA3C05" w:rsidP="00EA3C05">
            <w:pPr>
              <w:jc w:val="both"/>
              <w:rPr>
                <w:rFonts w:ascii="Franklin Gothic Book" w:hAnsi="Franklin Gothic Book"/>
              </w:rPr>
            </w:pPr>
            <w:r w:rsidRPr="00EA3C05">
              <w:rPr>
                <w:rFonts w:ascii="Franklin Gothic Book" w:hAnsi="Franklin Gothic Book"/>
              </w:rPr>
              <w:t>Тарануха С.В.</w:t>
            </w:r>
          </w:p>
        </w:tc>
      </w:tr>
      <w:tr w:rsidR="00EA3C05" w:rsidRPr="00EA3C05" w14:paraId="0611BBDC" w14:textId="77777777" w:rsidTr="00EA3C05">
        <w:tc>
          <w:tcPr>
            <w:tcW w:w="2165" w:type="dxa"/>
          </w:tcPr>
          <w:p w14:paraId="354B7443" w14:textId="77777777" w:rsidR="00EA3C05" w:rsidRPr="00EA3C05" w:rsidRDefault="00EA3C05" w:rsidP="00EA3C05">
            <w:pPr>
              <w:jc w:val="both"/>
              <w:rPr>
                <w:rFonts w:ascii="Franklin Gothic Book" w:hAnsi="Franklin Gothic Book"/>
              </w:rPr>
            </w:pPr>
            <w:r w:rsidRPr="00EA3C05">
              <w:rPr>
                <w:rFonts w:ascii="Franklin Gothic Book" w:hAnsi="Franklin Gothic Book"/>
              </w:rPr>
              <w:t>тел/факс</w:t>
            </w:r>
          </w:p>
        </w:tc>
        <w:tc>
          <w:tcPr>
            <w:tcW w:w="3827" w:type="dxa"/>
          </w:tcPr>
          <w:p w14:paraId="2AB7F466" w14:textId="77777777" w:rsidR="00EA3C05" w:rsidRPr="00EA3C05" w:rsidRDefault="00EA3C05" w:rsidP="00EA3C05">
            <w:pPr>
              <w:spacing w:line="276" w:lineRule="auto"/>
              <w:jc w:val="both"/>
              <w:rPr>
                <w:rFonts w:ascii="Franklin Gothic Book" w:hAnsi="Franklin Gothic Book"/>
                <w:lang w:eastAsia="en-US"/>
              </w:rPr>
            </w:pPr>
          </w:p>
        </w:tc>
        <w:tc>
          <w:tcPr>
            <w:tcW w:w="4136" w:type="dxa"/>
          </w:tcPr>
          <w:p w14:paraId="6E27C086" w14:textId="77777777" w:rsidR="00EA3C05" w:rsidRPr="00EA3C05" w:rsidRDefault="00EA3C05" w:rsidP="00EA3C05">
            <w:pPr>
              <w:jc w:val="both"/>
              <w:rPr>
                <w:rFonts w:ascii="Franklin Gothic Book" w:hAnsi="Franklin Gothic Book"/>
              </w:rPr>
            </w:pPr>
            <w:r w:rsidRPr="00EA3C05">
              <w:rPr>
                <w:rFonts w:ascii="Franklin Gothic Book" w:hAnsi="Franklin Gothic Book"/>
              </w:rPr>
              <w:t>8(861-7) 60-41-49</w:t>
            </w:r>
          </w:p>
        </w:tc>
      </w:tr>
      <w:tr w:rsidR="00EA3C05" w:rsidRPr="00EA3C05" w14:paraId="5C3D5C2A" w14:textId="77777777" w:rsidTr="00EA3C05">
        <w:tc>
          <w:tcPr>
            <w:tcW w:w="2165" w:type="dxa"/>
          </w:tcPr>
          <w:p w14:paraId="71609F0A" w14:textId="77777777" w:rsidR="00EA3C05" w:rsidRPr="00EA3C05" w:rsidRDefault="00EA3C05" w:rsidP="00EA3C05">
            <w:pPr>
              <w:jc w:val="both"/>
              <w:rPr>
                <w:rFonts w:ascii="Franklin Gothic Book" w:hAnsi="Franklin Gothic Book"/>
              </w:rPr>
            </w:pPr>
            <w:r w:rsidRPr="00EA3C05">
              <w:rPr>
                <w:rFonts w:ascii="Franklin Gothic Book" w:hAnsi="Franklin Gothic Book"/>
                <w:lang w:val="en-US"/>
              </w:rPr>
              <w:t>E</w:t>
            </w:r>
            <w:r w:rsidRPr="00EA3C05">
              <w:rPr>
                <w:rFonts w:ascii="Franklin Gothic Book" w:hAnsi="Franklin Gothic Book"/>
              </w:rPr>
              <w:t>.</w:t>
            </w:r>
            <w:r w:rsidRPr="00EA3C05">
              <w:rPr>
                <w:rFonts w:ascii="Franklin Gothic Book" w:hAnsi="Franklin Gothic Book"/>
                <w:lang w:val="en-US"/>
              </w:rPr>
              <w:t>Mail</w:t>
            </w:r>
          </w:p>
        </w:tc>
        <w:tc>
          <w:tcPr>
            <w:tcW w:w="3827" w:type="dxa"/>
          </w:tcPr>
          <w:p w14:paraId="22C244B6" w14:textId="77777777" w:rsidR="00EA3C05" w:rsidRPr="00EA3C05" w:rsidRDefault="00EA3C05" w:rsidP="00EA3C05">
            <w:pPr>
              <w:spacing w:line="276" w:lineRule="auto"/>
              <w:jc w:val="both"/>
              <w:rPr>
                <w:rFonts w:ascii="Franklin Gothic Book" w:hAnsi="Franklin Gothic Book"/>
                <w:lang w:val="en-US" w:eastAsia="en-US"/>
              </w:rPr>
            </w:pPr>
          </w:p>
        </w:tc>
        <w:tc>
          <w:tcPr>
            <w:tcW w:w="4136" w:type="dxa"/>
          </w:tcPr>
          <w:p w14:paraId="11D2BA2F" w14:textId="77777777" w:rsidR="00EA3C05" w:rsidRPr="00EA3C05" w:rsidRDefault="00EA3C05" w:rsidP="00EA3C05">
            <w:pPr>
              <w:jc w:val="both"/>
              <w:rPr>
                <w:rFonts w:ascii="Franklin Gothic Book" w:hAnsi="Franklin Gothic Book"/>
              </w:rPr>
            </w:pPr>
            <w:proofErr w:type="spellStart"/>
            <w:r w:rsidRPr="00EA3C05">
              <w:rPr>
                <w:rFonts w:ascii="Franklin Gothic Book" w:hAnsi="Franklin Gothic Book"/>
                <w:lang w:val="en-US"/>
              </w:rPr>
              <w:t>STaranuha</w:t>
            </w:r>
            <w:proofErr w:type="spellEnd"/>
            <w:r w:rsidRPr="00EA3C05">
              <w:rPr>
                <w:rFonts w:ascii="Franklin Gothic Book" w:hAnsi="Franklin Gothic Book"/>
              </w:rPr>
              <w:t>@</w:t>
            </w:r>
            <w:proofErr w:type="spellStart"/>
            <w:r w:rsidRPr="00EA3C05">
              <w:rPr>
                <w:rFonts w:ascii="Franklin Gothic Book" w:hAnsi="Franklin Gothic Book"/>
                <w:lang w:val="en-US"/>
              </w:rPr>
              <w:t>ncsp</w:t>
            </w:r>
            <w:proofErr w:type="spellEnd"/>
            <w:r w:rsidRPr="00EA3C05">
              <w:rPr>
                <w:rFonts w:ascii="Franklin Gothic Book" w:hAnsi="Franklin Gothic Book"/>
              </w:rPr>
              <w:t>.</w:t>
            </w:r>
            <w:r w:rsidRPr="00EA3C05">
              <w:rPr>
                <w:rFonts w:ascii="Franklin Gothic Book" w:hAnsi="Franklin Gothic Book"/>
                <w:lang w:val="en-US"/>
              </w:rPr>
              <w:t>com</w:t>
            </w:r>
          </w:p>
        </w:tc>
      </w:tr>
    </w:tbl>
    <w:p w14:paraId="39058EDA" w14:textId="77777777" w:rsidR="00EA3C05" w:rsidRPr="00EA3C05" w:rsidRDefault="00EA3C05" w:rsidP="00EA3C05">
      <w:pPr>
        <w:keepNext/>
        <w:suppressAutoHyphens/>
        <w:outlineLvl w:val="0"/>
        <w:rPr>
          <w:rFonts w:ascii="Franklin Gothic Book" w:hAnsi="Franklin Gothic Book"/>
          <w:b/>
          <w:lang w:eastAsia="ar-SA"/>
        </w:rPr>
      </w:pPr>
    </w:p>
    <w:p w14:paraId="254601A3" w14:textId="77777777" w:rsidR="00EA3C05" w:rsidRPr="00EA3C05" w:rsidRDefault="00EA3C05" w:rsidP="00EA3C05">
      <w:pPr>
        <w:keepNext/>
        <w:suppressAutoHyphens/>
        <w:outlineLvl w:val="0"/>
        <w:rPr>
          <w:rFonts w:ascii="Franklin Gothic Book" w:hAnsi="Franklin Gothic Book"/>
          <w:b/>
          <w:lang w:eastAsia="ar-SA"/>
        </w:rPr>
      </w:pPr>
      <w:r w:rsidRPr="00EA3C05">
        <w:rPr>
          <w:rFonts w:ascii="Franklin Gothic Book" w:hAnsi="Franklin Gothic Book"/>
          <w:b/>
          <w:lang w:eastAsia="ar-SA"/>
        </w:rPr>
        <w:t xml:space="preserve">    </w:t>
      </w:r>
    </w:p>
    <w:p w14:paraId="09B985C9" w14:textId="77777777" w:rsidR="00EA3C05" w:rsidRPr="00EA3C05" w:rsidRDefault="00EA3C05" w:rsidP="00EA3C05">
      <w:pPr>
        <w:keepNext/>
        <w:suppressAutoHyphens/>
        <w:outlineLvl w:val="0"/>
        <w:rPr>
          <w:rFonts w:ascii="Franklin Gothic Book" w:hAnsi="Franklin Gothic Book"/>
          <w:b/>
          <w:lang w:eastAsia="ar-SA"/>
        </w:rPr>
      </w:pPr>
    </w:p>
    <w:p w14:paraId="2D4E3302" w14:textId="6337961F" w:rsidR="00EA3C05" w:rsidRPr="00EA3C05" w:rsidRDefault="00EA3C05" w:rsidP="00EA3C05">
      <w:pPr>
        <w:keepNext/>
        <w:suppressAutoHyphens/>
        <w:outlineLvl w:val="0"/>
        <w:rPr>
          <w:rFonts w:ascii="Franklin Gothic Book" w:hAnsi="Franklin Gothic Book"/>
          <w:b/>
          <w:lang w:eastAsia="ar-SA"/>
        </w:rPr>
      </w:pPr>
      <w:r w:rsidRPr="00EA3C05">
        <w:rPr>
          <w:rFonts w:ascii="Franklin Gothic Book" w:hAnsi="Franklin Gothic Book"/>
          <w:b/>
          <w:lang w:eastAsia="ar-SA"/>
        </w:rPr>
        <w:t xml:space="preserve">ОТ ПОСТАВЩИКА                                                      </w:t>
      </w:r>
      <w:r w:rsidR="00085871">
        <w:rPr>
          <w:rFonts w:ascii="Franklin Gothic Book" w:hAnsi="Franklin Gothic Book"/>
          <w:b/>
          <w:lang w:eastAsia="ar-SA"/>
        </w:rPr>
        <w:t xml:space="preserve">       </w:t>
      </w:r>
      <w:r w:rsidRPr="00EA3C05">
        <w:rPr>
          <w:rFonts w:ascii="Franklin Gothic Book" w:hAnsi="Franklin Gothic Book"/>
          <w:b/>
          <w:lang w:eastAsia="ar-SA"/>
        </w:rPr>
        <w:t>ОТ ПОКУПАТЕЛЯ</w:t>
      </w:r>
    </w:p>
    <w:p w14:paraId="2C07960A" w14:textId="77777777" w:rsidR="00EA3C05" w:rsidRPr="00EA3C05" w:rsidRDefault="00EA3C05" w:rsidP="00EA3C05">
      <w:pPr>
        <w:keepNext/>
        <w:tabs>
          <w:tab w:val="left" w:pos="4890"/>
        </w:tabs>
        <w:suppressAutoHyphens/>
        <w:outlineLvl w:val="1"/>
        <w:rPr>
          <w:rFonts w:ascii="Franklin Gothic Book" w:hAnsi="Franklin Gothic Book"/>
          <w:lang w:eastAsia="ar-SA"/>
        </w:rPr>
      </w:pPr>
      <w:r w:rsidRPr="00EA3C05">
        <w:rPr>
          <w:rFonts w:ascii="Franklin Gothic Book" w:hAnsi="Franklin Gothic Book"/>
          <w:lang w:eastAsia="ar-SA"/>
        </w:rPr>
        <w:t xml:space="preserve">                                                                                           Технический директор              </w:t>
      </w:r>
    </w:p>
    <w:p w14:paraId="3A13CDF5" w14:textId="77777777" w:rsidR="00EA3C05" w:rsidRPr="00EA3C05" w:rsidRDefault="00EA3C05" w:rsidP="00EA3C05">
      <w:pPr>
        <w:keepNext/>
        <w:tabs>
          <w:tab w:val="left" w:pos="4890"/>
        </w:tabs>
        <w:suppressAutoHyphens/>
        <w:outlineLvl w:val="1"/>
        <w:rPr>
          <w:rFonts w:ascii="Franklin Gothic Book" w:hAnsi="Franklin Gothic Book"/>
          <w:lang w:eastAsia="ar-SA"/>
        </w:rPr>
      </w:pPr>
      <w:r w:rsidRPr="00EA3C05">
        <w:rPr>
          <w:rFonts w:ascii="Franklin Gothic Book" w:hAnsi="Franklin Gothic Book"/>
          <w:lang w:eastAsia="ar-SA"/>
        </w:rPr>
        <w:t xml:space="preserve">                                                                                            ПАО «Новороссийский морской </w:t>
      </w:r>
    </w:p>
    <w:p w14:paraId="24D0FF0E" w14:textId="77777777" w:rsidR="00EA3C05" w:rsidRPr="00EA3C05" w:rsidRDefault="00EA3C05" w:rsidP="00EA3C05">
      <w:pPr>
        <w:tabs>
          <w:tab w:val="left" w:pos="3617"/>
        </w:tabs>
        <w:rPr>
          <w:rFonts w:ascii="Franklin Gothic Book" w:hAnsi="Franklin Gothic Book"/>
          <w:b/>
        </w:rPr>
      </w:pPr>
      <w:r w:rsidRPr="00EA3C05">
        <w:rPr>
          <w:rFonts w:ascii="Franklin Gothic Book" w:hAnsi="Franklin Gothic Book"/>
          <w:lang w:eastAsia="ar-SA"/>
        </w:rPr>
        <w:t xml:space="preserve">                                                                                            торговый порт»</w:t>
      </w:r>
    </w:p>
    <w:p w14:paraId="00D587C5" w14:textId="77777777" w:rsidR="00EA3C05" w:rsidRPr="00EA3C05" w:rsidRDefault="00EA3C05" w:rsidP="00EA3C05">
      <w:pPr>
        <w:rPr>
          <w:rFonts w:ascii="Franklin Gothic Book" w:hAnsi="Franklin Gothic Book"/>
          <w:b/>
        </w:rPr>
      </w:pPr>
    </w:p>
    <w:p w14:paraId="1AC62F37" w14:textId="77777777" w:rsidR="00EA3C05" w:rsidRPr="00EA3C05" w:rsidRDefault="00EA3C05" w:rsidP="00EA3C05">
      <w:pPr>
        <w:jc w:val="center"/>
        <w:rPr>
          <w:rFonts w:ascii="Franklin Gothic Book" w:hAnsi="Franklin Gothic Book"/>
          <w:b/>
        </w:rPr>
      </w:pPr>
    </w:p>
    <w:p w14:paraId="400E0F9F" w14:textId="77777777" w:rsidR="00EA3C05" w:rsidRPr="00EA3C05" w:rsidRDefault="00EA3C05" w:rsidP="00EA3C05">
      <w:pPr>
        <w:rPr>
          <w:rFonts w:ascii="Franklin Gothic Book" w:hAnsi="Franklin Gothic Book"/>
          <w:b/>
        </w:rPr>
      </w:pPr>
      <w:r w:rsidRPr="00EA3C05">
        <w:rPr>
          <w:rFonts w:ascii="Franklin Gothic Book" w:hAnsi="Franklin Gothic Book"/>
        </w:rPr>
        <w:lastRenderedPageBreak/>
        <w:t xml:space="preserve"> ______________________                                               ___________________ И.В. </w:t>
      </w:r>
      <w:proofErr w:type="spellStart"/>
      <w:r w:rsidRPr="00EA3C05">
        <w:rPr>
          <w:rFonts w:ascii="Franklin Gothic Book" w:hAnsi="Franklin Gothic Book"/>
        </w:rPr>
        <w:t>Белухин</w:t>
      </w:r>
      <w:proofErr w:type="spellEnd"/>
      <w:r w:rsidRPr="00EA3C05">
        <w:rPr>
          <w:rFonts w:ascii="Franklin Gothic Book" w:hAnsi="Franklin Gothic Book"/>
          <w:lang w:eastAsia="ar-SA"/>
        </w:rPr>
        <w:t xml:space="preserve">                                               </w:t>
      </w:r>
    </w:p>
    <w:p w14:paraId="767A2668" w14:textId="77777777" w:rsidR="00EA3C05" w:rsidRPr="00EA3C05" w:rsidRDefault="00EA3C05" w:rsidP="00EA3C05">
      <w:pPr>
        <w:rPr>
          <w:rFonts w:ascii="Franklin Gothic Book" w:hAnsi="Franklin Gothic Book"/>
        </w:rPr>
      </w:pPr>
    </w:p>
    <w:p w14:paraId="47204BA2" w14:textId="77777777" w:rsidR="00EA3C05" w:rsidRPr="00EA3C05" w:rsidRDefault="00EA3C05" w:rsidP="00EA3C05">
      <w:pPr>
        <w:rPr>
          <w:rFonts w:ascii="Franklin Gothic Book" w:hAnsi="Franklin Gothic Book"/>
        </w:rPr>
      </w:pPr>
    </w:p>
    <w:p w14:paraId="3D025666" w14:textId="77777777" w:rsidR="00EA3C05" w:rsidRPr="00EA3C05" w:rsidRDefault="00EA3C05" w:rsidP="00EA3C05">
      <w:pPr>
        <w:keepNext/>
        <w:tabs>
          <w:tab w:val="left" w:pos="4890"/>
        </w:tabs>
        <w:suppressAutoHyphens/>
        <w:outlineLvl w:val="1"/>
        <w:rPr>
          <w:rFonts w:ascii="Franklin Gothic Book" w:hAnsi="Franklin Gothic Book"/>
          <w:lang w:eastAsia="ar-SA"/>
        </w:rPr>
      </w:pPr>
      <w:r w:rsidRPr="00EA3C05">
        <w:rPr>
          <w:rFonts w:ascii="Franklin Gothic Book" w:hAnsi="Franklin Gothic Book"/>
          <w:lang w:eastAsia="ar-SA"/>
        </w:rPr>
        <w:t>«_____»__________________ 2017 г.                             «_____» __________________ 2017 г.</w:t>
      </w:r>
    </w:p>
    <w:p w14:paraId="1DB96B03" w14:textId="77777777" w:rsidR="00EA3C05" w:rsidRPr="00EA3C05" w:rsidRDefault="00EA3C05" w:rsidP="00EA3C05">
      <w:pPr>
        <w:rPr>
          <w:rFonts w:ascii="Franklin Gothic Book" w:hAnsi="Franklin Gothic Book"/>
        </w:rPr>
      </w:pPr>
    </w:p>
    <w:p w14:paraId="6D4B1167" w14:textId="77777777" w:rsidR="00EA3C05" w:rsidRPr="00EA3C05" w:rsidRDefault="00EA3C05" w:rsidP="00EA3C05">
      <w:pPr>
        <w:keepNext/>
        <w:tabs>
          <w:tab w:val="left" w:pos="4890"/>
        </w:tabs>
        <w:suppressAutoHyphens/>
        <w:outlineLvl w:val="1"/>
        <w:rPr>
          <w:rFonts w:ascii="Franklin Gothic Book" w:hAnsi="Franklin Gothic Book"/>
          <w:lang w:eastAsia="ar-SA"/>
        </w:rPr>
      </w:pPr>
    </w:p>
    <w:p w14:paraId="73E788E9" w14:textId="77777777" w:rsidR="00EA3C05" w:rsidRPr="00EA3C05" w:rsidRDefault="00EA3C05" w:rsidP="00EA3C05">
      <w:pPr>
        <w:keepNext/>
        <w:tabs>
          <w:tab w:val="left" w:pos="4890"/>
        </w:tabs>
        <w:suppressAutoHyphens/>
        <w:outlineLvl w:val="1"/>
        <w:rPr>
          <w:rFonts w:ascii="Franklin Gothic Book" w:hAnsi="Franklin Gothic Book"/>
          <w:lang w:eastAsia="ar-SA"/>
        </w:rPr>
      </w:pPr>
    </w:p>
    <w:p w14:paraId="147C5373" w14:textId="77777777" w:rsidR="00EA3C05" w:rsidRPr="00EA3C05" w:rsidRDefault="00EA3C05" w:rsidP="00EA3C05">
      <w:pPr>
        <w:rPr>
          <w:rFonts w:ascii="Franklin Gothic Book" w:hAnsi="Franklin Gothic Book"/>
          <w:b/>
        </w:rPr>
      </w:pPr>
      <w:r w:rsidRPr="00EA3C05">
        <w:rPr>
          <w:rFonts w:ascii="Franklin Gothic Book" w:hAnsi="Franklin Gothic Book"/>
          <w:b/>
        </w:rPr>
        <w:t xml:space="preserve">                                                                                                                                                                                                                               </w:t>
      </w:r>
    </w:p>
    <w:p w14:paraId="009A1F8C" w14:textId="77777777" w:rsidR="00EA3C05" w:rsidRPr="00EA3C05" w:rsidRDefault="00EA3C05" w:rsidP="00EA3C05">
      <w:pPr>
        <w:jc w:val="center"/>
        <w:rPr>
          <w:rFonts w:ascii="Franklin Gothic Book" w:hAnsi="Franklin Gothic Book"/>
          <w:b/>
        </w:rPr>
      </w:pPr>
      <w:r w:rsidRPr="00EA3C05">
        <w:rPr>
          <w:rFonts w:ascii="Franklin Gothic Book" w:hAnsi="Franklin Gothic Book"/>
          <w:b/>
        </w:rPr>
        <w:t xml:space="preserve">                                       </w:t>
      </w:r>
    </w:p>
    <w:p w14:paraId="6647C1DC" w14:textId="77777777" w:rsidR="00EA3C05" w:rsidRPr="00EA3C05" w:rsidRDefault="00EA3C05" w:rsidP="00EA3C05">
      <w:pPr>
        <w:rPr>
          <w:rFonts w:ascii="Franklin Gothic Book" w:hAnsi="Franklin Gothic Book"/>
          <w:b/>
        </w:rPr>
      </w:pPr>
    </w:p>
    <w:p w14:paraId="69E4F9EC" w14:textId="77777777" w:rsidR="00EA3C05" w:rsidRPr="00EA3C05" w:rsidRDefault="00EA3C05" w:rsidP="00EA3C05">
      <w:pPr>
        <w:jc w:val="center"/>
        <w:rPr>
          <w:rFonts w:ascii="Franklin Gothic Book" w:hAnsi="Franklin Gothic Book"/>
          <w:b/>
        </w:rPr>
      </w:pPr>
      <w:r w:rsidRPr="00EA3C05">
        <w:rPr>
          <w:rFonts w:ascii="Franklin Gothic Book" w:hAnsi="Franklin Gothic Book"/>
          <w:b/>
        </w:rPr>
        <w:t xml:space="preserve">                                   Приложение 1 к Договору № _________ «____» _________ 2017 г.</w:t>
      </w:r>
    </w:p>
    <w:p w14:paraId="1054CD3F" w14:textId="77777777" w:rsidR="00EA3C05" w:rsidRPr="00EA3C05" w:rsidRDefault="00EA3C05" w:rsidP="00EA3C05">
      <w:pPr>
        <w:rPr>
          <w:rFonts w:ascii="Franklin Gothic Book" w:hAnsi="Franklin Gothic Book"/>
        </w:rPr>
      </w:pPr>
    </w:p>
    <w:p w14:paraId="20529CB1" w14:textId="77777777" w:rsidR="00EA3C05" w:rsidRPr="00EA3C05" w:rsidRDefault="00EA3C05" w:rsidP="00EA3C05">
      <w:pPr>
        <w:jc w:val="center"/>
        <w:rPr>
          <w:rFonts w:ascii="Franklin Gothic Book" w:hAnsi="Franklin Gothic Book"/>
          <w:b/>
        </w:rPr>
      </w:pPr>
      <w:r w:rsidRPr="00EA3C05">
        <w:rPr>
          <w:rFonts w:ascii="Franklin Gothic Book" w:hAnsi="Franklin Gothic Book"/>
          <w:b/>
        </w:rPr>
        <w:t>СПЕЦИФИКАЦИЯ НА ПОСТАВЛЯЕМЫЙ ТОВАР</w:t>
      </w:r>
    </w:p>
    <w:tbl>
      <w:tblPr>
        <w:tblpPr w:leftFromText="180" w:rightFromText="180" w:vertAnchor="text" w:tblpX="-1118" w:tblpY="1"/>
        <w:tblOverlap w:val="never"/>
        <w:tblW w:w="16689" w:type="dxa"/>
        <w:tblLayout w:type="fixed"/>
        <w:tblLook w:val="0000" w:firstRow="0" w:lastRow="0" w:firstColumn="0" w:lastColumn="0" w:noHBand="0" w:noVBand="0"/>
      </w:tblPr>
      <w:tblGrid>
        <w:gridCol w:w="392"/>
        <w:gridCol w:w="707"/>
        <w:gridCol w:w="24"/>
        <w:gridCol w:w="4080"/>
        <w:gridCol w:w="30"/>
        <w:gridCol w:w="1388"/>
        <w:gridCol w:w="30"/>
        <w:gridCol w:w="812"/>
        <w:gridCol w:w="30"/>
        <w:gridCol w:w="695"/>
        <w:gridCol w:w="1408"/>
        <w:gridCol w:w="30"/>
        <w:gridCol w:w="1393"/>
        <w:gridCol w:w="30"/>
        <w:gridCol w:w="1381"/>
        <w:gridCol w:w="1417"/>
        <w:gridCol w:w="1417"/>
        <w:gridCol w:w="1425"/>
      </w:tblGrid>
      <w:tr w:rsidR="005D7B9D" w:rsidRPr="00EA3C05" w14:paraId="1A757FF5" w14:textId="77777777" w:rsidTr="00850E9D">
        <w:trPr>
          <w:gridAfter w:val="4"/>
          <w:wAfter w:w="5640" w:type="dxa"/>
          <w:trHeight w:val="1271"/>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1C51EBA0" w14:textId="28D9940A" w:rsidR="005D7B9D" w:rsidRPr="00EA3C05" w:rsidRDefault="005D7B9D" w:rsidP="005D7B9D">
            <w:pPr>
              <w:jc w:val="center"/>
              <w:rPr>
                <w:rFonts w:ascii="Franklin Gothic Book" w:hAnsi="Franklin Gothic Book"/>
                <w:b/>
                <w:color w:val="000000"/>
              </w:rPr>
            </w:pPr>
          </w:p>
        </w:tc>
        <w:tc>
          <w:tcPr>
            <w:tcW w:w="731" w:type="dxa"/>
            <w:gridSpan w:val="2"/>
            <w:tcBorders>
              <w:top w:val="single" w:sz="4" w:space="0" w:color="auto"/>
              <w:left w:val="single" w:sz="4" w:space="0" w:color="auto"/>
              <w:bottom w:val="nil"/>
              <w:right w:val="single" w:sz="4" w:space="0" w:color="auto"/>
            </w:tcBorders>
            <w:shd w:val="clear" w:color="auto" w:fill="auto"/>
            <w:vAlign w:val="center"/>
          </w:tcPr>
          <w:p w14:paraId="43521C4D" w14:textId="6D852B43" w:rsidR="005D7B9D" w:rsidRPr="00EA3C05" w:rsidRDefault="005D7B9D" w:rsidP="005D7B9D">
            <w:pPr>
              <w:jc w:val="center"/>
              <w:rPr>
                <w:rFonts w:ascii="Franklin Gothic Book" w:hAnsi="Franklin Gothic Book"/>
                <w:b/>
                <w:color w:val="000000"/>
              </w:rPr>
            </w:pPr>
            <w:r w:rsidRPr="00EA3C05">
              <w:rPr>
                <w:rFonts w:ascii="Franklin Gothic Book" w:hAnsi="Franklin Gothic Book"/>
                <w:b/>
                <w:color w:val="000000"/>
              </w:rPr>
              <w:t>№ п/п</w:t>
            </w:r>
          </w:p>
        </w:tc>
        <w:tc>
          <w:tcPr>
            <w:tcW w:w="4110" w:type="dxa"/>
            <w:gridSpan w:val="2"/>
            <w:tcBorders>
              <w:top w:val="single" w:sz="4" w:space="0" w:color="auto"/>
              <w:left w:val="nil"/>
              <w:bottom w:val="nil"/>
              <w:right w:val="single" w:sz="4" w:space="0" w:color="auto"/>
            </w:tcBorders>
            <w:shd w:val="clear" w:color="auto" w:fill="auto"/>
            <w:vAlign w:val="center"/>
          </w:tcPr>
          <w:p w14:paraId="0DC90AE1" w14:textId="43FC5B94" w:rsidR="005D7B9D" w:rsidRPr="00EA3C05" w:rsidRDefault="005D7B9D" w:rsidP="005D7B9D">
            <w:pPr>
              <w:jc w:val="center"/>
              <w:rPr>
                <w:rFonts w:ascii="Franklin Gothic Book" w:hAnsi="Franklin Gothic Book"/>
                <w:b/>
                <w:color w:val="000000"/>
              </w:rPr>
            </w:pPr>
            <w:r w:rsidRPr="00EA3C05">
              <w:rPr>
                <w:rFonts w:ascii="Franklin Gothic Book" w:hAnsi="Franklin Gothic Book"/>
                <w:b/>
                <w:color w:val="000000"/>
              </w:rPr>
              <w:t>Наименование товара</w:t>
            </w:r>
          </w:p>
        </w:tc>
        <w:tc>
          <w:tcPr>
            <w:tcW w:w="1418" w:type="dxa"/>
            <w:gridSpan w:val="2"/>
            <w:tcBorders>
              <w:top w:val="single" w:sz="4" w:space="0" w:color="auto"/>
              <w:left w:val="nil"/>
              <w:bottom w:val="nil"/>
              <w:right w:val="single" w:sz="4" w:space="0" w:color="auto"/>
            </w:tcBorders>
            <w:shd w:val="clear" w:color="auto" w:fill="auto"/>
            <w:vAlign w:val="center"/>
          </w:tcPr>
          <w:p w14:paraId="74B32497" w14:textId="77777777" w:rsidR="005D7B9D" w:rsidRPr="00EA3C05" w:rsidRDefault="005D7B9D" w:rsidP="005D7B9D">
            <w:pPr>
              <w:jc w:val="center"/>
              <w:rPr>
                <w:rFonts w:ascii="Franklin Gothic Book" w:hAnsi="Franklin Gothic Book"/>
                <w:b/>
                <w:color w:val="000000"/>
              </w:rPr>
            </w:pPr>
            <w:r w:rsidRPr="00EA3C05">
              <w:rPr>
                <w:rFonts w:ascii="Franklin Gothic Book" w:hAnsi="Franklin Gothic Book"/>
                <w:b/>
                <w:color w:val="000000"/>
              </w:rPr>
              <w:t>Катал. № /СКМТР ПАО «НМТП»</w:t>
            </w:r>
          </w:p>
        </w:tc>
        <w:tc>
          <w:tcPr>
            <w:tcW w:w="842" w:type="dxa"/>
            <w:gridSpan w:val="2"/>
            <w:tcBorders>
              <w:top w:val="single" w:sz="4" w:space="0" w:color="auto"/>
              <w:left w:val="nil"/>
              <w:bottom w:val="nil"/>
              <w:right w:val="single" w:sz="4" w:space="0" w:color="auto"/>
            </w:tcBorders>
            <w:shd w:val="clear" w:color="auto" w:fill="auto"/>
            <w:vAlign w:val="center"/>
          </w:tcPr>
          <w:p w14:paraId="178FA04E" w14:textId="77777777" w:rsidR="005D7B9D" w:rsidRPr="00EA3C05" w:rsidRDefault="005D7B9D" w:rsidP="005D7B9D">
            <w:pPr>
              <w:ind w:right="-108"/>
              <w:jc w:val="center"/>
              <w:rPr>
                <w:rFonts w:ascii="Franklin Gothic Book" w:hAnsi="Franklin Gothic Book"/>
                <w:b/>
                <w:color w:val="000000"/>
              </w:rPr>
            </w:pPr>
            <w:r w:rsidRPr="00EA3C05">
              <w:rPr>
                <w:rFonts w:ascii="Franklin Gothic Book" w:hAnsi="Franklin Gothic Book"/>
                <w:b/>
                <w:color w:val="000000"/>
              </w:rPr>
              <w:t xml:space="preserve">Кол-во, </w:t>
            </w:r>
          </w:p>
        </w:tc>
        <w:tc>
          <w:tcPr>
            <w:tcW w:w="695" w:type="dxa"/>
            <w:tcBorders>
              <w:top w:val="single" w:sz="4" w:space="0" w:color="auto"/>
              <w:left w:val="nil"/>
              <w:bottom w:val="single" w:sz="4" w:space="0" w:color="auto"/>
              <w:right w:val="single" w:sz="4" w:space="0" w:color="auto"/>
            </w:tcBorders>
            <w:shd w:val="clear" w:color="auto" w:fill="auto"/>
            <w:vAlign w:val="center"/>
          </w:tcPr>
          <w:p w14:paraId="7C059617" w14:textId="77777777" w:rsidR="005D7B9D" w:rsidRPr="00EA3C05" w:rsidRDefault="005D7B9D" w:rsidP="005D7B9D">
            <w:pPr>
              <w:ind w:right="-108"/>
              <w:rPr>
                <w:rFonts w:ascii="Franklin Gothic Book" w:hAnsi="Franklin Gothic Book"/>
                <w:b/>
                <w:highlight w:val="yellow"/>
              </w:rPr>
            </w:pPr>
            <w:r w:rsidRPr="00EA3C05">
              <w:rPr>
                <w:rFonts w:ascii="Franklin Gothic Book" w:hAnsi="Franklin Gothic Book"/>
                <w:b/>
              </w:rPr>
              <w:t>Един. изм.</w:t>
            </w:r>
          </w:p>
        </w:tc>
        <w:tc>
          <w:tcPr>
            <w:tcW w:w="1438" w:type="dxa"/>
            <w:gridSpan w:val="2"/>
            <w:tcBorders>
              <w:top w:val="single" w:sz="4" w:space="0" w:color="auto"/>
              <w:left w:val="nil"/>
              <w:bottom w:val="single" w:sz="4" w:space="0" w:color="auto"/>
              <w:right w:val="single" w:sz="4" w:space="0" w:color="auto"/>
            </w:tcBorders>
            <w:shd w:val="clear" w:color="auto" w:fill="auto"/>
            <w:vAlign w:val="center"/>
          </w:tcPr>
          <w:p w14:paraId="7D5BF4AD" w14:textId="77777777" w:rsidR="005D7B9D" w:rsidRPr="00EA3C05" w:rsidRDefault="005D7B9D" w:rsidP="005D7B9D">
            <w:pPr>
              <w:jc w:val="center"/>
              <w:rPr>
                <w:rFonts w:ascii="Franklin Gothic Book" w:hAnsi="Franklin Gothic Book"/>
                <w:b/>
              </w:rPr>
            </w:pPr>
            <w:r w:rsidRPr="00EA3C05">
              <w:rPr>
                <w:rFonts w:ascii="Franklin Gothic Book" w:hAnsi="Franklin Gothic Book"/>
                <w:b/>
              </w:rPr>
              <w:t>Цена, без НДС руб.</w:t>
            </w:r>
          </w:p>
        </w:tc>
        <w:tc>
          <w:tcPr>
            <w:tcW w:w="1423" w:type="dxa"/>
            <w:gridSpan w:val="2"/>
            <w:tcBorders>
              <w:top w:val="single" w:sz="4" w:space="0" w:color="auto"/>
              <w:left w:val="nil"/>
              <w:bottom w:val="single" w:sz="4" w:space="0" w:color="auto"/>
              <w:right w:val="single" w:sz="4" w:space="0" w:color="auto"/>
            </w:tcBorders>
            <w:vAlign w:val="center"/>
          </w:tcPr>
          <w:p w14:paraId="4BC688A8" w14:textId="77777777" w:rsidR="005D7B9D" w:rsidRPr="00EA3C05" w:rsidRDefault="005D7B9D" w:rsidP="005D7B9D">
            <w:pPr>
              <w:jc w:val="center"/>
              <w:rPr>
                <w:rFonts w:ascii="Franklin Gothic Book" w:hAnsi="Franklin Gothic Book"/>
                <w:b/>
              </w:rPr>
            </w:pPr>
            <w:r w:rsidRPr="00EA3C05">
              <w:rPr>
                <w:rFonts w:ascii="Franklin Gothic Book" w:hAnsi="Franklin Gothic Book"/>
                <w:b/>
              </w:rPr>
              <w:t>Сумма, без НДС руб.</w:t>
            </w:r>
          </w:p>
        </w:tc>
      </w:tr>
      <w:tr w:rsidR="00EA3C05" w:rsidRPr="00EA3C05" w14:paraId="17B62F3E" w14:textId="77777777" w:rsidTr="005D7B9D">
        <w:trPr>
          <w:trHeight w:val="278"/>
        </w:trPr>
        <w:tc>
          <w:tcPr>
            <w:tcW w:w="110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28BA9533" w14:textId="77777777" w:rsidR="00EA3C05" w:rsidRPr="00EA3C05" w:rsidRDefault="00EA3C05" w:rsidP="005D7B9D">
            <w:pPr>
              <w:jc w:val="center"/>
              <w:rPr>
                <w:rFonts w:ascii="Franklin Gothic Book" w:hAnsi="Franklin Gothic Book"/>
                <w:b/>
                <w:color w:val="000000"/>
              </w:rPr>
            </w:pPr>
            <w:r w:rsidRPr="00EA3C05">
              <w:rPr>
                <w:rFonts w:ascii="Franklin Gothic Book" w:hAnsi="Franklin Gothic Book"/>
                <w:b/>
              </w:rPr>
              <w:t xml:space="preserve">Заявка химической лаборатории </w:t>
            </w:r>
            <w:proofErr w:type="spellStart"/>
            <w:r w:rsidRPr="00EA3C05">
              <w:rPr>
                <w:rFonts w:ascii="Franklin Gothic Book" w:hAnsi="Franklin Gothic Book"/>
                <w:b/>
              </w:rPr>
              <w:t>Нефтерайона</w:t>
            </w:r>
            <w:proofErr w:type="spellEnd"/>
            <w:r w:rsidRPr="00EA3C05">
              <w:rPr>
                <w:rFonts w:ascii="Franklin Gothic Book" w:hAnsi="Franklin Gothic Book"/>
                <w:b/>
              </w:rPr>
              <w:t xml:space="preserve"> № 14944 от 17.11.2016г.</w:t>
            </w:r>
          </w:p>
        </w:tc>
        <w:tc>
          <w:tcPr>
            <w:tcW w:w="1411" w:type="dxa"/>
            <w:gridSpan w:val="2"/>
            <w:tcBorders>
              <w:left w:val="single" w:sz="4" w:space="0" w:color="auto"/>
              <w:right w:val="single" w:sz="4" w:space="0" w:color="auto"/>
            </w:tcBorders>
          </w:tcPr>
          <w:p w14:paraId="18FA8C0A" w14:textId="77777777" w:rsidR="00EA3C05" w:rsidRPr="00EA3C05" w:rsidRDefault="00EA3C05" w:rsidP="005D7B9D">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14:paraId="5EDB0C2F" w14:textId="77777777" w:rsidR="00EA3C05" w:rsidRPr="00EA3C05" w:rsidRDefault="00EA3C05" w:rsidP="005D7B9D">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14:paraId="146F5BE4" w14:textId="77777777" w:rsidR="00EA3C05" w:rsidRPr="00EA3C05" w:rsidRDefault="00EA3C05" w:rsidP="005D7B9D">
            <w:pPr>
              <w:jc w:val="center"/>
              <w:rPr>
                <w:rFonts w:ascii="Franklin Gothic Book" w:hAnsi="Franklin Gothic Book"/>
                <w:b/>
                <w:color w:val="000000"/>
              </w:rPr>
            </w:pPr>
          </w:p>
        </w:tc>
        <w:tc>
          <w:tcPr>
            <w:tcW w:w="1425" w:type="dxa"/>
            <w:tcBorders>
              <w:top w:val="single" w:sz="4" w:space="0" w:color="auto"/>
              <w:left w:val="single" w:sz="4" w:space="0" w:color="auto"/>
              <w:bottom w:val="single" w:sz="4" w:space="0" w:color="auto"/>
              <w:right w:val="single" w:sz="4" w:space="0" w:color="auto"/>
            </w:tcBorders>
            <w:vAlign w:val="center"/>
          </w:tcPr>
          <w:p w14:paraId="0F24F420" w14:textId="77777777" w:rsidR="00EA3C05" w:rsidRPr="00EA3C05" w:rsidRDefault="00EA3C05" w:rsidP="005D7B9D">
            <w:pPr>
              <w:jc w:val="center"/>
              <w:rPr>
                <w:rFonts w:ascii="Franklin Gothic Book" w:hAnsi="Franklin Gothic Book"/>
                <w:b/>
                <w:color w:val="000000"/>
              </w:rPr>
            </w:pPr>
          </w:p>
        </w:tc>
      </w:tr>
      <w:tr w:rsidR="003D3BDD" w:rsidRPr="00EA3C05" w14:paraId="4A083306"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F192B" w14:textId="7E85BCA6"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ED33761" w14:textId="1C01722C"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66B55093" w14:textId="6C8A4057" w:rsidR="003D3BDD" w:rsidRPr="00EA3C05" w:rsidRDefault="003D3BDD" w:rsidP="005D7B9D">
            <w:pPr>
              <w:rPr>
                <w:rFonts w:ascii="Franklin Gothic Book" w:hAnsi="Franklin Gothic Book"/>
              </w:rPr>
            </w:pPr>
            <w:r w:rsidRPr="00EA3C05">
              <w:rPr>
                <w:rFonts w:ascii="Franklin Gothic Book" w:hAnsi="Franklin Gothic Book"/>
              </w:rPr>
              <w:t>Хлороформ (</w:t>
            </w:r>
            <w:proofErr w:type="spellStart"/>
            <w:r w:rsidRPr="00EA3C05">
              <w:rPr>
                <w:rFonts w:ascii="Franklin Gothic Book" w:hAnsi="Franklin Gothic Book"/>
              </w:rPr>
              <w:t>хч</w:t>
            </w:r>
            <w:proofErr w:type="spellEnd"/>
            <w:r w:rsidRPr="00EA3C05">
              <w:rPr>
                <w:rFonts w:ascii="Franklin Gothic Book" w:hAnsi="Franklin Gothic Book"/>
              </w:rPr>
              <w:t>) (Экос-1)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4E0FBF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*29818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2EB6B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5923E2E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1,5</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50C52ECE"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37A18215" w14:textId="77777777" w:rsidR="003D3BDD" w:rsidRPr="00EA3C05" w:rsidRDefault="003D3BDD" w:rsidP="005D7B9D">
            <w:pPr>
              <w:jc w:val="right"/>
              <w:rPr>
                <w:rFonts w:ascii="Franklin Gothic Book" w:hAnsi="Franklin Gothic Book"/>
                <w:color w:val="000000"/>
              </w:rPr>
            </w:pPr>
          </w:p>
        </w:tc>
      </w:tr>
      <w:tr w:rsidR="003D3BDD" w:rsidRPr="00EA3C05" w14:paraId="4136F64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A4D63" w14:textId="6EE9537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F820016" w14:textId="4FBF09D7" w:rsidR="003D3BDD" w:rsidRPr="00EA3C05" w:rsidRDefault="003D3BDD" w:rsidP="005D7B9D">
            <w:pPr>
              <w:jc w:val="center"/>
              <w:rPr>
                <w:rFonts w:ascii="Franklin Gothic Book" w:hAnsi="Franklin Gothic Book"/>
              </w:rPr>
            </w:pPr>
            <w:r w:rsidRPr="00EA3C05">
              <w:rPr>
                <w:rFonts w:ascii="Franklin Gothic Book" w:hAnsi="Franklin Gothic Book"/>
              </w:rPr>
              <w:t>2</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3597B17F" w14:textId="1F3C186E" w:rsidR="003D3BDD" w:rsidRPr="00EA3C05" w:rsidRDefault="003D3BDD" w:rsidP="005D7B9D">
            <w:pPr>
              <w:rPr>
                <w:rFonts w:ascii="Franklin Gothic Book" w:hAnsi="Franklin Gothic Book"/>
              </w:rPr>
            </w:pPr>
            <w:r w:rsidRPr="00EA3C05">
              <w:rPr>
                <w:rFonts w:ascii="Franklin Gothic Book" w:hAnsi="Franklin Gothic Book"/>
              </w:rPr>
              <w:t xml:space="preserve">Реактив </w:t>
            </w:r>
            <w:proofErr w:type="spellStart"/>
            <w:r w:rsidRPr="00EA3C05">
              <w:rPr>
                <w:rFonts w:ascii="Franklin Gothic Book" w:hAnsi="Franklin Gothic Book"/>
              </w:rPr>
              <w:t>Несслера</w:t>
            </w:r>
            <w:proofErr w:type="spellEnd"/>
            <w:r w:rsidRPr="00EA3C05">
              <w:rPr>
                <w:rFonts w:ascii="Franklin Gothic Book" w:hAnsi="Franklin Gothic Book"/>
              </w:rPr>
              <w:t xml:space="preserve">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781298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*23665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2227E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2662CF2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37B197AF"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3314D4DD" w14:textId="77777777" w:rsidR="003D3BDD" w:rsidRPr="00EA3C05" w:rsidRDefault="003D3BDD" w:rsidP="005D7B9D">
            <w:pPr>
              <w:jc w:val="right"/>
              <w:rPr>
                <w:rFonts w:ascii="Franklin Gothic Book" w:hAnsi="Franklin Gothic Book"/>
                <w:color w:val="000000"/>
              </w:rPr>
            </w:pPr>
          </w:p>
        </w:tc>
      </w:tr>
      <w:tr w:rsidR="003D3BDD" w:rsidRPr="00EA3C05" w14:paraId="3992933A"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2F362" w14:textId="63CB7C52"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9B08B47" w14:textId="4327AAAD" w:rsidR="003D3BDD" w:rsidRPr="00EA3C05" w:rsidRDefault="003D3BDD" w:rsidP="005D7B9D">
            <w:pPr>
              <w:jc w:val="center"/>
              <w:rPr>
                <w:rFonts w:ascii="Franklin Gothic Book" w:hAnsi="Franklin Gothic Book"/>
              </w:rPr>
            </w:pPr>
            <w:r w:rsidRPr="00EA3C05">
              <w:rPr>
                <w:rFonts w:ascii="Franklin Gothic Book" w:hAnsi="Franklin Gothic Book"/>
              </w:rPr>
              <w:t>3</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448FDE87" w14:textId="59CD728E" w:rsidR="003D3BDD" w:rsidRPr="00EA3C05" w:rsidRDefault="003D3BDD" w:rsidP="005D7B9D">
            <w:pPr>
              <w:rPr>
                <w:rFonts w:ascii="Franklin Gothic Book" w:hAnsi="Franklin Gothic Book"/>
              </w:rPr>
            </w:pPr>
            <w:r w:rsidRPr="00EA3C05">
              <w:rPr>
                <w:rFonts w:ascii="Franklin Gothic Book" w:hAnsi="Franklin Gothic Book"/>
              </w:rPr>
              <w:t>Хромовый темно-синий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E58B87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*42539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AA45E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7B48E5D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0,01</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36A56B87"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031AE367" w14:textId="77777777" w:rsidR="003D3BDD" w:rsidRPr="00EA3C05" w:rsidRDefault="003D3BDD" w:rsidP="005D7B9D">
            <w:pPr>
              <w:jc w:val="right"/>
              <w:rPr>
                <w:rFonts w:ascii="Franklin Gothic Book" w:hAnsi="Franklin Gothic Book"/>
                <w:color w:val="000000"/>
              </w:rPr>
            </w:pPr>
          </w:p>
        </w:tc>
      </w:tr>
      <w:tr w:rsidR="003D3BDD" w:rsidRPr="00EA3C05" w14:paraId="3596A10F"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6E360" w14:textId="324ACCC1"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FB63F87" w14:textId="388DC852" w:rsidR="003D3BDD" w:rsidRPr="00EA3C05" w:rsidRDefault="003D3BDD" w:rsidP="005D7B9D">
            <w:pPr>
              <w:jc w:val="center"/>
              <w:rPr>
                <w:rFonts w:ascii="Franklin Gothic Book" w:hAnsi="Franklin Gothic Book"/>
              </w:rPr>
            </w:pPr>
            <w:r w:rsidRPr="00EA3C05">
              <w:rPr>
                <w:rFonts w:ascii="Franklin Gothic Book" w:hAnsi="Franklin Gothic Book"/>
              </w:rPr>
              <w:t>4</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39EDB969" w14:textId="38D287F3" w:rsidR="003D3BDD" w:rsidRPr="00EA3C05" w:rsidRDefault="003D3BDD" w:rsidP="005D7B9D">
            <w:pPr>
              <w:rPr>
                <w:rFonts w:ascii="Franklin Gothic Book" w:hAnsi="Franklin Gothic Book"/>
              </w:rPr>
            </w:pPr>
            <w:r w:rsidRPr="00EA3C05">
              <w:rPr>
                <w:rFonts w:ascii="Franklin Gothic Book" w:hAnsi="Franklin Gothic Book"/>
              </w:rPr>
              <w:t>Акридиновый желтый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FEEBB5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*26262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95324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5AB585A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0,01</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00D57805"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186A0035" w14:textId="77777777" w:rsidR="003D3BDD" w:rsidRPr="00EA3C05" w:rsidRDefault="003D3BDD" w:rsidP="005D7B9D">
            <w:pPr>
              <w:jc w:val="right"/>
              <w:rPr>
                <w:rFonts w:ascii="Franklin Gothic Book" w:hAnsi="Franklin Gothic Book"/>
                <w:color w:val="000000"/>
              </w:rPr>
            </w:pPr>
          </w:p>
        </w:tc>
      </w:tr>
      <w:tr w:rsidR="003D3BDD" w:rsidRPr="00EA3C05" w14:paraId="7C71B9B5"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D9D71" w14:textId="4734D9F7"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E54B276" w14:textId="1117556C"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157DEA3F" w14:textId="276FFD49" w:rsidR="003D3BDD" w:rsidRPr="00EA3C05" w:rsidRDefault="003D3BDD" w:rsidP="005D7B9D">
            <w:pPr>
              <w:rPr>
                <w:rFonts w:ascii="Franklin Gothic Book" w:hAnsi="Franklin Gothic Book"/>
              </w:rPr>
            </w:pPr>
            <w:r w:rsidRPr="00EA3C05">
              <w:rPr>
                <w:rFonts w:ascii="Franklin Gothic Book" w:hAnsi="Franklin Gothic Book"/>
              </w:rPr>
              <w:t>Натрий фтористый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A901F7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*31695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141B5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6C6A46F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0,5</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4430D0C3"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1FC5A5AE" w14:textId="77777777" w:rsidR="003D3BDD" w:rsidRPr="00EA3C05" w:rsidRDefault="003D3BDD" w:rsidP="005D7B9D">
            <w:pPr>
              <w:jc w:val="right"/>
              <w:rPr>
                <w:rFonts w:ascii="Franklin Gothic Book" w:hAnsi="Franklin Gothic Book"/>
                <w:color w:val="000000"/>
              </w:rPr>
            </w:pPr>
          </w:p>
        </w:tc>
      </w:tr>
      <w:tr w:rsidR="003D3BDD" w:rsidRPr="00EA3C05" w14:paraId="5D9CC6CE"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E491E" w14:textId="5DF5FF33"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FD90380" w14:textId="186B0D9D" w:rsidR="003D3BDD" w:rsidRPr="00EA3C05" w:rsidRDefault="003D3BDD" w:rsidP="005D7B9D">
            <w:pPr>
              <w:jc w:val="center"/>
              <w:rPr>
                <w:rFonts w:ascii="Franklin Gothic Book" w:hAnsi="Franklin Gothic Book"/>
              </w:rPr>
            </w:pPr>
            <w:r w:rsidRPr="00EA3C05">
              <w:rPr>
                <w:rFonts w:ascii="Franklin Gothic Book" w:hAnsi="Franklin Gothic Book"/>
              </w:rPr>
              <w:t>6</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1D77E130" w14:textId="7F9EF2E4" w:rsidR="003D3BDD" w:rsidRPr="00EA3C05" w:rsidRDefault="003D3BDD" w:rsidP="005D7B9D">
            <w:pPr>
              <w:rPr>
                <w:rFonts w:ascii="Franklin Gothic Book" w:hAnsi="Franklin Gothic Book"/>
              </w:rPr>
            </w:pPr>
            <w:r w:rsidRPr="00EA3C05">
              <w:rPr>
                <w:rFonts w:ascii="Franklin Gothic Book" w:hAnsi="Franklin Gothic Book"/>
              </w:rPr>
              <w:t xml:space="preserve">Алюмокалиевые </w:t>
            </w:r>
            <w:proofErr w:type="gramStart"/>
            <w:r w:rsidRPr="00EA3C05">
              <w:rPr>
                <w:rFonts w:ascii="Franklin Gothic Book" w:hAnsi="Franklin Gothic Book"/>
              </w:rPr>
              <w:t>квасцы  12</w:t>
            </w:r>
            <w:proofErr w:type="gramEnd"/>
            <w:r w:rsidRPr="00EA3C05">
              <w:rPr>
                <w:rFonts w:ascii="Franklin Gothic Book" w:hAnsi="Franklin Gothic Book"/>
              </w:rPr>
              <w:t>-вод. (</w:t>
            </w:r>
            <w:proofErr w:type="spellStart"/>
            <w:r w:rsidRPr="00EA3C05">
              <w:rPr>
                <w:rFonts w:ascii="Franklin Gothic Book" w:hAnsi="Franklin Gothic Book"/>
              </w:rPr>
              <w:t>хч</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B06A76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*42523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50363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453DA19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0,5</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686E13F8"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62010EAC" w14:textId="77777777" w:rsidR="003D3BDD" w:rsidRPr="00EA3C05" w:rsidRDefault="003D3BDD" w:rsidP="005D7B9D">
            <w:pPr>
              <w:jc w:val="right"/>
              <w:rPr>
                <w:rFonts w:ascii="Franklin Gothic Book" w:hAnsi="Franklin Gothic Book"/>
                <w:color w:val="000000"/>
              </w:rPr>
            </w:pPr>
          </w:p>
        </w:tc>
      </w:tr>
      <w:tr w:rsidR="003D3BDD" w:rsidRPr="00EA3C05" w14:paraId="671FF225"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3C35F" w14:textId="7ABEA164"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F4FF427" w14:textId="359D9DE1" w:rsidR="003D3BDD" w:rsidRPr="00EA3C05" w:rsidRDefault="003D3BDD" w:rsidP="005D7B9D">
            <w:pPr>
              <w:jc w:val="center"/>
              <w:rPr>
                <w:rFonts w:ascii="Franklin Gothic Book" w:hAnsi="Franklin Gothic Book"/>
              </w:rPr>
            </w:pPr>
            <w:r w:rsidRPr="00EA3C05">
              <w:rPr>
                <w:rFonts w:ascii="Franklin Gothic Book" w:hAnsi="Franklin Gothic Book"/>
              </w:rPr>
              <w:t>7</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73EAFAFC" w14:textId="16665823" w:rsidR="003D3BDD" w:rsidRPr="00EA3C05" w:rsidRDefault="003D3BDD" w:rsidP="005D7B9D">
            <w:pPr>
              <w:rPr>
                <w:rFonts w:ascii="Franklin Gothic Book" w:hAnsi="Franklin Gothic Book"/>
              </w:rPr>
            </w:pPr>
            <w:r w:rsidRPr="00EA3C05">
              <w:rPr>
                <w:rFonts w:ascii="Franklin Gothic Book" w:hAnsi="Franklin Gothic Book"/>
              </w:rPr>
              <w:t xml:space="preserve">Марганец (II) </w:t>
            </w:r>
            <w:proofErr w:type="gramStart"/>
            <w:r w:rsidRPr="00EA3C05">
              <w:rPr>
                <w:rFonts w:ascii="Franklin Gothic Book" w:hAnsi="Franklin Gothic Book"/>
              </w:rPr>
              <w:t>хлорид  4</w:t>
            </w:r>
            <w:proofErr w:type="gramEnd"/>
            <w:r w:rsidRPr="00EA3C05">
              <w:rPr>
                <w:rFonts w:ascii="Franklin Gothic Book" w:hAnsi="Franklin Gothic Book"/>
              </w:rPr>
              <w:t>-вод.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8AB8FD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*29905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B9A2A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54A1334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0,2</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47386855"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5A075A4C" w14:textId="77777777" w:rsidR="003D3BDD" w:rsidRPr="00EA3C05" w:rsidRDefault="003D3BDD" w:rsidP="005D7B9D">
            <w:pPr>
              <w:jc w:val="right"/>
              <w:rPr>
                <w:rFonts w:ascii="Franklin Gothic Book" w:hAnsi="Franklin Gothic Book"/>
                <w:color w:val="000000"/>
              </w:rPr>
            </w:pPr>
          </w:p>
        </w:tc>
      </w:tr>
      <w:tr w:rsidR="003D3BDD" w:rsidRPr="00EA3C05" w14:paraId="54379457"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95BCB" w14:textId="081863D3"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8E019D3" w14:textId="5599CB48" w:rsidR="003D3BDD" w:rsidRPr="00EA3C05" w:rsidRDefault="003D3BDD" w:rsidP="005D7B9D">
            <w:pPr>
              <w:jc w:val="center"/>
              <w:rPr>
                <w:rFonts w:ascii="Franklin Gothic Book" w:hAnsi="Franklin Gothic Book"/>
              </w:rPr>
            </w:pPr>
            <w:r w:rsidRPr="00EA3C05">
              <w:rPr>
                <w:rFonts w:ascii="Franklin Gothic Book" w:hAnsi="Franklin Gothic Book"/>
              </w:rPr>
              <w:t>8</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4963593B" w14:textId="0F39D654" w:rsidR="003D3BDD" w:rsidRPr="00EA3C05" w:rsidRDefault="003D3BDD" w:rsidP="005D7B9D">
            <w:pPr>
              <w:rPr>
                <w:rFonts w:ascii="Franklin Gothic Book" w:hAnsi="Franklin Gothic Book"/>
              </w:rPr>
            </w:pPr>
            <w:r w:rsidRPr="00EA3C05">
              <w:rPr>
                <w:rFonts w:ascii="Franklin Gothic Book" w:hAnsi="Franklin Gothic Book"/>
              </w:rPr>
              <w:t>Нафтиламин-1 (</w:t>
            </w:r>
            <w:proofErr w:type="spellStart"/>
            <w:r w:rsidRPr="00EA3C05">
              <w:rPr>
                <w:rFonts w:ascii="Franklin Gothic Book" w:hAnsi="Franklin Gothic Book"/>
              </w:rPr>
              <w:t>имп</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363082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*43599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3C59D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6B507F1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0,02</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0A28E00A"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5D27A025" w14:textId="77777777" w:rsidR="003D3BDD" w:rsidRPr="00EA3C05" w:rsidRDefault="003D3BDD" w:rsidP="005D7B9D">
            <w:pPr>
              <w:jc w:val="right"/>
              <w:rPr>
                <w:rFonts w:ascii="Franklin Gothic Book" w:hAnsi="Franklin Gothic Book"/>
                <w:color w:val="000000"/>
              </w:rPr>
            </w:pPr>
          </w:p>
        </w:tc>
      </w:tr>
      <w:tr w:rsidR="003D3BDD" w:rsidRPr="00EA3C05" w14:paraId="6B75B3C5"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2B2D5" w14:textId="1438C592"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AA96B7B" w14:textId="6E74DC6A" w:rsidR="003D3BDD" w:rsidRPr="00EA3C05" w:rsidRDefault="003D3BDD" w:rsidP="005D7B9D">
            <w:pPr>
              <w:jc w:val="center"/>
              <w:rPr>
                <w:rFonts w:ascii="Franklin Gothic Book" w:hAnsi="Franklin Gothic Book"/>
              </w:rPr>
            </w:pPr>
            <w:r w:rsidRPr="00EA3C05">
              <w:rPr>
                <w:rFonts w:ascii="Franklin Gothic Book" w:hAnsi="Franklin Gothic Book"/>
              </w:rPr>
              <w:t>9</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60D37E6D" w14:textId="330324D9" w:rsidR="003D3BDD" w:rsidRPr="00EA3C05" w:rsidRDefault="003D3BDD" w:rsidP="005D7B9D">
            <w:pPr>
              <w:rPr>
                <w:rFonts w:ascii="Franklin Gothic Book" w:hAnsi="Franklin Gothic Book"/>
              </w:rPr>
            </w:pPr>
            <w:r w:rsidRPr="00EA3C05">
              <w:rPr>
                <w:rFonts w:ascii="Franklin Gothic Book" w:hAnsi="Franklin Gothic Book"/>
              </w:rPr>
              <w:t>Сурьма (III) хлорид (</w:t>
            </w:r>
            <w:proofErr w:type="spellStart"/>
            <w:r w:rsidRPr="00EA3C05">
              <w:rPr>
                <w:rFonts w:ascii="Franklin Gothic Book" w:hAnsi="Franklin Gothic Book"/>
              </w:rPr>
              <w:t>хч</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CA60EE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*46577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96EF6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2E6A94A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0,1</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49D50BCE"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0D32A878" w14:textId="77777777" w:rsidR="003D3BDD" w:rsidRPr="00EA3C05" w:rsidRDefault="003D3BDD" w:rsidP="005D7B9D">
            <w:pPr>
              <w:jc w:val="right"/>
              <w:rPr>
                <w:rFonts w:ascii="Franklin Gothic Book" w:hAnsi="Franklin Gothic Book"/>
                <w:color w:val="000000"/>
              </w:rPr>
            </w:pPr>
          </w:p>
        </w:tc>
      </w:tr>
      <w:tr w:rsidR="003D3BDD" w:rsidRPr="00EA3C05" w14:paraId="6EFE17F2"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E84E7" w14:textId="5F9A3736"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0FFA3DF" w14:textId="3A86C757" w:rsidR="003D3BDD" w:rsidRPr="00EA3C05" w:rsidRDefault="003D3BDD" w:rsidP="005D7B9D">
            <w:pPr>
              <w:jc w:val="center"/>
              <w:rPr>
                <w:rFonts w:ascii="Franklin Gothic Book" w:hAnsi="Franklin Gothic Book"/>
              </w:rPr>
            </w:pPr>
            <w:r w:rsidRPr="00EA3C05">
              <w:rPr>
                <w:rFonts w:ascii="Franklin Gothic Book" w:hAnsi="Franklin Gothic Book"/>
              </w:rPr>
              <w:t>10</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19BD60F8" w14:textId="5A63C815" w:rsidR="003D3BDD" w:rsidRPr="00EA3C05" w:rsidRDefault="003D3BDD" w:rsidP="005D7B9D">
            <w:pPr>
              <w:rPr>
                <w:rFonts w:ascii="Franklin Gothic Book" w:hAnsi="Franklin Gothic Book"/>
              </w:rPr>
            </w:pPr>
            <w:r w:rsidRPr="00EA3C05">
              <w:rPr>
                <w:rFonts w:ascii="Franklin Gothic Book" w:hAnsi="Franklin Gothic Book"/>
              </w:rPr>
              <w:t>Натрий углекислый б/в (</w:t>
            </w:r>
            <w:proofErr w:type="spellStart"/>
            <w:r w:rsidRPr="00EA3C05">
              <w:rPr>
                <w:rFonts w:ascii="Franklin Gothic Book" w:hAnsi="Franklin Gothic Book"/>
              </w:rPr>
              <w:t>хч</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13DD5C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*40297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3ED1F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6108C93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291B30F2"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13318D15" w14:textId="77777777" w:rsidR="003D3BDD" w:rsidRPr="00EA3C05" w:rsidRDefault="003D3BDD" w:rsidP="005D7B9D">
            <w:pPr>
              <w:jc w:val="right"/>
              <w:rPr>
                <w:rFonts w:ascii="Franklin Gothic Book" w:hAnsi="Franklin Gothic Book"/>
                <w:color w:val="000000"/>
              </w:rPr>
            </w:pPr>
          </w:p>
        </w:tc>
      </w:tr>
      <w:tr w:rsidR="003D3BDD" w:rsidRPr="00EA3C05" w14:paraId="17CED382"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99D65" w14:textId="31AEB04C"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72A7C07" w14:textId="77F5F46B" w:rsidR="003D3BDD" w:rsidRPr="00EA3C05" w:rsidRDefault="003D3BDD" w:rsidP="005D7B9D">
            <w:pPr>
              <w:jc w:val="center"/>
              <w:rPr>
                <w:rFonts w:ascii="Franklin Gothic Book" w:hAnsi="Franklin Gothic Book"/>
              </w:rPr>
            </w:pPr>
            <w:r w:rsidRPr="00EA3C05">
              <w:rPr>
                <w:rFonts w:ascii="Franklin Gothic Book" w:hAnsi="Franklin Gothic Book"/>
              </w:rPr>
              <w:t>11</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3147F68C" w14:textId="030BCFAB" w:rsidR="003D3BDD" w:rsidRPr="00EA3C05" w:rsidRDefault="003D3BDD" w:rsidP="005D7B9D">
            <w:pPr>
              <w:rPr>
                <w:rFonts w:ascii="Franklin Gothic Book" w:hAnsi="Franklin Gothic Book"/>
              </w:rPr>
            </w:pPr>
            <w:r w:rsidRPr="00EA3C05">
              <w:rPr>
                <w:rFonts w:ascii="Franklin Gothic Book" w:hAnsi="Franklin Gothic Book"/>
              </w:rPr>
              <w:t xml:space="preserve">Трихлоруксусная кислота </w:t>
            </w:r>
            <w:proofErr w:type="spellStart"/>
            <w:r w:rsidRPr="00EA3C05">
              <w:rPr>
                <w:rFonts w:ascii="Franklin Gothic Book" w:hAnsi="Franklin Gothic Book"/>
              </w:rPr>
              <w:t>Ph</w:t>
            </w:r>
            <w:proofErr w:type="spellEnd"/>
            <w:r w:rsidRPr="00EA3C05">
              <w:rPr>
                <w:rFonts w:ascii="Franklin Gothic Book" w:hAnsi="Franklin Gothic Book"/>
              </w:rPr>
              <w:t xml:space="preserve">. </w:t>
            </w:r>
            <w:proofErr w:type="spellStart"/>
            <w:r w:rsidRPr="00EA3C05">
              <w:rPr>
                <w:rFonts w:ascii="Franklin Gothic Book" w:hAnsi="Franklin Gothic Book"/>
              </w:rPr>
              <w:t>Eur</w:t>
            </w:r>
            <w:proofErr w:type="spellEnd"/>
            <w:r w:rsidRPr="00EA3C05">
              <w:rPr>
                <w:rFonts w:ascii="Franklin Gothic Book" w:hAnsi="Franklin Gothic Book"/>
              </w:rPr>
              <w:t>. (</w:t>
            </w:r>
            <w:proofErr w:type="spellStart"/>
            <w:r w:rsidRPr="00EA3C05">
              <w:rPr>
                <w:rFonts w:ascii="Franklin Gothic Book" w:hAnsi="Franklin Gothic Book"/>
              </w:rPr>
              <w:t>Panreac</w:t>
            </w:r>
            <w:proofErr w:type="spellEnd"/>
            <w:r w:rsidRPr="00EA3C05">
              <w:rPr>
                <w:rFonts w:ascii="Franklin Gothic Book" w:hAnsi="Franklin Gothic Book"/>
              </w:rPr>
              <w:t xml:space="preserve"> 141067.1611), 1 кг.</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0CA1DF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*40303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EB928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6C60EEB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5DB248EE"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1BA4AEB3" w14:textId="77777777" w:rsidR="003D3BDD" w:rsidRPr="00EA3C05" w:rsidRDefault="003D3BDD" w:rsidP="005D7B9D">
            <w:pPr>
              <w:jc w:val="right"/>
              <w:rPr>
                <w:rFonts w:ascii="Franklin Gothic Book" w:hAnsi="Franklin Gothic Book"/>
                <w:color w:val="000000"/>
              </w:rPr>
            </w:pPr>
          </w:p>
        </w:tc>
      </w:tr>
      <w:tr w:rsidR="003D3BDD" w:rsidRPr="00EA3C05" w14:paraId="355CBD7D"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4EAD4" w14:textId="4130DCD8"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AF8C8F7" w14:textId="56E242FE" w:rsidR="003D3BDD" w:rsidRPr="00EA3C05" w:rsidRDefault="003D3BDD" w:rsidP="005D7B9D">
            <w:pPr>
              <w:jc w:val="center"/>
              <w:rPr>
                <w:rFonts w:ascii="Franklin Gothic Book" w:hAnsi="Franklin Gothic Book"/>
              </w:rPr>
            </w:pPr>
            <w:r w:rsidRPr="00EA3C05">
              <w:rPr>
                <w:rFonts w:ascii="Franklin Gothic Book" w:hAnsi="Franklin Gothic Book"/>
              </w:rPr>
              <w:t>12</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1001C799" w14:textId="3EA92B8E" w:rsidR="003D3BDD" w:rsidRPr="00EA3C05" w:rsidRDefault="003D3BDD" w:rsidP="005D7B9D">
            <w:pPr>
              <w:rPr>
                <w:rFonts w:ascii="Franklin Gothic Book" w:hAnsi="Franklin Gothic Book"/>
              </w:rPr>
            </w:pPr>
            <w:r w:rsidRPr="00EA3C05">
              <w:rPr>
                <w:rFonts w:ascii="Franklin Gothic Book" w:hAnsi="Franklin Gothic Book"/>
              </w:rPr>
              <w:t>Калий роданистый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F52E05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*50910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76614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6D7F70B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0,2</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4D13B043"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075DD262" w14:textId="77777777" w:rsidR="003D3BDD" w:rsidRPr="00EA3C05" w:rsidRDefault="003D3BDD" w:rsidP="005D7B9D">
            <w:pPr>
              <w:jc w:val="right"/>
              <w:rPr>
                <w:rFonts w:ascii="Franklin Gothic Book" w:hAnsi="Franklin Gothic Book"/>
                <w:color w:val="000000"/>
              </w:rPr>
            </w:pPr>
          </w:p>
        </w:tc>
      </w:tr>
      <w:tr w:rsidR="003D3BDD" w:rsidRPr="00EA3C05" w14:paraId="1EC913BB"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E2D9E" w14:textId="64C82DF2"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8742506" w14:textId="59672375" w:rsidR="003D3BDD" w:rsidRPr="00EA3C05" w:rsidRDefault="003D3BDD" w:rsidP="005D7B9D">
            <w:pPr>
              <w:jc w:val="center"/>
              <w:rPr>
                <w:rFonts w:ascii="Franklin Gothic Book" w:hAnsi="Franklin Gothic Book"/>
              </w:rPr>
            </w:pPr>
            <w:r w:rsidRPr="00EA3C05">
              <w:rPr>
                <w:rFonts w:ascii="Franklin Gothic Book" w:hAnsi="Franklin Gothic Book"/>
              </w:rPr>
              <w:t>13</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0388CBA3" w14:textId="3F2ACFD6" w:rsidR="003D3BDD" w:rsidRPr="00EA3C05" w:rsidRDefault="003D3BDD" w:rsidP="005D7B9D">
            <w:pPr>
              <w:rPr>
                <w:rFonts w:ascii="Franklin Gothic Book" w:hAnsi="Franklin Gothic Book"/>
              </w:rPr>
            </w:pPr>
            <w:r w:rsidRPr="00EA3C05">
              <w:rPr>
                <w:rFonts w:ascii="Franklin Gothic Book" w:hAnsi="Franklin Gothic Book"/>
              </w:rPr>
              <w:t>Сульфаминовая кислота (</w:t>
            </w:r>
            <w:proofErr w:type="spellStart"/>
            <w:r w:rsidRPr="00EA3C05">
              <w:rPr>
                <w:rFonts w:ascii="Franklin Gothic Book" w:hAnsi="Franklin Gothic Book"/>
              </w:rPr>
              <w:t>хч</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1F8D96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*3555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B8E5D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7A561D07"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0,2</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54A49106"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485C7A35" w14:textId="77777777" w:rsidR="003D3BDD" w:rsidRPr="00EA3C05" w:rsidRDefault="003D3BDD" w:rsidP="005D7B9D">
            <w:pPr>
              <w:jc w:val="right"/>
              <w:rPr>
                <w:rFonts w:ascii="Franklin Gothic Book" w:hAnsi="Franklin Gothic Book"/>
                <w:color w:val="000000"/>
              </w:rPr>
            </w:pPr>
          </w:p>
        </w:tc>
      </w:tr>
      <w:tr w:rsidR="003D3BDD" w:rsidRPr="00EA3C05" w14:paraId="1B0E1BCB"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6A38F" w14:textId="332CD49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4032B7A" w14:textId="68C39B61" w:rsidR="003D3BDD" w:rsidRPr="00EA3C05" w:rsidRDefault="003D3BDD" w:rsidP="005D7B9D">
            <w:pPr>
              <w:jc w:val="center"/>
              <w:rPr>
                <w:rFonts w:ascii="Franklin Gothic Book" w:hAnsi="Franklin Gothic Book"/>
              </w:rPr>
            </w:pPr>
            <w:r w:rsidRPr="00EA3C05">
              <w:rPr>
                <w:rFonts w:ascii="Franklin Gothic Book" w:hAnsi="Franklin Gothic Book"/>
              </w:rPr>
              <w:t>14</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50BD6862" w14:textId="19F76C51" w:rsidR="003D3BDD" w:rsidRPr="00EA3C05" w:rsidRDefault="003D3BDD" w:rsidP="005D7B9D">
            <w:pPr>
              <w:rPr>
                <w:rFonts w:ascii="Franklin Gothic Book" w:hAnsi="Franklin Gothic Book"/>
              </w:rPr>
            </w:pPr>
            <w:r w:rsidRPr="00EA3C05">
              <w:rPr>
                <w:rFonts w:ascii="Franklin Gothic Book" w:hAnsi="Franklin Gothic Book"/>
              </w:rPr>
              <w:t>Аммоний уксуснокислый (</w:t>
            </w:r>
            <w:proofErr w:type="spellStart"/>
            <w:r w:rsidRPr="00EA3C05">
              <w:rPr>
                <w:rFonts w:ascii="Franklin Gothic Book" w:hAnsi="Franklin Gothic Book"/>
              </w:rPr>
              <w:t>хч</w:t>
            </w:r>
            <w:proofErr w:type="spellEnd"/>
            <w:r w:rsidRPr="00EA3C05">
              <w:rPr>
                <w:rFonts w:ascii="Franklin Gothic Book" w:hAnsi="Franklin Gothic Book"/>
              </w:rPr>
              <w:t>) (Экос-1)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D5A63B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*43595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B08E2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134AD8E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0,5</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39708C48"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2DC288FD" w14:textId="77777777" w:rsidR="003D3BDD" w:rsidRPr="00EA3C05" w:rsidRDefault="003D3BDD" w:rsidP="005D7B9D">
            <w:pPr>
              <w:jc w:val="right"/>
              <w:rPr>
                <w:rFonts w:ascii="Franklin Gothic Book" w:hAnsi="Franklin Gothic Book"/>
                <w:color w:val="000000"/>
              </w:rPr>
            </w:pPr>
          </w:p>
        </w:tc>
      </w:tr>
      <w:tr w:rsidR="003D3BDD" w:rsidRPr="00EA3C05" w14:paraId="1753153D"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CF1F9" w14:textId="6CF9703D"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0CC3A78" w14:textId="74A4AFCE" w:rsidR="003D3BDD" w:rsidRPr="00EA3C05" w:rsidRDefault="003D3BDD" w:rsidP="005D7B9D">
            <w:pPr>
              <w:jc w:val="center"/>
              <w:rPr>
                <w:rFonts w:ascii="Franklin Gothic Book" w:hAnsi="Franklin Gothic Book"/>
              </w:rPr>
            </w:pPr>
            <w:r w:rsidRPr="00EA3C05">
              <w:rPr>
                <w:rFonts w:ascii="Franklin Gothic Book" w:hAnsi="Franklin Gothic Book"/>
              </w:rPr>
              <w:t>15</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2DEB8BEA" w14:textId="14A2B37B" w:rsidR="003D3BDD" w:rsidRPr="00EA3C05" w:rsidRDefault="003D3BDD" w:rsidP="005D7B9D">
            <w:pPr>
              <w:rPr>
                <w:rFonts w:ascii="Franklin Gothic Book" w:hAnsi="Franklin Gothic Book"/>
              </w:rPr>
            </w:pPr>
            <w:proofErr w:type="spellStart"/>
            <w:r w:rsidRPr="00EA3C05">
              <w:rPr>
                <w:rFonts w:ascii="Franklin Gothic Book" w:hAnsi="Franklin Gothic Book"/>
              </w:rPr>
              <w:t>Бромфеноловый</w:t>
            </w:r>
            <w:proofErr w:type="spellEnd"/>
            <w:r w:rsidRPr="00EA3C05">
              <w:rPr>
                <w:rFonts w:ascii="Franklin Gothic Book" w:hAnsi="Franklin Gothic Book"/>
              </w:rPr>
              <w:t xml:space="preserve"> синий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0635B2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*40314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AD14D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1105CAB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0,01</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263D6D19"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1D8F238A" w14:textId="77777777" w:rsidR="003D3BDD" w:rsidRPr="00EA3C05" w:rsidRDefault="003D3BDD" w:rsidP="005D7B9D">
            <w:pPr>
              <w:jc w:val="right"/>
              <w:rPr>
                <w:rFonts w:ascii="Franklin Gothic Book" w:hAnsi="Franklin Gothic Book"/>
                <w:color w:val="000000"/>
              </w:rPr>
            </w:pPr>
          </w:p>
        </w:tc>
      </w:tr>
      <w:tr w:rsidR="003D3BDD" w:rsidRPr="00EA3C05" w14:paraId="4E3EE386"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29029" w14:textId="06BB83A7"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27C554D" w14:textId="491A0841" w:rsidR="003D3BDD" w:rsidRPr="00EA3C05" w:rsidRDefault="003D3BDD" w:rsidP="005D7B9D">
            <w:pPr>
              <w:jc w:val="center"/>
              <w:rPr>
                <w:rFonts w:ascii="Franklin Gothic Book" w:hAnsi="Franklin Gothic Book"/>
              </w:rPr>
            </w:pPr>
            <w:r w:rsidRPr="00EA3C05">
              <w:rPr>
                <w:rFonts w:ascii="Franklin Gothic Book" w:hAnsi="Franklin Gothic Book"/>
              </w:rPr>
              <w:t>16</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05416E48" w14:textId="55AE1584" w:rsidR="003D3BDD" w:rsidRPr="00EA3C05" w:rsidRDefault="003D3BDD" w:rsidP="005D7B9D">
            <w:pPr>
              <w:rPr>
                <w:rFonts w:ascii="Franklin Gothic Book" w:hAnsi="Franklin Gothic Book"/>
              </w:rPr>
            </w:pPr>
            <w:r w:rsidRPr="00EA3C05">
              <w:rPr>
                <w:rFonts w:ascii="Franklin Gothic Book" w:hAnsi="Franklin Gothic Book"/>
              </w:rPr>
              <w:t>Железоаммонийные квасцы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A307D8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321629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4C4E7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176A8AA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0,6</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6D55689A"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009AD08A" w14:textId="77777777" w:rsidR="003D3BDD" w:rsidRPr="00EA3C05" w:rsidRDefault="003D3BDD" w:rsidP="005D7B9D">
            <w:pPr>
              <w:jc w:val="right"/>
              <w:rPr>
                <w:rFonts w:ascii="Franklin Gothic Book" w:hAnsi="Franklin Gothic Book"/>
                <w:color w:val="000000"/>
              </w:rPr>
            </w:pPr>
          </w:p>
        </w:tc>
      </w:tr>
      <w:tr w:rsidR="003D3BDD" w:rsidRPr="00EA3C05" w14:paraId="500E545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B57A8" w14:textId="45A405A1"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D14419D" w14:textId="08692B05" w:rsidR="003D3BDD" w:rsidRPr="00EA3C05" w:rsidRDefault="003D3BDD" w:rsidP="005D7B9D">
            <w:pPr>
              <w:jc w:val="center"/>
              <w:rPr>
                <w:rFonts w:ascii="Franklin Gothic Book" w:hAnsi="Franklin Gothic Book"/>
              </w:rPr>
            </w:pPr>
            <w:r w:rsidRPr="00EA3C05">
              <w:rPr>
                <w:rFonts w:ascii="Franklin Gothic Book" w:hAnsi="Franklin Gothic Book"/>
              </w:rPr>
              <w:t>17</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114EB461" w14:textId="3F7EC339" w:rsidR="003D3BDD" w:rsidRPr="00EA3C05" w:rsidRDefault="003D3BDD" w:rsidP="005D7B9D">
            <w:pPr>
              <w:rPr>
                <w:rFonts w:ascii="Franklin Gothic Book" w:hAnsi="Franklin Gothic Book"/>
              </w:rPr>
            </w:pPr>
            <w:r w:rsidRPr="00EA3C05">
              <w:rPr>
                <w:rFonts w:ascii="Franklin Gothic Book" w:hAnsi="Franklin Gothic Book"/>
              </w:rPr>
              <w:t>Серная кислота (</w:t>
            </w:r>
            <w:proofErr w:type="spellStart"/>
            <w:r w:rsidRPr="00EA3C05">
              <w:rPr>
                <w:rFonts w:ascii="Franklin Gothic Book" w:hAnsi="Franklin Gothic Book"/>
              </w:rPr>
              <w:t>осч</w:t>
            </w:r>
            <w:proofErr w:type="spellEnd"/>
            <w:r w:rsidRPr="00EA3C05">
              <w:rPr>
                <w:rFonts w:ascii="Franklin Gothic Book" w:hAnsi="Franklin Gothic Book"/>
              </w:rPr>
              <w:t>) 11-5</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36AB9B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*43324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6472F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289AFF0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9</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5D36FAE6"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214430BC" w14:textId="77777777" w:rsidR="003D3BDD" w:rsidRPr="00EA3C05" w:rsidRDefault="003D3BDD" w:rsidP="005D7B9D">
            <w:pPr>
              <w:jc w:val="right"/>
              <w:rPr>
                <w:rFonts w:ascii="Franklin Gothic Book" w:hAnsi="Franklin Gothic Book"/>
                <w:color w:val="000000"/>
              </w:rPr>
            </w:pPr>
          </w:p>
        </w:tc>
      </w:tr>
      <w:tr w:rsidR="003D3BDD" w:rsidRPr="00EA3C05" w14:paraId="64F398FB"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688B6" w14:textId="7C73F725"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07DFAC2" w14:textId="6E4F8A27" w:rsidR="003D3BDD" w:rsidRPr="00EA3C05" w:rsidRDefault="003D3BDD" w:rsidP="005D7B9D">
            <w:pPr>
              <w:jc w:val="center"/>
              <w:rPr>
                <w:rFonts w:ascii="Franklin Gothic Book" w:hAnsi="Franklin Gothic Book"/>
              </w:rPr>
            </w:pPr>
            <w:r w:rsidRPr="00EA3C05">
              <w:rPr>
                <w:rFonts w:ascii="Franklin Gothic Book" w:hAnsi="Franklin Gothic Book"/>
              </w:rPr>
              <w:t>18</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6B7798AA" w14:textId="3A40515C" w:rsidR="003D3BDD" w:rsidRPr="00EA3C05" w:rsidRDefault="003D3BDD" w:rsidP="005D7B9D">
            <w:pPr>
              <w:rPr>
                <w:rFonts w:ascii="Franklin Gothic Book" w:hAnsi="Franklin Gothic Book"/>
              </w:rPr>
            </w:pPr>
            <w:r w:rsidRPr="00EA3C05">
              <w:rPr>
                <w:rFonts w:ascii="Franklin Gothic Book" w:hAnsi="Franklin Gothic Book"/>
              </w:rPr>
              <w:t>Серная кислота (</w:t>
            </w:r>
            <w:proofErr w:type="spellStart"/>
            <w:r w:rsidRPr="00EA3C05">
              <w:rPr>
                <w:rFonts w:ascii="Franklin Gothic Book" w:hAnsi="Franklin Gothic Book"/>
              </w:rPr>
              <w:t>хч</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62896D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312242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2F6AE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3C26087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9</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1A1FE5E6"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54C35729" w14:textId="77777777" w:rsidR="003D3BDD" w:rsidRPr="00EA3C05" w:rsidRDefault="003D3BDD" w:rsidP="005D7B9D">
            <w:pPr>
              <w:jc w:val="right"/>
              <w:rPr>
                <w:rFonts w:ascii="Franklin Gothic Book" w:hAnsi="Franklin Gothic Book"/>
                <w:color w:val="000000"/>
              </w:rPr>
            </w:pPr>
          </w:p>
        </w:tc>
      </w:tr>
      <w:tr w:rsidR="003D3BDD" w:rsidRPr="00EA3C05" w14:paraId="25EA3CF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0D442" w14:textId="1304FB49"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CFB3F69" w14:textId="44E1519E" w:rsidR="003D3BDD" w:rsidRPr="00EA3C05" w:rsidRDefault="003D3BDD" w:rsidP="005D7B9D">
            <w:pPr>
              <w:jc w:val="center"/>
              <w:rPr>
                <w:rFonts w:ascii="Franklin Gothic Book" w:hAnsi="Franklin Gothic Book"/>
              </w:rPr>
            </w:pPr>
            <w:r w:rsidRPr="00EA3C05">
              <w:rPr>
                <w:rFonts w:ascii="Franklin Gothic Book" w:hAnsi="Franklin Gothic Book"/>
              </w:rPr>
              <w:t>19</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021BEA95" w14:textId="30133C40" w:rsidR="003D3BDD" w:rsidRPr="00EA3C05" w:rsidRDefault="003D3BDD" w:rsidP="005D7B9D">
            <w:pPr>
              <w:rPr>
                <w:rFonts w:ascii="Franklin Gothic Book" w:hAnsi="Franklin Gothic Book"/>
              </w:rPr>
            </w:pPr>
            <w:proofErr w:type="spellStart"/>
            <w:r w:rsidRPr="00EA3C05">
              <w:rPr>
                <w:rFonts w:ascii="Franklin Gothic Book" w:hAnsi="Franklin Gothic Book"/>
              </w:rPr>
              <w:t>Гидроксиламин</w:t>
            </w:r>
            <w:proofErr w:type="spellEnd"/>
            <w:r w:rsidRPr="00EA3C05">
              <w:rPr>
                <w:rFonts w:ascii="Franklin Gothic Book" w:hAnsi="Franklin Gothic Book"/>
              </w:rPr>
              <w:t xml:space="preserve"> солянокислый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402FA5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*40732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49EB5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0BD73BE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0,5</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5B20B693" w14:textId="77777777" w:rsidR="003D3BDD" w:rsidRPr="00EA3C05" w:rsidRDefault="003D3BDD" w:rsidP="005D7B9D">
            <w:pPr>
              <w:jc w:val="right"/>
              <w:rPr>
                <w:rFonts w:ascii="Franklin Gothic Book" w:hAnsi="Franklin Gothic Book"/>
                <w:color w:val="000000"/>
                <w:lang w:val="en-US"/>
              </w:rPr>
            </w:pPr>
          </w:p>
        </w:tc>
        <w:tc>
          <w:tcPr>
            <w:tcW w:w="1393" w:type="dxa"/>
            <w:tcBorders>
              <w:top w:val="nil"/>
              <w:left w:val="nil"/>
              <w:bottom w:val="single" w:sz="4" w:space="0" w:color="auto"/>
              <w:right w:val="single" w:sz="4" w:space="0" w:color="auto"/>
            </w:tcBorders>
            <w:vAlign w:val="center"/>
          </w:tcPr>
          <w:p w14:paraId="11091EAB" w14:textId="77777777" w:rsidR="003D3BDD" w:rsidRPr="00EA3C05" w:rsidRDefault="003D3BDD" w:rsidP="005D7B9D">
            <w:pPr>
              <w:jc w:val="right"/>
              <w:rPr>
                <w:rFonts w:ascii="Franklin Gothic Book" w:hAnsi="Franklin Gothic Book"/>
                <w:color w:val="000000"/>
                <w:lang w:val="en-US"/>
              </w:rPr>
            </w:pPr>
          </w:p>
        </w:tc>
      </w:tr>
      <w:tr w:rsidR="003D3BDD" w:rsidRPr="00EA3C05" w14:paraId="3C777A8D"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1CE70" w14:textId="309B27B6"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241D1F1" w14:textId="5E8F0AB8" w:rsidR="003D3BDD" w:rsidRPr="00EA3C05" w:rsidRDefault="003D3BDD" w:rsidP="005D7B9D">
            <w:pPr>
              <w:jc w:val="center"/>
              <w:rPr>
                <w:rFonts w:ascii="Franklin Gothic Book" w:hAnsi="Franklin Gothic Book"/>
              </w:rPr>
            </w:pPr>
            <w:r w:rsidRPr="00EA3C05">
              <w:rPr>
                <w:rFonts w:ascii="Franklin Gothic Book" w:hAnsi="Franklin Gothic Book"/>
              </w:rPr>
              <w:t>20</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5FC95815" w14:textId="3F12E0AB" w:rsidR="003D3BDD" w:rsidRPr="00EA3C05" w:rsidRDefault="003D3BDD" w:rsidP="005D7B9D">
            <w:pPr>
              <w:rPr>
                <w:rFonts w:ascii="Franklin Gothic Book" w:hAnsi="Franklin Gothic Book"/>
              </w:rPr>
            </w:pPr>
            <w:r w:rsidRPr="00EA3C05">
              <w:rPr>
                <w:rFonts w:ascii="Franklin Gothic Book" w:hAnsi="Franklin Gothic Book"/>
              </w:rPr>
              <w:t>Калий фосфорнокислый 2-зам 3-вод.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A44FCB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*41530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FBF3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3277667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0,5</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29A1BF24"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3D2E837F" w14:textId="77777777" w:rsidR="003D3BDD" w:rsidRPr="00EA3C05" w:rsidRDefault="003D3BDD" w:rsidP="005D7B9D">
            <w:pPr>
              <w:jc w:val="right"/>
              <w:rPr>
                <w:rFonts w:ascii="Franklin Gothic Book" w:hAnsi="Franklin Gothic Book"/>
                <w:color w:val="000000"/>
              </w:rPr>
            </w:pPr>
          </w:p>
        </w:tc>
      </w:tr>
      <w:tr w:rsidR="003D3BDD" w:rsidRPr="00EA3C05" w14:paraId="17C9A36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53DC7" w14:textId="71156D88"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D23FF13" w14:textId="5F162EFC" w:rsidR="003D3BDD" w:rsidRPr="00EA3C05" w:rsidRDefault="003D3BDD" w:rsidP="005D7B9D">
            <w:pPr>
              <w:jc w:val="center"/>
              <w:rPr>
                <w:rFonts w:ascii="Franklin Gothic Book" w:hAnsi="Franklin Gothic Book"/>
              </w:rPr>
            </w:pPr>
            <w:r w:rsidRPr="00EA3C05">
              <w:rPr>
                <w:rFonts w:ascii="Franklin Gothic Book" w:hAnsi="Franklin Gothic Book"/>
              </w:rPr>
              <w:t>21</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343FCADE" w14:textId="10E35AED" w:rsidR="003D3BDD" w:rsidRPr="00EA3C05" w:rsidRDefault="003D3BDD" w:rsidP="005D7B9D">
            <w:pPr>
              <w:rPr>
                <w:rFonts w:ascii="Franklin Gothic Book" w:hAnsi="Franklin Gothic Book"/>
              </w:rPr>
            </w:pPr>
            <w:r w:rsidRPr="00EA3C05">
              <w:rPr>
                <w:rFonts w:ascii="Franklin Gothic Book" w:hAnsi="Franklin Gothic Book"/>
              </w:rPr>
              <w:t>Соляная кислота (</w:t>
            </w:r>
            <w:proofErr w:type="spellStart"/>
            <w:r w:rsidRPr="00EA3C05">
              <w:rPr>
                <w:rFonts w:ascii="Franklin Gothic Book" w:hAnsi="Franklin Gothic Book"/>
              </w:rPr>
              <w:t>хч</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E567CB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*42536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FC538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391E097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1,2</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505EBBE7"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5D5B6F4C" w14:textId="77777777" w:rsidR="003D3BDD" w:rsidRPr="00EA3C05" w:rsidRDefault="003D3BDD" w:rsidP="005D7B9D">
            <w:pPr>
              <w:jc w:val="right"/>
              <w:rPr>
                <w:rFonts w:ascii="Franklin Gothic Book" w:hAnsi="Franklin Gothic Book"/>
                <w:color w:val="000000"/>
              </w:rPr>
            </w:pPr>
          </w:p>
        </w:tc>
      </w:tr>
      <w:tr w:rsidR="003D3BDD" w:rsidRPr="00EA3C05" w14:paraId="2E79BF9A"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E9CBB" w14:textId="4DAEB462"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EB09298" w14:textId="674142DB" w:rsidR="003D3BDD" w:rsidRPr="00EA3C05" w:rsidRDefault="003D3BDD" w:rsidP="005D7B9D">
            <w:pPr>
              <w:jc w:val="center"/>
              <w:rPr>
                <w:rFonts w:ascii="Franklin Gothic Book" w:hAnsi="Franklin Gothic Book"/>
              </w:rPr>
            </w:pPr>
            <w:r w:rsidRPr="00EA3C05">
              <w:rPr>
                <w:rFonts w:ascii="Franklin Gothic Book" w:hAnsi="Franklin Gothic Book"/>
              </w:rPr>
              <w:t>22</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531F8481" w14:textId="13026A31" w:rsidR="003D3BDD" w:rsidRPr="00EA3C05" w:rsidRDefault="003D3BDD" w:rsidP="005D7B9D">
            <w:pPr>
              <w:rPr>
                <w:rFonts w:ascii="Franklin Gothic Book" w:hAnsi="Franklin Gothic Book"/>
              </w:rPr>
            </w:pPr>
            <w:r w:rsidRPr="00EA3C05">
              <w:rPr>
                <w:rFonts w:ascii="Franklin Gothic Book" w:hAnsi="Franklin Gothic Book"/>
              </w:rPr>
              <w:t>Сульфаниловая кислота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B2B292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*41532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D659F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574542C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0,5</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17207A8E"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540A6962" w14:textId="77777777" w:rsidR="003D3BDD" w:rsidRPr="00EA3C05" w:rsidRDefault="003D3BDD" w:rsidP="005D7B9D">
            <w:pPr>
              <w:jc w:val="right"/>
              <w:rPr>
                <w:rFonts w:ascii="Franklin Gothic Book" w:hAnsi="Franklin Gothic Book"/>
                <w:color w:val="000000"/>
              </w:rPr>
            </w:pPr>
          </w:p>
        </w:tc>
      </w:tr>
      <w:tr w:rsidR="003D3BDD" w:rsidRPr="00EA3C05" w14:paraId="73236131"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8391C" w14:textId="0DF9972E"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9D69B28" w14:textId="3A208E23" w:rsidR="003D3BDD" w:rsidRPr="00EA3C05" w:rsidRDefault="003D3BDD" w:rsidP="005D7B9D">
            <w:pPr>
              <w:jc w:val="center"/>
              <w:rPr>
                <w:rFonts w:ascii="Franklin Gothic Book" w:hAnsi="Franklin Gothic Book"/>
              </w:rPr>
            </w:pPr>
            <w:r w:rsidRPr="00EA3C05">
              <w:rPr>
                <w:rFonts w:ascii="Franklin Gothic Book" w:hAnsi="Franklin Gothic Book"/>
              </w:rPr>
              <w:t>23</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2973A98F" w14:textId="067B0E0C" w:rsidR="003D3BDD" w:rsidRPr="00EA3C05" w:rsidRDefault="003D3BDD" w:rsidP="005D7B9D">
            <w:pPr>
              <w:rPr>
                <w:rFonts w:ascii="Franklin Gothic Book" w:hAnsi="Franklin Gothic Book"/>
              </w:rPr>
            </w:pPr>
            <w:r w:rsidRPr="00EA3C05">
              <w:rPr>
                <w:rFonts w:ascii="Franklin Gothic Book" w:hAnsi="Franklin Gothic Book"/>
              </w:rPr>
              <w:t>Перекись водорода (тех) 35...40 %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53CAA3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*42534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5BD77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4565493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59B5C4A6" w14:textId="77777777" w:rsidR="003D3BDD" w:rsidRPr="00EA3C05" w:rsidRDefault="003D3BDD" w:rsidP="005D7B9D">
            <w:pPr>
              <w:jc w:val="right"/>
              <w:rPr>
                <w:rFonts w:ascii="Franklin Gothic Book" w:hAnsi="Franklin Gothic Book"/>
                <w:color w:val="000000"/>
                <w:lang w:val="en-US"/>
              </w:rPr>
            </w:pPr>
          </w:p>
        </w:tc>
        <w:tc>
          <w:tcPr>
            <w:tcW w:w="1393" w:type="dxa"/>
            <w:tcBorders>
              <w:top w:val="nil"/>
              <w:left w:val="nil"/>
              <w:bottom w:val="single" w:sz="4" w:space="0" w:color="auto"/>
              <w:right w:val="single" w:sz="4" w:space="0" w:color="auto"/>
            </w:tcBorders>
            <w:vAlign w:val="center"/>
          </w:tcPr>
          <w:p w14:paraId="2D460B11" w14:textId="77777777" w:rsidR="003D3BDD" w:rsidRPr="00EA3C05" w:rsidRDefault="003D3BDD" w:rsidP="005D7B9D">
            <w:pPr>
              <w:jc w:val="right"/>
              <w:rPr>
                <w:rFonts w:ascii="Franklin Gothic Book" w:hAnsi="Franklin Gothic Book"/>
                <w:color w:val="000000"/>
                <w:lang w:val="en-US"/>
              </w:rPr>
            </w:pPr>
          </w:p>
        </w:tc>
      </w:tr>
      <w:tr w:rsidR="003D3BDD" w:rsidRPr="00EA3C05" w14:paraId="6F7FA467"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482B9" w14:textId="78783329"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62E910D" w14:textId="1565ABB0" w:rsidR="003D3BDD" w:rsidRPr="00EA3C05" w:rsidRDefault="003D3BDD" w:rsidP="005D7B9D">
            <w:pPr>
              <w:jc w:val="center"/>
              <w:rPr>
                <w:rFonts w:ascii="Franklin Gothic Book" w:hAnsi="Franklin Gothic Book"/>
              </w:rPr>
            </w:pPr>
            <w:r w:rsidRPr="00EA3C05">
              <w:rPr>
                <w:rFonts w:ascii="Franklin Gothic Book" w:hAnsi="Franklin Gothic Book"/>
              </w:rPr>
              <w:t>24</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5827B8AA" w14:textId="3D8443EC" w:rsidR="003D3BDD" w:rsidRPr="00EA3C05" w:rsidRDefault="003D3BDD" w:rsidP="005D7B9D">
            <w:pPr>
              <w:rPr>
                <w:rFonts w:ascii="Franklin Gothic Book" w:hAnsi="Franklin Gothic Book"/>
              </w:rPr>
            </w:pPr>
            <w:r w:rsidRPr="00EA3C05">
              <w:rPr>
                <w:rFonts w:ascii="Franklin Gothic Book" w:hAnsi="Franklin Gothic Book"/>
              </w:rPr>
              <w:t>Цинк сернокислый 7-вод. (</w:t>
            </w:r>
            <w:proofErr w:type="spellStart"/>
            <w:r w:rsidRPr="00EA3C05">
              <w:rPr>
                <w:rFonts w:ascii="Franklin Gothic Book" w:hAnsi="Franklin Gothic Book"/>
              </w:rPr>
              <w:t>хч</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6E43A3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*41536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99E50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36F465A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0,5</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58EDB520"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324A8290" w14:textId="77777777" w:rsidR="003D3BDD" w:rsidRPr="00EA3C05" w:rsidRDefault="003D3BDD" w:rsidP="005D7B9D">
            <w:pPr>
              <w:jc w:val="right"/>
              <w:rPr>
                <w:rFonts w:ascii="Franklin Gothic Book" w:hAnsi="Franklin Gothic Book"/>
                <w:color w:val="000000"/>
              </w:rPr>
            </w:pPr>
          </w:p>
        </w:tc>
      </w:tr>
      <w:tr w:rsidR="003D3BDD" w:rsidRPr="00EA3C05" w14:paraId="2F9E8B10"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2F84F" w14:textId="1ABEF053"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0F7C754" w14:textId="5961DF43" w:rsidR="003D3BDD" w:rsidRPr="00EA3C05" w:rsidRDefault="003D3BDD" w:rsidP="005D7B9D">
            <w:pPr>
              <w:jc w:val="center"/>
              <w:rPr>
                <w:rFonts w:ascii="Franklin Gothic Book" w:hAnsi="Franklin Gothic Book"/>
              </w:rPr>
            </w:pPr>
            <w:r w:rsidRPr="00EA3C05">
              <w:rPr>
                <w:rFonts w:ascii="Franklin Gothic Book" w:hAnsi="Franklin Gothic Book"/>
              </w:rPr>
              <w:t>25</w:t>
            </w:r>
          </w:p>
        </w:tc>
        <w:tc>
          <w:tcPr>
            <w:tcW w:w="4134" w:type="dxa"/>
            <w:gridSpan w:val="3"/>
            <w:tcBorders>
              <w:top w:val="single" w:sz="4" w:space="0" w:color="auto"/>
              <w:left w:val="single" w:sz="4" w:space="0" w:color="auto"/>
              <w:bottom w:val="single" w:sz="4" w:space="0" w:color="auto"/>
              <w:right w:val="single" w:sz="4" w:space="0" w:color="auto"/>
            </w:tcBorders>
            <w:shd w:val="clear" w:color="auto" w:fill="auto"/>
          </w:tcPr>
          <w:p w14:paraId="4E8CAFF6" w14:textId="10679625" w:rsidR="003D3BDD" w:rsidRPr="00EA3C05" w:rsidRDefault="003D3BDD" w:rsidP="005D7B9D">
            <w:pPr>
              <w:rPr>
                <w:rFonts w:ascii="Franklin Gothic Book" w:hAnsi="Franklin Gothic Book"/>
              </w:rPr>
            </w:pPr>
            <w:r w:rsidRPr="00EA3C05">
              <w:rPr>
                <w:rFonts w:ascii="Franklin Gothic Book" w:hAnsi="Franklin Gothic Book"/>
              </w:rPr>
              <w:t>Формалин (тех)</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647523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*40304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2A371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639033C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38" w:type="dxa"/>
            <w:gridSpan w:val="2"/>
            <w:tcBorders>
              <w:top w:val="nil"/>
              <w:left w:val="single" w:sz="4" w:space="0" w:color="auto"/>
              <w:bottom w:val="single" w:sz="4" w:space="0" w:color="auto"/>
              <w:right w:val="single" w:sz="4" w:space="0" w:color="auto"/>
            </w:tcBorders>
            <w:shd w:val="clear" w:color="auto" w:fill="auto"/>
            <w:vAlign w:val="center"/>
          </w:tcPr>
          <w:p w14:paraId="2E1F9C55" w14:textId="77777777" w:rsidR="003D3BDD" w:rsidRPr="00EA3C05" w:rsidRDefault="003D3BDD" w:rsidP="005D7B9D">
            <w:pPr>
              <w:jc w:val="right"/>
              <w:rPr>
                <w:rFonts w:ascii="Franklin Gothic Book" w:hAnsi="Franklin Gothic Book"/>
                <w:color w:val="000000"/>
              </w:rPr>
            </w:pPr>
          </w:p>
        </w:tc>
        <w:tc>
          <w:tcPr>
            <w:tcW w:w="1393" w:type="dxa"/>
            <w:tcBorders>
              <w:top w:val="nil"/>
              <w:left w:val="nil"/>
              <w:bottom w:val="single" w:sz="4" w:space="0" w:color="auto"/>
              <w:right w:val="single" w:sz="4" w:space="0" w:color="auto"/>
            </w:tcBorders>
            <w:vAlign w:val="center"/>
          </w:tcPr>
          <w:p w14:paraId="0DBD3B74" w14:textId="77777777" w:rsidR="003D3BDD" w:rsidRPr="00EA3C05" w:rsidRDefault="003D3BDD" w:rsidP="005D7B9D">
            <w:pPr>
              <w:jc w:val="right"/>
              <w:rPr>
                <w:rFonts w:ascii="Franklin Gothic Book" w:hAnsi="Franklin Gothic Book"/>
                <w:color w:val="000000"/>
              </w:rPr>
            </w:pPr>
          </w:p>
        </w:tc>
      </w:tr>
      <w:tr w:rsidR="003D3BDD" w:rsidRPr="00EA3C05" w14:paraId="5BC391B7"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9A7F2" w14:textId="5E293174"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F68BECD" w14:textId="3CD1F823" w:rsidR="003D3BDD" w:rsidRPr="00EA3C05" w:rsidRDefault="003D3BDD" w:rsidP="005D7B9D">
            <w:pPr>
              <w:jc w:val="center"/>
              <w:rPr>
                <w:rFonts w:ascii="Franklin Gothic Book" w:hAnsi="Franklin Gothic Book"/>
              </w:rPr>
            </w:pPr>
            <w:r w:rsidRPr="00EA3C05">
              <w:rPr>
                <w:rFonts w:ascii="Franklin Gothic Book" w:hAnsi="Franklin Gothic Book"/>
              </w:rPr>
              <w:t>26</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54BCE586" w14:textId="4F168E95" w:rsidR="003D3BDD" w:rsidRPr="00EA3C05" w:rsidRDefault="003D3BDD" w:rsidP="005D7B9D">
            <w:pPr>
              <w:rPr>
                <w:rFonts w:ascii="Franklin Gothic Book" w:hAnsi="Franklin Gothic Book"/>
              </w:rPr>
            </w:pPr>
            <w:r w:rsidRPr="00EA3C05">
              <w:rPr>
                <w:rFonts w:ascii="Franklin Gothic Book" w:hAnsi="Franklin Gothic Book"/>
              </w:rPr>
              <w:t>Натрий фосфорнокислый 2-зам. 12-вод. (</w:t>
            </w:r>
            <w:proofErr w:type="spellStart"/>
            <w:r w:rsidRPr="00EA3C05">
              <w:rPr>
                <w:rFonts w:ascii="Franklin Gothic Book" w:hAnsi="Franklin Gothic Book"/>
              </w:rPr>
              <w:t>хч</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DBE343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*42530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E55F4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5A74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0,2</w:t>
            </w:r>
          </w:p>
        </w:tc>
        <w:tc>
          <w:tcPr>
            <w:tcW w:w="1408" w:type="dxa"/>
            <w:tcBorders>
              <w:top w:val="nil"/>
              <w:left w:val="single" w:sz="4" w:space="0" w:color="auto"/>
              <w:bottom w:val="single" w:sz="4" w:space="0" w:color="auto"/>
              <w:right w:val="single" w:sz="4" w:space="0" w:color="auto"/>
            </w:tcBorders>
            <w:shd w:val="clear" w:color="auto" w:fill="auto"/>
            <w:vAlign w:val="center"/>
          </w:tcPr>
          <w:p w14:paraId="486EF8E7"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644F92E7" w14:textId="77777777" w:rsidR="003D3BDD" w:rsidRPr="00EA3C05" w:rsidRDefault="003D3BDD" w:rsidP="005D7B9D">
            <w:pPr>
              <w:jc w:val="right"/>
              <w:rPr>
                <w:rFonts w:ascii="Franklin Gothic Book" w:hAnsi="Franklin Gothic Book"/>
                <w:color w:val="000000"/>
              </w:rPr>
            </w:pPr>
          </w:p>
        </w:tc>
      </w:tr>
      <w:tr w:rsidR="003D3BDD" w:rsidRPr="00EA3C05" w14:paraId="0BBF745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A0599" w14:textId="7AAD41F7"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9A9ED80" w14:textId="650E8FBD" w:rsidR="003D3BDD" w:rsidRPr="00EA3C05" w:rsidRDefault="003D3BDD" w:rsidP="005D7B9D">
            <w:pPr>
              <w:jc w:val="center"/>
              <w:rPr>
                <w:rFonts w:ascii="Franklin Gothic Book" w:hAnsi="Franklin Gothic Book"/>
              </w:rPr>
            </w:pPr>
            <w:r w:rsidRPr="00EA3C05">
              <w:rPr>
                <w:rFonts w:ascii="Franklin Gothic Book" w:hAnsi="Franklin Gothic Book"/>
              </w:rPr>
              <w:t>27</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1375C2E9" w14:textId="7F57782A" w:rsidR="003D3BDD" w:rsidRPr="00EA3C05" w:rsidRDefault="003D3BDD" w:rsidP="005D7B9D">
            <w:pPr>
              <w:rPr>
                <w:rFonts w:ascii="Franklin Gothic Book" w:hAnsi="Franklin Gothic Book"/>
              </w:rPr>
            </w:pPr>
            <w:r w:rsidRPr="00EA3C05">
              <w:rPr>
                <w:rFonts w:ascii="Franklin Gothic Book" w:hAnsi="Franklin Gothic Book"/>
              </w:rPr>
              <w:t xml:space="preserve">Азотная </w:t>
            </w:r>
            <w:proofErr w:type="gramStart"/>
            <w:r w:rsidRPr="00EA3C05">
              <w:rPr>
                <w:rFonts w:ascii="Franklin Gothic Book" w:hAnsi="Franklin Gothic Book"/>
              </w:rPr>
              <w:t>кислота  (</w:t>
            </w:r>
            <w:proofErr w:type="spellStart"/>
            <w:proofErr w:type="gramEnd"/>
            <w:r w:rsidRPr="00EA3C05">
              <w:rPr>
                <w:rFonts w:ascii="Franklin Gothic Book" w:hAnsi="Franklin Gothic Book"/>
              </w:rPr>
              <w:t>хч</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7C30FB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*42537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3F3D6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40C7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1,4</w:t>
            </w:r>
          </w:p>
        </w:tc>
        <w:tc>
          <w:tcPr>
            <w:tcW w:w="1408" w:type="dxa"/>
            <w:tcBorders>
              <w:top w:val="nil"/>
              <w:left w:val="single" w:sz="4" w:space="0" w:color="auto"/>
              <w:bottom w:val="single" w:sz="4" w:space="0" w:color="auto"/>
              <w:right w:val="single" w:sz="4" w:space="0" w:color="auto"/>
            </w:tcBorders>
            <w:shd w:val="clear" w:color="auto" w:fill="auto"/>
            <w:vAlign w:val="center"/>
          </w:tcPr>
          <w:p w14:paraId="6BFED57F" w14:textId="77777777" w:rsidR="003D3BDD" w:rsidRPr="00EA3C05" w:rsidRDefault="003D3BDD" w:rsidP="005D7B9D">
            <w:pPr>
              <w:jc w:val="right"/>
              <w:rPr>
                <w:rFonts w:ascii="Franklin Gothic Book" w:hAnsi="Franklin Gothic Book"/>
                <w:color w:val="000000"/>
                <w:lang w:val="en-US"/>
              </w:rPr>
            </w:pPr>
          </w:p>
        </w:tc>
        <w:tc>
          <w:tcPr>
            <w:tcW w:w="1423" w:type="dxa"/>
            <w:gridSpan w:val="2"/>
            <w:tcBorders>
              <w:top w:val="nil"/>
              <w:left w:val="nil"/>
              <w:bottom w:val="single" w:sz="4" w:space="0" w:color="auto"/>
              <w:right w:val="single" w:sz="4" w:space="0" w:color="auto"/>
            </w:tcBorders>
            <w:vAlign w:val="center"/>
          </w:tcPr>
          <w:p w14:paraId="2A514B38" w14:textId="77777777" w:rsidR="003D3BDD" w:rsidRPr="00EA3C05" w:rsidRDefault="003D3BDD" w:rsidP="005D7B9D">
            <w:pPr>
              <w:jc w:val="right"/>
              <w:rPr>
                <w:rFonts w:ascii="Franklin Gothic Book" w:hAnsi="Franklin Gothic Book"/>
                <w:color w:val="000000"/>
                <w:lang w:val="en-US"/>
              </w:rPr>
            </w:pPr>
          </w:p>
        </w:tc>
      </w:tr>
      <w:tr w:rsidR="003D3BDD" w:rsidRPr="00EA3C05" w14:paraId="6BDEE993"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F1502" w14:textId="578970C2"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7D3815A" w14:textId="5EED7AB6" w:rsidR="003D3BDD" w:rsidRPr="00EA3C05" w:rsidRDefault="003D3BDD" w:rsidP="005D7B9D">
            <w:pPr>
              <w:jc w:val="center"/>
              <w:rPr>
                <w:rFonts w:ascii="Franklin Gothic Book" w:hAnsi="Franklin Gothic Book"/>
              </w:rPr>
            </w:pPr>
            <w:r w:rsidRPr="00EA3C05">
              <w:rPr>
                <w:rFonts w:ascii="Franklin Gothic Book" w:hAnsi="Franklin Gothic Book"/>
              </w:rPr>
              <w:t>28</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6B35BAAD" w14:textId="645E1188" w:rsidR="003D3BDD" w:rsidRPr="00EA3C05" w:rsidRDefault="003D3BDD" w:rsidP="005D7B9D">
            <w:pPr>
              <w:rPr>
                <w:rFonts w:ascii="Franklin Gothic Book" w:hAnsi="Franklin Gothic Book"/>
              </w:rPr>
            </w:pPr>
            <w:r w:rsidRPr="00EA3C05">
              <w:rPr>
                <w:rFonts w:ascii="Franklin Gothic Book" w:hAnsi="Franklin Gothic Book"/>
              </w:rPr>
              <w:t xml:space="preserve">Азотная </w:t>
            </w:r>
            <w:proofErr w:type="gramStart"/>
            <w:r w:rsidRPr="00EA3C05">
              <w:rPr>
                <w:rFonts w:ascii="Franklin Gothic Book" w:hAnsi="Franklin Gothic Book"/>
              </w:rPr>
              <w:t>кислота  (</w:t>
            </w:r>
            <w:proofErr w:type="spellStart"/>
            <w:proofErr w:type="gramEnd"/>
            <w:r w:rsidRPr="00EA3C05">
              <w:rPr>
                <w:rFonts w:ascii="Franklin Gothic Book" w:hAnsi="Franklin Gothic Book"/>
              </w:rPr>
              <w:t>осч</w:t>
            </w:r>
            <w:proofErr w:type="spellEnd"/>
            <w:r w:rsidRPr="00EA3C05">
              <w:rPr>
                <w:rFonts w:ascii="Franklin Gothic Book" w:hAnsi="Franklin Gothic Book"/>
              </w:rPr>
              <w:t xml:space="preserve"> 18-4)</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7476D9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*29896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4425A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6464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1,4</w:t>
            </w:r>
          </w:p>
        </w:tc>
        <w:tc>
          <w:tcPr>
            <w:tcW w:w="1408" w:type="dxa"/>
            <w:tcBorders>
              <w:top w:val="nil"/>
              <w:left w:val="single" w:sz="4" w:space="0" w:color="auto"/>
              <w:bottom w:val="single" w:sz="4" w:space="0" w:color="auto"/>
              <w:right w:val="single" w:sz="4" w:space="0" w:color="auto"/>
            </w:tcBorders>
            <w:shd w:val="clear" w:color="auto" w:fill="auto"/>
            <w:vAlign w:val="center"/>
          </w:tcPr>
          <w:p w14:paraId="05A3B365"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7425DEBD" w14:textId="77777777" w:rsidR="003D3BDD" w:rsidRPr="00EA3C05" w:rsidRDefault="003D3BDD" w:rsidP="005D7B9D">
            <w:pPr>
              <w:jc w:val="right"/>
              <w:rPr>
                <w:rFonts w:ascii="Franklin Gothic Book" w:hAnsi="Franklin Gothic Book"/>
                <w:color w:val="000000"/>
              </w:rPr>
            </w:pPr>
          </w:p>
        </w:tc>
      </w:tr>
      <w:tr w:rsidR="003D3BDD" w:rsidRPr="00EA3C05" w14:paraId="0E7E5DF1"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3A26A" w14:textId="17BD576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8E652CE" w14:textId="22B51397" w:rsidR="003D3BDD" w:rsidRPr="00EA3C05" w:rsidRDefault="003D3BDD" w:rsidP="005D7B9D">
            <w:pPr>
              <w:jc w:val="center"/>
              <w:rPr>
                <w:rFonts w:ascii="Franklin Gothic Book" w:hAnsi="Franklin Gothic Book"/>
              </w:rPr>
            </w:pPr>
            <w:r w:rsidRPr="00EA3C05">
              <w:rPr>
                <w:rFonts w:ascii="Franklin Gothic Book" w:hAnsi="Franklin Gothic Book"/>
              </w:rPr>
              <w:t>29</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36A99A5" w14:textId="23D336B4" w:rsidR="003D3BDD" w:rsidRPr="00EA3C05" w:rsidRDefault="003D3BDD" w:rsidP="005D7B9D">
            <w:pPr>
              <w:rPr>
                <w:rFonts w:ascii="Franklin Gothic Book" w:hAnsi="Franklin Gothic Book"/>
              </w:rPr>
            </w:pPr>
            <w:r w:rsidRPr="00EA3C05">
              <w:rPr>
                <w:rFonts w:ascii="Franklin Gothic Book" w:hAnsi="Franklin Gothic Book"/>
              </w:rPr>
              <w:t xml:space="preserve">Натрий </w:t>
            </w:r>
            <w:proofErr w:type="spellStart"/>
            <w:r w:rsidRPr="00EA3C05">
              <w:rPr>
                <w:rFonts w:ascii="Franklin Gothic Book" w:hAnsi="Franklin Gothic Book"/>
              </w:rPr>
              <w:t>сернистокислый</w:t>
            </w:r>
            <w:proofErr w:type="spellEnd"/>
            <w:r w:rsidRPr="00EA3C05">
              <w:rPr>
                <w:rFonts w:ascii="Franklin Gothic Book" w:hAnsi="Franklin Gothic Book"/>
              </w:rPr>
              <w:t xml:space="preserve"> б/вод.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B95205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*42519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0580F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07C57"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0,3</w:t>
            </w:r>
          </w:p>
        </w:tc>
        <w:tc>
          <w:tcPr>
            <w:tcW w:w="1408" w:type="dxa"/>
            <w:tcBorders>
              <w:top w:val="nil"/>
              <w:left w:val="single" w:sz="4" w:space="0" w:color="auto"/>
              <w:bottom w:val="single" w:sz="4" w:space="0" w:color="auto"/>
              <w:right w:val="single" w:sz="4" w:space="0" w:color="auto"/>
            </w:tcBorders>
            <w:shd w:val="clear" w:color="auto" w:fill="auto"/>
            <w:vAlign w:val="center"/>
          </w:tcPr>
          <w:p w14:paraId="001EC078"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6CA6B2D" w14:textId="77777777" w:rsidR="003D3BDD" w:rsidRPr="00EA3C05" w:rsidRDefault="003D3BDD" w:rsidP="005D7B9D">
            <w:pPr>
              <w:jc w:val="right"/>
              <w:rPr>
                <w:rFonts w:ascii="Franklin Gothic Book" w:hAnsi="Franklin Gothic Book"/>
                <w:color w:val="000000"/>
              </w:rPr>
            </w:pPr>
          </w:p>
        </w:tc>
      </w:tr>
      <w:tr w:rsidR="003D3BDD" w:rsidRPr="00EA3C05" w14:paraId="394B68FB"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69815" w14:textId="224770B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D3B948A" w14:textId="211E4B9C" w:rsidR="003D3BDD" w:rsidRPr="00EA3C05" w:rsidRDefault="003D3BDD" w:rsidP="005D7B9D">
            <w:pPr>
              <w:jc w:val="center"/>
              <w:rPr>
                <w:rFonts w:ascii="Franklin Gothic Book" w:hAnsi="Franklin Gothic Book"/>
              </w:rPr>
            </w:pPr>
            <w:r w:rsidRPr="00EA3C05">
              <w:rPr>
                <w:rFonts w:ascii="Franklin Gothic Book" w:hAnsi="Franklin Gothic Book"/>
              </w:rPr>
              <w:t>30</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9651394" w14:textId="18115D78" w:rsidR="003D3BDD" w:rsidRPr="00EA3C05" w:rsidRDefault="003D3BDD" w:rsidP="005D7B9D">
            <w:pPr>
              <w:rPr>
                <w:rFonts w:ascii="Franklin Gothic Book" w:hAnsi="Franklin Gothic Book"/>
              </w:rPr>
            </w:pPr>
            <w:r w:rsidRPr="00EA3C05">
              <w:rPr>
                <w:rFonts w:ascii="Franklin Gothic Book" w:hAnsi="Franklin Gothic Book"/>
              </w:rPr>
              <w:t xml:space="preserve">Кальций </w:t>
            </w:r>
            <w:proofErr w:type="gramStart"/>
            <w:r w:rsidRPr="00EA3C05">
              <w:rPr>
                <w:rFonts w:ascii="Franklin Gothic Book" w:hAnsi="Franklin Gothic Book"/>
              </w:rPr>
              <w:t>хлористый  б</w:t>
            </w:r>
            <w:proofErr w:type="gramEnd"/>
            <w:r w:rsidRPr="00EA3C05">
              <w:rPr>
                <w:rFonts w:ascii="Franklin Gothic Book" w:hAnsi="Franklin Gothic Book"/>
              </w:rPr>
              <w:t>/в (ч)</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5ACE63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*43291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08907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AFFD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4954E5EB"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59053EE9" w14:textId="77777777" w:rsidR="003D3BDD" w:rsidRPr="00EA3C05" w:rsidRDefault="003D3BDD" w:rsidP="005D7B9D">
            <w:pPr>
              <w:jc w:val="right"/>
              <w:rPr>
                <w:rFonts w:ascii="Franklin Gothic Book" w:hAnsi="Franklin Gothic Book"/>
                <w:color w:val="000000"/>
              </w:rPr>
            </w:pPr>
          </w:p>
        </w:tc>
      </w:tr>
      <w:tr w:rsidR="003D3BDD" w:rsidRPr="00EA3C05" w14:paraId="220A9421"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73416" w14:textId="249BCCDA"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6A28A27" w14:textId="7D96FE04" w:rsidR="003D3BDD" w:rsidRPr="00EA3C05" w:rsidRDefault="003D3BDD" w:rsidP="005D7B9D">
            <w:pPr>
              <w:jc w:val="center"/>
              <w:rPr>
                <w:rFonts w:ascii="Franklin Gothic Book" w:hAnsi="Franklin Gothic Book"/>
              </w:rPr>
            </w:pPr>
            <w:r w:rsidRPr="00EA3C05">
              <w:rPr>
                <w:rFonts w:ascii="Franklin Gothic Book" w:hAnsi="Franklin Gothic Book"/>
              </w:rPr>
              <w:t>31</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865EDBC" w14:textId="5C1B83F7" w:rsidR="003D3BDD" w:rsidRPr="00EA3C05" w:rsidRDefault="003D3BDD" w:rsidP="005D7B9D">
            <w:pPr>
              <w:rPr>
                <w:rFonts w:ascii="Franklin Gothic Book" w:hAnsi="Franklin Gothic Book"/>
              </w:rPr>
            </w:pPr>
            <w:r w:rsidRPr="00EA3C05">
              <w:rPr>
                <w:rFonts w:ascii="Franklin Gothic Book" w:hAnsi="Franklin Gothic Book"/>
              </w:rPr>
              <w:t>Алюминий оксид (ч) (Украина)</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95E128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313869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FA691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58B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0,5</w:t>
            </w:r>
          </w:p>
        </w:tc>
        <w:tc>
          <w:tcPr>
            <w:tcW w:w="1408" w:type="dxa"/>
            <w:tcBorders>
              <w:top w:val="nil"/>
              <w:left w:val="single" w:sz="4" w:space="0" w:color="auto"/>
              <w:bottom w:val="single" w:sz="4" w:space="0" w:color="auto"/>
              <w:right w:val="single" w:sz="4" w:space="0" w:color="auto"/>
            </w:tcBorders>
            <w:shd w:val="clear" w:color="auto" w:fill="auto"/>
            <w:vAlign w:val="center"/>
          </w:tcPr>
          <w:p w14:paraId="211B8D39" w14:textId="77777777" w:rsidR="003D3BDD" w:rsidRPr="00EA3C05" w:rsidRDefault="003D3BDD" w:rsidP="005D7B9D">
            <w:pPr>
              <w:jc w:val="right"/>
              <w:rPr>
                <w:rFonts w:ascii="Franklin Gothic Book" w:hAnsi="Franklin Gothic Book"/>
                <w:color w:val="000000"/>
                <w:lang w:val="en-US"/>
              </w:rPr>
            </w:pPr>
          </w:p>
        </w:tc>
        <w:tc>
          <w:tcPr>
            <w:tcW w:w="1423" w:type="dxa"/>
            <w:gridSpan w:val="2"/>
            <w:tcBorders>
              <w:top w:val="nil"/>
              <w:left w:val="nil"/>
              <w:bottom w:val="single" w:sz="4" w:space="0" w:color="auto"/>
              <w:right w:val="single" w:sz="4" w:space="0" w:color="auto"/>
            </w:tcBorders>
            <w:vAlign w:val="center"/>
          </w:tcPr>
          <w:p w14:paraId="39057948" w14:textId="77777777" w:rsidR="003D3BDD" w:rsidRPr="00EA3C05" w:rsidRDefault="003D3BDD" w:rsidP="005D7B9D">
            <w:pPr>
              <w:jc w:val="right"/>
              <w:rPr>
                <w:rFonts w:ascii="Franklin Gothic Book" w:hAnsi="Franklin Gothic Book"/>
                <w:color w:val="000000"/>
                <w:lang w:val="en-US"/>
              </w:rPr>
            </w:pPr>
          </w:p>
        </w:tc>
      </w:tr>
      <w:tr w:rsidR="003D3BDD" w:rsidRPr="00EA3C05" w14:paraId="30756C5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168B8" w14:textId="4A463A33"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85FD27E" w14:textId="34BCCE61" w:rsidR="003D3BDD" w:rsidRPr="00EA3C05" w:rsidRDefault="003D3BDD" w:rsidP="005D7B9D">
            <w:pPr>
              <w:jc w:val="center"/>
              <w:rPr>
                <w:rFonts w:ascii="Franklin Gothic Book" w:hAnsi="Franklin Gothic Book"/>
              </w:rPr>
            </w:pPr>
            <w:r w:rsidRPr="00EA3C05">
              <w:rPr>
                <w:rFonts w:ascii="Franklin Gothic Book" w:hAnsi="Franklin Gothic Book"/>
              </w:rPr>
              <w:t>32</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047B0D33" w14:textId="49B3F8E2" w:rsidR="003D3BDD" w:rsidRPr="00EA3C05" w:rsidRDefault="003D3BDD" w:rsidP="005D7B9D">
            <w:pPr>
              <w:rPr>
                <w:rFonts w:ascii="Franklin Gothic Book" w:hAnsi="Franklin Gothic Book"/>
              </w:rPr>
            </w:pPr>
            <w:r w:rsidRPr="00EA3C05">
              <w:rPr>
                <w:rFonts w:ascii="Franklin Gothic Book" w:hAnsi="Franklin Gothic Book"/>
              </w:rPr>
              <w:t>Ксилол-</w:t>
            </w:r>
            <w:proofErr w:type="spellStart"/>
            <w:r w:rsidRPr="00EA3C05">
              <w:rPr>
                <w:rFonts w:ascii="Franklin Gothic Book" w:hAnsi="Franklin Gothic Book"/>
              </w:rPr>
              <w:t>орто</w:t>
            </w:r>
            <w:proofErr w:type="spellEnd"/>
            <w:r w:rsidRPr="00EA3C05">
              <w:rPr>
                <w:rFonts w:ascii="Franklin Gothic Book" w:hAnsi="Franklin Gothic Book"/>
              </w:rPr>
              <w:t xml:space="preserve"> (</w:t>
            </w:r>
            <w:proofErr w:type="spellStart"/>
            <w:r w:rsidRPr="00EA3C05">
              <w:rPr>
                <w:rFonts w:ascii="Franklin Gothic Book" w:hAnsi="Franklin Gothic Book"/>
              </w:rPr>
              <w:t>хч</w:t>
            </w:r>
            <w:proofErr w:type="spellEnd"/>
            <w:r w:rsidRPr="00EA3C05">
              <w:rPr>
                <w:rFonts w:ascii="Franklin Gothic Book" w:hAnsi="Franklin Gothic Book"/>
              </w:rPr>
              <w:t>) (Экос-1)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FB6136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*54351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1320E7"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1E05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0,9</w:t>
            </w:r>
          </w:p>
        </w:tc>
        <w:tc>
          <w:tcPr>
            <w:tcW w:w="1408" w:type="dxa"/>
            <w:tcBorders>
              <w:top w:val="nil"/>
              <w:left w:val="single" w:sz="4" w:space="0" w:color="auto"/>
              <w:bottom w:val="single" w:sz="4" w:space="0" w:color="auto"/>
              <w:right w:val="single" w:sz="4" w:space="0" w:color="auto"/>
            </w:tcBorders>
            <w:shd w:val="clear" w:color="auto" w:fill="auto"/>
            <w:vAlign w:val="center"/>
          </w:tcPr>
          <w:p w14:paraId="0B671EDA" w14:textId="77777777" w:rsidR="003D3BDD" w:rsidRPr="00EA3C05" w:rsidRDefault="003D3BDD" w:rsidP="005D7B9D">
            <w:pPr>
              <w:jc w:val="right"/>
              <w:rPr>
                <w:rFonts w:ascii="Franklin Gothic Book" w:hAnsi="Franklin Gothic Book"/>
                <w:color w:val="000000"/>
                <w:lang w:val="en-US"/>
              </w:rPr>
            </w:pPr>
          </w:p>
        </w:tc>
        <w:tc>
          <w:tcPr>
            <w:tcW w:w="1423" w:type="dxa"/>
            <w:gridSpan w:val="2"/>
            <w:tcBorders>
              <w:top w:val="nil"/>
              <w:left w:val="nil"/>
              <w:bottom w:val="single" w:sz="4" w:space="0" w:color="auto"/>
              <w:right w:val="single" w:sz="4" w:space="0" w:color="auto"/>
            </w:tcBorders>
            <w:vAlign w:val="center"/>
          </w:tcPr>
          <w:p w14:paraId="0E17571B" w14:textId="77777777" w:rsidR="003D3BDD" w:rsidRPr="00EA3C05" w:rsidRDefault="003D3BDD" w:rsidP="005D7B9D">
            <w:pPr>
              <w:jc w:val="right"/>
              <w:rPr>
                <w:rFonts w:ascii="Franklin Gothic Book" w:hAnsi="Franklin Gothic Book"/>
                <w:color w:val="000000"/>
                <w:lang w:val="en-US"/>
              </w:rPr>
            </w:pPr>
          </w:p>
        </w:tc>
      </w:tr>
      <w:tr w:rsidR="003D3BDD" w:rsidRPr="00EA3C05" w14:paraId="15E1395B"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A3507" w14:textId="1163568E"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5BF5825" w14:textId="47AB4ADA" w:rsidR="003D3BDD" w:rsidRPr="00EA3C05" w:rsidRDefault="003D3BDD" w:rsidP="005D7B9D">
            <w:pPr>
              <w:jc w:val="center"/>
              <w:rPr>
                <w:rFonts w:ascii="Franklin Gothic Book" w:hAnsi="Franklin Gothic Book"/>
              </w:rPr>
            </w:pPr>
            <w:r w:rsidRPr="00EA3C05">
              <w:rPr>
                <w:rFonts w:ascii="Franklin Gothic Book" w:hAnsi="Franklin Gothic Book"/>
              </w:rPr>
              <w:t>33</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1F6104D8" w14:textId="071B19F4" w:rsidR="003D3BDD" w:rsidRPr="00EA3C05" w:rsidRDefault="003D3BDD" w:rsidP="005D7B9D">
            <w:pPr>
              <w:rPr>
                <w:rFonts w:ascii="Franklin Gothic Book" w:hAnsi="Franklin Gothic Book"/>
              </w:rPr>
            </w:pPr>
            <w:proofErr w:type="spellStart"/>
            <w:r w:rsidRPr="00EA3C05">
              <w:rPr>
                <w:rFonts w:ascii="Franklin Gothic Book" w:hAnsi="Franklin Gothic Book"/>
              </w:rPr>
              <w:t>Тиомочевина</w:t>
            </w:r>
            <w:proofErr w:type="spellEnd"/>
            <w:r w:rsidRPr="00EA3C05">
              <w:rPr>
                <w:rFonts w:ascii="Franklin Gothic Book" w:hAnsi="Franklin Gothic Book"/>
              </w:rPr>
              <w:t xml:space="preserve"> (</w:t>
            </w:r>
            <w:proofErr w:type="spellStart"/>
            <w:proofErr w:type="gramStart"/>
            <w:r w:rsidRPr="00EA3C05">
              <w:rPr>
                <w:rFonts w:ascii="Franklin Gothic Book" w:hAnsi="Franklin Gothic Book"/>
              </w:rPr>
              <w:t>имп,ч</w:t>
            </w:r>
            <w:proofErr w:type="spellEnd"/>
            <w:proofErr w:type="gram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80387E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*41649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81233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1230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0,2</w:t>
            </w:r>
          </w:p>
        </w:tc>
        <w:tc>
          <w:tcPr>
            <w:tcW w:w="1408" w:type="dxa"/>
            <w:tcBorders>
              <w:top w:val="nil"/>
              <w:left w:val="single" w:sz="4" w:space="0" w:color="auto"/>
              <w:bottom w:val="single" w:sz="4" w:space="0" w:color="auto"/>
              <w:right w:val="single" w:sz="4" w:space="0" w:color="auto"/>
            </w:tcBorders>
            <w:shd w:val="clear" w:color="auto" w:fill="auto"/>
            <w:vAlign w:val="center"/>
          </w:tcPr>
          <w:p w14:paraId="331A0E9A"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09AEE704" w14:textId="77777777" w:rsidR="003D3BDD" w:rsidRPr="00EA3C05" w:rsidRDefault="003D3BDD" w:rsidP="005D7B9D">
            <w:pPr>
              <w:jc w:val="right"/>
              <w:rPr>
                <w:rFonts w:ascii="Franklin Gothic Book" w:hAnsi="Franklin Gothic Book"/>
                <w:color w:val="000000"/>
              </w:rPr>
            </w:pPr>
          </w:p>
        </w:tc>
      </w:tr>
      <w:tr w:rsidR="003D3BDD" w:rsidRPr="00EA3C05" w14:paraId="4A82CF43"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214AC" w14:textId="456D9B2D"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7EACD0F" w14:textId="1514437C" w:rsidR="003D3BDD" w:rsidRPr="00EA3C05" w:rsidRDefault="003D3BDD" w:rsidP="005D7B9D">
            <w:pPr>
              <w:jc w:val="center"/>
              <w:rPr>
                <w:rFonts w:ascii="Franklin Gothic Book" w:hAnsi="Franklin Gothic Book"/>
              </w:rPr>
            </w:pPr>
            <w:r w:rsidRPr="00EA3C05">
              <w:rPr>
                <w:rFonts w:ascii="Franklin Gothic Book" w:hAnsi="Franklin Gothic Book"/>
              </w:rPr>
              <w:t>34</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59C008AA" w14:textId="10174626" w:rsidR="003D3BDD" w:rsidRPr="00EA3C05" w:rsidRDefault="003D3BDD" w:rsidP="005D7B9D">
            <w:pPr>
              <w:rPr>
                <w:rFonts w:ascii="Franklin Gothic Book" w:hAnsi="Franklin Gothic Book"/>
              </w:rPr>
            </w:pPr>
            <w:proofErr w:type="spellStart"/>
            <w:r w:rsidRPr="00EA3C05">
              <w:rPr>
                <w:rFonts w:ascii="Franklin Gothic Book" w:hAnsi="Franklin Gothic Book"/>
              </w:rPr>
              <w:t>Ксиленоловый</w:t>
            </w:r>
            <w:proofErr w:type="spellEnd"/>
            <w:r w:rsidRPr="00EA3C05">
              <w:rPr>
                <w:rFonts w:ascii="Franklin Gothic Book" w:hAnsi="Franklin Gothic Book"/>
              </w:rPr>
              <w:t xml:space="preserve"> оранжевый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719371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*15684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63B60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A7B9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0,05</w:t>
            </w:r>
          </w:p>
        </w:tc>
        <w:tc>
          <w:tcPr>
            <w:tcW w:w="1408" w:type="dxa"/>
            <w:tcBorders>
              <w:top w:val="nil"/>
              <w:left w:val="single" w:sz="4" w:space="0" w:color="auto"/>
              <w:bottom w:val="single" w:sz="4" w:space="0" w:color="auto"/>
              <w:right w:val="single" w:sz="4" w:space="0" w:color="auto"/>
            </w:tcBorders>
            <w:shd w:val="clear" w:color="auto" w:fill="auto"/>
            <w:vAlign w:val="center"/>
          </w:tcPr>
          <w:p w14:paraId="2573216D" w14:textId="77777777" w:rsidR="003D3BDD" w:rsidRPr="00EA3C05" w:rsidRDefault="003D3BDD" w:rsidP="005D7B9D">
            <w:pPr>
              <w:jc w:val="right"/>
              <w:rPr>
                <w:rFonts w:ascii="Franklin Gothic Book" w:hAnsi="Franklin Gothic Book"/>
                <w:color w:val="000000"/>
                <w:lang w:val="en-US"/>
              </w:rPr>
            </w:pPr>
          </w:p>
        </w:tc>
        <w:tc>
          <w:tcPr>
            <w:tcW w:w="1423" w:type="dxa"/>
            <w:gridSpan w:val="2"/>
            <w:tcBorders>
              <w:top w:val="nil"/>
              <w:left w:val="nil"/>
              <w:bottom w:val="single" w:sz="4" w:space="0" w:color="auto"/>
              <w:right w:val="single" w:sz="4" w:space="0" w:color="auto"/>
            </w:tcBorders>
            <w:vAlign w:val="center"/>
          </w:tcPr>
          <w:p w14:paraId="4CD60B78" w14:textId="77777777" w:rsidR="003D3BDD" w:rsidRPr="00EA3C05" w:rsidRDefault="003D3BDD" w:rsidP="005D7B9D">
            <w:pPr>
              <w:jc w:val="right"/>
              <w:rPr>
                <w:rFonts w:ascii="Franklin Gothic Book" w:hAnsi="Franklin Gothic Book"/>
                <w:color w:val="000000"/>
                <w:lang w:val="en-US"/>
              </w:rPr>
            </w:pPr>
          </w:p>
        </w:tc>
      </w:tr>
      <w:tr w:rsidR="003D3BDD" w:rsidRPr="00EA3C05" w14:paraId="56665FF1"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620EC" w14:textId="7B1D40B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E341044" w14:textId="719EFB58" w:rsidR="003D3BDD" w:rsidRPr="00EA3C05" w:rsidRDefault="003D3BDD" w:rsidP="005D7B9D">
            <w:pPr>
              <w:jc w:val="center"/>
              <w:rPr>
                <w:rFonts w:ascii="Franklin Gothic Book" w:hAnsi="Franklin Gothic Book"/>
              </w:rPr>
            </w:pPr>
            <w:r w:rsidRPr="00EA3C05">
              <w:rPr>
                <w:rFonts w:ascii="Franklin Gothic Book" w:hAnsi="Franklin Gothic Book"/>
              </w:rPr>
              <w:t>35</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5E39C092" w14:textId="279BC728" w:rsidR="003D3BDD" w:rsidRPr="00EA3C05" w:rsidRDefault="003D3BDD" w:rsidP="005D7B9D">
            <w:pPr>
              <w:rPr>
                <w:rFonts w:ascii="Franklin Gothic Book" w:hAnsi="Franklin Gothic Book"/>
              </w:rPr>
            </w:pPr>
            <w:r w:rsidRPr="00EA3C05">
              <w:rPr>
                <w:rFonts w:ascii="Franklin Gothic Book" w:hAnsi="Franklin Gothic Book"/>
              </w:rPr>
              <w:t>Ртуть (II) роданистая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89D7BC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*47866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A259D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E1B3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0,05</w:t>
            </w:r>
          </w:p>
        </w:tc>
        <w:tc>
          <w:tcPr>
            <w:tcW w:w="1408" w:type="dxa"/>
            <w:tcBorders>
              <w:top w:val="nil"/>
              <w:left w:val="single" w:sz="4" w:space="0" w:color="auto"/>
              <w:bottom w:val="single" w:sz="4" w:space="0" w:color="auto"/>
              <w:right w:val="single" w:sz="4" w:space="0" w:color="auto"/>
            </w:tcBorders>
            <w:shd w:val="clear" w:color="auto" w:fill="auto"/>
            <w:vAlign w:val="center"/>
          </w:tcPr>
          <w:p w14:paraId="64472C80"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19831FC4" w14:textId="77777777" w:rsidR="003D3BDD" w:rsidRPr="00EA3C05" w:rsidRDefault="003D3BDD" w:rsidP="005D7B9D">
            <w:pPr>
              <w:jc w:val="right"/>
              <w:rPr>
                <w:rFonts w:ascii="Franklin Gothic Book" w:hAnsi="Franklin Gothic Book"/>
                <w:color w:val="000000"/>
              </w:rPr>
            </w:pPr>
          </w:p>
        </w:tc>
      </w:tr>
      <w:tr w:rsidR="003D3BDD" w:rsidRPr="00EA3C05" w14:paraId="01E67129"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B942B" w14:textId="547DA09A"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E5C141C" w14:textId="79914128" w:rsidR="003D3BDD" w:rsidRPr="00EA3C05" w:rsidRDefault="003D3BDD" w:rsidP="005D7B9D">
            <w:pPr>
              <w:jc w:val="center"/>
              <w:rPr>
                <w:rFonts w:ascii="Franklin Gothic Book" w:hAnsi="Franklin Gothic Book"/>
              </w:rPr>
            </w:pPr>
            <w:r w:rsidRPr="00EA3C05">
              <w:rPr>
                <w:rFonts w:ascii="Franklin Gothic Book" w:hAnsi="Franklin Gothic Book"/>
              </w:rPr>
              <w:t>36</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0FEFF384" w14:textId="2CFF6F42" w:rsidR="003D3BDD" w:rsidRPr="00EA3C05" w:rsidRDefault="003D3BDD" w:rsidP="005D7B9D">
            <w:pPr>
              <w:rPr>
                <w:rFonts w:ascii="Franklin Gothic Book" w:hAnsi="Franklin Gothic Book"/>
              </w:rPr>
            </w:pPr>
            <w:r w:rsidRPr="00EA3C05">
              <w:rPr>
                <w:rFonts w:ascii="Franklin Gothic Book" w:hAnsi="Franklin Gothic Book"/>
              </w:rPr>
              <w:t xml:space="preserve">Калий </w:t>
            </w:r>
            <w:proofErr w:type="spellStart"/>
            <w:r w:rsidRPr="00EA3C05">
              <w:rPr>
                <w:rFonts w:ascii="Franklin Gothic Book" w:hAnsi="Franklin Gothic Book"/>
              </w:rPr>
              <w:t>йодноватокислый</w:t>
            </w:r>
            <w:proofErr w:type="spellEnd"/>
            <w:r w:rsidRPr="00EA3C05">
              <w:rPr>
                <w:rFonts w:ascii="Franklin Gothic Book" w:hAnsi="Franklin Gothic Book"/>
              </w:rPr>
              <w:t xml:space="preserve">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35DC3C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*15674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2C854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2DD4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0,1</w:t>
            </w:r>
          </w:p>
        </w:tc>
        <w:tc>
          <w:tcPr>
            <w:tcW w:w="1408" w:type="dxa"/>
            <w:tcBorders>
              <w:top w:val="nil"/>
              <w:left w:val="single" w:sz="4" w:space="0" w:color="auto"/>
              <w:bottom w:val="single" w:sz="4" w:space="0" w:color="auto"/>
              <w:right w:val="single" w:sz="4" w:space="0" w:color="auto"/>
            </w:tcBorders>
            <w:shd w:val="clear" w:color="auto" w:fill="auto"/>
            <w:vAlign w:val="center"/>
          </w:tcPr>
          <w:p w14:paraId="4AEF9B66"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65297124" w14:textId="77777777" w:rsidR="003D3BDD" w:rsidRPr="00EA3C05" w:rsidRDefault="003D3BDD" w:rsidP="005D7B9D">
            <w:pPr>
              <w:jc w:val="right"/>
              <w:rPr>
                <w:rFonts w:ascii="Franklin Gothic Book" w:hAnsi="Franklin Gothic Book"/>
                <w:color w:val="000000"/>
              </w:rPr>
            </w:pPr>
          </w:p>
        </w:tc>
      </w:tr>
      <w:tr w:rsidR="003D3BDD" w:rsidRPr="00EA3C05" w14:paraId="47C2515C"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FE7C6" w14:textId="130AFC16"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1898E92" w14:textId="6EFA4A8D" w:rsidR="003D3BDD" w:rsidRPr="00EA3C05" w:rsidRDefault="003D3BDD" w:rsidP="005D7B9D">
            <w:pPr>
              <w:jc w:val="center"/>
              <w:rPr>
                <w:rFonts w:ascii="Franklin Gothic Book" w:hAnsi="Franklin Gothic Book"/>
              </w:rPr>
            </w:pPr>
            <w:r w:rsidRPr="00EA3C05">
              <w:rPr>
                <w:rFonts w:ascii="Franklin Gothic Book" w:hAnsi="Franklin Gothic Book"/>
              </w:rPr>
              <w:t>37</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2BBB3B0D" w14:textId="7A29680C" w:rsidR="003D3BDD" w:rsidRPr="00EA3C05" w:rsidRDefault="003D3BDD" w:rsidP="005D7B9D">
            <w:pPr>
              <w:rPr>
                <w:rFonts w:ascii="Franklin Gothic Book" w:hAnsi="Franklin Gothic Book"/>
              </w:rPr>
            </w:pPr>
            <w:r w:rsidRPr="00EA3C05">
              <w:rPr>
                <w:rFonts w:ascii="Franklin Gothic Book" w:hAnsi="Franklin Gothic Book"/>
              </w:rPr>
              <w:t>Калий йодистый (</w:t>
            </w:r>
            <w:proofErr w:type="spellStart"/>
            <w:r w:rsidRPr="00EA3C05">
              <w:rPr>
                <w:rFonts w:ascii="Franklin Gothic Book" w:hAnsi="Franklin Gothic Book"/>
              </w:rPr>
              <w:t>хч</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8D51AF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*3624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7833B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585B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0,1</w:t>
            </w:r>
          </w:p>
        </w:tc>
        <w:tc>
          <w:tcPr>
            <w:tcW w:w="1408" w:type="dxa"/>
            <w:tcBorders>
              <w:top w:val="nil"/>
              <w:left w:val="single" w:sz="4" w:space="0" w:color="auto"/>
              <w:bottom w:val="single" w:sz="4" w:space="0" w:color="auto"/>
              <w:right w:val="single" w:sz="4" w:space="0" w:color="auto"/>
            </w:tcBorders>
            <w:shd w:val="clear" w:color="auto" w:fill="auto"/>
            <w:vAlign w:val="center"/>
          </w:tcPr>
          <w:p w14:paraId="79C7B630"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7DA5412D" w14:textId="77777777" w:rsidR="003D3BDD" w:rsidRPr="00EA3C05" w:rsidRDefault="003D3BDD" w:rsidP="005D7B9D">
            <w:pPr>
              <w:jc w:val="right"/>
              <w:rPr>
                <w:rFonts w:ascii="Franklin Gothic Book" w:hAnsi="Franklin Gothic Book"/>
                <w:color w:val="000000"/>
              </w:rPr>
            </w:pPr>
          </w:p>
        </w:tc>
      </w:tr>
      <w:tr w:rsidR="003D3BDD" w:rsidRPr="00EA3C05" w14:paraId="4D3FE885"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81390" w14:textId="3CF4BAF0"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A7D85E9" w14:textId="627BA84F" w:rsidR="003D3BDD" w:rsidRPr="00EA3C05" w:rsidRDefault="003D3BDD" w:rsidP="005D7B9D">
            <w:pPr>
              <w:jc w:val="center"/>
              <w:rPr>
                <w:rFonts w:ascii="Franklin Gothic Book" w:hAnsi="Franklin Gothic Book"/>
              </w:rPr>
            </w:pPr>
            <w:r w:rsidRPr="00EA3C05">
              <w:rPr>
                <w:rFonts w:ascii="Franklin Gothic Book" w:hAnsi="Franklin Gothic Book"/>
              </w:rPr>
              <w:t>38</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24D32653" w14:textId="48C4A1BC" w:rsidR="003D3BDD" w:rsidRPr="00EA3C05" w:rsidRDefault="003D3BDD" w:rsidP="005D7B9D">
            <w:pPr>
              <w:rPr>
                <w:rFonts w:ascii="Franklin Gothic Book" w:hAnsi="Franklin Gothic Book"/>
              </w:rPr>
            </w:pPr>
            <w:r w:rsidRPr="00EA3C05">
              <w:rPr>
                <w:rFonts w:ascii="Franklin Gothic Book" w:hAnsi="Franklin Gothic Book"/>
              </w:rPr>
              <w:t>Натрий гидроокись (</w:t>
            </w:r>
            <w:proofErr w:type="spellStart"/>
            <w:r w:rsidRPr="00EA3C05">
              <w:rPr>
                <w:rFonts w:ascii="Franklin Gothic Book" w:hAnsi="Franklin Gothic Book"/>
              </w:rPr>
              <w:t>хч</w:t>
            </w:r>
            <w:proofErr w:type="spellEnd"/>
            <w:r w:rsidRPr="00EA3C05">
              <w:rPr>
                <w:rFonts w:ascii="Franklin Gothic Book" w:hAnsi="Franklin Gothic Book"/>
              </w:rPr>
              <w:t>) (Экос-1)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371FBA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*13038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D0ADD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98EA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69D1B6EA" w14:textId="77777777" w:rsidR="003D3BDD" w:rsidRPr="00EA3C05" w:rsidRDefault="003D3BDD" w:rsidP="005D7B9D">
            <w:pPr>
              <w:jc w:val="right"/>
              <w:rPr>
                <w:rFonts w:ascii="Franklin Gothic Book" w:hAnsi="Franklin Gothic Book"/>
                <w:color w:val="000000"/>
                <w:lang w:val="en-US"/>
              </w:rPr>
            </w:pPr>
          </w:p>
        </w:tc>
        <w:tc>
          <w:tcPr>
            <w:tcW w:w="1423" w:type="dxa"/>
            <w:gridSpan w:val="2"/>
            <w:tcBorders>
              <w:top w:val="nil"/>
              <w:left w:val="nil"/>
              <w:bottom w:val="single" w:sz="4" w:space="0" w:color="auto"/>
              <w:right w:val="single" w:sz="4" w:space="0" w:color="auto"/>
            </w:tcBorders>
            <w:vAlign w:val="center"/>
          </w:tcPr>
          <w:p w14:paraId="2D631596" w14:textId="77777777" w:rsidR="003D3BDD" w:rsidRPr="00EA3C05" w:rsidRDefault="003D3BDD" w:rsidP="005D7B9D">
            <w:pPr>
              <w:jc w:val="right"/>
              <w:rPr>
                <w:rFonts w:ascii="Franklin Gothic Book" w:hAnsi="Franklin Gothic Book"/>
                <w:color w:val="000000"/>
                <w:lang w:val="en-US"/>
              </w:rPr>
            </w:pPr>
          </w:p>
        </w:tc>
      </w:tr>
      <w:tr w:rsidR="003D3BDD" w:rsidRPr="00EA3C05" w14:paraId="49C34774"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805AB" w14:textId="53CAC85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FF14402" w14:textId="50AE8FAD" w:rsidR="003D3BDD" w:rsidRPr="00EA3C05" w:rsidRDefault="003D3BDD" w:rsidP="005D7B9D">
            <w:pPr>
              <w:jc w:val="center"/>
              <w:rPr>
                <w:rFonts w:ascii="Franklin Gothic Book" w:hAnsi="Franklin Gothic Book"/>
              </w:rPr>
            </w:pPr>
            <w:r w:rsidRPr="00EA3C05">
              <w:rPr>
                <w:rFonts w:ascii="Franklin Gothic Book" w:hAnsi="Franklin Gothic Book"/>
              </w:rPr>
              <w:t>39</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F8E324F" w14:textId="2FF332D1" w:rsidR="003D3BDD" w:rsidRPr="00EA3C05" w:rsidRDefault="003D3BDD" w:rsidP="005D7B9D">
            <w:pPr>
              <w:rPr>
                <w:rFonts w:ascii="Franklin Gothic Book" w:hAnsi="Franklin Gothic Book"/>
              </w:rPr>
            </w:pPr>
            <w:r w:rsidRPr="00EA3C05">
              <w:rPr>
                <w:rFonts w:ascii="Franklin Gothic Book" w:hAnsi="Franklin Gothic Book"/>
              </w:rPr>
              <w:t>Натрий углекислый кислый (</w:t>
            </w:r>
            <w:proofErr w:type="spellStart"/>
            <w:r w:rsidRPr="00EA3C05">
              <w:rPr>
                <w:rFonts w:ascii="Franklin Gothic Book" w:hAnsi="Franklin Gothic Book"/>
              </w:rPr>
              <w:t>хч</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D2CDB9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*42532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F0EFF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3CFB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w:t>
            </w:r>
          </w:p>
        </w:tc>
        <w:tc>
          <w:tcPr>
            <w:tcW w:w="1408" w:type="dxa"/>
            <w:tcBorders>
              <w:top w:val="nil"/>
              <w:left w:val="single" w:sz="4" w:space="0" w:color="auto"/>
              <w:bottom w:val="single" w:sz="4" w:space="0" w:color="auto"/>
              <w:right w:val="single" w:sz="4" w:space="0" w:color="auto"/>
            </w:tcBorders>
            <w:shd w:val="clear" w:color="auto" w:fill="auto"/>
            <w:vAlign w:val="center"/>
          </w:tcPr>
          <w:p w14:paraId="28B3B323" w14:textId="77777777" w:rsidR="003D3BDD" w:rsidRPr="00EA3C05" w:rsidRDefault="003D3BDD" w:rsidP="005D7B9D">
            <w:pPr>
              <w:jc w:val="right"/>
              <w:rPr>
                <w:rFonts w:ascii="Franklin Gothic Book" w:hAnsi="Franklin Gothic Book"/>
                <w:color w:val="000000"/>
                <w:lang w:val="en-US"/>
              </w:rPr>
            </w:pPr>
          </w:p>
        </w:tc>
        <w:tc>
          <w:tcPr>
            <w:tcW w:w="1423" w:type="dxa"/>
            <w:gridSpan w:val="2"/>
            <w:tcBorders>
              <w:top w:val="nil"/>
              <w:left w:val="nil"/>
              <w:bottom w:val="single" w:sz="4" w:space="0" w:color="auto"/>
              <w:right w:val="single" w:sz="4" w:space="0" w:color="auto"/>
            </w:tcBorders>
            <w:vAlign w:val="center"/>
          </w:tcPr>
          <w:p w14:paraId="10EC0688" w14:textId="77777777" w:rsidR="003D3BDD" w:rsidRPr="00EA3C05" w:rsidRDefault="003D3BDD" w:rsidP="005D7B9D">
            <w:pPr>
              <w:jc w:val="right"/>
              <w:rPr>
                <w:rFonts w:ascii="Franklin Gothic Book" w:hAnsi="Franklin Gothic Book"/>
                <w:color w:val="000000"/>
                <w:lang w:val="en-US"/>
              </w:rPr>
            </w:pPr>
          </w:p>
        </w:tc>
      </w:tr>
      <w:tr w:rsidR="003D3BDD" w:rsidRPr="00EA3C05" w14:paraId="059C1D99"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901E2" w14:textId="3CDBA93A"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8DF1DC5" w14:textId="59340CCB" w:rsidR="003D3BDD" w:rsidRPr="00EA3C05" w:rsidRDefault="003D3BDD" w:rsidP="005D7B9D">
            <w:pPr>
              <w:jc w:val="center"/>
              <w:rPr>
                <w:rFonts w:ascii="Franklin Gothic Book" w:hAnsi="Franklin Gothic Book"/>
              </w:rPr>
            </w:pPr>
            <w:r w:rsidRPr="00EA3C05">
              <w:rPr>
                <w:rFonts w:ascii="Franklin Gothic Book" w:hAnsi="Franklin Gothic Book"/>
              </w:rPr>
              <w:t>40</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7FEA25A5" w14:textId="05D148B6" w:rsidR="003D3BDD" w:rsidRPr="00EA3C05" w:rsidRDefault="003D3BDD" w:rsidP="005D7B9D">
            <w:pPr>
              <w:rPr>
                <w:rFonts w:ascii="Franklin Gothic Book" w:hAnsi="Franklin Gothic Book"/>
              </w:rPr>
            </w:pPr>
            <w:r w:rsidRPr="00EA3C05">
              <w:rPr>
                <w:rFonts w:ascii="Franklin Gothic Book" w:hAnsi="Franklin Gothic Book"/>
              </w:rPr>
              <w:t>Колба мерная 2-  50 ПМ ХС (со ст. проб.) (</w:t>
            </w:r>
            <w:proofErr w:type="spellStart"/>
            <w:r w:rsidRPr="00EA3C05">
              <w:rPr>
                <w:rFonts w:ascii="Franklin Gothic Book" w:hAnsi="Franklin Gothic Book"/>
              </w:rPr>
              <w:t>Химлаборприбор</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4B3366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*22034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3A28C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BA96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100</w:t>
            </w:r>
          </w:p>
        </w:tc>
        <w:tc>
          <w:tcPr>
            <w:tcW w:w="1408" w:type="dxa"/>
            <w:tcBorders>
              <w:top w:val="nil"/>
              <w:left w:val="single" w:sz="4" w:space="0" w:color="auto"/>
              <w:bottom w:val="single" w:sz="4" w:space="0" w:color="auto"/>
              <w:right w:val="single" w:sz="4" w:space="0" w:color="auto"/>
            </w:tcBorders>
            <w:shd w:val="clear" w:color="auto" w:fill="auto"/>
            <w:vAlign w:val="center"/>
          </w:tcPr>
          <w:p w14:paraId="1FDE63A1" w14:textId="77777777" w:rsidR="003D3BDD" w:rsidRPr="00EA3C05" w:rsidRDefault="003D3BDD" w:rsidP="005D7B9D">
            <w:pPr>
              <w:jc w:val="right"/>
              <w:rPr>
                <w:rFonts w:ascii="Franklin Gothic Book" w:hAnsi="Franklin Gothic Book"/>
                <w:color w:val="000000"/>
                <w:lang w:val="en-US"/>
              </w:rPr>
            </w:pPr>
          </w:p>
        </w:tc>
        <w:tc>
          <w:tcPr>
            <w:tcW w:w="1423" w:type="dxa"/>
            <w:gridSpan w:val="2"/>
            <w:tcBorders>
              <w:top w:val="nil"/>
              <w:left w:val="nil"/>
              <w:bottom w:val="single" w:sz="4" w:space="0" w:color="auto"/>
              <w:right w:val="single" w:sz="4" w:space="0" w:color="auto"/>
            </w:tcBorders>
            <w:vAlign w:val="center"/>
          </w:tcPr>
          <w:p w14:paraId="31A0EC75" w14:textId="77777777" w:rsidR="003D3BDD" w:rsidRPr="00EA3C05" w:rsidRDefault="003D3BDD" w:rsidP="005D7B9D">
            <w:pPr>
              <w:jc w:val="right"/>
              <w:rPr>
                <w:rFonts w:ascii="Franklin Gothic Book" w:hAnsi="Franklin Gothic Book"/>
                <w:color w:val="000000"/>
                <w:lang w:val="en-US"/>
              </w:rPr>
            </w:pPr>
          </w:p>
        </w:tc>
      </w:tr>
      <w:tr w:rsidR="003D3BDD" w:rsidRPr="00EA3C05" w14:paraId="615DD9E2"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828EF" w14:textId="169F69FD"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8109EDE" w14:textId="1ED2C36A" w:rsidR="003D3BDD" w:rsidRPr="00EA3C05" w:rsidRDefault="003D3BDD" w:rsidP="005D7B9D">
            <w:pPr>
              <w:jc w:val="center"/>
              <w:rPr>
                <w:rFonts w:ascii="Franklin Gothic Book" w:hAnsi="Franklin Gothic Book"/>
              </w:rPr>
            </w:pPr>
            <w:r w:rsidRPr="00EA3C05">
              <w:rPr>
                <w:rFonts w:ascii="Franklin Gothic Book" w:hAnsi="Franklin Gothic Book"/>
              </w:rPr>
              <w:t>41</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0CB73510" w14:textId="15C23FA7" w:rsidR="003D3BDD" w:rsidRPr="00EA3C05" w:rsidRDefault="003D3BDD" w:rsidP="005D7B9D">
            <w:pPr>
              <w:rPr>
                <w:rFonts w:ascii="Franklin Gothic Book" w:hAnsi="Franklin Gothic Book"/>
              </w:rPr>
            </w:pPr>
            <w:r w:rsidRPr="00EA3C05">
              <w:rPr>
                <w:rFonts w:ascii="Franklin Gothic Book" w:hAnsi="Franklin Gothic Book"/>
              </w:rPr>
              <w:t>Колба мерная 2-  25 ПМ ХС (со ст. проб.) (</w:t>
            </w:r>
            <w:proofErr w:type="spellStart"/>
            <w:r w:rsidRPr="00EA3C05">
              <w:rPr>
                <w:rFonts w:ascii="Franklin Gothic Book" w:hAnsi="Franklin Gothic Book"/>
              </w:rPr>
              <w:t>Химлаборприбор</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B7B714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*5590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B612D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E0F7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50</w:t>
            </w:r>
          </w:p>
        </w:tc>
        <w:tc>
          <w:tcPr>
            <w:tcW w:w="1408" w:type="dxa"/>
            <w:tcBorders>
              <w:top w:val="nil"/>
              <w:left w:val="single" w:sz="4" w:space="0" w:color="auto"/>
              <w:bottom w:val="single" w:sz="4" w:space="0" w:color="auto"/>
              <w:right w:val="single" w:sz="4" w:space="0" w:color="auto"/>
            </w:tcBorders>
            <w:shd w:val="clear" w:color="auto" w:fill="auto"/>
            <w:vAlign w:val="center"/>
          </w:tcPr>
          <w:p w14:paraId="25A4DD3E" w14:textId="77777777" w:rsidR="003D3BDD" w:rsidRPr="00EA3C05" w:rsidRDefault="003D3BDD" w:rsidP="005D7B9D">
            <w:pPr>
              <w:jc w:val="right"/>
              <w:rPr>
                <w:rFonts w:ascii="Franklin Gothic Book" w:hAnsi="Franklin Gothic Book"/>
                <w:color w:val="000000"/>
                <w:lang w:val="en-US"/>
              </w:rPr>
            </w:pPr>
          </w:p>
        </w:tc>
        <w:tc>
          <w:tcPr>
            <w:tcW w:w="1423" w:type="dxa"/>
            <w:gridSpan w:val="2"/>
            <w:tcBorders>
              <w:top w:val="single" w:sz="4" w:space="0" w:color="auto"/>
              <w:left w:val="nil"/>
              <w:bottom w:val="single" w:sz="4" w:space="0" w:color="auto"/>
              <w:right w:val="single" w:sz="4" w:space="0" w:color="auto"/>
            </w:tcBorders>
            <w:vAlign w:val="center"/>
          </w:tcPr>
          <w:p w14:paraId="40C85B28" w14:textId="77777777" w:rsidR="003D3BDD" w:rsidRPr="00EA3C05" w:rsidRDefault="003D3BDD" w:rsidP="005D7B9D">
            <w:pPr>
              <w:jc w:val="right"/>
              <w:rPr>
                <w:rFonts w:ascii="Franklin Gothic Book" w:hAnsi="Franklin Gothic Book"/>
                <w:color w:val="000000"/>
                <w:lang w:val="en-US"/>
              </w:rPr>
            </w:pPr>
          </w:p>
        </w:tc>
      </w:tr>
      <w:tr w:rsidR="003D3BDD" w:rsidRPr="00EA3C05" w14:paraId="3858EB82"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C9076" w14:textId="03C4CE3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DD69466" w14:textId="4E894910" w:rsidR="003D3BDD" w:rsidRPr="00EA3C05" w:rsidRDefault="003D3BDD" w:rsidP="005D7B9D">
            <w:pPr>
              <w:jc w:val="center"/>
              <w:rPr>
                <w:rFonts w:ascii="Franklin Gothic Book" w:hAnsi="Franklin Gothic Book"/>
              </w:rPr>
            </w:pPr>
            <w:r w:rsidRPr="00EA3C05">
              <w:rPr>
                <w:rFonts w:ascii="Franklin Gothic Book" w:hAnsi="Franklin Gothic Book"/>
              </w:rPr>
              <w:t>42</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0DBEE526" w14:textId="20EBB6F5" w:rsidR="003D3BDD" w:rsidRPr="00EA3C05" w:rsidRDefault="003D3BDD" w:rsidP="005D7B9D">
            <w:pPr>
              <w:rPr>
                <w:rFonts w:ascii="Franklin Gothic Book" w:hAnsi="Franklin Gothic Book"/>
              </w:rPr>
            </w:pPr>
            <w:r w:rsidRPr="00EA3C05">
              <w:rPr>
                <w:rFonts w:ascii="Franklin Gothic Book" w:hAnsi="Franklin Gothic Book"/>
              </w:rPr>
              <w:t>Пипетка Мора 2-2-  5</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F6993F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*53790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5DFDD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FE0D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25</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7C29497" w14:textId="77777777" w:rsidR="003D3BDD" w:rsidRPr="00EA3C05" w:rsidRDefault="003D3BDD" w:rsidP="005D7B9D">
            <w:pPr>
              <w:jc w:val="right"/>
              <w:rPr>
                <w:rFonts w:ascii="Franklin Gothic Book" w:hAnsi="Franklin Gothic Book"/>
                <w:color w:val="000000"/>
              </w:rPr>
            </w:pPr>
          </w:p>
        </w:tc>
        <w:tc>
          <w:tcPr>
            <w:tcW w:w="1423" w:type="dxa"/>
            <w:gridSpan w:val="2"/>
            <w:tcBorders>
              <w:top w:val="single" w:sz="4" w:space="0" w:color="auto"/>
              <w:left w:val="nil"/>
              <w:bottom w:val="single" w:sz="4" w:space="0" w:color="auto"/>
              <w:right w:val="single" w:sz="4" w:space="0" w:color="auto"/>
            </w:tcBorders>
            <w:vAlign w:val="center"/>
          </w:tcPr>
          <w:p w14:paraId="5ECB4D14" w14:textId="77777777" w:rsidR="003D3BDD" w:rsidRPr="00EA3C05" w:rsidRDefault="003D3BDD" w:rsidP="005D7B9D">
            <w:pPr>
              <w:jc w:val="right"/>
              <w:rPr>
                <w:rFonts w:ascii="Franklin Gothic Book" w:hAnsi="Franklin Gothic Book"/>
                <w:color w:val="000000"/>
              </w:rPr>
            </w:pPr>
          </w:p>
        </w:tc>
      </w:tr>
      <w:tr w:rsidR="003D3BDD" w:rsidRPr="00EA3C05" w14:paraId="45C2A82B"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F9BA4" w14:textId="6CD9D8FD"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C1A4E42" w14:textId="6748BF25" w:rsidR="003D3BDD" w:rsidRPr="00EA3C05" w:rsidRDefault="003D3BDD" w:rsidP="005D7B9D">
            <w:pPr>
              <w:jc w:val="center"/>
              <w:rPr>
                <w:rFonts w:ascii="Franklin Gothic Book" w:hAnsi="Franklin Gothic Book"/>
              </w:rPr>
            </w:pPr>
            <w:r w:rsidRPr="00EA3C05">
              <w:rPr>
                <w:rFonts w:ascii="Franklin Gothic Book" w:hAnsi="Franklin Gothic Book"/>
              </w:rPr>
              <w:t>43</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7712AC01" w14:textId="32F50053" w:rsidR="003D3BDD" w:rsidRPr="00EA3C05" w:rsidRDefault="003D3BDD" w:rsidP="005D7B9D">
            <w:pPr>
              <w:rPr>
                <w:rFonts w:ascii="Franklin Gothic Book" w:hAnsi="Franklin Gothic Book"/>
              </w:rPr>
            </w:pPr>
            <w:r w:rsidRPr="00EA3C05">
              <w:rPr>
                <w:rFonts w:ascii="Franklin Gothic Book" w:hAnsi="Franklin Gothic Book"/>
              </w:rPr>
              <w:t>Пипетка Мора 2-2-  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25DA2D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*52153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3DE5E7"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9C52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25</w:t>
            </w:r>
          </w:p>
        </w:tc>
        <w:tc>
          <w:tcPr>
            <w:tcW w:w="1408" w:type="dxa"/>
            <w:tcBorders>
              <w:top w:val="nil"/>
              <w:left w:val="single" w:sz="4" w:space="0" w:color="auto"/>
              <w:bottom w:val="single" w:sz="4" w:space="0" w:color="auto"/>
              <w:right w:val="single" w:sz="4" w:space="0" w:color="auto"/>
            </w:tcBorders>
            <w:shd w:val="clear" w:color="auto" w:fill="auto"/>
            <w:vAlign w:val="center"/>
          </w:tcPr>
          <w:p w14:paraId="6DFD5B48" w14:textId="77777777" w:rsidR="003D3BDD" w:rsidRPr="00EA3C05" w:rsidRDefault="003D3BDD" w:rsidP="005D7B9D">
            <w:pPr>
              <w:jc w:val="right"/>
              <w:rPr>
                <w:rFonts w:ascii="Franklin Gothic Book" w:hAnsi="Franklin Gothic Book"/>
                <w:color w:val="000000"/>
                <w:lang w:val="en-US"/>
              </w:rPr>
            </w:pPr>
          </w:p>
        </w:tc>
        <w:tc>
          <w:tcPr>
            <w:tcW w:w="1423" w:type="dxa"/>
            <w:gridSpan w:val="2"/>
            <w:tcBorders>
              <w:top w:val="nil"/>
              <w:left w:val="nil"/>
              <w:bottom w:val="single" w:sz="4" w:space="0" w:color="auto"/>
              <w:right w:val="single" w:sz="4" w:space="0" w:color="auto"/>
            </w:tcBorders>
            <w:vAlign w:val="center"/>
          </w:tcPr>
          <w:p w14:paraId="2BA3CB80" w14:textId="77777777" w:rsidR="003D3BDD" w:rsidRPr="00EA3C05" w:rsidRDefault="003D3BDD" w:rsidP="005D7B9D">
            <w:pPr>
              <w:jc w:val="right"/>
              <w:rPr>
                <w:rFonts w:ascii="Franklin Gothic Book" w:hAnsi="Franklin Gothic Book"/>
                <w:color w:val="000000"/>
                <w:lang w:val="en-US"/>
              </w:rPr>
            </w:pPr>
          </w:p>
        </w:tc>
      </w:tr>
      <w:tr w:rsidR="003D3BDD" w:rsidRPr="00EA3C05" w14:paraId="4194D1E5"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A5C13" w14:textId="6A74E684"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BDD4988" w14:textId="4E1A8533" w:rsidR="003D3BDD" w:rsidRPr="00EA3C05" w:rsidRDefault="003D3BDD" w:rsidP="005D7B9D">
            <w:pPr>
              <w:jc w:val="center"/>
              <w:rPr>
                <w:rFonts w:ascii="Franklin Gothic Book" w:hAnsi="Franklin Gothic Book"/>
              </w:rPr>
            </w:pPr>
            <w:r w:rsidRPr="00EA3C05">
              <w:rPr>
                <w:rFonts w:ascii="Franklin Gothic Book" w:hAnsi="Franklin Gothic Book"/>
              </w:rPr>
              <w:t>44</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236B38AB" w14:textId="5C83EB0D" w:rsidR="003D3BDD" w:rsidRPr="00EA3C05" w:rsidRDefault="003D3BDD" w:rsidP="005D7B9D">
            <w:pPr>
              <w:rPr>
                <w:rFonts w:ascii="Franklin Gothic Book" w:hAnsi="Franklin Gothic Book"/>
              </w:rPr>
            </w:pPr>
            <w:r w:rsidRPr="00EA3C05">
              <w:rPr>
                <w:rFonts w:ascii="Franklin Gothic Book" w:hAnsi="Franklin Gothic Book"/>
              </w:rPr>
              <w:t>Ложка фарфоровая № 1 (120мм)</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369C3F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*21278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8F143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7AB77"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10</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2049EFA4" w14:textId="77777777" w:rsidR="003D3BDD" w:rsidRPr="00EA3C05" w:rsidRDefault="003D3BDD" w:rsidP="005D7B9D">
            <w:pPr>
              <w:jc w:val="right"/>
              <w:rPr>
                <w:rFonts w:ascii="Franklin Gothic Book" w:hAnsi="Franklin Gothic Book"/>
                <w:color w:val="000000"/>
                <w:lang w:val="en-US"/>
              </w:rPr>
            </w:pPr>
          </w:p>
        </w:tc>
        <w:tc>
          <w:tcPr>
            <w:tcW w:w="1423" w:type="dxa"/>
            <w:gridSpan w:val="2"/>
            <w:tcBorders>
              <w:top w:val="single" w:sz="4" w:space="0" w:color="auto"/>
              <w:left w:val="nil"/>
              <w:bottom w:val="single" w:sz="4" w:space="0" w:color="auto"/>
              <w:right w:val="single" w:sz="4" w:space="0" w:color="auto"/>
            </w:tcBorders>
            <w:vAlign w:val="center"/>
          </w:tcPr>
          <w:p w14:paraId="4F7B2059" w14:textId="77777777" w:rsidR="003D3BDD" w:rsidRPr="00EA3C05" w:rsidRDefault="003D3BDD" w:rsidP="005D7B9D">
            <w:pPr>
              <w:jc w:val="right"/>
              <w:rPr>
                <w:rFonts w:ascii="Franklin Gothic Book" w:hAnsi="Franklin Gothic Book"/>
                <w:color w:val="000000"/>
                <w:lang w:val="en-US"/>
              </w:rPr>
            </w:pPr>
          </w:p>
        </w:tc>
      </w:tr>
      <w:tr w:rsidR="003D3BDD" w:rsidRPr="00EA3C05" w14:paraId="1FEB7573"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516B0" w14:textId="10D0B888"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871CB39" w14:textId="2D6B84C1" w:rsidR="003D3BDD" w:rsidRPr="00EA3C05" w:rsidRDefault="003D3BDD" w:rsidP="005D7B9D">
            <w:pPr>
              <w:jc w:val="center"/>
              <w:rPr>
                <w:rFonts w:ascii="Franklin Gothic Book" w:hAnsi="Franklin Gothic Book"/>
              </w:rPr>
            </w:pPr>
            <w:r w:rsidRPr="00EA3C05">
              <w:rPr>
                <w:rFonts w:ascii="Franklin Gothic Book" w:hAnsi="Franklin Gothic Book"/>
              </w:rPr>
              <w:t>45</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683FEE8" w14:textId="2D99983B" w:rsidR="003D3BDD" w:rsidRPr="00EA3C05" w:rsidRDefault="003D3BDD" w:rsidP="005D7B9D">
            <w:pPr>
              <w:rPr>
                <w:rFonts w:ascii="Franklin Gothic Book" w:hAnsi="Franklin Gothic Book"/>
              </w:rPr>
            </w:pPr>
            <w:r w:rsidRPr="00EA3C05">
              <w:rPr>
                <w:rFonts w:ascii="Franklin Gothic Book" w:hAnsi="Franklin Gothic Book"/>
              </w:rPr>
              <w:t>Бумага фильтровальная 520х600 мм для общелабораторных работ Ф</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0D6E11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*23681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87501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90097" w14:textId="77777777" w:rsidR="003D3BDD" w:rsidRPr="00EA3C05" w:rsidRDefault="003D3BDD" w:rsidP="005D7B9D">
            <w:pPr>
              <w:jc w:val="center"/>
              <w:rPr>
                <w:rFonts w:ascii="Franklin Gothic Book" w:hAnsi="Franklin Gothic Book"/>
                <w:lang w:val="en-US"/>
              </w:rPr>
            </w:pPr>
            <w:r w:rsidRPr="00EA3C05">
              <w:rPr>
                <w:rFonts w:ascii="Franklin Gothic Book" w:hAnsi="Franklin Gothic Book"/>
              </w:rPr>
              <w:t>10</w:t>
            </w:r>
          </w:p>
        </w:tc>
        <w:tc>
          <w:tcPr>
            <w:tcW w:w="1408" w:type="dxa"/>
            <w:tcBorders>
              <w:top w:val="nil"/>
              <w:left w:val="single" w:sz="4" w:space="0" w:color="auto"/>
              <w:bottom w:val="single" w:sz="4" w:space="0" w:color="auto"/>
              <w:right w:val="single" w:sz="4" w:space="0" w:color="auto"/>
            </w:tcBorders>
            <w:shd w:val="clear" w:color="auto" w:fill="auto"/>
            <w:vAlign w:val="center"/>
          </w:tcPr>
          <w:p w14:paraId="42386018"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07CB5E40" w14:textId="77777777" w:rsidR="003D3BDD" w:rsidRPr="00EA3C05" w:rsidRDefault="003D3BDD" w:rsidP="005D7B9D">
            <w:pPr>
              <w:jc w:val="right"/>
              <w:rPr>
                <w:rFonts w:ascii="Franklin Gothic Book" w:hAnsi="Franklin Gothic Book"/>
                <w:color w:val="000000"/>
              </w:rPr>
            </w:pPr>
          </w:p>
        </w:tc>
      </w:tr>
      <w:tr w:rsidR="003D3BDD" w:rsidRPr="00EA3C05" w14:paraId="4C09706D"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57919" w14:textId="49E750F4"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3943516" w14:textId="3A0416B1" w:rsidR="003D3BDD" w:rsidRPr="00EA3C05" w:rsidRDefault="003D3BDD" w:rsidP="005D7B9D">
            <w:pPr>
              <w:jc w:val="center"/>
              <w:rPr>
                <w:rFonts w:ascii="Franklin Gothic Book" w:hAnsi="Franklin Gothic Book"/>
              </w:rPr>
            </w:pPr>
            <w:r w:rsidRPr="00EA3C05">
              <w:rPr>
                <w:rFonts w:ascii="Franklin Gothic Book" w:hAnsi="Franklin Gothic Book"/>
              </w:rPr>
              <w:t>46</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18037007" w14:textId="3ECB9808" w:rsidR="003D3BDD" w:rsidRPr="00EA3C05" w:rsidRDefault="003D3BDD" w:rsidP="005D7B9D">
            <w:pPr>
              <w:rPr>
                <w:rFonts w:ascii="Franklin Gothic Book" w:hAnsi="Franklin Gothic Book"/>
              </w:rPr>
            </w:pPr>
            <w:r w:rsidRPr="00EA3C05">
              <w:rPr>
                <w:rFonts w:ascii="Franklin Gothic Book" w:hAnsi="Franklin Gothic Book"/>
              </w:rPr>
              <w:t xml:space="preserve">Стакан В-1-  100 со </w:t>
            </w:r>
            <w:proofErr w:type="gramStart"/>
            <w:r w:rsidRPr="00EA3C05">
              <w:rPr>
                <w:rFonts w:ascii="Franklin Gothic Book" w:hAnsi="Franklin Gothic Book"/>
              </w:rPr>
              <w:t>шкалой  ТС</w:t>
            </w:r>
            <w:proofErr w:type="gramEnd"/>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6ED7C0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*57001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BB2CC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2604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20</w:t>
            </w:r>
          </w:p>
        </w:tc>
        <w:tc>
          <w:tcPr>
            <w:tcW w:w="1408" w:type="dxa"/>
            <w:tcBorders>
              <w:top w:val="nil"/>
              <w:left w:val="single" w:sz="4" w:space="0" w:color="auto"/>
              <w:bottom w:val="single" w:sz="4" w:space="0" w:color="auto"/>
              <w:right w:val="single" w:sz="4" w:space="0" w:color="auto"/>
            </w:tcBorders>
            <w:shd w:val="clear" w:color="auto" w:fill="auto"/>
            <w:vAlign w:val="center"/>
          </w:tcPr>
          <w:p w14:paraId="28257438"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FE840C4" w14:textId="77777777" w:rsidR="003D3BDD" w:rsidRPr="00EA3C05" w:rsidRDefault="003D3BDD" w:rsidP="005D7B9D">
            <w:pPr>
              <w:jc w:val="right"/>
              <w:rPr>
                <w:rFonts w:ascii="Franklin Gothic Book" w:hAnsi="Franklin Gothic Book"/>
                <w:color w:val="000000"/>
              </w:rPr>
            </w:pPr>
          </w:p>
        </w:tc>
      </w:tr>
      <w:tr w:rsidR="003D3BDD" w:rsidRPr="00EA3C05" w14:paraId="3638F19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ADB8B" w14:textId="78F7E2AB"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B311FE5" w14:textId="276C1895" w:rsidR="003D3BDD" w:rsidRPr="00EA3C05" w:rsidRDefault="003D3BDD" w:rsidP="005D7B9D">
            <w:pPr>
              <w:jc w:val="center"/>
              <w:rPr>
                <w:rFonts w:ascii="Franklin Gothic Book" w:hAnsi="Franklin Gothic Book"/>
              </w:rPr>
            </w:pPr>
            <w:r w:rsidRPr="00EA3C05">
              <w:rPr>
                <w:rFonts w:ascii="Franklin Gothic Book" w:hAnsi="Franklin Gothic Book"/>
              </w:rPr>
              <w:t>47</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04352417" w14:textId="5A585E93" w:rsidR="003D3BDD" w:rsidRPr="00EA3C05" w:rsidRDefault="003D3BDD" w:rsidP="005D7B9D">
            <w:pPr>
              <w:rPr>
                <w:rFonts w:ascii="Franklin Gothic Book" w:hAnsi="Franklin Gothic Book"/>
              </w:rPr>
            </w:pPr>
            <w:r w:rsidRPr="00EA3C05">
              <w:rPr>
                <w:rFonts w:ascii="Franklin Gothic Book" w:hAnsi="Franklin Gothic Book"/>
              </w:rPr>
              <w:t xml:space="preserve">Стакан Н-1-  100 со </w:t>
            </w:r>
            <w:proofErr w:type="gramStart"/>
            <w:r w:rsidRPr="00EA3C05">
              <w:rPr>
                <w:rFonts w:ascii="Franklin Gothic Book" w:hAnsi="Franklin Gothic Book"/>
              </w:rPr>
              <w:t>шкалой  ТС</w:t>
            </w:r>
            <w:proofErr w:type="gramEnd"/>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5B6298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*57002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62CE3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F09F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20</w:t>
            </w:r>
          </w:p>
        </w:tc>
        <w:tc>
          <w:tcPr>
            <w:tcW w:w="1408" w:type="dxa"/>
            <w:tcBorders>
              <w:top w:val="nil"/>
              <w:left w:val="single" w:sz="4" w:space="0" w:color="auto"/>
              <w:bottom w:val="single" w:sz="4" w:space="0" w:color="auto"/>
              <w:right w:val="single" w:sz="4" w:space="0" w:color="auto"/>
            </w:tcBorders>
            <w:shd w:val="clear" w:color="auto" w:fill="auto"/>
            <w:vAlign w:val="center"/>
          </w:tcPr>
          <w:p w14:paraId="277D788F"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1386D228" w14:textId="77777777" w:rsidR="003D3BDD" w:rsidRPr="00EA3C05" w:rsidRDefault="003D3BDD" w:rsidP="005D7B9D">
            <w:pPr>
              <w:jc w:val="right"/>
              <w:rPr>
                <w:rFonts w:ascii="Franklin Gothic Book" w:hAnsi="Franklin Gothic Book"/>
                <w:color w:val="000000"/>
              </w:rPr>
            </w:pPr>
          </w:p>
        </w:tc>
      </w:tr>
      <w:tr w:rsidR="003D3BDD" w:rsidRPr="00EA3C05" w14:paraId="3CC42BDC" w14:textId="77777777" w:rsidTr="00850E9D">
        <w:trPr>
          <w:gridAfter w:val="5"/>
          <w:wAfter w:w="5670" w:type="dxa"/>
          <w:trHeight w:val="302"/>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91C60" w14:textId="5927C7DC"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29EC9D7" w14:textId="7655EB10" w:rsidR="003D3BDD" w:rsidRPr="00EA3C05" w:rsidRDefault="003D3BDD" w:rsidP="005D7B9D">
            <w:pPr>
              <w:jc w:val="center"/>
              <w:rPr>
                <w:rFonts w:ascii="Franklin Gothic Book" w:hAnsi="Franklin Gothic Book"/>
              </w:rPr>
            </w:pPr>
            <w:r w:rsidRPr="00EA3C05">
              <w:rPr>
                <w:rFonts w:ascii="Franklin Gothic Book" w:hAnsi="Franklin Gothic Book"/>
              </w:rPr>
              <w:t>48</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29E265A5" w14:textId="666D8546" w:rsidR="003D3BDD" w:rsidRPr="00EA3C05" w:rsidRDefault="003D3BDD" w:rsidP="005D7B9D">
            <w:pPr>
              <w:rPr>
                <w:rFonts w:ascii="Franklin Gothic Book" w:hAnsi="Franklin Gothic Book"/>
              </w:rPr>
            </w:pPr>
            <w:r w:rsidRPr="00EA3C05">
              <w:rPr>
                <w:rFonts w:ascii="Franklin Gothic Book" w:hAnsi="Franklin Gothic Book"/>
              </w:rPr>
              <w:t>Воронка В-  25- 38 ХС</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D622B7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*40281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29EA0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466D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20</w:t>
            </w:r>
          </w:p>
        </w:tc>
        <w:tc>
          <w:tcPr>
            <w:tcW w:w="1408" w:type="dxa"/>
            <w:tcBorders>
              <w:top w:val="nil"/>
              <w:left w:val="single" w:sz="4" w:space="0" w:color="auto"/>
              <w:bottom w:val="single" w:sz="4" w:space="0" w:color="auto"/>
              <w:right w:val="single" w:sz="4" w:space="0" w:color="auto"/>
            </w:tcBorders>
            <w:shd w:val="clear" w:color="auto" w:fill="auto"/>
            <w:vAlign w:val="center"/>
          </w:tcPr>
          <w:p w14:paraId="74EAEEF8"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73DE9341" w14:textId="77777777" w:rsidR="003D3BDD" w:rsidRPr="00EA3C05" w:rsidRDefault="003D3BDD" w:rsidP="005D7B9D">
            <w:pPr>
              <w:jc w:val="right"/>
              <w:rPr>
                <w:rFonts w:ascii="Franklin Gothic Book" w:hAnsi="Franklin Gothic Book"/>
                <w:color w:val="000000"/>
              </w:rPr>
            </w:pPr>
          </w:p>
        </w:tc>
      </w:tr>
      <w:tr w:rsidR="003D3BDD" w:rsidRPr="00EA3C05" w14:paraId="7D4B51C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36B84" w14:textId="0071BF8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56ADDD7" w14:textId="5FF977B2" w:rsidR="003D3BDD" w:rsidRPr="00EA3C05" w:rsidRDefault="003D3BDD" w:rsidP="005D7B9D">
            <w:pPr>
              <w:jc w:val="center"/>
              <w:rPr>
                <w:rFonts w:ascii="Franklin Gothic Book" w:hAnsi="Franklin Gothic Book"/>
              </w:rPr>
            </w:pPr>
            <w:r w:rsidRPr="00EA3C05">
              <w:rPr>
                <w:rFonts w:ascii="Franklin Gothic Book" w:hAnsi="Franklin Gothic Book"/>
              </w:rPr>
              <w:t>49</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65D08390" w14:textId="49574E7D" w:rsidR="003D3BDD" w:rsidRPr="00EA3C05" w:rsidRDefault="003D3BDD" w:rsidP="005D7B9D">
            <w:pPr>
              <w:rPr>
                <w:rFonts w:ascii="Franklin Gothic Book" w:hAnsi="Franklin Gothic Book"/>
              </w:rPr>
            </w:pPr>
            <w:r w:rsidRPr="00EA3C05">
              <w:rPr>
                <w:rFonts w:ascii="Franklin Gothic Book" w:hAnsi="Franklin Gothic Book"/>
              </w:rPr>
              <w:t xml:space="preserve">Бюретка 1-1-2- 10-0,05 </w:t>
            </w:r>
            <w:proofErr w:type="gramStart"/>
            <w:r w:rsidRPr="00EA3C05">
              <w:rPr>
                <w:rFonts w:ascii="Franklin Gothic Book" w:hAnsi="Franklin Gothic Book"/>
              </w:rPr>
              <w:t xml:space="preserve">с </w:t>
            </w:r>
            <w:proofErr w:type="spellStart"/>
            <w:r w:rsidRPr="00EA3C05">
              <w:rPr>
                <w:rFonts w:ascii="Franklin Gothic Book" w:hAnsi="Franklin Gothic Book"/>
              </w:rPr>
              <w:t>прям</w:t>
            </w:r>
            <w:proofErr w:type="gramEnd"/>
            <w:r w:rsidRPr="00EA3C05">
              <w:rPr>
                <w:rFonts w:ascii="Franklin Gothic Book" w:hAnsi="Franklin Gothic Book"/>
              </w:rPr>
              <w:t>.кр</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B5418A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*57958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41D937"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6EF1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1F7E4215"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49B9F07A" w14:textId="77777777" w:rsidR="003D3BDD" w:rsidRPr="00EA3C05" w:rsidRDefault="003D3BDD" w:rsidP="005D7B9D">
            <w:pPr>
              <w:jc w:val="right"/>
              <w:rPr>
                <w:rFonts w:ascii="Franklin Gothic Book" w:hAnsi="Franklin Gothic Book"/>
                <w:color w:val="000000"/>
              </w:rPr>
            </w:pPr>
          </w:p>
        </w:tc>
      </w:tr>
      <w:tr w:rsidR="003D3BDD" w:rsidRPr="00EA3C05" w14:paraId="50414B60"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D6136" w14:textId="18FF2AF9"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FAF4706" w14:textId="1F479A82" w:rsidR="003D3BDD" w:rsidRPr="00EA3C05" w:rsidRDefault="003D3BDD" w:rsidP="005D7B9D">
            <w:pPr>
              <w:jc w:val="center"/>
              <w:rPr>
                <w:rFonts w:ascii="Franklin Gothic Book" w:hAnsi="Franklin Gothic Book"/>
              </w:rPr>
            </w:pPr>
            <w:r w:rsidRPr="00EA3C05">
              <w:rPr>
                <w:rFonts w:ascii="Franklin Gothic Book" w:hAnsi="Franklin Gothic Book"/>
              </w:rPr>
              <w:t>50</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3D742B0" w14:textId="7B301C01" w:rsidR="003D3BDD" w:rsidRPr="00EA3C05" w:rsidRDefault="003D3BDD" w:rsidP="005D7B9D">
            <w:pPr>
              <w:rPr>
                <w:rFonts w:ascii="Franklin Gothic Book" w:hAnsi="Franklin Gothic Book"/>
              </w:rPr>
            </w:pPr>
            <w:r w:rsidRPr="00EA3C05">
              <w:rPr>
                <w:rFonts w:ascii="Franklin Gothic Book" w:hAnsi="Franklin Gothic Book"/>
              </w:rPr>
              <w:t xml:space="preserve">Стакан кварцевый V=20мл (для </w:t>
            </w:r>
            <w:proofErr w:type="spellStart"/>
            <w:r w:rsidRPr="00EA3C05">
              <w:rPr>
                <w:rFonts w:ascii="Franklin Gothic Book" w:hAnsi="Franklin Gothic Book"/>
              </w:rPr>
              <w:t>вольтамперометрического</w:t>
            </w:r>
            <w:proofErr w:type="spellEnd"/>
            <w:r w:rsidRPr="00EA3C05">
              <w:rPr>
                <w:rFonts w:ascii="Franklin Gothic Book" w:hAnsi="Franklin Gothic Book"/>
              </w:rPr>
              <w:t xml:space="preserve"> анализатора)</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4262D4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*57957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A3163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822A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20</w:t>
            </w:r>
          </w:p>
        </w:tc>
        <w:tc>
          <w:tcPr>
            <w:tcW w:w="1408" w:type="dxa"/>
            <w:tcBorders>
              <w:top w:val="nil"/>
              <w:left w:val="single" w:sz="4" w:space="0" w:color="auto"/>
              <w:bottom w:val="single" w:sz="4" w:space="0" w:color="auto"/>
              <w:right w:val="single" w:sz="4" w:space="0" w:color="auto"/>
            </w:tcBorders>
            <w:shd w:val="clear" w:color="auto" w:fill="auto"/>
            <w:vAlign w:val="center"/>
          </w:tcPr>
          <w:p w14:paraId="157574D9"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5610740F" w14:textId="77777777" w:rsidR="003D3BDD" w:rsidRPr="00EA3C05" w:rsidRDefault="003D3BDD" w:rsidP="005D7B9D">
            <w:pPr>
              <w:jc w:val="right"/>
              <w:rPr>
                <w:rFonts w:ascii="Franklin Gothic Book" w:hAnsi="Franklin Gothic Book"/>
                <w:color w:val="000000"/>
              </w:rPr>
            </w:pPr>
          </w:p>
        </w:tc>
      </w:tr>
      <w:tr w:rsidR="003D3BDD" w:rsidRPr="00EA3C05" w14:paraId="65DB010C"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5793D" w14:textId="6BD16778"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54121E0" w14:textId="3DBF37EE" w:rsidR="003D3BDD" w:rsidRPr="00EA3C05" w:rsidRDefault="003D3BDD" w:rsidP="005D7B9D">
            <w:pPr>
              <w:jc w:val="center"/>
              <w:rPr>
                <w:rFonts w:ascii="Franklin Gothic Book" w:hAnsi="Franklin Gothic Book"/>
              </w:rPr>
            </w:pPr>
            <w:r w:rsidRPr="00EA3C05">
              <w:rPr>
                <w:rFonts w:ascii="Franklin Gothic Book" w:hAnsi="Franklin Gothic Book"/>
              </w:rPr>
              <w:t>51</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2B39116C" w14:textId="05908B6A" w:rsidR="003D3BDD" w:rsidRPr="00EA3C05" w:rsidRDefault="003D3BDD" w:rsidP="005D7B9D">
            <w:pPr>
              <w:rPr>
                <w:rFonts w:ascii="Franklin Gothic Book" w:hAnsi="Franklin Gothic Book"/>
              </w:rPr>
            </w:pPr>
            <w:r w:rsidRPr="00EA3C05">
              <w:rPr>
                <w:rFonts w:ascii="Franklin Gothic Book" w:hAnsi="Franklin Gothic Book"/>
              </w:rPr>
              <w:t>Термометр ТН-1 №2 (130+300) 1 определение температуры вспышки в закрытом тигле</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75E243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*57956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A1275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F96D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w:t>
            </w:r>
          </w:p>
        </w:tc>
        <w:tc>
          <w:tcPr>
            <w:tcW w:w="1408" w:type="dxa"/>
            <w:tcBorders>
              <w:top w:val="nil"/>
              <w:left w:val="single" w:sz="4" w:space="0" w:color="auto"/>
              <w:bottom w:val="single" w:sz="4" w:space="0" w:color="auto"/>
              <w:right w:val="single" w:sz="4" w:space="0" w:color="auto"/>
            </w:tcBorders>
            <w:shd w:val="clear" w:color="auto" w:fill="auto"/>
            <w:vAlign w:val="center"/>
          </w:tcPr>
          <w:p w14:paraId="39F991B7"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657EAE4" w14:textId="77777777" w:rsidR="003D3BDD" w:rsidRPr="00EA3C05" w:rsidRDefault="003D3BDD" w:rsidP="005D7B9D">
            <w:pPr>
              <w:jc w:val="right"/>
              <w:rPr>
                <w:rFonts w:ascii="Franklin Gothic Book" w:hAnsi="Franklin Gothic Book"/>
                <w:color w:val="000000"/>
              </w:rPr>
            </w:pPr>
          </w:p>
        </w:tc>
      </w:tr>
      <w:tr w:rsidR="003D3BDD" w:rsidRPr="00EA3C05" w14:paraId="2DA5EB22"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4097F" w14:textId="60560877"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66F942E" w14:textId="43063618" w:rsidR="003D3BDD" w:rsidRPr="00EA3C05" w:rsidRDefault="003D3BDD" w:rsidP="005D7B9D">
            <w:pPr>
              <w:jc w:val="center"/>
              <w:rPr>
                <w:rFonts w:ascii="Franklin Gothic Book" w:hAnsi="Franklin Gothic Book"/>
              </w:rPr>
            </w:pPr>
            <w:r w:rsidRPr="00EA3C05">
              <w:rPr>
                <w:rFonts w:ascii="Franklin Gothic Book" w:hAnsi="Franklin Gothic Book"/>
              </w:rPr>
              <w:t>52</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04AD0257" w14:textId="05F155A7" w:rsidR="003D3BDD" w:rsidRPr="00EA3C05" w:rsidRDefault="003D3BDD" w:rsidP="005D7B9D">
            <w:pPr>
              <w:rPr>
                <w:rFonts w:ascii="Franklin Gothic Book" w:hAnsi="Franklin Gothic Book"/>
              </w:rPr>
            </w:pPr>
            <w:r w:rsidRPr="00EA3C05">
              <w:rPr>
                <w:rFonts w:ascii="Franklin Gothic Book" w:hAnsi="Franklin Gothic Book"/>
              </w:rPr>
              <w:t>Термометр ТН-2М (0+360) 1 определение температуры вспышки в открытом тигле</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C3F75B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*50919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9474A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B1B5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3F64535C"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06DED534" w14:textId="77777777" w:rsidR="003D3BDD" w:rsidRPr="00EA3C05" w:rsidRDefault="003D3BDD" w:rsidP="005D7B9D">
            <w:pPr>
              <w:jc w:val="right"/>
              <w:rPr>
                <w:rFonts w:ascii="Franklin Gothic Book" w:hAnsi="Franklin Gothic Book"/>
                <w:color w:val="000000"/>
              </w:rPr>
            </w:pPr>
          </w:p>
        </w:tc>
      </w:tr>
      <w:tr w:rsidR="003D3BDD" w:rsidRPr="00EA3C05" w14:paraId="127A7CCE"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A3684" w14:textId="15E645FA"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3FEB671" w14:textId="29A40F28" w:rsidR="003D3BDD" w:rsidRPr="00EA3C05" w:rsidRDefault="003D3BDD" w:rsidP="005D7B9D">
            <w:pPr>
              <w:jc w:val="center"/>
              <w:rPr>
                <w:rFonts w:ascii="Franklin Gothic Book" w:hAnsi="Franklin Gothic Book"/>
              </w:rPr>
            </w:pPr>
            <w:r w:rsidRPr="00EA3C05">
              <w:rPr>
                <w:rFonts w:ascii="Franklin Gothic Book" w:hAnsi="Franklin Gothic Book"/>
              </w:rPr>
              <w:t>53</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14A4483" w14:textId="2338C588" w:rsidR="003D3BDD" w:rsidRPr="00EA3C05" w:rsidRDefault="003D3BDD" w:rsidP="005D7B9D">
            <w:pPr>
              <w:rPr>
                <w:rFonts w:ascii="Franklin Gothic Book" w:hAnsi="Franklin Gothic Book"/>
              </w:rPr>
            </w:pPr>
            <w:r w:rsidRPr="00EA3C05">
              <w:rPr>
                <w:rFonts w:ascii="Franklin Gothic Book" w:hAnsi="Franklin Gothic Book"/>
              </w:rPr>
              <w:t xml:space="preserve">Секундомер СОСпр-2б-2-000 АГАТ (без </w:t>
            </w:r>
            <w:proofErr w:type="spellStart"/>
            <w:r w:rsidRPr="00EA3C05">
              <w:rPr>
                <w:rFonts w:ascii="Franklin Gothic Book" w:hAnsi="Franklin Gothic Book"/>
              </w:rPr>
              <w:t>противоударной</w:t>
            </w:r>
            <w:proofErr w:type="spellEnd"/>
            <w:r w:rsidRPr="00EA3C05">
              <w:rPr>
                <w:rFonts w:ascii="Franklin Gothic Book" w:hAnsi="Franklin Gothic Book"/>
              </w:rPr>
              <w:t xml:space="preserve"> защиты)</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933384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*57955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02916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FCF5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6</w:t>
            </w:r>
          </w:p>
        </w:tc>
        <w:tc>
          <w:tcPr>
            <w:tcW w:w="1408" w:type="dxa"/>
            <w:tcBorders>
              <w:top w:val="nil"/>
              <w:left w:val="single" w:sz="4" w:space="0" w:color="auto"/>
              <w:bottom w:val="single" w:sz="4" w:space="0" w:color="auto"/>
              <w:right w:val="single" w:sz="4" w:space="0" w:color="auto"/>
            </w:tcBorders>
            <w:shd w:val="clear" w:color="auto" w:fill="auto"/>
            <w:vAlign w:val="center"/>
          </w:tcPr>
          <w:p w14:paraId="561210AD"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0E168F0C" w14:textId="77777777" w:rsidR="003D3BDD" w:rsidRPr="00EA3C05" w:rsidRDefault="003D3BDD" w:rsidP="005D7B9D">
            <w:pPr>
              <w:jc w:val="right"/>
              <w:rPr>
                <w:rFonts w:ascii="Franklin Gothic Book" w:hAnsi="Franklin Gothic Book"/>
                <w:color w:val="000000"/>
              </w:rPr>
            </w:pPr>
          </w:p>
        </w:tc>
      </w:tr>
      <w:tr w:rsidR="003D3BDD" w:rsidRPr="00EA3C05" w14:paraId="12F40D4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29C38" w14:textId="149A64D4"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12E0ABD" w14:textId="71D507D5" w:rsidR="003D3BDD" w:rsidRPr="00EA3C05" w:rsidRDefault="003D3BDD" w:rsidP="005D7B9D">
            <w:pPr>
              <w:jc w:val="center"/>
              <w:rPr>
                <w:rFonts w:ascii="Franklin Gothic Book" w:hAnsi="Franklin Gothic Book"/>
              </w:rPr>
            </w:pPr>
            <w:r w:rsidRPr="00EA3C05">
              <w:rPr>
                <w:rFonts w:ascii="Franklin Gothic Book" w:hAnsi="Franklin Gothic Book"/>
              </w:rPr>
              <w:t>54</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64FFB85B" w14:textId="2B128967" w:rsidR="003D3BDD" w:rsidRPr="00EA3C05" w:rsidRDefault="003D3BDD" w:rsidP="005D7B9D">
            <w:pPr>
              <w:rPr>
                <w:rFonts w:ascii="Franklin Gothic Book" w:hAnsi="Franklin Gothic Book"/>
              </w:rPr>
            </w:pPr>
            <w:r w:rsidRPr="00EA3C05">
              <w:rPr>
                <w:rFonts w:ascii="Franklin Gothic Book" w:hAnsi="Franklin Gothic Book"/>
              </w:rPr>
              <w:t>Глицерин (</w:t>
            </w:r>
            <w:proofErr w:type="spellStart"/>
            <w:r w:rsidRPr="00EA3C05">
              <w:rPr>
                <w:rFonts w:ascii="Franklin Gothic Book" w:hAnsi="Franklin Gothic Book"/>
              </w:rPr>
              <w:t>чда</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15054C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*26263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D01B1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D582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20</w:t>
            </w:r>
          </w:p>
        </w:tc>
        <w:tc>
          <w:tcPr>
            <w:tcW w:w="1408" w:type="dxa"/>
            <w:tcBorders>
              <w:top w:val="nil"/>
              <w:left w:val="single" w:sz="4" w:space="0" w:color="auto"/>
              <w:bottom w:val="single" w:sz="4" w:space="0" w:color="auto"/>
              <w:right w:val="single" w:sz="4" w:space="0" w:color="auto"/>
            </w:tcBorders>
            <w:shd w:val="clear" w:color="auto" w:fill="auto"/>
            <w:vAlign w:val="center"/>
          </w:tcPr>
          <w:p w14:paraId="001B3BCB"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2FD17EA3" w14:textId="77777777" w:rsidR="003D3BDD" w:rsidRPr="00EA3C05" w:rsidRDefault="003D3BDD" w:rsidP="005D7B9D">
            <w:pPr>
              <w:jc w:val="right"/>
              <w:rPr>
                <w:rFonts w:ascii="Franklin Gothic Book" w:hAnsi="Franklin Gothic Book"/>
                <w:color w:val="000000"/>
              </w:rPr>
            </w:pPr>
          </w:p>
        </w:tc>
      </w:tr>
      <w:tr w:rsidR="003D3BDD" w:rsidRPr="00EA3C05" w14:paraId="15412CF0"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E51C2" w14:textId="397C41D8"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824E44D" w14:textId="009A4601" w:rsidR="003D3BDD" w:rsidRPr="00EA3C05" w:rsidRDefault="003D3BDD" w:rsidP="005D7B9D">
            <w:pPr>
              <w:jc w:val="center"/>
              <w:rPr>
                <w:rFonts w:ascii="Franklin Gothic Book" w:hAnsi="Franklin Gothic Book"/>
              </w:rPr>
            </w:pPr>
            <w:r w:rsidRPr="00EA3C05">
              <w:rPr>
                <w:rFonts w:ascii="Franklin Gothic Book" w:hAnsi="Franklin Gothic Book"/>
              </w:rPr>
              <w:t>55</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58347B5" w14:textId="63B52A4E" w:rsidR="003D3BDD" w:rsidRPr="00EA3C05" w:rsidRDefault="003D3BDD" w:rsidP="005D7B9D">
            <w:pPr>
              <w:rPr>
                <w:rFonts w:ascii="Franklin Gothic Book" w:hAnsi="Franklin Gothic Book"/>
              </w:rPr>
            </w:pPr>
            <w:r w:rsidRPr="00EA3C05">
              <w:rPr>
                <w:rFonts w:ascii="Franklin Gothic Book" w:hAnsi="Franklin Gothic Book"/>
              </w:rPr>
              <w:t>Толуол (</w:t>
            </w:r>
            <w:proofErr w:type="spellStart"/>
            <w:r w:rsidRPr="00EA3C05">
              <w:rPr>
                <w:rFonts w:ascii="Franklin Gothic Book" w:hAnsi="Franklin Gothic Book"/>
              </w:rPr>
              <w:t>хч</w:t>
            </w:r>
            <w:proofErr w:type="spellEnd"/>
            <w:r w:rsidRPr="00EA3C05">
              <w:rPr>
                <w:rFonts w:ascii="Franklin Gothic Book" w:hAnsi="Franklin Gothic Book"/>
              </w:rPr>
              <w:t>) (Экос-1)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862C87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*57954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B2462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кг.</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AA28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5,16</w:t>
            </w:r>
          </w:p>
        </w:tc>
        <w:tc>
          <w:tcPr>
            <w:tcW w:w="1408" w:type="dxa"/>
            <w:tcBorders>
              <w:top w:val="nil"/>
              <w:left w:val="single" w:sz="4" w:space="0" w:color="auto"/>
              <w:bottom w:val="single" w:sz="4" w:space="0" w:color="auto"/>
              <w:right w:val="single" w:sz="4" w:space="0" w:color="auto"/>
            </w:tcBorders>
            <w:shd w:val="clear" w:color="auto" w:fill="auto"/>
            <w:vAlign w:val="center"/>
          </w:tcPr>
          <w:p w14:paraId="7E7A1D1C"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2DBBB5FB" w14:textId="77777777" w:rsidR="003D3BDD" w:rsidRPr="00EA3C05" w:rsidRDefault="003D3BDD" w:rsidP="005D7B9D">
            <w:pPr>
              <w:jc w:val="right"/>
              <w:rPr>
                <w:rFonts w:ascii="Franklin Gothic Book" w:hAnsi="Franklin Gothic Book"/>
                <w:color w:val="000000"/>
              </w:rPr>
            </w:pPr>
          </w:p>
        </w:tc>
      </w:tr>
      <w:tr w:rsidR="003D3BDD" w:rsidRPr="00EA3C05" w14:paraId="46E390BF"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5A2FF" w14:textId="1F4248E8"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349EC91" w14:textId="705F9E21" w:rsidR="003D3BDD" w:rsidRPr="00EA3C05" w:rsidRDefault="003D3BDD" w:rsidP="005D7B9D">
            <w:pPr>
              <w:jc w:val="center"/>
              <w:rPr>
                <w:rFonts w:ascii="Franklin Gothic Book" w:hAnsi="Franklin Gothic Book"/>
              </w:rPr>
            </w:pPr>
            <w:r w:rsidRPr="00EA3C05">
              <w:rPr>
                <w:rFonts w:ascii="Franklin Gothic Book" w:hAnsi="Franklin Gothic Book"/>
              </w:rPr>
              <w:t>56</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562ABFC4" w14:textId="704507D2" w:rsidR="003D3BDD" w:rsidRPr="00EA3C05" w:rsidRDefault="003D3BDD" w:rsidP="005D7B9D">
            <w:pPr>
              <w:rPr>
                <w:rFonts w:ascii="Franklin Gothic Book" w:hAnsi="Franklin Gothic Book"/>
              </w:rPr>
            </w:pPr>
            <w:r w:rsidRPr="00EA3C05">
              <w:rPr>
                <w:rFonts w:ascii="Franklin Gothic Book" w:hAnsi="Franklin Gothic Book"/>
              </w:rPr>
              <w:t xml:space="preserve">Вискозиметр </w:t>
            </w:r>
            <w:proofErr w:type="spellStart"/>
            <w:r w:rsidRPr="00EA3C05">
              <w:rPr>
                <w:rFonts w:ascii="Franklin Gothic Book" w:hAnsi="Franklin Gothic Book"/>
              </w:rPr>
              <w:t>капил</w:t>
            </w:r>
            <w:proofErr w:type="spellEnd"/>
            <w:r w:rsidRPr="00EA3C05">
              <w:rPr>
                <w:rFonts w:ascii="Franklin Gothic Book" w:hAnsi="Franklin Gothic Book"/>
              </w:rPr>
              <w:t>. ст. ВПЖ-4, d=0.82 (Дружная Горка)</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10BA5B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*43410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E1015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739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10</w:t>
            </w:r>
          </w:p>
        </w:tc>
        <w:tc>
          <w:tcPr>
            <w:tcW w:w="1408" w:type="dxa"/>
            <w:tcBorders>
              <w:top w:val="nil"/>
              <w:left w:val="single" w:sz="4" w:space="0" w:color="auto"/>
              <w:bottom w:val="single" w:sz="4" w:space="0" w:color="auto"/>
              <w:right w:val="single" w:sz="4" w:space="0" w:color="auto"/>
            </w:tcBorders>
            <w:shd w:val="clear" w:color="auto" w:fill="auto"/>
            <w:vAlign w:val="center"/>
          </w:tcPr>
          <w:p w14:paraId="2CA4B521"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45C58DF4" w14:textId="77777777" w:rsidR="003D3BDD" w:rsidRPr="00EA3C05" w:rsidRDefault="003D3BDD" w:rsidP="005D7B9D">
            <w:pPr>
              <w:jc w:val="right"/>
              <w:rPr>
                <w:rFonts w:ascii="Franklin Gothic Book" w:hAnsi="Franklin Gothic Book"/>
                <w:color w:val="000000"/>
              </w:rPr>
            </w:pPr>
          </w:p>
        </w:tc>
      </w:tr>
      <w:tr w:rsidR="003D3BDD" w:rsidRPr="00EA3C05" w14:paraId="052EF354"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4D7B0" w14:textId="7398D927"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FAF7C43" w14:textId="32F1716B" w:rsidR="003D3BDD" w:rsidRPr="00EA3C05" w:rsidRDefault="003D3BDD" w:rsidP="005D7B9D">
            <w:pPr>
              <w:jc w:val="center"/>
              <w:rPr>
                <w:rFonts w:ascii="Franklin Gothic Book" w:hAnsi="Franklin Gothic Book"/>
              </w:rPr>
            </w:pPr>
            <w:r w:rsidRPr="00EA3C05">
              <w:rPr>
                <w:rFonts w:ascii="Franklin Gothic Book" w:hAnsi="Franklin Gothic Book"/>
              </w:rPr>
              <w:t>57</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D434EC8" w14:textId="3247986E" w:rsidR="003D3BDD" w:rsidRPr="00EA3C05" w:rsidRDefault="003D3BDD" w:rsidP="005D7B9D">
            <w:pPr>
              <w:rPr>
                <w:rFonts w:ascii="Franklin Gothic Book" w:hAnsi="Franklin Gothic Book"/>
              </w:rPr>
            </w:pPr>
            <w:r w:rsidRPr="00EA3C05">
              <w:rPr>
                <w:rFonts w:ascii="Franklin Gothic Book" w:hAnsi="Franklin Gothic Book"/>
              </w:rPr>
              <w:t xml:space="preserve">Вискозиметр </w:t>
            </w:r>
            <w:proofErr w:type="spellStart"/>
            <w:r w:rsidRPr="00EA3C05">
              <w:rPr>
                <w:rFonts w:ascii="Franklin Gothic Book" w:hAnsi="Franklin Gothic Book"/>
              </w:rPr>
              <w:t>капил</w:t>
            </w:r>
            <w:proofErr w:type="spellEnd"/>
            <w:r w:rsidRPr="00EA3C05">
              <w:rPr>
                <w:rFonts w:ascii="Franklin Gothic Book" w:hAnsi="Franklin Gothic Book"/>
              </w:rPr>
              <w:t>. ст. ВПЖ-4, d=1.12 (Дружная Горка)</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A32324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*43411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C0F0D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54B4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10</w:t>
            </w:r>
          </w:p>
        </w:tc>
        <w:tc>
          <w:tcPr>
            <w:tcW w:w="1408" w:type="dxa"/>
            <w:tcBorders>
              <w:top w:val="nil"/>
              <w:left w:val="single" w:sz="4" w:space="0" w:color="auto"/>
              <w:bottom w:val="single" w:sz="4" w:space="0" w:color="auto"/>
              <w:right w:val="single" w:sz="4" w:space="0" w:color="auto"/>
            </w:tcBorders>
            <w:shd w:val="clear" w:color="auto" w:fill="auto"/>
            <w:vAlign w:val="center"/>
          </w:tcPr>
          <w:p w14:paraId="4D8548A4"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0D40ACB9" w14:textId="77777777" w:rsidR="003D3BDD" w:rsidRPr="00EA3C05" w:rsidRDefault="003D3BDD" w:rsidP="005D7B9D">
            <w:pPr>
              <w:jc w:val="right"/>
              <w:rPr>
                <w:rFonts w:ascii="Franklin Gothic Book" w:hAnsi="Franklin Gothic Book"/>
                <w:color w:val="000000"/>
              </w:rPr>
            </w:pPr>
          </w:p>
        </w:tc>
      </w:tr>
      <w:tr w:rsidR="003D3BDD" w:rsidRPr="00EA3C05" w14:paraId="26A37CAF"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980E1" w14:textId="60F49D6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F6CF264" w14:textId="2B11B25F" w:rsidR="003D3BDD" w:rsidRPr="00EA3C05" w:rsidRDefault="003D3BDD" w:rsidP="005D7B9D">
            <w:pPr>
              <w:jc w:val="center"/>
              <w:rPr>
                <w:rFonts w:ascii="Franklin Gothic Book" w:hAnsi="Franklin Gothic Book"/>
              </w:rPr>
            </w:pPr>
            <w:r w:rsidRPr="00EA3C05">
              <w:rPr>
                <w:rFonts w:ascii="Franklin Gothic Book" w:hAnsi="Franklin Gothic Book"/>
              </w:rPr>
              <w:t>58</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A122DC0" w14:textId="194F39E6" w:rsidR="003D3BDD" w:rsidRPr="00EA3C05" w:rsidRDefault="003D3BDD" w:rsidP="005D7B9D">
            <w:pPr>
              <w:rPr>
                <w:rFonts w:ascii="Franklin Gothic Book" w:hAnsi="Franklin Gothic Book"/>
              </w:rPr>
            </w:pPr>
            <w:r w:rsidRPr="00EA3C05">
              <w:rPr>
                <w:rFonts w:ascii="Franklin Gothic Book" w:hAnsi="Franklin Gothic Book"/>
              </w:rPr>
              <w:t xml:space="preserve">Вискозиметр </w:t>
            </w:r>
            <w:proofErr w:type="spellStart"/>
            <w:r w:rsidRPr="00EA3C05">
              <w:rPr>
                <w:rFonts w:ascii="Franklin Gothic Book" w:hAnsi="Franklin Gothic Book"/>
              </w:rPr>
              <w:t>капил</w:t>
            </w:r>
            <w:proofErr w:type="spellEnd"/>
            <w:r w:rsidRPr="00EA3C05">
              <w:rPr>
                <w:rFonts w:ascii="Franklin Gothic Book" w:hAnsi="Franklin Gothic Book"/>
              </w:rPr>
              <w:t>. ст. ВПЖ-4, d=1.47 (Дружная Горка)</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671FBE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*43412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D904D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B699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10</w:t>
            </w:r>
          </w:p>
        </w:tc>
        <w:tc>
          <w:tcPr>
            <w:tcW w:w="1408" w:type="dxa"/>
            <w:tcBorders>
              <w:top w:val="nil"/>
              <w:left w:val="single" w:sz="4" w:space="0" w:color="auto"/>
              <w:bottom w:val="single" w:sz="4" w:space="0" w:color="auto"/>
              <w:right w:val="single" w:sz="4" w:space="0" w:color="auto"/>
            </w:tcBorders>
            <w:shd w:val="clear" w:color="auto" w:fill="auto"/>
            <w:vAlign w:val="center"/>
          </w:tcPr>
          <w:p w14:paraId="6A2FD778"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486A0736" w14:textId="77777777" w:rsidR="003D3BDD" w:rsidRPr="00EA3C05" w:rsidRDefault="003D3BDD" w:rsidP="005D7B9D">
            <w:pPr>
              <w:jc w:val="right"/>
              <w:rPr>
                <w:rFonts w:ascii="Franklin Gothic Book" w:hAnsi="Franklin Gothic Book"/>
                <w:color w:val="000000"/>
              </w:rPr>
            </w:pPr>
          </w:p>
        </w:tc>
      </w:tr>
      <w:tr w:rsidR="003D3BDD" w:rsidRPr="00EA3C05" w14:paraId="6B3B13CE"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305C9" w14:textId="239398E4"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9D6F49F" w14:textId="23197B15" w:rsidR="003D3BDD" w:rsidRPr="00EA3C05" w:rsidRDefault="003D3BDD" w:rsidP="005D7B9D">
            <w:pPr>
              <w:jc w:val="center"/>
              <w:rPr>
                <w:rFonts w:ascii="Franklin Gothic Book" w:hAnsi="Franklin Gothic Book"/>
              </w:rPr>
            </w:pPr>
            <w:r w:rsidRPr="00EA3C05">
              <w:rPr>
                <w:rFonts w:ascii="Franklin Gothic Book" w:hAnsi="Franklin Gothic Book"/>
              </w:rPr>
              <w:t>59</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E31E369" w14:textId="1AFF290F" w:rsidR="003D3BDD" w:rsidRPr="00EA3C05" w:rsidRDefault="003D3BDD" w:rsidP="005D7B9D">
            <w:pPr>
              <w:rPr>
                <w:rFonts w:ascii="Franklin Gothic Book" w:hAnsi="Franklin Gothic Book"/>
              </w:rPr>
            </w:pPr>
            <w:r w:rsidRPr="00EA3C05">
              <w:rPr>
                <w:rFonts w:ascii="Franklin Gothic Book" w:hAnsi="Franklin Gothic Book"/>
              </w:rPr>
              <w:t xml:space="preserve">Вискозиметр </w:t>
            </w:r>
            <w:proofErr w:type="spellStart"/>
            <w:r w:rsidRPr="00EA3C05">
              <w:rPr>
                <w:rFonts w:ascii="Franklin Gothic Book" w:hAnsi="Franklin Gothic Book"/>
              </w:rPr>
              <w:t>капил</w:t>
            </w:r>
            <w:proofErr w:type="spellEnd"/>
            <w:r w:rsidRPr="00EA3C05">
              <w:rPr>
                <w:rFonts w:ascii="Franklin Gothic Book" w:hAnsi="Franklin Gothic Book"/>
              </w:rPr>
              <w:t>. ст. ВПЖ-4, d=2.00 (Дружная Горка)</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AEE027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*43413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E2835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4E23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1CF63FE1"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2DFD588E" w14:textId="77777777" w:rsidR="003D3BDD" w:rsidRPr="00EA3C05" w:rsidRDefault="003D3BDD" w:rsidP="005D7B9D">
            <w:pPr>
              <w:jc w:val="right"/>
              <w:rPr>
                <w:rFonts w:ascii="Franklin Gothic Book" w:hAnsi="Franklin Gothic Book"/>
                <w:color w:val="000000"/>
              </w:rPr>
            </w:pPr>
          </w:p>
        </w:tc>
      </w:tr>
      <w:tr w:rsidR="003D3BDD" w:rsidRPr="00EA3C05" w14:paraId="2AADD60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3A5F8" w14:textId="168AF85D"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0E5B2A2" w14:textId="751A8C72" w:rsidR="003D3BDD" w:rsidRPr="00EA3C05" w:rsidRDefault="003D3BDD" w:rsidP="005D7B9D">
            <w:pPr>
              <w:jc w:val="center"/>
              <w:rPr>
                <w:rFonts w:ascii="Franklin Gothic Book" w:hAnsi="Franklin Gothic Book"/>
              </w:rPr>
            </w:pPr>
            <w:r w:rsidRPr="00EA3C05">
              <w:rPr>
                <w:rFonts w:ascii="Franklin Gothic Book" w:hAnsi="Franklin Gothic Book"/>
              </w:rPr>
              <w:t>60</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73B2F6BA" w14:textId="734CB5C1" w:rsidR="003D3BDD" w:rsidRPr="00EA3C05" w:rsidRDefault="003D3BDD" w:rsidP="005D7B9D">
            <w:pPr>
              <w:rPr>
                <w:rFonts w:ascii="Franklin Gothic Book" w:hAnsi="Franklin Gothic Book"/>
              </w:rPr>
            </w:pPr>
            <w:r w:rsidRPr="00EA3C05">
              <w:rPr>
                <w:rFonts w:ascii="Franklin Gothic Book" w:hAnsi="Franklin Gothic Book"/>
              </w:rPr>
              <w:t xml:space="preserve">Вискозиметр </w:t>
            </w:r>
            <w:proofErr w:type="spellStart"/>
            <w:r w:rsidRPr="00EA3C05">
              <w:rPr>
                <w:rFonts w:ascii="Franklin Gothic Book" w:hAnsi="Franklin Gothic Book"/>
              </w:rPr>
              <w:t>капил</w:t>
            </w:r>
            <w:proofErr w:type="spellEnd"/>
            <w:r w:rsidRPr="00EA3C05">
              <w:rPr>
                <w:rFonts w:ascii="Franklin Gothic Book" w:hAnsi="Franklin Gothic Book"/>
              </w:rPr>
              <w:t>. ст. ВПЖ-4, d=0.62 (Дружная Горка)</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3B0436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*36671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163D0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шт.</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100E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0EFB7376"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5F89206D" w14:textId="77777777" w:rsidR="003D3BDD" w:rsidRPr="00EA3C05" w:rsidRDefault="003D3BDD" w:rsidP="005D7B9D">
            <w:pPr>
              <w:jc w:val="right"/>
              <w:rPr>
                <w:rFonts w:ascii="Franklin Gothic Book" w:hAnsi="Franklin Gothic Book"/>
                <w:color w:val="000000"/>
              </w:rPr>
            </w:pPr>
          </w:p>
        </w:tc>
      </w:tr>
      <w:tr w:rsidR="003D3BDD" w:rsidRPr="00EA3C05" w14:paraId="7A3FB811"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8C1FA" w14:textId="637EFB7B"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C0A2061" w14:textId="369A9626" w:rsidR="003D3BDD" w:rsidRPr="00EA3C05" w:rsidRDefault="003D3BDD" w:rsidP="005D7B9D">
            <w:pPr>
              <w:jc w:val="center"/>
              <w:rPr>
                <w:rFonts w:ascii="Franklin Gothic Book" w:hAnsi="Franklin Gothic Book"/>
              </w:rPr>
            </w:pPr>
            <w:r w:rsidRPr="00EA3C05">
              <w:rPr>
                <w:rFonts w:ascii="Franklin Gothic Book" w:hAnsi="Franklin Gothic Book"/>
              </w:rPr>
              <w:t>61</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07368232" w14:textId="40829139" w:rsidR="003D3BDD" w:rsidRPr="00EA3C05" w:rsidRDefault="003D3BDD" w:rsidP="005D7B9D">
            <w:pPr>
              <w:rPr>
                <w:rFonts w:ascii="Franklin Gothic Book" w:hAnsi="Franklin Gothic Book"/>
              </w:rPr>
            </w:pPr>
            <w:r w:rsidRPr="00EA3C05">
              <w:rPr>
                <w:rFonts w:ascii="Franklin Gothic Book" w:hAnsi="Franklin Gothic Book"/>
              </w:rPr>
              <w:t>Стандарт-титры для рН-метрии 2 разряда, рН-4,01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12D5AA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*40309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FAC19B"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упак</w:t>
            </w:r>
            <w:proofErr w:type="spellEnd"/>
            <w:r w:rsidRPr="00EA3C05">
              <w:rPr>
                <w:rFonts w:ascii="Franklin Gothic Book" w:hAnsi="Franklin Gothic Book"/>
              </w:rPr>
              <w:t>.</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23F7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63A957C6"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729932D3" w14:textId="77777777" w:rsidR="003D3BDD" w:rsidRPr="00EA3C05" w:rsidRDefault="003D3BDD" w:rsidP="005D7B9D">
            <w:pPr>
              <w:jc w:val="right"/>
              <w:rPr>
                <w:rFonts w:ascii="Franklin Gothic Book" w:hAnsi="Franklin Gothic Book"/>
                <w:color w:val="000000"/>
              </w:rPr>
            </w:pPr>
          </w:p>
        </w:tc>
      </w:tr>
      <w:tr w:rsidR="00EA3C05" w:rsidRPr="00EA3C05" w14:paraId="6D31DD82" w14:textId="77777777" w:rsidTr="005D7B9D">
        <w:trPr>
          <w:trHeight w:val="278"/>
        </w:trPr>
        <w:tc>
          <w:tcPr>
            <w:tcW w:w="110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79856845" w14:textId="77777777" w:rsidR="00EA3C05" w:rsidRPr="00EA3C05" w:rsidRDefault="00EA3C05" w:rsidP="005D7B9D">
            <w:pPr>
              <w:jc w:val="center"/>
              <w:rPr>
                <w:rFonts w:ascii="Franklin Gothic Book" w:hAnsi="Franklin Gothic Book"/>
                <w:b/>
                <w:color w:val="000000"/>
              </w:rPr>
            </w:pPr>
            <w:r w:rsidRPr="00EA3C05">
              <w:rPr>
                <w:rFonts w:ascii="Franklin Gothic Book" w:hAnsi="Franklin Gothic Book"/>
                <w:b/>
                <w:color w:val="000000"/>
              </w:rPr>
              <w:t xml:space="preserve">Заявка химической лаборатории </w:t>
            </w:r>
            <w:proofErr w:type="spellStart"/>
            <w:r w:rsidRPr="00EA3C05">
              <w:rPr>
                <w:rFonts w:ascii="Franklin Gothic Book" w:hAnsi="Franklin Gothic Book"/>
                <w:b/>
                <w:color w:val="000000"/>
              </w:rPr>
              <w:t>Нефтерайона</w:t>
            </w:r>
            <w:proofErr w:type="spellEnd"/>
            <w:r w:rsidRPr="00EA3C05">
              <w:rPr>
                <w:rFonts w:ascii="Franklin Gothic Book" w:hAnsi="Franklin Gothic Book"/>
                <w:b/>
                <w:color w:val="000000"/>
              </w:rPr>
              <w:t xml:space="preserve"> № 15002 от 12.09.2016г.</w:t>
            </w:r>
          </w:p>
        </w:tc>
        <w:tc>
          <w:tcPr>
            <w:tcW w:w="1411" w:type="dxa"/>
            <w:gridSpan w:val="2"/>
            <w:tcBorders>
              <w:left w:val="single" w:sz="4" w:space="0" w:color="auto"/>
              <w:right w:val="single" w:sz="4" w:space="0" w:color="auto"/>
            </w:tcBorders>
          </w:tcPr>
          <w:p w14:paraId="0DFE2843" w14:textId="77777777" w:rsidR="00EA3C05" w:rsidRPr="00EA3C05" w:rsidRDefault="00EA3C05" w:rsidP="005D7B9D">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14:paraId="6A5B5C4B" w14:textId="77777777" w:rsidR="00EA3C05" w:rsidRPr="00EA3C05" w:rsidRDefault="00EA3C05" w:rsidP="005D7B9D">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14:paraId="4DF08DCD" w14:textId="77777777" w:rsidR="00EA3C05" w:rsidRPr="00EA3C05" w:rsidRDefault="00EA3C05" w:rsidP="005D7B9D">
            <w:pPr>
              <w:jc w:val="center"/>
              <w:rPr>
                <w:rFonts w:ascii="Franklin Gothic Book" w:hAnsi="Franklin Gothic Book"/>
                <w:b/>
                <w:color w:val="000000"/>
              </w:rPr>
            </w:pPr>
          </w:p>
        </w:tc>
        <w:tc>
          <w:tcPr>
            <w:tcW w:w="1425" w:type="dxa"/>
            <w:tcBorders>
              <w:top w:val="single" w:sz="4" w:space="0" w:color="auto"/>
              <w:left w:val="single" w:sz="4" w:space="0" w:color="auto"/>
              <w:bottom w:val="single" w:sz="4" w:space="0" w:color="auto"/>
              <w:right w:val="single" w:sz="4" w:space="0" w:color="auto"/>
            </w:tcBorders>
            <w:vAlign w:val="center"/>
          </w:tcPr>
          <w:p w14:paraId="207CC22C" w14:textId="77777777" w:rsidR="00EA3C05" w:rsidRPr="00EA3C05" w:rsidRDefault="00EA3C05" w:rsidP="005D7B9D">
            <w:pPr>
              <w:jc w:val="center"/>
              <w:rPr>
                <w:rFonts w:ascii="Franklin Gothic Book" w:hAnsi="Franklin Gothic Book"/>
                <w:b/>
                <w:color w:val="000000"/>
              </w:rPr>
            </w:pPr>
          </w:p>
        </w:tc>
      </w:tr>
      <w:tr w:rsidR="003D3BDD" w:rsidRPr="00EA3C05" w14:paraId="108D48C4"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BC807" w14:textId="7DF52859"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C43387A" w14:textId="1A710C64" w:rsidR="003D3BDD" w:rsidRPr="00EA3C05" w:rsidRDefault="003D3BDD" w:rsidP="005D7B9D">
            <w:pPr>
              <w:jc w:val="center"/>
              <w:rPr>
                <w:rFonts w:ascii="Franklin Gothic Book" w:hAnsi="Franklin Gothic Book"/>
              </w:rPr>
            </w:pPr>
            <w:r w:rsidRPr="00EA3C05">
              <w:rPr>
                <w:rFonts w:ascii="Franklin Gothic Book" w:hAnsi="Franklin Gothic Book"/>
              </w:rPr>
              <w:t>62</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8057B80" w14:textId="3B782C2B" w:rsidR="003D3BDD" w:rsidRPr="00EA3C05" w:rsidRDefault="003D3BDD" w:rsidP="005D7B9D">
            <w:pPr>
              <w:rPr>
                <w:rFonts w:ascii="Franklin Gothic Book" w:hAnsi="Franklin Gothic Book"/>
              </w:rPr>
            </w:pPr>
            <w:r w:rsidRPr="00EA3C05">
              <w:rPr>
                <w:rFonts w:ascii="Franklin Gothic Book" w:hAnsi="Franklin Gothic Book"/>
              </w:rPr>
              <w:t>Реактив натрий гидроокись (СТ-ТИТР)</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55FB7D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*44368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1D7560"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упак</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CA06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4012F9B8"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302E162" w14:textId="77777777" w:rsidR="003D3BDD" w:rsidRPr="00EA3C05" w:rsidRDefault="003D3BDD" w:rsidP="005D7B9D">
            <w:pPr>
              <w:jc w:val="right"/>
              <w:rPr>
                <w:rFonts w:ascii="Franklin Gothic Book" w:hAnsi="Franklin Gothic Book"/>
                <w:color w:val="000000"/>
              </w:rPr>
            </w:pPr>
          </w:p>
        </w:tc>
      </w:tr>
      <w:tr w:rsidR="003D3BDD" w:rsidRPr="00EA3C05" w14:paraId="29DC3D3A"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D4AB7" w14:textId="54720977"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16955EA" w14:textId="11506652" w:rsidR="003D3BDD" w:rsidRPr="00EA3C05" w:rsidRDefault="003D3BDD" w:rsidP="005D7B9D">
            <w:pPr>
              <w:jc w:val="center"/>
              <w:rPr>
                <w:rFonts w:ascii="Franklin Gothic Book" w:hAnsi="Franklin Gothic Book"/>
              </w:rPr>
            </w:pPr>
            <w:r w:rsidRPr="00EA3C05">
              <w:rPr>
                <w:rFonts w:ascii="Franklin Gothic Book" w:hAnsi="Franklin Gothic Book"/>
              </w:rPr>
              <w:t>63</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F981B35" w14:textId="10E16195" w:rsidR="003D3BDD" w:rsidRPr="00EA3C05" w:rsidRDefault="003D3BDD" w:rsidP="005D7B9D">
            <w:pPr>
              <w:rPr>
                <w:rFonts w:ascii="Franklin Gothic Book" w:hAnsi="Franklin Gothic Book"/>
              </w:rPr>
            </w:pPr>
            <w:r w:rsidRPr="00EA3C05">
              <w:rPr>
                <w:rFonts w:ascii="Franklin Gothic Book" w:hAnsi="Franklin Gothic Book"/>
              </w:rPr>
              <w:t xml:space="preserve">Реактив СТ барий хлористый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9589A1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*31696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1C5C63"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упак</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141B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1F12FE12"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6A9C44B" w14:textId="77777777" w:rsidR="003D3BDD" w:rsidRPr="00EA3C05" w:rsidRDefault="003D3BDD" w:rsidP="005D7B9D">
            <w:pPr>
              <w:jc w:val="right"/>
              <w:rPr>
                <w:rFonts w:ascii="Franklin Gothic Book" w:hAnsi="Franklin Gothic Book"/>
                <w:color w:val="000000"/>
              </w:rPr>
            </w:pPr>
          </w:p>
        </w:tc>
      </w:tr>
      <w:tr w:rsidR="003D3BDD" w:rsidRPr="00EA3C05" w14:paraId="023F77DB"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59498" w14:textId="62F76DC8"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54CDFE7" w14:textId="4515735C" w:rsidR="003D3BDD" w:rsidRPr="00EA3C05" w:rsidRDefault="003D3BDD" w:rsidP="005D7B9D">
            <w:pPr>
              <w:jc w:val="center"/>
              <w:rPr>
                <w:rFonts w:ascii="Franklin Gothic Book" w:hAnsi="Franklin Gothic Book"/>
              </w:rPr>
            </w:pPr>
            <w:r w:rsidRPr="00EA3C05">
              <w:rPr>
                <w:rFonts w:ascii="Franklin Gothic Book" w:hAnsi="Franklin Gothic Book"/>
              </w:rPr>
              <w:t>64</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19C23961" w14:textId="147F5E2F" w:rsidR="003D3BDD" w:rsidRPr="00EA3C05" w:rsidRDefault="003D3BDD" w:rsidP="005D7B9D">
            <w:pPr>
              <w:rPr>
                <w:rFonts w:ascii="Franklin Gothic Book" w:hAnsi="Franklin Gothic Book"/>
              </w:rPr>
            </w:pPr>
            <w:r w:rsidRPr="00EA3C05">
              <w:rPr>
                <w:rFonts w:ascii="Franklin Gothic Book" w:hAnsi="Franklin Gothic Book"/>
              </w:rPr>
              <w:t xml:space="preserve">Образец гос. стандарт Н. </w:t>
            </w:r>
            <w:proofErr w:type="gramStart"/>
            <w:r w:rsidRPr="00EA3C05">
              <w:rPr>
                <w:rFonts w:ascii="Franklin Gothic Book" w:hAnsi="Franklin Gothic Book"/>
              </w:rPr>
              <w:t xml:space="preserve">мышьяка  </w:t>
            </w:r>
            <w:r w:rsidRPr="00EA3C05">
              <w:rPr>
                <w:rFonts w:ascii="Franklin Gothic Book" w:hAnsi="Franklin Gothic Book"/>
              </w:rPr>
              <w:lastRenderedPageBreak/>
              <w:t>0</w:t>
            </w:r>
            <w:proofErr w:type="gramEnd"/>
            <w:r w:rsidRPr="00EA3C05">
              <w:rPr>
                <w:rFonts w:ascii="Franklin Gothic Book" w:hAnsi="Franklin Gothic Book"/>
              </w:rPr>
              <w:t>,1 МГ/МЛ (III) 7976-2001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B1FED85" w14:textId="77777777" w:rsidR="003D3BDD" w:rsidRPr="00EA3C05" w:rsidRDefault="003D3BDD" w:rsidP="005D7B9D">
            <w:pPr>
              <w:jc w:val="center"/>
              <w:rPr>
                <w:rFonts w:ascii="Franklin Gothic Book" w:hAnsi="Franklin Gothic Book"/>
              </w:rPr>
            </w:pPr>
            <w:r w:rsidRPr="00EA3C05">
              <w:rPr>
                <w:rFonts w:ascii="Franklin Gothic Book" w:hAnsi="Franklin Gothic Book"/>
              </w:rPr>
              <w:lastRenderedPageBreak/>
              <w:t>*31684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E7DDE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882C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76FE6F19"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19F90B9E" w14:textId="77777777" w:rsidR="003D3BDD" w:rsidRPr="00EA3C05" w:rsidRDefault="003D3BDD" w:rsidP="005D7B9D">
            <w:pPr>
              <w:jc w:val="right"/>
              <w:rPr>
                <w:rFonts w:ascii="Franklin Gothic Book" w:hAnsi="Franklin Gothic Book"/>
                <w:color w:val="000000"/>
              </w:rPr>
            </w:pPr>
          </w:p>
        </w:tc>
      </w:tr>
      <w:tr w:rsidR="003D3BDD" w:rsidRPr="00EA3C05" w14:paraId="0C6C8BF6"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5BCA9" w14:textId="7D36906B"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6675149" w14:textId="2B8089E3" w:rsidR="003D3BDD" w:rsidRPr="00EA3C05" w:rsidRDefault="003D3BDD" w:rsidP="005D7B9D">
            <w:pPr>
              <w:jc w:val="center"/>
              <w:rPr>
                <w:rFonts w:ascii="Franklin Gothic Book" w:hAnsi="Franklin Gothic Book"/>
              </w:rPr>
            </w:pPr>
            <w:r w:rsidRPr="00EA3C05">
              <w:rPr>
                <w:rFonts w:ascii="Franklin Gothic Book" w:hAnsi="Franklin Gothic Book"/>
              </w:rPr>
              <w:t>65</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238390C4" w14:textId="0DF1200D" w:rsidR="003D3BDD" w:rsidRPr="00EA3C05" w:rsidRDefault="003D3BDD" w:rsidP="005D7B9D">
            <w:pPr>
              <w:rPr>
                <w:rFonts w:ascii="Franklin Gothic Book" w:hAnsi="Franklin Gothic Book"/>
              </w:rPr>
            </w:pPr>
            <w:proofErr w:type="spellStart"/>
            <w:proofErr w:type="gramStart"/>
            <w:r w:rsidRPr="00EA3C05">
              <w:rPr>
                <w:rFonts w:ascii="Franklin Gothic Book" w:hAnsi="Franklin Gothic Book"/>
              </w:rPr>
              <w:t>Оюразец</w:t>
            </w:r>
            <w:proofErr w:type="spellEnd"/>
            <w:r w:rsidRPr="00EA3C05">
              <w:rPr>
                <w:rFonts w:ascii="Franklin Gothic Book" w:hAnsi="Franklin Gothic Book"/>
              </w:rPr>
              <w:t xml:space="preserve">  гос.</w:t>
            </w:r>
            <w:proofErr w:type="gramEnd"/>
            <w:r w:rsidRPr="00EA3C05">
              <w:rPr>
                <w:rFonts w:ascii="Franklin Gothic Book" w:hAnsi="Franklin Gothic Book"/>
              </w:rPr>
              <w:t xml:space="preserve"> стандарт сульфат ионов 5млх1амп. 10,0г/ДМ3 ГСО 7437-98</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95572D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*17687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2462F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4D5E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7FBDC4CB"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2E339875" w14:textId="77777777" w:rsidR="003D3BDD" w:rsidRPr="00EA3C05" w:rsidRDefault="003D3BDD" w:rsidP="005D7B9D">
            <w:pPr>
              <w:jc w:val="right"/>
              <w:rPr>
                <w:rFonts w:ascii="Franklin Gothic Book" w:hAnsi="Franklin Gothic Book"/>
                <w:color w:val="000000"/>
              </w:rPr>
            </w:pPr>
          </w:p>
        </w:tc>
      </w:tr>
      <w:tr w:rsidR="003D3BDD" w:rsidRPr="00EA3C05" w14:paraId="6B7DBC95"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20C79" w14:textId="2FF3C0DC"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C755BE3" w14:textId="6FFF4B2C" w:rsidR="003D3BDD" w:rsidRPr="00EA3C05" w:rsidRDefault="003D3BDD" w:rsidP="005D7B9D">
            <w:pPr>
              <w:jc w:val="center"/>
              <w:rPr>
                <w:rFonts w:ascii="Franklin Gothic Book" w:hAnsi="Franklin Gothic Book"/>
              </w:rPr>
            </w:pPr>
            <w:r w:rsidRPr="00EA3C05">
              <w:rPr>
                <w:rFonts w:ascii="Franklin Gothic Book" w:hAnsi="Franklin Gothic Book"/>
              </w:rPr>
              <w:t>66</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6FE548F5" w14:textId="2F35C28D" w:rsidR="003D3BDD" w:rsidRPr="00EA3C05" w:rsidRDefault="003D3BDD" w:rsidP="005D7B9D">
            <w:pPr>
              <w:rPr>
                <w:rFonts w:ascii="Franklin Gothic Book" w:hAnsi="Franklin Gothic Book"/>
              </w:rPr>
            </w:pPr>
            <w:r w:rsidRPr="00EA3C05">
              <w:rPr>
                <w:rFonts w:ascii="Franklin Gothic Book" w:hAnsi="Franklin Gothic Book"/>
              </w:rPr>
              <w:t xml:space="preserve">Образец гос. стандарт Н. мутность 4000 </w:t>
            </w:r>
            <w:proofErr w:type="spellStart"/>
            <w:r w:rsidRPr="00EA3C05">
              <w:rPr>
                <w:rFonts w:ascii="Franklin Gothic Book" w:hAnsi="Franklin Gothic Book"/>
              </w:rPr>
              <w:t>ед</w:t>
            </w:r>
            <w:proofErr w:type="spellEnd"/>
            <w:r w:rsidRPr="00EA3C05">
              <w:rPr>
                <w:rFonts w:ascii="Franklin Gothic Book" w:hAnsi="Franklin Gothic Book"/>
              </w:rPr>
              <w:t xml:space="preserve"> 7271-96 5 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A2CD86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*47892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7631B2"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D4A7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1FFD7D30"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5AB84D63" w14:textId="77777777" w:rsidR="003D3BDD" w:rsidRPr="00EA3C05" w:rsidRDefault="003D3BDD" w:rsidP="005D7B9D">
            <w:pPr>
              <w:jc w:val="right"/>
              <w:rPr>
                <w:rFonts w:ascii="Franklin Gothic Book" w:hAnsi="Franklin Gothic Book"/>
                <w:color w:val="000000"/>
              </w:rPr>
            </w:pPr>
          </w:p>
        </w:tc>
      </w:tr>
      <w:tr w:rsidR="003D3BDD" w:rsidRPr="00EA3C05" w14:paraId="461438EA"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8965D" w14:textId="244BD3FC"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7BAED32" w14:textId="1AC575FB" w:rsidR="003D3BDD" w:rsidRPr="00EA3C05" w:rsidRDefault="003D3BDD" w:rsidP="005D7B9D">
            <w:pPr>
              <w:jc w:val="center"/>
              <w:rPr>
                <w:rFonts w:ascii="Franklin Gothic Book" w:hAnsi="Franklin Gothic Book"/>
              </w:rPr>
            </w:pPr>
            <w:r w:rsidRPr="00EA3C05">
              <w:rPr>
                <w:rFonts w:ascii="Franklin Gothic Book" w:hAnsi="Franklin Gothic Book"/>
              </w:rPr>
              <w:t>67</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16D5FE7" w14:textId="07AE608E" w:rsidR="003D3BDD" w:rsidRPr="00EA3C05" w:rsidRDefault="003D3BDD" w:rsidP="005D7B9D">
            <w:pPr>
              <w:rPr>
                <w:rFonts w:ascii="Franklin Gothic Book" w:hAnsi="Franklin Gothic Book"/>
              </w:rPr>
            </w:pPr>
            <w:r w:rsidRPr="00EA3C05">
              <w:rPr>
                <w:rFonts w:ascii="Franklin Gothic Book" w:hAnsi="Franklin Gothic Book"/>
              </w:rPr>
              <w:t>Образец гос. стандарт состава смеси триглицеридов жирных кислот 9437-09</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C04ECE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*52315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00EE12"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A236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19EDBBE1"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504D71D1" w14:textId="77777777" w:rsidR="003D3BDD" w:rsidRPr="00EA3C05" w:rsidRDefault="003D3BDD" w:rsidP="005D7B9D">
            <w:pPr>
              <w:jc w:val="right"/>
              <w:rPr>
                <w:rFonts w:ascii="Franklin Gothic Book" w:hAnsi="Franklin Gothic Book"/>
                <w:color w:val="000000"/>
              </w:rPr>
            </w:pPr>
          </w:p>
        </w:tc>
      </w:tr>
      <w:tr w:rsidR="003D3BDD" w:rsidRPr="00EA3C05" w14:paraId="219B0390"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8489F" w14:textId="48F052DD"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64457C2" w14:textId="288D1F23" w:rsidR="003D3BDD" w:rsidRPr="00EA3C05" w:rsidRDefault="003D3BDD" w:rsidP="005D7B9D">
            <w:pPr>
              <w:jc w:val="center"/>
              <w:rPr>
                <w:rFonts w:ascii="Franklin Gothic Book" w:hAnsi="Franklin Gothic Book"/>
              </w:rPr>
            </w:pPr>
            <w:r w:rsidRPr="00EA3C05">
              <w:rPr>
                <w:rFonts w:ascii="Franklin Gothic Book" w:hAnsi="Franklin Gothic Book"/>
              </w:rPr>
              <w:t>68</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5466A68B" w14:textId="51E4169D" w:rsidR="003D3BDD" w:rsidRPr="00EA3C05" w:rsidRDefault="003D3BDD" w:rsidP="005D7B9D">
            <w:pPr>
              <w:rPr>
                <w:rFonts w:ascii="Franklin Gothic Book" w:hAnsi="Franklin Gothic Book"/>
              </w:rPr>
            </w:pPr>
            <w:r w:rsidRPr="00EA3C05">
              <w:rPr>
                <w:rFonts w:ascii="Franklin Gothic Book" w:hAnsi="Franklin Gothic Book"/>
              </w:rPr>
              <w:t xml:space="preserve">Образец гос. стандартный нефтепродукты в водорастворимой матрице 8648-2005 (0,05 </w:t>
            </w:r>
            <w:proofErr w:type="spellStart"/>
            <w:r w:rsidRPr="00EA3C05">
              <w:rPr>
                <w:rFonts w:ascii="Franklin Gothic Book" w:hAnsi="Franklin Gothic Book"/>
              </w:rPr>
              <w:t>мГ</w:t>
            </w:r>
            <w:proofErr w:type="spellEnd"/>
            <w:r w:rsidRPr="00EA3C05">
              <w:rPr>
                <w:rFonts w:ascii="Franklin Gothic Book" w:hAnsi="Franklin Gothic Book"/>
              </w:rPr>
              <w:t>/</w:t>
            </w:r>
            <w:proofErr w:type="spellStart"/>
            <w:r w:rsidRPr="00EA3C05">
              <w:rPr>
                <w:rFonts w:ascii="Franklin Gothic Book" w:hAnsi="Franklin Gothic Book"/>
              </w:rPr>
              <w:t>мЛ</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11017D7"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*53575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6F317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8F847"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10</w:t>
            </w:r>
          </w:p>
        </w:tc>
        <w:tc>
          <w:tcPr>
            <w:tcW w:w="1408" w:type="dxa"/>
            <w:tcBorders>
              <w:top w:val="nil"/>
              <w:left w:val="single" w:sz="4" w:space="0" w:color="auto"/>
              <w:bottom w:val="single" w:sz="4" w:space="0" w:color="auto"/>
              <w:right w:val="single" w:sz="4" w:space="0" w:color="auto"/>
            </w:tcBorders>
            <w:shd w:val="clear" w:color="auto" w:fill="auto"/>
            <w:vAlign w:val="center"/>
          </w:tcPr>
          <w:p w14:paraId="15E95F29"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4F4778C" w14:textId="77777777" w:rsidR="003D3BDD" w:rsidRPr="00EA3C05" w:rsidRDefault="003D3BDD" w:rsidP="005D7B9D">
            <w:pPr>
              <w:jc w:val="right"/>
              <w:rPr>
                <w:rFonts w:ascii="Franklin Gothic Book" w:hAnsi="Franklin Gothic Book"/>
                <w:color w:val="000000"/>
              </w:rPr>
            </w:pPr>
          </w:p>
        </w:tc>
      </w:tr>
      <w:tr w:rsidR="003D3BDD" w:rsidRPr="00EA3C05" w14:paraId="1D4040C1"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46CA6" w14:textId="092C4D5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3CE26FA" w14:textId="79D8B1DC" w:rsidR="003D3BDD" w:rsidRPr="00EA3C05" w:rsidRDefault="003D3BDD" w:rsidP="005D7B9D">
            <w:pPr>
              <w:jc w:val="center"/>
              <w:rPr>
                <w:rFonts w:ascii="Franklin Gothic Book" w:hAnsi="Franklin Gothic Book"/>
              </w:rPr>
            </w:pPr>
            <w:r w:rsidRPr="00EA3C05">
              <w:rPr>
                <w:rFonts w:ascii="Franklin Gothic Book" w:hAnsi="Franklin Gothic Book"/>
              </w:rPr>
              <w:t>69</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20290522" w14:textId="090E4733" w:rsidR="003D3BDD" w:rsidRPr="00EA3C05" w:rsidRDefault="003D3BDD" w:rsidP="005D7B9D">
            <w:pPr>
              <w:rPr>
                <w:rFonts w:ascii="Franklin Gothic Book" w:hAnsi="Franklin Gothic Book"/>
              </w:rPr>
            </w:pPr>
            <w:r w:rsidRPr="00EA3C05">
              <w:rPr>
                <w:rFonts w:ascii="Franklin Gothic Book" w:hAnsi="Franklin Gothic Book"/>
              </w:rPr>
              <w:t xml:space="preserve">Фенол в этаноле ГСО 5мл х 1 </w:t>
            </w:r>
            <w:proofErr w:type="spellStart"/>
            <w:r w:rsidRPr="00EA3C05">
              <w:rPr>
                <w:rFonts w:ascii="Franklin Gothic Book" w:hAnsi="Franklin Gothic Book"/>
              </w:rPr>
              <w:t>амп</w:t>
            </w:r>
            <w:proofErr w:type="spellEnd"/>
            <w:r w:rsidRPr="00EA3C05">
              <w:rPr>
                <w:rFonts w:ascii="Franklin Gothic Book" w:hAnsi="Franklin Gothic Book"/>
              </w:rPr>
              <w:t xml:space="preserve"> 1,0 мг/см3 ГСО 8714-2005</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0B6A13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315446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54DB0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49AE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599667B4"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7A15468B" w14:textId="77777777" w:rsidR="003D3BDD" w:rsidRPr="00EA3C05" w:rsidRDefault="003D3BDD" w:rsidP="005D7B9D">
            <w:pPr>
              <w:jc w:val="right"/>
              <w:rPr>
                <w:rFonts w:ascii="Franklin Gothic Book" w:hAnsi="Franklin Gothic Book"/>
                <w:color w:val="000000"/>
              </w:rPr>
            </w:pPr>
          </w:p>
        </w:tc>
      </w:tr>
      <w:tr w:rsidR="003D3BDD" w:rsidRPr="00EA3C05" w14:paraId="3A97152E"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0E223" w14:textId="23C26D4C"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C477A62" w14:textId="7383D655" w:rsidR="003D3BDD" w:rsidRPr="00EA3C05" w:rsidRDefault="003D3BDD" w:rsidP="005D7B9D">
            <w:pPr>
              <w:jc w:val="center"/>
              <w:rPr>
                <w:rFonts w:ascii="Franklin Gothic Book" w:hAnsi="Franklin Gothic Book"/>
              </w:rPr>
            </w:pPr>
            <w:r w:rsidRPr="00EA3C05">
              <w:rPr>
                <w:rFonts w:ascii="Franklin Gothic Book" w:hAnsi="Franklin Gothic Book"/>
              </w:rPr>
              <w:t>70</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DF03121" w14:textId="1E465C16" w:rsidR="003D3BDD" w:rsidRPr="00EA3C05" w:rsidRDefault="003D3BDD" w:rsidP="005D7B9D">
            <w:pPr>
              <w:rPr>
                <w:rFonts w:ascii="Franklin Gothic Book" w:hAnsi="Franklin Gothic Book"/>
              </w:rPr>
            </w:pPr>
            <w:proofErr w:type="spellStart"/>
            <w:r w:rsidRPr="00EA3C05">
              <w:rPr>
                <w:rFonts w:ascii="Franklin Gothic Book" w:hAnsi="Franklin Gothic Book"/>
              </w:rPr>
              <w:t>Ообразец</w:t>
            </w:r>
            <w:proofErr w:type="spellEnd"/>
            <w:r w:rsidRPr="00EA3C05">
              <w:rPr>
                <w:rFonts w:ascii="Franklin Gothic Book" w:hAnsi="Franklin Gothic Book"/>
              </w:rPr>
              <w:t xml:space="preserve"> гос. ион железа (III) 5мл х 1амп 1,0 г/дм³ ГСО 7835-2000 МСО 0294-2002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299A5B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*17697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77387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D348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25</w:t>
            </w:r>
          </w:p>
        </w:tc>
        <w:tc>
          <w:tcPr>
            <w:tcW w:w="1408" w:type="dxa"/>
            <w:tcBorders>
              <w:top w:val="nil"/>
              <w:left w:val="single" w:sz="4" w:space="0" w:color="auto"/>
              <w:bottom w:val="single" w:sz="4" w:space="0" w:color="auto"/>
              <w:right w:val="single" w:sz="4" w:space="0" w:color="auto"/>
            </w:tcBorders>
            <w:shd w:val="clear" w:color="auto" w:fill="auto"/>
            <w:vAlign w:val="center"/>
          </w:tcPr>
          <w:p w14:paraId="5094BA9E"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74C8133E" w14:textId="77777777" w:rsidR="003D3BDD" w:rsidRPr="00EA3C05" w:rsidRDefault="003D3BDD" w:rsidP="005D7B9D">
            <w:pPr>
              <w:jc w:val="right"/>
              <w:rPr>
                <w:rFonts w:ascii="Franklin Gothic Book" w:hAnsi="Franklin Gothic Book"/>
                <w:color w:val="000000"/>
              </w:rPr>
            </w:pPr>
          </w:p>
        </w:tc>
      </w:tr>
      <w:tr w:rsidR="003D3BDD" w:rsidRPr="00EA3C05" w14:paraId="6AE69D09"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44FAA" w14:textId="0A42E5B5"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B04A044" w14:textId="7B626ED5" w:rsidR="003D3BDD" w:rsidRPr="00EA3C05" w:rsidRDefault="003D3BDD" w:rsidP="005D7B9D">
            <w:pPr>
              <w:jc w:val="center"/>
              <w:rPr>
                <w:rFonts w:ascii="Franklin Gothic Book" w:hAnsi="Franklin Gothic Book"/>
              </w:rPr>
            </w:pPr>
            <w:r w:rsidRPr="00EA3C05">
              <w:rPr>
                <w:rFonts w:ascii="Franklin Gothic Book" w:hAnsi="Franklin Gothic Book"/>
              </w:rPr>
              <w:t>71</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13411151" w14:textId="22192DF4" w:rsidR="003D3BDD" w:rsidRPr="00EA3C05" w:rsidRDefault="003D3BDD" w:rsidP="005D7B9D">
            <w:pPr>
              <w:rPr>
                <w:rFonts w:ascii="Franklin Gothic Book" w:hAnsi="Franklin Gothic Book"/>
              </w:rPr>
            </w:pPr>
            <w:r w:rsidRPr="00EA3C05">
              <w:rPr>
                <w:rFonts w:ascii="Franklin Gothic Book" w:hAnsi="Franklin Gothic Book"/>
              </w:rPr>
              <w:t xml:space="preserve">Реактив </w:t>
            </w:r>
            <w:proofErr w:type="spellStart"/>
            <w:r w:rsidRPr="00EA3C05">
              <w:rPr>
                <w:rFonts w:ascii="Franklin Gothic Book" w:hAnsi="Franklin Gothic Book"/>
              </w:rPr>
              <w:t>марганей</w:t>
            </w:r>
            <w:proofErr w:type="spellEnd"/>
            <w:r w:rsidRPr="00EA3C05">
              <w:rPr>
                <w:rFonts w:ascii="Franklin Gothic Book" w:hAnsi="Franklin Gothic Book"/>
              </w:rPr>
              <w:t xml:space="preserve"> (II) ГСО 7875-2000МСО 0300:2002 (1г/дм³) 5мл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241FAC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*44374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3DD65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5B19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15</w:t>
            </w:r>
          </w:p>
        </w:tc>
        <w:tc>
          <w:tcPr>
            <w:tcW w:w="1408" w:type="dxa"/>
            <w:tcBorders>
              <w:top w:val="nil"/>
              <w:left w:val="single" w:sz="4" w:space="0" w:color="auto"/>
              <w:bottom w:val="single" w:sz="4" w:space="0" w:color="auto"/>
              <w:right w:val="single" w:sz="4" w:space="0" w:color="auto"/>
            </w:tcBorders>
            <w:shd w:val="clear" w:color="auto" w:fill="auto"/>
            <w:vAlign w:val="center"/>
          </w:tcPr>
          <w:p w14:paraId="2D8A8E73"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787AC37" w14:textId="77777777" w:rsidR="003D3BDD" w:rsidRPr="00EA3C05" w:rsidRDefault="003D3BDD" w:rsidP="005D7B9D">
            <w:pPr>
              <w:jc w:val="right"/>
              <w:rPr>
                <w:rFonts w:ascii="Franklin Gothic Book" w:hAnsi="Franklin Gothic Book"/>
                <w:color w:val="000000"/>
              </w:rPr>
            </w:pPr>
          </w:p>
        </w:tc>
      </w:tr>
      <w:tr w:rsidR="003D3BDD" w:rsidRPr="00EA3C05" w14:paraId="378014C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3410E" w14:textId="23B06222"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31150B6" w14:textId="59D38C0B" w:rsidR="003D3BDD" w:rsidRPr="00EA3C05" w:rsidRDefault="003D3BDD" w:rsidP="005D7B9D">
            <w:pPr>
              <w:jc w:val="center"/>
              <w:rPr>
                <w:rFonts w:ascii="Franklin Gothic Book" w:hAnsi="Franklin Gothic Book"/>
              </w:rPr>
            </w:pPr>
            <w:r w:rsidRPr="00EA3C05">
              <w:rPr>
                <w:rFonts w:ascii="Franklin Gothic Book" w:hAnsi="Franklin Gothic Book"/>
              </w:rPr>
              <w:t>72</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5F838762" w14:textId="744EEE1A"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Медь 1мГ/</w:t>
            </w:r>
            <w:proofErr w:type="spellStart"/>
            <w:r w:rsidRPr="00EA3C05">
              <w:rPr>
                <w:rFonts w:ascii="Franklin Gothic Book" w:hAnsi="Franklin Gothic Book"/>
              </w:rPr>
              <w:t>мЛ</w:t>
            </w:r>
            <w:proofErr w:type="spellEnd"/>
            <w:r w:rsidRPr="00EA3C05">
              <w:rPr>
                <w:rFonts w:ascii="Franklin Gothic Book" w:hAnsi="Franklin Gothic Book"/>
              </w:rPr>
              <w:t xml:space="preserve"> 7836-2000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3ED978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*31683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DA5F6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B7C1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4225421F"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2A667415" w14:textId="77777777" w:rsidR="003D3BDD" w:rsidRPr="00EA3C05" w:rsidRDefault="003D3BDD" w:rsidP="005D7B9D">
            <w:pPr>
              <w:jc w:val="right"/>
              <w:rPr>
                <w:rFonts w:ascii="Franklin Gothic Book" w:hAnsi="Franklin Gothic Book"/>
                <w:color w:val="000000"/>
              </w:rPr>
            </w:pPr>
          </w:p>
        </w:tc>
      </w:tr>
      <w:tr w:rsidR="003D3BDD" w:rsidRPr="00EA3C05" w14:paraId="29294264"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A1D9D" w14:textId="485A9C55"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5E37D94" w14:textId="7CD9BDFD" w:rsidR="003D3BDD" w:rsidRPr="00EA3C05" w:rsidRDefault="003D3BDD" w:rsidP="005D7B9D">
            <w:pPr>
              <w:jc w:val="center"/>
              <w:rPr>
                <w:rFonts w:ascii="Franklin Gothic Book" w:hAnsi="Franklin Gothic Book"/>
              </w:rPr>
            </w:pPr>
            <w:r w:rsidRPr="00EA3C05">
              <w:rPr>
                <w:rFonts w:ascii="Franklin Gothic Book" w:hAnsi="Franklin Gothic Book"/>
              </w:rPr>
              <w:t>73</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643EEB85" w14:textId="13A6ED1F" w:rsidR="003D3BDD" w:rsidRPr="00EA3C05" w:rsidRDefault="003D3BDD" w:rsidP="005D7B9D">
            <w:pPr>
              <w:rPr>
                <w:rFonts w:ascii="Franklin Gothic Book" w:hAnsi="Franklin Gothic Book"/>
              </w:rPr>
            </w:pPr>
            <w:r w:rsidRPr="00EA3C05">
              <w:rPr>
                <w:rFonts w:ascii="Franklin Gothic Book" w:hAnsi="Franklin Gothic Book"/>
              </w:rPr>
              <w:t xml:space="preserve">Образец гос. стандарт ион хрома (VI) 5мл х 1 </w:t>
            </w:r>
            <w:proofErr w:type="spellStart"/>
            <w:r w:rsidRPr="00EA3C05">
              <w:rPr>
                <w:rFonts w:ascii="Franklin Gothic Book" w:hAnsi="Franklin Gothic Book"/>
              </w:rPr>
              <w:t>амп</w:t>
            </w:r>
            <w:proofErr w:type="spellEnd"/>
            <w:r w:rsidRPr="00EA3C05">
              <w:rPr>
                <w:rFonts w:ascii="Franklin Gothic Book" w:hAnsi="Franklin Gothic Book"/>
              </w:rPr>
              <w:t xml:space="preserve"> 1,0 г/дм³ ГСО 7834-2000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CDE453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*17693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11A75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DB16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059CE0B2"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6E64B965" w14:textId="77777777" w:rsidR="003D3BDD" w:rsidRPr="00EA3C05" w:rsidRDefault="003D3BDD" w:rsidP="005D7B9D">
            <w:pPr>
              <w:jc w:val="right"/>
              <w:rPr>
                <w:rFonts w:ascii="Franklin Gothic Book" w:hAnsi="Franklin Gothic Book"/>
                <w:color w:val="000000"/>
              </w:rPr>
            </w:pPr>
          </w:p>
        </w:tc>
      </w:tr>
      <w:tr w:rsidR="003D3BDD" w:rsidRPr="00EA3C05" w14:paraId="2CABA38B"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4C2FB" w14:textId="1BB11690"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5C656D9" w14:textId="62A2D422" w:rsidR="003D3BDD" w:rsidRPr="00EA3C05" w:rsidRDefault="003D3BDD" w:rsidP="005D7B9D">
            <w:pPr>
              <w:jc w:val="center"/>
              <w:rPr>
                <w:rFonts w:ascii="Franklin Gothic Book" w:hAnsi="Franklin Gothic Book"/>
              </w:rPr>
            </w:pPr>
            <w:r w:rsidRPr="00EA3C05">
              <w:rPr>
                <w:rFonts w:ascii="Franklin Gothic Book" w:hAnsi="Franklin Gothic Book"/>
              </w:rPr>
              <w:t>74</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1918EA0F" w14:textId="1C44C856" w:rsidR="003D3BDD" w:rsidRPr="00EA3C05" w:rsidRDefault="003D3BDD" w:rsidP="005D7B9D">
            <w:pPr>
              <w:rPr>
                <w:rFonts w:ascii="Franklin Gothic Book" w:hAnsi="Franklin Gothic Book"/>
              </w:rPr>
            </w:pPr>
            <w:r w:rsidRPr="00EA3C05">
              <w:rPr>
                <w:rFonts w:ascii="Franklin Gothic Book" w:hAnsi="Franklin Gothic Book"/>
              </w:rPr>
              <w:t>Образец гос. стандарт аммоний 1мГ/</w:t>
            </w:r>
            <w:proofErr w:type="spellStart"/>
            <w:r w:rsidRPr="00EA3C05">
              <w:rPr>
                <w:rFonts w:ascii="Franklin Gothic Book" w:hAnsi="Franklin Gothic Book"/>
              </w:rPr>
              <w:t>мЛ</w:t>
            </w:r>
            <w:proofErr w:type="spellEnd"/>
            <w:r w:rsidRPr="00EA3C05">
              <w:rPr>
                <w:rFonts w:ascii="Franklin Gothic Book" w:hAnsi="Franklin Gothic Book"/>
              </w:rPr>
              <w:t xml:space="preserve"> 7747-99</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BD7F0E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*41543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40C0C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F7DD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20</w:t>
            </w:r>
          </w:p>
        </w:tc>
        <w:tc>
          <w:tcPr>
            <w:tcW w:w="1408" w:type="dxa"/>
            <w:tcBorders>
              <w:top w:val="nil"/>
              <w:left w:val="single" w:sz="4" w:space="0" w:color="auto"/>
              <w:bottom w:val="single" w:sz="4" w:space="0" w:color="auto"/>
              <w:right w:val="single" w:sz="4" w:space="0" w:color="auto"/>
            </w:tcBorders>
            <w:shd w:val="clear" w:color="auto" w:fill="auto"/>
            <w:vAlign w:val="center"/>
          </w:tcPr>
          <w:p w14:paraId="71FC4147"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75613142" w14:textId="77777777" w:rsidR="003D3BDD" w:rsidRPr="00EA3C05" w:rsidRDefault="003D3BDD" w:rsidP="005D7B9D">
            <w:pPr>
              <w:jc w:val="right"/>
              <w:rPr>
                <w:rFonts w:ascii="Franklin Gothic Book" w:hAnsi="Franklin Gothic Book"/>
                <w:color w:val="000000"/>
              </w:rPr>
            </w:pPr>
          </w:p>
        </w:tc>
      </w:tr>
      <w:tr w:rsidR="003D3BDD" w:rsidRPr="00EA3C05" w14:paraId="07865013"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DDAFF" w14:textId="52CB67AA"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14E74C7" w14:textId="2DF2B30B" w:rsidR="003D3BDD" w:rsidRPr="00EA3C05" w:rsidRDefault="003D3BDD" w:rsidP="005D7B9D">
            <w:pPr>
              <w:jc w:val="center"/>
              <w:rPr>
                <w:rFonts w:ascii="Franklin Gothic Book" w:hAnsi="Franklin Gothic Book"/>
              </w:rPr>
            </w:pPr>
            <w:r w:rsidRPr="00EA3C05">
              <w:rPr>
                <w:rFonts w:ascii="Franklin Gothic Book" w:hAnsi="Franklin Gothic Book"/>
              </w:rPr>
              <w:t>75</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5BB737C2" w14:textId="402EDFDA" w:rsidR="003D3BDD" w:rsidRPr="00EA3C05" w:rsidRDefault="003D3BDD" w:rsidP="005D7B9D">
            <w:pPr>
              <w:rPr>
                <w:rFonts w:ascii="Franklin Gothic Book" w:hAnsi="Franklin Gothic Book"/>
              </w:rPr>
            </w:pPr>
            <w:r w:rsidRPr="00EA3C05">
              <w:rPr>
                <w:rFonts w:ascii="Franklin Gothic Book" w:hAnsi="Franklin Gothic Book"/>
              </w:rPr>
              <w:t>Образец гос. стандарт общая жёсткость 7680-99</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EE3067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*41545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7CAA4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E0AF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05185C89"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12A2B855" w14:textId="77777777" w:rsidR="003D3BDD" w:rsidRPr="00EA3C05" w:rsidRDefault="003D3BDD" w:rsidP="005D7B9D">
            <w:pPr>
              <w:jc w:val="right"/>
              <w:rPr>
                <w:rFonts w:ascii="Franklin Gothic Book" w:hAnsi="Franklin Gothic Book"/>
                <w:color w:val="000000"/>
              </w:rPr>
            </w:pPr>
          </w:p>
        </w:tc>
      </w:tr>
      <w:tr w:rsidR="003D3BDD" w:rsidRPr="00EA3C05" w14:paraId="6512B114"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AAF69" w14:textId="58BA1834"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AC546F3" w14:textId="4013F566" w:rsidR="003D3BDD" w:rsidRPr="00EA3C05" w:rsidRDefault="003D3BDD" w:rsidP="005D7B9D">
            <w:pPr>
              <w:jc w:val="center"/>
              <w:rPr>
                <w:rFonts w:ascii="Franklin Gothic Book" w:hAnsi="Franklin Gothic Book"/>
              </w:rPr>
            </w:pPr>
            <w:r w:rsidRPr="00EA3C05">
              <w:rPr>
                <w:rFonts w:ascii="Franklin Gothic Book" w:hAnsi="Franklin Gothic Book"/>
              </w:rPr>
              <w:t>76</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02E82611" w14:textId="32B6D2E4" w:rsidR="003D3BDD" w:rsidRPr="00EA3C05" w:rsidRDefault="003D3BDD" w:rsidP="005D7B9D">
            <w:pPr>
              <w:rPr>
                <w:rFonts w:ascii="Franklin Gothic Book" w:hAnsi="Franklin Gothic Book"/>
              </w:rPr>
            </w:pPr>
            <w:r w:rsidRPr="00EA3C05">
              <w:rPr>
                <w:rFonts w:ascii="Franklin Gothic Book" w:hAnsi="Franklin Gothic Book"/>
              </w:rPr>
              <w:t>Образец гос. нитрат ион 5мл х 1амп 1,0 г/дм³ ГСО 7820-2000 МСО 0292-2002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F09024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*17680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A8A50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EC79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10</w:t>
            </w:r>
          </w:p>
        </w:tc>
        <w:tc>
          <w:tcPr>
            <w:tcW w:w="1408" w:type="dxa"/>
            <w:tcBorders>
              <w:top w:val="nil"/>
              <w:left w:val="single" w:sz="4" w:space="0" w:color="auto"/>
              <w:bottom w:val="single" w:sz="4" w:space="0" w:color="auto"/>
              <w:right w:val="single" w:sz="4" w:space="0" w:color="auto"/>
            </w:tcBorders>
            <w:shd w:val="clear" w:color="auto" w:fill="auto"/>
            <w:vAlign w:val="center"/>
          </w:tcPr>
          <w:p w14:paraId="26CCD157"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1A87C163" w14:textId="77777777" w:rsidR="003D3BDD" w:rsidRPr="00EA3C05" w:rsidRDefault="003D3BDD" w:rsidP="005D7B9D">
            <w:pPr>
              <w:jc w:val="right"/>
              <w:rPr>
                <w:rFonts w:ascii="Franklin Gothic Book" w:hAnsi="Franklin Gothic Book"/>
                <w:color w:val="000000"/>
              </w:rPr>
            </w:pPr>
          </w:p>
        </w:tc>
      </w:tr>
      <w:tr w:rsidR="003D3BDD" w:rsidRPr="00EA3C05" w14:paraId="4B0540EF"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03C5C" w14:textId="56E372D4"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E2891C1" w14:textId="63733C76" w:rsidR="003D3BDD" w:rsidRPr="00EA3C05" w:rsidRDefault="003D3BDD" w:rsidP="005D7B9D">
            <w:pPr>
              <w:jc w:val="center"/>
              <w:rPr>
                <w:rFonts w:ascii="Franklin Gothic Book" w:hAnsi="Franklin Gothic Book"/>
              </w:rPr>
            </w:pPr>
            <w:r w:rsidRPr="00EA3C05">
              <w:rPr>
                <w:rFonts w:ascii="Franklin Gothic Book" w:hAnsi="Franklin Gothic Book"/>
              </w:rPr>
              <w:t>77</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04B86513" w14:textId="26113B9C" w:rsidR="003D3BDD" w:rsidRPr="00EA3C05" w:rsidRDefault="003D3BDD" w:rsidP="005D7B9D">
            <w:pPr>
              <w:rPr>
                <w:rFonts w:ascii="Franklin Gothic Book" w:hAnsi="Franklin Gothic Book"/>
              </w:rPr>
            </w:pPr>
            <w:r w:rsidRPr="00EA3C05">
              <w:rPr>
                <w:rFonts w:ascii="Franklin Gothic Book" w:hAnsi="Franklin Gothic Book"/>
              </w:rPr>
              <w:t>Реактив нитрит-ион ГСО 7753-2000 МСО 0200:2001 (1г/дм³) 5мл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10A409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*44372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5D1E5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2245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10</w:t>
            </w:r>
          </w:p>
        </w:tc>
        <w:tc>
          <w:tcPr>
            <w:tcW w:w="1408" w:type="dxa"/>
            <w:tcBorders>
              <w:top w:val="nil"/>
              <w:left w:val="single" w:sz="4" w:space="0" w:color="auto"/>
              <w:bottom w:val="single" w:sz="4" w:space="0" w:color="auto"/>
              <w:right w:val="single" w:sz="4" w:space="0" w:color="auto"/>
            </w:tcBorders>
            <w:shd w:val="clear" w:color="auto" w:fill="auto"/>
            <w:vAlign w:val="center"/>
          </w:tcPr>
          <w:p w14:paraId="7C18AF36"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5A069EC1" w14:textId="77777777" w:rsidR="003D3BDD" w:rsidRPr="00EA3C05" w:rsidRDefault="003D3BDD" w:rsidP="005D7B9D">
            <w:pPr>
              <w:jc w:val="right"/>
              <w:rPr>
                <w:rFonts w:ascii="Franklin Gothic Book" w:hAnsi="Franklin Gothic Book"/>
                <w:color w:val="000000"/>
              </w:rPr>
            </w:pPr>
          </w:p>
        </w:tc>
      </w:tr>
      <w:tr w:rsidR="003D3BDD" w:rsidRPr="00EA3C05" w14:paraId="72D0A044"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8DD1A" w14:textId="51724977"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E785DB5" w14:textId="582D0053" w:rsidR="003D3BDD" w:rsidRPr="00EA3C05" w:rsidRDefault="003D3BDD" w:rsidP="005D7B9D">
            <w:pPr>
              <w:jc w:val="center"/>
              <w:rPr>
                <w:rFonts w:ascii="Franklin Gothic Book" w:hAnsi="Franklin Gothic Book"/>
              </w:rPr>
            </w:pPr>
            <w:r w:rsidRPr="00EA3C05">
              <w:rPr>
                <w:rFonts w:ascii="Franklin Gothic Book" w:hAnsi="Franklin Gothic Book"/>
              </w:rPr>
              <w:t>78</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A6704D7" w14:textId="64C46C37" w:rsidR="003D3BDD" w:rsidRPr="00EA3C05" w:rsidRDefault="003D3BDD" w:rsidP="005D7B9D">
            <w:pPr>
              <w:rPr>
                <w:rFonts w:ascii="Franklin Gothic Book" w:hAnsi="Franklin Gothic Book"/>
              </w:rPr>
            </w:pPr>
            <w:r w:rsidRPr="00EA3C05">
              <w:rPr>
                <w:rFonts w:ascii="Franklin Gothic Book" w:hAnsi="Franklin Gothic Book"/>
              </w:rPr>
              <w:t>Образец гос. стандарт сульфат-ион 7683-99 МСО (1г/дм³)</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D31702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*19693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A7EC3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E03B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1780BE53"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411236E4" w14:textId="77777777" w:rsidR="003D3BDD" w:rsidRPr="00EA3C05" w:rsidRDefault="003D3BDD" w:rsidP="005D7B9D">
            <w:pPr>
              <w:jc w:val="right"/>
              <w:rPr>
                <w:rFonts w:ascii="Franklin Gothic Book" w:hAnsi="Franklin Gothic Book"/>
                <w:color w:val="000000"/>
              </w:rPr>
            </w:pPr>
          </w:p>
        </w:tc>
      </w:tr>
      <w:tr w:rsidR="003D3BDD" w:rsidRPr="00EA3C05" w14:paraId="66C2CF7B"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14FEE" w14:textId="6A9B7138"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CBAC6A6" w14:textId="13B6E5D2" w:rsidR="003D3BDD" w:rsidRPr="00EA3C05" w:rsidRDefault="003D3BDD" w:rsidP="005D7B9D">
            <w:pPr>
              <w:jc w:val="center"/>
              <w:rPr>
                <w:rFonts w:ascii="Franklin Gothic Book" w:hAnsi="Franklin Gothic Book"/>
              </w:rPr>
            </w:pPr>
            <w:r w:rsidRPr="00EA3C05">
              <w:rPr>
                <w:rFonts w:ascii="Franklin Gothic Book" w:hAnsi="Franklin Gothic Book"/>
              </w:rPr>
              <w:t>79</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6F8447C8" w14:textId="777F610A"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гос.стандартный</w:t>
            </w:r>
            <w:proofErr w:type="spellEnd"/>
            <w:r w:rsidRPr="00EA3C05">
              <w:rPr>
                <w:rFonts w:ascii="Franklin Gothic Book" w:hAnsi="Franklin Gothic Book"/>
              </w:rPr>
              <w:t xml:space="preserve"> фосфат-ион 7748-99 МСО 0201/2001 (1г/дм³)</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0C2BA3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*22026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6DD16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8247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10</w:t>
            </w:r>
          </w:p>
        </w:tc>
        <w:tc>
          <w:tcPr>
            <w:tcW w:w="1408" w:type="dxa"/>
            <w:tcBorders>
              <w:top w:val="nil"/>
              <w:left w:val="single" w:sz="4" w:space="0" w:color="auto"/>
              <w:bottom w:val="single" w:sz="4" w:space="0" w:color="auto"/>
              <w:right w:val="single" w:sz="4" w:space="0" w:color="auto"/>
            </w:tcBorders>
            <w:shd w:val="clear" w:color="auto" w:fill="auto"/>
            <w:vAlign w:val="center"/>
          </w:tcPr>
          <w:p w14:paraId="346B5886"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152FD31D" w14:textId="77777777" w:rsidR="003D3BDD" w:rsidRPr="00EA3C05" w:rsidRDefault="003D3BDD" w:rsidP="005D7B9D">
            <w:pPr>
              <w:jc w:val="right"/>
              <w:rPr>
                <w:rFonts w:ascii="Franklin Gothic Book" w:hAnsi="Franklin Gothic Book"/>
                <w:color w:val="000000"/>
              </w:rPr>
            </w:pPr>
          </w:p>
        </w:tc>
      </w:tr>
      <w:tr w:rsidR="003D3BDD" w:rsidRPr="00EA3C05" w14:paraId="1877FC7D"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E9A9E" w14:textId="7BD2B7CB"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C06AD7D" w14:textId="6BE2EE09" w:rsidR="003D3BDD" w:rsidRPr="00EA3C05" w:rsidRDefault="003D3BDD" w:rsidP="005D7B9D">
            <w:pPr>
              <w:jc w:val="center"/>
              <w:rPr>
                <w:rFonts w:ascii="Franklin Gothic Book" w:hAnsi="Franklin Gothic Book"/>
              </w:rPr>
            </w:pPr>
            <w:r w:rsidRPr="00EA3C05">
              <w:rPr>
                <w:rFonts w:ascii="Franklin Gothic Book" w:hAnsi="Franklin Gothic Book"/>
              </w:rPr>
              <w:t>80</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119E7FAF" w14:textId="7353418D" w:rsidR="003D3BDD" w:rsidRPr="00EA3C05" w:rsidRDefault="003D3BDD" w:rsidP="005D7B9D">
            <w:pPr>
              <w:rPr>
                <w:rFonts w:ascii="Franklin Gothic Book" w:hAnsi="Franklin Gothic Book"/>
              </w:rPr>
            </w:pPr>
            <w:r w:rsidRPr="00EA3C05">
              <w:rPr>
                <w:rFonts w:ascii="Franklin Gothic Book" w:hAnsi="Franklin Gothic Book"/>
              </w:rPr>
              <w:t xml:space="preserve">Образец гос. стандартный АСПАВ 1 </w:t>
            </w:r>
            <w:proofErr w:type="spellStart"/>
            <w:r w:rsidRPr="00EA3C05">
              <w:rPr>
                <w:rFonts w:ascii="Franklin Gothic Book" w:hAnsi="Franklin Gothic Book"/>
              </w:rPr>
              <w:t>мГ</w:t>
            </w:r>
            <w:proofErr w:type="spellEnd"/>
            <w:r w:rsidRPr="00EA3C05">
              <w:rPr>
                <w:rFonts w:ascii="Franklin Gothic Book" w:hAnsi="Franklin Gothic Book"/>
              </w:rPr>
              <w:t>/</w:t>
            </w:r>
            <w:proofErr w:type="spellStart"/>
            <w:r w:rsidRPr="00EA3C05">
              <w:rPr>
                <w:rFonts w:ascii="Franklin Gothic Book" w:hAnsi="Franklin Gothic Book"/>
              </w:rPr>
              <w:t>мЛ</w:t>
            </w:r>
            <w:proofErr w:type="spellEnd"/>
            <w:r w:rsidRPr="00EA3C05">
              <w:rPr>
                <w:rFonts w:ascii="Franklin Gothic Book" w:hAnsi="Franklin Gothic Book"/>
              </w:rPr>
              <w:t xml:space="preserve"> 8748-2006</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8951FB7"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*3562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EE595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7333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7DA52E3B"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44EB786E" w14:textId="77777777" w:rsidR="003D3BDD" w:rsidRPr="00EA3C05" w:rsidRDefault="003D3BDD" w:rsidP="005D7B9D">
            <w:pPr>
              <w:jc w:val="right"/>
              <w:rPr>
                <w:rFonts w:ascii="Franklin Gothic Book" w:hAnsi="Franklin Gothic Book"/>
                <w:color w:val="000000"/>
              </w:rPr>
            </w:pPr>
          </w:p>
        </w:tc>
      </w:tr>
      <w:tr w:rsidR="003D3BDD" w:rsidRPr="00EA3C05" w14:paraId="28813ABA"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E09CC" w14:textId="111F55B5"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8298295" w14:textId="6BED7E9E" w:rsidR="003D3BDD" w:rsidRPr="00EA3C05" w:rsidRDefault="003D3BDD" w:rsidP="005D7B9D">
            <w:pPr>
              <w:jc w:val="center"/>
              <w:rPr>
                <w:rFonts w:ascii="Franklin Gothic Book" w:hAnsi="Franklin Gothic Book"/>
              </w:rPr>
            </w:pPr>
            <w:r w:rsidRPr="00EA3C05">
              <w:rPr>
                <w:rFonts w:ascii="Franklin Gothic Book" w:hAnsi="Franklin Gothic Book"/>
              </w:rPr>
              <w:t>81</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716AAE66" w14:textId="23456467"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состава раствора нефтепродуктов в водорастворимой матрице (1,0 </w:t>
            </w:r>
            <w:proofErr w:type="spellStart"/>
            <w:r w:rsidRPr="00EA3C05">
              <w:rPr>
                <w:rFonts w:ascii="Franklin Gothic Book" w:hAnsi="Franklin Gothic Book"/>
              </w:rPr>
              <w:t>мГ</w:t>
            </w:r>
            <w:proofErr w:type="spellEnd"/>
            <w:r w:rsidRPr="00EA3C05">
              <w:rPr>
                <w:rFonts w:ascii="Franklin Gothic Book" w:hAnsi="Franklin Gothic Book"/>
              </w:rPr>
              <w:t>/</w:t>
            </w:r>
            <w:proofErr w:type="spellStart"/>
            <w:r w:rsidRPr="00EA3C05">
              <w:rPr>
                <w:rFonts w:ascii="Franklin Gothic Book" w:hAnsi="Franklin Gothic Book"/>
              </w:rPr>
              <w:t>мЛ</w:t>
            </w:r>
            <w:proofErr w:type="spellEnd"/>
            <w:r w:rsidRPr="00EA3C05">
              <w:rPr>
                <w:rFonts w:ascii="Franklin Gothic Book" w:hAnsi="Franklin Gothic Book"/>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4B1705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*43493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2FD26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6E17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2423EF8A" w14:textId="77777777" w:rsidR="003D3BDD" w:rsidRPr="00EA3C05" w:rsidRDefault="003D3BDD" w:rsidP="005D7B9D">
            <w:pPr>
              <w:jc w:val="right"/>
              <w:rPr>
                <w:rFonts w:ascii="Franklin Gothic Book" w:hAnsi="Franklin Gothic Book"/>
                <w:color w:val="000000"/>
              </w:rPr>
            </w:pPr>
          </w:p>
        </w:tc>
        <w:tc>
          <w:tcPr>
            <w:tcW w:w="1423" w:type="dxa"/>
            <w:gridSpan w:val="2"/>
            <w:tcBorders>
              <w:top w:val="single" w:sz="4" w:space="0" w:color="auto"/>
              <w:left w:val="nil"/>
              <w:bottom w:val="single" w:sz="4" w:space="0" w:color="auto"/>
              <w:right w:val="single" w:sz="4" w:space="0" w:color="auto"/>
            </w:tcBorders>
            <w:vAlign w:val="center"/>
          </w:tcPr>
          <w:p w14:paraId="11A95727" w14:textId="77777777" w:rsidR="003D3BDD" w:rsidRPr="00EA3C05" w:rsidRDefault="003D3BDD" w:rsidP="005D7B9D">
            <w:pPr>
              <w:jc w:val="right"/>
              <w:rPr>
                <w:rFonts w:ascii="Franklin Gothic Book" w:hAnsi="Franklin Gothic Book"/>
                <w:color w:val="000000"/>
              </w:rPr>
            </w:pPr>
          </w:p>
        </w:tc>
      </w:tr>
      <w:tr w:rsidR="003D3BDD" w:rsidRPr="00EA3C05" w14:paraId="483E6AD6"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6B6F5" w14:textId="32405FB4"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D045975" w14:textId="42437DDD" w:rsidR="003D3BDD" w:rsidRPr="00EA3C05" w:rsidRDefault="003D3BDD" w:rsidP="005D7B9D">
            <w:pPr>
              <w:jc w:val="center"/>
              <w:rPr>
                <w:rFonts w:ascii="Franklin Gothic Book" w:hAnsi="Franklin Gothic Book"/>
              </w:rPr>
            </w:pPr>
            <w:r w:rsidRPr="00EA3C05">
              <w:rPr>
                <w:rFonts w:ascii="Franklin Gothic Book" w:hAnsi="Franklin Gothic Book"/>
              </w:rPr>
              <w:t>82</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7C95901E" w14:textId="5E15950F" w:rsidR="003D3BDD" w:rsidRPr="00EA3C05" w:rsidRDefault="003D3BDD" w:rsidP="005D7B9D">
            <w:pPr>
              <w:rPr>
                <w:rFonts w:ascii="Franklin Gothic Book" w:hAnsi="Franklin Gothic Book"/>
              </w:rPr>
            </w:pPr>
            <w:r w:rsidRPr="00EA3C05">
              <w:rPr>
                <w:rFonts w:ascii="Franklin Gothic Book" w:hAnsi="Franklin Gothic Book"/>
              </w:rPr>
              <w:t>Образец гос. стандарт нефтепродуктов в ЧХУ ГСО 7248-96</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0C6DB2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*17691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D2C0D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C9EC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FA3BAEA" w14:textId="77777777" w:rsidR="003D3BDD" w:rsidRPr="00EA3C05" w:rsidRDefault="003D3BDD" w:rsidP="005D7B9D">
            <w:pPr>
              <w:jc w:val="right"/>
              <w:rPr>
                <w:rFonts w:ascii="Franklin Gothic Book" w:hAnsi="Franklin Gothic Book"/>
                <w:color w:val="000000"/>
              </w:rPr>
            </w:pPr>
          </w:p>
        </w:tc>
        <w:tc>
          <w:tcPr>
            <w:tcW w:w="1423" w:type="dxa"/>
            <w:gridSpan w:val="2"/>
            <w:tcBorders>
              <w:top w:val="single" w:sz="4" w:space="0" w:color="auto"/>
              <w:left w:val="nil"/>
              <w:bottom w:val="single" w:sz="4" w:space="0" w:color="auto"/>
              <w:right w:val="single" w:sz="4" w:space="0" w:color="auto"/>
            </w:tcBorders>
            <w:vAlign w:val="center"/>
          </w:tcPr>
          <w:p w14:paraId="57468A8F" w14:textId="77777777" w:rsidR="003D3BDD" w:rsidRPr="00EA3C05" w:rsidRDefault="003D3BDD" w:rsidP="005D7B9D">
            <w:pPr>
              <w:jc w:val="right"/>
              <w:rPr>
                <w:rFonts w:ascii="Franklin Gothic Book" w:hAnsi="Franklin Gothic Book"/>
                <w:color w:val="000000"/>
              </w:rPr>
            </w:pPr>
          </w:p>
        </w:tc>
      </w:tr>
      <w:tr w:rsidR="003D3BDD" w:rsidRPr="00EA3C05" w14:paraId="18DC4DA3"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57A3F" w14:textId="3E0B45FE"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5072FA4" w14:textId="48D56833" w:rsidR="003D3BDD" w:rsidRPr="00EA3C05" w:rsidRDefault="003D3BDD" w:rsidP="005D7B9D">
            <w:pPr>
              <w:jc w:val="center"/>
              <w:rPr>
                <w:rFonts w:ascii="Franklin Gothic Book" w:hAnsi="Franklin Gothic Book"/>
              </w:rPr>
            </w:pPr>
            <w:r w:rsidRPr="00EA3C05">
              <w:rPr>
                <w:rFonts w:ascii="Franklin Gothic Book" w:hAnsi="Franklin Gothic Book"/>
              </w:rPr>
              <w:t>83</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0A7F88F3" w14:textId="361C4170" w:rsidR="003D3BDD" w:rsidRPr="00EA3C05" w:rsidRDefault="003D3BDD" w:rsidP="005D7B9D">
            <w:pPr>
              <w:rPr>
                <w:rFonts w:ascii="Franklin Gothic Book" w:hAnsi="Franklin Gothic Book"/>
              </w:rPr>
            </w:pPr>
            <w:r w:rsidRPr="00EA3C05">
              <w:rPr>
                <w:rFonts w:ascii="Franklin Gothic Book" w:hAnsi="Franklin Gothic Book"/>
              </w:rPr>
              <w:t xml:space="preserve">Образец гос. стандарт Н. </w:t>
            </w:r>
            <w:proofErr w:type="gramStart"/>
            <w:r w:rsidRPr="00EA3C05">
              <w:rPr>
                <w:rFonts w:ascii="Franklin Gothic Book" w:hAnsi="Franklin Gothic Book"/>
              </w:rPr>
              <w:t>нефтепродукты  в</w:t>
            </w:r>
            <w:proofErr w:type="gramEnd"/>
            <w:r w:rsidRPr="00EA3C05">
              <w:rPr>
                <w:rFonts w:ascii="Franklin Gothic Book" w:hAnsi="Franklin Gothic Book"/>
              </w:rPr>
              <w:t xml:space="preserve"> </w:t>
            </w:r>
            <w:proofErr w:type="spellStart"/>
            <w:r w:rsidRPr="00EA3C05">
              <w:rPr>
                <w:rFonts w:ascii="Franklin Gothic Book" w:hAnsi="Franklin Gothic Book"/>
              </w:rPr>
              <w:t>гексане</w:t>
            </w:r>
            <w:proofErr w:type="spellEnd"/>
            <w:r w:rsidRPr="00EA3C05">
              <w:rPr>
                <w:rFonts w:ascii="Franklin Gothic Book" w:hAnsi="Franklin Gothic Book"/>
              </w:rPr>
              <w:t xml:space="preserve"> 1 </w:t>
            </w:r>
            <w:proofErr w:type="spellStart"/>
            <w:r w:rsidRPr="00EA3C05">
              <w:rPr>
                <w:rFonts w:ascii="Franklin Gothic Book" w:hAnsi="Franklin Gothic Book"/>
              </w:rPr>
              <w:t>мГ</w:t>
            </w:r>
            <w:proofErr w:type="spellEnd"/>
            <w:r w:rsidRPr="00EA3C05">
              <w:rPr>
                <w:rFonts w:ascii="Franklin Gothic Book" w:hAnsi="Franklin Gothic Book"/>
              </w:rPr>
              <w:t>/</w:t>
            </w:r>
            <w:proofErr w:type="spellStart"/>
            <w:r w:rsidRPr="00EA3C05">
              <w:rPr>
                <w:rFonts w:ascii="Franklin Gothic Book" w:hAnsi="Franklin Gothic Book"/>
              </w:rPr>
              <w:t>мЛ</w:t>
            </w:r>
            <w:proofErr w:type="spellEnd"/>
            <w:r w:rsidRPr="00EA3C05">
              <w:rPr>
                <w:rFonts w:ascii="Franklin Gothic Book" w:hAnsi="Franklin Gothic Book"/>
              </w:rPr>
              <w:t xml:space="preserve"> 7950-2001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9B57F6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*31685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E4B9C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7E5B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18F3FF23"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638FA5E6" w14:textId="77777777" w:rsidR="003D3BDD" w:rsidRPr="00EA3C05" w:rsidRDefault="003D3BDD" w:rsidP="005D7B9D">
            <w:pPr>
              <w:jc w:val="right"/>
              <w:rPr>
                <w:rFonts w:ascii="Franklin Gothic Book" w:hAnsi="Franklin Gothic Book"/>
                <w:color w:val="000000"/>
              </w:rPr>
            </w:pPr>
          </w:p>
        </w:tc>
      </w:tr>
      <w:tr w:rsidR="003D3BDD" w:rsidRPr="00EA3C05" w14:paraId="7F21639D"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B1AF7" w14:textId="3F7E7BBB"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1487460" w14:textId="35F2D267" w:rsidR="003D3BDD" w:rsidRPr="00EA3C05" w:rsidRDefault="003D3BDD" w:rsidP="005D7B9D">
            <w:pPr>
              <w:jc w:val="center"/>
              <w:rPr>
                <w:rFonts w:ascii="Franklin Gothic Book" w:hAnsi="Franklin Gothic Book"/>
              </w:rPr>
            </w:pPr>
            <w:r w:rsidRPr="00EA3C05">
              <w:rPr>
                <w:rFonts w:ascii="Franklin Gothic Book" w:hAnsi="Franklin Gothic Book"/>
              </w:rPr>
              <w:t>84</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17664AC7" w14:textId="738786BA" w:rsidR="003D3BDD" w:rsidRPr="00EA3C05" w:rsidRDefault="003D3BDD" w:rsidP="005D7B9D">
            <w:pPr>
              <w:rPr>
                <w:rFonts w:ascii="Franklin Gothic Book" w:hAnsi="Franklin Gothic Book"/>
              </w:rPr>
            </w:pPr>
            <w:r w:rsidRPr="00EA3C05">
              <w:rPr>
                <w:rFonts w:ascii="Franklin Gothic Book" w:hAnsi="Franklin Gothic Book"/>
              </w:rPr>
              <w:t>Минерализация воды общая (сухой остаток) 9283-2008 (1581-2009) 5мл.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A4F6DF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*24247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3B578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8CC7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27E92B47"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72E1D28" w14:textId="77777777" w:rsidR="003D3BDD" w:rsidRPr="00EA3C05" w:rsidRDefault="003D3BDD" w:rsidP="005D7B9D">
            <w:pPr>
              <w:jc w:val="right"/>
              <w:rPr>
                <w:rFonts w:ascii="Franklin Gothic Book" w:hAnsi="Franklin Gothic Book"/>
                <w:color w:val="000000"/>
              </w:rPr>
            </w:pPr>
          </w:p>
        </w:tc>
      </w:tr>
      <w:tr w:rsidR="003D3BDD" w:rsidRPr="00EA3C05" w14:paraId="45676762"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7874E" w14:textId="673AAF45"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72D3D34" w14:textId="5079AEFB" w:rsidR="003D3BDD" w:rsidRPr="00EA3C05" w:rsidRDefault="003D3BDD" w:rsidP="005D7B9D">
            <w:pPr>
              <w:jc w:val="center"/>
              <w:rPr>
                <w:rFonts w:ascii="Franklin Gothic Book" w:hAnsi="Franklin Gothic Book"/>
              </w:rPr>
            </w:pPr>
            <w:r w:rsidRPr="00EA3C05">
              <w:rPr>
                <w:rFonts w:ascii="Franklin Gothic Book" w:hAnsi="Franklin Gothic Book"/>
              </w:rPr>
              <w:t>85</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90E8C2F" w14:textId="5BF7A978" w:rsidR="003D3BDD" w:rsidRPr="00EA3C05" w:rsidRDefault="003D3BDD" w:rsidP="005D7B9D">
            <w:pPr>
              <w:rPr>
                <w:rFonts w:ascii="Franklin Gothic Book" w:hAnsi="Franklin Gothic Book"/>
              </w:rPr>
            </w:pPr>
            <w:r w:rsidRPr="00EA3C05">
              <w:rPr>
                <w:rFonts w:ascii="Franklin Gothic Book" w:hAnsi="Franklin Gothic Book"/>
              </w:rPr>
              <w:t>Образец гос. стандартный сульфат- ионов 10г/дм³, ГСО 7684-99.</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E24C08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*57951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FB435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ампул</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2B53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w:t>
            </w:r>
          </w:p>
        </w:tc>
        <w:tc>
          <w:tcPr>
            <w:tcW w:w="1408" w:type="dxa"/>
            <w:tcBorders>
              <w:top w:val="nil"/>
              <w:left w:val="single" w:sz="4" w:space="0" w:color="auto"/>
              <w:bottom w:val="single" w:sz="4" w:space="0" w:color="auto"/>
              <w:right w:val="single" w:sz="4" w:space="0" w:color="auto"/>
            </w:tcBorders>
            <w:shd w:val="clear" w:color="auto" w:fill="auto"/>
            <w:vAlign w:val="center"/>
          </w:tcPr>
          <w:p w14:paraId="6BFF1F06"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55628C9" w14:textId="77777777" w:rsidR="003D3BDD" w:rsidRPr="00EA3C05" w:rsidRDefault="003D3BDD" w:rsidP="005D7B9D">
            <w:pPr>
              <w:jc w:val="right"/>
              <w:rPr>
                <w:rFonts w:ascii="Franklin Gothic Book" w:hAnsi="Franklin Gothic Book"/>
                <w:color w:val="000000"/>
              </w:rPr>
            </w:pPr>
          </w:p>
        </w:tc>
      </w:tr>
      <w:tr w:rsidR="003D3BDD" w:rsidRPr="00EA3C05" w14:paraId="7DF73B85"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5F591" w14:textId="528C7CC2"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044C65B" w14:textId="33F17E71" w:rsidR="003D3BDD" w:rsidRPr="00EA3C05" w:rsidRDefault="003D3BDD" w:rsidP="005D7B9D">
            <w:pPr>
              <w:jc w:val="center"/>
              <w:rPr>
                <w:rFonts w:ascii="Franklin Gothic Book" w:hAnsi="Franklin Gothic Book"/>
              </w:rPr>
            </w:pPr>
            <w:r w:rsidRPr="00EA3C05">
              <w:rPr>
                <w:rFonts w:ascii="Franklin Gothic Book" w:hAnsi="Franklin Gothic Book"/>
              </w:rPr>
              <w:t>86</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8DA82C9" w14:textId="05B2326A"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плотности жидкостей РЭП-1 №8579-2004 (683,0-697,2 </w:t>
            </w:r>
            <w:proofErr w:type="spellStart"/>
            <w:r w:rsidRPr="00EA3C05">
              <w:rPr>
                <w:rFonts w:ascii="Franklin Gothic Book" w:hAnsi="Franklin Gothic Book"/>
              </w:rPr>
              <w:t>кГ</w:t>
            </w:r>
            <w:proofErr w:type="spellEnd"/>
            <w:r w:rsidRPr="00EA3C05">
              <w:rPr>
                <w:rFonts w:ascii="Franklin Gothic Book" w:hAnsi="Franklin Gothic Book"/>
              </w:rPr>
              <w:t>/м³) 50 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1D81AF5"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*48306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8EFCD9"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6F47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565E2937"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755FF998" w14:textId="77777777" w:rsidR="003D3BDD" w:rsidRPr="00EA3C05" w:rsidRDefault="003D3BDD" w:rsidP="005D7B9D">
            <w:pPr>
              <w:jc w:val="right"/>
              <w:rPr>
                <w:rFonts w:ascii="Franklin Gothic Book" w:hAnsi="Franklin Gothic Book"/>
                <w:color w:val="000000"/>
              </w:rPr>
            </w:pPr>
          </w:p>
        </w:tc>
      </w:tr>
      <w:tr w:rsidR="003D3BDD" w:rsidRPr="00EA3C05" w14:paraId="78D88BD9"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34E89" w14:textId="6B1AE25D"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76281F7" w14:textId="206F5BA1" w:rsidR="003D3BDD" w:rsidRPr="00EA3C05" w:rsidRDefault="003D3BDD" w:rsidP="005D7B9D">
            <w:pPr>
              <w:jc w:val="center"/>
              <w:rPr>
                <w:rFonts w:ascii="Franklin Gothic Book" w:hAnsi="Franklin Gothic Book"/>
              </w:rPr>
            </w:pPr>
            <w:r w:rsidRPr="00EA3C05">
              <w:rPr>
                <w:rFonts w:ascii="Franklin Gothic Book" w:hAnsi="Franklin Gothic Book"/>
              </w:rPr>
              <w:t>87</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9D8A2EE" w14:textId="05C8E76A"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плотности жидкостей РЭП-5 №8583-2004 (998,0-999,0 </w:t>
            </w:r>
            <w:proofErr w:type="spellStart"/>
            <w:r w:rsidRPr="00EA3C05">
              <w:rPr>
                <w:rFonts w:ascii="Franklin Gothic Book" w:hAnsi="Franklin Gothic Book"/>
              </w:rPr>
              <w:t>кГ</w:t>
            </w:r>
            <w:proofErr w:type="spellEnd"/>
            <w:r w:rsidRPr="00EA3C05">
              <w:rPr>
                <w:rFonts w:ascii="Franklin Gothic Book" w:hAnsi="Franklin Gothic Book"/>
              </w:rPr>
              <w:t>/м³) 50 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6EF510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*48305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04B888"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839A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839C737" w14:textId="77777777" w:rsidR="003D3BDD" w:rsidRPr="00EA3C05" w:rsidRDefault="003D3BDD" w:rsidP="005D7B9D">
            <w:pPr>
              <w:jc w:val="right"/>
              <w:rPr>
                <w:rFonts w:ascii="Franklin Gothic Book" w:hAnsi="Franklin Gothic Book"/>
                <w:color w:val="000000"/>
              </w:rPr>
            </w:pPr>
          </w:p>
        </w:tc>
        <w:tc>
          <w:tcPr>
            <w:tcW w:w="1423" w:type="dxa"/>
            <w:gridSpan w:val="2"/>
            <w:tcBorders>
              <w:top w:val="single" w:sz="4" w:space="0" w:color="auto"/>
              <w:left w:val="nil"/>
              <w:bottom w:val="single" w:sz="4" w:space="0" w:color="auto"/>
              <w:right w:val="single" w:sz="4" w:space="0" w:color="auto"/>
            </w:tcBorders>
            <w:vAlign w:val="center"/>
          </w:tcPr>
          <w:p w14:paraId="3B9C5E40" w14:textId="77777777" w:rsidR="003D3BDD" w:rsidRPr="00EA3C05" w:rsidRDefault="003D3BDD" w:rsidP="005D7B9D">
            <w:pPr>
              <w:jc w:val="right"/>
              <w:rPr>
                <w:rFonts w:ascii="Franklin Gothic Book" w:hAnsi="Franklin Gothic Book"/>
                <w:color w:val="000000"/>
              </w:rPr>
            </w:pPr>
          </w:p>
        </w:tc>
      </w:tr>
      <w:tr w:rsidR="003D3BDD" w:rsidRPr="00EA3C05" w14:paraId="3508F39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9F26E" w14:textId="6DC3B575"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C2CCC37" w14:textId="7544DC48" w:rsidR="003D3BDD" w:rsidRPr="00EA3C05" w:rsidRDefault="003D3BDD" w:rsidP="005D7B9D">
            <w:pPr>
              <w:jc w:val="center"/>
              <w:rPr>
                <w:rFonts w:ascii="Franklin Gothic Book" w:hAnsi="Franklin Gothic Book"/>
              </w:rPr>
            </w:pPr>
            <w:r w:rsidRPr="00EA3C05">
              <w:rPr>
                <w:rFonts w:ascii="Franklin Gothic Book" w:hAnsi="Franklin Gothic Book"/>
              </w:rPr>
              <w:t>88</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2F561D56" w14:textId="432922E7" w:rsidR="003D3BDD" w:rsidRPr="00EA3C05" w:rsidRDefault="003D3BDD" w:rsidP="005D7B9D">
            <w:pPr>
              <w:ind w:right="-107"/>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плотности </w:t>
            </w:r>
            <w:proofErr w:type="gramStart"/>
            <w:r w:rsidRPr="00EA3C05">
              <w:rPr>
                <w:rFonts w:ascii="Franklin Gothic Book" w:hAnsi="Franklin Gothic Book"/>
              </w:rPr>
              <w:t>жидкостей  РЭП</w:t>
            </w:r>
            <w:proofErr w:type="gramEnd"/>
            <w:r w:rsidRPr="00EA3C05">
              <w:rPr>
                <w:rFonts w:ascii="Franklin Gothic Book" w:hAnsi="Franklin Gothic Book"/>
              </w:rPr>
              <w:t xml:space="preserve">-8 №8102-2004 (1590,0-1630,0 </w:t>
            </w:r>
            <w:proofErr w:type="spellStart"/>
            <w:r w:rsidRPr="00EA3C05">
              <w:rPr>
                <w:rFonts w:ascii="Franklin Gothic Book" w:hAnsi="Franklin Gothic Book"/>
              </w:rPr>
              <w:t>кГ</w:t>
            </w:r>
            <w:proofErr w:type="spellEnd"/>
            <w:r w:rsidRPr="00EA3C05">
              <w:rPr>
                <w:rFonts w:ascii="Franklin Gothic Book" w:hAnsi="Franklin Gothic Book"/>
              </w:rPr>
              <w:t>/м³)</w:t>
            </w:r>
          </w:p>
          <w:p w14:paraId="15B028A3" w14:textId="77777777" w:rsidR="003D3BDD" w:rsidRPr="00EA3C05" w:rsidRDefault="003D3BDD" w:rsidP="005D7B9D">
            <w:pPr>
              <w:ind w:right="-107"/>
              <w:rPr>
                <w:rFonts w:ascii="Franklin Gothic Book" w:hAnsi="Franklin Gothic Book"/>
              </w:rPr>
            </w:pPr>
            <w:r w:rsidRPr="00EA3C05">
              <w:rPr>
                <w:rFonts w:ascii="Franklin Gothic Book" w:hAnsi="Franklin Gothic Book"/>
              </w:rPr>
              <w:t>100мл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213B82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*42809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8B8554"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6E25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59A558D3"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74D8C37" w14:textId="77777777" w:rsidR="003D3BDD" w:rsidRPr="00EA3C05" w:rsidRDefault="003D3BDD" w:rsidP="005D7B9D">
            <w:pPr>
              <w:jc w:val="right"/>
              <w:rPr>
                <w:rFonts w:ascii="Franklin Gothic Book" w:hAnsi="Franklin Gothic Book"/>
                <w:color w:val="000000"/>
              </w:rPr>
            </w:pPr>
          </w:p>
        </w:tc>
      </w:tr>
      <w:tr w:rsidR="003D3BDD" w:rsidRPr="00EA3C05" w14:paraId="3F509A1A"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5F15A" w14:textId="74FFC48D"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9036EEF" w14:textId="470DBC5B" w:rsidR="003D3BDD" w:rsidRPr="00EA3C05" w:rsidRDefault="003D3BDD" w:rsidP="005D7B9D">
            <w:pPr>
              <w:jc w:val="center"/>
              <w:rPr>
                <w:rFonts w:ascii="Franklin Gothic Book" w:hAnsi="Franklin Gothic Book"/>
              </w:rPr>
            </w:pPr>
            <w:r w:rsidRPr="00EA3C05">
              <w:rPr>
                <w:rFonts w:ascii="Franklin Gothic Book" w:hAnsi="Franklin Gothic Book"/>
              </w:rPr>
              <w:t>89</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EB8C916" w14:textId="7FF4AFA6" w:rsidR="003D3BDD" w:rsidRPr="00EA3C05" w:rsidRDefault="003D3BDD" w:rsidP="005D7B9D">
            <w:pPr>
              <w:ind w:right="-107"/>
              <w:rPr>
                <w:rFonts w:ascii="Franklin Gothic Book" w:hAnsi="Franklin Gothic Book"/>
              </w:rPr>
            </w:pPr>
            <w:r w:rsidRPr="00EA3C05">
              <w:rPr>
                <w:rFonts w:ascii="Franklin Gothic Book" w:hAnsi="Franklin Gothic Book"/>
              </w:rPr>
              <w:t xml:space="preserve"> 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ГСО ТВОТ-110-ЭК, 500мл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2071E1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*3474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1A550A"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флак</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D1DB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32A9374B"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20BAF4DE" w14:textId="77777777" w:rsidR="003D3BDD" w:rsidRPr="00EA3C05" w:rsidRDefault="003D3BDD" w:rsidP="005D7B9D">
            <w:pPr>
              <w:jc w:val="right"/>
              <w:rPr>
                <w:rFonts w:ascii="Franklin Gothic Book" w:hAnsi="Franklin Gothic Book"/>
                <w:color w:val="000000"/>
              </w:rPr>
            </w:pPr>
          </w:p>
        </w:tc>
      </w:tr>
      <w:tr w:rsidR="003D3BDD" w:rsidRPr="00EA3C05" w14:paraId="58CBB815"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4ACCB" w14:textId="6C56591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FF61524" w14:textId="23AE2F39" w:rsidR="003D3BDD" w:rsidRPr="00EA3C05" w:rsidRDefault="003D3BDD" w:rsidP="005D7B9D">
            <w:pPr>
              <w:jc w:val="center"/>
              <w:rPr>
                <w:rFonts w:ascii="Franklin Gothic Book" w:hAnsi="Franklin Gothic Book"/>
              </w:rPr>
            </w:pPr>
            <w:r w:rsidRPr="00EA3C05">
              <w:rPr>
                <w:rFonts w:ascii="Franklin Gothic Book" w:hAnsi="Franklin Gothic Book"/>
              </w:rPr>
              <w:t>90</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09D596F4" w14:textId="0D5FD188" w:rsidR="003D3BDD" w:rsidRPr="00EA3C05" w:rsidRDefault="003D3BDD" w:rsidP="005D7B9D">
            <w:pPr>
              <w:ind w:right="-108"/>
              <w:rPr>
                <w:rFonts w:ascii="Franklin Gothic Book" w:hAnsi="Franklin Gothic Book"/>
              </w:rPr>
            </w:pPr>
            <w:r w:rsidRPr="00EA3C05">
              <w:rPr>
                <w:rFonts w:ascii="Franklin Gothic Book" w:hAnsi="Franklin Gothic Book"/>
              </w:rPr>
              <w:t xml:space="preserve"> 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ГСО ТВОТ-230-ЭК, 500мл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20CD2C0"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*3475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FDEDDD"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флак</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AF02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w:t>
            </w:r>
          </w:p>
        </w:tc>
        <w:tc>
          <w:tcPr>
            <w:tcW w:w="1408" w:type="dxa"/>
            <w:tcBorders>
              <w:top w:val="nil"/>
              <w:left w:val="single" w:sz="4" w:space="0" w:color="auto"/>
              <w:bottom w:val="single" w:sz="4" w:space="0" w:color="auto"/>
              <w:right w:val="single" w:sz="4" w:space="0" w:color="auto"/>
            </w:tcBorders>
            <w:shd w:val="clear" w:color="auto" w:fill="auto"/>
            <w:vAlign w:val="center"/>
          </w:tcPr>
          <w:p w14:paraId="7AFC0332"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1139F1C" w14:textId="77777777" w:rsidR="003D3BDD" w:rsidRPr="00EA3C05" w:rsidRDefault="003D3BDD" w:rsidP="005D7B9D">
            <w:pPr>
              <w:jc w:val="right"/>
              <w:rPr>
                <w:rFonts w:ascii="Franklin Gothic Book" w:hAnsi="Franklin Gothic Book"/>
                <w:color w:val="000000"/>
              </w:rPr>
            </w:pPr>
          </w:p>
        </w:tc>
      </w:tr>
      <w:tr w:rsidR="003D3BDD" w:rsidRPr="00EA3C05" w14:paraId="72E2CF2C"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1DF57" w14:textId="1FD1E28C"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30FF11D" w14:textId="04C54AC4" w:rsidR="003D3BDD" w:rsidRPr="00EA3C05" w:rsidRDefault="003D3BDD" w:rsidP="005D7B9D">
            <w:pPr>
              <w:jc w:val="center"/>
              <w:rPr>
                <w:rFonts w:ascii="Franklin Gothic Book" w:hAnsi="Franklin Gothic Book"/>
              </w:rPr>
            </w:pPr>
            <w:r w:rsidRPr="00EA3C05">
              <w:rPr>
                <w:rFonts w:ascii="Franklin Gothic Book" w:hAnsi="Franklin Gothic Book"/>
              </w:rPr>
              <w:t>91</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7C1BAB0" w14:textId="7A39B634" w:rsidR="003D3BDD" w:rsidRPr="00EA3C05" w:rsidRDefault="003D3BDD" w:rsidP="005D7B9D">
            <w:pPr>
              <w:rPr>
                <w:rFonts w:ascii="Franklin Gothic Book" w:hAnsi="Franklin Gothic Book"/>
              </w:rPr>
            </w:pPr>
            <w:r w:rsidRPr="00EA3C05">
              <w:rPr>
                <w:rFonts w:ascii="Franklin Gothic Book" w:hAnsi="Franklin Gothic Book"/>
              </w:rPr>
              <w:t>РЕАКТИВ СО ТЕМП-РЫ ВСПЫШКИ В ОТКРЫТОМ ТИГЛЕ ТВОТ-150-ЭК (145-160 С) (500 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E23C09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319707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A1163C"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ED56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41AE0046"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4B4D632F" w14:textId="77777777" w:rsidR="003D3BDD" w:rsidRPr="00EA3C05" w:rsidRDefault="003D3BDD" w:rsidP="005D7B9D">
            <w:pPr>
              <w:jc w:val="right"/>
              <w:rPr>
                <w:rFonts w:ascii="Franklin Gothic Book" w:hAnsi="Franklin Gothic Book"/>
                <w:color w:val="000000"/>
              </w:rPr>
            </w:pPr>
          </w:p>
        </w:tc>
      </w:tr>
      <w:tr w:rsidR="003D3BDD" w:rsidRPr="00EA3C05" w14:paraId="2E71069C"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2C7AB" w14:textId="4FC7B838"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0D97A4B" w14:textId="3F1CD297" w:rsidR="003D3BDD" w:rsidRPr="00EA3C05" w:rsidRDefault="003D3BDD" w:rsidP="005D7B9D">
            <w:pPr>
              <w:jc w:val="center"/>
              <w:rPr>
                <w:rFonts w:ascii="Franklin Gothic Book" w:hAnsi="Franklin Gothic Book"/>
              </w:rPr>
            </w:pPr>
            <w:r w:rsidRPr="00EA3C05">
              <w:rPr>
                <w:rFonts w:ascii="Franklin Gothic Book" w:hAnsi="Franklin Gothic Book"/>
              </w:rPr>
              <w:t>92</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7122A82F" w14:textId="4AE9A7DC"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ТВЗТ-50-ЭК (45-60С) 500мл 3.05.03.09.0060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99B14B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*26274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761116"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A4EB6"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w:t>
            </w:r>
          </w:p>
        </w:tc>
        <w:tc>
          <w:tcPr>
            <w:tcW w:w="1408" w:type="dxa"/>
            <w:tcBorders>
              <w:top w:val="nil"/>
              <w:left w:val="single" w:sz="4" w:space="0" w:color="auto"/>
              <w:bottom w:val="single" w:sz="4" w:space="0" w:color="auto"/>
              <w:right w:val="single" w:sz="4" w:space="0" w:color="auto"/>
            </w:tcBorders>
            <w:shd w:val="clear" w:color="auto" w:fill="auto"/>
            <w:vAlign w:val="center"/>
          </w:tcPr>
          <w:p w14:paraId="602A6E29"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56D11720" w14:textId="77777777" w:rsidR="003D3BDD" w:rsidRPr="00EA3C05" w:rsidRDefault="003D3BDD" w:rsidP="005D7B9D">
            <w:pPr>
              <w:jc w:val="right"/>
              <w:rPr>
                <w:rFonts w:ascii="Franklin Gothic Book" w:hAnsi="Franklin Gothic Book"/>
                <w:color w:val="000000"/>
              </w:rPr>
            </w:pPr>
          </w:p>
        </w:tc>
      </w:tr>
      <w:tr w:rsidR="003D3BDD" w:rsidRPr="00EA3C05" w14:paraId="5BA112AF"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75C4C" w14:textId="10007090"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1DEA664" w14:textId="54530555" w:rsidR="003D3BDD" w:rsidRPr="00EA3C05" w:rsidRDefault="003D3BDD" w:rsidP="005D7B9D">
            <w:pPr>
              <w:jc w:val="center"/>
              <w:rPr>
                <w:rFonts w:ascii="Franklin Gothic Book" w:hAnsi="Franklin Gothic Book"/>
              </w:rPr>
            </w:pPr>
            <w:r w:rsidRPr="00EA3C05">
              <w:rPr>
                <w:rFonts w:ascii="Franklin Gothic Book" w:hAnsi="Franklin Gothic Book"/>
              </w:rPr>
              <w:t>93</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83CB058" w14:textId="65D4055D"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темп-</w:t>
            </w:r>
            <w:proofErr w:type="spellStart"/>
            <w:r w:rsidRPr="00EA3C05">
              <w:rPr>
                <w:rFonts w:ascii="Franklin Gothic Book" w:hAnsi="Franklin Gothic Book"/>
              </w:rPr>
              <w:t>ры</w:t>
            </w:r>
            <w:proofErr w:type="spellEnd"/>
            <w:r w:rsidRPr="00EA3C05">
              <w:rPr>
                <w:rFonts w:ascii="Franklin Gothic Book" w:hAnsi="Franklin Gothic Book"/>
              </w:rPr>
              <w:t xml:space="preserve"> вспышки в закрытом тигле ТВЗТ-140-ЭК (500мл)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B45E68E"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*45196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AA8D1C"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флак</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4358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03B55089"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5DDF53DC" w14:textId="77777777" w:rsidR="003D3BDD" w:rsidRPr="00EA3C05" w:rsidRDefault="003D3BDD" w:rsidP="005D7B9D">
            <w:pPr>
              <w:jc w:val="right"/>
              <w:rPr>
                <w:rFonts w:ascii="Franklin Gothic Book" w:hAnsi="Franklin Gothic Book"/>
                <w:color w:val="000000"/>
              </w:rPr>
            </w:pPr>
          </w:p>
        </w:tc>
      </w:tr>
      <w:tr w:rsidR="003D3BDD" w:rsidRPr="00EA3C05" w14:paraId="6685551C"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6B5C4" w14:textId="3FCAE259"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D11D1E4" w14:textId="21DD3F1C" w:rsidR="003D3BDD" w:rsidRPr="00EA3C05" w:rsidRDefault="003D3BDD" w:rsidP="005D7B9D">
            <w:pPr>
              <w:jc w:val="center"/>
              <w:rPr>
                <w:rFonts w:ascii="Franklin Gothic Book" w:hAnsi="Franklin Gothic Book"/>
              </w:rPr>
            </w:pPr>
            <w:r w:rsidRPr="00EA3C05">
              <w:rPr>
                <w:rFonts w:ascii="Franklin Gothic Book" w:hAnsi="Franklin Gothic Book"/>
              </w:rPr>
              <w:t>94</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1287F327" w14:textId="5350C7E7"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КЧ-0,1-ЭК 8501-2003 (0,09-0,11) 100мл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487D592"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*22016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18F091"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флак</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1E32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640478BB"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1A9879CC" w14:textId="77777777" w:rsidR="003D3BDD" w:rsidRPr="00EA3C05" w:rsidRDefault="003D3BDD" w:rsidP="005D7B9D">
            <w:pPr>
              <w:jc w:val="right"/>
              <w:rPr>
                <w:rFonts w:ascii="Franklin Gothic Book" w:hAnsi="Franklin Gothic Book"/>
                <w:color w:val="000000"/>
              </w:rPr>
            </w:pPr>
          </w:p>
        </w:tc>
      </w:tr>
      <w:tr w:rsidR="003D3BDD" w:rsidRPr="00EA3C05" w14:paraId="09DEF132"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EF062" w14:textId="55A16A07"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47E8DA6" w14:textId="5865D4CC" w:rsidR="003D3BDD" w:rsidRPr="00EA3C05" w:rsidRDefault="003D3BDD" w:rsidP="005D7B9D">
            <w:pPr>
              <w:jc w:val="center"/>
              <w:rPr>
                <w:rFonts w:ascii="Franklin Gothic Book" w:hAnsi="Franklin Gothic Book"/>
              </w:rPr>
            </w:pPr>
            <w:r w:rsidRPr="00EA3C05">
              <w:rPr>
                <w:rFonts w:ascii="Franklin Gothic Book" w:hAnsi="Franklin Gothic Book"/>
              </w:rPr>
              <w:t>95</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51F8B7F1" w14:textId="18B2F570"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кислотного числа нефтепродуктов КЧ-1,0-ЭК 8504-2003 (0,90-1,10 </w:t>
            </w:r>
            <w:proofErr w:type="spellStart"/>
            <w:r w:rsidRPr="00EA3C05">
              <w:rPr>
                <w:rFonts w:ascii="Franklin Gothic Book" w:hAnsi="Franklin Gothic Book"/>
              </w:rPr>
              <w:t>мгКОН</w:t>
            </w:r>
            <w:proofErr w:type="spellEnd"/>
            <w:r w:rsidRPr="00EA3C05">
              <w:rPr>
                <w:rFonts w:ascii="Franklin Gothic Book" w:hAnsi="Franklin Gothic Book"/>
              </w:rPr>
              <w:t>/г)</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DB5784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*26286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D54DC8"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флак</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5DEC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190F5793"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7C9F647C" w14:textId="77777777" w:rsidR="003D3BDD" w:rsidRPr="00EA3C05" w:rsidRDefault="003D3BDD" w:rsidP="005D7B9D">
            <w:pPr>
              <w:jc w:val="right"/>
              <w:rPr>
                <w:rFonts w:ascii="Franklin Gothic Book" w:hAnsi="Franklin Gothic Book"/>
                <w:color w:val="000000"/>
              </w:rPr>
            </w:pPr>
          </w:p>
        </w:tc>
      </w:tr>
      <w:tr w:rsidR="003D3BDD" w:rsidRPr="00EA3C05" w14:paraId="70D0492A"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7C04A" w14:textId="2531DAD4"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FB04C9D" w14:textId="70B32F7E" w:rsidR="003D3BDD" w:rsidRPr="00EA3C05" w:rsidRDefault="003D3BDD" w:rsidP="005D7B9D">
            <w:pPr>
              <w:jc w:val="center"/>
              <w:rPr>
                <w:rFonts w:ascii="Franklin Gothic Book" w:hAnsi="Franklin Gothic Book"/>
              </w:rPr>
            </w:pPr>
            <w:r w:rsidRPr="00EA3C05">
              <w:rPr>
                <w:rFonts w:ascii="Franklin Gothic Book" w:hAnsi="Franklin Gothic Book"/>
              </w:rPr>
              <w:t>96</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17F8A868" w14:textId="73AA84A9"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ЩЧ-10-ЭК 8642-2004 9,0-11,0 КОН/г</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961693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*19687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0EF943"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D70B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w:t>
            </w:r>
          </w:p>
        </w:tc>
        <w:tc>
          <w:tcPr>
            <w:tcW w:w="1408" w:type="dxa"/>
            <w:tcBorders>
              <w:top w:val="nil"/>
              <w:left w:val="single" w:sz="4" w:space="0" w:color="auto"/>
              <w:bottom w:val="single" w:sz="4" w:space="0" w:color="auto"/>
              <w:right w:val="single" w:sz="4" w:space="0" w:color="auto"/>
            </w:tcBorders>
            <w:shd w:val="clear" w:color="auto" w:fill="auto"/>
            <w:vAlign w:val="center"/>
          </w:tcPr>
          <w:p w14:paraId="2D59A2C7"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62C669A8" w14:textId="77777777" w:rsidR="003D3BDD" w:rsidRPr="00EA3C05" w:rsidRDefault="003D3BDD" w:rsidP="005D7B9D">
            <w:pPr>
              <w:jc w:val="right"/>
              <w:rPr>
                <w:rFonts w:ascii="Franklin Gothic Book" w:hAnsi="Franklin Gothic Book"/>
                <w:color w:val="000000"/>
              </w:rPr>
            </w:pPr>
          </w:p>
        </w:tc>
      </w:tr>
      <w:tr w:rsidR="003D3BDD" w:rsidRPr="00EA3C05" w14:paraId="33908A05"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3C91F" w14:textId="0AD15530"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A6D2E0E" w14:textId="3B496C6D" w:rsidR="003D3BDD" w:rsidRPr="00EA3C05" w:rsidRDefault="003D3BDD" w:rsidP="005D7B9D">
            <w:pPr>
              <w:jc w:val="center"/>
              <w:rPr>
                <w:rFonts w:ascii="Franklin Gothic Book" w:hAnsi="Franklin Gothic Book"/>
              </w:rPr>
            </w:pPr>
            <w:r w:rsidRPr="00EA3C05">
              <w:rPr>
                <w:rFonts w:ascii="Franklin Gothic Book" w:hAnsi="Franklin Gothic Book"/>
              </w:rPr>
              <w:t>97</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1D975D4A" w14:textId="2823A492"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массовой доли серы СН-0,0010-НС 100мл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2E2AE1C"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*57151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3E3F6D"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флак</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4134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3</w:t>
            </w:r>
          </w:p>
        </w:tc>
        <w:tc>
          <w:tcPr>
            <w:tcW w:w="1408" w:type="dxa"/>
            <w:tcBorders>
              <w:top w:val="nil"/>
              <w:left w:val="single" w:sz="4" w:space="0" w:color="auto"/>
              <w:bottom w:val="single" w:sz="4" w:space="0" w:color="auto"/>
              <w:right w:val="single" w:sz="4" w:space="0" w:color="auto"/>
            </w:tcBorders>
            <w:shd w:val="clear" w:color="auto" w:fill="auto"/>
            <w:vAlign w:val="center"/>
          </w:tcPr>
          <w:p w14:paraId="7533C2EF"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5DCA439B" w14:textId="77777777" w:rsidR="003D3BDD" w:rsidRPr="00EA3C05" w:rsidRDefault="003D3BDD" w:rsidP="005D7B9D">
            <w:pPr>
              <w:jc w:val="right"/>
              <w:rPr>
                <w:rFonts w:ascii="Franklin Gothic Book" w:hAnsi="Franklin Gothic Book"/>
                <w:color w:val="000000"/>
              </w:rPr>
            </w:pPr>
          </w:p>
        </w:tc>
      </w:tr>
      <w:tr w:rsidR="003D3BDD" w:rsidRPr="00EA3C05" w14:paraId="45FE0C07"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BAD32" w14:textId="757728B0"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015EF6E" w14:textId="55FA1151" w:rsidR="003D3BDD" w:rsidRPr="00EA3C05" w:rsidRDefault="003D3BDD" w:rsidP="005D7B9D">
            <w:pPr>
              <w:jc w:val="center"/>
              <w:rPr>
                <w:rFonts w:ascii="Franklin Gothic Book" w:hAnsi="Franklin Gothic Book"/>
              </w:rPr>
            </w:pPr>
            <w:r w:rsidRPr="00EA3C05">
              <w:rPr>
                <w:rFonts w:ascii="Franklin Gothic Book" w:hAnsi="Franklin Gothic Book"/>
              </w:rPr>
              <w:t>98</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1A0026AA" w14:textId="27AE9850"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РЭВ-200-ЭК 9506-2009 (ПРИ 20,40С) 500мл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2D816E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*11977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F2AEC0"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6BCA4"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w:t>
            </w:r>
          </w:p>
        </w:tc>
        <w:tc>
          <w:tcPr>
            <w:tcW w:w="1408" w:type="dxa"/>
            <w:tcBorders>
              <w:top w:val="nil"/>
              <w:left w:val="single" w:sz="4" w:space="0" w:color="auto"/>
              <w:bottom w:val="single" w:sz="4" w:space="0" w:color="auto"/>
              <w:right w:val="single" w:sz="4" w:space="0" w:color="auto"/>
            </w:tcBorders>
            <w:shd w:val="clear" w:color="auto" w:fill="auto"/>
            <w:vAlign w:val="center"/>
          </w:tcPr>
          <w:p w14:paraId="141F9E99"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1C13FDD8" w14:textId="77777777" w:rsidR="003D3BDD" w:rsidRPr="00EA3C05" w:rsidRDefault="003D3BDD" w:rsidP="005D7B9D">
            <w:pPr>
              <w:jc w:val="right"/>
              <w:rPr>
                <w:rFonts w:ascii="Franklin Gothic Book" w:hAnsi="Franklin Gothic Book"/>
                <w:color w:val="000000"/>
              </w:rPr>
            </w:pPr>
          </w:p>
        </w:tc>
      </w:tr>
      <w:tr w:rsidR="003D3BDD" w:rsidRPr="00EA3C05" w14:paraId="7D607085"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04A1A" w14:textId="08387253"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F7F8BDF" w14:textId="476EFEF9" w:rsidR="003D3BDD" w:rsidRPr="00EA3C05" w:rsidRDefault="003D3BDD" w:rsidP="005D7B9D">
            <w:pPr>
              <w:jc w:val="center"/>
              <w:rPr>
                <w:rFonts w:ascii="Franklin Gothic Book" w:hAnsi="Franklin Gothic Book"/>
              </w:rPr>
            </w:pPr>
            <w:r w:rsidRPr="00EA3C05">
              <w:rPr>
                <w:rFonts w:ascii="Franklin Gothic Book" w:hAnsi="Franklin Gothic Book"/>
              </w:rPr>
              <w:t>99</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77C78DF3" w14:textId="0D5ACD38"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РЭВ-300-ЭК 9507-2009 (ПРИ 20,50,100С) 500мл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D9DA08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*7597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255C66"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695B7"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w:t>
            </w:r>
          </w:p>
        </w:tc>
        <w:tc>
          <w:tcPr>
            <w:tcW w:w="1408" w:type="dxa"/>
            <w:tcBorders>
              <w:top w:val="nil"/>
              <w:left w:val="single" w:sz="4" w:space="0" w:color="auto"/>
              <w:bottom w:val="single" w:sz="4" w:space="0" w:color="auto"/>
              <w:right w:val="single" w:sz="4" w:space="0" w:color="auto"/>
            </w:tcBorders>
            <w:shd w:val="clear" w:color="auto" w:fill="auto"/>
            <w:vAlign w:val="center"/>
          </w:tcPr>
          <w:p w14:paraId="33BA4D18"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0D2C73BA" w14:textId="77777777" w:rsidR="003D3BDD" w:rsidRPr="00EA3C05" w:rsidRDefault="003D3BDD" w:rsidP="005D7B9D">
            <w:pPr>
              <w:jc w:val="right"/>
              <w:rPr>
                <w:rFonts w:ascii="Franklin Gothic Book" w:hAnsi="Franklin Gothic Book"/>
                <w:color w:val="000000"/>
              </w:rPr>
            </w:pPr>
          </w:p>
        </w:tc>
      </w:tr>
      <w:tr w:rsidR="003D3BDD" w:rsidRPr="00EA3C05" w14:paraId="2136948A"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9A93B" w14:textId="71EBE12C"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DE01491" w14:textId="74CCDA9E" w:rsidR="003D3BDD" w:rsidRPr="00EA3C05" w:rsidRDefault="003D3BDD" w:rsidP="005D7B9D">
            <w:pPr>
              <w:jc w:val="center"/>
              <w:rPr>
                <w:rFonts w:ascii="Franklin Gothic Book" w:hAnsi="Franklin Gothic Book"/>
              </w:rPr>
            </w:pPr>
            <w:r w:rsidRPr="00EA3C05">
              <w:rPr>
                <w:rFonts w:ascii="Franklin Gothic Book" w:hAnsi="Franklin Gothic Book"/>
              </w:rPr>
              <w:t>100</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0E6E33A6" w14:textId="374003D7"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массовой доли механических примесей МПН-1,000-ЭК 7859 ДИАП.0,9-1,1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4C01A7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*40336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C4BCD8"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D945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8</w:t>
            </w:r>
          </w:p>
        </w:tc>
        <w:tc>
          <w:tcPr>
            <w:tcW w:w="1408" w:type="dxa"/>
            <w:tcBorders>
              <w:top w:val="nil"/>
              <w:left w:val="single" w:sz="4" w:space="0" w:color="auto"/>
              <w:bottom w:val="single" w:sz="4" w:space="0" w:color="auto"/>
              <w:right w:val="single" w:sz="4" w:space="0" w:color="auto"/>
            </w:tcBorders>
            <w:shd w:val="clear" w:color="auto" w:fill="auto"/>
            <w:vAlign w:val="center"/>
          </w:tcPr>
          <w:p w14:paraId="5880C0B2"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5E6D4680" w14:textId="77777777" w:rsidR="003D3BDD" w:rsidRPr="00EA3C05" w:rsidRDefault="003D3BDD" w:rsidP="005D7B9D">
            <w:pPr>
              <w:jc w:val="right"/>
              <w:rPr>
                <w:rFonts w:ascii="Franklin Gothic Book" w:hAnsi="Franklin Gothic Book"/>
                <w:color w:val="000000"/>
              </w:rPr>
            </w:pPr>
          </w:p>
        </w:tc>
      </w:tr>
      <w:tr w:rsidR="003D3BDD" w:rsidRPr="00EA3C05" w14:paraId="4CA159AA"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D2529" w14:textId="340B39A3"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C956C5A" w14:textId="75616276" w:rsidR="003D3BDD" w:rsidRPr="00EA3C05" w:rsidRDefault="003D3BDD" w:rsidP="005D7B9D">
            <w:pPr>
              <w:jc w:val="center"/>
              <w:rPr>
                <w:rFonts w:ascii="Franklin Gothic Book" w:hAnsi="Franklin Gothic Book"/>
              </w:rPr>
            </w:pPr>
            <w:r w:rsidRPr="00EA3C05">
              <w:rPr>
                <w:rFonts w:ascii="Franklin Gothic Book" w:hAnsi="Franklin Gothic Book"/>
              </w:rPr>
              <w:t>101</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5B7641F" w14:textId="5BF4E22B"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температуры текучести и застывания ТТЗ-20 (100мл)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788C50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*45210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FAF66E"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CBAD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w:t>
            </w:r>
          </w:p>
        </w:tc>
        <w:tc>
          <w:tcPr>
            <w:tcW w:w="1408" w:type="dxa"/>
            <w:tcBorders>
              <w:top w:val="nil"/>
              <w:left w:val="single" w:sz="4" w:space="0" w:color="auto"/>
              <w:bottom w:val="single" w:sz="4" w:space="0" w:color="auto"/>
              <w:right w:val="single" w:sz="4" w:space="0" w:color="auto"/>
            </w:tcBorders>
            <w:shd w:val="clear" w:color="auto" w:fill="auto"/>
            <w:vAlign w:val="center"/>
          </w:tcPr>
          <w:p w14:paraId="3B28C4FD"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2619F38E" w14:textId="77777777" w:rsidR="003D3BDD" w:rsidRPr="00EA3C05" w:rsidRDefault="003D3BDD" w:rsidP="005D7B9D">
            <w:pPr>
              <w:jc w:val="right"/>
              <w:rPr>
                <w:rFonts w:ascii="Franklin Gothic Book" w:hAnsi="Franklin Gothic Book"/>
                <w:color w:val="000000"/>
              </w:rPr>
            </w:pPr>
          </w:p>
        </w:tc>
      </w:tr>
      <w:tr w:rsidR="003D3BDD" w:rsidRPr="00EA3C05" w14:paraId="111192CE"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9A8BF" w14:textId="3320F079"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9E153E1" w14:textId="7BCAEE32" w:rsidR="003D3BDD" w:rsidRPr="00EA3C05" w:rsidRDefault="003D3BDD" w:rsidP="005D7B9D">
            <w:pPr>
              <w:jc w:val="center"/>
              <w:rPr>
                <w:rFonts w:ascii="Franklin Gothic Book" w:hAnsi="Franklin Gothic Book"/>
              </w:rPr>
            </w:pPr>
            <w:r w:rsidRPr="00EA3C05">
              <w:rPr>
                <w:rFonts w:ascii="Franklin Gothic Book" w:hAnsi="Franklin Gothic Book"/>
              </w:rPr>
              <w:t>102</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58CB86FE" w14:textId="78596E17"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ТТЗ-10-ЭК</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306B5C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*22019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78AEFF"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E3159"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w:t>
            </w:r>
          </w:p>
        </w:tc>
        <w:tc>
          <w:tcPr>
            <w:tcW w:w="1408" w:type="dxa"/>
            <w:tcBorders>
              <w:top w:val="nil"/>
              <w:left w:val="single" w:sz="4" w:space="0" w:color="auto"/>
              <w:bottom w:val="single" w:sz="4" w:space="0" w:color="auto"/>
              <w:right w:val="single" w:sz="4" w:space="0" w:color="auto"/>
            </w:tcBorders>
            <w:shd w:val="clear" w:color="auto" w:fill="auto"/>
            <w:vAlign w:val="center"/>
          </w:tcPr>
          <w:p w14:paraId="3217EC77"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5AD74F7F" w14:textId="77777777" w:rsidR="003D3BDD" w:rsidRPr="00EA3C05" w:rsidRDefault="003D3BDD" w:rsidP="005D7B9D">
            <w:pPr>
              <w:jc w:val="right"/>
              <w:rPr>
                <w:rFonts w:ascii="Franklin Gothic Book" w:hAnsi="Franklin Gothic Book"/>
                <w:color w:val="000000"/>
              </w:rPr>
            </w:pPr>
          </w:p>
        </w:tc>
      </w:tr>
      <w:tr w:rsidR="003D3BDD" w:rsidRPr="00EA3C05" w14:paraId="3C76C768"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9B03E" w14:textId="145A778D"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FF2DB45" w14:textId="3A8ED3A7" w:rsidR="003D3BDD" w:rsidRPr="00EA3C05" w:rsidRDefault="003D3BDD" w:rsidP="005D7B9D">
            <w:pPr>
              <w:jc w:val="center"/>
              <w:rPr>
                <w:rFonts w:ascii="Franklin Gothic Book" w:hAnsi="Franklin Gothic Book"/>
              </w:rPr>
            </w:pPr>
            <w:r w:rsidRPr="00EA3C05">
              <w:rPr>
                <w:rFonts w:ascii="Franklin Gothic Book" w:hAnsi="Franklin Gothic Book"/>
              </w:rPr>
              <w:t>103</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22B1855" w14:textId="159C804E"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ПТФ ДТ-1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A515E9B"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*42794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A71F19"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0E42A" w14:textId="77777777" w:rsidR="003D3BDD" w:rsidRPr="00EA3C05" w:rsidRDefault="003D3BDD" w:rsidP="005D7B9D">
            <w:pPr>
              <w:jc w:val="center"/>
              <w:rPr>
                <w:rFonts w:ascii="Franklin Gothic Book" w:hAnsi="Franklin Gothic Book"/>
              </w:rPr>
            </w:pPr>
            <w:r w:rsidRPr="00EA3C05">
              <w:rPr>
                <w:rFonts w:ascii="Franklin Gothic Book" w:hAnsi="Franklin Gothic Book"/>
              </w:rPr>
              <w:t>4</w:t>
            </w:r>
          </w:p>
        </w:tc>
        <w:tc>
          <w:tcPr>
            <w:tcW w:w="1408" w:type="dxa"/>
            <w:tcBorders>
              <w:top w:val="nil"/>
              <w:left w:val="single" w:sz="4" w:space="0" w:color="auto"/>
              <w:bottom w:val="single" w:sz="4" w:space="0" w:color="auto"/>
              <w:right w:val="single" w:sz="4" w:space="0" w:color="auto"/>
            </w:tcBorders>
            <w:shd w:val="clear" w:color="auto" w:fill="auto"/>
            <w:vAlign w:val="center"/>
          </w:tcPr>
          <w:p w14:paraId="4C1DF041"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396D504" w14:textId="77777777" w:rsidR="003D3BDD" w:rsidRPr="00EA3C05" w:rsidRDefault="003D3BDD" w:rsidP="005D7B9D">
            <w:pPr>
              <w:jc w:val="right"/>
              <w:rPr>
                <w:rFonts w:ascii="Franklin Gothic Book" w:hAnsi="Franklin Gothic Book"/>
                <w:color w:val="000000"/>
              </w:rPr>
            </w:pPr>
          </w:p>
        </w:tc>
      </w:tr>
      <w:tr w:rsidR="003D3BDD" w:rsidRPr="00EA3C05" w14:paraId="3C8E2A5E" w14:textId="77777777" w:rsidTr="00850E9D">
        <w:trPr>
          <w:gridAfter w:val="5"/>
          <w:wAfter w:w="5670" w:type="dxa"/>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CA92A" w14:textId="7AA8BCA9"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0B05C3A" w14:textId="7C3E3CA0" w:rsidR="003D3BDD" w:rsidRPr="00EA3C05" w:rsidRDefault="003D3BDD" w:rsidP="005D7B9D">
            <w:pPr>
              <w:jc w:val="center"/>
              <w:rPr>
                <w:rFonts w:ascii="Franklin Gothic Book" w:hAnsi="Franklin Gothic Book"/>
              </w:rPr>
            </w:pPr>
            <w:r w:rsidRPr="00EA3C05">
              <w:rPr>
                <w:rFonts w:ascii="Franklin Gothic Book" w:hAnsi="Franklin Gothic Book"/>
              </w:rPr>
              <w:t>104</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D827591" w14:textId="4D0FC2C8"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r w:rsidRPr="00EA3C05">
              <w:rPr>
                <w:rFonts w:ascii="Franklin Gothic Book" w:hAnsi="Franklin Gothic Book"/>
              </w:rPr>
              <w:t>гос.стандарт</w:t>
            </w:r>
            <w:proofErr w:type="spellEnd"/>
            <w:r w:rsidRPr="00EA3C05">
              <w:rPr>
                <w:rFonts w:ascii="Franklin Gothic Book" w:hAnsi="Franklin Gothic Book"/>
              </w:rPr>
              <w:t xml:space="preserve"> ПТФ ДТ-2(-32 С) предельная температура дизельных топлив 8803-2006(60мл)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0E51631"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*20477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911977"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A9E8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w:t>
            </w:r>
          </w:p>
        </w:tc>
        <w:tc>
          <w:tcPr>
            <w:tcW w:w="1408" w:type="dxa"/>
            <w:tcBorders>
              <w:top w:val="nil"/>
              <w:left w:val="single" w:sz="4" w:space="0" w:color="auto"/>
              <w:bottom w:val="single" w:sz="4" w:space="0" w:color="auto"/>
              <w:right w:val="single" w:sz="4" w:space="0" w:color="auto"/>
            </w:tcBorders>
            <w:shd w:val="clear" w:color="auto" w:fill="auto"/>
            <w:vAlign w:val="center"/>
          </w:tcPr>
          <w:p w14:paraId="7CF09900"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352A8DC9" w14:textId="77777777" w:rsidR="003D3BDD" w:rsidRPr="00EA3C05" w:rsidRDefault="003D3BDD" w:rsidP="005D7B9D">
            <w:pPr>
              <w:jc w:val="right"/>
              <w:rPr>
                <w:rFonts w:ascii="Franklin Gothic Book" w:hAnsi="Franklin Gothic Book"/>
                <w:color w:val="000000"/>
              </w:rPr>
            </w:pPr>
          </w:p>
        </w:tc>
      </w:tr>
      <w:tr w:rsidR="003D3BDD" w:rsidRPr="00EA3C05" w14:paraId="4F48CFC8" w14:textId="77777777" w:rsidTr="00850E9D">
        <w:trPr>
          <w:gridAfter w:val="5"/>
          <w:wAfter w:w="5670" w:type="dxa"/>
          <w:trHeight w:val="278"/>
        </w:trPr>
        <w:tc>
          <w:tcPr>
            <w:tcW w:w="392" w:type="dxa"/>
            <w:tcBorders>
              <w:top w:val="single" w:sz="4" w:space="0" w:color="auto"/>
              <w:left w:val="single" w:sz="4" w:space="0" w:color="auto"/>
              <w:right w:val="single" w:sz="4" w:space="0" w:color="auto"/>
            </w:tcBorders>
            <w:shd w:val="clear" w:color="auto" w:fill="auto"/>
            <w:noWrap/>
            <w:vAlign w:val="center"/>
          </w:tcPr>
          <w:p w14:paraId="34FC2387" w14:textId="4D33043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8A5FE6F" w14:textId="2AEC7AE2" w:rsidR="003D3BDD" w:rsidRPr="00EA3C05" w:rsidRDefault="003D3BDD" w:rsidP="005D7B9D">
            <w:pPr>
              <w:jc w:val="center"/>
              <w:rPr>
                <w:rFonts w:ascii="Franklin Gothic Book" w:hAnsi="Franklin Gothic Book"/>
              </w:rPr>
            </w:pPr>
            <w:r w:rsidRPr="00EA3C05">
              <w:rPr>
                <w:rFonts w:ascii="Franklin Gothic Book" w:hAnsi="Franklin Gothic Book"/>
              </w:rPr>
              <w:t>105</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7EBC18B" w14:textId="530F2FB4" w:rsidR="003D3BDD" w:rsidRPr="00EA3C05" w:rsidRDefault="003D3BDD" w:rsidP="005D7B9D">
            <w:pPr>
              <w:rPr>
                <w:rFonts w:ascii="Franklin Gothic Book" w:hAnsi="Franklin Gothic Book"/>
              </w:rPr>
            </w:pPr>
            <w:r w:rsidRPr="00EA3C05">
              <w:rPr>
                <w:rFonts w:ascii="Franklin Gothic Book" w:hAnsi="Franklin Gothic Book"/>
              </w:rPr>
              <w:t xml:space="preserve">Образец </w:t>
            </w:r>
            <w:proofErr w:type="spellStart"/>
            <w:proofErr w:type="gramStart"/>
            <w:r w:rsidRPr="00EA3C05">
              <w:rPr>
                <w:rFonts w:ascii="Franklin Gothic Book" w:hAnsi="Franklin Gothic Book"/>
              </w:rPr>
              <w:t>гос.стандарт</w:t>
            </w:r>
            <w:proofErr w:type="spellEnd"/>
            <w:r w:rsidRPr="00EA3C05">
              <w:rPr>
                <w:rFonts w:ascii="Franklin Gothic Book" w:hAnsi="Franklin Gothic Book"/>
              </w:rPr>
              <w:t xml:space="preserve">  фракционного</w:t>
            </w:r>
            <w:proofErr w:type="gramEnd"/>
            <w:r w:rsidRPr="00EA3C05">
              <w:rPr>
                <w:rFonts w:ascii="Franklin Gothic Book" w:hAnsi="Franklin Gothic Book"/>
              </w:rPr>
              <w:t xml:space="preserve"> состава ФС-ДТ-НС (9469-2009) 110мл</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A6CC09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*50789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266668" w14:textId="77777777" w:rsidR="003D3BDD" w:rsidRPr="00EA3C05" w:rsidRDefault="003D3BDD" w:rsidP="005D7B9D">
            <w:pPr>
              <w:jc w:val="center"/>
              <w:rPr>
                <w:rFonts w:ascii="Franklin Gothic Book" w:hAnsi="Franklin Gothic Book"/>
              </w:rPr>
            </w:pPr>
            <w:proofErr w:type="spellStart"/>
            <w:r w:rsidRPr="00EA3C05">
              <w:rPr>
                <w:rFonts w:ascii="Franklin Gothic Book" w:hAnsi="Franklin Gothic Book"/>
              </w:rPr>
              <w:t>шт</w:t>
            </w:r>
            <w:proofErr w:type="spellEnd"/>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338B08"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w:t>
            </w:r>
          </w:p>
        </w:tc>
        <w:tc>
          <w:tcPr>
            <w:tcW w:w="1408" w:type="dxa"/>
            <w:tcBorders>
              <w:top w:val="nil"/>
              <w:left w:val="single" w:sz="4" w:space="0" w:color="auto"/>
              <w:bottom w:val="single" w:sz="4" w:space="0" w:color="auto"/>
              <w:right w:val="single" w:sz="4" w:space="0" w:color="auto"/>
            </w:tcBorders>
            <w:shd w:val="clear" w:color="auto" w:fill="auto"/>
            <w:vAlign w:val="center"/>
          </w:tcPr>
          <w:p w14:paraId="4169976F"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0AE35BE3" w14:textId="77777777" w:rsidR="003D3BDD" w:rsidRPr="00EA3C05" w:rsidRDefault="003D3BDD" w:rsidP="005D7B9D">
            <w:pPr>
              <w:jc w:val="right"/>
              <w:rPr>
                <w:rFonts w:ascii="Franklin Gothic Book" w:hAnsi="Franklin Gothic Book"/>
                <w:color w:val="000000"/>
              </w:rPr>
            </w:pPr>
          </w:p>
        </w:tc>
      </w:tr>
      <w:tr w:rsidR="003D3BDD" w:rsidRPr="00EA3C05" w14:paraId="46490601" w14:textId="77777777" w:rsidTr="00850E9D">
        <w:trPr>
          <w:gridAfter w:val="5"/>
          <w:wAfter w:w="5670" w:type="dxa"/>
          <w:trHeight w:val="278"/>
        </w:trPr>
        <w:tc>
          <w:tcPr>
            <w:tcW w:w="392" w:type="dxa"/>
            <w:tcBorders>
              <w:right w:val="single" w:sz="4" w:space="0" w:color="auto"/>
            </w:tcBorders>
            <w:shd w:val="clear" w:color="auto" w:fill="auto"/>
            <w:noWrap/>
            <w:vAlign w:val="center"/>
          </w:tcPr>
          <w:p w14:paraId="37580DF7" w14:textId="03DBB55F" w:rsidR="003D3BDD" w:rsidRPr="00EA3C05" w:rsidRDefault="003D3BDD" w:rsidP="005D7B9D">
            <w:pPr>
              <w:jc w:val="cente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80A0705" w14:textId="13CB9339" w:rsidR="003D3BDD" w:rsidRPr="00EA3C05" w:rsidRDefault="003D3BDD" w:rsidP="005D7B9D">
            <w:pPr>
              <w:jc w:val="center"/>
              <w:rPr>
                <w:rFonts w:ascii="Franklin Gothic Book" w:hAnsi="Franklin Gothic Book"/>
              </w:rPr>
            </w:pPr>
            <w:r w:rsidRPr="00EA3C05">
              <w:rPr>
                <w:rFonts w:ascii="Franklin Gothic Book" w:hAnsi="Franklin Gothic Book"/>
              </w:rPr>
              <w:t>106</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481C7C32" w14:textId="59EEC50A" w:rsidR="003D3BDD" w:rsidRPr="00EA3C05" w:rsidRDefault="003D3BDD" w:rsidP="005D7B9D">
            <w:pPr>
              <w:ind w:right="-107"/>
              <w:rPr>
                <w:rFonts w:ascii="Franklin Gothic Book" w:hAnsi="Franklin Gothic Book"/>
              </w:rPr>
            </w:pPr>
            <w:r w:rsidRPr="00EA3C05">
              <w:rPr>
                <w:rFonts w:ascii="Franklin Gothic Book" w:hAnsi="Franklin Gothic Book"/>
              </w:rPr>
              <w:t xml:space="preserve">ГСО </w:t>
            </w:r>
            <w:proofErr w:type="spellStart"/>
            <w:r w:rsidRPr="00EA3C05">
              <w:rPr>
                <w:rFonts w:ascii="Franklin Gothic Book" w:hAnsi="Franklin Gothic Book"/>
              </w:rPr>
              <w:t>иодата</w:t>
            </w:r>
            <w:proofErr w:type="spellEnd"/>
            <w:r w:rsidRPr="00EA3C05">
              <w:rPr>
                <w:rFonts w:ascii="Franklin Gothic Book" w:hAnsi="Franklin Gothic Book"/>
              </w:rPr>
              <w:t xml:space="preserve"> калия (имитатор содержания активного хлора), 29К (комплект) 5амп. по 5см³, ГСО 7104-7106-</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7D55E3D" w14:textId="77777777" w:rsidR="003D3BDD" w:rsidRPr="00EA3C05" w:rsidRDefault="003D3BDD" w:rsidP="005D7B9D">
            <w:pPr>
              <w:jc w:val="center"/>
              <w:rPr>
                <w:rFonts w:ascii="Franklin Gothic Book" w:hAnsi="Franklin Gothic Book"/>
              </w:rPr>
            </w:pPr>
            <w:r w:rsidRPr="00EA3C05">
              <w:rPr>
                <w:rFonts w:ascii="Franklin Gothic Book" w:hAnsi="Franklin Gothic Book"/>
              </w:rPr>
              <w:t>*57952 /</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8CF5FF" w14:textId="77777777" w:rsidR="003D3BDD" w:rsidRPr="00EA3C05" w:rsidRDefault="003D3BDD" w:rsidP="005D7B9D">
            <w:pPr>
              <w:jc w:val="center"/>
              <w:rPr>
                <w:rFonts w:ascii="Franklin Gothic Book" w:hAnsi="Franklin Gothic Book"/>
              </w:rPr>
            </w:pPr>
            <w:r w:rsidRPr="00EA3C05">
              <w:rPr>
                <w:rFonts w:ascii="Franklin Gothic Book" w:hAnsi="Franklin Gothic Book"/>
              </w:rPr>
              <w:t>набор</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5F513" w14:textId="77777777" w:rsidR="003D3BDD" w:rsidRPr="00EA3C05" w:rsidRDefault="003D3BDD" w:rsidP="005D7B9D">
            <w:pPr>
              <w:jc w:val="center"/>
              <w:rPr>
                <w:rFonts w:ascii="Franklin Gothic Book" w:hAnsi="Franklin Gothic Book"/>
              </w:rPr>
            </w:pPr>
            <w:r w:rsidRPr="00EA3C05">
              <w:rPr>
                <w:rFonts w:ascii="Franklin Gothic Book" w:hAnsi="Franklin Gothic Book"/>
              </w:rPr>
              <w:t>2</w:t>
            </w:r>
          </w:p>
        </w:tc>
        <w:tc>
          <w:tcPr>
            <w:tcW w:w="1408" w:type="dxa"/>
            <w:tcBorders>
              <w:top w:val="nil"/>
              <w:left w:val="single" w:sz="4" w:space="0" w:color="auto"/>
              <w:bottom w:val="single" w:sz="4" w:space="0" w:color="auto"/>
              <w:right w:val="single" w:sz="4" w:space="0" w:color="auto"/>
            </w:tcBorders>
            <w:shd w:val="clear" w:color="auto" w:fill="auto"/>
            <w:vAlign w:val="center"/>
          </w:tcPr>
          <w:p w14:paraId="2E57D802" w14:textId="77777777" w:rsidR="003D3BDD" w:rsidRPr="00EA3C05" w:rsidRDefault="003D3BDD" w:rsidP="005D7B9D">
            <w:pPr>
              <w:jc w:val="right"/>
              <w:rPr>
                <w:rFonts w:ascii="Franklin Gothic Book" w:hAnsi="Franklin Gothic Book"/>
                <w:color w:val="000000"/>
              </w:rPr>
            </w:pPr>
          </w:p>
        </w:tc>
        <w:tc>
          <w:tcPr>
            <w:tcW w:w="1423" w:type="dxa"/>
            <w:gridSpan w:val="2"/>
            <w:tcBorders>
              <w:top w:val="nil"/>
              <w:left w:val="nil"/>
              <w:bottom w:val="single" w:sz="4" w:space="0" w:color="auto"/>
              <w:right w:val="single" w:sz="4" w:space="0" w:color="auto"/>
            </w:tcBorders>
            <w:vAlign w:val="center"/>
          </w:tcPr>
          <w:p w14:paraId="7B06932C" w14:textId="77777777" w:rsidR="003D3BDD" w:rsidRPr="00EA3C05" w:rsidRDefault="003D3BDD" w:rsidP="005D7B9D">
            <w:pPr>
              <w:jc w:val="right"/>
              <w:rPr>
                <w:rFonts w:ascii="Franklin Gothic Book" w:hAnsi="Franklin Gothic Book"/>
                <w:color w:val="000000"/>
              </w:rPr>
            </w:pPr>
          </w:p>
        </w:tc>
      </w:tr>
      <w:tr w:rsidR="00085871" w:rsidRPr="00EA3C05" w14:paraId="1786283F" w14:textId="77777777" w:rsidTr="00850E9D">
        <w:trPr>
          <w:gridAfter w:val="2"/>
          <w:wAfter w:w="2842" w:type="dxa"/>
          <w:trHeight w:val="255"/>
        </w:trPr>
        <w:tc>
          <w:tcPr>
            <w:tcW w:w="392" w:type="dxa"/>
            <w:tcBorders>
              <w:top w:val="single" w:sz="4" w:space="0" w:color="auto"/>
              <w:left w:val="single" w:sz="4" w:space="0" w:color="auto"/>
              <w:bottom w:val="single" w:sz="4" w:space="0" w:color="auto"/>
              <w:right w:val="nil"/>
            </w:tcBorders>
            <w:shd w:val="clear" w:color="auto" w:fill="auto"/>
            <w:noWrap/>
            <w:vAlign w:val="bottom"/>
          </w:tcPr>
          <w:p w14:paraId="7A783A7D" w14:textId="77777777" w:rsidR="00085871" w:rsidRPr="00EA3C05" w:rsidRDefault="00085871" w:rsidP="005D7B9D">
            <w:pP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66D467B6" w14:textId="77777777" w:rsidR="00085871" w:rsidRPr="00EA3C05" w:rsidRDefault="00085871" w:rsidP="005D7B9D">
            <w:pPr>
              <w:rPr>
                <w:rFonts w:ascii="Franklin Gothic Book" w:hAnsi="Franklin Gothic Book"/>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68BD5A" w14:textId="703971EC" w:rsidR="00085871" w:rsidRPr="00EA3C05" w:rsidRDefault="00085871" w:rsidP="005D7B9D">
            <w:pPr>
              <w:rPr>
                <w:rFonts w:ascii="Franklin Gothic Book" w:hAnsi="Franklin Gothic Book"/>
              </w:rPr>
            </w:pPr>
          </w:p>
        </w:tc>
        <w:tc>
          <w:tcPr>
            <w:tcW w:w="2985" w:type="dxa"/>
            <w:gridSpan w:val="6"/>
            <w:tcBorders>
              <w:top w:val="single" w:sz="4" w:space="0" w:color="auto"/>
              <w:left w:val="nil"/>
              <w:bottom w:val="single" w:sz="4" w:space="0" w:color="auto"/>
              <w:right w:val="single" w:sz="4" w:space="0" w:color="000000"/>
            </w:tcBorders>
            <w:shd w:val="clear" w:color="auto" w:fill="auto"/>
            <w:vAlign w:val="bottom"/>
          </w:tcPr>
          <w:p w14:paraId="5A350DEB" w14:textId="77777777" w:rsidR="00085871" w:rsidRPr="00EA3C05" w:rsidRDefault="00085871" w:rsidP="005D7B9D">
            <w:pPr>
              <w:rPr>
                <w:rFonts w:ascii="Franklin Gothic Book" w:hAnsi="Franklin Gothic Book"/>
              </w:rPr>
            </w:pPr>
            <w:r w:rsidRPr="00EA3C05">
              <w:rPr>
                <w:rFonts w:ascii="Franklin Gothic Book" w:hAnsi="Franklin Gothic Book"/>
              </w:rPr>
              <w:t>Итого:</w:t>
            </w:r>
          </w:p>
        </w:tc>
        <w:tc>
          <w:tcPr>
            <w:tcW w:w="1408" w:type="dxa"/>
            <w:tcBorders>
              <w:top w:val="single" w:sz="4" w:space="0" w:color="auto"/>
              <w:left w:val="nil"/>
              <w:bottom w:val="single" w:sz="4" w:space="0" w:color="auto"/>
              <w:right w:val="single" w:sz="4" w:space="0" w:color="auto"/>
            </w:tcBorders>
            <w:shd w:val="clear" w:color="auto" w:fill="auto"/>
            <w:noWrap/>
            <w:vAlign w:val="center"/>
          </w:tcPr>
          <w:p w14:paraId="4063E3B0" w14:textId="77777777" w:rsidR="00085871" w:rsidRPr="00EA3C05" w:rsidRDefault="00085871" w:rsidP="005D7B9D">
            <w:pPr>
              <w:jc w:val="right"/>
              <w:rPr>
                <w:rFonts w:ascii="Franklin Gothic Book" w:hAnsi="Franklin Gothic Book"/>
                <w:lang w:val="en-US"/>
              </w:rPr>
            </w:pPr>
          </w:p>
        </w:tc>
        <w:tc>
          <w:tcPr>
            <w:tcW w:w="1423" w:type="dxa"/>
            <w:gridSpan w:val="2"/>
            <w:tcBorders>
              <w:top w:val="single" w:sz="4" w:space="0" w:color="auto"/>
              <w:left w:val="nil"/>
              <w:bottom w:val="single" w:sz="4" w:space="0" w:color="auto"/>
              <w:right w:val="single" w:sz="4" w:space="0" w:color="auto"/>
            </w:tcBorders>
          </w:tcPr>
          <w:p w14:paraId="53229F51" w14:textId="77777777" w:rsidR="00085871" w:rsidRPr="00EA3C05" w:rsidRDefault="00085871" w:rsidP="005D7B9D">
            <w:pPr>
              <w:jc w:val="right"/>
              <w:rPr>
                <w:rFonts w:ascii="Franklin Gothic Book" w:hAnsi="Franklin Gothic Book"/>
                <w:lang w:val="en-US"/>
              </w:rPr>
            </w:pPr>
          </w:p>
        </w:tc>
        <w:tc>
          <w:tcPr>
            <w:tcW w:w="1411" w:type="dxa"/>
            <w:gridSpan w:val="2"/>
            <w:vMerge w:val="restart"/>
            <w:tcBorders>
              <w:left w:val="nil"/>
              <w:right w:val="single" w:sz="4" w:space="0" w:color="auto"/>
            </w:tcBorders>
          </w:tcPr>
          <w:p w14:paraId="7246D218" w14:textId="77777777" w:rsidR="00085871" w:rsidRPr="00EA3C05" w:rsidRDefault="00085871" w:rsidP="005D7B9D">
            <w:pPr>
              <w:jc w:val="right"/>
              <w:rPr>
                <w:rFonts w:ascii="Franklin Gothic Book" w:hAnsi="Franklin Gothic Book"/>
                <w:lang w:val="en-US"/>
              </w:rPr>
            </w:pPr>
          </w:p>
        </w:tc>
        <w:tc>
          <w:tcPr>
            <w:tcW w:w="1417" w:type="dxa"/>
            <w:tcBorders>
              <w:top w:val="single" w:sz="4" w:space="0" w:color="auto"/>
              <w:left w:val="nil"/>
              <w:bottom w:val="single" w:sz="4" w:space="0" w:color="auto"/>
              <w:right w:val="single" w:sz="4" w:space="0" w:color="auto"/>
            </w:tcBorders>
            <w:vAlign w:val="center"/>
          </w:tcPr>
          <w:p w14:paraId="21F6E399" w14:textId="77777777" w:rsidR="00085871" w:rsidRPr="00EA3C05" w:rsidRDefault="00085871" w:rsidP="005D7B9D">
            <w:pPr>
              <w:jc w:val="right"/>
              <w:rPr>
                <w:rFonts w:ascii="Franklin Gothic Book" w:hAnsi="Franklin Gothic Book"/>
                <w:lang w:val="en-US"/>
              </w:rPr>
            </w:pPr>
          </w:p>
        </w:tc>
      </w:tr>
      <w:tr w:rsidR="00085871" w:rsidRPr="00EA3C05" w14:paraId="1A457231" w14:textId="77777777" w:rsidTr="00850E9D">
        <w:trPr>
          <w:gridAfter w:val="2"/>
          <w:wAfter w:w="2842" w:type="dxa"/>
          <w:trHeight w:val="255"/>
        </w:trPr>
        <w:tc>
          <w:tcPr>
            <w:tcW w:w="392" w:type="dxa"/>
            <w:tcBorders>
              <w:top w:val="single" w:sz="4" w:space="0" w:color="auto"/>
              <w:left w:val="single" w:sz="4" w:space="0" w:color="auto"/>
              <w:right w:val="nil"/>
            </w:tcBorders>
            <w:shd w:val="clear" w:color="auto" w:fill="auto"/>
            <w:noWrap/>
            <w:vAlign w:val="bottom"/>
          </w:tcPr>
          <w:p w14:paraId="10C2AD31" w14:textId="77777777" w:rsidR="00085871" w:rsidRPr="00EA3C05" w:rsidRDefault="00085871" w:rsidP="005D7B9D">
            <w:pP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7640D372" w14:textId="77777777" w:rsidR="00085871" w:rsidRPr="00EA3C05" w:rsidRDefault="00085871" w:rsidP="005D7B9D">
            <w:pPr>
              <w:rPr>
                <w:rFonts w:ascii="Franklin Gothic Book" w:hAnsi="Franklin Gothic Book"/>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7ADC0A" w14:textId="610ACBFF" w:rsidR="00085871" w:rsidRPr="00EA3C05" w:rsidRDefault="00085871" w:rsidP="005D7B9D">
            <w:pPr>
              <w:rPr>
                <w:rFonts w:ascii="Franklin Gothic Book" w:hAnsi="Franklin Gothic Book"/>
              </w:rPr>
            </w:pPr>
          </w:p>
        </w:tc>
        <w:tc>
          <w:tcPr>
            <w:tcW w:w="2985" w:type="dxa"/>
            <w:gridSpan w:val="6"/>
            <w:tcBorders>
              <w:top w:val="single" w:sz="4" w:space="0" w:color="auto"/>
              <w:left w:val="nil"/>
              <w:bottom w:val="single" w:sz="4" w:space="0" w:color="auto"/>
              <w:right w:val="single" w:sz="4" w:space="0" w:color="000000"/>
            </w:tcBorders>
            <w:shd w:val="clear" w:color="auto" w:fill="auto"/>
            <w:vAlign w:val="bottom"/>
          </w:tcPr>
          <w:p w14:paraId="5F5817B0" w14:textId="77777777" w:rsidR="00085871" w:rsidRPr="00EA3C05" w:rsidRDefault="00085871" w:rsidP="005D7B9D">
            <w:pPr>
              <w:rPr>
                <w:rFonts w:ascii="Franklin Gothic Book" w:hAnsi="Franklin Gothic Book"/>
              </w:rPr>
            </w:pPr>
            <w:r w:rsidRPr="00EA3C05">
              <w:rPr>
                <w:rFonts w:ascii="Franklin Gothic Book" w:hAnsi="Franklin Gothic Book"/>
              </w:rPr>
              <w:t xml:space="preserve"> НДС 18%:</w:t>
            </w:r>
          </w:p>
        </w:tc>
        <w:tc>
          <w:tcPr>
            <w:tcW w:w="1408" w:type="dxa"/>
            <w:tcBorders>
              <w:top w:val="single" w:sz="4" w:space="0" w:color="auto"/>
              <w:left w:val="nil"/>
              <w:bottom w:val="single" w:sz="4" w:space="0" w:color="auto"/>
              <w:right w:val="single" w:sz="4" w:space="0" w:color="auto"/>
            </w:tcBorders>
            <w:shd w:val="clear" w:color="auto" w:fill="auto"/>
            <w:noWrap/>
            <w:vAlign w:val="center"/>
          </w:tcPr>
          <w:p w14:paraId="5191B3A5" w14:textId="77777777" w:rsidR="00085871" w:rsidRPr="00EA3C05" w:rsidRDefault="00085871" w:rsidP="005D7B9D">
            <w:pPr>
              <w:jc w:val="right"/>
              <w:rPr>
                <w:rFonts w:ascii="Franklin Gothic Book" w:hAnsi="Franklin Gothic Book"/>
                <w:lang w:val="en-US"/>
              </w:rPr>
            </w:pPr>
          </w:p>
        </w:tc>
        <w:tc>
          <w:tcPr>
            <w:tcW w:w="1423" w:type="dxa"/>
            <w:gridSpan w:val="2"/>
            <w:tcBorders>
              <w:top w:val="single" w:sz="4" w:space="0" w:color="auto"/>
              <w:left w:val="nil"/>
              <w:bottom w:val="single" w:sz="4" w:space="0" w:color="auto"/>
              <w:right w:val="single" w:sz="4" w:space="0" w:color="auto"/>
            </w:tcBorders>
          </w:tcPr>
          <w:p w14:paraId="5DA5B2AE" w14:textId="77777777" w:rsidR="00085871" w:rsidRPr="00EA3C05" w:rsidRDefault="00085871" w:rsidP="005D7B9D">
            <w:pPr>
              <w:jc w:val="right"/>
              <w:rPr>
                <w:rFonts w:ascii="Franklin Gothic Book" w:hAnsi="Franklin Gothic Book"/>
                <w:lang w:val="en-US"/>
              </w:rPr>
            </w:pPr>
          </w:p>
        </w:tc>
        <w:tc>
          <w:tcPr>
            <w:tcW w:w="1411" w:type="dxa"/>
            <w:gridSpan w:val="2"/>
            <w:vMerge/>
            <w:tcBorders>
              <w:left w:val="nil"/>
              <w:right w:val="single" w:sz="4" w:space="0" w:color="auto"/>
            </w:tcBorders>
          </w:tcPr>
          <w:p w14:paraId="38C4B313" w14:textId="77777777" w:rsidR="00085871" w:rsidRPr="00EA3C05" w:rsidRDefault="00085871" w:rsidP="005D7B9D">
            <w:pPr>
              <w:jc w:val="right"/>
              <w:rPr>
                <w:rFonts w:ascii="Franklin Gothic Book" w:hAnsi="Franklin Gothic Book"/>
                <w:lang w:val="en-US"/>
              </w:rPr>
            </w:pPr>
          </w:p>
        </w:tc>
        <w:tc>
          <w:tcPr>
            <w:tcW w:w="1417" w:type="dxa"/>
            <w:tcBorders>
              <w:top w:val="single" w:sz="4" w:space="0" w:color="auto"/>
              <w:left w:val="nil"/>
              <w:bottom w:val="single" w:sz="4" w:space="0" w:color="auto"/>
              <w:right w:val="single" w:sz="4" w:space="0" w:color="auto"/>
            </w:tcBorders>
            <w:vAlign w:val="center"/>
          </w:tcPr>
          <w:p w14:paraId="6D16AF06" w14:textId="77777777" w:rsidR="00085871" w:rsidRPr="00EA3C05" w:rsidRDefault="00085871" w:rsidP="005D7B9D">
            <w:pPr>
              <w:jc w:val="right"/>
              <w:rPr>
                <w:rFonts w:ascii="Franklin Gothic Book" w:hAnsi="Franklin Gothic Book"/>
                <w:lang w:val="en-US"/>
              </w:rPr>
            </w:pPr>
          </w:p>
        </w:tc>
      </w:tr>
      <w:tr w:rsidR="00085871" w:rsidRPr="00EA3C05" w14:paraId="62D771AE" w14:textId="77777777" w:rsidTr="00850E9D">
        <w:trPr>
          <w:gridAfter w:val="2"/>
          <w:wAfter w:w="2842" w:type="dxa"/>
          <w:trHeight w:val="255"/>
        </w:trPr>
        <w:tc>
          <w:tcPr>
            <w:tcW w:w="392" w:type="dxa"/>
            <w:tcBorders>
              <w:right w:val="single" w:sz="4" w:space="0" w:color="auto"/>
            </w:tcBorders>
            <w:shd w:val="clear" w:color="auto" w:fill="auto"/>
            <w:noWrap/>
            <w:vAlign w:val="bottom"/>
          </w:tcPr>
          <w:p w14:paraId="753A82C3" w14:textId="77777777" w:rsidR="00085871" w:rsidRPr="00EA3C05" w:rsidRDefault="00085871" w:rsidP="005D7B9D">
            <w:pPr>
              <w:rPr>
                <w:rFonts w:ascii="Franklin Gothic Book" w:hAnsi="Franklin Gothic Book"/>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65090AB7" w14:textId="77777777" w:rsidR="00085871" w:rsidRPr="00EA3C05" w:rsidRDefault="00085871" w:rsidP="005D7B9D">
            <w:pPr>
              <w:rPr>
                <w:rFonts w:ascii="Franklin Gothic Book" w:hAnsi="Franklin Gothic Book"/>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B75F2F" w14:textId="6F1DCB31" w:rsidR="00085871" w:rsidRPr="00EA3C05" w:rsidRDefault="00085871" w:rsidP="005D7B9D">
            <w:pPr>
              <w:rPr>
                <w:rFonts w:ascii="Franklin Gothic Book" w:hAnsi="Franklin Gothic Book"/>
              </w:rPr>
            </w:pPr>
          </w:p>
        </w:tc>
        <w:tc>
          <w:tcPr>
            <w:tcW w:w="2985" w:type="dxa"/>
            <w:gridSpan w:val="6"/>
            <w:tcBorders>
              <w:top w:val="single" w:sz="4" w:space="0" w:color="auto"/>
              <w:left w:val="nil"/>
              <w:bottom w:val="single" w:sz="4" w:space="0" w:color="auto"/>
              <w:right w:val="single" w:sz="4" w:space="0" w:color="000000"/>
            </w:tcBorders>
            <w:shd w:val="clear" w:color="auto" w:fill="auto"/>
            <w:vAlign w:val="bottom"/>
          </w:tcPr>
          <w:p w14:paraId="75CB8116" w14:textId="77777777" w:rsidR="00085871" w:rsidRPr="00EA3C05" w:rsidRDefault="00085871" w:rsidP="005D7B9D">
            <w:pPr>
              <w:ind w:right="-108"/>
              <w:rPr>
                <w:rFonts w:ascii="Franklin Gothic Book" w:hAnsi="Franklin Gothic Book"/>
                <w:b/>
              </w:rPr>
            </w:pPr>
            <w:r w:rsidRPr="00EA3C05">
              <w:rPr>
                <w:rFonts w:ascii="Franklin Gothic Book" w:hAnsi="Franklin Gothic Book"/>
                <w:b/>
              </w:rPr>
              <w:t>Всего к оплате:</w:t>
            </w:r>
          </w:p>
        </w:tc>
        <w:tc>
          <w:tcPr>
            <w:tcW w:w="1408" w:type="dxa"/>
            <w:tcBorders>
              <w:top w:val="single" w:sz="4" w:space="0" w:color="auto"/>
              <w:left w:val="nil"/>
              <w:bottom w:val="single" w:sz="4" w:space="0" w:color="auto"/>
              <w:right w:val="single" w:sz="4" w:space="0" w:color="auto"/>
            </w:tcBorders>
            <w:shd w:val="clear" w:color="auto" w:fill="auto"/>
            <w:noWrap/>
            <w:vAlign w:val="center"/>
          </w:tcPr>
          <w:p w14:paraId="1B24223B" w14:textId="77777777" w:rsidR="00085871" w:rsidRPr="00EA3C05" w:rsidRDefault="00085871" w:rsidP="005D7B9D">
            <w:pPr>
              <w:jc w:val="right"/>
              <w:rPr>
                <w:rFonts w:ascii="Franklin Gothic Book" w:hAnsi="Franklin Gothic Book"/>
                <w:b/>
                <w:lang w:val="en-US"/>
              </w:rPr>
            </w:pPr>
          </w:p>
        </w:tc>
        <w:tc>
          <w:tcPr>
            <w:tcW w:w="1423" w:type="dxa"/>
            <w:gridSpan w:val="2"/>
            <w:tcBorders>
              <w:top w:val="single" w:sz="4" w:space="0" w:color="auto"/>
              <w:left w:val="nil"/>
              <w:bottom w:val="single" w:sz="4" w:space="0" w:color="auto"/>
              <w:right w:val="single" w:sz="4" w:space="0" w:color="auto"/>
            </w:tcBorders>
          </w:tcPr>
          <w:p w14:paraId="5441E103" w14:textId="77777777" w:rsidR="00085871" w:rsidRPr="00EA3C05" w:rsidRDefault="00085871" w:rsidP="005D7B9D">
            <w:pPr>
              <w:jc w:val="right"/>
              <w:rPr>
                <w:rFonts w:ascii="Franklin Gothic Book" w:hAnsi="Franklin Gothic Book"/>
                <w:b/>
                <w:lang w:val="en-US"/>
              </w:rPr>
            </w:pPr>
          </w:p>
        </w:tc>
        <w:tc>
          <w:tcPr>
            <w:tcW w:w="1411" w:type="dxa"/>
            <w:gridSpan w:val="2"/>
            <w:vMerge/>
            <w:tcBorders>
              <w:left w:val="nil"/>
              <w:bottom w:val="nil"/>
              <w:right w:val="single" w:sz="4" w:space="0" w:color="auto"/>
            </w:tcBorders>
          </w:tcPr>
          <w:p w14:paraId="7E62170A" w14:textId="77777777" w:rsidR="00085871" w:rsidRPr="00EA3C05" w:rsidRDefault="00085871" w:rsidP="005D7B9D">
            <w:pPr>
              <w:jc w:val="right"/>
              <w:rPr>
                <w:rFonts w:ascii="Franklin Gothic Book" w:hAnsi="Franklin Gothic Book"/>
                <w:b/>
                <w:lang w:val="en-US"/>
              </w:rPr>
            </w:pPr>
          </w:p>
        </w:tc>
        <w:tc>
          <w:tcPr>
            <w:tcW w:w="1417" w:type="dxa"/>
            <w:tcBorders>
              <w:top w:val="single" w:sz="4" w:space="0" w:color="auto"/>
              <w:left w:val="nil"/>
              <w:bottom w:val="single" w:sz="4" w:space="0" w:color="auto"/>
              <w:right w:val="single" w:sz="4" w:space="0" w:color="auto"/>
            </w:tcBorders>
            <w:vAlign w:val="center"/>
          </w:tcPr>
          <w:p w14:paraId="141ACA81" w14:textId="77777777" w:rsidR="00085871" w:rsidRPr="00EA3C05" w:rsidRDefault="00085871" w:rsidP="005D7B9D">
            <w:pPr>
              <w:jc w:val="right"/>
              <w:rPr>
                <w:rFonts w:ascii="Franklin Gothic Book" w:hAnsi="Franklin Gothic Book"/>
                <w:b/>
                <w:lang w:val="en-US"/>
              </w:rPr>
            </w:pPr>
          </w:p>
        </w:tc>
      </w:tr>
    </w:tbl>
    <w:p w14:paraId="7E31109A" w14:textId="77777777" w:rsidR="00EA3C05" w:rsidRPr="00EA3C05" w:rsidRDefault="00EA3C05" w:rsidP="00EA3C05">
      <w:pPr>
        <w:rPr>
          <w:rFonts w:ascii="Franklin Gothic Book" w:hAnsi="Franklin Gothic Book"/>
        </w:rPr>
      </w:pPr>
      <w:r w:rsidRPr="00EA3C05">
        <w:rPr>
          <w:rFonts w:ascii="Franklin Gothic Book" w:hAnsi="Franklin Gothic Book"/>
        </w:rPr>
        <w:t xml:space="preserve">1. </w:t>
      </w:r>
      <w:r w:rsidRPr="00EA3C05">
        <w:rPr>
          <w:rFonts w:ascii="Franklin Gothic Book" w:hAnsi="Franklin Gothic Book"/>
          <w:b/>
        </w:rPr>
        <w:t>Всего к оплате</w:t>
      </w:r>
      <w:r w:rsidRPr="00EA3C05">
        <w:rPr>
          <w:rFonts w:ascii="Franklin Gothic Book" w:hAnsi="Franklin Gothic Book"/>
        </w:rPr>
        <w:t>: __________________</w:t>
      </w:r>
    </w:p>
    <w:p w14:paraId="3B56CF78" w14:textId="77777777" w:rsidR="00EA3C05" w:rsidRPr="00EA3C05" w:rsidRDefault="00EA3C05" w:rsidP="00EA3C05">
      <w:pPr>
        <w:rPr>
          <w:rFonts w:ascii="Franklin Gothic Book" w:hAnsi="Franklin Gothic Book"/>
        </w:rPr>
      </w:pPr>
      <w:r w:rsidRPr="00EA3C05">
        <w:rPr>
          <w:rFonts w:ascii="Franklin Gothic Book" w:hAnsi="Franklin Gothic Book"/>
        </w:rPr>
        <w:t xml:space="preserve">2. </w:t>
      </w:r>
      <w:r w:rsidRPr="00EA3C05">
        <w:rPr>
          <w:rFonts w:ascii="Franklin Gothic Book" w:hAnsi="Franklin Gothic Book"/>
          <w:b/>
        </w:rPr>
        <w:t>Срок поставки</w:t>
      </w:r>
      <w:r w:rsidRPr="00EA3C05">
        <w:rPr>
          <w:rFonts w:ascii="Franklin Gothic Book" w:hAnsi="Franklin Gothic Book"/>
        </w:rPr>
        <w:t>: _________________дней, со дня подписания настоящего Договора и Приложения обеими Сторонами.</w:t>
      </w:r>
    </w:p>
    <w:p w14:paraId="0C61FB40" w14:textId="77777777" w:rsidR="00EA3C05" w:rsidRPr="00EA3C05" w:rsidRDefault="00EA3C05" w:rsidP="00EA3C05">
      <w:pPr>
        <w:framePr w:hSpace="180" w:wrap="around" w:vAnchor="text" w:hAnchor="margin" w:xAlign="center" w:y="167"/>
        <w:rPr>
          <w:rFonts w:ascii="Franklin Gothic Book" w:eastAsiaTheme="minorHAnsi" w:hAnsi="Franklin Gothic Book"/>
          <w:lang w:eastAsia="en-US"/>
        </w:rPr>
      </w:pPr>
      <w:r w:rsidRPr="00EA3C05">
        <w:rPr>
          <w:rFonts w:ascii="Franklin Gothic Book" w:eastAsiaTheme="minorHAnsi" w:hAnsi="Franklin Gothic Book"/>
          <w:lang w:eastAsia="en-US"/>
        </w:rPr>
        <w:lastRenderedPageBreak/>
        <w:t>- Химические реактивы, стандарт-титры и государственные стандартные образцы должны иметь паспорта, заверенные синей печатью производителя или их копии, заверенные синей печатью поставщика.</w:t>
      </w:r>
    </w:p>
    <w:p w14:paraId="25F072C2" w14:textId="77777777" w:rsidR="00EA3C05" w:rsidRPr="00EA3C05" w:rsidRDefault="00EA3C05" w:rsidP="00EA3C05">
      <w:pPr>
        <w:framePr w:hSpace="180" w:wrap="around" w:vAnchor="text" w:hAnchor="margin" w:xAlign="center" w:y="167"/>
        <w:rPr>
          <w:rFonts w:ascii="Franklin Gothic Book" w:eastAsiaTheme="minorHAnsi" w:hAnsi="Franklin Gothic Book"/>
          <w:lang w:eastAsia="en-US"/>
        </w:rPr>
      </w:pPr>
      <w:r w:rsidRPr="00EA3C05">
        <w:rPr>
          <w:rFonts w:ascii="Franklin Gothic Book" w:eastAsiaTheme="minorHAnsi" w:hAnsi="Franklin Gothic Book"/>
          <w:lang w:eastAsia="en-US"/>
        </w:rPr>
        <w:t>- Реактивы должны быть расфасованы в надежную упаковку (полиэтиленовые пакеты не допускаются), не допускающую их загрязнения при транспортировке и хранении, иметь этикетки с указанием наименования реактива, даты выпуска, срока годности, квалификации, номера партии, производителя и другой информации.</w:t>
      </w:r>
    </w:p>
    <w:p w14:paraId="146F5246" w14:textId="77777777" w:rsidR="00EA3C05" w:rsidRPr="00EA3C05" w:rsidRDefault="00EA3C05" w:rsidP="00EA3C05">
      <w:pPr>
        <w:keepNext/>
        <w:outlineLvl w:val="5"/>
        <w:rPr>
          <w:rFonts w:ascii="Franklin Gothic Book" w:hAnsi="Franklin Gothic Book"/>
          <w:b/>
        </w:rPr>
      </w:pPr>
      <w:r w:rsidRPr="00EA3C05">
        <w:rPr>
          <w:rFonts w:ascii="Franklin Gothic Book" w:eastAsiaTheme="minorHAnsi" w:hAnsi="Franklin Gothic Book"/>
          <w:lang w:eastAsia="en-US"/>
        </w:rPr>
        <w:t>- Весь Товар должен быть надежно упакован, для предотвращения его повреждения при транспортировке.</w:t>
      </w:r>
      <w:bookmarkStart w:id="10" w:name="_GoBack"/>
      <w:bookmarkEnd w:id="10"/>
    </w:p>
    <w:p w14:paraId="0DB3FA16" w14:textId="77777777" w:rsidR="00EA3C05" w:rsidRPr="00EA3C05" w:rsidRDefault="00EA3C05" w:rsidP="00EA3C05">
      <w:pPr>
        <w:keepNext/>
        <w:outlineLvl w:val="5"/>
        <w:rPr>
          <w:rFonts w:ascii="Franklin Gothic Book" w:hAnsi="Franklin Gothic Book"/>
          <w:b/>
        </w:rPr>
      </w:pPr>
      <w:r w:rsidRPr="00EA3C05">
        <w:rPr>
          <w:rFonts w:ascii="Franklin Gothic Book" w:hAnsi="Franklin Gothic Book"/>
        </w:rPr>
        <w:t>На момент поставки Товара на склад Покупателя до окончания срока годности должно оставаться не менее 2/3 срока годности, указанного в паспорте, для Товара со сроком годности 6 месяцев и менее - не менее 1/2 срока годности.</w:t>
      </w:r>
    </w:p>
    <w:p w14:paraId="4C8DC960" w14:textId="77777777" w:rsidR="00EA3C05" w:rsidRPr="00EA3C05" w:rsidRDefault="00EA3C05" w:rsidP="00EA3C05">
      <w:pPr>
        <w:keepNext/>
        <w:outlineLvl w:val="5"/>
        <w:rPr>
          <w:rFonts w:ascii="Franklin Gothic Book" w:hAnsi="Franklin Gothic Book"/>
          <w:b/>
        </w:rPr>
      </w:pPr>
    </w:p>
    <w:p w14:paraId="7673483B" w14:textId="77777777" w:rsidR="00EA3C05" w:rsidRPr="00EA3C05" w:rsidRDefault="00EA3C05" w:rsidP="00EA3C05">
      <w:pPr>
        <w:keepNext/>
        <w:outlineLvl w:val="5"/>
        <w:rPr>
          <w:rFonts w:ascii="Franklin Gothic Book" w:hAnsi="Franklin Gothic Book"/>
          <w:b/>
        </w:rPr>
      </w:pPr>
      <w:r w:rsidRPr="00EA3C05">
        <w:rPr>
          <w:rFonts w:ascii="Franklin Gothic Book" w:hAnsi="Franklin Gothic Book"/>
          <w:b/>
        </w:rPr>
        <w:t xml:space="preserve">От </w:t>
      </w:r>
      <w:proofErr w:type="gramStart"/>
      <w:r w:rsidRPr="00EA3C05">
        <w:rPr>
          <w:rFonts w:ascii="Franklin Gothic Book" w:hAnsi="Franklin Gothic Book"/>
          <w:b/>
        </w:rPr>
        <w:t xml:space="preserve">Поставщика:   </w:t>
      </w:r>
      <w:proofErr w:type="gramEnd"/>
      <w:r w:rsidRPr="00EA3C05">
        <w:rPr>
          <w:rFonts w:ascii="Franklin Gothic Book" w:hAnsi="Franklin Gothic Book"/>
          <w:b/>
        </w:rPr>
        <w:t xml:space="preserve">                                                       От Покупателя:</w:t>
      </w:r>
    </w:p>
    <w:p w14:paraId="3FA6EFE7" w14:textId="77777777" w:rsidR="00EA3C05" w:rsidRPr="00EA3C05" w:rsidRDefault="00EA3C05" w:rsidP="00EA3C05">
      <w:pPr>
        <w:rPr>
          <w:rFonts w:ascii="Franklin Gothic Book" w:hAnsi="Franklin Gothic Book"/>
          <w:b/>
        </w:rPr>
      </w:pPr>
      <w:r w:rsidRPr="00EA3C05">
        <w:rPr>
          <w:rFonts w:ascii="Franklin Gothic Book" w:hAnsi="Franklin Gothic Book"/>
          <w:b/>
        </w:rPr>
        <w:t xml:space="preserve">                                                                                        Технический директор                 </w:t>
      </w:r>
    </w:p>
    <w:p w14:paraId="024E3D20" w14:textId="77777777" w:rsidR="00EA3C05" w:rsidRPr="00EA3C05" w:rsidRDefault="00EA3C05" w:rsidP="00EA3C05">
      <w:pPr>
        <w:rPr>
          <w:rFonts w:ascii="Franklin Gothic Book" w:hAnsi="Franklin Gothic Book"/>
          <w:b/>
        </w:rPr>
      </w:pPr>
      <w:r w:rsidRPr="00EA3C05">
        <w:rPr>
          <w:rFonts w:ascii="Franklin Gothic Book" w:hAnsi="Franklin Gothic Book"/>
          <w:b/>
        </w:rPr>
        <w:t xml:space="preserve">                                                                                        ПАО «Новороссийский морской                                   </w:t>
      </w:r>
    </w:p>
    <w:p w14:paraId="0E8B9DB0" w14:textId="77777777" w:rsidR="00EA3C05" w:rsidRPr="00EA3C05" w:rsidRDefault="00EA3C05" w:rsidP="00EA3C05">
      <w:pPr>
        <w:rPr>
          <w:rFonts w:ascii="Franklin Gothic Book" w:hAnsi="Franklin Gothic Book"/>
          <w:b/>
        </w:rPr>
      </w:pPr>
      <w:r w:rsidRPr="00EA3C05">
        <w:rPr>
          <w:rFonts w:ascii="Franklin Gothic Book" w:hAnsi="Franklin Gothic Book"/>
          <w:b/>
        </w:rPr>
        <w:t xml:space="preserve">                                                                                        торговый порт»                                                                       </w:t>
      </w:r>
    </w:p>
    <w:p w14:paraId="1D2D3119" w14:textId="77777777" w:rsidR="00EA3C05" w:rsidRPr="00EA3C05" w:rsidRDefault="00EA3C05" w:rsidP="00EA3C05">
      <w:pPr>
        <w:rPr>
          <w:rFonts w:ascii="Franklin Gothic Book" w:hAnsi="Franklin Gothic Book"/>
          <w:b/>
        </w:rPr>
      </w:pPr>
    </w:p>
    <w:p w14:paraId="69C1537D" w14:textId="77777777" w:rsidR="00EA3C05" w:rsidRPr="00EA3C05" w:rsidRDefault="00EA3C05" w:rsidP="00EA3C05">
      <w:pPr>
        <w:rPr>
          <w:rFonts w:ascii="Franklin Gothic Book" w:hAnsi="Franklin Gothic Book"/>
          <w:b/>
        </w:rPr>
      </w:pPr>
      <w:r w:rsidRPr="00EA3C05">
        <w:rPr>
          <w:rFonts w:ascii="Franklin Gothic Book" w:hAnsi="Franklin Gothic Book"/>
          <w:b/>
        </w:rPr>
        <w:t xml:space="preserve">____________________                                                 _________________ И.В. </w:t>
      </w:r>
      <w:proofErr w:type="spellStart"/>
      <w:r w:rsidRPr="00EA3C05">
        <w:rPr>
          <w:rFonts w:ascii="Franklin Gothic Book" w:hAnsi="Franklin Gothic Book"/>
          <w:b/>
        </w:rPr>
        <w:t>Белухин</w:t>
      </w:r>
      <w:proofErr w:type="spellEnd"/>
    </w:p>
    <w:p w14:paraId="38ACC039" w14:textId="77777777" w:rsidR="00EA3C05" w:rsidRPr="00EA3C05" w:rsidRDefault="00EA3C05" w:rsidP="00EA3C05">
      <w:pPr>
        <w:rPr>
          <w:rFonts w:ascii="Franklin Gothic Book" w:hAnsi="Franklin Gothic Book"/>
          <w:b/>
        </w:rPr>
      </w:pPr>
      <w:r w:rsidRPr="00EA3C05">
        <w:rPr>
          <w:rFonts w:ascii="Franklin Gothic Book" w:hAnsi="Franklin Gothic Book"/>
          <w:b/>
        </w:rPr>
        <w:t xml:space="preserve">           </w:t>
      </w:r>
    </w:p>
    <w:p w14:paraId="56570E11" w14:textId="77777777" w:rsidR="00EA3C05" w:rsidRPr="00EA3C05" w:rsidRDefault="00EA3C05" w:rsidP="00EA3C05">
      <w:pPr>
        <w:rPr>
          <w:rFonts w:ascii="Franklin Gothic Book" w:hAnsi="Franklin Gothic Book"/>
          <w:b/>
        </w:rPr>
      </w:pPr>
      <w:r w:rsidRPr="00EA3C05">
        <w:rPr>
          <w:rFonts w:ascii="Franklin Gothic Book" w:hAnsi="Franklin Gothic Book"/>
          <w:b/>
        </w:rPr>
        <w:t>«____» _________________ 2017 г.                            «____» ________________ 2017 г.</w:t>
      </w:r>
    </w:p>
    <w:p w14:paraId="64C38754" w14:textId="77777777" w:rsidR="00EA3C05" w:rsidRPr="00EA3C05" w:rsidRDefault="00EA3C05" w:rsidP="00EA3C05">
      <w:pPr>
        <w:rPr>
          <w:rFonts w:ascii="Franklin Gothic Book" w:eastAsia="Calibri" w:hAnsi="Franklin Gothic Book"/>
          <w:b/>
          <w:lang w:eastAsia="en-US"/>
        </w:rPr>
      </w:pPr>
    </w:p>
    <w:p w14:paraId="3C2B8399" w14:textId="77777777" w:rsidR="00EA3C05" w:rsidRPr="00EA3C05" w:rsidRDefault="00EA3C05" w:rsidP="00EA3C05">
      <w:pPr>
        <w:rPr>
          <w:rFonts w:ascii="Franklin Gothic Book" w:eastAsia="Calibri" w:hAnsi="Franklin Gothic Book"/>
          <w:b/>
          <w:lang w:eastAsia="en-US"/>
        </w:rPr>
      </w:pPr>
    </w:p>
    <w:p w14:paraId="387F90ED" w14:textId="77777777" w:rsidR="00EA3C05" w:rsidRPr="00EA3C05" w:rsidRDefault="00EA3C05" w:rsidP="00EA3C05">
      <w:pPr>
        <w:rPr>
          <w:rFonts w:ascii="Franklin Gothic Book" w:eastAsia="Calibri" w:hAnsi="Franklin Gothic Book"/>
          <w:b/>
          <w:lang w:eastAsia="en-US"/>
        </w:rPr>
      </w:pPr>
    </w:p>
    <w:p w14:paraId="0A73591E" w14:textId="77777777" w:rsidR="005D7A8F" w:rsidRDefault="005D7A8F" w:rsidP="00EA3C05">
      <w:pPr>
        <w:jc w:val="center"/>
        <w:rPr>
          <w:rFonts w:ascii="Franklin Gothic Book" w:eastAsia="Calibri" w:hAnsi="Franklin Gothic Book"/>
          <w:b/>
          <w:lang w:eastAsia="en-US"/>
        </w:rPr>
      </w:pPr>
    </w:p>
    <w:p w14:paraId="062E78FE" w14:textId="77777777" w:rsidR="005D7A8F" w:rsidRDefault="005D7A8F" w:rsidP="00EA3C05">
      <w:pPr>
        <w:jc w:val="center"/>
        <w:rPr>
          <w:rFonts w:ascii="Franklin Gothic Book" w:eastAsia="Calibri" w:hAnsi="Franklin Gothic Book"/>
          <w:b/>
          <w:lang w:eastAsia="en-US"/>
        </w:rPr>
      </w:pPr>
    </w:p>
    <w:p w14:paraId="3FE45861" w14:textId="77777777" w:rsidR="005D7A8F" w:rsidRDefault="005D7A8F" w:rsidP="00EA3C05">
      <w:pPr>
        <w:jc w:val="center"/>
        <w:rPr>
          <w:rFonts w:ascii="Franklin Gothic Book" w:eastAsia="Calibri" w:hAnsi="Franklin Gothic Book"/>
          <w:b/>
          <w:lang w:eastAsia="en-US"/>
        </w:rPr>
      </w:pPr>
    </w:p>
    <w:p w14:paraId="361F4C3E" w14:textId="77777777" w:rsidR="005D7A8F" w:rsidRDefault="005D7A8F" w:rsidP="00EA3C05">
      <w:pPr>
        <w:jc w:val="center"/>
        <w:rPr>
          <w:rFonts w:ascii="Franklin Gothic Book" w:eastAsia="Calibri" w:hAnsi="Franklin Gothic Book"/>
          <w:b/>
          <w:lang w:eastAsia="en-US"/>
        </w:rPr>
      </w:pPr>
    </w:p>
    <w:p w14:paraId="69BCB98B" w14:textId="77777777" w:rsidR="005D7A8F" w:rsidRDefault="005D7A8F" w:rsidP="00EA3C05">
      <w:pPr>
        <w:jc w:val="center"/>
        <w:rPr>
          <w:rFonts w:ascii="Franklin Gothic Book" w:eastAsia="Calibri" w:hAnsi="Franklin Gothic Book"/>
          <w:b/>
          <w:lang w:eastAsia="en-US"/>
        </w:rPr>
      </w:pPr>
    </w:p>
    <w:p w14:paraId="0826ED3B" w14:textId="77777777" w:rsidR="005D7A8F" w:rsidRDefault="005D7A8F" w:rsidP="00EA3C05">
      <w:pPr>
        <w:jc w:val="center"/>
        <w:rPr>
          <w:rFonts w:ascii="Franklin Gothic Book" w:eastAsia="Calibri" w:hAnsi="Franklin Gothic Book"/>
          <w:b/>
          <w:lang w:eastAsia="en-US"/>
        </w:rPr>
      </w:pPr>
    </w:p>
    <w:p w14:paraId="58679AD8" w14:textId="77777777" w:rsidR="005D7A8F" w:rsidRDefault="005D7A8F" w:rsidP="00EA3C05">
      <w:pPr>
        <w:jc w:val="center"/>
        <w:rPr>
          <w:rFonts w:ascii="Franklin Gothic Book" w:eastAsia="Calibri" w:hAnsi="Franklin Gothic Book"/>
          <w:b/>
          <w:lang w:eastAsia="en-US"/>
        </w:rPr>
      </w:pPr>
    </w:p>
    <w:p w14:paraId="19AC22F8" w14:textId="77777777" w:rsidR="005D7A8F" w:rsidRDefault="005D7A8F" w:rsidP="00EA3C05">
      <w:pPr>
        <w:jc w:val="center"/>
        <w:rPr>
          <w:rFonts w:ascii="Franklin Gothic Book" w:eastAsia="Calibri" w:hAnsi="Franklin Gothic Book"/>
          <w:b/>
          <w:lang w:eastAsia="en-US"/>
        </w:rPr>
      </w:pPr>
    </w:p>
    <w:p w14:paraId="7BC6370B" w14:textId="77777777" w:rsidR="005D7A8F" w:rsidRDefault="005D7A8F" w:rsidP="00EA3C05">
      <w:pPr>
        <w:jc w:val="center"/>
        <w:rPr>
          <w:rFonts w:ascii="Franklin Gothic Book" w:eastAsia="Calibri" w:hAnsi="Franklin Gothic Book"/>
          <w:b/>
          <w:lang w:eastAsia="en-US"/>
        </w:rPr>
      </w:pPr>
    </w:p>
    <w:p w14:paraId="7E3A8E9D" w14:textId="77777777" w:rsidR="005D7A8F" w:rsidRDefault="005D7A8F" w:rsidP="00EA3C05">
      <w:pPr>
        <w:jc w:val="center"/>
        <w:rPr>
          <w:rFonts w:ascii="Franklin Gothic Book" w:eastAsia="Calibri" w:hAnsi="Franklin Gothic Book"/>
          <w:b/>
          <w:lang w:eastAsia="en-US"/>
        </w:rPr>
      </w:pPr>
    </w:p>
    <w:p w14:paraId="277E1359" w14:textId="77777777" w:rsidR="005D7A8F" w:rsidRDefault="005D7A8F" w:rsidP="00EA3C05">
      <w:pPr>
        <w:jc w:val="center"/>
        <w:rPr>
          <w:rFonts w:ascii="Franklin Gothic Book" w:eastAsia="Calibri" w:hAnsi="Franklin Gothic Book"/>
          <w:b/>
          <w:lang w:eastAsia="en-US"/>
        </w:rPr>
      </w:pPr>
    </w:p>
    <w:p w14:paraId="2AB90FFB" w14:textId="77777777" w:rsidR="005D7A8F" w:rsidRDefault="005D7A8F" w:rsidP="00EA3C05">
      <w:pPr>
        <w:jc w:val="center"/>
        <w:rPr>
          <w:rFonts w:ascii="Franklin Gothic Book" w:eastAsia="Calibri" w:hAnsi="Franklin Gothic Book"/>
          <w:b/>
          <w:lang w:eastAsia="en-US"/>
        </w:rPr>
      </w:pPr>
    </w:p>
    <w:p w14:paraId="18A6D113" w14:textId="77777777" w:rsidR="005D7A8F" w:rsidRDefault="005D7A8F" w:rsidP="00EA3C05">
      <w:pPr>
        <w:jc w:val="center"/>
        <w:rPr>
          <w:rFonts w:ascii="Franklin Gothic Book" w:eastAsia="Calibri" w:hAnsi="Franklin Gothic Book"/>
          <w:b/>
          <w:lang w:eastAsia="en-US"/>
        </w:rPr>
      </w:pPr>
    </w:p>
    <w:p w14:paraId="52AF84EB" w14:textId="77777777" w:rsidR="005D7A8F" w:rsidRDefault="005D7A8F" w:rsidP="00EA3C05">
      <w:pPr>
        <w:jc w:val="center"/>
        <w:rPr>
          <w:rFonts w:ascii="Franklin Gothic Book" w:eastAsia="Calibri" w:hAnsi="Franklin Gothic Book"/>
          <w:b/>
          <w:lang w:eastAsia="en-US"/>
        </w:rPr>
      </w:pPr>
    </w:p>
    <w:p w14:paraId="328AFBFF" w14:textId="77777777" w:rsidR="005D7A8F" w:rsidRDefault="005D7A8F" w:rsidP="00EA3C05">
      <w:pPr>
        <w:jc w:val="center"/>
        <w:rPr>
          <w:rFonts w:ascii="Franklin Gothic Book" w:eastAsia="Calibri" w:hAnsi="Franklin Gothic Book"/>
          <w:b/>
          <w:lang w:eastAsia="en-US"/>
        </w:rPr>
      </w:pPr>
    </w:p>
    <w:p w14:paraId="18F22A33" w14:textId="77777777" w:rsidR="005D7A8F" w:rsidRDefault="005D7A8F" w:rsidP="00EA3C05">
      <w:pPr>
        <w:jc w:val="center"/>
        <w:rPr>
          <w:rFonts w:ascii="Franklin Gothic Book" w:eastAsia="Calibri" w:hAnsi="Franklin Gothic Book"/>
          <w:b/>
          <w:lang w:eastAsia="en-US"/>
        </w:rPr>
      </w:pPr>
    </w:p>
    <w:p w14:paraId="1D49A1B9" w14:textId="77777777" w:rsidR="005D7A8F" w:rsidRDefault="005D7A8F" w:rsidP="00EA3C05">
      <w:pPr>
        <w:jc w:val="center"/>
        <w:rPr>
          <w:rFonts w:ascii="Franklin Gothic Book" w:eastAsia="Calibri" w:hAnsi="Franklin Gothic Book"/>
          <w:b/>
          <w:lang w:eastAsia="en-US"/>
        </w:rPr>
      </w:pPr>
    </w:p>
    <w:p w14:paraId="2CCDFCB7" w14:textId="77777777" w:rsidR="005D7A8F" w:rsidRDefault="005D7A8F" w:rsidP="00EA3C05">
      <w:pPr>
        <w:jc w:val="center"/>
        <w:rPr>
          <w:rFonts w:ascii="Franklin Gothic Book" w:eastAsia="Calibri" w:hAnsi="Franklin Gothic Book"/>
          <w:b/>
          <w:lang w:eastAsia="en-US"/>
        </w:rPr>
      </w:pPr>
    </w:p>
    <w:p w14:paraId="7564CF65" w14:textId="77777777" w:rsidR="005D7A8F" w:rsidRDefault="005D7A8F" w:rsidP="00EA3C05">
      <w:pPr>
        <w:jc w:val="center"/>
        <w:rPr>
          <w:rFonts w:ascii="Franklin Gothic Book" w:eastAsia="Calibri" w:hAnsi="Franklin Gothic Book"/>
          <w:b/>
          <w:lang w:eastAsia="en-US"/>
        </w:rPr>
      </w:pPr>
    </w:p>
    <w:p w14:paraId="37754A81" w14:textId="77777777" w:rsidR="005D7A8F" w:rsidRDefault="005D7A8F" w:rsidP="00EA3C05">
      <w:pPr>
        <w:jc w:val="center"/>
        <w:rPr>
          <w:rFonts w:ascii="Franklin Gothic Book" w:eastAsia="Calibri" w:hAnsi="Franklin Gothic Book"/>
          <w:b/>
          <w:lang w:eastAsia="en-US"/>
        </w:rPr>
      </w:pPr>
    </w:p>
    <w:p w14:paraId="68597BBB" w14:textId="77777777" w:rsidR="00850E9D" w:rsidRDefault="00850E9D" w:rsidP="00EA3C05">
      <w:pPr>
        <w:jc w:val="center"/>
        <w:rPr>
          <w:rFonts w:ascii="Franklin Gothic Book" w:eastAsia="Calibri" w:hAnsi="Franklin Gothic Book"/>
          <w:b/>
          <w:lang w:eastAsia="en-US"/>
        </w:rPr>
      </w:pPr>
    </w:p>
    <w:p w14:paraId="4BECB13D" w14:textId="77777777" w:rsidR="00850E9D" w:rsidRDefault="00850E9D" w:rsidP="00EA3C05">
      <w:pPr>
        <w:jc w:val="center"/>
        <w:rPr>
          <w:rFonts w:ascii="Franklin Gothic Book" w:eastAsia="Calibri" w:hAnsi="Franklin Gothic Book"/>
          <w:b/>
          <w:lang w:eastAsia="en-US"/>
        </w:rPr>
      </w:pPr>
    </w:p>
    <w:p w14:paraId="5258581C" w14:textId="77777777" w:rsidR="00850E9D" w:rsidRDefault="00850E9D" w:rsidP="00EA3C05">
      <w:pPr>
        <w:jc w:val="center"/>
        <w:rPr>
          <w:rFonts w:ascii="Franklin Gothic Book" w:eastAsia="Calibri" w:hAnsi="Franklin Gothic Book"/>
          <w:b/>
          <w:lang w:eastAsia="en-US"/>
        </w:rPr>
      </w:pPr>
    </w:p>
    <w:p w14:paraId="22391A0B" w14:textId="77777777" w:rsidR="00850E9D" w:rsidRDefault="00850E9D" w:rsidP="00EA3C05">
      <w:pPr>
        <w:jc w:val="center"/>
        <w:rPr>
          <w:rFonts w:ascii="Franklin Gothic Book" w:eastAsia="Calibri" w:hAnsi="Franklin Gothic Book"/>
          <w:b/>
          <w:lang w:eastAsia="en-US"/>
        </w:rPr>
      </w:pPr>
    </w:p>
    <w:p w14:paraId="03A8D2BE" w14:textId="77777777" w:rsidR="00850E9D" w:rsidRDefault="00850E9D" w:rsidP="00EA3C05">
      <w:pPr>
        <w:jc w:val="center"/>
        <w:rPr>
          <w:rFonts w:ascii="Franklin Gothic Book" w:eastAsia="Calibri" w:hAnsi="Franklin Gothic Book"/>
          <w:b/>
          <w:lang w:eastAsia="en-US"/>
        </w:rPr>
      </w:pPr>
    </w:p>
    <w:p w14:paraId="7EA98615" w14:textId="77777777" w:rsidR="00850E9D" w:rsidRDefault="00850E9D" w:rsidP="00EA3C05">
      <w:pPr>
        <w:jc w:val="center"/>
        <w:rPr>
          <w:rFonts w:ascii="Franklin Gothic Book" w:eastAsia="Calibri" w:hAnsi="Franklin Gothic Book"/>
          <w:b/>
          <w:lang w:eastAsia="en-US"/>
        </w:rPr>
      </w:pPr>
    </w:p>
    <w:p w14:paraId="4889C346" w14:textId="77777777" w:rsidR="00850E9D" w:rsidRDefault="00850E9D" w:rsidP="00EA3C05">
      <w:pPr>
        <w:jc w:val="center"/>
        <w:rPr>
          <w:rFonts w:ascii="Franklin Gothic Book" w:eastAsia="Calibri" w:hAnsi="Franklin Gothic Book"/>
          <w:b/>
          <w:lang w:eastAsia="en-US"/>
        </w:rPr>
      </w:pPr>
    </w:p>
    <w:p w14:paraId="681520C8" w14:textId="77777777" w:rsidR="00850E9D" w:rsidRDefault="00850E9D" w:rsidP="00EA3C05">
      <w:pPr>
        <w:jc w:val="center"/>
        <w:rPr>
          <w:rFonts w:ascii="Franklin Gothic Book" w:eastAsia="Calibri" w:hAnsi="Franklin Gothic Book"/>
          <w:b/>
          <w:lang w:eastAsia="en-US"/>
        </w:rPr>
      </w:pPr>
    </w:p>
    <w:p w14:paraId="29B81799" w14:textId="77777777" w:rsidR="005D7A8F" w:rsidRDefault="005D7A8F" w:rsidP="00EA3C05">
      <w:pPr>
        <w:jc w:val="center"/>
        <w:rPr>
          <w:rFonts w:ascii="Franklin Gothic Book" w:eastAsia="Calibri" w:hAnsi="Franklin Gothic Book"/>
          <w:b/>
          <w:lang w:eastAsia="en-US"/>
        </w:rPr>
      </w:pPr>
    </w:p>
    <w:p w14:paraId="166E0F2B" w14:textId="77777777" w:rsidR="005D7A8F" w:rsidRDefault="005D7A8F" w:rsidP="00EA3C05">
      <w:pPr>
        <w:jc w:val="center"/>
        <w:rPr>
          <w:rFonts w:ascii="Franklin Gothic Book" w:eastAsia="Calibri" w:hAnsi="Franklin Gothic Book"/>
          <w:b/>
          <w:lang w:eastAsia="en-US"/>
        </w:rPr>
      </w:pPr>
    </w:p>
    <w:p w14:paraId="17489C25" w14:textId="77777777" w:rsidR="005D7A8F" w:rsidRDefault="005D7A8F" w:rsidP="00EA3C05">
      <w:pPr>
        <w:jc w:val="center"/>
        <w:rPr>
          <w:rFonts w:ascii="Franklin Gothic Book" w:eastAsia="Calibri" w:hAnsi="Franklin Gothic Book"/>
          <w:b/>
          <w:lang w:eastAsia="en-US"/>
        </w:rPr>
      </w:pPr>
    </w:p>
    <w:p w14:paraId="10E7A10D" w14:textId="77777777" w:rsidR="00EA3C05" w:rsidRPr="00EA3C05" w:rsidRDefault="00EA3C05" w:rsidP="00EA3C05">
      <w:pPr>
        <w:jc w:val="center"/>
        <w:rPr>
          <w:rFonts w:ascii="Franklin Gothic Book" w:eastAsia="Calibri" w:hAnsi="Franklin Gothic Book"/>
          <w:b/>
          <w:lang w:eastAsia="en-US"/>
        </w:rPr>
      </w:pPr>
      <w:r w:rsidRPr="00EA3C05">
        <w:rPr>
          <w:rFonts w:ascii="Franklin Gothic Book" w:eastAsia="Calibri" w:hAnsi="Franklin Gothic Book"/>
          <w:b/>
          <w:lang w:eastAsia="en-US"/>
        </w:rPr>
        <w:lastRenderedPageBreak/>
        <w:t>Приложение № 2</w:t>
      </w:r>
    </w:p>
    <w:p w14:paraId="211A381B" w14:textId="77777777" w:rsidR="00EA3C05" w:rsidRPr="00EA3C05" w:rsidRDefault="00EA3C05" w:rsidP="00EA3C05">
      <w:pPr>
        <w:jc w:val="center"/>
        <w:rPr>
          <w:rFonts w:ascii="Franklin Gothic Book" w:eastAsia="Calibri" w:hAnsi="Franklin Gothic Book"/>
          <w:b/>
          <w:lang w:eastAsia="en-US"/>
        </w:rPr>
      </w:pPr>
    </w:p>
    <w:p w14:paraId="05E7291F" w14:textId="77777777" w:rsidR="00EA3C05" w:rsidRPr="00EA3C05" w:rsidRDefault="00EA3C05" w:rsidP="00EA3C05">
      <w:pPr>
        <w:jc w:val="center"/>
        <w:rPr>
          <w:rFonts w:ascii="Franklin Gothic Book" w:eastAsia="Calibri" w:hAnsi="Franklin Gothic Book"/>
          <w:b/>
          <w:lang w:eastAsia="en-US"/>
        </w:rPr>
      </w:pPr>
      <w:r w:rsidRPr="00EA3C05">
        <w:rPr>
          <w:rFonts w:ascii="Franklin Gothic Book" w:eastAsia="Calibri" w:hAnsi="Franklin Gothic Book"/>
          <w:b/>
          <w:lang w:eastAsia="en-US"/>
        </w:rPr>
        <w:t>к договору №___________ от ______________ 2017 г.</w:t>
      </w:r>
    </w:p>
    <w:p w14:paraId="10213E6A" w14:textId="77777777" w:rsidR="00EA3C05" w:rsidRPr="00EA3C05" w:rsidRDefault="00EA3C05" w:rsidP="00EA3C05">
      <w:pPr>
        <w:jc w:val="center"/>
        <w:rPr>
          <w:rFonts w:ascii="Franklin Gothic Book" w:eastAsia="Calibri" w:hAnsi="Franklin Gothic Book"/>
          <w:lang w:eastAsia="en-US"/>
        </w:rPr>
      </w:pPr>
    </w:p>
    <w:p w14:paraId="2BFF4849" w14:textId="77777777" w:rsidR="00EA3C05" w:rsidRPr="00EA3C05" w:rsidRDefault="00EA3C05" w:rsidP="00EA3C05">
      <w:pPr>
        <w:jc w:val="both"/>
        <w:rPr>
          <w:rFonts w:ascii="Franklin Gothic Book" w:eastAsia="Calibri" w:hAnsi="Franklin Gothic Book"/>
          <w:lang w:eastAsia="en-US"/>
        </w:rPr>
      </w:pPr>
      <w:r w:rsidRPr="00EA3C05">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EA3C05">
          <w:rPr>
            <w:rFonts w:ascii="Franklin Gothic Book" w:eastAsia="Calibri" w:hAnsi="Franklin Gothic Book"/>
            <w:color w:val="0000FF"/>
            <w:u w:val="single"/>
            <w:lang w:val="en-US" w:eastAsia="en-US"/>
          </w:rPr>
          <w:t>www</w:t>
        </w:r>
        <w:r w:rsidRPr="00EA3C05">
          <w:rPr>
            <w:rFonts w:ascii="Franklin Gothic Book" w:eastAsia="Calibri" w:hAnsi="Franklin Gothic Book"/>
            <w:color w:val="0000FF"/>
            <w:u w:val="single"/>
            <w:lang w:eastAsia="en-US"/>
          </w:rPr>
          <w:t>.</w:t>
        </w:r>
        <w:proofErr w:type="spellStart"/>
        <w:r w:rsidRPr="00EA3C05">
          <w:rPr>
            <w:rFonts w:ascii="Franklin Gothic Book" w:eastAsia="Calibri" w:hAnsi="Franklin Gothic Book"/>
            <w:color w:val="0000FF"/>
            <w:u w:val="single"/>
            <w:lang w:val="en-US" w:eastAsia="en-US"/>
          </w:rPr>
          <w:t>nmtp</w:t>
        </w:r>
        <w:proofErr w:type="spellEnd"/>
        <w:r w:rsidRPr="00EA3C05">
          <w:rPr>
            <w:rFonts w:ascii="Franklin Gothic Book" w:eastAsia="Calibri" w:hAnsi="Franklin Gothic Book"/>
            <w:color w:val="0000FF"/>
            <w:u w:val="single"/>
            <w:lang w:eastAsia="en-US"/>
          </w:rPr>
          <w:t>.</w:t>
        </w:r>
        <w:r w:rsidRPr="00EA3C05">
          <w:rPr>
            <w:rFonts w:ascii="Franklin Gothic Book" w:eastAsia="Calibri" w:hAnsi="Franklin Gothic Book"/>
            <w:color w:val="0000FF"/>
            <w:u w:val="single"/>
            <w:lang w:val="en-US" w:eastAsia="en-US"/>
          </w:rPr>
          <w:t>info</w:t>
        </w:r>
      </w:hyperlink>
      <w:r w:rsidRPr="00EA3C05">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7B84EA1D" w14:textId="77777777" w:rsidR="00EA3C05" w:rsidRPr="00EA3C05" w:rsidRDefault="00EA3C05" w:rsidP="00EA3C05">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EA3C05" w:rsidRPr="00EA3C05" w14:paraId="54032478" w14:textId="77777777" w:rsidTr="00EA3C05">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5165352" w14:textId="77777777" w:rsidR="00EA3C05" w:rsidRPr="00EA3C05" w:rsidRDefault="00EA3C05" w:rsidP="00EA3C05">
            <w:pPr>
              <w:spacing w:line="276" w:lineRule="auto"/>
              <w:jc w:val="center"/>
              <w:rPr>
                <w:rFonts w:ascii="Franklin Gothic Book" w:eastAsia="Calibri" w:hAnsi="Franklin Gothic Book"/>
                <w:lang w:eastAsia="en-US"/>
              </w:rPr>
            </w:pPr>
            <w:r w:rsidRPr="00EA3C05">
              <w:rPr>
                <w:rFonts w:ascii="Franklin Gothic Book" w:eastAsia="Calibri" w:hAnsi="Franklin Gothic Book"/>
                <w:lang w:eastAsia="en-US"/>
              </w:rPr>
              <w:t>Признаки связанных сторон</w:t>
            </w:r>
          </w:p>
          <w:p w14:paraId="34874323" w14:textId="77777777" w:rsidR="00EA3C05" w:rsidRPr="00EA3C05" w:rsidRDefault="00EA3C05" w:rsidP="00EA3C05">
            <w:pPr>
              <w:spacing w:line="276" w:lineRule="auto"/>
              <w:jc w:val="center"/>
              <w:rPr>
                <w:rFonts w:ascii="Franklin Gothic Book" w:eastAsia="Calibri" w:hAnsi="Franklin Gothic Book"/>
                <w:lang w:eastAsia="en-US"/>
              </w:rPr>
            </w:pPr>
            <w:r w:rsidRPr="00EA3C05">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44276118" w14:textId="77777777" w:rsidR="00EA3C05" w:rsidRPr="00EA3C05" w:rsidRDefault="00EA3C05" w:rsidP="00EA3C05">
            <w:pPr>
              <w:spacing w:line="276" w:lineRule="auto"/>
              <w:jc w:val="center"/>
              <w:rPr>
                <w:rFonts w:ascii="Franklin Gothic Book" w:eastAsia="Calibri" w:hAnsi="Franklin Gothic Book"/>
                <w:lang w:eastAsia="en-US"/>
              </w:rPr>
            </w:pPr>
            <w:r w:rsidRPr="00EA3C05">
              <w:rPr>
                <w:rFonts w:ascii="Franklin Gothic Book" w:eastAsia="Calibri" w:hAnsi="Franklin Gothic Book"/>
                <w:lang w:eastAsia="en-US"/>
              </w:rPr>
              <w:t>Признаки не связанных сторон</w:t>
            </w:r>
          </w:p>
          <w:p w14:paraId="35C4A538" w14:textId="77777777" w:rsidR="00EA3C05" w:rsidRPr="00EA3C05" w:rsidRDefault="00EA3C05" w:rsidP="00EA3C05">
            <w:pPr>
              <w:spacing w:line="276" w:lineRule="auto"/>
              <w:jc w:val="center"/>
              <w:rPr>
                <w:rFonts w:ascii="Franklin Gothic Book" w:eastAsia="Calibri" w:hAnsi="Franklin Gothic Book"/>
                <w:lang w:eastAsia="en-US"/>
              </w:rPr>
            </w:pPr>
            <w:r w:rsidRPr="00EA3C05">
              <w:rPr>
                <w:rFonts w:ascii="Franklin Gothic Book" w:eastAsia="Calibri" w:hAnsi="Franklin Gothic Book"/>
                <w:lang w:eastAsia="en-US"/>
              </w:rPr>
              <w:t>(отметить нужное):</w:t>
            </w:r>
          </w:p>
        </w:tc>
      </w:tr>
      <w:tr w:rsidR="00EA3C05" w:rsidRPr="00EA3C05" w14:paraId="6A79223D" w14:textId="77777777" w:rsidTr="00EA3C05">
        <w:trPr>
          <w:trHeight w:val="6935"/>
        </w:trPr>
        <w:tc>
          <w:tcPr>
            <w:tcW w:w="4811" w:type="dxa"/>
            <w:tcBorders>
              <w:top w:val="single" w:sz="4" w:space="0" w:color="auto"/>
              <w:left w:val="single" w:sz="4" w:space="0" w:color="auto"/>
              <w:bottom w:val="single" w:sz="4" w:space="0" w:color="auto"/>
              <w:right w:val="single" w:sz="4" w:space="0" w:color="auto"/>
            </w:tcBorders>
          </w:tcPr>
          <w:p w14:paraId="179AE23E" w14:textId="77777777" w:rsidR="00EA3C05" w:rsidRPr="00EA3C05" w:rsidRDefault="00EA3C05" w:rsidP="00EA3C05">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A3C05">
              <w:rPr>
                <w:rFonts w:ascii="Franklin Gothic Book" w:eastAsia="Calibri" w:hAnsi="Franklin Gothic Book"/>
                <w:b/>
                <w:lang w:eastAsia="en-US"/>
              </w:rPr>
              <w:t xml:space="preserve">Поставщик, </w:t>
            </w:r>
            <w:r w:rsidRPr="00EA3C05">
              <w:rPr>
                <w:rFonts w:ascii="Franklin Gothic Book" w:hAnsi="Franklin Gothic Book"/>
                <w:b/>
                <w:iCs/>
                <w:lang w:eastAsia="en-US"/>
              </w:rPr>
              <w:t>прямо или косвенно, через одного или нескольких посредников:</w:t>
            </w:r>
          </w:p>
          <w:p w14:paraId="2BE6256A"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 xml:space="preserve">(а) </w:t>
            </w:r>
            <w:r w:rsidRPr="00EA3C05">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7361286"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30716F4E"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Если ответ «Да», то просим указать соответствующий признак связанности.</w:t>
            </w:r>
          </w:p>
          <w:p w14:paraId="0AC7C7E6"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2D4C7DC0"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6A80F541"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704DBBE4"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712E0EA3"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w:t>
            </w:r>
            <w:r w:rsidRPr="00EA3C05">
              <w:rPr>
                <w:rFonts w:ascii="Franklin Gothic Book" w:eastAsia="Calibri" w:hAnsi="Franklin Gothic Book"/>
                <w:lang w:val="en-US" w:eastAsia="en-US"/>
              </w:rPr>
              <w:t>b</w:t>
            </w:r>
            <w:r w:rsidRPr="00EA3C05">
              <w:rPr>
                <w:rFonts w:ascii="Franklin Gothic Book" w:eastAsia="Calibri" w:hAnsi="Franklin Gothic Book"/>
                <w:lang w:eastAsia="en-US"/>
              </w:rPr>
              <w:t xml:space="preserve">) </w:t>
            </w:r>
            <w:r w:rsidRPr="00EA3C05">
              <w:rPr>
                <w:rFonts w:ascii="Franklin Gothic Book" w:eastAsia="Calibri" w:hAnsi="Franklin Gothic Book"/>
                <w:iCs/>
                <w:lang w:eastAsia="en-US"/>
              </w:rPr>
              <w:t>имеет долю в организации, обеспечивающую ей значительное влияние на ПАО «НМТП»;</w:t>
            </w:r>
          </w:p>
          <w:p w14:paraId="0EF48A50"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566AE5B8"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5DFBA8B2" w14:textId="77777777" w:rsidR="00EA3C05" w:rsidRPr="00EA3C05" w:rsidRDefault="00EA3C05" w:rsidP="00EA3C05">
            <w:pPr>
              <w:tabs>
                <w:tab w:val="left" w:pos="309"/>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1A83A13D" w14:textId="77777777" w:rsidR="00EA3C05" w:rsidRPr="00EA3C05" w:rsidRDefault="00EA3C05" w:rsidP="00EA3C05">
            <w:pPr>
              <w:tabs>
                <w:tab w:val="left" w:pos="309"/>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46CD5C34" w14:textId="77777777" w:rsidR="00EA3C05" w:rsidRPr="00EA3C05" w:rsidRDefault="00EA3C05" w:rsidP="00EA3C05">
            <w:pPr>
              <w:tabs>
                <w:tab w:val="left" w:pos="309"/>
              </w:tabs>
              <w:autoSpaceDE w:val="0"/>
              <w:autoSpaceDN w:val="0"/>
              <w:adjustRightInd w:val="0"/>
              <w:spacing w:line="276" w:lineRule="auto"/>
              <w:jc w:val="both"/>
              <w:rPr>
                <w:rFonts w:ascii="Franklin Gothic Book" w:eastAsia="Calibri" w:hAnsi="Franklin Gothic Book"/>
                <w:iCs/>
                <w:lang w:eastAsia="en-US"/>
              </w:rPr>
            </w:pPr>
            <w:r w:rsidRPr="00EA3C05">
              <w:rPr>
                <w:rFonts w:ascii="Franklin Gothic Book" w:eastAsia="Calibri" w:hAnsi="Franklin Gothic Book"/>
                <w:lang w:eastAsia="en-US"/>
              </w:rPr>
              <w:t>(</w:t>
            </w:r>
            <w:r w:rsidRPr="00EA3C05">
              <w:rPr>
                <w:rFonts w:ascii="Franklin Gothic Book" w:eastAsia="Calibri" w:hAnsi="Franklin Gothic Book"/>
                <w:lang w:val="en-US" w:eastAsia="en-US"/>
              </w:rPr>
              <w:t>c</w:t>
            </w:r>
            <w:r w:rsidRPr="00EA3C05">
              <w:rPr>
                <w:rFonts w:ascii="Franklin Gothic Book" w:eastAsia="Calibri" w:hAnsi="Franklin Gothic Book"/>
                <w:lang w:eastAsia="en-US"/>
              </w:rPr>
              <w:t xml:space="preserve">) </w:t>
            </w:r>
            <w:r w:rsidRPr="00EA3C05">
              <w:rPr>
                <w:rFonts w:ascii="Franklin Gothic Book" w:eastAsia="Calibri" w:hAnsi="Franklin Gothic Book"/>
                <w:iCs/>
                <w:lang w:eastAsia="en-US"/>
              </w:rPr>
              <w:t>осуществляет совместный контроль над ПАО «НМТП»;</w:t>
            </w:r>
          </w:p>
          <w:p w14:paraId="4F5715D3"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5AED1ECF"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55C3DF43"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5658F50A"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lastRenderedPageBreak/>
              <w:t>_____________________________________________</w:t>
            </w:r>
          </w:p>
          <w:p w14:paraId="2DBD6975"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56838BC3"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0F95A503" w14:textId="77777777" w:rsidR="00EA3C05" w:rsidRPr="00EA3C05" w:rsidRDefault="00EA3C05" w:rsidP="00EA3C05">
            <w:pPr>
              <w:tabs>
                <w:tab w:val="left" w:pos="450"/>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7AE83083" w14:textId="77777777" w:rsidR="00EA3C05" w:rsidRPr="00EA3C05" w:rsidRDefault="00EA3C05" w:rsidP="00EA3C05">
            <w:pPr>
              <w:tabs>
                <w:tab w:val="left" w:pos="309"/>
              </w:tabs>
              <w:autoSpaceDE w:val="0"/>
              <w:autoSpaceDN w:val="0"/>
              <w:adjustRightInd w:val="0"/>
              <w:spacing w:line="276" w:lineRule="auto"/>
              <w:jc w:val="both"/>
              <w:rPr>
                <w:rFonts w:ascii="Franklin Gothic Book" w:eastAsia="Calibri" w:hAnsi="Franklin Gothic Book"/>
                <w:lang w:eastAsia="en-US"/>
              </w:rPr>
            </w:pPr>
          </w:p>
          <w:p w14:paraId="389A1C48" w14:textId="77777777" w:rsidR="00EA3C05" w:rsidRPr="00EA3C05" w:rsidRDefault="00EA3C05" w:rsidP="00EA3C05">
            <w:pPr>
              <w:tabs>
                <w:tab w:val="left" w:pos="309"/>
              </w:tabs>
              <w:autoSpaceDE w:val="0"/>
              <w:autoSpaceDN w:val="0"/>
              <w:adjustRightInd w:val="0"/>
              <w:spacing w:line="276" w:lineRule="auto"/>
              <w:jc w:val="both"/>
              <w:rPr>
                <w:rFonts w:ascii="Franklin Gothic Book" w:eastAsia="Calibri" w:hAnsi="Franklin Gothic Book"/>
                <w:iCs/>
                <w:lang w:eastAsia="en-US"/>
              </w:rPr>
            </w:pPr>
            <w:r w:rsidRPr="00EA3C05">
              <w:rPr>
                <w:rFonts w:ascii="Franklin Gothic Book" w:eastAsia="Calibri" w:hAnsi="Franklin Gothic Book"/>
                <w:lang w:eastAsia="en-US"/>
              </w:rPr>
              <w:t>(</w:t>
            </w:r>
            <w:r w:rsidRPr="00EA3C05">
              <w:rPr>
                <w:rFonts w:ascii="Franklin Gothic Book" w:eastAsia="Calibri" w:hAnsi="Franklin Gothic Book"/>
                <w:lang w:val="en-US" w:eastAsia="en-US"/>
              </w:rPr>
              <w:t>d</w:t>
            </w:r>
            <w:r w:rsidRPr="00EA3C05">
              <w:rPr>
                <w:rFonts w:ascii="Franklin Gothic Book" w:eastAsia="Calibri" w:hAnsi="Franklin Gothic Book"/>
                <w:lang w:eastAsia="en-US"/>
              </w:rPr>
              <w:t xml:space="preserve">) </w:t>
            </w:r>
            <w:r w:rsidRPr="00EA3C05">
              <w:rPr>
                <w:rFonts w:ascii="Franklin Gothic Book" w:eastAsia="Calibri" w:hAnsi="Franklin Gothic Book"/>
                <w:iCs/>
                <w:lang w:eastAsia="en-US"/>
              </w:rPr>
              <w:t>является ассоциированной организацией.</w:t>
            </w:r>
          </w:p>
          <w:p w14:paraId="0B3BD864"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11E92CD4" w14:textId="77777777" w:rsidR="00EA3C05" w:rsidRPr="00EA3C05" w:rsidRDefault="00EA3C05" w:rsidP="00EA3C05">
            <w:pPr>
              <w:tabs>
                <w:tab w:val="left" w:pos="309"/>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396972D8" w14:textId="77777777" w:rsidR="00EA3C05" w:rsidRPr="00EA3C05" w:rsidRDefault="00EA3C05" w:rsidP="00EA3C05">
            <w:pPr>
              <w:tabs>
                <w:tab w:val="left" w:pos="309"/>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1D679A4B" w14:textId="77777777" w:rsidR="00EA3C05" w:rsidRPr="00EA3C05" w:rsidRDefault="00EA3C05" w:rsidP="00EA3C05">
            <w:pPr>
              <w:tabs>
                <w:tab w:val="left" w:pos="309"/>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2A96F036" w14:textId="77777777" w:rsidR="00EA3C05" w:rsidRPr="00EA3C05" w:rsidRDefault="00EA3C05" w:rsidP="00EA3C05">
            <w:pPr>
              <w:tabs>
                <w:tab w:val="left" w:pos="309"/>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7B8A0D99" w14:textId="77777777" w:rsidR="00EA3C05" w:rsidRPr="00EA3C05" w:rsidRDefault="00EA3C05" w:rsidP="00EA3C05">
            <w:pPr>
              <w:tabs>
                <w:tab w:val="left" w:pos="309"/>
              </w:tabs>
              <w:autoSpaceDE w:val="0"/>
              <w:autoSpaceDN w:val="0"/>
              <w:adjustRightInd w:val="0"/>
              <w:spacing w:line="276" w:lineRule="auto"/>
              <w:jc w:val="both"/>
              <w:rPr>
                <w:rFonts w:ascii="Franklin Gothic Book" w:eastAsia="Calibri" w:hAnsi="Franklin Gothic Book"/>
                <w:b/>
                <w:lang w:eastAsia="en-US"/>
              </w:rPr>
            </w:pPr>
            <w:r w:rsidRPr="00EA3C05">
              <w:rPr>
                <w:rFonts w:ascii="Franklin Gothic Book" w:eastAsia="Calibri" w:hAnsi="Franklin Gothic Book"/>
                <w:b/>
                <w:lang w:eastAsia="en-US"/>
              </w:rPr>
              <w:t>2.Физическое лицо</w:t>
            </w:r>
            <w:r w:rsidRPr="00EA3C05">
              <w:rPr>
                <w:rFonts w:ascii="Franklin Gothic Book" w:eastAsia="Calibri" w:hAnsi="Franklin Gothic Book"/>
                <w:lang w:eastAsia="en-US"/>
              </w:rPr>
              <w:t xml:space="preserve"> </w:t>
            </w:r>
            <w:r w:rsidRPr="00EA3C05">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7A389972"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w:t>
            </w:r>
            <w:r w:rsidRPr="00EA3C05">
              <w:rPr>
                <w:rFonts w:ascii="Franklin Gothic Book" w:eastAsia="Calibri" w:hAnsi="Franklin Gothic Book"/>
                <w:lang w:val="en-US" w:eastAsia="en-US"/>
              </w:rPr>
              <w:t>a</w:t>
            </w:r>
            <w:r w:rsidRPr="00EA3C05">
              <w:rPr>
                <w:rFonts w:ascii="Franklin Gothic Book" w:eastAsia="Calibri" w:hAnsi="Franklin Gothic Book"/>
                <w:lang w:eastAsia="en-US"/>
              </w:rPr>
              <w:t>) член Совета директоров (наблюдательного совета)</w:t>
            </w:r>
          </w:p>
          <w:p w14:paraId="686395C9"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4F762519" w14:textId="77777777" w:rsidR="00EA3C05" w:rsidRPr="00EA3C05" w:rsidRDefault="00EA3C05" w:rsidP="00EA3C05">
            <w:pPr>
              <w:tabs>
                <w:tab w:val="left" w:pos="592"/>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Если ответ «Да», то просим указать ФИО члена Совета директоров</w:t>
            </w:r>
          </w:p>
          <w:p w14:paraId="027A0B33" w14:textId="77777777" w:rsidR="00EA3C05" w:rsidRPr="00EA3C05" w:rsidRDefault="00EA3C05" w:rsidP="00EA3C05">
            <w:pPr>
              <w:tabs>
                <w:tab w:val="left" w:pos="592"/>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1F0C5236" w14:textId="77777777" w:rsidR="00EA3C05" w:rsidRPr="00EA3C05" w:rsidRDefault="00EA3C05" w:rsidP="00EA3C05">
            <w:pPr>
              <w:tabs>
                <w:tab w:val="left" w:pos="592"/>
              </w:tabs>
              <w:autoSpaceDE w:val="0"/>
              <w:autoSpaceDN w:val="0"/>
              <w:adjustRightInd w:val="0"/>
              <w:spacing w:line="276" w:lineRule="auto"/>
              <w:jc w:val="both"/>
              <w:rPr>
                <w:rFonts w:ascii="Franklin Gothic Book" w:eastAsia="Calibri" w:hAnsi="Franklin Gothic Book"/>
                <w:lang w:eastAsia="en-US"/>
              </w:rPr>
            </w:pPr>
          </w:p>
          <w:p w14:paraId="36BA9B51" w14:textId="77777777" w:rsidR="00EA3C05" w:rsidRPr="00EA3C05" w:rsidRDefault="00EA3C05" w:rsidP="00EA3C05">
            <w:pPr>
              <w:tabs>
                <w:tab w:val="left" w:pos="592"/>
              </w:tabs>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w:t>
            </w:r>
            <w:r w:rsidRPr="00EA3C05">
              <w:rPr>
                <w:rFonts w:ascii="Franklin Gothic Book" w:eastAsia="Calibri" w:hAnsi="Franklin Gothic Book"/>
                <w:lang w:val="en-US" w:eastAsia="en-US"/>
              </w:rPr>
              <w:t>b</w:t>
            </w:r>
            <w:r w:rsidRPr="00EA3C05">
              <w:rPr>
                <w:rFonts w:ascii="Franklin Gothic Book" w:eastAsia="Calibri" w:hAnsi="Franklin Gothic Book"/>
                <w:lang w:eastAsia="en-US"/>
              </w:rPr>
              <w:t>) член коллегиального органа управления;</w:t>
            </w:r>
          </w:p>
          <w:p w14:paraId="2FE537A9"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079521F1"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Если ответ «Да», то просим указать ФИО члена коллегиального органа управления.</w:t>
            </w:r>
          </w:p>
          <w:p w14:paraId="7F43E254"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6A4EB12A"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p>
          <w:p w14:paraId="67EF93D0"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(с) лицо, осуществляющее полномочия единоличного исполнительного органа.</w:t>
            </w:r>
          </w:p>
          <w:p w14:paraId="6D06808E"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2D7EBA4D"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Если ответ «Да», то просим указать ФИО члена единоличного исполнительного органа.</w:t>
            </w:r>
          </w:p>
          <w:p w14:paraId="71BDF968"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2015F807"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p>
          <w:p w14:paraId="05D8F818"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b/>
                <w:lang w:eastAsia="en-US"/>
              </w:rPr>
            </w:pPr>
            <w:r w:rsidRPr="00EA3C05">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EA3C05">
              <w:rPr>
                <w:rFonts w:ascii="Franklin Gothic Book" w:eastAsia="Calibri" w:hAnsi="Franklin Gothic Book"/>
                <w:b/>
                <w:lang w:eastAsia="en-US"/>
              </w:rPr>
              <w:t>или</w:t>
            </w:r>
            <w:proofErr w:type="gramEnd"/>
            <w:r w:rsidRPr="00EA3C05">
              <w:rPr>
                <w:rFonts w:ascii="Franklin Gothic Book" w:eastAsia="Calibri" w:hAnsi="Franklin Gothic Book"/>
                <w:b/>
                <w:lang w:eastAsia="en-US"/>
              </w:rPr>
              <w:t xml:space="preserve"> которые могут ока</w:t>
            </w:r>
            <w:r w:rsidRPr="00EA3C05">
              <w:rPr>
                <w:rFonts w:ascii="Franklin Gothic Book" w:eastAsia="Calibri" w:hAnsi="Franklin Gothic Book"/>
                <w:b/>
                <w:lang w:eastAsia="en-US"/>
              </w:rPr>
              <w:lastRenderedPageBreak/>
              <w:t>заться под его влиянием в ходе проведения операций с предприятием:</w:t>
            </w:r>
          </w:p>
          <w:p w14:paraId="6FB25222" w14:textId="77777777" w:rsidR="00EA3C05" w:rsidRPr="00EA3C05" w:rsidRDefault="00EA3C05" w:rsidP="00EA3C05">
            <w:pPr>
              <w:widowControl w:val="0"/>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2705E301"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27E2728F" w14:textId="77777777" w:rsidR="00EA3C05" w:rsidRPr="00EA3C05" w:rsidRDefault="00EA3C05" w:rsidP="00EA3C05">
            <w:pPr>
              <w:spacing w:line="276" w:lineRule="auto"/>
              <w:rPr>
                <w:rFonts w:ascii="Franklin Gothic Book" w:eastAsia="Calibri" w:hAnsi="Franklin Gothic Book"/>
                <w:lang w:eastAsia="en-US"/>
              </w:rPr>
            </w:pPr>
            <w:r w:rsidRPr="00EA3C05">
              <w:rPr>
                <w:rFonts w:ascii="Franklin Gothic Book" w:eastAsia="Calibri" w:hAnsi="Franklin Gothic Book"/>
                <w:lang w:eastAsia="en-US"/>
              </w:rPr>
              <w:t>Если ответ «Да», то просим указать ФИО близкого родственника и степень родства.</w:t>
            </w:r>
          </w:p>
          <w:p w14:paraId="35519F95" w14:textId="77777777" w:rsidR="00EA3C05" w:rsidRPr="00EA3C05" w:rsidRDefault="00EA3C05" w:rsidP="00EA3C05">
            <w:pPr>
              <w:spacing w:line="276" w:lineRule="auto"/>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1763E37C" w14:textId="77777777" w:rsidR="00EA3C05" w:rsidRPr="00EA3C05" w:rsidRDefault="00EA3C05" w:rsidP="00EA3C05">
            <w:pPr>
              <w:spacing w:line="276" w:lineRule="auto"/>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6E1AC30B" w14:textId="77777777" w:rsidR="00EA3C05" w:rsidRPr="00EA3C05" w:rsidRDefault="00EA3C05" w:rsidP="00EA3C05">
            <w:pPr>
              <w:spacing w:line="276" w:lineRule="auto"/>
              <w:rPr>
                <w:rFonts w:ascii="Franklin Gothic Book" w:eastAsia="Calibri" w:hAnsi="Franklin Gothic Book"/>
                <w:lang w:eastAsia="en-US"/>
              </w:rPr>
            </w:pPr>
            <w:r w:rsidRPr="00EA3C05">
              <w:rPr>
                <w:rFonts w:ascii="Franklin Gothic Book" w:eastAsia="Calibri" w:hAnsi="Franklin Gothic Book"/>
                <w:lang w:eastAsia="en-US"/>
              </w:rPr>
              <w:t>(b) дети супруга (супруги) или гражданского супруга (супруги) такого лица;</w:t>
            </w:r>
          </w:p>
          <w:p w14:paraId="13B96347"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4A224C05" w14:textId="77777777" w:rsidR="00EA3C05" w:rsidRPr="00EA3C05" w:rsidRDefault="00EA3C05" w:rsidP="00EA3C05">
            <w:pPr>
              <w:spacing w:line="276" w:lineRule="auto"/>
              <w:rPr>
                <w:rFonts w:ascii="Franklin Gothic Book" w:eastAsia="Calibri" w:hAnsi="Franklin Gothic Book"/>
                <w:lang w:eastAsia="en-US"/>
              </w:rPr>
            </w:pPr>
            <w:r w:rsidRPr="00EA3C05">
              <w:rPr>
                <w:rFonts w:ascii="Franklin Gothic Book" w:eastAsia="Calibri" w:hAnsi="Franklin Gothic Book"/>
                <w:lang w:eastAsia="en-US"/>
              </w:rPr>
              <w:t>Если ответ «Да», то просим указать ФИО близкого родственника и степень родства.</w:t>
            </w:r>
          </w:p>
          <w:p w14:paraId="20CB429F" w14:textId="77777777" w:rsidR="00EA3C05" w:rsidRPr="00EA3C05" w:rsidRDefault="00EA3C05" w:rsidP="00EA3C05">
            <w:pPr>
              <w:spacing w:line="276" w:lineRule="auto"/>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30C78955" w14:textId="77777777" w:rsidR="00EA3C05" w:rsidRPr="00EA3C05" w:rsidRDefault="00EA3C05" w:rsidP="00EA3C05">
            <w:pPr>
              <w:spacing w:line="276" w:lineRule="auto"/>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71EC44DD" w14:textId="77777777" w:rsidR="00EA3C05" w:rsidRPr="00EA3C05" w:rsidRDefault="00EA3C05" w:rsidP="00EA3C05">
            <w:pPr>
              <w:spacing w:line="276" w:lineRule="auto"/>
              <w:jc w:val="both"/>
              <w:rPr>
                <w:rFonts w:ascii="Franklin Gothic Book" w:eastAsia="Calibri" w:hAnsi="Franklin Gothic Book"/>
                <w:lang w:eastAsia="en-US"/>
              </w:rPr>
            </w:pPr>
          </w:p>
          <w:p w14:paraId="101ABAF7" w14:textId="77777777" w:rsidR="00EA3C05" w:rsidRPr="00EA3C05" w:rsidRDefault="00EA3C05" w:rsidP="00EA3C05">
            <w:pPr>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6C833FC3"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0232183A" w14:textId="77777777" w:rsidR="00EA3C05" w:rsidRPr="00EA3C05" w:rsidRDefault="00EA3C05" w:rsidP="00EA3C05">
            <w:pPr>
              <w:spacing w:line="276" w:lineRule="auto"/>
              <w:rPr>
                <w:rFonts w:ascii="Franklin Gothic Book" w:eastAsia="Calibri" w:hAnsi="Franklin Gothic Book"/>
                <w:lang w:eastAsia="en-US"/>
              </w:rPr>
            </w:pPr>
            <w:r w:rsidRPr="00EA3C05">
              <w:rPr>
                <w:rFonts w:ascii="Franklin Gothic Book" w:eastAsia="Calibri" w:hAnsi="Franklin Gothic Book"/>
                <w:lang w:eastAsia="en-US"/>
              </w:rPr>
              <w:t>Если ответ «Да», то просим указать ФИО близкого родственника и степень родства.</w:t>
            </w:r>
          </w:p>
          <w:p w14:paraId="56D80A43" w14:textId="77777777" w:rsidR="00EA3C05" w:rsidRPr="00EA3C05" w:rsidRDefault="00EA3C05" w:rsidP="00EA3C05">
            <w:pPr>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390E9817" w14:textId="77777777" w:rsidR="00EA3C05" w:rsidRPr="00EA3C05" w:rsidRDefault="00EA3C05" w:rsidP="00EA3C05">
            <w:pPr>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t>_____________________________________________</w:t>
            </w:r>
          </w:p>
          <w:p w14:paraId="7FED7C79"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54CD3128"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5EE3A777"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5E9C7B90"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Если ответ «Да», то просим указать соответствующий признак и ФИО.</w:t>
            </w:r>
          </w:p>
          <w:p w14:paraId="343D1C67"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27777423"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2CAF1897"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544F2355"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p>
          <w:p w14:paraId="7B0B62D8"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7EDBF90B"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57EE0F82"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Если ответ «Да», то просим указать ФИО участников совместного предприятия.</w:t>
            </w:r>
          </w:p>
          <w:p w14:paraId="62D5D972"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4103E7D8"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4DE225DB"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77D31AF9"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p>
          <w:p w14:paraId="78BEA92E" w14:textId="77777777" w:rsidR="00EA3C05" w:rsidRPr="00EA3C05" w:rsidRDefault="00EA3C05" w:rsidP="00EA3C05">
            <w:pPr>
              <w:widowControl w:val="0"/>
              <w:tabs>
                <w:tab w:val="left" w:pos="651"/>
              </w:tabs>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w:t>
            </w:r>
            <w:r w:rsidRPr="00EA3C05">
              <w:rPr>
                <w:rFonts w:ascii="Franklin Gothic Book" w:eastAsia="Arial" w:hAnsi="Franklin Gothic Book"/>
                <w:lang w:eastAsia="ar-SA"/>
              </w:rPr>
              <w:lastRenderedPageBreak/>
              <w:t>они могут влиять на свободу действий предприятия или участвовать в процессе принятия решений предприятием);</w:t>
            </w:r>
          </w:p>
          <w:p w14:paraId="456D4B1D"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0CE765B0"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Если ответ «Да», то просим указать соответствующий признак с указанием организации.</w:t>
            </w:r>
          </w:p>
          <w:p w14:paraId="2434D5B9"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19F7EA4F"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56E492D8"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19E24083"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p>
          <w:p w14:paraId="17D1A57A"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A3C05">
              <w:rPr>
                <w:rFonts w:ascii="Franklin Gothic Book" w:eastAsia="Arial" w:hAnsi="Franklin Gothic Book"/>
                <w:lang w:eastAsia="ar-SA"/>
              </w:rPr>
              <w:t>по причине</w:t>
            </w:r>
            <w:proofErr w:type="gramEnd"/>
            <w:r w:rsidRPr="00EA3C05">
              <w:rPr>
                <w:rFonts w:ascii="Franklin Gothic Book" w:eastAsia="Arial" w:hAnsi="Franklin Gothic Book"/>
                <w:lang w:eastAsia="ar-SA"/>
              </w:rPr>
              <w:t xml:space="preserve"> возникающей в результате этого экономической зависимости.</w:t>
            </w:r>
          </w:p>
          <w:p w14:paraId="60C60286" w14:textId="77777777" w:rsidR="00EA3C05" w:rsidRPr="00EA3C05" w:rsidRDefault="00EA3C05" w:rsidP="00EA3C05">
            <w:pPr>
              <w:autoSpaceDE w:val="0"/>
              <w:autoSpaceDN w:val="0"/>
              <w:adjustRightInd w:val="0"/>
              <w:spacing w:line="276" w:lineRule="auto"/>
              <w:jc w:val="both"/>
              <w:rPr>
                <w:rFonts w:ascii="Franklin Gothic Book" w:eastAsia="Calibri" w:hAnsi="Franklin Gothic Book"/>
                <w:lang w:eastAsia="en-US"/>
              </w:rPr>
            </w:pP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 xml:space="preserve">Да                                                          </w:t>
            </w:r>
            <w:r w:rsidRPr="00EA3C05">
              <w:rPr>
                <w:rFonts w:ascii="Franklin Gothic Book" w:eastAsia="Calibri" w:hAnsi="Franklin Gothic Book"/>
                <w:lang w:eastAsia="en-US"/>
              </w:rPr>
              <w:sym w:font="Wingdings" w:char="F071"/>
            </w:r>
            <w:r w:rsidRPr="00EA3C05">
              <w:rPr>
                <w:rFonts w:ascii="Franklin Gothic Book" w:eastAsia="Calibri" w:hAnsi="Franklin Gothic Book"/>
                <w:lang w:eastAsia="en-US"/>
              </w:rPr>
              <w:t>Нет</w:t>
            </w:r>
          </w:p>
          <w:p w14:paraId="275BBA47"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05060958"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53A11663"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65E4AE40"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10FDC8BC"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730A94F5" w14:textId="77777777" w:rsidR="00EA3C05" w:rsidRPr="00EA3C05" w:rsidRDefault="00EA3C05" w:rsidP="00EA3C05">
            <w:pPr>
              <w:widowControl w:val="0"/>
              <w:suppressAutoHyphens/>
              <w:autoSpaceDE w:val="0"/>
              <w:spacing w:line="276" w:lineRule="auto"/>
              <w:jc w:val="both"/>
              <w:rPr>
                <w:rFonts w:ascii="Franklin Gothic Book" w:eastAsia="Arial" w:hAnsi="Franklin Gothic Book"/>
                <w:lang w:eastAsia="ar-SA"/>
              </w:rPr>
            </w:pPr>
            <w:r w:rsidRPr="00EA3C05">
              <w:rPr>
                <w:rFonts w:ascii="Franklin Gothic Book" w:eastAsia="Arial" w:hAnsi="Franklin Gothic Book"/>
                <w:lang w:eastAsia="ar-SA"/>
              </w:rPr>
              <w:t>_______________________________________________</w:t>
            </w:r>
          </w:p>
          <w:p w14:paraId="780171D6" w14:textId="77777777" w:rsidR="00EA3C05" w:rsidRPr="00EA3C05" w:rsidRDefault="00EA3C05" w:rsidP="00EA3C05">
            <w:pPr>
              <w:spacing w:line="276" w:lineRule="auto"/>
              <w:rPr>
                <w:rFonts w:ascii="Franklin Gothic Book" w:eastAsia="Calibri" w:hAnsi="Franklin Gothic Book"/>
                <w:lang w:eastAsia="en-US"/>
              </w:rPr>
            </w:pPr>
          </w:p>
        </w:tc>
      </w:tr>
    </w:tbl>
    <w:p w14:paraId="442375F8" w14:textId="77777777" w:rsidR="00EA3C05" w:rsidRPr="00EA3C05" w:rsidRDefault="00EA3C05" w:rsidP="00EA3C05">
      <w:pPr>
        <w:rPr>
          <w:rFonts w:ascii="Franklin Gothic Book" w:eastAsia="Calibri" w:hAnsi="Franklin Gothic Book"/>
          <w:lang w:eastAsia="en-US"/>
        </w:rPr>
      </w:pPr>
    </w:p>
    <w:p w14:paraId="1F7195F2" w14:textId="77777777" w:rsidR="00EA3C05" w:rsidRPr="00EA3C05" w:rsidRDefault="00EA3C05" w:rsidP="00EA3C05">
      <w:pPr>
        <w:jc w:val="both"/>
        <w:rPr>
          <w:rFonts w:ascii="Franklin Gothic Book" w:eastAsia="Calibri" w:hAnsi="Franklin Gothic Book"/>
          <w:lang w:eastAsia="en-US"/>
        </w:rPr>
      </w:pPr>
      <w:r w:rsidRPr="00EA3C05">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63921923" w14:textId="77777777" w:rsidR="00EA3C05" w:rsidRPr="00EA3C05" w:rsidRDefault="00EA3C05" w:rsidP="00EA3C05">
      <w:pPr>
        <w:rPr>
          <w:rFonts w:ascii="Franklin Gothic Book" w:eastAsia="Calibri" w:hAnsi="Franklin Gothic Book"/>
          <w:lang w:eastAsia="en-US"/>
        </w:rPr>
      </w:pPr>
    </w:p>
    <w:p w14:paraId="76DB44B4" w14:textId="77777777" w:rsidR="00EA3C05" w:rsidRPr="00EA3C05" w:rsidRDefault="00EA3C05" w:rsidP="00EA3C05">
      <w:pPr>
        <w:rPr>
          <w:rFonts w:ascii="Franklin Gothic Book" w:eastAsia="Calibri" w:hAnsi="Franklin Gothic Book"/>
          <w:lang w:eastAsia="en-US"/>
        </w:rPr>
      </w:pPr>
    </w:p>
    <w:p w14:paraId="54E7AA4C" w14:textId="77777777" w:rsidR="00EA3C05" w:rsidRPr="00EA3C05" w:rsidRDefault="00EA3C05" w:rsidP="00EA3C05">
      <w:pPr>
        <w:tabs>
          <w:tab w:val="left" w:pos="7965"/>
        </w:tabs>
        <w:rPr>
          <w:rFonts w:ascii="Franklin Gothic Book" w:eastAsia="Calibri" w:hAnsi="Franklin Gothic Book"/>
          <w:lang w:eastAsia="en-US"/>
        </w:rPr>
      </w:pPr>
      <w:r w:rsidRPr="00EA3C05">
        <w:rPr>
          <w:rFonts w:ascii="Franklin Gothic Book" w:eastAsia="Calibri" w:hAnsi="Franklin Gothic Book"/>
          <w:lang w:eastAsia="en-US"/>
        </w:rPr>
        <w:t>Должность подписанта                              Подпись                                    ФИО</w:t>
      </w:r>
    </w:p>
    <w:p w14:paraId="567CF7A8" w14:textId="77777777" w:rsidR="00EA3C05" w:rsidRPr="00EA3C05" w:rsidRDefault="00EA3C05" w:rsidP="00EA3C05">
      <w:pPr>
        <w:rPr>
          <w:rFonts w:ascii="Franklin Gothic Book" w:eastAsia="Calibri" w:hAnsi="Franklin Gothic Book"/>
          <w:lang w:eastAsia="en-US"/>
        </w:rPr>
      </w:pPr>
      <w:r w:rsidRPr="00EA3C05">
        <w:rPr>
          <w:rFonts w:ascii="Franklin Gothic Book" w:eastAsia="Calibri" w:hAnsi="Franklin Gothic Book"/>
          <w:lang w:eastAsia="en-US"/>
        </w:rPr>
        <w:t xml:space="preserve">Дата                                                                </w:t>
      </w:r>
      <w:proofErr w:type="spellStart"/>
      <w:r w:rsidRPr="00EA3C05">
        <w:rPr>
          <w:rFonts w:ascii="Franklin Gothic Book" w:eastAsia="Calibri" w:hAnsi="Franklin Gothic Book"/>
          <w:lang w:eastAsia="en-US"/>
        </w:rPr>
        <w:t>м.п</w:t>
      </w:r>
      <w:proofErr w:type="spellEnd"/>
      <w:r w:rsidRPr="00EA3C05">
        <w:rPr>
          <w:rFonts w:ascii="Franklin Gothic Book" w:eastAsia="Calibri" w:hAnsi="Franklin Gothic Book"/>
          <w:lang w:eastAsia="en-US"/>
        </w:rPr>
        <w:t>.</w:t>
      </w:r>
    </w:p>
    <w:p w14:paraId="1335BDE7" w14:textId="77777777" w:rsidR="00EA3C05" w:rsidRPr="00EA3C05" w:rsidRDefault="00EA3C05" w:rsidP="00EA3C05">
      <w:pPr>
        <w:tabs>
          <w:tab w:val="center" w:pos="4153"/>
          <w:tab w:val="right" w:pos="8306"/>
        </w:tabs>
        <w:spacing w:after="200" w:line="276" w:lineRule="auto"/>
        <w:jc w:val="both"/>
        <w:rPr>
          <w:rFonts w:ascii="Franklin Gothic Book" w:hAnsi="Franklin Gothic Book"/>
          <w:b/>
          <w:lang w:eastAsia="ar-SA"/>
        </w:rPr>
      </w:pPr>
    </w:p>
    <w:p w14:paraId="0FC3008B" w14:textId="77777777" w:rsidR="00EA3C05" w:rsidRPr="00EA3C05" w:rsidRDefault="00EA3C05" w:rsidP="00EA3C05">
      <w:pPr>
        <w:tabs>
          <w:tab w:val="center" w:pos="4153"/>
          <w:tab w:val="right" w:pos="8306"/>
        </w:tabs>
        <w:spacing w:after="200" w:line="276" w:lineRule="auto"/>
        <w:jc w:val="both"/>
        <w:rPr>
          <w:rFonts w:ascii="Franklin Gothic Book" w:hAnsi="Franklin Gothic Book"/>
          <w:b/>
          <w:lang w:eastAsia="ar-SA"/>
        </w:rPr>
      </w:pPr>
    </w:p>
    <w:p w14:paraId="244BB834" w14:textId="24A4D951" w:rsidR="00EA3C05" w:rsidRPr="00EA3C05" w:rsidRDefault="003D3BDD" w:rsidP="00EA3C05">
      <w:pPr>
        <w:tabs>
          <w:tab w:val="center" w:pos="4153"/>
          <w:tab w:val="right" w:pos="8306"/>
        </w:tabs>
        <w:spacing w:after="200" w:line="276" w:lineRule="auto"/>
        <w:jc w:val="both"/>
        <w:rPr>
          <w:rFonts w:ascii="Franklin Gothic Book" w:hAnsi="Franklin Gothic Book"/>
          <w:lang w:eastAsia="ar-SA"/>
        </w:rPr>
      </w:pPr>
      <w:r>
        <w:rPr>
          <w:rFonts w:ascii="Franklin Gothic Book" w:hAnsi="Franklin Gothic Book"/>
          <w:b/>
          <w:lang w:eastAsia="ar-SA"/>
        </w:rPr>
        <w:t>П</w:t>
      </w:r>
      <w:r w:rsidR="00EA3C05" w:rsidRPr="00EA3C05">
        <w:rPr>
          <w:rFonts w:ascii="Franklin Gothic Book" w:hAnsi="Franklin Gothic Book"/>
          <w:b/>
          <w:lang w:eastAsia="ar-SA"/>
        </w:rPr>
        <w:t>РИМЕЧАНИЕ:</w:t>
      </w:r>
      <w:r w:rsidR="00EA3C05" w:rsidRPr="00EA3C05">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7E65A6B" w14:textId="77777777" w:rsidR="00EA3C05" w:rsidRPr="00EA3C05" w:rsidRDefault="00EA3C05" w:rsidP="00EA3C05">
      <w:pPr>
        <w:tabs>
          <w:tab w:val="center" w:pos="4153"/>
          <w:tab w:val="right" w:pos="8306"/>
        </w:tabs>
        <w:spacing w:after="200" w:line="276" w:lineRule="auto"/>
        <w:jc w:val="both"/>
        <w:rPr>
          <w:rFonts w:ascii="Franklin Gothic Book" w:hAnsi="Franklin Gothic Book"/>
          <w:lang w:eastAsia="ar-SA"/>
        </w:rPr>
      </w:pPr>
      <w:r w:rsidRPr="00EA3C05">
        <w:rPr>
          <w:rFonts w:ascii="Franklin Gothic Book" w:hAnsi="Franklin Gothic Book"/>
          <w:b/>
          <w:lang w:eastAsia="ar-SA"/>
        </w:rPr>
        <w:t xml:space="preserve">АНКЕТА </w:t>
      </w:r>
      <w:r w:rsidRPr="00EA3C05">
        <w:rPr>
          <w:rFonts w:ascii="Franklin Gothic Book" w:hAnsi="Franklin Gothic Book"/>
          <w:lang w:eastAsia="ar-SA"/>
        </w:rPr>
        <w:t>должна быть заполнена и возвращена Поставщиком в адрес ПАО «НМТП».</w:t>
      </w:r>
    </w:p>
    <w:p w14:paraId="54A6741B" w14:textId="77777777" w:rsidR="005565F8" w:rsidRPr="00EA3C05" w:rsidRDefault="005565F8" w:rsidP="005565F8">
      <w:pPr>
        <w:rPr>
          <w:rFonts w:ascii="Franklin Gothic Book" w:eastAsia="Calibri" w:hAnsi="Franklin Gothic Book"/>
          <w:lang w:eastAsia="en-US"/>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w:t>
      </w:r>
      <w:r w:rsidRPr="005044D4">
        <w:rPr>
          <w:rFonts w:ascii="Franklin Gothic Book" w:hAnsi="Franklin Gothic Book"/>
        </w:rPr>
        <w:lastRenderedPageBreak/>
        <w:t xml:space="preserve">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25DB0267" w14:textId="77777777" w:rsidR="00913C7E" w:rsidRDefault="00913C7E" w:rsidP="00001B67">
      <w:pPr>
        <w:tabs>
          <w:tab w:val="left" w:pos="0"/>
          <w:tab w:val="left" w:pos="180"/>
        </w:tabs>
        <w:jc w:val="both"/>
        <w:rPr>
          <w:rFonts w:ascii="Franklin Gothic Book" w:hAnsi="Franklin Gothic Book"/>
          <w:snapToGrid w:val="0"/>
          <w:vertAlign w:val="superscript"/>
        </w:rPr>
      </w:pPr>
    </w:p>
    <w:p w14:paraId="5DF7F7A4" w14:textId="77777777" w:rsidR="00913C7E" w:rsidRDefault="00913C7E" w:rsidP="00001B67">
      <w:pPr>
        <w:tabs>
          <w:tab w:val="left" w:pos="0"/>
          <w:tab w:val="left" w:pos="180"/>
        </w:tabs>
        <w:jc w:val="both"/>
        <w:rPr>
          <w:rFonts w:ascii="Franklin Gothic Book" w:hAnsi="Franklin Gothic Book"/>
          <w:snapToGrid w:val="0"/>
          <w:vertAlign w:val="superscript"/>
        </w:rPr>
      </w:pPr>
    </w:p>
    <w:p w14:paraId="0CE440B3" w14:textId="77777777" w:rsidR="00913C7E" w:rsidRDefault="00913C7E" w:rsidP="00001B67">
      <w:pPr>
        <w:tabs>
          <w:tab w:val="left" w:pos="0"/>
          <w:tab w:val="left" w:pos="180"/>
        </w:tabs>
        <w:jc w:val="both"/>
        <w:rPr>
          <w:rFonts w:ascii="Franklin Gothic Book" w:hAnsi="Franklin Gothic Book"/>
          <w:snapToGrid w:val="0"/>
          <w:vertAlign w:val="superscript"/>
        </w:rPr>
      </w:pPr>
    </w:p>
    <w:p w14:paraId="2B92B8A5" w14:textId="77777777" w:rsidR="00913C7E" w:rsidRDefault="00913C7E" w:rsidP="00001B67">
      <w:pPr>
        <w:tabs>
          <w:tab w:val="left" w:pos="0"/>
          <w:tab w:val="left" w:pos="180"/>
        </w:tabs>
        <w:jc w:val="both"/>
        <w:rPr>
          <w:rFonts w:ascii="Franklin Gothic Book" w:hAnsi="Franklin Gothic Book"/>
          <w:snapToGrid w:val="0"/>
          <w:vertAlign w:val="superscript"/>
        </w:rPr>
      </w:pPr>
    </w:p>
    <w:p w14:paraId="36C24C76" w14:textId="77777777" w:rsidR="00913C7E" w:rsidRDefault="00913C7E" w:rsidP="00001B67">
      <w:pPr>
        <w:tabs>
          <w:tab w:val="left" w:pos="0"/>
          <w:tab w:val="left" w:pos="180"/>
        </w:tabs>
        <w:jc w:val="both"/>
        <w:rPr>
          <w:rFonts w:ascii="Franklin Gothic Book" w:hAnsi="Franklin Gothic Book"/>
          <w:snapToGrid w:val="0"/>
          <w:vertAlign w:val="superscript"/>
        </w:rPr>
      </w:pPr>
    </w:p>
    <w:p w14:paraId="56FC1F63" w14:textId="77777777" w:rsidR="00913C7E" w:rsidRDefault="00913C7E" w:rsidP="00001B67">
      <w:pPr>
        <w:tabs>
          <w:tab w:val="left" w:pos="0"/>
          <w:tab w:val="left" w:pos="180"/>
        </w:tabs>
        <w:jc w:val="both"/>
        <w:rPr>
          <w:rFonts w:ascii="Franklin Gothic Book" w:hAnsi="Franklin Gothic Book"/>
          <w:snapToGrid w:val="0"/>
          <w:vertAlign w:val="superscript"/>
        </w:rPr>
      </w:pPr>
    </w:p>
    <w:p w14:paraId="214CEE9C" w14:textId="77777777" w:rsidR="00913C7E" w:rsidRDefault="00913C7E" w:rsidP="00001B67">
      <w:pPr>
        <w:tabs>
          <w:tab w:val="left" w:pos="0"/>
          <w:tab w:val="left" w:pos="180"/>
        </w:tabs>
        <w:jc w:val="both"/>
        <w:rPr>
          <w:rFonts w:ascii="Franklin Gothic Book" w:hAnsi="Franklin Gothic Book"/>
          <w:snapToGrid w:val="0"/>
          <w:vertAlign w:val="superscript"/>
        </w:rPr>
      </w:pPr>
    </w:p>
    <w:p w14:paraId="1F6AA1C1" w14:textId="77777777" w:rsidR="00913C7E" w:rsidRDefault="00913C7E" w:rsidP="00001B67">
      <w:pPr>
        <w:tabs>
          <w:tab w:val="left" w:pos="0"/>
          <w:tab w:val="left" w:pos="180"/>
        </w:tabs>
        <w:jc w:val="both"/>
        <w:rPr>
          <w:rFonts w:ascii="Franklin Gothic Book" w:hAnsi="Franklin Gothic Book"/>
          <w:snapToGrid w:val="0"/>
          <w:vertAlign w:val="superscript"/>
        </w:rPr>
      </w:pPr>
    </w:p>
    <w:p w14:paraId="579B01C5" w14:textId="77777777" w:rsidR="005D7A8F" w:rsidRDefault="005D7A8F" w:rsidP="00001B67">
      <w:pPr>
        <w:tabs>
          <w:tab w:val="left" w:pos="0"/>
          <w:tab w:val="left" w:pos="180"/>
        </w:tabs>
        <w:jc w:val="both"/>
        <w:rPr>
          <w:rFonts w:ascii="Franklin Gothic Book" w:hAnsi="Franklin Gothic Book"/>
          <w:snapToGrid w:val="0"/>
          <w:vertAlign w:val="superscript"/>
        </w:rPr>
      </w:pPr>
    </w:p>
    <w:p w14:paraId="709FC399" w14:textId="77777777" w:rsidR="005D7A8F" w:rsidRDefault="005D7A8F" w:rsidP="00001B67">
      <w:pPr>
        <w:tabs>
          <w:tab w:val="left" w:pos="0"/>
          <w:tab w:val="left" w:pos="180"/>
        </w:tabs>
        <w:jc w:val="both"/>
        <w:rPr>
          <w:rFonts w:ascii="Franklin Gothic Book" w:hAnsi="Franklin Gothic Book"/>
          <w:snapToGrid w:val="0"/>
          <w:vertAlign w:val="superscript"/>
        </w:rPr>
      </w:pPr>
    </w:p>
    <w:p w14:paraId="3C1FA70A" w14:textId="77777777" w:rsidR="005D7A8F" w:rsidRDefault="005D7A8F" w:rsidP="00001B67">
      <w:pPr>
        <w:tabs>
          <w:tab w:val="left" w:pos="0"/>
          <w:tab w:val="left" w:pos="180"/>
        </w:tabs>
        <w:jc w:val="both"/>
        <w:rPr>
          <w:rFonts w:ascii="Franklin Gothic Book" w:hAnsi="Franklin Gothic Book"/>
          <w:snapToGrid w:val="0"/>
          <w:vertAlign w:val="superscript"/>
        </w:rPr>
      </w:pPr>
    </w:p>
    <w:p w14:paraId="2557F830" w14:textId="77777777" w:rsidR="005D7A8F" w:rsidRDefault="005D7A8F" w:rsidP="00001B67">
      <w:pPr>
        <w:tabs>
          <w:tab w:val="left" w:pos="0"/>
          <w:tab w:val="left" w:pos="180"/>
        </w:tabs>
        <w:jc w:val="both"/>
        <w:rPr>
          <w:rFonts w:ascii="Franklin Gothic Book" w:hAnsi="Franklin Gothic Book"/>
          <w:snapToGrid w:val="0"/>
          <w:vertAlign w:val="superscript"/>
        </w:rPr>
      </w:pPr>
    </w:p>
    <w:p w14:paraId="3AD8FCD7" w14:textId="77777777" w:rsidR="005D7A8F" w:rsidRDefault="005D7A8F" w:rsidP="00001B67">
      <w:pPr>
        <w:tabs>
          <w:tab w:val="left" w:pos="0"/>
          <w:tab w:val="left" w:pos="180"/>
        </w:tabs>
        <w:jc w:val="both"/>
        <w:rPr>
          <w:rFonts w:ascii="Franklin Gothic Book" w:hAnsi="Franklin Gothic Book"/>
          <w:snapToGrid w:val="0"/>
          <w:vertAlign w:val="superscript"/>
        </w:rPr>
      </w:pPr>
    </w:p>
    <w:p w14:paraId="31688ECF" w14:textId="77777777" w:rsidR="005D7A8F" w:rsidRDefault="005D7A8F" w:rsidP="00001B67">
      <w:pPr>
        <w:tabs>
          <w:tab w:val="left" w:pos="0"/>
          <w:tab w:val="left" w:pos="180"/>
        </w:tabs>
        <w:jc w:val="both"/>
        <w:rPr>
          <w:rFonts w:ascii="Franklin Gothic Book" w:hAnsi="Franklin Gothic Book"/>
          <w:snapToGrid w:val="0"/>
          <w:vertAlign w:val="superscript"/>
        </w:rPr>
      </w:pPr>
    </w:p>
    <w:p w14:paraId="133B78B6" w14:textId="77777777" w:rsidR="005D7A8F" w:rsidRDefault="005D7A8F" w:rsidP="00001B67">
      <w:pPr>
        <w:tabs>
          <w:tab w:val="left" w:pos="0"/>
          <w:tab w:val="left" w:pos="180"/>
        </w:tabs>
        <w:jc w:val="both"/>
        <w:rPr>
          <w:rFonts w:ascii="Franklin Gothic Book" w:hAnsi="Franklin Gothic Book"/>
          <w:snapToGrid w:val="0"/>
          <w:vertAlign w:val="superscript"/>
        </w:rPr>
      </w:pPr>
    </w:p>
    <w:p w14:paraId="58CC1CBD" w14:textId="77777777" w:rsidR="00913C7E" w:rsidRDefault="00913C7E" w:rsidP="003D3BDD">
      <w:pPr>
        <w:tabs>
          <w:tab w:val="left" w:pos="0"/>
          <w:tab w:val="left" w:pos="180"/>
        </w:tabs>
        <w:jc w:val="both"/>
        <w:rPr>
          <w:rFonts w:ascii="Franklin Gothic Book" w:hAnsi="Franklin Gothic Book"/>
          <w:snapToGrid w:val="0"/>
          <w:vertAlign w:val="superscript"/>
        </w:rPr>
      </w:pPr>
    </w:p>
    <w:p w14:paraId="1E01CADE" w14:textId="77777777" w:rsidR="007D121F" w:rsidRPr="00242DD8" w:rsidRDefault="00F017B1" w:rsidP="00F017B1">
      <w:pPr>
        <w:pStyle w:val="afff8"/>
        <w:numPr>
          <w:ilvl w:val="1"/>
          <w:numId w:val="10"/>
        </w:numPr>
        <w:spacing w:before="60" w:after="60"/>
        <w:jc w:val="both"/>
        <w:rPr>
          <w:rFonts w:ascii="Franklin Gothic Book" w:hAnsi="Franklin Gothic Book"/>
          <w:b/>
        </w:rPr>
      </w:pPr>
      <w:r w:rsidRPr="00242DD8">
        <w:rPr>
          <w:rFonts w:ascii="Franklin Gothic Book" w:hAnsi="Franklin Gothic Book"/>
          <w:b/>
        </w:rPr>
        <w:lastRenderedPageBreak/>
        <w:t>Финансово-коммерческое предложение (структура предлагаемой цены) (форма 3)</w:t>
      </w:r>
    </w:p>
    <w:p w14:paraId="45D05FCD" w14:textId="77777777" w:rsidR="007D121F" w:rsidRPr="00242DD8"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242DD8">
        <w:rPr>
          <w:rFonts w:ascii="Franklin Gothic Book" w:hAnsi="Franklin Gothic Book"/>
          <w:sz w:val="24"/>
          <w:szCs w:val="24"/>
        </w:rPr>
        <w:t>от «___</w:t>
      </w:r>
      <w:proofErr w:type="gramStart"/>
      <w:r w:rsidRPr="00242DD8">
        <w:rPr>
          <w:rFonts w:ascii="Franklin Gothic Book" w:hAnsi="Franklin Gothic Book"/>
          <w:sz w:val="24"/>
          <w:szCs w:val="24"/>
        </w:rPr>
        <w:t>_»_</w:t>
      </w:r>
      <w:proofErr w:type="gramEnd"/>
      <w:r w:rsidRPr="00242DD8">
        <w:rPr>
          <w:rFonts w:ascii="Franklin Gothic Book" w:hAnsi="Franklin Gothic Book"/>
          <w:sz w:val="24"/>
          <w:szCs w:val="24"/>
        </w:rPr>
        <w:t>____________ г. №__________</w:t>
      </w:r>
      <w:bookmarkEnd w:id="16"/>
      <w:bookmarkEnd w:id="17"/>
    </w:p>
    <w:p w14:paraId="7DAA980A" w14:textId="77777777" w:rsidR="005565F8" w:rsidRPr="00242DD8" w:rsidRDefault="005565F8" w:rsidP="005565F8">
      <w:pPr>
        <w:rPr>
          <w:rFonts w:ascii="Franklin Gothic Book" w:hAnsi="Franklin Gothic Book"/>
          <w:b/>
        </w:rPr>
      </w:pPr>
      <w:r w:rsidRPr="00242DD8">
        <w:rPr>
          <w:rFonts w:ascii="Franklin Gothic Book" w:hAnsi="Franklin Gothic Book"/>
          <w:b/>
        </w:rPr>
        <w:t>Таблица №1</w:t>
      </w:r>
    </w:p>
    <w:tbl>
      <w:tblPr>
        <w:tblpPr w:leftFromText="180" w:rightFromText="180" w:vertAnchor="text" w:horzAnchor="margin" w:tblpXSpec="center" w:tblpY="83"/>
        <w:tblW w:w="1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118"/>
        <w:gridCol w:w="1516"/>
        <w:gridCol w:w="1701"/>
        <w:gridCol w:w="1134"/>
        <w:gridCol w:w="1002"/>
        <w:gridCol w:w="1134"/>
        <w:gridCol w:w="303"/>
      </w:tblGrid>
      <w:tr w:rsidR="00E074F2" w:rsidRPr="00502984" w14:paraId="5EA08429" w14:textId="611DDD1A" w:rsidTr="005D7A8F">
        <w:trPr>
          <w:cantSplit/>
          <w:trHeight w:val="1147"/>
        </w:trPr>
        <w:tc>
          <w:tcPr>
            <w:tcW w:w="1702" w:type="dxa"/>
            <w:tcBorders>
              <w:top w:val="single" w:sz="4" w:space="0" w:color="auto"/>
              <w:left w:val="single" w:sz="4" w:space="0" w:color="auto"/>
              <w:bottom w:val="single" w:sz="4" w:space="0" w:color="auto"/>
              <w:right w:val="single" w:sz="4" w:space="0" w:color="auto"/>
            </w:tcBorders>
            <w:vAlign w:val="center"/>
            <w:hideMark/>
          </w:tcPr>
          <w:p w14:paraId="1497B1C5" w14:textId="77777777" w:rsidR="00E074F2" w:rsidRPr="00502984" w:rsidRDefault="00E074F2" w:rsidP="00E074F2">
            <w:pPr>
              <w:widowControl w:val="0"/>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 п/п</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A8B890B" w14:textId="74DDDF4B" w:rsidR="00E074F2" w:rsidRPr="00502984" w:rsidRDefault="00E074F2" w:rsidP="00E074F2">
            <w:pPr>
              <w:widowControl w:val="0"/>
              <w:spacing w:line="276" w:lineRule="auto"/>
              <w:rPr>
                <w:rFonts w:ascii="Franklin Gothic Book" w:hAnsi="Franklin Gothic Book"/>
                <w:sz w:val="22"/>
                <w:szCs w:val="22"/>
                <w:lang w:val="en-US" w:eastAsia="en-US"/>
              </w:rPr>
            </w:pPr>
            <w:r w:rsidRPr="00502984">
              <w:rPr>
                <w:rFonts w:ascii="Franklin Gothic Book" w:hAnsi="Franklin Gothic Book"/>
                <w:sz w:val="22"/>
                <w:szCs w:val="22"/>
                <w:lang w:eastAsia="en-US"/>
              </w:rPr>
              <w:t>Наименование товара</w:t>
            </w:r>
          </w:p>
        </w:tc>
        <w:tc>
          <w:tcPr>
            <w:tcW w:w="1516" w:type="dxa"/>
            <w:tcBorders>
              <w:top w:val="single" w:sz="4" w:space="0" w:color="auto"/>
              <w:left w:val="single" w:sz="4" w:space="0" w:color="auto"/>
              <w:right w:val="single" w:sz="4" w:space="0" w:color="auto"/>
            </w:tcBorders>
          </w:tcPr>
          <w:p w14:paraId="7615207E" w14:textId="77777777" w:rsidR="00E074F2" w:rsidRPr="00502984" w:rsidRDefault="00E074F2" w:rsidP="00E074F2">
            <w:pPr>
              <w:widowControl w:val="0"/>
              <w:spacing w:line="276" w:lineRule="auto"/>
              <w:jc w:val="center"/>
              <w:rPr>
                <w:rFonts w:ascii="Franklin Gothic Book" w:hAnsi="Franklin Gothic Book"/>
                <w:sz w:val="22"/>
                <w:szCs w:val="22"/>
                <w:lang w:eastAsia="en-US"/>
              </w:rPr>
            </w:pPr>
          </w:p>
          <w:p w14:paraId="5E9CFA00" w14:textId="4EB2E303" w:rsidR="00E074F2" w:rsidRPr="00502984" w:rsidRDefault="00E074F2" w:rsidP="00E074F2">
            <w:pPr>
              <w:widowControl w:val="0"/>
              <w:spacing w:line="276" w:lineRule="auto"/>
              <w:jc w:val="center"/>
              <w:rPr>
                <w:rFonts w:ascii="Franklin Gothic Book" w:hAnsi="Franklin Gothic Book"/>
                <w:sz w:val="22"/>
                <w:szCs w:val="22"/>
                <w:lang w:eastAsia="en-US"/>
              </w:rPr>
            </w:pPr>
            <w:proofErr w:type="gramStart"/>
            <w:r w:rsidRPr="00502984">
              <w:rPr>
                <w:rFonts w:ascii="Franklin Gothic Book" w:hAnsi="Franklin Gothic Book"/>
                <w:sz w:val="22"/>
                <w:szCs w:val="22"/>
                <w:lang w:eastAsia="en-US"/>
              </w:rPr>
              <w:t>Катал.№</w:t>
            </w:r>
            <w:proofErr w:type="gramEnd"/>
            <w:r w:rsidRPr="00502984">
              <w:rPr>
                <w:rFonts w:ascii="Franklin Gothic Book" w:hAnsi="Franklin Gothic Book"/>
                <w:sz w:val="22"/>
                <w:szCs w:val="22"/>
                <w:lang w:eastAsia="en-US"/>
              </w:rPr>
              <w:t xml:space="preserve"> /СКМТР ПАО «НМТП»</w:t>
            </w:r>
          </w:p>
        </w:tc>
        <w:tc>
          <w:tcPr>
            <w:tcW w:w="1701" w:type="dxa"/>
            <w:tcBorders>
              <w:top w:val="single" w:sz="4" w:space="0" w:color="auto"/>
              <w:left w:val="single" w:sz="4" w:space="0" w:color="auto"/>
              <w:right w:val="single" w:sz="4" w:space="0" w:color="auto"/>
            </w:tcBorders>
          </w:tcPr>
          <w:p w14:paraId="472FB14F" w14:textId="5BF1C42F" w:rsidR="00E074F2" w:rsidRPr="00502984" w:rsidRDefault="00E074F2" w:rsidP="00E074F2">
            <w:pPr>
              <w:widowControl w:val="0"/>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Ед.изм</w:t>
            </w:r>
            <w:proofErr w:type="spellEnd"/>
            <w:r w:rsidRPr="00502984">
              <w:rPr>
                <w:rFonts w:ascii="Franklin Gothic Book" w:hAnsi="Franklin Gothic Book"/>
                <w:sz w:val="22"/>
                <w:szCs w:val="22"/>
                <w:lang w:eastAsia="en-US"/>
              </w:rPr>
              <w:t>.</w:t>
            </w:r>
          </w:p>
        </w:tc>
        <w:tc>
          <w:tcPr>
            <w:tcW w:w="1134" w:type="dxa"/>
            <w:tcBorders>
              <w:top w:val="single" w:sz="4" w:space="0" w:color="auto"/>
              <w:left w:val="single" w:sz="4" w:space="0" w:color="auto"/>
              <w:right w:val="single" w:sz="4" w:space="0" w:color="auto"/>
            </w:tcBorders>
          </w:tcPr>
          <w:p w14:paraId="0BB1FF57" w14:textId="7B1D5D75" w:rsidR="00E074F2" w:rsidRPr="00502984" w:rsidRDefault="00E074F2" w:rsidP="00E074F2">
            <w:pPr>
              <w:widowControl w:val="0"/>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Кол-во</w:t>
            </w:r>
          </w:p>
        </w:tc>
        <w:tc>
          <w:tcPr>
            <w:tcW w:w="1002" w:type="dxa"/>
            <w:tcBorders>
              <w:top w:val="single" w:sz="4" w:space="0" w:color="auto"/>
              <w:left w:val="single" w:sz="4" w:space="0" w:color="auto"/>
              <w:bottom w:val="single" w:sz="4" w:space="0" w:color="auto"/>
              <w:right w:val="single" w:sz="4" w:space="0" w:color="auto"/>
            </w:tcBorders>
            <w:vAlign w:val="center"/>
            <w:hideMark/>
          </w:tcPr>
          <w:p w14:paraId="469D65B3" w14:textId="77777777" w:rsidR="00E074F2" w:rsidRPr="00502984" w:rsidRDefault="00E074F2" w:rsidP="00E074F2">
            <w:pPr>
              <w:widowControl w:val="0"/>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 xml:space="preserve">Цена </w:t>
            </w:r>
            <w:proofErr w:type="gramStart"/>
            <w:r w:rsidRPr="00502984">
              <w:rPr>
                <w:rFonts w:ascii="Franklin Gothic Book" w:hAnsi="Franklin Gothic Book"/>
                <w:sz w:val="22"/>
                <w:szCs w:val="22"/>
                <w:lang w:eastAsia="en-US"/>
              </w:rPr>
              <w:t>без  НДС</w:t>
            </w:r>
            <w:proofErr w:type="gramEnd"/>
            <w:r w:rsidRPr="00502984">
              <w:rPr>
                <w:rFonts w:ascii="Franklin Gothic Book" w:hAnsi="Franklin Gothic Book"/>
                <w:sz w:val="22"/>
                <w:szCs w:val="22"/>
                <w:lang w:eastAsia="en-US"/>
              </w:rPr>
              <w:t xml:space="preserve"> руб.</w:t>
            </w:r>
          </w:p>
        </w:tc>
        <w:tc>
          <w:tcPr>
            <w:tcW w:w="1134" w:type="dxa"/>
            <w:tcBorders>
              <w:top w:val="single" w:sz="4" w:space="0" w:color="auto"/>
              <w:left w:val="single" w:sz="4" w:space="0" w:color="auto"/>
              <w:right w:val="single" w:sz="4" w:space="0" w:color="auto"/>
            </w:tcBorders>
          </w:tcPr>
          <w:p w14:paraId="1F536D9B" w14:textId="77777777" w:rsidR="00E074F2" w:rsidRPr="00502984" w:rsidRDefault="00E074F2" w:rsidP="00E074F2">
            <w:pPr>
              <w:widowControl w:val="0"/>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Страна происхождения товара</w:t>
            </w:r>
          </w:p>
        </w:tc>
        <w:tc>
          <w:tcPr>
            <w:tcW w:w="303" w:type="dxa"/>
            <w:tcBorders>
              <w:top w:val="single" w:sz="4" w:space="0" w:color="auto"/>
              <w:left w:val="single" w:sz="4" w:space="0" w:color="auto"/>
              <w:right w:val="single" w:sz="4" w:space="0" w:color="auto"/>
            </w:tcBorders>
          </w:tcPr>
          <w:p w14:paraId="1F8C82E1" w14:textId="77777777" w:rsidR="00E074F2" w:rsidRPr="00502984" w:rsidRDefault="00E074F2" w:rsidP="00E074F2">
            <w:pPr>
              <w:rPr>
                <w:rFonts w:ascii="Franklin Gothic Book" w:hAnsi="Franklin Gothic Book"/>
                <w:sz w:val="22"/>
                <w:szCs w:val="22"/>
                <w:lang w:eastAsia="en-US"/>
              </w:rPr>
            </w:pPr>
          </w:p>
          <w:p w14:paraId="6C85B1F3" w14:textId="77777777" w:rsidR="00E074F2" w:rsidRPr="00502984" w:rsidRDefault="00E074F2" w:rsidP="00E074F2">
            <w:pPr>
              <w:rPr>
                <w:rFonts w:ascii="Franklin Gothic Book" w:hAnsi="Franklin Gothic Book"/>
                <w:sz w:val="22"/>
                <w:szCs w:val="22"/>
                <w:lang w:eastAsia="en-US"/>
              </w:rPr>
            </w:pPr>
          </w:p>
          <w:p w14:paraId="6008AAAA" w14:textId="77777777" w:rsidR="00E074F2" w:rsidRPr="00502984" w:rsidRDefault="00E074F2" w:rsidP="00E074F2">
            <w:pPr>
              <w:rPr>
                <w:rFonts w:ascii="Franklin Gothic Book" w:hAnsi="Franklin Gothic Book"/>
                <w:sz w:val="22"/>
                <w:szCs w:val="22"/>
                <w:lang w:eastAsia="en-US"/>
              </w:rPr>
            </w:pPr>
          </w:p>
          <w:p w14:paraId="51B81F10" w14:textId="77777777" w:rsidR="00E074F2" w:rsidRPr="00502984" w:rsidRDefault="00E074F2" w:rsidP="00E074F2">
            <w:pPr>
              <w:widowControl w:val="0"/>
              <w:spacing w:line="276" w:lineRule="auto"/>
              <w:jc w:val="center"/>
              <w:rPr>
                <w:rFonts w:ascii="Franklin Gothic Book" w:hAnsi="Franklin Gothic Book"/>
                <w:sz w:val="22"/>
                <w:szCs w:val="22"/>
                <w:lang w:eastAsia="en-US"/>
              </w:rPr>
            </w:pPr>
          </w:p>
        </w:tc>
      </w:tr>
    </w:tbl>
    <w:p w14:paraId="30751215" w14:textId="7D3B87AA" w:rsidR="00913C7E" w:rsidRPr="00502984" w:rsidRDefault="003D3BDD" w:rsidP="00913C7E">
      <w:pPr>
        <w:ind w:left="-709"/>
        <w:jc w:val="center"/>
        <w:rPr>
          <w:rFonts w:ascii="Franklin Gothic Book" w:hAnsi="Franklin Gothic Book"/>
          <w:b/>
          <w:sz w:val="22"/>
          <w:szCs w:val="22"/>
        </w:rPr>
      </w:pPr>
      <w:r w:rsidRPr="00502984">
        <w:rPr>
          <w:rFonts w:ascii="Franklin Gothic Book" w:hAnsi="Franklin Gothic Book"/>
          <w:b/>
          <w:sz w:val="22"/>
          <w:szCs w:val="22"/>
        </w:rPr>
        <w:t xml:space="preserve">Заявка химической лаборатории </w:t>
      </w:r>
      <w:proofErr w:type="spellStart"/>
      <w:r w:rsidRPr="00502984">
        <w:rPr>
          <w:rFonts w:ascii="Franklin Gothic Book" w:hAnsi="Franklin Gothic Book"/>
          <w:b/>
          <w:sz w:val="22"/>
          <w:szCs w:val="22"/>
        </w:rPr>
        <w:t>Нефтерайона</w:t>
      </w:r>
      <w:proofErr w:type="spellEnd"/>
      <w:r w:rsidRPr="00502984">
        <w:rPr>
          <w:rFonts w:ascii="Franklin Gothic Book" w:hAnsi="Franklin Gothic Book"/>
          <w:b/>
          <w:sz w:val="22"/>
          <w:szCs w:val="22"/>
        </w:rPr>
        <w:t xml:space="preserve"> № 14944 от 17.11.2016г.</w:t>
      </w:r>
    </w:p>
    <w:tbl>
      <w:tblPr>
        <w:tblpPr w:leftFromText="180" w:rightFromText="180" w:bottomFromText="200" w:vertAnchor="text" w:tblpX="-1118" w:tblpY="1"/>
        <w:tblOverlap w:val="never"/>
        <w:tblW w:w="12019" w:type="dxa"/>
        <w:tblLayout w:type="fixed"/>
        <w:tblLook w:val="04A0" w:firstRow="1" w:lastRow="0" w:firstColumn="1" w:lastColumn="0" w:noHBand="0" w:noVBand="1"/>
      </w:tblPr>
      <w:tblGrid>
        <w:gridCol w:w="392"/>
        <w:gridCol w:w="1701"/>
        <w:gridCol w:w="3118"/>
        <w:gridCol w:w="1418"/>
        <w:gridCol w:w="1843"/>
        <w:gridCol w:w="1125"/>
        <w:gridCol w:w="9"/>
        <w:gridCol w:w="992"/>
        <w:gridCol w:w="1134"/>
        <w:gridCol w:w="287"/>
      </w:tblGrid>
      <w:tr w:rsidR="00E074F2" w:rsidRPr="00502984" w14:paraId="1234E9A1" w14:textId="407774E0"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DE97EB3" w14:textId="171F5440"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D8594DB" w14:textId="1C0C18C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11AE67DB" w14:textId="1AE77BD0"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Хлороформ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 (Экос-1)</w:t>
            </w:r>
          </w:p>
        </w:tc>
        <w:tc>
          <w:tcPr>
            <w:tcW w:w="1418" w:type="dxa"/>
            <w:tcBorders>
              <w:top w:val="single" w:sz="4" w:space="0" w:color="auto"/>
              <w:left w:val="nil"/>
              <w:bottom w:val="single" w:sz="4" w:space="0" w:color="auto"/>
              <w:right w:val="single" w:sz="4" w:space="0" w:color="auto"/>
            </w:tcBorders>
            <w:vAlign w:val="center"/>
            <w:hideMark/>
          </w:tcPr>
          <w:p w14:paraId="6AD2F354"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*29818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9CDD54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single" w:sz="4" w:space="0" w:color="auto"/>
              <w:left w:val="single" w:sz="4" w:space="0" w:color="auto"/>
              <w:bottom w:val="single" w:sz="4" w:space="0" w:color="auto"/>
              <w:right w:val="single" w:sz="4" w:space="0" w:color="auto"/>
            </w:tcBorders>
          </w:tcPr>
          <w:p w14:paraId="0C617C71" w14:textId="15A4FDB1"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1,5</w:t>
            </w:r>
          </w:p>
        </w:tc>
        <w:tc>
          <w:tcPr>
            <w:tcW w:w="1001" w:type="dxa"/>
            <w:gridSpan w:val="2"/>
            <w:tcBorders>
              <w:top w:val="single" w:sz="4" w:space="0" w:color="auto"/>
              <w:left w:val="single" w:sz="4" w:space="0" w:color="auto"/>
              <w:bottom w:val="single" w:sz="4" w:space="0" w:color="auto"/>
              <w:right w:val="single" w:sz="4" w:space="0" w:color="auto"/>
            </w:tcBorders>
          </w:tcPr>
          <w:p w14:paraId="232696F0" w14:textId="0362B11F"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single" w:sz="4" w:space="0" w:color="auto"/>
              <w:left w:val="nil"/>
              <w:bottom w:val="single" w:sz="4" w:space="0" w:color="auto"/>
              <w:right w:val="single" w:sz="4" w:space="0" w:color="auto"/>
            </w:tcBorders>
            <w:vAlign w:val="center"/>
          </w:tcPr>
          <w:p w14:paraId="12EFBD11" w14:textId="755042FB"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single" w:sz="4" w:space="0" w:color="auto"/>
              <w:left w:val="nil"/>
              <w:bottom w:val="single" w:sz="4" w:space="0" w:color="auto"/>
              <w:right w:val="single" w:sz="4" w:space="0" w:color="auto"/>
            </w:tcBorders>
            <w:vAlign w:val="center"/>
          </w:tcPr>
          <w:p w14:paraId="41CB88D8"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D64A8D2" w14:textId="0869B7E1"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12F37EA9" w14:textId="7039ED7A"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96EAE7F" w14:textId="62D7147D"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224EE393" w14:textId="1FBA4ED3"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Реактив </w:t>
            </w:r>
            <w:proofErr w:type="spellStart"/>
            <w:r w:rsidRPr="00502984">
              <w:rPr>
                <w:rFonts w:ascii="Franklin Gothic Book" w:hAnsi="Franklin Gothic Book"/>
                <w:sz w:val="22"/>
                <w:szCs w:val="22"/>
                <w:lang w:eastAsia="en-US"/>
              </w:rPr>
              <w:t>Несслера</w:t>
            </w:r>
            <w:proofErr w:type="spellEnd"/>
            <w:r w:rsidRPr="00502984">
              <w:rPr>
                <w:rFonts w:ascii="Franklin Gothic Book" w:hAnsi="Franklin Gothic Book"/>
                <w:sz w:val="22"/>
                <w:szCs w:val="22"/>
                <w:lang w:eastAsia="en-US"/>
              </w:rPr>
              <w:t xml:space="preserve">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477D517F"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*23665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DAC5FD6"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22D63290" w14:textId="75A53EF2"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1001" w:type="dxa"/>
            <w:gridSpan w:val="2"/>
            <w:tcBorders>
              <w:top w:val="nil"/>
              <w:left w:val="single" w:sz="4" w:space="0" w:color="auto"/>
              <w:bottom w:val="single" w:sz="4" w:space="0" w:color="auto"/>
              <w:right w:val="single" w:sz="4" w:space="0" w:color="auto"/>
            </w:tcBorders>
          </w:tcPr>
          <w:p w14:paraId="65F6C2A2" w14:textId="7C31A223"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0E5E941C" w14:textId="1BC815BD"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5ABFE77D"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3022BDC" w14:textId="0D43CB35"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9AD7865" w14:textId="2ED27269"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9E2F842" w14:textId="2601D198"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0EF0C16A" w14:textId="536C3967"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Хромовый темно-синий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4538C9C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*42539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EA117E8"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3C70D82A" w14:textId="5F6CCD56"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0,01</w:t>
            </w:r>
          </w:p>
        </w:tc>
        <w:tc>
          <w:tcPr>
            <w:tcW w:w="1001" w:type="dxa"/>
            <w:gridSpan w:val="2"/>
            <w:tcBorders>
              <w:top w:val="nil"/>
              <w:left w:val="single" w:sz="4" w:space="0" w:color="auto"/>
              <w:bottom w:val="single" w:sz="4" w:space="0" w:color="auto"/>
              <w:right w:val="single" w:sz="4" w:space="0" w:color="auto"/>
            </w:tcBorders>
          </w:tcPr>
          <w:p w14:paraId="22EAAD3E" w14:textId="17261B8B"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5021929B" w14:textId="2CD92EF1"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7CD76021"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206AFBB" w14:textId="43CD1BEA"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55971CF" w14:textId="7EBC80B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7F43502" w14:textId="5C59DE92"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036FF8B5" w14:textId="2AB11EB8"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Акридиновый желтый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79A4D77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*26262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3EA2A3F"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4D1FF5F7" w14:textId="6C0E4D28"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0,01</w:t>
            </w:r>
          </w:p>
        </w:tc>
        <w:tc>
          <w:tcPr>
            <w:tcW w:w="1001" w:type="dxa"/>
            <w:gridSpan w:val="2"/>
            <w:tcBorders>
              <w:top w:val="nil"/>
              <w:left w:val="single" w:sz="4" w:space="0" w:color="auto"/>
              <w:bottom w:val="single" w:sz="4" w:space="0" w:color="auto"/>
              <w:right w:val="single" w:sz="4" w:space="0" w:color="auto"/>
            </w:tcBorders>
          </w:tcPr>
          <w:p w14:paraId="6CF96A5A" w14:textId="2BFB5CAB"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5E2BD13B" w14:textId="35252496"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2EB4AD0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D435CB6" w14:textId="6156ADE5"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59076F7" w14:textId="3110438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035E617" w14:textId="28005D83"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14:paraId="7230E05B" w14:textId="17E8273C"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Натрий фтористый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581C0236"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*31695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58DB4E6"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0598AAF7" w14:textId="7BB2ED77"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0,5</w:t>
            </w:r>
          </w:p>
        </w:tc>
        <w:tc>
          <w:tcPr>
            <w:tcW w:w="1001" w:type="dxa"/>
            <w:gridSpan w:val="2"/>
            <w:tcBorders>
              <w:top w:val="nil"/>
              <w:left w:val="single" w:sz="4" w:space="0" w:color="auto"/>
              <w:bottom w:val="single" w:sz="4" w:space="0" w:color="auto"/>
              <w:right w:val="single" w:sz="4" w:space="0" w:color="auto"/>
            </w:tcBorders>
          </w:tcPr>
          <w:p w14:paraId="66ED6415" w14:textId="651ED64C"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4CE3766F" w14:textId="0DBB566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555A240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6E3BD06D" w14:textId="04A92977" w:rsidTr="005D7A8F">
        <w:trPr>
          <w:trHeight w:val="636"/>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C488A89" w14:textId="676D489E"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5AD6118" w14:textId="65361916"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6</w:t>
            </w:r>
          </w:p>
        </w:tc>
        <w:tc>
          <w:tcPr>
            <w:tcW w:w="3118" w:type="dxa"/>
            <w:tcBorders>
              <w:top w:val="single" w:sz="4" w:space="0" w:color="auto"/>
              <w:left w:val="single" w:sz="4" w:space="0" w:color="auto"/>
              <w:bottom w:val="single" w:sz="4" w:space="0" w:color="auto"/>
              <w:right w:val="single" w:sz="4" w:space="0" w:color="auto"/>
            </w:tcBorders>
            <w:hideMark/>
          </w:tcPr>
          <w:p w14:paraId="75F76A21" w14:textId="1E301549"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Алюмокалиевые </w:t>
            </w:r>
            <w:proofErr w:type="gramStart"/>
            <w:r w:rsidRPr="00502984">
              <w:rPr>
                <w:rFonts w:ascii="Franklin Gothic Book" w:hAnsi="Franklin Gothic Book"/>
                <w:sz w:val="22"/>
                <w:szCs w:val="22"/>
                <w:lang w:eastAsia="en-US"/>
              </w:rPr>
              <w:t>квасцы  12</w:t>
            </w:r>
            <w:proofErr w:type="gramEnd"/>
            <w:r w:rsidRPr="00502984">
              <w:rPr>
                <w:rFonts w:ascii="Franklin Gothic Book" w:hAnsi="Franklin Gothic Book"/>
                <w:sz w:val="22"/>
                <w:szCs w:val="22"/>
                <w:lang w:eastAsia="en-US"/>
              </w:rPr>
              <w:t>-вод.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2FAF7551"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*42523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9346BA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75C94F87" w14:textId="1A4CEAD7"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0,5</w:t>
            </w:r>
          </w:p>
        </w:tc>
        <w:tc>
          <w:tcPr>
            <w:tcW w:w="1001" w:type="dxa"/>
            <w:gridSpan w:val="2"/>
            <w:tcBorders>
              <w:top w:val="nil"/>
              <w:left w:val="single" w:sz="4" w:space="0" w:color="auto"/>
              <w:bottom w:val="single" w:sz="4" w:space="0" w:color="auto"/>
              <w:right w:val="single" w:sz="4" w:space="0" w:color="auto"/>
            </w:tcBorders>
          </w:tcPr>
          <w:p w14:paraId="0F510579" w14:textId="6B101B11"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46FCE075" w14:textId="041406AE"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68A86EFA"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0975FF1" w14:textId="46AAE2FB"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7B7E355" w14:textId="58F4E48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5D205CF" w14:textId="518AE80C"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7</w:t>
            </w:r>
          </w:p>
        </w:tc>
        <w:tc>
          <w:tcPr>
            <w:tcW w:w="3118" w:type="dxa"/>
            <w:tcBorders>
              <w:top w:val="single" w:sz="4" w:space="0" w:color="auto"/>
              <w:left w:val="single" w:sz="4" w:space="0" w:color="auto"/>
              <w:bottom w:val="single" w:sz="4" w:space="0" w:color="auto"/>
              <w:right w:val="single" w:sz="4" w:space="0" w:color="auto"/>
            </w:tcBorders>
            <w:hideMark/>
          </w:tcPr>
          <w:p w14:paraId="3498DF90" w14:textId="48DDF377"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Марганец (II) </w:t>
            </w:r>
            <w:proofErr w:type="gramStart"/>
            <w:r w:rsidRPr="00502984">
              <w:rPr>
                <w:rFonts w:ascii="Franklin Gothic Book" w:hAnsi="Franklin Gothic Book"/>
                <w:sz w:val="22"/>
                <w:szCs w:val="22"/>
                <w:lang w:eastAsia="en-US"/>
              </w:rPr>
              <w:t>хлорид  4</w:t>
            </w:r>
            <w:proofErr w:type="gramEnd"/>
            <w:r w:rsidRPr="00502984">
              <w:rPr>
                <w:rFonts w:ascii="Franklin Gothic Book" w:hAnsi="Franklin Gothic Book"/>
                <w:sz w:val="22"/>
                <w:szCs w:val="22"/>
                <w:lang w:eastAsia="en-US"/>
              </w:rPr>
              <w:t>-вод.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67C56D2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*29905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BFA5DB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05C74E9E" w14:textId="13D9F048"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0,2</w:t>
            </w:r>
          </w:p>
        </w:tc>
        <w:tc>
          <w:tcPr>
            <w:tcW w:w="1001" w:type="dxa"/>
            <w:gridSpan w:val="2"/>
            <w:tcBorders>
              <w:top w:val="nil"/>
              <w:left w:val="single" w:sz="4" w:space="0" w:color="auto"/>
              <w:bottom w:val="single" w:sz="4" w:space="0" w:color="auto"/>
              <w:right w:val="single" w:sz="4" w:space="0" w:color="auto"/>
            </w:tcBorders>
          </w:tcPr>
          <w:p w14:paraId="0322102F" w14:textId="63EB45DF"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4A1FCA0E" w14:textId="581A46FC"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24D2918D"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39C19C1" w14:textId="29AC740E"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A4866C3" w14:textId="1100B32F"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9B02572" w14:textId="20A264C6"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8</w:t>
            </w:r>
          </w:p>
        </w:tc>
        <w:tc>
          <w:tcPr>
            <w:tcW w:w="3118" w:type="dxa"/>
            <w:tcBorders>
              <w:top w:val="single" w:sz="4" w:space="0" w:color="auto"/>
              <w:left w:val="single" w:sz="4" w:space="0" w:color="auto"/>
              <w:bottom w:val="single" w:sz="4" w:space="0" w:color="auto"/>
              <w:right w:val="single" w:sz="4" w:space="0" w:color="auto"/>
            </w:tcBorders>
            <w:hideMark/>
          </w:tcPr>
          <w:p w14:paraId="169B01E3" w14:textId="3C57A70B"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Нафтиламин-1 (</w:t>
            </w:r>
            <w:proofErr w:type="spellStart"/>
            <w:r w:rsidRPr="00502984">
              <w:rPr>
                <w:rFonts w:ascii="Franklin Gothic Book" w:hAnsi="Franklin Gothic Book"/>
                <w:sz w:val="22"/>
                <w:szCs w:val="22"/>
                <w:lang w:eastAsia="en-US"/>
              </w:rPr>
              <w:t>имп</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53A41A09"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*43599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987AA6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17A63A19" w14:textId="2AE3BA26"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0,02</w:t>
            </w:r>
          </w:p>
        </w:tc>
        <w:tc>
          <w:tcPr>
            <w:tcW w:w="1001" w:type="dxa"/>
            <w:gridSpan w:val="2"/>
            <w:tcBorders>
              <w:top w:val="nil"/>
              <w:left w:val="single" w:sz="4" w:space="0" w:color="auto"/>
              <w:bottom w:val="single" w:sz="4" w:space="0" w:color="auto"/>
              <w:right w:val="single" w:sz="4" w:space="0" w:color="auto"/>
            </w:tcBorders>
          </w:tcPr>
          <w:p w14:paraId="19D03717" w14:textId="53E46F0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5F0F938B" w14:textId="7C8BC9F8"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57ED12A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29875BD" w14:textId="040154C0"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694EE49" w14:textId="685E8D79"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12CF62A" w14:textId="65E0490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9</w:t>
            </w:r>
          </w:p>
        </w:tc>
        <w:tc>
          <w:tcPr>
            <w:tcW w:w="3118" w:type="dxa"/>
            <w:tcBorders>
              <w:top w:val="single" w:sz="4" w:space="0" w:color="auto"/>
              <w:left w:val="single" w:sz="4" w:space="0" w:color="auto"/>
              <w:bottom w:val="single" w:sz="4" w:space="0" w:color="auto"/>
              <w:right w:val="single" w:sz="4" w:space="0" w:color="auto"/>
            </w:tcBorders>
            <w:hideMark/>
          </w:tcPr>
          <w:p w14:paraId="5A863305" w14:textId="0A72CCF1"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Сурьма (III) хлорид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6960321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*46577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A6F609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497E1E20" w14:textId="7D68FBEC"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0,1</w:t>
            </w:r>
          </w:p>
        </w:tc>
        <w:tc>
          <w:tcPr>
            <w:tcW w:w="1001" w:type="dxa"/>
            <w:gridSpan w:val="2"/>
            <w:tcBorders>
              <w:top w:val="nil"/>
              <w:left w:val="single" w:sz="4" w:space="0" w:color="auto"/>
              <w:bottom w:val="single" w:sz="4" w:space="0" w:color="auto"/>
              <w:right w:val="single" w:sz="4" w:space="0" w:color="auto"/>
            </w:tcBorders>
          </w:tcPr>
          <w:p w14:paraId="42E5B9A3" w14:textId="7D843269"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065694D5" w14:textId="07A79402"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421D0C9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0A4AEFDC" w14:textId="0A05634E"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DE99CA3" w14:textId="47BE8DD3"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8AE9275" w14:textId="68595FD6"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10</w:t>
            </w:r>
          </w:p>
        </w:tc>
        <w:tc>
          <w:tcPr>
            <w:tcW w:w="3118" w:type="dxa"/>
            <w:tcBorders>
              <w:top w:val="single" w:sz="4" w:space="0" w:color="auto"/>
              <w:left w:val="single" w:sz="4" w:space="0" w:color="auto"/>
              <w:bottom w:val="single" w:sz="4" w:space="0" w:color="auto"/>
              <w:right w:val="single" w:sz="4" w:space="0" w:color="auto"/>
            </w:tcBorders>
            <w:hideMark/>
          </w:tcPr>
          <w:p w14:paraId="362B1645" w14:textId="3816AB18"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Натрий углекислый б/в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2E02350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*40297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5BA015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088716C3" w14:textId="3F958ECF"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1001" w:type="dxa"/>
            <w:gridSpan w:val="2"/>
            <w:tcBorders>
              <w:top w:val="nil"/>
              <w:left w:val="single" w:sz="4" w:space="0" w:color="auto"/>
              <w:bottom w:val="single" w:sz="4" w:space="0" w:color="auto"/>
              <w:right w:val="single" w:sz="4" w:space="0" w:color="auto"/>
            </w:tcBorders>
          </w:tcPr>
          <w:p w14:paraId="36B777DA" w14:textId="538EE24D"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4180EE83" w14:textId="3AA067B6"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0BBF62FB"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6E6DB87E" w14:textId="211E445F"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7E07D58" w14:textId="28F72A2D"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9F9964C" w14:textId="041B5E23"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11</w:t>
            </w:r>
          </w:p>
        </w:tc>
        <w:tc>
          <w:tcPr>
            <w:tcW w:w="3118" w:type="dxa"/>
            <w:tcBorders>
              <w:top w:val="single" w:sz="4" w:space="0" w:color="auto"/>
              <w:left w:val="single" w:sz="4" w:space="0" w:color="auto"/>
              <w:bottom w:val="single" w:sz="4" w:space="0" w:color="auto"/>
              <w:right w:val="single" w:sz="4" w:space="0" w:color="auto"/>
            </w:tcBorders>
            <w:hideMark/>
          </w:tcPr>
          <w:p w14:paraId="7A35A289" w14:textId="1A13859D"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Трихлоруксусная кислота </w:t>
            </w:r>
            <w:proofErr w:type="spellStart"/>
            <w:r w:rsidRPr="00502984">
              <w:rPr>
                <w:rFonts w:ascii="Franklin Gothic Book" w:hAnsi="Franklin Gothic Book"/>
                <w:sz w:val="22"/>
                <w:szCs w:val="22"/>
                <w:lang w:eastAsia="en-US"/>
              </w:rPr>
              <w:t>Ph</w:t>
            </w:r>
            <w:proofErr w:type="spellEnd"/>
            <w:r w:rsidRPr="00502984">
              <w:rPr>
                <w:rFonts w:ascii="Franklin Gothic Book" w:hAnsi="Franklin Gothic Book"/>
                <w:sz w:val="22"/>
                <w:szCs w:val="22"/>
                <w:lang w:eastAsia="en-US"/>
              </w:rPr>
              <w:t xml:space="preserve">. </w:t>
            </w:r>
            <w:proofErr w:type="spellStart"/>
            <w:r w:rsidRPr="00502984">
              <w:rPr>
                <w:rFonts w:ascii="Franklin Gothic Book" w:hAnsi="Franklin Gothic Book"/>
                <w:sz w:val="22"/>
                <w:szCs w:val="22"/>
                <w:lang w:eastAsia="en-US"/>
              </w:rPr>
              <w:t>Eur</w:t>
            </w:r>
            <w:proofErr w:type="spellEnd"/>
            <w:r w:rsidRPr="00502984">
              <w:rPr>
                <w:rFonts w:ascii="Franklin Gothic Book" w:hAnsi="Franklin Gothic Book"/>
                <w:sz w:val="22"/>
                <w:szCs w:val="22"/>
                <w:lang w:eastAsia="en-US"/>
              </w:rPr>
              <w:t>. (</w:t>
            </w:r>
            <w:proofErr w:type="spellStart"/>
            <w:r w:rsidRPr="00502984">
              <w:rPr>
                <w:rFonts w:ascii="Franklin Gothic Book" w:hAnsi="Franklin Gothic Book"/>
                <w:sz w:val="22"/>
                <w:szCs w:val="22"/>
                <w:lang w:eastAsia="en-US"/>
              </w:rPr>
              <w:t>Panreac</w:t>
            </w:r>
            <w:proofErr w:type="spellEnd"/>
            <w:r w:rsidRPr="00502984">
              <w:rPr>
                <w:rFonts w:ascii="Franklin Gothic Book" w:hAnsi="Franklin Gothic Book"/>
                <w:sz w:val="22"/>
                <w:szCs w:val="22"/>
                <w:lang w:eastAsia="en-US"/>
              </w:rPr>
              <w:t xml:space="preserve"> 141067.1611), 1 кг.</w:t>
            </w:r>
          </w:p>
        </w:tc>
        <w:tc>
          <w:tcPr>
            <w:tcW w:w="1418" w:type="dxa"/>
            <w:tcBorders>
              <w:top w:val="single" w:sz="4" w:space="0" w:color="auto"/>
              <w:left w:val="nil"/>
              <w:bottom w:val="single" w:sz="4" w:space="0" w:color="auto"/>
              <w:right w:val="single" w:sz="4" w:space="0" w:color="auto"/>
            </w:tcBorders>
            <w:vAlign w:val="center"/>
            <w:hideMark/>
          </w:tcPr>
          <w:p w14:paraId="76A94E7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*40303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83500D4"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25" w:type="dxa"/>
            <w:tcBorders>
              <w:top w:val="nil"/>
              <w:left w:val="single" w:sz="4" w:space="0" w:color="auto"/>
              <w:bottom w:val="single" w:sz="4" w:space="0" w:color="auto"/>
              <w:right w:val="single" w:sz="4" w:space="0" w:color="auto"/>
            </w:tcBorders>
          </w:tcPr>
          <w:p w14:paraId="7D098281" w14:textId="679481A0"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1001" w:type="dxa"/>
            <w:gridSpan w:val="2"/>
            <w:tcBorders>
              <w:top w:val="nil"/>
              <w:left w:val="single" w:sz="4" w:space="0" w:color="auto"/>
              <w:bottom w:val="single" w:sz="4" w:space="0" w:color="auto"/>
              <w:right w:val="single" w:sz="4" w:space="0" w:color="auto"/>
            </w:tcBorders>
          </w:tcPr>
          <w:p w14:paraId="668AACAC" w14:textId="2B8C7D1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70E07823" w14:textId="58FFC08C"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2131B765"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0DA77BB" w14:textId="7F2A42FE"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24BBBA1" w14:textId="0B816E21"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A50DE45" w14:textId="13039540"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12</w:t>
            </w:r>
          </w:p>
        </w:tc>
        <w:tc>
          <w:tcPr>
            <w:tcW w:w="3118" w:type="dxa"/>
            <w:tcBorders>
              <w:top w:val="single" w:sz="4" w:space="0" w:color="auto"/>
              <w:left w:val="single" w:sz="4" w:space="0" w:color="auto"/>
              <w:bottom w:val="single" w:sz="4" w:space="0" w:color="auto"/>
              <w:right w:val="single" w:sz="4" w:space="0" w:color="auto"/>
            </w:tcBorders>
            <w:hideMark/>
          </w:tcPr>
          <w:p w14:paraId="2E69BAB9" w14:textId="7085711A"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Калий роданистый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292D1DA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*50910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2D692D6"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79D24D31" w14:textId="473DBC94"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0,2</w:t>
            </w:r>
          </w:p>
        </w:tc>
        <w:tc>
          <w:tcPr>
            <w:tcW w:w="1001" w:type="dxa"/>
            <w:gridSpan w:val="2"/>
            <w:tcBorders>
              <w:top w:val="nil"/>
              <w:left w:val="single" w:sz="4" w:space="0" w:color="auto"/>
              <w:bottom w:val="single" w:sz="4" w:space="0" w:color="auto"/>
              <w:right w:val="single" w:sz="4" w:space="0" w:color="auto"/>
            </w:tcBorders>
          </w:tcPr>
          <w:p w14:paraId="78AEE93E" w14:textId="47A6A78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13E84637" w14:textId="03A1FE8C"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135903F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82B5B81" w14:textId="28AA62F7"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8303346" w14:textId="127D75A7"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B62DEB9" w14:textId="4DDF81A5"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13</w:t>
            </w:r>
          </w:p>
        </w:tc>
        <w:tc>
          <w:tcPr>
            <w:tcW w:w="3118" w:type="dxa"/>
            <w:tcBorders>
              <w:top w:val="single" w:sz="4" w:space="0" w:color="auto"/>
              <w:left w:val="single" w:sz="4" w:space="0" w:color="auto"/>
              <w:bottom w:val="single" w:sz="4" w:space="0" w:color="auto"/>
              <w:right w:val="single" w:sz="4" w:space="0" w:color="auto"/>
            </w:tcBorders>
            <w:hideMark/>
          </w:tcPr>
          <w:p w14:paraId="1C2BE551" w14:textId="0884028F"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Сульфаминовая кислота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5B090295"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*3555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3B4E3C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18C19CB8" w14:textId="2678515C"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0,2</w:t>
            </w:r>
          </w:p>
        </w:tc>
        <w:tc>
          <w:tcPr>
            <w:tcW w:w="1001" w:type="dxa"/>
            <w:gridSpan w:val="2"/>
            <w:tcBorders>
              <w:top w:val="nil"/>
              <w:left w:val="single" w:sz="4" w:space="0" w:color="auto"/>
              <w:bottom w:val="single" w:sz="4" w:space="0" w:color="auto"/>
              <w:right w:val="single" w:sz="4" w:space="0" w:color="auto"/>
            </w:tcBorders>
          </w:tcPr>
          <w:p w14:paraId="55EC304D" w14:textId="5F75C24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56A5F817" w14:textId="26B7029E"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2BA361B1"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F8F1A39" w14:textId="12188E7E"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26232D6" w14:textId="7D0D581C"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C44BC8E" w14:textId="37E5918B"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14</w:t>
            </w:r>
          </w:p>
        </w:tc>
        <w:tc>
          <w:tcPr>
            <w:tcW w:w="3118" w:type="dxa"/>
            <w:tcBorders>
              <w:top w:val="single" w:sz="4" w:space="0" w:color="auto"/>
              <w:left w:val="single" w:sz="4" w:space="0" w:color="auto"/>
              <w:bottom w:val="single" w:sz="4" w:space="0" w:color="auto"/>
              <w:right w:val="single" w:sz="4" w:space="0" w:color="auto"/>
            </w:tcBorders>
            <w:hideMark/>
          </w:tcPr>
          <w:p w14:paraId="3C4526D1" w14:textId="247AF639"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Аммоний уксуснокислый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 (Экос-1)</w:t>
            </w:r>
          </w:p>
        </w:tc>
        <w:tc>
          <w:tcPr>
            <w:tcW w:w="1418" w:type="dxa"/>
            <w:tcBorders>
              <w:top w:val="single" w:sz="4" w:space="0" w:color="auto"/>
              <w:left w:val="nil"/>
              <w:bottom w:val="single" w:sz="4" w:space="0" w:color="auto"/>
              <w:right w:val="single" w:sz="4" w:space="0" w:color="auto"/>
            </w:tcBorders>
            <w:vAlign w:val="center"/>
            <w:hideMark/>
          </w:tcPr>
          <w:p w14:paraId="43EEE921"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*43595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F728296"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0D57AF6B" w14:textId="70D5F6DC"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0,5</w:t>
            </w:r>
          </w:p>
        </w:tc>
        <w:tc>
          <w:tcPr>
            <w:tcW w:w="1001" w:type="dxa"/>
            <w:gridSpan w:val="2"/>
            <w:tcBorders>
              <w:top w:val="nil"/>
              <w:left w:val="single" w:sz="4" w:space="0" w:color="auto"/>
              <w:bottom w:val="single" w:sz="4" w:space="0" w:color="auto"/>
              <w:right w:val="single" w:sz="4" w:space="0" w:color="auto"/>
            </w:tcBorders>
          </w:tcPr>
          <w:p w14:paraId="5D46544B" w14:textId="43AB0EA3"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77F14FCB" w14:textId="532C159F"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531F286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14E05603" w14:textId="09927ADB"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FEE0A19" w14:textId="5842C3C3"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FC24959" w14:textId="5D3869E1"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15</w:t>
            </w:r>
          </w:p>
        </w:tc>
        <w:tc>
          <w:tcPr>
            <w:tcW w:w="3118" w:type="dxa"/>
            <w:tcBorders>
              <w:top w:val="single" w:sz="4" w:space="0" w:color="auto"/>
              <w:left w:val="single" w:sz="4" w:space="0" w:color="auto"/>
              <w:bottom w:val="single" w:sz="4" w:space="0" w:color="auto"/>
              <w:right w:val="single" w:sz="4" w:space="0" w:color="auto"/>
            </w:tcBorders>
            <w:hideMark/>
          </w:tcPr>
          <w:p w14:paraId="5A0631A1" w14:textId="06002CC6" w:rsidR="00E074F2" w:rsidRPr="00502984" w:rsidRDefault="00E074F2" w:rsidP="0050171E">
            <w:pPr>
              <w:spacing w:line="276" w:lineRule="auto"/>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Бромфеноловый</w:t>
            </w:r>
            <w:proofErr w:type="spellEnd"/>
            <w:r w:rsidRPr="00502984">
              <w:rPr>
                <w:rFonts w:ascii="Franklin Gothic Book" w:hAnsi="Franklin Gothic Book"/>
                <w:sz w:val="22"/>
                <w:szCs w:val="22"/>
                <w:lang w:eastAsia="en-US"/>
              </w:rPr>
              <w:t xml:space="preserve"> синий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3AAAD171"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*40314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631C1B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5EB70B9D" w14:textId="5B6C37DA"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0,01</w:t>
            </w:r>
          </w:p>
        </w:tc>
        <w:tc>
          <w:tcPr>
            <w:tcW w:w="1001" w:type="dxa"/>
            <w:gridSpan w:val="2"/>
            <w:tcBorders>
              <w:top w:val="nil"/>
              <w:left w:val="single" w:sz="4" w:space="0" w:color="auto"/>
              <w:bottom w:val="single" w:sz="4" w:space="0" w:color="auto"/>
              <w:right w:val="single" w:sz="4" w:space="0" w:color="auto"/>
            </w:tcBorders>
          </w:tcPr>
          <w:p w14:paraId="0305313B" w14:textId="145D4BD3"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2F45692B" w14:textId="4C7A185B"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537FCB9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9023001" w14:textId="38A38786"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D507E30" w14:textId="0A7BDAA0"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687B603" w14:textId="4591EE9D"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16</w:t>
            </w:r>
          </w:p>
        </w:tc>
        <w:tc>
          <w:tcPr>
            <w:tcW w:w="3118" w:type="dxa"/>
            <w:tcBorders>
              <w:top w:val="single" w:sz="4" w:space="0" w:color="auto"/>
              <w:left w:val="single" w:sz="4" w:space="0" w:color="auto"/>
              <w:bottom w:val="single" w:sz="4" w:space="0" w:color="auto"/>
              <w:right w:val="single" w:sz="4" w:space="0" w:color="auto"/>
            </w:tcBorders>
            <w:hideMark/>
          </w:tcPr>
          <w:p w14:paraId="1405F41F" w14:textId="67D737E2"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Железоаммонийные квасцы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43730654"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321629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EC69FC8"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4ECEED3F" w14:textId="61A78F9E"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0,6</w:t>
            </w:r>
          </w:p>
        </w:tc>
        <w:tc>
          <w:tcPr>
            <w:tcW w:w="1001" w:type="dxa"/>
            <w:gridSpan w:val="2"/>
            <w:tcBorders>
              <w:top w:val="nil"/>
              <w:left w:val="single" w:sz="4" w:space="0" w:color="auto"/>
              <w:bottom w:val="single" w:sz="4" w:space="0" w:color="auto"/>
              <w:right w:val="single" w:sz="4" w:space="0" w:color="auto"/>
            </w:tcBorders>
          </w:tcPr>
          <w:p w14:paraId="5EA5C997" w14:textId="5A32918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73705F3A" w14:textId="277F6DD8"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7492EA6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454A38E" w14:textId="6B8E6C97"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3F85AA0" w14:textId="6FF942CC"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677B3EF" w14:textId="18BEEF91"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17</w:t>
            </w:r>
          </w:p>
        </w:tc>
        <w:tc>
          <w:tcPr>
            <w:tcW w:w="3118" w:type="dxa"/>
            <w:tcBorders>
              <w:top w:val="single" w:sz="4" w:space="0" w:color="auto"/>
              <w:left w:val="single" w:sz="4" w:space="0" w:color="auto"/>
              <w:bottom w:val="single" w:sz="4" w:space="0" w:color="auto"/>
              <w:right w:val="single" w:sz="4" w:space="0" w:color="auto"/>
            </w:tcBorders>
            <w:hideMark/>
          </w:tcPr>
          <w:p w14:paraId="09B971D0" w14:textId="7CEE8BD7"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Серная кислота (</w:t>
            </w:r>
            <w:proofErr w:type="spellStart"/>
            <w:r w:rsidRPr="00502984">
              <w:rPr>
                <w:rFonts w:ascii="Franklin Gothic Book" w:hAnsi="Franklin Gothic Book"/>
                <w:sz w:val="22"/>
                <w:szCs w:val="22"/>
                <w:lang w:eastAsia="en-US"/>
              </w:rPr>
              <w:t>осч</w:t>
            </w:r>
            <w:proofErr w:type="spellEnd"/>
            <w:r w:rsidRPr="00502984">
              <w:rPr>
                <w:rFonts w:ascii="Franklin Gothic Book" w:hAnsi="Franklin Gothic Book"/>
                <w:sz w:val="22"/>
                <w:szCs w:val="22"/>
                <w:lang w:eastAsia="en-US"/>
              </w:rPr>
              <w:t>) 11-5</w:t>
            </w:r>
          </w:p>
        </w:tc>
        <w:tc>
          <w:tcPr>
            <w:tcW w:w="1418" w:type="dxa"/>
            <w:tcBorders>
              <w:top w:val="single" w:sz="4" w:space="0" w:color="auto"/>
              <w:left w:val="nil"/>
              <w:bottom w:val="single" w:sz="4" w:space="0" w:color="auto"/>
              <w:right w:val="single" w:sz="4" w:space="0" w:color="auto"/>
            </w:tcBorders>
            <w:vAlign w:val="center"/>
            <w:hideMark/>
          </w:tcPr>
          <w:p w14:paraId="2A4FE931"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*43324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6B1D238"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210EC018" w14:textId="743D900A"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9</w:t>
            </w:r>
          </w:p>
        </w:tc>
        <w:tc>
          <w:tcPr>
            <w:tcW w:w="1001" w:type="dxa"/>
            <w:gridSpan w:val="2"/>
            <w:tcBorders>
              <w:top w:val="nil"/>
              <w:left w:val="single" w:sz="4" w:space="0" w:color="auto"/>
              <w:bottom w:val="single" w:sz="4" w:space="0" w:color="auto"/>
              <w:right w:val="single" w:sz="4" w:space="0" w:color="auto"/>
            </w:tcBorders>
          </w:tcPr>
          <w:p w14:paraId="50C6590D" w14:textId="6104D003"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4DEC10FD" w14:textId="7421D3C6"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51E8CA8D"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055D1E4" w14:textId="62522FA6"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E138322" w14:textId="5494FF2B"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A566AFD" w14:textId="35994912"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18</w:t>
            </w:r>
          </w:p>
        </w:tc>
        <w:tc>
          <w:tcPr>
            <w:tcW w:w="3118" w:type="dxa"/>
            <w:tcBorders>
              <w:top w:val="single" w:sz="4" w:space="0" w:color="auto"/>
              <w:left w:val="single" w:sz="4" w:space="0" w:color="auto"/>
              <w:bottom w:val="single" w:sz="4" w:space="0" w:color="auto"/>
              <w:right w:val="single" w:sz="4" w:space="0" w:color="auto"/>
            </w:tcBorders>
            <w:hideMark/>
          </w:tcPr>
          <w:p w14:paraId="7D9A95A0" w14:textId="21259874"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Серная кислота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2E6B1915"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312242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DADFB24"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6D2F680C" w14:textId="78CBC232"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9</w:t>
            </w:r>
          </w:p>
        </w:tc>
        <w:tc>
          <w:tcPr>
            <w:tcW w:w="1001" w:type="dxa"/>
            <w:gridSpan w:val="2"/>
            <w:tcBorders>
              <w:top w:val="nil"/>
              <w:left w:val="single" w:sz="4" w:space="0" w:color="auto"/>
              <w:bottom w:val="single" w:sz="4" w:space="0" w:color="auto"/>
              <w:right w:val="single" w:sz="4" w:space="0" w:color="auto"/>
            </w:tcBorders>
          </w:tcPr>
          <w:p w14:paraId="079A9896" w14:textId="10ACEE3E"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4EB77D7C" w14:textId="51F037D4"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05FAE7BF"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37D7167" w14:textId="4F27D40B"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761FB7C" w14:textId="1360449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4B463FD" w14:textId="1311225F"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19</w:t>
            </w:r>
          </w:p>
        </w:tc>
        <w:tc>
          <w:tcPr>
            <w:tcW w:w="3118" w:type="dxa"/>
            <w:tcBorders>
              <w:top w:val="single" w:sz="4" w:space="0" w:color="auto"/>
              <w:left w:val="single" w:sz="4" w:space="0" w:color="auto"/>
              <w:bottom w:val="single" w:sz="4" w:space="0" w:color="auto"/>
              <w:right w:val="single" w:sz="4" w:space="0" w:color="auto"/>
            </w:tcBorders>
            <w:hideMark/>
          </w:tcPr>
          <w:p w14:paraId="74F98E00" w14:textId="00122F7C" w:rsidR="00E074F2" w:rsidRPr="00502984" w:rsidRDefault="00E074F2" w:rsidP="0050171E">
            <w:pPr>
              <w:spacing w:line="276" w:lineRule="auto"/>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Гидроксиламин</w:t>
            </w:r>
            <w:proofErr w:type="spellEnd"/>
            <w:r w:rsidRPr="00502984">
              <w:rPr>
                <w:rFonts w:ascii="Franklin Gothic Book" w:hAnsi="Franklin Gothic Book"/>
                <w:sz w:val="22"/>
                <w:szCs w:val="22"/>
                <w:lang w:eastAsia="en-US"/>
              </w:rPr>
              <w:t xml:space="preserve"> солянокислый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24C97A8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*40732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06F6A6F"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63DF0393" w14:textId="3BE5EE07" w:rsidR="00E074F2" w:rsidRPr="00502984" w:rsidRDefault="00E074F2" w:rsidP="0050171E">
            <w:pPr>
              <w:spacing w:line="276" w:lineRule="auto"/>
              <w:jc w:val="right"/>
              <w:rPr>
                <w:rFonts w:ascii="Franklin Gothic Book" w:hAnsi="Franklin Gothic Book"/>
                <w:color w:val="000000"/>
                <w:sz w:val="22"/>
                <w:szCs w:val="22"/>
                <w:lang w:val="en-US" w:eastAsia="en-US"/>
              </w:rPr>
            </w:pPr>
            <w:r w:rsidRPr="00502984">
              <w:rPr>
                <w:rFonts w:ascii="Franklin Gothic Book" w:hAnsi="Franklin Gothic Book"/>
                <w:sz w:val="22"/>
                <w:szCs w:val="22"/>
              </w:rPr>
              <w:t>0,5</w:t>
            </w:r>
          </w:p>
        </w:tc>
        <w:tc>
          <w:tcPr>
            <w:tcW w:w="1001" w:type="dxa"/>
            <w:gridSpan w:val="2"/>
            <w:tcBorders>
              <w:top w:val="nil"/>
              <w:left w:val="single" w:sz="4" w:space="0" w:color="auto"/>
              <w:bottom w:val="single" w:sz="4" w:space="0" w:color="auto"/>
              <w:right w:val="single" w:sz="4" w:space="0" w:color="auto"/>
            </w:tcBorders>
          </w:tcPr>
          <w:p w14:paraId="4D543C02" w14:textId="553C6A42"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1134" w:type="dxa"/>
            <w:tcBorders>
              <w:top w:val="nil"/>
              <w:left w:val="nil"/>
              <w:bottom w:val="single" w:sz="4" w:space="0" w:color="auto"/>
              <w:right w:val="single" w:sz="4" w:space="0" w:color="auto"/>
            </w:tcBorders>
            <w:vAlign w:val="center"/>
          </w:tcPr>
          <w:p w14:paraId="7D990C65" w14:textId="4F88C757"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287" w:type="dxa"/>
            <w:tcBorders>
              <w:top w:val="nil"/>
              <w:left w:val="nil"/>
              <w:bottom w:val="single" w:sz="4" w:space="0" w:color="auto"/>
              <w:right w:val="single" w:sz="4" w:space="0" w:color="auto"/>
            </w:tcBorders>
            <w:vAlign w:val="center"/>
          </w:tcPr>
          <w:p w14:paraId="45FE97B1" w14:textId="77777777" w:rsidR="00E074F2" w:rsidRPr="00502984" w:rsidRDefault="00E074F2" w:rsidP="0050171E">
            <w:pPr>
              <w:spacing w:line="276" w:lineRule="auto"/>
              <w:jc w:val="right"/>
              <w:rPr>
                <w:rFonts w:ascii="Franklin Gothic Book" w:hAnsi="Franklin Gothic Book"/>
                <w:color w:val="000000"/>
                <w:sz w:val="22"/>
                <w:szCs w:val="22"/>
                <w:lang w:val="en-US" w:eastAsia="en-US"/>
              </w:rPr>
            </w:pPr>
          </w:p>
        </w:tc>
      </w:tr>
      <w:tr w:rsidR="00E074F2" w:rsidRPr="00502984" w14:paraId="707B83C8" w14:textId="761C6C53"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E748038" w14:textId="43336F1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5638711" w14:textId="35F2EB23"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20</w:t>
            </w:r>
          </w:p>
        </w:tc>
        <w:tc>
          <w:tcPr>
            <w:tcW w:w="3118" w:type="dxa"/>
            <w:tcBorders>
              <w:top w:val="single" w:sz="4" w:space="0" w:color="auto"/>
              <w:left w:val="single" w:sz="4" w:space="0" w:color="auto"/>
              <w:bottom w:val="single" w:sz="4" w:space="0" w:color="auto"/>
              <w:right w:val="single" w:sz="4" w:space="0" w:color="auto"/>
            </w:tcBorders>
            <w:hideMark/>
          </w:tcPr>
          <w:p w14:paraId="4667AB4D" w14:textId="3E3F1709"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Калий фосфорнокислый 2-зам 3-вод.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1223835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*41530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772565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17977B16" w14:textId="7EE951BD"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0,5</w:t>
            </w:r>
          </w:p>
        </w:tc>
        <w:tc>
          <w:tcPr>
            <w:tcW w:w="1001" w:type="dxa"/>
            <w:gridSpan w:val="2"/>
            <w:tcBorders>
              <w:top w:val="nil"/>
              <w:left w:val="single" w:sz="4" w:space="0" w:color="auto"/>
              <w:bottom w:val="single" w:sz="4" w:space="0" w:color="auto"/>
              <w:right w:val="single" w:sz="4" w:space="0" w:color="auto"/>
            </w:tcBorders>
          </w:tcPr>
          <w:p w14:paraId="1DAE0D56" w14:textId="09C5467D"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2959AE2C" w14:textId="7A2FFA9B"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3B74B12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1B503365" w14:textId="77FDEAA1"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D7B7988" w14:textId="66273E4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22279BF" w14:textId="24D3A32A"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21</w:t>
            </w:r>
          </w:p>
        </w:tc>
        <w:tc>
          <w:tcPr>
            <w:tcW w:w="3118" w:type="dxa"/>
            <w:tcBorders>
              <w:top w:val="single" w:sz="4" w:space="0" w:color="auto"/>
              <w:left w:val="single" w:sz="4" w:space="0" w:color="auto"/>
              <w:bottom w:val="single" w:sz="4" w:space="0" w:color="auto"/>
              <w:right w:val="single" w:sz="4" w:space="0" w:color="auto"/>
            </w:tcBorders>
            <w:hideMark/>
          </w:tcPr>
          <w:p w14:paraId="14F22336" w14:textId="7D9A43A8"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Соляная кислота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283D891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*42536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BBFF85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3984A8ED" w14:textId="57F1BFA3"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1,2</w:t>
            </w:r>
          </w:p>
        </w:tc>
        <w:tc>
          <w:tcPr>
            <w:tcW w:w="1001" w:type="dxa"/>
            <w:gridSpan w:val="2"/>
            <w:tcBorders>
              <w:top w:val="nil"/>
              <w:left w:val="single" w:sz="4" w:space="0" w:color="auto"/>
              <w:bottom w:val="single" w:sz="4" w:space="0" w:color="auto"/>
              <w:right w:val="single" w:sz="4" w:space="0" w:color="auto"/>
            </w:tcBorders>
          </w:tcPr>
          <w:p w14:paraId="3ABC788D" w14:textId="702DDB16"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315169AF" w14:textId="165E4CFE"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631F19EC"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6E6E1072" w14:textId="7A7C298D"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ED074D8" w14:textId="3B376BA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BB79B10" w14:textId="47203FAB"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22</w:t>
            </w:r>
          </w:p>
        </w:tc>
        <w:tc>
          <w:tcPr>
            <w:tcW w:w="3118" w:type="dxa"/>
            <w:tcBorders>
              <w:top w:val="single" w:sz="4" w:space="0" w:color="auto"/>
              <w:left w:val="single" w:sz="4" w:space="0" w:color="auto"/>
              <w:bottom w:val="single" w:sz="4" w:space="0" w:color="auto"/>
              <w:right w:val="single" w:sz="4" w:space="0" w:color="auto"/>
            </w:tcBorders>
            <w:hideMark/>
          </w:tcPr>
          <w:p w14:paraId="4E1F636D" w14:textId="0B399937"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Сульфаниловая кислота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2536283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*41532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9B2654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1BBB00A8" w14:textId="7051B358"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0,5</w:t>
            </w:r>
          </w:p>
        </w:tc>
        <w:tc>
          <w:tcPr>
            <w:tcW w:w="1001" w:type="dxa"/>
            <w:gridSpan w:val="2"/>
            <w:tcBorders>
              <w:top w:val="nil"/>
              <w:left w:val="single" w:sz="4" w:space="0" w:color="auto"/>
              <w:bottom w:val="single" w:sz="4" w:space="0" w:color="auto"/>
              <w:right w:val="single" w:sz="4" w:space="0" w:color="auto"/>
            </w:tcBorders>
          </w:tcPr>
          <w:p w14:paraId="5898D51F" w14:textId="2A3AC53E"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7014F0FD" w14:textId="04CA1BCA"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0852EF4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28CAF6BF" w14:textId="1C699438"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F79CD0B" w14:textId="038FE750"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274665A" w14:textId="60E9C74E"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23</w:t>
            </w:r>
          </w:p>
        </w:tc>
        <w:tc>
          <w:tcPr>
            <w:tcW w:w="3118" w:type="dxa"/>
            <w:tcBorders>
              <w:top w:val="single" w:sz="4" w:space="0" w:color="auto"/>
              <w:left w:val="single" w:sz="4" w:space="0" w:color="auto"/>
              <w:bottom w:val="single" w:sz="4" w:space="0" w:color="auto"/>
              <w:right w:val="single" w:sz="4" w:space="0" w:color="auto"/>
            </w:tcBorders>
            <w:hideMark/>
          </w:tcPr>
          <w:p w14:paraId="4EBBDA90" w14:textId="7F76FA7C"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Перекись водорода (тех) 35...40 %</w:t>
            </w:r>
          </w:p>
        </w:tc>
        <w:tc>
          <w:tcPr>
            <w:tcW w:w="1418" w:type="dxa"/>
            <w:tcBorders>
              <w:top w:val="single" w:sz="4" w:space="0" w:color="auto"/>
              <w:left w:val="nil"/>
              <w:bottom w:val="single" w:sz="4" w:space="0" w:color="auto"/>
              <w:right w:val="single" w:sz="4" w:space="0" w:color="auto"/>
            </w:tcBorders>
            <w:vAlign w:val="center"/>
            <w:hideMark/>
          </w:tcPr>
          <w:p w14:paraId="17BCAFA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*42534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CABCF1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28D4AE56" w14:textId="095A1CBA" w:rsidR="00E074F2" w:rsidRPr="00502984" w:rsidRDefault="00E074F2" w:rsidP="0050171E">
            <w:pPr>
              <w:spacing w:line="276" w:lineRule="auto"/>
              <w:jc w:val="right"/>
              <w:rPr>
                <w:rFonts w:ascii="Franklin Gothic Book" w:hAnsi="Franklin Gothic Book"/>
                <w:color w:val="000000"/>
                <w:sz w:val="22"/>
                <w:szCs w:val="22"/>
                <w:lang w:val="en-US" w:eastAsia="en-US"/>
              </w:rPr>
            </w:pPr>
            <w:r w:rsidRPr="00502984">
              <w:rPr>
                <w:rFonts w:ascii="Franklin Gothic Book" w:hAnsi="Franklin Gothic Book"/>
                <w:sz w:val="22"/>
                <w:szCs w:val="22"/>
              </w:rPr>
              <w:t>1</w:t>
            </w:r>
          </w:p>
        </w:tc>
        <w:tc>
          <w:tcPr>
            <w:tcW w:w="1001" w:type="dxa"/>
            <w:gridSpan w:val="2"/>
            <w:tcBorders>
              <w:top w:val="nil"/>
              <w:left w:val="single" w:sz="4" w:space="0" w:color="auto"/>
              <w:bottom w:val="single" w:sz="4" w:space="0" w:color="auto"/>
              <w:right w:val="single" w:sz="4" w:space="0" w:color="auto"/>
            </w:tcBorders>
          </w:tcPr>
          <w:p w14:paraId="3A5EC87A" w14:textId="2BADA4E1"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1134" w:type="dxa"/>
            <w:tcBorders>
              <w:top w:val="nil"/>
              <w:left w:val="nil"/>
              <w:bottom w:val="single" w:sz="4" w:space="0" w:color="auto"/>
              <w:right w:val="single" w:sz="4" w:space="0" w:color="auto"/>
            </w:tcBorders>
            <w:vAlign w:val="center"/>
          </w:tcPr>
          <w:p w14:paraId="0230E4ED" w14:textId="345BA1E6"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287" w:type="dxa"/>
            <w:tcBorders>
              <w:top w:val="nil"/>
              <w:left w:val="nil"/>
              <w:bottom w:val="single" w:sz="4" w:space="0" w:color="auto"/>
              <w:right w:val="single" w:sz="4" w:space="0" w:color="auto"/>
            </w:tcBorders>
            <w:vAlign w:val="center"/>
          </w:tcPr>
          <w:p w14:paraId="1967D946" w14:textId="77777777" w:rsidR="00E074F2" w:rsidRPr="00502984" w:rsidRDefault="00E074F2" w:rsidP="0050171E">
            <w:pPr>
              <w:spacing w:line="276" w:lineRule="auto"/>
              <w:jc w:val="right"/>
              <w:rPr>
                <w:rFonts w:ascii="Franklin Gothic Book" w:hAnsi="Franklin Gothic Book"/>
                <w:color w:val="000000"/>
                <w:sz w:val="22"/>
                <w:szCs w:val="22"/>
                <w:lang w:val="en-US" w:eastAsia="en-US"/>
              </w:rPr>
            </w:pPr>
          </w:p>
        </w:tc>
      </w:tr>
      <w:tr w:rsidR="00E074F2" w:rsidRPr="00502984" w14:paraId="5F9CF77E" w14:textId="451D8B57"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D68BC08" w14:textId="1C671517"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E6FA4E5" w14:textId="582EF482"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24</w:t>
            </w:r>
          </w:p>
        </w:tc>
        <w:tc>
          <w:tcPr>
            <w:tcW w:w="3118" w:type="dxa"/>
            <w:tcBorders>
              <w:top w:val="single" w:sz="4" w:space="0" w:color="auto"/>
              <w:left w:val="single" w:sz="4" w:space="0" w:color="auto"/>
              <w:bottom w:val="single" w:sz="4" w:space="0" w:color="auto"/>
              <w:right w:val="single" w:sz="4" w:space="0" w:color="auto"/>
            </w:tcBorders>
            <w:hideMark/>
          </w:tcPr>
          <w:p w14:paraId="060243B2" w14:textId="349EE2CD"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Цинк сернокислый 7-вод.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1FEBAD6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*41536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F68029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12C734F2" w14:textId="610CB275"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0,5</w:t>
            </w:r>
          </w:p>
        </w:tc>
        <w:tc>
          <w:tcPr>
            <w:tcW w:w="1001" w:type="dxa"/>
            <w:gridSpan w:val="2"/>
            <w:tcBorders>
              <w:top w:val="nil"/>
              <w:left w:val="single" w:sz="4" w:space="0" w:color="auto"/>
              <w:bottom w:val="single" w:sz="4" w:space="0" w:color="auto"/>
              <w:right w:val="single" w:sz="4" w:space="0" w:color="auto"/>
            </w:tcBorders>
          </w:tcPr>
          <w:p w14:paraId="21D8F3E9" w14:textId="3F9B1EE9"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7F46F11E" w14:textId="1CCA8EE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19776E4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7E54DBE" w14:textId="27C71BC3"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3CF96AF" w14:textId="05901E92"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63E1C72" w14:textId="6DAC499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25</w:t>
            </w:r>
          </w:p>
        </w:tc>
        <w:tc>
          <w:tcPr>
            <w:tcW w:w="3118" w:type="dxa"/>
            <w:tcBorders>
              <w:top w:val="single" w:sz="4" w:space="0" w:color="auto"/>
              <w:left w:val="single" w:sz="4" w:space="0" w:color="auto"/>
              <w:bottom w:val="single" w:sz="4" w:space="0" w:color="auto"/>
              <w:right w:val="single" w:sz="4" w:space="0" w:color="auto"/>
            </w:tcBorders>
            <w:hideMark/>
          </w:tcPr>
          <w:p w14:paraId="6DD47F5A" w14:textId="3AF1B874"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Формалин (тех)</w:t>
            </w:r>
          </w:p>
        </w:tc>
        <w:tc>
          <w:tcPr>
            <w:tcW w:w="1418" w:type="dxa"/>
            <w:tcBorders>
              <w:top w:val="single" w:sz="4" w:space="0" w:color="auto"/>
              <w:left w:val="nil"/>
              <w:bottom w:val="single" w:sz="4" w:space="0" w:color="auto"/>
              <w:right w:val="single" w:sz="4" w:space="0" w:color="auto"/>
            </w:tcBorders>
            <w:vAlign w:val="center"/>
            <w:hideMark/>
          </w:tcPr>
          <w:p w14:paraId="0C26A05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*40304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0E24B8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547C5633" w14:textId="3F2716C2"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1001" w:type="dxa"/>
            <w:gridSpan w:val="2"/>
            <w:tcBorders>
              <w:top w:val="nil"/>
              <w:left w:val="single" w:sz="4" w:space="0" w:color="auto"/>
              <w:bottom w:val="single" w:sz="4" w:space="0" w:color="auto"/>
              <w:right w:val="single" w:sz="4" w:space="0" w:color="auto"/>
            </w:tcBorders>
          </w:tcPr>
          <w:p w14:paraId="34060AFB" w14:textId="3CFD9BF3"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4103BFE3" w14:textId="2373FEE3"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1C80DDC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84342E1" w14:textId="43E713F5"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2E4498A" w14:textId="1E982BDA"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1F7217B" w14:textId="177FD842"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26</w:t>
            </w:r>
          </w:p>
        </w:tc>
        <w:tc>
          <w:tcPr>
            <w:tcW w:w="3118" w:type="dxa"/>
            <w:tcBorders>
              <w:top w:val="single" w:sz="4" w:space="0" w:color="auto"/>
              <w:left w:val="single" w:sz="4" w:space="0" w:color="auto"/>
              <w:bottom w:val="single" w:sz="4" w:space="0" w:color="auto"/>
              <w:right w:val="single" w:sz="4" w:space="0" w:color="auto"/>
            </w:tcBorders>
            <w:hideMark/>
          </w:tcPr>
          <w:p w14:paraId="4AE612F7" w14:textId="43E9232C"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Натрий фосфорнокислый 2-зам. 12-вод.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777273C8"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*42530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CD0A8A1"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5B434272" w14:textId="59A0EBAA"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0,2</w:t>
            </w:r>
          </w:p>
        </w:tc>
        <w:tc>
          <w:tcPr>
            <w:tcW w:w="1001" w:type="dxa"/>
            <w:gridSpan w:val="2"/>
            <w:tcBorders>
              <w:top w:val="nil"/>
              <w:left w:val="single" w:sz="4" w:space="0" w:color="auto"/>
              <w:bottom w:val="single" w:sz="4" w:space="0" w:color="auto"/>
              <w:right w:val="single" w:sz="4" w:space="0" w:color="auto"/>
            </w:tcBorders>
          </w:tcPr>
          <w:p w14:paraId="410C3FA8" w14:textId="685481CE"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3E5905E0" w14:textId="6DB482D6"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12F56A3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6A1AF53" w14:textId="710160E4"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769B024" w14:textId="619182D1"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7633FC7" w14:textId="12EE7880"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27</w:t>
            </w:r>
          </w:p>
        </w:tc>
        <w:tc>
          <w:tcPr>
            <w:tcW w:w="3118" w:type="dxa"/>
            <w:tcBorders>
              <w:top w:val="single" w:sz="4" w:space="0" w:color="auto"/>
              <w:left w:val="single" w:sz="4" w:space="0" w:color="auto"/>
              <w:bottom w:val="single" w:sz="4" w:space="0" w:color="auto"/>
              <w:right w:val="single" w:sz="4" w:space="0" w:color="auto"/>
            </w:tcBorders>
            <w:hideMark/>
          </w:tcPr>
          <w:p w14:paraId="3C973F67" w14:textId="6437451C"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Азотная </w:t>
            </w:r>
            <w:proofErr w:type="gramStart"/>
            <w:r w:rsidRPr="00502984">
              <w:rPr>
                <w:rFonts w:ascii="Franklin Gothic Book" w:hAnsi="Franklin Gothic Book"/>
                <w:sz w:val="22"/>
                <w:szCs w:val="22"/>
                <w:lang w:eastAsia="en-US"/>
              </w:rPr>
              <w:t>кислота  (</w:t>
            </w:r>
            <w:proofErr w:type="spellStart"/>
            <w:proofErr w:type="gramEnd"/>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11682298"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*42537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303E254"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78BB3EBB" w14:textId="0D7DB4C6" w:rsidR="00E074F2" w:rsidRPr="00502984" w:rsidRDefault="00E074F2" w:rsidP="0050171E">
            <w:pPr>
              <w:spacing w:line="276" w:lineRule="auto"/>
              <w:jc w:val="right"/>
              <w:rPr>
                <w:rFonts w:ascii="Franklin Gothic Book" w:hAnsi="Franklin Gothic Book"/>
                <w:color w:val="000000"/>
                <w:sz w:val="22"/>
                <w:szCs w:val="22"/>
                <w:lang w:val="en-US" w:eastAsia="en-US"/>
              </w:rPr>
            </w:pPr>
            <w:r w:rsidRPr="00502984">
              <w:rPr>
                <w:rFonts w:ascii="Franklin Gothic Book" w:hAnsi="Franklin Gothic Book"/>
                <w:sz w:val="22"/>
                <w:szCs w:val="22"/>
              </w:rPr>
              <w:t>1,4</w:t>
            </w:r>
          </w:p>
        </w:tc>
        <w:tc>
          <w:tcPr>
            <w:tcW w:w="1001" w:type="dxa"/>
            <w:gridSpan w:val="2"/>
            <w:tcBorders>
              <w:top w:val="nil"/>
              <w:left w:val="single" w:sz="4" w:space="0" w:color="auto"/>
              <w:bottom w:val="single" w:sz="4" w:space="0" w:color="auto"/>
              <w:right w:val="single" w:sz="4" w:space="0" w:color="auto"/>
            </w:tcBorders>
          </w:tcPr>
          <w:p w14:paraId="3F903C74" w14:textId="0D04B573"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1134" w:type="dxa"/>
            <w:tcBorders>
              <w:top w:val="nil"/>
              <w:left w:val="nil"/>
              <w:bottom w:val="single" w:sz="4" w:space="0" w:color="auto"/>
              <w:right w:val="single" w:sz="4" w:space="0" w:color="auto"/>
            </w:tcBorders>
            <w:vAlign w:val="center"/>
          </w:tcPr>
          <w:p w14:paraId="426277FB" w14:textId="531DF6C1"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287" w:type="dxa"/>
            <w:tcBorders>
              <w:top w:val="nil"/>
              <w:left w:val="nil"/>
              <w:bottom w:val="single" w:sz="4" w:space="0" w:color="auto"/>
              <w:right w:val="single" w:sz="4" w:space="0" w:color="auto"/>
            </w:tcBorders>
            <w:vAlign w:val="center"/>
          </w:tcPr>
          <w:p w14:paraId="5CEEF06E" w14:textId="77777777" w:rsidR="00E074F2" w:rsidRPr="00502984" w:rsidRDefault="00E074F2" w:rsidP="0050171E">
            <w:pPr>
              <w:spacing w:line="276" w:lineRule="auto"/>
              <w:jc w:val="right"/>
              <w:rPr>
                <w:rFonts w:ascii="Franklin Gothic Book" w:hAnsi="Franklin Gothic Book"/>
                <w:color w:val="000000"/>
                <w:sz w:val="22"/>
                <w:szCs w:val="22"/>
                <w:lang w:val="en-US" w:eastAsia="en-US"/>
              </w:rPr>
            </w:pPr>
          </w:p>
        </w:tc>
      </w:tr>
      <w:tr w:rsidR="00E074F2" w:rsidRPr="00502984" w14:paraId="08F6797B" w14:textId="146443A1"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13CFE683" w14:textId="2C31A71A"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FBD09D7" w14:textId="1D2193D9"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28</w:t>
            </w:r>
          </w:p>
        </w:tc>
        <w:tc>
          <w:tcPr>
            <w:tcW w:w="3118" w:type="dxa"/>
            <w:tcBorders>
              <w:top w:val="single" w:sz="4" w:space="0" w:color="auto"/>
              <w:left w:val="single" w:sz="4" w:space="0" w:color="auto"/>
              <w:bottom w:val="single" w:sz="4" w:space="0" w:color="auto"/>
              <w:right w:val="single" w:sz="4" w:space="0" w:color="auto"/>
            </w:tcBorders>
            <w:hideMark/>
          </w:tcPr>
          <w:p w14:paraId="29CADD86" w14:textId="3895A3E3"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Азотная </w:t>
            </w:r>
            <w:proofErr w:type="gramStart"/>
            <w:r w:rsidRPr="00502984">
              <w:rPr>
                <w:rFonts w:ascii="Franklin Gothic Book" w:hAnsi="Franklin Gothic Book"/>
                <w:sz w:val="22"/>
                <w:szCs w:val="22"/>
                <w:lang w:eastAsia="en-US"/>
              </w:rPr>
              <w:t>кислота  (</w:t>
            </w:r>
            <w:proofErr w:type="spellStart"/>
            <w:proofErr w:type="gramEnd"/>
            <w:r w:rsidRPr="00502984">
              <w:rPr>
                <w:rFonts w:ascii="Franklin Gothic Book" w:hAnsi="Franklin Gothic Book"/>
                <w:sz w:val="22"/>
                <w:szCs w:val="22"/>
                <w:lang w:eastAsia="en-US"/>
              </w:rPr>
              <w:t>осч</w:t>
            </w:r>
            <w:proofErr w:type="spellEnd"/>
            <w:r w:rsidRPr="00502984">
              <w:rPr>
                <w:rFonts w:ascii="Franklin Gothic Book" w:hAnsi="Franklin Gothic Book"/>
                <w:sz w:val="22"/>
                <w:szCs w:val="22"/>
                <w:lang w:eastAsia="en-US"/>
              </w:rPr>
              <w:t xml:space="preserve"> 18-4)</w:t>
            </w:r>
          </w:p>
        </w:tc>
        <w:tc>
          <w:tcPr>
            <w:tcW w:w="1418" w:type="dxa"/>
            <w:tcBorders>
              <w:top w:val="single" w:sz="4" w:space="0" w:color="auto"/>
              <w:left w:val="nil"/>
              <w:bottom w:val="single" w:sz="4" w:space="0" w:color="auto"/>
              <w:right w:val="single" w:sz="4" w:space="0" w:color="auto"/>
            </w:tcBorders>
            <w:vAlign w:val="center"/>
            <w:hideMark/>
          </w:tcPr>
          <w:p w14:paraId="66A11E6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*29896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E18C65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78754545" w14:textId="2A8CC581"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1,4</w:t>
            </w:r>
          </w:p>
        </w:tc>
        <w:tc>
          <w:tcPr>
            <w:tcW w:w="1001" w:type="dxa"/>
            <w:gridSpan w:val="2"/>
            <w:tcBorders>
              <w:top w:val="nil"/>
              <w:left w:val="single" w:sz="4" w:space="0" w:color="auto"/>
              <w:bottom w:val="single" w:sz="4" w:space="0" w:color="auto"/>
              <w:right w:val="single" w:sz="4" w:space="0" w:color="auto"/>
            </w:tcBorders>
          </w:tcPr>
          <w:p w14:paraId="5367FD52" w14:textId="08B1A8B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45EF50AB" w14:textId="6EABE473"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65832531"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2E95DF85" w14:textId="4F77FFE0" w:rsidTr="00502984">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29F107D" w14:textId="1746182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09DFF8" w14:textId="23268196"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29</w:t>
            </w:r>
          </w:p>
        </w:tc>
        <w:tc>
          <w:tcPr>
            <w:tcW w:w="3118" w:type="dxa"/>
            <w:tcBorders>
              <w:top w:val="single" w:sz="4" w:space="0" w:color="auto"/>
              <w:left w:val="single" w:sz="4" w:space="0" w:color="auto"/>
              <w:bottom w:val="single" w:sz="4" w:space="0" w:color="auto"/>
              <w:right w:val="single" w:sz="4" w:space="0" w:color="auto"/>
            </w:tcBorders>
            <w:hideMark/>
          </w:tcPr>
          <w:p w14:paraId="5B487D13" w14:textId="0694D707"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Натрий </w:t>
            </w:r>
            <w:proofErr w:type="spellStart"/>
            <w:r w:rsidRPr="00502984">
              <w:rPr>
                <w:rFonts w:ascii="Franklin Gothic Book" w:hAnsi="Franklin Gothic Book"/>
                <w:sz w:val="22"/>
                <w:szCs w:val="22"/>
                <w:lang w:eastAsia="en-US"/>
              </w:rPr>
              <w:t>сернистокислый</w:t>
            </w:r>
            <w:proofErr w:type="spellEnd"/>
            <w:r w:rsidRPr="00502984">
              <w:rPr>
                <w:rFonts w:ascii="Franklin Gothic Book" w:hAnsi="Franklin Gothic Book"/>
                <w:sz w:val="22"/>
                <w:szCs w:val="22"/>
                <w:lang w:eastAsia="en-US"/>
              </w:rPr>
              <w:t xml:space="preserve"> б/вод.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06F330E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*42519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AA6B53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25" w:type="dxa"/>
            <w:tcBorders>
              <w:top w:val="nil"/>
              <w:left w:val="single" w:sz="4" w:space="0" w:color="auto"/>
              <w:bottom w:val="single" w:sz="4" w:space="0" w:color="auto"/>
              <w:right w:val="single" w:sz="4" w:space="0" w:color="auto"/>
            </w:tcBorders>
          </w:tcPr>
          <w:p w14:paraId="4E438F7E" w14:textId="7581BAD4"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0,3</w:t>
            </w:r>
          </w:p>
        </w:tc>
        <w:tc>
          <w:tcPr>
            <w:tcW w:w="1001" w:type="dxa"/>
            <w:gridSpan w:val="2"/>
            <w:tcBorders>
              <w:top w:val="nil"/>
              <w:left w:val="single" w:sz="4" w:space="0" w:color="auto"/>
              <w:bottom w:val="single" w:sz="4" w:space="0" w:color="auto"/>
              <w:right w:val="single" w:sz="4" w:space="0" w:color="auto"/>
            </w:tcBorders>
          </w:tcPr>
          <w:p w14:paraId="08FD271D" w14:textId="22A12C59"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10E4A4E0" w14:textId="39D3AF69"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49A01E7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1F9B0C5" w14:textId="100D187F"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6ACC95B" w14:textId="78513834"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57C3588" w14:textId="2040FDB1"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30</w:t>
            </w:r>
          </w:p>
        </w:tc>
        <w:tc>
          <w:tcPr>
            <w:tcW w:w="3118" w:type="dxa"/>
            <w:tcBorders>
              <w:top w:val="single" w:sz="4" w:space="0" w:color="auto"/>
              <w:left w:val="single" w:sz="4" w:space="0" w:color="auto"/>
              <w:bottom w:val="single" w:sz="4" w:space="0" w:color="auto"/>
              <w:right w:val="single" w:sz="4" w:space="0" w:color="auto"/>
            </w:tcBorders>
            <w:hideMark/>
          </w:tcPr>
          <w:p w14:paraId="6DB5924E" w14:textId="4EFC05ED"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Кальций </w:t>
            </w:r>
            <w:proofErr w:type="gramStart"/>
            <w:r w:rsidRPr="00502984">
              <w:rPr>
                <w:rFonts w:ascii="Franklin Gothic Book" w:hAnsi="Franklin Gothic Book"/>
                <w:sz w:val="22"/>
                <w:szCs w:val="22"/>
                <w:lang w:eastAsia="en-US"/>
              </w:rPr>
              <w:t>хлористый  б</w:t>
            </w:r>
            <w:proofErr w:type="gramEnd"/>
            <w:r w:rsidRPr="00502984">
              <w:rPr>
                <w:rFonts w:ascii="Franklin Gothic Book" w:hAnsi="Franklin Gothic Book"/>
                <w:sz w:val="22"/>
                <w:szCs w:val="22"/>
                <w:lang w:eastAsia="en-US"/>
              </w:rPr>
              <w:t>/в (ч)</w:t>
            </w:r>
          </w:p>
        </w:tc>
        <w:tc>
          <w:tcPr>
            <w:tcW w:w="1418" w:type="dxa"/>
            <w:tcBorders>
              <w:top w:val="single" w:sz="4" w:space="0" w:color="auto"/>
              <w:left w:val="nil"/>
              <w:bottom w:val="single" w:sz="4" w:space="0" w:color="auto"/>
              <w:right w:val="single" w:sz="4" w:space="0" w:color="auto"/>
            </w:tcBorders>
            <w:vAlign w:val="center"/>
            <w:hideMark/>
          </w:tcPr>
          <w:p w14:paraId="69BAA9E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*43291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914EE9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12658D2D" w14:textId="0CE95679"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53BE04FE" w14:textId="1C2F25F4"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5CE5ABB9" w14:textId="5F1F6DA4"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6171670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01635B91" w14:textId="52E56112"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12FF6A3C" w14:textId="48FFB725"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056A0BC" w14:textId="0CC3A78E"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31</w:t>
            </w:r>
          </w:p>
        </w:tc>
        <w:tc>
          <w:tcPr>
            <w:tcW w:w="3118" w:type="dxa"/>
            <w:tcBorders>
              <w:top w:val="single" w:sz="4" w:space="0" w:color="auto"/>
              <w:left w:val="single" w:sz="4" w:space="0" w:color="auto"/>
              <w:bottom w:val="single" w:sz="4" w:space="0" w:color="auto"/>
              <w:right w:val="single" w:sz="4" w:space="0" w:color="auto"/>
            </w:tcBorders>
            <w:hideMark/>
          </w:tcPr>
          <w:p w14:paraId="6B9B2C3A" w14:textId="7E92C9DA"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Алюминий оксид (ч) (Украина)</w:t>
            </w:r>
          </w:p>
        </w:tc>
        <w:tc>
          <w:tcPr>
            <w:tcW w:w="1418" w:type="dxa"/>
            <w:tcBorders>
              <w:top w:val="single" w:sz="4" w:space="0" w:color="auto"/>
              <w:left w:val="nil"/>
              <w:bottom w:val="single" w:sz="4" w:space="0" w:color="auto"/>
              <w:right w:val="single" w:sz="4" w:space="0" w:color="auto"/>
            </w:tcBorders>
            <w:vAlign w:val="center"/>
            <w:hideMark/>
          </w:tcPr>
          <w:p w14:paraId="3AFCA24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313869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8E99B1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185B402A" w14:textId="6EA71262" w:rsidR="00E074F2" w:rsidRPr="00502984" w:rsidRDefault="00E074F2" w:rsidP="0050171E">
            <w:pPr>
              <w:spacing w:line="276" w:lineRule="auto"/>
              <w:jc w:val="right"/>
              <w:rPr>
                <w:rFonts w:ascii="Franklin Gothic Book" w:hAnsi="Franklin Gothic Book"/>
                <w:color w:val="000000"/>
                <w:sz w:val="22"/>
                <w:szCs w:val="22"/>
                <w:lang w:val="en-US" w:eastAsia="en-US"/>
              </w:rPr>
            </w:pPr>
            <w:r w:rsidRPr="00502984">
              <w:rPr>
                <w:rFonts w:ascii="Franklin Gothic Book" w:hAnsi="Franklin Gothic Book"/>
                <w:sz w:val="22"/>
                <w:szCs w:val="22"/>
              </w:rPr>
              <w:t>0,5</w:t>
            </w:r>
          </w:p>
        </w:tc>
        <w:tc>
          <w:tcPr>
            <w:tcW w:w="992" w:type="dxa"/>
            <w:tcBorders>
              <w:top w:val="nil"/>
              <w:left w:val="single" w:sz="4" w:space="0" w:color="auto"/>
              <w:bottom w:val="single" w:sz="4" w:space="0" w:color="auto"/>
              <w:right w:val="single" w:sz="4" w:space="0" w:color="auto"/>
            </w:tcBorders>
          </w:tcPr>
          <w:p w14:paraId="35A555D6" w14:textId="57CFD064"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1134" w:type="dxa"/>
            <w:tcBorders>
              <w:top w:val="nil"/>
              <w:left w:val="nil"/>
              <w:bottom w:val="single" w:sz="4" w:space="0" w:color="auto"/>
              <w:right w:val="single" w:sz="4" w:space="0" w:color="auto"/>
            </w:tcBorders>
            <w:vAlign w:val="center"/>
          </w:tcPr>
          <w:p w14:paraId="7FB9439A" w14:textId="192182D8"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287" w:type="dxa"/>
            <w:tcBorders>
              <w:top w:val="nil"/>
              <w:left w:val="nil"/>
              <w:bottom w:val="single" w:sz="4" w:space="0" w:color="auto"/>
              <w:right w:val="single" w:sz="4" w:space="0" w:color="auto"/>
            </w:tcBorders>
            <w:vAlign w:val="center"/>
          </w:tcPr>
          <w:p w14:paraId="44C9C8C7" w14:textId="77777777" w:rsidR="00E074F2" w:rsidRPr="00502984" w:rsidRDefault="00E074F2" w:rsidP="0050171E">
            <w:pPr>
              <w:spacing w:line="276" w:lineRule="auto"/>
              <w:jc w:val="right"/>
              <w:rPr>
                <w:rFonts w:ascii="Franklin Gothic Book" w:hAnsi="Franklin Gothic Book"/>
                <w:color w:val="000000"/>
                <w:sz w:val="22"/>
                <w:szCs w:val="22"/>
                <w:lang w:val="en-US" w:eastAsia="en-US"/>
              </w:rPr>
            </w:pPr>
          </w:p>
        </w:tc>
      </w:tr>
      <w:tr w:rsidR="00E074F2" w:rsidRPr="00502984" w14:paraId="4EE22AFB" w14:textId="79CA888D"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5BBC7D73" w14:textId="6B5ADCCC"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D1DBF30" w14:textId="4BFE06E2"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32</w:t>
            </w:r>
          </w:p>
        </w:tc>
        <w:tc>
          <w:tcPr>
            <w:tcW w:w="3118" w:type="dxa"/>
            <w:tcBorders>
              <w:top w:val="single" w:sz="4" w:space="0" w:color="auto"/>
              <w:left w:val="single" w:sz="4" w:space="0" w:color="auto"/>
              <w:bottom w:val="single" w:sz="4" w:space="0" w:color="auto"/>
              <w:right w:val="single" w:sz="4" w:space="0" w:color="auto"/>
            </w:tcBorders>
            <w:hideMark/>
          </w:tcPr>
          <w:p w14:paraId="69259252" w14:textId="28826307"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Ксилол-</w:t>
            </w:r>
            <w:proofErr w:type="spellStart"/>
            <w:r w:rsidRPr="00502984">
              <w:rPr>
                <w:rFonts w:ascii="Franklin Gothic Book" w:hAnsi="Franklin Gothic Book"/>
                <w:sz w:val="22"/>
                <w:szCs w:val="22"/>
                <w:lang w:eastAsia="en-US"/>
              </w:rPr>
              <w:t>орто</w:t>
            </w:r>
            <w:proofErr w:type="spellEnd"/>
            <w:r w:rsidRPr="00502984">
              <w:rPr>
                <w:rFonts w:ascii="Franklin Gothic Book" w:hAnsi="Franklin Gothic Book"/>
                <w:sz w:val="22"/>
                <w:szCs w:val="22"/>
                <w:lang w:eastAsia="en-US"/>
              </w:rPr>
              <w:t xml:space="preserve">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 (Экос-1)</w:t>
            </w:r>
          </w:p>
        </w:tc>
        <w:tc>
          <w:tcPr>
            <w:tcW w:w="1418" w:type="dxa"/>
            <w:tcBorders>
              <w:top w:val="single" w:sz="4" w:space="0" w:color="auto"/>
              <w:left w:val="nil"/>
              <w:bottom w:val="single" w:sz="4" w:space="0" w:color="auto"/>
              <w:right w:val="single" w:sz="4" w:space="0" w:color="auto"/>
            </w:tcBorders>
            <w:vAlign w:val="center"/>
            <w:hideMark/>
          </w:tcPr>
          <w:p w14:paraId="616B4E85"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*54351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CB0326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487B70C2" w14:textId="1A791CCF" w:rsidR="00E074F2" w:rsidRPr="00502984" w:rsidRDefault="00E074F2" w:rsidP="0050171E">
            <w:pPr>
              <w:spacing w:line="276" w:lineRule="auto"/>
              <w:jc w:val="right"/>
              <w:rPr>
                <w:rFonts w:ascii="Franklin Gothic Book" w:hAnsi="Franklin Gothic Book"/>
                <w:color w:val="000000"/>
                <w:sz w:val="22"/>
                <w:szCs w:val="22"/>
                <w:lang w:val="en-US" w:eastAsia="en-US"/>
              </w:rPr>
            </w:pPr>
            <w:r w:rsidRPr="00502984">
              <w:rPr>
                <w:rFonts w:ascii="Franklin Gothic Book" w:hAnsi="Franklin Gothic Book"/>
                <w:sz w:val="22"/>
                <w:szCs w:val="22"/>
              </w:rPr>
              <w:t>0,9</w:t>
            </w:r>
          </w:p>
        </w:tc>
        <w:tc>
          <w:tcPr>
            <w:tcW w:w="992" w:type="dxa"/>
            <w:tcBorders>
              <w:top w:val="nil"/>
              <w:left w:val="single" w:sz="4" w:space="0" w:color="auto"/>
              <w:bottom w:val="single" w:sz="4" w:space="0" w:color="auto"/>
              <w:right w:val="single" w:sz="4" w:space="0" w:color="auto"/>
            </w:tcBorders>
          </w:tcPr>
          <w:p w14:paraId="7A192744" w14:textId="5A7A627F"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1134" w:type="dxa"/>
            <w:tcBorders>
              <w:top w:val="nil"/>
              <w:left w:val="nil"/>
              <w:bottom w:val="single" w:sz="4" w:space="0" w:color="auto"/>
              <w:right w:val="single" w:sz="4" w:space="0" w:color="auto"/>
            </w:tcBorders>
            <w:vAlign w:val="center"/>
          </w:tcPr>
          <w:p w14:paraId="42A1A921" w14:textId="505F7BB1"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287" w:type="dxa"/>
            <w:tcBorders>
              <w:top w:val="nil"/>
              <w:left w:val="nil"/>
              <w:bottom w:val="single" w:sz="4" w:space="0" w:color="auto"/>
              <w:right w:val="single" w:sz="4" w:space="0" w:color="auto"/>
            </w:tcBorders>
            <w:vAlign w:val="center"/>
          </w:tcPr>
          <w:p w14:paraId="69E5817B" w14:textId="77777777" w:rsidR="00E074F2" w:rsidRPr="00502984" w:rsidRDefault="00E074F2" w:rsidP="0050171E">
            <w:pPr>
              <w:spacing w:line="276" w:lineRule="auto"/>
              <w:jc w:val="right"/>
              <w:rPr>
                <w:rFonts w:ascii="Franklin Gothic Book" w:hAnsi="Franklin Gothic Book"/>
                <w:color w:val="000000"/>
                <w:sz w:val="22"/>
                <w:szCs w:val="22"/>
                <w:lang w:val="en-US" w:eastAsia="en-US"/>
              </w:rPr>
            </w:pPr>
          </w:p>
        </w:tc>
      </w:tr>
      <w:tr w:rsidR="00E074F2" w:rsidRPr="00502984" w14:paraId="1CE73578" w14:textId="192A3E13"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5597D0C6" w14:textId="5386722F"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80060C8" w14:textId="000ED1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33</w:t>
            </w:r>
          </w:p>
        </w:tc>
        <w:tc>
          <w:tcPr>
            <w:tcW w:w="3118" w:type="dxa"/>
            <w:tcBorders>
              <w:top w:val="single" w:sz="4" w:space="0" w:color="auto"/>
              <w:left w:val="single" w:sz="4" w:space="0" w:color="auto"/>
              <w:bottom w:val="single" w:sz="4" w:space="0" w:color="auto"/>
              <w:right w:val="single" w:sz="4" w:space="0" w:color="auto"/>
            </w:tcBorders>
            <w:hideMark/>
          </w:tcPr>
          <w:p w14:paraId="3C3123DB" w14:textId="39658DDE" w:rsidR="00E074F2" w:rsidRPr="00502984" w:rsidRDefault="00E074F2" w:rsidP="0050171E">
            <w:pPr>
              <w:spacing w:line="276" w:lineRule="auto"/>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Тиомочевина</w:t>
            </w:r>
            <w:proofErr w:type="spellEnd"/>
            <w:r w:rsidRPr="00502984">
              <w:rPr>
                <w:rFonts w:ascii="Franklin Gothic Book" w:hAnsi="Franklin Gothic Book"/>
                <w:sz w:val="22"/>
                <w:szCs w:val="22"/>
                <w:lang w:eastAsia="en-US"/>
              </w:rPr>
              <w:t xml:space="preserve"> (</w:t>
            </w:r>
            <w:proofErr w:type="spellStart"/>
            <w:proofErr w:type="gramStart"/>
            <w:r w:rsidRPr="00502984">
              <w:rPr>
                <w:rFonts w:ascii="Franklin Gothic Book" w:hAnsi="Franklin Gothic Book"/>
                <w:sz w:val="22"/>
                <w:szCs w:val="22"/>
                <w:lang w:eastAsia="en-US"/>
              </w:rPr>
              <w:t>имп,ч</w:t>
            </w:r>
            <w:proofErr w:type="spellEnd"/>
            <w:proofErr w:type="gram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44395FE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*41649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821D8F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756780E6" w14:textId="3352F78F"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0,2</w:t>
            </w:r>
          </w:p>
        </w:tc>
        <w:tc>
          <w:tcPr>
            <w:tcW w:w="992" w:type="dxa"/>
            <w:tcBorders>
              <w:top w:val="nil"/>
              <w:left w:val="single" w:sz="4" w:space="0" w:color="auto"/>
              <w:bottom w:val="single" w:sz="4" w:space="0" w:color="auto"/>
              <w:right w:val="single" w:sz="4" w:space="0" w:color="auto"/>
            </w:tcBorders>
          </w:tcPr>
          <w:p w14:paraId="2AE7A58F" w14:textId="242177A2"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1EC8EADF" w14:textId="1A4D84AD"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049C205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01E71CB6" w14:textId="66D93B71"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CFB08DE" w14:textId="3DFF8F3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2A55C6" w14:textId="21C92E3D"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34</w:t>
            </w:r>
          </w:p>
        </w:tc>
        <w:tc>
          <w:tcPr>
            <w:tcW w:w="3118" w:type="dxa"/>
            <w:tcBorders>
              <w:top w:val="single" w:sz="4" w:space="0" w:color="auto"/>
              <w:left w:val="single" w:sz="4" w:space="0" w:color="auto"/>
              <w:bottom w:val="single" w:sz="4" w:space="0" w:color="auto"/>
              <w:right w:val="single" w:sz="4" w:space="0" w:color="auto"/>
            </w:tcBorders>
            <w:hideMark/>
          </w:tcPr>
          <w:p w14:paraId="75902967" w14:textId="14302C90" w:rsidR="00E074F2" w:rsidRPr="00502984" w:rsidRDefault="00E074F2" w:rsidP="0050171E">
            <w:pPr>
              <w:spacing w:line="276" w:lineRule="auto"/>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Ксиленоловый</w:t>
            </w:r>
            <w:proofErr w:type="spellEnd"/>
            <w:r w:rsidRPr="00502984">
              <w:rPr>
                <w:rFonts w:ascii="Franklin Gothic Book" w:hAnsi="Franklin Gothic Book"/>
                <w:sz w:val="22"/>
                <w:szCs w:val="22"/>
                <w:lang w:eastAsia="en-US"/>
              </w:rPr>
              <w:t xml:space="preserve"> оранжевый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36913EE4"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*15684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D268F0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5600A9CB" w14:textId="10EFF1EF" w:rsidR="00E074F2" w:rsidRPr="00502984" w:rsidRDefault="00E074F2" w:rsidP="0050171E">
            <w:pPr>
              <w:spacing w:line="276" w:lineRule="auto"/>
              <w:jc w:val="right"/>
              <w:rPr>
                <w:rFonts w:ascii="Franklin Gothic Book" w:hAnsi="Franklin Gothic Book"/>
                <w:color w:val="000000"/>
                <w:sz w:val="22"/>
                <w:szCs w:val="22"/>
                <w:lang w:val="en-US" w:eastAsia="en-US"/>
              </w:rPr>
            </w:pPr>
            <w:r w:rsidRPr="00502984">
              <w:rPr>
                <w:rFonts w:ascii="Franklin Gothic Book" w:hAnsi="Franklin Gothic Book"/>
                <w:sz w:val="22"/>
                <w:szCs w:val="22"/>
              </w:rPr>
              <w:t>0,05</w:t>
            </w:r>
          </w:p>
        </w:tc>
        <w:tc>
          <w:tcPr>
            <w:tcW w:w="992" w:type="dxa"/>
            <w:tcBorders>
              <w:top w:val="nil"/>
              <w:left w:val="single" w:sz="4" w:space="0" w:color="auto"/>
              <w:bottom w:val="single" w:sz="4" w:space="0" w:color="auto"/>
              <w:right w:val="single" w:sz="4" w:space="0" w:color="auto"/>
            </w:tcBorders>
          </w:tcPr>
          <w:p w14:paraId="4CB797E0" w14:textId="32F73EFF"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1134" w:type="dxa"/>
            <w:tcBorders>
              <w:top w:val="nil"/>
              <w:left w:val="nil"/>
              <w:bottom w:val="single" w:sz="4" w:space="0" w:color="auto"/>
              <w:right w:val="single" w:sz="4" w:space="0" w:color="auto"/>
            </w:tcBorders>
            <w:vAlign w:val="center"/>
          </w:tcPr>
          <w:p w14:paraId="727EB4B3" w14:textId="15F75654"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287" w:type="dxa"/>
            <w:tcBorders>
              <w:top w:val="nil"/>
              <w:left w:val="nil"/>
              <w:bottom w:val="single" w:sz="4" w:space="0" w:color="auto"/>
              <w:right w:val="single" w:sz="4" w:space="0" w:color="auto"/>
            </w:tcBorders>
            <w:vAlign w:val="center"/>
          </w:tcPr>
          <w:p w14:paraId="36CA5064" w14:textId="77777777" w:rsidR="00E074F2" w:rsidRPr="00502984" w:rsidRDefault="00E074F2" w:rsidP="0050171E">
            <w:pPr>
              <w:spacing w:line="276" w:lineRule="auto"/>
              <w:jc w:val="right"/>
              <w:rPr>
                <w:rFonts w:ascii="Franklin Gothic Book" w:hAnsi="Franklin Gothic Book"/>
                <w:color w:val="000000"/>
                <w:sz w:val="22"/>
                <w:szCs w:val="22"/>
                <w:lang w:val="en-US" w:eastAsia="en-US"/>
              </w:rPr>
            </w:pPr>
          </w:p>
        </w:tc>
      </w:tr>
      <w:tr w:rsidR="00E074F2" w:rsidRPr="00502984" w14:paraId="7CCD6D72" w14:textId="7334997C"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1A4511F7" w14:textId="212AD2B7"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1654829" w14:textId="3C4AEB1F"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35</w:t>
            </w:r>
          </w:p>
        </w:tc>
        <w:tc>
          <w:tcPr>
            <w:tcW w:w="3118" w:type="dxa"/>
            <w:tcBorders>
              <w:top w:val="single" w:sz="4" w:space="0" w:color="auto"/>
              <w:left w:val="single" w:sz="4" w:space="0" w:color="auto"/>
              <w:bottom w:val="single" w:sz="4" w:space="0" w:color="auto"/>
              <w:right w:val="single" w:sz="4" w:space="0" w:color="auto"/>
            </w:tcBorders>
            <w:hideMark/>
          </w:tcPr>
          <w:p w14:paraId="66CEEBC6" w14:textId="6F3F1068"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Ртуть (II) роданистая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2B3800D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*47866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E861AB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7827177B" w14:textId="60210E27"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0,05</w:t>
            </w:r>
          </w:p>
        </w:tc>
        <w:tc>
          <w:tcPr>
            <w:tcW w:w="992" w:type="dxa"/>
            <w:tcBorders>
              <w:top w:val="nil"/>
              <w:left w:val="single" w:sz="4" w:space="0" w:color="auto"/>
              <w:bottom w:val="single" w:sz="4" w:space="0" w:color="auto"/>
              <w:right w:val="single" w:sz="4" w:space="0" w:color="auto"/>
            </w:tcBorders>
          </w:tcPr>
          <w:p w14:paraId="4465B0AA" w14:textId="52387881"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0EBCD1E8" w14:textId="0C76CB66"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43F13018"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0654B633" w14:textId="6BF04C53"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FECA925" w14:textId="7453204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733ED79" w14:textId="44AB2264"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36</w:t>
            </w:r>
          </w:p>
        </w:tc>
        <w:tc>
          <w:tcPr>
            <w:tcW w:w="3118" w:type="dxa"/>
            <w:tcBorders>
              <w:top w:val="single" w:sz="4" w:space="0" w:color="auto"/>
              <w:left w:val="single" w:sz="4" w:space="0" w:color="auto"/>
              <w:bottom w:val="single" w:sz="4" w:space="0" w:color="auto"/>
              <w:right w:val="single" w:sz="4" w:space="0" w:color="auto"/>
            </w:tcBorders>
            <w:hideMark/>
          </w:tcPr>
          <w:p w14:paraId="6521DEA9" w14:textId="0318BDBF"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Калий </w:t>
            </w:r>
            <w:proofErr w:type="spellStart"/>
            <w:r w:rsidRPr="00502984">
              <w:rPr>
                <w:rFonts w:ascii="Franklin Gothic Book" w:hAnsi="Franklin Gothic Book"/>
                <w:sz w:val="22"/>
                <w:szCs w:val="22"/>
                <w:lang w:eastAsia="en-US"/>
              </w:rPr>
              <w:t>йодноватокислый</w:t>
            </w:r>
            <w:proofErr w:type="spellEnd"/>
            <w:r w:rsidRPr="00502984">
              <w:rPr>
                <w:rFonts w:ascii="Franklin Gothic Book" w:hAnsi="Franklin Gothic Book"/>
                <w:sz w:val="22"/>
                <w:szCs w:val="22"/>
                <w:lang w:eastAsia="en-US"/>
              </w:rPr>
              <w:t xml:space="preserve">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5F67DAB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*15674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E3EE98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047E900D" w14:textId="6F28CE13"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0,1</w:t>
            </w:r>
          </w:p>
        </w:tc>
        <w:tc>
          <w:tcPr>
            <w:tcW w:w="992" w:type="dxa"/>
            <w:tcBorders>
              <w:top w:val="nil"/>
              <w:left w:val="single" w:sz="4" w:space="0" w:color="auto"/>
              <w:bottom w:val="single" w:sz="4" w:space="0" w:color="auto"/>
              <w:right w:val="single" w:sz="4" w:space="0" w:color="auto"/>
            </w:tcBorders>
          </w:tcPr>
          <w:p w14:paraId="19080222" w14:textId="5B73CBB9"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06690796" w14:textId="61C68C7A"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7CACF77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62F21E0" w14:textId="7B569E8E"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ADE788C" w14:textId="1A39D3A4"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0F1B80C" w14:textId="088966CF"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37</w:t>
            </w:r>
          </w:p>
        </w:tc>
        <w:tc>
          <w:tcPr>
            <w:tcW w:w="3118" w:type="dxa"/>
            <w:tcBorders>
              <w:top w:val="single" w:sz="4" w:space="0" w:color="auto"/>
              <w:left w:val="single" w:sz="4" w:space="0" w:color="auto"/>
              <w:bottom w:val="single" w:sz="4" w:space="0" w:color="auto"/>
              <w:right w:val="single" w:sz="4" w:space="0" w:color="auto"/>
            </w:tcBorders>
            <w:hideMark/>
          </w:tcPr>
          <w:p w14:paraId="43C391A3" w14:textId="097F3A71"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Калий йодистый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40B700F1"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*3624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7ABF88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0F3AD2C1" w14:textId="0B769BED"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0,1</w:t>
            </w:r>
          </w:p>
        </w:tc>
        <w:tc>
          <w:tcPr>
            <w:tcW w:w="992" w:type="dxa"/>
            <w:tcBorders>
              <w:top w:val="nil"/>
              <w:left w:val="single" w:sz="4" w:space="0" w:color="auto"/>
              <w:bottom w:val="single" w:sz="4" w:space="0" w:color="auto"/>
              <w:right w:val="single" w:sz="4" w:space="0" w:color="auto"/>
            </w:tcBorders>
          </w:tcPr>
          <w:p w14:paraId="4EB4F26F" w14:textId="045B506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5EB3E398" w14:textId="0E723702"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450D9968"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63B6255F" w14:textId="59EBF1D5"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933582E" w14:textId="0A362F2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A14B872" w14:textId="7292F10B"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38</w:t>
            </w:r>
          </w:p>
        </w:tc>
        <w:tc>
          <w:tcPr>
            <w:tcW w:w="3118" w:type="dxa"/>
            <w:tcBorders>
              <w:top w:val="single" w:sz="4" w:space="0" w:color="auto"/>
              <w:left w:val="single" w:sz="4" w:space="0" w:color="auto"/>
              <w:bottom w:val="single" w:sz="4" w:space="0" w:color="auto"/>
              <w:right w:val="single" w:sz="4" w:space="0" w:color="auto"/>
            </w:tcBorders>
            <w:hideMark/>
          </w:tcPr>
          <w:p w14:paraId="51CAB354" w14:textId="6DCAD9DC"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Натрий гидроокись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 (Экос-1)</w:t>
            </w:r>
          </w:p>
        </w:tc>
        <w:tc>
          <w:tcPr>
            <w:tcW w:w="1418" w:type="dxa"/>
            <w:tcBorders>
              <w:top w:val="single" w:sz="4" w:space="0" w:color="auto"/>
              <w:left w:val="nil"/>
              <w:bottom w:val="single" w:sz="4" w:space="0" w:color="auto"/>
              <w:right w:val="single" w:sz="4" w:space="0" w:color="auto"/>
            </w:tcBorders>
            <w:vAlign w:val="center"/>
            <w:hideMark/>
          </w:tcPr>
          <w:p w14:paraId="684E7674"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*13038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5233149"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2961E5F2" w14:textId="604891A9" w:rsidR="00E074F2" w:rsidRPr="00502984" w:rsidRDefault="00E074F2" w:rsidP="0050171E">
            <w:pPr>
              <w:spacing w:line="276" w:lineRule="auto"/>
              <w:jc w:val="right"/>
              <w:rPr>
                <w:rFonts w:ascii="Franklin Gothic Book" w:hAnsi="Franklin Gothic Book"/>
                <w:color w:val="000000"/>
                <w:sz w:val="22"/>
                <w:szCs w:val="22"/>
                <w:lang w:val="en-US"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1921FE41" w14:textId="3E282AE0"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1134" w:type="dxa"/>
            <w:tcBorders>
              <w:top w:val="nil"/>
              <w:left w:val="nil"/>
              <w:bottom w:val="single" w:sz="4" w:space="0" w:color="auto"/>
              <w:right w:val="single" w:sz="4" w:space="0" w:color="auto"/>
            </w:tcBorders>
            <w:vAlign w:val="center"/>
          </w:tcPr>
          <w:p w14:paraId="2BBF4490" w14:textId="7DFE2017"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287" w:type="dxa"/>
            <w:tcBorders>
              <w:top w:val="nil"/>
              <w:left w:val="nil"/>
              <w:bottom w:val="single" w:sz="4" w:space="0" w:color="auto"/>
              <w:right w:val="single" w:sz="4" w:space="0" w:color="auto"/>
            </w:tcBorders>
            <w:vAlign w:val="center"/>
          </w:tcPr>
          <w:p w14:paraId="4BA950DC" w14:textId="77777777" w:rsidR="00E074F2" w:rsidRPr="00502984" w:rsidRDefault="00E074F2" w:rsidP="0050171E">
            <w:pPr>
              <w:spacing w:line="276" w:lineRule="auto"/>
              <w:jc w:val="right"/>
              <w:rPr>
                <w:rFonts w:ascii="Franklin Gothic Book" w:hAnsi="Franklin Gothic Book"/>
                <w:color w:val="000000"/>
                <w:sz w:val="22"/>
                <w:szCs w:val="22"/>
                <w:lang w:val="en-US" w:eastAsia="en-US"/>
              </w:rPr>
            </w:pPr>
          </w:p>
        </w:tc>
      </w:tr>
      <w:tr w:rsidR="00E074F2" w:rsidRPr="00502984" w14:paraId="6ED72A25" w14:textId="78D46567"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5DC49E47" w14:textId="39C6B9E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47563E5" w14:textId="556C60B4"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39</w:t>
            </w:r>
          </w:p>
        </w:tc>
        <w:tc>
          <w:tcPr>
            <w:tcW w:w="3118" w:type="dxa"/>
            <w:tcBorders>
              <w:top w:val="single" w:sz="4" w:space="0" w:color="auto"/>
              <w:left w:val="single" w:sz="4" w:space="0" w:color="auto"/>
              <w:bottom w:val="single" w:sz="4" w:space="0" w:color="auto"/>
              <w:right w:val="single" w:sz="4" w:space="0" w:color="auto"/>
            </w:tcBorders>
            <w:hideMark/>
          </w:tcPr>
          <w:p w14:paraId="5AF8F1CB" w14:textId="443C32CB"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Натрий углекислый кислый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1B60D715"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*42532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D280E6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631B54C5" w14:textId="5B08F3EF" w:rsidR="00E074F2" w:rsidRPr="00502984" w:rsidRDefault="00E074F2" w:rsidP="0050171E">
            <w:pPr>
              <w:spacing w:line="276" w:lineRule="auto"/>
              <w:jc w:val="right"/>
              <w:rPr>
                <w:rFonts w:ascii="Franklin Gothic Book" w:hAnsi="Franklin Gothic Book"/>
                <w:color w:val="000000"/>
                <w:sz w:val="22"/>
                <w:szCs w:val="22"/>
                <w:lang w:val="en-US" w:eastAsia="en-US"/>
              </w:rPr>
            </w:pPr>
            <w:r w:rsidRPr="00502984">
              <w:rPr>
                <w:rFonts w:ascii="Franklin Gothic Book" w:hAnsi="Franklin Gothic Book"/>
                <w:sz w:val="22"/>
                <w:szCs w:val="22"/>
              </w:rPr>
              <w:t>2</w:t>
            </w:r>
          </w:p>
        </w:tc>
        <w:tc>
          <w:tcPr>
            <w:tcW w:w="992" w:type="dxa"/>
            <w:tcBorders>
              <w:top w:val="nil"/>
              <w:left w:val="single" w:sz="4" w:space="0" w:color="auto"/>
              <w:bottom w:val="single" w:sz="4" w:space="0" w:color="auto"/>
              <w:right w:val="single" w:sz="4" w:space="0" w:color="auto"/>
            </w:tcBorders>
          </w:tcPr>
          <w:p w14:paraId="1C8E9E5B" w14:textId="2601BAB4"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1134" w:type="dxa"/>
            <w:tcBorders>
              <w:top w:val="nil"/>
              <w:left w:val="nil"/>
              <w:bottom w:val="single" w:sz="4" w:space="0" w:color="auto"/>
              <w:right w:val="single" w:sz="4" w:space="0" w:color="auto"/>
            </w:tcBorders>
            <w:vAlign w:val="center"/>
          </w:tcPr>
          <w:p w14:paraId="2A8FEF2C" w14:textId="6F7953BE"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287" w:type="dxa"/>
            <w:tcBorders>
              <w:top w:val="nil"/>
              <w:left w:val="nil"/>
              <w:bottom w:val="single" w:sz="4" w:space="0" w:color="auto"/>
              <w:right w:val="single" w:sz="4" w:space="0" w:color="auto"/>
            </w:tcBorders>
            <w:vAlign w:val="center"/>
          </w:tcPr>
          <w:p w14:paraId="07431BD4" w14:textId="77777777" w:rsidR="00E074F2" w:rsidRPr="00502984" w:rsidRDefault="00E074F2" w:rsidP="0050171E">
            <w:pPr>
              <w:spacing w:line="276" w:lineRule="auto"/>
              <w:jc w:val="right"/>
              <w:rPr>
                <w:rFonts w:ascii="Franklin Gothic Book" w:hAnsi="Franklin Gothic Book"/>
                <w:color w:val="000000"/>
                <w:sz w:val="22"/>
                <w:szCs w:val="22"/>
                <w:lang w:val="en-US" w:eastAsia="en-US"/>
              </w:rPr>
            </w:pPr>
          </w:p>
        </w:tc>
      </w:tr>
      <w:tr w:rsidR="00E074F2" w:rsidRPr="00502984" w14:paraId="54D40568" w14:textId="5A9AE96E"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F78D25D" w14:textId="6425C095"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17F3468" w14:textId="18C1F6CC"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40</w:t>
            </w:r>
          </w:p>
        </w:tc>
        <w:tc>
          <w:tcPr>
            <w:tcW w:w="3118" w:type="dxa"/>
            <w:tcBorders>
              <w:top w:val="single" w:sz="4" w:space="0" w:color="auto"/>
              <w:left w:val="single" w:sz="4" w:space="0" w:color="auto"/>
              <w:bottom w:val="single" w:sz="4" w:space="0" w:color="auto"/>
              <w:right w:val="single" w:sz="4" w:space="0" w:color="auto"/>
            </w:tcBorders>
            <w:hideMark/>
          </w:tcPr>
          <w:p w14:paraId="692B1C9D" w14:textId="2DB846C1"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Колба мерная 2-  50 ПМ ХС (со ст. проб.) (</w:t>
            </w:r>
            <w:proofErr w:type="spellStart"/>
            <w:r w:rsidRPr="00502984">
              <w:rPr>
                <w:rFonts w:ascii="Franklin Gothic Book" w:hAnsi="Franklin Gothic Book"/>
                <w:sz w:val="22"/>
                <w:szCs w:val="22"/>
                <w:lang w:eastAsia="en-US"/>
              </w:rPr>
              <w:t>Химлаборприбор</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35F5A34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*22034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B85B861"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30C9A89B" w14:textId="0182F51D" w:rsidR="00E074F2" w:rsidRPr="00502984" w:rsidRDefault="00E074F2" w:rsidP="0050171E">
            <w:pPr>
              <w:spacing w:line="276" w:lineRule="auto"/>
              <w:jc w:val="right"/>
              <w:rPr>
                <w:rFonts w:ascii="Franklin Gothic Book" w:hAnsi="Franklin Gothic Book"/>
                <w:color w:val="000000"/>
                <w:sz w:val="22"/>
                <w:szCs w:val="22"/>
                <w:lang w:val="en-US" w:eastAsia="en-US"/>
              </w:rPr>
            </w:pPr>
            <w:r w:rsidRPr="00502984">
              <w:rPr>
                <w:rFonts w:ascii="Franklin Gothic Book" w:hAnsi="Franklin Gothic Book"/>
                <w:sz w:val="22"/>
                <w:szCs w:val="22"/>
              </w:rPr>
              <w:t>100</w:t>
            </w:r>
          </w:p>
        </w:tc>
        <w:tc>
          <w:tcPr>
            <w:tcW w:w="992" w:type="dxa"/>
            <w:tcBorders>
              <w:top w:val="nil"/>
              <w:left w:val="single" w:sz="4" w:space="0" w:color="auto"/>
              <w:bottom w:val="single" w:sz="4" w:space="0" w:color="auto"/>
              <w:right w:val="single" w:sz="4" w:space="0" w:color="auto"/>
            </w:tcBorders>
          </w:tcPr>
          <w:p w14:paraId="481DF9C0" w14:textId="2B645160"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1134" w:type="dxa"/>
            <w:tcBorders>
              <w:top w:val="nil"/>
              <w:left w:val="nil"/>
              <w:bottom w:val="single" w:sz="4" w:space="0" w:color="auto"/>
              <w:right w:val="single" w:sz="4" w:space="0" w:color="auto"/>
            </w:tcBorders>
            <w:vAlign w:val="center"/>
          </w:tcPr>
          <w:p w14:paraId="4355FCE7" w14:textId="27C4E8A6"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287" w:type="dxa"/>
            <w:tcBorders>
              <w:top w:val="nil"/>
              <w:left w:val="nil"/>
              <w:bottom w:val="single" w:sz="4" w:space="0" w:color="auto"/>
              <w:right w:val="single" w:sz="4" w:space="0" w:color="auto"/>
            </w:tcBorders>
            <w:vAlign w:val="center"/>
          </w:tcPr>
          <w:p w14:paraId="03FA0AB0" w14:textId="77777777" w:rsidR="00E074F2" w:rsidRPr="00502984" w:rsidRDefault="00E074F2" w:rsidP="0050171E">
            <w:pPr>
              <w:spacing w:line="276" w:lineRule="auto"/>
              <w:jc w:val="right"/>
              <w:rPr>
                <w:rFonts w:ascii="Franklin Gothic Book" w:hAnsi="Franklin Gothic Book"/>
                <w:color w:val="000000"/>
                <w:sz w:val="22"/>
                <w:szCs w:val="22"/>
                <w:lang w:val="en-US" w:eastAsia="en-US"/>
              </w:rPr>
            </w:pPr>
          </w:p>
        </w:tc>
      </w:tr>
      <w:tr w:rsidR="00E074F2" w:rsidRPr="00502984" w14:paraId="0EFA90FD" w14:textId="18FD18F5"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4E0384D" w14:textId="466B631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B809C3A" w14:textId="77850DB2"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41</w:t>
            </w:r>
          </w:p>
        </w:tc>
        <w:tc>
          <w:tcPr>
            <w:tcW w:w="3118" w:type="dxa"/>
            <w:tcBorders>
              <w:top w:val="single" w:sz="4" w:space="0" w:color="auto"/>
              <w:left w:val="single" w:sz="4" w:space="0" w:color="auto"/>
              <w:bottom w:val="single" w:sz="4" w:space="0" w:color="auto"/>
              <w:right w:val="single" w:sz="4" w:space="0" w:color="auto"/>
            </w:tcBorders>
            <w:hideMark/>
          </w:tcPr>
          <w:p w14:paraId="08DCD3CB" w14:textId="0BFCC790"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Колба мерная 2-  25 ПМ ХС (со ст. проб.) (</w:t>
            </w:r>
            <w:proofErr w:type="spellStart"/>
            <w:r w:rsidRPr="00502984">
              <w:rPr>
                <w:rFonts w:ascii="Franklin Gothic Book" w:hAnsi="Franklin Gothic Book"/>
                <w:sz w:val="22"/>
                <w:szCs w:val="22"/>
                <w:lang w:eastAsia="en-US"/>
              </w:rPr>
              <w:t>Химлаборприбор</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1AB5C2D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*5590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A00F03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57278996" w14:textId="1802127C" w:rsidR="00E074F2" w:rsidRPr="00502984" w:rsidRDefault="00E074F2" w:rsidP="0050171E">
            <w:pPr>
              <w:spacing w:line="276" w:lineRule="auto"/>
              <w:jc w:val="right"/>
              <w:rPr>
                <w:rFonts w:ascii="Franklin Gothic Book" w:hAnsi="Franklin Gothic Book"/>
                <w:color w:val="000000"/>
                <w:sz w:val="22"/>
                <w:szCs w:val="22"/>
                <w:lang w:val="en-US" w:eastAsia="en-US"/>
              </w:rPr>
            </w:pPr>
            <w:r w:rsidRPr="00502984">
              <w:rPr>
                <w:rFonts w:ascii="Franklin Gothic Book" w:hAnsi="Franklin Gothic Book"/>
                <w:sz w:val="22"/>
                <w:szCs w:val="22"/>
              </w:rPr>
              <w:t>50</w:t>
            </w:r>
          </w:p>
        </w:tc>
        <w:tc>
          <w:tcPr>
            <w:tcW w:w="992" w:type="dxa"/>
            <w:tcBorders>
              <w:top w:val="nil"/>
              <w:left w:val="single" w:sz="4" w:space="0" w:color="auto"/>
              <w:bottom w:val="single" w:sz="4" w:space="0" w:color="auto"/>
              <w:right w:val="single" w:sz="4" w:space="0" w:color="auto"/>
            </w:tcBorders>
          </w:tcPr>
          <w:p w14:paraId="58A43CB5" w14:textId="42929C61"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1134" w:type="dxa"/>
            <w:tcBorders>
              <w:top w:val="single" w:sz="4" w:space="0" w:color="auto"/>
              <w:left w:val="nil"/>
              <w:bottom w:val="single" w:sz="4" w:space="0" w:color="auto"/>
              <w:right w:val="single" w:sz="4" w:space="0" w:color="auto"/>
            </w:tcBorders>
            <w:vAlign w:val="center"/>
          </w:tcPr>
          <w:p w14:paraId="22D636A1" w14:textId="581FD7BC"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287" w:type="dxa"/>
            <w:tcBorders>
              <w:top w:val="single" w:sz="4" w:space="0" w:color="auto"/>
              <w:left w:val="nil"/>
              <w:bottom w:val="single" w:sz="4" w:space="0" w:color="auto"/>
              <w:right w:val="single" w:sz="4" w:space="0" w:color="auto"/>
            </w:tcBorders>
            <w:vAlign w:val="center"/>
          </w:tcPr>
          <w:p w14:paraId="40B33703" w14:textId="77777777" w:rsidR="00E074F2" w:rsidRPr="00502984" w:rsidRDefault="00E074F2" w:rsidP="0050171E">
            <w:pPr>
              <w:spacing w:line="276" w:lineRule="auto"/>
              <w:jc w:val="right"/>
              <w:rPr>
                <w:rFonts w:ascii="Franklin Gothic Book" w:hAnsi="Franklin Gothic Book"/>
                <w:color w:val="000000"/>
                <w:sz w:val="22"/>
                <w:szCs w:val="22"/>
                <w:lang w:val="en-US" w:eastAsia="en-US"/>
              </w:rPr>
            </w:pPr>
          </w:p>
        </w:tc>
      </w:tr>
      <w:tr w:rsidR="00E074F2" w:rsidRPr="00502984" w14:paraId="17CF7911" w14:textId="7892D13D"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3D98ECDD" w14:textId="7B7D889D"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F148CC5" w14:textId="0C0A2015"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42</w:t>
            </w:r>
          </w:p>
        </w:tc>
        <w:tc>
          <w:tcPr>
            <w:tcW w:w="3118" w:type="dxa"/>
            <w:tcBorders>
              <w:top w:val="single" w:sz="4" w:space="0" w:color="auto"/>
              <w:left w:val="single" w:sz="4" w:space="0" w:color="auto"/>
              <w:bottom w:val="single" w:sz="4" w:space="0" w:color="auto"/>
              <w:right w:val="single" w:sz="4" w:space="0" w:color="auto"/>
            </w:tcBorders>
            <w:hideMark/>
          </w:tcPr>
          <w:p w14:paraId="2EC3A18B" w14:textId="6A371B05"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Пипетка Мора 2-2-  5</w:t>
            </w:r>
          </w:p>
        </w:tc>
        <w:tc>
          <w:tcPr>
            <w:tcW w:w="1418" w:type="dxa"/>
            <w:tcBorders>
              <w:top w:val="single" w:sz="4" w:space="0" w:color="auto"/>
              <w:left w:val="nil"/>
              <w:bottom w:val="single" w:sz="4" w:space="0" w:color="auto"/>
              <w:right w:val="single" w:sz="4" w:space="0" w:color="auto"/>
            </w:tcBorders>
            <w:vAlign w:val="center"/>
            <w:hideMark/>
          </w:tcPr>
          <w:p w14:paraId="2219215F"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*53790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922051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single" w:sz="4" w:space="0" w:color="auto"/>
              <w:left w:val="single" w:sz="4" w:space="0" w:color="auto"/>
              <w:bottom w:val="single" w:sz="4" w:space="0" w:color="auto"/>
              <w:right w:val="single" w:sz="4" w:space="0" w:color="auto"/>
            </w:tcBorders>
          </w:tcPr>
          <w:p w14:paraId="33C29950" w14:textId="228BD453"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37CCCD60" w14:textId="0D85FA2D"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single" w:sz="4" w:space="0" w:color="auto"/>
              <w:left w:val="nil"/>
              <w:bottom w:val="single" w:sz="4" w:space="0" w:color="auto"/>
              <w:right w:val="single" w:sz="4" w:space="0" w:color="auto"/>
            </w:tcBorders>
            <w:vAlign w:val="center"/>
          </w:tcPr>
          <w:p w14:paraId="4B8065D5" w14:textId="716E840D"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single" w:sz="4" w:space="0" w:color="auto"/>
              <w:left w:val="nil"/>
              <w:bottom w:val="single" w:sz="4" w:space="0" w:color="auto"/>
              <w:right w:val="single" w:sz="4" w:space="0" w:color="auto"/>
            </w:tcBorders>
            <w:vAlign w:val="center"/>
          </w:tcPr>
          <w:p w14:paraId="33720094"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5D1CA29" w14:textId="5A12A06D"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D644F1B" w14:textId="2A3A24B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E33475B" w14:textId="56162299"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43</w:t>
            </w:r>
          </w:p>
        </w:tc>
        <w:tc>
          <w:tcPr>
            <w:tcW w:w="3118" w:type="dxa"/>
            <w:tcBorders>
              <w:top w:val="single" w:sz="4" w:space="0" w:color="auto"/>
              <w:left w:val="single" w:sz="4" w:space="0" w:color="auto"/>
              <w:bottom w:val="single" w:sz="4" w:space="0" w:color="auto"/>
              <w:right w:val="single" w:sz="4" w:space="0" w:color="auto"/>
            </w:tcBorders>
            <w:hideMark/>
          </w:tcPr>
          <w:p w14:paraId="5C3B6EB0" w14:textId="28E90360"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Пипетка Мора 2-2-  2</w:t>
            </w:r>
          </w:p>
        </w:tc>
        <w:tc>
          <w:tcPr>
            <w:tcW w:w="1418" w:type="dxa"/>
            <w:tcBorders>
              <w:top w:val="single" w:sz="4" w:space="0" w:color="auto"/>
              <w:left w:val="nil"/>
              <w:bottom w:val="single" w:sz="4" w:space="0" w:color="auto"/>
              <w:right w:val="single" w:sz="4" w:space="0" w:color="auto"/>
            </w:tcBorders>
            <w:vAlign w:val="center"/>
            <w:hideMark/>
          </w:tcPr>
          <w:p w14:paraId="6F123265"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*52153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8245271"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5F527974" w14:textId="695D38BF" w:rsidR="00E074F2" w:rsidRPr="00502984" w:rsidRDefault="00E074F2" w:rsidP="0050171E">
            <w:pPr>
              <w:spacing w:line="276" w:lineRule="auto"/>
              <w:jc w:val="right"/>
              <w:rPr>
                <w:rFonts w:ascii="Franklin Gothic Book" w:hAnsi="Franklin Gothic Book"/>
                <w:color w:val="000000"/>
                <w:sz w:val="22"/>
                <w:szCs w:val="22"/>
                <w:lang w:val="en-US" w:eastAsia="en-US"/>
              </w:rPr>
            </w:pPr>
            <w:r w:rsidRPr="00502984">
              <w:rPr>
                <w:rFonts w:ascii="Franklin Gothic Book" w:hAnsi="Franklin Gothic Book"/>
                <w:sz w:val="22"/>
                <w:szCs w:val="22"/>
              </w:rPr>
              <w:t>25</w:t>
            </w:r>
          </w:p>
        </w:tc>
        <w:tc>
          <w:tcPr>
            <w:tcW w:w="992" w:type="dxa"/>
            <w:tcBorders>
              <w:top w:val="nil"/>
              <w:left w:val="single" w:sz="4" w:space="0" w:color="auto"/>
              <w:bottom w:val="single" w:sz="4" w:space="0" w:color="auto"/>
              <w:right w:val="single" w:sz="4" w:space="0" w:color="auto"/>
            </w:tcBorders>
          </w:tcPr>
          <w:p w14:paraId="7C09004B" w14:textId="67DB4804"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1134" w:type="dxa"/>
            <w:tcBorders>
              <w:top w:val="nil"/>
              <w:left w:val="nil"/>
              <w:bottom w:val="single" w:sz="4" w:space="0" w:color="auto"/>
              <w:right w:val="single" w:sz="4" w:space="0" w:color="auto"/>
            </w:tcBorders>
            <w:vAlign w:val="center"/>
          </w:tcPr>
          <w:p w14:paraId="7A0A3CF7" w14:textId="3EC73A01"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287" w:type="dxa"/>
            <w:tcBorders>
              <w:top w:val="nil"/>
              <w:left w:val="nil"/>
              <w:bottom w:val="single" w:sz="4" w:space="0" w:color="auto"/>
              <w:right w:val="single" w:sz="4" w:space="0" w:color="auto"/>
            </w:tcBorders>
            <w:vAlign w:val="center"/>
          </w:tcPr>
          <w:p w14:paraId="17A16AA3" w14:textId="77777777" w:rsidR="00E074F2" w:rsidRPr="00502984" w:rsidRDefault="00E074F2" w:rsidP="0050171E">
            <w:pPr>
              <w:spacing w:line="276" w:lineRule="auto"/>
              <w:jc w:val="right"/>
              <w:rPr>
                <w:rFonts w:ascii="Franklin Gothic Book" w:hAnsi="Franklin Gothic Book"/>
                <w:color w:val="000000"/>
                <w:sz w:val="22"/>
                <w:szCs w:val="22"/>
                <w:lang w:val="en-US" w:eastAsia="en-US"/>
              </w:rPr>
            </w:pPr>
          </w:p>
        </w:tc>
      </w:tr>
      <w:tr w:rsidR="00E074F2" w:rsidRPr="00502984" w14:paraId="453B29BC" w14:textId="4B299EBB"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C457F9C" w14:textId="2527D08E"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9B6F7E2" w14:textId="06C3EB55"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44</w:t>
            </w:r>
          </w:p>
        </w:tc>
        <w:tc>
          <w:tcPr>
            <w:tcW w:w="3118" w:type="dxa"/>
            <w:tcBorders>
              <w:top w:val="single" w:sz="4" w:space="0" w:color="auto"/>
              <w:left w:val="single" w:sz="4" w:space="0" w:color="auto"/>
              <w:bottom w:val="single" w:sz="4" w:space="0" w:color="auto"/>
              <w:right w:val="single" w:sz="4" w:space="0" w:color="auto"/>
            </w:tcBorders>
            <w:hideMark/>
          </w:tcPr>
          <w:p w14:paraId="613D28C2" w14:textId="1B551297"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Ложка фарфоровая № 1 (120мм)</w:t>
            </w:r>
          </w:p>
        </w:tc>
        <w:tc>
          <w:tcPr>
            <w:tcW w:w="1418" w:type="dxa"/>
            <w:tcBorders>
              <w:top w:val="single" w:sz="4" w:space="0" w:color="auto"/>
              <w:left w:val="nil"/>
              <w:bottom w:val="single" w:sz="4" w:space="0" w:color="auto"/>
              <w:right w:val="single" w:sz="4" w:space="0" w:color="auto"/>
            </w:tcBorders>
            <w:vAlign w:val="center"/>
            <w:hideMark/>
          </w:tcPr>
          <w:p w14:paraId="0251975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*21278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F267CB5"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single" w:sz="4" w:space="0" w:color="auto"/>
              <w:left w:val="single" w:sz="4" w:space="0" w:color="auto"/>
              <w:bottom w:val="single" w:sz="4" w:space="0" w:color="auto"/>
              <w:right w:val="single" w:sz="4" w:space="0" w:color="auto"/>
            </w:tcBorders>
          </w:tcPr>
          <w:p w14:paraId="339D2EE1" w14:textId="3856EF9C" w:rsidR="00E074F2" w:rsidRPr="00502984" w:rsidRDefault="00E074F2" w:rsidP="0050171E">
            <w:pPr>
              <w:spacing w:line="276" w:lineRule="auto"/>
              <w:jc w:val="right"/>
              <w:rPr>
                <w:rFonts w:ascii="Franklin Gothic Book" w:hAnsi="Franklin Gothic Book"/>
                <w:color w:val="000000"/>
                <w:sz w:val="22"/>
                <w:szCs w:val="22"/>
                <w:lang w:val="en-US" w:eastAsia="en-US"/>
              </w:rPr>
            </w:pPr>
            <w:r w:rsidRPr="00502984">
              <w:rPr>
                <w:rFonts w:ascii="Franklin Gothic Book" w:hAnsi="Franklin Gothic Book"/>
                <w:sz w:val="22"/>
                <w:szCs w:val="22"/>
              </w:rPr>
              <w:t>10</w:t>
            </w:r>
          </w:p>
        </w:tc>
        <w:tc>
          <w:tcPr>
            <w:tcW w:w="992" w:type="dxa"/>
            <w:tcBorders>
              <w:top w:val="single" w:sz="4" w:space="0" w:color="auto"/>
              <w:left w:val="single" w:sz="4" w:space="0" w:color="auto"/>
              <w:bottom w:val="single" w:sz="4" w:space="0" w:color="auto"/>
              <w:right w:val="single" w:sz="4" w:space="0" w:color="auto"/>
            </w:tcBorders>
          </w:tcPr>
          <w:p w14:paraId="44040A48" w14:textId="6266C015"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1134" w:type="dxa"/>
            <w:tcBorders>
              <w:top w:val="single" w:sz="4" w:space="0" w:color="auto"/>
              <w:left w:val="nil"/>
              <w:bottom w:val="single" w:sz="4" w:space="0" w:color="auto"/>
              <w:right w:val="single" w:sz="4" w:space="0" w:color="auto"/>
            </w:tcBorders>
            <w:vAlign w:val="center"/>
          </w:tcPr>
          <w:p w14:paraId="301C3572" w14:textId="5C7307EE" w:rsidR="00E074F2" w:rsidRPr="00502984" w:rsidRDefault="00E074F2" w:rsidP="0050171E">
            <w:pPr>
              <w:spacing w:line="276" w:lineRule="auto"/>
              <w:jc w:val="right"/>
              <w:rPr>
                <w:rFonts w:ascii="Franklin Gothic Book" w:hAnsi="Franklin Gothic Book"/>
                <w:color w:val="000000"/>
                <w:sz w:val="22"/>
                <w:szCs w:val="22"/>
                <w:lang w:val="en-US" w:eastAsia="en-US"/>
              </w:rPr>
            </w:pPr>
          </w:p>
        </w:tc>
        <w:tc>
          <w:tcPr>
            <w:tcW w:w="287" w:type="dxa"/>
            <w:tcBorders>
              <w:top w:val="single" w:sz="4" w:space="0" w:color="auto"/>
              <w:left w:val="nil"/>
              <w:bottom w:val="single" w:sz="4" w:space="0" w:color="auto"/>
              <w:right w:val="single" w:sz="4" w:space="0" w:color="auto"/>
            </w:tcBorders>
            <w:vAlign w:val="center"/>
          </w:tcPr>
          <w:p w14:paraId="16BB4241" w14:textId="77777777" w:rsidR="00E074F2" w:rsidRPr="00502984" w:rsidRDefault="00E074F2" w:rsidP="0050171E">
            <w:pPr>
              <w:spacing w:line="276" w:lineRule="auto"/>
              <w:jc w:val="right"/>
              <w:rPr>
                <w:rFonts w:ascii="Franklin Gothic Book" w:hAnsi="Franklin Gothic Book"/>
                <w:color w:val="000000"/>
                <w:sz w:val="22"/>
                <w:szCs w:val="22"/>
                <w:lang w:val="en-US" w:eastAsia="en-US"/>
              </w:rPr>
            </w:pPr>
          </w:p>
        </w:tc>
      </w:tr>
      <w:tr w:rsidR="00E074F2" w:rsidRPr="00502984" w14:paraId="354846C9" w14:textId="57C6ACB5"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9BCEA8A" w14:textId="02084843"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AC13A4" w14:textId="639263B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45</w:t>
            </w:r>
          </w:p>
        </w:tc>
        <w:tc>
          <w:tcPr>
            <w:tcW w:w="3118" w:type="dxa"/>
            <w:tcBorders>
              <w:top w:val="single" w:sz="4" w:space="0" w:color="auto"/>
              <w:left w:val="single" w:sz="4" w:space="0" w:color="auto"/>
              <w:bottom w:val="single" w:sz="4" w:space="0" w:color="auto"/>
              <w:right w:val="single" w:sz="4" w:space="0" w:color="auto"/>
            </w:tcBorders>
            <w:hideMark/>
          </w:tcPr>
          <w:p w14:paraId="2F7E706C" w14:textId="14C33A9B"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Бумага фильтровальная 520х600 мм для общелабораторных работ Ф</w:t>
            </w:r>
          </w:p>
        </w:tc>
        <w:tc>
          <w:tcPr>
            <w:tcW w:w="1418" w:type="dxa"/>
            <w:tcBorders>
              <w:top w:val="single" w:sz="4" w:space="0" w:color="auto"/>
              <w:left w:val="nil"/>
              <w:bottom w:val="single" w:sz="4" w:space="0" w:color="auto"/>
              <w:right w:val="single" w:sz="4" w:space="0" w:color="auto"/>
            </w:tcBorders>
            <w:vAlign w:val="center"/>
            <w:hideMark/>
          </w:tcPr>
          <w:p w14:paraId="20ABB33B"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*23681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607A9A9"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0F87413C" w14:textId="7A330B56"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10</w:t>
            </w:r>
          </w:p>
        </w:tc>
        <w:tc>
          <w:tcPr>
            <w:tcW w:w="992" w:type="dxa"/>
            <w:tcBorders>
              <w:top w:val="nil"/>
              <w:left w:val="single" w:sz="4" w:space="0" w:color="auto"/>
              <w:bottom w:val="single" w:sz="4" w:space="0" w:color="auto"/>
              <w:right w:val="single" w:sz="4" w:space="0" w:color="auto"/>
            </w:tcBorders>
          </w:tcPr>
          <w:p w14:paraId="3539CC6B" w14:textId="1AE3BE6C"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52DE4D4C" w14:textId="50ED288F"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7BDC7165"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87CBAAC" w14:textId="2460301D"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30D04F42" w14:textId="69FE69C2"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C5C6831" w14:textId="7FD0028A"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46</w:t>
            </w:r>
          </w:p>
        </w:tc>
        <w:tc>
          <w:tcPr>
            <w:tcW w:w="3118" w:type="dxa"/>
            <w:tcBorders>
              <w:top w:val="single" w:sz="4" w:space="0" w:color="auto"/>
              <w:left w:val="single" w:sz="4" w:space="0" w:color="auto"/>
              <w:bottom w:val="single" w:sz="4" w:space="0" w:color="auto"/>
              <w:right w:val="single" w:sz="4" w:space="0" w:color="auto"/>
            </w:tcBorders>
            <w:hideMark/>
          </w:tcPr>
          <w:p w14:paraId="427D6055" w14:textId="6A676A0D"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Стакан В-1-  100 со </w:t>
            </w:r>
            <w:proofErr w:type="gramStart"/>
            <w:r w:rsidRPr="00502984">
              <w:rPr>
                <w:rFonts w:ascii="Franklin Gothic Book" w:hAnsi="Franklin Gothic Book"/>
                <w:sz w:val="22"/>
                <w:szCs w:val="22"/>
                <w:lang w:eastAsia="en-US"/>
              </w:rPr>
              <w:t>шкалой  ТС</w:t>
            </w:r>
            <w:proofErr w:type="gramEnd"/>
          </w:p>
        </w:tc>
        <w:tc>
          <w:tcPr>
            <w:tcW w:w="1418" w:type="dxa"/>
            <w:tcBorders>
              <w:top w:val="single" w:sz="4" w:space="0" w:color="auto"/>
              <w:left w:val="nil"/>
              <w:bottom w:val="single" w:sz="4" w:space="0" w:color="auto"/>
              <w:right w:val="single" w:sz="4" w:space="0" w:color="auto"/>
            </w:tcBorders>
            <w:vAlign w:val="center"/>
            <w:hideMark/>
          </w:tcPr>
          <w:p w14:paraId="5EE5700C"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*57001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3086E0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49886B26" w14:textId="1346D004"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20</w:t>
            </w:r>
          </w:p>
        </w:tc>
        <w:tc>
          <w:tcPr>
            <w:tcW w:w="992" w:type="dxa"/>
            <w:tcBorders>
              <w:top w:val="nil"/>
              <w:left w:val="single" w:sz="4" w:space="0" w:color="auto"/>
              <w:bottom w:val="single" w:sz="4" w:space="0" w:color="auto"/>
              <w:right w:val="single" w:sz="4" w:space="0" w:color="auto"/>
            </w:tcBorders>
          </w:tcPr>
          <w:p w14:paraId="2098AC19" w14:textId="2E0CF214"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11836314" w14:textId="63CBE839"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19227DF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6ABD932B" w14:textId="5CC7C36C"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4125277" w14:textId="77358C94"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7549C76" w14:textId="16132315"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47</w:t>
            </w:r>
          </w:p>
        </w:tc>
        <w:tc>
          <w:tcPr>
            <w:tcW w:w="3118" w:type="dxa"/>
            <w:tcBorders>
              <w:top w:val="single" w:sz="4" w:space="0" w:color="auto"/>
              <w:left w:val="single" w:sz="4" w:space="0" w:color="auto"/>
              <w:bottom w:val="single" w:sz="4" w:space="0" w:color="auto"/>
              <w:right w:val="single" w:sz="4" w:space="0" w:color="auto"/>
            </w:tcBorders>
            <w:hideMark/>
          </w:tcPr>
          <w:p w14:paraId="2DF29458" w14:textId="2A75E165"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Стакан Н-1-  100 со </w:t>
            </w:r>
            <w:proofErr w:type="gramStart"/>
            <w:r w:rsidRPr="00502984">
              <w:rPr>
                <w:rFonts w:ascii="Franklin Gothic Book" w:hAnsi="Franklin Gothic Book"/>
                <w:sz w:val="22"/>
                <w:szCs w:val="22"/>
                <w:lang w:eastAsia="en-US"/>
              </w:rPr>
              <w:t>шкалой  ТС</w:t>
            </w:r>
            <w:proofErr w:type="gramEnd"/>
          </w:p>
        </w:tc>
        <w:tc>
          <w:tcPr>
            <w:tcW w:w="1418" w:type="dxa"/>
            <w:tcBorders>
              <w:top w:val="single" w:sz="4" w:space="0" w:color="auto"/>
              <w:left w:val="nil"/>
              <w:bottom w:val="single" w:sz="4" w:space="0" w:color="auto"/>
              <w:right w:val="single" w:sz="4" w:space="0" w:color="auto"/>
            </w:tcBorders>
            <w:vAlign w:val="center"/>
            <w:hideMark/>
          </w:tcPr>
          <w:p w14:paraId="4E31CA2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*57002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7247635"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79F19EB4" w14:textId="1EA6E0FA"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20</w:t>
            </w:r>
          </w:p>
        </w:tc>
        <w:tc>
          <w:tcPr>
            <w:tcW w:w="992" w:type="dxa"/>
            <w:tcBorders>
              <w:top w:val="nil"/>
              <w:left w:val="single" w:sz="4" w:space="0" w:color="auto"/>
              <w:bottom w:val="single" w:sz="4" w:space="0" w:color="auto"/>
              <w:right w:val="single" w:sz="4" w:space="0" w:color="auto"/>
            </w:tcBorders>
          </w:tcPr>
          <w:p w14:paraId="393000F0" w14:textId="41AFAFA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456264B0" w14:textId="4A2CF14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76A0F87F"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C307805" w14:textId="26FC8E19" w:rsidTr="005D7A8F">
        <w:trPr>
          <w:trHeight w:val="302"/>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5C3D3A8" w14:textId="24C89825"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8194207" w14:textId="3594B3F5"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48</w:t>
            </w:r>
          </w:p>
        </w:tc>
        <w:tc>
          <w:tcPr>
            <w:tcW w:w="3118" w:type="dxa"/>
            <w:tcBorders>
              <w:top w:val="single" w:sz="4" w:space="0" w:color="auto"/>
              <w:left w:val="single" w:sz="4" w:space="0" w:color="auto"/>
              <w:bottom w:val="single" w:sz="4" w:space="0" w:color="auto"/>
              <w:right w:val="single" w:sz="4" w:space="0" w:color="auto"/>
            </w:tcBorders>
            <w:hideMark/>
          </w:tcPr>
          <w:p w14:paraId="449B913F" w14:textId="24FF7ADD"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Воронка В-  25- 38 ХС</w:t>
            </w:r>
          </w:p>
        </w:tc>
        <w:tc>
          <w:tcPr>
            <w:tcW w:w="1418" w:type="dxa"/>
            <w:tcBorders>
              <w:top w:val="single" w:sz="4" w:space="0" w:color="auto"/>
              <w:left w:val="nil"/>
              <w:bottom w:val="single" w:sz="4" w:space="0" w:color="auto"/>
              <w:right w:val="single" w:sz="4" w:space="0" w:color="auto"/>
            </w:tcBorders>
            <w:vAlign w:val="center"/>
            <w:hideMark/>
          </w:tcPr>
          <w:p w14:paraId="1F20071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*40281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ABCB1BB"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75C09BCC" w14:textId="0311A127"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20</w:t>
            </w:r>
          </w:p>
        </w:tc>
        <w:tc>
          <w:tcPr>
            <w:tcW w:w="992" w:type="dxa"/>
            <w:tcBorders>
              <w:top w:val="nil"/>
              <w:left w:val="single" w:sz="4" w:space="0" w:color="auto"/>
              <w:bottom w:val="single" w:sz="4" w:space="0" w:color="auto"/>
              <w:right w:val="single" w:sz="4" w:space="0" w:color="auto"/>
            </w:tcBorders>
          </w:tcPr>
          <w:p w14:paraId="7A39DC61" w14:textId="0BF1561C"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7925DA31" w14:textId="58EC3F01"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41E40C74"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89CEE42" w14:textId="28B88AEA"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A793926" w14:textId="081BDE54"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57EFDD0" w14:textId="4DEFEB1F"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49</w:t>
            </w:r>
          </w:p>
        </w:tc>
        <w:tc>
          <w:tcPr>
            <w:tcW w:w="3118" w:type="dxa"/>
            <w:tcBorders>
              <w:top w:val="single" w:sz="4" w:space="0" w:color="auto"/>
              <w:left w:val="single" w:sz="4" w:space="0" w:color="auto"/>
              <w:bottom w:val="single" w:sz="4" w:space="0" w:color="auto"/>
              <w:right w:val="single" w:sz="4" w:space="0" w:color="auto"/>
            </w:tcBorders>
            <w:hideMark/>
          </w:tcPr>
          <w:p w14:paraId="07923EC6" w14:textId="2E545CF5"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Бюретка 1-1-2- 10-0,05 </w:t>
            </w:r>
            <w:proofErr w:type="gramStart"/>
            <w:r w:rsidRPr="00502984">
              <w:rPr>
                <w:rFonts w:ascii="Franklin Gothic Book" w:hAnsi="Franklin Gothic Book"/>
                <w:sz w:val="22"/>
                <w:szCs w:val="22"/>
                <w:lang w:eastAsia="en-US"/>
              </w:rPr>
              <w:t xml:space="preserve">с </w:t>
            </w:r>
            <w:proofErr w:type="spellStart"/>
            <w:r w:rsidRPr="00502984">
              <w:rPr>
                <w:rFonts w:ascii="Franklin Gothic Book" w:hAnsi="Franklin Gothic Book"/>
                <w:sz w:val="22"/>
                <w:szCs w:val="22"/>
                <w:lang w:eastAsia="en-US"/>
              </w:rPr>
              <w:t>прям</w:t>
            </w:r>
            <w:proofErr w:type="gramEnd"/>
            <w:r w:rsidRPr="00502984">
              <w:rPr>
                <w:rFonts w:ascii="Franklin Gothic Book" w:hAnsi="Franklin Gothic Book"/>
                <w:sz w:val="22"/>
                <w:szCs w:val="22"/>
                <w:lang w:eastAsia="en-US"/>
              </w:rPr>
              <w:t>.кр</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107EEED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*57958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09DC828"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60287041" w14:textId="56600FD6"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645BE182" w14:textId="4481208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0A67510C" w14:textId="701803EF"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4AB5FD6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FDB552A" w14:textId="4B8F1EEA"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76D3CF4" w14:textId="0EEE1C8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5F2724F" w14:textId="03CA9CCD"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50</w:t>
            </w:r>
          </w:p>
        </w:tc>
        <w:tc>
          <w:tcPr>
            <w:tcW w:w="3118" w:type="dxa"/>
            <w:tcBorders>
              <w:top w:val="single" w:sz="4" w:space="0" w:color="auto"/>
              <w:left w:val="single" w:sz="4" w:space="0" w:color="auto"/>
              <w:bottom w:val="single" w:sz="4" w:space="0" w:color="auto"/>
              <w:right w:val="single" w:sz="4" w:space="0" w:color="auto"/>
            </w:tcBorders>
            <w:hideMark/>
          </w:tcPr>
          <w:p w14:paraId="34C85AD2" w14:textId="27C11940"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Стакан кварцевый V=20мл (для </w:t>
            </w:r>
            <w:proofErr w:type="spellStart"/>
            <w:r w:rsidRPr="00502984">
              <w:rPr>
                <w:rFonts w:ascii="Franklin Gothic Book" w:hAnsi="Franklin Gothic Book"/>
                <w:sz w:val="22"/>
                <w:szCs w:val="22"/>
                <w:lang w:eastAsia="en-US"/>
              </w:rPr>
              <w:t>вольтамперометрического</w:t>
            </w:r>
            <w:proofErr w:type="spellEnd"/>
            <w:r w:rsidRPr="00502984">
              <w:rPr>
                <w:rFonts w:ascii="Franklin Gothic Book" w:hAnsi="Franklin Gothic Book"/>
                <w:sz w:val="22"/>
                <w:szCs w:val="22"/>
                <w:lang w:eastAsia="en-US"/>
              </w:rPr>
              <w:t xml:space="preserve"> анализатора)</w:t>
            </w:r>
          </w:p>
        </w:tc>
        <w:tc>
          <w:tcPr>
            <w:tcW w:w="1418" w:type="dxa"/>
            <w:tcBorders>
              <w:top w:val="single" w:sz="4" w:space="0" w:color="auto"/>
              <w:left w:val="nil"/>
              <w:bottom w:val="single" w:sz="4" w:space="0" w:color="auto"/>
              <w:right w:val="single" w:sz="4" w:space="0" w:color="auto"/>
            </w:tcBorders>
            <w:vAlign w:val="center"/>
            <w:hideMark/>
          </w:tcPr>
          <w:p w14:paraId="0550FFA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*57957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F6BBF6C"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694C4C14" w14:textId="3E4C6733"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20</w:t>
            </w:r>
          </w:p>
        </w:tc>
        <w:tc>
          <w:tcPr>
            <w:tcW w:w="992" w:type="dxa"/>
            <w:tcBorders>
              <w:top w:val="nil"/>
              <w:left w:val="single" w:sz="4" w:space="0" w:color="auto"/>
              <w:bottom w:val="single" w:sz="4" w:space="0" w:color="auto"/>
              <w:right w:val="single" w:sz="4" w:space="0" w:color="auto"/>
            </w:tcBorders>
          </w:tcPr>
          <w:p w14:paraId="70E81390" w14:textId="28C8AE69"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2F0F7A80" w14:textId="25D82AA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4CA1CD6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681CD3E" w14:textId="1CEE0E3F"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1C5F3634" w14:textId="24B8A70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41B3585" w14:textId="7DFB1745"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51</w:t>
            </w:r>
          </w:p>
        </w:tc>
        <w:tc>
          <w:tcPr>
            <w:tcW w:w="3118" w:type="dxa"/>
            <w:tcBorders>
              <w:top w:val="single" w:sz="4" w:space="0" w:color="auto"/>
              <w:left w:val="single" w:sz="4" w:space="0" w:color="auto"/>
              <w:bottom w:val="single" w:sz="4" w:space="0" w:color="auto"/>
              <w:right w:val="single" w:sz="4" w:space="0" w:color="auto"/>
            </w:tcBorders>
            <w:hideMark/>
          </w:tcPr>
          <w:p w14:paraId="0BAF2BCE" w14:textId="7DB99878"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Термометр ТН-1 №2 (130+300) 1 определение температуры вспышки в закрытом тигле</w:t>
            </w:r>
          </w:p>
        </w:tc>
        <w:tc>
          <w:tcPr>
            <w:tcW w:w="1418" w:type="dxa"/>
            <w:tcBorders>
              <w:top w:val="single" w:sz="4" w:space="0" w:color="auto"/>
              <w:left w:val="nil"/>
              <w:bottom w:val="single" w:sz="4" w:space="0" w:color="auto"/>
              <w:right w:val="single" w:sz="4" w:space="0" w:color="auto"/>
            </w:tcBorders>
            <w:vAlign w:val="center"/>
            <w:hideMark/>
          </w:tcPr>
          <w:p w14:paraId="5A30392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*57956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70E6E29"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7EE19773" w14:textId="141FF3EF"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w:t>
            </w:r>
          </w:p>
        </w:tc>
        <w:tc>
          <w:tcPr>
            <w:tcW w:w="992" w:type="dxa"/>
            <w:tcBorders>
              <w:top w:val="nil"/>
              <w:left w:val="single" w:sz="4" w:space="0" w:color="auto"/>
              <w:bottom w:val="single" w:sz="4" w:space="0" w:color="auto"/>
              <w:right w:val="single" w:sz="4" w:space="0" w:color="auto"/>
            </w:tcBorders>
          </w:tcPr>
          <w:p w14:paraId="2C52872A" w14:textId="35D7B8CE"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2F7C16C2" w14:textId="730BF212"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73A5465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27CDC9A" w14:textId="52E7BA8A"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CABA946" w14:textId="1BFA6510"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B8265A1" w14:textId="18BCBF0F"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52</w:t>
            </w:r>
          </w:p>
        </w:tc>
        <w:tc>
          <w:tcPr>
            <w:tcW w:w="3118" w:type="dxa"/>
            <w:tcBorders>
              <w:top w:val="single" w:sz="4" w:space="0" w:color="auto"/>
              <w:left w:val="single" w:sz="4" w:space="0" w:color="auto"/>
              <w:bottom w:val="single" w:sz="4" w:space="0" w:color="auto"/>
              <w:right w:val="single" w:sz="4" w:space="0" w:color="auto"/>
            </w:tcBorders>
            <w:hideMark/>
          </w:tcPr>
          <w:p w14:paraId="6089D5E4" w14:textId="16CB2CCD"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Термометр ТН-2М (0+360) 1 определение температуры вспышки в открытом тигле</w:t>
            </w:r>
          </w:p>
        </w:tc>
        <w:tc>
          <w:tcPr>
            <w:tcW w:w="1418" w:type="dxa"/>
            <w:tcBorders>
              <w:top w:val="single" w:sz="4" w:space="0" w:color="auto"/>
              <w:left w:val="nil"/>
              <w:bottom w:val="single" w:sz="4" w:space="0" w:color="auto"/>
              <w:right w:val="single" w:sz="4" w:space="0" w:color="auto"/>
            </w:tcBorders>
            <w:vAlign w:val="center"/>
            <w:hideMark/>
          </w:tcPr>
          <w:p w14:paraId="22DF8896"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*50919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487A686"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5CD2CE81" w14:textId="28DDDA96"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4D9B6DA1" w14:textId="2FD97554"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1E490621" w14:textId="4838FF0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1EEC12C8"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A9F8D78" w14:textId="1AE7C582"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3B27FE20" w14:textId="1E4237C9"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F097A76" w14:textId="3616A845"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53</w:t>
            </w:r>
          </w:p>
        </w:tc>
        <w:tc>
          <w:tcPr>
            <w:tcW w:w="3118" w:type="dxa"/>
            <w:tcBorders>
              <w:top w:val="single" w:sz="4" w:space="0" w:color="auto"/>
              <w:left w:val="single" w:sz="4" w:space="0" w:color="auto"/>
              <w:bottom w:val="single" w:sz="4" w:space="0" w:color="auto"/>
              <w:right w:val="single" w:sz="4" w:space="0" w:color="auto"/>
            </w:tcBorders>
            <w:hideMark/>
          </w:tcPr>
          <w:p w14:paraId="084CE6F9" w14:textId="6EE8AB88"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Секундомер СОСпр-2б-2-000 АГАТ (без </w:t>
            </w:r>
            <w:proofErr w:type="spellStart"/>
            <w:r w:rsidRPr="00502984">
              <w:rPr>
                <w:rFonts w:ascii="Franklin Gothic Book" w:hAnsi="Franklin Gothic Book"/>
                <w:sz w:val="22"/>
                <w:szCs w:val="22"/>
                <w:lang w:eastAsia="en-US"/>
              </w:rPr>
              <w:t>противоударной</w:t>
            </w:r>
            <w:proofErr w:type="spellEnd"/>
            <w:r w:rsidRPr="00502984">
              <w:rPr>
                <w:rFonts w:ascii="Franklin Gothic Book" w:hAnsi="Franklin Gothic Book"/>
                <w:sz w:val="22"/>
                <w:szCs w:val="22"/>
                <w:lang w:eastAsia="en-US"/>
              </w:rPr>
              <w:t xml:space="preserve"> защиты)</w:t>
            </w:r>
          </w:p>
        </w:tc>
        <w:tc>
          <w:tcPr>
            <w:tcW w:w="1418" w:type="dxa"/>
            <w:tcBorders>
              <w:top w:val="single" w:sz="4" w:space="0" w:color="auto"/>
              <w:left w:val="nil"/>
              <w:bottom w:val="single" w:sz="4" w:space="0" w:color="auto"/>
              <w:right w:val="single" w:sz="4" w:space="0" w:color="auto"/>
            </w:tcBorders>
            <w:vAlign w:val="center"/>
            <w:hideMark/>
          </w:tcPr>
          <w:p w14:paraId="09458DA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*57955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C5876D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1E8AF1B6" w14:textId="62178043"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6</w:t>
            </w:r>
          </w:p>
        </w:tc>
        <w:tc>
          <w:tcPr>
            <w:tcW w:w="992" w:type="dxa"/>
            <w:tcBorders>
              <w:top w:val="nil"/>
              <w:left w:val="single" w:sz="4" w:space="0" w:color="auto"/>
              <w:bottom w:val="single" w:sz="4" w:space="0" w:color="auto"/>
              <w:right w:val="single" w:sz="4" w:space="0" w:color="auto"/>
            </w:tcBorders>
          </w:tcPr>
          <w:p w14:paraId="19F5F3C8" w14:textId="4476DDB9"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5367A7DC" w14:textId="6E0A3DE9"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4890D2E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2353F00E" w14:textId="2D09D075" w:rsidTr="005D7A8F">
        <w:trPr>
          <w:trHeight w:val="677"/>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60319AC" w14:textId="6050390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6B5F9C3" w14:textId="5D60A96A"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54</w:t>
            </w:r>
          </w:p>
        </w:tc>
        <w:tc>
          <w:tcPr>
            <w:tcW w:w="3118" w:type="dxa"/>
            <w:tcBorders>
              <w:top w:val="single" w:sz="4" w:space="0" w:color="auto"/>
              <w:left w:val="single" w:sz="4" w:space="0" w:color="auto"/>
              <w:bottom w:val="single" w:sz="4" w:space="0" w:color="auto"/>
              <w:right w:val="single" w:sz="4" w:space="0" w:color="auto"/>
            </w:tcBorders>
            <w:hideMark/>
          </w:tcPr>
          <w:p w14:paraId="1FFCB699" w14:textId="32E2ED4A"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Глицерин (</w:t>
            </w:r>
            <w:proofErr w:type="spellStart"/>
            <w:r w:rsidRPr="00502984">
              <w:rPr>
                <w:rFonts w:ascii="Franklin Gothic Book" w:hAnsi="Franklin Gothic Book"/>
                <w:sz w:val="22"/>
                <w:szCs w:val="22"/>
                <w:lang w:eastAsia="en-US"/>
              </w:rPr>
              <w:t>чда</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3CF5E0A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*26263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FB73A2F"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772709BB" w14:textId="3AA06707"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20</w:t>
            </w:r>
          </w:p>
        </w:tc>
        <w:tc>
          <w:tcPr>
            <w:tcW w:w="992" w:type="dxa"/>
            <w:tcBorders>
              <w:top w:val="nil"/>
              <w:left w:val="single" w:sz="4" w:space="0" w:color="auto"/>
              <w:bottom w:val="single" w:sz="4" w:space="0" w:color="auto"/>
              <w:right w:val="single" w:sz="4" w:space="0" w:color="auto"/>
            </w:tcBorders>
          </w:tcPr>
          <w:p w14:paraId="626D493D" w14:textId="1F24E39E"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2FAD3841" w14:textId="2EE6AC5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6C8EE275"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C751DEC" w14:textId="796428B6" w:rsidTr="005D7A8F">
        <w:trPr>
          <w:trHeight w:val="937"/>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62D05C7" w14:textId="4BC928EA"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842C36F" w14:textId="140CD80D"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55</w:t>
            </w:r>
          </w:p>
        </w:tc>
        <w:tc>
          <w:tcPr>
            <w:tcW w:w="3118" w:type="dxa"/>
            <w:tcBorders>
              <w:top w:val="single" w:sz="4" w:space="0" w:color="auto"/>
              <w:left w:val="single" w:sz="4" w:space="0" w:color="auto"/>
              <w:bottom w:val="single" w:sz="4" w:space="0" w:color="auto"/>
              <w:right w:val="single" w:sz="4" w:space="0" w:color="auto"/>
            </w:tcBorders>
            <w:hideMark/>
          </w:tcPr>
          <w:p w14:paraId="68438213" w14:textId="43AE1404"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Толуол (</w:t>
            </w:r>
            <w:proofErr w:type="spellStart"/>
            <w:r w:rsidRPr="00502984">
              <w:rPr>
                <w:rFonts w:ascii="Franklin Gothic Book" w:hAnsi="Franklin Gothic Book"/>
                <w:sz w:val="22"/>
                <w:szCs w:val="22"/>
                <w:lang w:eastAsia="en-US"/>
              </w:rPr>
              <w:t>хч</w:t>
            </w:r>
            <w:proofErr w:type="spellEnd"/>
            <w:r w:rsidRPr="00502984">
              <w:rPr>
                <w:rFonts w:ascii="Franklin Gothic Book" w:hAnsi="Franklin Gothic Book"/>
                <w:sz w:val="22"/>
                <w:szCs w:val="22"/>
                <w:lang w:eastAsia="en-US"/>
              </w:rPr>
              <w:t>) (Экос-1)</w:t>
            </w:r>
          </w:p>
        </w:tc>
        <w:tc>
          <w:tcPr>
            <w:tcW w:w="1418" w:type="dxa"/>
            <w:tcBorders>
              <w:top w:val="single" w:sz="4" w:space="0" w:color="auto"/>
              <w:left w:val="nil"/>
              <w:bottom w:val="single" w:sz="4" w:space="0" w:color="auto"/>
              <w:right w:val="single" w:sz="4" w:space="0" w:color="auto"/>
            </w:tcBorders>
            <w:vAlign w:val="center"/>
            <w:hideMark/>
          </w:tcPr>
          <w:p w14:paraId="00E20A7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*57954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AB9335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кг.</w:t>
            </w:r>
          </w:p>
        </w:tc>
        <w:tc>
          <w:tcPr>
            <w:tcW w:w="1134" w:type="dxa"/>
            <w:gridSpan w:val="2"/>
            <w:tcBorders>
              <w:top w:val="nil"/>
              <w:left w:val="single" w:sz="4" w:space="0" w:color="auto"/>
              <w:bottom w:val="single" w:sz="4" w:space="0" w:color="auto"/>
              <w:right w:val="single" w:sz="4" w:space="0" w:color="auto"/>
            </w:tcBorders>
          </w:tcPr>
          <w:p w14:paraId="017DB75A" w14:textId="369D4578"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5,16</w:t>
            </w:r>
          </w:p>
        </w:tc>
        <w:tc>
          <w:tcPr>
            <w:tcW w:w="992" w:type="dxa"/>
            <w:tcBorders>
              <w:top w:val="nil"/>
              <w:left w:val="single" w:sz="4" w:space="0" w:color="auto"/>
              <w:bottom w:val="single" w:sz="4" w:space="0" w:color="auto"/>
              <w:right w:val="single" w:sz="4" w:space="0" w:color="auto"/>
            </w:tcBorders>
          </w:tcPr>
          <w:p w14:paraId="0F0C3929" w14:textId="653CDCF8"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4EEFB164" w14:textId="3CCFE836"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127AC0D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0B4CADDC" w14:textId="55071221"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1409CED0" w14:textId="1DD68ECA"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74F4CCB" w14:textId="36DED678"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56</w:t>
            </w:r>
          </w:p>
        </w:tc>
        <w:tc>
          <w:tcPr>
            <w:tcW w:w="3118" w:type="dxa"/>
            <w:tcBorders>
              <w:top w:val="single" w:sz="4" w:space="0" w:color="auto"/>
              <w:left w:val="single" w:sz="4" w:space="0" w:color="auto"/>
              <w:bottom w:val="single" w:sz="4" w:space="0" w:color="auto"/>
              <w:right w:val="single" w:sz="4" w:space="0" w:color="auto"/>
            </w:tcBorders>
            <w:hideMark/>
          </w:tcPr>
          <w:p w14:paraId="574FC080" w14:textId="7E5D2B33"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Вискозиметр </w:t>
            </w:r>
            <w:proofErr w:type="spellStart"/>
            <w:r w:rsidRPr="00502984">
              <w:rPr>
                <w:rFonts w:ascii="Franklin Gothic Book" w:hAnsi="Franklin Gothic Book"/>
                <w:sz w:val="22"/>
                <w:szCs w:val="22"/>
                <w:lang w:eastAsia="en-US"/>
              </w:rPr>
              <w:t>капил</w:t>
            </w:r>
            <w:proofErr w:type="spellEnd"/>
            <w:r w:rsidRPr="00502984">
              <w:rPr>
                <w:rFonts w:ascii="Franklin Gothic Book" w:hAnsi="Franklin Gothic Book"/>
                <w:sz w:val="22"/>
                <w:szCs w:val="22"/>
                <w:lang w:eastAsia="en-US"/>
              </w:rPr>
              <w:t>. ст. ВПЖ-4, d=0.82 (Дружная Горка)</w:t>
            </w:r>
          </w:p>
        </w:tc>
        <w:tc>
          <w:tcPr>
            <w:tcW w:w="1418" w:type="dxa"/>
            <w:tcBorders>
              <w:top w:val="single" w:sz="4" w:space="0" w:color="auto"/>
              <w:left w:val="nil"/>
              <w:bottom w:val="single" w:sz="4" w:space="0" w:color="auto"/>
              <w:right w:val="single" w:sz="4" w:space="0" w:color="auto"/>
            </w:tcBorders>
            <w:vAlign w:val="center"/>
            <w:hideMark/>
          </w:tcPr>
          <w:p w14:paraId="2998DE85"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*43410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89D5CFF"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069ED952" w14:textId="4A7EE2D6"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10</w:t>
            </w:r>
          </w:p>
        </w:tc>
        <w:tc>
          <w:tcPr>
            <w:tcW w:w="992" w:type="dxa"/>
            <w:tcBorders>
              <w:top w:val="nil"/>
              <w:left w:val="single" w:sz="4" w:space="0" w:color="auto"/>
              <w:bottom w:val="single" w:sz="4" w:space="0" w:color="auto"/>
              <w:right w:val="single" w:sz="4" w:space="0" w:color="auto"/>
            </w:tcBorders>
          </w:tcPr>
          <w:p w14:paraId="3C2C93ED" w14:textId="6AF5F54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1703E3F3" w14:textId="66CC06C5"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0B4F6DA8"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1E60E014" w14:textId="33AFE29A"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17B67677" w14:textId="7476D4E3"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3040F2B" w14:textId="1ED88BC5"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57</w:t>
            </w:r>
          </w:p>
        </w:tc>
        <w:tc>
          <w:tcPr>
            <w:tcW w:w="3118" w:type="dxa"/>
            <w:tcBorders>
              <w:top w:val="single" w:sz="4" w:space="0" w:color="auto"/>
              <w:left w:val="single" w:sz="4" w:space="0" w:color="auto"/>
              <w:bottom w:val="single" w:sz="4" w:space="0" w:color="auto"/>
              <w:right w:val="single" w:sz="4" w:space="0" w:color="auto"/>
            </w:tcBorders>
            <w:hideMark/>
          </w:tcPr>
          <w:p w14:paraId="4DEB66C8" w14:textId="2B38F462"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Вискозиметр </w:t>
            </w:r>
            <w:proofErr w:type="spellStart"/>
            <w:r w:rsidRPr="00502984">
              <w:rPr>
                <w:rFonts w:ascii="Franklin Gothic Book" w:hAnsi="Franklin Gothic Book"/>
                <w:sz w:val="22"/>
                <w:szCs w:val="22"/>
                <w:lang w:eastAsia="en-US"/>
              </w:rPr>
              <w:t>капил</w:t>
            </w:r>
            <w:proofErr w:type="spellEnd"/>
            <w:r w:rsidRPr="00502984">
              <w:rPr>
                <w:rFonts w:ascii="Franklin Gothic Book" w:hAnsi="Franklin Gothic Book"/>
                <w:sz w:val="22"/>
                <w:szCs w:val="22"/>
                <w:lang w:eastAsia="en-US"/>
              </w:rPr>
              <w:t>. ст. ВПЖ-</w:t>
            </w:r>
            <w:r w:rsidRPr="00502984">
              <w:rPr>
                <w:rFonts w:ascii="Franklin Gothic Book" w:hAnsi="Franklin Gothic Book"/>
                <w:sz w:val="22"/>
                <w:szCs w:val="22"/>
                <w:lang w:eastAsia="en-US"/>
              </w:rPr>
              <w:lastRenderedPageBreak/>
              <w:t>4, d=1.12 (Дружная Горка)</w:t>
            </w:r>
          </w:p>
        </w:tc>
        <w:tc>
          <w:tcPr>
            <w:tcW w:w="1418" w:type="dxa"/>
            <w:tcBorders>
              <w:top w:val="single" w:sz="4" w:space="0" w:color="auto"/>
              <w:left w:val="nil"/>
              <w:bottom w:val="single" w:sz="4" w:space="0" w:color="auto"/>
              <w:right w:val="single" w:sz="4" w:space="0" w:color="auto"/>
            </w:tcBorders>
            <w:vAlign w:val="center"/>
            <w:hideMark/>
          </w:tcPr>
          <w:p w14:paraId="5AD2DF4C"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lastRenderedPageBreak/>
              <w:t>*43411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6CD3BE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2396D2D7" w14:textId="00D10835"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10</w:t>
            </w:r>
          </w:p>
        </w:tc>
        <w:tc>
          <w:tcPr>
            <w:tcW w:w="992" w:type="dxa"/>
            <w:tcBorders>
              <w:top w:val="nil"/>
              <w:left w:val="single" w:sz="4" w:space="0" w:color="auto"/>
              <w:bottom w:val="single" w:sz="4" w:space="0" w:color="auto"/>
              <w:right w:val="single" w:sz="4" w:space="0" w:color="auto"/>
            </w:tcBorders>
          </w:tcPr>
          <w:p w14:paraId="586D0EBB" w14:textId="78CE8C5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6C23397A" w14:textId="69E6DB04"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7D950E3A"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6C1198BC" w14:textId="3804400B"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5812255" w14:textId="0227D963"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DF1FD9B" w14:textId="25B3EA14"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58</w:t>
            </w:r>
          </w:p>
        </w:tc>
        <w:tc>
          <w:tcPr>
            <w:tcW w:w="3118" w:type="dxa"/>
            <w:tcBorders>
              <w:top w:val="single" w:sz="4" w:space="0" w:color="auto"/>
              <w:left w:val="single" w:sz="4" w:space="0" w:color="auto"/>
              <w:bottom w:val="single" w:sz="4" w:space="0" w:color="auto"/>
              <w:right w:val="single" w:sz="4" w:space="0" w:color="auto"/>
            </w:tcBorders>
            <w:hideMark/>
          </w:tcPr>
          <w:p w14:paraId="460EB9CC" w14:textId="0380C429"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Вискозиметр </w:t>
            </w:r>
            <w:proofErr w:type="spellStart"/>
            <w:r w:rsidRPr="00502984">
              <w:rPr>
                <w:rFonts w:ascii="Franklin Gothic Book" w:hAnsi="Franklin Gothic Book"/>
                <w:sz w:val="22"/>
                <w:szCs w:val="22"/>
                <w:lang w:eastAsia="en-US"/>
              </w:rPr>
              <w:t>капил</w:t>
            </w:r>
            <w:proofErr w:type="spellEnd"/>
            <w:r w:rsidRPr="00502984">
              <w:rPr>
                <w:rFonts w:ascii="Franklin Gothic Book" w:hAnsi="Franklin Gothic Book"/>
                <w:sz w:val="22"/>
                <w:szCs w:val="22"/>
                <w:lang w:eastAsia="en-US"/>
              </w:rPr>
              <w:t>. ст. ВПЖ-4, d=1.47 (Дружная Горка)</w:t>
            </w:r>
          </w:p>
        </w:tc>
        <w:tc>
          <w:tcPr>
            <w:tcW w:w="1418" w:type="dxa"/>
            <w:tcBorders>
              <w:top w:val="single" w:sz="4" w:space="0" w:color="auto"/>
              <w:left w:val="nil"/>
              <w:bottom w:val="single" w:sz="4" w:space="0" w:color="auto"/>
              <w:right w:val="single" w:sz="4" w:space="0" w:color="auto"/>
            </w:tcBorders>
            <w:vAlign w:val="center"/>
            <w:hideMark/>
          </w:tcPr>
          <w:p w14:paraId="3DFA935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*43412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0F2337C"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0DD83372" w14:textId="6E349246"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10</w:t>
            </w:r>
          </w:p>
        </w:tc>
        <w:tc>
          <w:tcPr>
            <w:tcW w:w="992" w:type="dxa"/>
            <w:tcBorders>
              <w:top w:val="nil"/>
              <w:left w:val="single" w:sz="4" w:space="0" w:color="auto"/>
              <w:bottom w:val="single" w:sz="4" w:space="0" w:color="auto"/>
              <w:right w:val="single" w:sz="4" w:space="0" w:color="auto"/>
            </w:tcBorders>
          </w:tcPr>
          <w:p w14:paraId="16538575" w14:textId="26E9C0D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3A3A5D14" w14:textId="4288D4AB"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1619A82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2B39780" w14:textId="05938995"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A1D67A5" w14:textId="7AA0A28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8CC38AB" w14:textId="0838805A"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59</w:t>
            </w:r>
          </w:p>
        </w:tc>
        <w:tc>
          <w:tcPr>
            <w:tcW w:w="3118" w:type="dxa"/>
            <w:tcBorders>
              <w:top w:val="single" w:sz="4" w:space="0" w:color="auto"/>
              <w:left w:val="single" w:sz="4" w:space="0" w:color="auto"/>
              <w:bottom w:val="single" w:sz="4" w:space="0" w:color="auto"/>
              <w:right w:val="single" w:sz="4" w:space="0" w:color="auto"/>
            </w:tcBorders>
            <w:hideMark/>
          </w:tcPr>
          <w:p w14:paraId="551E0ED0" w14:textId="026B4895"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Вискозиметр </w:t>
            </w:r>
            <w:proofErr w:type="spellStart"/>
            <w:r w:rsidRPr="00502984">
              <w:rPr>
                <w:rFonts w:ascii="Franklin Gothic Book" w:hAnsi="Franklin Gothic Book"/>
                <w:sz w:val="22"/>
                <w:szCs w:val="22"/>
                <w:lang w:eastAsia="en-US"/>
              </w:rPr>
              <w:t>капил</w:t>
            </w:r>
            <w:proofErr w:type="spellEnd"/>
            <w:r w:rsidRPr="00502984">
              <w:rPr>
                <w:rFonts w:ascii="Franklin Gothic Book" w:hAnsi="Franklin Gothic Book"/>
                <w:sz w:val="22"/>
                <w:szCs w:val="22"/>
                <w:lang w:eastAsia="en-US"/>
              </w:rPr>
              <w:t>. ст. ВПЖ-4, d=2.00 (Дружная Горка)</w:t>
            </w:r>
          </w:p>
        </w:tc>
        <w:tc>
          <w:tcPr>
            <w:tcW w:w="1418" w:type="dxa"/>
            <w:tcBorders>
              <w:top w:val="single" w:sz="4" w:space="0" w:color="auto"/>
              <w:left w:val="nil"/>
              <w:bottom w:val="single" w:sz="4" w:space="0" w:color="auto"/>
              <w:right w:val="single" w:sz="4" w:space="0" w:color="auto"/>
            </w:tcBorders>
            <w:vAlign w:val="center"/>
            <w:hideMark/>
          </w:tcPr>
          <w:p w14:paraId="7D2B34B9"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*43413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D92A46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3A142139" w14:textId="71DC6A09"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3D3B44B7" w14:textId="7097C19C"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314B5974" w14:textId="344E5C64"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0811C38B"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6DBA7318" w14:textId="1C1C94D3"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EC7D39B" w14:textId="2A73B6B1"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AF81C61" w14:textId="72E3DBCA"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60</w:t>
            </w:r>
          </w:p>
        </w:tc>
        <w:tc>
          <w:tcPr>
            <w:tcW w:w="3118" w:type="dxa"/>
            <w:tcBorders>
              <w:top w:val="single" w:sz="4" w:space="0" w:color="auto"/>
              <w:left w:val="single" w:sz="4" w:space="0" w:color="auto"/>
              <w:bottom w:val="single" w:sz="4" w:space="0" w:color="auto"/>
              <w:right w:val="single" w:sz="4" w:space="0" w:color="auto"/>
            </w:tcBorders>
            <w:hideMark/>
          </w:tcPr>
          <w:p w14:paraId="430DAD70" w14:textId="4E0FB0A2"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Вискозиметр </w:t>
            </w:r>
            <w:proofErr w:type="spellStart"/>
            <w:r w:rsidRPr="00502984">
              <w:rPr>
                <w:rFonts w:ascii="Franklin Gothic Book" w:hAnsi="Franklin Gothic Book"/>
                <w:sz w:val="22"/>
                <w:szCs w:val="22"/>
                <w:lang w:eastAsia="en-US"/>
              </w:rPr>
              <w:t>капил</w:t>
            </w:r>
            <w:proofErr w:type="spellEnd"/>
            <w:r w:rsidRPr="00502984">
              <w:rPr>
                <w:rFonts w:ascii="Franklin Gothic Book" w:hAnsi="Franklin Gothic Book"/>
                <w:sz w:val="22"/>
                <w:szCs w:val="22"/>
                <w:lang w:eastAsia="en-US"/>
              </w:rPr>
              <w:t>. ст. ВПЖ-4, d=0.62 (Дружная Горка)</w:t>
            </w:r>
          </w:p>
        </w:tc>
        <w:tc>
          <w:tcPr>
            <w:tcW w:w="1418" w:type="dxa"/>
            <w:tcBorders>
              <w:top w:val="single" w:sz="4" w:space="0" w:color="auto"/>
              <w:left w:val="nil"/>
              <w:bottom w:val="single" w:sz="4" w:space="0" w:color="auto"/>
              <w:right w:val="single" w:sz="4" w:space="0" w:color="auto"/>
            </w:tcBorders>
            <w:vAlign w:val="center"/>
            <w:hideMark/>
          </w:tcPr>
          <w:p w14:paraId="7EC36A24"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*36671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9CBD9B8"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шт.</w:t>
            </w:r>
          </w:p>
        </w:tc>
        <w:tc>
          <w:tcPr>
            <w:tcW w:w="1134" w:type="dxa"/>
            <w:gridSpan w:val="2"/>
            <w:tcBorders>
              <w:top w:val="nil"/>
              <w:left w:val="single" w:sz="4" w:space="0" w:color="auto"/>
              <w:bottom w:val="single" w:sz="4" w:space="0" w:color="auto"/>
              <w:right w:val="single" w:sz="4" w:space="0" w:color="auto"/>
            </w:tcBorders>
          </w:tcPr>
          <w:p w14:paraId="2FA22DF0" w14:textId="2FDCC226"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4977F3B2" w14:textId="08EB5EC8"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7BC91F15" w14:textId="139EADA3"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0F8620B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3D22BB6" w14:textId="007F875E"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4DE5356" w14:textId="1CE54C7C"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79F4356" w14:textId="35D73A53"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61</w:t>
            </w:r>
          </w:p>
        </w:tc>
        <w:tc>
          <w:tcPr>
            <w:tcW w:w="3118" w:type="dxa"/>
            <w:tcBorders>
              <w:top w:val="single" w:sz="4" w:space="0" w:color="auto"/>
              <w:left w:val="single" w:sz="4" w:space="0" w:color="auto"/>
              <w:bottom w:val="single" w:sz="4" w:space="0" w:color="auto"/>
              <w:right w:val="single" w:sz="4" w:space="0" w:color="auto"/>
            </w:tcBorders>
            <w:hideMark/>
          </w:tcPr>
          <w:p w14:paraId="002FC836" w14:textId="12732D58"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Стандарт-титры для рН-метрии 2 разряда, рН-4,01</w:t>
            </w:r>
          </w:p>
        </w:tc>
        <w:tc>
          <w:tcPr>
            <w:tcW w:w="1418" w:type="dxa"/>
            <w:tcBorders>
              <w:top w:val="single" w:sz="4" w:space="0" w:color="auto"/>
              <w:left w:val="nil"/>
              <w:bottom w:val="single" w:sz="4" w:space="0" w:color="auto"/>
              <w:right w:val="single" w:sz="4" w:space="0" w:color="auto"/>
            </w:tcBorders>
            <w:vAlign w:val="center"/>
            <w:hideMark/>
          </w:tcPr>
          <w:p w14:paraId="44207B69"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*40309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D2B430A"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упак</w:t>
            </w:r>
            <w:proofErr w:type="spellEnd"/>
            <w:r w:rsidRPr="00502984">
              <w:rPr>
                <w:rFonts w:ascii="Franklin Gothic Book" w:hAnsi="Franklin Gothic Book"/>
                <w:sz w:val="22"/>
                <w:szCs w:val="22"/>
                <w:lang w:eastAsia="en-US"/>
              </w:rPr>
              <w:t>.</w:t>
            </w:r>
          </w:p>
        </w:tc>
        <w:tc>
          <w:tcPr>
            <w:tcW w:w="1134" w:type="dxa"/>
            <w:gridSpan w:val="2"/>
            <w:tcBorders>
              <w:top w:val="nil"/>
              <w:left w:val="single" w:sz="4" w:space="0" w:color="auto"/>
              <w:bottom w:val="single" w:sz="4" w:space="0" w:color="auto"/>
              <w:right w:val="single" w:sz="4" w:space="0" w:color="auto"/>
            </w:tcBorders>
          </w:tcPr>
          <w:p w14:paraId="71C0E8BE" w14:textId="4310EE6B"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21E32E53" w14:textId="489FE1B8"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vAlign w:val="center"/>
          </w:tcPr>
          <w:p w14:paraId="10ADBA56" w14:textId="0425315B"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vAlign w:val="center"/>
          </w:tcPr>
          <w:p w14:paraId="3778D73F"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50171E" w:rsidRPr="00502984" w14:paraId="4C891700" w14:textId="65405864" w:rsidTr="00E074F2">
        <w:trPr>
          <w:trHeight w:val="278"/>
        </w:trPr>
        <w:tc>
          <w:tcPr>
            <w:tcW w:w="12019" w:type="dxa"/>
            <w:gridSpan w:val="10"/>
            <w:tcBorders>
              <w:top w:val="single" w:sz="4" w:space="0" w:color="auto"/>
              <w:left w:val="single" w:sz="4" w:space="0" w:color="auto"/>
              <w:bottom w:val="single" w:sz="4" w:space="0" w:color="auto"/>
            </w:tcBorders>
          </w:tcPr>
          <w:p w14:paraId="708BDB5A" w14:textId="548CBE3B" w:rsidR="0050171E" w:rsidRPr="00502984" w:rsidRDefault="0050171E" w:rsidP="0050171E">
            <w:pPr>
              <w:jc w:val="center"/>
              <w:rPr>
                <w:rFonts w:ascii="Franklin Gothic Book" w:eastAsia="Calibri" w:hAnsi="Franklin Gothic Book"/>
                <w:sz w:val="22"/>
                <w:szCs w:val="22"/>
              </w:rPr>
            </w:pPr>
            <w:r w:rsidRPr="00502984">
              <w:rPr>
                <w:rFonts w:ascii="Franklin Gothic Book" w:hAnsi="Franklin Gothic Book"/>
                <w:b/>
                <w:color w:val="000000"/>
                <w:sz w:val="22"/>
                <w:szCs w:val="22"/>
                <w:lang w:eastAsia="en-US"/>
              </w:rPr>
              <w:t xml:space="preserve">Заявка химической лаборатории </w:t>
            </w:r>
            <w:proofErr w:type="spellStart"/>
            <w:r w:rsidRPr="00502984">
              <w:rPr>
                <w:rFonts w:ascii="Franklin Gothic Book" w:hAnsi="Franklin Gothic Book"/>
                <w:b/>
                <w:color w:val="000000"/>
                <w:sz w:val="22"/>
                <w:szCs w:val="22"/>
                <w:lang w:eastAsia="en-US"/>
              </w:rPr>
              <w:t>Нефтерайона</w:t>
            </w:r>
            <w:proofErr w:type="spellEnd"/>
            <w:r w:rsidRPr="00502984">
              <w:rPr>
                <w:rFonts w:ascii="Franklin Gothic Book" w:hAnsi="Franklin Gothic Book"/>
                <w:b/>
                <w:color w:val="000000"/>
                <w:sz w:val="22"/>
                <w:szCs w:val="22"/>
                <w:lang w:eastAsia="en-US"/>
              </w:rPr>
              <w:t xml:space="preserve"> № 15002 от 12.09.2016г</w:t>
            </w:r>
          </w:p>
        </w:tc>
      </w:tr>
      <w:tr w:rsidR="00E074F2" w:rsidRPr="00502984" w14:paraId="4661A36E" w14:textId="77B561E0"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2444121" w14:textId="71F6DEFB"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B7A2807" w14:textId="7DB70990"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62</w:t>
            </w:r>
          </w:p>
        </w:tc>
        <w:tc>
          <w:tcPr>
            <w:tcW w:w="3118" w:type="dxa"/>
            <w:tcBorders>
              <w:top w:val="single" w:sz="4" w:space="0" w:color="auto"/>
              <w:left w:val="single" w:sz="4" w:space="0" w:color="auto"/>
              <w:bottom w:val="single" w:sz="4" w:space="0" w:color="auto"/>
              <w:right w:val="single" w:sz="4" w:space="0" w:color="auto"/>
            </w:tcBorders>
            <w:hideMark/>
          </w:tcPr>
          <w:p w14:paraId="4F835891" w14:textId="06260428"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Реактив натрий гидроокись (СТ-ТИТР)</w:t>
            </w:r>
          </w:p>
        </w:tc>
        <w:tc>
          <w:tcPr>
            <w:tcW w:w="1418" w:type="dxa"/>
            <w:tcBorders>
              <w:top w:val="single" w:sz="4" w:space="0" w:color="auto"/>
              <w:left w:val="nil"/>
              <w:bottom w:val="single" w:sz="4" w:space="0" w:color="auto"/>
              <w:right w:val="single" w:sz="4" w:space="0" w:color="auto"/>
            </w:tcBorders>
            <w:vAlign w:val="center"/>
            <w:hideMark/>
          </w:tcPr>
          <w:p w14:paraId="7CE99ABF"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*44368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8E29D0E"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упак</w:t>
            </w:r>
            <w:proofErr w:type="spellEnd"/>
          </w:p>
        </w:tc>
        <w:tc>
          <w:tcPr>
            <w:tcW w:w="1134" w:type="dxa"/>
            <w:gridSpan w:val="2"/>
            <w:tcBorders>
              <w:top w:val="nil"/>
              <w:left w:val="single" w:sz="4" w:space="0" w:color="auto"/>
              <w:bottom w:val="single" w:sz="4" w:space="0" w:color="auto"/>
              <w:right w:val="single" w:sz="4" w:space="0" w:color="auto"/>
            </w:tcBorders>
          </w:tcPr>
          <w:p w14:paraId="2FF3A0B5" w14:textId="3DB8A2D5"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65B9E704"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3068FA93" w14:textId="3460195D"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0478C8BD"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EB56713" w14:textId="2CFB38A2"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AC79E7C" w14:textId="33BEF51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62E5386" w14:textId="4935E5D5"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63</w:t>
            </w:r>
          </w:p>
        </w:tc>
        <w:tc>
          <w:tcPr>
            <w:tcW w:w="3118" w:type="dxa"/>
            <w:tcBorders>
              <w:top w:val="single" w:sz="4" w:space="0" w:color="auto"/>
              <w:left w:val="single" w:sz="4" w:space="0" w:color="auto"/>
              <w:bottom w:val="single" w:sz="4" w:space="0" w:color="auto"/>
              <w:right w:val="single" w:sz="4" w:space="0" w:color="auto"/>
            </w:tcBorders>
            <w:hideMark/>
          </w:tcPr>
          <w:p w14:paraId="4717C7A0" w14:textId="2EC928C8"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Реактив СТ барий хлористый </w:t>
            </w:r>
          </w:p>
        </w:tc>
        <w:tc>
          <w:tcPr>
            <w:tcW w:w="1418" w:type="dxa"/>
            <w:tcBorders>
              <w:top w:val="single" w:sz="4" w:space="0" w:color="auto"/>
              <w:left w:val="nil"/>
              <w:bottom w:val="single" w:sz="4" w:space="0" w:color="auto"/>
              <w:right w:val="single" w:sz="4" w:space="0" w:color="auto"/>
            </w:tcBorders>
            <w:vAlign w:val="center"/>
            <w:hideMark/>
          </w:tcPr>
          <w:p w14:paraId="76521106"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*31696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5641375"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упак</w:t>
            </w:r>
            <w:proofErr w:type="spellEnd"/>
          </w:p>
        </w:tc>
        <w:tc>
          <w:tcPr>
            <w:tcW w:w="1134" w:type="dxa"/>
            <w:gridSpan w:val="2"/>
            <w:tcBorders>
              <w:top w:val="nil"/>
              <w:left w:val="single" w:sz="4" w:space="0" w:color="auto"/>
              <w:bottom w:val="single" w:sz="4" w:space="0" w:color="auto"/>
              <w:right w:val="single" w:sz="4" w:space="0" w:color="auto"/>
            </w:tcBorders>
          </w:tcPr>
          <w:p w14:paraId="021B88B7" w14:textId="6F4B9626"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2212B70B"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75587CB7" w14:textId="2769D4BA"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3CB8755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AD8C97E" w14:textId="4C19EA14"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04038B7" w14:textId="4D8C1015"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4AD6606" w14:textId="7461231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64</w:t>
            </w:r>
          </w:p>
        </w:tc>
        <w:tc>
          <w:tcPr>
            <w:tcW w:w="3118" w:type="dxa"/>
            <w:tcBorders>
              <w:top w:val="single" w:sz="4" w:space="0" w:color="auto"/>
              <w:left w:val="single" w:sz="4" w:space="0" w:color="auto"/>
              <w:bottom w:val="single" w:sz="4" w:space="0" w:color="auto"/>
              <w:right w:val="single" w:sz="4" w:space="0" w:color="auto"/>
            </w:tcBorders>
            <w:hideMark/>
          </w:tcPr>
          <w:p w14:paraId="6ACCA523" w14:textId="36675179"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гос. стандарт Н. </w:t>
            </w:r>
            <w:proofErr w:type="gramStart"/>
            <w:r w:rsidRPr="00502984">
              <w:rPr>
                <w:rFonts w:ascii="Franklin Gothic Book" w:hAnsi="Franklin Gothic Book"/>
                <w:sz w:val="22"/>
                <w:szCs w:val="22"/>
                <w:lang w:eastAsia="en-US"/>
              </w:rPr>
              <w:t>мышьяка  0</w:t>
            </w:r>
            <w:proofErr w:type="gramEnd"/>
            <w:r w:rsidRPr="00502984">
              <w:rPr>
                <w:rFonts w:ascii="Franklin Gothic Book" w:hAnsi="Franklin Gothic Book"/>
                <w:sz w:val="22"/>
                <w:szCs w:val="22"/>
                <w:lang w:eastAsia="en-US"/>
              </w:rPr>
              <w:t>,1 МГ/МЛ (III) 7976-2001</w:t>
            </w:r>
          </w:p>
        </w:tc>
        <w:tc>
          <w:tcPr>
            <w:tcW w:w="1418" w:type="dxa"/>
            <w:tcBorders>
              <w:top w:val="single" w:sz="4" w:space="0" w:color="auto"/>
              <w:left w:val="nil"/>
              <w:bottom w:val="single" w:sz="4" w:space="0" w:color="auto"/>
              <w:right w:val="single" w:sz="4" w:space="0" w:color="auto"/>
            </w:tcBorders>
            <w:vAlign w:val="center"/>
            <w:hideMark/>
          </w:tcPr>
          <w:p w14:paraId="47E815D8"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*31684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D9AC92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18602685" w14:textId="41CC28AA"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5E8F6AB5"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3BB28659" w14:textId="0646A0B1"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1935DA95"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1811D81F" w14:textId="0DADCCA9"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9B6B359" w14:textId="135534E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008AD4E" w14:textId="0B63EBAE"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65</w:t>
            </w:r>
          </w:p>
        </w:tc>
        <w:tc>
          <w:tcPr>
            <w:tcW w:w="3118" w:type="dxa"/>
            <w:tcBorders>
              <w:top w:val="single" w:sz="4" w:space="0" w:color="auto"/>
              <w:left w:val="single" w:sz="4" w:space="0" w:color="auto"/>
              <w:bottom w:val="single" w:sz="4" w:space="0" w:color="auto"/>
              <w:right w:val="single" w:sz="4" w:space="0" w:color="auto"/>
            </w:tcBorders>
            <w:hideMark/>
          </w:tcPr>
          <w:p w14:paraId="710B4F98" w14:textId="7C6955AC" w:rsidR="00E074F2" w:rsidRPr="00502984" w:rsidRDefault="00E074F2" w:rsidP="0050171E">
            <w:pPr>
              <w:spacing w:line="276" w:lineRule="auto"/>
              <w:rPr>
                <w:rFonts w:ascii="Franklin Gothic Book" w:hAnsi="Franklin Gothic Book"/>
                <w:sz w:val="22"/>
                <w:szCs w:val="22"/>
                <w:lang w:eastAsia="en-US"/>
              </w:rPr>
            </w:pPr>
            <w:proofErr w:type="spellStart"/>
            <w:proofErr w:type="gramStart"/>
            <w:r w:rsidRPr="00502984">
              <w:rPr>
                <w:rFonts w:ascii="Franklin Gothic Book" w:hAnsi="Franklin Gothic Book"/>
                <w:sz w:val="22"/>
                <w:szCs w:val="22"/>
                <w:lang w:eastAsia="en-US"/>
              </w:rPr>
              <w:t>Оюразец</w:t>
            </w:r>
            <w:proofErr w:type="spellEnd"/>
            <w:r w:rsidRPr="00502984">
              <w:rPr>
                <w:rFonts w:ascii="Franklin Gothic Book" w:hAnsi="Franklin Gothic Book"/>
                <w:sz w:val="22"/>
                <w:szCs w:val="22"/>
                <w:lang w:eastAsia="en-US"/>
              </w:rPr>
              <w:t xml:space="preserve">  гос.</w:t>
            </w:r>
            <w:proofErr w:type="gramEnd"/>
            <w:r w:rsidRPr="00502984">
              <w:rPr>
                <w:rFonts w:ascii="Franklin Gothic Book" w:hAnsi="Franklin Gothic Book"/>
                <w:sz w:val="22"/>
                <w:szCs w:val="22"/>
                <w:lang w:eastAsia="en-US"/>
              </w:rPr>
              <w:t xml:space="preserve"> стандарт сульфат ионов 5млх1амп. 10,0г/ДМ3 ГСО 7437-98</w:t>
            </w:r>
          </w:p>
        </w:tc>
        <w:tc>
          <w:tcPr>
            <w:tcW w:w="1418" w:type="dxa"/>
            <w:tcBorders>
              <w:top w:val="single" w:sz="4" w:space="0" w:color="auto"/>
              <w:left w:val="nil"/>
              <w:bottom w:val="single" w:sz="4" w:space="0" w:color="auto"/>
              <w:right w:val="single" w:sz="4" w:space="0" w:color="auto"/>
            </w:tcBorders>
            <w:vAlign w:val="center"/>
            <w:hideMark/>
          </w:tcPr>
          <w:p w14:paraId="59F97A9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*17687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2E012B9"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6B940A01" w14:textId="5040DB26"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41791F9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2950B3E3" w14:textId="24894718"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5F911CCD"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D6C10F7" w14:textId="568BE17F"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F9CC9C4" w14:textId="096829CC"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3FE941B" w14:textId="33F2EC83"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66</w:t>
            </w:r>
          </w:p>
        </w:tc>
        <w:tc>
          <w:tcPr>
            <w:tcW w:w="3118" w:type="dxa"/>
            <w:tcBorders>
              <w:top w:val="single" w:sz="4" w:space="0" w:color="auto"/>
              <w:left w:val="single" w:sz="4" w:space="0" w:color="auto"/>
              <w:bottom w:val="single" w:sz="4" w:space="0" w:color="auto"/>
              <w:right w:val="single" w:sz="4" w:space="0" w:color="auto"/>
            </w:tcBorders>
            <w:hideMark/>
          </w:tcPr>
          <w:p w14:paraId="3CF5605C" w14:textId="2BA715DD"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гос. стандарт Н. мутность 4000 </w:t>
            </w:r>
            <w:proofErr w:type="spellStart"/>
            <w:r w:rsidRPr="00502984">
              <w:rPr>
                <w:rFonts w:ascii="Franklin Gothic Book" w:hAnsi="Franklin Gothic Book"/>
                <w:sz w:val="22"/>
                <w:szCs w:val="22"/>
                <w:lang w:eastAsia="en-US"/>
              </w:rPr>
              <w:t>ед</w:t>
            </w:r>
            <w:proofErr w:type="spellEnd"/>
            <w:r w:rsidRPr="00502984">
              <w:rPr>
                <w:rFonts w:ascii="Franklin Gothic Book" w:hAnsi="Franklin Gothic Book"/>
                <w:sz w:val="22"/>
                <w:szCs w:val="22"/>
                <w:lang w:eastAsia="en-US"/>
              </w:rPr>
              <w:t xml:space="preserve"> 7271-96 5 мл</w:t>
            </w:r>
          </w:p>
        </w:tc>
        <w:tc>
          <w:tcPr>
            <w:tcW w:w="1418" w:type="dxa"/>
            <w:tcBorders>
              <w:top w:val="single" w:sz="4" w:space="0" w:color="auto"/>
              <w:left w:val="nil"/>
              <w:bottom w:val="single" w:sz="4" w:space="0" w:color="auto"/>
              <w:right w:val="single" w:sz="4" w:space="0" w:color="auto"/>
            </w:tcBorders>
            <w:vAlign w:val="center"/>
            <w:hideMark/>
          </w:tcPr>
          <w:p w14:paraId="2C7E828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*47892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C61B44F"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3E7001E2" w14:textId="63240F07"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318CFD6E"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6A0503B4" w14:textId="0A386BD2"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4F569FB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0D971895" w14:textId="49375797"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15D3C83F" w14:textId="344B33F1"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3A34673" w14:textId="268415F6"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67</w:t>
            </w:r>
          </w:p>
        </w:tc>
        <w:tc>
          <w:tcPr>
            <w:tcW w:w="3118" w:type="dxa"/>
            <w:tcBorders>
              <w:top w:val="single" w:sz="4" w:space="0" w:color="auto"/>
              <w:left w:val="single" w:sz="4" w:space="0" w:color="auto"/>
              <w:bottom w:val="single" w:sz="4" w:space="0" w:color="auto"/>
              <w:right w:val="single" w:sz="4" w:space="0" w:color="auto"/>
            </w:tcBorders>
            <w:hideMark/>
          </w:tcPr>
          <w:p w14:paraId="78B5DDAB" w14:textId="3AC145E5"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Образец гос. стандарт состава смеси триглицеридов жирных кислот 9437-09</w:t>
            </w:r>
          </w:p>
        </w:tc>
        <w:tc>
          <w:tcPr>
            <w:tcW w:w="1418" w:type="dxa"/>
            <w:tcBorders>
              <w:top w:val="single" w:sz="4" w:space="0" w:color="auto"/>
              <w:left w:val="nil"/>
              <w:bottom w:val="single" w:sz="4" w:space="0" w:color="auto"/>
              <w:right w:val="single" w:sz="4" w:space="0" w:color="auto"/>
            </w:tcBorders>
            <w:vAlign w:val="center"/>
            <w:hideMark/>
          </w:tcPr>
          <w:p w14:paraId="7405DF94"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*52315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05F37B7"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2D8531A0" w14:textId="796171A8"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4EBEB9E4"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69CD8C95" w14:textId="0EF4571D"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6B281013"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F04F45F" w14:textId="2E02C2C7"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896C78B" w14:textId="79A88099"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233D5F9" w14:textId="66C04874"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68</w:t>
            </w:r>
          </w:p>
        </w:tc>
        <w:tc>
          <w:tcPr>
            <w:tcW w:w="3118" w:type="dxa"/>
            <w:tcBorders>
              <w:top w:val="single" w:sz="4" w:space="0" w:color="auto"/>
              <w:left w:val="single" w:sz="4" w:space="0" w:color="auto"/>
              <w:bottom w:val="single" w:sz="4" w:space="0" w:color="auto"/>
              <w:right w:val="single" w:sz="4" w:space="0" w:color="auto"/>
            </w:tcBorders>
            <w:hideMark/>
          </w:tcPr>
          <w:p w14:paraId="4B722146" w14:textId="5B276AAA"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гос. стандартный нефтепродукты в водорастворимой матрице 8648-2005 (0,05 </w:t>
            </w:r>
            <w:proofErr w:type="spellStart"/>
            <w:r w:rsidRPr="00502984">
              <w:rPr>
                <w:rFonts w:ascii="Franklin Gothic Book" w:hAnsi="Franklin Gothic Book"/>
                <w:sz w:val="22"/>
                <w:szCs w:val="22"/>
                <w:lang w:eastAsia="en-US"/>
              </w:rPr>
              <w:t>мГ</w:t>
            </w:r>
            <w:proofErr w:type="spellEnd"/>
            <w:r w:rsidRPr="00502984">
              <w:rPr>
                <w:rFonts w:ascii="Franklin Gothic Book" w:hAnsi="Franklin Gothic Book"/>
                <w:sz w:val="22"/>
                <w:szCs w:val="22"/>
                <w:lang w:eastAsia="en-US"/>
              </w:rPr>
              <w:t>/</w:t>
            </w:r>
            <w:proofErr w:type="spellStart"/>
            <w:r w:rsidRPr="00502984">
              <w:rPr>
                <w:rFonts w:ascii="Franklin Gothic Book" w:hAnsi="Franklin Gothic Book"/>
                <w:sz w:val="22"/>
                <w:szCs w:val="22"/>
                <w:lang w:eastAsia="en-US"/>
              </w:rPr>
              <w:t>мЛ</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747344FB"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*53575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52A472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46589F53" w14:textId="2A522C60"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10</w:t>
            </w:r>
          </w:p>
        </w:tc>
        <w:tc>
          <w:tcPr>
            <w:tcW w:w="992" w:type="dxa"/>
            <w:tcBorders>
              <w:top w:val="nil"/>
              <w:left w:val="single" w:sz="4" w:space="0" w:color="auto"/>
              <w:bottom w:val="single" w:sz="4" w:space="0" w:color="auto"/>
              <w:right w:val="single" w:sz="4" w:space="0" w:color="auto"/>
            </w:tcBorders>
          </w:tcPr>
          <w:p w14:paraId="151FEE7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50E51289" w14:textId="5236A334"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3AF7180C"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0BB7250" w14:textId="562E1812"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C1FE236" w14:textId="3ED211C9"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D7EDE9E" w14:textId="3DBE0BA8"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69</w:t>
            </w:r>
          </w:p>
        </w:tc>
        <w:tc>
          <w:tcPr>
            <w:tcW w:w="3118" w:type="dxa"/>
            <w:tcBorders>
              <w:top w:val="single" w:sz="4" w:space="0" w:color="auto"/>
              <w:left w:val="single" w:sz="4" w:space="0" w:color="auto"/>
              <w:bottom w:val="single" w:sz="4" w:space="0" w:color="auto"/>
              <w:right w:val="single" w:sz="4" w:space="0" w:color="auto"/>
            </w:tcBorders>
            <w:hideMark/>
          </w:tcPr>
          <w:p w14:paraId="6E361BA3" w14:textId="7CDE76C2"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Фенол в этаноле ГСО 5мл х 1 </w:t>
            </w:r>
            <w:proofErr w:type="spellStart"/>
            <w:r w:rsidRPr="00502984">
              <w:rPr>
                <w:rFonts w:ascii="Franklin Gothic Book" w:hAnsi="Franklin Gothic Book"/>
                <w:sz w:val="22"/>
                <w:szCs w:val="22"/>
                <w:lang w:eastAsia="en-US"/>
              </w:rPr>
              <w:t>амп</w:t>
            </w:r>
            <w:proofErr w:type="spellEnd"/>
            <w:r w:rsidRPr="00502984">
              <w:rPr>
                <w:rFonts w:ascii="Franklin Gothic Book" w:hAnsi="Franklin Gothic Book"/>
                <w:sz w:val="22"/>
                <w:szCs w:val="22"/>
                <w:lang w:eastAsia="en-US"/>
              </w:rPr>
              <w:t xml:space="preserve"> 1,0 мг/см3 ГСО 8714-2005</w:t>
            </w:r>
          </w:p>
        </w:tc>
        <w:tc>
          <w:tcPr>
            <w:tcW w:w="1418" w:type="dxa"/>
            <w:tcBorders>
              <w:top w:val="single" w:sz="4" w:space="0" w:color="auto"/>
              <w:left w:val="nil"/>
              <w:bottom w:val="single" w:sz="4" w:space="0" w:color="auto"/>
              <w:right w:val="single" w:sz="4" w:space="0" w:color="auto"/>
            </w:tcBorders>
            <w:vAlign w:val="center"/>
            <w:hideMark/>
          </w:tcPr>
          <w:p w14:paraId="2CCF3D51"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315446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5702511"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03782E05" w14:textId="2D7D198C"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7CE2141E"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348A17AF" w14:textId="592F0BBC"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415E448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64CD5293" w14:textId="4793049E"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21D2375" w14:textId="7E21AB5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7C99A92" w14:textId="7187B46D"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70</w:t>
            </w:r>
          </w:p>
        </w:tc>
        <w:tc>
          <w:tcPr>
            <w:tcW w:w="3118" w:type="dxa"/>
            <w:tcBorders>
              <w:top w:val="single" w:sz="4" w:space="0" w:color="auto"/>
              <w:left w:val="single" w:sz="4" w:space="0" w:color="auto"/>
              <w:bottom w:val="single" w:sz="4" w:space="0" w:color="auto"/>
              <w:right w:val="single" w:sz="4" w:space="0" w:color="auto"/>
            </w:tcBorders>
            <w:hideMark/>
          </w:tcPr>
          <w:p w14:paraId="52E6026A" w14:textId="14226D59" w:rsidR="00E074F2" w:rsidRPr="00502984" w:rsidRDefault="00E074F2" w:rsidP="0050171E">
            <w:pPr>
              <w:spacing w:line="276" w:lineRule="auto"/>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Ообразец</w:t>
            </w:r>
            <w:proofErr w:type="spellEnd"/>
            <w:r w:rsidRPr="00502984">
              <w:rPr>
                <w:rFonts w:ascii="Franklin Gothic Book" w:hAnsi="Franklin Gothic Book"/>
                <w:sz w:val="22"/>
                <w:szCs w:val="22"/>
                <w:lang w:eastAsia="en-US"/>
              </w:rPr>
              <w:t xml:space="preserve"> гос. ион железа (III) 5мл х 1амп 1,0 г/дм³ ГСО 7835-2000 МСО 0294-2002</w:t>
            </w:r>
          </w:p>
        </w:tc>
        <w:tc>
          <w:tcPr>
            <w:tcW w:w="1418" w:type="dxa"/>
            <w:tcBorders>
              <w:top w:val="single" w:sz="4" w:space="0" w:color="auto"/>
              <w:left w:val="nil"/>
              <w:bottom w:val="single" w:sz="4" w:space="0" w:color="auto"/>
              <w:right w:val="single" w:sz="4" w:space="0" w:color="auto"/>
            </w:tcBorders>
            <w:vAlign w:val="center"/>
            <w:hideMark/>
          </w:tcPr>
          <w:p w14:paraId="5CF77E36"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*17697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DB1D86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0D1FF8A2" w14:textId="3349CBF4"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25</w:t>
            </w:r>
          </w:p>
        </w:tc>
        <w:tc>
          <w:tcPr>
            <w:tcW w:w="992" w:type="dxa"/>
            <w:tcBorders>
              <w:top w:val="nil"/>
              <w:left w:val="single" w:sz="4" w:space="0" w:color="auto"/>
              <w:bottom w:val="single" w:sz="4" w:space="0" w:color="auto"/>
              <w:right w:val="single" w:sz="4" w:space="0" w:color="auto"/>
            </w:tcBorders>
          </w:tcPr>
          <w:p w14:paraId="23459A14"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1E92121B" w14:textId="6DAD0FD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6E25060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275BC244" w14:textId="7EAD9B68"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33E5B728" w14:textId="1C9CFFC7"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4ECCA86" w14:textId="36EC26E5"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71</w:t>
            </w:r>
          </w:p>
        </w:tc>
        <w:tc>
          <w:tcPr>
            <w:tcW w:w="3118" w:type="dxa"/>
            <w:tcBorders>
              <w:top w:val="single" w:sz="4" w:space="0" w:color="auto"/>
              <w:left w:val="single" w:sz="4" w:space="0" w:color="auto"/>
              <w:bottom w:val="single" w:sz="4" w:space="0" w:color="auto"/>
              <w:right w:val="single" w:sz="4" w:space="0" w:color="auto"/>
            </w:tcBorders>
            <w:hideMark/>
          </w:tcPr>
          <w:p w14:paraId="0EB046A3" w14:textId="17AA8CEB"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Реактив </w:t>
            </w:r>
            <w:proofErr w:type="spellStart"/>
            <w:r w:rsidRPr="00502984">
              <w:rPr>
                <w:rFonts w:ascii="Franklin Gothic Book" w:hAnsi="Franklin Gothic Book"/>
                <w:sz w:val="22"/>
                <w:szCs w:val="22"/>
                <w:lang w:eastAsia="en-US"/>
              </w:rPr>
              <w:t>марганей</w:t>
            </w:r>
            <w:proofErr w:type="spellEnd"/>
            <w:r w:rsidRPr="00502984">
              <w:rPr>
                <w:rFonts w:ascii="Franklin Gothic Book" w:hAnsi="Franklin Gothic Book"/>
                <w:sz w:val="22"/>
                <w:szCs w:val="22"/>
                <w:lang w:eastAsia="en-US"/>
              </w:rPr>
              <w:t xml:space="preserve"> (II) ГСО 7875-2000МСО 0300:2002 (1г/дм³) 5мл</w:t>
            </w:r>
          </w:p>
        </w:tc>
        <w:tc>
          <w:tcPr>
            <w:tcW w:w="1418" w:type="dxa"/>
            <w:tcBorders>
              <w:top w:val="single" w:sz="4" w:space="0" w:color="auto"/>
              <w:left w:val="nil"/>
              <w:bottom w:val="single" w:sz="4" w:space="0" w:color="auto"/>
              <w:right w:val="single" w:sz="4" w:space="0" w:color="auto"/>
            </w:tcBorders>
            <w:vAlign w:val="center"/>
            <w:hideMark/>
          </w:tcPr>
          <w:p w14:paraId="1B928B2C"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*44374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FF1D40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2C649387" w14:textId="31221D0B"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15</w:t>
            </w:r>
          </w:p>
        </w:tc>
        <w:tc>
          <w:tcPr>
            <w:tcW w:w="992" w:type="dxa"/>
            <w:tcBorders>
              <w:top w:val="nil"/>
              <w:left w:val="single" w:sz="4" w:space="0" w:color="auto"/>
              <w:bottom w:val="single" w:sz="4" w:space="0" w:color="auto"/>
              <w:right w:val="single" w:sz="4" w:space="0" w:color="auto"/>
            </w:tcBorders>
          </w:tcPr>
          <w:p w14:paraId="609D926A"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297C79DC" w14:textId="281C4C08"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652FE62E"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22C8C165" w14:textId="3FB5DBF5"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6388046" w14:textId="763551AB"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32CDE24" w14:textId="373E905F"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72</w:t>
            </w:r>
          </w:p>
        </w:tc>
        <w:tc>
          <w:tcPr>
            <w:tcW w:w="3118" w:type="dxa"/>
            <w:tcBorders>
              <w:top w:val="single" w:sz="4" w:space="0" w:color="auto"/>
              <w:left w:val="single" w:sz="4" w:space="0" w:color="auto"/>
              <w:bottom w:val="single" w:sz="4" w:space="0" w:color="auto"/>
              <w:right w:val="single" w:sz="4" w:space="0" w:color="auto"/>
            </w:tcBorders>
            <w:hideMark/>
          </w:tcPr>
          <w:p w14:paraId="409DC18A" w14:textId="07F167EF"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Медь 1мГ/</w:t>
            </w:r>
            <w:proofErr w:type="spellStart"/>
            <w:r w:rsidRPr="00502984">
              <w:rPr>
                <w:rFonts w:ascii="Franklin Gothic Book" w:hAnsi="Franklin Gothic Book"/>
                <w:sz w:val="22"/>
                <w:szCs w:val="22"/>
                <w:lang w:eastAsia="en-US"/>
              </w:rPr>
              <w:t>мЛ</w:t>
            </w:r>
            <w:proofErr w:type="spellEnd"/>
            <w:r w:rsidRPr="00502984">
              <w:rPr>
                <w:rFonts w:ascii="Franklin Gothic Book" w:hAnsi="Franklin Gothic Book"/>
                <w:sz w:val="22"/>
                <w:szCs w:val="22"/>
                <w:lang w:eastAsia="en-US"/>
              </w:rPr>
              <w:t xml:space="preserve"> 7836-2000</w:t>
            </w:r>
          </w:p>
        </w:tc>
        <w:tc>
          <w:tcPr>
            <w:tcW w:w="1418" w:type="dxa"/>
            <w:tcBorders>
              <w:top w:val="single" w:sz="4" w:space="0" w:color="auto"/>
              <w:left w:val="nil"/>
              <w:bottom w:val="single" w:sz="4" w:space="0" w:color="auto"/>
              <w:right w:val="single" w:sz="4" w:space="0" w:color="auto"/>
            </w:tcBorders>
            <w:vAlign w:val="center"/>
            <w:hideMark/>
          </w:tcPr>
          <w:p w14:paraId="7F16A93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*31683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3678EC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63BCB7E4" w14:textId="04C0FAD4"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4D6704DF"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59E78AE8" w14:textId="01058FB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3EC40AA3"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A58027B" w14:textId="778691BF"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AB014BD" w14:textId="5C8F3693"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86E4732" w14:textId="36906569"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73</w:t>
            </w:r>
          </w:p>
        </w:tc>
        <w:tc>
          <w:tcPr>
            <w:tcW w:w="3118" w:type="dxa"/>
            <w:tcBorders>
              <w:top w:val="single" w:sz="4" w:space="0" w:color="auto"/>
              <w:left w:val="single" w:sz="4" w:space="0" w:color="auto"/>
              <w:bottom w:val="single" w:sz="4" w:space="0" w:color="auto"/>
              <w:right w:val="single" w:sz="4" w:space="0" w:color="auto"/>
            </w:tcBorders>
            <w:hideMark/>
          </w:tcPr>
          <w:p w14:paraId="2018505B" w14:textId="5D23FB58"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гос. стандарт ион хрома (VI) 5мл х 1 </w:t>
            </w:r>
            <w:proofErr w:type="spellStart"/>
            <w:r w:rsidRPr="00502984">
              <w:rPr>
                <w:rFonts w:ascii="Franklin Gothic Book" w:hAnsi="Franklin Gothic Book"/>
                <w:sz w:val="22"/>
                <w:szCs w:val="22"/>
                <w:lang w:eastAsia="en-US"/>
              </w:rPr>
              <w:t>амп</w:t>
            </w:r>
            <w:proofErr w:type="spellEnd"/>
            <w:r w:rsidRPr="00502984">
              <w:rPr>
                <w:rFonts w:ascii="Franklin Gothic Book" w:hAnsi="Franklin Gothic Book"/>
                <w:sz w:val="22"/>
                <w:szCs w:val="22"/>
                <w:lang w:eastAsia="en-US"/>
              </w:rPr>
              <w:t xml:space="preserve"> 1,0 г/дм³ ГСО 7834-2000</w:t>
            </w:r>
          </w:p>
        </w:tc>
        <w:tc>
          <w:tcPr>
            <w:tcW w:w="1418" w:type="dxa"/>
            <w:tcBorders>
              <w:top w:val="single" w:sz="4" w:space="0" w:color="auto"/>
              <w:left w:val="nil"/>
              <w:bottom w:val="single" w:sz="4" w:space="0" w:color="auto"/>
              <w:right w:val="single" w:sz="4" w:space="0" w:color="auto"/>
            </w:tcBorders>
            <w:vAlign w:val="center"/>
            <w:hideMark/>
          </w:tcPr>
          <w:p w14:paraId="5FCF87A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*17693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793EE48"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5E02BDE6" w14:textId="7A634398"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22778C98"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2A3BFCA5" w14:textId="1CBD3A7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00924C1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051AC79" w14:textId="5F1BDA9A"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D641FE4" w14:textId="2A9AD1C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97184A8" w14:textId="212F31EB"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74</w:t>
            </w:r>
          </w:p>
        </w:tc>
        <w:tc>
          <w:tcPr>
            <w:tcW w:w="3118" w:type="dxa"/>
            <w:tcBorders>
              <w:top w:val="single" w:sz="4" w:space="0" w:color="auto"/>
              <w:left w:val="single" w:sz="4" w:space="0" w:color="auto"/>
              <w:bottom w:val="single" w:sz="4" w:space="0" w:color="auto"/>
              <w:right w:val="single" w:sz="4" w:space="0" w:color="auto"/>
            </w:tcBorders>
            <w:hideMark/>
          </w:tcPr>
          <w:p w14:paraId="05286DA9" w14:textId="0C41F570"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Образец гос. стандарт аммоний 1мГ/</w:t>
            </w:r>
            <w:proofErr w:type="spellStart"/>
            <w:r w:rsidRPr="00502984">
              <w:rPr>
                <w:rFonts w:ascii="Franklin Gothic Book" w:hAnsi="Franklin Gothic Book"/>
                <w:sz w:val="22"/>
                <w:szCs w:val="22"/>
                <w:lang w:eastAsia="en-US"/>
              </w:rPr>
              <w:t>мЛ</w:t>
            </w:r>
            <w:proofErr w:type="spellEnd"/>
            <w:r w:rsidRPr="00502984">
              <w:rPr>
                <w:rFonts w:ascii="Franklin Gothic Book" w:hAnsi="Franklin Gothic Book"/>
                <w:sz w:val="22"/>
                <w:szCs w:val="22"/>
                <w:lang w:eastAsia="en-US"/>
              </w:rPr>
              <w:t xml:space="preserve"> 7747-99</w:t>
            </w:r>
          </w:p>
        </w:tc>
        <w:tc>
          <w:tcPr>
            <w:tcW w:w="1418" w:type="dxa"/>
            <w:tcBorders>
              <w:top w:val="single" w:sz="4" w:space="0" w:color="auto"/>
              <w:left w:val="nil"/>
              <w:bottom w:val="single" w:sz="4" w:space="0" w:color="auto"/>
              <w:right w:val="single" w:sz="4" w:space="0" w:color="auto"/>
            </w:tcBorders>
            <w:vAlign w:val="center"/>
            <w:hideMark/>
          </w:tcPr>
          <w:p w14:paraId="7B039B5F"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*41543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46C8771"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05158689" w14:textId="4D252158"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20</w:t>
            </w:r>
          </w:p>
        </w:tc>
        <w:tc>
          <w:tcPr>
            <w:tcW w:w="992" w:type="dxa"/>
            <w:tcBorders>
              <w:top w:val="nil"/>
              <w:left w:val="single" w:sz="4" w:space="0" w:color="auto"/>
              <w:bottom w:val="single" w:sz="4" w:space="0" w:color="auto"/>
              <w:right w:val="single" w:sz="4" w:space="0" w:color="auto"/>
            </w:tcBorders>
          </w:tcPr>
          <w:p w14:paraId="69D81350"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25D6E666" w14:textId="6C99F85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4A9E3DFB"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6D99828E" w14:textId="2DB05162"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18527A7F" w14:textId="6C037A6C"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EA59102" w14:textId="7AC4D3EF"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75</w:t>
            </w:r>
          </w:p>
        </w:tc>
        <w:tc>
          <w:tcPr>
            <w:tcW w:w="3118" w:type="dxa"/>
            <w:tcBorders>
              <w:top w:val="single" w:sz="4" w:space="0" w:color="auto"/>
              <w:left w:val="single" w:sz="4" w:space="0" w:color="auto"/>
              <w:bottom w:val="single" w:sz="4" w:space="0" w:color="auto"/>
              <w:right w:val="single" w:sz="4" w:space="0" w:color="auto"/>
            </w:tcBorders>
            <w:hideMark/>
          </w:tcPr>
          <w:p w14:paraId="2F321A20" w14:textId="30A4D5A9"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Образец гос. стандарт общая жёсткость 7680-99</w:t>
            </w:r>
          </w:p>
        </w:tc>
        <w:tc>
          <w:tcPr>
            <w:tcW w:w="1418" w:type="dxa"/>
            <w:tcBorders>
              <w:top w:val="single" w:sz="4" w:space="0" w:color="auto"/>
              <w:left w:val="nil"/>
              <w:bottom w:val="single" w:sz="4" w:space="0" w:color="auto"/>
              <w:right w:val="single" w:sz="4" w:space="0" w:color="auto"/>
            </w:tcBorders>
            <w:vAlign w:val="center"/>
            <w:hideMark/>
          </w:tcPr>
          <w:p w14:paraId="30211C1C"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*41545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14039E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58B8157F" w14:textId="247D0204"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061984D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291D8C3B" w14:textId="6E7E80A1"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602EF11E"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B2772FA" w14:textId="03428944"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35327A99" w14:textId="5CC9FD2D"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033CF95" w14:textId="16873A08"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76</w:t>
            </w:r>
          </w:p>
        </w:tc>
        <w:tc>
          <w:tcPr>
            <w:tcW w:w="3118" w:type="dxa"/>
            <w:tcBorders>
              <w:top w:val="single" w:sz="4" w:space="0" w:color="auto"/>
              <w:left w:val="single" w:sz="4" w:space="0" w:color="auto"/>
              <w:bottom w:val="single" w:sz="4" w:space="0" w:color="auto"/>
              <w:right w:val="single" w:sz="4" w:space="0" w:color="auto"/>
            </w:tcBorders>
            <w:hideMark/>
          </w:tcPr>
          <w:p w14:paraId="6C96008B" w14:textId="2AF19026"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Образец гос. нитрат ион 5мл х 1амп 1,0 г/дм³ ГСО 7820-2000 МСО 0292-2002</w:t>
            </w:r>
          </w:p>
        </w:tc>
        <w:tc>
          <w:tcPr>
            <w:tcW w:w="1418" w:type="dxa"/>
            <w:tcBorders>
              <w:top w:val="single" w:sz="4" w:space="0" w:color="auto"/>
              <w:left w:val="nil"/>
              <w:bottom w:val="single" w:sz="4" w:space="0" w:color="auto"/>
              <w:right w:val="single" w:sz="4" w:space="0" w:color="auto"/>
            </w:tcBorders>
            <w:vAlign w:val="center"/>
            <w:hideMark/>
          </w:tcPr>
          <w:p w14:paraId="519FC0D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*17680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8B5EB1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728F094B" w14:textId="6AC30D25"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10</w:t>
            </w:r>
          </w:p>
        </w:tc>
        <w:tc>
          <w:tcPr>
            <w:tcW w:w="992" w:type="dxa"/>
            <w:tcBorders>
              <w:top w:val="nil"/>
              <w:left w:val="single" w:sz="4" w:space="0" w:color="auto"/>
              <w:bottom w:val="single" w:sz="4" w:space="0" w:color="auto"/>
              <w:right w:val="single" w:sz="4" w:space="0" w:color="auto"/>
            </w:tcBorders>
          </w:tcPr>
          <w:p w14:paraId="0D1792FC"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74646945" w14:textId="506D530A"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2A989E51"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0FC781D0" w14:textId="06CAA569"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372C4DA" w14:textId="7748514B"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1130685" w14:textId="26DFEB08"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77</w:t>
            </w:r>
          </w:p>
        </w:tc>
        <w:tc>
          <w:tcPr>
            <w:tcW w:w="3118" w:type="dxa"/>
            <w:tcBorders>
              <w:top w:val="single" w:sz="4" w:space="0" w:color="auto"/>
              <w:left w:val="single" w:sz="4" w:space="0" w:color="auto"/>
              <w:bottom w:val="single" w:sz="4" w:space="0" w:color="auto"/>
              <w:right w:val="single" w:sz="4" w:space="0" w:color="auto"/>
            </w:tcBorders>
            <w:hideMark/>
          </w:tcPr>
          <w:p w14:paraId="24F6A57B" w14:textId="3D75F3B4"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Реактив нитрит-ион ГСО 7753-2000 МСО 0200:2001 (1г/дм³) 5мл</w:t>
            </w:r>
          </w:p>
        </w:tc>
        <w:tc>
          <w:tcPr>
            <w:tcW w:w="1418" w:type="dxa"/>
            <w:tcBorders>
              <w:top w:val="single" w:sz="4" w:space="0" w:color="auto"/>
              <w:left w:val="nil"/>
              <w:bottom w:val="single" w:sz="4" w:space="0" w:color="auto"/>
              <w:right w:val="single" w:sz="4" w:space="0" w:color="auto"/>
            </w:tcBorders>
            <w:vAlign w:val="center"/>
            <w:hideMark/>
          </w:tcPr>
          <w:p w14:paraId="253721B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*44372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F14847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4DD86ABD" w14:textId="57DC3F66"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10</w:t>
            </w:r>
          </w:p>
        </w:tc>
        <w:tc>
          <w:tcPr>
            <w:tcW w:w="992" w:type="dxa"/>
            <w:tcBorders>
              <w:top w:val="nil"/>
              <w:left w:val="single" w:sz="4" w:space="0" w:color="auto"/>
              <w:bottom w:val="single" w:sz="4" w:space="0" w:color="auto"/>
              <w:right w:val="single" w:sz="4" w:space="0" w:color="auto"/>
            </w:tcBorders>
          </w:tcPr>
          <w:p w14:paraId="77634A3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0283A7C2" w14:textId="245F4EEB"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27385DA0"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52A303C" w14:textId="4E99B7F2"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3CBD537" w14:textId="595B17BD"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BE5F2A4" w14:textId="2941B8CB"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78</w:t>
            </w:r>
          </w:p>
        </w:tc>
        <w:tc>
          <w:tcPr>
            <w:tcW w:w="3118" w:type="dxa"/>
            <w:tcBorders>
              <w:top w:val="single" w:sz="4" w:space="0" w:color="auto"/>
              <w:left w:val="single" w:sz="4" w:space="0" w:color="auto"/>
              <w:bottom w:val="single" w:sz="4" w:space="0" w:color="auto"/>
              <w:right w:val="single" w:sz="4" w:space="0" w:color="auto"/>
            </w:tcBorders>
            <w:hideMark/>
          </w:tcPr>
          <w:p w14:paraId="6DBF88DA" w14:textId="72B103A6"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Образец гос. стандарт сульфат-ион 7683-99 МСО (1г/дм³)</w:t>
            </w:r>
          </w:p>
        </w:tc>
        <w:tc>
          <w:tcPr>
            <w:tcW w:w="1418" w:type="dxa"/>
            <w:tcBorders>
              <w:top w:val="single" w:sz="4" w:space="0" w:color="auto"/>
              <w:left w:val="nil"/>
              <w:bottom w:val="single" w:sz="4" w:space="0" w:color="auto"/>
              <w:right w:val="single" w:sz="4" w:space="0" w:color="auto"/>
            </w:tcBorders>
            <w:vAlign w:val="center"/>
            <w:hideMark/>
          </w:tcPr>
          <w:p w14:paraId="67F2065C"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*19693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AEAD84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72893333" w14:textId="377908AB"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35B737FC"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147E1CF9" w14:textId="5197557B"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7A32A19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1964359" w14:textId="59B1F2A4"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E8934FA" w14:textId="5982B0E1"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EC434B5" w14:textId="582689D6"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79</w:t>
            </w:r>
          </w:p>
        </w:tc>
        <w:tc>
          <w:tcPr>
            <w:tcW w:w="3118" w:type="dxa"/>
            <w:tcBorders>
              <w:top w:val="single" w:sz="4" w:space="0" w:color="auto"/>
              <w:left w:val="single" w:sz="4" w:space="0" w:color="auto"/>
              <w:bottom w:val="single" w:sz="4" w:space="0" w:color="auto"/>
              <w:right w:val="single" w:sz="4" w:space="0" w:color="auto"/>
            </w:tcBorders>
            <w:hideMark/>
          </w:tcPr>
          <w:p w14:paraId="70C24A16" w14:textId="545E3FD8"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гос.стандартный</w:t>
            </w:r>
            <w:proofErr w:type="spellEnd"/>
            <w:r w:rsidRPr="00502984">
              <w:rPr>
                <w:rFonts w:ascii="Franklin Gothic Book" w:hAnsi="Franklin Gothic Book"/>
                <w:sz w:val="22"/>
                <w:szCs w:val="22"/>
                <w:lang w:eastAsia="en-US"/>
              </w:rPr>
              <w:t xml:space="preserve"> фосфат-ион 7748-99 МСО 0201/2001 (1г/дм³)</w:t>
            </w:r>
          </w:p>
        </w:tc>
        <w:tc>
          <w:tcPr>
            <w:tcW w:w="1418" w:type="dxa"/>
            <w:tcBorders>
              <w:top w:val="single" w:sz="4" w:space="0" w:color="auto"/>
              <w:left w:val="nil"/>
              <w:bottom w:val="single" w:sz="4" w:space="0" w:color="auto"/>
              <w:right w:val="single" w:sz="4" w:space="0" w:color="auto"/>
            </w:tcBorders>
            <w:vAlign w:val="center"/>
            <w:hideMark/>
          </w:tcPr>
          <w:p w14:paraId="68A12427"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*22026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8F4D73F"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6CF4A14B" w14:textId="394E4F14"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10</w:t>
            </w:r>
          </w:p>
        </w:tc>
        <w:tc>
          <w:tcPr>
            <w:tcW w:w="992" w:type="dxa"/>
            <w:tcBorders>
              <w:top w:val="nil"/>
              <w:left w:val="single" w:sz="4" w:space="0" w:color="auto"/>
              <w:bottom w:val="single" w:sz="4" w:space="0" w:color="auto"/>
              <w:right w:val="single" w:sz="4" w:space="0" w:color="auto"/>
            </w:tcBorders>
          </w:tcPr>
          <w:p w14:paraId="4FFF1DE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7FDCB846" w14:textId="6E9B1EF2"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1AB6555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0BADF590" w14:textId="2AE825AF"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CA29928" w14:textId="19208AFA"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9E55852" w14:textId="3E5D3755"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80</w:t>
            </w:r>
          </w:p>
        </w:tc>
        <w:tc>
          <w:tcPr>
            <w:tcW w:w="3118" w:type="dxa"/>
            <w:tcBorders>
              <w:top w:val="single" w:sz="4" w:space="0" w:color="auto"/>
              <w:left w:val="single" w:sz="4" w:space="0" w:color="auto"/>
              <w:bottom w:val="single" w:sz="4" w:space="0" w:color="auto"/>
              <w:right w:val="single" w:sz="4" w:space="0" w:color="auto"/>
            </w:tcBorders>
            <w:hideMark/>
          </w:tcPr>
          <w:p w14:paraId="54DA559E" w14:textId="7ECB5769"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гос. стандартный АСПАВ 1 </w:t>
            </w:r>
            <w:proofErr w:type="spellStart"/>
            <w:r w:rsidRPr="00502984">
              <w:rPr>
                <w:rFonts w:ascii="Franklin Gothic Book" w:hAnsi="Franklin Gothic Book"/>
                <w:sz w:val="22"/>
                <w:szCs w:val="22"/>
                <w:lang w:eastAsia="en-US"/>
              </w:rPr>
              <w:t>мГ</w:t>
            </w:r>
            <w:proofErr w:type="spellEnd"/>
            <w:r w:rsidRPr="00502984">
              <w:rPr>
                <w:rFonts w:ascii="Franklin Gothic Book" w:hAnsi="Franklin Gothic Book"/>
                <w:sz w:val="22"/>
                <w:szCs w:val="22"/>
                <w:lang w:eastAsia="en-US"/>
              </w:rPr>
              <w:t>/</w:t>
            </w:r>
            <w:proofErr w:type="spellStart"/>
            <w:r w:rsidRPr="00502984">
              <w:rPr>
                <w:rFonts w:ascii="Franklin Gothic Book" w:hAnsi="Franklin Gothic Book"/>
                <w:sz w:val="22"/>
                <w:szCs w:val="22"/>
                <w:lang w:eastAsia="en-US"/>
              </w:rPr>
              <w:t>мЛ</w:t>
            </w:r>
            <w:proofErr w:type="spellEnd"/>
            <w:r w:rsidRPr="00502984">
              <w:rPr>
                <w:rFonts w:ascii="Franklin Gothic Book" w:hAnsi="Franklin Gothic Book"/>
                <w:sz w:val="22"/>
                <w:szCs w:val="22"/>
                <w:lang w:eastAsia="en-US"/>
              </w:rPr>
              <w:t xml:space="preserve"> 8748-2006</w:t>
            </w:r>
          </w:p>
        </w:tc>
        <w:tc>
          <w:tcPr>
            <w:tcW w:w="1418" w:type="dxa"/>
            <w:tcBorders>
              <w:top w:val="single" w:sz="4" w:space="0" w:color="auto"/>
              <w:left w:val="nil"/>
              <w:bottom w:val="single" w:sz="4" w:space="0" w:color="auto"/>
              <w:right w:val="single" w:sz="4" w:space="0" w:color="auto"/>
            </w:tcBorders>
            <w:vAlign w:val="center"/>
            <w:hideMark/>
          </w:tcPr>
          <w:p w14:paraId="5713702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*3562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FC3702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56DE2249" w14:textId="0C3C8CA2"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39562C00"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22D6209D" w14:textId="74CB6106"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26FA7D5F"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2CEB9D59" w14:textId="2F4C3BD3"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BB25694" w14:textId="5A836CC0"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7111E6B" w14:textId="332CD8BC"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81</w:t>
            </w:r>
          </w:p>
        </w:tc>
        <w:tc>
          <w:tcPr>
            <w:tcW w:w="3118" w:type="dxa"/>
            <w:tcBorders>
              <w:top w:val="single" w:sz="4" w:space="0" w:color="auto"/>
              <w:left w:val="single" w:sz="4" w:space="0" w:color="auto"/>
              <w:bottom w:val="single" w:sz="4" w:space="0" w:color="auto"/>
              <w:right w:val="single" w:sz="4" w:space="0" w:color="auto"/>
            </w:tcBorders>
            <w:hideMark/>
          </w:tcPr>
          <w:p w14:paraId="73B02742" w14:textId="25B33551"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состава раствора нефтепродуктов в водорастворимой матрице (1,0 </w:t>
            </w:r>
            <w:proofErr w:type="spellStart"/>
            <w:r w:rsidRPr="00502984">
              <w:rPr>
                <w:rFonts w:ascii="Franklin Gothic Book" w:hAnsi="Franklin Gothic Book"/>
                <w:sz w:val="22"/>
                <w:szCs w:val="22"/>
                <w:lang w:eastAsia="en-US"/>
              </w:rPr>
              <w:t>мГ</w:t>
            </w:r>
            <w:proofErr w:type="spellEnd"/>
            <w:r w:rsidRPr="00502984">
              <w:rPr>
                <w:rFonts w:ascii="Franklin Gothic Book" w:hAnsi="Franklin Gothic Book"/>
                <w:sz w:val="22"/>
                <w:szCs w:val="22"/>
                <w:lang w:eastAsia="en-US"/>
              </w:rPr>
              <w:t>/</w:t>
            </w:r>
            <w:proofErr w:type="spellStart"/>
            <w:r w:rsidRPr="00502984">
              <w:rPr>
                <w:rFonts w:ascii="Franklin Gothic Book" w:hAnsi="Franklin Gothic Book"/>
                <w:sz w:val="22"/>
                <w:szCs w:val="22"/>
                <w:lang w:eastAsia="en-US"/>
              </w:rPr>
              <w:t>мЛ</w:t>
            </w:r>
            <w:proofErr w:type="spellEnd"/>
            <w:r w:rsidRPr="00502984">
              <w:rPr>
                <w:rFonts w:ascii="Franklin Gothic Book" w:hAnsi="Franklin Gothic Book"/>
                <w:sz w:val="22"/>
                <w:szCs w:val="22"/>
                <w:lang w:eastAsia="en-US"/>
              </w:rPr>
              <w:t>)</w:t>
            </w:r>
          </w:p>
        </w:tc>
        <w:tc>
          <w:tcPr>
            <w:tcW w:w="1418" w:type="dxa"/>
            <w:tcBorders>
              <w:top w:val="single" w:sz="4" w:space="0" w:color="auto"/>
              <w:left w:val="nil"/>
              <w:bottom w:val="single" w:sz="4" w:space="0" w:color="auto"/>
              <w:right w:val="single" w:sz="4" w:space="0" w:color="auto"/>
            </w:tcBorders>
            <w:vAlign w:val="center"/>
            <w:hideMark/>
          </w:tcPr>
          <w:p w14:paraId="47DEF15B"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*43493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EDE1CE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single" w:sz="4" w:space="0" w:color="auto"/>
              <w:left w:val="single" w:sz="4" w:space="0" w:color="auto"/>
              <w:bottom w:val="single" w:sz="4" w:space="0" w:color="auto"/>
              <w:right w:val="single" w:sz="4" w:space="0" w:color="auto"/>
            </w:tcBorders>
          </w:tcPr>
          <w:p w14:paraId="79F030AF" w14:textId="09EBD894"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6</w:t>
            </w:r>
          </w:p>
        </w:tc>
        <w:tc>
          <w:tcPr>
            <w:tcW w:w="992" w:type="dxa"/>
            <w:tcBorders>
              <w:top w:val="single" w:sz="4" w:space="0" w:color="auto"/>
              <w:left w:val="single" w:sz="4" w:space="0" w:color="auto"/>
              <w:bottom w:val="single" w:sz="4" w:space="0" w:color="auto"/>
              <w:right w:val="single" w:sz="4" w:space="0" w:color="auto"/>
            </w:tcBorders>
          </w:tcPr>
          <w:p w14:paraId="1704F465"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single" w:sz="4" w:space="0" w:color="auto"/>
              <w:left w:val="nil"/>
              <w:bottom w:val="single" w:sz="4" w:space="0" w:color="auto"/>
              <w:right w:val="single" w:sz="4" w:space="0" w:color="auto"/>
            </w:tcBorders>
          </w:tcPr>
          <w:p w14:paraId="0E88B099" w14:textId="35E46BB6"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single" w:sz="4" w:space="0" w:color="auto"/>
              <w:left w:val="nil"/>
              <w:bottom w:val="single" w:sz="4" w:space="0" w:color="auto"/>
              <w:right w:val="single" w:sz="4" w:space="0" w:color="auto"/>
            </w:tcBorders>
          </w:tcPr>
          <w:p w14:paraId="1A9FD84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B4FDDB4" w14:textId="591D1E02"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60028E9" w14:textId="7B9C43B0"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792747D" w14:textId="3FDC25A0"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82</w:t>
            </w:r>
          </w:p>
        </w:tc>
        <w:tc>
          <w:tcPr>
            <w:tcW w:w="3118" w:type="dxa"/>
            <w:tcBorders>
              <w:top w:val="single" w:sz="4" w:space="0" w:color="auto"/>
              <w:left w:val="single" w:sz="4" w:space="0" w:color="auto"/>
              <w:bottom w:val="single" w:sz="4" w:space="0" w:color="auto"/>
              <w:right w:val="single" w:sz="4" w:space="0" w:color="auto"/>
            </w:tcBorders>
            <w:hideMark/>
          </w:tcPr>
          <w:p w14:paraId="2F2E5AB9" w14:textId="3DD3F608"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Образец гос. стандарт нефтепродуктов в ЧХУ ГСО 7248-96</w:t>
            </w:r>
          </w:p>
        </w:tc>
        <w:tc>
          <w:tcPr>
            <w:tcW w:w="1418" w:type="dxa"/>
            <w:tcBorders>
              <w:top w:val="single" w:sz="4" w:space="0" w:color="auto"/>
              <w:left w:val="nil"/>
              <w:bottom w:val="single" w:sz="4" w:space="0" w:color="auto"/>
              <w:right w:val="single" w:sz="4" w:space="0" w:color="auto"/>
            </w:tcBorders>
            <w:vAlign w:val="center"/>
            <w:hideMark/>
          </w:tcPr>
          <w:p w14:paraId="205B2A26"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*17691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46CBD75"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single" w:sz="4" w:space="0" w:color="auto"/>
              <w:left w:val="single" w:sz="4" w:space="0" w:color="auto"/>
              <w:bottom w:val="single" w:sz="4" w:space="0" w:color="auto"/>
              <w:right w:val="single" w:sz="4" w:space="0" w:color="auto"/>
            </w:tcBorders>
          </w:tcPr>
          <w:p w14:paraId="1EC67C0B" w14:textId="37E0624F"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6157E82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single" w:sz="4" w:space="0" w:color="auto"/>
              <w:left w:val="nil"/>
              <w:bottom w:val="single" w:sz="4" w:space="0" w:color="auto"/>
              <w:right w:val="single" w:sz="4" w:space="0" w:color="auto"/>
            </w:tcBorders>
          </w:tcPr>
          <w:p w14:paraId="3F917C07" w14:textId="776B1029"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single" w:sz="4" w:space="0" w:color="auto"/>
              <w:left w:val="nil"/>
              <w:bottom w:val="single" w:sz="4" w:space="0" w:color="auto"/>
              <w:right w:val="single" w:sz="4" w:space="0" w:color="auto"/>
            </w:tcBorders>
          </w:tcPr>
          <w:p w14:paraId="4D15206C"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1DBF23DC" w14:textId="7C7C5572"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51F90EF7" w14:textId="66CE05D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DE5D5E2" w14:textId="6AB2C21F"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83</w:t>
            </w:r>
          </w:p>
        </w:tc>
        <w:tc>
          <w:tcPr>
            <w:tcW w:w="3118" w:type="dxa"/>
            <w:tcBorders>
              <w:top w:val="single" w:sz="4" w:space="0" w:color="auto"/>
              <w:left w:val="single" w:sz="4" w:space="0" w:color="auto"/>
              <w:bottom w:val="single" w:sz="4" w:space="0" w:color="auto"/>
              <w:right w:val="single" w:sz="4" w:space="0" w:color="auto"/>
            </w:tcBorders>
            <w:hideMark/>
          </w:tcPr>
          <w:p w14:paraId="5AC00BFF" w14:textId="38B1891C"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гос. стандарт Н. </w:t>
            </w:r>
            <w:proofErr w:type="gramStart"/>
            <w:r w:rsidRPr="00502984">
              <w:rPr>
                <w:rFonts w:ascii="Franklin Gothic Book" w:hAnsi="Franklin Gothic Book"/>
                <w:sz w:val="22"/>
                <w:szCs w:val="22"/>
                <w:lang w:eastAsia="en-US"/>
              </w:rPr>
              <w:t>нефтепродукты  в</w:t>
            </w:r>
            <w:proofErr w:type="gramEnd"/>
            <w:r w:rsidRPr="00502984">
              <w:rPr>
                <w:rFonts w:ascii="Franklin Gothic Book" w:hAnsi="Franklin Gothic Book"/>
                <w:sz w:val="22"/>
                <w:szCs w:val="22"/>
                <w:lang w:eastAsia="en-US"/>
              </w:rPr>
              <w:t xml:space="preserve"> </w:t>
            </w:r>
            <w:proofErr w:type="spellStart"/>
            <w:r w:rsidRPr="00502984">
              <w:rPr>
                <w:rFonts w:ascii="Franklin Gothic Book" w:hAnsi="Franklin Gothic Book"/>
                <w:sz w:val="22"/>
                <w:szCs w:val="22"/>
                <w:lang w:eastAsia="en-US"/>
              </w:rPr>
              <w:t>гексане</w:t>
            </w:r>
            <w:proofErr w:type="spellEnd"/>
            <w:r w:rsidRPr="00502984">
              <w:rPr>
                <w:rFonts w:ascii="Franklin Gothic Book" w:hAnsi="Franklin Gothic Book"/>
                <w:sz w:val="22"/>
                <w:szCs w:val="22"/>
                <w:lang w:eastAsia="en-US"/>
              </w:rPr>
              <w:t xml:space="preserve"> 1 </w:t>
            </w:r>
            <w:proofErr w:type="spellStart"/>
            <w:r w:rsidRPr="00502984">
              <w:rPr>
                <w:rFonts w:ascii="Franklin Gothic Book" w:hAnsi="Franklin Gothic Book"/>
                <w:sz w:val="22"/>
                <w:szCs w:val="22"/>
                <w:lang w:eastAsia="en-US"/>
              </w:rPr>
              <w:t>мГ</w:t>
            </w:r>
            <w:proofErr w:type="spellEnd"/>
            <w:r w:rsidRPr="00502984">
              <w:rPr>
                <w:rFonts w:ascii="Franklin Gothic Book" w:hAnsi="Franklin Gothic Book"/>
                <w:sz w:val="22"/>
                <w:szCs w:val="22"/>
                <w:lang w:eastAsia="en-US"/>
              </w:rPr>
              <w:t>/</w:t>
            </w:r>
            <w:proofErr w:type="spellStart"/>
            <w:r w:rsidRPr="00502984">
              <w:rPr>
                <w:rFonts w:ascii="Franklin Gothic Book" w:hAnsi="Franklin Gothic Book"/>
                <w:sz w:val="22"/>
                <w:szCs w:val="22"/>
                <w:lang w:eastAsia="en-US"/>
              </w:rPr>
              <w:t>мЛ</w:t>
            </w:r>
            <w:proofErr w:type="spellEnd"/>
            <w:r w:rsidRPr="00502984">
              <w:rPr>
                <w:rFonts w:ascii="Franklin Gothic Book" w:hAnsi="Franklin Gothic Book"/>
                <w:sz w:val="22"/>
                <w:szCs w:val="22"/>
                <w:lang w:eastAsia="en-US"/>
              </w:rPr>
              <w:t xml:space="preserve"> 7950-2001</w:t>
            </w:r>
          </w:p>
        </w:tc>
        <w:tc>
          <w:tcPr>
            <w:tcW w:w="1418" w:type="dxa"/>
            <w:tcBorders>
              <w:top w:val="single" w:sz="4" w:space="0" w:color="auto"/>
              <w:left w:val="nil"/>
              <w:bottom w:val="single" w:sz="4" w:space="0" w:color="auto"/>
              <w:right w:val="single" w:sz="4" w:space="0" w:color="auto"/>
            </w:tcBorders>
            <w:vAlign w:val="center"/>
            <w:hideMark/>
          </w:tcPr>
          <w:p w14:paraId="14990F8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*31685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EF66CD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4E1C292F" w14:textId="3628418C"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4A51F2C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2964DEAC" w14:textId="23ECB113"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48E6FB5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F9A1BA0" w14:textId="141A7320"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8CF6B50" w14:textId="5F2259D2"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666C13A" w14:textId="581956C3"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84</w:t>
            </w:r>
          </w:p>
        </w:tc>
        <w:tc>
          <w:tcPr>
            <w:tcW w:w="3118" w:type="dxa"/>
            <w:tcBorders>
              <w:top w:val="single" w:sz="4" w:space="0" w:color="auto"/>
              <w:left w:val="single" w:sz="4" w:space="0" w:color="auto"/>
              <w:bottom w:val="single" w:sz="4" w:space="0" w:color="auto"/>
              <w:right w:val="single" w:sz="4" w:space="0" w:color="auto"/>
            </w:tcBorders>
            <w:hideMark/>
          </w:tcPr>
          <w:p w14:paraId="5854C556" w14:textId="6EA1F5FC"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Минерализация воды общая (сухой остаток) 9283-2008 (1581-2009) 5мл.</w:t>
            </w:r>
          </w:p>
        </w:tc>
        <w:tc>
          <w:tcPr>
            <w:tcW w:w="1418" w:type="dxa"/>
            <w:tcBorders>
              <w:top w:val="single" w:sz="4" w:space="0" w:color="auto"/>
              <w:left w:val="nil"/>
              <w:bottom w:val="single" w:sz="4" w:space="0" w:color="auto"/>
              <w:right w:val="single" w:sz="4" w:space="0" w:color="auto"/>
            </w:tcBorders>
            <w:vAlign w:val="center"/>
            <w:hideMark/>
          </w:tcPr>
          <w:p w14:paraId="472355F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*24247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1A51FB9"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007A0F4E" w14:textId="41677153"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264F8728"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65A9D696" w14:textId="071E0918"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55BF4D38"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1586BCA" w14:textId="5489C730"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162293FB" w14:textId="4559EA7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792C299" w14:textId="46AF1232"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85</w:t>
            </w:r>
          </w:p>
        </w:tc>
        <w:tc>
          <w:tcPr>
            <w:tcW w:w="3118" w:type="dxa"/>
            <w:tcBorders>
              <w:top w:val="single" w:sz="4" w:space="0" w:color="auto"/>
              <w:left w:val="single" w:sz="4" w:space="0" w:color="auto"/>
              <w:bottom w:val="single" w:sz="4" w:space="0" w:color="auto"/>
              <w:right w:val="single" w:sz="4" w:space="0" w:color="auto"/>
            </w:tcBorders>
            <w:hideMark/>
          </w:tcPr>
          <w:p w14:paraId="4793C944" w14:textId="15765475"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Образец гос. стандартный сульфат- ионов 10г/дм³, ГСО 7684-99.</w:t>
            </w:r>
          </w:p>
        </w:tc>
        <w:tc>
          <w:tcPr>
            <w:tcW w:w="1418" w:type="dxa"/>
            <w:tcBorders>
              <w:top w:val="single" w:sz="4" w:space="0" w:color="auto"/>
              <w:left w:val="nil"/>
              <w:bottom w:val="single" w:sz="4" w:space="0" w:color="auto"/>
              <w:right w:val="single" w:sz="4" w:space="0" w:color="auto"/>
            </w:tcBorders>
            <w:vAlign w:val="center"/>
            <w:hideMark/>
          </w:tcPr>
          <w:p w14:paraId="0B9D21A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*57951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621B9DF"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ампул</w:t>
            </w:r>
          </w:p>
        </w:tc>
        <w:tc>
          <w:tcPr>
            <w:tcW w:w="1134" w:type="dxa"/>
            <w:gridSpan w:val="2"/>
            <w:tcBorders>
              <w:top w:val="nil"/>
              <w:left w:val="single" w:sz="4" w:space="0" w:color="auto"/>
              <w:bottom w:val="single" w:sz="4" w:space="0" w:color="auto"/>
              <w:right w:val="single" w:sz="4" w:space="0" w:color="auto"/>
            </w:tcBorders>
          </w:tcPr>
          <w:p w14:paraId="3617F263" w14:textId="38735259"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5</w:t>
            </w:r>
          </w:p>
        </w:tc>
        <w:tc>
          <w:tcPr>
            <w:tcW w:w="992" w:type="dxa"/>
            <w:tcBorders>
              <w:top w:val="nil"/>
              <w:left w:val="single" w:sz="4" w:space="0" w:color="auto"/>
              <w:bottom w:val="single" w:sz="4" w:space="0" w:color="auto"/>
              <w:right w:val="single" w:sz="4" w:space="0" w:color="auto"/>
            </w:tcBorders>
          </w:tcPr>
          <w:p w14:paraId="69AE416E"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4FBA83A0" w14:textId="401B12D5"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44AB4F75"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5C3518A" w14:textId="0ECC0409"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82BF5FA" w14:textId="2CEBCDE1"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5C5AB01" w14:textId="756E8B88"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86</w:t>
            </w:r>
          </w:p>
        </w:tc>
        <w:tc>
          <w:tcPr>
            <w:tcW w:w="3118" w:type="dxa"/>
            <w:tcBorders>
              <w:top w:val="single" w:sz="4" w:space="0" w:color="auto"/>
              <w:left w:val="single" w:sz="4" w:space="0" w:color="auto"/>
              <w:bottom w:val="single" w:sz="4" w:space="0" w:color="auto"/>
              <w:right w:val="single" w:sz="4" w:space="0" w:color="auto"/>
            </w:tcBorders>
            <w:hideMark/>
          </w:tcPr>
          <w:p w14:paraId="4988709B" w14:textId="722F25AF"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плотности жидкостей РЭП-1 №8579-2004 (683,0-697,2 </w:t>
            </w:r>
            <w:proofErr w:type="spellStart"/>
            <w:r w:rsidRPr="00502984">
              <w:rPr>
                <w:rFonts w:ascii="Franklin Gothic Book" w:hAnsi="Franklin Gothic Book"/>
                <w:sz w:val="22"/>
                <w:szCs w:val="22"/>
                <w:lang w:eastAsia="en-US"/>
              </w:rPr>
              <w:t>кГ</w:t>
            </w:r>
            <w:proofErr w:type="spellEnd"/>
            <w:r w:rsidRPr="00502984">
              <w:rPr>
                <w:rFonts w:ascii="Franklin Gothic Book" w:hAnsi="Franklin Gothic Book"/>
                <w:sz w:val="22"/>
                <w:szCs w:val="22"/>
                <w:lang w:eastAsia="en-US"/>
              </w:rPr>
              <w:t>/м³) 50 мл</w:t>
            </w:r>
          </w:p>
        </w:tc>
        <w:tc>
          <w:tcPr>
            <w:tcW w:w="1418" w:type="dxa"/>
            <w:tcBorders>
              <w:top w:val="single" w:sz="4" w:space="0" w:color="auto"/>
              <w:left w:val="nil"/>
              <w:bottom w:val="single" w:sz="4" w:space="0" w:color="auto"/>
              <w:right w:val="single" w:sz="4" w:space="0" w:color="auto"/>
            </w:tcBorders>
            <w:vAlign w:val="center"/>
            <w:hideMark/>
          </w:tcPr>
          <w:p w14:paraId="1254BCA8"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*48306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7D64468"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14956C12" w14:textId="3B2AE7F7"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6F64284B"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435F9AD2" w14:textId="3C785510"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43C3778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5088CE2" w14:textId="63964456"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11C0082" w14:textId="6BED5FC2"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B5F9F95" w14:textId="1612D7CC"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87</w:t>
            </w:r>
          </w:p>
        </w:tc>
        <w:tc>
          <w:tcPr>
            <w:tcW w:w="3118" w:type="dxa"/>
            <w:tcBorders>
              <w:top w:val="single" w:sz="4" w:space="0" w:color="auto"/>
              <w:left w:val="single" w:sz="4" w:space="0" w:color="auto"/>
              <w:bottom w:val="single" w:sz="4" w:space="0" w:color="auto"/>
              <w:right w:val="single" w:sz="4" w:space="0" w:color="auto"/>
            </w:tcBorders>
            <w:hideMark/>
          </w:tcPr>
          <w:p w14:paraId="5A4C7236" w14:textId="4C8953C6"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плотности жидкостей РЭП-5 №8583-2004 (998,0-999,0 </w:t>
            </w:r>
            <w:proofErr w:type="spellStart"/>
            <w:r w:rsidRPr="00502984">
              <w:rPr>
                <w:rFonts w:ascii="Franklin Gothic Book" w:hAnsi="Franklin Gothic Book"/>
                <w:sz w:val="22"/>
                <w:szCs w:val="22"/>
                <w:lang w:eastAsia="en-US"/>
              </w:rPr>
              <w:t>кГ</w:t>
            </w:r>
            <w:proofErr w:type="spellEnd"/>
            <w:r w:rsidRPr="00502984">
              <w:rPr>
                <w:rFonts w:ascii="Franklin Gothic Book" w:hAnsi="Franklin Gothic Book"/>
                <w:sz w:val="22"/>
                <w:szCs w:val="22"/>
                <w:lang w:eastAsia="en-US"/>
              </w:rPr>
              <w:t>/м³) 50 мл</w:t>
            </w:r>
          </w:p>
        </w:tc>
        <w:tc>
          <w:tcPr>
            <w:tcW w:w="1418" w:type="dxa"/>
            <w:tcBorders>
              <w:top w:val="single" w:sz="4" w:space="0" w:color="auto"/>
              <w:left w:val="nil"/>
              <w:bottom w:val="single" w:sz="4" w:space="0" w:color="auto"/>
              <w:right w:val="single" w:sz="4" w:space="0" w:color="auto"/>
            </w:tcBorders>
            <w:vAlign w:val="center"/>
            <w:hideMark/>
          </w:tcPr>
          <w:p w14:paraId="41C66C8A"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*48305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43ECBB0"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63E6DB30" w14:textId="7811BB14"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7F75C88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single" w:sz="4" w:space="0" w:color="auto"/>
              <w:left w:val="nil"/>
              <w:bottom w:val="single" w:sz="4" w:space="0" w:color="auto"/>
              <w:right w:val="single" w:sz="4" w:space="0" w:color="auto"/>
            </w:tcBorders>
          </w:tcPr>
          <w:p w14:paraId="2A73BC38" w14:textId="648FE5F5"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single" w:sz="4" w:space="0" w:color="auto"/>
              <w:left w:val="nil"/>
              <w:bottom w:val="single" w:sz="4" w:space="0" w:color="auto"/>
              <w:right w:val="single" w:sz="4" w:space="0" w:color="auto"/>
            </w:tcBorders>
          </w:tcPr>
          <w:p w14:paraId="16C877E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A8376BE" w14:textId="1597D9EF"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4117A18" w14:textId="6FE65D1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4F13876" w14:textId="0FEF719D"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88</w:t>
            </w:r>
          </w:p>
        </w:tc>
        <w:tc>
          <w:tcPr>
            <w:tcW w:w="3118" w:type="dxa"/>
            <w:tcBorders>
              <w:top w:val="single" w:sz="4" w:space="0" w:color="auto"/>
              <w:left w:val="single" w:sz="4" w:space="0" w:color="auto"/>
              <w:bottom w:val="single" w:sz="4" w:space="0" w:color="auto"/>
              <w:right w:val="single" w:sz="4" w:space="0" w:color="auto"/>
            </w:tcBorders>
            <w:hideMark/>
          </w:tcPr>
          <w:p w14:paraId="4D85A2D7" w14:textId="0725EC91" w:rsidR="00E074F2" w:rsidRPr="00502984" w:rsidRDefault="00E074F2" w:rsidP="0050171E">
            <w:pPr>
              <w:spacing w:line="276" w:lineRule="auto"/>
              <w:ind w:right="-107"/>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плотности </w:t>
            </w:r>
            <w:proofErr w:type="gramStart"/>
            <w:r w:rsidRPr="00502984">
              <w:rPr>
                <w:rFonts w:ascii="Franklin Gothic Book" w:hAnsi="Franklin Gothic Book"/>
                <w:sz w:val="22"/>
                <w:szCs w:val="22"/>
                <w:lang w:eastAsia="en-US"/>
              </w:rPr>
              <w:t>жидкостей  РЭП</w:t>
            </w:r>
            <w:proofErr w:type="gramEnd"/>
            <w:r w:rsidRPr="00502984">
              <w:rPr>
                <w:rFonts w:ascii="Franklin Gothic Book" w:hAnsi="Franklin Gothic Book"/>
                <w:sz w:val="22"/>
                <w:szCs w:val="22"/>
                <w:lang w:eastAsia="en-US"/>
              </w:rPr>
              <w:t xml:space="preserve">-8 №8102-2004 (1590,0-1630,0 </w:t>
            </w:r>
            <w:proofErr w:type="spellStart"/>
            <w:r w:rsidRPr="00502984">
              <w:rPr>
                <w:rFonts w:ascii="Franklin Gothic Book" w:hAnsi="Franklin Gothic Book"/>
                <w:sz w:val="22"/>
                <w:szCs w:val="22"/>
                <w:lang w:eastAsia="en-US"/>
              </w:rPr>
              <w:t>кГ</w:t>
            </w:r>
            <w:proofErr w:type="spellEnd"/>
            <w:r w:rsidRPr="00502984">
              <w:rPr>
                <w:rFonts w:ascii="Franklin Gothic Book" w:hAnsi="Franklin Gothic Book"/>
                <w:sz w:val="22"/>
                <w:szCs w:val="22"/>
                <w:lang w:eastAsia="en-US"/>
              </w:rPr>
              <w:t>/м³)</w:t>
            </w:r>
          </w:p>
          <w:p w14:paraId="1AC4EDD2" w14:textId="77777777" w:rsidR="00E074F2" w:rsidRPr="00502984" w:rsidRDefault="00E074F2" w:rsidP="0050171E">
            <w:pPr>
              <w:spacing w:line="276" w:lineRule="auto"/>
              <w:ind w:right="-107"/>
              <w:rPr>
                <w:rFonts w:ascii="Franklin Gothic Book" w:hAnsi="Franklin Gothic Book"/>
                <w:sz w:val="22"/>
                <w:szCs w:val="22"/>
                <w:lang w:eastAsia="en-US"/>
              </w:rPr>
            </w:pPr>
            <w:r w:rsidRPr="00502984">
              <w:rPr>
                <w:rFonts w:ascii="Franklin Gothic Book" w:hAnsi="Franklin Gothic Book"/>
                <w:sz w:val="22"/>
                <w:szCs w:val="22"/>
                <w:lang w:eastAsia="en-US"/>
              </w:rPr>
              <w:t>100мл</w:t>
            </w:r>
          </w:p>
        </w:tc>
        <w:tc>
          <w:tcPr>
            <w:tcW w:w="1418" w:type="dxa"/>
            <w:tcBorders>
              <w:top w:val="single" w:sz="4" w:space="0" w:color="auto"/>
              <w:left w:val="nil"/>
              <w:bottom w:val="single" w:sz="4" w:space="0" w:color="auto"/>
              <w:right w:val="single" w:sz="4" w:space="0" w:color="auto"/>
            </w:tcBorders>
            <w:vAlign w:val="center"/>
            <w:hideMark/>
          </w:tcPr>
          <w:p w14:paraId="0FE4515B"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*42809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511CF26"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02FC557F" w14:textId="5B42F1FD"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71E21B74"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2568A4B5" w14:textId="1F649CDA"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7D90715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935A812" w14:textId="286F6276"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06F3056" w14:textId="0EEE6A3A"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D783F0F" w14:textId="57AC7AC3"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89</w:t>
            </w:r>
          </w:p>
        </w:tc>
        <w:tc>
          <w:tcPr>
            <w:tcW w:w="3118" w:type="dxa"/>
            <w:tcBorders>
              <w:top w:val="single" w:sz="4" w:space="0" w:color="auto"/>
              <w:left w:val="single" w:sz="4" w:space="0" w:color="auto"/>
              <w:bottom w:val="single" w:sz="4" w:space="0" w:color="auto"/>
              <w:right w:val="single" w:sz="4" w:space="0" w:color="auto"/>
            </w:tcBorders>
            <w:hideMark/>
          </w:tcPr>
          <w:p w14:paraId="249E40DD" w14:textId="465F9F8A" w:rsidR="00E074F2" w:rsidRPr="00502984" w:rsidRDefault="00E074F2" w:rsidP="0050171E">
            <w:pPr>
              <w:spacing w:line="276" w:lineRule="auto"/>
              <w:ind w:right="-107" w:hanging="133"/>
              <w:rPr>
                <w:rFonts w:ascii="Franklin Gothic Book" w:hAnsi="Franklin Gothic Book"/>
                <w:sz w:val="22"/>
                <w:szCs w:val="22"/>
                <w:lang w:eastAsia="en-US"/>
              </w:rPr>
            </w:pPr>
            <w:r w:rsidRPr="00502984">
              <w:rPr>
                <w:rFonts w:ascii="Franklin Gothic Book" w:hAnsi="Franklin Gothic Book"/>
                <w:sz w:val="22"/>
                <w:szCs w:val="22"/>
                <w:lang w:eastAsia="en-US"/>
              </w:rPr>
              <w:t xml:space="preserve"> 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ГСО ТВОТ-110-ЭК, 500мл</w:t>
            </w:r>
          </w:p>
        </w:tc>
        <w:tc>
          <w:tcPr>
            <w:tcW w:w="1418" w:type="dxa"/>
            <w:tcBorders>
              <w:top w:val="single" w:sz="4" w:space="0" w:color="auto"/>
              <w:left w:val="nil"/>
              <w:bottom w:val="single" w:sz="4" w:space="0" w:color="auto"/>
              <w:right w:val="single" w:sz="4" w:space="0" w:color="auto"/>
            </w:tcBorders>
            <w:vAlign w:val="center"/>
            <w:hideMark/>
          </w:tcPr>
          <w:p w14:paraId="662B2E28"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*3474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196A680"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флак</w:t>
            </w:r>
            <w:proofErr w:type="spellEnd"/>
          </w:p>
        </w:tc>
        <w:tc>
          <w:tcPr>
            <w:tcW w:w="1134" w:type="dxa"/>
            <w:gridSpan w:val="2"/>
            <w:tcBorders>
              <w:top w:val="nil"/>
              <w:left w:val="single" w:sz="4" w:space="0" w:color="auto"/>
              <w:bottom w:val="single" w:sz="4" w:space="0" w:color="auto"/>
              <w:right w:val="single" w:sz="4" w:space="0" w:color="auto"/>
            </w:tcBorders>
          </w:tcPr>
          <w:p w14:paraId="2498A942" w14:textId="324A5D57"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2AE4782A"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0FA21CC0" w14:textId="1877116E"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542119B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298AFD20" w14:textId="319CA5CD"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A7DAED3" w14:textId="52AE2AA4"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44BAF75" w14:textId="3FEBC33F"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90</w:t>
            </w:r>
          </w:p>
        </w:tc>
        <w:tc>
          <w:tcPr>
            <w:tcW w:w="3118" w:type="dxa"/>
            <w:tcBorders>
              <w:top w:val="single" w:sz="4" w:space="0" w:color="auto"/>
              <w:left w:val="single" w:sz="4" w:space="0" w:color="auto"/>
              <w:bottom w:val="single" w:sz="4" w:space="0" w:color="auto"/>
              <w:right w:val="single" w:sz="4" w:space="0" w:color="auto"/>
            </w:tcBorders>
            <w:hideMark/>
          </w:tcPr>
          <w:p w14:paraId="42A8D142" w14:textId="4EE362A2" w:rsidR="00E074F2" w:rsidRPr="00502984" w:rsidRDefault="00E074F2" w:rsidP="0050171E">
            <w:pPr>
              <w:spacing w:line="276" w:lineRule="auto"/>
              <w:ind w:right="-108" w:hanging="133"/>
              <w:rPr>
                <w:rFonts w:ascii="Franklin Gothic Book" w:hAnsi="Franklin Gothic Book"/>
                <w:sz w:val="22"/>
                <w:szCs w:val="22"/>
                <w:lang w:eastAsia="en-US"/>
              </w:rPr>
            </w:pPr>
            <w:r w:rsidRPr="00502984">
              <w:rPr>
                <w:rFonts w:ascii="Franklin Gothic Book" w:hAnsi="Franklin Gothic Book"/>
                <w:sz w:val="22"/>
                <w:szCs w:val="22"/>
                <w:lang w:eastAsia="en-US"/>
              </w:rPr>
              <w:t xml:space="preserve"> 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ГСО ТВОТ-230-ЭК, 500мл</w:t>
            </w:r>
          </w:p>
        </w:tc>
        <w:tc>
          <w:tcPr>
            <w:tcW w:w="1418" w:type="dxa"/>
            <w:tcBorders>
              <w:top w:val="single" w:sz="4" w:space="0" w:color="auto"/>
              <w:left w:val="nil"/>
              <w:bottom w:val="single" w:sz="4" w:space="0" w:color="auto"/>
              <w:right w:val="single" w:sz="4" w:space="0" w:color="auto"/>
            </w:tcBorders>
            <w:vAlign w:val="center"/>
            <w:hideMark/>
          </w:tcPr>
          <w:p w14:paraId="6170AD8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*3475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ABD60F1"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флак</w:t>
            </w:r>
            <w:proofErr w:type="spellEnd"/>
          </w:p>
        </w:tc>
        <w:tc>
          <w:tcPr>
            <w:tcW w:w="1134" w:type="dxa"/>
            <w:gridSpan w:val="2"/>
            <w:tcBorders>
              <w:top w:val="nil"/>
              <w:left w:val="single" w:sz="4" w:space="0" w:color="auto"/>
              <w:bottom w:val="single" w:sz="4" w:space="0" w:color="auto"/>
              <w:right w:val="single" w:sz="4" w:space="0" w:color="auto"/>
            </w:tcBorders>
          </w:tcPr>
          <w:p w14:paraId="4FD220FB" w14:textId="69EB91B1"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3</w:t>
            </w:r>
          </w:p>
        </w:tc>
        <w:tc>
          <w:tcPr>
            <w:tcW w:w="992" w:type="dxa"/>
            <w:tcBorders>
              <w:top w:val="nil"/>
              <w:left w:val="single" w:sz="4" w:space="0" w:color="auto"/>
              <w:bottom w:val="single" w:sz="4" w:space="0" w:color="auto"/>
              <w:right w:val="single" w:sz="4" w:space="0" w:color="auto"/>
            </w:tcBorders>
          </w:tcPr>
          <w:p w14:paraId="7ABB566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4B48239C" w14:textId="28059F41"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61916963"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DFD5279" w14:textId="43AAD884"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541D8C37" w14:textId="45610DEE"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9EAB983" w14:textId="44D54912"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91</w:t>
            </w:r>
          </w:p>
        </w:tc>
        <w:tc>
          <w:tcPr>
            <w:tcW w:w="3118" w:type="dxa"/>
            <w:tcBorders>
              <w:top w:val="single" w:sz="4" w:space="0" w:color="auto"/>
              <w:left w:val="single" w:sz="4" w:space="0" w:color="auto"/>
              <w:bottom w:val="single" w:sz="4" w:space="0" w:color="auto"/>
              <w:right w:val="single" w:sz="4" w:space="0" w:color="auto"/>
            </w:tcBorders>
            <w:hideMark/>
          </w:tcPr>
          <w:p w14:paraId="0C9900C9" w14:textId="2E82C5CB"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РЕАКТИВ СО ТЕМП-РЫ ВСПЫШКИ В ОТКРЫТОМ ТИГЛЕ ТВОТ-150-ЭК (145-160 С) (500 мл)</w:t>
            </w:r>
          </w:p>
        </w:tc>
        <w:tc>
          <w:tcPr>
            <w:tcW w:w="1418" w:type="dxa"/>
            <w:tcBorders>
              <w:top w:val="single" w:sz="4" w:space="0" w:color="auto"/>
              <w:left w:val="nil"/>
              <w:bottom w:val="single" w:sz="4" w:space="0" w:color="auto"/>
              <w:right w:val="single" w:sz="4" w:space="0" w:color="auto"/>
            </w:tcBorders>
            <w:vAlign w:val="center"/>
            <w:hideMark/>
          </w:tcPr>
          <w:p w14:paraId="64BFDA96"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319707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F3195D8"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013E65FC" w14:textId="0D413142"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603F5DBB"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51DB1D3B" w14:textId="2AC84658"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0C410591"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0961C463" w14:textId="3BB718F1"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5A51E2CB" w14:textId="12508058"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BF276E7" w14:textId="2041AB2C"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92</w:t>
            </w:r>
          </w:p>
        </w:tc>
        <w:tc>
          <w:tcPr>
            <w:tcW w:w="3118" w:type="dxa"/>
            <w:tcBorders>
              <w:top w:val="single" w:sz="4" w:space="0" w:color="auto"/>
              <w:left w:val="single" w:sz="4" w:space="0" w:color="auto"/>
              <w:bottom w:val="single" w:sz="4" w:space="0" w:color="auto"/>
              <w:right w:val="single" w:sz="4" w:space="0" w:color="auto"/>
            </w:tcBorders>
            <w:hideMark/>
          </w:tcPr>
          <w:p w14:paraId="127662BC" w14:textId="0617039E"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ТВЗТ-50-ЭК (45-60С) 500мл 3.05.03.09.0060</w:t>
            </w:r>
          </w:p>
        </w:tc>
        <w:tc>
          <w:tcPr>
            <w:tcW w:w="1418" w:type="dxa"/>
            <w:tcBorders>
              <w:top w:val="single" w:sz="4" w:space="0" w:color="auto"/>
              <w:left w:val="nil"/>
              <w:bottom w:val="single" w:sz="4" w:space="0" w:color="auto"/>
              <w:right w:val="single" w:sz="4" w:space="0" w:color="auto"/>
            </w:tcBorders>
            <w:vAlign w:val="center"/>
            <w:hideMark/>
          </w:tcPr>
          <w:p w14:paraId="62B689BB"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*26274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FCEB70F"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379107A8" w14:textId="190B716B"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4</w:t>
            </w:r>
          </w:p>
        </w:tc>
        <w:tc>
          <w:tcPr>
            <w:tcW w:w="992" w:type="dxa"/>
            <w:tcBorders>
              <w:top w:val="nil"/>
              <w:left w:val="single" w:sz="4" w:space="0" w:color="auto"/>
              <w:bottom w:val="single" w:sz="4" w:space="0" w:color="auto"/>
              <w:right w:val="single" w:sz="4" w:space="0" w:color="auto"/>
            </w:tcBorders>
          </w:tcPr>
          <w:p w14:paraId="090005EA"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51DF94F1" w14:textId="150F5A18"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7A44A74B"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7EDB60D" w14:textId="152C2B18"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6B7AD7C" w14:textId="7B4E7D0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A4490A1" w14:textId="76DF9B1C"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93</w:t>
            </w:r>
          </w:p>
        </w:tc>
        <w:tc>
          <w:tcPr>
            <w:tcW w:w="3118" w:type="dxa"/>
            <w:tcBorders>
              <w:top w:val="single" w:sz="4" w:space="0" w:color="auto"/>
              <w:left w:val="single" w:sz="4" w:space="0" w:color="auto"/>
              <w:bottom w:val="single" w:sz="4" w:space="0" w:color="auto"/>
              <w:right w:val="single" w:sz="4" w:space="0" w:color="auto"/>
            </w:tcBorders>
            <w:hideMark/>
          </w:tcPr>
          <w:p w14:paraId="4F872545" w14:textId="07267AE0"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темп-</w:t>
            </w:r>
            <w:proofErr w:type="spellStart"/>
            <w:r w:rsidRPr="00502984">
              <w:rPr>
                <w:rFonts w:ascii="Franklin Gothic Book" w:hAnsi="Franklin Gothic Book"/>
                <w:sz w:val="22"/>
                <w:szCs w:val="22"/>
                <w:lang w:eastAsia="en-US"/>
              </w:rPr>
              <w:t>ры</w:t>
            </w:r>
            <w:proofErr w:type="spellEnd"/>
            <w:r w:rsidRPr="00502984">
              <w:rPr>
                <w:rFonts w:ascii="Franklin Gothic Book" w:hAnsi="Franklin Gothic Book"/>
                <w:sz w:val="22"/>
                <w:szCs w:val="22"/>
                <w:lang w:eastAsia="en-US"/>
              </w:rPr>
              <w:t xml:space="preserve"> вспышки в закрытом тигле ТВЗТ-140-ЭК (500мл)</w:t>
            </w:r>
          </w:p>
        </w:tc>
        <w:tc>
          <w:tcPr>
            <w:tcW w:w="1418" w:type="dxa"/>
            <w:tcBorders>
              <w:top w:val="single" w:sz="4" w:space="0" w:color="auto"/>
              <w:left w:val="nil"/>
              <w:bottom w:val="single" w:sz="4" w:space="0" w:color="auto"/>
              <w:right w:val="single" w:sz="4" w:space="0" w:color="auto"/>
            </w:tcBorders>
            <w:vAlign w:val="center"/>
            <w:hideMark/>
          </w:tcPr>
          <w:p w14:paraId="0EAD9CE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*45196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5687B9E"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флак</w:t>
            </w:r>
            <w:proofErr w:type="spellEnd"/>
          </w:p>
        </w:tc>
        <w:tc>
          <w:tcPr>
            <w:tcW w:w="1134" w:type="dxa"/>
            <w:gridSpan w:val="2"/>
            <w:tcBorders>
              <w:top w:val="nil"/>
              <w:left w:val="single" w:sz="4" w:space="0" w:color="auto"/>
              <w:bottom w:val="single" w:sz="4" w:space="0" w:color="auto"/>
              <w:right w:val="single" w:sz="4" w:space="0" w:color="auto"/>
            </w:tcBorders>
          </w:tcPr>
          <w:p w14:paraId="3B4DA78C" w14:textId="670AD170"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78AECB0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2D217762" w14:textId="4A27ECA8"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5A7E0711"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9C57B6A" w14:textId="5F3CA390"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56E0D8D" w14:textId="403B1A22"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33B3FCE" w14:textId="3B04BFB3"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94</w:t>
            </w:r>
          </w:p>
        </w:tc>
        <w:tc>
          <w:tcPr>
            <w:tcW w:w="3118" w:type="dxa"/>
            <w:tcBorders>
              <w:top w:val="single" w:sz="4" w:space="0" w:color="auto"/>
              <w:left w:val="single" w:sz="4" w:space="0" w:color="auto"/>
              <w:bottom w:val="single" w:sz="4" w:space="0" w:color="auto"/>
              <w:right w:val="single" w:sz="4" w:space="0" w:color="auto"/>
            </w:tcBorders>
            <w:hideMark/>
          </w:tcPr>
          <w:p w14:paraId="1A0ACBBE" w14:textId="22CF3BF1"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КЧ-0,1-ЭК 8501-2003 (0,09-0,11) 100мл</w:t>
            </w:r>
          </w:p>
        </w:tc>
        <w:tc>
          <w:tcPr>
            <w:tcW w:w="1418" w:type="dxa"/>
            <w:tcBorders>
              <w:top w:val="single" w:sz="4" w:space="0" w:color="auto"/>
              <w:left w:val="nil"/>
              <w:bottom w:val="single" w:sz="4" w:space="0" w:color="auto"/>
              <w:right w:val="single" w:sz="4" w:space="0" w:color="auto"/>
            </w:tcBorders>
            <w:vAlign w:val="center"/>
            <w:hideMark/>
          </w:tcPr>
          <w:p w14:paraId="2B36F2B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*22016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60952C1"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флак</w:t>
            </w:r>
            <w:proofErr w:type="spellEnd"/>
          </w:p>
        </w:tc>
        <w:tc>
          <w:tcPr>
            <w:tcW w:w="1134" w:type="dxa"/>
            <w:gridSpan w:val="2"/>
            <w:tcBorders>
              <w:top w:val="nil"/>
              <w:left w:val="single" w:sz="4" w:space="0" w:color="auto"/>
              <w:bottom w:val="single" w:sz="4" w:space="0" w:color="auto"/>
              <w:right w:val="single" w:sz="4" w:space="0" w:color="auto"/>
            </w:tcBorders>
          </w:tcPr>
          <w:p w14:paraId="6D59E8A3" w14:textId="25119F0A"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538AE83A"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2D3EB57E" w14:textId="57AAEE75"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345BB988"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54293E65" w14:textId="37A594AA"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81C66C8" w14:textId="4B7D9E20"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1118716" w14:textId="500E3114"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95</w:t>
            </w:r>
          </w:p>
        </w:tc>
        <w:tc>
          <w:tcPr>
            <w:tcW w:w="3118" w:type="dxa"/>
            <w:tcBorders>
              <w:top w:val="single" w:sz="4" w:space="0" w:color="auto"/>
              <w:left w:val="single" w:sz="4" w:space="0" w:color="auto"/>
              <w:bottom w:val="single" w:sz="4" w:space="0" w:color="auto"/>
              <w:right w:val="single" w:sz="4" w:space="0" w:color="auto"/>
            </w:tcBorders>
            <w:hideMark/>
          </w:tcPr>
          <w:p w14:paraId="449FAEE5" w14:textId="72ECCA15"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кислотного числа нефтепродуктов КЧ-1,0-ЭК 8504-2003 (0,90-1,10 </w:t>
            </w:r>
            <w:proofErr w:type="spellStart"/>
            <w:r w:rsidRPr="00502984">
              <w:rPr>
                <w:rFonts w:ascii="Franklin Gothic Book" w:hAnsi="Franklin Gothic Book"/>
                <w:sz w:val="22"/>
                <w:szCs w:val="22"/>
                <w:lang w:eastAsia="en-US"/>
              </w:rPr>
              <w:t>мгКОН</w:t>
            </w:r>
            <w:proofErr w:type="spellEnd"/>
            <w:r w:rsidRPr="00502984">
              <w:rPr>
                <w:rFonts w:ascii="Franklin Gothic Book" w:hAnsi="Franklin Gothic Book"/>
                <w:sz w:val="22"/>
                <w:szCs w:val="22"/>
                <w:lang w:eastAsia="en-US"/>
              </w:rPr>
              <w:t>/г)</w:t>
            </w:r>
          </w:p>
        </w:tc>
        <w:tc>
          <w:tcPr>
            <w:tcW w:w="1418" w:type="dxa"/>
            <w:tcBorders>
              <w:top w:val="single" w:sz="4" w:space="0" w:color="auto"/>
              <w:left w:val="nil"/>
              <w:bottom w:val="single" w:sz="4" w:space="0" w:color="auto"/>
              <w:right w:val="single" w:sz="4" w:space="0" w:color="auto"/>
            </w:tcBorders>
            <w:vAlign w:val="center"/>
            <w:hideMark/>
          </w:tcPr>
          <w:p w14:paraId="3D054F6C"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*26286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FC4BFF9"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флак</w:t>
            </w:r>
            <w:proofErr w:type="spellEnd"/>
          </w:p>
        </w:tc>
        <w:tc>
          <w:tcPr>
            <w:tcW w:w="1134" w:type="dxa"/>
            <w:gridSpan w:val="2"/>
            <w:tcBorders>
              <w:top w:val="nil"/>
              <w:left w:val="single" w:sz="4" w:space="0" w:color="auto"/>
              <w:bottom w:val="single" w:sz="4" w:space="0" w:color="auto"/>
              <w:right w:val="single" w:sz="4" w:space="0" w:color="auto"/>
            </w:tcBorders>
          </w:tcPr>
          <w:p w14:paraId="0DA0C11C" w14:textId="300F04F2"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1710C99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6B1D0A83" w14:textId="044646A5"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66450311"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2FA2477" w14:textId="2FEAC979"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D4B9DCE" w14:textId="07F44BDE"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5861262" w14:textId="40BF5A34"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96</w:t>
            </w:r>
          </w:p>
        </w:tc>
        <w:tc>
          <w:tcPr>
            <w:tcW w:w="3118" w:type="dxa"/>
            <w:tcBorders>
              <w:top w:val="single" w:sz="4" w:space="0" w:color="auto"/>
              <w:left w:val="single" w:sz="4" w:space="0" w:color="auto"/>
              <w:bottom w:val="single" w:sz="4" w:space="0" w:color="auto"/>
              <w:right w:val="single" w:sz="4" w:space="0" w:color="auto"/>
            </w:tcBorders>
            <w:hideMark/>
          </w:tcPr>
          <w:p w14:paraId="68F1BE00" w14:textId="622661E2"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ЩЧ-10-ЭК 8642-2004 9,0-11,0 КОН/г</w:t>
            </w:r>
          </w:p>
        </w:tc>
        <w:tc>
          <w:tcPr>
            <w:tcW w:w="1418" w:type="dxa"/>
            <w:tcBorders>
              <w:top w:val="single" w:sz="4" w:space="0" w:color="auto"/>
              <w:left w:val="nil"/>
              <w:bottom w:val="single" w:sz="4" w:space="0" w:color="auto"/>
              <w:right w:val="single" w:sz="4" w:space="0" w:color="auto"/>
            </w:tcBorders>
            <w:vAlign w:val="center"/>
            <w:hideMark/>
          </w:tcPr>
          <w:p w14:paraId="1D1301DC"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*19687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D3B120F"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11F6CEEF" w14:textId="4B3D883D"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1</w:t>
            </w:r>
          </w:p>
        </w:tc>
        <w:tc>
          <w:tcPr>
            <w:tcW w:w="992" w:type="dxa"/>
            <w:tcBorders>
              <w:top w:val="nil"/>
              <w:left w:val="single" w:sz="4" w:space="0" w:color="auto"/>
              <w:bottom w:val="single" w:sz="4" w:space="0" w:color="auto"/>
              <w:right w:val="single" w:sz="4" w:space="0" w:color="auto"/>
            </w:tcBorders>
          </w:tcPr>
          <w:p w14:paraId="7758112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446D5F9F" w14:textId="0607E13A"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5D3FEA04"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A722A3C" w14:textId="7DB45824"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155AA91" w14:textId="0620F4A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45E0DE6" w14:textId="3DB5E50D"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97</w:t>
            </w:r>
          </w:p>
        </w:tc>
        <w:tc>
          <w:tcPr>
            <w:tcW w:w="3118" w:type="dxa"/>
            <w:tcBorders>
              <w:top w:val="single" w:sz="4" w:space="0" w:color="auto"/>
              <w:left w:val="single" w:sz="4" w:space="0" w:color="auto"/>
              <w:bottom w:val="single" w:sz="4" w:space="0" w:color="auto"/>
              <w:right w:val="single" w:sz="4" w:space="0" w:color="auto"/>
            </w:tcBorders>
            <w:hideMark/>
          </w:tcPr>
          <w:p w14:paraId="0E7D6581" w14:textId="558D9A1C"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массовой доли серы СН-0,0010-НС 100мл</w:t>
            </w:r>
          </w:p>
        </w:tc>
        <w:tc>
          <w:tcPr>
            <w:tcW w:w="1418" w:type="dxa"/>
            <w:tcBorders>
              <w:top w:val="single" w:sz="4" w:space="0" w:color="auto"/>
              <w:left w:val="nil"/>
              <w:bottom w:val="single" w:sz="4" w:space="0" w:color="auto"/>
              <w:right w:val="single" w:sz="4" w:space="0" w:color="auto"/>
            </w:tcBorders>
            <w:vAlign w:val="center"/>
            <w:hideMark/>
          </w:tcPr>
          <w:p w14:paraId="7BABBDC2"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*57151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69BA8A7"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флак</w:t>
            </w:r>
            <w:proofErr w:type="spellEnd"/>
          </w:p>
        </w:tc>
        <w:tc>
          <w:tcPr>
            <w:tcW w:w="1134" w:type="dxa"/>
            <w:gridSpan w:val="2"/>
            <w:tcBorders>
              <w:top w:val="nil"/>
              <w:left w:val="single" w:sz="4" w:space="0" w:color="auto"/>
              <w:bottom w:val="single" w:sz="4" w:space="0" w:color="auto"/>
              <w:right w:val="single" w:sz="4" w:space="0" w:color="auto"/>
            </w:tcBorders>
          </w:tcPr>
          <w:p w14:paraId="02A22E23" w14:textId="12A05B36"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3</w:t>
            </w:r>
          </w:p>
        </w:tc>
        <w:tc>
          <w:tcPr>
            <w:tcW w:w="992" w:type="dxa"/>
            <w:tcBorders>
              <w:top w:val="nil"/>
              <w:left w:val="single" w:sz="4" w:space="0" w:color="auto"/>
              <w:bottom w:val="single" w:sz="4" w:space="0" w:color="auto"/>
              <w:right w:val="single" w:sz="4" w:space="0" w:color="auto"/>
            </w:tcBorders>
          </w:tcPr>
          <w:p w14:paraId="284C847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22D0AC64" w14:textId="7F8EE74D"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0AA6472E"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3599A69E" w14:textId="26FCF735"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8CB093A" w14:textId="757C9B2A"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C9B085E" w14:textId="38CB976A"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98</w:t>
            </w:r>
          </w:p>
        </w:tc>
        <w:tc>
          <w:tcPr>
            <w:tcW w:w="3118" w:type="dxa"/>
            <w:tcBorders>
              <w:top w:val="single" w:sz="4" w:space="0" w:color="auto"/>
              <w:left w:val="single" w:sz="4" w:space="0" w:color="auto"/>
              <w:bottom w:val="single" w:sz="4" w:space="0" w:color="auto"/>
              <w:right w:val="single" w:sz="4" w:space="0" w:color="auto"/>
            </w:tcBorders>
            <w:hideMark/>
          </w:tcPr>
          <w:p w14:paraId="302DD036" w14:textId="583B78ED"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РЭВ-200-ЭК 9506-2009 (ПРИ 20,40С) 500мл</w:t>
            </w:r>
          </w:p>
        </w:tc>
        <w:tc>
          <w:tcPr>
            <w:tcW w:w="1418" w:type="dxa"/>
            <w:tcBorders>
              <w:top w:val="single" w:sz="4" w:space="0" w:color="auto"/>
              <w:left w:val="nil"/>
              <w:bottom w:val="single" w:sz="4" w:space="0" w:color="auto"/>
              <w:right w:val="single" w:sz="4" w:space="0" w:color="auto"/>
            </w:tcBorders>
            <w:vAlign w:val="center"/>
            <w:hideMark/>
          </w:tcPr>
          <w:p w14:paraId="68996ECC"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*11977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13C7760"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48852865" w14:textId="2CD7F24C"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w:t>
            </w:r>
          </w:p>
        </w:tc>
        <w:tc>
          <w:tcPr>
            <w:tcW w:w="992" w:type="dxa"/>
            <w:tcBorders>
              <w:top w:val="nil"/>
              <w:left w:val="single" w:sz="4" w:space="0" w:color="auto"/>
              <w:bottom w:val="single" w:sz="4" w:space="0" w:color="auto"/>
              <w:right w:val="single" w:sz="4" w:space="0" w:color="auto"/>
            </w:tcBorders>
          </w:tcPr>
          <w:p w14:paraId="53CF6C0E"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376B9757" w14:textId="1BE5A3F3"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51A4807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1CA8466A" w14:textId="4B801F3D"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299D636" w14:textId="33D67A74"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9E2C4B2" w14:textId="4A3D7C4D"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99</w:t>
            </w:r>
          </w:p>
        </w:tc>
        <w:tc>
          <w:tcPr>
            <w:tcW w:w="3118" w:type="dxa"/>
            <w:tcBorders>
              <w:top w:val="single" w:sz="4" w:space="0" w:color="auto"/>
              <w:left w:val="single" w:sz="4" w:space="0" w:color="auto"/>
              <w:bottom w:val="single" w:sz="4" w:space="0" w:color="auto"/>
              <w:right w:val="single" w:sz="4" w:space="0" w:color="auto"/>
            </w:tcBorders>
            <w:hideMark/>
          </w:tcPr>
          <w:p w14:paraId="42BBB527" w14:textId="78F63F2E"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РЭВ-300-ЭК 9507-2009 (ПРИ 20,50,100С) 500мл</w:t>
            </w:r>
          </w:p>
        </w:tc>
        <w:tc>
          <w:tcPr>
            <w:tcW w:w="1418" w:type="dxa"/>
            <w:tcBorders>
              <w:top w:val="single" w:sz="4" w:space="0" w:color="auto"/>
              <w:left w:val="nil"/>
              <w:bottom w:val="single" w:sz="4" w:space="0" w:color="auto"/>
              <w:right w:val="single" w:sz="4" w:space="0" w:color="auto"/>
            </w:tcBorders>
            <w:vAlign w:val="center"/>
            <w:hideMark/>
          </w:tcPr>
          <w:p w14:paraId="36216359"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*7597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9ED206E"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38069043" w14:textId="7377129E"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w:t>
            </w:r>
          </w:p>
        </w:tc>
        <w:tc>
          <w:tcPr>
            <w:tcW w:w="992" w:type="dxa"/>
            <w:tcBorders>
              <w:top w:val="nil"/>
              <w:left w:val="single" w:sz="4" w:space="0" w:color="auto"/>
              <w:bottom w:val="single" w:sz="4" w:space="0" w:color="auto"/>
              <w:right w:val="single" w:sz="4" w:space="0" w:color="auto"/>
            </w:tcBorders>
          </w:tcPr>
          <w:p w14:paraId="2A698F2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6ED92D35" w14:textId="46F46F95"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0D3B550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2E712454" w14:textId="519DC9E5"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EA2033B" w14:textId="63B5A879"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0F182D5" w14:textId="65DCD3C9"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100</w:t>
            </w:r>
          </w:p>
        </w:tc>
        <w:tc>
          <w:tcPr>
            <w:tcW w:w="3118" w:type="dxa"/>
            <w:tcBorders>
              <w:top w:val="single" w:sz="4" w:space="0" w:color="auto"/>
              <w:left w:val="single" w:sz="4" w:space="0" w:color="auto"/>
              <w:bottom w:val="single" w:sz="4" w:space="0" w:color="auto"/>
              <w:right w:val="single" w:sz="4" w:space="0" w:color="auto"/>
            </w:tcBorders>
            <w:hideMark/>
          </w:tcPr>
          <w:p w14:paraId="2862ED84" w14:textId="14E8C59B"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массовой доли механических примесей МПН-1,000-ЭК 7859 ДИАП.0,9-1,1</w:t>
            </w:r>
          </w:p>
        </w:tc>
        <w:tc>
          <w:tcPr>
            <w:tcW w:w="1418" w:type="dxa"/>
            <w:tcBorders>
              <w:top w:val="single" w:sz="4" w:space="0" w:color="auto"/>
              <w:left w:val="nil"/>
              <w:bottom w:val="single" w:sz="4" w:space="0" w:color="auto"/>
              <w:right w:val="single" w:sz="4" w:space="0" w:color="auto"/>
            </w:tcBorders>
            <w:vAlign w:val="center"/>
            <w:hideMark/>
          </w:tcPr>
          <w:p w14:paraId="763E96D3"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*40336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A2D0D7E"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7195D7FA" w14:textId="3A121C67"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8</w:t>
            </w:r>
          </w:p>
        </w:tc>
        <w:tc>
          <w:tcPr>
            <w:tcW w:w="992" w:type="dxa"/>
            <w:tcBorders>
              <w:top w:val="nil"/>
              <w:left w:val="single" w:sz="4" w:space="0" w:color="auto"/>
              <w:bottom w:val="single" w:sz="4" w:space="0" w:color="auto"/>
              <w:right w:val="single" w:sz="4" w:space="0" w:color="auto"/>
            </w:tcBorders>
          </w:tcPr>
          <w:p w14:paraId="0B8955E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1C8B7E18" w14:textId="2FCDF6FF"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2D573461"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3B4A0F1" w14:textId="72F474FB"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458B7A8A" w14:textId="73966B84"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635DC9B" w14:textId="0FE8DDEC"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101</w:t>
            </w:r>
          </w:p>
        </w:tc>
        <w:tc>
          <w:tcPr>
            <w:tcW w:w="3118" w:type="dxa"/>
            <w:tcBorders>
              <w:top w:val="single" w:sz="4" w:space="0" w:color="auto"/>
              <w:left w:val="single" w:sz="4" w:space="0" w:color="auto"/>
              <w:bottom w:val="single" w:sz="4" w:space="0" w:color="auto"/>
              <w:right w:val="single" w:sz="4" w:space="0" w:color="auto"/>
            </w:tcBorders>
            <w:hideMark/>
          </w:tcPr>
          <w:p w14:paraId="12E8D9AD" w14:textId="2210B67F"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температуры текучести и застывания ТТЗ-20 (100мл)</w:t>
            </w:r>
          </w:p>
        </w:tc>
        <w:tc>
          <w:tcPr>
            <w:tcW w:w="1418" w:type="dxa"/>
            <w:tcBorders>
              <w:top w:val="single" w:sz="4" w:space="0" w:color="auto"/>
              <w:left w:val="nil"/>
              <w:bottom w:val="single" w:sz="4" w:space="0" w:color="auto"/>
              <w:right w:val="single" w:sz="4" w:space="0" w:color="auto"/>
            </w:tcBorders>
            <w:vAlign w:val="center"/>
            <w:hideMark/>
          </w:tcPr>
          <w:p w14:paraId="09F377A6"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*45210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C41DED0"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393E1482" w14:textId="63D86F90"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4</w:t>
            </w:r>
          </w:p>
        </w:tc>
        <w:tc>
          <w:tcPr>
            <w:tcW w:w="992" w:type="dxa"/>
            <w:tcBorders>
              <w:top w:val="nil"/>
              <w:left w:val="single" w:sz="4" w:space="0" w:color="auto"/>
              <w:bottom w:val="single" w:sz="4" w:space="0" w:color="auto"/>
              <w:right w:val="single" w:sz="4" w:space="0" w:color="auto"/>
            </w:tcBorders>
          </w:tcPr>
          <w:p w14:paraId="60D09F5E"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1DA590E7" w14:textId="469F1AB6"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2738C1FD"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166DC6F5" w14:textId="3908A048"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738F3223" w14:textId="2D4232EE"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7DB1B70" w14:textId="636B7A5D"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102</w:t>
            </w:r>
          </w:p>
        </w:tc>
        <w:tc>
          <w:tcPr>
            <w:tcW w:w="3118" w:type="dxa"/>
            <w:tcBorders>
              <w:top w:val="single" w:sz="4" w:space="0" w:color="auto"/>
              <w:left w:val="single" w:sz="4" w:space="0" w:color="auto"/>
              <w:bottom w:val="single" w:sz="4" w:space="0" w:color="auto"/>
              <w:right w:val="single" w:sz="4" w:space="0" w:color="auto"/>
            </w:tcBorders>
            <w:hideMark/>
          </w:tcPr>
          <w:p w14:paraId="57835AD4" w14:textId="0CCB8C89"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ТТЗ-10-ЭК</w:t>
            </w:r>
          </w:p>
        </w:tc>
        <w:tc>
          <w:tcPr>
            <w:tcW w:w="1418" w:type="dxa"/>
            <w:tcBorders>
              <w:top w:val="single" w:sz="4" w:space="0" w:color="auto"/>
              <w:left w:val="nil"/>
              <w:bottom w:val="single" w:sz="4" w:space="0" w:color="auto"/>
              <w:right w:val="single" w:sz="4" w:space="0" w:color="auto"/>
            </w:tcBorders>
            <w:vAlign w:val="center"/>
            <w:hideMark/>
          </w:tcPr>
          <w:p w14:paraId="6540696E"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*22019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31988CF"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31E1AA76" w14:textId="013CC07B"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w:t>
            </w:r>
          </w:p>
        </w:tc>
        <w:tc>
          <w:tcPr>
            <w:tcW w:w="992" w:type="dxa"/>
            <w:tcBorders>
              <w:top w:val="nil"/>
              <w:left w:val="single" w:sz="4" w:space="0" w:color="auto"/>
              <w:bottom w:val="single" w:sz="4" w:space="0" w:color="auto"/>
              <w:right w:val="single" w:sz="4" w:space="0" w:color="auto"/>
            </w:tcBorders>
          </w:tcPr>
          <w:p w14:paraId="3693B4D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39553F65" w14:textId="32A9C913"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1AF9B610"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69D01646" w14:textId="0CD184E0"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0C766080" w14:textId="19FB77BE"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6F0C47D" w14:textId="22FE89DC"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103</w:t>
            </w:r>
          </w:p>
        </w:tc>
        <w:tc>
          <w:tcPr>
            <w:tcW w:w="3118" w:type="dxa"/>
            <w:tcBorders>
              <w:top w:val="single" w:sz="4" w:space="0" w:color="auto"/>
              <w:left w:val="single" w:sz="4" w:space="0" w:color="auto"/>
              <w:bottom w:val="single" w:sz="4" w:space="0" w:color="auto"/>
              <w:right w:val="single" w:sz="4" w:space="0" w:color="auto"/>
            </w:tcBorders>
            <w:hideMark/>
          </w:tcPr>
          <w:p w14:paraId="3460CA85" w14:textId="2E0F2AFC"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ПТФ ДТ-1</w:t>
            </w:r>
          </w:p>
        </w:tc>
        <w:tc>
          <w:tcPr>
            <w:tcW w:w="1418" w:type="dxa"/>
            <w:tcBorders>
              <w:top w:val="single" w:sz="4" w:space="0" w:color="auto"/>
              <w:left w:val="nil"/>
              <w:bottom w:val="single" w:sz="4" w:space="0" w:color="auto"/>
              <w:right w:val="single" w:sz="4" w:space="0" w:color="auto"/>
            </w:tcBorders>
            <w:vAlign w:val="center"/>
            <w:hideMark/>
          </w:tcPr>
          <w:p w14:paraId="004616C1"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*42794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BE393B3"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713E3840" w14:textId="12B0E802"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4</w:t>
            </w:r>
          </w:p>
        </w:tc>
        <w:tc>
          <w:tcPr>
            <w:tcW w:w="992" w:type="dxa"/>
            <w:tcBorders>
              <w:top w:val="nil"/>
              <w:left w:val="single" w:sz="4" w:space="0" w:color="auto"/>
              <w:bottom w:val="single" w:sz="4" w:space="0" w:color="auto"/>
              <w:right w:val="single" w:sz="4" w:space="0" w:color="auto"/>
            </w:tcBorders>
          </w:tcPr>
          <w:p w14:paraId="231713C7"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7B00D3F3" w14:textId="789C668C"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5CE34BCE"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747E3093" w14:textId="44B3CE28"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EF36527" w14:textId="173D0C7E"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1F1C88" w14:textId="51146A40"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104</w:t>
            </w:r>
          </w:p>
        </w:tc>
        <w:tc>
          <w:tcPr>
            <w:tcW w:w="3118" w:type="dxa"/>
            <w:tcBorders>
              <w:top w:val="single" w:sz="4" w:space="0" w:color="auto"/>
              <w:left w:val="single" w:sz="4" w:space="0" w:color="auto"/>
              <w:bottom w:val="single" w:sz="4" w:space="0" w:color="auto"/>
              <w:right w:val="single" w:sz="4" w:space="0" w:color="auto"/>
            </w:tcBorders>
            <w:hideMark/>
          </w:tcPr>
          <w:p w14:paraId="0A7C6E53" w14:textId="283324FF"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ПТФ ДТ-2(-32 С) предельная температура дизельных топлив 8803-2006(60мл)</w:t>
            </w:r>
          </w:p>
        </w:tc>
        <w:tc>
          <w:tcPr>
            <w:tcW w:w="1418" w:type="dxa"/>
            <w:tcBorders>
              <w:top w:val="single" w:sz="4" w:space="0" w:color="auto"/>
              <w:left w:val="nil"/>
              <w:bottom w:val="single" w:sz="4" w:space="0" w:color="auto"/>
              <w:right w:val="single" w:sz="4" w:space="0" w:color="auto"/>
            </w:tcBorders>
            <w:vAlign w:val="center"/>
            <w:hideMark/>
          </w:tcPr>
          <w:p w14:paraId="62A12205"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*20477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AA2F8AD"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3C6E9A74" w14:textId="27C1467B"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w:t>
            </w:r>
          </w:p>
        </w:tc>
        <w:tc>
          <w:tcPr>
            <w:tcW w:w="992" w:type="dxa"/>
            <w:tcBorders>
              <w:top w:val="nil"/>
              <w:left w:val="single" w:sz="4" w:space="0" w:color="auto"/>
              <w:bottom w:val="single" w:sz="4" w:space="0" w:color="auto"/>
              <w:right w:val="single" w:sz="4" w:space="0" w:color="auto"/>
            </w:tcBorders>
          </w:tcPr>
          <w:p w14:paraId="1723C6C9"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7A283B77" w14:textId="7B98272C"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40F8A814"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FD2AFCF" w14:textId="05A732E4"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281A6A6B" w14:textId="53EBF406"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488442B" w14:textId="6488171F"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105</w:t>
            </w:r>
          </w:p>
        </w:tc>
        <w:tc>
          <w:tcPr>
            <w:tcW w:w="3118" w:type="dxa"/>
            <w:tcBorders>
              <w:top w:val="single" w:sz="4" w:space="0" w:color="auto"/>
              <w:left w:val="single" w:sz="4" w:space="0" w:color="auto"/>
              <w:bottom w:val="single" w:sz="4" w:space="0" w:color="auto"/>
              <w:right w:val="single" w:sz="4" w:space="0" w:color="auto"/>
            </w:tcBorders>
            <w:hideMark/>
          </w:tcPr>
          <w:p w14:paraId="18715DD2" w14:textId="7FFD53E4" w:rsidR="00E074F2" w:rsidRPr="00502984" w:rsidRDefault="00E074F2" w:rsidP="0050171E">
            <w:pPr>
              <w:spacing w:line="276" w:lineRule="auto"/>
              <w:rPr>
                <w:rFonts w:ascii="Franklin Gothic Book" w:hAnsi="Franklin Gothic Book"/>
                <w:sz w:val="22"/>
                <w:szCs w:val="22"/>
                <w:lang w:eastAsia="en-US"/>
              </w:rPr>
            </w:pPr>
            <w:r w:rsidRPr="00502984">
              <w:rPr>
                <w:rFonts w:ascii="Franklin Gothic Book" w:hAnsi="Franklin Gothic Book"/>
                <w:sz w:val="22"/>
                <w:szCs w:val="22"/>
                <w:lang w:eastAsia="en-US"/>
              </w:rPr>
              <w:t xml:space="preserve">Образец </w:t>
            </w:r>
            <w:proofErr w:type="spellStart"/>
            <w:proofErr w:type="gramStart"/>
            <w:r w:rsidRPr="00502984">
              <w:rPr>
                <w:rFonts w:ascii="Franklin Gothic Book" w:hAnsi="Franklin Gothic Book"/>
                <w:sz w:val="22"/>
                <w:szCs w:val="22"/>
                <w:lang w:eastAsia="en-US"/>
              </w:rPr>
              <w:t>гос.стандарт</w:t>
            </w:r>
            <w:proofErr w:type="spellEnd"/>
            <w:r w:rsidRPr="00502984">
              <w:rPr>
                <w:rFonts w:ascii="Franklin Gothic Book" w:hAnsi="Franklin Gothic Book"/>
                <w:sz w:val="22"/>
                <w:szCs w:val="22"/>
                <w:lang w:eastAsia="en-US"/>
              </w:rPr>
              <w:t xml:space="preserve">  фракционного</w:t>
            </w:r>
            <w:proofErr w:type="gramEnd"/>
            <w:r w:rsidRPr="00502984">
              <w:rPr>
                <w:rFonts w:ascii="Franklin Gothic Book" w:hAnsi="Franklin Gothic Book"/>
                <w:sz w:val="22"/>
                <w:szCs w:val="22"/>
                <w:lang w:eastAsia="en-US"/>
              </w:rPr>
              <w:t xml:space="preserve"> состава ФС-ДТ-НС (9469-2009) 110мл</w:t>
            </w:r>
          </w:p>
        </w:tc>
        <w:tc>
          <w:tcPr>
            <w:tcW w:w="1418" w:type="dxa"/>
            <w:tcBorders>
              <w:top w:val="single" w:sz="4" w:space="0" w:color="auto"/>
              <w:left w:val="nil"/>
              <w:bottom w:val="single" w:sz="4" w:space="0" w:color="auto"/>
              <w:right w:val="single" w:sz="4" w:space="0" w:color="auto"/>
            </w:tcBorders>
            <w:vAlign w:val="center"/>
            <w:hideMark/>
          </w:tcPr>
          <w:p w14:paraId="5028F7B0"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*50789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EB2EFD5" w14:textId="77777777" w:rsidR="00E074F2" w:rsidRPr="00502984" w:rsidRDefault="00E074F2" w:rsidP="0050171E">
            <w:pPr>
              <w:spacing w:line="276" w:lineRule="auto"/>
              <w:jc w:val="center"/>
              <w:rPr>
                <w:rFonts w:ascii="Franklin Gothic Book" w:hAnsi="Franklin Gothic Book"/>
                <w:sz w:val="22"/>
                <w:szCs w:val="22"/>
                <w:lang w:eastAsia="en-US"/>
              </w:rPr>
            </w:pPr>
            <w:proofErr w:type="spellStart"/>
            <w:r w:rsidRPr="00502984">
              <w:rPr>
                <w:rFonts w:ascii="Franklin Gothic Book" w:hAnsi="Franklin Gothic Book"/>
                <w:sz w:val="22"/>
                <w:szCs w:val="22"/>
                <w:lang w:eastAsia="en-US"/>
              </w:rPr>
              <w:t>шт</w:t>
            </w:r>
            <w:proofErr w:type="spellEnd"/>
          </w:p>
        </w:tc>
        <w:tc>
          <w:tcPr>
            <w:tcW w:w="1134" w:type="dxa"/>
            <w:gridSpan w:val="2"/>
            <w:tcBorders>
              <w:top w:val="nil"/>
              <w:left w:val="single" w:sz="4" w:space="0" w:color="auto"/>
              <w:bottom w:val="single" w:sz="4" w:space="0" w:color="auto"/>
              <w:right w:val="single" w:sz="4" w:space="0" w:color="auto"/>
            </w:tcBorders>
          </w:tcPr>
          <w:p w14:paraId="545F5B56" w14:textId="3CB9B30A"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w:t>
            </w:r>
          </w:p>
        </w:tc>
        <w:tc>
          <w:tcPr>
            <w:tcW w:w="992" w:type="dxa"/>
            <w:tcBorders>
              <w:top w:val="nil"/>
              <w:left w:val="single" w:sz="4" w:space="0" w:color="auto"/>
              <w:bottom w:val="single" w:sz="4" w:space="0" w:color="auto"/>
              <w:right w:val="single" w:sz="4" w:space="0" w:color="auto"/>
            </w:tcBorders>
          </w:tcPr>
          <w:p w14:paraId="01226242"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693FCE1A" w14:textId="013C4B53"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7A58127E"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r w:rsidR="00E074F2" w:rsidRPr="00502984" w14:paraId="4093540B" w14:textId="36E518E6" w:rsidTr="005D7A8F">
        <w:trPr>
          <w:trHeight w:val="278"/>
        </w:trPr>
        <w:tc>
          <w:tcPr>
            <w:tcW w:w="392" w:type="dxa"/>
            <w:tcBorders>
              <w:top w:val="single" w:sz="4" w:space="0" w:color="auto"/>
              <w:left w:val="single" w:sz="4" w:space="0" w:color="auto"/>
              <w:bottom w:val="single" w:sz="4" w:space="0" w:color="auto"/>
              <w:right w:val="single" w:sz="4" w:space="0" w:color="auto"/>
            </w:tcBorders>
            <w:noWrap/>
            <w:vAlign w:val="center"/>
            <w:hideMark/>
          </w:tcPr>
          <w:p w14:paraId="60AF7569" w14:textId="3C8909D4" w:rsidR="00E074F2" w:rsidRPr="00502984" w:rsidRDefault="00E074F2" w:rsidP="0050171E">
            <w:pPr>
              <w:spacing w:line="276" w:lineRule="auto"/>
              <w:jc w:val="center"/>
              <w:rPr>
                <w:rFonts w:ascii="Franklin Gothic Book" w:hAnsi="Franklin Gothic Book"/>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EC6CF02" w14:textId="53BE09C1"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106</w:t>
            </w:r>
          </w:p>
        </w:tc>
        <w:tc>
          <w:tcPr>
            <w:tcW w:w="3118" w:type="dxa"/>
            <w:tcBorders>
              <w:top w:val="single" w:sz="4" w:space="0" w:color="auto"/>
              <w:left w:val="single" w:sz="4" w:space="0" w:color="auto"/>
              <w:bottom w:val="single" w:sz="4" w:space="0" w:color="auto"/>
              <w:right w:val="single" w:sz="4" w:space="0" w:color="auto"/>
            </w:tcBorders>
            <w:hideMark/>
          </w:tcPr>
          <w:p w14:paraId="4638157C" w14:textId="609E2A3A" w:rsidR="00E074F2" w:rsidRPr="00502984" w:rsidRDefault="00E074F2" w:rsidP="0050171E">
            <w:pPr>
              <w:spacing w:line="276" w:lineRule="auto"/>
              <w:ind w:right="-107"/>
              <w:rPr>
                <w:rFonts w:ascii="Franklin Gothic Book" w:hAnsi="Franklin Gothic Book"/>
                <w:sz w:val="22"/>
                <w:szCs w:val="22"/>
                <w:lang w:eastAsia="en-US"/>
              </w:rPr>
            </w:pPr>
            <w:r w:rsidRPr="00502984">
              <w:rPr>
                <w:rFonts w:ascii="Franklin Gothic Book" w:hAnsi="Franklin Gothic Book"/>
                <w:sz w:val="22"/>
                <w:szCs w:val="22"/>
                <w:lang w:eastAsia="en-US"/>
              </w:rPr>
              <w:t xml:space="preserve">ГСО </w:t>
            </w:r>
            <w:proofErr w:type="spellStart"/>
            <w:r w:rsidRPr="00502984">
              <w:rPr>
                <w:rFonts w:ascii="Franklin Gothic Book" w:hAnsi="Franklin Gothic Book"/>
                <w:sz w:val="22"/>
                <w:szCs w:val="22"/>
                <w:lang w:eastAsia="en-US"/>
              </w:rPr>
              <w:t>иодата</w:t>
            </w:r>
            <w:proofErr w:type="spellEnd"/>
            <w:r w:rsidRPr="00502984">
              <w:rPr>
                <w:rFonts w:ascii="Franklin Gothic Book" w:hAnsi="Franklin Gothic Book"/>
                <w:sz w:val="22"/>
                <w:szCs w:val="22"/>
                <w:lang w:eastAsia="en-US"/>
              </w:rPr>
              <w:t xml:space="preserve"> калия (имитатор содержания активного хлора), 29К (комплект) 5амп. по 5см³, ГСО 7104-7106-</w:t>
            </w:r>
          </w:p>
        </w:tc>
        <w:tc>
          <w:tcPr>
            <w:tcW w:w="1418" w:type="dxa"/>
            <w:tcBorders>
              <w:top w:val="single" w:sz="4" w:space="0" w:color="auto"/>
              <w:left w:val="nil"/>
              <w:bottom w:val="single" w:sz="4" w:space="0" w:color="auto"/>
              <w:right w:val="single" w:sz="4" w:space="0" w:color="auto"/>
            </w:tcBorders>
            <w:vAlign w:val="center"/>
            <w:hideMark/>
          </w:tcPr>
          <w:p w14:paraId="709D15CD"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*57952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55A5EEB" w14:textId="77777777" w:rsidR="00E074F2" w:rsidRPr="00502984" w:rsidRDefault="00E074F2" w:rsidP="0050171E">
            <w:pPr>
              <w:spacing w:line="276" w:lineRule="auto"/>
              <w:jc w:val="center"/>
              <w:rPr>
                <w:rFonts w:ascii="Franklin Gothic Book" w:hAnsi="Franklin Gothic Book"/>
                <w:sz w:val="22"/>
                <w:szCs w:val="22"/>
                <w:lang w:eastAsia="en-US"/>
              </w:rPr>
            </w:pPr>
            <w:r w:rsidRPr="00502984">
              <w:rPr>
                <w:rFonts w:ascii="Franklin Gothic Book" w:hAnsi="Franklin Gothic Book"/>
                <w:sz w:val="22"/>
                <w:szCs w:val="22"/>
                <w:lang w:eastAsia="en-US"/>
              </w:rPr>
              <w:t>набор</w:t>
            </w:r>
          </w:p>
        </w:tc>
        <w:tc>
          <w:tcPr>
            <w:tcW w:w="1134" w:type="dxa"/>
            <w:gridSpan w:val="2"/>
            <w:tcBorders>
              <w:top w:val="nil"/>
              <w:left w:val="single" w:sz="4" w:space="0" w:color="auto"/>
              <w:bottom w:val="single" w:sz="4" w:space="0" w:color="auto"/>
              <w:right w:val="single" w:sz="4" w:space="0" w:color="auto"/>
            </w:tcBorders>
          </w:tcPr>
          <w:p w14:paraId="7E5082EB" w14:textId="3B165A5E" w:rsidR="00E074F2" w:rsidRPr="00502984" w:rsidRDefault="00E074F2" w:rsidP="0050171E">
            <w:pPr>
              <w:spacing w:line="276" w:lineRule="auto"/>
              <w:jc w:val="right"/>
              <w:rPr>
                <w:rFonts w:ascii="Franklin Gothic Book" w:hAnsi="Franklin Gothic Book"/>
                <w:color w:val="000000"/>
                <w:sz w:val="22"/>
                <w:szCs w:val="22"/>
                <w:lang w:eastAsia="en-US"/>
              </w:rPr>
            </w:pPr>
            <w:r w:rsidRPr="00502984">
              <w:rPr>
                <w:rFonts w:ascii="Franklin Gothic Book" w:hAnsi="Franklin Gothic Book"/>
                <w:sz w:val="22"/>
                <w:szCs w:val="22"/>
              </w:rPr>
              <w:t>2</w:t>
            </w:r>
          </w:p>
        </w:tc>
        <w:tc>
          <w:tcPr>
            <w:tcW w:w="992" w:type="dxa"/>
            <w:tcBorders>
              <w:top w:val="nil"/>
              <w:left w:val="single" w:sz="4" w:space="0" w:color="auto"/>
              <w:bottom w:val="single" w:sz="4" w:space="0" w:color="auto"/>
              <w:right w:val="single" w:sz="4" w:space="0" w:color="auto"/>
            </w:tcBorders>
          </w:tcPr>
          <w:p w14:paraId="5F7BB996"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1134" w:type="dxa"/>
            <w:tcBorders>
              <w:top w:val="nil"/>
              <w:left w:val="nil"/>
              <w:bottom w:val="single" w:sz="4" w:space="0" w:color="auto"/>
              <w:right w:val="single" w:sz="4" w:space="0" w:color="auto"/>
            </w:tcBorders>
          </w:tcPr>
          <w:p w14:paraId="71BB7C10" w14:textId="26DF4C38" w:rsidR="00E074F2" w:rsidRPr="00502984" w:rsidRDefault="00E074F2" w:rsidP="0050171E">
            <w:pPr>
              <w:spacing w:line="276" w:lineRule="auto"/>
              <w:jc w:val="right"/>
              <w:rPr>
                <w:rFonts w:ascii="Franklin Gothic Book" w:hAnsi="Franklin Gothic Book"/>
                <w:color w:val="000000"/>
                <w:sz w:val="22"/>
                <w:szCs w:val="22"/>
                <w:lang w:eastAsia="en-US"/>
              </w:rPr>
            </w:pPr>
          </w:p>
        </w:tc>
        <w:tc>
          <w:tcPr>
            <w:tcW w:w="287" w:type="dxa"/>
            <w:tcBorders>
              <w:top w:val="nil"/>
              <w:left w:val="nil"/>
              <w:bottom w:val="single" w:sz="4" w:space="0" w:color="auto"/>
              <w:right w:val="single" w:sz="4" w:space="0" w:color="auto"/>
            </w:tcBorders>
          </w:tcPr>
          <w:p w14:paraId="0DF8FB9C" w14:textId="77777777" w:rsidR="00E074F2" w:rsidRPr="00502984" w:rsidRDefault="00E074F2" w:rsidP="0050171E">
            <w:pPr>
              <w:spacing w:line="276" w:lineRule="auto"/>
              <w:jc w:val="right"/>
              <w:rPr>
                <w:rFonts w:ascii="Franklin Gothic Book" w:hAnsi="Franklin Gothic Book"/>
                <w:color w:val="000000"/>
                <w:sz w:val="22"/>
                <w:szCs w:val="22"/>
                <w:lang w:eastAsia="en-US"/>
              </w:rPr>
            </w:pPr>
          </w:p>
        </w:tc>
      </w:tr>
    </w:tbl>
    <w:p w14:paraId="4BC8EE62" w14:textId="77777777" w:rsidR="005565F8" w:rsidRPr="00242DD8" w:rsidRDefault="005565F8" w:rsidP="005565F8">
      <w:pPr>
        <w:rPr>
          <w:rFonts w:ascii="Franklin Gothic Book" w:hAnsi="Franklin Gothic Book"/>
          <w:b/>
          <w:bCs/>
        </w:rPr>
      </w:pPr>
      <w:r w:rsidRPr="00242DD8">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540"/>
        <w:gridCol w:w="4287"/>
      </w:tblGrid>
      <w:tr w:rsidR="005565F8" w:rsidRPr="00242DD8" w14:paraId="4C518E69" w14:textId="77777777" w:rsidTr="005565F8">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E0488" w14:textId="77777777" w:rsidR="005565F8" w:rsidRPr="00242DD8" w:rsidRDefault="005565F8" w:rsidP="005565F8">
            <w:pPr>
              <w:rPr>
                <w:rFonts w:ascii="Franklin Gothic Book" w:hAnsi="Franklin Gothic Book"/>
              </w:rPr>
            </w:pPr>
            <w:r w:rsidRPr="00242DD8">
              <w:rPr>
                <w:rFonts w:ascii="Franklin Gothic Book" w:hAnsi="Franklin Gothic Book"/>
              </w:rPr>
              <w:t>№ п/п</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0DAED" w14:textId="77777777" w:rsidR="005565F8" w:rsidRPr="00242DD8" w:rsidRDefault="005565F8" w:rsidP="005565F8">
            <w:pPr>
              <w:rPr>
                <w:rFonts w:ascii="Franklin Gothic Book" w:hAnsi="Franklin Gothic Book"/>
              </w:rPr>
            </w:pPr>
            <w:r w:rsidRPr="00242DD8">
              <w:rPr>
                <w:rFonts w:ascii="Franklin Gothic Book" w:hAnsi="Franklin Gothic Book"/>
              </w:rPr>
              <w:t>Наименование статьи расходов</w:t>
            </w:r>
          </w:p>
        </w:tc>
        <w:tc>
          <w:tcPr>
            <w:tcW w:w="4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CBAA50" w14:textId="77777777" w:rsidR="005565F8" w:rsidRPr="00242DD8" w:rsidRDefault="005565F8" w:rsidP="005565F8">
            <w:pPr>
              <w:rPr>
                <w:rFonts w:ascii="Franklin Gothic Book" w:hAnsi="Franklin Gothic Book"/>
                <w:bCs/>
              </w:rPr>
            </w:pPr>
            <w:r w:rsidRPr="00242DD8">
              <w:rPr>
                <w:rFonts w:ascii="Franklin Gothic Book" w:hAnsi="Franklin Gothic Book"/>
                <w:bCs/>
              </w:rPr>
              <w:t>Стоимость, руб.</w:t>
            </w:r>
          </w:p>
        </w:tc>
      </w:tr>
      <w:tr w:rsidR="005565F8" w:rsidRPr="00242DD8" w14:paraId="5BE42C7F" w14:textId="77777777" w:rsidTr="005565F8">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D139B1" w14:textId="77777777" w:rsidR="005565F8" w:rsidRPr="00242DD8" w:rsidRDefault="005565F8" w:rsidP="005565F8">
            <w:pPr>
              <w:numPr>
                <w:ilvl w:val="0"/>
                <w:numId w:val="43"/>
              </w:num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489F3C8D" w14:textId="77777777" w:rsidR="005565F8" w:rsidRPr="00242DD8" w:rsidRDefault="005565F8" w:rsidP="005565F8">
            <w:pPr>
              <w:rPr>
                <w:rFonts w:ascii="Franklin Gothic Book" w:hAnsi="Franklin Gothic Book"/>
              </w:rPr>
            </w:pPr>
            <w:r w:rsidRPr="00242DD8">
              <w:rPr>
                <w:rFonts w:ascii="Franklin Gothic Book" w:hAnsi="Franklin Gothic Book"/>
              </w:rPr>
              <w:t>Цена предложения</w:t>
            </w:r>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1FE2D3CD" w14:textId="77777777" w:rsidR="005565F8" w:rsidRPr="00242DD8" w:rsidRDefault="005565F8" w:rsidP="005565F8">
            <w:pPr>
              <w:rPr>
                <w:rFonts w:ascii="Franklin Gothic Book" w:hAnsi="Franklin Gothic Book"/>
              </w:rPr>
            </w:pPr>
          </w:p>
        </w:tc>
      </w:tr>
      <w:tr w:rsidR="005565F8" w:rsidRPr="00242DD8" w14:paraId="5D466CE9" w14:textId="77777777" w:rsidTr="005565F8">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BF9D9" w14:textId="77777777" w:rsidR="005565F8" w:rsidRPr="00242DD8" w:rsidRDefault="005565F8" w:rsidP="005565F8">
            <w:pPr>
              <w:numPr>
                <w:ilvl w:val="0"/>
                <w:numId w:val="43"/>
              </w:num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23FCE163" w14:textId="77777777" w:rsidR="005565F8" w:rsidRPr="00242DD8" w:rsidRDefault="005565F8" w:rsidP="005565F8">
            <w:pPr>
              <w:rPr>
                <w:rFonts w:ascii="Franklin Gothic Book" w:hAnsi="Franklin Gothic Book"/>
                <w:bCs/>
              </w:rPr>
            </w:pPr>
            <w:r w:rsidRPr="00242DD8">
              <w:rPr>
                <w:rFonts w:ascii="Franklin Gothic Book" w:hAnsi="Franklin Gothic Book"/>
                <w:bCs/>
              </w:rPr>
              <w:t xml:space="preserve">НДС </w:t>
            </w:r>
            <w:r w:rsidRPr="00242DD8">
              <w:rPr>
                <w:rFonts w:ascii="Franklin Gothic Book" w:hAnsi="Franklin Gothic Book"/>
              </w:rPr>
              <w:t>(выделить)</w:t>
            </w:r>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375F477E" w14:textId="77777777" w:rsidR="005565F8" w:rsidRPr="00242DD8" w:rsidRDefault="005565F8" w:rsidP="005565F8">
            <w:pPr>
              <w:rPr>
                <w:rFonts w:ascii="Franklin Gothic Book" w:hAnsi="Franklin Gothic Book"/>
                <w:bCs/>
              </w:rPr>
            </w:pPr>
          </w:p>
        </w:tc>
      </w:tr>
      <w:tr w:rsidR="005565F8" w:rsidRPr="00242DD8" w14:paraId="1FB6900D" w14:textId="77777777" w:rsidTr="005565F8">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CD1310" w14:textId="77777777" w:rsidR="005565F8" w:rsidRPr="00242DD8" w:rsidRDefault="005565F8" w:rsidP="005565F8">
            <w:p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636146A5" w14:textId="77777777" w:rsidR="005565F8" w:rsidRPr="00242DD8" w:rsidRDefault="005565F8" w:rsidP="005565F8">
            <w:pPr>
              <w:rPr>
                <w:rFonts w:ascii="Franklin Gothic Book" w:hAnsi="Franklin Gothic Book"/>
                <w:bCs/>
              </w:rPr>
            </w:pPr>
            <w:proofErr w:type="gramStart"/>
            <w:r w:rsidRPr="00242DD8">
              <w:rPr>
                <w:rFonts w:ascii="Franklin Gothic Book" w:hAnsi="Franklin Gothic Book"/>
                <w:bCs/>
              </w:rPr>
              <w:t>ИТОГО :</w:t>
            </w:r>
            <w:proofErr w:type="gramEnd"/>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25E00F45" w14:textId="77777777" w:rsidR="005565F8" w:rsidRPr="00242DD8" w:rsidRDefault="005565F8" w:rsidP="005565F8">
            <w:pPr>
              <w:rPr>
                <w:rFonts w:ascii="Franklin Gothic Book" w:hAnsi="Franklin Gothic Book"/>
                <w:bCs/>
              </w:rPr>
            </w:pPr>
          </w:p>
        </w:tc>
      </w:tr>
    </w:tbl>
    <w:p w14:paraId="3E71E901" w14:textId="77777777" w:rsidR="005565F8" w:rsidRPr="00242DD8" w:rsidRDefault="005565F8" w:rsidP="005565F8">
      <w:pPr>
        <w:tabs>
          <w:tab w:val="left" w:pos="0"/>
          <w:tab w:val="left" w:pos="180"/>
        </w:tabs>
        <w:jc w:val="center"/>
        <w:rPr>
          <w:rFonts w:ascii="Franklin Gothic Book" w:hAnsi="Franklin Gothic Book"/>
        </w:rPr>
      </w:pPr>
      <w:r w:rsidRPr="00242DD8">
        <w:rPr>
          <w:rFonts w:ascii="Franklin Gothic Book" w:hAnsi="Franklin Gothic Book"/>
        </w:rPr>
        <w:t>________________________________________________________________________</w:t>
      </w:r>
    </w:p>
    <w:p w14:paraId="3304A966" w14:textId="77777777" w:rsidR="005565F8" w:rsidRPr="00242DD8" w:rsidRDefault="005565F8" w:rsidP="005565F8">
      <w:pPr>
        <w:tabs>
          <w:tab w:val="left" w:pos="0"/>
          <w:tab w:val="left" w:pos="180"/>
        </w:tabs>
        <w:jc w:val="center"/>
        <w:rPr>
          <w:rFonts w:ascii="Franklin Gothic Book" w:hAnsi="Franklin Gothic Book"/>
          <w:vertAlign w:val="superscript"/>
        </w:rPr>
      </w:pPr>
      <w:r w:rsidRPr="00242DD8">
        <w:rPr>
          <w:rFonts w:ascii="Franklin Gothic Book" w:hAnsi="Franklin Gothic Book"/>
          <w:vertAlign w:val="superscript"/>
        </w:rPr>
        <w:t>(общая стоимость поставки; рублей</w:t>
      </w:r>
    </w:p>
    <w:p w14:paraId="54E38652" w14:textId="77777777" w:rsidR="005565F8" w:rsidRPr="0031462F" w:rsidRDefault="005565F8" w:rsidP="005565F8">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14:paraId="37A4D094" w14:textId="77777777" w:rsidR="005565F8" w:rsidRPr="0031462F" w:rsidRDefault="005565F8" w:rsidP="005565F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48E2A0F8" w14:textId="77777777" w:rsidR="005565F8" w:rsidRPr="002902DF" w:rsidRDefault="005565F8" w:rsidP="005565F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Pr="0057229B">
        <w:rPr>
          <w:rFonts w:ascii="Franklin Gothic Book" w:hAnsi="Franklin Gothic Book"/>
          <w:vertAlign w:val="superscript"/>
        </w:rPr>
        <w:t>срок поставки с момента подачи заявки; не позднее ___ календарных дней</w:t>
      </w:r>
      <w:r w:rsidRPr="0031462F">
        <w:rPr>
          <w:rFonts w:ascii="Franklin Gothic Book" w:hAnsi="Franklin Gothic Book"/>
          <w:vertAlign w:val="superscript"/>
        </w:rPr>
        <w:t>)</w:t>
      </w:r>
    </w:p>
    <w:p w14:paraId="394636D1" w14:textId="77777777" w:rsidR="005565F8" w:rsidRPr="0031462F" w:rsidRDefault="005565F8" w:rsidP="005565F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55B1B8E8" w14:textId="77777777" w:rsidR="005565F8" w:rsidRPr="00AC0365" w:rsidRDefault="005565F8" w:rsidP="005565F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период поставки, с ______ до _______</w:t>
      </w:r>
      <w:r w:rsidRPr="0031462F">
        <w:rPr>
          <w:rFonts w:ascii="Franklin Gothic Book" w:hAnsi="Franklin Gothic Book"/>
          <w:vertAlign w:val="superscript"/>
        </w:rPr>
        <w:t>)</w:t>
      </w:r>
    </w:p>
    <w:p w14:paraId="1E0F72FA" w14:textId="77777777" w:rsidR="005565F8" w:rsidRPr="000D6DFE" w:rsidRDefault="005565F8" w:rsidP="005565F8">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1BA9A5D" w14:textId="77777777" w:rsidR="005565F8" w:rsidRDefault="005565F8" w:rsidP="005565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lastRenderedPageBreak/>
        <w:tab/>
        <w:t xml:space="preserve"> (подпись, М.П.)</w:t>
      </w:r>
    </w:p>
    <w:p w14:paraId="7EC0CECD" w14:textId="77777777" w:rsidR="005565F8" w:rsidRPr="00510D5B" w:rsidRDefault="005565F8" w:rsidP="005565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45CA99B0" w14:textId="77777777" w:rsidR="005565F8" w:rsidRDefault="005565F8" w:rsidP="005565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65F81BAE" w14:textId="25C36817" w:rsidR="003F4375" w:rsidRPr="003F4375" w:rsidRDefault="005D7A8F" w:rsidP="008F4775">
      <w:pPr>
        <w:pStyle w:val="afff8"/>
        <w:numPr>
          <w:ilvl w:val="1"/>
          <w:numId w:val="10"/>
        </w:numPr>
        <w:spacing w:before="60" w:after="60"/>
        <w:jc w:val="both"/>
        <w:rPr>
          <w:rFonts w:ascii="Franklin Gothic Book" w:hAnsi="Franklin Gothic Book"/>
          <w:b/>
        </w:rPr>
      </w:pPr>
      <w:r>
        <w:rPr>
          <w:rFonts w:ascii="Franklin Gothic Book" w:hAnsi="Franklin Gothic Book"/>
          <w:b/>
        </w:rPr>
        <w:t>П</w:t>
      </w:r>
      <w:r w:rsidR="003F4375" w:rsidRPr="003F4375">
        <w:rPr>
          <w:rFonts w:ascii="Franklin Gothic Book" w:hAnsi="Franklin Gothic Book"/>
          <w:b/>
        </w:rPr>
        <w:t>одтверждение соглас</w:t>
      </w:r>
      <w:r w:rsidR="009D2C2C">
        <w:rPr>
          <w:rFonts w:ascii="Franklin Gothic Book" w:hAnsi="Franklin Gothic Book"/>
          <w:b/>
        </w:rPr>
        <w:t>ия с условиями договора (форма 4</w:t>
      </w:r>
      <w:r w:rsidR="003F4375"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17E9EF07"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42DD8" w:rsidRPr="00242DD8">
        <w:rPr>
          <w:rFonts w:ascii="Franklin Gothic Book" w:hAnsi="Franklin Gothic Book"/>
          <w:color w:val="000000" w:themeColor="text1"/>
        </w:rPr>
        <w:t xml:space="preserve">поставку химических реактивов, стандартных образцов, химической посуды и расходных материалов для анализов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792ED8FC" w14:textId="77777777" w:rsidR="005D7A8F" w:rsidRPr="003E2ADC" w:rsidRDefault="005D7A8F" w:rsidP="00E537DB">
      <w:pPr>
        <w:widowControl w:val="0"/>
        <w:tabs>
          <w:tab w:val="left" w:pos="0"/>
          <w:tab w:val="left" w:pos="180"/>
        </w:tabs>
        <w:ind w:right="-179"/>
        <w:rPr>
          <w:rFonts w:ascii="Franklin Gothic Book" w:hAnsi="Franklin Gothic Book"/>
          <w:vertAlign w:val="superscript"/>
        </w:rPr>
      </w:pPr>
    </w:p>
    <w:p w14:paraId="7DD69E64" w14:textId="56D63B83" w:rsidR="00385C91" w:rsidRPr="00FB29BC" w:rsidRDefault="00C87313" w:rsidP="008F4775">
      <w:pPr>
        <w:pStyle w:val="afff8"/>
        <w:keepNext/>
        <w:keepLines/>
        <w:numPr>
          <w:ilvl w:val="0"/>
          <w:numId w:val="13"/>
        </w:numPr>
        <w:jc w:val="center"/>
        <w:rPr>
          <w:rFonts w:ascii="Franklin Gothic Book" w:hAnsi="Franklin Gothic Book"/>
          <w:b/>
        </w:rPr>
      </w:pPr>
      <w:bookmarkStart w:id="18" w:name="_Ref34763774"/>
      <w:bookmarkEnd w:id="11"/>
      <w:bookmarkEnd w:id="12"/>
      <w:bookmarkEnd w:id="13"/>
      <w:bookmarkEnd w:id="14"/>
      <w:bookmarkEnd w:id="15"/>
      <w:r>
        <w:rPr>
          <w:rFonts w:ascii="Franklin Gothic Book" w:hAnsi="Franklin Gothic Book"/>
          <w:b/>
        </w:rPr>
        <w:t>ИН</w:t>
      </w:r>
      <w:r w:rsidR="00B74FD7" w:rsidRPr="00385C91">
        <w:rPr>
          <w:rFonts w:ascii="Franklin Gothic Book" w:hAnsi="Franklin Gothic Book"/>
          <w:b/>
        </w:rPr>
        <w:t xml:space="preserve">ФОРМАЦИОННАЯ КАРТА </w:t>
      </w:r>
      <w:r w:rsidR="00CF2168" w:rsidRPr="00385C91">
        <w:rPr>
          <w:rFonts w:ascii="Franklin Gothic Book" w:hAnsi="Franklin Gothic Book"/>
          <w:b/>
        </w:rPr>
        <w:t>ЗАКУПКИ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FD67B4" w:rsidRPr="008E0B61" w14:paraId="3D4653E1" w14:textId="77777777" w:rsidTr="005D7A8F">
        <w:trPr>
          <w:trHeight w:val="284"/>
        </w:trPr>
        <w:tc>
          <w:tcPr>
            <w:tcW w:w="10207"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5D7A8F">
        <w:tc>
          <w:tcPr>
            <w:tcW w:w="10207" w:type="dxa"/>
          </w:tcPr>
          <w:p w14:paraId="4E0CAF36" w14:textId="422ABF74"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97BC6A3" w:rsidR="00FD67B4" w:rsidRPr="008E0B61" w:rsidRDefault="00FD67B4" w:rsidP="005565F8">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565F8">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5D7A8F">
        <w:tc>
          <w:tcPr>
            <w:tcW w:w="10207" w:type="dxa"/>
          </w:tcPr>
          <w:p w14:paraId="76F16266" w14:textId="7C2A0132" w:rsidR="005028BC" w:rsidRPr="008E0B61" w:rsidRDefault="005028BC" w:rsidP="005565F8">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565F8" w:rsidRPr="005565F8">
              <w:rPr>
                <w:rFonts w:ascii="Franklin Gothic Book" w:hAnsi="Franklin Gothic Book"/>
                <w:sz w:val="23"/>
                <w:szCs w:val="23"/>
              </w:rPr>
              <w:t>Ришава Кристина Елвиевна</w:t>
            </w:r>
          </w:p>
        </w:tc>
      </w:tr>
      <w:tr w:rsidR="00057B8B" w:rsidRPr="008E0B61" w14:paraId="054C6E08" w14:textId="77777777" w:rsidTr="005D7A8F">
        <w:tc>
          <w:tcPr>
            <w:tcW w:w="10207"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5D7A8F">
        <w:tc>
          <w:tcPr>
            <w:tcW w:w="10207"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5D7A8F">
        <w:tc>
          <w:tcPr>
            <w:tcW w:w="10207" w:type="dxa"/>
          </w:tcPr>
          <w:p w14:paraId="397DDD24" w14:textId="330BB309" w:rsidR="00A806E8" w:rsidRPr="008E0B61" w:rsidRDefault="00A806E8" w:rsidP="005565F8">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5565F8">
              <w:rPr>
                <w:rFonts w:ascii="Franklin Gothic Book" w:hAnsi="Franklin Gothic Book"/>
                <w:b/>
                <w:sz w:val="23"/>
                <w:szCs w:val="23"/>
              </w:rPr>
              <w:t>Да</w:t>
            </w:r>
          </w:p>
        </w:tc>
      </w:tr>
      <w:tr w:rsidR="00FD67B4" w:rsidRPr="008E0B61" w14:paraId="5C54B8E7" w14:textId="77777777" w:rsidTr="005D7A8F">
        <w:tc>
          <w:tcPr>
            <w:tcW w:w="10207" w:type="dxa"/>
          </w:tcPr>
          <w:p w14:paraId="1975EEBE" w14:textId="2CB7A796" w:rsidR="00FD67B4" w:rsidRPr="008E0B61" w:rsidRDefault="00FD67B4" w:rsidP="00E074F2">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E074F2" w:rsidRPr="00E074F2">
              <w:rPr>
                <w:rFonts w:ascii="Franklin Gothic Book" w:hAnsi="Franklin Gothic Book"/>
                <w:sz w:val="23"/>
                <w:szCs w:val="23"/>
              </w:rPr>
              <w:t>П</w:t>
            </w:r>
            <w:r w:rsidR="00E074F2" w:rsidRPr="00E074F2">
              <w:rPr>
                <w:rFonts w:ascii="Franklin Gothic Book" w:hAnsi="Franklin Gothic Book"/>
                <w:color w:val="000000" w:themeColor="text1"/>
              </w:rPr>
              <w:t>оставка химических реактивов, стандартных образцов, химической посуды и расходных материалов для анализов.</w:t>
            </w:r>
          </w:p>
        </w:tc>
      </w:tr>
      <w:tr w:rsidR="00712DCC" w:rsidRPr="008E0B61" w14:paraId="59FE50AE" w14:textId="77777777" w:rsidTr="005D7A8F">
        <w:trPr>
          <w:trHeight w:val="205"/>
        </w:trPr>
        <w:tc>
          <w:tcPr>
            <w:tcW w:w="10207" w:type="dxa"/>
          </w:tcPr>
          <w:p w14:paraId="39465381" w14:textId="2943EEE5" w:rsidR="00712DCC" w:rsidRPr="008E0B61" w:rsidRDefault="00712DCC" w:rsidP="00E074F2">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E074F2">
              <w:rPr>
                <w:rFonts w:ascii="Franklin Gothic Book" w:hAnsi="Franklin Gothic Book"/>
                <w:b/>
                <w:sz w:val="23"/>
                <w:szCs w:val="23"/>
              </w:rPr>
              <w:t>361 296,24</w:t>
            </w:r>
            <w:r w:rsidR="005565F8" w:rsidRPr="009B6237">
              <w:rPr>
                <w:rFonts w:ascii="Franklin Gothic Book" w:hAnsi="Franklin Gothic Book"/>
                <w:sz w:val="23"/>
                <w:szCs w:val="23"/>
              </w:rPr>
              <w:t xml:space="preserve"> (</w:t>
            </w:r>
            <w:r w:rsidR="00E074F2">
              <w:rPr>
                <w:rFonts w:ascii="Franklin Gothic Book" w:hAnsi="Franklin Gothic Book"/>
                <w:sz w:val="23"/>
                <w:szCs w:val="23"/>
              </w:rPr>
              <w:t>триста шестьдесят одна тысяча двести девяносто шесть</w:t>
            </w:r>
            <w:r w:rsidR="005565F8" w:rsidRPr="009B6237">
              <w:rPr>
                <w:rFonts w:ascii="Franklin Gothic Book" w:hAnsi="Franklin Gothic Book"/>
                <w:sz w:val="23"/>
                <w:szCs w:val="23"/>
              </w:rPr>
              <w:t>) рубл</w:t>
            </w:r>
            <w:r w:rsidR="00E074F2">
              <w:rPr>
                <w:rFonts w:ascii="Franklin Gothic Book" w:hAnsi="Franklin Gothic Book"/>
                <w:sz w:val="23"/>
                <w:szCs w:val="23"/>
              </w:rPr>
              <w:t>ей</w:t>
            </w:r>
            <w:r w:rsidR="005565F8" w:rsidRPr="009B6237">
              <w:rPr>
                <w:rFonts w:ascii="Franklin Gothic Book" w:hAnsi="Franklin Gothic Book"/>
                <w:sz w:val="23"/>
                <w:szCs w:val="23"/>
              </w:rPr>
              <w:t xml:space="preserve">. </w:t>
            </w:r>
            <w:r w:rsidR="00E074F2">
              <w:rPr>
                <w:rFonts w:ascii="Franklin Gothic Book" w:hAnsi="Franklin Gothic Book"/>
                <w:sz w:val="23"/>
                <w:szCs w:val="23"/>
              </w:rPr>
              <w:t xml:space="preserve">24 </w:t>
            </w:r>
            <w:r w:rsidR="005565F8" w:rsidRPr="009B6237">
              <w:rPr>
                <w:rFonts w:ascii="Franklin Gothic Book" w:hAnsi="Franklin Gothic Book"/>
                <w:sz w:val="23"/>
                <w:szCs w:val="23"/>
              </w:rPr>
              <w:t>копе</w:t>
            </w:r>
            <w:r w:rsidR="00E074F2">
              <w:rPr>
                <w:rFonts w:ascii="Franklin Gothic Book" w:hAnsi="Franklin Gothic Book"/>
                <w:sz w:val="23"/>
                <w:szCs w:val="23"/>
              </w:rPr>
              <w:t>й</w:t>
            </w:r>
            <w:r w:rsidR="005565F8" w:rsidRPr="009B6237">
              <w:rPr>
                <w:rFonts w:ascii="Franklin Gothic Book" w:hAnsi="Franklin Gothic Book"/>
                <w:sz w:val="23"/>
                <w:szCs w:val="23"/>
              </w:rPr>
              <w:t>к</w:t>
            </w:r>
            <w:r w:rsidR="00E074F2">
              <w:rPr>
                <w:rFonts w:ascii="Franklin Gothic Book" w:hAnsi="Franklin Gothic Book"/>
                <w:sz w:val="23"/>
                <w:szCs w:val="23"/>
              </w:rPr>
              <w:t>и</w:t>
            </w:r>
            <w:r w:rsidR="005565F8" w:rsidRPr="009B6237">
              <w:rPr>
                <w:rFonts w:ascii="Franklin Gothic Book" w:hAnsi="Franklin Gothic Book"/>
                <w:sz w:val="23"/>
                <w:szCs w:val="23"/>
              </w:rPr>
              <w:t xml:space="preserve"> с учетом НДС.</w:t>
            </w:r>
          </w:p>
        </w:tc>
      </w:tr>
      <w:tr w:rsidR="00FD67B4" w:rsidRPr="008E0B61" w14:paraId="5CAA0487" w14:textId="77777777" w:rsidTr="005D7A8F">
        <w:tc>
          <w:tcPr>
            <w:tcW w:w="10207" w:type="dxa"/>
          </w:tcPr>
          <w:p w14:paraId="0C6A14BB" w14:textId="13853834" w:rsidR="00FD67B4" w:rsidRPr="008E0B61" w:rsidRDefault="00713D7F" w:rsidP="005565F8">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565F8" w:rsidRPr="005565F8">
              <w:rPr>
                <w:rFonts w:ascii="Franklin Gothic Book" w:hAnsi="Franklin Gothic Book"/>
                <w:sz w:val="23"/>
                <w:szCs w:val="23"/>
              </w:rPr>
              <w:t>рубл</w:t>
            </w:r>
            <w:r w:rsidR="005565F8">
              <w:rPr>
                <w:rFonts w:ascii="Franklin Gothic Book" w:hAnsi="Franklin Gothic Book"/>
                <w:sz w:val="23"/>
                <w:szCs w:val="23"/>
              </w:rPr>
              <w:t>и</w:t>
            </w:r>
          </w:p>
        </w:tc>
      </w:tr>
      <w:tr w:rsidR="000D04A8" w:rsidRPr="008E0B61" w14:paraId="21DB54EE" w14:textId="77777777" w:rsidTr="005D7A8F">
        <w:tc>
          <w:tcPr>
            <w:tcW w:w="10207"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5D7A8F">
        <w:tc>
          <w:tcPr>
            <w:tcW w:w="10207" w:type="dxa"/>
          </w:tcPr>
          <w:p w14:paraId="7655F9E9" w14:textId="5E963216" w:rsidR="000D04A8" w:rsidRPr="008E0B61" w:rsidRDefault="000D04A8" w:rsidP="00024B93">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1E6A2B">
              <w:rPr>
                <w:rFonts w:ascii="Franklin Gothic Book" w:hAnsi="Franklin Gothic Book"/>
              </w:rPr>
              <w:t>1</w:t>
            </w:r>
            <w:r w:rsidR="00024B93">
              <w:rPr>
                <w:rFonts w:ascii="Franklin Gothic Book" w:hAnsi="Franklin Gothic Book"/>
              </w:rPr>
              <w:t>9</w:t>
            </w:r>
            <w:r w:rsidR="008E0B61" w:rsidRPr="008E0B61">
              <w:rPr>
                <w:rFonts w:ascii="Franklin Gothic Book" w:hAnsi="Franklin Gothic Book"/>
              </w:rPr>
              <w:t xml:space="preserve"> апреля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5D7A8F">
        <w:tc>
          <w:tcPr>
            <w:tcW w:w="10207" w:type="dxa"/>
          </w:tcPr>
          <w:p w14:paraId="42DEBB82" w14:textId="6B4A06FF" w:rsidR="000D04A8" w:rsidRPr="008E0B61" w:rsidRDefault="000D04A8" w:rsidP="00084349">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AA531B">
              <w:rPr>
                <w:rFonts w:ascii="Franklin Gothic Book" w:hAnsi="Franklin Gothic Book"/>
                <w:szCs w:val="23"/>
              </w:rPr>
              <w:t>1</w:t>
            </w:r>
            <w:r w:rsidR="00084349">
              <w:rPr>
                <w:rFonts w:ascii="Franklin Gothic Book" w:hAnsi="Franklin Gothic Book"/>
                <w:szCs w:val="23"/>
              </w:rPr>
              <w:t>9</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5D7A8F">
        <w:tc>
          <w:tcPr>
            <w:tcW w:w="10207" w:type="dxa"/>
          </w:tcPr>
          <w:p w14:paraId="3ACBD5C9" w14:textId="15ADBA7C" w:rsidR="000D04A8" w:rsidRPr="00254247" w:rsidRDefault="000D04A8" w:rsidP="00E074F2">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AA531B">
              <w:rPr>
                <w:rFonts w:ascii="Franklin Gothic Book" w:hAnsi="Franklin Gothic Book"/>
                <w:sz w:val="23"/>
                <w:szCs w:val="23"/>
              </w:rPr>
              <w:t>0</w:t>
            </w:r>
            <w:r w:rsidR="00E074F2">
              <w:rPr>
                <w:rFonts w:ascii="Franklin Gothic Book" w:hAnsi="Franklin Gothic Book"/>
                <w:sz w:val="23"/>
                <w:szCs w:val="23"/>
              </w:rPr>
              <w:t>6</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254247">
              <w:rPr>
                <w:rFonts w:ascii="Franklin Gothic Book" w:hAnsi="Franklin Gothic Book"/>
                <w:sz w:val="23"/>
                <w:szCs w:val="23"/>
              </w:rPr>
              <w:t>13</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5D7A8F">
        <w:tc>
          <w:tcPr>
            <w:tcW w:w="10207" w:type="dxa"/>
          </w:tcPr>
          <w:p w14:paraId="6A0DB3CD" w14:textId="58E10B67" w:rsidR="001F46BB" w:rsidRPr="008E0B61" w:rsidRDefault="001F46BB" w:rsidP="00254247">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w:t>
            </w:r>
            <w:proofErr w:type="gramStart"/>
            <w:r w:rsidRPr="008E0B61">
              <w:rPr>
                <w:rFonts w:ascii="Franklin Gothic Book" w:hAnsi="Franklin Gothic Book"/>
                <w:b/>
                <w:szCs w:val="23"/>
              </w:rPr>
              <w:t xml:space="preserve">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:00</w:t>
            </w:r>
            <w:proofErr w:type="gramEnd"/>
            <w:r w:rsidRPr="008E0B61">
              <w:rPr>
                <w:rFonts w:ascii="Franklin Gothic Book" w:hAnsi="Franklin Gothic Book"/>
              </w:rPr>
              <w:t xml:space="preserve"> по Московскому времени </w:t>
            </w:r>
            <w:r w:rsidR="00254247">
              <w:rPr>
                <w:rFonts w:ascii="Franklin Gothic Book" w:hAnsi="Franklin Gothic Book"/>
              </w:rPr>
              <w:t>10</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5D7A8F">
        <w:tc>
          <w:tcPr>
            <w:tcW w:w="10207"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5D7A8F">
        <w:tc>
          <w:tcPr>
            <w:tcW w:w="10207"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4880E213" w14:textId="70291463" w:rsidR="00E074F2" w:rsidRPr="00E074F2" w:rsidRDefault="00E074F2" w:rsidP="00E074F2">
            <w:pPr>
              <w:jc w:val="both"/>
              <w:rPr>
                <w:rFonts w:ascii="Franklin Gothic Book" w:eastAsia="Calibri" w:hAnsi="Franklin Gothic Book"/>
                <w:szCs w:val="22"/>
              </w:rPr>
            </w:pPr>
            <w:r>
              <w:rPr>
                <w:rFonts w:ascii="Franklin Gothic Book" w:eastAsia="Calibri" w:hAnsi="Franklin Gothic Book"/>
                <w:szCs w:val="22"/>
              </w:rPr>
              <w:t xml:space="preserve">- </w:t>
            </w:r>
            <w:r w:rsidRPr="00E074F2">
              <w:rPr>
                <w:rFonts w:ascii="Franklin Gothic Book" w:eastAsia="Calibri" w:hAnsi="Franklin Gothic Book"/>
                <w:szCs w:val="22"/>
              </w:rPr>
              <w:t xml:space="preserve">Покупатель производит оплату поставленного </w:t>
            </w:r>
            <w:proofErr w:type="gramStart"/>
            <w:r w:rsidRPr="00E074F2">
              <w:rPr>
                <w:rFonts w:ascii="Franklin Gothic Book" w:eastAsia="Calibri" w:hAnsi="Franklin Gothic Book"/>
                <w:szCs w:val="22"/>
              </w:rPr>
              <w:t>Товара  в</w:t>
            </w:r>
            <w:proofErr w:type="gramEnd"/>
            <w:r w:rsidRPr="00E074F2">
              <w:rPr>
                <w:rFonts w:ascii="Franklin Gothic Book" w:eastAsia="Calibri" w:hAnsi="Franklin Gothic Book"/>
                <w:szCs w:val="22"/>
              </w:rPr>
              <w:t xml:space="preserve"> срок не позднее 30 (тридцати) календарных  дней  с момента поступления Товара на  склад Покупателя. Оплата производится Покупателем на </w:t>
            </w:r>
            <w:proofErr w:type="gramStart"/>
            <w:r w:rsidRPr="00E074F2">
              <w:rPr>
                <w:rFonts w:ascii="Franklin Gothic Book" w:eastAsia="Calibri" w:hAnsi="Franklin Gothic Book"/>
                <w:szCs w:val="22"/>
              </w:rPr>
              <w:t>основании  счета</w:t>
            </w:r>
            <w:proofErr w:type="gramEnd"/>
            <w:r w:rsidRPr="00E074F2">
              <w:rPr>
                <w:rFonts w:ascii="Franklin Gothic Book" w:eastAsia="Calibri" w:hAnsi="Franklin Gothic Book"/>
                <w:szCs w:val="22"/>
              </w:rPr>
              <w:t>, счета-фактуры и  товарной  накладной (ТОРГ-12), полученных от Поставщика.</w:t>
            </w:r>
          </w:p>
          <w:p w14:paraId="136DC181" w14:textId="77329821" w:rsidR="00E074F2" w:rsidRPr="00E074F2" w:rsidRDefault="00E074F2" w:rsidP="00E074F2">
            <w:pPr>
              <w:jc w:val="both"/>
              <w:rPr>
                <w:rFonts w:ascii="Franklin Gothic Book" w:eastAsia="Calibri" w:hAnsi="Franklin Gothic Book"/>
                <w:szCs w:val="22"/>
              </w:rPr>
            </w:pPr>
            <w:r>
              <w:rPr>
                <w:rFonts w:ascii="Franklin Gothic Book" w:eastAsia="Calibri" w:hAnsi="Franklin Gothic Book"/>
                <w:szCs w:val="22"/>
              </w:rPr>
              <w:t xml:space="preserve">- </w:t>
            </w:r>
            <w:r w:rsidRPr="00E074F2">
              <w:rPr>
                <w:rFonts w:ascii="Franklin Gothic Book" w:eastAsia="Calibri" w:hAnsi="Franklin Gothic Book"/>
                <w:szCs w:val="22"/>
              </w:rPr>
              <w:t>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74A53A17" w14:textId="3FE3119A" w:rsidR="00E074F2" w:rsidRPr="00E074F2" w:rsidRDefault="00E074F2" w:rsidP="00E074F2">
            <w:pPr>
              <w:jc w:val="both"/>
              <w:rPr>
                <w:rFonts w:ascii="Franklin Gothic Book" w:eastAsia="Calibri" w:hAnsi="Franklin Gothic Book"/>
                <w:szCs w:val="22"/>
              </w:rPr>
            </w:pPr>
            <w:r>
              <w:rPr>
                <w:rFonts w:ascii="Franklin Gothic Book" w:eastAsia="Calibri" w:hAnsi="Franklin Gothic Book"/>
                <w:szCs w:val="22"/>
              </w:rPr>
              <w:t xml:space="preserve">- </w:t>
            </w:r>
            <w:r w:rsidRPr="00E074F2">
              <w:rPr>
                <w:rFonts w:ascii="Franklin Gothic Book" w:eastAsia="Calibri" w:hAnsi="Franklin Gothic Book"/>
                <w:szCs w:val="22"/>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E074F2">
              <w:rPr>
                <w:rFonts w:ascii="Franklin Gothic Book" w:eastAsia="Calibri" w:hAnsi="Franklin Gothic Book"/>
                <w:szCs w:val="22"/>
              </w:rPr>
              <w:t>с  расчётного</w:t>
            </w:r>
            <w:proofErr w:type="gramEnd"/>
            <w:r w:rsidRPr="00E074F2">
              <w:rPr>
                <w:rFonts w:ascii="Franklin Gothic Book" w:eastAsia="Calibri" w:hAnsi="Franklin Gothic Book"/>
                <w:szCs w:val="22"/>
              </w:rPr>
              <w:t xml:space="preserve"> счета банка Покупателя.</w:t>
            </w:r>
          </w:p>
          <w:p w14:paraId="7602B0F0" w14:textId="3A2C1726" w:rsidR="00D6795A" w:rsidRPr="009F35FC" w:rsidRDefault="00D6795A" w:rsidP="00C87313">
            <w:pPr>
              <w:jc w:val="both"/>
              <w:rPr>
                <w:rFonts w:ascii="Franklin Gothic Book" w:eastAsia="Calibri" w:hAnsi="Franklin Gothic Book"/>
                <w:szCs w:val="22"/>
              </w:rPr>
            </w:pPr>
          </w:p>
        </w:tc>
      </w:tr>
      <w:tr w:rsidR="00766292" w:rsidRPr="008E0B61" w14:paraId="49AE95E0" w14:textId="77777777" w:rsidTr="005D7A8F">
        <w:tc>
          <w:tcPr>
            <w:tcW w:w="10207"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5D7A8F">
        <w:tc>
          <w:tcPr>
            <w:tcW w:w="10207"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5D7A8F">
        <w:tc>
          <w:tcPr>
            <w:tcW w:w="10207"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5D7A8F">
        <w:trPr>
          <w:trHeight w:val="288"/>
        </w:trPr>
        <w:tc>
          <w:tcPr>
            <w:tcW w:w="10207"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5D7A8F">
        <w:trPr>
          <w:trHeight w:val="553"/>
        </w:trPr>
        <w:tc>
          <w:tcPr>
            <w:tcW w:w="10207"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5D7A8F" w:rsidRDefault="005D7A8F">
      <w:r>
        <w:separator/>
      </w:r>
    </w:p>
  </w:endnote>
  <w:endnote w:type="continuationSeparator" w:id="0">
    <w:p w14:paraId="5184A0EA" w14:textId="77777777" w:rsidR="005D7A8F" w:rsidRDefault="005D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5D7A8F" w:rsidRDefault="005D7A8F">
    <w:pPr>
      <w:pStyle w:val="afc"/>
    </w:pPr>
  </w:p>
  <w:p w14:paraId="0A57366D" w14:textId="77777777" w:rsidR="005D7A8F" w:rsidRDefault="005D7A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5D7A8F" w:rsidRDefault="005D7A8F">
      <w:r>
        <w:separator/>
      </w:r>
    </w:p>
  </w:footnote>
  <w:footnote w:type="continuationSeparator" w:id="0">
    <w:p w14:paraId="665ABDFC" w14:textId="77777777" w:rsidR="005D7A8F" w:rsidRDefault="005D7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B64CEB"/>
    <w:multiLevelType w:val="multilevel"/>
    <w:tmpl w:val="DD92D3D2"/>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0"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6"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0"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2"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4"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7"/>
  </w:num>
  <w:num w:numId="2">
    <w:abstractNumId w:val="37"/>
  </w:num>
  <w:num w:numId="3">
    <w:abstractNumId w:val="39"/>
  </w:num>
  <w:num w:numId="4">
    <w:abstractNumId w:val="21"/>
  </w:num>
  <w:num w:numId="5">
    <w:abstractNumId w:val="25"/>
  </w:num>
  <w:num w:numId="6">
    <w:abstractNumId w:val="33"/>
  </w:num>
  <w:num w:numId="7">
    <w:abstractNumId w:val="29"/>
  </w:num>
  <w:num w:numId="8">
    <w:abstractNumId w:val="43"/>
  </w:num>
  <w:num w:numId="9">
    <w:abstractNumId w:val="10"/>
  </w:num>
  <w:num w:numId="10">
    <w:abstractNumId w:val="44"/>
  </w:num>
  <w:num w:numId="11">
    <w:abstractNumId w:val="35"/>
  </w:num>
  <w:num w:numId="12">
    <w:abstractNumId w:val="19"/>
  </w:num>
  <w:num w:numId="13">
    <w:abstractNumId w:val="20"/>
  </w:num>
  <w:num w:numId="14">
    <w:abstractNumId w:val="42"/>
  </w:num>
  <w:num w:numId="15">
    <w:abstractNumId w:val="31"/>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 w:numId="20">
    <w:abstractNumId w:val="8"/>
  </w:num>
  <w:num w:numId="21">
    <w:abstractNumId w:val="17"/>
  </w:num>
  <w:num w:numId="22">
    <w:abstractNumId w:val="40"/>
  </w:num>
  <w:num w:numId="23">
    <w:abstractNumId w:val="34"/>
  </w:num>
  <w:num w:numId="24">
    <w:abstractNumId w:val="4"/>
  </w:num>
  <w:num w:numId="25">
    <w:abstractNumId w:val="6"/>
  </w:num>
  <w:num w:numId="26">
    <w:abstractNumId w:val="32"/>
  </w:num>
  <w:num w:numId="27">
    <w:abstractNumId w:val="11"/>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4"/>
  </w:num>
  <w:num w:numId="39">
    <w:abstractNumId w:val="28"/>
  </w:num>
  <w:num w:numId="40">
    <w:abstractNumId w:val="12"/>
  </w:num>
  <w:num w:numId="41">
    <w:abstractNumId w:val="23"/>
  </w:num>
  <w:num w:numId="42">
    <w:abstractNumId w:val="26"/>
  </w:num>
  <w:num w:numId="43">
    <w:abstractNumId w:val="24"/>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4349"/>
    <w:rsid w:val="0008587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2DD8"/>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3BDD"/>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71E"/>
    <w:rsid w:val="00501AB3"/>
    <w:rsid w:val="00501B8E"/>
    <w:rsid w:val="005023F9"/>
    <w:rsid w:val="00502718"/>
    <w:rsid w:val="005028BC"/>
    <w:rsid w:val="00502984"/>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5F8"/>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D7A8F"/>
    <w:rsid w:val="005D7B9D"/>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9D"/>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3C7E"/>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313"/>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74F2"/>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3C05"/>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6A82"/>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250"/>
    <w:rsid w:val="00EF5CD2"/>
    <w:rsid w:val="00EF6000"/>
    <w:rsid w:val="00EF6D91"/>
    <w:rsid w:val="00F0057D"/>
    <w:rsid w:val="00F013B2"/>
    <w:rsid w:val="00F017B1"/>
    <w:rsid w:val="00F01D9C"/>
    <w:rsid w:val="00F02025"/>
    <w:rsid w:val="00F020E2"/>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uiPriority w:val="99"/>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uiPriority w:val="99"/>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1">
    <w:name w:val="1 / a / i41"/>
    <w:basedOn w:val="a8"/>
    <w:next w:val="1ai"/>
    <w:rsid w:val="005565F8"/>
  </w:style>
  <w:style w:type="table" w:customStyle="1" w:styleId="290">
    <w:name w:val="Сетка таблицы29"/>
    <w:basedOn w:val="a7"/>
    <w:next w:val="aff9"/>
    <w:uiPriority w:val="59"/>
    <w:rsid w:val="00EA3C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8"/>
    <w:uiPriority w:val="99"/>
    <w:semiHidden/>
    <w:unhideWhenUsed/>
    <w:rsid w:val="00EA3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1962221905">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4791F-28AB-4319-9A41-01C97B5A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38</Pages>
  <Words>12866</Words>
  <Characters>73339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86033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21</cp:revision>
  <cp:lastPrinted>2017-04-05T12:24:00Z</cp:lastPrinted>
  <dcterms:created xsi:type="dcterms:W3CDTF">2017-03-29T08:53:00Z</dcterms:created>
  <dcterms:modified xsi:type="dcterms:W3CDTF">2017-04-05T12:27:00Z</dcterms:modified>
</cp:coreProperties>
</file>