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C3A946" w14:textId="77777777" w:rsidR="00A619BF" w:rsidRDefault="00E67109" w:rsidP="00C861FB">
      <w:pPr>
        <w:widowControl w:val="0"/>
        <w:suppressLineNumbers/>
        <w:suppressAutoHyphens/>
        <w:ind w:right="-286"/>
        <w:jc w:val="right"/>
        <w:rPr>
          <w:rFonts w:ascii="Franklin Gothic Book" w:eastAsia="Tahoma" w:hAnsi="Franklin Gothic Book"/>
          <w:color w:val="2A0F5F"/>
          <w:spacing w:val="18"/>
          <w:kern w:val="18"/>
        </w:rPr>
      </w:pPr>
      <w:r w:rsidRPr="00C70884">
        <w:rPr>
          <w:rFonts w:ascii="Franklin Gothic Book" w:eastAsia="Tahoma" w:hAnsi="Franklin Gothic Book"/>
          <w:noProof/>
          <w:kern w:val="1"/>
        </w:rPr>
        <w:drawing>
          <wp:anchor distT="0" distB="0" distL="0" distR="0" simplePos="0" relativeHeight="251656704" behindDoc="0" locked="0" layoutInCell="1" allowOverlap="1" wp14:anchorId="00499B9D" wp14:editId="22E3755B">
            <wp:simplePos x="0" y="0"/>
            <wp:positionH relativeFrom="column">
              <wp:posOffset>-183515</wp:posOffset>
            </wp:positionH>
            <wp:positionV relativeFrom="paragraph">
              <wp:posOffset>85090</wp:posOffset>
            </wp:positionV>
            <wp:extent cx="1470025" cy="993775"/>
            <wp:effectExtent l="0" t="0" r="0" b="0"/>
            <wp:wrapTopAndBottom/>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0025" cy="9937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9B33C9">
        <w:rPr>
          <w:rFonts w:ascii="Franklin Gothic Book" w:eastAsia="Tahoma" w:hAnsi="Franklin Gothic Book"/>
          <w:color w:val="2A0F5F"/>
          <w:spacing w:val="18"/>
          <w:kern w:val="18"/>
        </w:rPr>
        <w:t>Публичное</w:t>
      </w:r>
      <w:r w:rsidR="00A619BF">
        <w:rPr>
          <w:rFonts w:ascii="Franklin Gothic Book" w:eastAsia="Tahoma" w:hAnsi="Franklin Gothic Book"/>
          <w:color w:val="2A0F5F"/>
          <w:spacing w:val="18"/>
          <w:kern w:val="18"/>
        </w:rPr>
        <w:t xml:space="preserve"> Акционерное Общество</w:t>
      </w:r>
      <w:r w:rsidR="00C861FB" w:rsidRPr="00C70884">
        <w:rPr>
          <w:rFonts w:ascii="Franklin Gothic Book" w:eastAsia="Tahoma" w:hAnsi="Franklin Gothic Book"/>
          <w:color w:val="2A0F5F"/>
          <w:spacing w:val="18"/>
          <w:kern w:val="18"/>
        </w:rPr>
        <w:t xml:space="preserve"> </w:t>
      </w:r>
    </w:p>
    <w:p w14:paraId="02419B15" w14:textId="77777777" w:rsidR="00C861FB" w:rsidRPr="00C70884" w:rsidRDefault="00C861FB" w:rsidP="00C861FB">
      <w:pPr>
        <w:widowControl w:val="0"/>
        <w:suppressLineNumbers/>
        <w:suppressAutoHyphens/>
        <w:ind w:right="-286"/>
        <w:jc w:val="right"/>
        <w:rPr>
          <w:rFonts w:ascii="Franklin Gothic Book" w:eastAsia="Tahoma" w:hAnsi="Franklin Gothic Book"/>
          <w:color w:val="2A0F5F"/>
          <w:spacing w:val="18"/>
          <w:kern w:val="18"/>
          <w:sz w:val="44"/>
          <w:szCs w:val="44"/>
        </w:rPr>
      </w:pPr>
      <w:r w:rsidRPr="00C70884">
        <w:rPr>
          <w:rFonts w:ascii="Franklin Gothic Book" w:eastAsia="Tahoma" w:hAnsi="Franklin Gothic Book"/>
          <w:color w:val="2A0F5F"/>
          <w:spacing w:val="18"/>
          <w:kern w:val="18"/>
        </w:rPr>
        <w:t>«</w:t>
      </w:r>
      <w:r w:rsidR="00A619BF">
        <w:rPr>
          <w:rFonts w:ascii="Franklin Gothic Book" w:eastAsia="Tahoma" w:hAnsi="Franklin Gothic Book"/>
          <w:color w:val="2A0F5F"/>
          <w:spacing w:val="18"/>
          <w:kern w:val="18"/>
        </w:rPr>
        <w:t>Новороссийский морской торговый порт</w:t>
      </w:r>
      <w:r w:rsidRPr="00C70884">
        <w:rPr>
          <w:rFonts w:ascii="Franklin Gothic Book" w:eastAsia="Tahoma" w:hAnsi="Franklin Gothic Book"/>
          <w:color w:val="2A0F5F"/>
          <w:spacing w:val="18"/>
          <w:kern w:val="18"/>
        </w:rPr>
        <w:t>»</w:t>
      </w:r>
    </w:p>
    <w:p w14:paraId="29E72509" w14:textId="77777777" w:rsidR="005D354A" w:rsidRDefault="005D354A" w:rsidP="002228E9">
      <w:pPr>
        <w:widowControl w:val="0"/>
        <w:suppressAutoHyphens/>
        <w:ind w:right="-284"/>
        <w:jc w:val="center"/>
        <w:rPr>
          <w:rFonts w:ascii="Franklin Gothic Heavy" w:eastAsia="Tahoma" w:hAnsi="Franklin Gothic Heavy"/>
          <w:b/>
          <w:kern w:val="144"/>
          <w:sz w:val="56"/>
          <w:szCs w:val="28"/>
        </w:rPr>
      </w:pPr>
      <w:r>
        <w:rPr>
          <w:noProof/>
          <w:sz w:val="28"/>
        </w:rPr>
        <w:drawing>
          <wp:anchor distT="0" distB="0" distL="114300" distR="114300" simplePos="0" relativeHeight="251658752" behindDoc="0" locked="0" layoutInCell="1" allowOverlap="1" wp14:anchorId="0B19FB0E" wp14:editId="7EC10586">
            <wp:simplePos x="0" y="0"/>
            <wp:positionH relativeFrom="column">
              <wp:posOffset>0</wp:posOffset>
            </wp:positionH>
            <wp:positionV relativeFrom="paragraph">
              <wp:posOffset>187325</wp:posOffset>
            </wp:positionV>
            <wp:extent cx="6654800" cy="56515"/>
            <wp:effectExtent l="0" t="0" r="0" b="635"/>
            <wp:wrapSquare wrapText="bothSides"/>
            <wp:docPr id="11" name="Рисунок 11" descr="мин_ше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t="82021"/>
                    <a:stretch>
                      <a:fillRect/>
                    </a:stretch>
                  </pic:blipFill>
                  <pic:spPr bwMode="auto">
                    <a:xfrm>
                      <a:off x="0" y="0"/>
                      <a:ext cx="6654800" cy="56515"/>
                    </a:xfrm>
                    <a:prstGeom prst="rect">
                      <a:avLst/>
                    </a:prstGeom>
                    <a:noFill/>
                    <a:ln>
                      <a:noFill/>
                    </a:ln>
                  </pic:spPr>
                </pic:pic>
              </a:graphicData>
            </a:graphic>
            <wp14:sizeRelH relativeFrom="page">
              <wp14:pctWidth>0</wp14:pctWidth>
            </wp14:sizeRelH>
            <wp14:sizeRelV relativeFrom="page">
              <wp14:pctHeight>0</wp14:pctHeight>
            </wp14:sizeRelV>
          </wp:anchor>
        </w:drawing>
      </w:r>
      <w:r w:rsidR="003F7A07">
        <w:rPr>
          <w:rFonts w:ascii="Franklin Gothic Heavy" w:eastAsia="Tahoma" w:hAnsi="Franklin Gothic Heavy"/>
          <w:b/>
          <w:kern w:val="144"/>
          <w:sz w:val="56"/>
          <w:szCs w:val="28"/>
        </w:rPr>
        <w:t>Котировочная документация</w:t>
      </w:r>
    </w:p>
    <w:p w14:paraId="23848ACA" w14:textId="77777777" w:rsidR="002E5AED" w:rsidRDefault="002E5AED" w:rsidP="002228E9">
      <w:pPr>
        <w:widowControl w:val="0"/>
        <w:suppressAutoHyphens/>
        <w:ind w:right="-284"/>
        <w:jc w:val="center"/>
        <w:rPr>
          <w:rFonts w:ascii="Franklin Gothic Heavy" w:eastAsia="Tahoma" w:hAnsi="Franklin Gothic Heavy"/>
          <w:b/>
          <w:kern w:val="144"/>
          <w:sz w:val="56"/>
          <w:szCs w:val="28"/>
        </w:rPr>
      </w:pPr>
    </w:p>
    <w:p w14:paraId="2FC87B1A" w14:textId="6AD200DE" w:rsidR="005B5505" w:rsidRPr="005B5505" w:rsidRDefault="005B5505" w:rsidP="005B5505">
      <w:pPr>
        <w:widowControl w:val="0"/>
        <w:suppressAutoHyphens/>
        <w:ind w:right="-284"/>
        <w:jc w:val="center"/>
        <w:rPr>
          <w:rFonts w:ascii="Franklin Gothic Heavy" w:eastAsia="Tahoma" w:hAnsi="Franklin Gothic Heavy"/>
          <w:b/>
          <w:kern w:val="144"/>
          <w:sz w:val="56"/>
          <w:szCs w:val="28"/>
        </w:rPr>
      </w:pPr>
      <w:r w:rsidRPr="005B5505">
        <w:rPr>
          <w:rFonts w:ascii="Franklin Gothic Heavy" w:eastAsia="Tahoma" w:hAnsi="Franklin Gothic Heavy"/>
          <w:b/>
          <w:kern w:val="144"/>
          <w:sz w:val="56"/>
          <w:szCs w:val="28"/>
        </w:rPr>
        <w:t>Поставка тентов «</w:t>
      </w:r>
      <w:proofErr w:type="spellStart"/>
      <w:r w:rsidRPr="005B5505">
        <w:rPr>
          <w:rFonts w:ascii="Franklin Gothic Heavy" w:eastAsia="Tahoma" w:hAnsi="Franklin Gothic Heavy"/>
          <w:b/>
          <w:kern w:val="144"/>
          <w:sz w:val="56"/>
          <w:szCs w:val="28"/>
        </w:rPr>
        <w:t>Тарпаулин</w:t>
      </w:r>
      <w:proofErr w:type="spellEnd"/>
      <w:r w:rsidRPr="005B5505">
        <w:rPr>
          <w:rFonts w:ascii="Franklin Gothic Heavy" w:eastAsia="Tahoma" w:hAnsi="Franklin Gothic Heavy"/>
          <w:b/>
          <w:kern w:val="144"/>
          <w:sz w:val="56"/>
          <w:szCs w:val="28"/>
        </w:rPr>
        <w:t>»</w:t>
      </w:r>
      <w:r>
        <w:rPr>
          <w:rFonts w:ascii="Franklin Gothic Heavy" w:eastAsia="Tahoma" w:hAnsi="Franklin Gothic Heavy"/>
          <w:b/>
          <w:kern w:val="144"/>
          <w:sz w:val="56"/>
          <w:szCs w:val="28"/>
        </w:rPr>
        <w:t>.</w:t>
      </w:r>
    </w:p>
    <w:p w14:paraId="3927649F" w14:textId="77777777" w:rsidR="005B5505" w:rsidRPr="005B5505" w:rsidRDefault="005B5505" w:rsidP="005B5505">
      <w:pPr>
        <w:widowControl w:val="0"/>
        <w:suppressAutoHyphens/>
        <w:ind w:right="-284"/>
        <w:jc w:val="center"/>
        <w:rPr>
          <w:rFonts w:ascii="Franklin Gothic Heavy" w:eastAsia="Tahoma" w:hAnsi="Franklin Gothic Heavy"/>
          <w:b/>
          <w:kern w:val="144"/>
          <w:sz w:val="56"/>
          <w:szCs w:val="28"/>
        </w:rPr>
      </w:pPr>
      <w:r w:rsidRPr="005B5505">
        <w:rPr>
          <w:rFonts w:ascii="Franklin Gothic Heavy" w:eastAsia="Tahoma" w:hAnsi="Franklin Gothic Heavy"/>
          <w:b/>
          <w:kern w:val="144"/>
          <w:sz w:val="56"/>
          <w:szCs w:val="28"/>
        </w:rPr>
        <w:t xml:space="preserve"> </w:t>
      </w:r>
    </w:p>
    <w:p w14:paraId="374BE8E0" w14:textId="77777777" w:rsidR="005B5505" w:rsidRDefault="005B5505" w:rsidP="005B5505">
      <w:pPr>
        <w:widowControl w:val="0"/>
        <w:suppressAutoHyphens/>
        <w:ind w:right="-284"/>
        <w:jc w:val="center"/>
        <w:rPr>
          <w:rFonts w:ascii="Franklin Gothic Heavy" w:eastAsia="Tahoma" w:hAnsi="Franklin Gothic Heavy"/>
          <w:b/>
          <w:kern w:val="144"/>
          <w:sz w:val="56"/>
          <w:szCs w:val="28"/>
        </w:rPr>
      </w:pPr>
      <w:r w:rsidRPr="005B5505">
        <w:rPr>
          <w:rFonts w:ascii="Franklin Gothic Heavy" w:eastAsia="Tahoma" w:hAnsi="Franklin Gothic Heavy"/>
          <w:b/>
          <w:kern w:val="144"/>
          <w:sz w:val="56"/>
          <w:szCs w:val="28"/>
        </w:rPr>
        <w:t>Способ закупки: Запрос котировок в электронной форме</w:t>
      </w:r>
    </w:p>
    <w:p w14:paraId="7631AD4B" w14:textId="77777777" w:rsidR="005B5505" w:rsidRPr="005B5505" w:rsidRDefault="005B5505" w:rsidP="005B5505">
      <w:pPr>
        <w:widowControl w:val="0"/>
        <w:suppressAutoHyphens/>
        <w:ind w:right="-284"/>
        <w:jc w:val="center"/>
        <w:rPr>
          <w:rFonts w:ascii="Franklin Gothic Heavy" w:eastAsia="Tahoma" w:hAnsi="Franklin Gothic Heavy"/>
          <w:b/>
          <w:kern w:val="144"/>
          <w:sz w:val="56"/>
          <w:szCs w:val="28"/>
        </w:rPr>
      </w:pPr>
    </w:p>
    <w:p w14:paraId="634D6116" w14:textId="77777777" w:rsidR="00486F9F" w:rsidRPr="002E5AED" w:rsidRDefault="00486F9F" w:rsidP="00486F9F">
      <w:pPr>
        <w:widowControl w:val="0"/>
        <w:tabs>
          <w:tab w:val="left" w:pos="0"/>
        </w:tabs>
        <w:suppressAutoHyphens/>
        <w:jc w:val="center"/>
        <w:rPr>
          <w:rFonts w:ascii="Franklin Gothic Heavy" w:eastAsia="Tahoma" w:hAnsi="Franklin Gothic Heavy"/>
          <w:b/>
          <w:kern w:val="144"/>
          <w:sz w:val="48"/>
          <w:szCs w:val="52"/>
        </w:rPr>
      </w:pPr>
      <w:r w:rsidRPr="002E5AED">
        <w:rPr>
          <w:rFonts w:ascii="Franklin Gothic Heavy" w:eastAsia="Tahoma" w:hAnsi="Franklin Gothic Heavy"/>
          <w:b/>
          <w:kern w:val="144"/>
          <w:sz w:val="48"/>
          <w:szCs w:val="52"/>
        </w:rPr>
        <w:t>Форма: Открытый</w:t>
      </w:r>
    </w:p>
    <w:p w14:paraId="2A9262D5" w14:textId="77777777" w:rsidR="00C861FB" w:rsidRPr="00C70884" w:rsidRDefault="00E67109" w:rsidP="009437B6">
      <w:pPr>
        <w:widowControl w:val="0"/>
        <w:suppressAutoHyphens/>
        <w:ind w:right="-284"/>
        <w:jc w:val="center"/>
        <w:rPr>
          <w:rFonts w:ascii="Franklin Gothic Book" w:eastAsia="Tahoma" w:hAnsi="Franklin Gothic Book"/>
          <w:spacing w:val="-40"/>
          <w:kern w:val="1"/>
          <w:sz w:val="44"/>
          <w:szCs w:val="44"/>
        </w:rPr>
      </w:pPr>
      <w:r w:rsidRPr="00C70884">
        <w:rPr>
          <w:rFonts w:ascii="Franklin Gothic Book" w:eastAsia="Tahoma" w:hAnsi="Franklin Gothic Book"/>
          <w:noProof/>
          <w:kern w:val="1"/>
          <w:sz w:val="44"/>
          <w:szCs w:val="44"/>
        </w:rPr>
        <mc:AlternateContent>
          <mc:Choice Requires="wpg">
            <w:drawing>
              <wp:anchor distT="0" distB="0" distL="114300" distR="114300" simplePos="0" relativeHeight="251657728" behindDoc="0" locked="0" layoutInCell="1" allowOverlap="1" wp14:anchorId="4DFDE3C9" wp14:editId="20186479">
                <wp:simplePos x="0" y="0"/>
                <wp:positionH relativeFrom="column">
                  <wp:posOffset>-79924</wp:posOffset>
                </wp:positionH>
                <wp:positionV relativeFrom="paragraph">
                  <wp:posOffset>55726</wp:posOffset>
                </wp:positionV>
                <wp:extent cx="6738380" cy="314325"/>
                <wp:effectExtent l="0" t="0" r="5715" b="9525"/>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8380" cy="314325"/>
                          <a:chOff x="1125" y="7217"/>
                          <a:chExt cx="9900" cy="495"/>
                        </a:xfrm>
                      </wpg:grpSpPr>
                      <pic:pic xmlns:pic="http://schemas.openxmlformats.org/drawingml/2006/picture">
                        <pic:nvPicPr>
                          <pic:cNvPr id="9" name="Picture 12" descr="мин_шев"/>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125" y="7217"/>
                            <a:ext cx="990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13"/>
                        <wps:cNvSpPr>
                          <a:spLocks noChangeArrowheads="1"/>
                        </wps:cNvSpPr>
                        <wps:spPr bwMode="auto">
                          <a:xfrm>
                            <a:off x="1125" y="7314"/>
                            <a:ext cx="9900" cy="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A1B0F1" id="Group 11" o:spid="_x0000_s1026" style="position:absolute;margin-left:-6.3pt;margin-top:4.4pt;width:530.6pt;height:24.75pt;z-index:251657728" coordorigin="1125,7217" coordsize="9900,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мин_шев" style="position:absolute;left:1125;top:7217;width:9900;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X+5vvFAAAA2gAAAA8AAABkcnMvZG93bnJldi54bWxEj0trwzAQhO+F/AexgV5KIjeFPJzIphRK&#10;TG55HXLbWBvbxFq5lmq7/74qFHIcZuYbZpMOphYdta6yrOB1GoEgzq2uuFBwOn5OliCcR9ZYWyYF&#10;P+QgTUZPG4y17XlP3cEXIkDYxaig9L6JpXR5SQbd1DbEwbvZ1qAPsi2kbrEPcFPLWRTNpcGKw0KJ&#10;DX2UlN8P30bBW7+97ners5kt+kxvv+Tu5bKcK/U8Ht7XIDwN/hH+b2dawQr+roQbIJN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V/ub7xQAAANoAAAAPAAAAAAAAAAAAAAAA&#10;AJ8CAABkcnMvZG93bnJldi54bWxQSwUGAAAAAAQABAD3AAAAkQMAAAAA&#10;">
                  <v:imagedata r:id="rId11" o:title="мин_шев"/>
                </v:shape>
                <v:rect id="Rectangle 13" o:spid="_x0000_s1028" style="position:absolute;left:1125;top:7314;width:9900;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group>
            </w:pict>
          </mc:Fallback>
        </mc:AlternateContent>
      </w:r>
    </w:p>
    <w:p w14:paraId="4CE6570D" w14:textId="77777777" w:rsidR="00DA218C" w:rsidRPr="00C41A4B" w:rsidRDefault="00DA218C" w:rsidP="002228E9">
      <w:pPr>
        <w:widowControl w:val="0"/>
        <w:tabs>
          <w:tab w:val="left" w:pos="0"/>
        </w:tabs>
        <w:suppressAutoHyphens/>
        <w:rPr>
          <w:rFonts w:ascii="Franklin Gothic Book" w:eastAsia="Tahoma" w:hAnsi="Franklin Gothic Book"/>
          <w:b/>
          <w:iCs/>
          <w:color w:val="FFFFFF" w:themeColor="background1"/>
          <w:spacing w:val="-20"/>
          <w:sz w:val="32"/>
          <w:szCs w:val="32"/>
        </w:rPr>
      </w:pPr>
      <w:r w:rsidRPr="00C41A4B">
        <w:rPr>
          <w:rFonts w:ascii="Franklin Gothic Book" w:eastAsia="Tahoma" w:hAnsi="Franklin Gothic Book"/>
          <w:b/>
          <w:iCs/>
          <w:color w:val="FFFFFF" w:themeColor="background1"/>
          <w:spacing w:val="-20"/>
          <w:sz w:val="32"/>
          <w:szCs w:val="32"/>
        </w:rPr>
        <w:t>УТВЕРЖДАЮ</w:t>
      </w:r>
    </w:p>
    <w:p w14:paraId="3BA6671D"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79CE91C2"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04BAB199"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093BE046"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59179EEA"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7A386DC4"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61D7F495"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34CEE60D"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005C461C"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6EFA5B4A"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158D0BCA"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5F0A0771"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1ECC69B2"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22FF9DDE"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43581D13"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26602A0F"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523A5837"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23571CDC"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5FFAE675" w14:textId="77777777" w:rsidR="004D6DAC" w:rsidRDefault="004D6DAC" w:rsidP="00C861FB">
      <w:pPr>
        <w:widowControl w:val="0"/>
        <w:tabs>
          <w:tab w:val="left" w:pos="0"/>
        </w:tabs>
        <w:suppressAutoHyphens/>
        <w:spacing w:line="240" w:lineRule="exact"/>
        <w:rPr>
          <w:rFonts w:ascii="Franklin Gothic Book" w:eastAsia="Tahoma" w:hAnsi="Franklin Gothic Book"/>
          <w:kern w:val="20"/>
          <w:sz w:val="22"/>
          <w:szCs w:val="22"/>
        </w:rPr>
      </w:pPr>
    </w:p>
    <w:p w14:paraId="3767FBBC" w14:textId="77777777" w:rsidR="00C861FB" w:rsidRPr="00C70884" w:rsidRDefault="009B33C9" w:rsidP="00C861FB">
      <w:pPr>
        <w:widowControl w:val="0"/>
        <w:tabs>
          <w:tab w:val="left" w:pos="0"/>
        </w:tabs>
        <w:suppressAutoHyphens/>
        <w:spacing w:line="240" w:lineRule="exact"/>
        <w:rPr>
          <w:rFonts w:ascii="Franklin Gothic Book" w:eastAsia="Tahoma" w:hAnsi="Franklin Gothic Book"/>
          <w:kern w:val="20"/>
          <w:sz w:val="22"/>
          <w:szCs w:val="22"/>
        </w:rPr>
      </w:pPr>
      <w:r>
        <w:rPr>
          <w:rFonts w:ascii="Franklin Gothic Book" w:eastAsia="Tahoma" w:hAnsi="Franklin Gothic Book"/>
          <w:kern w:val="20"/>
          <w:sz w:val="22"/>
          <w:szCs w:val="22"/>
        </w:rPr>
        <w:t>ПУБЛИЧНОЕ</w:t>
      </w:r>
      <w:r w:rsidR="00C861FB" w:rsidRPr="00C70884">
        <w:rPr>
          <w:rFonts w:ascii="Franklin Gothic Book" w:eastAsia="Tahoma" w:hAnsi="Franklin Gothic Book"/>
          <w:kern w:val="20"/>
          <w:sz w:val="22"/>
          <w:szCs w:val="22"/>
        </w:rPr>
        <w:t xml:space="preserve"> АКЦИОНЕРНОЕ </w:t>
      </w:r>
    </w:p>
    <w:p w14:paraId="2B311DFC"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ОБЩЕСТВО «НОВОРОССИЙСКИЙ</w:t>
      </w:r>
    </w:p>
    <w:p w14:paraId="1658195A" w14:textId="77777777" w:rsidR="00C861FB" w:rsidRPr="00C70884" w:rsidRDefault="00C861FB" w:rsidP="00C861FB">
      <w:pPr>
        <w:widowControl w:val="0"/>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МОРСКОЙ ТОРГОВЫЙ ПОРТ»</w:t>
      </w:r>
    </w:p>
    <w:p w14:paraId="4CD14C24"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353901, Россия,</w:t>
      </w:r>
    </w:p>
    <w:p w14:paraId="1462CEA2"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Краснодарский край,</w:t>
      </w:r>
    </w:p>
    <w:p w14:paraId="2D9DD041"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г. Новороссийск,</w:t>
      </w:r>
    </w:p>
    <w:p w14:paraId="1A4B1852"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Портовая ул., 14</w:t>
      </w:r>
    </w:p>
    <w:p w14:paraId="4DF0B8F0"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Тел.: (8617) 60-46-30</w:t>
      </w:r>
    </w:p>
    <w:p w14:paraId="26F39D0A" w14:textId="77777777" w:rsidR="004B612B" w:rsidRDefault="004B612B" w:rsidP="00DC6684">
      <w:pPr>
        <w:widowControl w:val="0"/>
        <w:tabs>
          <w:tab w:val="left" w:pos="0"/>
        </w:tabs>
        <w:suppressAutoHyphens/>
        <w:spacing w:line="240" w:lineRule="exact"/>
        <w:ind w:left="6096" w:right="-286" w:hanging="6096"/>
        <w:jc w:val="both"/>
        <w:rPr>
          <w:rFonts w:ascii="Franklin Gothic Book" w:eastAsia="Tahoma" w:hAnsi="Franklin Gothic Book"/>
          <w:kern w:val="20"/>
          <w:sz w:val="22"/>
          <w:szCs w:val="22"/>
        </w:rPr>
      </w:pPr>
      <w:r>
        <w:rPr>
          <w:rFonts w:ascii="Franklin Gothic Book" w:eastAsia="Tahoma" w:hAnsi="Franklin Gothic Book"/>
          <w:kern w:val="20"/>
          <w:sz w:val="22"/>
          <w:szCs w:val="22"/>
        </w:rPr>
        <w:t xml:space="preserve">Факс: (8617) 60-22-03  </w:t>
      </w:r>
    </w:p>
    <w:p w14:paraId="6ADC57E8" w14:textId="77777777"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14:paraId="22253FDE" w14:textId="77777777"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14:paraId="0A0FE05F" w14:textId="0A9DD804" w:rsidR="00DC6684" w:rsidRDefault="00411B55"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r>
        <w:rPr>
          <w:rFonts w:ascii="Franklin Gothic Book" w:eastAsia="Tahoma" w:hAnsi="Franklin Gothic Book"/>
          <w:kern w:val="20"/>
          <w:sz w:val="22"/>
          <w:szCs w:val="22"/>
        </w:rPr>
        <w:t>НОВОРОССИЙСК, 201</w:t>
      </w:r>
      <w:r w:rsidR="00E66528">
        <w:rPr>
          <w:rFonts w:ascii="Franklin Gothic Book" w:eastAsia="Tahoma" w:hAnsi="Franklin Gothic Book"/>
          <w:kern w:val="20"/>
          <w:sz w:val="22"/>
          <w:szCs w:val="22"/>
        </w:rPr>
        <w:t>7</w:t>
      </w:r>
      <w:r w:rsidR="00C861FB" w:rsidRPr="00C70884">
        <w:rPr>
          <w:rFonts w:ascii="Franklin Gothic Book" w:eastAsia="Tahoma" w:hAnsi="Franklin Gothic Book"/>
          <w:kern w:val="20"/>
          <w:sz w:val="22"/>
          <w:szCs w:val="22"/>
        </w:rPr>
        <w:t xml:space="preserve"> г.</w:t>
      </w:r>
    </w:p>
    <w:p w14:paraId="1E1F633F" w14:textId="77777777" w:rsidR="00C539D2" w:rsidRDefault="00C539D2" w:rsidP="00A467B0">
      <w:pPr>
        <w:widowControl w:val="0"/>
        <w:tabs>
          <w:tab w:val="left" w:pos="0"/>
        </w:tabs>
        <w:suppressAutoHyphens/>
        <w:spacing w:line="240" w:lineRule="exact"/>
        <w:ind w:left="6096" w:right="-286" w:hanging="6096"/>
        <w:jc w:val="center"/>
        <w:rPr>
          <w:rFonts w:ascii="Franklin Gothic Book" w:hAnsi="Franklin Gothic Book"/>
          <w:b/>
        </w:rPr>
        <w:sectPr w:rsidR="00C539D2" w:rsidSect="001639D0">
          <w:footerReference w:type="default" r:id="rId12"/>
          <w:pgSz w:w="11906" w:h="16838"/>
          <w:pgMar w:top="284" w:right="748" w:bottom="426" w:left="1077" w:header="357" w:footer="709" w:gutter="0"/>
          <w:cols w:space="708"/>
          <w:titlePg/>
          <w:docGrid w:linePitch="360"/>
        </w:sectPr>
      </w:pPr>
    </w:p>
    <w:p w14:paraId="352F2D59" w14:textId="77777777" w:rsidR="00A344AC" w:rsidRPr="00A467B0" w:rsidRDefault="00A344AC" w:rsidP="00A344AC">
      <w:pPr>
        <w:spacing w:before="60" w:after="60"/>
        <w:ind w:left="792"/>
        <w:jc w:val="both"/>
        <w:rPr>
          <w:rFonts w:ascii="Franklin Gothic Book" w:hAnsi="Franklin Gothic Book"/>
          <w:b/>
        </w:rPr>
      </w:pPr>
    </w:p>
    <w:p w14:paraId="6DEB716B" w14:textId="77777777" w:rsidR="00E3073E" w:rsidRDefault="00E3073E" w:rsidP="00E3073E">
      <w:pPr>
        <w:numPr>
          <w:ilvl w:val="0"/>
          <w:numId w:val="10"/>
        </w:numPr>
        <w:spacing w:before="60" w:after="60"/>
        <w:jc w:val="both"/>
        <w:rPr>
          <w:rFonts w:ascii="Franklin Gothic Book" w:hAnsi="Franklin Gothic Book"/>
          <w:b/>
        </w:rPr>
      </w:pPr>
      <w:r w:rsidRPr="00A467B0">
        <w:rPr>
          <w:rFonts w:ascii="Franklin Gothic Book" w:hAnsi="Franklin Gothic Book"/>
          <w:b/>
        </w:rPr>
        <w:t>Условия и порядок проведения закупки</w:t>
      </w:r>
    </w:p>
    <w:p w14:paraId="7C6AF7A6" w14:textId="77777777" w:rsidR="00E3073E" w:rsidRPr="00A467B0" w:rsidRDefault="00E3073E" w:rsidP="00E3073E">
      <w:pPr>
        <w:spacing w:before="60" w:after="60"/>
        <w:ind w:left="360"/>
        <w:jc w:val="both"/>
        <w:rPr>
          <w:rFonts w:ascii="Franklin Gothic Book" w:hAnsi="Franklin Gothic Book"/>
          <w:b/>
        </w:rPr>
      </w:pPr>
    </w:p>
    <w:p w14:paraId="2EAB9D28" w14:textId="77777777" w:rsidR="00E3073E"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Законодательная база проводимой закупки</w:t>
      </w:r>
    </w:p>
    <w:p w14:paraId="08B8D922" w14:textId="77777777" w:rsidR="00E3073E" w:rsidRPr="002032E8" w:rsidRDefault="00E3073E" w:rsidP="00E3073E">
      <w:pPr>
        <w:numPr>
          <w:ilvl w:val="2"/>
          <w:numId w:val="10"/>
        </w:numPr>
        <w:spacing w:before="60" w:after="60"/>
        <w:ind w:left="1276" w:hanging="567"/>
        <w:jc w:val="both"/>
        <w:rPr>
          <w:rFonts w:ascii="Franklin Gothic Book" w:hAnsi="Franklin Gothic Book"/>
          <w:b/>
        </w:rPr>
      </w:pPr>
      <w:r w:rsidRPr="008D4CDE">
        <w:rPr>
          <w:rFonts w:ascii="Franklin Gothic Book" w:hAnsi="Franklin Gothic Book"/>
        </w:rPr>
        <w:t>К правоотношениям в рамках настоящей закупки последовательно применяются следующие нормативные правовые акты и иные документы:</w:t>
      </w:r>
    </w:p>
    <w:p w14:paraId="366E9969"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Конституция Российской Федерации;</w:t>
      </w:r>
    </w:p>
    <w:p w14:paraId="4C00237E"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 xml:space="preserve">Гражданский кодекс Российской Федерации </w:t>
      </w:r>
    </w:p>
    <w:p w14:paraId="3C5E6427"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Федеральный закон от 18.07.2011 N 223-ФЗ "О закупках товаров, работ, услуг отдельными видами юридических лиц", другие законы и подзаконные акты.</w:t>
      </w:r>
    </w:p>
    <w:p w14:paraId="0C34FBAC" w14:textId="77777777" w:rsidR="00E3073E" w:rsidRDefault="00E3073E" w:rsidP="00E3073E">
      <w:pPr>
        <w:numPr>
          <w:ilvl w:val="0"/>
          <w:numId w:val="11"/>
        </w:numPr>
        <w:spacing w:before="60" w:after="60"/>
        <w:jc w:val="both"/>
        <w:rPr>
          <w:rFonts w:ascii="Franklin Gothic Book" w:hAnsi="Franklin Gothic Book"/>
        </w:rPr>
      </w:pPr>
      <w:r w:rsidRPr="00F709E5">
        <w:rPr>
          <w:rFonts w:ascii="Franklin Gothic Book" w:hAnsi="Franklin Gothic Book"/>
        </w:rPr>
        <w:t>Единый стандарт закупок (Положение о закупке) публичного акционерного общества «Новороссийский морской торговый порт», дочерних и зависимых обществ публичного акционерного общества «Новороссийский морской торговый порт»</w:t>
      </w:r>
      <w:r>
        <w:rPr>
          <w:rFonts w:ascii="Franklin Gothic Book" w:hAnsi="Franklin Gothic Book"/>
        </w:rPr>
        <w:t>,</w:t>
      </w:r>
      <w:r w:rsidRPr="000A0588">
        <w:t xml:space="preserve"> </w:t>
      </w:r>
      <w:r w:rsidRPr="000A0588">
        <w:rPr>
          <w:rFonts w:ascii="Franklin Gothic Book" w:hAnsi="Franklin Gothic Book"/>
        </w:rPr>
        <w:t xml:space="preserve">утвержденный решением Совета директоров ПАО «НМТП» «28» февраля 2017 г., протокол от «03» марта 2017 г. № 13-СД НМТП, </w:t>
      </w:r>
      <w:r>
        <w:rPr>
          <w:rFonts w:ascii="Franklin Gothic Book" w:hAnsi="Franklin Gothic Book"/>
        </w:rPr>
        <w:t xml:space="preserve"> (далее – Стандарт)</w:t>
      </w:r>
      <w:r w:rsidRPr="00A467B0">
        <w:rPr>
          <w:rFonts w:ascii="Franklin Gothic Book" w:hAnsi="Franklin Gothic Book"/>
        </w:rPr>
        <w:t>.</w:t>
      </w:r>
    </w:p>
    <w:p w14:paraId="6A7C29CF" w14:textId="77777777" w:rsidR="009B1152" w:rsidRPr="009B1152" w:rsidRDefault="009B1152" w:rsidP="009B1152">
      <w:pPr>
        <w:pStyle w:val="afff8"/>
        <w:numPr>
          <w:ilvl w:val="0"/>
          <w:numId w:val="11"/>
        </w:numPr>
        <w:rPr>
          <w:rFonts w:ascii="Franklin Gothic Book" w:hAnsi="Franklin Gothic Book"/>
        </w:rPr>
      </w:pPr>
      <w:r w:rsidRPr="009B1152">
        <w:rPr>
          <w:rFonts w:ascii="Franklin Gothic Book" w:hAnsi="Franklin Gothic Book"/>
        </w:rPr>
        <w:t>Единый регламент B2B-системы «О порядке проведения и участия в процедурах закупок продукции на Торговых площадке Системы».</w:t>
      </w:r>
    </w:p>
    <w:p w14:paraId="246EA989" w14:textId="5A89ECF3" w:rsidR="00E3073E" w:rsidRPr="009B1152" w:rsidRDefault="00E3073E" w:rsidP="004807CC">
      <w:pPr>
        <w:numPr>
          <w:ilvl w:val="0"/>
          <w:numId w:val="11"/>
        </w:numPr>
        <w:spacing w:before="60" w:after="60"/>
        <w:jc w:val="both"/>
        <w:rPr>
          <w:rFonts w:ascii="Franklin Gothic Book" w:hAnsi="Franklin Gothic Book"/>
        </w:rPr>
      </w:pPr>
      <w:r w:rsidRPr="009B1152">
        <w:rPr>
          <w:rFonts w:ascii="Franklin Gothic Book" w:hAnsi="Franklin Gothic Book"/>
        </w:rPr>
        <w:t xml:space="preserve">Настоящая </w:t>
      </w:r>
      <w:r w:rsidR="003F7A07" w:rsidRPr="009B1152">
        <w:rPr>
          <w:rFonts w:ascii="Franklin Gothic Book" w:hAnsi="Franklin Gothic Book"/>
        </w:rPr>
        <w:t>Котировочная документация</w:t>
      </w:r>
      <w:r w:rsidRPr="009B1152">
        <w:rPr>
          <w:rFonts w:ascii="Franklin Gothic Book" w:hAnsi="Franklin Gothic Book"/>
        </w:rPr>
        <w:t>.</w:t>
      </w:r>
    </w:p>
    <w:p w14:paraId="446AADA8" w14:textId="77777777" w:rsidR="00E3073E" w:rsidRDefault="00E3073E" w:rsidP="00E3073E">
      <w:pPr>
        <w:numPr>
          <w:ilvl w:val="1"/>
          <w:numId w:val="10"/>
        </w:numPr>
        <w:spacing w:before="60" w:after="60"/>
        <w:jc w:val="both"/>
        <w:rPr>
          <w:rFonts w:ascii="Franklin Gothic Book" w:hAnsi="Franklin Gothic Book"/>
          <w:b/>
        </w:rPr>
      </w:pPr>
      <w:r>
        <w:rPr>
          <w:rFonts w:ascii="Franklin Gothic Book" w:hAnsi="Franklin Gothic Book"/>
          <w:b/>
        </w:rPr>
        <w:t>Участник закупки</w:t>
      </w:r>
      <w:r w:rsidRPr="002913BE">
        <w:t xml:space="preserve"> </w:t>
      </w:r>
      <w:r>
        <w:rPr>
          <w:rFonts w:ascii="Franklin Gothic Book" w:hAnsi="Franklin Gothic Book"/>
          <w:b/>
        </w:rPr>
        <w:t>и т</w:t>
      </w:r>
      <w:r w:rsidRPr="002913BE">
        <w:rPr>
          <w:rFonts w:ascii="Franklin Gothic Book" w:hAnsi="Franklin Gothic Book"/>
          <w:b/>
        </w:rPr>
        <w:t>ребования, предъявляемые к Участникам закупки</w:t>
      </w:r>
    </w:p>
    <w:p w14:paraId="4B94EB69"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color w:val="000000" w:themeColor="text1"/>
        </w:rPr>
        <w:t xml:space="preserve">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либо несколько юридических лиц, физических лиц, индивидуальных предпринимателей, выступающих на стороне одного участника закупки, которое подтвердило соответствие требованиям, установленным заказчиком в соответствии с положением о закупке и указанным в </w:t>
      </w:r>
      <w:r w:rsidR="003373BF">
        <w:rPr>
          <w:rFonts w:ascii="Franklin Gothic Book" w:hAnsi="Franklin Gothic Book"/>
          <w:color w:val="000000" w:themeColor="text1"/>
        </w:rPr>
        <w:t>котировочной документации</w:t>
      </w:r>
      <w:r w:rsidRPr="00E66279">
        <w:rPr>
          <w:rFonts w:ascii="Franklin Gothic Book" w:hAnsi="Franklin Gothic Book"/>
          <w:color w:val="000000" w:themeColor="text1"/>
        </w:rPr>
        <w:t xml:space="preserve">, подавшее </w:t>
      </w:r>
      <w:r w:rsidR="003F7A07">
        <w:rPr>
          <w:rFonts w:ascii="Franklin Gothic Book" w:hAnsi="Franklin Gothic Book"/>
          <w:color w:val="000000" w:themeColor="text1"/>
        </w:rPr>
        <w:t>котировочную заявку</w:t>
      </w:r>
      <w:r w:rsidRPr="00E66279">
        <w:rPr>
          <w:rFonts w:ascii="Franklin Gothic Book" w:hAnsi="Franklin Gothic Book"/>
          <w:color w:val="000000" w:themeColor="text1"/>
        </w:rPr>
        <w:t xml:space="preserve"> в установленные извещением о закупке сроки.</w:t>
      </w:r>
    </w:p>
    <w:p w14:paraId="2B17EBC5"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rPr>
        <w:t xml:space="preserve"> Участник закупки должен соответствовать обязательным и квалификационным требованиям </w:t>
      </w:r>
      <w:r w:rsidR="003373BF">
        <w:rPr>
          <w:rFonts w:ascii="Franklin Gothic Book" w:hAnsi="Franklin Gothic Book"/>
        </w:rPr>
        <w:t>котировочной документации</w:t>
      </w:r>
      <w:r w:rsidRPr="00E66279">
        <w:rPr>
          <w:rFonts w:ascii="Franklin Gothic Book" w:hAnsi="Franklin Gothic Book"/>
        </w:rPr>
        <w:t xml:space="preserve">. Заявка участника должна соответствовать требованиям технического задания </w:t>
      </w:r>
      <w:r w:rsidR="003373BF">
        <w:rPr>
          <w:rFonts w:ascii="Franklin Gothic Book" w:hAnsi="Franklin Gothic Book"/>
        </w:rPr>
        <w:t>котировочной документации</w:t>
      </w:r>
      <w:r w:rsidRPr="00E66279">
        <w:rPr>
          <w:rFonts w:ascii="Franklin Gothic Book" w:hAnsi="Franklin Gothic Book"/>
        </w:rPr>
        <w:t xml:space="preserve">. Для подтверждения соответствия требованиям </w:t>
      </w:r>
      <w:r w:rsidR="003373BF">
        <w:rPr>
          <w:rFonts w:ascii="Franklin Gothic Book" w:hAnsi="Franklin Gothic Book"/>
        </w:rPr>
        <w:t>котировочной документации</w:t>
      </w:r>
      <w:r w:rsidRPr="00E66279">
        <w:rPr>
          <w:rFonts w:ascii="Franklin Gothic Book" w:hAnsi="Franklin Gothic Book"/>
        </w:rPr>
        <w:t xml:space="preserve"> в составе заявки должны быть представлены надлежащим образом оформленные документы и информация, предусмотренные в соответствии с требованиями </w:t>
      </w:r>
      <w:r w:rsidR="003373BF">
        <w:rPr>
          <w:rFonts w:ascii="Franklin Gothic Book" w:hAnsi="Franklin Gothic Book"/>
        </w:rPr>
        <w:t>котировочной документации</w:t>
      </w:r>
      <w:r w:rsidRPr="00E66279">
        <w:rPr>
          <w:rFonts w:ascii="Franklin Gothic Book" w:hAnsi="Franklin Gothic Book"/>
        </w:rPr>
        <w:t>.</w:t>
      </w:r>
    </w:p>
    <w:p w14:paraId="4FBCA920" w14:textId="77777777" w:rsidR="00E3073E" w:rsidRPr="00E66279" w:rsidRDefault="00E3073E" w:rsidP="00E3073E">
      <w:pPr>
        <w:spacing w:before="60" w:after="60"/>
        <w:ind w:left="1224"/>
        <w:jc w:val="both"/>
        <w:rPr>
          <w:rFonts w:ascii="Franklin Gothic Book" w:hAnsi="Franklin Gothic Book"/>
        </w:rPr>
      </w:pPr>
      <w:r w:rsidRPr="00E66279">
        <w:rPr>
          <w:rFonts w:ascii="Franklin Gothic Book" w:hAnsi="Franklin Gothic Book"/>
        </w:rPr>
        <w:t xml:space="preserve">В случае если на стороне одного Участника закупки выступает несколько лиц, подтверждение соответствия требованиям, предусмотренным п. 1.2.3, 1.2.5, </w:t>
      </w:r>
      <w:r w:rsidR="003373BF">
        <w:rPr>
          <w:rFonts w:ascii="Franklin Gothic Book" w:hAnsi="Franklin Gothic Book"/>
        </w:rPr>
        <w:t>котировочной документации</w:t>
      </w:r>
      <w:r w:rsidRPr="00E66279">
        <w:rPr>
          <w:rFonts w:ascii="Franklin Gothic Book" w:hAnsi="Franklin Gothic Book"/>
        </w:rPr>
        <w:t xml:space="preserve"> должно быть представлено каждым лицом, выступающим на стороне одного Участника закупки, исходя из распределения между ними обязанностей.</w:t>
      </w:r>
    </w:p>
    <w:p w14:paraId="13B1122F" w14:textId="77777777" w:rsidR="00E3073E" w:rsidRPr="00E66279" w:rsidRDefault="00E3073E" w:rsidP="00E3073E">
      <w:pPr>
        <w:spacing w:before="60" w:after="60"/>
        <w:ind w:left="1224"/>
        <w:jc w:val="both"/>
        <w:rPr>
          <w:rFonts w:ascii="Franklin Gothic Book" w:hAnsi="Franklin Gothic Book"/>
        </w:rPr>
      </w:pPr>
      <w:r w:rsidRPr="00E66279">
        <w:rPr>
          <w:rFonts w:ascii="Franklin Gothic Book" w:hAnsi="Franklin Gothic Book"/>
        </w:rPr>
        <w:t xml:space="preserve">Информация о требованиях технического задания, а также о документах, представляемых в подтверждение данным требованиям и квалификационным требованиям, изложена в разделах 2, и 3 </w:t>
      </w:r>
      <w:r w:rsidR="003373BF">
        <w:rPr>
          <w:rFonts w:ascii="Franklin Gothic Book" w:hAnsi="Franklin Gothic Book"/>
        </w:rPr>
        <w:t>котировочной документации</w:t>
      </w:r>
      <w:r w:rsidRPr="00E66279">
        <w:rPr>
          <w:rFonts w:ascii="Franklin Gothic Book" w:hAnsi="Franklin Gothic Book"/>
        </w:rPr>
        <w:t>.</w:t>
      </w:r>
    </w:p>
    <w:p w14:paraId="0B135B96"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rPr>
        <w:t>Участник (в том числе каждое юридическое и/или физическое лицо, выступающее на стороне одного участника) должен соответствовать следующим обязательным требованиям:</w:t>
      </w:r>
    </w:p>
    <w:p w14:paraId="00AD3A0D"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14:paraId="1098ACD0"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Участник закупки считается соответствующим установленному требованию в случае наличия у него задолженности по налогам, сборам и пеням на дату подачи участником </w:t>
      </w:r>
      <w:r w:rsidR="003F7A07">
        <w:rPr>
          <w:rFonts w:ascii="Franklin Gothic Book" w:hAnsi="Franklin Gothic Book"/>
        </w:rPr>
        <w:t>котировочной заявки</w:t>
      </w:r>
      <w:r w:rsidRPr="00E66279">
        <w:rPr>
          <w:rFonts w:ascii="Franklin Gothic Book" w:hAnsi="Franklin Gothic Book"/>
        </w:rPr>
        <w:t xml:space="preserve"> в размере не более 1000 рублей;</w:t>
      </w:r>
    </w:p>
    <w:p w14:paraId="4C2A61DC" w14:textId="77777777" w:rsidR="00E3073E" w:rsidRPr="00E66279" w:rsidRDefault="00E3073E" w:rsidP="00E3073E">
      <w:pPr>
        <w:numPr>
          <w:ilvl w:val="3"/>
          <w:numId w:val="10"/>
        </w:numPr>
        <w:spacing w:before="60" w:after="60"/>
        <w:jc w:val="both"/>
        <w:rPr>
          <w:rFonts w:ascii="Franklin Gothic Book" w:hAnsi="Franklin Gothic Book"/>
        </w:rPr>
      </w:pPr>
      <w:proofErr w:type="spellStart"/>
      <w:r w:rsidRPr="00E66279">
        <w:rPr>
          <w:rFonts w:ascii="Franklin Gothic Book" w:hAnsi="Franklin Gothic Book"/>
        </w:rPr>
        <w:t>непроведение</w:t>
      </w:r>
      <w:proofErr w:type="spellEnd"/>
      <w:r w:rsidRPr="00E66279">
        <w:rPr>
          <w:rFonts w:ascii="Franklin Gothic Book" w:hAnsi="Franklin Gothic Book"/>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0F9000A" w14:textId="77777777" w:rsidR="00E3073E" w:rsidRPr="00E66279" w:rsidRDefault="00E3073E" w:rsidP="00E3073E">
      <w:pPr>
        <w:numPr>
          <w:ilvl w:val="3"/>
          <w:numId w:val="10"/>
        </w:numPr>
        <w:spacing w:before="60" w:after="60"/>
        <w:jc w:val="both"/>
        <w:rPr>
          <w:rFonts w:ascii="Franklin Gothic Book" w:hAnsi="Franklin Gothic Book"/>
        </w:rPr>
      </w:pPr>
      <w:proofErr w:type="spellStart"/>
      <w:r w:rsidRPr="00E66279">
        <w:rPr>
          <w:rFonts w:ascii="Franklin Gothic Book" w:hAnsi="Franklin Gothic Book"/>
        </w:rPr>
        <w:t>неприостановление</w:t>
      </w:r>
      <w:proofErr w:type="spellEnd"/>
      <w:r w:rsidRPr="00E66279">
        <w:rPr>
          <w:rFonts w:ascii="Franklin Gothic Book" w:hAnsi="Franklin Gothic Book"/>
        </w:rPr>
        <w:t xml:space="preserve"> деятельности Участника закупки в порядке, установленном </w:t>
      </w:r>
      <w:hyperlink r:id="rId13" w:history="1">
        <w:r w:rsidRPr="00E66279">
          <w:rPr>
            <w:rFonts w:ascii="Franklin Gothic Book" w:hAnsi="Franklin Gothic Book"/>
          </w:rPr>
          <w:t>Кодексом</w:t>
        </w:r>
      </w:hyperlink>
      <w:r w:rsidRPr="00E66279">
        <w:rPr>
          <w:rFonts w:ascii="Franklin Gothic Book" w:hAnsi="Franklin Gothic Book"/>
        </w:rPr>
        <w:t xml:space="preserve"> Российской Федерации об административных правонарушениях, на дату подачи </w:t>
      </w:r>
      <w:r w:rsidR="003F7A07">
        <w:rPr>
          <w:rFonts w:ascii="Franklin Gothic Book" w:hAnsi="Franklin Gothic Book"/>
        </w:rPr>
        <w:t>котировочной заявки</w:t>
      </w:r>
      <w:r w:rsidRPr="00E66279">
        <w:rPr>
          <w:rFonts w:ascii="Franklin Gothic Book" w:hAnsi="Franklin Gothic Book"/>
        </w:rPr>
        <w:t>;</w:t>
      </w:r>
    </w:p>
    <w:p w14:paraId="3B8349F6"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закупки, и административного наказания в виде дисквалификации;</w:t>
      </w:r>
    </w:p>
    <w:p w14:paraId="36B94366" w14:textId="77777777" w:rsidR="00E3073E" w:rsidRPr="005832D7"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 xml:space="preserve">отсутствие сведений об участнике в реестрах недобросовестных поставщиков, предусмотренных частью 7 статьи 3 Федерального закона от 18 июля 2011 г. № </w:t>
      </w:r>
      <w:r w:rsidRPr="005832D7">
        <w:rPr>
          <w:rFonts w:ascii="Franklin Gothic Book" w:hAnsi="Franklin Gothic Book"/>
        </w:rPr>
        <w:t>223-ФЗ «О закупках товаров, работ, услуг отдельными видами юридических лиц».</w:t>
      </w:r>
    </w:p>
    <w:p w14:paraId="7C5B8282" w14:textId="77777777"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участник закупки должен являться субъектом малого или среднего предпринимательства в соответствии с критериями отнесения к субъектам предпринимательства, установленными статьей 4 Федерального закона «О развитии малого и среднего предпринимательства в Российской Федерации» (в случае наличия в извещении о закупке и информационной карте закупки требования о том, что участниками закупки могут быть только субъекты малого и среднего предпринимательства);</w:t>
      </w:r>
    </w:p>
    <w:p w14:paraId="5DAAA8FD" w14:textId="3F5D9290"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 xml:space="preserve">отсутствие у Участника закупки просроченной задолженности перед заказчиком, ПАО «НМТП» и ДЗО за 3 года, предшествующие дате размещения извещения о закупке в </w:t>
      </w:r>
      <w:r w:rsidRPr="002E0383">
        <w:rPr>
          <w:rFonts w:ascii="Franklin Gothic Book" w:hAnsi="Franklin Gothic Book"/>
        </w:rPr>
        <w:t>ЕИС</w:t>
      </w:r>
      <w:r w:rsidR="002E0383">
        <w:rPr>
          <w:rFonts w:ascii="Franklin Gothic Book" w:hAnsi="Franklin Gothic Book"/>
        </w:rPr>
        <w:t xml:space="preserve"> (</w:t>
      </w:r>
      <w:r w:rsidR="00866843">
        <w:rPr>
          <w:rFonts w:ascii="Franklin Gothic Book" w:hAnsi="Franklin Gothic Book"/>
        </w:rPr>
        <w:t>в случае публикации в ЕИС)</w:t>
      </w:r>
      <w:r w:rsidRPr="005832D7">
        <w:rPr>
          <w:rFonts w:ascii="Franklin Gothic Book" w:hAnsi="Franklin Gothic Book"/>
        </w:rPr>
        <w:t>;</w:t>
      </w:r>
    </w:p>
    <w:p w14:paraId="7721E42C" w14:textId="77777777"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отсутствие у Участника закупки неисполненных обязательств перед заказчиком, ПАО «НМТП» и ДЗО;</w:t>
      </w:r>
    </w:p>
    <w:p w14:paraId="6A3B6C42" w14:textId="77777777"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ab/>
        <w:t>отсутствие у Участника закупки причинения вреда имуществу заказчика, ПАО «НМТП» и ДЗО.</w:t>
      </w:r>
    </w:p>
    <w:p w14:paraId="429397C1" w14:textId="77777777" w:rsidR="00E3073E" w:rsidRPr="008D4CDE" w:rsidRDefault="00E3073E" w:rsidP="00E3073E">
      <w:pPr>
        <w:pStyle w:val="afff8"/>
        <w:numPr>
          <w:ilvl w:val="1"/>
          <w:numId w:val="10"/>
        </w:numPr>
        <w:spacing w:before="60" w:after="60"/>
        <w:jc w:val="both"/>
        <w:rPr>
          <w:rFonts w:ascii="Franklin Gothic Book" w:hAnsi="Franklin Gothic Book"/>
        </w:rPr>
      </w:pPr>
      <w:r w:rsidRPr="008D4CDE">
        <w:rPr>
          <w:rFonts w:ascii="Franklin Gothic Book" w:hAnsi="Franklin Gothic Book"/>
          <w:b/>
        </w:rPr>
        <w:t xml:space="preserve">Начальная (максимальная) цена договора (цена лота) и порядок </w:t>
      </w:r>
      <w:r>
        <w:rPr>
          <w:rFonts w:ascii="Franklin Gothic Book" w:hAnsi="Franklin Gothic Book"/>
          <w:b/>
        </w:rPr>
        <w:t xml:space="preserve">ее </w:t>
      </w:r>
      <w:r w:rsidRPr="008D4CDE">
        <w:rPr>
          <w:rFonts w:ascii="Franklin Gothic Book" w:hAnsi="Franklin Gothic Book"/>
          <w:b/>
        </w:rPr>
        <w:t xml:space="preserve">формирования </w:t>
      </w:r>
    </w:p>
    <w:p w14:paraId="3331AEAA" w14:textId="77777777" w:rsidR="00E3073E" w:rsidRDefault="00E3073E" w:rsidP="00E3073E">
      <w:pPr>
        <w:pStyle w:val="afff8"/>
        <w:numPr>
          <w:ilvl w:val="2"/>
          <w:numId w:val="10"/>
        </w:numPr>
        <w:spacing w:before="60" w:after="60"/>
        <w:jc w:val="both"/>
        <w:rPr>
          <w:rFonts w:ascii="Franklin Gothic Book" w:hAnsi="Franklin Gothic Book"/>
        </w:rPr>
      </w:pPr>
      <w:r w:rsidRPr="008D4CDE">
        <w:rPr>
          <w:rFonts w:ascii="Franklin Gothic Book" w:hAnsi="Franklin Gothic Book"/>
        </w:rPr>
        <w:t xml:space="preserve">Начальная (максимальная) цена договора (цена лота) </w:t>
      </w:r>
      <w:r>
        <w:rPr>
          <w:rFonts w:ascii="Franklin Gothic Book" w:hAnsi="Franklin Gothic Book"/>
        </w:rPr>
        <w:t>указана в извещении о закупке и информационной карте закупки.</w:t>
      </w:r>
    </w:p>
    <w:p w14:paraId="14068AA6" w14:textId="77777777" w:rsidR="00E3073E" w:rsidRPr="002032E8" w:rsidRDefault="00E3073E" w:rsidP="00E3073E">
      <w:pPr>
        <w:pStyle w:val="afff8"/>
        <w:numPr>
          <w:ilvl w:val="2"/>
          <w:numId w:val="10"/>
        </w:numPr>
        <w:spacing w:before="60" w:after="60"/>
        <w:jc w:val="both"/>
        <w:rPr>
          <w:rFonts w:ascii="Franklin Gothic Book" w:hAnsi="Franklin Gothic Book"/>
        </w:rPr>
      </w:pPr>
      <w:r w:rsidRPr="002032E8">
        <w:rPr>
          <w:rFonts w:ascii="Franklin Gothic Book" w:hAnsi="Franklin Gothic Book"/>
        </w:rPr>
        <w:t>Начальная (максимальная) цена лота сформирована с учетом расходов на перевозку, страхование, уплату таможенных пошлин, налогов и других обязательных платежей.</w:t>
      </w:r>
    </w:p>
    <w:p w14:paraId="5A01C271" w14:textId="77777777" w:rsidR="00E3073E" w:rsidRPr="007B066F" w:rsidRDefault="00E3073E" w:rsidP="00E3073E">
      <w:pPr>
        <w:numPr>
          <w:ilvl w:val="1"/>
          <w:numId w:val="10"/>
        </w:numPr>
        <w:spacing w:before="60" w:after="60"/>
        <w:jc w:val="both"/>
        <w:rPr>
          <w:rFonts w:ascii="Franklin Gothic Book" w:hAnsi="Franklin Gothic Book"/>
          <w:b/>
        </w:rPr>
      </w:pPr>
      <w:r w:rsidRPr="007B066F">
        <w:rPr>
          <w:rFonts w:ascii="Franklin Gothic Book" w:hAnsi="Franklin Gothic Book"/>
          <w:b/>
        </w:rPr>
        <w:t xml:space="preserve">Порядок предоставления </w:t>
      </w:r>
      <w:r w:rsidR="003373BF">
        <w:rPr>
          <w:rFonts w:ascii="Franklin Gothic Book" w:hAnsi="Franklin Gothic Book"/>
          <w:b/>
        </w:rPr>
        <w:t>котировочной документации</w:t>
      </w:r>
    </w:p>
    <w:p w14:paraId="108D557A" w14:textId="77777777" w:rsidR="00E3073E" w:rsidRDefault="00E3073E" w:rsidP="00E3073E">
      <w:pPr>
        <w:numPr>
          <w:ilvl w:val="2"/>
          <w:numId w:val="10"/>
        </w:numPr>
        <w:spacing w:before="60" w:after="60"/>
        <w:jc w:val="both"/>
        <w:rPr>
          <w:rFonts w:ascii="Franklin Gothic Book" w:hAnsi="Franklin Gothic Book"/>
        </w:rPr>
      </w:pPr>
      <w:r w:rsidRPr="00BE6615">
        <w:rPr>
          <w:rFonts w:ascii="Franklin Gothic Book" w:hAnsi="Franklin Gothic Book"/>
        </w:rPr>
        <w:t xml:space="preserve">Заказчик не предоставляет </w:t>
      </w:r>
      <w:r w:rsidR="003F7A07">
        <w:rPr>
          <w:rFonts w:ascii="Franklin Gothic Book" w:hAnsi="Franklin Gothic Book"/>
        </w:rPr>
        <w:t>котировочная документацию</w:t>
      </w:r>
      <w:r>
        <w:rPr>
          <w:rFonts w:ascii="Franklin Gothic Book" w:hAnsi="Franklin Gothic Book"/>
        </w:rPr>
        <w:t xml:space="preserve"> по запросу У</w:t>
      </w:r>
      <w:r w:rsidRPr="00BE6615">
        <w:rPr>
          <w:rFonts w:ascii="Franklin Gothic Book" w:hAnsi="Franklin Gothic Book"/>
        </w:rPr>
        <w:t xml:space="preserve">частника закупки. </w:t>
      </w:r>
    </w:p>
    <w:p w14:paraId="1914D66E" w14:textId="27E3147F" w:rsidR="00E3073E" w:rsidRPr="00BE6615" w:rsidRDefault="003F7A07" w:rsidP="00E3073E">
      <w:pPr>
        <w:numPr>
          <w:ilvl w:val="2"/>
          <w:numId w:val="10"/>
        </w:numPr>
        <w:spacing w:before="60" w:after="60"/>
        <w:jc w:val="both"/>
        <w:rPr>
          <w:rFonts w:ascii="Franklin Gothic Book" w:hAnsi="Franklin Gothic Book"/>
        </w:rPr>
      </w:pPr>
      <w:r>
        <w:rPr>
          <w:rFonts w:ascii="Franklin Gothic Book" w:hAnsi="Franklin Gothic Book"/>
        </w:rPr>
        <w:t>Котировочная документация</w:t>
      </w:r>
      <w:r w:rsidR="00E3073E" w:rsidRPr="007B066F">
        <w:rPr>
          <w:rFonts w:ascii="Franklin Gothic Book" w:hAnsi="Franklin Gothic Book"/>
        </w:rPr>
        <w:t xml:space="preserve"> представлена в форме электронного до</w:t>
      </w:r>
      <w:r w:rsidR="00E3073E">
        <w:rPr>
          <w:rFonts w:ascii="Franklin Gothic Book" w:hAnsi="Franklin Gothic Book"/>
        </w:rPr>
        <w:t>кумента в сети Интернет на сайтах</w:t>
      </w:r>
      <w:r w:rsidR="00E3073E" w:rsidRPr="007B066F">
        <w:rPr>
          <w:rFonts w:ascii="Franklin Gothic Book" w:hAnsi="Franklin Gothic Book"/>
        </w:rPr>
        <w:t xml:space="preserve">: </w:t>
      </w:r>
      <w:hyperlink r:id="rId14" w:history="1">
        <w:proofErr w:type="gramStart"/>
        <w:r w:rsidR="008E0B61">
          <w:rPr>
            <w:rStyle w:val="aa"/>
            <w:rFonts w:ascii="Franklin Gothic Book" w:hAnsi="Franklin Gothic Book"/>
          </w:rPr>
          <w:t xml:space="preserve">http://www.b2b-center.ru </w:t>
        </w:r>
      </w:hyperlink>
      <w:r w:rsidR="00E3073E">
        <w:rPr>
          <w:rFonts w:ascii="Franklin Gothic Book" w:hAnsi="Franklin Gothic Book"/>
        </w:rPr>
        <w:t xml:space="preserve"> </w:t>
      </w:r>
      <w:r w:rsidR="00E3073E" w:rsidRPr="007B066F">
        <w:rPr>
          <w:rFonts w:ascii="Franklin Gothic Book" w:hAnsi="Franklin Gothic Book"/>
        </w:rPr>
        <w:t>и</w:t>
      </w:r>
      <w:proofErr w:type="gramEnd"/>
      <w:r w:rsidR="00E3073E" w:rsidRPr="007B066F">
        <w:rPr>
          <w:rFonts w:ascii="Franklin Gothic Book" w:hAnsi="Franklin Gothic Book"/>
        </w:rPr>
        <w:t xml:space="preserve"> </w:t>
      </w:r>
      <w:hyperlink r:id="rId15" w:history="1">
        <w:r w:rsidR="00CC2941" w:rsidRPr="00D21584">
          <w:rPr>
            <w:rStyle w:val="aa"/>
            <w:rFonts w:ascii="Franklin Gothic Book" w:hAnsi="Franklin Gothic Book"/>
          </w:rPr>
          <w:t>http://www.nmtp.info/</w:t>
        </w:r>
      </w:hyperlink>
      <w:r w:rsidR="00E3073E" w:rsidRPr="00BE6615">
        <w:t xml:space="preserve"> </w:t>
      </w:r>
      <w:r w:rsidR="00E3073E" w:rsidRPr="00BE6615">
        <w:rPr>
          <w:rFonts w:ascii="Franklin Gothic Book" w:hAnsi="Franklin Gothic Book"/>
        </w:rPr>
        <w:t>находится в свободном дос</w:t>
      </w:r>
      <w:r w:rsidR="00E3073E">
        <w:rPr>
          <w:rFonts w:ascii="Franklin Gothic Book" w:hAnsi="Franklin Gothic Book"/>
        </w:rPr>
        <w:t>тупе и может быть использована У</w:t>
      </w:r>
      <w:r w:rsidR="00E3073E" w:rsidRPr="00BE6615">
        <w:rPr>
          <w:rFonts w:ascii="Franklin Gothic Book" w:hAnsi="Franklin Gothic Book"/>
        </w:rPr>
        <w:t>частником закупки в любое время с момента размещения</w:t>
      </w:r>
      <w:r w:rsidR="00E3073E" w:rsidRPr="007B066F">
        <w:rPr>
          <w:rFonts w:ascii="Franklin Gothic Book" w:hAnsi="Franklin Gothic Book"/>
        </w:rPr>
        <w:t>.</w:t>
      </w:r>
    </w:p>
    <w:p w14:paraId="4F72FAC6" w14:textId="77777777" w:rsidR="00E3073E" w:rsidRPr="007B066F" w:rsidRDefault="00E3073E" w:rsidP="00E3073E">
      <w:pPr>
        <w:numPr>
          <w:ilvl w:val="1"/>
          <w:numId w:val="10"/>
        </w:numPr>
        <w:spacing w:before="60" w:after="60"/>
        <w:jc w:val="both"/>
        <w:rPr>
          <w:rFonts w:ascii="Franklin Gothic Book" w:hAnsi="Franklin Gothic Book"/>
          <w:b/>
        </w:rPr>
      </w:pPr>
      <w:r w:rsidRPr="007B066F">
        <w:rPr>
          <w:rFonts w:ascii="Franklin Gothic Book" w:hAnsi="Franklin Gothic Book"/>
          <w:b/>
        </w:rPr>
        <w:t xml:space="preserve">Разъяснение положений </w:t>
      </w:r>
      <w:r w:rsidR="003373BF">
        <w:rPr>
          <w:rFonts w:ascii="Franklin Gothic Book" w:hAnsi="Franklin Gothic Book"/>
          <w:b/>
        </w:rPr>
        <w:t>котировочной документации</w:t>
      </w:r>
      <w:r w:rsidRPr="007B066F">
        <w:rPr>
          <w:rFonts w:ascii="Franklin Gothic Book" w:hAnsi="Franklin Gothic Book"/>
          <w:b/>
        </w:rPr>
        <w:t xml:space="preserve"> и внесение в нее изменений</w:t>
      </w:r>
    </w:p>
    <w:p w14:paraId="090B5C58" w14:textId="77777777" w:rsidR="00E3073E" w:rsidRPr="00FD3ADC" w:rsidRDefault="00E3073E" w:rsidP="00E3073E">
      <w:pPr>
        <w:numPr>
          <w:ilvl w:val="2"/>
          <w:numId w:val="10"/>
        </w:numPr>
        <w:jc w:val="both"/>
        <w:outlineLvl w:val="2"/>
        <w:rPr>
          <w:rFonts w:ascii="Franklin Gothic Book" w:hAnsi="Franklin Gothic Book"/>
          <w:b/>
        </w:rPr>
      </w:pPr>
      <w:r w:rsidRPr="007B066F">
        <w:rPr>
          <w:rFonts w:ascii="Franklin Gothic Book" w:hAnsi="Franklin Gothic Book"/>
        </w:rPr>
        <w:tab/>
      </w:r>
      <w:r w:rsidRPr="00FD3ADC">
        <w:rPr>
          <w:rFonts w:ascii="Franklin Gothic Book" w:hAnsi="Franklin Gothic Book"/>
        </w:rPr>
        <w:t xml:space="preserve">Любое лицо, имеющее намерение участвовать в закупке вправе направить Заказчику закупки письменный запрос о разъяснении положений </w:t>
      </w:r>
      <w:r w:rsidR="003373BF">
        <w:rPr>
          <w:rFonts w:ascii="Franklin Gothic Book" w:hAnsi="Franklin Gothic Book"/>
        </w:rPr>
        <w:t>котировочной документации</w:t>
      </w:r>
      <w:r w:rsidRPr="00FD3ADC">
        <w:rPr>
          <w:rFonts w:ascii="Franklin Gothic Book" w:hAnsi="Franklin Gothic Book"/>
        </w:rPr>
        <w:t xml:space="preserve">. </w:t>
      </w:r>
    </w:p>
    <w:p w14:paraId="13E24A5A" w14:textId="77777777" w:rsidR="00E3073E" w:rsidRPr="00FD3ADC" w:rsidRDefault="00E3073E" w:rsidP="00E3073E">
      <w:pPr>
        <w:numPr>
          <w:ilvl w:val="2"/>
          <w:numId w:val="10"/>
        </w:numPr>
        <w:jc w:val="both"/>
        <w:outlineLvl w:val="2"/>
        <w:rPr>
          <w:rFonts w:ascii="Franklin Gothic Book" w:hAnsi="Franklin Gothic Book"/>
          <w:b/>
        </w:rPr>
      </w:pPr>
      <w:r w:rsidRPr="00FD3ADC">
        <w:rPr>
          <w:rFonts w:ascii="Franklin Gothic Book" w:hAnsi="Franklin Gothic Book"/>
        </w:rPr>
        <w:t xml:space="preserve">При проведении запроса </w:t>
      </w:r>
      <w:r w:rsidR="003F7A07">
        <w:rPr>
          <w:rFonts w:ascii="Franklin Gothic Book" w:hAnsi="Franklin Gothic Book"/>
        </w:rPr>
        <w:t>котировок</w:t>
      </w:r>
      <w:r w:rsidRPr="00FD3ADC">
        <w:rPr>
          <w:rFonts w:ascii="Franklin Gothic Book" w:hAnsi="Franklin Gothic Book"/>
        </w:rPr>
        <w:t xml:space="preserve"> в электронной форме запрос может быть направлен только посредством указанной электронной торговой площадки с обязательным подписанием электронной подписью Участника закупки. </w:t>
      </w:r>
    </w:p>
    <w:p w14:paraId="6B4B22E1" w14:textId="77777777" w:rsidR="00E3073E" w:rsidRPr="007B066F" w:rsidRDefault="00E3073E" w:rsidP="00437C29">
      <w:pPr>
        <w:numPr>
          <w:ilvl w:val="2"/>
          <w:numId w:val="10"/>
        </w:numPr>
        <w:jc w:val="both"/>
        <w:outlineLvl w:val="2"/>
        <w:rPr>
          <w:rFonts w:ascii="Franklin Gothic Book" w:hAnsi="Franklin Gothic Book"/>
          <w:b/>
        </w:rPr>
      </w:pPr>
      <w:r w:rsidRPr="00BE6615">
        <w:rPr>
          <w:rFonts w:ascii="Franklin Gothic Book" w:hAnsi="Franklin Gothic Book"/>
        </w:rPr>
        <w:t xml:space="preserve">Заказчик </w:t>
      </w:r>
      <w:r>
        <w:rPr>
          <w:rFonts w:ascii="Franklin Gothic Book" w:hAnsi="Franklin Gothic Book"/>
        </w:rPr>
        <w:t>отвечает</w:t>
      </w:r>
      <w:r w:rsidRPr="00BE6615">
        <w:rPr>
          <w:rFonts w:ascii="Franklin Gothic Book" w:hAnsi="Franklin Gothic Book"/>
        </w:rPr>
        <w:t xml:space="preserve"> на запрос, оформленный в соответствии с требованиями</w:t>
      </w:r>
      <w:r>
        <w:rPr>
          <w:rFonts w:ascii="Franklin Gothic Book" w:hAnsi="Franklin Gothic Book"/>
        </w:rPr>
        <w:t xml:space="preserve"> настоящей </w:t>
      </w:r>
      <w:r w:rsidR="003F7A07">
        <w:rPr>
          <w:rFonts w:ascii="Franklin Gothic Book" w:hAnsi="Franklin Gothic Book"/>
        </w:rPr>
        <w:t>котировочная документацией</w:t>
      </w:r>
      <w:r>
        <w:rPr>
          <w:rFonts w:ascii="Franklin Gothic Book" w:hAnsi="Franklin Gothic Book"/>
        </w:rPr>
        <w:t xml:space="preserve"> и</w:t>
      </w:r>
      <w:r w:rsidRPr="00BE6615">
        <w:rPr>
          <w:rFonts w:ascii="Franklin Gothic Book" w:hAnsi="Franklin Gothic Book"/>
        </w:rPr>
        <w:t xml:space="preserve"> полученный </w:t>
      </w:r>
      <w:r w:rsidR="00437C29" w:rsidRPr="00437C29">
        <w:rPr>
          <w:rFonts w:ascii="Franklin Gothic Book" w:hAnsi="Franklin Gothic Book"/>
        </w:rPr>
        <w:t>не позднее чем за 2 рабочих дня до окончания срока подачи заявок, в течение 2 дней со дня его поступления, но не позднее срока окончания подачи котировочных заявок</w:t>
      </w:r>
      <w:r w:rsidR="00437C29">
        <w:rPr>
          <w:rFonts w:ascii="Franklin Gothic Book" w:hAnsi="Franklin Gothic Book"/>
        </w:rPr>
        <w:t>.</w:t>
      </w:r>
      <w:r w:rsidRPr="00BE6615">
        <w:rPr>
          <w:rFonts w:ascii="Franklin Gothic Book" w:hAnsi="Franklin Gothic Book"/>
        </w:rPr>
        <w:t xml:space="preserve"> Запрос о разъяснении </w:t>
      </w:r>
      <w:r w:rsidR="003373BF">
        <w:rPr>
          <w:rFonts w:ascii="Franklin Gothic Book" w:hAnsi="Franklin Gothic Book"/>
        </w:rPr>
        <w:t>котировочной документации</w:t>
      </w:r>
      <w:r>
        <w:rPr>
          <w:rFonts w:ascii="Franklin Gothic Book" w:hAnsi="Franklin Gothic Book"/>
        </w:rPr>
        <w:t>, полученный от У</w:t>
      </w:r>
      <w:r w:rsidRPr="00BE6615">
        <w:rPr>
          <w:rFonts w:ascii="Franklin Gothic Book" w:hAnsi="Franklin Gothic Book"/>
        </w:rPr>
        <w:t xml:space="preserve">частника позднее срока, установленного в </w:t>
      </w:r>
      <w:r w:rsidR="003373BF">
        <w:rPr>
          <w:rFonts w:ascii="Franklin Gothic Book" w:hAnsi="Franklin Gothic Book"/>
        </w:rPr>
        <w:t>котировочной документации</w:t>
      </w:r>
      <w:r w:rsidRPr="00BE6615">
        <w:rPr>
          <w:rFonts w:ascii="Franklin Gothic Book" w:hAnsi="Franklin Gothic Book"/>
        </w:rPr>
        <w:t xml:space="preserve">, не подлежит рассмотрению. </w:t>
      </w:r>
    </w:p>
    <w:p w14:paraId="3C85F6D1" w14:textId="7C13D1B8" w:rsidR="00E3073E" w:rsidRDefault="00E3073E" w:rsidP="00E3073E">
      <w:pPr>
        <w:pStyle w:val="afff8"/>
        <w:numPr>
          <w:ilvl w:val="2"/>
          <w:numId w:val="10"/>
        </w:numPr>
        <w:jc w:val="both"/>
        <w:rPr>
          <w:rFonts w:ascii="Franklin Gothic Book" w:hAnsi="Franklin Gothic Book"/>
        </w:rPr>
      </w:pPr>
      <w:r w:rsidRPr="007B066F">
        <w:rPr>
          <w:rFonts w:ascii="Franklin Gothic Book" w:hAnsi="Franklin Gothic Book"/>
        </w:rPr>
        <w:t xml:space="preserve">Запросы о разъяснениях положений </w:t>
      </w:r>
      <w:r w:rsidR="003373BF">
        <w:rPr>
          <w:rFonts w:ascii="Franklin Gothic Book" w:hAnsi="Franklin Gothic Book"/>
        </w:rPr>
        <w:t>котировочной документации</w:t>
      </w:r>
      <w:r w:rsidRPr="007B066F">
        <w:rPr>
          <w:rFonts w:ascii="Franklin Gothic Book" w:hAnsi="Franklin Gothic Book"/>
        </w:rPr>
        <w:t xml:space="preserve"> следует направлять в электронной форме в раздел настоящей закупки на электронной торговой площадке, расположенной в сети «Интернет» по адресу </w:t>
      </w:r>
      <w:hyperlink r:id="rId16" w:history="1">
        <w:r w:rsidR="008E0B61">
          <w:rPr>
            <w:rStyle w:val="aa"/>
            <w:rFonts w:ascii="Franklin Gothic Book" w:hAnsi="Franklin Gothic Book"/>
          </w:rPr>
          <w:t xml:space="preserve">http://www.b2b-center.ru </w:t>
        </w:r>
      </w:hyperlink>
      <w:r w:rsidRPr="007B066F">
        <w:rPr>
          <w:rFonts w:ascii="Franklin Gothic Book" w:hAnsi="Franklin Gothic Book"/>
        </w:rPr>
        <w:t>.</w:t>
      </w:r>
    </w:p>
    <w:p w14:paraId="7A5A8B1C" w14:textId="77777777" w:rsidR="00E3073E" w:rsidRPr="00F30AA3" w:rsidRDefault="00E3073E" w:rsidP="00E3073E">
      <w:pPr>
        <w:pStyle w:val="afff8"/>
        <w:numPr>
          <w:ilvl w:val="2"/>
          <w:numId w:val="10"/>
        </w:numPr>
        <w:jc w:val="both"/>
        <w:rPr>
          <w:rFonts w:ascii="Franklin Gothic Book" w:hAnsi="Franklin Gothic Book"/>
        </w:rPr>
      </w:pPr>
      <w:r w:rsidRPr="00F30AA3">
        <w:rPr>
          <w:rFonts w:ascii="Franklin Gothic Book" w:hAnsi="Franklin Gothic Book"/>
        </w:rPr>
        <w:t xml:space="preserve">Дата начала и окончания предоставления участникам закупки разъяснений положений </w:t>
      </w:r>
      <w:r w:rsidR="003373BF">
        <w:rPr>
          <w:rFonts w:ascii="Franklin Gothic Book" w:hAnsi="Franklin Gothic Book"/>
        </w:rPr>
        <w:t>котировочной документации</w:t>
      </w:r>
      <w:r w:rsidRPr="00F30AA3">
        <w:rPr>
          <w:rFonts w:ascii="Franklin Gothic Book" w:hAnsi="Franklin Gothic Book"/>
        </w:rPr>
        <w:t xml:space="preserve"> установлена в извещении о закупке и в информации карте </w:t>
      </w:r>
      <w:r w:rsidR="003373BF">
        <w:rPr>
          <w:rFonts w:ascii="Franklin Gothic Book" w:hAnsi="Franklin Gothic Book"/>
        </w:rPr>
        <w:t>котировочной документации</w:t>
      </w:r>
      <w:r w:rsidRPr="00F30AA3">
        <w:rPr>
          <w:rFonts w:ascii="Franklin Gothic Book" w:hAnsi="Franklin Gothic Book"/>
        </w:rPr>
        <w:t>.</w:t>
      </w:r>
    </w:p>
    <w:p w14:paraId="7E97B38B" w14:textId="77777777" w:rsidR="00E3073E" w:rsidRDefault="00E3073E" w:rsidP="00E3073E">
      <w:pPr>
        <w:numPr>
          <w:ilvl w:val="2"/>
          <w:numId w:val="10"/>
        </w:numPr>
        <w:jc w:val="both"/>
        <w:outlineLvl w:val="2"/>
        <w:rPr>
          <w:rFonts w:ascii="Franklin Gothic Book" w:hAnsi="Franklin Gothic Book"/>
        </w:rPr>
      </w:pPr>
      <w:r w:rsidRPr="007B066F">
        <w:rPr>
          <w:rFonts w:ascii="Franklin Gothic Book" w:hAnsi="Franklin Gothic Book"/>
        </w:rPr>
        <w:t xml:space="preserve">При подготовке запроса о разъяснениях Участник закупки должен понимать, что разъяснение положений </w:t>
      </w:r>
      <w:r w:rsidR="003373BF">
        <w:rPr>
          <w:rFonts w:ascii="Franklin Gothic Book" w:hAnsi="Franklin Gothic Book"/>
        </w:rPr>
        <w:t>котировочной документации</w:t>
      </w:r>
      <w:r w:rsidRPr="007B066F">
        <w:rPr>
          <w:rFonts w:ascii="Franklin Gothic Book" w:hAnsi="Franklin Gothic Book"/>
        </w:rPr>
        <w:t xml:space="preserve"> не должно изменять ее суть.</w:t>
      </w:r>
    </w:p>
    <w:p w14:paraId="1CCFDDCD" w14:textId="6F41464C" w:rsidR="00E3073E" w:rsidRPr="002D2984" w:rsidRDefault="00E3073E" w:rsidP="003478CA">
      <w:pPr>
        <w:pStyle w:val="afff8"/>
        <w:numPr>
          <w:ilvl w:val="2"/>
          <w:numId w:val="10"/>
        </w:numPr>
        <w:rPr>
          <w:rFonts w:ascii="Franklin Gothic Book" w:hAnsi="Franklin Gothic Book"/>
        </w:rPr>
      </w:pPr>
      <w:r w:rsidRPr="002D2984">
        <w:rPr>
          <w:rFonts w:ascii="Franklin Gothic Book" w:hAnsi="Franklin Gothic Book"/>
        </w:rPr>
        <w:t xml:space="preserve">Заказчик </w:t>
      </w:r>
      <w:r>
        <w:rPr>
          <w:rFonts w:ascii="Franklin Gothic Book" w:hAnsi="Franklin Gothic Book"/>
        </w:rPr>
        <w:t>опубликует</w:t>
      </w:r>
      <w:r w:rsidRPr="002D2984">
        <w:rPr>
          <w:rFonts w:ascii="Franklin Gothic Book" w:hAnsi="Franklin Gothic Book"/>
        </w:rPr>
        <w:t xml:space="preserve"> разъяснения в </w:t>
      </w:r>
      <w:r w:rsidRPr="003478CA">
        <w:rPr>
          <w:rFonts w:ascii="Franklin Gothic Book" w:hAnsi="Franklin Gothic Book"/>
        </w:rPr>
        <w:t>ЕИС</w:t>
      </w:r>
      <w:r w:rsidRPr="002D2984">
        <w:rPr>
          <w:rFonts w:ascii="Franklin Gothic Book" w:hAnsi="Franklin Gothic Book"/>
        </w:rPr>
        <w:t xml:space="preserve"> не позднее 3 д</w:t>
      </w:r>
      <w:r>
        <w:rPr>
          <w:rFonts w:ascii="Franklin Gothic Book" w:hAnsi="Franklin Gothic Book"/>
        </w:rPr>
        <w:t xml:space="preserve">ней со дня </w:t>
      </w:r>
      <w:r w:rsidRPr="002D2984">
        <w:rPr>
          <w:rFonts w:ascii="Franklin Gothic Book" w:hAnsi="Franklin Gothic Book"/>
        </w:rPr>
        <w:t>предоставления разъяснений</w:t>
      </w:r>
      <w:r w:rsidR="003478CA">
        <w:rPr>
          <w:rFonts w:ascii="Franklin Gothic Book" w:hAnsi="Franklin Gothic Book"/>
        </w:rPr>
        <w:t xml:space="preserve"> </w:t>
      </w:r>
      <w:r w:rsidR="003478CA" w:rsidRPr="003478CA">
        <w:rPr>
          <w:rFonts w:ascii="Franklin Gothic Book" w:hAnsi="Franklin Gothic Book"/>
        </w:rPr>
        <w:t>(в случае публикации в ЕИС)</w:t>
      </w:r>
      <w:r w:rsidRPr="002D2984">
        <w:rPr>
          <w:rFonts w:ascii="Franklin Gothic Book" w:hAnsi="Franklin Gothic Book"/>
        </w:rPr>
        <w:t>.</w:t>
      </w:r>
    </w:p>
    <w:p w14:paraId="6D7CB027" w14:textId="1327C5E9" w:rsidR="00E3073E" w:rsidRPr="00337609" w:rsidRDefault="00E3073E" w:rsidP="00E3073E">
      <w:pPr>
        <w:numPr>
          <w:ilvl w:val="2"/>
          <w:numId w:val="10"/>
        </w:numPr>
        <w:jc w:val="both"/>
        <w:outlineLvl w:val="2"/>
        <w:rPr>
          <w:rFonts w:ascii="Franklin Gothic Book" w:hAnsi="Franklin Gothic Book"/>
          <w:b/>
        </w:rPr>
      </w:pPr>
      <w:r>
        <w:rPr>
          <w:rFonts w:ascii="Franklin Gothic Book" w:hAnsi="Franklin Gothic Book"/>
        </w:rPr>
        <w:t>Заказчик</w:t>
      </w:r>
      <w:r w:rsidRPr="007B066F">
        <w:rPr>
          <w:rFonts w:ascii="Franklin Gothic Book" w:hAnsi="Franklin Gothic Book"/>
        </w:rPr>
        <w:t xml:space="preserve"> </w:t>
      </w:r>
      <w:r w:rsidRPr="002D2984">
        <w:rPr>
          <w:rFonts w:ascii="Franklin Gothic Book" w:hAnsi="Franklin Gothic Book"/>
        </w:rPr>
        <w:t>вправе</w:t>
      </w:r>
      <w:r>
        <w:rPr>
          <w:rFonts w:ascii="Franklin Gothic Book" w:hAnsi="Franklin Gothic Book"/>
        </w:rPr>
        <w:t>,</w:t>
      </w:r>
      <w:r w:rsidRPr="002D2984">
        <w:rPr>
          <w:rFonts w:ascii="Franklin Gothic Book" w:hAnsi="Franklin Gothic Book"/>
        </w:rPr>
        <w:t xml:space="preserve"> по собственной инициативе либо в ответ на запрос участника закупки</w:t>
      </w:r>
      <w:r>
        <w:rPr>
          <w:rFonts w:ascii="Franklin Gothic Book" w:hAnsi="Franklin Gothic Book"/>
        </w:rPr>
        <w:t>,</w:t>
      </w:r>
      <w:r w:rsidRPr="002D2984">
        <w:rPr>
          <w:rFonts w:ascii="Franklin Gothic Book" w:hAnsi="Franklin Gothic Book"/>
        </w:rPr>
        <w:t xml:space="preserve"> принять решение о внесении изменений в </w:t>
      </w:r>
      <w:r w:rsidR="003F7A07">
        <w:rPr>
          <w:rFonts w:ascii="Franklin Gothic Book" w:hAnsi="Franklin Gothic Book"/>
        </w:rPr>
        <w:t>котировочная документацию</w:t>
      </w:r>
      <w:r w:rsidRPr="007B066F">
        <w:rPr>
          <w:rFonts w:ascii="Franklin Gothic Book" w:hAnsi="Franklin Gothic Book"/>
        </w:rPr>
        <w:t xml:space="preserve">. Любое дополнение, изменение размещается на </w:t>
      </w:r>
      <w:r w:rsidRPr="00C31F7E">
        <w:rPr>
          <w:rFonts w:ascii="Franklin Gothic Book" w:hAnsi="Franklin Gothic Book"/>
        </w:rPr>
        <w:t xml:space="preserve">сайтах </w:t>
      </w:r>
      <w:hyperlink r:id="rId17" w:history="1">
        <w:r w:rsidR="00CC2941" w:rsidRPr="00D21584">
          <w:rPr>
            <w:rStyle w:val="aa"/>
            <w:rFonts w:ascii="Franklin Gothic Book" w:hAnsi="Franklin Gothic Book"/>
          </w:rPr>
          <w:t>http://www.nmtp.info/</w:t>
        </w:r>
      </w:hyperlink>
      <w:r>
        <w:rPr>
          <w:rFonts w:ascii="Franklin Gothic Book" w:hAnsi="Franklin Gothic Book"/>
        </w:rPr>
        <w:t xml:space="preserve"> </w:t>
      </w:r>
      <w:r w:rsidRPr="00C31F7E">
        <w:rPr>
          <w:rFonts w:ascii="Franklin Gothic Book" w:hAnsi="Franklin Gothic Book"/>
        </w:rPr>
        <w:t xml:space="preserve">и </w:t>
      </w:r>
      <w:hyperlink r:id="rId18" w:history="1">
        <w:proofErr w:type="gramStart"/>
        <w:r w:rsidR="008E0B61">
          <w:rPr>
            <w:rStyle w:val="aa"/>
            <w:rFonts w:ascii="Franklin Gothic Book" w:hAnsi="Franklin Gothic Book"/>
          </w:rPr>
          <w:t xml:space="preserve">http://www.b2b-center.ru </w:t>
        </w:r>
      </w:hyperlink>
      <w:r>
        <w:rPr>
          <w:rFonts w:ascii="Franklin Gothic Book" w:hAnsi="Franklin Gothic Book"/>
        </w:rPr>
        <w:t xml:space="preserve"> </w:t>
      </w:r>
      <w:r w:rsidRPr="007B066F">
        <w:rPr>
          <w:rFonts w:ascii="Franklin Gothic Book" w:hAnsi="Franklin Gothic Book"/>
        </w:rPr>
        <w:t>в</w:t>
      </w:r>
      <w:proofErr w:type="gramEnd"/>
      <w:r w:rsidRPr="007B066F">
        <w:rPr>
          <w:rFonts w:ascii="Franklin Gothic Book" w:hAnsi="Franklin Gothic Book"/>
        </w:rPr>
        <w:t xml:space="preserve"> течение 3-х дней со дня принятия решения о внесении изменений.</w:t>
      </w:r>
    </w:p>
    <w:p w14:paraId="637EA839" w14:textId="77777777" w:rsidR="00E3073E" w:rsidRPr="007B066F" w:rsidRDefault="00E3073E" w:rsidP="00E3073E">
      <w:pPr>
        <w:ind w:left="1224"/>
        <w:jc w:val="both"/>
        <w:outlineLvl w:val="2"/>
        <w:rPr>
          <w:rFonts w:ascii="Franklin Gothic Book" w:hAnsi="Franklin Gothic Book"/>
          <w:b/>
        </w:rPr>
      </w:pPr>
    </w:p>
    <w:p w14:paraId="0D088DD1" w14:textId="77777777" w:rsidR="00E3073E" w:rsidRPr="002E597A" w:rsidRDefault="00E3073E" w:rsidP="00E3073E">
      <w:pPr>
        <w:numPr>
          <w:ilvl w:val="1"/>
          <w:numId w:val="10"/>
        </w:numPr>
        <w:spacing w:before="60" w:after="60"/>
        <w:jc w:val="both"/>
        <w:rPr>
          <w:rFonts w:ascii="Franklin Gothic Book" w:hAnsi="Franklin Gothic Book"/>
          <w:b/>
        </w:rPr>
      </w:pPr>
      <w:r w:rsidRPr="002E597A">
        <w:rPr>
          <w:rFonts w:ascii="Franklin Gothic Book" w:hAnsi="Franklin Gothic Book"/>
          <w:b/>
        </w:rPr>
        <w:t xml:space="preserve">Порядок, место, дата начала и дата окончания срока подачи </w:t>
      </w:r>
      <w:r w:rsidR="003F7A07">
        <w:rPr>
          <w:rFonts w:ascii="Franklin Gothic Book" w:hAnsi="Franklin Gothic Book"/>
          <w:b/>
        </w:rPr>
        <w:t>котировочных заявок</w:t>
      </w:r>
    </w:p>
    <w:p w14:paraId="1C354F1D" w14:textId="77777777" w:rsidR="00E3073E" w:rsidRPr="002E597A" w:rsidRDefault="003F7A07" w:rsidP="00E3073E">
      <w:pPr>
        <w:numPr>
          <w:ilvl w:val="2"/>
          <w:numId w:val="10"/>
        </w:numPr>
        <w:spacing w:before="60" w:after="60"/>
        <w:jc w:val="both"/>
        <w:rPr>
          <w:rFonts w:ascii="Franklin Gothic Book" w:hAnsi="Franklin Gothic Book"/>
          <w:b/>
        </w:rPr>
      </w:pPr>
      <w:r>
        <w:rPr>
          <w:rFonts w:ascii="Franklin Gothic Book" w:hAnsi="Franklin Gothic Book"/>
        </w:rPr>
        <w:t>Котировочная заявка</w:t>
      </w:r>
      <w:r w:rsidR="00E3073E" w:rsidRPr="002E597A">
        <w:rPr>
          <w:rFonts w:ascii="Franklin Gothic Book" w:hAnsi="Franklin Gothic Book"/>
        </w:rPr>
        <w:t>, подписанная уполномоченным лицом Участника, должна быть представлена в срок указанный в извещении о закупке (информационной карте закупки).</w:t>
      </w:r>
    </w:p>
    <w:p w14:paraId="4428CA40" w14:textId="15C3C847" w:rsidR="00E3073E" w:rsidRPr="002E597A" w:rsidRDefault="008E0B61" w:rsidP="00E3073E">
      <w:pPr>
        <w:numPr>
          <w:ilvl w:val="2"/>
          <w:numId w:val="10"/>
        </w:numPr>
        <w:spacing w:before="60" w:after="60"/>
        <w:jc w:val="both"/>
        <w:rPr>
          <w:rFonts w:ascii="Franklin Gothic Book" w:hAnsi="Franklin Gothic Book"/>
          <w:b/>
        </w:rPr>
      </w:pPr>
      <w:r w:rsidRPr="008E0B61">
        <w:rPr>
          <w:rFonts w:ascii="Franklin Gothic Book" w:hAnsi="Franklin Gothic Book"/>
        </w:rPr>
        <w:t xml:space="preserve">Для участия в закупке Участник должен </w:t>
      </w:r>
      <w:proofErr w:type="gramStart"/>
      <w:r w:rsidRPr="008E0B61">
        <w:rPr>
          <w:rFonts w:ascii="Franklin Gothic Book" w:hAnsi="Franklin Gothic Book"/>
        </w:rPr>
        <w:t>подать  заявку</w:t>
      </w:r>
      <w:proofErr w:type="gramEnd"/>
      <w:r w:rsidRPr="008E0B61">
        <w:rPr>
          <w:rFonts w:ascii="Franklin Gothic Book" w:hAnsi="Franklin Gothic Book"/>
        </w:rPr>
        <w:t xml:space="preserve"> на участие в закупке через электронную торговую площадку B2B-Center.</w:t>
      </w:r>
      <w:r w:rsidR="00E3073E" w:rsidRPr="002E597A">
        <w:rPr>
          <w:rFonts w:ascii="Franklin Gothic Book" w:hAnsi="Franklin Gothic Book"/>
        </w:rPr>
        <w:t xml:space="preserve"> </w:t>
      </w:r>
    </w:p>
    <w:p w14:paraId="6BE3D45C" w14:textId="48577B67" w:rsidR="00E3073E" w:rsidRPr="004F0309" w:rsidRDefault="008E0B61" w:rsidP="008E0B61">
      <w:pPr>
        <w:numPr>
          <w:ilvl w:val="2"/>
          <w:numId w:val="10"/>
        </w:numPr>
        <w:spacing w:before="60" w:after="60"/>
        <w:jc w:val="both"/>
        <w:rPr>
          <w:rFonts w:ascii="Franklin Gothic Book" w:hAnsi="Franklin Gothic Book"/>
          <w:b/>
        </w:rPr>
      </w:pPr>
      <w:r w:rsidRPr="008E0B61">
        <w:rPr>
          <w:rFonts w:ascii="Franklin Gothic Book" w:hAnsi="Franklin Gothic Book"/>
        </w:rPr>
        <w:tab/>
        <w:t xml:space="preserve">Порядок подачи заявок на участие в закупке на электронную торговую площадку определяется </w:t>
      </w:r>
      <w:r w:rsidRPr="008E0B61">
        <w:rPr>
          <w:rFonts w:ascii="Franklin Gothic Book" w:hAnsi="Franklin Gothic Book"/>
        </w:rPr>
        <w:tab/>
        <w:t xml:space="preserve">Регламентом процесса размещения заказов и предложений с </w:t>
      </w:r>
      <w:r w:rsidR="009B1152" w:rsidRPr="008E0B61">
        <w:rPr>
          <w:rFonts w:ascii="Franklin Gothic Book" w:hAnsi="Franklin Gothic Book"/>
        </w:rPr>
        <w:t>использованием</w:t>
      </w:r>
      <w:r w:rsidRPr="008E0B61">
        <w:rPr>
          <w:rFonts w:ascii="Franklin Gothic Book" w:hAnsi="Franklin Gothic Book"/>
        </w:rPr>
        <w:t xml:space="preserve"> специализированной электронной торговой площадки «Коммерческие закупки» АО «Центр развития экономики</w:t>
      </w:r>
      <w:proofErr w:type="gramStart"/>
      <w:r w:rsidRPr="008E0B61">
        <w:rPr>
          <w:rFonts w:ascii="Franklin Gothic Book" w:hAnsi="Franklin Gothic Book"/>
        </w:rPr>
        <w:t>».</w:t>
      </w:r>
      <w:r w:rsidR="00E3073E" w:rsidRPr="002E597A">
        <w:rPr>
          <w:rFonts w:ascii="Franklin Gothic Book" w:hAnsi="Franklin Gothic Book"/>
        </w:rPr>
        <w:t>.</w:t>
      </w:r>
      <w:proofErr w:type="gramEnd"/>
    </w:p>
    <w:p w14:paraId="1E56C8D5" w14:textId="77777777" w:rsidR="00E3073E"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 xml:space="preserve">Продление срока предоставления </w:t>
      </w:r>
      <w:r w:rsidR="003F7A07">
        <w:rPr>
          <w:rFonts w:ascii="Franklin Gothic Book" w:hAnsi="Franklin Gothic Book"/>
          <w:b/>
        </w:rPr>
        <w:t>котировочной заявки</w:t>
      </w:r>
    </w:p>
    <w:p w14:paraId="02634D27" w14:textId="77777777" w:rsidR="00E3073E" w:rsidRPr="000641A5" w:rsidRDefault="00E3073E" w:rsidP="00E3073E">
      <w:pPr>
        <w:numPr>
          <w:ilvl w:val="2"/>
          <w:numId w:val="10"/>
        </w:numPr>
        <w:spacing w:before="60" w:after="60"/>
        <w:jc w:val="both"/>
        <w:rPr>
          <w:rFonts w:ascii="Franklin Gothic Book" w:hAnsi="Franklin Gothic Book"/>
          <w:b/>
        </w:rPr>
      </w:pPr>
      <w:r w:rsidRPr="000641A5">
        <w:rPr>
          <w:rFonts w:ascii="Franklin Gothic Book" w:hAnsi="Franklin Gothic Book"/>
        </w:rPr>
        <w:t xml:space="preserve">Продление срока представления </w:t>
      </w:r>
      <w:r w:rsidR="003F7A07">
        <w:rPr>
          <w:rFonts w:ascii="Franklin Gothic Book" w:hAnsi="Franklin Gothic Book"/>
        </w:rPr>
        <w:t>котировочных заявок</w:t>
      </w:r>
      <w:r w:rsidRPr="000641A5">
        <w:rPr>
          <w:rFonts w:ascii="Franklin Gothic Book" w:hAnsi="Franklin Gothic Book"/>
        </w:rPr>
        <w:t xml:space="preserve"> может б</w:t>
      </w:r>
      <w:r>
        <w:rPr>
          <w:rFonts w:ascii="Franklin Gothic Book" w:hAnsi="Franklin Gothic Book"/>
        </w:rPr>
        <w:t>ыть осуществлено по усмотрению Заказчика/О</w:t>
      </w:r>
      <w:r w:rsidRPr="000641A5">
        <w:rPr>
          <w:rFonts w:ascii="Franklin Gothic Book" w:hAnsi="Franklin Gothic Book"/>
        </w:rPr>
        <w:t>рганизатора закупки.</w:t>
      </w:r>
    </w:p>
    <w:p w14:paraId="3693865E" w14:textId="77777777" w:rsidR="00E3073E" w:rsidRDefault="00E3073E" w:rsidP="00E3073E">
      <w:pPr>
        <w:numPr>
          <w:ilvl w:val="1"/>
          <w:numId w:val="10"/>
        </w:numPr>
        <w:spacing w:before="60" w:after="60"/>
        <w:jc w:val="both"/>
        <w:rPr>
          <w:rFonts w:ascii="Franklin Gothic Book" w:hAnsi="Franklin Gothic Book"/>
          <w:b/>
        </w:rPr>
      </w:pPr>
      <w:r>
        <w:rPr>
          <w:rFonts w:ascii="Franklin Gothic Book" w:hAnsi="Franklin Gothic Book"/>
          <w:b/>
        </w:rPr>
        <w:t xml:space="preserve">Вскрытие конвертов с </w:t>
      </w:r>
      <w:r w:rsidR="003F7A07">
        <w:rPr>
          <w:rFonts w:ascii="Franklin Gothic Book" w:hAnsi="Franklin Gothic Book"/>
          <w:b/>
        </w:rPr>
        <w:t>котировочными заявками</w:t>
      </w:r>
    </w:p>
    <w:p w14:paraId="54969CA4" w14:textId="77777777" w:rsidR="00E3073E" w:rsidRPr="00304E14" w:rsidRDefault="00E3073E" w:rsidP="00E3073E">
      <w:pPr>
        <w:pStyle w:val="OP111"/>
        <w:numPr>
          <w:ilvl w:val="2"/>
          <w:numId w:val="10"/>
        </w:numPr>
      </w:pPr>
      <w:r>
        <w:t>В</w:t>
      </w:r>
      <w:r w:rsidRPr="000641A5">
        <w:t xml:space="preserve"> день, во время и в месте, указанном в извещении о закупке</w:t>
      </w:r>
      <w:r>
        <w:t xml:space="preserve"> (информационной карте закупки)</w:t>
      </w:r>
      <w:r w:rsidRPr="000641A5">
        <w:t xml:space="preserve">, </w:t>
      </w:r>
      <w:r>
        <w:t>на электронной торговой площадке</w:t>
      </w:r>
      <w:r w:rsidRPr="002968B0">
        <w:t xml:space="preserve"> </w:t>
      </w:r>
      <w:r>
        <w:t>производится вскрытие конвертов</w:t>
      </w:r>
      <w:r w:rsidRPr="000641A5">
        <w:t xml:space="preserve"> с </w:t>
      </w:r>
      <w:r w:rsidR="003F7A07">
        <w:t>котировочными заявками</w:t>
      </w:r>
      <w:r>
        <w:t xml:space="preserve"> (открытие доступа к поданным в электронном виде </w:t>
      </w:r>
      <w:r w:rsidR="003F7A07">
        <w:t>котировочным заявкам</w:t>
      </w:r>
      <w:r>
        <w:t>).</w:t>
      </w:r>
      <w:r w:rsidRPr="00432692">
        <w:t xml:space="preserve"> </w:t>
      </w:r>
    </w:p>
    <w:p w14:paraId="31041DEA" w14:textId="77777777" w:rsidR="00E3073E" w:rsidRPr="00432692" w:rsidRDefault="00E3073E" w:rsidP="00E3073E">
      <w:pPr>
        <w:pStyle w:val="afff8"/>
        <w:numPr>
          <w:ilvl w:val="2"/>
          <w:numId w:val="10"/>
        </w:numPr>
        <w:jc w:val="both"/>
        <w:rPr>
          <w:rFonts w:ascii="Franklin Gothic Book" w:hAnsi="Franklin Gothic Book"/>
        </w:rPr>
      </w:pPr>
      <w:r>
        <w:rPr>
          <w:rFonts w:ascii="Franklin Gothic Book" w:hAnsi="Franklin Gothic Book"/>
        </w:rPr>
        <w:t>К</w:t>
      </w:r>
      <w:r w:rsidRPr="00432692">
        <w:rPr>
          <w:rFonts w:ascii="Franklin Gothic Book" w:hAnsi="Franklin Gothic Book"/>
        </w:rPr>
        <w:t xml:space="preserve">омиссия проверяет наличие содержимого (документов) </w:t>
      </w:r>
      <w:r w:rsidR="003F7A07">
        <w:rPr>
          <w:rFonts w:ascii="Franklin Gothic Book" w:hAnsi="Franklin Gothic Book"/>
        </w:rPr>
        <w:t>котировочной заявки</w:t>
      </w:r>
      <w:r w:rsidRPr="00432692">
        <w:rPr>
          <w:rFonts w:ascii="Franklin Gothic Book" w:hAnsi="Franklin Gothic Book"/>
        </w:rPr>
        <w:t xml:space="preserve"> в соответствии с требованиями </w:t>
      </w:r>
      <w:r w:rsidR="003373BF">
        <w:rPr>
          <w:rFonts w:ascii="Franklin Gothic Book" w:hAnsi="Franklin Gothic Book"/>
        </w:rPr>
        <w:t>котировочной документации</w:t>
      </w:r>
      <w:r w:rsidRPr="00432692">
        <w:rPr>
          <w:rFonts w:ascii="Franklin Gothic Book" w:hAnsi="Franklin Gothic Book"/>
        </w:rPr>
        <w:t>.</w:t>
      </w:r>
    </w:p>
    <w:p w14:paraId="05FC67CA" w14:textId="77777777" w:rsidR="00E3073E" w:rsidRDefault="00E3073E" w:rsidP="00E3073E">
      <w:pPr>
        <w:pStyle w:val="OP111"/>
        <w:numPr>
          <w:ilvl w:val="2"/>
          <w:numId w:val="10"/>
        </w:numPr>
      </w:pPr>
      <w:r>
        <w:t>Участник</w:t>
      </w:r>
      <w:r w:rsidRPr="00304E14">
        <w:t xml:space="preserve"> закупки имеет возможность подать </w:t>
      </w:r>
      <w:r w:rsidR="003F7A07">
        <w:t>котировочную заявку</w:t>
      </w:r>
      <w:r w:rsidRPr="00304E14">
        <w:t xml:space="preserve">, изменить или отозвать поданную </w:t>
      </w:r>
      <w:r w:rsidR="003F7A07">
        <w:t>котировочную заявку</w:t>
      </w:r>
      <w:r w:rsidRPr="00304E14">
        <w:t xml:space="preserve"> до вскрытия конвертов с </w:t>
      </w:r>
      <w:r w:rsidR="003F7A07">
        <w:t>котировочными заявками</w:t>
      </w:r>
      <w:r w:rsidRPr="00304E14">
        <w:t xml:space="preserve">. </w:t>
      </w:r>
      <w:r w:rsidRPr="00432692">
        <w:t xml:space="preserve">Порядок изменения или отзыва заявок, поданных на </w:t>
      </w:r>
      <w:r>
        <w:t>электронную торговую площадку</w:t>
      </w:r>
      <w:r w:rsidRPr="00432692">
        <w:t xml:space="preserve">, определяется и осуществляется в соответствии с регламентом работы </w:t>
      </w:r>
      <w:r>
        <w:t>электронной торговой площадки</w:t>
      </w:r>
      <w:r w:rsidRPr="00432692">
        <w:t>.</w:t>
      </w:r>
    </w:p>
    <w:p w14:paraId="3F265253" w14:textId="77777777" w:rsidR="00C43A39" w:rsidRDefault="00C43A39" w:rsidP="00C43A39">
      <w:pPr>
        <w:pStyle w:val="OP111"/>
        <w:numPr>
          <w:ilvl w:val="2"/>
          <w:numId w:val="10"/>
        </w:numPr>
      </w:pPr>
      <w:r>
        <w:t>Запрос котировок признается несостоявшимся в случае, если:</w:t>
      </w:r>
    </w:p>
    <w:p w14:paraId="3C311EDB" w14:textId="77777777" w:rsidR="00C43A39" w:rsidRDefault="00C43A39" w:rsidP="00A13E8A">
      <w:pPr>
        <w:pStyle w:val="OP111"/>
        <w:numPr>
          <w:ilvl w:val="2"/>
          <w:numId w:val="26"/>
        </w:numPr>
      </w:pPr>
      <w:r>
        <w:t>на участие в запросе котировок подано менее 2 котировочных заявок;</w:t>
      </w:r>
    </w:p>
    <w:p w14:paraId="43799631" w14:textId="77777777" w:rsidR="00C43A39" w:rsidRDefault="00C43A39" w:rsidP="00A13E8A">
      <w:pPr>
        <w:pStyle w:val="OP111"/>
        <w:numPr>
          <w:ilvl w:val="2"/>
          <w:numId w:val="26"/>
        </w:numPr>
      </w:pPr>
      <w:r>
        <w:t>по итогам рассмотрения котировочных заявок только одна котировочная заявка признана соответствующей котировочной документации;</w:t>
      </w:r>
    </w:p>
    <w:p w14:paraId="2A83BF74" w14:textId="77777777" w:rsidR="00C43A39" w:rsidRDefault="00C43A39" w:rsidP="00A13E8A">
      <w:pPr>
        <w:pStyle w:val="OP111"/>
        <w:numPr>
          <w:ilvl w:val="2"/>
          <w:numId w:val="26"/>
        </w:numPr>
      </w:pPr>
      <w:r>
        <w:t>все котировочные заявки признаны несоответствующими котировочной документации.</w:t>
      </w:r>
    </w:p>
    <w:p w14:paraId="1B547CF7" w14:textId="77777777" w:rsidR="00E3073E" w:rsidRPr="000F39EA" w:rsidRDefault="00E3073E" w:rsidP="00C43A39">
      <w:pPr>
        <w:pStyle w:val="OP111"/>
        <w:numPr>
          <w:ilvl w:val="2"/>
          <w:numId w:val="10"/>
        </w:numPr>
      </w:pPr>
      <w:r w:rsidRPr="000F39EA">
        <w:t xml:space="preserve">Если запрос </w:t>
      </w:r>
      <w:r w:rsidR="00C43A39">
        <w:t xml:space="preserve">котировок </w:t>
      </w:r>
      <w:r w:rsidRPr="000F39EA">
        <w:t xml:space="preserve">признан несостоявшимся вследствие </w:t>
      </w:r>
      <w:r w:rsidR="00C43A39" w:rsidRPr="00C43A39">
        <w:t>если по итогам рассмотрения котировочных заявок только одна котировочная заявка признана соответствующей котировочной документации или на участие в запросе котировок подана одна котировочная заявка и она соответствует требованиям котировочной документации, с участником закупки, подавшим эту заявку, может быть заключен договор в порядке, установленном Стандартом, локальными нормативными заказчика. Цена такого договора не может превышать цену, указанную в котировочной заявке участника закупки.</w:t>
      </w:r>
    </w:p>
    <w:p w14:paraId="134ACF93" w14:textId="77777777" w:rsidR="00E3073E" w:rsidRPr="00A467B0"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 xml:space="preserve">Рассмотрение </w:t>
      </w:r>
      <w:r w:rsidR="003F7A07">
        <w:rPr>
          <w:rFonts w:ascii="Franklin Gothic Book" w:hAnsi="Franklin Gothic Book"/>
          <w:b/>
        </w:rPr>
        <w:t>котировочных заявок</w:t>
      </w:r>
      <w:r w:rsidRPr="00A467B0">
        <w:rPr>
          <w:rFonts w:ascii="Franklin Gothic Book" w:hAnsi="Franklin Gothic Book"/>
          <w:b/>
        </w:rPr>
        <w:t xml:space="preserve"> и допуск их к участию в закупке</w:t>
      </w:r>
    </w:p>
    <w:p w14:paraId="3809E496" w14:textId="77777777" w:rsidR="00E3073E" w:rsidRPr="00A467B0" w:rsidRDefault="00E3073E" w:rsidP="00E3073E">
      <w:pPr>
        <w:widowControl w:val="0"/>
        <w:numPr>
          <w:ilvl w:val="2"/>
          <w:numId w:val="10"/>
        </w:numPr>
        <w:jc w:val="both"/>
        <w:rPr>
          <w:rFonts w:ascii="Franklin Gothic Book" w:hAnsi="Franklin Gothic Book"/>
        </w:rPr>
      </w:pPr>
      <w:r>
        <w:rPr>
          <w:rFonts w:ascii="Franklin Gothic Book" w:hAnsi="Franklin Gothic Book"/>
        </w:rPr>
        <w:t>К</w:t>
      </w:r>
      <w:r w:rsidRPr="00A467B0">
        <w:rPr>
          <w:rFonts w:ascii="Franklin Gothic Book" w:hAnsi="Franklin Gothic Book"/>
        </w:rPr>
        <w:t xml:space="preserve">омиссия вправе не допустить к участию в закупке лицо, подавшее </w:t>
      </w:r>
      <w:r w:rsidR="003F7A07">
        <w:rPr>
          <w:rFonts w:ascii="Franklin Gothic Book" w:hAnsi="Franklin Gothic Book"/>
        </w:rPr>
        <w:t>котировочную заявку</w:t>
      </w:r>
      <w:r w:rsidRPr="00A467B0">
        <w:rPr>
          <w:rFonts w:ascii="Franklin Gothic Book" w:hAnsi="Franklin Gothic Book"/>
        </w:rPr>
        <w:t xml:space="preserve"> по следующим основаниям: </w:t>
      </w:r>
    </w:p>
    <w:p w14:paraId="6E933272" w14:textId="77777777" w:rsidR="00437C29" w:rsidRPr="00437C29"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несоответствия котировочной заявки требованиям, указанным в запросе котировок;</w:t>
      </w:r>
    </w:p>
    <w:p w14:paraId="20032518" w14:textId="77777777" w:rsidR="00E3073E"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предложения в котировочной заявке цены товаров, работ, услуг и/или единичных расценок выше начальной (максимальной) цены договора (цены лота) и/или предельных расценок (если установлены);</w:t>
      </w:r>
    </w:p>
    <w:p w14:paraId="10398CFA" w14:textId="18D03045" w:rsidR="00886D8B" w:rsidRDefault="00886D8B" w:rsidP="00A13E8A">
      <w:pPr>
        <w:widowControl w:val="0"/>
        <w:numPr>
          <w:ilvl w:val="2"/>
          <w:numId w:val="25"/>
        </w:numPr>
        <w:jc w:val="both"/>
        <w:rPr>
          <w:rFonts w:ascii="Franklin Gothic Book" w:hAnsi="Franklin Gothic Book"/>
          <w:color w:val="000000" w:themeColor="text1"/>
        </w:rPr>
      </w:pPr>
      <w:r w:rsidRPr="00B2485B">
        <w:rPr>
          <w:rFonts w:ascii="Franklin Gothic Book" w:hAnsi="Franklin Gothic Book"/>
          <w:color w:val="000000" w:themeColor="text1"/>
        </w:rPr>
        <w:t>если цена, указанная в документах, загруженных в Систему в качестве заявки на участие в закупке (заявка на участие в закупке)) (и/или в коммерческом предложении), не соответствует цене, указанной в интерфейсе электронной торговой площадки;</w:t>
      </w:r>
    </w:p>
    <w:p w14:paraId="33B2CFED" w14:textId="77777777" w:rsidR="00437C29" w:rsidRPr="00437C29"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отказа от проведения запроса котировок;</w:t>
      </w:r>
    </w:p>
    <w:p w14:paraId="6DDF9881" w14:textId="77777777" w:rsidR="00437C29"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непредставления участником закупки разъяснений положений котировочной заявки (в случае наличия требования заказчика).</w:t>
      </w:r>
    </w:p>
    <w:p w14:paraId="35EA6BCC" w14:textId="77777777" w:rsidR="00E3073E" w:rsidRPr="00930471"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Организатор закупки не ведет какие-либо переговоры по предмету закупки с любым Участником закупки, которые могли бы дать односторонние преимущества отдельным Участникам.</w:t>
      </w:r>
    </w:p>
    <w:p w14:paraId="7D365057" w14:textId="77777777" w:rsidR="00E3073E" w:rsidRPr="00930471"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 xml:space="preserve">В случае отзыва </w:t>
      </w:r>
      <w:r w:rsidR="003F7A07">
        <w:rPr>
          <w:rFonts w:ascii="Franklin Gothic Book" w:hAnsi="Franklin Gothic Book"/>
        </w:rPr>
        <w:t>котировочной заявки</w:t>
      </w:r>
      <w:r w:rsidRPr="00930471">
        <w:rPr>
          <w:rFonts w:ascii="Franklin Gothic Book" w:hAnsi="Franklin Gothic Book"/>
        </w:rPr>
        <w:t xml:space="preserve"> Участником (или Участниками) до истечения срока представления </w:t>
      </w:r>
      <w:r w:rsidR="003F7A07">
        <w:rPr>
          <w:rFonts w:ascii="Franklin Gothic Book" w:hAnsi="Franklin Gothic Book"/>
        </w:rPr>
        <w:t>котировочных заявок</w:t>
      </w:r>
      <w:r w:rsidRPr="00930471">
        <w:rPr>
          <w:rFonts w:ascii="Franklin Gothic Book" w:hAnsi="Franklin Gothic Book"/>
        </w:rPr>
        <w:t xml:space="preserve"> или </w:t>
      </w:r>
      <w:r w:rsidR="003F7A07">
        <w:rPr>
          <w:rFonts w:ascii="Franklin Gothic Book" w:hAnsi="Franklin Gothic Book"/>
        </w:rPr>
        <w:t>котировочная заявка</w:t>
      </w:r>
      <w:r w:rsidRPr="00930471">
        <w:rPr>
          <w:rFonts w:ascii="Franklin Gothic Book" w:hAnsi="Franklin Gothic Book"/>
        </w:rPr>
        <w:t xml:space="preserve"> представлена после проведения процедуры вскрытия </w:t>
      </w:r>
      <w:r w:rsidR="003F7A07">
        <w:rPr>
          <w:rFonts w:ascii="Franklin Gothic Book" w:hAnsi="Franklin Gothic Book"/>
        </w:rPr>
        <w:t>котировочных заявок</w:t>
      </w:r>
      <w:r w:rsidRPr="00930471">
        <w:rPr>
          <w:rFonts w:ascii="Franklin Gothic Book" w:hAnsi="Franklin Gothic Book"/>
        </w:rPr>
        <w:t xml:space="preserve">, </w:t>
      </w:r>
      <w:r w:rsidR="003F7A07">
        <w:rPr>
          <w:rFonts w:ascii="Franklin Gothic Book" w:hAnsi="Franklin Gothic Book"/>
        </w:rPr>
        <w:t>котировочной заявки</w:t>
      </w:r>
      <w:r w:rsidRPr="00930471">
        <w:rPr>
          <w:rFonts w:ascii="Franklin Gothic Book" w:hAnsi="Franklin Gothic Book"/>
        </w:rPr>
        <w:t xml:space="preserve">  не рассматриваются.</w:t>
      </w:r>
    </w:p>
    <w:p w14:paraId="27B514A4" w14:textId="77777777" w:rsidR="00E3073E" w:rsidRPr="0024518F"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Любые отклонения</w:t>
      </w:r>
      <w:r w:rsidR="00C26805">
        <w:rPr>
          <w:rFonts w:ascii="Franklin Gothic Book" w:hAnsi="Franklin Gothic Book"/>
        </w:rPr>
        <w:t xml:space="preserve"> </w:t>
      </w:r>
      <w:r w:rsidR="00C26805" w:rsidRPr="00CE48D4">
        <w:rPr>
          <w:rFonts w:ascii="Franklin Gothic Book" w:hAnsi="Franklin Gothic Book"/>
        </w:rPr>
        <w:t>в</w:t>
      </w:r>
      <w:r w:rsidRPr="00CE48D4">
        <w:rPr>
          <w:rFonts w:ascii="Franklin Gothic Book" w:hAnsi="Franklin Gothic Book"/>
        </w:rPr>
        <w:t xml:space="preserve"> </w:t>
      </w:r>
      <w:r w:rsidR="00C26805" w:rsidRPr="00CE48D4">
        <w:rPr>
          <w:rFonts w:ascii="Franklin Gothic Book" w:hAnsi="Franklin Gothic Book"/>
        </w:rPr>
        <w:t>предложение Участника</w:t>
      </w:r>
      <w:r w:rsidR="00C26805">
        <w:rPr>
          <w:rFonts w:ascii="Franklin Gothic Book" w:hAnsi="Franklin Gothic Book"/>
        </w:rPr>
        <w:t xml:space="preserve"> </w:t>
      </w:r>
      <w:r w:rsidRPr="00930471">
        <w:rPr>
          <w:rFonts w:ascii="Franklin Gothic Book" w:hAnsi="Franklin Gothic Book"/>
        </w:rPr>
        <w:t xml:space="preserve">от требований </w:t>
      </w:r>
      <w:r w:rsidR="003373BF">
        <w:rPr>
          <w:rFonts w:ascii="Franklin Gothic Book" w:hAnsi="Franklin Gothic Book"/>
        </w:rPr>
        <w:t>котировочной документации</w:t>
      </w:r>
      <w:r w:rsidRPr="00930471">
        <w:rPr>
          <w:rFonts w:ascii="Franklin Gothic Book" w:hAnsi="Franklin Gothic Book"/>
        </w:rPr>
        <w:t xml:space="preserve"> являются основанием для </w:t>
      </w:r>
      <w:r w:rsidRPr="00A467B0">
        <w:rPr>
          <w:rFonts w:ascii="Franklin Gothic Book" w:hAnsi="Franklin Gothic Book"/>
        </w:rPr>
        <w:t xml:space="preserve">признания его не соответствующим условиям </w:t>
      </w:r>
      <w:r w:rsidR="003373BF">
        <w:rPr>
          <w:rFonts w:ascii="Franklin Gothic Book" w:hAnsi="Franklin Gothic Book"/>
        </w:rPr>
        <w:t>котировочной документации</w:t>
      </w:r>
      <w:r w:rsidRPr="00A467B0">
        <w:rPr>
          <w:rFonts w:ascii="Franklin Gothic Book" w:hAnsi="Franklin Gothic Book"/>
        </w:rPr>
        <w:t xml:space="preserve"> и отклонения от дальнейшего рассмотрения </w:t>
      </w:r>
      <w:r w:rsidR="003F7A07">
        <w:rPr>
          <w:rFonts w:ascii="Franklin Gothic Book" w:hAnsi="Franklin Gothic Book"/>
        </w:rPr>
        <w:t>котировочной заявки</w:t>
      </w:r>
      <w:r w:rsidRPr="00A467B0">
        <w:rPr>
          <w:rFonts w:ascii="Franklin Gothic Book" w:hAnsi="Franklin Gothic Book"/>
        </w:rPr>
        <w:t xml:space="preserve"> </w:t>
      </w:r>
      <w:r>
        <w:rPr>
          <w:rFonts w:ascii="Franklin Gothic Book" w:hAnsi="Franklin Gothic Book"/>
        </w:rPr>
        <w:t>Участник</w:t>
      </w:r>
      <w:r w:rsidRPr="00A467B0">
        <w:rPr>
          <w:rFonts w:ascii="Franklin Gothic Book" w:hAnsi="Franklin Gothic Book"/>
        </w:rPr>
        <w:t>а.</w:t>
      </w:r>
    </w:p>
    <w:p w14:paraId="68E594F1" w14:textId="77777777" w:rsidR="00E3073E" w:rsidRPr="00403FB1" w:rsidRDefault="00E3073E" w:rsidP="00437C29">
      <w:pPr>
        <w:numPr>
          <w:ilvl w:val="2"/>
          <w:numId w:val="10"/>
        </w:numPr>
        <w:spacing w:before="60" w:after="60"/>
        <w:jc w:val="both"/>
        <w:rPr>
          <w:rFonts w:ascii="Franklin Gothic Book" w:hAnsi="Franklin Gothic Book"/>
          <w:b/>
        </w:rPr>
      </w:pPr>
      <w:r w:rsidRPr="00403FB1">
        <w:rPr>
          <w:rFonts w:ascii="Franklin Gothic Book" w:hAnsi="Franklin Gothic Book"/>
        </w:rPr>
        <w:t>Участник несет ответственность за достоверность представляемой информации. Заказчик закупки оставляет за собой право провести проверку Участника закупки, в том числе с направлением аудиторской группы.</w:t>
      </w:r>
    </w:p>
    <w:p w14:paraId="4A8FD8B0" w14:textId="77777777" w:rsidR="009C3DA9" w:rsidRPr="00391AB4" w:rsidRDefault="009C3DA9" w:rsidP="008F4775">
      <w:pPr>
        <w:pStyle w:val="afff8"/>
        <w:numPr>
          <w:ilvl w:val="1"/>
          <w:numId w:val="10"/>
        </w:numPr>
        <w:spacing w:before="60" w:after="60"/>
        <w:jc w:val="both"/>
        <w:rPr>
          <w:rFonts w:ascii="Franklin Gothic Book" w:hAnsi="Franklin Gothic Book"/>
          <w:b/>
        </w:rPr>
      </w:pPr>
      <w:r w:rsidRPr="00952474">
        <w:rPr>
          <w:rFonts w:ascii="Franklin Gothic Book" w:hAnsi="Franklin Gothic Book"/>
          <w:b/>
        </w:rPr>
        <w:t xml:space="preserve">Оценка </w:t>
      </w:r>
      <w:r w:rsidR="003F7A07">
        <w:rPr>
          <w:rFonts w:ascii="Franklin Gothic Book" w:hAnsi="Franklin Gothic Book"/>
          <w:b/>
        </w:rPr>
        <w:t>котировочных заявок</w:t>
      </w:r>
      <w:r w:rsidR="00F5585C">
        <w:rPr>
          <w:rFonts w:ascii="Franklin Gothic Book" w:hAnsi="Franklin Gothic Book"/>
          <w:b/>
        </w:rPr>
        <w:t xml:space="preserve"> и выбор победителя закупки.</w:t>
      </w:r>
    </w:p>
    <w:p w14:paraId="0B78AA70" w14:textId="77777777" w:rsidR="00D20324" w:rsidRDefault="00D20324" w:rsidP="00D20324">
      <w:pPr>
        <w:pStyle w:val="afff8"/>
        <w:numPr>
          <w:ilvl w:val="2"/>
          <w:numId w:val="10"/>
        </w:numPr>
        <w:spacing w:before="60" w:after="60"/>
        <w:jc w:val="both"/>
        <w:rPr>
          <w:rFonts w:ascii="Franklin Gothic Book" w:hAnsi="Franklin Gothic Book"/>
        </w:rPr>
      </w:pPr>
      <w:r w:rsidRPr="002017A4">
        <w:rPr>
          <w:rFonts w:ascii="Franklin Gothic Book" w:hAnsi="Franklin Gothic Book"/>
        </w:rPr>
        <w:t>Организатор производит оценку заявок исходя из стоимости без учета НДС.</w:t>
      </w:r>
    </w:p>
    <w:p w14:paraId="2F2F3DA4" w14:textId="77777777" w:rsidR="00D20324" w:rsidRPr="00D20324" w:rsidRDefault="00D20324" w:rsidP="00D20324">
      <w:pPr>
        <w:pStyle w:val="afff8"/>
        <w:numPr>
          <w:ilvl w:val="2"/>
          <w:numId w:val="10"/>
        </w:numPr>
        <w:spacing w:before="60" w:after="60"/>
        <w:jc w:val="both"/>
        <w:rPr>
          <w:rFonts w:ascii="Franklin Gothic Book" w:hAnsi="Franklin Gothic Book"/>
        </w:rPr>
      </w:pPr>
      <w:r w:rsidRPr="00D20324">
        <w:rPr>
          <w:rFonts w:ascii="Franklin Gothic Book" w:hAnsi="Franklin Gothic Book"/>
        </w:rPr>
        <w:t xml:space="preserve">Лучшей признается котировочная заявка, которая отвечает всем требованиям, установленным в запросе котировок, и содержит наиболее низкую цену товаров, работ, услуг. </w:t>
      </w:r>
    </w:p>
    <w:p w14:paraId="425C83D6" w14:textId="77777777" w:rsidR="00D20324" w:rsidRPr="00D20324" w:rsidRDefault="00D20324" w:rsidP="00D20324">
      <w:pPr>
        <w:numPr>
          <w:ilvl w:val="2"/>
          <w:numId w:val="10"/>
        </w:numPr>
        <w:jc w:val="both"/>
        <w:rPr>
          <w:rFonts w:ascii="Franklin Gothic Book" w:hAnsi="Franklin Gothic Book"/>
        </w:rPr>
      </w:pPr>
      <w:r w:rsidRPr="00D20324">
        <w:rPr>
          <w:rFonts w:ascii="Franklin Gothic Book" w:hAnsi="Franklin Gothic Book"/>
        </w:rPr>
        <w:t>При наличии нескольких равнозначных котировочных заявок лучшей признается та, которая поступила раньше.</w:t>
      </w:r>
    </w:p>
    <w:p w14:paraId="723A789D" w14:textId="18E8C120" w:rsidR="00D20324" w:rsidRDefault="00D20324" w:rsidP="003478CA">
      <w:pPr>
        <w:numPr>
          <w:ilvl w:val="2"/>
          <w:numId w:val="10"/>
        </w:numPr>
        <w:jc w:val="both"/>
        <w:rPr>
          <w:rFonts w:ascii="Franklin Gothic Book" w:hAnsi="Franklin Gothic Book"/>
        </w:rPr>
      </w:pPr>
      <w:r w:rsidRPr="00D20324">
        <w:rPr>
          <w:rFonts w:ascii="Franklin Gothic Book" w:hAnsi="Franklin Gothic Book"/>
        </w:rPr>
        <w:t xml:space="preserve">В установленные документацией сроки заказчик размещает в </w:t>
      </w:r>
      <w:r w:rsidRPr="003478CA">
        <w:rPr>
          <w:rFonts w:ascii="Franklin Gothic Book" w:hAnsi="Franklin Gothic Book"/>
        </w:rPr>
        <w:t>ЕИ</w:t>
      </w:r>
      <w:r w:rsidR="00C00D01" w:rsidRPr="003478CA">
        <w:rPr>
          <w:rFonts w:ascii="Franklin Gothic Book" w:hAnsi="Franklin Gothic Book"/>
        </w:rPr>
        <w:t>С</w:t>
      </w:r>
      <w:r w:rsidR="00C00D01">
        <w:rPr>
          <w:rFonts w:ascii="Franklin Gothic Book" w:hAnsi="Franklin Gothic Book"/>
        </w:rPr>
        <w:t xml:space="preserve"> протокол запроса </w:t>
      </w:r>
      <w:r w:rsidR="003F7A07">
        <w:rPr>
          <w:rFonts w:ascii="Franklin Gothic Book" w:hAnsi="Franklin Gothic Book"/>
        </w:rPr>
        <w:t>котировок</w:t>
      </w:r>
      <w:r w:rsidR="003478CA">
        <w:rPr>
          <w:rFonts w:ascii="Franklin Gothic Book" w:hAnsi="Franklin Gothic Book"/>
        </w:rPr>
        <w:t xml:space="preserve"> </w:t>
      </w:r>
      <w:r w:rsidR="003478CA" w:rsidRPr="003478CA">
        <w:rPr>
          <w:rFonts w:ascii="Franklin Gothic Book" w:hAnsi="Franklin Gothic Book"/>
        </w:rPr>
        <w:t>(в случае публикации в ЕИС)</w:t>
      </w:r>
      <w:r w:rsidR="00C00D01">
        <w:rPr>
          <w:rFonts w:ascii="Franklin Gothic Book" w:hAnsi="Franklin Gothic Book"/>
        </w:rPr>
        <w:t>.</w:t>
      </w:r>
    </w:p>
    <w:p w14:paraId="00CF6E47" w14:textId="06E3C801" w:rsidR="00CE48D4" w:rsidRPr="00CE48D4" w:rsidRDefault="00CE48D4" w:rsidP="003478CA">
      <w:pPr>
        <w:numPr>
          <w:ilvl w:val="2"/>
          <w:numId w:val="10"/>
        </w:numPr>
        <w:jc w:val="both"/>
        <w:rPr>
          <w:rFonts w:ascii="Franklin Gothic Book" w:hAnsi="Franklin Gothic Book"/>
        </w:rPr>
      </w:pPr>
      <w:r w:rsidRPr="00CE48D4">
        <w:rPr>
          <w:rFonts w:ascii="Franklin Gothic Book" w:hAnsi="Franklin Gothic Book"/>
        </w:rPr>
        <w:t xml:space="preserve">Заказчик вправе продлить срок рассмотрения и оценки котировочных заявок, подведения итогов запроса котировок, но не более чем на 10 рабочих дней, если иное не установлено котировочной документацией. При этом в течение одного рабочего дня с даты принятия решения о продлении срока рассмотрения и оценки заявок, подведения итогов запроса котировок заказчик размещает соответствующее уведомление в </w:t>
      </w:r>
      <w:r w:rsidRPr="003478CA">
        <w:rPr>
          <w:rFonts w:ascii="Franklin Gothic Book" w:hAnsi="Franklin Gothic Book"/>
        </w:rPr>
        <w:t>ЕИС</w:t>
      </w:r>
      <w:r w:rsidR="003478CA">
        <w:rPr>
          <w:rFonts w:ascii="Franklin Gothic Book" w:hAnsi="Franklin Gothic Book"/>
        </w:rPr>
        <w:t xml:space="preserve"> </w:t>
      </w:r>
      <w:r w:rsidR="003478CA" w:rsidRPr="003478CA">
        <w:rPr>
          <w:rFonts w:ascii="Franklin Gothic Book" w:hAnsi="Franklin Gothic Book"/>
        </w:rPr>
        <w:t>(в случае публикации в ЕИС)</w:t>
      </w:r>
      <w:r w:rsidRPr="00CE48D4">
        <w:rPr>
          <w:rFonts w:ascii="Franklin Gothic Book" w:hAnsi="Franklin Gothic Book"/>
        </w:rPr>
        <w:t>.</w:t>
      </w:r>
    </w:p>
    <w:p w14:paraId="5AA3FDC9" w14:textId="42F97CF4" w:rsidR="00CE48D4" w:rsidRPr="00D20324" w:rsidRDefault="00CE48D4" w:rsidP="00CE48D4">
      <w:pPr>
        <w:numPr>
          <w:ilvl w:val="2"/>
          <w:numId w:val="10"/>
        </w:numPr>
        <w:jc w:val="both"/>
        <w:rPr>
          <w:rFonts w:ascii="Franklin Gothic Book" w:hAnsi="Franklin Gothic Book"/>
        </w:rPr>
      </w:pPr>
      <w:r w:rsidRPr="00CE48D4">
        <w:rPr>
          <w:rFonts w:ascii="Franklin Gothic Book" w:hAnsi="Franklin Gothic Book"/>
        </w:rPr>
        <w:t>В случае если по окончании срока подачи заявок подано менее трех котировочных заявок, срок рассмотрения и оценки котировочных заявок, подведения итогов запроса котировок может быть сокращен.</w:t>
      </w:r>
    </w:p>
    <w:p w14:paraId="43C3117B" w14:textId="77777777" w:rsidR="00A344AC" w:rsidRPr="00713D7F" w:rsidRDefault="00A467B0" w:rsidP="008F4775">
      <w:pPr>
        <w:pStyle w:val="afff8"/>
        <w:numPr>
          <w:ilvl w:val="1"/>
          <w:numId w:val="10"/>
        </w:numPr>
        <w:spacing w:before="60" w:after="60"/>
        <w:jc w:val="both"/>
        <w:rPr>
          <w:rFonts w:ascii="Franklin Gothic Book" w:hAnsi="Franklin Gothic Book"/>
        </w:rPr>
      </w:pPr>
      <w:r w:rsidRPr="00713D7F">
        <w:rPr>
          <w:rFonts w:ascii="Franklin Gothic Book" w:hAnsi="Franklin Gothic Book"/>
          <w:b/>
        </w:rPr>
        <w:t>Действия по итогам закупки</w:t>
      </w:r>
    </w:p>
    <w:p w14:paraId="2D82656A" w14:textId="77777777" w:rsidR="00A467B0" w:rsidRPr="00713D7F" w:rsidRDefault="00A467B0" w:rsidP="008F4775">
      <w:pPr>
        <w:pStyle w:val="afff8"/>
        <w:numPr>
          <w:ilvl w:val="2"/>
          <w:numId w:val="10"/>
        </w:numPr>
        <w:spacing w:before="60" w:after="60"/>
        <w:jc w:val="both"/>
        <w:rPr>
          <w:rFonts w:ascii="Franklin Gothic Book" w:hAnsi="Franklin Gothic Book"/>
        </w:rPr>
      </w:pPr>
      <w:r w:rsidRPr="00713D7F">
        <w:rPr>
          <w:rFonts w:ascii="Franklin Gothic Book" w:hAnsi="Franklin Gothic Book"/>
        </w:rPr>
        <w:t>Победителю закупки направляется письменное уведомление о выборе его победителем с приглашением к процедуре подписания договора</w:t>
      </w:r>
      <w:r w:rsidR="000A7678" w:rsidRPr="00713D7F">
        <w:rPr>
          <w:rFonts w:ascii="Franklin Gothic Book" w:hAnsi="Franklin Gothic Book"/>
        </w:rPr>
        <w:t>.</w:t>
      </w:r>
    </w:p>
    <w:p w14:paraId="7E796327" w14:textId="77777777" w:rsidR="00A467B0" w:rsidRPr="00713D7F" w:rsidRDefault="00A467B0" w:rsidP="008F4775">
      <w:pPr>
        <w:pStyle w:val="afff8"/>
        <w:numPr>
          <w:ilvl w:val="2"/>
          <w:numId w:val="10"/>
        </w:numPr>
        <w:spacing w:before="60" w:after="60"/>
        <w:jc w:val="both"/>
        <w:rPr>
          <w:rFonts w:ascii="Franklin Gothic Book" w:hAnsi="Franklin Gothic Book"/>
        </w:rPr>
      </w:pPr>
      <w:r w:rsidRPr="00713D7F">
        <w:rPr>
          <w:rFonts w:ascii="Franklin Gothic Book" w:hAnsi="Franklin Gothic Book"/>
        </w:rPr>
        <w:t xml:space="preserve">В случаях, прямо предусмотренных </w:t>
      </w:r>
      <w:r w:rsidR="003F7A07">
        <w:rPr>
          <w:rFonts w:ascii="Franklin Gothic Book" w:hAnsi="Franklin Gothic Book"/>
        </w:rPr>
        <w:t>котировочная документацией</w:t>
      </w:r>
      <w:r w:rsidRPr="00713D7F">
        <w:rPr>
          <w:rFonts w:ascii="Franklin Gothic Book" w:hAnsi="Franklin Gothic Book"/>
        </w:rPr>
        <w:t xml:space="preserve">, победитель должен представить </w:t>
      </w:r>
      <w:r w:rsidR="006D4F37">
        <w:rPr>
          <w:rFonts w:ascii="Franklin Gothic Book" w:hAnsi="Franklin Gothic Book"/>
        </w:rPr>
        <w:t>Заказчику</w:t>
      </w:r>
      <w:r w:rsidRPr="00713D7F">
        <w:rPr>
          <w:rFonts w:ascii="Franklin Gothic Book" w:hAnsi="Franklin Gothic Book"/>
        </w:rPr>
        <w:t xml:space="preserve"> банковскую гарантию выполнения условий договора одного из банков-гарантов (или их региональных филиалов), соответствующего требованиям </w:t>
      </w:r>
      <w:proofErr w:type="gramStart"/>
      <w:r w:rsidRPr="00713D7F">
        <w:rPr>
          <w:rFonts w:ascii="Franklin Gothic Book" w:hAnsi="Franklin Gothic Book"/>
        </w:rPr>
        <w:t>установленным  к</w:t>
      </w:r>
      <w:proofErr w:type="gramEnd"/>
      <w:r w:rsidRPr="00713D7F">
        <w:rPr>
          <w:rFonts w:ascii="Franklin Gothic Book" w:hAnsi="Franklin Gothic Book"/>
        </w:rPr>
        <w:t xml:space="preserve"> банкам-гарантам в информационной карте</w:t>
      </w:r>
      <w:r w:rsidR="00A64406">
        <w:rPr>
          <w:rFonts w:ascii="Franklin Gothic Book" w:hAnsi="Franklin Gothic Book"/>
        </w:rPr>
        <w:t xml:space="preserve"> закупки</w:t>
      </w:r>
      <w:r w:rsidRPr="00713D7F">
        <w:rPr>
          <w:rFonts w:ascii="Franklin Gothic Book" w:hAnsi="Franklin Gothic Book"/>
        </w:rPr>
        <w:t>.</w:t>
      </w:r>
    </w:p>
    <w:p w14:paraId="11DDD298" w14:textId="77777777" w:rsidR="00A467B0" w:rsidRPr="00F75629" w:rsidRDefault="00A467B0" w:rsidP="008F4775">
      <w:pPr>
        <w:pStyle w:val="afff8"/>
        <w:numPr>
          <w:ilvl w:val="2"/>
          <w:numId w:val="10"/>
        </w:numPr>
        <w:spacing w:before="60" w:after="60"/>
        <w:jc w:val="both"/>
        <w:rPr>
          <w:rFonts w:ascii="Franklin Gothic Book" w:hAnsi="Franklin Gothic Book"/>
          <w:color w:val="FF0000"/>
        </w:rPr>
      </w:pPr>
      <w:r w:rsidRPr="00713D7F">
        <w:rPr>
          <w:rFonts w:ascii="Franklin Gothic Book" w:hAnsi="Franklin Gothic Book"/>
        </w:rPr>
        <w:t>В случае, если победитель закупки уклоняется от заключения договора, организатор закупки вправе обратиться в суд с иском о требовании о понуждении победите</w:t>
      </w:r>
      <w:r w:rsidRPr="00877204">
        <w:rPr>
          <w:rFonts w:ascii="Franklin Gothic Book" w:hAnsi="Franklin Gothic Book"/>
        </w:rPr>
        <w:t>ля закупки заключить договор или о возмещении убытков, причиненных уклонением от заключения договора.</w:t>
      </w:r>
    </w:p>
    <w:p w14:paraId="05E4DBC7" w14:textId="77777777" w:rsidR="00A467B0" w:rsidRPr="00200659" w:rsidRDefault="00A467B0" w:rsidP="008F4775">
      <w:pPr>
        <w:pStyle w:val="afff8"/>
        <w:numPr>
          <w:ilvl w:val="2"/>
          <w:numId w:val="10"/>
        </w:numPr>
        <w:jc w:val="both"/>
        <w:rPr>
          <w:rFonts w:ascii="Franklin Gothic Book" w:hAnsi="Franklin Gothic Book"/>
        </w:rPr>
      </w:pPr>
      <w:r w:rsidRPr="00F80626">
        <w:rPr>
          <w:rFonts w:ascii="Franklin Gothic Book" w:hAnsi="Franklin Gothic Book"/>
        </w:rPr>
        <w:t>В случае</w:t>
      </w:r>
      <w:r w:rsidR="00A806E8" w:rsidRPr="00F80626">
        <w:rPr>
          <w:rFonts w:ascii="Franklin Gothic Book" w:hAnsi="Franklin Gothic Book"/>
        </w:rPr>
        <w:t>,</w:t>
      </w:r>
      <w:r w:rsidRPr="00F80626">
        <w:rPr>
          <w:rFonts w:ascii="Franklin Gothic Book" w:hAnsi="Franklin Gothic Book"/>
        </w:rPr>
        <w:t xml:space="preserve"> если </w:t>
      </w:r>
      <w:r w:rsidR="006D4F37" w:rsidRPr="00F80626">
        <w:rPr>
          <w:rFonts w:ascii="Franklin Gothic Book" w:hAnsi="Franklin Gothic Book"/>
        </w:rPr>
        <w:t>Участник</w:t>
      </w:r>
      <w:r w:rsidRPr="00F80626">
        <w:rPr>
          <w:rFonts w:ascii="Franklin Gothic Book" w:hAnsi="Franklin Gothic Book"/>
        </w:rPr>
        <w:t xml:space="preserve">, подавший </w:t>
      </w:r>
      <w:r w:rsidR="003F7A07">
        <w:rPr>
          <w:rFonts w:ascii="Franklin Gothic Book" w:hAnsi="Franklin Gothic Book"/>
          <w:snapToGrid w:val="0"/>
        </w:rPr>
        <w:t>котировочную заявку</w:t>
      </w:r>
      <w:r w:rsidRPr="00F80626">
        <w:rPr>
          <w:rFonts w:ascii="Franklin Gothic Book" w:hAnsi="Franklin Gothic Book"/>
        </w:rPr>
        <w:t xml:space="preserve">, </w:t>
      </w:r>
      <w:r w:rsidR="00200659" w:rsidRPr="00F80626">
        <w:rPr>
          <w:rFonts w:ascii="Franklin Gothic Book" w:hAnsi="Franklin Gothic Book"/>
        </w:rPr>
        <w:t>в случае</w:t>
      </w:r>
      <w:r w:rsidR="00200659" w:rsidRPr="00200659">
        <w:rPr>
          <w:rFonts w:ascii="Franklin Gothic Book" w:hAnsi="Franklin Gothic Book"/>
        </w:rPr>
        <w:t xml:space="preserve">, если единственная заявка соответствует требованиям </w:t>
      </w:r>
      <w:r w:rsidR="003373BF">
        <w:rPr>
          <w:rFonts w:ascii="Franklin Gothic Book" w:hAnsi="Franklin Gothic Book"/>
        </w:rPr>
        <w:t>котировочной документации</w:t>
      </w:r>
      <w:r w:rsidR="00200659" w:rsidRPr="00200659">
        <w:rPr>
          <w:rFonts w:ascii="Franklin Gothic Book" w:hAnsi="Franklin Gothic Book"/>
        </w:rPr>
        <w:t xml:space="preserve">, организатор закупки вправе принять решение о заключении договора с </w:t>
      </w:r>
      <w:r w:rsidR="006D4F37">
        <w:rPr>
          <w:rFonts w:ascii="Franklin Gothic Book" w:hAnsi="Franklin Gothic Book"/>
        </w:rPr>
        <w:t>Участником</w:t>
      </w:r>
      <w:r w:rsidR="00200659" w:rsidRPr="00200659">
        <w:rPr>
          <w:rFonts w:ascii="Franklin Gothic Book" w:hAnsi="Franklin Gothic Book"/>
        </w:rPr>
        <w:t xml:space="preserve"> закупки, подавшим данную заявку.</w:t>
      </w:r>
      <w:r w:rsidR="00200659">
        <w:rPr>
          <w:rFonts w:ascii="Franklin Gothic Book" w:hAnsi="Franklin Gothic Book"/>
        </w:rPr>
        <w:t xml:space="preserve"> </w:t>
      </w:r>
      <w:r w:rsidRPr="00200659">
        <w:rPr>
          <w:rFonts w:ascii="Franklin Gothic Book" w:hAnsi="Franklin Gothic Book"/>
        </w:rPr>
        <w:t xml:space="preserve">При этом заключение договора для такого </w:t>
      </w:r>
      <w:r w:rsidR="006D4F37">
        <w:rPr>
          <w:rFonts w:ascii="Franklin Gothic Book" w:hAnsi="Franklin Gothic Book"/>
        </w:rPr>
        <w:t>Участник</w:t>
      </w:r>
      <w:r w:rsidRPr="00200659">
        <w:rPr>
          <w:rFonts w:ascii="Franklin Gothic Book" w:hAnsi="Franklin Gothic Book"/>
        </w:rPr>
        <w:t>а закупки является обязательным.</w:t>
      </w:r>
    </w:p>
    <w:p w14:paraId="37D00A81" w14:textId="77777777" w:rsidR="00001B67" w:rsidRPr="00200659" w:rsidRDefault="00001B67" w:rsidP="008F4775">
      <w:pPr>
        <w:pStyle w:val="afff8"/>
        <w:numPr>
          <w:ilvl w:val="2"/>
          <w:numId w:val="10"/>
        </w:numPr>
        <w:spacing w:before="60" w:after="60"/>
        <w:jc w:val="both"/>
        <w:rPr>
          <w:rFonts w:ascii="Franklin Gothic Book" w:hAnsi="Franklin Gothic Book"/>
        </w:rPr>
      </w:pPr>
      <w:r w:rsidRPr="00200659">
        <w:rPr>
          <w:rFonts w:ascii="Franklin Gothic Book" w:hAnsi="Franklin Gothic Book"/>
        </w:rPr>
        <w:t>В случае</w:t>
      </w:r>
      <w:r w:rsidR="00A806E8">
        <w:rPr>
          <w:rFonts w:ascii="Franklin Gothic Book" w:hAnsi="Franklin Gothic Book"/>
        </w:rPr>
        <w:t>,</w:t>
      </w:r>
      <w:r w:rsidRPr="00200659">
        <w:rPr>
          <w:rFonts w:ascii="Franklin Gothic Book" w:hAnsi="Franklin Gothic Book"/>
        </w:rPr>
        <w:t xml:space="preserve"> если победителем в процедуре закупки признан </w:t>
      </w:r>
      <w:r w:rsidR="006D4F37">
        <w:rPr>
          <w:rFonts w:ascii="Franklin Gothic Book" w:hAnsi="Franklin Gothic Book"/>
        </w:rPr>
        <w:t>Участник</w:t>
      </w:r>
      <w:r w:rsidRPr="00200659">
        <w:rPr>
          <w:rFonts w:ascii="Franklin Gothic Book" w:hAnsi="Franklin Gothic Book"/>
        </w:rPr>
        <w:t xml:space="preserve"> закупки, на стороне которого выступали несколько физических или юридических лиц, </w:t>
      </w:r>
      <w:r w:rsidR="006D4F37">
        <w:rPr>
          <w:rFonts w:ascii="Franklin Gothic Book" w:hAnsi="Franklin Gothic Book"/>
        </w:rPr>
        <w:t>Заказчиком</w:t>
      </w:r>
      <w:r w:rsidRPr="00200659">
        <w:rPr>
          <w:rFonts w:ascii="Franklin Gothic Book" w:hAnsi="Franklin Gothic Book"/>
        </w:rPr>
        <w:t xml:space="preserve"> будет заключен один договор со всеми юридическими или физическими лицами, выступавшими на стороне победившего </w:t>
      </w:r>
      <w:r w:rsidR="006D4F37">
        <w:rPr>
          <w:rFonts w:ascii="Franklin Gothic Book" w:hAnsi="Franklin Gothic Book"/>
        </w:rPr>
        <w:t>Участник</w:t>
      </w:r>
      <w:r w:rsidRPr="00200659">
        <w:rPr>
          <w:rFonts w:ascii="Franklin Gothic Book" w:hAnsi="Franklin Gothic Book"/>
        </w:rPr>
        <w:t xml:space="preserve">а закупки, при этом непосредственно подписание договора может осуществляться одним лицом, действующим от имени всех остальных лиц по доверенности или на основании договора простого товарищества, совершенного в письменной форме. Указанные лица солидарно отвечают перед </w:t>
      </w:r>
      <w:r w:rsidR="006D4F37">
        <w:rPr>
          <w:rFonts w:ascii="Franklin Gothic Book" w:hAnsi="Franklin Gothic Book"/>
        </w:rPr>
        <w:t>Заказчиком</w:t>
      </w:r>
      <w:r w:rsidRPr="00200659">
        <w:rPr>
          <w:rFonts w:ascii="Franklin Gothic Book" w:hAnsi="Franklin Gothic Book"/>
        </w:rPr>
        <w:t xml:space="preserve"> за исполнение обязательств, предусмотренных договором, заключенным по результатам процедуры закупки в соответствии со </w:t>
      </w:r>
      <w:hyperlink r:id="rId19" w:history="1">
        <w:r w:rsidRPr="00200659">
          <w:rPr>
            <w:rStyle w:val="aa"/>
            <w:rFonts w:ascii="Franklin Gothic Book" w:hAnsi="Franklin Gothic Book"/>
            <w:color w:val="auto"/>
          </w:rPr>
          <w:t>ст. ст. 321</w:t>
        </w:r>
      </w:hyperlink>
      <w:r w:rsidRPr="00200659">
        <w:rPr>
          <w:rFonts w:ascii="Franklin Gothic Book" w:hAnsi="Franklin Gothic Book"/>
        </w:rPr>
        <w:t xml:space="preserve"> - </w:t>
      </w:r>
      <w:hyperlink r:id="rId20" w:history="1">
        <w:r w:rsidRPr="00200659">
          <w:rPr>
            <w:rStyle w:val="aa"/>
            <w:rFonts w:ascii="Franklin Gothic Book" w:hAnsi="Franklin Gothic Book"/>
            <w:color w:val="auto"/>
          </w:rPr>
          <w:t>325</w:t>
        </w:r>
      </w:hyperlink>
      <w:r w:rsidRPr="00200659">
        <w:rPr>
          <w:rFonts w:ascii="Franklin Gothic Book" w:hAnsi="Franklin Gothic Book"/>
        </w:rPr>
        <w:t xml:space="preserve">, </w:t>
      </w:r>
      <w:hyperlink r:id="rId21" w:history="1">
        <w:r w:rsidRPr="00200659">
          <w:rPr>
            <w:rStyle w:val="aa"/>
            <w:rFonts w:ascii="Franklin Gothic Book" w:hAnsi="Franklin Gothic Book"/>
            <w:color w:val="auto"/>
          </w:rPr>
          <w:t>1047</w:t>
        </w:r>
      </w:hyperlink>
      <w:r w:rsidRPr="00200659">
        <w:rPr>
          <w:rFonts w:ascii="Franklin Gothic Book" w:hAnsi="Franklin Gothic Book"/>
        </w:rPr>
        <w:t xml:space="preserve"> ГК РФ.</w:t>
      </w:r>
    </w:p>
    <w:p w14:paraId="1BD6A188" w14:textId="77777777" w:rsidR="00C41A4B" w:rsidRPr="00F75629" w:rsidRDefault="00A467B0" w:rsidP="008F4775">
      <w:pPr>
        <w:pStyle w:val="afff8"/>
        <w:numPr>
          <w:ilvl w:val="0"/>
          <w:numId w:val="10"/>
        </w:numPr>
        <w:spacing w:before="60" w:after="60"/>
        <w:jc w:val="both"/>
        <w:rPr>
          <w:rFonts w:ascii="Franklin Gothic Book" w:hAnsi="Franklin Gothic Book"/>
          <w:color w:val="FF0000"/>
        </w:rPr>
      </w:pPr>
      <w:r w:rsidRPr="00877204">
        <w:rPr>
          <w:rFonts w:ascii="Franklin Gothic Book" w:hAnsi="Franklin Gothic Book"/>
          <w:b/>
        </w:rPr>
        <w:t xml:space="preserve">Требования к </w:t>
      </w:r>
      <w:r w:rsidR="003F7A07">
        <w:rPr>
          <w:rFonts w:ascii="Franklin Gothic Book" w:hAnsi="Franklin Gothic Book"/>
          <w:b/>
        </w:rPr>
        <w:t>котировочной заявке</w:t>
      </w:r>
    </w:p>
    <w:p w14:paraId="13FF9FAC" w14:textId="77777777" w:rsidR="00A467B0" w:rsidRPr="00877204" w:rsidRDefault="00A467B0" w:rsidP="008F4775">
      <w:pPr>
        <w:pStyle w:val="afff8"/>
        <w:numPr>
          <w:ilvl w:val="1"/>
          <w:numId w:val="10"/>
        </w:numPr>
        <w:spacing w:before="60" w:after="60"/>
        <w:jc w:val="both"/>
        <w:rPr>
          <w:rFonts w:ascii="Franklin Gothic Book" w:hAnsi="Franklin Gothic Book"/>
          <w:color w:val="FF0000"/>
        </w:rPr>
      </w:pPr>
      <w:r w:rsidRPr="00877204">
        <w:rPr>
          <w:rFonts w:ascii="Franklin Gothic Book" w:hAnsi="Franklin Gothic Book"/>
          <w:b/>
        </w:rPr>
        <w:t xml:space="preserve">Официальный язык и денежные единицы </w:t>
      </w:r>
      <w:r w:rsidR="003F7A07">
        <w:rPr>
          <w:rFonts w:ascii="Franklin Gothic Book" w:hAnsi="Franklin Gothic Book"/>
          <w:b/>
        </w:rPr>
        <w:t>котировочной заявки</w:t>
      </w:r>
    </w:p>
    <w:p w14:paraId="509D44FA" w14:textId="77777777" w:rsidR="00A467B0" w:rsidRPr="00877204" w:rsidRDefault="00A467B0" w:rsidP="008F4775">
      <w:pPr>
        <w:pStyle w:val="afff8"/>
        <w:numPr>
          <w:ilvl w:val="2"/>
          <w:numId w:val="10"/>
        </w:numPr>
        <w:spacing w:before="60" w:after="60"/>
        <w:jc w:val="both"/>
        <w:rPr>
          <w:rFonts w:ascii="Franklin Gothic Book" w:hAnsi="Franklin Gothic Book"/>
          <w:color w:val="FF0000"/>
        </w:rPr>
      </w:pPr>
      <w:r w:rsidRPr="00877204">
        <w:rPr>
          <w:rFonts w:ascii="Franklin Gothic Book" w:hAnsi="Franklin Gothic Book"/>
        </w:rPr>
        <w:t xml:space="preserve">Все документы, имеющие отношение к </w:t>
      </w:r>
      <w:r w:rsidR="003F7A07">
        <w:rPr>
          <w:rFonts w:ascii="Franklin Gothic Book" w:hAnsi="Franklin Gothic Book"/>
        </w:rPr>
        <w:t>котировочным заявкам</w:t>
      </w:r>
      <w:r w:rsidRPr="00877204">
        <w:rPr>
          <w:rFonts w:ascii="Franklin Gothic Book" w:hAnsi="Franklin Gothic Book"/>
        </w:rPr>
        <w:t>, и вся переписка по процедурам закупки ведутся на русском языке.</w:t>
      </w:r>
    </w:p>
    <w:p w14:paraId="3C6C0D34" w14:textId="77777777" w:rsidR="00C41A4B" w:rsidRPr="00F75629" w:rsidRDefault="00A467B0" w:rsidP="008F4775">
      <w:pPr>
        <w:pStyle w:val="afff8"/>
        <w:numPr>
          <w:ilvl w:val="2"/>
          <w:numId w:val="10"/>
        </w:numPr>
        <w:spacing w:before="60" w:after="60"/>
        <w:jc w:val="both"/>
        <w:rPr>
          <w:rFonts w:ascii="Franklin Gothic Book" w:hAnsi="Franklin Gothic Book"/>
          <w:color w:val="FF0000"/>
        </w:rPr>
      </w:pPr>
      <w:r w:rsidRPr="00877204">
        <w:rPr>
          <w:rFonts w:ascii="Franklin Gothic Book" w:hAnsi="Franklin Gothic Book"/>
        </w:rPr>
        <w:t xml:space="preserve">Все </w:t>
      </w:r>
      <w:r w:rsidR="00A4364B">
        <w:rPr>
          <w:rFonts w:ascii="Franklin Gothic Book" w:hAnsi="Franklin Gothic Book"/>
        </w:rPr>
        <w:t>сведения в котировочной заявке</w:t>
      </w:r>
      <w:r w:rsidRPr="00877204">
        <w:rPr>
          <w:rFonts w:ascii="Franklin Gothic Book" w:hAnsi="Franklin Gothic Book"/>
        </w:rPr>
        <w:t xml:space="preserve"> должны быть представлены в </w:t>
      </w:r>
      <w:r>
        <w:rPr>
          <w:rFonts w:ascii="Franklin Gothic Book" w:hAnsi="Franklin Gothic Book"/>
        </w:rPr>
        <w:t>валюте</w:t>
      </w:r>
      <w:r w:rsidR="00A806E8">
        <w:rPr>
          <w:rFonts w:ascii="Franklin Gothic Book" w:hAnsi="Franklin Gothic Book"/>
        </w:rPr>
        <w:t>,</w:t>
      </w:r>
      <w:r>
        <w:rPr>
          <w:rFonts w:ascii="Franklin Gothic Book" w:hAnsi="Franklin Gothic Book"/>
        </w:rPr>
        <w:t xml:space="preserve"> указанной в </w:t>
      </w:r>
      <w:r w:rsidR="00A64406">
        <w:rPr>
          <w:rFonts w:ascii="Franklin Gothic Book" w:hAnsi="Franklin Gothic Book"/>
        </w:rPr>
        <w:t>информационной карте закупки</w:t>
      </w:r>
      <w:r w:rsidRPr="00877204">
        <w:rPr>
          <w:rFonts w:ascii="Franklin Gothic Book" w:hAnsi="Franklin Gothic Book"/>
        </w:rPr>
        <w:t>.</w:t>
      </w:r>
    </w:p>
    <w:p w14:paraId="18434A53" w14:textId="77777777" w:rsidR="00A467B0" w:rsidRPr="00176A29" w:rsidRDefault="00A467B0" w:rsidP="008F4775">
      <w:pPr>
        <w:pStyle w:val="afff8"/>
        <w:numPr>
          <w:ilvl w:val="1"/>
          <w:numId w:val="10"/>
        </w:numPr>
        <w:spacing w:before="60" w:after="60"/>
        <w:jc w:val="both"/>
        <w:rPr>
          <w:rFonts w:ascii="Franklin Gothic Book" w:hAnsi="Franklin Gothic Book"/>
          <w:color w:val="FF0000"/>
        </w:rPr>
      </w:pPr>
      <w:r w:rsidRPr="00877204">
        <w:rPr>
          <w:rFonts w:ascii="Franklin Gothic Book" w:hAnsi="Franklin Gothic Book"/>
          <w:b/>
        </w:rPr>
        <w:t xml:space="preserve">Требования к оформлению и подписанию </w:t>
      </w:r>
      <w:r w:rsidR="003F7A07">
        <w:rPr>
          <w:rFonts w:ascii="Franklin Gothic Book" w:hAnsi="Franklin Gothic Book"/>
          <w:b/>
        </w:rPr>
        <w:t>котировочной заявки</w:t>
      </w:r>
    </w:p>
    <w:p w14:paraId="68872219" w14:textId="77777777" w:rsidR="00A4364B" w:rsidRPr="00A4364B" w:rsidRDefault="00A4364B" w:rsidP="00A4364B">
      <w:pPr>
        <w:pStyle w:val="afff8"/>
        <w:numPr>
          <w:ilvl w:val="2"/>
          <w:numId w:val="10"/>
        </w:numPr>
        <w:spacing w:before="60" w:after="60"/>
        <w:jc w:val="both"/>
        <w:rPr>
          <w:rFonts w:ascii="Franklin Gothic Book" w:hAnsi="Franklin Gothic Book"/>
        </w:rPr>
      </w:pPr>
      <w:r w:rsidRPr="00A4364B">
        <w:rPr>
          <w:rFonts w:ascii="Franklin Gothic Book" w:hAnsi="Franklin Gothic Book"/>
        </w:rPr>
        <w:t>Котировочная заявка должна содержать всю указанную в котировочной документации информацию и документы. В случае наличия таких требований в документации в составе заявки должны быть представлены:</w:t>
      </w:r>
    </w:p>
    <w:p w14:paraId="23341205"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наименование поставляемых товаров, выполняемых работ, оказываемых услуг согласно предмету закупки (в случае осуществления закупки товаров также указываются характеристики поставляемых товаров);</w:t>
      </w:r>
    </w:p>
    <w:p w14:paraId="1FA403BD"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наименование, организационно-правовая форма, место нахождения, почтовый адрес участника закупки (для юридического лица), фамилия, имя, отчество, паспортные данные, место жительства участника закупки (для физического лица), номер телефона, адрес электронной почты, банковские реквизиты;</w:t>
      </w:r>
    </w:p>
    <w:p w14:paraId="72302CCB"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идентификационный номер налогоплательщика;</w:t>
      </w:r>
    </w:p>
    <w:p w14:paraId="3D335E5C"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согласие участника закупки с условиями договора, указанными в запросе котировок;</w:t>
      </w:r>
    </w:p>
    <w:p w14:paraId="76B7B793"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цена товаров, работ, услуг с указанием включенных или не включенных в нее расходов (расходов на перевозку, страхование, уплату таможенных пошлин, налогов, сборов и других обязательных платежей);</w:t>
      </w:r>
    </w:p>
    <w:p w14:paraId="010A7F89"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документы (копии документов), подтверждающие соответствие участников закупки установленным требованиям котировочной документации;</w:t>
      </w:r>
    </w:p>
    <w:p w14:paraId="0ACB6B70" w14:textId="77777777" w:rsid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документы, подтверждающие соответствие товаров, работ, услуг, предлагаемых участником закупки в котировочной заявке, требованиям котировочной документации.</w:t>
      </w:r>
      <w:r>
        <w:rPr>
          <w:rFonts w:ascii="Franklin Gothic Book" w:hAnsi="Franklin Gothic Book"/>
        </w:rPr>
        <w:t xml:space="preserve"> </w:t>
      </w:r>
    </w:p>
    <w:p w14:paraId="38E551CD" w14:textId="77777777" w:rsidR="00A4364B" w:rsidRDefault="00A4364B" w:rsidP="00A4364B">
      <w:pPr>
        <w:pStyle w:val="afff8"/>
        <w:numPr>
          <w:ilvl w:val="2"/>
          <w:numId w:val="10"/>
        </w:numPr>
        <w:spacing w:before="60" w:after="60"/>
        <w:jc w:val="both"/>
        <w:rPr>
          <w:rFonts w:ascii="Franklin Gothic Book" w:hAnsi="Franklin Gothic Book"/>
        </w:rPr>
      </w:pPr>
      <w:r w:rsidRPr="00A4364B">
        <w:rPr>
          <w:rFonts w:ascii="Franklin Gothic Book" w:hAnsi="Franklin Gothic Book"/>
        </w:rPr>
        <w:t>Документы и котировочная заявка должна быть подписана лицом, имеющим право подписи от имени Участника (в случае подписи заявки не первым лицом – представляется заверенная копия доверенности) и скреплены соответствующей печатью (при ее наличии) организации. Все экземпляры документов должны иметь четкую печать текстов.</w:t>
      </w:r>
    </w:p>
    <w:p w14:paraId="507FE799" w14:textId="77777777" w:rsidR="00F43F17" w:rsidRPr="00F5542F" w:rsidRDefault="00F43F17" w:rsidP="008F4775">
      <w:pPr>
        <w:pStyle w:val="afff8"/>
        <w:numPr>
          <w:ilvl w:val="2"/>
          <w:numId w:val="10"/>
        </w:numPr>
        <w:spacing w:before="60" w:after="60"/>
        <w:jc w:val="both"/>
        <w:rPr>
          <w:rFonts w:ascii="Franklin Gothic Book" w:hAnsi="Franklin Gothic Book"/>
        </w:rPr>
      </w:pPr>
      <w:r w:rsidRPr="00F5542F">
        <w:rPr>
          <w:rFonts w:ascii="Franklin Gothic Book" w:hAnsi="Franklin Gothic Book"/>
        </w:rPr>
        <w:t>Никакие исправления в тексте Заявки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14:paraId="55E4AAB4" w14:textId="77777777" w:rsidR="00F43F17" w:rsidRPr="006E3462" w:rsidRDefault="00F43F17" w:rsidP="008F4775">
      <w:pPr>
        <w:pStyle w:val="afff8"/>
        <w:numPr>
          <w:ilvl w:val="2"/>
          <w:numId w:val="10"/>
        </w:numPr>
        <w:spacing w:before="60" w:after="60"/>
        <w:jc w:val="both"/>
        <w:rPr>
          <w:rFonts w:ascii="Franklin Gothic Book" w:hAnsi="Franklin Gothic Book"/>
        </w:rPr>
      </w:pPr>
      <w:r w:rsidRPr="006E3462">
        <w:rPr>
          <w:rFonts w:ascii="Franklin Gothic Book" w:hAnsi="Franklin Gothic Book"/>
        </w:rPr>
        <w:t xml:space="preserve">Все документы (формы, заполненные в соответствии с требованиями настоящей документации, а также иные данные и сведения, предусмотренные п. 2.3 настоящей </w:t>
      </w:r>
      <w:r w:rsidR="003373BF">
        <w:rPr>
          <w:rFonts w:ascii="Franklin Gothic Book" w:hAnsi="Franklin Gothic Book"/>
        </w:rPr>
        <w:t>котировочной документации</w:t>
      </w:r>
      <w:r w:rsidRPr="006E3462">
        <w:rPr>
          <w:rFonts w:ascii="Franklin Gothic Book" w:hAnsi="Franklin Gothic Book"/>
        </w:rPr>
        <w:t xml:space="preserve">), входящие в состав заявки должны быть предоставлены </w:t>
      </w:r>
      <w:r w:rsidR="003F7A07">
        <w:rPr>
          <w:rFonts w:ascii="Franklin Gothic Book" w:hAnsi="Franklin Gothic Book"/>
        </w:rPr>
        <w:t xml:space="preserve">Участником закупки </w:t>
      </w:r>
      <w:r w:rsidRPr="006E3462">
        <w:rPr>
          <w:rFonts w:ascii="Franklin Gothic Book" w:hAnsi="Franklin Gothic Book"/>
        </w:rPr>
        <w:t>через электронную торговую площадку в отсканированном виде в формате *</w:t>
      </w:r>
      <w:r w:rsidR="00984656">
        <w:rPr>
          <w:rFonts w:ascii="Franklin Gothic Book" w:hAnsi="Franklin Gothic Book"/>
        </w:rPr>
        <w:t>.</w:t>
      </w:r>
      <w:proofErr w:type="spellStart"/>
      <w:r w:rsidR="00984656">
        <w:rPr>
          <w:rFonts w:ascii="Franklin Gothic Book" w:hAnsi="Franklin Gothic Book"/>
        </w:rPr>
        <w:t>pdf</w:t>
      </w:r>
      <w:proofErr w:type="spellEnd"/>
      <w:r w:rsidR="00984656">
        <w:rPr>
          <w:rFonts w:ascii="Franklin Gothic Book" w:hAnsi="Franklin Gothic Book"/>
        </w:rPr>
        <w:t xml:space="preserve">. </w:t>
      </w:r>
      <w:r w:rsidR="003F7A07">
        <w:rPr>
          <w:rFonts w:ascii="Franklin Gothic Book" w:hAnsi="Franklin Gothic Book"/>
        </w:rPr>
        <w:t>Котировочная заявка</w:t>
      </w:r>
      <w:r w:rsidR="000A7B0E">
        <w:rPr>
          <w:rFonts w:ascii="Franklin Gothic Book" w:hAnsi="Franklin Gothic Book"/>
        </w:rPr>
        <w:t xml:space="preserve"> должна быть </w:t>
      </w:r>
      <w:r w:rsidR="00984656">
        <w:rPr>
          <w:rFonts w:ascii="Franklin Gothic Book" w:hAnsi="Franklin Gothic Book"/>
        </w:rPr>
        <w:t>сканирована одним файлом, очередность документов в строгом соответствии с описью</w:t>
      </w:r>
      <w:r w:rsidRPr="006E3462">
        <w:rPr>
          <w:rFonts w:ascii="Franklin Gothic Book" w:hAnsi="Franklin Gothic Book"/>
        </w:rPr>
        <w:t>. При этом сканироваться документы должны после того, как они будут подписаны и заверены</w:t>
      </w:r>
      <w:r w:rsidR="00673269" w:rsidRPr="006E3462">
        <w:rPr>
          <w:rFonts w:ascii="Franklin Gothic Book" w:hAnsi="Franklin Gothic Book"/>
        </w:rPr>
        <w:t xml:space="preserve"> печатью </w:t>
      </w:r>
      <w:r w:rsidR="00427879" w:rsidRPr="00427879">
        <w:rPr>
          <w:rFonts w:ascii="Franklin Gothic Book" w:hAnsi="Franklin Gothic Book"/>
        </w:rPr>
        <w:t xml:space="preserve">(при ее наличии) </w:t>
      </w:r>
      <w:r w:rsidR="00673269" w:rsidRPr="006E3462">
        <w:rPr>
          <w:rFonts w:ascii="Franklin Gothic Book" w:hAnsi="Franklin Gothic Book"/>
        </w:rPr>
        <w:t>организации</w:t>
      </w:r>
      <w:r w:rsidRPr="006E3462">
        <w:rPr>
          <w:rFonts w:ascii="Franklin Gothic Book" w:hAnsi="Franklin Gothic Book"/>
        </w:rPr>
        <w:t xml:space="preserve"> в соответствии с требованиями настоящей </w:t>
      </w:r>
      <w:r w:rsidR="003373BF">
        <w:rPr>
          <w:rFonts w:ascii="Franklin Gothic Book" w:hAnsi="Franklin Gothic Book"/>
        </w:rPr>
        <w:t>котировочной документации</w:t>
      </w:r>
      <w:r w:rsidRPr="006E3462">
        <w:rPr>
          <w:rFonts w:ascii="Franklin Gothic Book" w:hAnsi="Franklin Gothic Book"/>
        </w:rPr>
        <w:t xml:space="preserve">. </w:t>
      </w:r>
    </w:p>
    <w:p w14:paraId="4075983A" w14:textId="77777777" w:rsidR="00A467B0" w:rsidRPr="00176A29" w:rsidRDefault="00F43F17" w:rsidP="008F4775">
      <w:pPr>
        <w:pStyle w:val="afff8"/>
        <w:numPr>
          <w:ilvl w:val="2"/>
          <w:numId w:val="10"/>
        </w:numPr>
        <w:spacing w:before="60" w:after="60"/>
        <w:jc w:val="both"/>
        <w:rPr>
          <w:rFonts w:ascii="Franklin Gothic Book" w:hAnsi="Franklin Gothic Book"/>
          <w:color w:val="FF0000"/>
        </w:rPr>
      </w:pPr>
      <w:r w:rsidRPr="006E3462">
        <w:rPr>
          <w:rFonts w:ascii="Franklin Gothic Book" w:hAnsi="Franklin Gothic Book"/>
        </w:rPr>
        <w:t>Участник</w:t>
      </w:r>
      <w:r w:rsidR="00A467B0" w:rsidRPr="006E3462">
        <w:rPr>
          <w:rFonts w:ascii="Franklin Gothic Book" w:hAnsi="Franklin Gothic Book"/>
        </w:rPr>
        <w:t xml:space="preserve"> закупки в соответствии с условиями закупки </w:t>
      </w:r>
      <w:r w:rsidRPr="006E3462">
        <w:rPr>
          <w:rFonts w:ascii="Franklin Gothic Book" w:hAnsi="Franklin Gothic Book"/>
        </w:rPr>
        <w:t xml:space="preserve">в своей </w:t>
      </w:r>
      <w:r w:rsidR="003F7A07">
        <w:rPr>
          <w:rFonts w:ascii="Franklin Gothic Book" w:hAnsi="Franklin Gothic Book"/>
        </w:rPr>
        <w:t>котировочной заявке</w:t>
      </w:r>
      <w:r>
        <w:rPr>
          <w:rFonts w:ascii="Franklin Gothic Book" w:hAnsi="Franklin Gothic Book"/>
        </w:rPr>
        <w:t xml:space="preserve"> </w:t>
      </w:r>
      <w:r w:rsidR="00A467B0" w:rsidRPr="00176A29">
        <w:rPr>
          <w:rFonts w:ascii="Franklin Gothic Book" w:hAnsi="Franklin Gothic Book"/>
        </w:rPr>
        <w:t>должен дать достаточно информации, свидетельствующей о том, что он представляет себе объем и условия осуществления сотрудничества, являющиеся предметом закупки.</w:t>
      </w:r>
    </w:p>
    <w:p w14:paraId="7A5DC4EE" w14:textId="77777777" w:rsidR="00A467B0" w:rsidRPr="00733D39" w:rsidRDefault="00A467B0" w:rsidP="008F4775">
      <w:pPr>
        <w:pStyle w:val="afff8"/>
        <w:numPr>
          <w:ilvl w:val="2"/>
          <w:numId w:val="10"/>
        </w:numPr>
        <w:spacing w:before="60" w:after="60"/>
        <w:ind w:left="1276" w:hanging="567"/>
        <w:jc w:val="both"/>
        <w:rPr>
          <w:rFonts w:ascii="Franklin Gothic Book" w:hAnsi="Franklin Gothic Book"/>
          <w:color w:val="FF0000"/>
        </w:rPr>
      </w:pPr>
      <w:r w:rsidRPr="00176A29">
        <w:rPr>
          <w:rFonts w:ascii="Franklin Gothic Book" w:hAnsi="Franklin Gothic Book"/>
        </w:rPr>
        <w:t xml:space="preserve">Заявка на участие не должна содержать никаких противоречащих требованиям </w:t>
      </w:r>
      <w:r w:rsidR="003373BF">
        <w:rPr>
          <w:rFonts w:ascii="Franklin Gothic Book" w:hAnsi="Franklin Gothic Book"/>
        </w:rPr>
        <w:t>котировочной документации</w:t>
      </w:r>
      <w:r w:rsidRPr="00176A29">
        <w:rPr>
          <w:rFonts w:ascii="Franklin Gothic Book" w:hAnsi="Franklin Gothic Book"/>
        </w:rPr>
        <w:t xml:space="preserve"> положений.</w:t>
      </w:r>
    </w:p>
    <w:p w14:paraId="7A58D2D2" w14:textId="77777777" w:rsidR="00733D39" w:rsidRDefault="00733D39" w:rsidP="008F4775">
      <w:pPr>
        <w:pStyle w:val="afff8"/>
        <w:numPr>
          <w:ilvl w:val="2"/>
          <w:numId w:val="10"/>
        </w:numPr>
        <w:ind w:left="1276" w:hanging="567"/>
        <w:jc w:val="both"/>
        <w:rPr>
          <w:rFonts w:ascii="Franklin Gothic Book" w:hAnsi="Franklin Gothic Book"/>
          <w:color w:val="000000" w:themeColor="text1"/>
        </w:rPr>
      </w:pPr>
      <w:r w:rsidRPr="00733D39">
        <w:rPr>
          <w:rFonts w:ascii="Franklin Gothic Book" w:hAnsi="Franklin Gothic Book"/>
          <w:color w:val="000000" w:themeColor="text1"/>
        </w:rPr>
        <w:t xml:space="preserve">Цена договора, предлагаемая </w:t>
      </w:r>
      <w:r w:rsidR="006D4F37">
        <w:rPr>
          <w:rFonts w:ascii="Franklin Gothic Book" w:hAnsi="Franklin Gothic Book"/>
          <w:color w:val="000000" w:themeColor="text1"/>
        </w:rPr>
        <w:t>Участником</w:t>
      </w:r>
      <w:r w:rsidRPr="00733D39">
        <w:rPr>
          <w:rFonts w:ascii="Franklin Gothic Book" w:hAnsi="Franklin Gothic Book"/>
          <w:color w:val="000000" w:themeColor="text1"/>
        </w:rPr>
        <w:t xml:space="preserve"> закупки в </w:t>
      </w:r>
      <w:r w:rsidR="003F7A07">
        <w:rPr>
          <w:rFonts w:ascii="Franklin Gothic Book" w:hAnsi="Franklin Gothic Book"/>
          <w:color w:val="000000" w:themeColor="text1"/>
        </w:rPr>
        <w:t>котировочной заявке</w:t>
      </w:r>
      <w:r w:rsidRPr="00733D39">
        <w:rPr>
          <w:rFonts w:ascii="Franklin Gothic Book" w:hAnsi="Franklin Gothic Book"/>
          <w:color w:val="000000" w:themeColor="text1"/>
        </w:rPr>
        <w:t>, не может превышать начальной (максимальной) цены договора, указанной в Извещении о проведении закупки</w:t>
      </w:r>
      <w:r w:rsidR="00872376">
        <w:rPr>
          <w:rFonts w:ascii="Franklin Gothic Book" w:hAnsi="Franklin Gothic Book"/>
          <w:color w:val="000000" w:themeColor="text1"/>
        </w:rPr>
        <w:t xml:space="preserve">  и информационной карте закупки</w:t>
      </w:r>
      <w:r w:rsidRPr="00733D39">
        <w:rPr>
          <w:rFonts w:ascii="Franklin Gothic Book" w:hAnsi="Franklin Gothic Book"/>
          <w:color w:val="000000" w:themeColor="text1"/>
        </w:rPr>
        <w:t>.</w:t>
      </w:r>
    </w:p>
    <w:p w14:paraId="245ADE33" w14:textId="5609F469" w:rsidR="00C94C44" w:rsidRPr="00706AE2" w:rsidRDefault="00C94C44" w:rsidP="003C5E5F">
      <w:pPr>
        <w:pStyle w:val="afff8"/>
        <w:numPr>
          <w:ilvl w:val="2"/>
          <w:numId w:val="10"/>
        </w:numPr>
        <w:jc w:val="both"/>
        <w:rPr>
          <w:rFonts w:ascii="Franklin Gothic Book" w:hAnsi="Franklin Gothic Book"/>
          <w:color w:val="000000" w:themeColor="text1"/>
        </w:rPr>
      </w:pPr>
      <w:r>
        <w:rPr>
          <w:rFonts w:ascii="Franklin Gothic Book" w:hAnsi="Franklin Gothic Book"/>
          <w:color w:val="000000" w:themeColor="text1"/>
        </w:rPr>
        <w:t>Ц</w:t>
      </w:r>
      <w:r w:rsidRPr="00C94C44">
        <w:rPr>
          <w:rFonts w:ascii="Franklin Gothic Book" w:hAnsi="Franklin Gothic Book"/>
          <w:color w:val="000000" w:themeColor="text1"/>
        </w:rPr>
        <w:t xml:space="preserve">ена, указанная в документах, загруженных в Систему в качестве заявки на участие в </w:t>
      </w:r>
      <w:proofErr w:type="gramStart"/>
      <w:r w:rsidRPr="00C94C44">
        <w:rPr>
          <w:rFonts w:ascii="Franklin Gothic Book" w:hAnsi="Franklin Gothic Book"/>
          <w:color w:val="000000" w:themeColor="text1"/>
        </w:rPr>
        <w:t xml:space="preserve">закупке  </w:t>
      </w:r>
      <w:r w:rsidR="004657C0">
        <w:rPr>
          <w:rFonts w:ascii="Franklin Gothic Book" w:hAnsi="Franklin Gothic Book"/>
          <w:color w:val="000000" w:themeColor="text1"/>
        </w:rPr>
        <w:t>(</w:t>
      </w:r>
      <w:proofErr w:type="gramEnd"/>
      <w:r w:rsidR="004657C0">
        <w:rPr>
          <w:rFonts w:ascii="Franklin Gothic Book" w:hAnsi="Franklin Gothic Book"/>
          <w:color w:val="000000" w:themeColor="text1"/>
        </w:rPr>
        <w:t xml:space="preserve"> </w:t>
      </w:r>
      <w:r w:rsidRPr="00C94C44">
        <w:rPr>
          <w:rFonts w:ascii="Franklin Gothic Book" w:hAnsi="Franklin Gothic Book"/>
          <w:color w:val="000000" w:themeColor="text1"/>
        </w:rPr>
        <w:t xml:space="preserve">в </w:t>
      </w:r>
      <w:r w:rsidR="003C5E5F" w:rsidRPr="003C5E5F">
        <w:rPr>
          <w:rFonts w:ascii="Franklin Gothic Book" w:hAnsi="Franklin Gothic Book"/>
          <w:color w:val="000000" w:themeColor="text1"/>
        </w:rPr>
        <w:t>финансово-коммерческом предложении</w:t>
      </w:r>
      <w:r w:rsidRPr="00C94C44">
        <w:rPr>
          <w:rFonts w:ascii="Franklin Gothic Book" w:hAnsi="Franklin Gothic Book"/>
          <w:color w:val="000000" w:themeColor="text1"/>
        </w:rPr>
        <w:t xml:space="preserve">), </w:t>
      </w:r>
      <w:r w:rsidR="003C5E5F">
        <w:rPr>
          <w:rFonts w:ascii="Franklin Gothic Book" w:hAnsi="Franklin Gothic Book"/>
          <w:color w:val="000000" w:themeColor="text1"/>
        </w:rPr>
        <w:t>должна соответств</w:t>
      </w:r>
      <w:r w:rsidR="00706AE2">
        <w:rPr>
          <w:rFonts w:ascii="Franklin Gothic Book" w:hAnsi="Franklin Gothic Book"/>
          <w:color w:val="000000" w:themeColor="text1"/>
        </w:rPr>
        <w:t>ов</w:t>
      </w:r>
      <w:r w:rsidR="003C5E5F">
        <w:rPr>
          <w:rFonts w:ascii="Franklin Gothic Book" w:hAnsi="Franklin Gothic Book"/>
          <w:color w:val="000000" w:themeColor="text1"/>
        </w:rPr>
        <w:t>ать</w:t>
      </w:r>
      <w:r w:rsidR="00706AE2">
        <w:rPr>
          <w:rFonts w:ascii="Franklin Gothic Book" w:hAnsi="Franklin Gothic Book"/>
          <w:color w:val="000000" w:themeColor="text1"/>
        </w:rPr>
        <w:t xml:space="preserve"> </w:t>
      </w:r>
      <w:r w:rsidRPr="00706AE2">
        <w:rPr>
          <w:rFonts w:ascii="Franklin Gothic Book" w:hAnsi="Franklin Gothic Book"/>
          <w:color w:val="000000" w:themeColor="text1"/>
        </w:rPr>
        <w:t>цене, указанной в интерфейсе электронной торговой площадки;</w:t>
      </w:r>
    </w:p>
    <w:p w14:paraId="65626792" w14:textId="77777777" w:rsidR="009670B7" w:rsidRPr="009670B7" w:rsidRDefault="009670B7" w:rsidP="00A4364B">
      <w:pPr>
        <w:pStyle w:val="afff8"/>
        <w:numPr>
          <w:ilvl w:val="2"/>
          <w:numId w:val="10"/>
        </w:numPr>
        <w:spacing w:before="60" w:after="60"/>
        <w:jc w:val="both"/>
        <w:rPr>
          <w:rFonts w:ascii="Franklin Gothic Book" w:hAnsi="Franklin Gothic Book"/>
        </w:rPr>
      </w:pPr>
      <w:r w:rsidRPr="009670B7">
        <w:rPr>
          <w:rFonts w:ascii="Franklin Gothic Book" w:hAnsi="Franklin Gothic Book"/>
        </w:rPr>
        <w:t xml:space="preserve">При подготовке </w:t>
      </w:r>
      <w:r w:rsidR="003F7A07">
        <w:rPr>
          <w:rFonts w:ascii="Franklin Gothic Book" w:hAnsi="Franklin Gothic Book"/>
        </w:rPr>
        <w:t>котировочной заявки</w:t>
      </w:r>
      <w:r w:rsidRPr="009670B7">
        <w:rPr>
          <w:rFonts w:ascii="Franklin Gothic Book" w:hAnsi="Franklin Gothic Book"/>
        </w:rPr>
        <w:t xml:space="preserve"> и </w:t>
      </w:r>
      <w:r w:rsidR="00A4364B" w:rsidRPr="00A4364B">
        <w:rPr>
          <w:rFonts w:ascii="Franklin Gothic Book" w:hAnsi="Franklin Gothic Book"/>
        </w:rPr>
        <w:t>финансово-коммерческом</w:t>
      </w:r>
      <w:r w:rsidRPr="009670B7">
        <w:rPr>
          <w:rFonts w:ascii="Franklin Gothic Book" w:hAnsi="Franklin Gothic Book"/>
        </w:rPr>
        <w:t xml:space="preserve"> предложения должно быть учтено, что стоимость заявки указывается с расшифровкой прописью, при разночтении учитывается сумма прописью.</w:t>
      </w:r>
    </w:p>
    <w:p w14:paraId="0B2C2EA6" w14:textId="77777777" w:rsidR="009670B7" w:rsidRPr="009670B7" w:rsidRDefault="009670B7" w:rsidP="008F4775">
      <w:pPr>
        <w:pStyle w:val="afff8"/>
        <w:numPr>
          <w:ilvl w:val="2"/>
          <w:numId w:val="10"/>
        </w:numPr>
        <w:spacing w:before="60" w:after="60"/>
        <w:jc w:val="both"/>
        <w:rPr>
          <w:rFonts w:ascii="Franklin Gothic Book" w:hAnsi="Franklin Gothic Book"/>
        </w:rPr>
      </w:pPr>
      <w:r w:rsidRPr="009670B7">
        <w:rPr>
          <w:rFonts w:ascii="Franklin Gothic Book" w:hAnsi="Franklin Gothic Book"/>
        </w:rPr>
        <w:t xml:space="preserve">Таблицы и формы в </w:t>
      </w:r>
      <w:r w:rsidR="003F7A07">
        <w:rPr>
          <w:rFonts w:ascii="Franklin Gothic Book" w:hAnsi="Franklin Gothic Book"/>
        </w:rPr>
        <w:t>котировочной заявке</w:t>
      </w:r>
      <w:r w:rsidRPr="009670B7">
        <w:rPr>
          <w:rFonts w:ascii="Franklin Gothic Book" w:hAnsi="Franklin Gothic Book"/>
        </w:rPr>
        <w:t xml:space="preserve"> должны быть заполнены по всем графам. Причина отсутствия информации в отдельных графах форм должна быть объяснена в заполняемой </w:t>
      </w:r>
      <w:r w:rsidR="006D4F37">
        <w:rPr>
          <w:rFonts w:ascii="Franklin Gothic Book" w:hAnsi="Franklin Gothic Book"/>
        </w:rPr>
        <w:t>Участником</w:t>
      </w:r>
      <w:r w:rsidRPr="009670B7">
        <w:rPr>
          <w:rFonts w:ascii="Franklin Gothic Book" w:hAnsi="Franklin Gothic Book"/>
        </w:rPr>
        <w:t xml:space="preserve"> закупки форме.</w:t>
      </w:r>
    </w:p>
    <w:p w14:paraId="4182CCBE" w14:textId="77777777" w:rsidR="00D809C6" w:rsidRPr="006E3462" w:rsidRDefault="006D4F37" w:rsidP="008F4775">
      <w:pPr>
        <w:pStyle w:val="afff8"/>
        <w:numPr>
          <w:ilvl w:val="2"/>
          <w:numId w:val="10"/>
        </w:numPr>
        <w:spacing w:before="60" w:after="60"/>
        <w:ind w:left="1276" w:hanging="567"/>
        <w:jc w:val="both"/>
        <w:rPr>
          <w:rFonts w:ascii="Franklin Gothic Book" w:hAnsi="Franklin Gothic Book"/>
        </w:rPr>
      </w:pPr>
      <w:r w:rsidRPr="006E3462">
        <w:rPr>
          <w:rFonts w:ascii="Franklin Gothic Book" w:hAnsi="Franklin Gothic Book"/>
        </w:rPr>
        <w:t>Участник</w:t>
      </w:r>
      <w:r w:rsidR="00D809C6" w:rsidRPr="006E3462">
        <w:rPr>
          <w:rFonts w:ascii="Franklin Gothic Book" w:hAnsi="Franklin Gothic Book"/>
        </w:rPr>
        <w:t xml:space="preserve"> имеет право подать только одну </w:t>
      </w:r>
      <w:r w:rsidR="003F7A07">
        <w:rPr>
          <w:rFonts w:ascii="Franklin Gothic Book" w:hAnsi="Franklin Gothic Book"/>
        </w:rPr>
        <w:t>котировочную заявку</w:t>
      </w:r>
      <w:r w:rsidR="00D809C6" w:rsidRPr="006E3462">
        <w:rPr>
          <w:rFonts w:ascii="Franklin Gothic Book" w:hAnsi="Franklin Gothic Book"/>
        </w:rPr>
        <w:t xml:space="preserve">. </w:t>
      </w:r>
      <w:r w:rsidR="002C32EC" w:rsidRPr="006E3462">
        <w:rPr>
          <w:rFonts w:ascii="Franklin Gothic Book" w:hAnsi="Franklin Gothic Book"/>
        </w:rPr>
        <w:t>В случае проведения закупки по нескольким лотам Участник вправе подать только одну заявку в отношении каждого лота. При нарушении</w:t>
      </w:r>
      <w:r w:rsidR="00D809C6" w:rsidRPr="006E3462">
        <w:rPr>
          <w:rFonts w:ascii="Franklin Gothic Book" w:hAnsi="Franklin Gothic Book"/>
        </w:rPr>
        <w:t xml:space="preserve"> этого требования все предложения такого </w:t>
      </w:r>
      <w:r w:rsidRPr="006E3462">
        <w:rPr>
          <w:rFonts w:ascii="Franklin Gothic Book" w:hAnsi="Franklin Gothic Book"/>
        </w:rPr>
        <w:t>Участник</w:t>
      </w:r>
      <w:r w:rsidR="00D809C6" w:rsidRPr="006E3462">
        <w:rPr>
          <w:rFonts w:ascii="Franklin Gothic Book" w:hAnsi="Franklin Gothic Book"/>
        </w:rPr>
        <w:t>а отклоняются без рассмотрения по существу.</w:t>
      </w:r>
    </w:p>
    <w:p w14:paraId="51F568B8" w14:textId="77777777" w:rsidR="00FF3256" w:rsidRPr="00807113" w:rsidRDefault="00001B67" w:rsidP="008F4775">
      <w:pPr>
        <w:pStyle w:val="afff8"/>
        <w:numPr>
          <w:ilvl w:val="2"/>
          <w:numId w:val="10"/>
        </w:numPr>
        <w:ind w:hanging="515"/>
        <w:jc w:val="both"/>
        <w:rPr>
          <w:rFonts w:ascii="Franklin Gothic Book" w:hAnsi="Franklin Gothic Book"/>
        </w:rPr>
      </w:pPr>
      <w:r w:rsidRPr="00001B67">
        <w:rPr>
          <w:rFonts w:ascii="Franklin Gothic Book" w:hAnsi="Franklin Gothic Book"/>
        </w:rPr>
        <w:t xml:space="preserve">В случае если на стороне одного </w:t>
      </w:r>
      <w:r w:rsidR="006D4F37">
        <w:rPr>
          <w:rFonts w:ascii="Franklin Gothic Book" w:hAnsi="Franklin Gothic Book"/>
        </w:rPr>
        <w:t>Участник</w:t>
      </w:r>
      <w:r w:rsidRPr="00001B67">
        <w:rPr>
          <w:rFonts w:ascii="Franklin Gothic Book" w:hAnsi="Franklin Gothic Book"/>
        </w:rPr>
        <w:t>а закупки выступает несколько лиц</w:t>
      </w:r>
      <w:r>
        <w:rPr>
          <w:rFonts w:ascii="Franklin Gothic Book" w:hAnsi="Franklin Gothic Book"/>
        </w:rPr>
        <w:t>, то</w:t>
      </w:r>
      <w:r w:rsidRPr="00001B67">
        <w:rPr>
          <w:rFonts w:ascii="Franklin Gothic Book" w:hAnsi="Franklin Gothic Book"/>
        </w:rPr>
        <w:t xml:space="preserve"> лица, выступающие на стороне одного </w:t>
      </w:r>
      <w:r w:rsidR="006D4F37">
        <w:rPr>
          <w:rFonts w:ascii="Franklin Gothic Book" w:hAnsi="Franklin Gothic Book"/>
        </w:rPr>
        <w:t>Участник</w:t>
      </w:r>
      <w:r w:rsidRPr="00001B67">
        <w:rPr>
          <w:rFonts w:ascii="Franklin Gothic Book" w:hAnsi="Franklin Gothic Book"/>
        </w:rPr>
        <w:t xml:space="preserve">а закупки, не вправе участвовать в этой же закупке самостоятельно или на стороне другого </w:t>
      </w:r>
      <w:r w:rsidR="006D4F37">
        <w:rPr>
          <w:rFonts w:ascii="Franklin Gothic Book" w:hAnsi="Franklin Gothic Book"/>
        </w:rPr>
        <w:t>Участник</w:t>
      </w:r>
      <w:r w:rsidRPr="00001B67">
        <w:rPr>
          <w:rFonts w:ascii="Franklin Gothic Book" w:hAnsi="Franklin Gothic Book"/>
        </w:rPr>
        <w:t xml:space="preserve">а закупки. Несоблюдение данного требования является основанием для отклонения заявок как всех </w:t>
      </w:r>
      <w:r w:rsidR="006D4F37">
        <w:rPr>
          <w:rFonts w:ascii="Franklin Gothic Book" w:hAnsi="Franklin Gothic Book"/>
        </w:rPr>
        <w:t>Участник</w:t>
      </w:r>
      <w:r w:rsidRPr="00001B67">
        <w:rPr>
          <w:rFonts w:ascii="Franklin Gothic Book" w:hAnsi="Franklin Gothic Book"/>
        </w:rPr>
        <w:t>ов закупки, на стороне которых выступает такое лицо, так и заявки, поданной таким лицом самостоятельно.</w:t>
      </w:r>
    </w:p>
    <w:p w14:paraId="4EBF3090" w14:textId="77777777" w:rsidR="009670B7" w:rsidRPr="009670B7" w:rsidRDefault="009670B7" w:rsidP="008F4775">
      <w:pPr>
        <w:pStyle w:val="afff8"/>
        <w:numPr>
          <w:ilvl w:val="2"/>
          <w:numId w:val="10"/>
        </w:numPr>
        <w:jc w:val="both"/>
        <w:rPr>
          <w:rFonts w:ascii="Franklin Gothic Book" w:hAnsi="Franklin Gothic Book"/>
        </w:rPr>
      </w:pPr>
      <w:r w:rsidRPr="009670B7">
        <w:rPr>
          <w:rFonts w:ascii="Franklin Gothic Book" w:hAnsi="Franklin Gothic Book"/>
        </w:rPr>
        <w:t xml:space="preserve">В случае представления </w:t>
      </w:r>
      <w:r w:rsidR="006D4F37">
        <w:rPr>
          <w:rFonts w:ascii="Franklin Gothic Book" w:hAnsi="Franklin Gothic Book"/>
        </w:rPr>
        <w:t>Участником</w:t>
      </w:r>
      <w:r w:rsidRPr="009670B7">
        <w:rPr>
          <w:rFonts w:ascii="Franklin Gothic Book" w:hAnsi="Franklin Gothic Book"/>
        </w:rPr>
        <w:t xml:space="preserve"> закупки в составе </w:t>
      </w:r>
      <w:r w:rsidR="003F7A07">
        <w:rPr>
          <w:rFonts w:ascii="Franklin Gothic Book" w:hAnsi="Franklin Gothic Book"/>
        </w:rPr>
        <w:t>котировочной заявки</w:t>
      </w:r>
      <w:r w:rsidRPr="009670B7">
        <w:rPr>
          <w:rFonts w:ascii="Franklin Gothic Book" w:hAnsi="Franklin Gothic Book"/>
        </w:rPr>
        <w:t xml:space="preserve"> документов, требующих консульской легализации, проставления </w:t>
      </w:r>
      <w:proofErr w:type="spellStart"/>
      <w:r w:rsidRPr="009670B7">
        <w:rPr>
          <w:rFonts w:ascii="Franklin Gothic Book" w:hAnsi="Franklin Gothic Book"/>
        </w:rPr>
        <w:t>апостиля</w:t>
      </w:r>
      <w:proofErr w:type="spellEnd"/>
      <w:r w:rsidRPr="009670B7">
        <w:rPr>
          <w:rFonts w:ascii="Franklin Gothic Book" w:hAnsi="Franklin Gothic Book"/>
        </w:rPr>
        <w:t xml:space="preserve"> или иной легитимации для их признания на территории Российской Федерации, данные документы должны содержать соответствующие </w:t>
      </w:r>
      <w:proofErr w:type="spellStart"/>
      <w:r w:rsidRPr="009670B7">
        <w:rPr>
          <w:rFonts w:ascii="Franklin Gothic Book" w:hAnsi="Franklin Gothic Book"/>
        </w:rPr>
        <w:t>легализационные</w:t>
      </w:r>
      <w:proofErr w:type="spellEnd"/>
      <w:r w:rsidRPr="009670B7">
        <w:rPr>
          <w:rFonts w:ascii="Franklin Gothic Book" w:hAnsi="Franklin Gothic Book"/>
        </w:rPr>
        <w:t xml:space="preserve"> надписи, </w:t>
      </w:r>
      <w:proofErr w:type="spellStart"/>
      <w:r w:rsidRPr="009670B7">
        <w:rPr>
          <w:rFonts w:ascii="Franklin Gothic Book" w:hAnsi="Franklin Gothic Book"/>
        </w:rPr>
        <w:t>апостили</w:t>
      </w:r>
      <w:proofErr w:type="spellEnd"/>
      <w:r w:rsidRPr="009670B7">
        <w:rPr>
          <w:rFonts w:ascii="Franklin Gothic Book" w:hAnsi="Franklin Gothic Book"/>
        </w:rPr>
        <w:t xml:space="preserve"> или иные предусмотренные законодательством реквизиты, подтверждающие соблюдение необходимых формальностей.</w:t>
      </w:r>
    </w:p>
    <w:p w14:paraId="17B6D65D" w14:textId="77777777" w:rsidR="00A344AC" w:rsidRPr="008D4CDE" w:rsidRDefault="00A467B0" w:rsidP="008F4775">
      <w:pPr>
        <w:pStyle w:val="afff8"/>
        <w:numPr>
          <w:ilvl w:val="2"/>
          <w:numId w:val="10"/>
        </w:numPr>
        <w:spacing w:before="60" w:after="60"/>
        <w:ind w:left="1276" w:hanging="567"/>
        <w:jc w:val="both"/>
        <w:rPr>
          <w:rFonts w:ascii="Franklin Gothic Book" w:hAnsi="Franklin Gothic Book"/>
          <w:color w:val="FF0000"/>
        </w:rPr>
      </w:pPr>
      <w:r w:rsidRPr="00BC416C">
        <w:rPr>
          <w:rFonts w:ascii="Franklin Gothic Book" w:hAnsi="Franklin Gothic Book"/>
        </w:rPr>
        <w:t xml:space="preserve">Все расходы, связанные с подготовкой и представлением </w:t>
      </w:r>
      <w:r w:rsidR="003F7A07">
        <w:rPr>
          <w:rFonts w:ascii="Franklin Gothic Book" w:hAnsi="Franklin Gothic Book"/>
        </w:rPr>
        <w:t>котировочной заявки</w:t>
      </w:r>
      <w:r w:rsidRPr="00BC416C">
        <w:rPr>
          <w:rFonts w:ascii="Franklin Gothic Book" w:hAnsi="Franklin Gothic Book"/>
        </w:rPr>
        <w:t xml:space="preserve">, несет </w:t>
      </w:r>
      <w:r w:rsidR="006D4F37">
        <w:rPr>
          <w:rFonts w:ascii="Franklin Gothic Book" w:hAnsi="Franklin Gothic Book"/>
        </w:rPr>
        <w:t>Участник</w:t>
      </w:r>
      <w:r w:rsidRPr="00BC416C">
        <w:rPr>
          <w:rFonts w:ascii="Franklin Gothic Book" w:hAnsi="Franklin Gothic Book"/>
        </w:rPr>
        <w:t xml:space="preserve"> закупки.</w:t>
      </w:r>
    </w:p>
    <w:p w14:paraId="5C4A5D4A" w14:textId="77777777" w:rsidR="00C41A4B" w:rsidRPr="004E032F" w:rsidRDefault="009C3DA9" w:rsidP="008F4775">
      <w:pPr>
        <w:pStyle w:val="afff8"/>
        <w:numPr>
          <w:ilvl w:val="1"/>
          <w:numId w:val="10"/>
        </w:numPr>
        <w:spacing w:before="60"/>
        <w:jc w:val="both"/>
        <w:rPr>
          <w:rFonts w:ascii="Franklin Gothic Book" w:hAnsi="Franklin Gothic Book"/>
          <w:color w:val="FF0000"/>
        </w:rPr>
      </w:pPr>
      <w:r w:rsidRPr="00BC416C">
        <w:rPr>
          <w:rFonts w:ascii="Franklin Gothic Book" w:hAnsi="Franklin Gothic Book"/>
          <w:b/>
        </w:rPr>
        <w:t xml:space="preserve">Документы, составляющие </w:t>
      </w:r>
      <w:r w:rsidR="003F7A07">
        <w:rPr>
          <w:rFonts w:ascii="Franklin Gothic Book" w:hAnsi="Franklin Gothic Book"/>
          <w:b/>
        </w:rPr>
        <w:t>котировочную заявку</w:t>
      </w:r>
      <w:r w:rsidRPr="00BC416C">
        <w:rPr>
          <w:rFonts w:ascii="Franklin Gothic Book" w:hAnsi="Franklin Gothic Book"/>
          <w:b/>
        </w:rPr>
        <w:t>:</w:t>
      </w:r>
    </w:p>
    <w:p w14:paraId="2BE9BFDE" w14:textId="6F5DD8FC" w:rsidR="00EE333B" w:rsidRPr="00EE333B" w:rsidRDefault="008B4B42" w:rsidP="008F4775">
      <w:pPr>
        <w:pStyle w:val="afff8"/>
        <w:numPr>
          <w:ilvl w:val="2"/>
          <w:numId w:val="10"/>
        </w:numPr>
        <w:jc w:val="both"/>
        <w:rPr>
          <w:rFonts w:ascii="Franklin Gothic Book" w:hAnsi="Franklin Gothic Book"/>
        </w:rPr>
      </w:pPr>
      <w:r>
        <w:rPr>
          <w:rFonts w:ascii="Franklin Gothic Book" w:hAnsi="Franklin Gothic Book"/>
          <w:bCs/>
          <w:iCs/>
        </w:rPr>
        <w:t xml:space="preserve">Заявка, которую представляет </w:t>
      </w:r>
      <w:r w:rsidR="006D4F37">
        <w:rPr>
          <w:rFonts w:ascii="Franklin Gothic Book" w:hAnsi="Franklin Gothic Book"/>
          <w:bCs/>
          <w:iCs/>
        </w:rPr>
        <w:t>Участник</w:t>
      </w:r>
      <w:r>
        <w:rPr>
          <w:rFonts w:ascii="Franklin Gothic Book" w:hAnsi="Franklin Gothic Book"/>
          <w:bCs/>
          <w:iCs/>
        </w:rPr>
        <w:t xml:space="preserve"> закупки</w:t>
      </w:r>
      <w:r w:rsidR="00EE333B" w:rsidRPr="00EE333B">
        <w:rPr>
          <w:rFonts w:ascii="Franklin Gothic Book" w:hAnsi="Franklin Gothic Book"/>
          <w:bCs/>
          <w:iCs/>
        </w:rPr>
        <w:t xml:space="preserve">, в соответствии с настоящей </w:t>
      </w:r>
      <w:r w:rsidR="003F7A07">
        <w:rPr>
          <w:rFonts w:ascii="Franklin Gothic Book" w:hAnsi="Franklin Gothic Book"/>
          <w:bCs/>
          <w:iCs/>
        </w:rPr>
        <w:t>Котировочн</w:t>
      </w:r>
      <w:r w:rsidR="00A60C2A">
        <w:rPr>
          <w:rFonts w:ascii="Franklin Gothic Book" w:hAnsi="Franklin Gothic Book"/>
          <w:bCs/>
          <w:iCs/>
        </w:rPr>
        <w:t xml:space="preserve">ой </w:t>
      </w:r>
      <w:r w:rsidR="003F7A07">
        <w:rPr>
          <w:rFonts w:ascii="Franklin Gothic Book" w:hAnsi="Franklin Gothic Book"/>
          <w:bCs/>
          <w:iCs/>
        </w:rPr>
        <w:t>документацией</w:t>
      </w:r>
      <w:r w:rsidR="00EE333B" w:rsidRPr="00EE333B">
        <w:rPr>
          <w:rFonts w:ascii="Franklin Gothic Book" w:hAnsi="Franklin Gothic Book"/>
          <w:bCs/>
          <w:iCs/>
        </w:rPr>
        <w:t>, должна быть подготовлена в соответствии с описью по фо</w:t>
      </w:r>
      <w:r w:rsidR="00EE333B">
        <w:rPr>
          <w:rFonts w:ascii="Franklin Gothic Book" w:hAnsi="Franklin Gothic Book"/>
          <w:bCs/>
          <w:iCs/>
        </w:rPr>
        <w:t>рмам, представленным в разделе 5</w:t>
      </w:r>
      <w:r w:rsidR="00EE333B" w:rsidRPr="00EE333B">
        <w:rPr>
          <w:rFonts w:ascii="Franklin Gothic Book" w:hAnsi="Franklin Gothic Book"/>
          <w:bCs/>
          <w:iCs/>
        </w:rPr>
        <w:t>, и содержать следующие документы:</w:t>
      </w:r>
    </w:p>
    <w:p w14:paraId="41727546" w14:textId="77777777" w:rsidR="004560B3" w:rsidRPr="004560B3" w:rsidRDefault="004560B3" w:rsidP="00A13E8A">
      <w:pPr>
        <w:pStyle w:val="afff8"/>
        <w:numPr>
          <w:ilvl w:val="2"/>
          <w:numId w:val="16"/>
        </w:numPr>
        <w:jc w:val="both"/>
        <w:rPr>
          <w:rFonts w:ascii="Franklin Gothic Book" w:hAnsi="Franklin Gothic Book"/>
        </w:rPr>
      </w:pPr>
      <w:r w:rsidRPr="004560B3">
        <w:rPr>
          <w:rFonts w:ascii="Franklin Gothic Book" w:hAnsi="Franklin Gothic Book"/>
          <w:bCs/>
          <w:iCs/>
        </w:rPr>
        <w:t>Опись</w:t>
      </w:r>
      <w:r w:rsidR="00EA4674" w:rsidRPr="004560B3">
        <w:rPr>
          <w:rFonts w:ascii="Franklin Gothic Book" w:hAnsi="Franklin Gothic Book"/>
          <w:bCs/>
          <w:iCs/>
        </w:rPr>
        <w:t xml:space="preserve"> документов, представляемых для участия в </w:t>
      </w:r>
      <w:r w:rsidRPr="004560B3">
        <w:rPr>
          <w:rFonts w:ascii="Franklin Gothic Book" w:hAnsi="Franklin Gothic Book"/>
          <w:bCs/>
          <w:iCs/>
        </w:rPr>
        <w:t xml:space="preserve">закупке </w:t>
      </w:r>
      <w:r w:rsidR="009670B7">
        <w:rPr>
          <w:rFonts w:ascii="Franklin Gothic Book" w:hAnsi="Franklin Gothic Book"/>
          <w:bCs/>
          <w:iCs/>
        </w:rPr>
        <w:t>- форма 1;</w:t>
      </w:r>
    </w:p>
    <w:p w14:paraId="5F09DF29" w14:textId="21F9C79C" w:rsidR="00C41A4B" w:rsidRPr="00C41A4B" w:rsidRDefault="003F7A07" w:rsidP="00A13E8A">
      <w:pPr>
        <w:pStyle w:val="afff8"/>
        <w:numPr>
          <w:ilvl w:val="2"/>
          <w:numId w:val="16"/>
        </w:numPr>
        <w:jc w:val="both"/>
        <w:rPr>
          <w:rFonts w:ascii="Franklin Gothic Book" w:hAnsi="Franklin Gothic Book"/>
        </w:rPr>
      </w:pPr>
      <w:r>
        <w:rPr>
          <w:rFonts w:ascii="Franklin Gothic Book" w:hAnsi="Franklin Gothic Book"/>
        </w:rPr>
        <w:t>Котировочная заявка</w:t>
      </w:r>
      <w:r w:rsidR="00FD2947" w:rsidRPr="00FD2947">
        <w:rPr>
          <w:rFonts w:ascii="Franklin Gothic Book" w:hAnsi="Franklin Gothic Book"/>
        </w:rPr>
        <w:t xml:space="preserve"> - форма </w:t>
      </w:r>
      <w:r w:rsidR="004560B3">
        <w:rPr>
          <w:rFonts w:ascii="Franklin Gothic Book" w:hAnsi="Franklin Gothic Book"/>
        </w:rPr>
        <w:t>2</w:t>
      </w:r>
      <w:r w:rsidR="00FD2947" w:rsidRPr="00FD2947">
        <w:rPr>
          <w:rFonts w:ascii="Franklin Gothic Book" w:hAnsi="Franklin Gothic Book"/>
        </w:rPr>
        <w:t>;</w:t>
      </w:r>
    </w:p>
    <w:p w14:paraId="18C314D8" w14:textId="77777777" w:rsidR="00FD2947" w:rsidRPr="00FD2947" w:rsidRDefault="00A4364B" w:rsidP="00A13E8A">
      <w:pPr>
        <w:pStyle w:val="afff8"/>
        <w:numPr>
          <w:ilvl w:val="2"/>
          <w:numId w:val="16"/>
        </w:numPr>
        <w:jc w:val="both"/>
        <w:rPr>
          <w:rFonts w:ascii="Franklin Gothic Book" w:hAnsi="Franklin Gothic Book"/>
        </w:rPr>
      </w:pPr>
      <w:r w:rsidRPr="00A4364B">
        <w:rPr>
          <w:rFonts w:ascii="Franklin Gothic Book" w:hAnsi="Franklin Gothic Book"/>
        </w:rPr>
        <w:t>Финансово-коммерческое предложение (</w:t>
      </w:r>
      <w:r w:rsidRPr="00A4364B">
        <w:rPr>
          <w:rFonts w:ascii="Franklin Gothic Book" w:hAnsi="Franklin Gothic Book"/>
          <w:i/>
        </w:rPr>
        <w:t>структура предлагаемой цены</w:t>
      </w:r>
      <w:r w:rsidRPr="00A4364B">
        <w:rPr>
          <w:rFonts w:ascii="Franklin Gothic Book" w:hAnsi="Franklin Gothic Book"/>
        </w:rPr>
        <w:t>) – форма 3;</w:t>
      </w:r>
    </w:p>
    <w:p w14:paraId="0F0359FE" w14:textId="77777777" w:rsidR="00FD2947" w:rsidRDefault="004560B3" w:rsidP="00A13E8A">
      <w:pPr>
        <w:pStyle w:val="afff8"/>
        <w:numPr>
          <w:ilvl w:val="2"/>
          <w:numId w:val="16"/>
        </w:numPr>
        <w:jc w:val="both"/>
        <w:rPr>
          <w:rFonts w:ascii="Franklin Gothic Book" w:hAnsi="Franklin Gothic Book"/>
        </w:rPr>
      </w:pPr>
      <w:r>
        <w:rPr>
          <w:rFonts w:ascii="Franklin Gothic Book" w:hAnsi="Franklin Gothic Book"/>
        </w:rPr>
        <w:t>П</w:t>
      </w:r>
      <w:r w:rsidR="00FD2947" w:rsidRPr="00FD2947">
        <w:rPr>
          <w:rFonts w:ascii="Franklin Gothic Book" w:hAnsi="Franklin Gothic Book"/>
        </w:rPr>
        <w:t xml:space="preserve">одтверждение согласия с условиями договора – форма </w:t>
      </w:r>
      <w:r>
        <w:rPr>
          <w:rFonts w:ascii="Franklin Gothic Book" w:hAnsi="Franklin Gothic Book"/>
        </w:rPr>
        <w:t>4</w:t>
      </w:r>
      <w:r w:rsidR="00FD2947" w:rsidRPr="00FD2947">
        <w:rPr>
          <w:rFonts w:ascii="Franklin Gothic Book" w:hAnsi="Franklin Gothic Book"/>
        </w:rPr>
        <w:t>;</w:t>
      </w:r>
    </w:p>
    <w:p w14:paraId="0EA02F9B" w14:textId="77777777" w:rsidR="00FD67B4" w:rsidRPr="00FD67B4" w:rsidRDefault="004560B3" w:rsidP="00A13E8A">
      <w:pPr>
        <w:pStyle w:val="afff8"/>
        <w:numPr>
          <w:ilvl w:val="2"/>
          <w:numId w:val="16"/>
        </w:numPr>
        <w:jc w:val="both"/>
        <w:rPr>
          <w:rFonts w:ascii="Franklin Gothic Book" w:hAnsi="Franklin Gothic Book"/>
        </w:rPr>
      </w:pPr>
      <w:r>
        <w:rPr>
          <w:rFonts w:ascii="Franklin Gothic Book" w:hAnsi="Franklin Gothic Book"/>
        </w:rPr>
        <w:t>А</w:t>
      </w:r>
      <w:r w:rsidR="003F4375">
        <w:rPr>
          <w:rFonts w:ascii="Franklin Gothic Book" w:hAnsi="Franklin Gothic Book"/>
        </w:rPr>
        <w:t xml:space="preserve">нкета </w:t>
      </w:r>
      <w:r w:rsidR="006D4F37">
        <w:rPr>
          <w:rFonts w:ascii="Franklin Gothic Book" w:hAnsi="Franklin Gothic Book"/>
        </w:rPr>
        <w:t>Участник</w:t>
      </w:r>
      <w:r w:rsidR="003F4375">
        <w:rPr>
          <w:rFonts w:ascii="Franklin Gothic Book" w:hAnsi="Franklin Gothic Book"/>
        </w:rPr>
        <w:t>а</w:t>
      </w:r>
      <w:r w:rsidR="00632A47">
        <w:rPr>
          <w:rFonts w:ascii="Franklin Gothic Book" w:hAnsi="Franklin Gothic Book"/>
          <w:lang w:val="en-US"/>
        </w:rPr>
        <w:t xml:space="preserve"> </w:t>
      </w:r>
      <w:r w:rsidR="00632A47">
        <w:rPr>
          <w:rFonts w:ascii="Franklin Gothic Book" w:hAnsi="Franklin Gothic Book"/>
        </w:rPr>
        <w:t>закупки</w:t>
      </w:r>
      <w:r w:rsidR="003F4375">
        <w:rPr>
          <w:rFonts w:ascii="Franklin Gothic Book" w:hAnsi="Franklin Gothic Book"/>
        </w:rPr>
        <w:t xml:space="preserve"> – форма </w:t>
      </w:r>
      <w:r>
        <w:rPr>
          <w:rFonts w:ascii="Franklin Gothic Book" w:hAnsi="Franklin Gothic Book"/>
        </w:rPr>
        <w:t>5</w:t>
      </w:r>
      <w:r w:rsidR="003F4375">
        <w:rPr>
          <w:rFonts w:ascii="Franklin Gothic Book" w:hAnsi="Franklin Gothic Book"/>
        </w:rPr>
        <w:t>;</w:t>
      </w:r>
    </w:p>
    <w:p w14:paraId="1CF1E447" w14:textId="77777777" w:rsidR="003B067E" w:rsidRPr="003B067E" w:rsidRDefault="00EE333B" w:rsidP="00A13E8A">
      <w:pPr>
        <w:pStyle w:val="afff8"/>
        <w:numPr>
          <w:ilvl w:val="2"/>
          <w:numId w:val="16"/>
        </w:numPr>
        <w:jc w:val="both"/>
        <w:rPr>
          <w:rFonts w:ascii="Franklin Gothic Book" w:hAnsi="Franklin Gothic Book"/>
        </w:rPr>
      </w:pPr>
      <w:r>
        <w:rPr>
          <w:rFonts w:ascii="Franklin Gothic Book" w:hAnsi="Franklin Gothic Book"/>
        </w:rPr>
        <w:t>К</w:t>
      </w:r>
      <w:r w:rsidR="003B067E" w:rsidRPr="003B067E">
        <w:rPr>
          <w:rFonts w:ascii="Franklin Gothic Book" w:hAnsi="Franklin Gothic Book"/>
        </w:rPr>
        <w:t>опии бухгалтерского баланса (форма №1 по ОКУД) и отчета о прибылях и убытках (форма №2 по ОКУД) за последний отчетный период, с подтверждением налоговой инспекцией о получении;</w:t>
      </w:r>
    </w:p>
    <w:p w14:paraId="06CF4533" w14:textId="77777777" w:rsidR="00F63C84" w:rsidRDefault="00EE333B" w:rsidP="00A13E8A">
      <w:pPr>
        <w:pStyle w:val="afff8"/>
        <w:numPr>
          <w:ilvl w:val="2"/>
          <w:numId w:val="16"/>
        </w:numPr>
        <w:spacing w:before="60" w:after="60"/>
        <w:jc w:val="both"/>
        <w:rPr>
          <w:rFonts w:ascii="Franklin Gothic Book" w:hAnsi="Franklin Gothic Book"/>
        </w:rPr>
      </w:pPr>
      <w:r>
        <w:rPr>
          <w:rFonts w:ascii="Franklin Gothic Book" w:hAnsi="Franklin Gothic Book"/>
        </w:rPr>
        <w:t>К</w:t>
      </w:r>
      <w:r w:rsidR="00CF1BA9">
        <w:rPr>
          <w:rFonts w:ascii="Franklin Gothic Book" w:hAnsi="Franklin Gothic Book"/>
        </w:rPr>
        <w:t xml:space="preserve">опия </w:t>
      </w:r>
      <w:r w:rsidR="00F63C84" w:rsidRPr="00F63C84">
        <w:rPr>
          <w:rFonts w:ascii="Franklin Gothic Book" w:hAnsi="Franklin Gothic Book"/>
        </w:rPr>
        <w:t xml:space="preserve">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w:t>
      </w:r>
      <w:r w:rsidR="006D4F37">
        <w:rPr>
          <w:rFonts w:ascii="Franklin Gothic Book" w:hAnsi="Franklin Gothic Book"/>
        </w:rPr>
        <w:t>Участником</w:t>
      </w:r>
      <w:r w:rsidR="00F63C84" w:rsidRPr="00F63C84">
        <w:rPr>
          <w:rFonts w:ascii="Franklin Gothic Book" w:hAnsi="Franklin Gothic Book"/>
        </w:rPr>
        <w:t xml:space="preserve"> закупки и  полученная не ранее чем за тридцать календарных дней до даты  размещения на официальном сайте извещения о проведении закупки;</w:t>
      </w:r>
    </w:p>
    <w:p w14:paraId="589E5AFE" w14:textId="77777777" w:rsidR="00D25356" w:rsidRPr="00460C2C" w:rsidRDefault="00D25356"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Копия документа выданного налоговым органом свидетельства о регистрации юридического лица/индивидуального предпринимателя в ЕГРЮЛ/ЕГРИП или свидетельства о внесении в ЕГРЮЛ записи о юридическом лице, зарегистрированным до 01.07.2002 г., заверенная Участником закупки;</w:t>
      </w:r>
    </w:p>
    <w:p w14:paraId="4E159538"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К</w:t>
      </w:r>
      <w:r w:rsidR="00F63C84" w:rsidRPr="00460C2C">
        <w:rPr>
          <w:rFonts w:ascii="Franklin Gothic Book" w:hAnsi="Franklin Gothic Book"/>
          <w:color w:val="000000" w:themeColor="text1"/>
        </w:rPr>
        <w:t xml:space="preserve">опия свидетельства о постановке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 xml:space="preserve">а закупки на налоговый учет,  заверенная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w:t>
      </w:r>
    </w:p>
    <w:p w14:paraId="2D0A621B"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З</w:t>
      </w:r>
      <w:r w:rsidR="00F63C84" w:rsidRPr="00460C2C">
        <w:rPr>
          <w:rFonts w:ascii="Franklin Gothic Book" w:hAnsi="Franklin Gothic Book"/>
          <w:color w:val="000000" w:themeColor="text1"/>
        </w:rPr>
        <w:t xml:space="preserve">аверенная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 копия уведомления о возможности применения  упрощенной системы налогообложения (для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 xml:space="preserve">ов, применяющих ее); </w:t>
      </w:r>
    </w:p>
    <w:p w14:paraId="02627AB5"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З</w:t>
      </w:r>
      <w:r w:rsidR="00F63C84" w:rsidRPr="00460C2C">
        <w:rPr>
          <w:rFonts w:ascii="Franklin Gothic Book" w:hAnsi="Franklin Gothic Book"/>
          <w:color w:val="000000" w:themeColor="text1"/>
        </w:rPr>
        <w:t xml:space="preserve">аверенные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 копии учредительных документов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а, юридического лица (устав, изменения в устав</w:t>
      </w:r>
      <w:r w:rsidR="009670B7" w:rsidRPr="00460C2C">
        <w:rPr>
          <w:rFonts w:ascii="Franklin Gothic Book" w:hAnsi="Franklin Gothic Book"/>
          <w:color w:val="000000" w:themeColor="text1"/>
        </w:rPr>
        <w:t xml:space="preserve"> в полном объеме</w:t>
      </w:r>
      <w:r w:rsidR="00F63C84" w:rsidRPr="00460C2C">
        <w:rPr>
          <w:rFonts w:ascii="Franklin Gothic Book" w:hAnsi="Franklin Gothic Book"/>
          <w:color w:val="000000" w:themeColor="text1"/>
        </w:rPr>
        <w:t xml:space="preserve">); </w:t>
      </w:r>
    </w:p>
    <w:p w14:paraId="170A1D84"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В</w:t>
      </w:r>
      <w:r w:rsidR="00F63C84" w:rsidRPr="00460C2C">
        <w:rPr>
          <w:rFonts w:ascii="Franklin Gothic Book" w:hAnsi="Franklin Gothic Book"/>
          <w:color w:val="000000" w:themeColor="text1"/>
        </w:rPr>
        <w:t xml:space="preserve"> отношении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а закупки являющегося физическим лицом: копии документов, удостоверяющих личность (копия паспорта);</w:t>
      </w:r>
    </w:p>
    <w:p w14:paraId="7A1B076D" w14:textId="77777777" w:rsidR="00D25356" w:rsidRPr="00460C2C" w:rsidRDefault="00D25356"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Копия справки выданной налоговым органом об отсутствии просроченной задолженности по уплате налогов и обязательных платежей;</w:t>
      </w:r>
    </w:p>
    <w:p w14:paraId="79F8D376" w14:textId="77777777" w:rsidR="00F63C84" w:rsidRPr="00F63C84" w:rsidRDefault="00EE333B" w:rsidP="00A13E8A">
      <w:pPr>
        <w:pStyle w:val="afff8"/>
        <w:numPr>
          <w:ilvl w:val="2"/>
          <w:numId w:val="16"/>
        </w:numPr>
        <w:spacing w:before="60" w:after="60"/>
        <w:jc w:val="both"/>
        <w:rPr>
          <w:rFonts w:ascii="Franklin Gothic Book" w:hAnsi="Franklin Gothic Book"/>
        </w:rPr>
      </w:pPr>
      <w:r>
        <w:rPr>
          <w:rFonts w:ascii="Franklin Gothic Book" w:hAnsi="Franklin Gothic Book"/>
        </w:rPr>
        <w:t>Д</w:t>
      </w:r>
      <w:r w:rsidR="00F63C84" w:rsidRPr="00F63C84">
        <w:rPr>
          <w:rFonts w:ascii="Franklin Gothic Book" w:hAnsi="Franklin Gothic Book"/>
        </w:rPr>
        <w:t xml:space="preserve">окумент, подтверждающий полномочия лица на осуществление действий от имени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xml:space="preserve">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без доверенности. В случае, если от имени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xml:space="preserve"> действует иное лицо, подлежит предоставлению  доверенность на осуществление действий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заверенная печатью </w:t>
      </w:r>
      <w:r w:rsidR="00427879" w:rsidRPr="00427879">
        <w:rPr>
          <w:rFonts w:ascii="Franklin Gothic Book" w:hAnsi="Franklin Gothic Book"/>
        </w:rPr>
        <w:t xml:space="preserve">(при ее наличии) </w:t>
      </w:r>
      <w:r w:rsidR="00F63C84" w:rsidRPr="00F63C84">
        <w:rPr>
          <w:rFonts w:ascii="Franklin Gothic Book" w:hAnsi="Franklin Gothic Book"/>
        </w:rPr>
        <w:t xml:space="preserve">и подписанная руководителем </w:t>
      </w:r>
      <w:r w:rsidR="006D4F37">
        <w:rPr>
          <w:rFonts w:ascii="Franklin Gothic Book" w:hAnsi="Franklin Gothic Book"/>
        </w:rPr>
        <w:t>Участник</w:t>
      </w:r>
      <w:r w:rsidR="00F63C84" w:rsidRPr="00F63C84">
        <w:rPr>
          <w:rFonts w:ascii="Franklin Gothic Book" w:hAnsi="Franklin Gothic Book"/>
        </w:rPr>
        <w:t xml:space="preserve">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предоставляется документ, подтверждающий полномочия такого л</w:t>
      </w:r>
      <w:r w:rsidR="00F63C84">
        <w:rPr>
          <w:rFonts w:ascii="Franklin Gothic Book" w:hAnsi="Franklin Gothic Book"/>
        </w:rPr>
        <w:t>ица.</w:t>
      </w:r>
      <w:r w:rsidR="00F63C84" w:rsidRPr="00F63C84">
        <w:rPr>
          <w:rFonts w:ascii="Franklin Gothic Book" w:hAnsi="Franklin Gothic Book"/>
        </w:rPr>
        <w:t xml:space="preserve"> </w:t>
      </w:r>
    </w:p>
    <w:p w14:paraId="59D5413D" w14:textId="77777777" w:rsidR="00F63C84" w:rsidRDefault="00F63C84" w:rsidP="00A13E8A">
      <w:pPr>
        <w:pStyle w:val="afff8"/>
        <w:numPr>
          <w:ilvl w:val="2"/>
          <w:numId w:val="16"/>
        </w:numPr>
        <w:spacing w:before="60" w:after="60"/>
        <w:jc w:val="both"/>
        <w:rPr>
          <w:rFonts w:ascii="Franklin Gothic Book" w:hAnsi="Franklin Gothic Book"/>
        </w:rPr>
      </w:pPr>
      <w:r w:rsidRPr="00F63C84">
        <w:rPr>
          <w:rFonts w:ascii="Franklin Gothic Book" w:hAnsi="Franklin Gothic Book"/>
        </w:rPr>
        <w:t>В случае, если в качестве едино</w:t>
      </w:r>
      <w:r>
        <w:rPr>
          <w:rFonts w:ascii="Franklin Gothic Book" w:hAnsi="Franklin Gothic Book"/>
        </w:rPr>
        <w:t xml:space="preserve">личного исполнительного органа </w:t>
      </w:r>
      <w:r w:rsidR="006D4F37">
        <w:rPr>
          <w:rFonts w:ascii="Franklin Gothic Book" w:hAnsi="Franklin Gothic Book"/>
        </w:rPr>
        <w:t>Участник</w:t>
      </w:r>
      <w:r w:rsidRPr="00F63C84">
        <w:rPr>
          <w:rFonts w:ascii="Franklin Gothic Book" w:hAnsi="Franklin Gothic Book"/>
        </w:rPr>
        <w:t>а</w:t>
      </w:r>
      <w:r>
        <w:rPr>
          <w:rFonts w:ascii="Franklin Gothic Book" w:hAnsi="Franklin Gothic Book"/>
        </w:rPr>
        <w:t xml:space="preserve"> закупки</w:t>
      </w:r>
      <w:r w:rsidRPr="00F63C84">
        <w:rPr>
          <w:rFonts w:ascii="Franklin Gothic Book" w:hAnsi="Franklin Gothic Book"/>
        </w:rPr>
        <w:t xml:space="preserve"> выступает управляющий или управляющая организация, </w:t>
      </w:r>
      <w:r w:rsidR="006D4F37">
        <w:rPr>
          <w:rFonts w:ascii="Franklin Gothic Book" w:hAnsi="Franklin Gothic Book"/>
        </w:rPr>
        <w:t>Участник</w:t>
      </w:r>
      <w:r w:rsidRPr="00F63C84">
        <w:rPr>
          <w:rFonts w:ascii="Franklin Gothic Book" w:hAnsi="Franklin Gothic Book"/>
        </w:rPr>
        <w:t xml:space="preserve">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w:t>
      </w:r>
      <w:r w:rsidR="006D4F37">
        <w:rPr>
          <w:rFonts w:ascii="Franklin Gothic Book" w:hAnsi="Franklin Gothic Book"/>
        </w:rPr>
        <w:t>Участник</w:t>
      </w:r>
      <w:r w:rsidRPr="00F63C84">
        <w:rPr>
          <w:rFonts w:ascii="Franklin Gothic Book" w:hAnsi="Franklin Gothic Book"/>
        </w:rPr>
        <w:t>а о передаче полномочий и указанные выше документы, подтверждающие правоспособность управляющего (управляющей компании).</w:t>
      </w:r>
    </w:p>
    <w:p w14:paraId="6534A63D" w14:textId="77777777" w:rsidR="009670B7" w:rsidRPr="00112175" w:rsidRDefault="008B4B42" w:rsidP="00A13E8A">
      <w:pPr>
        <w:pStyle w:val="afff8"/>
        <w:numPr>
          <w:ilvl w:val="2"/>
          <w:numId w:val="16"/>
        </w:numPr>
        <w:jc w:val="both"/>
        <w:rPr>
          <w:rFonts w:ascii="Franklin Gothic Book" w:hAnsi="Franklin Gothic Book"/>
        </w:rPr>
      </w:pPr>
      <w:r>
        <w:rPr>
          <w:rFonts w:ascii="Franklin Gothic Book" w:hAnsi="Franklin Gothic Book"/>
        </w:rPr>
        <w:t>Р</w:t>
      </w:r>
      <w:r w:rsidR="009670B7" w:rsidRPr="009670B7">
        <w:rPr>
          <w:rFonts w:ascii="Franklin Gothic Book" w:hAnsi="Franklin Gothic Book"/>
        </w:rPr>
        <w:t xml:space="preserve">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w:t>
      </w:r>
      <w:r w:rsidR="006D4F37">
        <w:rPr>
          <w:rFonts w:ascii="Franklin Gothic Book" w:hAnsi="Franklin Gothic Book"/>
        </w:rPr>
        <w:t>Участник</w:t>
      </w:r>
      <w:r w:rsidR="009670B7" w:rsidRPr="009670B7">
        <w:rPr>
          <w:rFonts w:ascii="Franklin Gothic Book" w:hAnsi="Franklin Gothic Book"/>
        </w:rPr>
        <w:t>а  закупки поставка товаров, выполнение работ, ока</w:t>
      </w:r>
      <w:r w:rsidR="009670B7" w:rsidRPr="00112175">
        <w:rPr>
          <w:rFonts w:ascii="Franklin Gothic Book" w:hAnsi="Franklin Gothic Book"/>
        </w:rPr>
        <w:t xml:space="preserve">зание услуг, являющихся предметом договора,  являются крупной сделкой или письмо, подписанное </w:t>
      </w:r>
      <w:r w:rsidR="006D4F37" w:rsidRPr="00112175">
        <w:rPr>
          <w:rFonts w:ascii="Franklin Gothic Book" w:hAnsi="Franklin Gothic Book"/>
        </w:rPr>
        <w:t>Участником</w:t>
      </w:r>
      <w:r w:rsidR="009670B7" w:rsidRPr="00112175">
        <w:rPr>
          <w:rFonts w:ascii="Franklin Gothic Book" w:hAnsi="Franklin Gothic Book"/>
        </w:rPr>
        <w:t xml:space="preserve">  закупки, что поставка товаров, выполнение работ, оказание услуг, являющихся предметом договора,  не являются для данного </w:t>
      </w:r>
      <w:r w:rsidR="006D4F37" w:rsidRPr="00112175">
        <w:rPr>
          <w:rFonts w:ascii="Franklin Gothic Book" w:hAnsi="Franklin Gothic Book"/>
        </w:rPr>
        <w:t>Участник</w:t>
      </w:r>
      <w:r w:rsidR="009670B7" w:rsidRPr="00112175">
        <w:rPr>
          <w:rFonts w:ascii="Franklin Gothic Book" w:hAnsi="Franklin Gothic Book"/>
        </w:rPr>
        <w:t>а крупной сделкой.</w:t>
      </w:r>
    </w:p>
    <w:p w14:paraId="2FDA4D46" w14:textId="77777777" w:rsidR="00533A81" w:rsidRDefault="009670B7" w:rsidP="009A242A">
      <w:pPr>
        <w:pStyle w:val="afff8"/>
        <w:numPr>
          <w:ilvl w:val="2"/>
          <w:numId w:val="10"/>
        </w:numPr>
        <w:jc w:val="both"/>
        <w:rPr>
          <w:rFonts w:ascii="Franklin Gothic Book" w:hAnsi="Franklin Gothic Book"/>
        </w:rPr>
      </w:pPr>
      <w:r w:rsidRPr="00112175">
        <w:rPr>
          <w:rFonts w:ascii="Franklin Gothic Book" w:hAnsi="Franklin Gothic Book"/>
        </w:rPr>
        <w:t xml:space="preserve">Иностранные </w:t>
      </w:r>
      <w:r w:rsidR="006D4F37" w:rsidRPr="00112175">
        <w:rPr>
          <w:rFonts w:ascii="Franklin Gothic Book" w:hAnsi="Franklin Gothic Book"/>
        </w:rPr>
        <w:t>Участник</w:t>
      </w:r>
      <w:r w:rsidRPr="00112175">
        <w:rPr>
          <w:rFonts w:ascii="Franklin Gothic Book" w:hAnsi="Franklin Gothic Book"/>
        </w:rPr>
        <w:t>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два месяца до дня размещения на официальном сайте извещения о проведении закупки.</w:t>
      </w:r>
    </w:p>
    <w:p w14:paraId="64D34B79" w14:textId="77777777" w:rsidR="00FD2947" w:rsidRPr="00112175" w:rsidRDefault="00FD2947" w:rsidP="00EC16F6">
      <w:pPr>
        <w:pStyle w:val="afff8"/>
        <w:numPr>
          <w:ilvl w:val="0"/>
          <w:numId w:val="10"/>
        </w:numPr>
        <w:jc w:val="both"/>
        <w:rPr>
          <w:rFonts w:ascii="Franklin Gothic Book" w:hAnsi="Franklin Gothic Book"/>
          <w:b/>
        </w:rPr>
      </w:pPr>
      <w:r w:rsidRPr="00112175">
        <w:rPr>
          <w:rFonts w:ascii="Franklin Gothic Book" w:hAnsi="Franklin Gothic Book"/>
          <w:b/>
        </w:rPr>
        <w:t xml:space="preserve">Объем </w:t>
      </w:r>
      <w:r w:rsidR="00533A81" w:rsidRPr="00112175">
        <w:rPr>
          <w:rFonts w:ascii="Franklin Gothic Book" w:hAnsi="Franklin Gothic Book"/>
          <w:b/>
        </w:rPr>
        <w:t>поставки</w:t>
      </w:r>
      <w:r w:rsidR="0021264C" w:rsidRPr="00112175">
        <w:rPr>
          <w:rFonts w:ascii="Franklin Gothic Book" w:hAnsi="Franklin Gothic Book"/>
          <w:b/>
        </w:rPr>
        <w:t>.</w:t>
      </w:r>
    </w:p>
    <w:p w14:paraId="6ECD6E99" w14:textId="77777777" w:rsidR="005B5505" w:rsidRPr="005B5505" w:rsidRDefault="005B5505" w:rsidP="005B5505">
      <w:pPr>
        <w:jc w:val="center"/>
        <w:rPr>
          <w:rFonts w:ascii="Franklin Gothic Book" w:eastAsiaTheme="minorHAnsi" w:hAnsi="Franklin Gothic Book"/>
          <w:b/>
          <w:lang w:eastAsia="en-US"/>
        </w:rPr>
      </w:pPr>
      <w:r w:rsidRPr="005B5505">
        <w:rPr>
          <w:rFonts w:ascii="Franklin Gothic Book" w:eastAsiaTheme="minorHAnsi" w:hAnsi="Franklin Gothic Book"/>
          <w:b/>
          <w:lang w:eastAsia="en-US"/>
        </w:rPr>
        <w:t>ТЕХНИЧЕСКОЕ ЗАДАНИЕ</w:t>
      </w:r>
    </w:p>
    <w:p w14:paraId="5A18E774" w14:textId="77777777" w:rsidR="005B5505" w:rsidRPr="00167C51" w:rsidRDefault="005B5505" w:rsidP="005B5505">
      <w:pPr>
        <w:jc w:val="center"/>
        <w:rPr>
          <w:rFonts w:ascii="Franklin Gothic Book" w:eastAsiaTheme="minorHAnsi" w:hAnsi="Franklin Gothic Book"/>
          <w:b/>
          <w:lang w:eastAsia="en-US"/>
        </w:rPr>
      </w:pPr>
      <w:r w:rsidRPr="00167C51">
        <w:rPr>
          <w:rFonts w:ascii="Franklin Gothic Book" w:eastAsiaTheme="minorHAnsi" w:hAnsi="Franklin Gothic Book"/>
          <w:b/>
          <w:lang w:eastAsia="en-US"/>
        </w:rPr>
        <w:t>на поставку тентов «</w:t>
      </w:r>
      <w:proofErr w:type="spellStart"/>
      <w:r w:rsidRPr="00167C51">
        <w:rPr>
          <w:rFonts w:ascii="Franklin Gothic Book" w:eastAsiaTheme="minorHAnsi" w:hAnsi="Franklin Gothic Book"/>
          <w:b/>
          <w:lang w:eastAsia="en-US"/>
        </w:rPr>
        <w:t>Тарпаулин</w:t>
      </w:r>
      <w:proofErr w:type="spellEnd"/>
      <w:r w:rsidRPr="00167C51">
        <w:rPr>
          <w:rFonts w:ascii="Franklin Gothic Book" w:eastAsiaTheme="minorHAnsi" w:hAnsi="Franklin Gothic Book"/>
          <w:b/>
          <w:lang w:eastAsia="en-US"/>
        </w:rPr>
        <w:t>»</w:t>
      </w:r>
    </w:p>
    <w:tbl>
      <w:tblPr>
        <w:tblStyle w:val="290"/>
        <w:tblpPr w:leftFromText="180" w:rightFromText="180" w:vertAnchor="text" w:horzAnchor="margin" w:tblpXSpec="center" w:tblpY="167"/>
        <w:tblW w:w="10207" w:type="dxa"/>
        <w:tblLayout w:type="fixed"/>
        <w:tblLook w:val="04A0" w:firstRow="1" w:lastRow="0" w:firstColumn="1" w:lastColumn="0" w:noHBand="0" w:noVBand="1"/>
      </w:tblPr>
      <w:tblGrid>
        <w:gridCol w:w="534"/>
        <w:gridCol w:w="3118"/>
        <w:gridCol w:w="6555"/>
      </w:tblGrid>
      <w:tr w:rsidR="005B5505" w:rsidRPr="00167C51" w14:paraId="2CB55DF4" w14:textId="77777777" w:rsidTr="00294A20">
        <w:tc>
          <w:tcPr>
            <w:tcW w:w="534" w:type="dxa"/>
            <w:vAlign w:val="center"/>
          </w:tcPr>
          <w:p w14:paraId="0874415C" w14:textId="77777777" w:rsidR="005B5505" w:rsidRPr="00167C51" w:rsidRDefault="005B5505" w:rsidP="005B5505">
            <w:pPr>
              <w:rPr>
                <w:rFonts w:ascii="Franklin Gothic Book" w:hAnsi="Franklin Gothic Book"/>
                <w:b/>
              </w:rPr>
            </w:pPr>
            <w:r w:rsidRPr="00167C51">
              <w:rPr>
                <w:rFonts w:ascii="Franklin Gothic Book" w:hAnsi="Franklin Gothic Book"/>
                <w:b/>
              </w:rPr>
              <w:t>№ п/п</w:t>
            </w:r>
          </w:p>
        </w:tc>
        <w:tc>
          <w:tcPr>
            <w:tcW w:w="3118" w:type="dxa"/>
            <w:vAlign w:val="center"/>
          </w:tcPr>
          <w:p w14:paraId="6EFC0F55" w14:textId="77777777" w:rsidR="005B5505" w:rsidRPr="00167C51" w:rsidRDefault="005B5505" w:rsidP="005B5505">
            <w:pPr>
              <w:jc w:val="center"/>
              <w:rPr>
                <w:rFonts w:ascii="Franklin Gothic Book" w:hAnsi="Franklin Gothic Book"/>
                <w:b/>
              </w:rPr>
            </w:pPr>
            <w:r w:rsidRPr="00167C51">
              <w:rPr>
                <w:rFonts w:ascii="Franklin Gothic Book" w:hAnsi="Franklin Gothic Book"/>
                <w:b/>
              </w:rPr>
              <w:t>Наименование данных</w:t>
            </w:r>
          </w:p>
        </w:tc>
        <w:tc>
          <w:tcPr>
            <w:tcW w:w="6555" w:type="dxa"/>
            <w:vAlign w:val="center"/>
          </w:tcPr>
          <w:p w14:paraId="56E51076" w14:textId="77777777" w:rsidR="005B5505" w:rsidRPr="00167C51" w:rsidRDefault="005B5505" w:rsidP="005B5505">
            <w:pPr>
              <w:jc w:val="center"/>
              <w:rPr>
                <w:rFonts w:ascii="Franklin Gothic Book" w:hAnsi="Franklin Gothic Book"/>
                <w:b/>
              </w:rPr>
            </w:pPr>
            <w:r w:rsidRPr="00167C51">
              <w:rPr>
                <w:rFonts w:ascii="Franklin Gothic Book" w:hAnsi="Franklin Gothic Book"/>
                <w:b/>
              </w:rPr>
              <w:t>Основные данные и требования</w:t>
            </w:r>
          </w:p>
        </w:tc>
      </w:tr>
      <w:tr w:rsidR="005B5505" w:rsidRPr="00167C51" w14:paraId="58F997F2" w14:textId="77777777" w:rsidTr="00294A20">
        <w:tc>
          <w:tcPr>
            <w:tcW w:w="534" w:type="dxa"/>
            <w:vAlign w:val="center"/>
          </w:tcPr>
          <w:p w14:paraId="44E2205F" w14:textId="77777777" w:rsidR="005B5505" w:rsidRPr="00167C51" w:rsidRDefault="005B5505" w:rsidP="005B5505">
            <w:pPr>
              <w:numPr>
                <w:ilvl w:val="0"/>
                <w:numId w:val="39"/>
              </w:numPr>
              <w:ind w:left="0" w:firstLine="0"/>
              <w:contextualSpacing/>
              <w:rPr>
                <w:rFonts w:ascii="Franklin Gothic Book" w:hAnsi="Franklin Gothic Book"/>
              </w:rPr>
            </w:pPr>
          </w:p>
        </w:tc>
        <w:tc>
          <w:tcPr>
            <w:tcW w:w="3118" w:type="dxa"/>
            <w:vAlign w:val="center"/>
          </w:tcPr>
          <w:p w14:paraId="3200C856" w14:textId="77777777" w:rsidR="005B5505" w:rsidRPr="00167C51" w:rsidRDefault="005B5505" w:rsidP="005B5505">
            <w:pPr>
              <w:rPr>
                <w:rFonts w:ascii="Franklin Gothic Book" w:hAnsi="Franklin Gothic Book"/>
              </w:rPr>
            </w:pPr>
            <w:r w:rsidRPr="00167C51">
              <w:rPr>
                <w:rFonts w:ascii="Franklin Gothic Book" w:hAnsi="Franklin Gothic Book"/>
              </w:rPr>
              <w:t>Заказчик</w:t>
            </w:r>
          </w:p>
        </w:tc>
        <w:tc>
          <w:tcPr>
            <w:tcW w:w="6555" w:type="dxa"/>
            <w:vAlign w:val="center"/>
          </w:tcPr>
          <w:p w14:paraId="63124D54" w14:textId="77777777" w:rsidR="005B5505" w:rsidRPr="00167C51" w:rsidRDefault="005B5505" w:rsidP="005B5505">
            <w:pPr>
              <w:rPr>
                <w:rFonts w:ascii="Franklin Gothic Book" w:hAnsi="Franklin Gothic Book"/>
              </w:rPr>
            </w:pPr>
            <w:r w:rsidRPr="00167C51">
              <w:rPr>
                <w:rFonts w:ascii="Franklin Gothic Book" w:hAnsi="Franklin Gothic Book"/>
              </w:rPr>
              <w:t xml:space="preserve">Публичное акционерное общество </w:t>
            </w:r>
          </w:p>
          <w:p w14:paraId="502D714C" w14:textId="77777777" w:rsidR="005B5505" w:rsidRPr="00167C51" w:rsidRDefault="005B5505" w:rsidP="005B5505">
            <w:pPr>
              <w:rPr>
                <w:rFonts w:ascii="Franklin Gothic Book" w:hAnsi="Franklin Gothic Book"/>
              </w:rPr>
            </w:pPr>
            <w:r w:rsidRPr="00167C51">
              <w:rPr>
                <w:rFonts w:ascii="Franklin Gothic Book" w:hAnsi="Franklin Gothic Book"/>
              </w:rPr>
              <w:t>«Новороссийский морской торговый порт»</w:t>
            </w:r>
          </w:p>
          <w:p w14:paraId="7A604C05" w14:textId="77777777" w:rsidR="005B5505" w:rsidRPr="00167C51" w:rsidRDefault="005B5505" w:rsidP="005B5505">
            <w:pPr>
              <w:rPr>
                <w:rFonts w:ascii="Franklin Gothic Book" w:hAnsi="Franklin Gothic Book"/>
              </w:rPr>
            </w:pPr>
            <w:r w:rsidRPr="00167C51">
              <w:rPr>
                <w:rFonts w:ascii="Franklin Gothic Book" w:hAnsi="Franklin Gothic Book"/>
              </w:rPr>
              <w:t>Юридический адрес: 353901, г. Новороссийск, ул. Портовая, 14</w:t>
            </w:r>
          </w:p>
          <w:p w14:paraId="5B514CBB" w14:textId="77777777" w:rsidR="005B5505" w:rsidRPr="00167C51" w:rsidRDefault="005B5505" w:rsidP="005B5505">
            <w:pPr>
              <w:rPr>
                <w:rFonts w:ascii="Franklin Gothic Book" w:hAnsi="Franklin Gothic Book"/>
              </w:rPr>
            </w:pPr>
            <w:r w:rsidRPr="00167C51">
              <w:rPr>
                <w:rFonts w:ascii="Franklin Gothic Book" w:hAnsi="Franklin Gothic Book"/>
              </w:rPr>
              <w:t>Заявка управления технологии № 14889 от 14.11.2016г.</w:t>
            </w:r>
          </w:p>
        </w:tc>
      </w:tr>
      <w:tr w:rsidR="005B5505" w:rsidRPr="00167C51" w14:paraId="1E45A206" w14:textId="77777777" w:rsidTr="00294A20">
        <w:tc>
          <w:tcPr>
            <w:tcW w:w="534" w:type="dxa"/>
            <w:vAlign w:val="center"/>
          </w:tcPr>
          <w:p w14:paraId="7A46FBF9" w14:textId="77777777" w:rsidR="005B5505" w:rsidRPr="00167C51" w:rsidRDefault="005B5505" w:rsidP="005B5505">
            <w:pPr>
              <w:numPr>
                <w:ilvl w:val="0"/>
                <w:numId w:val="39"/>
              </w:numPr>
              <w:ind w:left="0" w:firstLine="0"/>
              <w:contextualSpacing/>
              <w:rPr>
                <w:rFonts w:ascii="Franklin Gothic Book" w:hAnsi="Franklin Gothic Book"/>
              </w:rPr>
            </w:pPr>
          </w:p>
        </w:tc>
        <w:tc>
          <w:tcPr>
            <w:tcW w:w="3118" w:type="dxa"/>
            <w:vAlign w:val="center"/>
          </w:tcPr>
          <w:p w14:paraId="103D703A" w14:textId="77777777" w:rsidR="005B5505" w:rsidRPr="00167C51" w:rsidRDefault="005B5505" w:rsidP="005B5505">
            <w:pPr>
              <w:rPr>
                <w:rFonts w:ascii="Franklin Gothic Book" w:hAnsi="Franklin Gothic Book"/>
              </w:rPr>
            </w:pPr>
            <w:r w:rsidRPr="00167C51">
              <w:rPr>
                <w:rFonts w:ascii="Franklin Gothic Book" w:hAnsi="Franklin Gothic Book"/>
              </w:rPr>
              <w:t>Непосредственное описание товаров, работ, услуг (функциональные характеристики и потребительские свойства)</w:t>
            </w:r>
          </w:p>
        </w:tc>
        <w:tc>
          <w:tcPr>
            <w:tcW w:w="6555" w:type="dxa"/>
            <w:vAlign w:val="center"/>
          </w:tcPr>
          <w:p w14:paraId="200722C9" w14:textId="77777777" w:rsidR="005B5505" w:rsidRPr="00167C51" w:rsidRDefault="005B5505" w:rsidP="005B5505">
            <w:pPr>
              <w:rPr>
                <w:rFonts w:ascii="Franklin Gothic Book" w:hAnsi="Franklin Gothic Book"/>
              </w:rPr>
            </w:pPr>
            <w:proofErr w:type="gramStart"/>
            <w:r w:rsidRPr="00167C51">
              <w:rPr>
                <w:rFonts w:ascii="Franklin Gothic Book" w:hAnsi="Franklin Gothic Book"/>
              </w:rPr>
              <w:t xml:space="preserve">Поставка </w:t>
            </w:r>
            <w:r w:rsidRPr="00167C51">
              <w:rPr>
                <w:rFonts w:ascii="Franklin Gothic Book" w:hAnsi="Franklin Gothic Book"/>
                <w:b/>
              </w:rPr>
              <w:t xml:space="preserve"> </w:t>
            </w:r>
            <w:r w:rsidRPr="00167C51">
              <w:rPr>
                <w:rFonts w:ascii="Franklin Gothic Book" w:hAnsi="Franklin Gothic Book"/>
              </w:rPr>
              <w:t>тентов</w:t>
            </w:r>
            <w:proofErr w:type="gramEnd"/>
            <w:r w:rsidRPr="00167C51">
              <w:rPr>
                <w:rFonts w:ascii="Franklin Gothic Book" w:hAnsi="Franklin Gothic Book"/>
              </w:rPr>
              <w:t xml:space="preserve"> «</w:t>
            </w:r>
            <w:proofErr w:type="spellStart"/>
            <w:r w:rsidRPr="00167C51">
              <w:rPr>
                <w:rFonts w:ascii="Franklin Gothic Book" w:hAnsi="Franklin Gothic Book"/>
              </w:rPr>
              <w:t>Тарпаулин</w:t>
            </w:r>
            <w:proofErr w:type="spellEnd"/>
            <w:r w:rsidRPr="00167C51">
              <w:rPr>
                <w:rFonts w:ascii="Franklin Gothic Book" w:hAnsi="Franklin Gothic Book"/>
              </w:rPr>
              <w:t xml:space="preserve">», размер 10х15м </w:t>
            </w:r>
          </w:p>
          <w:p w14:paraId="4CCE37F5" w14:textId="77777777" w:rsidR="005B5505" w:rsidRPr="00167C51" w:rsidRDefault="005B5505" w:rsidP="005B5505">
            <w:pPr>
              <w:rPr>
                <w:rFonts w:ascii="Franklin Gothic Book" w:hAnsi="Franklin Gothic Book"/>
              </w:rPr>
            </w:pPr>
            <w:r w:rsidRPr="00167C51">
              <w:rPr>
                <w:rFonts w:ascii="Franklin Gothic Book" w:hAnsi="Franklin Gothic Book"/>
              </w:rPr>
              <w:t xml:space="preserve">Материал: </w:t>
            </w:r>
            <w:proofErr w:type="spellStart"/>
            <w:r w:rsidRPr="00167C51">
              <w:rPr>
                <w:rFonts w:ascii="Franklin Gothic Book" w:hAnsi="Franklin Gothic Book"/>
              </w:rPr>
              <w:t>тарпаулин</w:t>
            </w:r>
            <w:proofErr w:type="spellEnd"/>
            <w:r w:rsidRPr="00167C51">
              <w:rPr>
                <w:rFonts w:ascii="Franklin Gothic Book" w:hAnsi="Franklin Gothic Book"/>
              </w:rPr>
              <w:t>, плотность 120г/м</w:t>
            </w:r>
            <w:r w:rsidRPr="00167C51">
              <w:rPr>
                <w:rFonts w:ascii="Franklin Gothic Book" w:hAnsi="Franklin Gothic Book"/>
                <w:vertAlign w:val="superscript"/>
              </w:rPr>
              <w:t>2</w:t>
            </w:r>
            <w:r w:rsidRPr="00167C51">
              <w:rPr>
                <w:rFonts w:ascii="Franklin Gothic Book" w:hAnsi="Franklin Gothic Book"/>
              </w:rPr>
              <w:t xml:space="preserve">, цвет зеленый, усиленный край, вид крепления - люверсы, шаг между люверсами 1000мм, </w:t>
            </w:r>
            <w:proofErr w:type="gramStart"/>
            <w:r w:rsidRPr="00167C51">
              <w:rPr>
                <w:rFonts w:ascii="Franklin Gothic Book" w:hAnsi="Franklin Gothic Book"/>
              </w:rPr>
              <w:t>внутренний  диаметр</w:t>
            </w:r>
            <w:proofErr w:type="gramEnd"/>
            <w:r w:rsidRPr="00167C51">
              <w:rPr>
                <w:rFonts w:ascii="Franklin Gothic Book" w:hAnsi="Franklin Gothic Book"/>
              </w:rPr>
              <w:t xml:space="preserve"> не менее 22 мм для продевания полипропиленового каната диаметром 19-20мм.</w:t>
            </w:r>
          </w:p>
        </w:tc>
      </w:tr>
      <w:tr w:rsidR="005B5505" w:rsidRPr="00167C51" w14:paraId="235B4724" w14:textId="77777777" w:rsidTr="00294A20">
        <w:tc>
          <w:tcPr>
            <w:tcW w:w="534" w:type="dxa"/>
            <w:vAlign w:val="center"/>
          </w:tcPr>
          <w:p w14:paraId="706588DC" w14:textId="77777777" w:rsidR="005B5505" w:rsidRPr="00167C51" w:rsidRDefault="005B5505" w:rsidP="005B5505">
            <w:pPr>
              <w:numPr>
                <w:ilvl w:val="0"/>
                <w:numId w:val="39"/>
              </w:numPr>
              <w:ind w:left="0" w:firstLine="0"/>
              <w:contextualSpacing/>
              <w:rPr>
                <w:rFonts w:ascii="Franklin Gothic Book" w:hAnsi="Franklin Gothic Book"/>
              </w:rPr>
            </w:pPr>
          </w:p>
        </w:tc>
        <w:tc>
          <w:tcPr>
            <w:tcW w:w="3118" w:type="dxa"/>
            <w:vAlign w:val="center"/>
          </w:tcPr>
          <w:p w14:paraId="0240411C" w14:textId="77777777" w:rsidR="005B5505" w:rsidRPr="00167C51" w:rsidRDefault="005B5505" w:rsidP="005B5505">
            <w:pPr>
              <w:rPr>
                <w:rFonts w:ascii="Franklin Gothic Book" w:hAnsi="Franklin Gothic Book"/>
              </w:rPr>
            </w:pPr>
            <w:r w:rsidRPr="00167C51">
              <w:rPr>
                <w:rFonts w:ascii="Franklin Gothic Book" w:hAnsi="Franklin Gothic Book"/>
              </w:rPr>
              <w:t>Место поставки товара</w:t>
            </w:r>
          </w:p>
        </w:tc>
        <w:tc>
          <w:tcPr>
            <w:tcW w:w="6555" w:type="dxa"/>
            <w:vAlign w:val="center"/>
          </w:tcPr>
          <w:p w14:paraId="760E72E9" w14:textId="77777777" w:rsidR="005B5505" w:rsidRPr="00167C51" w:rsidRDefault="005B5505" w:rsidP="005B5505">
            <w:pPr>
              <w:rPr>
                <w:rFonts w:ascii="Franklin Gothic Book" w:hAnsi="Franklin Gothic Book"/>
              </w:rPr>
            </w:pPr>
            <w:r w:rsidRPr="00167C51">
              <w:rPr>
                <w:rFonts w:ascii="Franklin Gothic Book" w:hAnsi="Franklin Gothic Book"/>
              </w:rPr>
              <w:t xml:space="preserve">Товар поставляется на склад Покупателя по адресу ул. Портовая 14 </w:t>
            </w:r>
          </w:p>
        </w:tc>
      </w:tr>
      <w:tr w:rsidR="005B5505" w:rsidRPr="00167C51" w14:paraId="57842C86" w14:textId="77777777" w:rsidTr="00294A20">
        <w:tc>
          <w:tcPr>
            <w:tcW w:w="534" w:type="dxa"/>
            <w:vAlign w:val="center"/>
          </w:tcPr>
          <w:p w14:paraId="7FC4E93F" w14:textId="77777777" w:rsidR="005B5505" w:rsidRPr="00167C51" w:rsidRDefault="005B5505" w:rsidP="005B5505">
            <w:pPr>
              <w:numPr>
                <w:ilvl w:val="0"/>
                <w:numId w:val="39"/>
              </w:numPr>
              <w:ind w:left="0" w:firstLine="0"/>
              <w:contextualSpacing/>
              <w:rPr>
                <w:rFonts w:ascii="Franklin Gothic Book" w:hAnsi="Franklin Gothic Book"/>
              </w:rPr>
            </w:pPr>
          </w:p>
        </w:tc>
        <w:tc>
          <w:tcPr>
            <w:tcW w:w="3118" w:type="dxa"/>
            <w:vAlign w:val="center"/>
          </w:tcPr>
          <w:p w14:paraId="4035066E" w14:textId="77777777" w:rsidR="005B5505" w:rsidRPr="00167C51" w:rsidRDefault="005B5505" w:rsidP="005B5505">
            <w:pPr>
              <w:rPr>
                <w:rFonts w:ascii="Franklin Gothic Book" w:hAnsi="Franklin Gothic Book"/>
              </w:rPr>
            </w:pPr>
            <w:r w:rsidRPr="00167C51">
              <w:rPr>
                <w:rFonts w:ascii="Franklin Gothic Book" w:hAnsi="Franklin Gothic Book"/>
              </w:rPr>
              <w:t>Требования к поставляемому товару по комплектации и качеству</w:t>
            </w:r>
          </w:p>
        </w:tc>
        <w:tc>
          <w:tcPr>
            <w:tcW w:w="6555" w:type="dxa"/>
            <w:vAlign w:val="center"/>
          </w:tcPr>
          <w:p w14:paraId="4D447D35" w14:textId="77777777" w:rsidR="005B5505" w:rsidRPr="00167C51" w:rsidRDefault="005B5505" w:rsidP="005B5505">
            <w:pPr>
              <w:rPr>
                <w:rFonts w:ascii="Franklin Gothic Book" w:hAnsi="Franklin Gothic Book"/>
              </w:rPr>
            </w:pPr>
            <w:r w:rsidRPr="00167C51">
              <w:rPr>
                <w:rFonts w:ascii="Franklin Gothic Book" w:hAnsi="Franklin Gothic Book"/>
              </w:rPr>
              <w:t xml:space="preserve"> Товар должен быть новым, ранее не использованным.</w:t>
            </w:r>
          </w:p>
        </w:tc>
      </w:tr>
      <w:tr w:rsidR="005B5505" w:rsidRPr="00167C51" w14:paraId="4BD2F762" w14:textId="77777777" w:rsidTr="00294A20">
        <w:tc>
          <w:tcPr>
            <w:tcW w:w="534" w:type="dxa"/>
            <w:vAlign w:val="center"/>
          </w:tcPr>
          <w:p w14:paraId="04ACFB75" w14:textId="77777777" w:rsidR="005B5505" w:rsidRPr="00167C51" w:rsidRDefault="005B5505" w:rsidP="005B5505">
            <w:pPr>
              <w:numPr>
                <w:ilvl w:val="0"/>
                <w:numId w:val="39"/>
              </w:numPr>
              <w:ind w:left="0" w:firstLine="0"/>
              <w:contextualSpacing/>
              <w:rPr>
                <w:rFonts w:ascii="Franklin Gothic Book" w:hAnsi="Franklin Gothic Book"/>
              </w:rPr>
            </w:pPr>
          </w:p>
        </w:tc>
        <w:tc>
          <w:tcPr>
            <w:tcW w:w="3118" w:type="dxa"/>
            <w:vAlign w:val="center"/>
          </w:tcPr>
          <w:p w14:paraId="7B3764C2" w14:textId="77777777" w:rsidR="005B5505" w:rsidRPr="00167C51" w:rsidRDefault="005B5505" w:rsidP="005B5505">
            <w:pPr>
              <w:rPr>
                <w:rFonts w:ascii="Franklin Gothic Book" w:hAnsi="Franklin Gothic Book"/>
              </w:rPr>
            </w:pPr>
            <w:r w:rsidRPr="00167C51">
              <w:rPr>
                <w:rFonts w:ascii="Franklin Gothic Book" w:hAnsi="Franklin Gothic Book"/>
              </w:rPr>
              <w:t>Объем поставляемых товаров</w:t>
            </w:r>
          </w:p>
        </w:tc>
        <w:tc>
          <w:tcPr>
            <w:tcW w:w="6555" w:type="dxa"/>
            <w:vAlign w:val="center"/>
          </w:tcPr>
          <w:tbl>
            <w:tblPr>
              <w:tblStyle w:val="290"/>
              <w:tblW w:w="9179" w:type="dxa"/>
              <w:tblLayout w:type="fixed"/>
              <w:tblLook w:val="04A0" w:firstRow="1" w:lastRow="0" w:firstColumn="1" w:lastColumn="0" w:noHBand="0" w:noVBand="1"/>
            </w:tblPr>
            <w:tblGrid>
              <w:gridCol w:w="4105"/>
              <w:gridCol w:w="1134"/>
              <w:gridCol w:w="3940"/>
            </w:tblGrid>
            <w:tr w:rsidR="005B5505" w:rsidRPr="00167C51" w14:paraId="319E3908" w14:textId="77777777" w:rsidTr="00294A20">
              <w:tc>
                <w:tcPr>
                  <w:tcW w:w="4105" w:type="dxa"/>
                </w:tcPr>
                <w:p w14:paraId="17215B98" w14:textId="77777777" w:rsidR="005B5505" w:rsidRPr="00167C51" w:rsidRDefault="005B5505" w:rsidP="00167C51">
                  <w:pPr>
                    <w:framePr w:hSpace="180" w:wrap="around" w:vAnchor="text" w:hAnchor="margin" w:xAlign="center" w:y="167"/>
                    <w:rPr>
                      <w:rFonts w:ascii="Franklin Gothic Book" w:hAnsi="Franklin Gothic Book"/>
                    </w:rPr>
                  </w:pPr>
                  <w:r w:rsidRPr="00167C51">
                    <w:rPr>
                      <w:rFonts w:ascii="Franklin Gothic Book" w:hAnsi="Franklin Gothic Book"/>
                    </w:rPr>
                    <w:t>Наименование</w:t>
                  </w:r>
                  <w:r w:rsidRPr="00167C51">
                    <w:rPr>
                      <w:rFonts w:ascii="Franklin Gothic Book" w:hAnsi="Franklin Gothic Book"/>
                    </w:rPr>
                    <w:tab/>
                  </w:r>
                </w:p>
              </w:tc>
              <w:tc>
                <w:tcPr>
                  <w:tcW w:w="1134" w:type="dxa"/>
                  <w:tcBorders>
                    <w:bottom w:val="single" w:sz="4" w:space="0" w:color="auto"/>
                  </w:tcBorders>
                </w:tcPr>
                <w:p w14:paraId="75C38618" w14:textId="77777777" w:rsidR="005B5505" w:rsidRPr="00167C51" w:rsidRDefault="005B5505" w:rsidP="00167C51">
                  <w:pPr>
                    <w:framePr w:hSpace="180" w:wrap="around" w:vAnchor="text" w:hAnchor="margin" w:xAlign="center" w:y="167"/>
                    <w:rPr>
                      <w:rFonts w:ascii="Franklin Gothic Book" w:hAnsi="Franklin Gothic Book"/>
                    </w:rPr>
                  </w:pPr>
                  <w:r w:rsidRPr="00167C51">
                    <w:rPr>
                      <w:rFonts w:ascii="Franklin Gothic Book" w:hAnsi="Franklin Gothic Book"/>
                    </w:rPr>
                    <w:t>Кол-во</w:t>
                  </w:r>
                </w:p>
              </w:tc>
              <w:tc>
                <w:tcPr>
                  <w:tcW w:w="3940" w:type="dxa"/>
                </w:tcPr>
                <w:p w14:paraId="68FC498B" w14:textId="77777777" w:rsidR="005B5505" w:rsidRPr="00167C51" w:rsidRDefault="005B5505" w:rsidP="00167C51">
                  <w:pPr>
                    <w:framePr w:hSpace="180" w:wrap="around" w:vAnchor="text" w:hAnchor="margin" w:xAlign="center" w:y="167"/>
                    <w:rPr>
                      <w:rFonts w:ascii="Franklin Gothic Book" w:hAnsi="Franklin Gothic Book"/>
                    </w:rPr>
                  </w:pPr>
                  <w:r w:rsidRPr="00167C51">
                    <w:rPr>
                      <w:rFonts w:ascii="Franklin Gothic Book" w:hAnsi="Franklin Gothic Book"/>
                    </w:rPr>
                    <w:t>Ед. изм.</w:t>
                  </w:r>
                </w:p>
              </w:tc>
            </w:tr>
            <w:tr w:rsidR="005B5505" w:rsidRPr="00167C51" w14:paraId="66A3C1F3" w14:textId="77777777" w:rsidTr="00294A20">
              <w:tc>
                <w:tcPr>
                  <w:tcW w:w="4105" w:type="dxa"/>
                  <w:tcBorders>
                    <w:bottom w:val="single" w:sz="4" w:space="0" w:color="auto"/>
                  </w:tcBorders>
                  <w:vAlign w:val="center"/>
                </w:tcPr>
                <w:p w14:paraId="1DFEB216" w14:textId="77777777" w:rsidR="005B5505" w:rsidRPr="00167C51" w:rsidRDefault="005B5505" w:rsidP="00167C51">
                  <w:pPr>
                    <w:framePr w:hSpace="180" w:wrap="around" w:vAnchor="text" w:hAnchor="margin" w:xAlign="center" w:y="167"/>
                    <w:rPr>
                      <w:rFonts w:ascii="Franklin Gothic Book" w:hAnsi="Franklin Gothic Book"/>
                    </w:rPr>
                  </w:pPr>
                  <w:r w:rsidRPr="00167C51">
                    <w:rPr>
                      <w:rFonts w:ascii="Franklin Gothic Book" w:hAnsi="Franklin Gothic Book"/>
                    </w:rPr>
                    <w:t>Тент «</w:t>
                  </w:r>
                  <w:proofErr w:type="spellStart"/>
                  <w:r w:rsidRPr="00167C51">
                    <w:rPr>
                      <w:rFonts w:ascii="Franklin Gothic Book" w:hAnsi="Franklin Gothic Book"/>
                    </w:rPr>
                    <w:t>Тарпаулин</w:t>
                  </w:r>
                  <w:proofErr w:type="spellEnd"/>
                  <w:r w:rsidRPr="00167C51">
                    <w:rPr>
                      <w:rFonts w:ascii="Franklin Gothic Book" w:hAnsi="Franklin Gothic Book"/>
                    </w:rPr>
                    <w:t>»</w:t>
                  </w:r>
                </w:p>
              </w:tc>
              <w:tc>
                <w:tcPr>
                  <w:tcW w:w="1134" w:type="dxa"/>
                  <w:tcBorders>
                    <w:top w:val="single" w:sz="4" w:space="0" w:color="auto"/>
                    <w:bottom w:val="single" w:sz="4" w:space="0" w:color="auto"/>
                  </w:tcBorders>
                </w:tcPr>
                <w:p w14:paraId="4F02C916" w14:textId="278EF738" w:rsidR="005B5505" w:rsidRPr="00167C51" w:rsidRDefault="005B5505" w:rsidP="00167C51">
                  <w:pPr>
                    <w:framePr w:hSpace="180" w:wrap="around" w:vAnchor="text" w:hAnchor="margin" w:xAlign="center" w:y="167"/>
                    <w:rPr>
                      <w:rFonts w:ascii="Franklin Gothic Book" w:hAnsi="Franklin Gothic Book"/>
                    </w:rPr>
                  </w:pPr>
                  <w:r w:rsidRPr="00167C51">
                    <w:rPr>
                      <w:rFonts w:ascii="Franklin Gothic Book" w:hAnsi="Franklin Gothic Book"/>
                    </w:rPr>
                    <w:t>60</w:t>
                  </w:r>
                </w:p>
              </w:tc>
              <w:tc>
                <w:tcPr>
                  <w:tcW w:w="3940" w:type="dxa"/>
                  <w:tcBorders>
                    <w:bottom w:val="single" w:sz="4" w:space="0" w:color="auto"/>
                  </w:tcBorders>
                </w:tcPr>
                <w:p w14:paraId="38E93BB1" w14:textId="77777777" w:rsidR="005B5505" w:rsidRPr="00167C51" w:rsidRDefault="005B5505" w:rsidP="00167C51">
                  <w:pPr>
                    <w:framePr w:hSpace="180" w:wrap="around" w:vAnchor="text" w:hAnchor="margin" w:xAlign="center" w:y="167"/>
                    <w:rPr>
                      <w:rFonts w:ascii="Franklin Gothic Book" w:hAnsi="Franklin Gothic Book"/>
                    </w:rPr>
                  </w:pPr>
                  <w:r w:rsidRPr="00167C51">
                    <w:rPr>
                      <w:rFonts w:ascii="Franklin Gothic Book" w:hAnsi="Franklin Gothic Book"/>
                    </w:rPr>
                    <w:t>шт.</w:t>
                  </w:r>
                </w:p>
              </w:tc>
            </w:tr>
          </w:tbl>
          <w:p w14:paraId="33548083" w14:textId="77777777" w:rsidR="005B5505" w:rsidRPr="00167C51" w:rsidRDefault="005B5505" w:rsidP="005B5505">
            <w:pPr>
              <w:rPr>
                <w:rFonts w:ascii="Franklin Gothic Book" w:hAnsi="Franklin Gothic Book"/>
                <w:i/>
              </w:rPr>
            </w:pPr>
          </w:p>
        </w:tc>
      </w:tr>
      <w:tr w:rsidR="005B5505" w:rsidRPr="00167C51" w14:paraId="79924772" w14:textId="77777777" w:rsidTr="00294A20">
        <w:tc>
          <w:tcPr>
            <w:tcW w:w="534" w:type="dxa"/>
            <w:vAlign w:val="center"/>
          </w:tcPr>
          <w:p w14:paraId="7769439D" w14:textId="77777777" w:rsidR="005B5505" w:rsidRPr="00167C51" w:rsidRDefault="005B5505" w:rsidP="005B5505">
            <w:pPr>
              <w:numPr>
                <w:ilvl w:val="0"/>
                <w:numId w:val="39"/>
              </w:numPr>
              <w:ind w:left="0" w:firstLine="0"/>
              <w:contextualSpacing/>
              <w:rPr>
                <w:rFonts w:ascii="Franklin Gothic Book" w:hAnsi="Franklin Gothic Book"/>
              </w:rPr>
            </w:pPr>
          </w:p>
        </w:tc>
        <w:tc>
          <w:tcPr>
            <w:tcW w:w="3118" w:type="dxa"/>
            <w:vAlign w:val="center"/>
          </w:tcPr>
          <w:p w14:paraId="1C53D626" w14:textId="77777777" w:rsidR="005B5505" w:rsidRPr="00167C51" w:rsidRDefault="005B5505" w:rsidP="005B5505">
            <w:pPr>
              <w:rPr>
                <w:rFonts w:ascii="Franklin Gothic Book" w:hAnsi="Franklin Gothic Book"/>
              </w:rPr>
            </w:pPr>
            <w:r w:rsidRPr="00167C51">
              <w:rPr>
                <w:rFonts w:ascii="Franklin Gothic Book" w:hAnsi="Franklin Gothic Book"/>
              </w:rPr>
              <w:t xml:space="preserve">Требования к </w:t>
            </w:r>
            <w:proofErr w:type="gramStart"/>
            <w:r w:rsidRPr="00167C51">
              <w:rPr>
                <w:rFonts w:ascii="Franklin Gothic Book" w:hAnsi="Franklin Gothic Book"/>
              </w:rPr>
              <w:t>шеф-монтажу</w:t>
            </w:r>
            <w:proofErr w:type="gramEnd"/>
          </w:p>
        </w:tc>
        <w:tc>
          <w:tcPr>
            <w:tcW w:w="6555" w:type="dxa"/>
            <w:vAlign w:val="center"/>
          </w:tcPr>
          <w:p w14:paraId="574B29DF" w14:textId="77777777" w:rsidR="005B5505" w:rsidRPr="00167C51" w:rsidRDefault="005B5505" w:rsidP="005B5505">
            <w:pPr>
              <w:rPr>
                <w:rFonts w:ascii="Franklin Gothic Book" w:hAnsi="Franklin Gothic Book"/>
              </w:rPr>
            </w:pPr>
            <w:r w:rsidRPr="00167C51">
              <w:rPr>
                <w:rFonts w:ascii="Franklin Gothic Book" w:hAnsi="Franklin Gothic Book"/>
              </w:rPr>
              <w:t>Не предъявляются.</w:t>
            </w:r>
          </w:p>
        </w:tc>
      </w:tr>
      <w:tr w:rsidR="005B5505" w:rsidRPr="00167C51" w14:paraId="7034C830" w14:textId="77777777" w:rsidTr="00294A20">
        <w:tc>
          <w:tcPr>
            <w:tcW w:w="534" w:type="dxa"/>
            <w:vAlign w:val="center"/>
          </w:tcPr>
          <w:p w14:paraId="7BCBCEC8" w14:textId="77777777" w:rsidR="005B5505" w:rsidRPr="00167C51" w:rsidRDefault="005B5505" w:rsidP="005B5505">
            <w:pPr>
              <w:numPr>
                <w:ilvl w:val="0"/>
                <w:numId w:val="39"/>
              </w:numPr>
              <w:ind w:left="0" w:firstLine="0"/>
              <w:contextualSpacing/>
              <w:rPr>
                <w:rFonts w:ascii="Franklin Gothic Book" w:hAnsi="Franklin Gothic Book"/>
              </w:rPr>
            </w:pPr>
          </w:p>
        </w:tc>
        <w:tc>
          <w:tcPr>
            <w:tcW w:w="3118" w:type="dxa"/>
            <w:vAlign w:val="center"/>
          </w:tcPr>
          <w:p w14:paraId="54C8BDEC" w14:textId="77777777" w:rsidR="005B5505" w:rsidRPr="00167C51" w:rsidRDefault="005B5505" w:rsidP="005B5505">
            <w:pPr>
              <w:rPr>
                <w:rFonts w:ascii="Franklin Gothic Book" w:hAnsi="Franklin Gothic Book"/>
              </w:rPr>
            </w:pPr>
            <w:r w:rsidRPr="00167C51">
              <w:rPr>
                <w:rFonts w:ascii="Franklin Gothic Book" w:hAnsi="Franklin Gothic Book"/>
              </w:rPr>
              <w:t>Требования к обучению персонала заказчика</w:t>
            </w:r>
          </w:p>
        </w:tc>
        <w:tc>
          <w:tcPr>
            <w:tcW w:w="6555" w:type="dxa"/>
            <w:vAlign w:val="center"/>
          </w:tcPr>
          <w:p w14:paraId="342AFCE6" w14:textId="77777777" w:rsidR="005B5505" w:rsidRPr="00167C51" w:rsidRDefault="005B5505" w:rsidP="005B5505">
            <w:pPr>
              <w:rPr>
                <w:rFonts w:ascii="Franklin Gothic Book" w:hAnsi="Franklin Gothic Book"/>
              </w:rPr>
            </w:pPr>
            <w:r w:rsidRPr="00167C51">
              <w:rPr>
                <w:rFonts w:ascii="Franklin Gothic Book" w:hAnsi="Franklin Gothic Book"/>
              </w:rPr>
              <w:t>Не предъявляются.</w:t>
            </w:r>
          </w:p>
        </w:tc>
      </w:tr>
      <w:tr w:rsidR="005B5505" w:rsidRPr="00167C51" w14:paraId="7229059E" w14:textId="77777777" w:rsidTr="00294A20">
        <w:tc>
          <w:tcPr>
            <w:tcW w:w="534" w:type="dxa"/>
            <w:vAlign w:val="center"/>
          </w:tcPr>
          <w:p w14:paraId="33F0C1F7" w14:textId="77777777" w:rsidR="005B5505" w:rsidRPr="00167C51" w:rsidRDefault="005B5505" w:rsidP="005B5505">
            <w:pPr>
              <w:numPr>
                <w:ilvl w:val="0"/>
                <w:numId w:val="39"/>
              </w:numPr>
              <w:ind w:left="0" w:firstLine="0"/>
              <w:contextualSpacing/>
              <w:rPr>
                <w:rFonts w:ascii="Franklin Gothic Book" w:hAnsi="Franklin Gothic Book"/>
              </w:rPr>
            </w:pPr>
          </w:p>
        </w:tc>
        <w:tc>
          <w:tcPr>
            <w:tcW w:w="3118" w:type="dxa"/>
            <w:vAlign w:val="center"/>
          </w:tcPr>
          <w:p w14:paraId="364DE331" w14:textId="77777777" w:rsidR="005B5505" w:rsidRPr="00167C51" w:rsidRDefault="005B5505" w:rsidP="005B5505">
            <w:pPr>
              <w:rPr>
                <w:rFonts w:ascii="Franklin Gothic Book" w:hAnsi="Franklin Gothic Book"/>
              </w:rPr>
            </w:pPr>
            <w:r w:rsidRPr="00167C51">
              <w:rPr>
                <w:rFonts w:ascii="Franklin Gothic Book" w:hAnsi="Franklin Gothic Book"/>
              </w:rPr>
              <w:t>Требования по сроку и объему предоставления гарантий</w:t>
            </w:r>
          </w:p>
        </w:tc>
        <w:tc>
          <w:tcPr>
            <w:tcW w:w="6555" w:type="dxa"/>
            <w:vAlign w:val="center"/>
          </w:tcPr>
          <w:p w14:paraId="6511AD0F" w14:textId="77777777" w:rsidR="005B5505" w:rsidRPr="00167C51" w:rsidRDefault="005B5505" w:rsidP="005B5505">
            <w:pPr>
              <w:rPr>
                <w:rFonts w:ascii="Franklin Gothic Book" w:hAnsi="Franklin Gothic Book"/>
              </w:rPr>
            </w:pPr>
            <w:r w:rsidRPr="00167C51">
              <w:rPr>
                <w:rFonts w:ascii="Franklin Gothic Book" w:hAnsi="Franklin Gothic Book"/>
              </w:rPr>
              <w:t xml:space="preserve">Не менее 6 (шести) </w:t>
            </w:r>
            <w:proofErr w:type="gramStart"/>
            <w:r w:rsidRPr="00167C51">
              <w:rPr>
                <w:rFonts w:ascii="Franklin Gothic Book" w:hAnsi="Franklin Gothic Book"/>
              </w:rPr>
              <w:t>месяцев  с</w:t>
            </w:r>
            <w:proofErr w:type="gramEnd"/>
            <w:r w:rsidRPr="00167C51">
              <w:rPr>
                <w:rFonts w:ascii="Franklin Gothic Book" w:hAnsi="Franklin Gothic Book"/>
              </w:rPr>
              <w:t xml:space="preserve"> момента поставки товара на склад покупателя.</w:t>
            </w:r>
          </w:p>
        </w:tc>
      </w:tr>
      <w:tr w:rsidR="005B5505" w:rsidRPr="00167C51" w14:paraId="5996F050" w14:textId="77777777" w:rsidTr="00294A20">
        <w:trPr>
          <w:trHeight w:val="1020"/>
        </w:trPr>
        <w:tc>
          <w:tcPr>
            <w:tcW w:w="534" w:type="dxa"/>
            <w:vAlign w:val="center"/>
          </w:tcPr>
          <w:p w14:paraId="2AC97131" w14:textId="77777777" w:rsidR="005B5505" w:rsidRPr="00167C51" w:rsidRDefault="005B5505" w:rsidP="005B5505">
            <w:pPr>
              <w:numPr>
                <w:ilvl w:val="0"/>
                <w:numId w:val="39"/>
              </w:numPr>
              <w:ind w:left="0" w:firstLine="0"/>
              <w:contextualSpacing/>
              <w:rPr>
                <w:rFonts w:ascii="Franklin Gothic Book" w:hAnsi="Franklin Gothic Book"/>
              </w:rPr>
            </w:pPr>
          </w:p>
        </w:tc>
        <w:tc>
          <w:tcPr>
            <w:tcW w:w="3118" w:type="dxa"/>
            <w:vAlign w:val="center"/>
          </w:tcPr>
          <w:p w14:paraId="0D0822C5" w14:textId="77777777" w:rsidR="005B5505" w:rsidRPr="00167C51" w:rsidRDefault="005B5505" w:rsidP="005B5505">
            <w:pPr>
              <w:rPr>
                <w:rFonts w:ascii="Franklin Gothic Book" w:hAnsi="Franklin Gothic Book"/>
              </w:rPr>
            </w:pPr>
            <w:r w:rsidRPr="00167C51">
              <w:rPr>
                <w:rFonts w:ascii="Franklin Gothic Book" w:hAnsi="Franklin Gothic Book"/>
              </w:rPr>
              <w:t>Обязанность контрагента при поставке товара</w:t>
            </w:r>
          </w:p>
        </w:tc>
        <w:tc>
          <w:tcPr>
            <w:tcW w:w="6555" w:type="dxa"/>
            <w:vAlign w:val="center"/>
          </w:tcPr>
          <w:p w14:paraId="0C2A9B5D" w14:textId="77777777" w:rsidR="005B5505" w:rsidRPr="00167C51" w:rsidRDefault="005B5505" w:rsidP="005B5505">
            <w:pPr>
              <w:rPr>
                <w:rFonts w:ascii="Franklin Gothic Book" w:hAnsi="Franklin Gothic Book"/>
              </w:rPr>
            </w:pPr>
            <w:r w:rsidRPr="00167C51">
              <w:rPr>
                <w:rFonts w:ascii="Franklin Gothic Book" w:hAnsi="Franklin Gothic Book"/>
              </w:rPr>
              <w:t xml:space="preserve">Предоставление вместе с товаром (счета на оплату, счета-фактуры, товарной накладной ТОРГ-12 и всех необходимых сертификатов). Поставка заказанного </w:t>
            </w:r>
            <w:proofErr w:type="gramStart"/>
            <w:r w:rsidRPr="00167C51">
              <w:rPr>
                <w:rFonts w:ascii="Franklin Gothic Book" w:hAnsi="Franklin Gothic Book"/>
              </w:rPr>
              <w:t>Товара  осуществляется</w:t>
            </w:r>
            <w:proofErr w:type="gramEnd"/>
            <w:r w:rsidRPr="00167C51">
              <w:rPr>
                <w:rFonts w:ascii="Franklin Gothic Book" w:hAnsi="Franklin Gothic Book"/>
              </w:rPr>
              <w:t xml:space="preserve">  по адресу Покупателя: г. Новороссийск, ул. Портовая, 14.силами и за счет Поставщика. Необходимые сертификаты соответствия </w:t>
            </w:r>
            <w:proofErr w:type="gramStart"/>
            <w:r w:rsidRPr="00167C51">
              <w:rPr>
                <w:rFonts w:ascii="Franklin Gothic Book" w:hAnsi="Franklin Gothic Book"/>
              </w:rPr>
              <w:t>на  товар</w:t>
            </w:r>
            <w:proofErr w:type="gramEnd"/>
            <w:r w:rsidRPr="00167C51">
              <w:rPr>
                <w:rFonts w:ascii="Franklin Gothic Book" w:hAnsi="Franklin Gothic Book"/>
              </w:rPr>
              <w:t xml:space="preserve"> передаются при поставке товара.</w:t>
            </w:r>
          </w:p>
        </w:tc>
      </w:tr>
      <w:tr w:rsidR="005B5505" w:rsidRPr="00167C51" w14:paraId="05932CF5" w14:textId="77777777" w:rsidTr="00294A20">
        <w:tc>
          <w:tcPr>
            <w:tcW w:w="534" w:type="dxa"/>
            <w:vAlign w:val="center"/>
          </w:tcPr>
          <w:p w14:paraId="0E8E0961" w14:textId="77777777" w:rsidR="005B5505" w:rsidRPr="00167C51" w:rsidRDefault="005B5505" w:rsidP="005B5505">
            <w:pPr>
              <w:numPr>
                <w:ilvl w:val="0"/>
                <w:numId w:val="39"/>
              </w:numPr>
              <w:ind w:left="0" w:firstLine="0"/>
              <w:contextualSpacing/>
              <w:rPr>
                <w:rFonts w:ascii="Franklin Gothic Book" w:hAnsi="Franklin Gothic Book"/>
              </w:rPr>
            </w:pPr>
          </w:p>
        </w:tc>
        <w:tc>
          <w:tcPr>
            <w:tcW w:w="3118" w:type="dxa"/>
            <w:vAlign w:val="center"/>
          </w:tcPr>
          <w:p w14:paraId="7A0A7952" w14:textId="77777777" w:rsidR="005B5505" w:rsidRPr="00167C51" w:rsidRDefault="005B5505" w:rsidP="005B5505">
            <w:pPr>
              <w:rPr>
                <w:rFonts w:ascii="Franklin Gothic Book" w:hAnsi="Franklin Gothic Book"/>
              </w:rPr>
            </w:pPr>
            <w:r w:rsidRPr="00167C51">
              <w:rPr>
                <w:rFonts w:ascii="Franklin Gothic Book" w:hAnsi="Franklin Gothic Book"/>
              </w:rPr>
              <w:t>Специальные требования к приемке товара</w:t>
            </w:r>
          </w:p>
        </w:tc>
        <w:tc>
          <w:tcPr>
            <w:tcW w:w="6555" w:type="dxa"/>
            <w:vAlign w:val="center"/>
          </w:tcPr>
          <w:p w14:paraId="7EDD29A2" w14:textId="77777777" w:rsidR="005B5505" w:rsidRPr="00167C51" w:rsidRDefault="005B5505" w:rsidP="005B5505">
            <w:pPr>
              <w:rPr>
                <w:rFonts w:ascii="Franklin Gothic Book" w:hAnsi="Franklin Gothic Book"/>
              </w:rPr>
            </w:pPr>
            <w:r w:rsidRPr="00167C51">
              <w:rPr>
                <w:rFonts w:ascii="Franklin Gothic Book" w:hAnsi="Franklin Gothic Book"/>
              </w:rPr>
              <w:t>Не предъявляются.</w:t>
            </w:r>
          </w:p>
        </w:tc>
      </w:tr>
      <w:tr w:rsidR="005B5505" w:rsidRPr="00167C51" w14:paraId="0FD11081" w14:textId="77777777" w:rsidTr="00294A20">
        <w:tc>
          <w:tcPr>
            <w:tcW w:w="534" w:type="dxa"/>
            <w:vAlign w:val="center"/>
          </w:tcPr>
          <w:p w14:paraId="7A306547" w14:textId="77777777" w:rsidR="005B5505" w:rsidRPr="00167C51" w:rsidRDefault="005B5505" w:rsidP="005B5505">
            <w:pPr>
              <w:numPr>
                <w:ilvl w:val="0"/>
                <w:numId w:val="39"/>
              </w:numPr>
              <w:ind w:left="0" w:firstLine="0"/>
              <w:contextualSpacing/>
              <w:rPr>
                <w:rFonts w:ascii="Franklin Gothic Book" w:hAnsi="Franklin Gothic Book"/>
              </w:rPr>
            </w:pPr>
          </w:p>
        </w:tc>
        <w:tc>
          <w:tcPr>
            <w:tcW w:w="3118" w:type="dxa"/>
            <w:vAlign w:val="center"/>
          </w:tcPr>
          <w:p w14:paraId="2DAA506D" w14:textId="77777777" w:rsidR="005B5505" w:rsidRPr="00167C51" w:rsidRDefault="005B5505" w:rsidP="005B5505">
            <w:pPr>
              <w:ind w:right="175"/>
              <w:rPr>
                <w:rFonts w:ascii="Franklin Gothic Book" w:hAnsi="Franklin Gothic Book"/>
              </w:rPr>
            </w:pPr>
            <w:r w:rsidRPr="00167C51">
              <w:rPr>
                <w:rFonts w:ascii="Franklin Gothic Book" w:hAnsi="Franklin Gothic Book"/>
              </w:rPr>
              <w:t>Период поставки(срок)</w:t>
            </w:r>
          </w:p>
        </w:tc>
        <w:tc>
          <w:tcPr>
            <w:tcW w:w="6555" w:type="dxa"/>
            <w:vAlign w:val="center"/>
          </w:tcPr>
          <w:p w14:paraId="79DC3458" w14:textId="77777777" w:rsidR="005B5505" w:rsidRPr="00167C51" w:rsidRDefault="005B5505" w:rsidP="005B5505">
            <w:pPr>
              <w:rPr>
                <w:rFonts w:ascii="Franklin Gothic Book" w:hAnsi="Franklin Gothic Book"/>
              </w:rPr>
            </w:pPr>
            <w:r w:rsidRPr="00167C51">
              <w:rPr>
                <w:rFonts w:ascii="Franklin Gothic Book" w:hAnsi="Franklin Gothic Book"/>
              </w:rPr>
              <w:t>Не более 30 (тридцати) календарных дней с даты подписания Договора и Приложения №1 обеими сторонами.</w:t>
            </w:r>
          </w:p>
        </w:tc>
      </w:tr>
      <w:tr w:rsidR="005B5505" w:rsidRPr="00167C51" w14:paraId="2672E1F2" w14:textId="77777777" w:rsidTr="00294A20">
        <w:tc>
          <w:tcPr>
            <w:tcW w:w="534" w:type="dxa"/>
            <w:vAlign w:val="center"/>
          </w:tcPr>
          <w:p w14:paraId="6272D424" w14:textId="77777777" w:rsidR="005B5505" w:rsidRPr="00167C51" w:rsidRDefault="005B5505" w:rsidP="005B5505">
            <w:pPr>
              <w:numPr>
                <w:ilvl w:val="0"/>
                <w:numId w:val="39"/>
              </w:numPr>
              <w:ind w:left="0" w:firstLine="0"/>
              <w:contextualSpacing/>
              <w:rPr>
                <w:rFonts w:ascii="Franklin Gothic Book" w:hAnsi="Franklin Gothic Book"/>
              </w:rPr>
            </w:pPr>
          </w:p>
        </w:tc>
        <w:tc>
          <w:tcPr>
            <w:tcW w:w="3118" w:type="dxa"/>
            <w:vAlign w:val="center"/>
          </w:tcPr>
          <w:p w14:paraId="6A415A84" w14:textId="77777777" w:rsidR="005B5505" w:rsidRPr="00167C51" w:rsidRDefault="005B5505" w:rsidP="005B5505">
            <w:pPr>
              <w:ind w:right="175"/>
              <w:rPr>
                <w:rFonts w:ascii="Franklin Gothic Book" w:hAnsi="Franklin Gothic Book"/>
              </w:rPr>
            </w:pPr>
            <w:r w:rsidRPr="00167C51">
              <w:rPr>
                <w:rFonts w:ascii="Franklin Gothic Book" w:hAnsi="Franklin Gothic Book"/>
              </w:rPr>
              <w:t>Требования к остаточному сроку годности, сроку хранения</w:t>
            </w:r>
          </w:p>
        </w:tc>
        <w:tc>
          <w:tcPr>
            <w:tcW w:w="6555" w:type="dxa"/>
            <w:vAlign w:val="center"/>
          </w:tcPr>
          <w:p w14:paraId="683A7A4E" w14:textId="77777777" w:rsidR="005B5505" w:rsidRPr="00167C51" w:rsidRDefault="005B5505" w:rsidP="005B5505">
            <w:pPr>
              <w:rPr>
                <w:rFonts w:ascii="Franklin Gothic Book" w:hAnsi="Franklin Gothic Book"/>
              </w:rPr>
            </w:pPr>
            <w:r w:rsidRPr="00167C51">
              <w:rPr>
                <w:rFonts w:ascii="Franklin Gothic Book" w:hAnsi="Franklin Gothic Book"/>
              </w:rPr>
              <w:t>Не предъявляются.</w:t>
            </w:r>
          </w:p>
        </w:tc>
      </w:tr>
      <w:tr w:rsidR="005B5505" w:rsidRPr="00167C51" w14:paraId="0D30F1DA" w14:textId="77777777" w:rsidTr="00294A20">
        <w:tc>
          <w:tcPr>
            <w:tcW w:w="534" w:type="dxa"/>
            <w:vAlign w:val="center"/>
          </w:tcPr>
          <w:p w14:paraId="2052D210" w14:textId="77777777" w:rsidR="005B5505" w:rsidRPr="00167C51" w:rsidRDefault="005B5505" w:rsidP="005B5505">
            <w:pPr>
              <w:numPr>
                <w:ilvl w:val="0"/>
                <w:numId w:val="39"/>
              </w:numPr>
              <w:ind w:left="0" w:firstLine="0"/>
              <w:contextualSpacing/>
              <w:rPr>
                <w:rFonts w:ascii="Franklin Gothic Book" w:hAnsi="Franklin Gothic Book"/>
              </w:rPr>
            </w:pPr>
          </w:p>
        </w:tc>
        <w:tc>
          <w:tcPr>
            <w:tcW w:w="3118" w:type="dxa"/>
            <w:vAlign w:val="center"/>
          </w:tcPr>
          <w:p w14:paraId="24517ECA" w14:textId="77777777" w:rsidR="005B5505" w:rsidRPr="00167C51" w:rsidRDefault="005B5505" w:rsidP="005B5505">
            <w:pPr>
              <w:rPr>
                <w:rFonts w:ascii="Franklin Gothic Book" w:hAnsi="Franklin Gothic Book"/>
              </w:rPr>
            </w:pPr>
            <w:r w:rsidRPr="00167C51">
              <w:rPr>
                <w:rFonts w:ascii="Franklin Gothic Book" w:hAnsi="Franklin Gothic Book"/>
              </w:rPr>
              <w:t>Требования к поставщику при подаче заявки:</w:t>
            </w:r>
          </w:p>
        </w:tc>
        <w:tc>
          <w:tcPr>
            <w:tcW w:w="6555" w:type="dxa"/>
            <w:vAlign w:val="center"/>
          </w:tcPr>
          <w:p w14:paraId="6579D017" w14:textId="77777777" w:rsidR="005B5505" w:rsidRPr="00167C51" w:rsidRDefault="005B5505" w:rsidP="005B5505">
            <w:pPr>
              <w:rPr>
                <w:rFonts w:ascii="Franklin Gothic Book" w:hAnsi="Franklin Gothic Book"/>
              </w:rPr>
            </w:pPr>
            <w:r w:rsidRPr="00167C51">
              <w:rPr>
                <w:rFonts w:ascii="Franklin Gothic Book" w:hAnsi="Franklin Gothic Book"/>
              </w:rPr>
              <w:t>Не предъявляются.</w:t>
            </w:r>
          </w:p>
        </w:tc>
      </w:tr>
    </w:tbl>
    <w:p w14:paraId="19034105" w14:textId="77777777" w:rsidR="00112175" w:rsidRPr="00A60C2A" w:rsidRDefault="00112175" w:rsidP="00A60C2A">
      <w:pPr>
        <w:pStyle w:val="afff8"/>
        <w:widowControl w:val="0"/>
        <w:ind w:left="360"/>
        <w:jc w:val="both"/>
        <w:rPr>
          <w:rFonts w:ascii="Franklin Gothic Book" w:hAnsi="Franklin Gothic Book"/>
        </w:rPr>
      </w:pPr>
    </w:p>
    <w:p w14:paraId="2CE20B0C" w14:textId="77777777" w:rsidR="00FD2947" w:rsidRPr="00112175" w:rsidRDefault="00FD2947" w:rsidP="008F4775">
      <w:pPr>
        <w:pStyle w:val="afff8"/>
        <w:widowControl w:val="0"/>
        <w:numPr>
          <w:ilvl w:val="0"/>
          <w:numId w:val="10"/>
        </w:numPr>
        <w:spacing w:before="60" w:after="60"/>
        <w:jc w:val="both"/>
        <w:rPr>
          <w:rFonts w:ascii="Franklin Gothic Book" w:hAnsi="Franklin Gothic Book"/>
          <w:b/>
        </w:rPr>
      </w:pPr>
      <w:r w:rsidRPr="00112175">
        <w:rPr>
          <w:rFonts w:ascii="Franklin Gothic Book" w:hAnsi="Franklin Gothic Book"/>
          <w:b/>
        </w:rPr>
        <w:t>Проект договора</w:t>
      </w:r>
      <w:r w:rsidR="0070588C" w:rsidRPr="00112175">
        <w:rPr>
          <w:rFonts w:ascii="Franklin Gothic Book" w:hAnsi="Franklin Gothic Book"/>
          <w:b/>
        </w:rPr>
        <w:t>.</w:t>
      </w:r>
    </w:p>
    <w:p w14:paraId="016449E8" w14:textId="77777777" w:rsidR="00A60C2A" w:rsidRDefault="00A60C2A" w:rsidP="001859A3">
      <w:pPr>
        <w:rPr>
          <w:rFonts w:ascii="Franklin Gothic Book" w:hAnsi="Franklin Gothic Book"/>
          <w:b/>
        </w:rPr>
      </w:pPr>
      <w:bookmarkStart w:id="0" w:name="_Ref57322589"/>
      <w:bookmarkStart w:id="1" w:name="_Ref57322796"/>
      <w:bookmarkStart w:id="2" w:name="_Ref57322799"/>
      <w:bookmarkStart w:id="3" w:name="_Toc84821593"/>
      <w:bookmarkStart w:id="4" w:name="_Toc108584171"/>
      <w:bookmarkStart w:id="5" w:name="_Ref55280443"/>
      <w:bookmarkStart w:id="6" w:name="_Toc55285351"/>
      <w:bookmarkStart w:id="7" w:name="_Toc55305383"/>
      <w:bookmarkStart w:id="8" w:name="_Toc57314654"/>
      <w:bookmarkStart w:id="9" w:name="_Toc84821518"/>
    </w:p>
    <w:p w14:paraId="2C4BB1B7" w14:textId="77777777" w:rsidR="005B5505" w:rsidRPr="005B5505" w:rsidRDefault="005B5505" w:rsidP="005B5505">
      <w:pPr>
        <w:suppressAutoHyphens/>
        <w:jc w:val="center"/>
        <w:rPr>
          <w:rFonts w:ascii="Franklin Gothic Book" w:hAnsi="Franklin Gothic Book"/>
          <w:b/>
          <w:lang w:eastAsia="ar-SA"/>
        </w:rPr>
      </w:pPr>
      <w:r w:rsidRPr="005B5505">
        <w:rPr>
          <w:rFonts w:ascii="Franklin Gothic Book" w:hAnsi="Franklin Gothic Book"/>
          <w:b/>
          <w:lang w:eastAsia="ar-SA"/>
        </w:rPr>
        <w:t xml:space="preserve">ДОГОВОР ПОСТАВКИ </w:t>
      </w:r>
      <w:proofErr w:type="gramStart"/>
      <w:r w:rsidRPr="005B5505">
        <w:rPr>
          <w:rFonts w:ascii="Franklin Gothic Book" w:hAnsi="Franklin Gothic Book"/>
          <w:b/>
          <w:lang w:eastAsia="ar-SA"/>
        </w:rPr>
        <w:t>№  НМТП</w:t>
      </w:r>
      <w:proofErr w:type="gramEnd"/>
      <w:r w:rsidRPr="005B5505">
        <w:rPr>
          <w:rFonts w:ascii="Franklin Gothic Book" w:hAnsi="Franklin Gothic Book"/>
          <w:b/>
          <w:lang w:eastAsia="ar-SA"/>
        </w:rPr>
        <w:t xml:space="preserve">___________________ </w:t>
      </w:r>
    </w:p>
    <w:p w14:paraId="6EED7C64" w14:textId="77777777" w:rsidR="005B5505" w:rsidRPr="005B5505" w:rsidRDefault="005B5505" w:rsidP="005B5505">
      <w:pPr>
        <w:rPr>
          <w:rFonts w:ascii="Franklin Gothic Book" w:hAnsi="Franklin Gothic Book"/>
          <w:b/>
        </w:rPr>
      </w:pPr>
      <w:r w:rsidRPr="005B5505">
        <w:rPr>
          <w:rFonts w:ascii="Franklin Gothic Book" w:hAnsi="Franklin Gothic Book"/>
          <w:b/>
        </w:rPr>
        <w:tab/>
      </w:r>
    </w:p>
    <w:p w14:paraId="27C9EA09" w14:textId="77777777" w:rsidR="005B5505" w:rsidRPr="005B5505" w:rsidRDefault="005B5505" w:rsidP="005B5505">
      <w:pPr>
        <w:jc w:val="center"/>
        <w:rPr>
          <w:rFonts w:ascii="Franklin Gothic Book" w:hAnsi="Franklin Gothic Book"/>
          <w:b/>
        </w:rPr>
      </w:pPr>
    </w:p>
    <w:p w14:paraId="08242FB8" w14:textId="54786647" w:rsidR="005B5505" w:rsidRPr="005B5505" w:rsidRDefault="005B5505" w:rsidP="005B5505">
      <w:pPr>
        <w:rPr>
          <w:rFonts w:ascii="Franklin Gothic Book" w:hAnsi="Franklin Gothic Book"/>
        </w:rPr>
      </w:pPr>
      <w:r w:rsidRPr="005B5505">
        <w:rPr>
          <w:rFonts w:ascii="Franklin Gothic Book" w:hAnsi="Franklin Gothic Book"/>
        </w:rPr>
        <w:t xml:space="preserve">г. Новороссийск                                                       </w:t>
      </w:r>
      <w:proofErr w:type="gramStart"/>
      <w:r w:rsidRPr="005B5505">
        <w:rPr>
          <w:rFonts w:ascii="Franklin Gothic Book" w:hAnsi="Franklin Gothic Book"/>
        </w:rPr>
        <w:t xml:space="preserve">   «</w:t>
      </w:r>
      <w:proofErr w:type="gramEnd"/>
      <w:r w:rsidRPr="005B5505">
        <w:rPr>
          <w:rFonts w:ascii="Franklin Gothic Book" w:hAnsi="Franklin Gothic Book"/>
        </w:rPr>
        <w:t xml:space="preserve">     » ______________ 2017 г.</w:t>
      </w:r>
    </w:p>
    <w:p w14:paraId="6F474E27" w14:textId="77777777" w:rsidR="005B5505" w:rsidRPr="005B5505" w:rsidRDefault="005B5505" w:rsidP="005B5505">
      <w:pPr>
        <w:rPr>
          <w:rFonts w:ascii="Franklin Gothic Book" w:hAnsi="Franklin Gothic Book"/>
        </w:rPr>
      </w:pPr>
    </w:p>
    <w:p w14:paraId="1D8E23BC" w14:textId="77777777" w:rsidR="005B5505" w:rsidRPr="005B5505" w:rsidRDefault="005B5505" w:rsidP="005B5505">
      <w:pPr>
        <w:jc w:val="both"/>
        <w:rPr>
          <w:rFonts w:ascii="Franklin Gothic Book" w:hAnsi="Franklin Gothic Book"/>
          <w:b/>
          <w:lang w:eastAsia="ar-SA"/>
        </w:rPr>
      </w:pPr>
      <w:r w:rsidRPr="005B5505">
        <w:rPr>
          <w:rFonts w:ascii="Franklin Gothic Book" w:hAnsi="Franklin Gothic Book"/>
        </w:rPr>
        <w:t xml:space="preserve">               </w:t>
      </w:r>
      <w:r w:rsidRPr="005B5505">
        <w:rPr>
          <w:rFonts w:ascii="Franklin Gothic Book" w:hAnsi="Franklin Gothic Book"/>
          <w:b/>
        </w:rPr>
        <w:t>ПУБЛИЧНОЕ АКЦИОНЕРНОЕ ОБЩЕСТВО "НОВОРОССИЙСКИЙ МОРСКОЙ ТОРГОВЫЙ ПОРТ",</w:t>
      </w:r>
      <w:r w:rsidRPr="005B5505">
        <w:rPr>
          <w:rFonts w:ascii="Franklin Gothic Book" w:hAnsi="Franklin Gothic Book"/>
        </w:rPr>
        <w:t xml:space="preserve"> именуемое в дальнейшем «Покупатель», в лице Технического директора </w:t>
      </w:r>
      <w:proofErr w:type="spellStart"/>
      <w:r w:rsidRPr="005B5505">
        <w:rPr>
          <w:rFonts w:ascii="Franklin Gothic Book" w:hAnsi="Franklin Gothic Book"/>
        </w:rPr>
        <w:t>Белухина</w:t>
      </w:r>
      <w:proofErr w:type="spellEnd"/>
      <w:r w:rsidRPr="005B5505">
        <w:rPr>
          <w:rFonts w:ascii="Franklin Gothic Book" w:hAnsi="Franklin Gothic Book"/>
        </w:rPr>
        <w:t xml:space="preserve"> Игоря Викторовича, действующего на основании доверенности № 2110-07/582 от 26.12.2017 г., с одной стороны, и </w:t>
      </w:r>
      <w:r w:rsidRPr="005B5505">
        <w:rPr>
          <w:rFonts w:ascii="Franklin Gothic Book" w:hAnsi="Franklin Gothic Book"/>
          <w:b/>
          <w:lang w:eastAsia="ar-SA"/>
        </w:rPr>
        <w:t>_____________________________</w:t>
      </w:r>
      <w:r w:rsidRPr="005B5505">
        <w:rPr>
          <w:rFonts w:ascii="Franklin Gothic Book" w:hAnsi="Franklin Gothic Book"/>
        </w:rPr>
        <w:t>, именуемое в дальнейшем «Поставщик», в лице _______________, действующего на основании ___________, с другой стороны, заключили настоящий Договор о нижеследующем:</w:t>
      </w:r>
    </w:p>
    <w:p w14:paraId="70FD969F" w14:textId="77777777" w:rsidR="005B5505" w:rsidRPr="005B5505" w:rsidRDefault="005B5505" w:rsidP="005B5505">
      <w:pPr>
        <w:jc w:val="both"/>
        <w:rPr>
          <w:rFonts w:ascii="Franklin Gothic Book" w:hAnsi="Franklin Gothic Book"/>
        </w:rPr>
      </w:pPr>
    </w:p>
    <w:p w14:paraId="4B883BDC" w14:textId="77777777" w:rsidR="005B5505" w:rsidRPr="005B5505" w:rsidRDefault="005B5505" w:rsidP="005B5505">
      <w:pPr>
        <w:numPr>
          <w:ilvl w:val="0"/>
          <w:numId w:val="28"/>
        </w:numPr>
        <w:ind w:left="709" w:hanging="709"/>
        <w:jc w:val="both"/>
        <w:rPr>
          <w:rFonts w:ascii="Franklin Gothic Book" w:hAnsi="Franklin Gothic Book"/>
          <w:b/>
          <w:caps/>
        </w:rPr>
      </w:pPr>
      <w:r w:rsidRPr="005B5505">
        <w:rPr>
          <w:rFonts w:ascii="Franklin Gothic Book" w:hAnsi="Franklin Gothic Book"/>
          <w:b/>
          <w:caps/>
        </w:rPr>
        <w:t>Предмет Договора</w:t>
      </w:r>
    </w:p>
    <w:p w14:paraId="446D488E" w14:textId="77777777" w:rsidR="005B5505" w:rsidRPr="005B5505" w:rsidRDefault="005B5505" w:rsidP="005B5505">
      <w:pPr>
        <w:ind w:left="426" w:hanging="426"/>
        <w:jc w:val="both"/>
        <w:rPr>
          <w:rFonts w:ascii="Franklin Gothic Book" w:hAnsi="Franklin Gothic Book"/>
          <w:b/>
        </w:rPr>
      </w:pPr>
    </w:p>
    <w:p w14:paraId="2F853D10" w14:textId="77777777" w:rsidR="005B5505" w:rsidRPr="005B5505" w:rsidRDefault="005B5505" w:rsidP="005B5505">
      <w:pPr>
        <w:numPr>
          <w:ilvl w:val="1"/>
          <w:numId w:val="28"/>
        </w:numPr>
        <w:suppressAutoHyphens/>
        <w:ind w:left="709" w:hanging="709"/>
        <w:jc w:val="both"/>
        <w:rPr>
          <w:rFonts w:ascii="Franklin Gothic Book" w:hAnsi="Franklin Gothic Book"/>
        </w:rPr>
      </w:pPr>
      <w:r w:rsidRPr="005B5505">
        <w:rPr>
          <w:rFonts w:ascii="Franklin Gothic Book" w:hAnsi="Franklin Gothic Book"/>
        </w:rPr>
        <w:t xml:space="preserve">Поставщик обязуется поставить Покупателю </w:t>
      </w:r>
      <w:r w:rsidRPr="005B5505">
        <w:rPr>
          <w:rFonts w:ascii="Franklin Gothic Book" w:hAnsi="Franklin Gothic Book"/>
          <w:b/>
        </w:rPr>
        <w:t>тенты «</w:t>
      </w:r>
      <w:proofErr w:type="spellStart"/>
      <w:r w:rsidRPr="005B5505">
        <w:rPr>
          <w:rFonts w:ascii="Franklin Gothic Book" w:hAnsi="Franklin Gothic Book"/>
          <w:b/>
        </w:rPr>
        <w:t>Тарпаулин</w:t>
      </w:r>
      <w:proofErr w:type="spellEnd"/>
      <w:r w:rsidRPr="005B5505">
        <w:rPr>
          <w:rFonts w:ascii="Franklin Gothic Book" w:hAnsi="Franklin Gothic Book"/>
          <w:b/>
        </w:rPr>
        <w:t>»</w:t>
      </w:r>
      <w:r w:rsidRPr="005B5505">
        <w:rPr>
          <w:rFonts w:ascii="Franklin Gothic Book" w:hAnsi="Franklin Gothic Book"/>
        </w:rPr>
        <w:t xml:space="preserve"> (далее - Товар), а Покупатель обязуется принять и оплатить этот Товар в порядке и на условиях настоящего Договора. </w:t>
      </w:r>
      <w:proofErr w:type="gramStart"/>
      <w:r w:rsidRPr="005B5505">
        <w:rPr>
          <w:rFonts w:ascii="Franklin Gothic Book" w:hAnsi="Franklin Gothic Book"/>
        </w:rPr>
        <w:t>Общая  стоимость</w:t>
      </w:r>
      <w:proofErr w:type="gramEnd"/>
      <w:r w:rsidRPr="005B5505">
        <w:rPr>
          <w:rFonts w:ascii="Franklin Gothic Book" w:hAnsi="Franklin Gothic Book"/>
        </w:rPr>
        <w:t xml:space="preserve"> договора составляет ________ руб. (___________________), в том числе НДС 18%: ____________  руб.</w:t>
      </w:r>
    </w:p>
    <w:p w14:paraId="2584619C" w14:textId="77777777" w:rsidR="005B5505" w:rsidRPr="005B5505" w:rsidRDefault="005B5505" w:rsidP="005B5505">
      <w:pPr>
        <w:numPr>
          <w:ilvl w:val="1"/>
          <w:numId w:val="28"/>
        </w:numPr>
        <w:suppressAutoHyphens/>
        <w:ind w:left="709" w:hanging="709"/>
        <w:jc w:val="both"/>
        <w:rPr>
          <w:rFonts w:ascii="Franklin Gothic Book" w:hAnsi="Franklin Gothic Book"/>
        </w:rPr>
      </w:pPr>
      <w:r w:rsidRPr="005B5505">
        <w:rPr>
          <w:rFonts w:ascii="Franklin Gothic Book" w:hAnsi="Franklin Gothic Book"/>
        </w:rPr>
        <w:t>Наименование, количество, качество, ассортимент, цена и сроки поставки товаров согласовываются Сторонами в Спецификации, являющейся Приложением №1 к настоящему Договору.</w:t>
      </w:r>
    </w:p>
    <w:p w14:paraId="62A16C7F" w14:textId="77777777" w:rsidR="005B5505" w:rsidRPr="005B5505" w:rsidRDefault="005B5505" w:rsidP="005B5505">
      <w:pPr>
        <w:numPr>
          <w:ilvl w:val="1"/>
          <w:numId w:val="28"/>
        </w:numPr>
        <w:suppressAutoHyphens/>
        <w:ind w:left="709" w:hanging="709"/>
        <w:jc w:val="both"/>
        <w:rPr>
          <w:rFonts w:ascii="Franklin Gothic Book" w:hAnsi="Franklin Gothic Book"/>
        </w:rPr>
      </w:pPr>
      <w:r w:rsidRPr="005B5505">
        <w:rPr>
          <w:rFonts w:ascii="Franklin Gothic Book" w:hAnsi="Franklin Gothic Book"/>
        </w:rPr>
        <w:t>Приложение№1 является неотъемлемой частью данного Договора.</w:t>
      </w:r>
    </w:p>
    <w:p w14:paraId="65CC2145" w14:textId="77777777" w:rsidR="005B5505" w:rsidRPr="005B5505" w:rsidRDefault="005B5505" w:rsidP="005B5505">
      <w:pPr>
        <w:numPr>
          <w:ilvl w:val="1"/>
          <w:numId w:val="28"/>
        </w:numPr>
        <w:suppressAutoHyphens/>
        <w:ind w:left="709" w:hanging="709"/>
        <w:jc w:val="both"/>
        <w:rPr>
          <w:rFonts w:ascii="Franklin Gothic Book" w:hAnsi="Franklin Gothic Book"/>
        </w:rPr>
      </w:pPr>
      <w:r w:rsidRPr="005B5505">
        <w:rPr>
          <w:rFonts w:ascii="Franklin Gothic Book" w:hAnsi="Franklin Gothic Book"/>
        </w:rPr>
        <w:t>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14:paraId="63254BCD" w14:textId="77777777" w:rsidR="005B5505" w:rsidRPr="005B5505" w:rsidRDefault="005B5505" w:rsidP="005B5505">
      <w:pPr>
        <w:suppressAutoHyphens/>
        <w:jc w:val="both"/>
        <w:rPr>
          <w:rFonts w:ascii="Franklin Gothic Book" w:hAnsi="Franklin Gothic Book"/>
          <w:lang w:eastAsia="ar-SA"/>
        </w:rPr>
      </w:pPr>
    </w:p>
    <w:p w14:paraId="28D9DB5B" w14:textId="77777777" w:rsidR="005B5505" w:rsidRPr="005B5505" w:rsidRDefault="005B5505" w:rsidP="005B5505">
      <w:pPr>
        <w:numPr>
          <w:ilvl w:val="0"/>
          <w:numId w:val="28"/>
        </w:numPr>
        <w:ind w:left="709" w:hanging="709"/>
        <w:jc w:val="both"/>
        <w:rPr>
          <w:rFonts w:ascii="Franklin Gothic Book" w:hAnsi="Franklin Gothic Book"/>
          <w:b/>
          <w:caps/>
        </w:rPr>
      </w:pPr>
      <w:r w:rsidRPr="005B5505">
        <w:rPr>
          <w:rFonts w:ascii="Franklin Gothic Book" w:hAnsi="Franklin Gothic Book"/>
          <w:b/>
          <w:caps/>
        </w:rPr>
        <w:t>Качество и комплектность</w:t>
      </w:r>
    </w:p>
    <w:p w14:paraId="48C0EA68" w14:textId="77777777" w:rsidR="005B5505" w:rsidRPr="005B5505" w:rsidRDefault="005B5505" w:rsidP="005B5505">
      <w:pPr>
        <w:ind w:left="240"/>
        <w:jc w:val="both"/>
        <w:rPr>
          <w:rFonts w:ascii="Franklin Gothic Book" w:hAnsi="Franklin Gothic Book"/>
          <w:b/>
        </w:rPr>
      </w:pPr>
    </w:p>
    <w:p w14:paraId="2BED6209" w14:textId="77777777" w:rsidR="005B5505" w:rsidRPr="005B5505" w:rsidRDefault="005B5505" w:rsidP="005B5505">
      <w:pPr>
        <w:numPr>
          <w:ilvl w:val="1"/>
          <w:numId w:val="29"/>
        </w:numPr>
        <w:jc w:val="both"/>
        <w:rPr>
          <w:rFonts w:ascii="Franklin Gothic Book" w:hAnsi="Franklin Gothic Book"/>
          <w:lang w:eastAsia="ar-SA"/>
        </w:rPr>
      </w:pPr>
      <w:r w:rsidRPr="005B5505">
        <w:rPr>
          <w:rFonts w:ascii="Franklin Gothic Book" w:hAnsi="Franklin Gothic Book"/>
          <w:lang w:eastAsia="ar-SA"/>
        </w:rPr>
        <w:t>Качество и комплектность поставляемого Товара соответствуют ГОСТ, техническим условиям, подтверждаются сертификатами качества.</w:t>
      </w:r>
    </w:p>
    <w:p w14:paraId="4CD6CD55" w14:textId="77777777" w:rsidR="005B5505" w:rsidRPr="005B5505" w:rsidRDefault="005B5505" w:rsidP="005B5505">
      <w:pPr>
        <w:numPr>
          <w:ilvl w:val="1"/>
          <w:numId w:val="29"/>
        </w:numPr>
        <w:jc w:val="both"/>
        <w:rPr>
          <w:rFonts w:ascii="Franklin Gothic Book" w:hAnsi="Franklin Gothic Book"/>
          <w:lang w:eastAsia="ar-SA"/>
        </w:rPr>
      </w:pPr>
      <w:r w:rsidRPr="005B5505">
        <w:rPr>
          <w:rFonts w:ascii="Franklin Gothic Book" w:hAnsi="Franklin Gothic Book"/>
          <w:lang w:eastAsia="ar-SA"/>
        </w:rPr>
        <w:t>Если в течение срока гарантии поставленный Товар окажется дефектным или не будет соответствовать условиям Договора, Поставщик обязан за свой счет и по своему выбору либо устранить дефекты, либо заменить дефектный Товар новым доброкачественным. Товар должен быть поставлен и заменен в срок не более 30 дней с момента получения рекламации, которая направляется Покупателем в адрес Поставщика почтовым отправлением или факсимильной связью.  В случаях нарушения срока устранения дефектов или замены Товара, Поставщик уплачивает Покупателю неустойку (пеню) в размере 0,1% от стоимости недоброкачественного Товара за каждый день просрочки.</w:t>
      </w:r>
    </w:p>
    <w:p w14:paraId="67901C74" w14:textId="77777777" w:rsidR="005B5505" w:rsidRPr="005B5505" w:rsidRDefault="005B5505" w:rsidP="005B5505">
      <w:pPr>
        <w:numPr>
          <w:ilvl w:val="1"/>
          <w:numId w:val="29"/>
        </w:numPr>
        <w:jc w:val="both"/>
        <w:rPr>
          <w:rFonts w:ascii="Franklin Gothic Book" w:hAnsi="Franklin Gothic Book"/>
          <w:lang w:eastAsia="ar-SA"/>
        </w:rPr>
      </w:pPr>
      <w:r w:rsidRPr="005B5505">
        <w:rPr>
          <w:rFonts w:ascii="Franklin Gothic Book" w:hAnsi="Franklin Gothic Book"/>
          <w:lang w:eastAsia="ar-SA"/>
        </w:rPr>
        <w:t>На Товар устанавливается гарантийный срок _____</w:t>
      </w:r>
      <w:proofErr w:type="gramStart"/>
      <w:r w:rsidRPr="005B5505">
        <w:rPr>
          <w:rFonts w:ascii="Franklin Gothic Book" w:hAnsi="Franklin Gothic Book"/>
          <w:lang w:eastAsia="ar-SA"/>
        </w:rPr>
        <w:t>месяцев  с</w:t>
      </w:r>
      <w:proofErr w:type="gramEnd"/>
      <w:r w:rsidRPr="005B5505">
        <w:rPr>
          <w:rFonts w:ascii="Franklin Gothic Book" w:hAnsi="Franklin Gothic Book"/>
          <w:lang w:eastAsia="ar-SA"/>
        </w:rPr>
        <w:t xml:space="preserve"> момента перехода права собственности Товара Покупателю.</w:t>
      </w:r>
    </w:p>
    <w:p w14:paraId="1EA08188" w14:textId="77777777" w:rsidR="005B5505" w:rsidRPr="005B5505" w:rsidRDefault="005B5505" w:rsidP="005B5505">
      <w:pPr>
        <w:numPr>
          <w:ilvl w:val="1"/>
          <w:numId w:val="29"/>
        </w:numPr>
        <w:jc w:val="both"/>
        <w:rPr>
          <w:rFonts w:ascii="Franklin Gothic Book" w:hAnsi="Franklin Gothic Book"/>
          <w:lang w:eastAsia="ar-SA"/>
        </w:rPr>
      </w:pPr>
      <w:r w:rsidRPr="005B5505">
        <w:rPr>
          <w:rFonts w:ascii="Franklin Gothic Book" w:hAnsi="Franklin Gothic Book"/>
          <w:lang w:eastAsia="ar-SA"/>
        </w:rPr>
        <w:t xml:space="preserve">Товар должен быть </w:t>
      </w:r>
      <w:proofErr w:type="spellStart"/>
      <w:r w:rsidRPr="005B5505">
        <w:rPr>
          <w:rFonts w:ascii="Franklin Gothic Book" w:hAnsi="Franklin Gothic Book"/>
          <w:lang w:eastAsia="ar-SA"/>
        </w:rPr>
        <w:t>затарен</w:t>
      </w:r>
      <w:proofErr w:type="spellEnd"/>
      <w:r w:rsidRPr="005B5505">
        <w:rPr>
          <w:rFonts w:ascii="Franklin Gothic Book" w:hAnsi="Franklin Gothic Book"/>
          <w:lang w:eastAsia="ar-SA"/>
        </w:rPr>
        <w:t xml:space="preserve"> (упакован) надлежащим образом, обеспечивающим его сохранность при перевозке и хранении или в соответствии с требованиями ГОСТов, ТУ, если к таре (упаковке) установлены обязательные требования.</w:t>
      </w:r>
    </w:p>
    <w:p w14:paraId="0E960DC2" w14:textId="77777777" w:rsidR="005B5505" w:rsidRDefault="005B5505" w:rsidP="005B5505">
      <w:pPr>
        <w:numPr>
          <w:ilvl w:val="1"/>
          <w:numId w:val="29"/>
        </w:numPr>
        <w:jc w:val="both"/>
        <w:rPr>
          <w:rFonts w:ascii="Franklin Gothic Book" w:hAnsi="Franklin Gothic Book"/>
          <w:lang w:eastAsia="ar-SA"/>
        </w:rPr>
      </w:pPr>
      <w:r w:rsidRPr="005B5505">
        <w:rPr>
          <w:rFonts w:ascii="Franklin Gothic Book" w:hAnsi="Franklin Gothic Book"/>
          <w:lang w:eastAsia="ar-SA"/>
        </w:rPr>
        <w:t>На тару (упаковку) Товара должна быть нанесена маркировка в соответствии с требованиями законодательства РФ.</w:t>
      </w:r>
      <w:r w:rsidRPr="005B5505">
        <w:rPr>
          <w:rFonts w:ascii="Franklin Gothic Book" w:hAnsi="Franklin Gothic Book"/>
          <w:lang w:eastAsia="ar-SA"/>
        </w:rPr>
        <w:tab/>
      </w:r>
      <w:r w:rsidRPr="005B5505">
        <w:rPr>
          <w:rFonts w:ascii="Franklin Gothic Book" w:hAnsi="Franklin Gothic Book"/>
          <w:lang w:eastAsia="ar-SA"/>
        </w:rPr>
        <w:tab/>
      </w:r>
      <w:r w:rsidRPr="005B5505">
        <w:rPr>
          <w:rFonts w:ascii="Franklin Gothic Book" w:hAnsi="Franklin Gothic Book"/>
          <w:lang w:eastAsia="ar-SA"/>
        </w:rPr>
        <w:tab/>
      </w:r>
      <w:r w:rsidRPr="005B5505">
        <w:rPr>
          <w:rFonts w:ascii="Franklin Gothic Book" w:hAnsi="Franklin Gothic Book"/>
          <w:lang w:eastAsia="ar-SA"/>
        </w:rPr>
        <w:tab/>
      </w:r>
      <w:r w:rsidRPr="005B5505">
        <w:rPr>
          <w:rFonts w:ascii="Franklin Gothic Book" w:hAnsi="Franklin Gothic Book"/>
          <w:lang w:eastAsia="ar-SA"/>
        </w:rPr>
        <w:tab/>
      </w:r>
      <w:r w:rsidRPr="005B5505">
        <w:rPr>
          <w:rFonts w:ascii="Franklin Gothic Book" w:hAnsi="Franklin Gothic Book"/>
          <w:lang w:eastAsia="ar-SA"/>
        </w:rPr>
        <w:tab/>
      </w:r>
      <w:r w:rsidRPr="005B5505">
        <w:rPr>
          <w:rFonts w:ascii="Franklin Gothic Book" w:hAnsi="Franklin Gothic Book"/>
          <w:lang w:eastAsia="ar-SA"/>
        </w:rPr>
        <w:tab/>
      </w:r>
      <w:r w:rsidRPr="005B5505">
        <w:rPr>
          <w:rFonts w:ascii="Franklin Gothic Book" w:hAnsi="Franklin Gothic Book"/>
          <w:lang w:eastAsia="ar-SA"/>
        </w:rPr>
        <w:tab/>
      </w:r>
      <w:r w:rsidRPr="005B5505">
        <w:rPr>
          <w:rFonts w:ascii="Franklin Gothic Book" w:hAnsi="Franklin Gothic Book"/>
          <w:lang w:eastAsia="ar-SA"/>
        </w:rPr>
        <w:tab/>
      </w:r>
    </w:p>
    <w:p w14:paraId="381ED128" w14:textId="77777777" w:rsidR="00A60D67" w:rsidRPr="005B5505" w:rsidRDefault="00A60D67" w:rsidP="00A60D67">
      <w:pPr>
        <w:ind w:left="720"/>
        <w:jc w:val="both"/>
        <w:rPr>
          <w:rFonts w:ascii="Franklin Gothic Book" w:hAnsi="Franklin Gothic Book"/>
          <w:lang w:eastAsia="ar-SA"/>
        </w:rPr>
      </w:pPr>
    </w:p>
    <w:p w14:paraId="2D9A8CAA" w14:textId="77777777" w:rsidR="005B5505" w:rsidRPr="005B5505" w:rsidRDefault="005B5505" w:rsidP="005B5505">
      <w:pPr>
        <w:numPr>
          <w:ilvl w:val="0"/>
          <w:numId w:val="36"/>
        </w:numPr>
        <w:ind w:left="709" w:hanging="709"/>
        <w:rPr>
          <w:rFonts w:ascii="Franklin Gothic Book" w:hAnsi="Franklin Gothic Book"/>
          <w:b/>
          <w:caps/>
          <w:lang w:eastAsia="ar-SA"/>
        </w:rPr>
      </w:pPr>
      <w:r w:rsidRPr="005B5505">
        <w:rPr>
          <w:rFonts w:ascii="Franklin Gothic Book" w:hAnsi="Franklin Gothic Book"/>
          <w:b/>
          <w:caps/>
          <w:lang w:eastAsia="ar-SA"/>
        </w:rPr>
        <w:t>Сроки и порядок поставки</w:t>
      </w:r>
    </w:p>
    <w:p w14:paraId="1D1330A6" w14:textId="77777777" w:rsidR="005B5505" w:rsidRPr="005B5505" w:rsidRDefault="005B5505" w:rsidP="005B5505">
      <w:pPr>
        <w:suppressAutoHyphens/>
        <w:ind w:left="360"/>
        <w:rPr>
          <w:rFonts w:ascii="Franklin Gothic Book" w:hAnsi="Franklin Gothic Book"/>
          <w:b/>
          <w:lang w:eastAsia="ar-SA"/>
        </w:rPr>
      </w:pPr>
    </w:p>
    <w:p w14:paraId="043E1073" w14:textId="77777777" w:rsidR="005B5505" w:rsidRPr="005B5505" w:rsidRDefault="005B5505" w:rsidP="005B5505">
      <w:pPr>
        <w:numPr>
          <w:ilvl w:val="1"/>
          <w:numId w:val="30"/>
        </w:numPr>
        <w:suppressAutoHyphens/>
        <w:jc w:val="both"/>
        <w:rPr>
          <w:rFonts w:ascii="Franklin Gothic Book" w:hAnsi="Franklin Gothic Book"/>
          <w:lang w:eastAsia="ar-SA"/>
        </w:rPr>
      </w:pPr>
      <w:r w:rsidRPr="005B5505">
        <w:rPr>
          <w:rFonts w:ascii="Franklin Gothic Book" w:hAnsi="Franklin Gothic Book"/>
          <w:lang w:eastAsia="ar-SA"/>
        </w:rPr>
        <w:t xml:space="preserve">Поставка Товара </w:t>
      </w:r>
      <w:proofErr w:type="gramStart"/>
      <w:r w:rsidRPr="005B5505">
        <w:rPr>
          <w:rFonts w:ascii="Franklin Gothic Book" w:hAnsi="Franklin Gothic Book"/>
          <w:lang w:eastAsia="ar-SA"/>
        </w:rPr>
        <w:t>осуществляется  силами</w:t>
      </w:r>
      <w:proofErr w:type="gramEnd"/>
      <w:r w:rsidRPr="005B5505">
        <w:rPr>
          <w:rFonts w:ascii="Franklin Gothic Book" w:hAnsi="Franklin Gothic Book"/>
          <w:lang w:eastAsia="ar-SA"/>
        </w:rPr>
        <w:t xml:space="preserve"> и за счет Поставщика  на склад Покупателя по адресу: г. Новороссийск ул. Портовая, 14.</w:t>
      </w:r>
    </w:p>
    <w:p w14:paraId="5C09AB78" w14:textId="77777777" w:rsidR="005B5505" w:rsidRPr="005B5505" w:rsidRDefault="005B5505" w:rsidP="005B5505">
      <w:pPr>
        <w:numPr>
          <w:ilvl w:val="1"/>
          <w:numId w:val="30"/>
        </w:numPr>
        <w:suppressAutoHyphens/>
        <w:jc w:val="both"/>
        <w:rPr>
          <w:rFonts w:ascii="Franklin Gothic Book" w:hAnsi="Franklin Gothic Book"/>
          <w:lang w:eastAsia="ar-SA"/>
        </w:rPr>
      </w:pPr>
      <w:r w:rsidRPr="005B5505">
        <w:rPr>
          <w:rFonts w:ascii="Franklin Gothic Book" w:hAnsi="Franklin Gothic Book"/>
          <w:lang w:eastAsia="ar-SA"/>
        </w:rPr>
        <w:t>Поставщик вправе отгружать Товар отдельными частями по согласованию с Покупателем.</w:t>
      </w:r>
    </w:p>
    <w:p w14:paraId="7A04146D" w14:textId="77777777" w:rsidR="005B5505" w:rsidRPr="005B5505" w:rsidRDefault="005B5505" w:rsidP="005B5505">
      <w:pPr>
        <w:numPr>
          <w:ilvl w:val="1"/>
          <w:numId w:val="30"/>
        </w:numPr>
        <w:suppressAutoHyphens/>
        <w:jc w:val="both"/>
        <w:rPr>
          <w:rFonts w:ascii="Franklin Gothic Book" w:hAnsi="Franklin Gothic Book"/>
          <w:lang w:eastAsia="ar-SA"/>
        </w:rPr>
      </w:pPr>
      <w:r w:rsidRPr="005B5505">
        <w:rPr>
          <w:rFonts w:ascii="Franklin Gothic Book" w:hAnsi="Franklin Gothic Book"/>
          <w:lang w:eastAsia="ar-SA"/>
        </w:rPr>
        <w:t>Основанием для поставки Товара является подписание Сторонами настоящего Договора и Приложения №1, являющегося неотъемлемой частью настоящего Договора.</w:t>
      </w:r>
    </w:p>
    <w:p w14:paraId="099080C7" w14:textId="77777777" w:rsidR="005B5505" w:rsidRPr="005B5505" w:rsidRDefault="005B5505" w:rsidP="005B5505">
      <w:pPr>
        <w:numPr>
          <w:ilvl w:val="1"/>
          <w:numId w:val="30"/>
        </w:numPr>
        <w:suppressAutoHyphens/>
        <w:jc w:val="both"/>
        <w:rPr>
          <w:rFonts w:ascii="Franklin Gothic Book" w:hAnsi="Franklin Gothic Book"/>
          <w:lang w:eastAsia="ar-SA"/>
        </w:rPr>
      </w:pPr>
      <w:r w:rsidRPr="005B5505">
        <w:rPr>
          <w:rFonts w:ascii="Franklin Gothic Book" w:hAnsi="Franklin Gothic Book"/>
          <w:lang w:eastAsia="ar-SA"/>
        </w:rPr>
        <w:t xml:space="preserve">Поставщик обязан подготовить Товар к передаче Покупателю: </w:t>
      </w:r>
      <w:proofErr w:type="spellStart"/>
      <w:r w:rsidRPr="005B5505">
        <w:rPr>
          <w:rFonts w:ascii="Franklin Gothic Book" w:hAnsi="Franklin Gothic Book"/>
          <w:lang w:eastAsia="ar-SA"/>
        </w:rPr>
        <w:t>затарить</w:t>
      </w:r>
      <w:proofErr w:type="spellEnd"/>
      <w:r w:rsidRPr="005B5505">
        <w:rPr>
          <w:rFonts w:ascii="Franklin Gothic Book" w:hAnsi="Franklin Gothic Book"/>
          <w:lang w:eastAsia="ar-SA"/>
        </w:rPr>
        <w:t xml:space="preserve"> (упаковать) надлежащим образом, обеспечивающим его сохранность при перевозке и хранении, а также идентифицировать Товар путем нанесения наклеек, содержащих наименование Покупателя, наименование и количество Товара, дату нанесения наклеек.</w:t>
      </w:r>
    </w:p>
    <w:p w14:paraId="07A90A6B" w14:textId="77777777" w:rsidR="005B5505" w:rsidRPr="005B5505" w:rsidRDefault="005B5505" w:rsidP="005B5505">
      <w:pPr>
        <w:numPr>
          <w:ilvl w:val="1"/>
          <w:numId w:val="30"/>
        </w:numPr>
        <w:suppressAutoHyphens/>
        <w:jc w:val="both"/>
        <w:rPr>
          <w:rFonts w:ascii="Franklin Gothic Book" w:hAnsi="Franklin Gothic Book"/>
          <w:lang w:eastAsia="ar-SA"/>
        </w:rPr>
      </w:pPr>
      <w:r w:rsidRPr="005B5505">
        <w:rPr>
          <w:rFonts w:ascii="Franklin Gothic Book" w:hAnsi="Franklin Gothic Book"/>
          <w:lang w:eastAsia="ar-SA"/>
        </w:rPr>
        <w:t>Покупатель обязан совершить оформление приёмки-передачи Товара, путём подписания сторонами накладной.</w:t>
      </w:r>
    </w:p>
    <w:p w14:paraId="7B016037" w14:textId="77777777" w:rsidR="005B5505" w:rsidRPr="005B5505" w:rsidRDefault="005B5505" w:rsidP="005B5505">
      <w:pPr>
        <w:numPr>
          <w:ilvl w:val="1"/>
          <w:numId w:val="30"/>
        </w:numPr>
        <w:suppressAutoHyphens/>
        <w:jc w:val="both"/>
        <w:rPr>
          <w:rFonts w:ascii="Franklin Gothic Book" w:hAnsi="Franklin Gothic Book"/>
          <w:lang w:eastAsia="ar-SA"/>
        </w:rPr>
      </w:pPr>
      <w:r w:rsidRPr="005B5505">
        <w:rPr>
          <w:rFonts w:ascii="Franklin Gothic Book" w:hAnsi="Franklin Gothic Book"/>
          <w:lang w:eastAsia="ar-SA"/>
        </w:rPr>
        <w:t>Приемка Товара по качеству и количеству производится при его вручении Покупателю в соответствии с Инструкциями о порядке приемки продукции производственно-технического назначения и товаров народного потребления по количеству и качеству, утвержденными Постановлениями Госарбитража СССР от 25.04.1966 № П-7 и от 15.06.1965 № П-6.</w:t>
      </w:r>
    </w:p>
    <w:p w14:paraId="7ED52AC4" w14:textId="77777777" w:rsidR="005B5505" w:rsidRPr="005B5505" w:rsidRDefault="005B5505" w:rsidP="005B5505">
      <w:pPr>
        <w:numPr>
          <w:ilvl w:val="1"/>
          <w:numId w:val="30"/>
        </w:numPr>
        <w:suppressAutoHyphens/>
        <w:jc w:val="both"/>
        <w:rPr>
          <w:rFonts w:ascii="Franklin Gothic Book" w:hAnsi="Franklin Gothic Book"/>
          <w:lang w:eastAsia="ar-SA"/>
        </w:rPr>
      </w:pPr>
      <w:r w:rsidRPr="005B5505">
        <w:rPr>
          <w:rFonts w:ascii="Franklin Gothic Book" w:hAnsi="Franklin Gothic Book"/>
          <w:lang w:eastAsia="ar-SA"/>
        </w:rPr>
        <w:t xml:space="preserve">Если при приемке будет обнаружено несоответствие Товара указанным условиям настоящего Договора и Приложением №1 к нему по количеству, Покупатель в течение трех дней незамедлительно информирует об этом Поставщика почтовым отправлением с уведомлением о вручении или факсимильной связью. В течение согласованного сторонами срока после получения претензии, Поставщик обязуется за свой счет </w:t>
      </w:r>
      <w:proofErr w:type="spellStart"/>
      <w:r w:rsidRPr="005B5505">
        <w:rPr>
          <w:rFonts w:ascii="Franklin Gothic Book" w:hAnsi="Franklin Gothic Book"/>
          <w:lang w:eastAsia="ar-SA"/>
        </w:rPr>
        <w:t>допоставить</w:t>
      </w:r>
      <w:proofErr w:type="spellEnd"/>
      <w:r w:rsidRPr="005B5505">
        <w:rPr>
          <w:rFonts w:ascii="Franklin Gothic Book" w:hAnsi="Franklin Gothic Book"/>
          <w:lang w:eastAsia="ar-SA"/>
        </w:rPr>
        <w:t xml:space="preserve"> Товар Покупателю. При уклонении Поставщика от поставки товара в согласованном сторонами </w:t>
      </w:r>
      <w:proofErr w:type="gramStart"/>
      <w:r w:rsidRPr="005B5505">
        <w:rPr>
          <w:rFonts w:ascii="Franklin Gothic Book" w:hAnsi="Franklin Gothic Book"/>
          <w:lang w:eastAsia="ar-SA"/>
        </w:rPr>
        <w:t>объеме  и</w:t>
      </w:r>
      <w:proofErr w:type="gramEnd"/>
      <w:r w:rsidRPr="005B5505">
        <w:rPr>
          <w:rFonts w:ascii="Franklin Gothic Book" w:hAnsi="Franklin Gothic Book"/>
          <w:lang w:eastAsia="ar-SA"/>
        </w:rPr>
        <w:t xml:space="preserve"> срок, Покупатель вправе предъявить Поставщику требование об оплате пени в размере 0,1% от стоимости не поставленного в срок Товара за каждый день просрочки.</w:t>
      </w:r>
    </w:p>
    <w:p w14:paraId="52D6AD18" w14:textId="77777777" w:rsidR="005B5505" w:rsidRPr="005B5505" w:rsidRDefault="005B5505" w:rsidP="005B5505">
      <w:pPr>
        <w:numPr>
          <w:ilvl w:val="1"/>
          <w:numId w:val="30"/>
        </w:numPr>
        <w:suppressAutoHyphens/>
        <w:jc w:val="both"/>
        <w:rPr>
          <w:rFonts w:ascii="Franklin Gothic Book" w:hAnsi="Franklin Gothic Book"/>
          <w:lang w:eastAsia="ar-SA"/>
        </w:rPr>
      </w:pPr>
      <w:r w:rsidRPr="005B5505">
        <w:rPr>
          <w:rFonts w:ascii="Franklin Gothic Book" w:hAnsi="Franklin Gothic Book"/>
          <w:lang w:eastAsia="ar-SA"/>
        </w:rPr>
        <w:t xml:space="preserve">Право собственности на Товар переходит к </w:t>
      </w:r>
      <w:proofErr w:type="gramStart"/>
      <w:r w:rsidRPr="005B5505">
        <w:rPr>
          <w:rFonts w:ascii="Franklin Gothic Book" w:hAnsi="Franklin Gothic Book"/>
          <w:lang w:eastAsia="ar-SA"/>
        </w:rPr>
        <w:t>Покупателю  при</w:t>
      </w:r>
      <w:proofErr w:type="gramEnd"/>
      <w:r w:rsidRPr="005B5505">
        <w:rPr>
          <w:rFonts w:ascii="Franklin Gothic Book" w:hAnsi="Franklin Gothic Book"/>
          <w:lang w:eastAsia="ar-SA"/>
        </w:rPr>
        <w:t xml:space="preserve"> передаче Товара Покупателю по накладной.</w:t>
      </w:r>
    </w:p>
    <w:p w14:paraId="10BB505B" w14:textId="77777777" w:rsidR="005B5505" w:rsidRPr="005B5505" w:rsidRDefault="005B5505" w:rsidP="005B5505">
      <w:pPr>
        <w:numPr>
          <w:ilvl w:val="1"/>
          <w:numId w:val="30"/>
        </w:numPr>
        <w:suppressAutoHyphens/>
        <w:jc w:val="both"/>
        <w:rPr>
          <w:rFonts w:ascii="Franklin Gothic Book" w:hAnsi="Franklin Gothic Book"/>
          <w:lang w:eastAsia="ar-SA"/>
        </w:rPr>
      </w:pPr>
      <w:r w:rsidRPr="005B5505">
        <w:rPr>
          <w:rFonts w:ascii="Franklin Gothic Book" w:hAnsi="Franklin Gothic Book"/>
          <w:lang w:eastAsia="ar-SA"/>
        </w:rPr>
        <w:t>Риск случайной гибели или случайного повреждения Товара переходит к Покупателю при передаче Товара Покупателю.</w:t>
      </w:r>
    </w:p>
    <w:p w14:paraId="7D067657" w14:textId="77777777" w:rsidR="005B5505" w:rsidRPr="005B5505" w:rsidRDefault="005B5505" w:rsidP="005B5505">
      <w:pPr>
        <w:numPr>
          <w:ilvl w:val="1"/>
          <w:numId w:val="30"/>
        </w:numPr>
        <w:jc w:val="both"/>
        <w:rPr>
          <w:rFonts w:ascii="Franklin Gothic Book" w:hAnsi="Franklin Gothic Book"/>
          <w:b/>
          <w:lang w:eastAsia="ar-SA"/>
        </w:rPr>
      </w:pPr>
      <w:r w:rsidRPr="005B5505">
        <w:rPr>
          <w:rFonts w:ascii="Franklin Gothic Book" w:hAnsi="Franklin Gothic Book"/>
          <w:lang w:eastAsia="ar-SA"/>
        </w:rPr>
        <w:t>Товар поставляется в таре (упаковке), остающейся в распоряжении Покупателя.</w:t>
      </w:r>
    </w:p>
    <w:p w14:paraId="7BF6EC26" w14:textId="77777777" w:rsidR="005B5505" w:rsidRPr="005B5505" w:rsidRDefault="005B5505" w:rsidP="005B5505">
      <w:pPr>
        <w:ind w:left="720"/>
        <w:jc w:val="both"/>
        <w:rPr>
          <w:rFonts w:ascii="Franklin Gothic Book" w:hAnsi="Franklin Gothic Book"/>
          <w:b/>
          <w:lang w:eastAsia="ar-SA"/>
        </w:rPr>
      </w:pPr>
    </w:p>
    <w:p w14:paraId="4ACE7A72" w14:textId="77777777" w:rsidR="005B5505" w:rsidRPr="005B5505" w:rsidRDefault="005B5505" w:rsidP="005B5505">
      <w:pPr>
        <w:numPr>
          <w:ilvl w:val="0"/>
          <w:numId w:val="36"/>
        </w:numPr>
        <w:ind w:left="709" w:hanging="709"/>
        <w:jc w:val="both"/>
        <w:rPr>
          <w:rFonts w:ascii="Franklin Gothic Book" w:hAnsi="Franklin Gothic Book"/>
          <w:b/>
          <w:caps/>
        </w:rPr>
      </w:pPr>
      <w:r w:rsidRPr="005B5505">
        <w:rPr>
          <w:rFonts w:ascii="Franklin Gothic Book" w:hAnsi="Franklin Gothic Book"/>
          <w:b/>
          <w:caps/>
        </w:rPr>
        <w:t>Цены и порядок расчетов</w:t>
      </w:r>
    </w:p>
    <w:p w14:paraId="6E3C3F01" w14:textId="77777777" w:rsidR="005B5505" w:rsidRPr="005B5505" w:rsidRDefault="005B5505" w:rsidP="005B5505">
      <w:pPr>
        <w:ind w:left="360"/>
        <w:jc w:val="both"/>
        <w:rPr>
          <w:rFonts w:ascii="Franklin Gothic Book" w:hAnsi="Franklin Gothic Book"/>
          <w:b/>
        </w:rPr>
      </w:pPr>
    </w:p>
    <w:p w14:paraId="1849F02B" w14:textId="77777777" w:rsidR="005B5505" w:rsidRPr="005B5505" w:rsidRDefault="005B5505" w:rsidP="005B5505">
      <w:pPr>
        <w:numPr>
          <w:ilvl w:val="1"/>
          <w:numId w:val="31"/>
        </w:numPr>
        <w:ind w:left="709" w:hanging="709"/>
        <w:jc w:val="both"/>
        <w:rPr>
          <w:rFonts w:ascii="Franklin Gothic Book" w:hAnsi="Franklin Gothic Book"/>
        </w:rPr>
      </w:pPr>
      <w:r w:rsidRPr="005B5505">
        <w:rPr>
          <w:rFonts w:ascii="Franklin Gothic Book" w:hAnsi="Franklin Gothic Book"/>
        </w:rPr>
        <w:t xml:space="preserve">Покупатель производит оплату поставленного </w:t>
      </w:r>
      <w:proofErr w:type="gramStart"/>
      <w:r w:rsidRPr="005B5505">
        <w:rPr>
          <w:rFonts w:ascii="Franklin Gothic Book" w:hAnsi="Franklin Gothic Book"/>
        </w:rPr>
        <w:t>Товара  в</w:t>
      </w:r>
      <w:proofErr w:type="gramEnd"/>
      <w:r w:rsidRPr="005B5505">
        <w:rPr>
          <w:rFonts w:ascii="Franklin Gothic Book" w:hAnsi="Franklin Gothic Book"/>
        </w:rPr>
        <w:t xml:space="preserve"> срок не позднее 30 (тридцати) календарных  дней  с даты поступления Товара на  склад Покупателя. Оплата </w:t>
      </w:r>
      <w:proofErr w:type="gramStart"/>
      <w:r w:rsidRPr="005B5505">
        <w:rPr>
          <w:rFonts w:ascii="Franklin Gothic Book" w:hAnsi="Franklin Gothic Book"/>
        </w:rPr>
        <w:t>производится  Покупателем</w:t>
      </w:r>
      <w:proofErr w:type="gramEnd"/>
      <w:r w:rsidRPr="005B5505">
        <w:rPr>
          <w:rFonts w:ascii="Franklin Gothic Book" w:hAnsi="Franklin Gothic Book"/>
        </w:rPr>
        <w:t xml:space="preserve"> на основании счета, счета-фактуры и товарной накладной (ТОРГ-12), полученных от Поставщика.</w:t>
      </w:r>
    </w:p>
    <w:p w14:paraId="678F5D30" w14:textId="77777777" w:rsidR="005B5505" w:rsidRPr="005B5505" w:rsidRDefault="005B5505" w:rsidP="005B5505">
      <w:pPr>
        <w:numPr>
          <w:ilvl w:val="1"/>
          <w:numId w:val="31"/>
        </w:numPr>
        <w:ind w:left="709" w:hanging="709"/>
        <w:jc w:val="both"/>
        <w:rPr>
          <w:rFonts w:ascii="Franklin Gothic Book" w:hAnsi="Franklin Gothic Book"/>
        </w:rPr>
      </w:pPr>
      <w:r w:rsidRPr="005B5505">
        <w:rPr>
          <w:rFonts w:ascii="Franklin Gothic Book" w:hAnsi="Franklin Gothic Book"/>
          <w:bCs/>
        </w:rPr>
        <w:t xml:space="preserve">Цена Товара, установленная Приложением №1 к настоящему Договору, включает в </w:t>
      </w:r>
      <w:proofErr w:type="gramStart"/>
      <w:r w:rsidRPr="005B5505">
        <w:rPr>
          <w:rFonts w:ascii="Franklin Gothic Book" w:hAnsi="Franklin Gothic Book"/>
          <w:bCs/>
        </w:rPr>
        <w:t>себя  все</w:t>
      </w:r>
      <w:proofErr w:type="gramEnd"/>
      <w:r w:rsidRPr="005B5505">
        <w:rPr>
          <w:rFonts w:ascii="Franklin Gothic Book" w:hAnsi="Franklin Gothic Book"/>
          <w:bCs/>
        </w:rPr>
        <w:t xml:space="preserve"> налоги, сборы и пошлины, стоимость доставки и тары (упаковки), является окончательной и пересмотру не подлежит.</w:t>
      </w:r>
    </w:p>
    <w:p w14:paraId="01F6E3CA" w14:textId="77777777" w:rsidR="005B5505" w:rsidRPr="005B5505" w:rsidRDefault="005B5505" w:rsidP="005B5505">
      <w:pPr>
        <w:numPr>
          <w:ilvl w:val="1"/>
          <w:numId w:val="31"/>
        </w:numPr>
        <w:ind w:left="709" w:hanging="709"/>
        <w:jc w:val="both"/>
        <w:rPr>
          <w:rFonts w:ascii="Franklin Gothic Book" w:hAnsi="Franklin Gothic Book"/>
        </w:rPr>
      </w:pPr>
      <w:r w:rsidRPr="005B5505">
        <w:rPr>
          <w:rFonts w:ascii="Franklin Gothic Book" w:hAnsi="Franklin Gothic Book"/>
        </w:rPr>
        <w:t xml:space="preserve">Все расчеты по Договору производятся в безналичном порядке путем перечисления денежных средств на расчетный счет Поставщика. Обязательства Покупателя по оплате считаются исполненными на дату списания денежных средств </w:t>
      </w:r>
      <w:proofErr w:type="gramStart"/>
      <w:r w:rsidRPr="005B5505">
        <w:rPr>
          <w:rFonts w:ascii="Franklin Gothic Book" w:hAnsi="Franklin Gothic Book"/>
        </w:rPr>
        <w:t>с  расчетного</w:t>
      </w:r>
      <w:proofErr w:type="gramEnd"/>
      <w:r w:rsidRPr="005B5505">
        <w:rPr>
          <w:rFonts w:ascii="Franklin Gothic Book" w:hAnsi="Franklin Gothic Book"/>
        </w:rPr>
        <w:t xml:space="preserve"> счета банка Покупателя.</w:t>
      </w:r>
    </w:p>
    <w:p w14:paraId="778D7EB1" w14:textId="77777777" w:rsidR="005B5505" w:rsidRPr="005B5505" w:rsidRDefault="005B5505" w:rsidP="005B5505">
      <w:pPr>
        <w:jc w:val="both"/>
        <w:rPr>
          <w:rFonts w:ascii="Franklin Gothic Book" w:hAnsi="Franklin Gothic Book"/>
          <w:b/>
        </w:rPr>
      </w:pPr>
    </w:p>
    <w:p w14:paraId="0A4242FE" w14:textId="77777777" w:rsidR="005B5505" w:rsidRPr="005B5505" w:rsidRDefault="005B5505" w:rsidP="005B5505">
      <w:pPr>
        <w:numPr>
          <w:ilvl w:val="0"/>
          <w:numId w:val="36"/>
        </w:numPr>
        <w:ind w:left="709" w:hanging="709"/>
        <w:jc w:val="both"/>
        <w:rPr>
          <w:rFonts w:ascii="Franklin Gothic Book" w:hAnsi="Franklin Gothic Book"/>
          <w:b/>
          <w:caps/>
        </w:rPr>
      </w:pPr>
      <w:r w:rsidRPr="005B5505">
        <w:rPr>
          <w:rFonts w:ascii="Franklin Gothic Book" w:hAnsi="Franklin Gothic Book"/>
          <w:b/>
          <w:caps/>
        </w:rPr>
        <w:t>Ответственность Сторон</w:t>
      </w:r>
    </w:p>
    <w:p w14:paraId="2B10CA0A" w14:textId="77777777" w:rsidR="005B5505" w:rsidRPr="005B5505" w:rsidRDefault="005B5505" w:rsidP="005B5505">
      <w:pPr>
        <w:ind w:left="360"/>
        <w:jc w:val="both"/>
        <w:rPr>
          <w:rFonts w:ascii="Franklin Gothic Book" w:hAnsi="Franklin Gothic Book"/>
          <w:b/>
        </w:rPr>
      </w:pPr>
    </w:p>
    <w:p w14:paraId="3E23AB36" w14:textId="77777777" w:rsidR="005B5505" w:rsidRPr="005B5505" w:rsidRDefault="005B5505" w:rsidP="005B5505">
      <w:pPr>
        <w:numPr>
          <w:ilvl w:val="1"/>
          <w:numId w:val="32"/>
        </w:numPr>
        <w:jc w:val="both"/>
        <w:rPr>
          <w:rFonts w:ascii="Franklin Gothic Book" w:hAnsi="Franklin Gothic Book"/>
          <w:lang w:eastAsia="ar-SA"/>
        </w:rPr>
      </w:pPr>
      <w:r w:rsidRPr="005B5505">
        <w:rPr>
          <w:rFonts w:ascii="Franklin Gothic Book" w:hAnsi="Franklin Gothic Book"/>
          <w:lang w:eastAsia="ar-SA"/>
        </w:rPr>
        <w:t xml:space="preserve">За невыполнение или ненадлежащее выполнение своих обязательств, Стороны несут ответственность, предусмотренную </w:t>
      </w:r>
      <w:proofErr w:type="gramStart"/>
      <w:r w:rsidRPr="005B5505">
        <w:rPr>
          <w:rFonts w:ascii="Franklin Gothic Book" w:hAnsi="Franklin Gothic Book"/>
          <w:lang w:eastAsia="ar-SA"/>
        </w:rPr>
        <w:t>действующим  Законодательством</w:t>
      </w:r>
      <w:proofErr w:type="gramEnd"/>
      <w:r w:rsidRPr="005B5505">
        <w:rPr>
          <w:rFonts w:ascii="Franklin Gothic Book" w:hAnsi="Franklin Gothic Book"/>
          <w:lang w:eastAsia="ar-SA"/>
        </w:rPr>
        <w:t xml:space="preserve"> РФ.</w:t>
      </w:r>
    </w:p>
    <w:p w14:paraId="796C1EB0" w14:textId="77777777" w:rsidR="005B5505" w:rsidRPr="005B5505" w:rsidRDefault="005B5505" w:rsidP="005B5505">
      <w:pPr>
        <w:numPr>
          <w:ilvl w:val="1"/>
          <w:numId w:val="32"/>
        </w:numPr>
        <w:jc w:val="both"/>
        <w:rPr>
          <w:rFonts w:ascii="Franklin Gothic Book" w:hAnsi="Franklin Gothic Book"/>
        </w:rPr>
      </w:pPr>
      <w:r w:rsidRPr="005B5505">
        <w:rPr>
          <w:rFonts w:ascii="Franklin Gothic Book" w:hAnsi="Franklin Gothic Book"/>
        </w:rPr>
        <w:t>В случае убытков, понесенных одной из Сторон и связанных с исполнением данного Договора, виновная Сторона несет ответственность по возмещению убытков. Под убытками понимаются расходы, которые Сторона, чье право нарушено, произвела или должна будет произвести для восстановления нарушенного права (реальный ущерб), а также неполученные доходы, которые Сторона получила бы при обычных условиях гражданского оборота, если бы ее права не были нарушены (упущенная выгода).</w:t>
      </w:r>
    </w:p>
    <w:p w14:paraId="43E2519B" w14:textId="77777777" w:rsidR="005B5505" w:rsidRPr="005B5505" w:rsidRDefault="005B5505" w:rsidP="005B5505">
      <w:pPr>
        <w:numPr>
          <w:ilvl w:val="1"/>
          <w:numId w:val="32"/>
        </w:numPr>
        <w:jc w:val="both"/>
        <w:rPr>
          <w:rFonts w:ascii="Franklin Gothic Book" w:hAnsi="Franklin Gothic Book"/>
          <w:b/>
          <w:lang w:eastAsia="ar-SA"/>
        </w:rPr>
      </w:pPr>
      <w:r w:rsidRPr="005B5505">
        <w:rPr>
          <w:rFonts w:ascii="Franklin Gothic Book" w:hAnsi="Franklin Gothic Book"/>
          <w:lang w:eastAsia="ar-SA"/>
        </w:rPr>
        <w:t xml:space="preserve">За нарушение сроков поставки Покупатель вправе </w:t>
      </w:r>
      <w:proofErr w:type="gramStart"/>
      <w:r w:rsidRPr="005B5505">
        <w:rPr>
          <w:rFonts w:ascii="Franklin Gothic Book" w:hAnsi="Franklin Gothic Book"/>
          <w:lang w:eastAsia="ar-SA"/>
        </w:rPr>
        <w:t>взыскать  с</w:t>
      </w:r>
      <w:proofErr w:type="gramEnd"/>
      <w:r w:rsidRPr="005B5505">
        <w:rPr>
          <w:rFonts w:ascii="Franklin Gothic Book" w:hAnsi="Franklin Gothic Book"/>
          <w:lang w:eastAsia="ar-SA"/>
        </w:rPr>
        <w:t xml:space="preserve"> Поставщика пени в размере 0,1% от  суммы недоставленного/несвоевременно поставленного Товара, за каждый день просрочки исполнения обязательства. При </w:t>
      </w:r>
      <w:proofErr w:type="gramStart"/>
      <w:r w:rsidRPr="005B5505">
        <w:rPr>
          <w:rFonts w:ascii="Franklin Gothic Book" w:hAnsi="Franklin Gothic Book"/>
          <w:lang w:eastAsia="ar-SA"/>
        </w:rPr>
        <w:t>нарушении  Поставщиком</w:t>
      </w:r>
      <w:proofErr w:type="gramEnd"/>
      <w:r w:rsidRPr="005B5505">
        <w:rPr>
          <w:rFonts w:ascii="Franklin Gothic Book" w:hAnsi="Franklin Gothic Book"/>
          <w:lang w:eastAsia="ar-SA"/>
        </w:rPr>
        <w:t xml:space="preserve"> сроков поставки Товара, Покупатель вправе удержать  сумму  начисленной пени  из окончательного платежа/расчета по договору.</w:t>
      </w:r>
    </w:p>
    <w:p w14:paraId="5C6170F6" w14:textId="77777777" w:rsidR="005B5505" w:rsidRPr="005B5505" w:rsidRDefault="005B5505" w:rsidP="005B5505">
      <w:pPr>
        <w:numPr>
          <w:ilvl w:val="1"/>
          <w:numId w:val="32"/>
        </w:numPr>
        <w:jc w:val="both"/>
        <w:rPr>
          <w:rFonts w:ascii="Franklin Gothic Book" w:hAnsi="Franklin Gothic Book"/>
        </w:rPr>
      </w:pPr>
      <w:r w:rsidRPr="005B5505">
        <w:rPr>
          <w:rFonts w:ascii="Franklin Gothic Book" w:hAnsi="Franklin Gothic Book"/>
        </w:rPr>
        <w:t>В случае оплаты за поставку Товара позднее сроков, установленных настоящим Договором, Поставщик вправе требовать оплаты пени в размере 0,1% от стоимости неоплаченного Товара за каждый день просрочки.</w:t>
      </w:r>
    </w:p>
    <w:p w14:paraId="21377C6A" w14:textId="77777777" w:rsidR="005B5505" w:rsidRPr="005B5505" w:rsidRDefault="005B5505" w:rsidP="005B5505">
      <w:pPr>
        <w:jc w:val="both"/>
        <w:rPr>
          <w:rFonts w:ascii="Franklin Gothic Book" w:hAnsi="Franklin Gothic Book"/>
        </w:rPr>
      </w:pPr>
    </w:p>
    <w:p w14:paraId="68ACA953" w14:textId="77777777" w:rsidR="005B5505" w:rsidRPr="005B5505" w:rsidRDefault="005B5505" w:rsidP="005B5505">
      <w:pPr>
        <w:numPr>
          <w:ilvl w:val="0"/>
          <w:numId w:val="36"/>
        </w:numPr>
        <w:autoSpaceDE w:val="0"/>
        <w:autoSpaceDN w:val="0"/>
        <w:adjustRightInd w:val="0"/>
        <w:spacing w:after="200" w:line="276" w:lineRule="auto"/>
        <w:ind w:left="709" w:hanging="644"/>
        <w:contextualSpacing/>
        <w:rPr>
          <w:rFonts w:ascii="Franklin Gothic Book" w:hAnsi="Franklin Gothic Book"/>
          <w:b/>
          <w:bCs/>
          <w:lang w:eastAsia="en-US"/>
        </w:rPr>
      </w:pPr>
      <w:r w:rsidRPr="005B5505">
        <w:rPr>
          <w:rFonts w:ascii="Franklin Gothic Book" w:hAnsi="Franklin Gothic Book"/>
          <w:b/>
          <w:bCs/>
          <w:lang w:eastAsia="en-US"/>
        </w:rPr>
        <w:t>СРОК ДЕЙСТВИЯ, ИЗМЕНЕНИЕ И ДОСРОЧНОЕ РАСТОРЖЕНИЕ ДОГОВОРА</w:t>
      </w:r>
    </w:p>
    <w:p w14:paraId="42E8C58C" w14:textId="77777777" w:rsidR="005B5505" w:rsidRPr="005B5505" w:rsidRDefault="005B5505" w:rsidP="005B5505">
      <w:pPr>
        <w:autoSpaceDE w:val="0"/>
        <w:autoSpaceDN w:val="0"/>
        <w:adjustRightInd w:val="0"/>
        <w:spacing w:after="200" w:line="276" w:lineRule="auto"/>
        <w:ind w:left="360"/>
        <w:contextualSpacing/>
        <w:jc w:val="both"/>
        <w:outlineLvl w:val="0"/>
        <w:rPr>
          <w:rFonts w:ascii="Franklin Gothic Book" w:hAnsi="Franklin Gothic Book"/>
          <w:bCs/>
          <w:lang w:eastAsia="en-US"/>
        </w:rPr>
      </w:pPr>
    </w:p>
    <w:p w14:paraId="76EF5104" w14:textId="77777777" w:rsidR="005B5505" w:rsidRPr="005B5505" w:rsidRDefault="005B5505" w:rsidP="005B5505">
      <w:pPr>
        <w:numPr>
          <w:ilvl w:val="1"/>
          <w:numId w:val="36"/>
        </w:numPr>
        <w:autoSpaceDE w:val="0"/>
        <w:autoSpaceDN w:val="0"/>
        <w:adjustRightInd w:val="0"/>
        <w:ind w:left="709" w:right="-1" w:hanging="709"/>
        <w:contextualSpacing/>
        <w:jc w:val="both"/>
        <w:rPr>
          <w:rFonts w:ascii="Franklin Gothic Book" w:hAnsi="Franklin Gothic Book"/>
          <w:bCs/>
          <w:lang w:eastAsia="en-US"/>
        </w:rPr>
      </w:pPr>
      <w:r w:rsidRPr="005B5505">
        <w:rPr>
          <w:rFonts w:ascii="Franklin Gothic Book" w:hAnsi="Franklin Gothic Book"/>
          <w:bCs/>
          <w:lang w:eastAsia="en-US"/>
        </w:rPr>
        <w:t>Договор вступает в силу с момента его подписания сторонами и действует до исполнения сторонами обязательств по договору.</w:t>
      </w:r>
    </w:p>
    <w:p w14:paraId="5603F964" w14:textId="77777777" w:rsidR="005B5505" w:rsidRPr="005B5505" w:rsidRDefault="005B5505" w:rsidP="005B5505">
      <w:pPr>
        <w:numPr>
          <w:ilvl w:val="1"/>
          <w:numId w:val="36"/>
        </w:numPr>
        <w:autoSpaceDE w:val="0"/>
        <w:autoSpaceDN w:val="0"/>
        <w:adjustRightInd w:val="0"/>
        <w:ind w:left="709" w:right="-1" w:hanging="709"/>
        <w:contextualSpacing/>
        <w:jc w:val="both"/>
        <w:rPr>
          <w:rFonts w:ascii="Franklin Gothic Book" w:hAnsi="Franklin Gothic Book"/>
          <w:bCs/>
          <w:lang w:eastAsia="en-US"/>
        </w:rPr>
      </w:pPr>
      <w:r w:rsidRPr="005B5505">
        <w:rPr>
          <w:rFonts w:ascii="Franklin Gothic Book" w:hAnsi="Franklin Gothic Book"/>
          <w:bCs/>
          <w:lang w:eastAsia="en-US"/>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718363BE" w14:textId="77777777" w:rsidR="005B5505" w:rsidRPr="005B5505" w:rsidRDefault="005B5505" w:rsidP="005B5505">
      <w:pPr>
        <w:numPr>
          <w:ilvl w:val="1"/>
          <w:numId w:val="36"/>
        </w:numPr>
        <w:autoSpaceDE w:val="0"/>
        <w:autoSpaceDN w:val="0"/>
        <w:adjustRightInd w:val="0"/>
        <w:ind w:left="709" w:right="-1" w:hanging="709"/>
        <w:contextualSpacing/>
        <w:jc w:val="both"/>
        <w:rPr>
          <w:rFonts w:ascii="Franklin Gothic Book" w:hAnsi="Franklin Gothic Book"/>
          <w:lang w:eastAsia="en-US"/>
        </w:rPr>
      </w:pPr>
      <w:r w:rsidRPr="005B5505">
        <w:rPr>
          <w:rFonts w:ascii="Franklin Gothic Book" w:hAnsi="Franklin Gothic Book"/>
          <w:bCs/>
          <w:lang w:eastAsia="en-US"/>
        </w:rPr>
        <w:t>Договор может быть досрочно расторгнут, по соглашению Сторон, либо по требованию одной из Сторон в порядке и по основаниям, предусмотренным действующим законодательством РФ.</w:t>
      </w:r>
    </w:p>
    <w:p w14:paraId="589657DF" w14:textId="77777777" w:rsidR="005B5505" w:rsidRPr="005B5505" w:rsidRDefault="005B5505" w:rsidP="005B5505">
      <w:pPr>
        <w:numPr>
          <w:ilvl w:val="1"/>
          <w:numId w:val="36"/>
        </w:numPr>
        <w:autoSpaceDE w:val="0"/>
        <w:autoSpaceDN w:val="0"/>
        <w:adjustRightInd w:val="0"/>
        <w:ind w:left="709" w:right="-1" w:hanging="709"/>
        <w:contextualSpacing/>
        <w:jc w:val="both"/>
        <w:rPr>
          <w:rFonts w:ascii="Franklin Gothic Book" w:hAnsi="Franklin Gothic Book"/>
          <w:lang w:eastAsia="en-US"/>
        </w:rPr>
      </w:pPr>
      <w:r w:rsidRPr="005B5505">
        <w:rPr>
          <w:rFonts w:ascii="Franklin Gothic Book" w:hAnsi="Franklin Gothic Book"/>
          <w:lang w:eastAsia="en-US"/>
        </w:rPr>
        <w:t>Покупатель имеет право в одностороннем порядке отказаться от Договора, уведомив Поставщика за 3 (три) календарных дня до планируемой даты расторжения Договора.</w:t>
      </w:r>
    </w:p>
    <w:p w14:paraId="1AB5FCED" w14:textId="77777777" w:rsidR="005B5505" w:rsidRPr="005B5505" w:rsidRDefault="005B5505" w:rsidP="005B5505">
      <w:pPr>
        <w:numPr>
          <w:ilvl w:val="1"/>
          <w:numId w:val="36"/>
        </w:numPr>
        <w:autoSpaceDE w:val="0"/>
        <w:autoSpaceDN w:val="0"/>
        <w:adjustRightInd w:val="0"/>
        <w:ind w:left="709" w:right="-1" w:hanging="709"/>
        <w:contextualSpacing/>
        <w:jc w:val="both"/>
        <w:rPr>
          <w:rFonts w:ascii="Franklin Gothic Book" w:hAnsi="Franklin Gothic Book"/>
          <w:lang w:eastAsia="en-US"/>
        </w:rPr>
      </w:pPr>
      <w:r w:rsidRPr="005B5505">
        <w:rPr>
          <w:rFonts w:ascii="Franklin Gothic Book" w:hAnsi="Franklin Gothic Book"/>
          <w:lang w:eastAsia="en-US"/>
        </w:rPr>
        <w:t>Покупатель имеет право в одностороннем порядке отказаться от исполнения договора и потребовать возврата уплаченной суммы, в случае существенного нарушения условий договора Поставщиком. К таким нарушениям относятся:</w:t>
      </w:r>
    </w:p>
    <w:p w14:paraId="52B4CDB0" w14:textId="77777777" w:rsidR="005B5505" w:rsidRPr="005B5505" w:rsidRDefault="005B5505" w:rsidP="005B5505">
      <w:pPr>
        <w:autoSpaceDE w:val="0"/>
        <w:autoSpaceDN w:val="0"/>
        <w:adjustRightInd w:val="0"/>
        <w:ind w:left="709" w:right="-1"/>
        <w:contextualSpacing/>
        <w:jc w:val="both"/>
        <w:rPr>
          <w:rFonts w:ascii="Franklin Gothic Book" w:hAnsi="Franklin Gothic Book"/>
          <w:lang w:eastAsia="en-US"/>
        </w:rPr>
      </w:pPr>
      <w:r w:rsidRPr="005B5505">
        <w:rPr>
          <w:rFonts w:ascii="Franklin Gothic Book" w:hAnsi="Franklin Gothic Book"/>
          <w:lang w:eastAsia="en-US"/>
        </w:rPr>
        <w:t>-  отказ Поставщика от передачи Покупателю товара;</w:t>
      </w:r>
    </w:p>
    <w:p w14:paraId="7D43BE9D" w14:textId="77777777" w:rsidR="005B5505" w:rsidRPr="005B5505" w:rsidRDefault="005B5505" w:rsidP="005B5505">
      <w:pPr>
        <w:autoSpaceDE w:val="0"/>
        <w:autoSpaceDN w:val="0"/>
        <w:adjustRightInd w:val="0"/>
        <w:ind w:left="708" w:right="-1"/>
        <w:jc w:val="both"/>
        <w:outlineLvl w:val="1"/>
        <w:rPr>
          <w:rFonts w:ascii="Franklin Gothic Book" w:hAnsi="Franklin Gothic Book"/>
          <w:lang w:eastAsia="en-US"/>
        </w:rPr>
      </w:pPr>
      <w:r w:rsidRPr="005B5505">
        <w:rPr>
          <w:rFonts w:ascii="Franklin Gothic Book" w:hAnsi="Franklin Gothic Book"/>
          <w:lang w:eastAsia="en-US"/>
        </w:rPr>
        <w:t xml:space="preserve">- невыполнение в разумный срок </w:t>
      </w:r>
      <w:proofErr w:type="gramStart"/>
      <w:r w:rsidRPr="005B5505">
        <w:rPr>
          <w:rFonts w:ascii="Franklin Gothic Book" w:hAnsi="Franklin Gothic Book"/>
          <w:lang w:eastAsia="en-US"/>
        </w:rPr>
        <w:t>Поставщиком  требований</w:t>
      </w:r>
      <w:proofErr w:type="gramEnd"/>
      <w:r w:rsidRPr="005B5505">
        <w:rPr>
          <w:rFonts w:ascii="Franklin Gothic Book" w:hAnsi="Franklin Gothic Book"/>
          <w:lang w:eastAsia="en-US"/>
        </w:rPr>
        <w:t xml:space="preserve"> Покупателя о доукомплектовании товара;</w:t>
      </w:r>
    </w:p>
    <w:p w14:paraId="2AF47988" w14:textId="77777777" w:rsidR="005B5505" w:rsidRPr="005B5505" w:rsidRDefault="005B5505" w:rsidP="005B5505">
      <w:pPr>
        <w:tabs>
          <w:tab w:val="left" w:pos="9356"/>
        </w:tabs>
        <w:autoSpaceDE w:val="0"/>
        <w:autoSpaceDN w:val="0"/>
        <w:adjustRightInd w:val="0"/>
        <w:ind w:left="708" w:right="-1"/>
        <w:jc w:val="both"/>
        <w:outlineLvl w:val="1"/>
        <w:rPr>
          <w:rFonts w:ascii="Franklin Gothic Book" w:hAnsi="Franklin Gothic Book"/>
          <w:lang w:eastAsia="en-US"/>
        </w:rPr>
      </w:pPr>
      <w:r w:rsidRPr="005B5505">
        <w:rPr>
          <w:rFonts w:ascii="Franklin Gothic Book" w:hAnsi="Franklin Gothic Book"/>
          <w:lang w:eastAsia="en-US"/>
        </w:rPr>
        <w:t>-</w:t>
      </w:r>
      <w:r w:rsidRPr="005B5505">
        <w:rPr>
          <w:rFonts w:ascii="Franklin Gothic Book" w:hAnsi="Franklin Gothic Book"/>
        </w:rPr>
        <w:t xml:space="preserve">  </w:t>
      </w:r>
      <w:r w:rsidRPr="005B5505">
        <w:rPr>
          <w:rFonts w:ascii="Franklin Gothic Book" w:hAnsi="Franklin Gothic Book"/>
          <w:lang w:eastAsia="en-US"/>
        </w:rPr>
        <w:t>поставка товаров ненадлежащего качества с недостатками, которые не могут быть устранены в приемлемый для Покупателя срок;</w:t>
      </w:r>
    </w:p>
    <w:p w14:paraId="7FE730D7" w14:textId="77777777" w:rsidR="005B5505" w:rsidRPr="005B5505" w:rsidRDefault="005B5505" w:rsidP="005B5505">
      <w:pPr>
        <w:autoSpaceDE w:val="0"/>
        <w:autoSpaceDN w:val="0"/>
        <w:adjustRightInd w:val="0"/>
        <w:ind w:left="708" w:right="-1"/>
        <w:jc w:val="both"/>
        <w:outlineLvl w:val="1"/>
        <w:rPr>
          <w:rFonts w:ascii="Franklin Gothic Book" w:hAnsi="Franklin Gothic Book"/>
          <w:lang w:eastAsia="en-US"/>
        </w:rPr>
      </w:pPr>
      <w:r w:rsidRPr="005B5505">
        <w:rPr>
          <w:rFonts w:ascii="Franklin Gothic Book" w:hAnsi="Franklin Gothic Book"/>
          <w:lang w:eastAsia="en-US"/>
        </w:rPr>
        <w:t>- неоднократное нарушение Поставщиком сроков поставки товаров.</w:t>
      </w:r>
    </w:p>
    <w:p w14:paraId="6349B186" w14:textId="77777777" w:rsidR="005B5505" w:rsidRPr="005B5505" w:rsidRDefault="005B5505" w:rsidP="005B5505">
      <w:pPr>
        <w:autoSpaceDE w:val="0"/>
        <w:autoSpaceDN w:val="0"/>
        <w:adjustRightInd w:val="0"/>
        <w:ind w:left="644" w:right="-1" w:hanging="785"/>
        <w:jc w:val="both"/>
        <w:outlineLvl w:val="1"/>
        <w:rPr>
          <w:rFonts w:ascii="Franklin Gothic Book" w:hAnsi="Franklin Gothic Book"/>
          <w:lang w:eastAsia="en-US"/>
        </w:rPr>
      </w:pPr>
      <w:r w:rsidRPr="005B5505">
        <w:rPr>
          <w:rFonts w:ascii="Franklin Gothic Book" w:hAnsi="Franklin Gothic Book"/>
          <w:lang w:eastAsia="en-US"/>
        </w:rPr>
        <w:t xml:space="preserve">6.6. </w:t>
      </w:r>
      <w:r w:rsidRPr="005B5505">
        <w:rPr>
          <w:rFonts w:ascii="Franklin Gothic Book" w:hAnsi="Franklin Gothic Book"/>
          <w:lang w:eastAsia="en-US"/>
        </w:rPr>
        <w:tab/>
        <w:t>Договор считается расторгнутым по основаниям, указанным в п. 6.5. настоящего Договора, с момента получения Поставщиком уведомления Покупателя об одностороннем отказе от исполнения Договора.</w:t>
      </w:r>
    </w:p>
    <w:p w14:paraId="45B7A632" w14:textId="77777777" w:rsidR="005B5505" w:rsidRPr="005B5505" w:rsidRDefault="005B5505" w:rsidP="005B5505">
      <w:pPr>
        <w:autoSpaceDE w:val="0"/>
        <w:autoSpaceDN w:val="0"/>
        <w:adjustRightInd w:val="0"/>
        <w:ind w:left="426" w:right="-1" w:hanging="567"/>
        <w:jc w:val="both"/>
        <w:outlineLvl w:val="1"/>
        <w:rPr>
          <w:rFonts w:ascii="Franklin Gothic Book" w:hAnsi="Franklin Gothic Book"/>
          <w:lang w:eastAsia="en-US"/>
        </w:rPr>
      </w:pPr>
    </w:p>
    <w:p w14:paraId="316F99DE" w14:textId="77777777" w:rsidR="005B5505" w:rsidRPr="005B5505" w:rsidRDefault="005B5505" w:rsidP="005B5505">
      <w:pPr>
        <w:numPr>
          <w:ilvl w:val="0"/>
          <w:numId w:val="36"/>
        </w:numPr>
        <w:rPr>
          <w:rFonts w:ascii="Franklin Gothic Book" w:hAnsi="Franklin Gothic Book"/>
          <w:b/>
        </w:rPr>
      </w:pPr>
      <w:r w:rsidRPr="005B5505">
        <w:rPr>
          <w:rFonts w:ascii="Franklin Gothic Book" w:hAnsi="Franklin Gothic Book"/>
          <w:b/>
        </w:rPr>
        <w:tab/>
        <w:t>ЗАКЛЮЧИТЕЛЬНЫЕ УСЛОВИЯ</w:t>
      </w:r>
    </w:p>
    <w:p w14:paraId="216E9AFD" w14:textId="77777777" w:rsidR="005B5505" w:rsidRPr="005B5505" w:rsidRDefault="005B5505" w:rsidP="005B5505">
      <w:pPr>
        <w:rPr>
          <w:rFonts w:ascii="Franklin Gothic Book" w:hAnsi="Franklin Gothic Book"/>
        </w:rPr>
      </w:pPr>
    </w:p>
    <w:p w14:paraId="2B3C9E60" w14:textId="77777777" w:rsidR="005B5505" w:rsidRPr="005B5505" w:rsidRDefault="005B5505" w:rsidP="005B5505">
      <w:pPr>
        <w:ind w:left="709" w:hanging="709"/>
        <w:rPr>
          <w:rFonts w:ascii="Franklin Gothic Book" w:hAnsi="Franklin Gothic Book"/>
        </w:rPr>
      </w:pPr>
      <w:r w:rsidRPr="005B5505">
        <w:rPr>
          <w:rFonts w:ascii="Franklin Gothic Book" w:hAnsi="Franklin Gothic Book"/>
        </w:rPr>
        <w:t>7.1.</w:t>
      </w:r>
      <w:r w:rsidRPr="005B5505">
        <w:rPr>
          <w:rFonts w:ascii="Franklin Gothic Book" w:hAnsi="Franklin Gothic Book"/>
        </w:rPr>
        <w:tab/>
        <w:t>Настоящий Договор составлен в 2 (двух) экземплярах, имеющих равную юридическую силу.</w:t>
      </w:r>
    </w:p>
    <w:p w14:paraId="4F9480C5" w14:textId="7C93DE67" w:rsidR="005B5505" w:rsidRPr="005B5505" w:rsidRDefault="00A60D67" w:rsidP="005B5505">
      <w:pPr>
        <w:ind w:left="709" w:hanging="709"/>
        <w:rPr>
          <w:rFonts w:ascii="Franklin Gothic Book" w:hAnsi="Franklin Gothic Book"/>
        </w:rPr>
      </w:pPr>
      <w:r>
        <w:rPr>
          <w:rFonts w:ascii="Franklin Gothic Book" w:hAnsi="Franklin Gothic Book"/>
        </w:rPr>
        <w:t xml:space="preserve">            </w:t>
      </w:r>
      <w:r w:rsidR="005B5505" w:rsidRPr="005B5505">
        <w:rPr>
          <w:rFonts w:ascii="Franklin Gothic Book" w:hAnsi="Franklin Gothic Book"/>
        </w:rPr>
        <w:t xml:space="preserve">Все споры, вытекающие из настоящего Договора, подлежат рассмотрению в Арбитражном суде Краснодарского края. </w:t>
      </w:r>
    </w:p>
    <w:p w14:paraId="0F1CF2BE" w14:textId="77777777" w:rsidR="005B5505" w:rsidRPr="005B5505" w:rsidRDefault="005B5505" w:rsidP="005B5505">
      <w:pPr>
        <w:ind w:left="709" w:hanging="709"/>
        <w:rPr>
          <w:rFonts w:ascii="Franklin Gothic Book" w:hAnsi="Franklin Gothic Book"/>
        </w:rPr>
      </w:pPr>
      <w:r w:rsidRPr="005B5505">
        <w:rPr>
          <w:rFonts w:ascii="Franklin Gothic Book" w:hAnsi="Franklin Gothic Book"/>
        </w:rPr>
        <w:t>7.2.</w:t>
      </w:r>
      <w:r w:rsidRPr="005B5505">
        <w:rPr>
          <w:rFonts w:ascii="Franklin Gothic Book" w:hAnsi="Franklin Gothic Book"/>
        </w:rPr>
        <w:tab/>
        <w:t>Поставщик обязан предоставить письменную информацию о признании или не признании себя связанной стороной ПАО «НМТП», а также своевременно информировать ПАО «НМТП» в письменном виде о наступлении, изменении или прекращении условий, дающих основания считать такого Поставщика связанной стороной по признакам, определенным Регламентом определения связанных сторон ПАО «НМТП» (размещён на сайте ПАО «НМТП», адрес: www.nmtp.info).</w:t>
      </w:r>
    </w:p>
    <w:p w14:paraId="64990916" w14:textId="77777777" w:rsidR="005B5505" w:rsidRPr="005B5505" w:rsidRDefault="005B5505" w:rsidP="005B5505">
      <w:pPr>
        <w:ind w:left="709" w:hanging="709"/>
        <w:rPr>
          <w:rFonts w:ascii="Franklin Gothic Book" w:hAnsi="Franklin Gothic Book"/>
        </w:rPr>
      </w:pPr>
      <w:r w:rsidRPr="005B5505">
        <w:rPr>
          <w:rFonts w:ascii="Franklin Gothic Book" w:hAnsi="Franklin Gothic Book"/>
        </w:rPr>
        <w:t>7.3.</w:t>
      </w:r>
      <w:r w:rsidRPr="005B5505">
        <w:rPr>
          <w:rFonts w:ascii="Franklin Gothic Book" w:hAnsi="Franklin Gothic Book"/>
        </w:rPr>
        <w:tab/>
        <w:t>Поставщик ПАО «НМТП» обязан дать письменное согласие ПАО «НМТП» на обработку и раскрытие полученных от него данных в соответствии с Международными стандартами финансовой отчетности, а также информировать ПАО «НМТП» об изменениях, касающихся условий связанности сторон.</w:t>
      </w:r>
    </w:p>
    <w:p w14:paraId="5DFE7552" w14:textId="77777777" w:rsidR="005B5505" w:rsidRPr="005B5505" w:rsidRDefault="005B5505" w:rsidP="005B5505">
      <w:pPr>
        <w:ind w:left="709" w:hanging="709"/>
        <w:rPr>
          <w:rFonts w:ascii="Franklin Gothic Book" w:hAnsi="Franklin Gothic Book"/>
        </w:rPr>
      </w:pPr>
      <w:r w:rsidRPr="005B5505">
        <w:rPr>
          <w:rFonts w:ascii="Franklin Gothic Book" w:hAnsi="Franklin Gothic Book"/>
        </w:rPr>
        <w:t>7.4.</w:t>
      </w:r>
      <w:r w:rsidRPr="005B5505">
        <w:rPr>
          <w:rFonts w:ascii="Franklin Gothic Book" w:hAnsi="Franklin Gothic Book"/>
        </w:rPr>
        <w:tab/>
        <w:t xml:space="preserve">В соответствии с Приложением № 2, </w:t>
      </w:r>
      <w:proofErr w:type="gramStart"/>
      <w:r w:rsidRPr="005B5505">
        <w:rPr>
          <w:rFonts w:ascii="Franklin Gothic Book" w:hAnsi="Franklin Gothic Book"/>
        </w:rPr>
        <w:t>Поставщик  информирует</w:t>
      </w:r>
      <w:proofErr w:type="gramEnd"/>
      <w:r w:rsidRPr="005B5505">
        <w:rPr>
          <w:rFonts w:ascii="Franklin Gothic Book" w:hAnsi="Franklin Gothic Book"/>
        </w:rPr>
        <w:t xml:space="preserve"> ПАО «НМТП» о том, что был ознакомлен с принятым в ПАО «НМТП» Регламентом определения связанных сторон ПАО «НМТП» и сообщает информацию в соответствии с таблицей Приложения № 2».</w:t>
      </w:r>
    </w:p>
    <w:p w14:paraId="13056939" w14:textId="1BEBA933" w:rsidR="00A60D67" w:rsidRPr="00A60D67" w:rsidRDefault="00A60D67" w:rsidP="00A60D67">
      <w:pPr>
        <w:pStyle w:val="afff8"/>
        <w:numPr>
          <w:ilvl w:val="0"/>
          <w:numId w:val="46"/>
        </w:numPr>
        <w:jc w:val="both"/>
        <w:rPr>
          <w:rFonts w:ascii="Franklin Gothic Book" w:hAnsi="Franklin Gothic Book"/>
          <w:b/>
          <w:caps/>
        </w:rPr>
      </w:pPr>
      <w:r w:rsidRPr="00A60D67">
        <w:rPr>
          <w:rFonts w:ascii="Franklin Gothic Book" w:hAnsi="Franklin Gothic Book"/>
          <w:b/>
          <w:caps/>
        </w:rPr>
        <w:t>Юридические адреса и банковские реквизиты Сторон</w:t>
      </w:r>
    </w:p>
    <w:p w14:paraId="5A133E8C" w14:textId="77777777" w:rsidR="00A60D67" w:rsidRPr="005B5505" w:rsidRDefault="00A60D67" w:rsidP="005B5505">
      <w:pPr>
        <w:ind w:left="709" w:hanging="709"/>
        <w:rPr>
          <w:rFonts w:ascii="Franklin Gothic Book" w:hAnsi="Franklin Gothic Book"/>
        </w:rPr>
      </w:pPr>
    </w:p>
    <w:tbl>
      <w:tblPr>
        <w:tblpPr w:leftFromText="180" w:rightFromText="180" w:vertAnchor="text" w:horzAnchor="margin" w:tblpY="577"/>
        <w:tblW w:w="9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6"/>
        <w:gridCol w:w="3542"/>
        <w:gridCol w:w="3653"/>
        <w:gridCol w:w="7"/>
      </w:tblGrid>
      <w:tr w:rsidR="00A60D67" w:rsidRPr="005B5505" w14:paraId="7595B455" w14:textId="77777777" w:rsidTr="00A60D67">
        <w:trPr>
          <w:trHeight w:val="315"/>
        </w:trPr>
        <w:tc>
          <w:tcPr>
            <w:tcW w:w="2376" w:type="dxa"/>
            <w:shd w:val="clear" w:color="auto" w:fill="auto"/>
          </w:tcPr>
          <w:p w14:paraId="229E0D42" w14:textId="77777777" w:rsidR="00A60D67" w:rsidRPr="005B5505" w:rsidRDefault="00A60D67" w:rsidP="00A60D67">
            <w:pPr>
              <w:rPr>
                <w:rFonts w:ascii="Franklin Gothic Book" w:hAnsi="Franklin Gothic Book"/>
                <w:lang w:eastAsia="ar-SA"/>
              </w:rPr>
            </w:pPr>
          </w:p>
        </w:tc>
        <w:tc>
          <w:tcPr>
            <w:tcW w:w="3542" w:type="dxa"/>
            <w:shd w:val="clear" w:color="auto" w:fill="auto"/>
          </w:tcPr>
          <w:p w14:paraId="246F60A4" w14:textId="77777777" w:rsidR="00A60D67" w:rsidRPr="005B5505" w:rsidRDefault="00A60D67" w:rsidP="00A60D67">
            <w:pPr>
              <w:rPr>
                <w:rFonts w:ascii="Franklin Gothic Book" w:hAnsi="Franklin Gothic Book"/>
                <w:b/>
                <w:lang w:eastAsia="ar-SA"/>
              </w:rPr>
            </w:pPr>
            <w:r w:rsidRPr="005B5505">
              <w:rPr>
                <w:rFonts w:ascii="Franklin Gothic Book" w:hAnsi="Franklin Gothic Book"/>
                <w:b/>
                <w:lang w:eastAsia="ar-SA"/>
              </w:rPr>
              <w:t>ПОСТАВЩИК</w:t>
            </w:r>
          </w:p>
        </w:tc>
        <w:tc>
          <w:tcPr>
            <w:tcW w:w="3660" w:type="dxa"/>
            <w:gridSpan w:val="2"/>
            <w:shd w:val="clear" w:color="auto" w:fill="auto"/>
          </w:tcPr>
          <w:p w14:paraId="5FDB27E0" w14:textId="77777777" w:rsidR="00A60D67" w:rsidRPr="005B5505" w:rsidRDefault="00A60D67" w:rsidP="00A60D67">
            <w:pPr>
              <w:rPr>
                <w:rFonts w:ascii="Franklin Gothic Book" w:hAnsi="Franklin Gothic Book"/>
                <w:b/>
                <w:lang w:eastAsia="ar-SA"/>
              </w:rPr>
            </w:pPr>
            <w:r w:rsidRPr="005B5505">
              <w:rPr>
                <w:rFonts w:ascii="Franklin Gothic Book" w:hAnsi="Franklin Gothic Book"/>
                <w:b/>
                <w:lang w:eastAsia="ar-SA"/>
              </w:rPr>
              <w:t>ПОКУПАТЕЛЬ</w:t>
            </w:r>
          </w:p>
        </w:tc>
      </w:tr>
      <w:tr w:rsidR="00A60D67" w:rsidRPr="005B5505" w14:paraId="41D644F0" w14:textId="77777777" w:rsidTr="00A60D67">
        <w:trPr>
          <w:trHeight w:val="315"/>
        </w:trPr>
        <w:tc>
          <w:tcPr>
            <w:tcW w:w="2376" w:type="dxa"/>
            <w:shd w:val="clear" w:color="auto" w:fill="auto"/>
          </w:tcPr>
          <w:p w14:paraId="0B3419AB" w14:textId="77777777" w:rsidR="00A60D67" w:rsidRPr="005B5505" w:rsidRDefault="00A60D67" w:rsidP="00A60D67">
            <w:pPr>
              <w:rPr>
                <w:rFonts w:ascii="Franklin Gothic Book" w:hAnsi="Franklin Gothic Book"/>
                <w:lang w:eastAsia="ar-SA"/>
              </w:rPr>
            </w:pPr>
            <w:r w:rsidRPr="005B5505">
              <w:rPr>
                <w:rFonts w:ascii="Franklin Gothic Book" w:hAnsi="Franklin Gothic Book"/>
                <w:lang w:eastAsia="ar-SA"/>
              </w:rPr>
              <w:t>Наименование:</w:t>
            </w:r>
          </w:p>
        </w:tc>
        <w:tc>
          <w:tcPr>
            <w:tcW w:w="3542" w:type="dxa"/>
            <w:shd w:val="clear" w:color="auto" w:fill="auto"/>
          </w:tcPr>
          <w:p w14:paraId="68C9611A" w14:textId="77777777" w:rsidR="00A60D67" w:rsidRPr="005B5505" w:rsidRDefault="00A60D67" w:rsidP="00A60D67">
            <w:pPr>
              <w:rPr>
                <w:rFonts w:ascii="Franklin Gothic Book" w:hAnsi="Franklin Gothic Book"/>
                <w:b/>
                <w:lang w:eastAsia="ar-SA"/>
              </w:rPr>
            </w:pPr>
          </w:p>
        </w:tc>
        <w:tc>
          <w:tcPr>
            <w:tcW w:w="3660" w:type="dxa"/>
            <w:gridSpan w:val="2"/>
            <w:shd w:val="clear" w:color="auto" w:fill="auto"/>
          </w:tcPr>
          <w:p w14:paraId="109F1431" w14:textId="77777777" w:rsidR="00A60D67" w:rsidRPr="005B5505" w:rsidRDefault="00A60D67" w:rsidP="00A60D67">
            <w:pPr>
              <w:rPr>
                <w:rFonts w:ascii="Franklin Gothic Book" w:hAnsi="Franklin Gothic Book"/>
                <w:b/>
                <w:lang w:eastAsia="ar-SA"/>
              </w:rPr>
            </w:pPr>
            <w:r w:rsidRPr="005B5505">
              <w:rPr>
                <w:rFonts w:ascii="Franklin Gothic Book" w:hAnsi="Franklin Gothic Book"/>
                <w:b/>
                <w:lang w:eastAsia="ar-SA"/>
              </w:rPr>
              <w:t>ПАО «НМТП»</w:t>
            </w:r>
          </w:p>
        </w:tc>
      </w:tr>
      <w:tr w:rsidR="00A60D67" w:rsidRPr="005B5505" w14:paraId="24E0C0BD" w14:textId="77777777" w:rsidTr="00A60D67">
        <w:tblPrEx>
          <w:tblLook w:val="04A0" w:firstRow="1" w:lastRow="0" w:firstColumn="1" w:lastColumn="0" w:noHBand="0" w:noVBand="1"/>
        </w:tblPrEx>
        <w:trPr>
          <w:gridAfter w:val="1"/>
          <w:wAfter w:w="7" w:type="dxa"/>
        </w:trPr>
        <w:tc>
          <w:tcPr>
            <w:tcW w:w="2376" w:type="dxa"/>
            <w:shd w:val="clear" w:color="auto" w:fill="auto"/>
          </w:tcPr>
          <w:p w14:paraId="541F7A50" w14:textId="77777777" w:rsidR="00A60D67" w:rsidRPr="005B5505" w:rsidRDefault="00A60D67" w:rsidP="00A60D67">
            <w:pPr>
              <w:rPr>
                <w:rFonts w:ascii="Franklin Gothic Book" w:hAnsi="Franklin Gothic Book"/>
                <w:lang w:eastAsia="ar-SA"/>
              </w:rPr>
            </w:pPr>
            <w:r w:rsidRPr="005B5505">
              <w:rPr>
                <w:rFonts w:ascii="Franklin Gothic Book" w:hAnsi="Franklin Gothic Book"/>
                <w:lang w:eastAsia="ar-SA"/>
              </w:rPr>
              <w:t>Юридический адрес:</w:t>
            </w:r>
          </w:p>
        </w:tc>
        <w:tc>
          <w:tcPr>
            <w:tcW w:w="3542" w:type="dxa"/>
            <w:shd w:val="clear" w:color="auto" w:fill="auto"/>
          </w:tcPr>
          <w:p w14:paraId="56A421B5" w14:textId="77777777" w:rsidR="00A60D67" w:rsidRPr="005B5505" w:rsidRDefault="00A60D67" w:rsidP="00A60D67">
            <w:pPr>
              <w:rPr>
                <w:rFonts w:ascii="Franklin Gothic Book" w:hAnsi="Franklin Gothic Book"/>
                <w:lang w:eastAsia="ar-SA"/>
              </w:rPr>
            </w:pPr>
          </w:p>
        </w:tc>
        <w:tc>
          <w:tcPr>
            <w:tcW w:w="3653" w:type="dxa"/>
            <w:shd w:val="clear" w:color="auto" w:fill="auto"/>
          </w:tcPr>
          <w:p w14:paraId="71AE0401" w14:textId="77777777" w:rsidR="00A60D67" w:rsidRPr="005B5505" w:rsidRDefault="00A60D67" w:rsidP="00A60D67">
            <w:pPr>
              <w:rPr>
                <w:rFonts w:ascii="Franklin Gothic Book" w:hAnsi="Franklin Gothic Book"/>
                <w:lang w:eastAsia="ar-SA"/>
              </w:rPr>
            </w:pPr>
            <w:r w:rsidRPr="005B5505">
              <w:rPr>
                <w:rFonts w:ascii="Franklin Gothic Book" w:hAnsi="Franklin Gothic Book"/>
                <w:lang w:eastAsia="ar-SA"/>
              </w:rPr>
              <w:t xml:space="preserve">353901, РФ, КРАСНОДАРСКИЙ </w:t>
            </w:r>
            <w:proofErr w:type="gramStart"/>
            <w:r w:rsidRPr="005B5505">
              <w:rPr>
                <w:rFonts w:ascii="Franklin Gothic Book" w:hAnsi="Franklin Gothic Book"/>
                <w:lang w:eastAsia="ar-SA"/>
              </w:rPr>
              <w:t>КРАЙ,ГОРОД</w:t>
            </w:r>
            <w:proofErr w:type="gramEnd"/>
            <w:r w:rsidRPr="005B5505">
              <w:rPr>
                <w:rFonts w:ascii="Franklin Gothic Book" w:hAnsi="Franklin Gothic Book"/>
                <w:lang w:eastAsia="ar-SA"/>
              </w:rPr>
              <w:t xml:space="preserve"> НОВОРОССИЙСК,</w:t>
            </w:r>
          </w:p>
          <w:p w14:paraId="3BDC7FBE" w14:textId="77777777" w:rsidR="00A60D67" w:rsidRPr="005B5505" w:rsidRDefault="00A60D67" w:rsidP="00A60D67">
            <w:pPr>
              <w:rPr>
                <w:rFonts w:ascii="Franklin Gothic Book" w:hAnsi="Franklin Gothic Book"/>
                <w:lang w:eastAsia="ar-SA"/>
              </w:rPr>
            </w:pPr>
            <w:r w:rsidRPr="005B5505">
              <w:rPr>
                <w:rFonts w:ascii="Franklin Gothic Book" w:hAnsi="Franklin Gothic Book"/>
                <w:lang w:eastAsia="ar-SA"/>
              </w:rPr>
              <w:t>УЛИЦА ПОРТОВАЯ ,14</w:t>
            </w:r>
          </w:p>
          <w:p w14:paraId="151D6CB9" w14:textId="77777777" w:rsidR="00A60D67" w:rsidRPr="005B5505" w:rsidRDefault="00A60D67" w:rsidP="00A60D67">
            <w:pPr>
              <w:rPr>
                <w:rFonts w:ascii="Franklin Gothic Book" w:hAnsi="Franklin Gothic Book"/>
                <w:lang w:eastAsia="ar-SA"/>
              </w:rPr>
            </w:pPr>
          </w:p>
        </w:tc>
      </w:tr>
      <w:tr w:rsidR="00A60D67" w:rsidRPr="005B5505" w14:paraId="44AA7C04" w14:textId="77777777" w:rsidTr="00A60D67">
        <w:tblPrEx>
          <w:tblLook w:val="04A0" w:firstRow="1" w:lastRow="0" w:firstColumn="1" w:lastColumn="0" w:noHBand="0" w:noVBand="1"/>
        </w:tblPrEx>
        <w:trPr>
          <w:gridAfter w:val="1"/>
          <w:wAfter w:w="7" w:type="dxa"/>
        </w:trPr>
        <w:tc>
          <w:tcPr>
            <w:tcW w:w="2376" w:type="dxa"/>
            <w:shd w:val="clear" w:color="auto" w:fill="auto"/>
          </w:tcPr>
          <w:p w14:paraId="5D4EC9BB" w14:textId="77777777" w:rsidR="00A60D67" w:rsidRPr="005B5505" w:rsidRDefault="00A60D67" w:rsidP="00A60D67">
            <w:pPr>
              <w:rPr>
                <w:rFonts w:ascii="Franklin Gothic Book" w:hAnsi="Franklin Gothic Book"/>
                <w:lang w:eastAsia="ar-SA"/>
              </w:rPr>
            </w:pPr>
            <w:r w:rsidRPr="005B5505">
              <w:rPr>
                <w:rFonts w:ascii="Franklin Gothic Book" w:hAnsi="Franklin Gothic Book"/>
                <w:lang w:eastAsia="ar-SA"/>
              </w:rPr>
              <w:t>Почтовый адрес:</w:t>
            </w:r>
          </w:p>
        </w:tc>
        <w:tc>
          <w:tcPr>
            <w:tcW w:w="3542" w:type="dxa"/>
            <w:shd w:val="clear" w:color="auto" w:fill="auto"/>
          </w:tcPr>
          <w:p w14:paraId="329DF82E" w14:textId="77777777" w:rsidR="00A60D67" w:rsidRPr="005B5505" w:rsidRDefault="00A60D67" w:rsidP="00A60D67">
            <w:pPr>
              <w:rPr>
                <w:rFonts w:ascii="Franklin Gothic Book" w:hAnsi="Franklin Gothic Book"/>
                <w:lang w:eastAsia="ar-SA"/>
              </w:rPr>
            </w:pPr>
          </w:p>
        </w:tc>
        <w:tc>
          <w:tcPr>
            <w:tcW w:w="3653" w:type="dxa"/>
            <w:shd w:val="clear" w:color="auto" w:fill="auto"/>
          </w:tcPr>
          <w:p w14:paraId="7146D01A" w14:textId="77777777" w:rsidR="00A60D67" w:rsidRPr="005B5505" w:rsidRDefault="00A60D67" w:rsidP="00A60D67">
            <w:pPr>
              <w:rPr>
                <w:rFonts w:ascii="Franklin Gothic Book" w:hAnsi="Franklin Gothic Book"/>
                <w:lang w:eastAsia="ar-SA"/>
              </w:rPr>
            </w:pPr>
            <w:r w:rsidRPr="005B5505">
              <w:rPr>
                <w:rFonts w:ascii="Franklin Gothic Book" w:hAnsi="Franklin Gothic Book"/>
                <w:lang w:eastAsia="ar-SA"/>
              </w:rPr>
              <w:t xml:space="preserve">353901, Краснодарский край, Новороссийск г, Портовая </w:t>
            </w:r>
            <w:proofErr w:type="spellStart"/>
            <w:r w:rsidRPr="005B5505">
              <w:rPr>
                <w:rFonts w:ascii="Franklin Gothic Book" w:hAnsi="Franklin Gothic Book"/>
                <w:lang w:eastAsia="ar-SA"/>
              </w:rPr>
              <w:t>ул</w:t>
            </w:r>
            <w:proofErr w:type="spellEnd"/>
            <w:r w:rsidRPr="005B5505">
              <w:rPr>
                <w:rFonts w:ascii="Franklin Gothic Book" w:hAnsi="Franklin Gothic Book"/>
                <w:lang w:eastAsia="ar-SA"/>
              </w:rPr>
              <w:t>, дом № 14</w:t>
            </w:r>
          </w:p>
        </w:tc>
      </w:tr>
      <w:tr w:rsidR="00A60D67" w:rsidRPr="005B5505" w14:paraId="4458FEBB" w14:textId="77777777" w:rsidTr="00A60D67">
        <w:tblPrEx>
          <w:tblLook w:val="04A0" w:firstRow="1" w:lastRow="0" w:firstColumn="1" w:lastColumn="0" w:noHBand="0" w:noVBand="1"/>
        </w:tblPrEx>
        <w:trPr>
          <w:gridAfter w:val="1"/>
          <w:wAfter w:w="7" w:type="dxa"/>
        </w:trPr>
        <w:tc>
          <w:tcPr>
            <w:tcW w:w="2376" w:type="dxa"/>
            <w:shd w:val="clear" w:color="auto" w:fill="auto"/>
          </w:tcPr>
          <w:p w14:paraId="5B6487FC" w14:textId="77777777" w:rsidR="00A60D67" w:rsidRPr="005B5505" w:rsidRDefault="00A60D67" w:rsidP="00A60D67">
            <w:pPr>
              <w:rPr>
                <w:rFonts w:ascii="Franklin Gothic Book" w:hAnsi="Franklin Gothic Book"/>
                <w:lang w:eastAsia="ar-SA"/>
              </w:rPr>
            </w:pPr>
            <w:r w:rsidRPr="005B5505">
              <w:rPr>
                <w:rFonts w:ascii="Franklin Gothic Book" w:hAnsi="Franklin Gothic Book"/>
                <w:lang w:eastAsia="ar-SA"/>
              </w:rPr>
              <w:t>ИНН</w:t>
            </w:r>
          </w:p>
        </w:tc>
        <w:tc>
          <w:tcPr>
            <w:tcW w:w="3542" w:type="dxa"/>
            <w:shd w:val="clear" w:color="auto" w:fill="auto"/>
          </w:tcPr>
          <w:p w14:paraId="3AC1A2EB" w14:textId="77777777" w:rsidR="00A60D67" w:rsidRPr="005B5505" w:rsidRDefault="00A60D67" w:rsidP="00A60D67">
            <w:pPr>
              <w:rPr>
                <w:rFonts w:ascii="Franklin Gothic Book" w:hAnsi="Franklin Gothic Book"/>
                <w:lang w:eastAsia="ar-SA"/>
              </w:rPr>
            </w:pPr>
          </w:p>
        </w:tc>
        <w:tc>
          <w:tcPr>
            <w:tcW w:w="3653" w:type="dxa"/>
            <w:shd w:val="clear" w:color="auto" w:fill="auto"/>
          </w:tcPr>
          <w:p w14:paraId="3193D914" w14:textId="77777777" w:rsidR="00A60D67" w:rsidRPr="005B5505" w:rsidRDefault="00A60D67" w:rsidP="00A60D67">
            <w:pPr>
              <w:rPr>
                <w:rFonts w:ascii="Franklin Gothic Book" w:hAnsi="Franklin Gothic Book"/>
                <w:lang w:eastAsia="ar-SA"/>
              </w:rPr>
            </w:pPr>
            <w:r w:rsidRPr="005B5505">
              <w:rPr>
                <w:rFonts w:ascii="Franklin Gothic Book" w:hAnsi="Franklin Gothic Book"/>
                <w:lang w:eastAsia="ar-SA"/>
              </w:rPr>
              <w:t>2315004404</w:t>
            </w:r>
          </w:p>
          <w:p w14:paraId="0FFBA797" w14:textId="77777777" w:rsidR="00A60D67" w:rsidRPr="005B5505" w:rsidRDefault="00A60D67" w:rsidP="00A60D67">
            <w:pPr>
              <w:rPr>
                <w:rFonts w:ascii="Franklin Gothic Book" w:hAnsi="Franklin Gothic Book"/>
                <w:lang w:eastAsia="ar-SA"/>
              </w:rPr>
            </w:pPr>
          </w:p>
        </w:tc>
      </w:tr>
      <w:tr w:rsidR="00A60D67" w:rsidRPr="005B5505" w14:paraId="5CD6AB71" w14:textId="77777777" w:rsidTr="00A60D67">
        <w:tblPrEx>
          <w:tblLook w:val="04A0" w:firstRow="1" w:lastRow="0" w:firstColumn="1" w:lastColumn="0" w:noHBand="0" w:noVBand="1"/>
        </w:tblPrEx>
        <w:trPr>
          <w:gridAfter w:val="1"/>
          <w:wAfter w:w="7" w:type="dxa"/>
        </w:trPr>
        <w:tc>
          <w:tcPr>
            <w:tcW w:w="2376" w:type="dxa"/>
            <w:shd w:val="clear" w:color="auto" w:fill="auto"/>
          </w:tcPr>
          <w:p w14:paraId="25313296" w14:textId="77777777" w:rsidR="00A60D67" w:rsidRPr="005B5505" w:rsidRDefault="00A60D67" w:rsidP="00A60D67">
            <w:pPr>
              <w:rPr>
                <w:rFonts w:ascii="Franklin Gothic Book" w:hAnsi="Franklin Gothic Book"/>
                <w:lang w:eastAsia="ar-SA"/>
              </w:rPr>
            </w:pPr>
            <w:r w:rsidRPr="005B5505">
              <w:rPr>
                <w:rFonts w:ascii="Franklin Gothic Book" w:hAnsi="Franklin Gothic Book"/>
                <w:lang w:eastAsia="ar-SA"/>
              </w:rPr>
              <w:t>КПП</w:t>
            </w:r>
          </w:p>
        </w:tc>
        <w:tc>
          <w:tcPr>
            <w:tcW w:w="3542" w:type="dxa"/>
            <w:shd w:val="clear" w:color="auto" w:fill="auto"/>
          </w:tcPr>
          <w:p w14:paraId="6B6E787C" w14:textId="77777777" w:rsidR="00A60D67" w:rsidRPr="005B5505" w:rsidRDefault="00A60D67" w:rsidP="00A60D67">
            <w:pPr>
              <w:rPr>
                <w:rFonts w:ascii="Franklin Gothic Book" w:hAnsi="Franklin Gothic Book"/>
                <w:lang w:eastAsia="ar-SA"/>
              </w:rPr>
            </w:pPr>
          </w:p>
        </w:tc>
        <w:tc>
          <w:tcPr>
            <w:tcW w:w="3653" w:type="dxa"/>
            <w:shd w:val="clear" w:color="auto" w:fill="auto"/>
          </w:tcPr>
          <w:p w14:paraId="08111EA4" w14:textId="77777777" w:rsidR="00A60D67" w:rsidRPr="005B5505" w:rsidRDefault="00A60D67" w:rsidP="00A60D67">
            <w:pPr>
              <w:rPr>
                <w:rFonts w:ascii="Franklin Gothic Book" w:hAnsi="Franklin Gothic Book"/>
                <w:lang w:eastAsia="ar-SA"/>
              </w:rPr>
            </w:pPr>
            <w:r w:rsidRPr="005B5505">
              <w:rPr>
                <w:rFonts w:ascii="Franklin Gothic Book" w:hAnsi="Franklin Gothic Book"/>
                <w:lang w:eastAsia="ar-SA"/>
              </w:rPr>
              <w:t>997650001</w:t>
            </w:r>
          </w:p>
          <w:p w14:paraId="13D13B25" w14:textId="77777777" w:rsidR="00A60D67" w:rsidRPr="005B5505" w:rsidRDefault="00A60D67" w:rsidP="00A60D67">
            <w:pPr>
              <w:rPr>
                <w:rFonts w:ascii="Franklin Gothic Book" w:hAnsi="Franklin Gothic Book"/>
                <w:lang w:eastAsia="ar-SA"/>
              </w:rPr>
            </w:pPr>
          </w:p>
        </w:tc>
      </w:tr>
      <w:tr w:rsidR="00A60D67" w:rsidRPr="005B5505" w14:paraId="035EEBA8" w14:textId="77777777" w:rsidTr="00A60D67">
        <w:tblPrEx>
          <w:tblLook w:val="04A0" w:firstRow="1" w:lastRow="0" w:firstColumn="1" w:lastColumn="0" w:noHBand="0" w:noVBand="1"/>
        </w:tblPrEx>
        <w:trPr>
          <w:gridAfter w:val="1"/>
          <w:wAfter w:w="7" w:type="dxa"/>
        </w:trPr>
        <w:tc>
          <w:tcPr>
            <w:tcW w:w="2376" w:type="dxa"/>
            <w:shd w:val="clear" w:color="auto" w:fill="auto"/>
          </w:tcPr>
          <w:p w14:paraId="327C0650" w14:textId="77777777" w:rsidR="00A60D67" w:rsidRPr="005B5505" w:rsidRDefault="00A60D67" w:rsidP="00A60D67">
            <w:pPr>
              <w:rPr>
                <w:rFonts w:ascii="Franklin Gothic Book" w:hAnsi="Franklin Gothic Book"/>
                <w:lang w:eastAsia="ar-SA"/>
              </w:rPr>
            </w:pPr>
            <w:r w:rsidRPr="005B5505">
              <w:rPr>
                <w:rFonts w:ascii="Franklin Gothic Book" w:hAnsi="Franklin Gothic Book"/>
                <w:lang w:eastAsia="ar-SA"/>
              </w:rPr>
              <w:t>Расчетный счет</w:t>
            </w:r>
          </w:p>
        </w:tc>
        <w:tc>
          <w:tcPr>
            <w:tcW w:w="3542" w:type="dxa"/>
            <w:shd w:val="clear" w:color="auto" w:fill="auto"/>
          </w:tcPr>
          <w:p w14:paraId="5B0AF2FE" w14:textId="77777777" w:rsidR="00A60D67" w:rsidRPr="005B5505" w:rsidRDefault="00A60D67" w:rsidP="00A60D67">
            <w:pPr>
              <w:rPr>
                <w:rFonts w:ascii="Franklin Gothic Book" w:hAnsi="Franklin Gothic Book"/>
                <w:lang w:eastAsia="ar-SA"/>
              </w:rPr>
            </w:pPr>
          </w:p>
        </w:tc>
        <w:tc>
          <w:tcPr>
            <w:tcW w:w="3653" w:type="dxa"/>
            <w:shd w:val="clear" w:color="auto" w:fill="auto"/>
          </w:tcPr>
          <w:p w14:paraId="4E18E280" w14:textId="77777777" w:rsidR="00A60D67" w:rsidRPr="005B5505" w:rsidRDefault="00A60D67" w:rsidP="00A60D67">
            <w:pPr>
              <w:rPr>
                <w:rFonts w:ascii="Franklin Gothic Book" w:hAnsi="Franklin Gothic Book"/>
                <w:lang w:eastAsia="ar-SA"/>
              </w:rPr>
            </w:pPr>
            <w:r w:rsidRPr="005B5505">
              <w:rPr>
                <w:rFonts w:ascii="Franklin Gothic Book" w:hAnsi="Franklin Gothic Book"/>
                <w:lang w:eastAsia="ar-SA"/>
              </w:rPr>
              <w:t>40702810952460102191</w:t>
            </w:r>
          </w:p>
          <w:p w14:paraId="2BB61561" w14:textId="77777777" w:rsidR="00A60D67" w:rsidRPr="005B5505" w:rsidRDefault="00A60D67" w:rsidP="00A60D67">
            <w:pPr>
              <w:rPr>
                <w:rFonts w:ascii="Franklin Gothic Book" w:hAnsi="Franklin Gothic Book"/>
                <w:lang w:eastAsia="ar-SA"/>
              </w:rPr>
            </w:pPr>
          </w:p>
        </w:tc>
      </w:tr>
      <w:tr w:rsidR="00A60D67" w:rsidRPr="005B5505" w14:paraId="173B4C9B" w14:textId="77777777" w:rsidTr="00A60D67">
        <w:tblPrEx>
          <w:tblLook w:val="04A0" w:firstRow="1" w:lastRow="0" w:firstColumn="1" w:lastColumn="0" w:noHBand="0" w:noVBand="1"/>
        </w:tblPrEx>
        <w:trPr>
          <w:gridAfter w:val="1"/>
          <w:wAfter w:w="7" w:type="dxa"/>
        </w:trPr>
        <w:tc>
          <w:tcPr>
            <w:tcW w:w="2376" w:type="dxa"/>
            <w:shd w:val="clear" w:color="auto" w:fill="auto"/>
          </w:tcPr>
          <w:p w14:paraId="6B832F18" w14:textId="77777777" w:rsidR="00A60D67" w:rsidRPr="005B5505" w:rsidRDefault="00A60D67" w:rsidP="00A60D67">
            <w:pPr>
              <w:rPr>
                <w:rFonts w:ascii="Franklin Gothic Book" w:hAnsi="Franklin Gothic Book"/>
                <w:lang w:eastAsia="ar-SA"/>
              </w:rPr>
            </w:pPr>
            <w:r w:rsidRPr="005B5505">
              <w:rPr>
                <w:rFonts w:ascii="Franklin Gothic Book" w:hAnsi="Franklin Gothic Book"/>
                <w:lang w:eastAsia="ar-SA"/>
              </w:rPr>
              <w:t>Банк</w:t>
            </w:r>
          </w:p>
        </w:tc>
        <w:tc>
          <w:tcPr>
            <w:tcW w:w="3542" w:type="dxa"/>
            <w:shd w:val="clear" w:color="auto" w:fill="auto"/>
          </w:tcPr>
          <w:p w14:paraId="22B2AC39" w14:textId="77777777" w:rsidR="00A60D67" w:rsidRPr="005B5505" w:rsidRDefault="00A60D67" w:rsidP="00A60D67">
            <w:pPr>
              <w:rPr>
                <w:rFonts w:ascii="Franklin Gothic Book" w:hAnsi="Franklin Gothic Book"/>
                <w:lang w:eastAsia="ar-SA"/>
              </w:rPr>
            </w:pPr>
          </w:p>
        </w:tc>
        <w:tc>
          <w:tcPr>
            <w:tcW w:w="3653" w:type="dxa"/>
            <w:shd w:val="clear" w:color="auto" w:fill="auto"/>
          </w:tcPr>
          <w:p w14:paraId="3B85CDF7" w14:textId="77777777" w:rsidR="00A60D67" w:rsidRPr="005B5505" w:rsidRDefault="00A60D67" w:rsidP="00A60D67">
            <w:pPr>
              <w:rPr>
                <w:rFonts w:ascii="Franklin Gothic Book" w:hAnsi="Franklin Gothic Book"/>
                <w:lang w:eastAsia="ar-SA"/>
              </w:rPr>
            </w:pPr>
            <w:r w:rsidRPr="005B5505">
              <w:rPr>
                <w:rFonts w:ascii="Franklin Gothic Book" w:hAnsi="Franklin Gothic Book"/>
                <w:lang w:eastAsia="ar-SA"/>
              </w:rPr>
              <w:t>Краснодарское отделение №8619 ПАО Сбербанк</w:t>
            </w:r>
            <w:proofErr w:type="gramStart"/>
            <w:r w:rsidRPr="005B5505">
              <w:rPr>
                <w:rFonts w:ascii="Franklin Gothic Book" w:hAnsi="Franklin Gothic Book"/>
                <w:lang w:eastAsia="ar-SA"/>
              </w:rPr>
              <w:t xml:space="preserve">»  </w:t>
            </w:r>
            <w:proofErr w:type="spellStart"/>
            <w:r w:rsidRPr="005B5505">
              <w:rPr>
                <w:rFonts w:ascii="Franklin Gothic Book" w:hAnsi="Franklin Gothic Book"/>
                <w:lang w:eastAsia="ar-SA"/>
              </w:rPr>
              <w:t>г.Краснодар</w:t>
            </w:r>
            <w:proofErr w:type="spellEnd"/>
            <w:proofErr w:type="gramEnd"/>
          </w:p>
        </w:tc>
      </w:tr>
      <w:tr w:rsidR="00A60D67" w:rsidRPr="005B5505" w14:paraId="514AD5D1" w14:textId="77777777" w:rsidTr="00A60D67">
        <w:tblPrEx>
          <w:tblLook w:val="04A0" w:firstRow="1" w:lastRow="0" w:firstColumn="1" w:lastColumn="0" w:noHBand="0" w:noVBand="1"/>
        </w:tblPrEx>
        <w:trPr>
          <w:gridAfter w:val="1"/>
          <w:wAfter w:w="7" w:type="dxa"/>
        </w:trPr>
        <w:tc>
          <w:tcPr>
            <w:tcW w:w="2376" w:type="dxa"/>
            <w:shd w:val="clear" w:color="auto" w:fill="auto"/>
          </w:tcPr>
          <w:p w14:paraId="58F6A1E9" w14:textId="77777777" w:rsidR="00A60D67" w:rsidRPr="005B5505" w:rsidRDefault="00A60D67" w:rsidP="00A60D67">
            <w:pPr>
              <w:rPr>
                <w:rFonts w:ascii="Franklin Gothic Book" w:hAnsi="Franklin Gothic Book"/>
                <w:lang w:eastAsia="ar-SA"/>
              </w:rPr>
            </w:pPr>
            <w:r w:rsidRPr="005B5505">
              <w:rPr>
                <w:rFonts w:ascii="Franklin Gothic Book" w:hAnsi="Franklin Gothic Book"/>
                <w:lang w:eastAsia="ar-SA"/>
              </w:rPr>
              <w:t>Корреспондентский счет</w:t>
            </w:r>
          </w:p>
        </w:tc>
        <w:tc>
          <w:tcPr>
            <w:tcW w:w="3542" w:type="dxa"/>
            <w:shd w:val="clear" w:color="auto" w:fill="auto"/>
          </w:tcPr>
          <w:p w14:paraId="08AE4C0D" w14:textId="77777777" w:rsidR="00A60D67" w:rsidRPr="005B5505" w:rsidRDefault="00A60D67" w:rsidP="00A60D67">
            <w:pPr>
              <w:rPr>
                <w:rFonts w:ascii="Franklin Gothic Book" w:hAnsi="Franklin Gothic Book"/>
                <w:lang w:eastAsia="ar-SA"/>
              </w:rPr>
            </w:pPr>
          </w:p>
        </w:tc>
        <w:tc>
          <w:tcPr>
            <w:tcW w:w="3653" w:type="dxa"/>
            <w:shd w:val="clear" w:color="auto" w:fill="auto"/>
          </w:tcPr>
          <w:p w14:paraId="21A8517C" w14:textId="77777777" w:rsidR="00A60D67" w:rsidRPr="005B5505" w:rsidRDefault="00A60D67" w:rsidP="00A60D67">
            <w:pPr>
              <w:rPr>
                <w:rFonts w:ascii="Franklin Gothic Book" w:hAnsi="Franklin Gothic Book"/>
                <w:lang w:eastAsia="ar-SA"/>
              </w:rPr>
            </w:pPr>
            <w:r w:rsidRPr="005B5505">
              <w:rPr>
                <w:rFonts w:ascii="Franklin Gothic Book" w:hAnsi="Franklin Gothic Book"/>
              </w:rPr>
              <w:t xml:space="preserve">30101810100000000602  </w:t>
            </w:r>
          </w:p>
        </w:tc>
      </w:tr>
      <w:tr w:rsidR="00A60D67" w:rsidRPr="005B5505" w14:paraId="39E60322" w14:textId="77777777" w:rsidTr="00A60D67">
        <w:tblPrEx>
          <w:tblLook w:val="04A0" w:firstRow="1" w:lastRow="0" w:firstColumn="1" w:lastColumn="0" w:noHBand="0" w:noVBand="1"/>
        </w:tblPrEx>
        <w:trPr>
          <w:gridAfter w:val="1"/>
          <w:wAfter w:w="7" w:type="dxa"/>
        </w:trPr>
        <w:tc>
          <w:tcPr>
            <w:tcW w:w="2376" w:type="dxa"/>
            <w:shd w:val="clear" w:color="auto" w:fill="auto"/>
          </w:tcPr>
          <w:p w14:paraId="3EF98F9D" w14:textId="77777777" w:rsidR="00A60D67" w:rsidRPr="005B5505" w:rsidRDefault="00A60D67" w:rsidP="00A60D67">
            <w:pPr>
              <w:rPr>
                <w:rFonts w:ascii="Franklin Gothic Book" w:hAnsi="Franklin Gothic Book"/>
                <w:lang w:eastAsia="ar-SA"/>
              </w:rPr>
            </w:pPr>
            <w:r w:rsidRPr="005B5505">
              <w:rPr>
                <w:rFonts w:ascii="Franklin Gothic Book" w:hAnsi="Franklin Gothic Book"/>
                <w:lang w:eastAsia="ar-SA"/>
              </w:rPr>
              <w:t>БИК</w:t>
            </w:r>
          </w:p>
        </w:tc>
        <w:tc>
          <w:tcPr>
            <w:tcW w:w="3542" w:type="dxa"/>
            <w:shd w:val="clear" w:color="auto" w:fill="auto"/>
          </w:tcPr>
          <w:p w14:paraId="070747F7" w14:textId="77777777" w:rsidR="00A60D67" w:rsidRPr="005B5505" w:rsidRDefault="00A60D67" w:rsidP="00A60D67">
            <w:pPr>
              <w:rPr>
                <w:rFonts w:ascii="Franklin Gothic Book" w:hAnsi="Franklin Gothic Book"/>
                <w:lang w:eastAsia="ar-SA"/>
              </w:rPr>
            </w:pPr>
          </w:p>
        </w:tc>
        <w:tc>
          <w:tcPr>
            <w:tcW w:w="3653" w:type="dxa"/>
            <w:shd w:val="clear" w:color="auto" w:fill="auto"/>
          </w:tcPr>
          <w:p w14:paraId="3D607E9C" w14:textId="77777777" w:rsidR="00A60D67" w:rsidRPr="005B5505" w:rsidRDefault="00A60D67" w:rsidP="00A60D67">
            <w:pPr>
              <w:rPr>
                <w:rFonts w:ascii="Franklin Gothic Book" w:hAnsi="Franklin Gothic Book"/>
                <w:lang w:eastAsia="ar-SA"/>
              </w:rPr>
            </w:pPr>
            <w:r w:rsidRPr="005B5505">
              <w:rPr>
                <w:rFonts w:ascii="Franklin Gothic Book" w:hAnsi="Franklin Gothic Book"/>
                <w:lang w:eastAsia="ar-SA"/>
              </w:rPr>
              <w:t>040349602</w:t>
            </w:r>
          </w:p>
        </w:tc>
      </w:tr>
      <w:tr w:rsidR="00A60D67" w:rsidRPr="005B5505" w14:paraId="712CE08F" w14:textId="77777777" w:rsidTr="00A60D67">
        <w:tblPrEx>
          <w:tblLook w:val="04A0" w:firstRow="1" w:lastRow="0" w:firstColumn="1" w:lastColumn="0" w:noHBand="0" w:noVBand="1"/>
        </w:tblPrEx>
        <w:trPr>
          <w:gridAfter w:val="1"/>
          <w:wAfter w:w="7" w:type="dxa"/>
        </w:trPr>
        <w:tc>
          <w:tcPr>
            <w:tcW w:w="2376" w:type="dxa"/>
            <w:shd w:val="clear" w:color="auto" w:fill="auto"/>
          </w:tcPr>
          <w:p w14:paraId="48130EBC" w14:textId="77777777" w:rsidR="00A60D67" w:rsidRPr="005B5505" w:rsidRDefault="00A60D67" w:rsidP="00A60D67">
            <w:pPr>
              <w:rPr>
                <w:rFonts w:ascii="Franklin Gothic Book" w:hAnsi="Franklin Gothic Book"/>
                <w:lang w:eastAsia="ar-SA"/>
              </w:rPr>
            </w:pPr>
            <w:r w:rsidRPr="005B5505">
              <w:rPr>
                <w:rFonts w:ascii="Franklin Gothic Book" w:hAnsi="Franklin Gothic Book"/>
                <w:lang w:eastAsia="ar-SA"/>
              </w:rPr>
              <w:t>Исполнитель</w:t>
            </w:r>
          </w:p>
        </w:tc>
        <w:tc>
          <w:tcPr>
            <w:tcW w:w="3542" w:type="dxa"/>
            <w:shd w:val="clear" w:color="auto" w:fill="auto"/>
          </w:tcPr>
          <w:p w14:paraId="1E2924E8" w14:textId="77777777" w:rsidR="00A60D67" w:rsidRPr="005B5505" w:rsidRDefault="00A60D67" w:rsidP="00A60D67">
            <w:pPr>
              <w:rPr>
                <w:rFonts w:ascii="Franklin Gothic Book" w:hAnsi="Franklin Gothic Book"/>
                <w:lang w:eastAsia="ar-SA"/>
              </w:rPr>
            </w:pPr>
          </w:p>
        </w:tc>
        <w:tc>
          <w:tcPr>
            <w:tcW w:w="3653" w:type="dxa"/>
            <w:shd w:val="clear" w:color="auto" w:fill="auto"/>
          </w:tcPr>
          <w:p w14:paraId="2B798D42" w14:textId="77777777" w:rsidR="00A60D67" w:rsidRPr="005B5505" w:rsidRDefault="00A60D67" w:rsidP="00A60D67">
            <w:pPr>
              <w:rPr>
                <w:rFonts w:ascii="Franklin Gothic Book" w:hAnsi="Franklin Gothic Book"/>
                <w:lang w:eastAsia="ar-SA"/>
              </w:rPr>
            </w:pPr>
          </w:p>
        </w:tc>
      </w:tr>
      <w:tr w:rsidR="00A60D67" w:rsidRPr="005B5505" w14:paraId="00F4A17D" w14:textId="77777777" w:rsidTr="00A60D67">
        <w:tblPrEx>
          <w:tblLook w:val="04A0" w:firstRow="1" w:lastRow="0" w:firstColumn="1" w:lastColumn="0" w:noHBand="0" w:noVBand="1"/>
        </w:tblPrEx>
        <w:trPr>
          <w:gridAfter w:val="1"/>
          <w:wAfter w:w="7" w:type="dxa"/>
        </w:trPr>
        <w:tc>
          <w:tcPr>
            <w:tcW w:w="2376" w:type="dxa"/>
            <w:shd w:val="clear" w:color="auto" w:fill="auto"/>
          </w:tcPr>
          <w:p w14:paraId="61AFC801" w14:textId="77777777" w:rsidR="00A60D67" w:rsidRPr="005B5505" w:rsidRDefault="00A60D67" w:rsidP="00A60D67">
            <w:pPr>
              <w:rPr>
                <w:rFonts w:ascii="Franklin Gothic Book" w:hAnsi="Franklin Gothic Book"/>
                <w:lang w:eastAsia="ar-SA"/>
              </w:rPr>
            </w:pPr>
            <w:r w:rsidRPr="005B5505">
              <w:rPr>
                <w:rFonts w:ascii="Franklin Gothic Book" w:hAnsi="Franklin Gothic Book"/>
                <w:lang w:eastAsia="ar-SA"/>
              </w:rPr>
              <w:t>Тел/факс</w:t>
            </w:r>
          </w:p>
        </w:tc>
        <w:tc>
          <w:tcPr>
            <w:tcW w:w="3542" w:type="dxa"/>
            <w:shd w:val="clear" w:color="auto" w:fill="auto"/>
          </w:tcPr>
          <w:p w14:paraId="2F98CA85" w14:textId="77777777" w:rsidR="00A60D67" w:rsidRPr="005B5505" w:rsidRDefault="00A60D67" w:rsidP="00A60D67">
            <w:pPr>
              <w:rPr>
                <w:rFonts w:ascii="Franklin Gothic Book" w:hAnsi="Franklin Gothic Book"/>
                <w:lang w:eastAsia="ar-SA"/>
              </w:rPr>
            </w:pPr>
          </w:p>
        </w:tc>
        <w:tc>
          <w:tcPr>
            <w:tcW w:w="3653" w:type="dxa"/>
            <w:shd w:val="clear" w:color="auto" w:fill="auto"/>
          </w:tcPr>
          <w:p w14:paraId="139E2956" w14:textId="77777777" w:rsidR="00A60D67" w:rsidRPr="005B5505" w:rsidRDefault="00A60D67" w:rsidP="00A60D67">
            <w:pPr>
              <w:rPr>
                <w:rFonts w:ascii="Franklin Gothic Book" w:hAnsi="Franklin Gothic Book"/>
                <w:lang w:eastAsia="ar-SA"/>
              </w:rPr>
            </w:pPr>
            <w:r w:rsidRPr="005B5505">
              <w:rPr>
                <w:rFonts w:ascii="Franklin Gothic Book" w:hAnsi="Franklin Gothic Book"/>
                <w:lang w:eastAsia="ar-SA"/>
              </w:rPr>
              <w:t>(8617) 602131 / 602965</w:t>
            </w:r>
          </w:p>
          <w:p w14:paraId="35A473A0" w14:textId="77777777" w:rsidR="00A60D67" w:rsidRPr="005B5505" w:rsidRDefault="00A60D67" w:rsidP="00A60D67">
            <w:pPr>
              <w:rPr>
                <w:rFonts w:ascii="Franklin Gothic Book" w:hAnsi="Franklin Gothic Book"/>
                <w:lang w:eastAsia="ar-SA"/>
              </w:rPr>
            </w:pPr>
            <w:r w:rsidRPr="005B5505">
              <w:rPr>
                <w:rFonts w:ascii="Franklin Gothic Book" w:hAnsi="Franklin Gothic Book"/>
                <w:lang w:eastAsia="ar-SA"/>
              </w:rPr>
              <w:t>(8617) 602203 / 604213 / 602212</w:t>
            </w:r>
          </w:p>
        </w:tc>
      </w:tr>
      <w:tr w:rsidR="00A60D67" w:rsidRPr="005B5505" w14:paraId="172130AB" w14:textId="77777777" w:rsidTr="00A60D67">
        <w:tblPrEx>
          <w:tblLook w:val="04A0" w:firstRow="1" w:lastRow="0" w:firstColumn="1" w:lastColumn="0" w:noHBand="0" w:noVBand="1"/>
        </w:tblPrEx>
        <w:trPr>
          <w:gridAfter w:val="1"/>
          <w:wAfter w:w="7" w:type="dxa"/>
        </w:trPr>
        <w:tc>
          <w:tcPr>
            <w:tcW w:w="2376" w:type="dxa"/>
            <w:shd w:val="clear" w:color="auto" w:fill="auto"/>
          </w:tcPr>
          <w:p w14:paraId="43E3DC27" w14:textId="77777777" w:rsidR="00A60D67" w:rsidRPr="005B5505" w:rsidRDefault="00A60D67" w:rsidP="00A60D67">
            <w:pPr>
              <w:rPr>
                <w:rFonts w:ascii="Franklin Gothic Book" w:hAnsi="Franklin Gothic Book"/>
                <w:lang w:eastAsia="ar-SA"/>
              </w:rPr>
            </w:pPr>
            <w:r w:rsidRPr="005B5505">
              <w:rPr>
                <w:rFonts w:ascii="Franklin Gothic Book" w:hAnsi="Franklin Gothic Book"/>
                <w:lang w:val="en-US" w:eastAsia="ar-SA"/>
              </w:rPr>
              <w:t>E</w:t>
            </w:r>
            <w:r w:rsidRPr="005B5505">
              <w:rPr>
                <w:rFonts w:ascii="Franklin Gothic Book" w:hAnsi="Franklin Gothic Book"/>
                <w:lang w:eastAsia="ar-SA"/>
              </w:rPr>
              <w:t>.</w:t>
            </w:r>
            <w:r w:rsidRPr="005B5505">
              <w:rPr>
                <w:rFonts w:ascii="Franklin Gothic Book" w:hAnsi="Franklin Gothic Book"/>
                <w:lang w:val="en-US" w:eastAsia="ar-SA"/>
              </w:rPr>
              <w:t>mail</w:t>
            </w:r>
          </w:p>
        </w:tc>
        <w:tc>
          <w:tcPr>
            <w:tcW w:w="3542" w:type="dxa"/>
            <w:shd w:val="clear" w:color="auto" w:fill="auto"/>
          </w:tcPr>
          <w:p w14:paraId="1781904D" w14:textId="77777777" w:rsidR="00A60D67" w:rsidRPr="005B5505" w:rsidRDefault="00A60D67" w:rsidP="00A60D67">
            <w:pPr>
              <w:rPr>
                <w:rFonts w:ascii="Franklin Gothic Book" w:hAnsi="Franklin Gothic Book"/>
                <w:lang w:eastAsia="ar-SA"/>
              </w:rPr>
            </w:pPr>
          </w:p>
        </w:tc>
        <w:tc>
          <w:tcPr>
            <w:tcW w:w="3653" w:type="dxa"/>
            <w:shd w:val="clear" w:color="auto" w:fill="auto"/>
          </w:tcPr>
          <w:p w14:paraId="60898787" w14:textId="77777777" w:rsidR="00A60D67" w:rsidRPr="005B5505" w:rsidRDefault="00A60D67" w:rsidP="00A60D67">
            <w:pPr>
              <w:rPr>
                <w:rFonts w:ascii="Franklin Gothic Book" w:hAnsi="Franklin Gothic Book"/>
                <w:lang w:eastAsia="ar-SA"/>
              </w:rPr>
            </w:pPr>
          </w:p>
        </w:tc>
      </w:tr>
    </w:tbl>
    <w:tbl>
      <w:tblPr>
        <w:tblpPr w:leftFromText="180" w:rightFromText="180" w:vertAnchor="text" w:horzAnchor="margin" w:tblpY="7957"/>
        <w:tblW w:w="0" w:type="auto"/>
        <w:tblLook w:val="04A0" w:firstRow="1" w:lastRow="0" w:firstColumn="1" w:lastColumn="0" w:noHBand="0" w:noVBand="1"/>
      </w:tblPr>
      <w:tblGrid>
        <w:gridCol w:w="5544"/>
        <w:gridCol w:w="4027"/>
      </w:tblGrid>
      <w:tr w:rsidR="00A60D67" w:rsidRPr="005B5505" w14:paraId="19CD5FB9" w14:textId="77777777" w:rsidTr="00A60D67">
        <w:tc>
          <w:tcPr>
            <w:tcW w:w="5544" w:type="dxa"/>
            <w:shd w:val="clear" w:color="auto" w:fill="auto"/>
          </w:tcPr>
          <w:p w14:paraId="3EDBB06B" w14:textId="77777777" w:rsidR="00A60D67" w:rsidRPr="005B5505" w:rsidRDefault="00A60D67" w:rsidP="00A60D67">
            <w:pPr>
              <w:jc w:val="center"/>
              <w:rPr>
                <w:rFonts w:ascii="Franklin Gothic Book" w:hAnsi="Franklin Gothic Book"/>
                <w:b/>
                <w:lang w:eastAsia="ar-SA"/>
              </w:rPr>
            </w:pPr>
            <w:r w:rsidRPr="005B5505">
              <w:rPr>
                <w:rFonts w:ascii="Franklin Gothic Book" w:hAnsi="Franklin Gothic Book"/>
                <w:b/>
                <w:lang w:eastAsia="ar-SA"/>
              </w:rPr>
              <w:t>ОТ ПОСТАВЩИКА</w:t>
            </w:r>
          </w:p>
        </w:tc>
        <w:tc>
          <w:tcPr>
            <w:tcW w:w="4027" w:type="dxa"/>
            <w:shd w:val="clear" w:color="auto" w:fill="auto"/>
          </w:tcPr>
          <w:p w14:paraId="0D0BD3EA" w14:textId="77777777" w:rsidR="00A60D67" w:rsidRPr="005B5505" w:rsidRDefault="00A60D67" w:rsidP="00A60D67">
            <w:pPr>
              <w:jc w:val="center"/>
              <w:rPr>
                <w:rFonts w:ascii="Franklin Gothic Book" w:hAnsi="Franklin Gothic Book"/>
                <w:b/>
                <w:lang w:eastAsia="ar-SA"/>
              </w:rPr>
            </w:pPr>
            <w:r w:rsidRPr="005B5505">
              <w:rPr>
                <w:rFonts w:ascii="Franklin Gothic Book" w:hAnsi="Franklin Gothic Book"/>
                <w:b/>
                <w:lang w:eastAsia="ar-SA"/>
              </w:rPr>
              <w:t>ОТ ПОКУПАТЕЛЯ</w:t>
            </w:r>
          </w:p>
        </w:tc>
      </w:tr>
      <w:tr w:rsidR="00A60D67" w:rsidRPr="005B5505" w14:paraId="34900530" w14:textId="77777777" w:rsidTr="00A60D67">
        <w:trPr>
          <w:trHeight w:val="688"/>
        </w:trPr>
        <w:tc>
          <w:tcPr>
            <w:tcW w:w="5544" w:type="dxa"/>
            <w:shd w:val="clear" w:color="auto" w:fill="auto"/>
          </w:tcPr>
          <w:p w14:paraId="76DDFA05" w14:textId="77777777" w:rsidR="00A60D67" w:rsidRPr="005B5505" w:rsidRDefault="00A60D67" w:rsidP="00A60D67">
            <w:pPr>
              <w:rPr>
                <w:rFonts w:ascii="Franklin Gothic Book" w:hAnsi="Franklin Gothic Book"/>
                <w:lang w:eastAsia="ar-SA"/>
              </w:rPr>
            </w:pPr>
            <w:r w:rsidRPr="005B5505">
              <w:rPr>
                <w:rFonts w:ascii="Franklin Gothic Book" w:hAnsi="Franklin Gothic Book"/>
                <w:lang w:eastAsia="ar-SA"/>
              </w:rPr>
              <w:t xml:space="preserve"> </w:t>
            </w:r>
          </w:p>
        </w:tc>
        <w:tc>
          <w:tcPr>
            <w:tcW w:w="4027" w:type="dxa"/>
            <w:shd w:val="clear" w:color="auto" w:fill="auto"/>
          </w:tcPr>
          <w:p w14:paraId="3CCD8C66" w14:textId="77777777" w:rsidR="00A60D67" w:rsidRPr="005B5505" w:rsidRDefault="00A60D67" w:rsidP="00A60D67">
            <w:pPr>
              <w:rPr>
                <w:rFonts w:ascii="Franklin Gothic Book" w:hAnsi="Franklin Gothic Book"/>
                <w:lang w:eastAsia="ar-SA"/>
              </w:rPr>
            </w:pPr>
            <w:r w:rsidRPr="005B5505">
              <w:rPr>
                <w:rFonts w:ascii="Franklin Gothic Book" w:hAnsi="Franklin Gothic Book"/>
              </w:rPr>
              <w:t>Технический директор ПАО «НМТП»</w:t>
            </w:r>
          </w:p>
        </w:tc>
      </w:tr>
      <w:tr w:rsidR="00A60D67" w:rsidRPr="005B5505" w14:paraId="43E96F1B" w14:textId="77777777" w:rsidTr="00A60D67">
        <w:trPr>
          <w:trHeight w:val="850"/>
        </w:trPr>
        <w:tc>
          <w:tcPr>
            <w:tcW w:w="5544" w:type="dxa"/>
            <w:shd w:val="clear" w:color="auto" w:fill="auto"/>
          </w:tcPr>
          <w:p w14:paraId="1423DE01" w14:textId="77777777" w:rsidR="00A60D67" w:rsidRPr="005B5505" w:rsidRDefault="00A60D67" w:rsidP="00A60D67">
            <w:pPr>
              <w:rPr>
                <w:rFonts w:ascii="Franklin Gothic Book" w:hAnsi="Franklin Gothic Book"/>
                <w:lang w:eastAsia="ar-SA"/>
              </w:rPr>
            </w:pPr>
            <w:r w:rsidRPr="005B5505">
              <w:rPr>
                <w:rFonts w:ascii="Franklin Gothic Book" w:hAnsi="Franklin Gothic Book"/>
                <w:lang w:eastAsia="ar-SA"/>
              </w:rPr>
              <w:t>____________________</w:t>
            </w:r>
            <w:r w:rsidRPr="005B5505">
              <w:rPr>
                <w:rFonts w:ascii="Franklin Gothic Book" w:hAnsi="Franklin Gothic Book"/>
              </w:rPr>
              <w:t xml:space="preserve"> </w:t>
            </w:r>
          </w:p>
        </w:tc>
        <w:tc>
          <w:tcPr>
            <w:tcW w:w="4027" w:type="dxa"/>
            <w:shd w:val="clear" w:color="auto" w:fill="auto"/>
          </w:tcPr>
          <w:p w14:paraId="3F087E7E" w14:textId="77777777" w:rsidR="00A60D67" w:rsidRPr="005B5505" w:rsidRDefault="00A60D67" w:rsidP="00A60D67">
            <w:pPr>
              <w:rPr>
                <w:rFonts w:ascii="Franklin Gothic Book" w:hAnsi="Franklin Gothic Book"/>
                <w:lang w:eastAsia="ar-SA"/>
              </w:rPr>
            </w:pPr>
            <w:r w:rsidRPr="005B5505">
              <w:rPr>
                <w:rFonts w:ascii="Franklin Gothic Book" w:hAnsi="Franklin Gothic Book"/>
                <w:lang w:eastAsia="ar-SA"/>
              </w:rPr>
              <w:t>_____________</w:t>
            </w:r>
            <w:proofErr w:type="spellStart"/>
            <w:r w:rsidRPr="005B5505">
              <w:rPr>
                <w:rFonts w:ascii="Franklin Gothic Book" w:hAnsi="Franklin Gothic Book"/>
              </w:rPr>
              <w:t>Белухин</w:t>
            </w:r>
            <w:proofErr w:type="spellEnd"/>
            <w:r w:rsidRPr="005B5505">
              <w:rPr>
                <w:rFonts w:ascii="Franklin Gothic Book" w:hAnsi="Franklin Gothic Book"/>
              </w:rPr>
              <w:t xml:space="preserve"> И.В.</w:t>
            </w:r>
          </w:p>
        </w:tc>
      </w:tr>
      <w:tr w:rsidR="00A60D67" w:rsidRPr="005B5505" w14:paraId="18C509BC" w14:textId="77777777" w:rsidTr="00A60D67">
        <w:trPr>
          <w:trHeight w:val="556"/>
        </w:trPr>
        <w:tc>
          <w:tcPr>
            <w:tcW w:w="5544" w:type="dxa"/>
            <w:shd w:val="clear" w:color="auto" w:fill="auto"/>
          </w:tcPr>
          <w:p w14:paraId="6D5835A6" w14:textId="77777777" w:rsidR="00A60D67" w:rsidRPr="005B5505" w:rsidRDefault="00A60D67" w:rsidP="00A60D67">
            <w:pPr>
              <w:rPr>
                <w:rFonts w:ascii="Franklin Gothic Book" w:hAnsi="Franklin Gothic Book"/>
                <w:lang w:eastAsia="ar-SA"/>
              </w:rPr>
            </w:pPr>
            <w:r w:rsidRPr="005B5505">
              <w:rPr>
                <w:rFonts w:ascii="Franklin Gothic Book" w:hAnsi="Franklin Gothic Book"/>
                <w:lang w:eastAsia="ar-SA"/>
              </w:rPr>
              <w:t>«________»__________________2017 г.</w:t>
            </w:r>
          </w:p>
        </w:tc>
        <w:tc>
          <w:tcPr>
            <w:tcW w:w="4027" w:type="dxa"/>
            <w:shd w:val="clear" w:color="auto" w:fill="auto"/>
          </w:tcPr>
          <w:p w14:paraId="6C0F0F26" w14:textId="77777777" w:rsidR="00A60D67" w:rsidRPr="005B5505" w:rsidRDefault="00A60D67" w:rsidP="00A60D67">
            <w:pPr>
              <w:rPr>
                <w:rFonts w:ascii="Franklin Gothic Book" w:hAnsi="Franklin Gothic Book"/>
                <w:lang w:eastAsia="ar-SA"/>
              </w:rPr>
            </w:pPr>
            <w:r w:rsidRPr="005B5505">
              <w:rPr>
                <w:rFonts w:ascii="Franklin Gothic Book" w:hAnsi="Franklin Gothic Book"/>
                <w:lang w:eastAsia="ar-SA"/>
              </w:rPr>
              <w:t>«________»________________2017 г.</w:t>
            </w:r>
          </w:p>
        </w:tc>
      </w:tr>
    </w:tbl>
    <w:p w14:paraId="171B0141" w14:textId="77777777" w:rsidR="005B5505" w:rsidRPr="005B5505" w:rsidRDefault="005B5505" w:rsidP="005B5505">
      <w:pPr>
        <w:keepNext/>
        <w:suppressAutoHyphens/>
        <w:outlineLvl w:val="0"/>
        <w:rPr>
          <w:rFonts w:ascii="Franklin Gothic Book" w:hAnsi="Franklin Gothic Book"/>
          <w:b/>
          <w:lang w:eastAsia="ar-SA"/>
        </w:rPr>
      </w:pPr>
    </w:p>
    <w:p w14:paraId="020BDF1A" w14:textId="77777777" w:rsidR="005B5505" w:rsidRPr="005B5505" w:rsidRDefault="005B5505" w:rsidP="005B5505">
      <w:pPr>
        <w:keepNext/>
        <w:suppressAutoHyphens/>
        <w:outlineLvl w:val="0"/>
        <w:rPr>
          <w:rFonts w:ascii="Franklin Gothic Book" w:hAnsi="Franklin Gothic Book"/>
          <w:b/>
          <w:lang w:eastAsia="ar-SA"/>
        </w:rPr>
        <w:sectPr w:rsidR="005B5505" w:rsidRPr="005B5505" w:rsidSect="00294A20">
          <w:pgSz w:w="11906" w:h="16838"/>
          <w:pgMar w:top="709" w:right="850" w:bottom="1134" w:left="1701" w:header="708" w:footer="708" w:gutter="0"/>
          <w:cols w:space="708"/>
          <w:docGrid w:linePitch="360"/>
        </w:sectPr>
      </w:pPr>
    </w:p>
    <w:p w14:paraId="34C9D3EB" w14:textId="00BEA034" w:rsidR="005B5505" w:rsidRPr="005B5505" w:rsidRDefault="005B5505" w:rsidP="005B5505">
      <w:pPr>
        <w:rPr>
          <w:rFonts w:ascii="Franklin Gothic Book" w:hAnsi="Franklin Gothic Book"/>
          <w:b/>
        </w:rPr>
      </w:pPr>
      <w:r w:rsidRPr="005B5505">
        <w:rPr>
          <w:rFonts w:ascii="Franklin Gothic Book" w:hAnsi="Franklin Gothic Book"/>
          <w:b/>
        </w:rPr>
        <w:t>Приложение №1 к договору № НМТП________</w:t>
      </w:r>
      <w:proofErr w:type="gramStart"/>
      <w:r w:rsidRPr="005B5505">
        <w:rPr>
          <w:rFonts w:ascii="Franklin Gothic Book" w:hAnsi="Franklin Gothic Book"/>
          <w:b/>
        </w:rPr>
        <w:t>от«</w:t>
      </w:r>
      <w:proofErr w:type="gramEnd"/>
      <w:r w:rsidRPr="005B5505">
        <w:rPr>
          <w:rFonts w:ascii="Franklin Gothic Book" w:hAnsi="Franklin Gothic Book"/>
          <w:b/>
        </w:rPr>
        <w:t>______»____________2017 г.</w:t>
      </w:r>
    </w:p>
    <w:p w14:paraId="7B3E0497" w14:textId="77777777" w:rsidR="005B5505" w:rsidRPr="005B5505" w:rsidRDefault="005B5505" w:rsidP="005B5505">
      <w:pPr>
        <w:rPr>
          <w:rFonts w:ascii="Franklin Gothic Book" w:hAnsi="Franklin Gothic Book"/>
          <w:b/>
        </w:rPr>
      </w:pPr>
    </w:p>
    <w:p w14:paraId="15432120" w14:textId="77777777" w:rsidR="005B5505" w:rsidRPr="005B5505" w:rsidRDefault="005B5505" w:rsidP="005B5505">
      <w:pPr>
        <w:shd w:val="clear" w:color="auto" w:fill="FFFFFF"/>
        <w:ind w:left="-284"/>
        <w:jc w:val="center"/>
        <w:rPr>
          <w:rFonts w:ascii="Franklin Gothic Book" w:hAnsi="Franklin Gothic Book"/>
        </w:rPr>
      </w:pPr>
      <w:r w:rsidRPr="005B5505">
        <w:rPr>
          <w:rFonts w:ascii="Franklin Gothic Book" w:hAnsi="Franklin Gothic Book"/>
        </w:rPr>
        <w:t>СПЕЦИФИКАЦИЯ ПОСТАВЛЯЕМОГО ТОВАРА</w:t>
      </w:r>
    </w:p>
    <w:p w14:paraId="4B5A7D4D" w14:textId="77777777" w:rsidR="005B5505" w:rsidRPr="005B5505" w:rsidRDefault="005B5505" w:rsidP="005B5505">
      <w:pPr>
        <w:shd w:val="clear" w:color="auto" w:fill="FFFFFF"/>
        <w:ind w:left="-284"/>
        <w:jc w:val="center"/>
        <w:rPr>
          <w:rFonts w:ascii="Franklin Gothic Book" w:hAnsi="Franklin Gothic Book"/>
        </w:rPr>
      </w:pPr>
    </w:p>
    <w:tbl>
      <w:tblPr>
        <w:tblpPr w:leftFromText="180" w:rightFromText="180" w:vertAnchor="text" w:horzAnchor="margin" w:tblpX="-1202" w:tblpY="81"/>
        <w:tblW w:w="11307" w:type="dxa"/>
        <w:tblLayout w:type="fixed"/>
        <w:tblLook w:val="04A0" w:firstRow="1" w:lastRow="0" w:firstColumn="1" w:lastColumn="0" w:noHBand="0" w:noVBand="1"/>
      </w:tblPr>
      <w:tblGrid>
        <w:gridCol w:w="392"/>
        <w:gridCol w:w="566"/>
        <w:gridCol w:w="1417"/>
        <w:gridCol w:w="2545"/>
        <w:gridCol w:w="1984"/>
        <w:gridCol w:w="1136"/>
        <w:gridCol w:w="857"/>
        <w:gridCol w:w="995"/>
        <w:gridCol w:w="1415"/>
      </w:tblGrid>
      <w:tr w:rsidR="00167C51" w:rsidRPr="005B5505" w14:paraId="4B00F21E" w14:textId="77777777" w:rsidTr="00167C51">
        <w:trPr>
          <w:trHeight w:val="450"/>
        </w:trPr>
        <w:tc>
          <w:tcPr>
            <w:tcW w:w="392" w:type="dxa"/>
            <w:tcBorders>
              <w:top w:val="single" w:sz="4" w:space="0" w:color="auto"/>
              <w:left w:val="single" w:sz="4" w:space="0" w:color="auto"/>
              <w:bottom w:val="single" w:sz="4" w:space="0" w:color="auto"/>
              <w:right w:val="single" w:sz="4" w:space="0" w:color="auto"/>
            </w:tcBorders>
            <w:vAlign w:val="center"/>
            <w:hideMark/>
          </w:tcPr>
          <w:p w14:paraId="00B79C7C" w14:textId="77777777" w:rsidR="00294A20" w:rsidRDefault="00294A20" w:rsidP="007D5CB2">
            <w:pPr>
              <w:rPr>
                <w:rFonts w:ascii="Franklin Gothic Book" w:hAnsi="Franklin Gothic Book"/>
                <w:b/>
              </w:rPr>
            </w:pPr>
          </w:p>
          <w:p w14:paraId="4B4BCD8A" w14:textId="792C2D91" w:rsidR="00294A20" w:rsidRPr="005B5505" w:rsidRDefault="00294A20" w:rsidP="007D5CB2">
            <w:pPr>
              <w:rPr>
                <w:rFonts w:ascii="Franklin Gothic Book" w:hAnsi="Franklin Gothic Book"/>
                <w:b/>
              </w:rPr>
            </w:pPr>
          </w:p>
        </w:tc>
        <w:tc>
          <w:tcPr>
            <w:tcW w:w="566" w:type="dxa"/>
            <w:tcBorders>
              <w:top w:val="single" w:sz="4" w:space="0" w:color="auto"/>
              <w:left w:val="single" w:sz="4" w:space="0" w:color="auto"/>
              <w:bottom w:val="single" w:sz="4" w:space="0" w:color="auto"/>
              <w:right w:val="single" w:sz="4" w:space="0" w:color="auto"/>
            </w:tcBorders>
            <w:vAlign w:val="center"/>
          </w:tcPr>
          <w:p w14:paraId="1DA24366" w14:textId="77777777" w:rsidR="00294A20" w:rsidRPr="005B5505" w:rsidRDefault="00294A20" w:rsidP="007D5CB2">
            <w:pPr>
              <w:ind w:left="57"/>
              <w:rPr>
                <w:rFonts w:ascii="Franklin Gothic Book" w:hAnsi="Franklin Gothic Book"/>
                <w:b/>
              </w:rPr>
            </w:pPr>
            <w:r w:rsidRPr="005B5505">
              <w:rPr>
                <w:rFonts w:ascii="Franklin Gothic Book" w:hAnsi="Franklin Gothic Book"/>
                <w:b/>
              </w:rPr>
              <w:t>№</w:t>
            </w:r>
          </w:p>
          <w:p w14:paraId="557ECDE4" w14:textId="7249180A" w:rsidR="00294A20" w:rsidRPr="005B5505" w:rsidRDefault="00294A20" w:rsidP="007D5CB2">
            <w:pPr>
              <w:ind w:left="57"/>
              <w:rPr>
                <w:rFonts w:ascii="Franklin Gothic Book" w:hAnsi="Franklin Gothic Book"/>
                <w:b/>
              </w:rPr>
            </w:pPr>
            <w:r w:rsidRPr="005B5505">
              <w:rPr>
                <w:rFonts w:ascii="Franklin Gothic Book" w:hAnsi="Franklin Gothic Book"/>
                <w:b/>
              </w:rPr>
              <w:t>п/п</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618FB5A" w14:textId="7B0A4ED2" w:rsidR="00294A20" w:rsidRPr="005B5505" w:rsidRDefault="00294A20" w:rsidP="007D5CB2">
            <w:pPr>
              <w:jc w:val="center"/>
              <w:rPr>
                <w:rFonts w:ascii="Franklin Gothic Book" w:hAnsi="Franklin Gothic Book"/>
                <w:b/>
              </w:rPr>
            </w:pPr>
            <w:r w:rsidRPr="005B5505">
              <w:rPr>
                <w:rFonts w:ascii="Franklin Gothic Book" w:hAnsi="Franklin Gothic Book"/>
                <w:b/>
              </w:rPr>
              <w:t>Наименование Товара</w:t>
            </w:r>
          </w:p>
        </w:tc>
        <w:tc>
          <w:tcPr>
            <w:tcW w:w="2545" w:type="dxa"/>
            <w:tcBorders>
              <w:top w:val="single" w:sz="4" w:space="0" w:color="auto"/>
              <w:left w:val="single" w:sz="4" w:space="0" w:color="auto"/>
              <w:bottom w:val="single" w:sz="4" w:space="0" w:color="auto"/>
              <w:right w:val="single" w:sz="4" w:space="0" w:color="auto"/>
            </w:tcBorders>
            <w:vAlign w:val="center"/>
          </w:tcPr>
          <w:p w14:paraId="776F8BD3" w14:textId="77777777" w:rsidR="00294A20" w:rsidRPr="005B5505" w:rsidRDefault="00294A20" w:rsidP="007D5CB2">
            <w:pPr>
              <w:jc w:val="center"/>
              <w:rPr>
                <w:rFonts w:ascii="Franklin Gothic Book" w:hAnsi="Franklin Gothic Book"/>
                <w:b/>
              </w:rPr>
            </w:pPr>
            <w:proofErr w:type="gramStart"/>
            <w:r w:rsidRPr="005B5505">
              <w:rPr>
                <w:rFonts w:ascii="Franklin Gothic Book" w:hAnsi="Franklin Gothic Book"/>
                <w:b/>
              </w:rPr>
              <w:t>Описание  Товара</w:t>
            </w:r>
            <w:proofErr w:type="gramEnd"/>
          </w:p>
        </w:tc>
        <w:tc>
          <w:tcPr>
            <w:tcW w:w="1984" w:type="dxa"/>
            <w:tcBorders>
              <w:top w:val="single" w:sz="4" w:space="0" w:color="auto"/>
              <w:left w:val="nil"/>
              <w:bottom w:val="single" w:sz="4" w:space="0" w:color="auto"/>
              <w:right w:val="single" w:sz="4" w:space="0" w:color="auto"/>
            </w:tcBorders>
            <w:vAlign w:val="center"/>
            <w:hideMark/>
          </w:tcPr>
          <w:p w14:paraId="0D541F95" w14:textId="77777777" w:rsidR="00294A20" w:rsidRPr="005B5505" w:rsidRDefault="00294A20" w:rsidP="007D5CB2">
            <w:pPr>
              <w:jc w:val="center"/>
              <w:rPr>
                <w:rFonts w:ascii="Franklin Gothic Book" w:hAnsi="Franklin Gothic Book"/>
                <w:b/>
              </w:rPr>
            </w:pPr>
            <w:r w:rsidRPr="005B5505">
              <w:rPr>
                <w:rFonts w:ascii="Franklin Gothic Book" w:hAnsi="Franklin Gothic Book"/>
                <w:b/>
              </w:rPr>
              <w:t>СКМТР ПАО «НМТП»</w:t>
            </w:r>
          </w:p>
        </w:tc>
        <w:tc>
          <w:tcPr>
            <w:tcW w:w="1136" w:type="dxa"/>
            <w:tcBorders>
              <w:top w:val="single" w:sz="4" w:space="0" w:color="auto"/>
              <w:left w:val="nil"/>
              <w:bottom w:val="single" w:sz="4" w:space="0" w:color="auto"/>
              <w:right w:val="single" w:sz="4" w:space="0" w:color="auto"/>
            </w:tcBorders>
            <w:vAlign w:val="center"/>
          </w:tcPr>
          <w:p w14:paraId="6F4C4967" w14:textId="77777777" w:rsidR="00294A20" w:rsidRPr="005B5505" w:rsidRDefault="00294A20" w:rsidP="007D5CB2">
            <w:pPr>
              <w:jc w:val="center"/>
              <w:rPr>
                <w:rFonts w:ascii="Franklin Gothic Book" w:hAnsi="Franklin Gothic Book"/>
                <w:b/>
              </w:rPr>
            </w:pPr>
            <w:proofErr w:type="spellStart"/>
            <w:r w:rsidRPr="005B5505">
              <w:rPr>
                <w:rFonts w:ascii="Franklin Gothic Book" w:hAnsi="Franklin Gothic Book"/>
                <w:b/>
              </w:rPr>
              <w:t>Ед</w:t>
            </w:r>
            <w:proofErr w:type="spellEnd"/>
          </w:p>
        </w:tc>
        <w:tc>
          <w:tcPr>
            <w:tcW w:w="857" w:type="dxa"/>
            <w:tcBorders>
              <w:top w:val="single" w:sz="4" w:space="0" w:color="auto"/>
              <w:left w:val="nil"/>
              <w:bottom w:val="single" w:sz="4" w:space="0" w:color="auto"/>
              <w:right w:val="single" w:sz="4" w:space="0" w:color="auto"/>
            </w:tcBorders>
            <w:vAlign w:val="center"/>
          </w:tcPr>
          <w:p w14:paraId="5CA8F00C" w14:textId="77777777" w:rsidR="00294A20" w:rsidRPr="005B5505" w:rsidRDefault="00294A20" w:rsidP="007D5CB2">
            <w:pPr>
              <w:jc w:val="center"/>
              <w:rPr>
                <w:rFonts w:ascii="Franklin Gothic Book" w:hAnsi="Franklin Gothic Book"/>
                <w:b/>
              </w:rPr>
            </w:pPr>
            <w:r w:rsidRPr="005B5505">
              <w:rPr>
                <w:rFonts w:ascii="Franklin Gothic Book" w:hAnsi="Franklin Gothic Book"/>
                <w:b/>
              </w:rPr>
              <w:t>Кол-во</w:t>
            </w:r>
          </w:p>
        </w:tc>
        <w:tc>
          <w:tcPr>
            <w:tcW w:w="995" w:type="dxa"/>
            <w:tcBorders>
              <w:top w:val="single" w:sz="4" w:space="0" w:color="auto"/>
              <w:left w:val="nil"/>
              <w:bottom w:val="single" w:sz="4" w:space="0" w:color="auto"/>
              <w:right w:val="single" w:sz="4" w:space="0" w:color="auto"/>
            </w:tcBorders>
          </w:tcPr>
          <w:p w14:paraId="580DF179" w14:textId="77777777" w:rsidR="00294A20" w:rsidRPr="005B5505" w:rsidRDefault="00294A20" w:rsidP="007D5CB2">
            <w:pPr>
              <w:rPr>
                <w:rFonts w:ascii="Franklin Gothic Book" w:hAnsi="Franklin Gothic Book"/>
                <w:b/>
              </w:rPr>
            </w:pPr>
            <w:r w:rsidRPr="005B5505">
              <w:rPr>
                <w:rFonts w:ascii="Franklin Gothic Book" w:hAnsi="Franklin Gothic Book"/>
                <w:b/>
              </w:rPr>
              <w:t>Цена без НДС, руб.</w:t>
            </w:r>
          </w:p>
        </w:tc>
        <w:tc>
          <w:tcPr>
            <w:tcW w:w="1415" w:type="dxa"/>
            <w:tcBorders>
              <w:top w:val="single" w:sz="4" w:space="0" w:color="auto"/>
              <w:left w:val="nil"/>
              <w:bottom w:val="single" w:sz="4" w:space="0" w:color="auto"/>
              <w:right w:val="single" w:sz="4" w:space="0" w:color="auto"/>
            </w:tcBorders>
          </w:tcPr>
          <w:p w14:paraId="29F58520" w14:textId="77777777" w:rsidR="00294A20" w:rsidRPr="005B5505" w:rsidRDefault="00294A20" w:rsidP="007D5CB2">
            <w:pPr>
              <w:rPr>
                <w:rFonts w:ascii="Franklin Gothic Book" w:hAnsi="Franklin Gothic Book"/>
                <w:b/>
              </w:rPr>
            </w:pPr>
            <w:r w:rsidRPr="005B5505">
              <w:rPr>
                <w:rFonts w:ascii="Franklin Gothic Book" w:hAnsi="Franklin Gothic Book"/>
                <w:b/>
              </w:rPr>
              <w:t>Сумма без НДС, руб.</w:t>
            </w:r>
          </w:p>
        </w:tc>
      </w:tr>
      <w:tr w:rsidR="00167C51" w:rsidRPr="005B5505" w14:paraId="61B1B094" w14:textId="77777777" w:rsidTr="00167C51">
        <w:trPr>
          <w:trHeight w:val="428"/>
        </w:trPr>
        <w:tc>
          <w:tcPr>
            <w:tcW w:w="392" w:type="dxa"/>
            <w:tcBorders>
              <w:top w:val="single" w:sz="4" w:space="0" w:color="auto"/>
              <w:left w:val="single" w:sz="4" w:space="0" w:color="auto"/>
              <w:bottom w:val="single" w:sz="4" w:space="0" w:color="auto"/>
              <w:right w:val="nil"/>
            </w:tcBorders>
            <w:shd w:val="clear" w:color="auto" w:fill="FFFFFF"/>
            <w:noWrap/>
            <w:vAlign w:val="center"/>
          </w:tcPr>
          <w:p w14:paraId="7E554C66" w14:textId="0599B0D4" w:rsidR="00294A20" w:rsidRPr="005B5505" w:rsidRDefault="00294A20" w:rsidP="007D5CB2">
            <w:pPr>
              <w:jc w:val="center"/>
              <w:rPr>
                <w:rFonts w:ascii="Franklin Gothic Book" w:hAnsi="Franklin Gothic Book"/>
                <w:lang w:val="en-US"/>
              </w:rPr>
            </w:pPr>
          </w:p>
        </w:tc>
        <w:tc>
          <w:tcPr>
            <w:tcW w:w="566" w:type="dxa"/>
            <w:tcBorders>
              <w:top w:val="single" w:sz="4" w:space="0" w:color="auto"/>
              <w:left w:val="single" w:sz="4" w:space="0" w:color="auto"/>
              <w:bottom w:val="single" w:sz="4" w:space="0" w:color="auto"/>
              <w:right w:val="nil"/>
            </w:tcBorders>
            <w:shd w:val="clear" w:color="auto" w:fill="FFFFFF"/>
            <w:vAlign w:val="center"/>
          </w:tcPr>
          <w:p w14:paraId="3A90A51E" w14:textId="6284395E" w:rsidR="00294A20" w:rsidRPr="005B5505" w:rsidRDefault="00294A20" w:rsidP="007D5CB2">
            <w:pPr>
              <w:jc w:val="center"/>
              <w:rPr>
                <w:rFonts w:ascii="Franklin Gothic Book" w:hAnsi="Franklin Gothic Book"/>
                <w:lang w:val="en-US"/>
              </w:rPr>
            </w:pPr>
            <w:r w:rsidRPr="005B5505">
              <w:rPr>
                <w:rFonts w:ascii="Franklin Gothic Book" w:hAnsi="Franklin Gothic Book"/>
                <w:lang w:val="en-US"/>
              </w:rPr>
              <w:t>1</w:t>
            </w:r>
          </w:p>
        </w:tc>
        <w:tc>
          <w:tcPr>
            <w:tcW w:w="1417" w:type="dxa"/>
            <w:tcBorders>
              <w:top w:val="single" w:sz="4" w:space="0" w:color="auto"/>
              <w:left w:val="single" w:sz="4" w:space="0" w:color="auto"/>
              <w:bottom w:val="single" w:sz="4" w:space="0" w:color="auto"/>
              <w:right w:val="nil"/>
            </w:tcBorders>
            <w:shd w:val="clear" w:color="auto" w:fill="FFFFFF"/>
            <w:vAlign w:val="center"/>
          </w:tcPr>
          <w:p w14:paraId="2960EDA7" w14:textId="0E8FB7F3" w:rsidR="00294A20" w:rsidRPr="005B5505" w:rsidRDefault="00294A20" w:rsidP="007D5CB2">
            <w:pPr>
              <w:rPr>
                <w:rFonts w:ascii="Franklin Gothic Book" w:hAnsi="Franklin Gothic Book"/>
              </w:rPr>
            </w:pPr>
            <w:r w:rsidRPr="005B5505">
              <w:rPr>
                <w:rFonts w:ascii="Franklin Gothic Book" w:hAnsi="Franklin Gothic Book"/>
              </w:rPr>
              <w:t>Тент «</w:t>
            </w:r>
            <w:proofErr w:type="spellStart"/>
            <w:r w:rsidRPr="005B5505">
              <w:rPr>
                <w:rFonts w:ascii="Franklin Gothic Book" w:hAnsi="Franklin Gothic Book"/>
              </w:rPr>
              <w:t>Тарпаулин</w:t>
            </w:r>
            <w:proofErr w:type="spellEnd"/>
            <w:r w:rsidRPr="005B5505">
              <w:rPr>
                <w:rFonts w:ascii="Franklin Gothic Book" w:hAnsi="Franklin Gothic Book"/>
              </w:rPr>
              <w:t>» 10х15 м</w:t>
            </w:r>
          </w:p>
        </w:tc>
        <w:tc>
          <w:tcPr>
            <w:tcW w:w="2545" w:type="dxa"/>
            <w:tcBorders>
              <w:top w:val="single" w:sz="4" w:space="0" w:color="auto"/>
              <w:left w:val="single" w:sz="4" w:space="0" w:color="auto"/>
              <w:bottom w:val="single" w:sz="4" w:space="0" w:color="auto"/>
              <w:right w:val="single" w:sz="4" w:space="0" w:color="auto"/>
            </w:tcBorders>
            <w:shd w:val="clear" w:color="auto" w:fill="FFFFFF"/>
            <w:vAlign w:val="center"/>
          </w:tcPr>
          <w:p w14:paraId="0689D83E" w14:textId="77777777" w:rsidR="00294A20" w:rsidRPr="005B5505" w:rsidRDefault="00294A20" w:rsidP="007D5CB2">
            <w:pPr>
              <w:rPr>
                <w:rFonts w:ascii="Franklin Gothic Book" w:hAnsi="Franklin Gothic Book"/>
              </w:rPr>
            </w:pPr>
            <w:r w:rsidRPr="005B5505">
              <w:rPr>
                <w:rFonts w:ascii="Franklin Gothic Book" w:hAnsi="Franklin Gothic Book"/>
              </w:rPr>
              <w:t xml:space="preserve">Материал: </w:t>
            </w:r>
            <w:proofErr w:type="spellStart"/>
            <w:r w:rsidRPr="005B5505">
              <w:rPr>
                <w:rFonts w:ascii="Franklin Gothic Book" w:hAnsi="Franklin Gothic Book"/>
              </w:rPr>
              <w:t>тарпаулин</w:t>
            </w:r>
            <w:proofErr w:type="spellEnd"/>
            <w:r w:rsidRPr="005B5505">
              <w:rPr>
                <w:rFonts w:ascii="Franklin Gothic Book" w:hAnsi="Franklin Gothic Book"/>
              </w:rPr>
              <w:t>,</w:t>
            </w:r>
          </w:p>
          <w:p w14:paraId="71397B51" w14:textId="77777777" w:rsidR="00294A20" w:rsidRPr="005B5505" w:rsidRDefault="00294A20" w:rsidP="007D5CB2">
            <w:pPr>
              <w:rPr>
                <w:rFonts w:ascii="Franklin Gothic Book" w:hAnsi="Franklin Gothic Book"/>
              </w:rPr>
            </w:pPr>
            <w:r w:rsidRPr="005B5505">
              <w:rPr>
                <w:rFonts w:ascii="Franklin Gothic Book" w:hAnsi="Franklin Gothic Book"/>
              </w:rPr>
              <w:t xml:space="preserve"> плотность 120 г/м2, цвет зеленый, усиленный край, вид крепления- </w:t>
            </w:r>
            <w:proofErr w:type="gramStart"/>
            <w:r w:rsidRPr="005B5505">
              <w:rPr>
                <w:rFonts w:ascii="Franklin Gothic Book" w:hAnsi="Franklin Gothic Book"/>
              </w:rPr>
              <w:t>люверсы,  шаг</w:t>
            </w:r>
            <w:proofErr w:type="gramEnd"/>
            <w:r w:rsidRPr="005B5505">
              <w:rPr>
                <w:rFonts w:ascii="Franklin Gothic Book" w:hAnsi="Franklin Gothic Book"/>
              </w:rPr>
              <w:t xml:space="preserve"> между люверсами 1000 мм ,внутренний диаметр не менее 22 мм для продевания полипропиленового каната диаметром 19-20 мм</w:t>
            </w:r>
          </w:p>
        </w:tc>
        <w:tc>
          <w:tcPr>
            <w:tcW w:w="1984" w:type="dxa"/>
            <w:tcBorders>
              <w:top w:val="single" w:sz="4" w:space="0" w:color="auto"/>
              <w:left w:val="nil"/>
              <w:bottom w:val="single" w:sz="4" w:space="0" w:color="auto"/>
              <w:right w:val="single" w:sz="4" w:space="0" w:color="auto"/>
            </w:tcBorders>
            <w:shd w:val="clear" w:color="auto" w:fill="FFFFFF"/>
            <w:vAlign w:val="center"/>
          </w:tcPr>
          <w:p w14:paraId="453CC67D" w14:textId="77777777" w:rsidR="00294A20" w:rsidRPr="005B5505" w:rsidRDefault="00294A20" w:rsidP="007D5CB2">
            <w:pPr>
              <w:jc w:val="center"/>
              <w:rPr>
                <w:rFonts w:ascii="Franklin Gothic Book" w:hAnsi="Franklin Gothic Book"/>
              </w:rPr>
            </w:pPr>
            <w:r w:rsidRPr="005B5505">
              <w:rPr>
                <w:rFonts w:ascii="Franklin Gothic Book" w:hAnsi="Franklin Gothic Book"/>
              </w:rPr>
              <w:t>318018</w:t>
            </w:r>
          </w:p>
        </w:tc>
        <w:tc>
          <w:tcPr>
            <w:tcW w:w="1136" w:type="dxa"/>
            <w:tcBorders>
              <w:top w:val="single" w:sz="4" w:space="0" w:color="auto"/>
              <w:left w:val="nil"/>
              <w:bottom w:val="single" w:sz="4" w:space="0" w:color="auto"/>
              <w:right w:val="single" w:sz="4" w:space="0" w:color="auto"/>
            </w:tcBorders>
            <w:shd w:val="clear" w:color="auto" w:fill="FFFFFF"/>
            <w:vAlign w:val="center"/>
          </w:tcPr>
          <w:p w14:paraId="47979130" w14:textId="77777777" w:rsidR="00294A20" w:rsidRPr="005B5505" w:rsidRDefault="00294A20" w:rsidP="007D5CB2">
            <w:pPr>
              <w:jc w:val="center"/>
              <w:rPr>
                <w:rFonts w:ascii="Franklin Gothic Book" w:hAnsi="Franklin Gothic Book"/>
              </w:rPr>
            </w:pPr>
            <w:proofErr w:type="spellStart"/>
            <w:r w:rsidRPr="005B5505">
              <w:rPr>
                <w:rFonts w:ascii="Franklin Gothic Book" w:hAnsi="Franklin Gothic Book"/>
              </w:rPr>
              <w:t>шт</w:t>
            </w:r>
            <w:proofErr w:type="spellEnd"/>
          </w:p>
        </w:tc>
        <w:tc>
          <w:tcPr>
            <w:tcW w:w="857" w:type="dxa"/>
            <w:tcBorders>
              <w:top w:val="single" w:sz="4" w:space="0" w:color="auto"/>
              <w:left w:val="nil"/>
              <w:bottom w:val="single" w:sz="4" w:space="0" w:color="auto"/>
              <w:right w:val="single" w:sz="4" w:space="0" w:color="auto"/>
            </w:tcBorders>
            <w:noWrap/>
            <w:vAlign w:val="center"/>
          </w:tcPr>
          <w:p w14:paraId="1CA9A7DF" w14:textId="77777777" w:rsidR="00294A20" w:rsidRPr="005B5505" w:rsidRDefault="00294A20" w:rsidP="007D5CB2">
            <w:pPr>
              <w:jc w:val="center"/>
              <w:rPr>
                <w:rFonts w:ascii="Franklin Gothic Book" w:hAnsi="Franklin Gothic Book"/>
              </w:rPr>
            </w:pPr>
            <w:r w:rsidRPr="005B5505">
              <w:rPr>
                <w:rFonts w:ascii="Franklin Gothic Book" w:hAnsi="Franklin Gothic Book"/>
                <w:lang w:val="en-US"/>
              </w:rPr>
              <w:t>6</w:t>
            </w:r>
            <w:r w:rsidRPr="005B5505">
              <w:rPr>
                <w:rFonts w:ascii="Franklin Gothic Book" w:hAnsi="Franklin Gothic Book"/>
              </w:rPr>
              <w:t>0</w:t>
            </w:r>
          </w:p>
        </w:tc>
        <w:tc>
          <w:tcPr>
            <w:tcW w:w="995" w:type="dxa"/>
            <w:tcBorders>
              <w:top w:val="single" w:sz="4" w:space="0" w:color="auto"/>
              <w:left w:val="nil"/>
              <w:bottom w:val="single" w:sz="4" w:space="0" w:color="auto"/>
              <w:right w:val="single" w:sz="4" w:space="0" w:color="auto"/>
            </w:tcBorders>
            <w:vAlign w:val="center"/>
          </w:tcPr>
          <w:p w14:paraId="3399C9CA" w14:textId="77777777" w:rsidR="00294A20" w:rsidRPr="005B5505" w:rsidRDefault="00294A20" w:rsidP="007D5CB2">
            <w:pPr>
              <w:jc w:val="right"/>
              <w:rPr>
                <w:rFonts w:ascii="Franklin Gothic Book" w:hAnsi="Franklin Gothic Book"/>
              </w:rPr>
            </w:pPr>
          </w:p>
        </w:tc>
        <w:tc>
          <w:tcPr>
            <w:tcW w:w="1415" w:type="dxa"/>
            <w:tcBorders>
              <w:top w:val="single" w:sz="4" w:space="0" w:color="auto"/>
              <w:left w:val="nil"/>
              <w:bottom w:val="single" w:sz="4" w:space="0" w:color="auto"/>
              <w:right w:val="single" w:sz="4" w:space="0" w:color="auto"/>
            </w:tcBorders>
            <w:vAlign w:val="center"/>
          </w:tcPr>
          <w:p w14:paraId="2DDF1191" w14:textId="77777777" w:rsidR="00294A20" w:rsidRPr="005B5505" w:rsidRDefault="00294A20" w:rsidP="007D5CB2">
            <w:pPr>
              <w:jc w:val="right"/>
              <w:rPr>
                <w:rFonts w:ascii="Franklin Gothic Book" w:hAnsi="Franklin Gothic Book"/>
              </w:rPr>
            </w:pPr>
          </w:p>
        </w:tc>
      </w:tr>
      <w:tr w:rsidR="007D5CB2" w:rsidRPr="005B5505" w14:paraId="6442556D" w14:textId="77777777" w:rsidTr="00167C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392" w:type="dxa"/>
          </w:tcPr>
          <w:p w14:paraId="78D013D9" w14:textId="0799368F" w:rsidR="007D5CB2" w:rsidRPr="005B5505" w:rsidRDefault="007D5CB2" w:rsidP="007D5CB2">
            <w:pPr>
              <w:rPr>
                <w:rFonts w:ascii="Franklin Gothic Book" w:hAnsi="Franklin Gothic Book"/>
              </w:rPr>
            </w:pPr>
          </w:p>
        </w:tc>
        <w:tc>
          <w:tcPr>
            <w:tcW w:w="8505" w:type="dxa"/>
            <w:gridSpan w:val="6"/>
          </w:tcPr>
          <w:p w14:paraId="6DC25FAE" w14:textId="7A9A2C0F" w:rsidR="007D5CB2" w:rsidRPr="005B5505" w:rsidRDefault="007D5CB2" w:rsidP="007D5CB2">
            <w:pPr>
              <w:rPr>
                <w:rFonts w:ascii="Franklin Gothic Book" w:hAnsi="Franklin Gothic Book"/>
              </w:rPr>
            </w:pPr>
            <w:r w:rsidRPr="005B5505">
              <w:rPr>
                <w:rFonts w:ascii="Franklin Gothic Book" w:hAnsi="Franklin Gothic Book"/>
              </w:rPr>
              <w:t>ИТОГО:</w:t>
            </w:r>
          </w:p>
        </w:tc>
        <w:tc>
          <w:tcPr>
            <w:tcW w:w="2410" w:type="dxa"/>
            <w:gridSpan w:val="2"/>
          </w:tcPr>
          <w:p w14:paraId="61967639" w14:textId="55D88064" w:rsidR="007D5CB2" w:rsidRPr="005B5505" w:rsidRDefault="007D5CB2" w:rsidP="007D5CB2">
            <w:pPr>
              <w:jc w:val="right"/>
              <w:rPr>
                <w:rFonts w:ascii="Franklin Gothic Book" w:hAnsi="Franklin Gothic Book"/>
                <w:lang w:val="en-US"/>
              </w:rPr>
            </w:pPr>
          </w:p>
        </w:tc>
      </w:tr>
      <w:tr w:rsidR="007D5CB2" w:rsidRPr="005B5505" w14:paraId="37F8DB6F" w14:textId="77777777" w:rsidTr="00167C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392" w:type="dxa"/>
            <w:tcBorders>
              <w:bottom w:val="single" w:sz="4" w:space="0" w:color="auto"/>
            </w:tcBorders>
          </w:tcPr>
          <w:p w14:paraId="5FD425F1" w14:textId="64CA2711" w:rsidR="007D5CB2" w:rsidRPr="005B5505" w:rsidRDefault="007D5CB2" w:rsidP="007D5CB2">
            <w:pPr>
              <w:rPr>
                <w:rFonts w:ascii="Franklin Gothic Book" w:hAnsi="Franklin Gothic Book"/>
              </w:rPr>
            </w:pPr>
          </w:p>
        </w:tc>
        <w:tc>
          <w:tcPr>
            <w:tcW w:w="8505" w:type="dxa"/>
            <w:gridSpan w:val="6"/>
          </w:tcPr>
          <w:p w14:paraId="60556C7D" w14:textId="747C6F63" w:rsidR="007D5CB2" w:rsidRPr="005B5505" w:rsidRDefault="007D5CB2" w:rsidP="007D5CB2">
            <w:pPr>
              <w:rPr>
                <w:rFonts w:ascii="Franklin Gothic Book" w:hAnsi="Franklin Gothic Book"/>
              </w:rPr>
            </w:pPr>
            <w:r w:rsidRPr="005B5505">
              <w:rPr>
                <w:rFonts w:ascii="Franklin Gothic Book" w:hAnsi="Franklin Gothic Book"/>
              </w:rPr>
              <w:t>НДС 18%:</w:t>
            </w:r>
          </w:p>
        </w:tc>
        <w:tc>
          <w:tcPr>
            <w:tcW w:w="2410" w:type="dxa"/>
            <w:gridSpan w:val="2"/>
          </w:tcPr>
          <w:p w14:paraId="68C0653E" w14:textId="12E7C3F6" w:rsidR="007D5CB2" w:rsidRPr="005B5505" w:rsidRDefault="007D5CB2" w:rsidP="007D5CB2">
            <w:pPr>
              <w:jc w:val="right"/>
              <w:rPr>
                <w:rFonts w:ascii="Franklin Gothic Book" w:hAnsi="Franklin Gothic Book"/>
              </w:rPr>
            </w:pPr>
          </w:p>
        </w:tc>
      </w:tr>
      <w:tr w:rsidR="007D5CB2" w:rsidRPr="005B5505" w14:paraId="17866ED8" w14:textId="77777777" w:rsidTr="00167C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392" w:type="dxa"/>
            <w:tcBorders>
              <w:bottom w:val="nil"/>
            </w:tcBorders>
          </w:tcPr>
          <w:p w14:paraId="6106F7FB" w14:textId="300BBBB1" w:rsidR="007D5CB2" w:rsidRPr="005B5505" w:rsidRDefault="007D5CB2" w:rsidP="007D5CB2">
            <w:pPr>
              <w:rPr>
                <w:rFonts w:ascii="Franklin Gothic Book" w:hAnsi="Franklin Gothic Book"/>
                <w:b/>
              </w:rPr>
            </w:pPr>
          </w:p>
        </w:tc>
        <w:tc>
          <w:tcPr>
            <w:tcW w:w="8505" w:type="dxa"/>
            <w:gridSpan w:val="6"/>
          </w:tcPr>
          <w:p w14:paraId="3F17A93E" w14:textId="21680EC7" w:rsidR="007D5CB2" w:rsidRPr="005B5505" w:rsidRDefault="007D5CB2" w:rsidP="007D5CB2">
            <w:pPr>
              <w:rPr>
                <w:rFonts w:ascii="Franklin Gothic Book" w:hAnsi="Franklin Gothic Book"/>
                <w:b/>
              </w:rPr>
            </w:pPr>
            <w:r w:rsidRPr="005B5505">
              <w:rPr>
                <w:rFonts w:ascii="Franklin Gothic Book" w:hAnsi="Franklin Gothic Book"/>
                <w:b/>
              </w:rPr>
              <w:t>ИТОГО С НДС:</w:t>
            </w:r>
          </w:p>
        </w:tc>
        <w:tc>
          <w:tcPr>
            <w:tcW w:w="2410" w:type="dxa"/>
            <w:gridSpan w:val="2"/>
          </w:tcPr>
          <w:p w14:paraId="63643D09" w14:textId="3E7C3C07" w:rsidR="007D5CB2" w:rsidRPr="005B5505" w:rsidRDefault="007D5CB2" w:rsidP="007D5CB2">
            <w:pPr>
              <w:jc w:val="right"/>
              <w:rPr>
                <w:rFonts w:ascii="Franklin Gothic Book" w:hAnsi="Franklin Gothic Book"/>
                <w:b/>
                <w:lang w:val="en-US"/>
              </w:rPr>
            </w:pPr>
          </w:p>
        </w:tc>
      </w:tr>
    </w:tbl>
    <w:p w14:paraId="1B570F84" w14:textId="77777777" w:rsidR="005B5505" w:rsidRPr="005B5505" w:rsidRDefault="005B5505" w:rsidP="005B5505">
      <w:pPr>
        <w:shd w:val="clear" w:color="auto" w:fill="FFFFFF"/>
        <w:jc w:val="center"/>
        <w:rPr>
          <w:rFonts w:ascii="Franklin Gothic Book" w:hAnsi="Franklin Gothic Book"/>
        </w:rPr>
      </w:pPr>
    </w:p>
    <w:p w14:paraId="75FAF385" w14:textId="77777777" w:rsidR="005B5505" w:rsidRPr="005B5505" w:rsidRDefault="005B5505" w:rsidP="005B5505">
      <w:pPr>
        <w:shd w:val="clear" w:color="auto" w:fill="FFFFFF"/>
        <w:rPr>
          <w:rFonts w:ascii="Franklin Gothic Book" w:hAnsi="Franklin Gothic Book"/>
        </w:rPr>
      </w:pPr>
      <w:r w:rsidRPr="005B5505">
        <w:rPr>
          <w:rFonts w:ascii="Franklin Gothic Book" w:hAnsi="Franklin Gothic Book"/>
          <w:b/>
        </w:rPr>
        <w:t xml:space="preserve">Всего к </w:t>
      </w:r>
      <w:proofErr w:type="gramStart"/>
      <w:r w:rsidRPr="005B5505">
        <w:rPr>
          <w:rFonts w:ascii="Franklin Gothic Book" w:hAnsi="Franklin Gothic Book"/>
          <w:b/>
        </w:rPr>
        <w:t>оплате:  _</w:t>
      </w:r>
      <w:proofErr w:type="gramEnd"/>
      <w:r w:rsidRPr="005B5505">
        <w:rPr>
          <w:rFonts w:ascii="Franklin Gothic Book" w:hAnsi="Franklin Gothic Book"/>
          <w:b/>
        </w:rPr>
        <w:t>_______________________________________</w:t>
      </w:r>
    </w:p>
    <w:p w14:paraId="375D3AD7" w14:textId="77777777" w:rsidR="005B5505" w:rsidRPr="005B5505" w:rsidRDefault="005B5505" w:rsidP="005B5505">
      <w:pPr>
        <w:shd w:val="clear" w:color="auto" w:fill="FFFFFF"/>
        <w:rPr>
          <w:rFonts w:ascii="Franklin Gothic Book" w:hAnsi="Franklin Gothic Book"/>
        </w:rPr>
      </w:pPr>
    </w:p>
    <w:p w14:paraId="0EA717F6" w14:textId="77777777" w:rsidR="005B5505" w:rsidRPr="005B5505" w:rsidRDefault="005B5505" w:rsidP="005B5505">
      <w:pPr>
        <w:shd w:val="clear" w:color="auto" w:fill="FFFFFF"/>
        <w:rPr>
          <w:rFonts w:ascii="Franklin Gothic Book" w:hAnsi="Franklin Gothic Book"/>
        </w:rPr>
      </w:pPr>
      <w:r w:rsidRPr="005B5505">
        <w:rPr>
          <w:rFonts w:ascii="Franklin Gothic Book" w:hAnsi="Franklin Gothic Book"/>
        </w:rPr>
        <w:t xml:space="preserve">Срок </w:t>
      </w:r>
      <w:proofErr w:type="gramStart"/>
      <w:r w:rsidRPr="005B5505">
        <w:rPr>
          <w:rFonts w:ascii="Franklin Gothic Book" w:hAnsi="Franklin Gothic Book"/>
        </w:rPr>
        <w:t xml:space="preserve">поставки:   </w:t>
      </w:r>
      <w:proofErr w:type="gramEnd"/>
      <w:r w:rsidRPr="005B5505">
        <w:rPr>
          <w:rFonts w:ascii="Franklin Gothic Book" w:hAnsi="Franklin Gothic Book"/>
        </w:rPr>
        <w:t>_____________ календарных дней  со дня подписания настоящего Договора и Приложения №1  обеими Сторонами.</w:t>
      </w:r>
    </w:p>
    <w:p w14:paraId="3B4EE147" w14:textId="77777777" w:rsidR="005B5505" w:rsidRPr="005B5505" w:rsidRDefault="005B5505" w:rsidP="005B5505">
      <w:pPr>
        <w:rPr>
          <w:rFonts w:ascii="Franklin Gothic Book" w:hAnsi="Franklin Gothic Book"/>
          <w:b/>
        </w:rPr>
      </w:pPr>
      <w:r w:rsidRPr="005B5505">
        <w:rPr>
          <w:rFonts w:ascii="Franklin Gothic Book" w:hAnsi="Franklin Gothic Book"/>
          <w:b/>
        </w:rPr>
        <w:t xml:space="preserve"> </w:t>
      </w:r>
    </w:p>
    <w:p w14:paraId="5C254160" w14:textId="77777777" w:rsidR="005B5505" w:rsidRPr="005B5505" w:rsidRDefault="005B5505" w:rsidP="005B5505">
      <w:pPr>
        <w:rPr>
          <w:rFonts w:ascii="Franklin Gothic Book" w:hAnsi="Franklin Gothic Book"/>
          <w:b/>
        </w:rPr>
      </w:pPr>
    </w:p>
    <w:tbl>
      <w:tblPr>
        <w:tblW w:w="0" w:type="auto"/>
        <w:tblInd w:w="-176" w:type="dxa"/>
        <w:tblLook w:val="04A0" w:firstRow="1" w:lastRow="0" w:firstColumn="1" w:lastColumn="0" w:noHBand="0" w:noVBand="1"/>
      </w:tblPr>
      <w:tblGrid>
        <w:gridCol w:w="5314"/>
        <w:gridCol w:w="4257"/>
      </w:tblGrid>
      <w:tr w:rsidR="005B5505" w:rsidRPr="005B5505" w14:paraId="4D102303" w14:textId="77777777" w:rsidTr="00294A20">
        <w:tc>
          <w:tcPr>
            <w:tcW w:w="5314" w:type="dxa"/>
            <w:shd w:val="clear" w:color="auto" w:fill="auto"/>
          </w:tcPr>
          <w:p w14:paraId="1C49DEE3" w14:textId="77777777" w:rsidR="005B5505" w:rsidRPr="005B5505" w:rsidRDefault="005B5505" w:rsidP="005B5505">
            <w:pPr>
              <w:jc w:val="center"/>
              <w:rPr>
                <w:rFonts w:ascii="Franklin Gothic Book" w:hAnsi="Franklin Gothic Book"/>
                <w:b/>
                <w:lang w:eastAsia="ar-SA"/>
              </w:rPr>
            </w:pPr>
            <w:r w:rsidRPr="005B5505">
              <w:rPr>
                <w:rFonts w:ascii="Franklin Gothic Book" w:hAnsi="Franklin Gothic Book"/>
                <w:b/>
                <w:lang w:eastAsia="ar-SA"/>
              </w:rPr>
              <w:t>ОТ ПОСТАВЩИКА</w:t>
            </w:r>
          </w:p>
        </w:tc>
        <w:tc>
          <w:tcPr>
            <w:tcW w:w="4257" w:type="dxa"/>
            <w:shd w:val="clear" w:color="auto" w:fill="auto"/>
          </w:tcPr>
          <w:p w14:paraId="58F86A3A" w14:textId="77777777" w:rsidR="005B5505" w:rsidRPr="005B5505" w:rsidRDefault="005B5505" w:rsidP="005B5505">
            <w:pPr>
              <w:jc w:val="center"/>
              <w:rPr>
                <w:rFonts w:ascii="Franklin Gothic Book" w:hAnsi="Franklin Gothic Book"/>
                <w:b/>
                <w:lang w:eastAsia="ar-SA"/>
              </w:rPr>
            </w:pPr>
            <w:r w:rsidRPr="005B5505">
              <w:rPr>
                <w:rFonts w:ascii="Franklin Gothic Book" w:hAnsi="Franklin Gothic Book"/>
                <w:b/>
                <w:lang w:eastAsia="ar-SA"/>
              </w:rPr>
              <w:t>ОТ ПОКУПАТЕЛЯ</w:t>
            </w:r>
          </w:p>
        </w:tc>
      </w:tr>
      <w:tr w:rsidR="005B5505" w:rsidRPr="005B5505" w14:paraId="3E8EEFF8" w14:textId="77777777" w:rsidTr="00294A20">
        <w:trPr>
          <w:trHeight w:val="688"/>
        </w:trPr>
        <w:tc>
          <w:tcPr>
            <w:tcW w:w="5314" w:type="dxa"/>
            <w:shd w:val="clear" w:color="auto" w:fill="auto"/>
          </w:tcPr>
          <w:p w14:paraId="7F1C1229" w14:textId="77777777" w:rsidR="005B5505" w:rsidRPr="005B5505" w:rsidRDefault="005B5505" w:rsidP="005B5505">
            <w:pPr>
              <w:rPr>
                <w:rFonts w:ascii="Franklin Gothic Book" w:hAnsi="Franklin Gothic Book"/>
                <w:lang w:eastAsia="ar-SA"/>
              </w:rPr>
            </w:pPr>
            <w:bookmarkStart w:id="10" w:name="_GoBack"/>
            <w:bookmarkEnd w:id="10"/>
          </w:p>
        </w:tc>
        <w:tc>
          <w:tcPr>
            <w:tcW w:w="4257" w:type="dxa"/>
            <w:shd w:val="clear" w:color="auto" w:fill="auto"/>
          </w:tcPr>
          <w:p w14:paraId="72F1BA8F" w14:textId="77777777" w:rsidR="005B5505" w:rsidRPr="005B5505" w:rsidRDefault="005B5505" w:rsidP="005B5505">
            <w:pPr>
              <w:rPr>
                <w:rFonts w:ascii="Franklin Gothic Book" w:hAnsi="Franklin Gothic Book"/>
                <w:lang w:eastAsia="ar-SA"/>
              </w:rPr>
            </w:pPr>
            <w:proofErr w:type="gramStart"/>
            <w:r w:rsidRPr="005B5505">
              <w:rPr>
                <w:rFonts w:ascii="Franklin Gothic Book" w:hAnsi="Franklin Gothic Book"/>
                <w:lang w:eastAsia="ar-SA"/>
              </w:rPr>
              <w:t>Технический  директор</w:t>
            </w:r>
            <w:proofErr w:type="gramEnd"/>
            <w:r w:rsidRPr="005B5505">
              <w:rPr>
                <w:rFonts w:ascii="Franklin Gothic Book" w:hAnsi="Franklin Gothic Book"/>
                <w:lang w:eastAsia="ar-SA"/>
              </w:rPr>
              <w:t xml:space="preserve"> ПАО «НМТП»</w:t>
            </w:r>
          </w:p>
        </w:tc>
      </w:tr>
      <w:tr w:rsidR="005B5505" w:rsidRPr="005B5505" w14:paraId="611E7274" w14:textId="77777777" w:rsidTr="00294A20">
        <w:trPr>
          <w:trHeight w:val="850"/>
        </w:trPr>
        <w:tc>
          <w:tcPr>
            <w:tcW w:w="5314" w:type="dxa"/>
            <w:shd w:val="clear" w:color="auto" w:fill="auto"/>
          </w:tcPr>
          <w:p w14:paraId="0C98C5DA" w14:textId="77777777" w:rsidR="005B5505" w:rsidRPr="005B5505" w:rsidRDefault="005B5505" w:rsidP="005B5505">
            <w:pPr>
              <w:rPr>
                <w:rFonts w:ascii="Franklin Gothic Book" w:hAnsi="Franklin Gothic Book"/>
                <w:lang w:eastAsia="ar-SA"/>
              </w:rPr>
            </w:pPr>
            <w:r w:rsidRPr="005B5505">
              <w:rPr>
                <w:rFonts w:ascii="Franklin Gothic Book" w:hAnsi="Franklin Gothic Book"/>
                <w:lang w:eastAsia="ar-SA"/>
              </w:rPr>
              <w:t>______________________</w:t>
            </w:r>
          </w:p>
        </w:tc>
        <w:tc>
          <w:tcPr>
            <w:tcW w:w="4257" w:type="dxa"/>
            <w:shd w:val="clear" w:color="auto" w:fill="auto"/>
          </w:tcPr>
          <w:p w14:paraId="5BEAFDFB" w14:textId="77777777" w:rsidR="005B5505" w:rsidRPr="005B5505" w:rsidRDefault="005B5505" w:rsidP="005B5505">
            <w:pPr>
              <w:rPr>
                <w:rFonts w:ascii="Franklin Gothic Book" w:hAnsi="Franklin Gothic Book"/>
                <w:lang w:eastAsia="ar-SA"/>
              </w:rPr>
            </w:pPr>
            <w:r w:rsidRPr="005B5505">
              <w:rPr>
                <w:rFonts w:ascii="Franklin Gothic Book" w:hAnsi="Franklin Gothic Book"/>
                <w:lang w:eastAsia="ar-SA"/>
              </w:rPr>
              <w:t>___________</w:t>
            </w:r>
            <w:proofErr w:type="spellStart"/>
            <w:r w:rsidRPr="005B5505">
              <w:rPr>
                <w:rFonts w:ascii="Franklin Gothic Book" w:hAnsi="Franklin Gothic Book"/>
              </w:rPr>
              <w:t>Белухин</w:t>
            </w:r>
            <w:proofErr w:type="spellEnd"/>
            <w:r w:rsidRPr="005B5505">
              <w:rPr>
                <w:rFonts w:ascii="Franklin Gothic Book" w:hAnsi="Franklin Gothic Book"/>
              </w:rPr>
              <w:t xml:space="preserve"> И.В.</w:t>
            </w:r>
          </w:p>
        </w:tc>
      </w:tr>
      <w:tr w:rsidR="005B5505" w:rsidRPr="005B5505" w14:paraId="0F10DD9A" w14:textId="77777777" w:rsidTr="00294A20">
        <w:trPr>
          <w:trHeight w:val="353"/>
        </w:trPr>
        <w:tc>
          <w:tcPr>
            <w:tcW w:w="5314" w:type="dxa"/>
            <w:shd w:val="clear" w:color="auto" w:fill="auto"/>
          </w:tcPr>
          <w:p w14:paraId="6819B809" w14:textId="77777777" w:rsidR="005B5505" w:rsidRPr="005B5505" w:rsidRDefault="005B5505" w:rsidP="005B5505">
            <w:pPr>
              <w:rPr>
                <w:rFonts w:ascii="Franklin Gothic Book" w:hAnsi="Franklin Gothic Book"/>
                <w:lang w:eastAsia="ar-SA"/>
              </w:rPr>
            </w:pPr>
            <w:r w:rsidRPr="005B5505">
              <w:rPr>
                <w:rFonts w:ascii="Franklin Gothic Book" w:hAnsi="Franklin Gothic Book"/>
                <w:lang w:eastAsia="ar-SA"/>
              </w:rPr>
              <w:t>«________»__________________201</w:t>
            </w:r>
            <w:r w:rsidRPr="005B5505">
              <w:rPr>
                <w:rFonts w:ascii="Franklin Gothic Book" w:hAnsi="Franklin Gothic Book"/>
                <w:lang w:val="en-US" w:eastAsia="ar-SA"/>
              </w:rPr>
              <w:t>7</w:t>
            </w:r>
            <w:r w:rsidRPr="005B5505">
              <w:rPr>
                <w:rFonts w:ascii="Franklin Gothic Book" w:hAnsi="Franklin Gothic Book"/>
                <w:lang w:eastAsia="ar-SA"/>
              </w:rPr>
              <w:t xml:space="preserve"> г.</w:t>
            </w:r>
          </w:p>
        </w:tc>
        <w:tc>
          <w:tcPr>
            <w:tcW w:w="4257" w:type="dxa"/>
            <w:shd w:val="clear" w:color="auto" w:fill="auto"/>
          </w:tcPr>
          <w:p w14:paraId="3DB620B0" w14:textId="77777777" w:rsidR="005B5505" w:rsidRPr="005B5505" w:rsidRDefault="005B5505" w:rsidP="005B5505">
            <w:pPr>
              <w:rPr>
                <w:rFonts w:ascii="Franklin Gothic Book" w:hAnsi="Franklin Gothic Book"/>
                <w:lang w:eastAsia="ar-SA"/>
              </w:rPr>
            </w:pPr>
            <w:r w:rsidRPr="005B5505">
              <w:rPr>
                <w:rFonts w:ascii="Franklin Gothic Book" w:hAnsi="Franklin Gothic Book"/>
                <w:lang w:eastAsia="ar-SA"/>
              </w:rPr>
              <w:t>«________»________________201</w:t>
            </w:r>
            <w:r w:rsidRPr="005B5505">
              <w:rPr>
                <w:rFonts w:ascii="Franklin Gothic Book" w:hAnsi="Franklin Gothic Book"/>
                <w:lang w:val="en-US" w:eastAsia="ar-SA"/>
              </w:rPr>
              <w:t>7</w:t>
            </w:r>
            <w:r w:rsidRPr="005B5505">
              <w:rPr>
                <w:rFonts w:ascii="Franklin Gothic Book" w:hAnsi="Franklin Gothic Book"/>
                <w:lang w:eastAsia="ar-SA"/>
              </w:rPr>
              <w:t xml:space="preserve"> г.</w:t>
            </w:r>
          </w:p>
        </w:tc>
      </w:tr>
    </w:tbl>
    <w:p w14:paraId="1512125F" w14:textId="77777777" w:rsidR="005B5505" w:rsidRPr="005B5505" w:rsidRDefault="005B5505" w:rsidP="005B5505">
      <w:pPr>
        <w:ind w:firstLine="567"/>
        <w:rPr>
          <w:rFonts w:ascii="Franklin Gothic Book" w:hAnsi="Franklin Gothic Book"/>
          <w:b/>
        </w:rPr>
      </w:pPr>
    </w:p>
    <w:p w14:paraId="71578D8B" w14:textId="77777777" w:rsidR="005B5505" w:rsidRPr="005B5505" w:rsidRDefault="005B5505" w:rsidP="005B5505">
      <w:pPr>
        <w:rPr>
          <w:rFonts w:ascii="Franklin Gothic Book" w:hAnsi="Franklin Gothic Book"/>
          <w:b/>
        </w:rPr>
      </w:pPr>
      <w:r w:rsidRPr="005B5505">
        <w:rPr>
          <w:rFonts w:ascii="Franklin Gothic Book" w:hAnsi="Franklin Gothic Book"/>
          <w:b/>
        </w:rPr>
        <w:br w:type="page"/>
      </w:r>
    </w:p>
    <w:p w14:paraId="46DDEED4" w14:textId="77777777" w:rsidR="005B5505" w:rsidRPr="005B5505" w:rsidRDefault="005B5505" w:rsidP="005B5505">
      <w:pPr>
        <w:rPr>
          <w:rFonts w:ascii="Franklin Gothic Book" w:eastAsia="Calibri" w:hAnsi="Franklin Gothic Book"/>
          <w:b/>
          <w:lang w:eastAsia="en-US"/>
        </w:rPr>
      </w:pPr>
      <w:r w:rsidRPr="005B5505">
        <w:rPr>
          <w:rFonts w:ascii="Franklin Gothic Book" w:hAnsi="Franklin Gothic Book"/>
          <w:b/>
        </w:rPr>
        <w:t>Приложение №2 к договору № НМТП_______</w:t>
      </w:r>
      <w:proofErr w:type="gramStart"/>
      <w:r w:rsidRPr="005B5505">
        <w:rPr>
          <w:rFonts w:ascii="Franklin Gothic Book" w:hAnsi="Franklin Gothic Book"/>
          <w:b/>
        </w:rPr>
        <w:t>_  от</w:t>
      </w:r>
      <w:proofErr w:type="gramEnd"/>
      <w:r w:rsidRPr="005B5505">
        <w:rPr>
          <w:rFonts w:ascii="Franklin Gothic Book" w:hAnsi="Franklin Gothic Book"/>
          <w:b/>
        </w:rPr>
        <w:t xml:space="preserve">  «______»____________2016 г.</w:t>
      </w:r>
    </w:p>
    <w:p w14:paraId="4B20130E" w14:textId="77777777" w:rsidR="005B5505" w:rsidRPr="005B5505" w:rsidRDefault="005B5505" w:rsidP="005B5505">
      <w:pPr>
        <w:ind w:firstLine="567"/>
        <w:jc w:val="center"/>
        <w:rPr>
          <w:rFonts w:ascii="Franklin Gothic Book" w:eastAsia="Calibri" w:hAnsi="Franklin Gothic Book"/>
          <w:b/>
          <w:lang w:eastAsia="en-US"/>
        </w:rPr>
      </w:pPr>
    </w:p>
    <w:p w14:paraId="2887EA56" w14:textId="77777777" w:rsidR="005B5505" w:rsidRPr="005B5505" w:rsidRDefault="005B5505" w:rsidP="005B5505">
      <w:pPr>
        <w:ind w:left="-284" w:firstLine="284"/>
        <w:jc w:val="center"/>
        <w:rPr>
          <w:rFonts w:ascii="Franklin Gothic Book" w:eastAsia="Calibri" w:hAnsi="Franklin Gothic Book"/>
          <w:lang w:eastAsia="en-US"/>
        </w:rPr>
      </w:pPr>
    </w:p>
    <w:p w14:paraId="0135AE74" w14:textId="77777777" w:rsidR="005B5505" w:rsidRPr="005B5505" w:rsidRDefault="005B5505" w:rsidP="005B5505">
      <w:pPr>
        <w:jc w:val="both"/>
        <w:rPr>
          <w:rFonts w:ascii="Franklin Gothic Book" w:eastAsia="Calibri" w:hAnsi="Franklin Gothic Book"/>
          <w:lang w:eastAsia="en-US"/>
        </w:rPr>
      </w:pPr>
      <w:r w:rsidRPr="005B5505">
        <w:rPr>
          <w:rFonts w:ascii="Franklin Gothic Book" w:eastAsia="Calibri" w:hAnsi="Franklin Gothic Book"/>
          <w:lang w:eastAsia="en-US"/>
        </w:rPr>
        <w:t xml:space="preserve">Настоящим Поставщик информирует ПАО «НМТП» о том, что был ознакомлен с принятым в ПАО «НМТП» Регламентом определения связанных сторон ПАО «НМТП» (размещён на сайте ПАО «НМТП», адрес: </w:t>
      </w:r>
      <w:hyperlink r:id="rId22" w:history="1">
        <w:r w:rsidRPr="005B5505">
          <w:rPr>
            <w:rFonts w:ascii="Franklin Gothic Book" w:eastAsia="Calibri" w:hAnsi="Franklin Gothic Book"/>
            <w:color w:val="0000FF"/>
            <w:u w:val="single"/>
            <w:lang w:val="en-US" w:eastAsia="en-US"/>
          </w:rPr>
          <w:t>www</w:t>
        </w:r>
        <w:r w:rsidRPr="005B5505">
          <w:rPr>
            <w:rFonts w:ascii="Franklin Gothic Book" w:eastAsia="Calibri" w:hAnsi="Franklin Gothic Book"/>
            <w:color w:val="0000FF"/>
            <w:u w:val="single"/>
            <w:lang w:eastAsia="en-US"/>
          </w:rPr>
          <w:t>.</w:t>
        </w:r>
        <w:proofErr w:type="spellStart"/>
        <w:r w:rsidRPr="005B5505">
          <w:rPr>
            <w:rFonts w:ascii="Franklin Gothic Book" w:eastAsia="Calibri" w:hAnsi="Franklin Gothic Book"/>
            <w:color w:val="0000FF"/>
            <w:u w:val="single"/>
            <w:lang w:val="en-US" w:eastAsia="en-US"/>
          </w:rPr>
          <w:t>nmtp</w:t>
        </w:r>
        <w:proofErr w:type="spellEnd"/>
        <w:r w:rsidRPr="005B5505">
          <w:rPr>
            <w:rFonts w:ascii="Franklin Gothic Book" w:eastAsia="Calibri" w:hAnsi="Franklin Gothic Book"/>
            <w:color w:val="0000FF"/>
            <w:u w:val="single"/>
            <w:lang w:eastAsia="en-US"/>
          </w:rPr>
          <w:t>.</w:t>
        </w:r>
        <w:r w:rsidRPr="005B5505">
          <w:rPr>
            <w:rFonts w:ascii="Franklin Gothic Book" w:eastAsia="Calibri" w:hAnsi="Franklin Gothic Book"/>
            <w:color w:val="0000FF"/>
            <w:u w:val="single"/>
            <w:lang w:val="en-US" w:eastAsia="en-US"/>
          </w:rPr>
          <w:t>info</w:t>
        </w:r>
      </w:hyperlink>
      <w:r w:rsidRPr="005B5505">
        <w:rPr>
          <w:rFonts w:ascii="Franklin Gothic Book" w:eastAsia="Calibri" w:hAnsi="Franklin Gothic Book"/>
          <w:lang w:eastAsia="en-US"/>
        </w:rPr>
        <w:t>) и дает согласие ПАО «НМТП» на обработку и раскрытие указанных в таблице данных в соответствии с Международными стандартами финансовой отчетности.</w:t>
      </w:r>
    </w:p>
    <w:p w14:paraId="03723704" w14:textId="77777777" w:rsidR="005B5505" w:rsidRPr="005B5505" w:rsidRDefault="005B5505" w:rsidP="005B5505">
      <w:pPr>
        <w:jc w:val="center"/>
        <w:rPr>
          <w:rFonts w:ascii="Franklin Gothic Book" w:eastAsia="Calibri" w:hAnsi="Franklin Gothic Book"/>
          <w:lang w:eastAsia="en-US"/>
        </w:rPr>
      </w:pP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4"/>
        <w:gridCol w:w="5196"/>
      </w:tblGrid>
      <w:tr w:rsidR="005B5505" w:rsidRPr="005B5505" w14:paraId="2FC45215" w14:textId="77777777" w:rsidTr="00294A20">
        <w:trPr>
          <w:trHeight w:hRule="exact" w:val="640"/>
        </w:trPr>
        <w:tc>
          <w:tcPr>
            <w:tcW w:w="4811" w:type="dxa"/>
            <w:tcBorders>
              <w:top w:val="single" w:sz="4" w:space="0" w:color="auto"/>
              <w:left w:val="single" w:sz="4" w:space="0" w:color="auto"/>
              <w:bottom w:val="single" w:sz="4" w:space="0" w:color="auto"/>
              <w:right w:val="single" w:sz="4" w:space="0" w:color="auto"/>
            </w:tcBorders>
            <w:hideMark/>
          </w:tcPr>
          <w:p w14:paraId="4FB541A3" w14:textId="77777777" w:rsidR="005B5505" w:rsidRPr="005B5505" w:rsidRDefault="005B5505" w:rsidP="005B5505">
            <w:pPr>
              <w:spacing w:line="276" w:lineRule="auto"/>
              <w:jc w:val="center"/>
              <w:rPr>
                <w:rFonts w:ascii="Franklin Gothic Book" w:eastAsia="Calibri" w:hAnsi="Franklin Gothic Book"/>
                <w:lang w:eastAsia="en-US"/>
              </w:rPr>
            </w:pPr>
            <w:r w:rsidRPr="005B5505">
              <w:rPr>
                <w:rFonts w:ascii="Franklin Gothic Book" w:eastAsia="Calibri" w:hAnsi="Franklin Gothic Book"/>
                <w:lang w:eastAsia="en-US"/>
              </w:rPr>
              <w:t>Признаки связанных сторон</w:t>
            </w:r>
          </w:p>
          <w:p w14:paraId="77A3DD7D" w14:textId="77777777" w:rsidR="005B5505" w:rsidRPr="005B5505" w:rsidRDefault="005B5505" w:rsidP="005B5505">
            <w:pPr>
              <w:spacing w:line="276" w:lineRule="auto"/>
              <w:jc w:val="center"/>
              <w:rPr>
                <w:rFonts w:ascii="Franklin Gothic Book" w:eastAsia="Calibri" w:hAnsi="Franklin Gothic Book"/>
                <w:lang w:eastAsia="en-US"/>
              </w:rPr>
            </w:pPr>
            <w:r w:rsidRPr="005B5505">
              <w:rPr>
                <w:rFonts w:ascii="Franklin Gothic Book" w:eastAsia="Calibri" w:hAnsi="Franklin Gothic Book"/>
                <w:lang w:eastAsia="en-US"/>
              </w:rPr>
              <w:t>(отметить нужное):</w:t>
            </w:r>
          </w:p>
        </w:tc>
        <w:tc>
          <w:tcPr>
            <w:tcW w:w="4980" w:type="dxa"/>
            <w:tcBorders>
              <w:top w:val="single" w:sz="4" w:space="0" w:color="auto"/>
              <w:left w:val="single" w:sz="4" w:space="0" w:color="auto"/>
              <w:bottom w:val="single" w:sz="4" w:space="0" w:color="auto"/>
              <w:right w:val="single" w:sz="4" w:space="0" w:color="auto"/>
            </w:tcBorders>
            <w:hideMark/>
          </w:tcPr>
          <w:p w14:paraId="64750C1A" w14:textId="77777777" w:rsidR="005B5505" w:rsidRPr="005B5505" w:rsidRDefault="005B5505" w:rsidP="005B5505">
            <w:pPr>
              <w:spacing w:line="276" w:lineRule="auto"/>
              <w:jc w:val="center"/>
              <w:rPr>
                <w:rFonts w:ascii="Franklin Gothic Book" w:eastAsia="Calibri" w:hAnsi="Franklin Gothic Book"/>
                <w:lang w:eastAsia="en-US"/>
              </w:rPr>
            </w:pPr>
            <w:r w:rsidRPr="005B5505">
              <w:rPr>
                <w:rFonts w:ascii="Franklin Gothic Book" w:eastAsia="Calibri" w:hAnsi="Franklin Gothic Book"/>
                <w:lang w:eastAsia="en-US"/>
              </w:rPr>
              <w:t>Признаки не связанных сторон</w:t>
            </w:r>
          </w:p>
          <w:p w14:paraId="795E3FD9" w14:textId="77777777" w:rsidR="005B5505" w:rsidRPr="005B5505" w:rsidRDefault="005B5505" w:rsidP="005B5505">
            <w:pPr>
              <w:spacing w:line="276" w:lineRule="auto"/>
              <w:jc w:val="center"/>
              <w:rPr>
                <w:rFonts w:ascii="Franklin Gothic Book" w:eastAsia="Calibri" w:hAnsi="Franklin Gothic Book"/>
                <w:lang w:eastAsia="en-US"/>
              </w:rPr>
            </w:pPr>
            <w:r w:rsidRPr="005B5505">
              <w:rPr>
                <w:rFonts w:ascii="Franklin Gothic Book" w:eastAsia="Calibri" w:hAnsi="Franklin Gothic Book"/>
                <w:lang w:eastAsia="en-US"/>
              </w:rPr>
              <w:t>(отметить нужное):</w:t>
            </w:r>
          </w:p>
        </w:tc>
      </w:tr>
      <w:tr w:rsidR="005B5505" w:rsidRPr="005B5505" w14:paraId="4F228663" w14:textId="77777777" w:rsidTr="00294A20">
        <w:trPr>
          <w:trHeight w:val="6935"/>
        </w:trPr>
        <w:tc>
          <w:tcPr>
            <w:tcW w:w="4811" w:type="dxa"/>
            <w:tcBorders>
              <w:top w:val="single" w:sz="4" w:space="0" w:color="auto"/>
              <w:left w:val="single" w:sz="4" w:space="0" w:color="auto"/>
              <w:bottom w:val="single" w:sz="4" w:space="0" w:color="auto"/>
              <w:right w:val="single" w:sz="4" w:space="0" w:color="auto"/>
            </w:tcBorders>
          </w:tcPr>
          <w:p w14:paraId="198DB8FD" w14:textId="77777777" w:rsidR="005B5505" w:rsidRPr="005B5505" w:rsidRDefault="005B5505" w:rsidP="005B5505">
            <w:pPr>
              <w:numPr>
                <w:ilvl w:val="0"/>
                <w:numId w:val="33"/>
              </w:numPr>
              <w:tabs>
                <w:tab w:val="left" w:pos="309"/>
              </w:tabs>
              <w:autoSpaceDE w:val="0"/>
              <w:autoSpaceDN w:val="0"/>
              <w:adjustRightInd w:val="0"/>
              <w:spacing w:after="200" w:line="276" w:lineRule="auto"/>
              <w:ind w:left="0" w:firstLine="0"/>
              <w:contextualSpacing/>
              <w:jc w:val="both"/>
              <w:rPr>
                <w:rFonts w:ascii="Franklin Gothic Book" w:eastAsia="Calibri" w:hAnsi="Franklin Gothic Book"/>
                <w:b/>
                <w:lang w:eastAsia="en-US"/>
              </w:rPr>
            </w:pPr>
            <w:r w:rsidRPr="005B5505">
              <w:rPr>
                <w:rFonts w:ascii="Franklin Gothic Book" w:eastAsia="Calibri" w:hAnsi="Franklin Gothic Book"/>
                <w:b/>
                <w:lang w:eastAsia="en-US"/>
              </w:rPr>
              <w:t xml:space="preserve">Поставщик, </w:t>
            </w:r>
            <w:r w:rsidRPr="005B5505">
              <w:rPr>
                <w:rFonts w:ascii="Franklin Gothic Book" w:hAnsi="Franklin Gothic Book"/>
                <w:b/>
                <w:iCs/>
                <w:lang w:eastAsia="en-US"/>
              </w:rPr>
              <w:t>прямо или косвенно, через одного или нескольких посредников:</w:t>
            </w:r>
          </w:p>
          <w:p w14:paraId="6CFE6EB7" w14:textId="77777777" w:rsidR="005B5505" w:rsidRPr="005B5505" w:rsidRDefault="005B5505" w:rsidP="005B5505">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5B5505">
              <w:rPr>
                <w:rFonts w:ascii="Franklin Gothic Book" w:eastAsia="Calibri" w:hAnsi="Franklin Gothic Book"/>
                <w:lang w:eastAsia="en-US"/>
              </w:rPr>
              <w:t xml:space="preserve">(а) </w:t>
            </w:r>
            <w:r w:rsidRPr="005B5505">
              <w:rPr>
                <w:rFonts w:ascii="Franklin Gothic Book" w:eastAsia="Calibri" w:hAnsi="Franklin Gothic Book"/>
                <w:iCs/>
                <w:lang w:eastAsia="en-US"/>
              </w:rPr>
              <w:t>контролирует ПАО «НМТП» или контролируется ею, либо вместе с ПАО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14:paraId="77EA5425" w14:textId="77777777" w:rsidR="005B5505" w:rsidRPr="005B5505" w:rsidRDefault="005B5505" w:rsidP="005B5505">
            <w:pPr>
              <w:autoSpaceDE w:val="0"/>
              <w:autoSpaceDN w:val="0"/>
              <w:adjustRightInd w:val="0"/>
              <w:spacing w:line="276" w:lineRule="auto"/>
              <w:jc w:val="both"/>
              <w:rPr>
                <w:rFonts w:ascii="Franklin Gothic Book" w:eastAsia="Calibri" w:hAnsi="Franklin Gothic Book"/>
                <w:lang w:eastAsia="en-US"/>
              </w:rPr>
            </w:pPr>
            <w:r w:rsidRPr="005B5505">
              <w:rPr>
                <w:rFonts w:ascii="Franklin Gothic Book" w:eastAsia="Calibri" w:hAnsi="Franklin Gothic Book"/>
                <w:lang w:eastAsia="en-US"/>
              </w:rPr>
              <w:sym w:font="Wingdings" w:char="F071"/>
            </w:r>
            <w:r w:rsidRPr="005B5505">
              <w:rPr>
                <w:rFonts w:ascii="Franklin Gothic Book" w:eastAsia="Calibri" w:hAnsi="Franklin Gothic Book"/>
                <w:lang w:eastAsia="en-US"/>
              </w:rPr>
              <w:t xml:space="preserve">Да                                                          </w:t>
            </w:r>
            <w:r w:rsidRPr="005B5505">
              <w:rPr>
                <w:rFonts w:ascii="Franklin Gothic Book" w:eastAsia="Calibri" w:hAnsi="Franklin Gothic Book"/>
                <w:lang w:eastAsia="en-US"/>
              </w:rPr>
              <w:sym w:font="Wingdings" w:char="F071"/>
            </w:r>
            <w:r w:rsidRPr="005B5505">
              <w:rPr>
                <w:rFonts w:ascii="Franklin Gothic Book" w:eastAsia="Calibri" w:hAnsi="Franklin Gothic Book"/>
                <w:lang w:eastAsia="en-US"/>
              </w:rPr>
              <w:t>Нет</w:t>
            </w:r>
          </w:p>
          <w:p w14:paraId="73AAFE68" w14:textId="77777777" w:rsidR="005B5505" w:rsidRPr="005B5505" w:rsidRDefault="005B5505" w:rsidP="005B5505">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5B5505">
              <w:rPr>
                <w:rFonts w:ascii="Franklin Gothic Book" w:eastAsia="Calibri" w:hAnsi="Franklin Gothic Book"/>
                <w:lang w:eastAsia="en-US"/>
              </w:rPr>
              <w:t>Если ответ «Да», то просим указать соответствующий признак связанности.</w:t>
            </w:r>
          </w:p>
          <w:p w14:paraId="01EEDC70" w14:textId="77777777" w:rsidR="005B5505" w:rsidRPr="005B5505" w:rsidRDefault="005B5505" w:rsidP="005B5505">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5B5505">
              <w:rPr>
                <w:rFonts w:ascii="Franklin Gothic Book" w:eastAsia="Calibri" w:hAnsi="Franklin Gothic Book"/>
                <w:lang w:eastAsia="en-US"/>
              </w:rPr>
              <w:t>_____________________________________________</w:t>
            </w:r>
          </w:p>
          <w:p w14:paraId="438B6385" w14:textId="77777777" w:rsidR="005B5505" w:rsidRPr="005B5505" w:rsidRDefault="005B5505" w:rsidP="005B5505">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5B5505">
              <w:rPr>
                <w:rFonts w:ascii="Franklin Gothic Book" w:eastAsia="Calibri" w:hAnsi="Franklin Gothic Book"/>
                <w:lang w:eastAsia="en-US"/>
              </w:rPr>
              <w:t>_____________________________________________</w:t>
            </w:r>
          </w:p>
          <w:p w14:paraId="5575ACF3" w14:textId="77777777" w:rsidR="005B5505" w:rsidRPr="005B5505" w:rsidRDefault="005B5505" w:rsidP="005B5505">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5B5505">
              <w:rPr>
                <w:rFonts w:ascii="Franklin Gothic Book" w:eastAsia="Calibri" w:hAnsi="Franklin Gothic Book"/>
                <w:lang w:eastAsia="en-US"/>
              </w:rPr>
              <w:t>_____________________________________________</w:t>
            </w:r>
          </w:p>
          <w:p w14:paraId="1E78C9A2" w14:textId="77777777" w:rsidR="005B5505" w:rsidRPr="005B5505" w:rsidRDefault="005B5505" w:rsidP="005B5505">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5B5505">
              <w:rPr>
                <w:rFonts w:ascii="Franklin Gothic Book" w:eastAsia="Calibri" w:hAnsi="Franklin Gothic Book"/>
                <w:lang w:eastAsia="en-US"/>
              </w:rPr>
              <w:t>_____________________________________________</w:t>
            </w:r>
          </w:p>
          <w:p w14:paraId="1ADC2026" w14:textId="77777777" w:rsidR="005B5505" w:rsidRPr="005B5505" w:rsidRDefault="005B5505" w:rsidP="005B5505">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5B5505">
              <w:rPr>
                <w:rFonts w:ascii="Franklin Gothic Book" w:eastAsia="Calibri" w:hAnsi="Franklin Gothic Book"/>
                <w:lang w:eastAsia="en-US"/>
              </w:rPr>
              <w:t>(</w:t>
            </w:r>
            <w:r w:rsidRPr="005B5505">
              <w:rPr>
                <w:rFonts w:ascii="Franklin Gothic Book" w:eastAsia="Calibri" w:hAnsi="Franklin Gothic Book"/>
                <w:lang w:val="en-US" w:eastAsia="en-US"/>
              </w:rPr>
              <w:t>b</w:t>
            </w:r>
            <w:r w:rsidRPr="005B5505">
              <w:rPr>
                <w:rFonts w:ascii="Franklin Gothic Book" w:eastAsia="Calibri" w:hAnsi="Franklin Gothic Book"/>
                <w:lang w:eastAsia="en-US"/>
              </w:rPr>
              <w:t xml:space="preserve">) </w:t>
            </w:r>
            <w:r w:rsidRPr="005B5505">
              <w:rPr>
                <w:rFonts w:ascii="Franklin Gothic Book" w:eastAsia="Calibri" w:hAnsi="Franklin Gothic Book"/>
                <w:iCs/>
                <w:lang w:eastAsia="en-US"/>
              </w:rPr>
              <w:t>имеет долю в организации, обеспечивающую ей значительное влияние на ПАО «НМТП»;</w:t>
            </w:r>
          </w:p>
          <w:p w14:paraId="09CA128C" w14:textId="77777777" w:rsidR="005B5505" w:rsidRPr="005B5505" w:rsidRDefault="005B5505" w:rsidP="005B5505">
            <w:pPr>
              <w:autoSpaceDE w:val="0"/>
              <w:autoSpaceDN w:val="0"/>
              <w:adjustRightInd w:val="0"/>
              <w:spacing w:line="276" w:lineRule="auto"/>
              <w:jc w:val="both"/>
              <w:rPr>
                <w:rFonts w:ascii="Franklin Gothic Book" w:eastAsia="Calibri" w:hAnsi="Franklin Gothic Book"/>
                <w:lang w:eastAsia="en-US"/>
              </w:rPr>
            </w:pPr>
            <w:r w:rsidRPr="005B5505">
              <w:rPr>
                <w:rFonts w:ascii="Franklin Gothic Book" w:eastAsia="Calibri" w:hAnsi="Franklin Gothic Book"/>
                <w:lang w:eastAsia="en-US"/>
              </w:rPr>
              <w:sym w:font="Wingdings" w:char="F071"/>
            </w:r>
            <w:r w:rsidRPr="005B5505">
              <w:rPr>
                <w:rFonts w:ascii="Franklin Gothic Book" w:eastAsia="Calibri" w:hAnsi="Franklin Gothic Book"/>
                <w:lang w:eastAsia="en-US"/>
              </w:rPr>
              <w:t xml:space="preserve">Да                                                          </w:t>
            </w:r>
            <w:r w:rsidRPr="005B5505">
              <w:rPr>
                <w:rFonts w:ascii="Franklin Gothic Book" w:eastAsia="Calibri" w:hAnsi="Franklin Gothic Book"/>
                <w:lang w:eastAsia="en-US"/>
              </w:rPr>
              <w:sym w:font="Wingdings" w:char="F071"/>
            </w:r>
            <w:r w:rsidRPr="005B5505">
              <w:rPr>
                <w:rFonts w:ascii="Franklin Gothic Book" w:eastAsia="Calibri" w:hAnsi="Franklin Gothic Book"/>
                <w:lang w:eastAsia="en-US"/>
              </w:rPr>
              <w:t>Нет</w:t>
            </w:r>
          </w:p>
          <w:p w14:paraId="283635F0" w14:textId="77777777" w:rsidR="005B5505" w:rsidRPr="005B5505" w:rsidRDefault="005B5505" w:rsidP="005B5505">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5B5505">
              <w:rPr>
                <w:rFonts w:ascii="Franklin Gothic Book" w:eastAsia="Calibri" w:hAnsi="Franklin Gothic Book"/>
                <w:lang w:eastAsia="en-US"/>
              </w:rPr>
              <w:t>Если ответ «Да», то просим указать долю, обеспечивающую значительное влияние на ПАО «НМТП».</w:t>
            </w:r>
          </w:p>
          <w:p w14:paraId="42C0110D" w14:textId="77777777" w:rsidR="005B5505" w:rsidRPr="005B5505" w:rsidRDefault="005B5505" w:rsidP="005B5505">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5B5505">
              <w:rPr>
                <w:rFonts w:ascii="Franklin Gothic Book" w:eastAsia="Calibri" w:hAnsi="Franklin Gothic Book"/>
                <w:lang w:eastAsia="en-US"/>
              </w:rPr>
              <w:t>_____________________________________________</w:t>
            </w:r>
          </w:p>
          <w:p w14:paraId="5D5B09E5" w14:textId="77777777" w:rsidR="005B5505" w:rsidRPr="005B5505" w:rsidRDefault="005B5505" w:rsidP="005B5505">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5B5505">
              <w:rPr>
                <w:rFonts w:ascii="Franklin Gothic Book" w:eastAsia="Calibri" w:hAnsi="Franklin Gothic Book"/>
                <w:lang w:eastAsia="en-US"/>
              </w:rPr>
              <w:t>_____________________________________________</w:t>
            </w:r>
          </w:p>
          <w:p w14:paraId="08977ECC" w14:textId="77777777" w:rsidR="005B5505" w:rsidRPr="005B5505" w:rsidRDefault="005B5505" w:rsidP="005B5505">
            <w:pPr>
              <w:tabs>
                <w:tab w:val="left" w:pos="309"/>
              </w:tabs>
              <w:autoSpaceDE w:val="0"/>
              <w:autoSpaceDN w:val="0"/>
              <w:adjustRightInd w:val="0"/>
              <w:spacing w:line="276" w:lineRule="auto"/>
              <w:ind w:firstLine="25"/>
              <w:jc w:val="both"/>
              <w:rPr>
                <w:rFonts w:ascii="Franklin Gothic Book" w:eastAsia="Calibri" w:hAnsi="Franklin Gothic Book"/>
                <w:iCs/>
                <w:lang w:eastAsia="en-US"/>
              </w:rPr>
            </w:pPr>
            <w:r w:rsidRPr="005B5505">
              <w:rPr>
                <w:rFonts w:ascii="Franklin Gothic Book" w:eastAsia="Calibri" w:hAnsi="Franklin Gothic Book"/>
                <w:lang w:eastAsia="en-US"/>
              </w:rPr>
              <w:t>(</w:t>
            </w:r>
            <w:r w:rsidRPr="005B5505">
              <w:rPr>
                <w:rFonts w:ascii="Franklin Gothic Book" w:eastAsia="Calibri" w:hAnsi="Franklin Gothic Book"/>
                <w:lang w:val="en-US" w:eastAsia="en-US"/>
              </w:rPr>
              <w:t>c</w:t>
            </w:r>
            <w:r w:rsidRPr="005B5505">
              <w:rPr>
                <w:rFonts w:ascii="Franklin Gothic Book" w:eastAsia="Calibri" w:hAnsi="Franklin Gothic Book"/>
                <w:lang w:eastAsia="en-US"/>
              </w:rPr>
              <w:t xml:space="preserve">) </w:t>
            </w:r>
            <w:r w:rsidRPr="005B5505">
              <w:rPr>
                <w:rFonts w:ascii="Franklin Gothic Book" w:eastAsia="Calibri" w:hAnsi="Franklin Gothic Book"/>
                <w:iCs/>
                <w:lang w:eastAsia="en-US"/>
              </w:rPr>
              <w:t>осуществляет совместный контроль над ПАО «НМТП»;</w:t>
            </w:r>
          </w:p>
          <w:p w14:paraId="36E7FB1A" w14:textId="77777777" w:rsidR="005B5505" w:rsidRPr="005B5505" w:rsidRDefault="005B5505" w:rsidP="005B5505">
            <w:pPr>
              <w:autoSpaceDE w:val="0"/>
              <w:autoSpaceDN w:val="0"/>
              <w:adjustRightInd w:val="0"/>
              <w:spacing w:line="276" w:lineRule="auto"/>
              <w:jc w:val="both"/>
              <w:rPr>
                <w:rFonts w:ascii="Franklin Gothic Book" w:eastAsia="Calibri" w:hAnsi="Franklin Gothic Book"/>
                <w:lang w:eastAsia="en-US"/>
              </w:rPr>
            </w:pPr>
            <w:r w:rsidRPr="005B5505">
              <w:rPr>
                <w:rFonts w:ascii="Franklin Gothic Book" w:eastAsia="Calibri" w:hAnsi="Franklin Gothic Book"/>
                <w:lang w:eastAsia="en-US"/>
              </w:rPr>
              <w:sym w:font="Wingdings" w:char="F071"/>
            </w:r>
            <w:r w:rsidRPr="005B5505">
              <w:rPr>
                <w:rFonts w:ascii="Franklin Gothic Book" w:eastAsia="Calibri" w:hAnsi="Franklin Gothic Book"/>
                <w:lang w:eastAsia="en-US"/>
              </w:rPr>
              <w:t xml:space="preserve">Да                                                          </w:t>
            </w:r>
            <w:r w:rsidRPr="005B5505">
              <w:rPr>
                <w:rFonts w:ascii="Franklin Gothic Book" w:eastAsia="Calibri" w:hAnsi="Franklin Gothic Book"/>
                <w:lang w:eastAsia="en-US"/>
              </w:rPr>
              <w:sym w:font="Wingdings" w:char="F071"/>
            </w:r>
            <w:r w:rsidRPr="005B5505">
              <w:rPr>
                <w:rFonts w:ascii="Franklin Gothic Book" w:eastAsia="Calibri" w:hAnsi="Franklin Gothic Book"/>
                <w:lang w:eastAsia="en-US"/>
              </w:rPr>
              <w:t>Нет</w:t>
            </w:r>
          </w:p>
          <w:p w14:paraId="7C98E79D" w14:textId="77777777" w:rsidR="005B5505" w:rsidRPr="005B5505" w:rsidRDefault="005B5505" w:rsidP="005B5505">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5B5505">
              <w:rPr>
                <w:rFonts w:ascii="Franklin Gothic Book" w:eastAsia="Calibri" w:hAnsi="Franklin Gothic Book"/>
                <w:lang w:eastAsia="en-US"/>
              </w:rPr>
              <w:t>Если ответ «Да», то просим указать организации, с которыми осуществляется совместный контроль над ПАО «НМТП».</w:t>
            </w:r>
          </w:p>
          <w:p w14:paraId="10FA63B4" w14:textId="77777777" w:rsidR="005B5505" w:rsidRPr="005B5505" w:rsidRDefault="005B5505" w:rsidP="005B5505">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5B5505">
              <w:rPr>
                <w:rFonts w:ascii="Franklin Gothic Book" w:eastAsia="Calibri" w:hAnsi="Franklin Gothic Book"/>
                <w:lang w:eastAsia="en-US"/>
              </w:rPr>
              <w:t>_____________________________________________</w:t>
            </w:r>
          </w:p>
          <w:p w14:paraId="70CFB8FE" w14:textId="77777777" w:rsidR="005B5505" w:rsidRPr="005B5505" w:rsidRDefault="005B5505" w:rsidP="005B5505">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5B5505">
              <w:rPr>
                <w:rFonts w:ascii="Franklin Gothic Book" w:eastAsia="Calibri" w:hAnsi="Franklin Gothic Book"/>
                <w:lang w:eastAsia="en-US"/>
              </w:rPr>
              <w:t>_____________________________________________</w:t>
            </w:r>
          </w:p>
          <w:p w14:paraId="6BF8E8D9" w14:textId="77777777" w:rsidR="005B5505" w:rsidRPr="005B5505" w:rsidRDefault="005B5505" w:rsidP="005B5505">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5B5505">
              <w:rPr>
                <w:rFonts w:ascii="Franklin Gothic Book" w:eastAsia="Calibri" w:hAnsi="Franklin Gothic Book"/>
                <w:lang w:eastAsia="en-US"/>
              </w:rPr>
              <w:t>_____________________________________________</w:t>
            </w:r>
          </w:p>
          <w:p w14:paraId="4709C158" w14:textId="77777777" w:rsidR="005B5505" w:rsidRPr="005B5505" w:rsidRDefault="005B5505" w:rsidP="005B5505">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5B5505">
              <w:rPr>
                <w:rFonts w:ascii="Franklin Gothic Book" w:eastAsia="Calibri" w:hAnsi="Franklin Gothic Book"/>
                <w:lang w:eastAsia="en-US"/>
              </w:rPr>
              <w:t>_____________________________________________</w:t>
            </w:r>
          </w:p>
          <w:p w14:paraId="5C4B3831" w14:textId="77777777" w:rsidR="005B5505" w:rsidRPr="005B5505" w:rsidRDefault="005B5505" w:rsidP="005B5505">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5B5505">
              <w:rPr>
                <w:rFonts w:ascii="Franklin Gothic Book" w:eastAsia="Calibri" w:hAnsi="Franklin Gothic Book"/>
                <w:lang w:eastAsia="en-US"/>
              </w:rPr>
              <w:t>_____________________________________________</w:t>
            </w:r>
          </w:p>
          <w:p w14:paraId="4CB786DE" w14:textId="77777777" w:rsidR="005B5505" w:rsidRPr="005B5505" w:rsidRDefault="005B5505" w:rsidP="005B5505">
            <w:pPr>
              <w:tabs>
                <w:tab w:val="left" w:pos="309"/>
              </w:tabs>
              <w:autoSpaceDE w:val="0"/>
              <w:autoSpaceDN w:val="0"/>
              <w:adjustRightInd w:val="0"/>
              <w:spacing w:line="276" w:lineRule="auto"/>
              <w:ind w:firstLine="25"/>
              <w:jc w:val="both"/>
              <w:rPr>
                <w:rFonts w:ascii="Franklin Gothic Book" w:eastAsia="Calibri" w:hAnsi="Franklin Gothic Book"/>
                <w:lang w:eastAsia="en-US"/>
              </w:rPr>
            </w:pPr>
          </w:p>
          <w:p w14:paraId="37BDCF09" w14:textId="77777777" w:rsidR="005B5505" w:rsidRPr="005B5505" w:rsidRDefault="005B5505" w:rsidP="005B5505">
            <w:pPr>
              <w:tabs>
                <w:tab w:val="left" w:pos="309"/>
              </w:tabs>
              <w:autoSpaceDE w:val="0"/>
              <w:autoSpaceDN w:val="0"/>
              <w:adjustRightInd w:val="0"/>
              <w:spacing w:line="276" w:lineRule="auto"/>
              <w:ind w:firstLine="25"/>
              <w:jc w:val="both"/>
              <w:rPr>
                <w:rFonts w:ascii="Franklin Gothic Book" w:eastAsia="Calibri" w:hAnsi="Franklin Gothic Book"/>
                <w:iCs/>
                <w:lang w:eastAsia="en-US"/>
              </w:rPr>
            </w:pPr>
            <w:r w:rsidRPr="005B5505">
              <w:rPr>
                <w:rFonts w:ascii="Franklin Gothic Book" w:eastAsia="Calibri" w:hAnsi="Franklin Gothic Book"/>
                <w:lang w:eastAsia="en-US"/>
              </w:rPr>
              <w:t>(</w:t>
            </w:r>
            <w:r w:rsidRPr="005B5505">
              <w:rPr>
                <w:rFonts w:ascii="Franklin Gothic Book" w:eastAsia="Calibri" w:hAnsi="Franklin Gothic Book"/>
                <w:lang w:val="en-US" w:eastAsia="en-US"/>
              </w:rPr>
              <w:t>d</w:t>
            </w:r>
            <w:r w:rsidRPr="005B5505">
              <w:rPr>
                <w:rFonts w:ascii="Franklin Gothic Book" w:eastAsia="Calibri" w:hAnsi="Franklin Gothic Book"/>
                <w:lang w:eastAsia="en-US"/>
              </w:rPr>
              <w:t xml:space="preserve">) </w:t>
            </w:r>
            <w:r w:rsidRPr="005B5505">
              <w:rPr>
                <w:rFonts w:ascii="Franklin Gothic Book" w:eastAsia="Calibri" w:hAnsi="Franklin Gothic Book"/>
                <w:iCs/>
                <w:lang w:eastAsia="en-US"/>
              </w:rPr>
              <w:t>является ассоциированной организацией.</w:t>
            </w:r>
          </w:p>
          <w:p w14:paraId="07BC64B0" w14:textId="77777777" w:rsidR="005B5505" w:rsidRPr="005B5505" w:rsidRDefault="005B5505" w:rsidP="005B5505">
            <w:pPr>
              <w:autoSpaceDE w:val="0"/>
              <w:autoSpaceDN w:val="0"/>
              <w:adjustRightInd w:val="0"/>
              <w:spacing w:line="276" w:lineRule="auto"/>
              <w:jc w:val="both"/>
              <w:rPr>
                <w:rFonts w:ascii="Franklin Gothic Book" w:eastAsia="Calibri" w:hAnsi="Franklin Gothic Book"/>
                <w:lang w:eastAsia="en-US"/>
              </w:rPr>
            </w:pPr>
            <w:r w:rsidRPr="005B5505">
              <w:rPr>
                <w:rFonts w:ascii="Franklin Gothic Book" w:eastAsia="Calibri" w:hAnsi="Franklin Gothic Book"/>
                <w:lang w:eastAsia="en-US"/>
              </w:rPr>
              <w:sym w:font="Wingdings" w:char="F071"/>
            </w:r>
            <w:r w:rsidRPr="005B5505">
              <w:rPr>
                <w:rFonts w:ascii="Franklin Gothic Book" w:eastAsia="Calibri" w:hAnsi="Franklin Gothic Book"/>
                <w:lang w:eastAsia="en-US"/>
              </w:rPr>
              <w:t xml:space="preserve">Да                                                          </w:t>
            </w:r>
            <w:r w:rsidRPr="005B5505">
              <w:rPr>
                <w:rFonts w:ascii="Franklin Gothic Book" w:eastAsia="Calibri" w:hAnsi="Franklin Gothic Book"/>
                <w:lang w:eastAsia="en-US"/>
              </w:rPr>
              <w:sym w:font="Wingdings" w:char="F071"/>
            </w:r>
            <w:r w:rsidRPr="005B5505">
              <w:rPr>
                <w:rFonts w:ascii="Franklin Gothic Book" w:eastAsia="Calibri" w:hAnsi="Franklin Gothic Book"/>
                <w:lang w:eastAsia="en-US"/>
              </w:rPr>
              <w:t>Нет</w:t>
            </w:r>
          </w:p>
          <w:p w14:paraId="616F744D" w14:textId="77777777" w:rsidR="005B5505" w:rsidRPr="005B5505" w:rsidRDefault="005B5505" w:rsidP="005B5505">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5B5505">
              <w:rPr>
                <w:rFonts w:ascii="Franklin Gothic Book" w:eastAsia="Calibri" w:hAnsi="Franklin Gothic Book"/>
                <w:lang w:eastAsia="en-US"/>
              </w:rPr>
              <w:t>Если ответ «Да», то просим указать, какой инвестор и как именно он оказывает существенное влияние.</w:t>
            </w:r>
          </w:p>
          <w:p w14:paraId="0BCD88F0" w14:textId="77777777" w:rsidR="005B5505" w:rsidRPr="005B5505" w:rsidRDefault="005B5505" w:rsidP="005B5505">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5B5505">
              <w:rPr>
                <w:rFonts w:ascii="Franklin Gothic Book" w:eastAsia="Calibri" w:hAnsi="Franklin Gothic Book"/>
                <w:lang w:eastAsia="en-US"/>
              </w:rPr>
              <w:t>_____________________________________________</w:t>
            </w:r>
          </w:p>
          <w:p w14:paraId="670B264B" w14:textId="77777777" w:rsidR="005B5505" w:rsidRPr="005B5505" w:rsidRDefault="005B5505" w:rsidP="005B5505">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5B5505">
              <w:rPr>
                <w:rFonts w:ascii="Franklin Gothic Book" w:eastAsia="Calibri" w:hAnsi="Franklin Gothic Book"/>
                <w:lang w:eastAsia="en-US"/>
              </w:rPr>
              <w:t>_____________________________________________</w:t>
            </w:r>
          </w:p>
          <w:p w14:paraId="31C8F38C" w14:textId="77777777" w:rsidR="005B5505" w:rsidRPr="005B5505" w:rsidRDefault="005B5505" w:rsidP="005B5505">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5B5505">
              <w:rPr>
                <w:rFonts w:ascii="Franklin Gothic Book" w:eastAsia="Calibri" w:hAnsi="Franklin Gothic Book"/>
                <w:lang w:eastAsia="en-US"/>
              </w:rPr>
              <w:t>_____________________________________________</w:t>
            </w:r>
          </w:p>
          <w:p w14:paraId="053415B5" w14:textId="77777777" w:rsidR="005B5505" w:rsidRPr="005B5505" w:rsidRDefault="005B5505" w:rsidP="005B5505">
            <w:pPr>
              <w:tabs>
                <w:tab w:val="left" w:pos="309"/>
              </w:tabs>
              <w:autoSpaceDE w:val="0"/>
              <w:autoSpaceDN w:val="0"/>
              <w:adjustRightInd w:val="0"/>
              <w:spacing w:line="276" w:lineRule="auto"/>
              <w:ind w:firstLine="25"/>
              <w:jc w:val="both"/>
              <w:rPr>
                <w:rFonts w:ascii="Franklin Gothic Book" w:eastAsia="Calibri" w:hAnsi="Franklin Gothic Book"/>
                <w:b/>
                <w:lang w:eastAsia="en-US"/>
              </w:rPr>
            </w:pPr>
            <w:r w:rsidRPr="005B5505">
              <w:rPr>
                <w:rFonts w:ascii="Franklin Gothic Book" w:eastAsia="Calibri" w:hAnsi="Franklin Gothic Book"/>
                <w:b/>
                <w:lang w:eastAsia="en-US"/>
              </w:rPr>
              <w:t>2.Физическое лицо</w:t>
            </w:r>
            <w:r w:rsidRPr="005B5505">
              <w:rPr>
                <w:rFonts w:ascii="Franklin Gothic Book" w:eastAsia="Calibri" w:hAnsi="Franklin Gothic Book"/>
                <w:lang w:eastAsia="en-US"/>
              </w:rPr>
              <w:t xml:space="preserve"> </w:t>
            </w:r>
            <w:r w:rsidRPr="005B5505">
              <w:rPr>
                <w:rFonts w:ascii="Franklin Gothic Book" w:eastAsia="Calibri" w:hAnsi="Franklin Gothic Book"/>
                <w:b/>
                <w:iCs/>
                <w:lang w:eastAsia="en-US"/>
              </w:rPr>
              <w:t>входит в состав старшего руководящего персонала ПАО «НМТП» или его материнской организации:</w:t>
            </w:r>
          </w:p>
          <w:p w14:paraId="3A317E0C" w14:textId="77777777" w:rsidR="005B5505" w:rsidRPr="005B5505" w:rsidRDefault="005B5505" w:rsidP="005B5505">
            <w:pPr>
              <w:autoSpaceDE w:val="0"/>
              <w:autoSpaceDN w:val="0"/>
              <w:adjustRightInd w:val="0"/>
              <w:spacing w:line="276" w:lineRule="auto"/>
              <w:jc w:val="both"/>
              <w:rPr>
                <w:rFonts w:ascii="Franklin Gothic Book" w:eastAsia="Calibri" w:hAnsi="Franklin Gothic Book"/>
                <w:lang w:eastAsia="en-US"/>
              </w:rPr>
            </w:pPr>
            <w:r w:rsidRPr="005B5505">
              <w:rPr>
                <w:rFonts w:ascii="Franklin Gothic Book" w:eastAsia="Calibri" w:hAnsi="Franklin Gothic Book"/>
                <w:lang w:eastAsia="en-US"/>
              </w:rPr>
              <w:t>(</w:t>
            </w:r>
            <w:r w:rsidRPr="005B5505">
              <w:rPr>
                <w:rFonts w:ascii="Franklin Gothic Book" w:eastAsia="Calibri" w:hAnsi="Franklin Gothic Book"/>
                <w:lang w:val="en-US" w:eastAsia="en-US"/>
              </w:rPr>
              <w:t>a</w:t>
            </w:r>
            <w:r w:rsidRPr="005B5505">
              <w:rPr>
                <w:rFonts w:ascii="Franklin Gothic Book" w:eastAsia="Calibri" w:hAnsi="Franklin Gothic Book"/>
                <w:lang w:eastAsia="en-US"/>
              </w:rPr>
              <w:t>) член Совета директоров (наблюдательного совета)</w:t>
            </w:r>
          </w:p>
          <w:p w14:paraId="17BD5C2B" w14:textId="77777777" w:rsidR="005B5505" w:rsidRPr="005B5505" w:rsidRDefault="005B5505" w:rsidP="005B5505">
            <w:pPr>
              <w:autoSpaceDE w:val="0"/>
              <w:autoSpaceDN w:val="0"/>
              <w:adjustRightInd w:val="0"/>
              <w:spacing w:line="276" w:lineRule="auto"/>
              <w:jc w:val="both"/>
              <w:rPr>
                <w:rFonts w:ascii="Franklin Gothic Book" w:eastAsia="Calibri" w:hAnsi="Franklin Gothic Book"/>
                <w:lang w:eastAsia="en-US"/>
              </w:rPr>
            </w:pPr>
            <w:r w:rsidRPr="005B5505">
              <w:rPr>
                <w:rFonts w:ascii="Franklin Gothic Book" w:eastAsia="Calibri" w:hAnsi="Franklin Gothic Book"/>
                <w:lang w:eastAsia="en-US"/>
              </w:rPr>
              <w:sym w:font="Wingdings" w:char="F071"/>
            </w:r>
            <w:r w:rsidRPr="005B5505">
              <w:rPr>
                <w:rFonts w:ascii="Franklin Gothic Book" w:eastAsia="Calibri" w:hAnsi="Franklin Gothic Book"/>
                <w:lang w:eastAsia="en-US"/>
              </w:rPr>
              <w:t xml:space="preserve">Да                                                          </w:t>
            </w:r>
            <w:r w:rsidRPr="005B5505">
              <w:rPr>
                <w:rFonts w:ascii="Franklin Gothic Book" w:eastAsia="Calibri" w:hAnsi="Franklin Gothic Book"/>
                <w:lang w:eastAsia="en-US"/>
              </w:rPr>
              <w:sym w:font="Wingdings" w:char="F071"/>
            </w:r>
            <w:r w:rsidRPr="005B5505">
              <w:rPr>
                <w:rFonts w:ascii="Franklin Gothic Book" w:eastAsia="Calibri" w:hAnsi="Franklin Gothic Book"/>
                <w:lang w:eastAsia="en-US"/>
              </w:rPr>
              <w:t>Нет</w:t>
            </w:r>
          </w:p>
          <w:p w14:paraId="56858DE0" w14:textId="77777777" w:rsidR="005B5505" w:rsidRPr="005B5505" w:rsidRDefault="005B5505" w:rsidP="005B5505">
            <w:pPr>
              <w:tabs>
                <w:tab w:val="left" w:pos="592"/>
              </w:tabs>
              <w:autoSpaceDE w:val="0"/>
              <w:autoSpaceDN w:val="0"/>
              <w:adjustRightInd w:val="0"/>
              <w:spacing w:line="276" w:lineRule="auto"/>
              <w:jc w:val="both"/>
              <w:rPr>
                <w:rFonts w:ascii="Franklin Gothic Book" w:eastAsia="Calibri" w:hAnsi="Franklin Gothic Book"/>
                <w:lang w:eastAsia="en-US"/>
              </w:rPr>
            </w:pPr>
            <w:r w:rsidRPr="005B5505">
              <w:rPr>
                <w:rFonts w:ascii="Franklin Gothic Book" w:eastAsia="Calibri" w:hAnsi="Franklin Gothic Book"/>
                <w:lang w:eastAsia="en-US"/>
              </w:rPr>
              <w:t>Если ответ «Да», то просим указать ФИО члена Совета директоров</w:t>
            </w:r>
          </w:p>
          <w:p w14:paraId="5CA0A350" w14:textId="77777777" w:rsidR="005B5505" w:rsidRPr="005B5505" w:rsidRDefault="005B5505" w:rsidP="005B5505">
            <w:pPr>
              <w:tabs>
                <w:tab w:val="left" w:pos="592"/>
              </w:tabs>
              <w:autoSpaceDE w:val="0"/>
              <w:autoSpaceDN w:val="0"/>
              <w:adjustRightInd w:val="0"/>
              <w:spacing w:line="276" w:lineRule="auto"/>
              <w:jc w:val="both"/>
              <w:rPr>
                <w:rFonts w:ascii="Franklin Gothic Book" w:eastAsia="Calibri" w:hAnsi="Franklin Gothic Book"/>
                <w:lang w:eastAsia="en-US"/>
              </w:rPr>
            </w:pPr>
            <w:r w:rsidRPr="005B5505">
              <w:rPr>
                <w:rFonts w:ascii="Franklin Gothic Book" w:eastAsia="Calibri" w:hAnsi="Franklin Gothic Book"/>
                <w:lang w:eastAsia="en-US"/>
              </w:rPr>
              <w:t>_____________________________________________</w:t>
            </w:r>
          </w:p>
          <w:p w14:paraId="19A62535" w14:textId="77777777" w:rsidR="005B5505" w:rsidRPr="005B5505" w:rsidRDefault="005B5505" w:rsidP="005B5505">
            <w:pPr>
              <w:tabs>
                <w:tab w:val="left" w:pos="592"/>
              </w:tabs>
              <w:autoSpaceDE w:val="0"/>
              <w:autoSpaceDN w:val="0"/>
              <w:adjustRightInd w:val="0"/>
              <w:spacing w:line="276" w:lineRule="auto"/>
              <w:jc w:val="both"/>
              <w:rPr>
                <w:rFonts w:ascii="Franklin Gothic Book" w:eastAsia="Calibri" w:hAnsi="Franklin Gothic Book"/>
                <w:lang w:eastAsia="en-US"/>
              </w:rPr>
            </w:pPr>
          </w:p>
          <w:p w14:paraId="15EE205F" w14:textId="77777777" w:rsidR="005B5505" w:rsidRPr="005B5505" w:rsidRDefault="005B5505" w:rsidP="005B5505">
            <w:pPr>
              <w:tabs>
                <w:tab w:val="left" w:pos="592"/>
              </w:tabs>
              <w:autoSpaceDE w:val="0"/>
              <w:autoSpaceDN w:val="0"/>
              <w:adjustRightInd w:val="0"/>
              <w:spacing w:line="276" w:lineRule="auto"/>
              <w:jc w:val="both"/>
              <w:rPr>
                <w:rFonts w:ascii="Franklin Gothic Book" w:eastAsia="Calibri" w:hAnsi="Franklin Gothic Book"/>
                <w:lang w:eastAsia="en-US"/>
              </w:rPr>
            </w:pPr>
            <w:r w:rsidRPr="005B5505">
              <w:rPr>
                <w:rFonts w:ascii="Franklin Gothic Book" w:eastAsia="Calibri" w:hAnsi="Franklin Gothic Book"/>
                <w:lang w:eastAsia="en-US"/>
              </w:rPr>
              <w:t>(</w:t>
            </w:r>
            <w:r w:rsidRPr="005B5505">
              <w:rPr>
                <w:rFonts w:ascii="Franklin Gothic Book" w:eastAsia="Calibri" w:hAnsi="Franklin Gothic Book"/>
                <w:lang w:val="en-US" w:eastAsia="en-US"/>
              </w:rPr>
              <w:t>b</w:t>
            </w:r>
            <w:r w:rsidRPr="005B5505">
              <w:rPr>
                <w:rFonts w:ascii="Franklin Gothic Book" w:eastAsia="Calibri" w:hAnsi="Franklin Gothic Book"/>
                <w:lang w:eastAsia="en-US"/>
              </w:rPr>
              <w:t>) член коллегиального органа управления;</w:t>
            </w:r>
          </w:p>
          <w:p w14:paraId="6B5CA63D" w14:textId="77777777" w:rsidR="005B5505" w:rsidRPr="005B5505" w:rsidRDefault="005B5505" w:rsidP="005B5505">
            <w:pPr>
              <w:autoSpaceDE w:val="0"/>
              <w:autoSpaceDN w:val="0"/>
              <w:adjustRightInd w:val="0"/>
              <w:spacing w:line="276" w:lineRule="auto"/>
              <w:jc w:val="both"/>
              <w:rPr>
                <w:rFonts w:ascii="Franklin Gothic Book" w:eastAsia="Calibri" w:hAnsi="Franklin Gothic Book"/>
                <w:lang w:eastAsia="en-US"/>
              </w:rPr>
            </w:pPr>
            <w:r w:rsidRPr="005B5505">
              <w:rPr>
                <w:rFonts w:ascii="Franklin Gothic Book" w:eastAsia="Calibri" w:hAnsi="Franklin Gothic Book"/>
                <w:lang w:eastAsia="en-US"/>
              </w:rPr>
              <w:sym w:font="Wingdings" w:char="F071"/>
            </w:r>
            <w:r w:rsidRPr="005B5505">
              <w:rPr>
                <w:rFonts w:ascii="Franklin Gothic Book" w:eastAsia="Calibri" w:hAnsi="Franklin Gothic Book"/>
                <w:lang w:eastAsia="en-US"/>
              </w:rPr>
              <w:t xml:space="preserve">Да                                                          </w:t>
            </w:r>
            <w:r w:rsidRPr="005B5505">
              <w:rPr>
                <w:rFonts w:ascii="Franklin Gothic Book" w:eastAsia="Calibri" w:hAnsi="Franklin Gothic Book"/>
                <w:lang w:eastAsia="en-US"/>
              </w:rPr>
              <w:sym w:font="Wingdings" w:char="F071"/>
            </w:r>
            <w:r w:rsidRPr="005B5505">
              <w:rPr>
                <w:rFonts w:ascii="Franklin Gothic Book" w:eastAsia="Calibri" w:hAnsi="Franklin Gothic Book"/>
                <w:lang w:eastAsia="en-US"/>
              </w:rPr>
              <w:t>Нет</w:t>
            </w:r>
          </w:p>
          <w:p w14:paraId="5C62682C" w14:textId="77777777" w:rsidR="005B5505" w:rsidRPr="005B5505" w:rsidRDefault="005B5505" w:rsidP="005B5505">
            <w:pPr>
              <w:autoSpaceDE w:val="0"/>
              <w:autoSpaceDN w:val="0"/>
              <w:adjustRightInd w:val="0"/>
              <w:spacing w:line="276" w:lineRule="auto"/>
              <w:jc w:val="both"/>
              <w:rPr>
                <w:rFonts w:ascii="Franklin Gothic Book" w:eastAsia="Calibri" w:hAnsi="Franklin Gothic Book"/>
                <w:lang w:eastAsia="en-US"/>
              </w:rPr>
            </w:pPr>
            <w:r w:rsidRPr="005B5505">
              <w:rPr>
                <w:rFonts w:ascii="Franklin Gothic Book" w:eastAsia="Calibri" w:hAnsi="Franklin Gothic Book"/>
                <w:lang w:eastAsia="en-US"/>
              </w:rPr>
              <w:t>Если ответ «Да», то просим указать ФИО члена коллегиального органа управления.</w:t>
            </w:r>
          </w:p>
          <w:p w14:paraId="46433D1F" w14:textId="77777777" w:rsidR="005B5505" w:rsidRPr="005B5505" w:rsidRDefault="005B5505" w:rsidP="005B5505">
            <w:pPr>
              <w:autoSpaceDE w:val="0"/>
              <w:autoSpaceDN w:val="0"/>
              <w:adjustRightInd w:val="0"/>
              <w:spacing w:line="276" w:lineRule="auto"/>
              <w:jc w:val="both"/>
              <w:rPr>
                <w:rFonts w:ascii="Franklin Gothic Book" w:eastAsia="Calibri" w:hAnsi="Franklin Gothic Book"/>
                <w:lang w:eastAsia="en-US"/>
              </w:rPr>
            </w:pPr>
            <w:r w:rsidRPr="005B5505">
              <w:rPr>
                <w:rFonts w:ascii="Franklin Gothic Book" w:eastAsia="Calibri" w:hAnsi="Franklin Gothic Book"/>
                <w:lang w:eastAsia="en-US"/>
              </w:rPr>
              <w:t>_____________________________________________</w:t>
            </w:r>
          </w:p>
          <w:p w14:paraId="1C8C9FA3" w14:textId="77777777" w:rsidR="005B5505" w:rsidRPr="005B5505" w:rsidRDefault="005B5505" w:rsidP="005B5505">
            <w:pPr>
              <w:autoSpaceDE w:val="0"/>
              <w:autoSpaceDN w:val="0"/>
              <w:adjustRightInd w:val="0"/>
              <w:spacing w:line="276" w:lineRule="auto"/>
              <w:jc w:val="both"/>
              <w:rPr>
                <w:rFonts w:ascii="Franklin Gothic Book" w:eastAsia="Calibri" w:hAnsi="Franklin Gothic Book"/>
                <w:lang w:eastAsia="en-US"/>
              </w:rPr>
            </w:pPr>
          </w:p>
          <w:p w14:paraId="59D4EDBB" w14:textId="77777777" w:rsidR="005B5505" w:rsidRPr="005B5505" w:rsidRDefault="005B5505" w:rsidP="005B5505">
            <w:pPr>
              <w:autoSpaceDE w:val="0"/>
              <w:autoSpaceDN w:val="0"/>
              <w:adjustRightInd w:val="0"/>
              <w:spacing w:line="276" w:lineRule="auto"/>
              <w:jc w:val="both"/>
              <w:rPr>
                <w:rFonts w:ascii="Franklin Gothic Book" w:eastAsia="Calibri" w:hAnsi="Franklin Gothic Book"/>
                <w:lang w:eastAsia="en-US"/>
              </w:rPr>
            </w:pPr>
            <w:r w:rsidRPr="005B5505">
              <w:rPr>
                <w:rFonts w:ascii="Franklin Gothic Book" w:eastAsia="Calibri" w:hAnsi="Franklin Gothic Book"/>
                <w:lang w:eastAsia="en-US"/>
              </w:rPr>
              <w:t>(с) лицо, осуществляющее полномочия единоличного исполнительного органа.</w:t>
            </w:r>
          </w:p>
          <w:p w14:paraId="58B0FDA4" w14:textId="77777777" w:rsidR="005B5505" w:rsidRPr="005B5505" w:rsidRDefault="005B5505" w:rsidP="005B5505">
            <w:pPr>
              <w:autoSpaceDE w:val="0"/>
              <w:autoSpaceDN w:val="0"/>
              <w:adjustRightInd w:val="0"/>
              <w:spacing w:line="276" w:lineRule="auto"/>
              <w:jc w:val="both"/>
              <w:rPr>
                <w:rFonts w:ascii="Franklin Gothic Book" w:eastAsia="Calibri" w:hAnsi="Franklin Gothic Book"/>
                <w:lang w:eastAsia="en-US"/>
              </w:rPr>
            </w:pPr>
            <w:r w:rsidRPr="005B5505">
              <w:rPr>
                <w:rFonts w:ascii="Franklin Gothic Book" w:eastAsia="Calibri" w:hAnsi="Franklin Gothic Book"/>
                <w:lang w:eastAsia="en-US"/>
              </w:rPr>
              <w:sym w:font="Wingdings" w:char="F071"/>
            </w:r>
            <w:r w:rsidRPr="005B5505">
              <w:rPr>
                <w:rFonts w:ascii="Franklin Gothic Book" w:eastAsia="Calibri" w:hAnsi="Franklin Gothic Book"/>
                <w:lang w:eastAsia="en-US"/>
              </w:rPr>
              <w:t xml:space="preserve">Да                                                          </w:t>
            </w:r>
            <w:r w:rsidRPr="005B5505">
              <w:rPr>
                <w:rFonts w:ascii="Franklin Gothic Book" w:eastAsia="Calibri" w:hAnsi="Franklin Gothic Book"/>
                <w:lang w:eastAsia="en-US"/>
              </w:rPr>
              <w:sym w:font="Wingdings" w:char="F071"/>
            </w:r>
            <w:r w:rsidRPr="005B5505">
              <w:rPr>
                <w:rFonts w:ascii="Franklin Gothic Book" w:eastAsia="Calibri" w:hAnsi="Franklin Gothic Book"/>
                <w:lang w:eastAsia="en-US"/>
              </w:rPr>
              <w:t>Нет</w:t>
            </w:r>
          </w:p>
          <w:p w14:paraId="18FF6D33" w14:textId="77777777" w:rsidR="005B5505" w:rsidRPr="005B5505" w:rsidRDefault="005B5505" w:rsidP="005B5505">
            <w:pPr>
              <w:autoSpaceDE w:val="0"/>
              <w:autoSpaceDN w:val="0"/>
              <w:adjustRightInd w:val="0"/>
              <w:spacing w:line="276" w:lineRule="auto"/>
              <w:jc w:val="both"/>
              <w:rPr>
                <w:rFonts w:ascii="Franklin Gothic Book" w:eastAsia="Calibri" w:hAnsi="Franklin Gothic Book"/>
                <w:lang w:eastAsia="en-US"/>
              </w:rPr>
            </w:pPr>
            <w:r w:rsidRPr="005B5505">
              <w:rPr>
                <w:rFonts w:ascii="Franklin Gothic Book" w:eastAsia="Calibri" w:hAnsi="Franklin Gothic Book"/>
                <w:lang w:eastAsia="en-US"/>
              </w:rPr>
              <w:t>Если ответ «Да», то просим указать ФИО члена единоличного исполнительного органа.</w:t>
            </w:r>
          </w:p>
          <w:p w14:paraId="1A0CF13B" w14:textId="77777777" w:rsidR="005B5505" w:rsidRPr="005B5505" w:rsidRDefault="005B5505" w:rsidP="005B5505">
            <w:pPr>
              <w:autoSpaceDE w:val="0"/>
              <w:autoSpaceDN w:val="0"/>
              <w:adjustRightInd w:val="0"/>
              <w:spacing w:line="276" w:lineRule="auto"/>
              <w:jc w:val="both"/>
              <w:rPr>
                <w:rFonts w:ascii="Franklin Gothic Book" w:eastAsia="Calibri" w:hAnsi="Franklin Gothic Book"/>
                <w:lang w:eastAsia="en-US"/>
              </w:rPr>
            </w:pPr>
            <w:r w:rsidRPr="005B5505">
              <w:rPr>
                <w:rFonts w:ascii="Franklin Gothic Book" w:eastAsia="Calibri" w:hAnsi="Franklin Gothic Book"/>
                <w:lang w:eastAsia="en-US"/>
              </w:rPr>
              <w:t>_____________________________________________</w:t>
            </w:r>
          </w:p>
          <w:p w14:paraId="7D8F24A5" w14:textId="77777777" w:rsidR="005B5505" w:rsidRPr="005B5505" w:rsidRDefault="005B5505" w:rsidP="005B5505">
            <w:pPr>
              <w:autoSpaceDE w:val="0"/>
              <w:autoSpaceDN w:val="0"/>
              <w:adjustRightInd w:val="0"/>
              <w:spacing w:line="276" w:lineRule="auto"/>
              <w:jc w:val="both"/>
              <w:rPr>
                <w:rFonts w:ascii="Franklin Gothic Book" w:eastAsia="Calibri" w:hAnsi="Franklin Gothic Book"/>
                <w:lang w:eastAsia="en-US"/>
              </w:rPr>
            </w:pPr>
          </w:p>
          <w:p w14:paraId="777DC154" w14:textId="77777777" w:rsidR="005B5505" w:rsidRPr="005B5505" w:rsidRDefault="005B5505" w:rsidP="005B5505">
            <w:pPr>
              <w:autoSpaceDE w:val="0"/>
              <w:autoSpaceDN w:val="0"/>
              <w:adjustRightInd w:val="0"/>
              <w:spacing w:line="276" w:lineRule="auto"/>
              <w:ind w:firstLine="25"/>
              <w:jc w:val="both"/>
              <w:rPr>
                <w:rFonts w:ascii="Franklin Gothic Book" w:eastAsia="Calibri" w:hAnsi="Franklin Gothic Book"/>
                <w:b/>
                <w:lang w:eastAsia="en-US"/>
              </w:rPr>
            </w:pPr>
            <w:r w:rsidRPr="005B5505">
              <w:rPr>
                <w:rFonts w:ascii="Franklin Gothic Book" w:eastAsia="Calibri" w:hAnsi="Franklin Gothic Book"/>
                <w:b/>
                <w:lang w:eastAsia="en-US"/>
              </w:rPr>
              <w:t xml:space="preserve">3.Близкие родственники, оказывающие влияние на частное лицо </w:t>
            </w:r>
            <w:proofErr w:type="gramStart"/>
            <w:r w:rsidRPr="005B5505">
              <w:rPr>
                <w:rFonts w:ascii="Franklin Gothic Book" w:eastAsia="Calibri" w:hAnsi="Franklin Gothic Book"/>
                <w:b/>
                <w:lang w:eastAsia="en-US"/>
              </w:rPr>
              <w:t>или</w:t>
            </w:r>
            <w:proofErr w:type="gramEnd"/>
            <w:r w:rsidRPr="005B5505">
              <w:rPr>
                <w:rFonts w:ascii="Franklin Gothic Book" w:eastAsia="Calibri" w:hAnsi="Franklin Gothic Book"/>
                <w:b/>
                <w:lang w:eastAsia="en-US"/>
              </w:rPr>
              <w:t xml:space="preserve"> которые могут оказаться под его влиянием в ходе проведения операций с предприятием:</w:t>
            </w:r>
          </w:p>
          <w:p w14:paraId="2E6EA93B" w14:textId="77777777" w:rsidR="005B5505" w:rsidRPr="005B5505" w:rsidRDefault="005B5505" w:rsidP="005B5505">
            <w:pPr>
              <w:widowControl w:val="0"/>
              <w:autoSpaceDE w:val="0"/>
              <w:autoSpaceDN w:val="0"/>
              <w:adjustRightInd w:val="0"/>
              <w:spacing w:line="276" w:lineRule="auto"/>
              <w:ind w:firstLine="25"/>
              <w:jc w:val="both"/>
              <w:rPr>
                <w:rFonts w:ascii="Franklin Gothic Book" w:eastAsia="Calibri" w:hAnsi="Franklin Gothic Book"/>
                <w:lang w:eastAsia="en-US"/>
              </w:rPr>
            </w:pPr>
            <w:r w:rsidRPr="005B5505">
              <w:rPr>
                <w:rFonts w:ascii="Franklin Gothic Book" w:eastAsia="Calibri" w:hAnsi="Franklin Gothic Book"/>
                <w:lang w:eastAsia="en-US"/>
              </w:rPr>
              <w:t xml:space="preserve"> (a) дети, а также супруг (супруга) или гражданский супруг (супруга) такого лица;</w:t>
            </w:r>
          </w:p>
          <w:p w14:paraId="665EFDB2" w14:textId="77777777" w:rsidR="005B5505" w:rsidRPr="005B5505" w:rsidRDefault="005B5505" w:rsidP="005B5505">
            <w:pPr>
              <w:autoSpaceDE w:val="0"/>
              <w:autoSpaceDN w:val="0"/>
              <w:adjustRightInd w:val="0"/>
              <w:spacing w:line="276" w:lineRule="auto"/>
              <w:jc w:val="both"/>
              <w:rPr>
                <w:rFonts w:ascii="Franklin Gothic Book" w:eastAsia="Calibri" w:hAnsi="Franklin Gothic Book"/>
                <w:lang w:eastAsia="en-US"/>
              </w:rPr>
            </w:pPr>
            <w:r w:rsidRPr="005B5505">
              <w:rPr>
                <w:rFonts w:ascii="Franklin Gothic Book" w:eastAsia="Calibri" w:hAnsi="Franklin Gothic Book"/>
                <w:lang w:eastAsia="en-US"/>
              </w:rPr>
              <w:sym w:font="Wingdings" w:char="F071"/>
            </w:r>
            <w:r w:rsidRPr="005B5505">
              <w:rPr>
                <w:rFonts w:ascii="Franklin Gothic Book" w:eastAsia="Calibri" w:hAnsi="Franklin Gothic Book"/>
                <w:lang w:eastAsia="en-US"/>
              </w:rPr>
              <w:t xml:space="preserve">Да                                                          </w:t>
            </w:r>
            <w:r w:rsidRPr="005B5505">
              <w:rPr>
                <w:rFonts w:ascii="Franklin Gothic Book" w:eastAsia="Calibri" w:hAnsi="Franklin Gothic Book"/>
                <w:lang w:eastAsia="en-US"/>
              </w:rPr>
              <w:sym w:font="Wingdings" w:char="F071"/>
            </w:r>
            <w:r w:rsidRPr="005B5505">
              <w:rPr>
                <w:rFonts w:ascii="Franklin Gothic Book" w:eastAsia="Calibri" w:hAnsi="Franklin Gothic Book"/>
                <w:lang w:eastAsia="en-US"/>
              </w:rPr>
              <w:t>Нет</w:t>
            </w:r>
          </w:p>
          <w:p w14:paraId="65377785" w14:textId="77777777" w:rsidR="005B5505" w:rsidRPr="005B5505" w:rsidRDefault="005B5505" w:rsidP="005B5505">
            <w:pPr>
              <w:spacing w:line="276" w:lineRule="auto"/>
              <w:ind w:firstLine="25"/>
              <w:rPr>
                <w:rFonts w:ascii="Franklin Gothic Book" w:eastAsia="Calibri" w:hAnsi="Franklin Gothic Book"/>
                <w:lang w:eastAsia="en-US"/>
              </w:rPr>
            </w:pPr>
            <w:r w:rsidRPr="005B5505">
              <w:rPr>
                <w:rFonts w:ascii="Franklin Gothic Book" w:eastAsia="Calibri" w:hAnsi="Franklin Gothic Book"/>
                <w:lang w:eastAsia="en-US"/>
              </w:rPr>
              <w:t>Если ответ «Да», то просим указать ФИО близкого родственника и степень родства.</w:t>
            </w:r>
          </w:p>
          <w:p w14:paraId="1BF10BB3" w14:textId="77777777" w:rsidR="005B5505" w:rsidRPr="005B5505" w:rsidRDefault="005B5505" w:rsidP="005B5505">
            <w:pPr>
              <w:spacing w:line="276" w:lineRule="auto"/>
              <w:ind w:firstLine="25"/>
              <w:rPr>
                <w:rFonts w:ascii="Franklin Gothic Book" w:eastAsia="Calibri" w:hAnsi="Franklin Gothic Book"/>
                <w:lang w:eastAsia="en-US"/>
              </w:rPr>
            </w:pPr>
            <w:r w:rsidRPr="005B5505">
              <w:rPr>
                <w:rFonts w:ascii="Franklin Gothic Book" w:eastAsia="Calibri" w:hAnsi="Franklin Gothic Book"/>
                <w:lang w:eastAsia="en-US"/>
              </w:rPr>
              <w:t>_____________________________________________</w:t>
            </w:r>
          </w:p>
          <w:p w14:paraId="095A9877" w14:textId="77777777" w:rsidR="005B5505" w:rsidRPr="005B5505" w:rsidRDefault="005B5505" w:rsidP="005B5505">
            <w:pPr>
              <w:spacing w:line="276" w:lineRule="auto"/>
              <w:ind w:firstLine="25"/>
              <w:rPr>
                <w:rFonts w:ascii="Franklin Gothic Book" w:eastAsia="Calibri" w:hAnsi="Franklin Gothic Book"/>
                <w:lang w:eastAsia="en-US"/>
              </w:rPr>
            </w:pPr>
            <w:r w:rsidRPr="005B5505">
              <w:rPr>
                <w:rFonts w:ascii="Franklin Gothic Book" w:eastAsia="Calibri" w:hAnsi="Franklin Gothic Book"/>
                <w:lang w:eastAsia="en-US"/>
              </w:rPr>
              <w:t>_____________________________________________</w:t>
            </w:r>
          </w:p>
          <w:p w14:paraId="7397B6D0" w14:textId="77777777" w:rsidR="005B5505" w:rsidRPr="005B5505" w:rsidRDefault="005B5505" w:rsidP="005B5505">
            <w:pPr>
              <w:spacing w:line="276" w:lineRule="auto"/>
              <w:ind w:firstLine="25"/>
              <w:rPr>
                <w:rFonts w:ascii="Franklin Gothic Book" w:eastAsia="Calibri" w:hAnsi="Franklin Gothic Book"/>
                <w:lang w:eastAsia="en-US"/>
              </w:rPr>
            </w:pPr>
            <w:r w:rsidRPr="005B5505">
              <w:rPr>
                <w:rFonts w:ascii="Franklin Gothic Book" w:eastAsia="Calibri" w:hAnsi="Franklin Gothic Book"/>
                <w:lang w:eastAsia="en-US"/>
              </w:rPr>
              <w:t>(b) дети супруга (супруги) или гражданского супруга (супруги) такого лица;</w:t>
            </w:r>
          </w:p>
          <w:p w14:paraId="1E4D4280" w14:textId="77777777" w:rsidR="005B5505" w:rsidRPr="005B5505" w:rsidRDefault="005B5505" w:rsidP="005B5505">
            <w:pPr>
              <w:autoSpaceDE w:val="0"/>
              <w:autoSpaceDN w:val="0"/>
              <w:adjustRightInd w:val="0"/>
              <w:spacing w:line="276" w:lineRule="auto"/>
              <w:jc w:val="both"/>
              <w:rPr>
                <w:rFonts w:ascii="Franklin Gothic Book" w:eastAsia="Calibri" w:hAnsi="Franklin Gothic Book"/>
                <w:lang w:eastAsia="en-US"/>
              </w:rPr>
            </w:pPr>
            <w:r w:rsidRPr="005B5505">
              <w:rPr>
                <w:rFonts w:ascii="Franklin Gothic Book" w:eastAsia="Calibri" w:hAnsi="Franklin Gothic Book"/>
                <w:lang w:eastAsia="en-US"/>
              </w:rPr>
              <w:sym w:font="Wingdings" w:char="F071"/>
            </w:r>
            <w:r w:rsidRPr="005B5505">
              <w:rPr>
                <w:rFonts w:ascii="Franklin Gothic Book" w:eastAsia="Calibri" w:hAnsi="Franklin Gothic Book"/>
                <w:lang w:eastAsia="en-US"/>
              </w:rPr>
              <w:t xml:space="preserve">Да                                                          </w:t>
            </w:r>
            <w:r w:rsidRPr="005B5505">
              <w:rPr>
                <w:rFonts w:ascii="Franklin Gothic Book" w:eastAsia="Calibri" w:hAnsi="Franklin Gothic Book"/>
                <w:lang w:eastAsia="en-US"/>
              </w:rPr>
              <w:sym w:font="Wingdings" w:char="F071"/>
            </w:r>
            <w:r w:rsidRPr="005B5505">
              <w:rPr>
                <w:rFonts w:ascii="Franklin Gothic Book" w:eastAsia="Calibri" w:hAnsi="Franklin Gothic Book"/>
                <w:lang w:eastAsia="en-US"/>
              </w:rPr>
              <w:t>Нет</w:t>
            </w:r>
          </w:p>
          <w:p w14:paraId="14FCE293" w14:textId="77777777" w:rsidR="005B5505" w:rsidRPr="005B5505" w:rsidRDefault="005B5505" w:rsidP="005B5505">
            <w:pPr>
              <w:spacing w:line="276" w:lineRule="auto"/>
              <w:ind w:firstLine="25"/>
              <w:rPr>
                <w:rFonts w:ascii="Franklin Gothic Book" w:eastAsia="Calibri" w:hAnsi="Franklin Gothic Book"/>
                <w:lang w:eastAsia="en-US"/>
              </w:rPr>
            </w:pPr>
            <w:r w:rsidRPr="005B5505">
              <w:rPr>
                <w:rFonts w:ascii="Franklin Gothic Book" w:eastAsia="Calibri" w:hAnsi="Franklin Gothic Book"/>
                <w:lang w:eastAsia="en-US"/>
              </w:rPr>
              <w:t>Если ответ «Да», то просим указать ФИО близкого родственника и степень родства.</w:t>
            </w:r>
          </w:p>
          <w:p w14:paraId="448CCC1D" w14:textId="77777777" w:rsidR="005B5505" w:rsidRPr="005B5505" w:rsidRDefault="005B5505" w:rsidP="005B5505">
            <w:pPr>
              <w:spacing w:line="276" w:lineRule="auto"/>
              <w:ind w:firstLine="25"/>
              <w:rPr>
                <w:rFonts w:ascii="Franklin Gothic Book" w:eastAsia="Calibri" w:hAnsi="Franklin Gothic Book"/>
                <w:lang w:eastAsia="en-US"/>
              </w:rPr>
            </w:pPr>
            <w:r w:rsidRPr="005B5505">
              <w:rPr>
                <w:rFonts w:ascii="Franklin Gothic Book" w:eastAsia="Calibri" w:hAnsi="Franklin Gothic Book"/>
                <w:lang w:eastAsia="en-US"/>
              </w:rPr>
              <w:t>_____________________________________________</w:t>
            </w:r>
          </w:p>
          <w:p w14:paraId="687F3C8A" w14:textId="77777777" w:rsidR="005B5505" w:rsidRPr="005B5505" w:rsidRDefault="005B5505" w:rsidP="005B5505">
            <w:pPr>
              <w:spacing w:line="276" w:lineRule="auto"/>
              <w:ind w:firstLine="25"/>
              <w:rPr>
                <w:rFonts w:ascii="Franklin Gothic Book" w:eastAsia="Calibri" w:hAnsi="Franklin Gothic Book"/>
                <w:lang w:eastAsia="en-US"/>
              </w:rPr>
            </w:pPr>
            <w:r w:rsidRPr="005B5505">
              <w:rPr>
                <w:rFonts w:ascii="Franklin Gothic Book" w:eastAsia="Calibri" w:hAnsi="Franklin Gothic Book"/>
                <w:lang w:eastAsia="en-US"/>
              </w:rPr>
              <w:t>_____________________________________________</w:t>
            </w:r>
          </w:p>
          <w:p w14:paraId="74426953" w14:textId="77777777" w:rsidR="005B5505" w:rsidRPr="005B5505" w:rsidRDefault="005B5505" w:rsidP="005B5505">
            <w:pPr>
              <w:spacing w:line="276" w:lineRule="auto"/>
              <w:ind w:firstLine="25"/>
              <w:jc w:val="both"/>
              <w:rPr>
                <w:rFonts w:ascii="Franklin Gothic Book" w:eastAsia="Calibri" w:hAnsi="Franklin Gothic Book"/>
                <w:lang w:eastAsia="en-US"/>
              </w:rPr>
            </w:pPr>
          </w:p>
          <w:p w14:paraId="32CF8446" w14:textId="77777777" w:rsidR="005B5505" w:rsidRPr="005B5505" w:rsidRDefault="005B5505" w:rsidP="005B5505">
            <w:pPr>
              <w:spacing w:line="276" w:lineRule="auto"/>
              <w:ind w:firstLine="25"/>
              <w:jc w:val="both"/>
              <w:rPr>
                <w:rFonts w:ascii="Franklin Gothic Book" w:eastAsia="Calibri" w:hAnsi="Franklin Gothic Book"/>
                <w:lang w:eastAsia="en-US"/>
              </w:rPr>
            </w:pPr>
            <w:r w:rsidRPr="005B5505">
              <w:rPr>
                <w:rFonts w:ascii="Franklin Gothic Book" w:eastAsia="Calibri" w:hAnsi="Franklin Gothic Book"/>
                <w:lang w:eastAsia="en-US"/>
              </w:rPr>
              <w:t xml:space="preserve"> (c) иждивенцы такого лица, супруга (супруги) или гражданского супруга (супруги) такого лица.</w:t>
            </w:r>
          </w:p>
          <w:p w14:paraId="5E12334A" w14:textId="77777777" w:rsidR="005B5505" w:rsidRPr="005B5505" w:rsidRDefault="005B5505" w:rsidP="005B5505">
            <w:pPr>
              <w:autoSpaceDE w:val="0"/>
              <w:autoSpaceDN w:val="0"/>
              <w:adjustRightInd w:val="0"/>
              <w:spacing w:line="276" w:lineRule="auto"/>
              <w:jc w:val="both"/>
              <w:rPr>
                <w:rFonts w:ascii="Franklin Gothic Book" w:eastAsia="Calibri" w:hAnsi="Franklin Gothic Book"/>
                <w:lang w:eastAsia="en-US"/>
              </w:rPr>
            </w:pPr>
            <w:r w:rsidRPr="005B5505">
              <w:rPr>
                <w:rFonts w:ascii="Franklin Gothic Book" w:eastAsia="Calibri" w:hAnsi="Franklin Gothic Book"/>
                <w:lang w:eastAsia="en-US"/>
              </w:rPr>
              <w:sym w:font="Wingdings" w:char="F071"/>
            </w:r>
            <w:r w:rsidRPr="005B5505">
              <w:rPr>
                <w:rFonts w:ascii="Franklin Gothic Book" w:eastAsia="Calibri" w:hAnsi="Franklin Gothic Book"/>
                <w:lang w:eastAsia="en-US"/>
              </w:rPr>
              <w:t xml:space="preserve">Да                                                          </w:t>
            </w:r>
            <w:r w:rsidRPr="005B5505">
              <w:rPr>
                <w:rFonts w:ascii="Franklin Gothic Book" w:eastAsia="Calibri" w:hAnsi="Franklin Gothic Book"/>
                <w:lang w:eastAsia="en-US"/>
              </w:rPr>
              <w:sym w:font="Wingdings" w:char="F071"/>
            </w:r>
            <w:r w:rsidRPr="005B5505">
              <w:rPr>
                <w:rFonts w:ascii="Franklin Gothic Book" w:eastAsia="Calibri" w:hAnsi="Franklin Gothic Book"/>
                <w:lang w:eastAsia="en-US"/>
              </w:rPr>
              <w:t>Нет</w:t>
            </w:r>
          </w:p>
          <w:p w14:paraId="7B46911F" w14:textId="77777777" w:rsidR="005B5505" w:rsidRPr="005B5505" w:rsidRDefault="005B5505" w:rsidP="005B5505">
            <w:pPr>
              <w:spacing w:line="276" w:lineRule="auto"/>
              <w:ind w:firstLine="25"/>
              <w:rPr>
                <w:rFonts w:ascii="Franklin Gothic Book" w:eastAsia="Calibri" w:hAnsi="Franklin Gothic Book"/>
                <w:lang w:eastAsia="en-US"/>
              </w:rPr>
            </w:pPr>
            <w:r w:rsidRPr="005B5505">
              <w:rPr>
                <w:rFonts w:ascii="Franklin Gothic Book" w:eastAsia="Calibri" w:hAnsi="Franklin Gothic Book"/>
                <w:lang w:eastAsia="en-US"/>
              </w:rPr>
              <w:t>Если ответ «Да», то просим указать ФИО близкого родственника и степень родства.</w:t>
            </w:r>
          </w:p>
          <w:p w14:paraId="5D3A3A09" w14:textId="77777777" w:rsidR="005B5505" w:rsidRPr="005B5505" w:rsidRDefault="005B5505" w:rsidP="005B5505">
            <w:pPr>
              <w:spacing w:line="276" w:lineRule="auto"/>
              <w:ind w:firstLine="25"/>
              <w:jc w:val="both"/>
              <w:rPr>
                <w:rFonts w:ascii="Franklin Gothic Book" w:eastAsia="Calibri" w:hAnsi="Franklin Gothic Book"/>
                <w:lang w:eastAsia="en-US"/>
              </w:rPr>
            </w:pPr>
            <w:r w:rsidRPr="005B5505">
              <w:rPr>
                <w:rFonts w:ascii="Franklin Gothic Book" w:eastAsia="Calibri" w:hAnsi="Franklin Gothic Book"/>
                <w:lang w:eastAsia="en-US"/>
              </w:rPr>
              <w:t>_____________________________________________</w:t>
            </w:r>
          </w:p>
          <w:p w14:paraId="1DD15B24" w14:textId="77777777" w:rsidR="005B5505" w:rsidRPr="005B5505" w:rsidRDefault="005B5505" w:rsidP="005B5505">
            <w:pPr>
              <w:spacing w:line="276" w:lineRule="auto"/>
              <w:ind w:firstLine="25"/>
              <w:jc w:val="both"/>
              <w:rPr>
                <w:rFonts w:ascii="Franklin Gothic Book" w:eastAsia="Calibri" w:hAnsi="Franklin Gothic Book"/>
                <w:lang w:eastAsia="en-US"/>
              </w:rPr>
            </w:pPr>
            <w:r w:rsidRPr="005B5505">
              <w:rPr>
                <w:rFonts w:ascii="Franklin Gothic Book" w:eastAsia="Calibri" w:hAnsi="Franklin Gothic Book"/>
                <w:lang w:eastAsia="en-US"/>
              </w:rPr>
              <w:t>_____________________________________________</w:t>
            </w:r>
          </w:p>
          <w:p w14:paraId="03A22ED3" w14:textId="77777777" w:rsidR="005B5505" w:rsidRPr="005B5505" w:rsidRDefault="005B5505" w:rsidP="005B5505">
            <w:pPr>
              <w:autoSpaceDE w:val="0"/>
              <w:autoSpaceDN w:val="0"/>
              <w:adjustRightInd w:val="0"/>
              <w:spacing w:line="276" w:lineRule="auto"/>
              <w:ind w:firstLine="25"/>
              <w:jc w:val="both"/>
              <w:rPr>
                <w:rFonts w:ascii="Franklin Gothic Book" w:eastAsia="Calibri" w:hAnsi="Franklin Gothic Book"/>
                <w:lang w:eastAsia="en-US"/>
              </w:rPr>
            </w:pPr>
          </w:p>
        </w:tc>
        <w:tc>
          <w:tcPr>
            <w:tcW w:w="4980" w:type="dxa"/>
            <w:tcBorders>
              <w:top w:val="single" w:sz="4" w:space="0" w:color="auto"/>
              <w:left w:val="single" w:sz="4" w:space="0" w:color="auto"/>
              <w:bottom w:val="single" w:sz="4" w:space="0" w:color="auto"/>
              <w:right w:val="single" w:sz="4" w:space="0" w:color="auto"/>
            </w:tcBorders>
          </w:tcPr>
          <w:p w14:paraId="7FEB17B6" w14:textId="77777777" w:rsidR="005B5505" w:rsidRPr="005B5505" w:rsidRDefault="005B5505" w:rsidP="005B5505">
            <w:pPr>
              <w:widowControl w:val="0"/>
              <w:suppressAutoHyphens/>
              <w:autoSpaceDE w:val="0"/>
              <w:spacing w:line="276" w:lineRule="auto"/>
              <w:jc w:val="both"/>
              <w:rPr>
                <w:rFonts w:ascii="Franklin Gothic Book" w:eastAsia="Arial" w:hAnsi="Franklin Gothic Book"/>
                <w:lang w:eastAsia="ar-SA"/>
              </w:rPr>
            </w:pPr>
            <w:r w:rsidRPr="005B5505">
              <w:rPr>
                <w:rFonts w:ascii="Franklin Gothic Book" w:eastAsia="Arial" w:hAnsi="Franklin Gothic Book"/>
                <w:lang w:eastAsia="ar-SA"/>
              </w:rPr>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14:paraId="78F990C2" w14:textId="77777777" w:rsidR="005B5505" w:rsidRPr="005B5505" w:rsidRDefault="005B5505" w:rsidP="005B5505">
            <w:pPr>
              <w:autoSpaceDE w:val="0"/>
              <w:autoSpaceDN w:val="0"/>
              <w:adjustRightInd w:val="0"/>
              <w:spacing w:line="276" w:lineRule="auto"/>
              <w:jc w:val="both"/>
              <w:rPr>
                <w:rFonts w:ascii="Franklin Gothic Book" w:eastAsia="Calibri" w:hAnsi="Franklin Gothic Book"/>
                <w:lang w:eastAsia="en-US"/>
              </w:rPr>
            </w:pPr>
            <w:r w:rsidRPr="005B5505">
              <w:rPr>
                <w:rFonts w:ascii="Franklin Gothic Book" w:eastAsia="Calibri" w:hAnsi="Franklin Gothic Book"/>
                <w:lang w:eastAsia="en-US"/>
              </w:rPr>
              <w:sym w:font="Wingdings" w:char="F071"/>
            </w:r>
            <w:r w:rsidRPr="005B5505">
              <w:rPr>
                <w:rFonts w:ascii="Franklin Gothic Book" w:eastAsia="Calibri" w:hAnsi="Franklin Gothic Book"/>
                <w:lang w:eastAsia="en-US"/>
              </w:rPr>
              <w:t xml:space="preserve">Да                                                          </w:t>
            </w:r>
            <w:r w:rsidRPr="005B5505">
              <w:rPr>
                <w:rFonts w:ascii="Franklin Gothic Book" w:eastAsia="Calibri" w:hAnsi="Franklin Gothic Book"/>
                <w:lang w:eastAsia="en-US"/>
              </w:rPr>
              <w:sym w:font="Wingdings" w:char="F071"/>
            </w:r>
            <w:r w:rsidRPr="005B5505">
              <w:rPr>
                <w:rFonts w:ascii="Franklin Gothic Book" w:eastAsia="Calibri" w:hAnsi="Franklin Gothic Book"/>
                <w:lang w:eastAsia="en-US"/>
              </w:rPr>
              <w:t>Нет</w:t>
            </w:r>
          </w:p>
          <w:p w14:paraId="19335532" w14:textId="77777777" w:rsidR="005B5505" w:rsidRPr="005B5505" w:rsidRDefault="005B5505" w:rsidP="005B5505">
            <w:pPr>
              <w:widowControl w:val="0"/>
              <w:suppressAutoHyphens/>
              <w:autoSpaceDE w:val="0"/>
              <w:spacing w:line="276" w:lineRule="auto"/>
              <w:jc w:val="both"/>
              <w:rPr>
                <w:rFonts w:ascii="Franklin Gothic Book" w:eastAsia="Arial" w:hAnsi="Franklin Gothic Book"/>
                <w:lang w:eastAsia="ar-SA"/>
              </w:rPr>
            </w:pPr>
            <w:r w:rsidRPr="005B5505">
              <w:rPr>
                <w:rFonts w:ascii="Franklin Gothic Book" w:eastAsia="Arial" w:hAnsi="Franklin Gothic Book"/>
                <w:lang w:eastAsia="ar-SA"/>
              </w:rPr>
              <w:t>Если ответ «Да», то просим указать соответствующий признак и ФИО.</w:t>
            </w:r>
          </w:p>
          <w:p w14:paraId="6158163C" w14:textId="77777777" w:rsidR="005B5505" w:rsidRPr="005B5505" w:rsidRDefault="005B5505" w:rsidP="005B5505">
            <w:pPr>
              <w:widowControl w:val="0"/>
              <w:suppressAutoHyphens/>
              <w:autoSpaceDE w:val="0"/>
              <w:spacing w:line="276" w:lineRule="auto"/>
              <w:jc w:val="both"/>
              <w:rPr>
                <w:rFonts w:ascii="Franklin Gothic Book" w:eastAsia="Arial" w:hAnsi="Franklin Gothic Book"/>
                <w:lang w:eastAsia="ar-SA"/>
              </w:rPr>
            </w:pPr>
            <w:r w:rsidRPr="005B5505">
              <w:rPr>
                <w:rFonts w:ascii="Franklin Gothic Book" w:eastAsia="Arial" w:hAnsi="Franklin Gothic Book"/>
                <w:lang w:eastAsia="ar-SA"/>
              </w:rPr>
              <w:t>_______________________________________________</w:t>
            </w:r>
          </w:p>
          <w:p w14:paraId="0B59E90C" w14:textId="77777777" w:rsidR="005B5505" w:rsidRPr="005B5505" w:rsidRDefault="005B5505" w:rsidP="005B5505">
            <w:pPr>
              <w:widowControl w:val="0"/>
              <w:suppressAutoHyphens/>
              <w:autoSpaceDE w:val="0"/>
              <w:spacing w:line="276" w:lineRule="auto"/>
              <w:jc w:val="both"/>
              <w:rPr>
                <w:rFonts w:ascii="Franklin Gothic Book" w:eastAsia="Arial" w:hAnsi="Franklin Gothic Book"/>
                <w:lang w:eastAsia="ar-SA"/>
              </w:rPr>
            </w:pPr>
            <w:r w:rsidRPr="005B5505">
              <w:rPr>
                <w:rFonts w:ascii="Franklin Gothic Book" w:eastAsia="Arial" w:hAnsi="Franklin Gothic Book"/>
                <w:lang w:eastAsia="ar-SA"/>
              </w:rPr>
              <w:t>_______________________________________________</w:t>
            </w:r>
          </w:p>
          <w:p w14:paraId="134E1E65" w14:textId="77777777" w:rsidR="005B5505" w:rsidRPr="005B5505" w:rsidRDefault="005B5505" w:rsidP="005B5505">
            <w:pPr>
              <w:widowControl w:val="0"/>
              <w:suppressAutoHyphens/>
              <w:autoSpaceDE w:val="0"/>
              <w:spacing w:line="276" w:lineRule="auto"/>
              <w:jc w:val="both"/>
              <w:rPr>
                <w:rFonts w:ascii="Franklin Gothic Book" w:eastAsia="Arial" w:hAnsi="Franklin Gothic Book"/>
                <w:lang w:eastAsia="ar-SA"/>
              </w:rPr>
            </w:pPr>
            <w:r w:rsidRPr="005B5505">
              <w:rPr>
                <w:rFonts w:ascii="Franklin Gothic Book" w:eastAsia="Arial" w:hAnsi="Franklin Gothic Book"/>
                <w:lang w:eastAsia="ar-SA"/>
              </w:rPr>
              <w:t>_______________________________________________</w:t>
            </w:r>
          </w:p>
          <w:p w14:paraId="36F0C289" w14:textId="77777777" w:rsidR="005B5505" w:rsidRPr="005B5505" w:rsidRDefault="005B5505" w:rsidP="005B5505">
            <w:pPr>
              <w:widowControl w:val="0"/>
              <w:suppressAutoHyphens/>
              <w:autoSpaceDE w:val="0"/>
              <w:spacing w:line="276" w:lineRule="auto"/>
              <w:jc w:val="both"/>
              <w:rPr>
                <w:rFonts w:ascii="Franklin Gothic Book" w:eastAsia="Arial" w:hAnsi="Franklin Gothic Book"/>
                <w:lang w:eastAsia="ar-SA"/>
              </w:rPr>
            </w:pPr>
          </w:p>
          <w:p w14:paraId="4D63E44D" w14:textId="77777777" w:rsidR="005B5505" w:rsidRPr="005B5505" w:rsidRDefault="005B5505" w:rsidP="005B5505">
            <w:pPr>
              <w:widowControl w:val="0"/>
              <w:suppressAutoHyphens/>
              <w:autoSpaceDE w:val="0"/>
              <w:spacing w:line="276" w:lineRule="auto"/>
              <w:jc w:val="both"/>
              <w:rPr>
                <w:rFonts w:ascii="Franklin Gothic Book" w:eastAsia="Arial" w:hAnsi="Franklin Gothic Book"/>
                <w:lang w:eastAsia="ar-SA"/>
              </w:rPr>
            </w:pPr>
            <w:r w:rsidRPr="005B5505">
              <w:rPr>
                <w:rFonts w:ascii="Franklin Gothic Book" w:eastAsia="Arial" w:hAnsi="Franklin Gothic Book"/>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14:paraId="0C3A3258" w14:textId="77777777" w:rsidR="005B5505" w:rsidRPr="005B5505" w:rsidRDefault="005B5505" w:rsidP="005B5505">
            <w:pPr>
              <w:autoSpaceDE w:val="0"/>
              <w:autoSpaceDN w:val="0"/>
              <w:adjustRightInd w:val="0"/>
              <w:spacing w:line="276" w:lineRule="auto"/>
              <w:jc w:val="both"/>
              <w:rPr>
                <w:rFonts w:ascii="Franklin Gothic Book" w:eastAsia="Calibri" w:hAnsi="Franklin Gothic Book"/>
                <w:lang w:eastAsia="en-US"/>
              </w:rPr>
            </w:pPr>
            <w:r w:rsidRPr="005B5505">
              <w:rPr>
                <w:rFonts w:ascii="Franklin Gothic Book" w:eastAsia="Calibri" w:hAnsi="Franklin Gothic Book"/>
                <w:lang w:eastAsia="en-US"/>
              </w:rPr>
              <w:sym w:font="Wingdings" w:char="F071"/>
            </w:r>
            <w:r w:rsidRPr="005B5505">
              <w:rPr>
                <w:rFonts w:ascii="Franklin Gothic Book" w:eastAsia="Calibri" w:hAnsi="Franklin Gothic Book"/>
                <w:lang w:eastAsia="en-US"/>
              </w:rPr>
              <w:t xml:space="preserve">Да                                                          </w:t>
            </w:r>
            <w:r w:rsidRPr="005B5505">
              <w:rPr>
                <w:rFonts w:ascii="Franklin Gothic Book" w:eastAsia="Calibri" w:hAnsi="Franklin Gothic Book"/>
                <w:lang w:eastAsia="en-US"/>
              </w:rPr>
              <w:sym w:font="Wingdings" w:char="F071"/>
            </w:r>
            <w:r w:rsidRPr="005B5505">
              <w:rPr>
                <w:rFonts w:ascii="Franklin Gothic Book" w:eastAsia="Calibri" w:hAnsi="Franklin Gothic Book"/>
                <w:lang w:eastAsia="en-US"/>
              </w:rPr>
              <w:t>Нет</w:t>
            </w:r>
          </w:p>
          <w:p w14:paraId="2FAA21AD" w14:textId="77777777" w:rsidR="005B5505" w:rsidRPr="005B5505" w:rsidRDefault="005B5505" w:rsidP="005B5505">
            <w:pPr>
              <w:widowControl w:val="0"/>
              <w:suppressAutoHyphens/>
              <w:autoSpaceDE w:val="0"/>
              <w:spacing w:line="276" w:lineRule="auto"/>
              <w:jc w:val="both"/>
              <w:rPr>
                <w:rFonts w:ascii="Franklin Gothic Book" w:eastAsia="Arial" w:hAnsi="Franklin Gothic Book"/>
                <w:lang w:eastAsia="ar-SA"/>
              </w:rPr>
            </w:pPr>
            <w:r w:rsidRPr="005B5505">
              <w:rPr>
                <w:rFonts w:ascii="Franklin Gothic Book" w:eastAsia="Arial" w:hAnsi="Franklin Gothic Book"/>
                <w:lang w:eastAsia="ar-SA"/>
              </w:rPr>
              <w:t>Если ответ «Да», то просим указать ФИО участников совместного предприятия.</w:t>
            </w:r>
          </w:p>
          <w:p w14:paraId="2CDABD2B" w14:textId="77777777" w:rsidR="005B5505" w:rsidRPr="005B5505" w:rsidRDefault="005B5505" w:rsidP="005B5505">
            <w:pPr>
              <w:widowControl w:val="0"/>
              <w:suppressAutoHyphens/>
              <w:autoSpaceDE w:val="0"/>
              <w:spacing w:line="276" w:lineRule="auto"/>
              <w:jc w:val="both"/>
              <w:rPr>
                <w:rFonts w:ascii="Franklin Gothic Book" w:eastAsia="Arial" w:hAnsi="Franklin Gothic Book"/>
                <w:lang w:eastAsia="ar-SA"/>
              </w:rPr>
            </w:pPr>
            <w:r w:rsidRPr="005B5505">
              <w:rPr>
                <w:rFonts w:ascii="Franklin Gothic Book" w:eastAsia="Arial" w:hAnsi="Franklin Gothic Book"/>
                <w:lang w:eastAsia="ar-SA"/>
              </w:rPr>
              <w:t>_______________________________________________</w:t>
            </w:r>
          </w:p>
          <w:p w14:paraId="5E97F3DC" w14:textId="77777777" w:rsidR="005B5505" w:rsidRPr="005B5505" w:rsidRDefault="005B5505" w:rsidP="005B5505">
            <w:pPr>
              <w:widowControl w:val="0"/>
              <w:suppressAutoHyphens/>
              <w:autoSpaceDE w:val="0"/>
              <w:spacing w:line="276" w:lineRule="auto"/>
              <w:jc w:val="both"/>
              <w:rPr>
                <w:rFonts w:ascii="Franklin Gothic Book" w:eastAsia="Arial" w:hAnsi="Franklin Gothic Book"/>
                <w:lang w:eastAsia="ar-SA"/>
              </w:rPr>
            </w:pPr>
            <w:r w:rsidRPr="005B5505">
              <w:rPr>
                <w:rFonts w:ascii="Franklin Gothic Book" w:eastAsia="Arial" w:hAnsi="Franklin Gothic Book"/>
                <w:lang w:eastAsia="ar-SA"/>
              </w:rPr>
              <w:t>_______________________________________________</w:t>
            </w:r>
          </w:p>
          <w:p w14:paraId="06732594" w14:textId="77777777" w:rsidR="005B5505" w:rsidRPr="005B5505" w:rsidRDefault="005B5505" w:rsidP="005B5505">
            <w:pPr>
              <w:widowControl w:val="0"/>
              <w:suppressAutoHyphens/>
              <w:autoSpaceDE w:val="0"/>
              <w:spacing w:line="276" w:lineRule="auto"/>
              <w:jc w:val="both"/>
              <w:rPr>
                <w:rFonts w:ascii="Franklin Gothic Book" w:eastAsia="Arial" w:hAnsi="Franklin Gothic Book"/>
                <w:lang w:eastAsia="ar-SA"/>
              </w:rPr>
            </w:pPr>
            <w:r w:rsidRPr="005B5505">
              <w:rPr>
                <w:rFonts w:ascii="Franklin Gothic Book" w:eastAsia="Arial" w:hAnsi="Franklin Gothic Book"/>
                <w:lang w:eastAsia="ar-SA"/>
              </w:rPr>
              <w:t>_______________________________________________</w:t>
            </w:r>
          </w:p>
          <w:p w14:paraId="0A754C67" w14:textId="77777777" w:rsidR="005B5505" w:rsidRPr="005B5505" w:rsidRDefault="005B5505" w:rsidP="005B5505">
            <w:pPr>
              <w:widowControl w:val="0"/>
              <w:suppressAutoHyphens/>
              <w:autoSpaceDE w:val="0"/>
              <w:spacing w:line="276" w:lineRule="auto"/>
              <w:jc w:val="both"/>
              <w:rPr>
                <w:rFonts w:ascii="Franklin Gothic Book" w:eastAsia="Arial" w:hAnsi="Franklin Gothic Book"/>
                <w:lang w:eastAsia="ar-SA"/>
              </w:rPr>
            </w:pPr>
          </w:p>
          <w:p w14:paraId="5100B048" w14:textId="77777777" w:rsidR="005B5505" w:rsidRPr="005B5505" w:rsidRDefault="005B5505" w:rsidP="005B5505">
            <w:pPr>
              <w:widowControl w:val="0"/>
              <w:tabs>
                <w:tab w:val="left" w:pos="651"/>
              </w:tabs>
              <w:suppressAutoHyphens/>
              <w:autoSpaceDE w:val="0"/>
              <w:spacing w:line="276" w:lineRule="auto"/>
              <w:jc w:val="both"/>
              <w:rPr>
                <w:rFonts w:ascii="Franklin Gothic Book" w:eastAsia="Arial" w:hAnsi="Franklin Gothic Book"/>
                <w:lang w:eastAsia="ar-SA"/>
              </w:rPr>
            </w:pPr>
            <w:r w:rsidRPr="005B5505">
              <w:rPr>
                <w:rFonts w:ascii="Franklin Gothic Book" w:eastAsia="Arial" w:hAnsi="Franklin Gothic Book"/>
                <w:lang w:eastAsia="ar-SA"/>
              </w:rPr>
              <w:t>(c)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14:paraId="2277A215" w14:textId="77777777" w:rsidR="005B5505" w:rsidRPr="005B5505" w:rsidRDefault="005B5505" w:rsidP="005B5505">
            <w:pPr>
              <w:autoSpaceDE w:val="0"/>
              <w:autoSpaceDN w:val="0"/>
              <w:adjustRightInd w:val="0"/>
              <w:spacing w:line="276" w:lineRule="auto"/>
              <w:jc w:val="both"/>
              <w:rPr>
                <w:rFonts w:ascii="Franklin Gothic Book" w:eastAsia="Calibri" w:hAnsi="Franklin Gothic Book"/>
                <w:lang w:eastAsia="en-US"/>
              </w:rPr>
            </w:pPr>
            <w:r w:rsidRPr="005B5505">
              <w:rPr>
                <w:rFonts w:ascii="Franklin Gothic Book" w:eastAsia="Calibri" w:hAnsi="Franklin Gothic Book"/>
                <w:lang w:eastAsia="en-US"/>
              </w:rPr>
              <w:sym w:font="Wingdings" w:char="F071"/>
            </w:r>
            <w:r w:rsidRPr="005B5505">
              <w:rPr>
                <w:rFonts w:ascii="Franklin Gothic Book" w:eastAsia="Calibri" w:hAnsi="Franklin Gothic Book"/>
                <w:lang w:eastAsia="en-US"/>
              </w:rPr>
              <w:t xml:space="preserve">Да                                                          </w:t>
            </w:r>
            <w:r w:rsidRPr="005B5505">
              <w:rPr>
                <w:rFonts w:ascii="Franklin Gothic Book" w:eastAsia="Calibri" w:hAnsi="Franklin Gothic Book"/>
                <w:lang w:eastAsia="en-US"/>
              </w:rPr>
              <w:sym w:font="Wingdings" w:char="F071"/>
            </w:r>
            <w:r w:rsidRPr="005B5505">
              <w:rPr>
                <w:rFonts w:ascii="Franklin Gothic Book" w:eastAsia="Calibri" w:hAnsi="Franklin Gothic Book"/>
                <w:lang w:eastAsia="en-US"/>
              </w:rPr>
              <w:t>Нет</w:t>
            </w:r>
          </w:p>
          <w:p w14:paraId="6291D6FE" w14:textId="77777777" w:rsidR="005B5505" w:rsidRPr="005B5505" w:rsidRDefault="005B5505" w:rsidP="005B5505">
            <w:pPr>
              <w:widowControl w:val="0"/>
              <w:suppressAutoHyphens/>
              <w:autoSpaceDE w:val="0"/>
              <w:spacing w:line="276" w:lineRule="auto"/>
              <w:jc w:val="both"/>
              <w:rPr>
                <w:rFonts w:ascii="Franklin Gothic Book" w:eastAsia="Arial" w:hAnsi="Franklin Gothic Book"/>
                <w:lang w:eastAsia="ar-SA"/>
              </w:rPr>
            </w:pPr>
            <w:r w:rsidRPr="005B5505">
              <w:rPr>
                <w:rFonts w:ascii="Franklin Gothic Book" w:eastAsia="Arial" w:hAnsi="Franklin Gothic Book"/>
                <w:lang w:eastAsia="ar-SA"/>
              </w:rPr>
              <w:t>Если ответ «Да», то просим указать соответствующий признак с указанием организации.</w:t>
            </w:r>
          </w:p>
          <w:p w14:paraId="0FF1C689" w14:textId="77777777" w:rsidR="005B5505" w:rsidRPr="005B5505" w:rsidRDefault="005B5505" w:rsidP="005B5505">
            <w:pPr>
              <w:widowControl w:val="0"/>
              <w:suppressAutoHyphens/>
              <w:autoSpaceDE w:val="0"/>
              <w:spacing w:line="276" w:lineRule="auto"/>
              <w:jc w:val="both"/>
              <w:rPr>
                <w:rFonts w:ascii="Franklin Gothic Book" w:eastAsia="Arial" w:hAnsi="Franklin Gothic Book"/>
                <w:lang w:eastAsia="ar-SA"/>
              </w:rPr>
            </w:pPr>
            <w:r w:rsidRPr="005B5505">
              <w:rPr>
                <w:rFonts w:ascii="Franklin Gothic Book" w:eastAsia="Arial" w:hAnsi="Franklin Gothic Book"/>
                <w:lang w:eastAsia="ar-SA"/>
              </w:rPr>
              <w:t>_______________________________________________</w:t>
            </w:r>
          </w:p>
          <w:p w14:paraId="495A3DB3" w14:textId="77777777" w:rsidR="005B5505" w:rsidRPr="005B5505" w:rsidRDefault="005B5505" w:rsidP="005B5505">
            <w:pPr>
              <w:widowControl w:val="0"/>
              <w:suppressAutoHyphens/>
              <w:autoSpaceDE w:val="0"/>
              <w:spacing w:line="276" w:lineRule="auto"/>
              <w:jc w:val="both"/>
              <w:rPr>
                <w:rFonts w:ascii="Franklin Gothic Book" w:eastAsia="Arial" w:hAnsi="Franklin Gothic Book"/>
                <w:lang w:eastAsia="ar-SA"/>
              </w:rPr>
            </w:pPr>
            <w:r w:rsidRPr="005B5505">
              <w:rPr>
                <w:rFonts w:ascii="Franklin Gothic Book" w:eastAsia="Arial" w:hAnsi="Franklin Gothic Book"/>
                <w:lang w:eastAsia="ar-SA"/>
              </w:rPr>
              <w:t>_______________________________________________</w:t>
            </w:r>
          </w:p>
          <w:p w14:paraId="25FDE441" w14:textId="77777777" w:rsidR="005B5505" w:rsidRPr="005B5505" w:rsidRDefault="005B5505" w:rsidP="005B5505">
            <w:pPr>
              <w:widowControl w:val="0"/>
              <w:suppressAutoHyphens/>
              <w:autoSpaceDE w:val="0"/>
              <w:spacing w:line="276" w:lineRule="auto"/>
              <w:jc w:val="both"/>
              <w:rPr>
                <w:rFonts w:ascii="Franklin Gothic Book" w:eastAsia="Arial" w:hAnsi="Franklin Gothic Book"/>
                <w:lang w:eastAsia="ar-SA"/>
              </w:rPr>
            </w:pPr>
            <w:r w:rsidRPr="005B5505">
              <w:rPr>
                <w:rFonts w:ascii="Franklin Gothic Book" w:eastAsia="Arial" w:hAnsi="Franklin Gothic Book"/>
                <w:lang w:eastAsia="ar-SA"/>
              </w:rPr>
              <w:t>_______________________________________________</w:t>
            </w:r>
          </w:p>
          <w:p w14:paraId="182A5E7E" w14:textId="77777777" w:rsidR="005B5505" w:rsidRPr="005B5505" w:rsidRDefault="005B5505" w:rsidP="005B5505">
            <w:pPr>
              <w:widowControl w:val="0"/>
              <w:suppressAutoHyphens/>
              <w:autoSpaceDE w:val="0"/>
              <w:spacing w:line="276" w:lineRule="auto"/>
              <w:jc w:val="both"/>
              <w:rPr>
                <w:rFonts w:ascii="Franklin Gothic Book" w:eastAsia="Arial" w:hAnsi="Franklin Gothic Book"/>
                <w:lang w:eastAsia="ar-SA"/>
              </w:rPr>
            </w:pPr>
          </w:p>
          <w:p w14:paraId="2C77C930" w14:textId="77777777" w:rsidR="005B5505" w:rsidRPr="005B5505" w:rsidRDefault="005B5505" w:rsidP="005B5505">
            <w:pPr>
              <w:widowControl w:val="0"/>
              <w:suppressAutoHyphens/>
              <w:autoSpaceDE w:val="0"/>
              <w:spacing w:line="276" w:lineRule="auto"/>
              <w:jc w:val="both"/>
              <w:rPr>
                <w:rFonts w:ascii="Franklin Gothic Book" w:eastAsia="Arial" w:hAnsi="Franklin Gothic Book"/>
                <w:lang w:eastAsia="ar-SA"/>
              </w:rPr>
            </w:pPr>
            <w:r w:rsidRPr="005B5505">
              <w:rPr>
                <w:rFonts w:ascii="Franklin Gothic Book" w:eastAsia="Arial" w:hAnsi="Franklin Gothic Book"/>
                <w:lang w:eastAsia="ar-SA"/>
              </w:rPr>
              <w:t xml:space="preserve">(d)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w:t>
            </w:r>
            <w:proofErr w:type="gramStart"/>
            <w:r w:rsidRPr="005B5505">
              <w:rPr>
                <w:rFonts w:ascii="Franklin Gothic Book" w:eastAsia="Arial" w:hAnsi="Franklin Gothic Book"/>
                <w:lang w:eastAsia="ar-SA"/>
              </w:rPr>
              <w:t>по причине</w:t>
            </w:r>
            <w:proofErr w:type="gramEnd"/>
            <w:r w:rsidRPr="005B5505">
              <w:rPr>
                <w:rFonts w:ascii="Franklin Gothic Book" w:eastAsia="Arial" w:hAnsi="Franklin Gothic Book"/>
                <w:lang w:eastAsia="ar-SA"/>
              </w:rPr>
              <w:t xml:space="preserve"> возникающей в результате этого экономической зависимости.</w:t>
            </w:r>
          </w:p>
          <w:p w14:paraId="0A6DFFDF" w14:textId="77777777" w:rsidR="005B5505" w:rsidRPr="005B5505" w:rsidRDefault="005B5505" w:rsidP="005B5505">
            <w:pPr>
              <w:autoSpaceDE w:val="0"/>
              <w:autoSpaceDN w:val="0"/>
              <w:adjustRightInd w:val="0"/>
              <w:spacing w:line="276" w:lineRule="auto"/>
              <w:jc w:val="both"/>
              <w:rPr>
                <w:rFonts w:ascii="Franklin Gothic Book" w:eastAsia="Calibri" w:hAnsi="Franklin Gothic Book"/>
                <w:lang w:eastAsia="en-US"/>
              </w:rPr>
            </w:pPr>
            <w:r w:rsidRPr="005B5505">
              <w:rPr>
                <w:rFonts w:ascii="Franklin Gothic Book" w:eastAsia="Calibri" w:hAnsi="Franklin Gothic Book"/>
                <w:lang w:eastAsia="en-US"/>
              </w:rPr>
              <w:sym w:font="Wingdings" w:char="F071"/>
            </w:r>
            <w:r w:rsidRPr="005B5505">
              <w:rPr>
                <w:rFonts w:ascii="Franklin Gothic Book" w:eastAsia="Calibri" w:hAnsi="Franklin Gothic Book"/>
                <w:lang w:eastAsia="en-US"/>
              </w:rPr>
              <w:t xml:space="preserve">Да                                                          </w:t>
            </w:r>
            <w:r w:rsidRPr="005B5505">
              <w:rPr>
                <w:rFonts w:ascii="Franklin Gothic Book" w:eastAsia="Calibri" w:hAnsi="Franklin Gothic Book"/>
                <w:lang w:eastAsia="en-US"/>
              </w:rPr>
              <w:sym w:font="Wingdings" w:char="F071"/>
            </w:r>
            <w:r w:rsidRPr="005B5505">
              <w:rPr>
                <w:rFonts w:ascii="Franklin Gothic Book" w:eastAsia="Calibri" w:hAnsi="Franklin Gothic Book"/>
                <w:lang w:eastAsia="en-US"/>
              </w:rPr>
              <w:t>Нет</w:t>
            </w:r>
          </w:p>
          <w:p w14:paraId="38FDC1CA" w14:textId="77777777" w:rsidR="005B5505" w:rsidRPr="005B5505" w:rsidRDefault="005B5505" w:rsidP="005B5505">
            <w:pPr>
              <w:widowControl w:val="0"/>
              <w:suppressAutoHyphens/>
              <w:autoSpaceDE w:val="0"/>
              <w:spacing w:line="276" w:lineRule="auto"/>
              <w:jc w:val="both"/>
              <w:rPr>
                <w:rFonts w:ascii="Franklin Gothic Book" w:eastAsia="Arial" w:hAnsi="Franklin Gothic Book"/>
                <w:lang w:eastAsia="ar-SA"/>
              </w:rPr>
            </w:pPr>
            <w:r w:rsidRPr="005B5505">
              <w:rPr>
                <w:rFonts w:ascii="Franklin Gothic Book" w:eastAsia="Arial" w:hAnsi="Franklin Gothic Book"/>
                <w:lang w:eastAsia="ar-SA"/>
              </w:rPr>
              <w:t>Если ответ «Да», то просим указать соответствующий признак, условия льготного права/экономической зависимости и Заказчика.</w:t>
            </w:r>
          </w:p>
          <w:p w14:paraId="7A002990" w14:textId="77777777" w:rsidR="005B5505" w:rsidRPr="005B5505" w:rsidRDefault="005B5505" w:rsidP="005B5505">
            <w:pPr>
              <w:widowControl w:val="0"/>
              <w:suppressAutoHyphens/>
              <w:autoSpaceDE w:val="0"/>
              <w:spacing w:line="276" w:lineRule="auto"/>
              <w:jc w:val="both"/>
              <w:rPr>
                <w:rFonts w:ascii="Franklin Gothic Book" w:eastAsia="Arial" w:hAnsi="Franklin Gothic Book"/>
                <w:lang w:eastAsia="ar-SA"/>
              </w:rPr>
            </w:pPr>
            <w:r w:rsidRPr="005B5505">
              <w:rPr>
                <w:rFonts w:ascii="Franklin Gothic Book" w:eastAsia="Arial" w:hAnsi="Franklin Gothic Book"/>
                <w:lang w:eastAsia="ar-SA"/>
              </w:rPr>
              <w:t>_______________________________________________</w:t>
            </w:r>
          </w:p>
          <w:p w14:paraId="73476894" w14:textId="77777777" w:rsidR="005B5505" w:rsidRPr="005B5505" w:rsidRDefault="005B5505" w:rsidP="005B5505">
            <w:pPr>
              <w:widowControl w:val="0"/>
              <w:suppressAutoHyphens/>
              <w:autoSpaceDE w:val="0"/>
              <w:spacing w:line="276" w:lineRule="auto"/>
              <w:jc w:val="both"/>
              <w:rPr>
                <w:rFonts w:ascii="Franklin Gothic Book" w:eastAsia="Arial" w:hAnsi="Franklin Gothic Book"/>
                <w:lang w:eastAsia="ar-SA"/>
              </w:rPr>
            </w:pPr>
            <w:r w:rsidRPr="005B5505">
              <w:rPr>
                <w:rFonts w:ascii="Franklin Gothic Book" w:eastAsia="Arial" w:hAnsi="Franklin Gothic Book"/>
                <w:lang w:eastAsia="ar-SA"/>
              </w:rPr>
              <w:t>_______________________________________________</w:t>
            </w:r>
          </w:p>
          <w:p w14:paraId="1583EBEE" w14:textId="77777777" w:rsidR="005B5505" w:rsidRPr="005B5505" w:rsidRDefault="005B5505" w:rsidP="005B5505">
            <w:pPr>
              <w:widowControl w:val="0"/>
              <w:suppressAutoHyphens/>
              <w:autoSpaceDE w:val="0"/>
              <w:spacing w:line="276" w:lineRule="auto"/>
              <w:jc w:val="both"/>
              <w:rPr>
                <w:rFonts w:ascii="Franklin Gothic Book" w:eastAsia="Arial" w:hAnsi="Franklin Gothic Book"/>
                <w:lang w:eastAsia="ar-SA"/>
              </w:rPr>
            </w:pPr>
            <w:r w:rsidRPr="005B5505">
              <w:rPr>
                <w:rFonts w:ascii="Franklin Gothic Book" w:eastAsia="Arial" w:hAnsi="Franklin Gothic Book"/>
                <w:lang w:eastAsia="ar-SA"/>
              </w:rPr>
              <w:t>_______________________________________________</w:t>
            </w:r>
          </w:p>
          <w:p w14:paraId="00FECE2D" w14:textId="77777777" w:rsidR="005B5505" w:rsidRPr="005B5505" w:rsidRDefault="005B5505" w:rsidP="005B5505">
            <w:pPr>
              <w:widowControl w:val="0"/>
              <w:suppressAutoHyphens/>
              <w:autoSpaceDE w:val="0"/>
              <w:spacing w:line="276" w:lineRule="auto"/>
              <w:jc w:val="both"/>
              <w:rPr>
                <w:rFonts w:ascii="Franklin Gothic Book" w:eastAsia="Arial" w:hAnsi="Franklin Gothic Book"/>
                <w:lang w:eastAsia="ar-SA"/>
              </w:rPr>
            </w:pPr>
            <w:r w:rsidRPr="005B5505">
              <w:rPr>
                <w:rFonts w:ascii="Franklin Gothic Book" w:eastAsia="Arial" w:hAnsi="Franklin Gothic Book"/>
                <w:lang w:eastAsia="ar-SA"/>
              </w:rPr>
              <w:t>_______________________________________________</w:t>
            </w:r>
          </w:p>
          <w:p w14:paraId="4A38371D" w14:textId="77777777" w:rsidR="005B5505" w:rsidRPr="005B5505" w:rsidRDefault="005B5505" w:rsidP="005B5505">
            <w:pPr>
              <w:widowControl w:val="0"/>
              <w:suppressAutoHyphens/>
              <w:autoSpaceDE w:val="0"/>
              <w:spacing w:line="276" w:lineRule="auto"/>
              <w:jc w:val="both"/>
              <w:rPr>
                <w:rFonts w:ascii="Franklin Gothic Book" w:eastAsia="Arial" w:hAnsi="Franklin Gothic Book"/>
                <w:lang w:eastAsia="ar-SA"/>
              </w:rPr>
            </w:pPr>
            <w:r w:rsidRPr="005B5505">
              <w:rPr>
                <w:rFonts w:ascii="Franklin Gothic Book" w:eastAsia="Arial" w:hAnsi="Franklin Gothic Book"/>
                <w:lang w:eastAsia="ar-SA"/>
              </w:rPr>
              <w:t>_______________________________________________</w:t>
            </w:r>
          </w:p>
          <w:p w14:paraId="69A7382A" w14:textId="77777777" w:rsidR="005B5505" w:rsidRPr="005B5505" w:rsidRDefault="005B5505" w:rsidP="005B5505">
            <w:pPr>
              <w:spacing w:line="276" w:lineRule="auto"/>
              <w:rPr>
                <w:rFonts w:ascii="Franklin Gothic Book" w:eastAsia="Calibri" w:hAnsi="Franklin Gothic Book"/>
                <w:lang w:eastAsia="en-US"/>
              </w:rPr>
            </w:pPr>
          </w:p>
        </w:tc>
      </w:tr>
    </w:tbl>
    <w:p w14:paraId="7A8A69B7" w14:textId="77777777" w:rsidR="005B5505" w:rsidRPr="005B5505" w:rsidRDefault="005B5505" w:rsidP="005B5505">
      <w:pPr>
        <w:rPr>
          <w:rFonts w:ascii="Franklin Gothic Book" w:eastAsia="Calibri" w:hAnsi="Franklin Gothic Book"/>
          <w:lang w:eastAsia="en-US"/>
        </w:rPr>
      </w:pPr>
    </w:p>
    <w:p w14:paraId="2B0684F2" w14:textId="77777777" w:rsidR="005B5505" w:rsidRPr="005B5505" w:rsidRDefault="005B5505" w:rsidP="005B5505">
      <w:pPr>
        <w:jc w:val="both"/>
        <w:rPr>
          <w:rFonts w:ascii="Franklin Gothic Book" w:eastAsia="Calibri" w:hAnsi="Franklin Gothic Book"/>
          <w:lang w:eastAsia="en-US"/>
        </w:rPr>
      </w:pPr>
      <w:r w:rsidRPr="005B5505">
        <w:rPr>
          <w:rFonts w:ascii="Franklin Gothic Book" w:eastAsia="Calibri" w:hAnsi="Franklin Gothic Book"/>
          <w:lang w:eastAsia="en-US"/>
        </w:rPr>
        <w:t>Поставщик должен сделать письменный вывод о признании или не признании себя связанной стороной ПАО «НМТП».</w:t>
      </w:r>
    </w:p>
    <w:p w14:paraId="34270E4F" w14:textId="77777777" w:rsidR="005B5505" w:rsidRPr="005B5505" w:rsidRDefault="005B5505" w:rsidP="005B5505">
      <w:pPr>
        <w:rPr>
          <w:rFonts w:ascii="Franklin Gothic Book" w:eastAsia="Calibri" w:hAnsi="Franklin Gothic Book"/>
          <w:lang w:eastAsia="en-US"/>
        </w:rPr>
      </w:pPr>
    </w:p>
    <w:p w14:paraId="595CB0BC" w14:textId="77777777" w:rsidR="005B5505" w:rsidRPr="005B5505" w:rsidRDefault="005B5505" w:rsidP="005B5505">
      <w:pPr>
        <w:rPr>
          <w:rFonts w:ascii="Franklin Gothic Book" w:eastAsia="Calibri" w:hAnsi="Franklin Gothic Book"/>
          <w:lang w:eastAsia="en-US"/>
        </w:rPr>
      </w:pPr>
    </w:p>
    <w:p w14:paraId="53F4F370" w14:textId="77777777" w:rsidR="005B5505" w:rsidRPr="005B5505" w:rsidRDefault="005B5505" w:rsidP="005B5505">
      <w:pPr>
        <w:tabs>
          <w:tab w:val="left" w:pos="7965"/>
        </w:tabs>
        <w:rPr>
          <w:rFonts w:ascii="Franklin Gothic Book" w:eastAsia="Calibri" w:hAnsi="Franklin Gothic Book"/>
          <w:lang w:eastAsia="en-US"/>
        </w:rPr>
      </w:pPr>
      <w:r w:rsidRPr="005B5505">
        <w:rPr>
          <w:rFonts w:ascii="Franklin Gothic Book" w:eastAsia="Calibri" w:hAnsi="Franklin Gothic Book"/>
          <w:lang w:eastAsia="en-US"/>
        </w:rPr>
        <w:t>Должность подписанта                              Подпись                                    ФИО</w:t>
      </w:r>
    </w:p>
    <w:p w14:paraId="772BF30A" w14:textId="77777777" w:rsidR="005B5505" w:rsidRPr="005B5505" w:rsidRDefault="005B5505" w:rsidP="005B5505">
      <w:pPr>
        <w:tabs>
          <w:tab w:val="center" w:pos="4677"/>
        </w:tabs>
        <w:rPr>
          <w:rFonts w:ascii="Franklin Gothic Book" w:eastAsia="Calibri" w:hAnsi="Franklin Gothic Book"/>
          <w:lang w:eastAsia="en-US"/>
        </w:rPr>
      </w:pPr>
      <w:r w:rsidRPr="005B5505">
        <w:rPr>
          <w:rFonts w:ascii="Franklin Gothic Book" w:eastAsia="Calibri" w:hAnsi="Franklin Gothic Book"/>
          <w:lang w:eastAsia="en-US"/>
        </w:rPr>
        <w:t>Дата</w:t>
      </w:r>
      <w:r w:rsidRPr="005B5505">
        <w:rPr>
          <w:rFonts w:ascii="Franklin Gothic Book" w:eastAsia="Calibri" w:hAnsi="Franklin Gothic Book"/>
          <w:lang w:eastAsia="en-US"/>
        </w:rPr>
        <w:tab/>
      </w:r>
      <w:proofErr w:type="spellStart"/>
      <w:r w:rsidRPr="005B5505">
        <w:rPr>
          <w:rFonts w:ascii="Franklin Gothic Book" w:eastAsia="Calibri" w:hAnsi="Franklin Gothic Book"/>
          <w:lang w:eastAsia="en-US"/>
        </w:rPr>
        <w:t>м.п</w:t>
      </w:r>
      <w:proofErr w:type="spellEnd"/>
      <w:r w:rsidRPr="005B5505">
        <w:rPr>
          <w:rFonts w:ascii="Franklin Gothic Book" w:eastAsia="Calibri" w:hAnsi="Franklin Gothic Book"/>
          <w:lang w:eastAsia="en-US"/>
        </w:rPr>
        <w:t>.</w:t>
      </w:r>
    </w:p>
    <w:p w14:paraId="699DECEE" w14:textId="77777777" w:rsidR="005B5505" w:rsidRPr="005B5505" w:rsidRDefault="005B5505" w:rsidP="005B5505">
      <w:pPr>
        <w:tabs>
          <w:tab w:val="center" w:pos="4153"/>
          <w:tab w:val="right" w:pos="8306"/>
        </w:tabs>
        <w:spacing w:after="200" w:line="276" w:lineRule="auto"/>
        <w:ind w:left="567"/>
        <w:jc w:val="both"/>
        <w:rPr>
          <w:rFonts w:ascii="Franklin Gothic Book" w:hAnsi="Franklin Gothic Book"/>
          <w:b/>
          <w:lang w:eastAsia="ar-SA"/>
        </w:rPr>
      </w:pPr>
    </w:p>
    <w:p w14:paraId="6A976889" w14:textId="77777777" w:rsidR="005B5505" w:rsidRDefault="005B5505" w:rsidP="005B5505">
      <w:pPr>
        <w:tabs>
          <w:tab w:val="center" w:pos="4153"/>
          <w:tab w:val="right" w:pos="8306"/>
        </w:tabs>
        <w:spacing w:after="200" w:line="276" w:lineRule="auto"/>
        <w:jc w:val="both"/>
        <w:rPr>
          <w:rFonts w:ascii="Franklin Gothic Book" w:hAnsi="Franklin Gothic Book"/>
          <w:lang w:eastAsia="ar-SA"/>
        </w:rPr>
      </w:pPr>
      <w:r w:rsidRPr="005B5505">
        <w:rPr>
          <w:rFonts w:ascii="Franklin Gothic Book" w:hAnsi="Franklin Gothic Book"/>
          <w:b/>
          <w:lang w:eastAsia="ar-SA"/>
        </w:rPr>
        <w:t>ПРИМЕЧАНИЕ:</w:t>
      </w:r>
      <w:r w:rsidRPr="005B5505">
        <w:rPr>
          <w:rFonts w:ascii="Franklin Gothic Book" w:hAnsi="Franklin Gothic Book"/>
          <w:lang w:eastAsia="ar-SA"/>
        </w:rPr>
        <w:t xml:space="preserve">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«ПАО» НМТП». При отмечании признаков в обоих полях Таблицы, просим также сделать вывод о признании или не признании себя связанной стороной «ПАО» НМТП».</w:t>
      </w:r>
    </w:p>
    <w:p w14:paraId="641C2BB7" w14:textId="77777777" w:rsidR="00294A20" w:rsidRDefault="00294A20" w:rsidP="005B5505">
      <w:pPr>
        <w:tabs>
          <w:tab w:val="center" w:pos="4153"/>
          <w:tab w:val="right" w:pos="8306"/>
        </w:tabs>
        <w:spacing w:after="200" w:line="276" w:lineRule="auto"/>
        <w:jc w:val="both"/>
        <w:rPr>
          <w:rFonts w:ascii="Franklin Gothic Book" w:hAnsi="Franklin Gothic Book"/>
          <w:lang w:eastAsia="ar-SA"/>
        </w:rPr>
      </w:pPr>
    </w:p>
    <w:p w14:paraId="27C60730" w14:textId="77777777" w:rsidR="00294A20" w:rsidRDefault="00294A20" w:rsidP="005B5505">
      <w:pPr>
        <w:tabs>
          <w:tab w:val="center" w:pos="4153"/>
          <w:tab w:val="right" w:pos="8306"/>
        </w:tabs>
        <w:spacing w:after="200" w:line="276" w:lineRule="auto"/>
        <w:jc w:val="both"/>
        <w:rPr>
          <w:rFonts w:ascii="Franklin Gothic Book" w:hAnsi="Franklin Gothic Book"/>
          <w:lang w:eastAsia="ar-SA"/>
        </w:rPr>
      </w:pPr>
    </w:p>
    <w:p w14:paraId="730E9201" w14:textId="77777777" w:rsidR="00294A20" w:rsidRPr="005B5505" w:rsidRDefault="00294A20" w:rsidP="005B5505">
      <w:pPr>
        <w:tabs>
          <w:tab w:val="center" w:pos="4153"/>
          <w:tab w:val="right" w:pos="8306"/>
        </w:tabs>
        <w:spacing w:after="200" w:line="276" w:lineRule="auto"/>
        <w:jc w:val="both"/>
        <w:rPr>
          <w:rFonts w:ascii="Franklin Gothic Book" w:hAnsi="Franklin Gothic Book"/>
          <w:lang w:eastAsia="ar-SA"/>
        </w:rPr>
      </w:pPr>
    </w:p>
    <w:p w14:paraId="4D923632" w14:textId="77777777" w:rsidR="005B5505" w:rsidRPr="005B5505" w:rsidRDefault="005B5505" w:rsidP="005B5505">
      <w:pPr>
        <w:ind w:left="-567" w:right="-284"/>
        <w:rPr>
          <w:rFonts w:ascii="Franklin Gothic Book" w:hAnsi="Franklin Gothic Book"/>
        </w:rPr>
      </w:pPr>
      <w:r w:rsidRPr="005B5505">
        <w:rPr>
          <w:rFonts w:ascii="Franklin Gothic Book" w:hAnsi="Franklin Gothic Book"/>
          <w:b/>
          <w:lang w:eastAsia="ar-SA"/>
        </w:rPr>
        <w:t xml:space="preserve">         АНКЕТА </w:t>
      </w:r>
      <w:r w:rsidRPr="005B5505">
        <w:rPr>
          <w:rFonts w:ascii="Franklin Gothic Book" w:hAnsi="Franklin Gothic Book"/>
          <w:lang w:eastAsia="ar-SA"/>
        </w:rPr>
        <w:t>должна быть заполнена и возвращена Поставщиком в адрес ПАО «НМТП».</w:t>
      </w:r>
    </w:p>
    <w:p w14:paraId="710EC269" w14:textId="77777777" w:rsidR="006E4248" w:rsidRPr="006E4248" w:rsidRDefault="00DE005B" w:rsidP="008F4775">
      <w:pPr>
        <w:pStyle w:val="afff8"/>
        <w:numPr>
          <w:ilvl w:val="0"/>
          <w:numId w:val="10"/>
        </w:numPr>
        <w:spacing w:before="60" w:after="60"/>
        <w:jc w:val="both"/>
        <w:rPr>
          <w:rFonts w:ascii="Franklin Gothic Book" w:hAnsi="Franklin Gothic Book"/>
          <w:color w:val="FF0000"/>
        </w:rPr>
      </w:pPr>
      <w:r w:rsidRPr="006E4248">
        <w:rPr>
          <w:rFonts w:ascii="Franklin Gothic Book" w:hAnsi="Franklin Gothic Book"/>
          <w:b/>
          <w:kern w:val="28"/>
        </w:rPr>
        <w:t xml:space="preserve">Образцы форм основных документов, включаемых в </w:t>
      </w:r>
      <w:bookmarkEnd w:id="0"/>
      <w:bookmarkEnd w:id="1"/>
      <w:bookmarkEnd w:id="2"/>
      <w:bookmarkEnd w:id="3"/>
      <w:bookmarkEnd w:id="4"/>
      <w:r w:rsidR="003F7A07">
        <w:rPr>
          <w:rFonts w:ascii="Franklin Gothic Book" w:hAnsi="Franklin Gothic Book"/>
          <w:b/>
          <w:kern w:val="28"/>
        </w:rPr>
        <w:t>котировочную заявку</w:t>
      </w:r>
      <w:r w:rsidRPr="006E4248">
        <w:rPr>
          <w:rFonts w:ascii="Franklin Gothic Book" w:hAnsi="Franklin Gothic Book"/>
          <w:b/>
          <w:kern w:val="28"/>
        </w:rPr>
        <w:t>.</w:t>
      </w:r>
    </w:p>
    <w:p w14:paraId="5E4536F2" w14:textId="77777777" w:rsidR="00EA4674" w:rsidRPr="009D2C2C" w:rsidRDefault="00DE005B" w:rsidP="008F4775">
      <w:pPr>
        <w:pStyle w:val="afff8"/>
        <w:numPr>
          <w:ilvl w:val="1"/>
          <w:numId w:val="10"/>
        </w:numPr>
        <w:spacing w:before="60" w:after="60"/>
        <w:jc w:val="both"/>
        <w:rPr>
          <w:rFonts w:ascii="Franklin Gothic Book" w:hAnsi="Franklin Gothic Book"/>
          <w:color w:val="FF0000"/>
        </w:rPr>
      </w:pPr>
      <w:r w:rsidRPr="009D2C2C">
        <w:rPr>
          <w:rFonts w:ascii="Franklin Gothic Book" w:hAnsi="Franklin Gothic Book"/>
          <w:b/>
          <w:kern w:val="28"/>
        </w:rPr>
        <w:t xml:space="preserve"> </w:t>
      </w:r>
      <w:bookmarkStart w:id="11" w:name="_Ref57323917"/>
      <w:bookmarkStart w:id="12" w:name="_Ref57323983"/>
      <w:bookmarkStart w:id="13" w:name="_Ref57324030"/>
      <w:bookmarkStart w:id="14" w:name="_Toc84821594"/>
      <w:bookmarkStart w:id="15" w:name="_Toc108584172"/>
      <w:r w:rsidR="004560B3">
        <w:rPr>
          <w:rFonts w:ascii="Franklin Gothic Book" w:hAnsi="Franklin Gothic Book"/>
          <w:b/>
          <w:bCs/>
          <w:iCs/>
        </w:rPr>
        <w:t>Опись</w:t>
      </w:r>
      <w:r w:rsidR="00EA4674" w:rsidRPr="009D2C2C">
        <w:rPr>
          <w:rFonts w:ascii="Franklin Gothic Book" w:hAnsi="Franklin Gothic Book"/>
          <w:b/>
          <w:bCs/>
          <w:iCs/>
        </w:rPr>
        <w:t xml:space="preserve"> документов, представляемых для участия в </w:t>
      </w:r>
      <w:r w:rsidR="009D2C2C" w:rsidRPr="009D2C2C">
        <w:rPr>
          <w:rFonts w:ascii="Franklin Gothic Book" w:hAnsi="Franklin Gothic Book"/>
          <w:b/>
          <w:bCs/>
          <w:iCs/>
        </w:rPr>
        <w:t>закупке</w:t>
      </w:r>
      <w:r w:rsidR="009D2C2C">
        <w:rPr>
          <w:rFonts w:ascii="Franklin Gothic Book" w:hAnsi="Franklin Gothic Book"/>
          <w:b/>
          <w:bCs/>
          <w:iCs/>
        </w:rPr>
        <w:t xml:space="preserve"> </w:t>
      </w:r>
      <w:r w:rsidR="009D2C2C" w:rsidRPr="009D2C2C">
        <w:rPr>
          <w:rFonts w:ascii="Franklin Gothic Book" w:hAnsi="Franklin Gothic Book"/>
          <w:b/>
          <w:bCs/>
          <w:iCs/>
        </w:rPr>
        <w:t>(форма 1)</w:t>
      </w:r>
    </w:p>
    <w:p w14:paraId="2059C50C" w14:textId="77777777" w:rsidR="00EA4674" w:rsidRPr="00EA4674" w:rsidRDefault="00EA4674" w:rsidP="00EA4674">
      <w:pPr>
        <w:jc w:val="center"/>
        <w:rPr>
          <w:rFonts w:ascii="Franklin Gothic Book" w:hAnsi="Franklin Gothic Book"/>
          <w:b/>
          <w:bCs/>
          <w:spacing w:val="15"/>
          <w:szCs w:val="28"/>
        </w:rPr>
      </w:pPr>
      <w:r w:rsidRPr="00EA4674">
        <w:rPr>
          <w:rFonts w:ascii="Franklin Gothic Book" w:hAnsi="Franklin Gothic Book"/>
          <w:b/>
          <w:bCs/>
          <w:spacing w:val="15"/>
          <w:szCs w:val="28"/>
        </w:rPr>
        <w:t>Опись документов,</w:t>
      </w:r>
    </w:p>
    <w:p w14:paraId="2EE91CC0" w14:textId="77777777" w:rsidR="009D2C2C" w:rsidRPr="009D2C2C" w:rsidRDefault="00EA4674" w:rsidP="00EA4674">
      <w:pPr>
        <w:ind w:right="-1"/>
        <w:jc w:val="center"/>
        <w:rPr>
          <w:rFonts w:ascii="Franklin Gothic Book" w:hAnsi="Franklin Gothic Book"/>
          <w:b/>
        </w:rPr>
      </w:pPr>
      <w:r w:rsidRPr="00EA4674">
        <w:rPr>
          <w:rFonts w:ascii="Franklin Gothic Book" w:hAnsi="Franklin Gothic Book"/>
          <w:b/>
        </w:rPr>
        <w:t xml:space="preserve">представляемых для участия в </w:t>
      </w:r>
      <w:r w:rsidR="009D2C2C" w:rsidRPr="009D2C2C">
        <w:rPr>
          <w:rFonts w:ascii="Franklin Gothic Book" w:hAnsi="Franklin Gothic Book"/>
          <w:b/>
        </w:rPr>
        <w:t>закупке</w:t>
      </w:r>
    </w:p>
    <w:p w14:paraId="4000BEDA" w14:textId="77777777" w:rsidR="00EA4674" w:rsidRPr="00D15C30" w:rsidRDefault="00EA4674" w:rsidP="009D2C2C">
      <w:pPr>
        <w:ind w:right="-1"/>
        <w:jc w:val="both"/>
        <w:rPr>
          <w:rFonts w:ascii="Franklin Gothic Book" w:hAnsi="Franklin Gothic Book"/>
          <w:bCs/>
          <w:i/>
        </w:rPr>
      </w:pPr>
      <w:r w:rsidRPr="00EA4674">
        <w:rPr>
          <w:rFonts w:ascii="Franklin Gothic Book" w:hAnsi="Franklin Gothic Book"/>
          <w:b/>
        </w:rPr>
        <w:t xml:space="preserve"> </w:t>
      </w:r>
      <w:r w:rsidR="009D2C2C" w:rsidRPr="009D2C2C">
        <w:rPr>
          <w:rFonts w:ascii="Franklin Gothic Book" w:hAnsi="Franklin Gothic Book"/>
          <w:bCs/>
          <w:i/>
        </w:rPr>
        <w:t>Наименование закупки:__________________________________________________________</w:t>
      </w:r>
    </w:p>
    <w:p w14:paraId="77A68782" w14:textId="77777777" w:rsidR="00EA4674" w:rsidRPr="00EA4674" w:rsidRDefault="00EA4674" w:rsidP="009D2C2C">
      <w:pPr>
        <w:ind w:right="-1"/>
        <w:jc w:val="both"/>
        <w:rPr>
          <w:rFonts w:ascii="Franklin Gothic Book" w:hAnsi="Franklin Gothic Book"/>
          <w:bCs/>
          <w:spacing w:val="1"/>
          <w:szCs w:val="23"/>
        </w:rPr>
      </w:pPr>
      <w:r w:rsidRPr="00EA4674">
        <w:rPr>
          <w:rFonts w:ascii="Franklin Gothic Book" w:hAnsi="Franklin Gothic Book"/>
          <w:bCs/>
          <w:spacing w:val="1"/>
          <w:szCs w:val="23"/>
        </w:rPr>
        <w:t>Настоящим____________________________________________________________________</w:t>
      </w:r>
    </w:p>
    <w:p w14:paraId="4AA99005" w14:textId="77777777" w:rsidR="00EA4674" w:rsidRPr="00EA4674" w:rsidRDefault="00EA4674" w:rsidP="009D2C2C">
      <w:pPr>
        <w:shd w:val="clear" w:color="auto" w:fill="FFFFFF"/>
        <w:ind w:right="4"/>
        <w:jc w:val="center"/>
        <w:rPr>
          <w:rFonts w:ascii="Franklin Gothic Book" w:hAnsi="Franklin Gothic Book"/>
          <w:bCs/>
          <w:i/>
          <w:iCs/>
          <w:spacing w:val="1"/>
          <w:sz w:val="18"/>
          <w:szCs w:val="18"/>
        </w:rPr>
      </w:pPr>
      <w:r w:rsidRPr="00EA4674">
        <w:rPr>
          <w:rFonts w:ascii="Franklin Gothic Book" w:hAnsi="Franklin Gothic Book"/>
          <w:bCs/>
          <w:i/>
          <w:iCs/>
          <w:spacing w:val="1"/>
          <w:sz w:val="18"/>
          <w:szCs w:val="18"/>
        </w:rPr>
        <w:t xml:space="preserve">(наименование  </w:t>
      </w:r>
      <w:r w:rsidR="006D4F37">
        <w:rPr>
          <w:rFonts w:ascii="Franklin Gothic Book" w:hAnsi="Franklin Gothic Book"/>
          <w:bCs/>
          <w:i/>
          <w:iCs/>
          <w:spacing w:val="1"/>
          <w:sz w:val="18"/>
          <w:szCs w:val="18"/>
        </w:rPr>
        <w:t>Участник</w:t>
      </w:r>
      <w:r w:rsidRPr="00EA4674">
        <w:rPr>
          <w:rFonts w:ascii="Franklin Gothic Book" w:hAnsi="Franklin Gothic Book"/>
          <w:bCs/>
          <w:i/>
          <w:iCs/>
          <w:spacing w:val="1"/>
          <w:sz w:val="18"/>
          <w:szCs w:val="18"/>
        </w:rPr>
        <w:t xml:space="preserve">а </w:t>
      </w:r>
      <w:r w:rsidR="00DE75F0">
        <w:rPr>
          <w:rFonts w:ascii="Franklin Gothic Book" w:hAnsi="Franklin Gothic Book"/>
          <w:bCs/>
          <w:i/>
          <w:iCs/>
          <w:spacing w:val="1"/>
          <w:sz w:val="18"/>
          <w:szCs w:val="18"/>
        </w:rPr>
        <w:t>закупки</w:t>
      </w:r>
      <w:r w:rsidRPr="00EA4674">
        <w:rPr>
          <w:rFonts w:ascii="Franklin Gothic Book" w:hAnsi="Franklin Gothic Book"/>
          <w:bCs/>
          <w:i/>
          <w:iCs/>
          <w:spacing w:val="1"/>
          <w:sz w:val="18"/>
          <w:szCs w:val="18"/>
        </w:rPr>
        <w:t>)</w:t>
      </w:r>
    </w:p>
    <w:p w14:paraId="6606EB27" w14:textId="77777777" w:rsidR="00EA4674" w:rsidRPr="00EA4674" w:rsidRDefault="00EA4674" w:rsidP="00EA4674">
      <w:pPr>
        <w:shd w:val="clear" w:color="auto" w:fill="FFFFFF"/>
        <w:ind w:right="-2"/>
        <w:jc w:val="both"/>
        <w:rPr>
          <w:rFonts w:ascii="Franklin Gothic Book" w:hAnsi="Franklin Gothic Book"/>
          <w:bCs/>
          <w:spacing w:val="1"/>
          <w:szCs w:val="23"/>
        </w:rPr>
      </w:pPr>
      <w:r w:rsidRPr="00EA4674">
        <w:rPr>
          <w:rFonts w:ascii="Franklin Gothic Book" w:hAnsi="Franklin Gothic Book"/>
          <w:bCs/>
          <w:spacing w:val="1"/>
          <w:szCs w:val="23"/>
        </w:rPr>
        <w:t xml:space="preserve">подтверждает, что для </w:t>
      </w:r>
      <w:r w:rsidR="009D2C2C" w:rsidRPr="009D2C2C">
        <w:rPr>
          <w:rFonts w:ascii="Franklin Gothic Book" w:hAnsi="Franklin Gothic Book"/>
          <w:bCs/>
          <w:spacing w:val="4"/>
          <w:szCs w:val="23"/>
        </w:rPr>
        <w:t xml:space="preserve">участия в данной закупке </w:t>
      </w:r>
      <w:r w:rsidRPr="00EA4674">
        <w:rPr>
          <w:rFonts w:ascii="Franklin Gothic Book" w:hAnsi="Franklin Gothic Book"/>
          <w:bCs/>
          <w:spacing w:val="4"/>
          <w:szCs w:val="23"/>
        </w:rPr>
        <w:t xml:space="preserve">нами направляются </w:t>
      </w:r>
      <w:r w:rsidR="00DE75F0">
        <w:rPr>
          <w:rFonts w:ascii="Franklin Gothic Book" w:hAnsi="Franklin Gothic Book"/>
          <w:bCs/>
          <w:spacing w:val="1"/>
          <w:szCs w:val="23"/>
        </w:rPr>
        <w:t>ниже</w:t>
      </w:r>
      <w:r w:rsidRPr="00EA4674">
        <w:rPr>
          <w:rFonts w:ascii="Franklin Gothic Book" w:hAnsi="Franklin Gothic Book"/>
          <w:bCs/>
          <w:spacing w:val="1"/>
          <w:szCs w:val="23"/>
        </w:rPr>
        <w:t>перечисленные документы:</w:t>
      </w:r>
    </w:p>
    <w:tbl>
      <w:tblPr>
        <w:tblW w:w="10197" w:type="dxa"/>
        <w:tblInd w:w="49" w:type="dxa"/>
        <w:tblLayout w:type="fixed"/>
        <w:tblCellMar>
          <w:left w:w="40" w:type="dxa"/>
          <w:right w:w="40" w:type="dxa"/>
        </w:tblCellMar>
        <w:tblLook w:val="0000" w:firstRow="0" w:lastRow="0" w:firstColumn="0" w:lastColumn="0" w:noHBand="0" w:noVBand="0"/>
      </w:tblPr>
      <w:tblGrid>
        <w:gridCol w:w="417"/>
        <w:gridCol w:w="8788"/>
        <w:gridCol w:w="992"/>
      </w:tblGrid>
      <w:tr w:rsidR="00EA4674" w:rsidRPr="00EA4674" w14:paraId="0586DFBE"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3278211E" w14:textId="77777777" w:rsidR="00EA4674" w:rsidRPr="00EA4674" w:rsidRDefault="00EA4674" w:rsidP="00EA4674">
            <w:pPr>
              <w:autoSpaceDN w:val="0"/>
              <w:jc w:val="center"/>
              <w:textAlignment w:val="baseline"/>
              <w:rPr>
                <w:rFonts w:ascii="Franklin Gothic Book" w:hAnsi="Franklin Gothic Book"/>
                <w:bCs/>
                <w:szCs w:val="21"/>
              </w:rPr>
            </w:pPr>
            <w:r w:rsidRPr="00EA4674">
              <w:rPr>
                <w:rFonts w:ascii="Franklin Gothic Book" w:hAnsi="Franklin Gothic Book"/>
                <w:bCs/>
                <w:szCs w:val="21"/>
              </w:rPr>
              <w:t xml:space="preserve">№ </w:t>
            </w:r>
          </w:p>
          <w:p w14:paraId="459B4F98" w14:textId="77777777" w:rsidR="00EA4674" w:rsidRPr="00EA4674" w:rsidRDefault="00EA4674" w:rsidP="00EA4674">
            <w:pPr>
              <w:jc w:val="center"/>
              <w:rPr>
                <w:rFonts w:ascii="Franklin Gothic Book" w:hAnsi="Franklin Gothic Book"/>
                <w:bCs/>
                <w:szCs w:val="21"/>
              </w:rPr>
            </w:pPr>
            <w:r w:rsidRPr="00EA4674">
              <w:rPr>
                <w:rFonts w:ascii="Franklin Gothic Book" w:hAnsi="Franklin Gothic Book"/>
                <w:bCs/>
                <w:szCs w:val="21"/>
              </w:rPr>
              <w:t>п/п</w:t>
            </w: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72494FEF" w14:textId="77777777" w:rsidR="00EA4674" w:rsidRPr="00EA4674" w:rsidRDefault="00EA4674" w:rsidP="00EA4674">
            <w:pPr>
              <w:keepNext/>
              <w:autoSpaceDN w:val="0"/>
              <w:jc w:val="center"/>
              <w:textAlignment w:val="baseline"/>
              <w:rPr>
                <w:rFonts w:ascii="Franklin Gothic Book" w:hAnsi="Franklin Gothic Book"/>
                <w:bCs/>
                <w:szCs w:val="21"/>
              </w:rPr>
            </w:pPr>
            <w:r w:rsidRPr="00EA4674">
              <w:rPr>
                <w:rFonts w:ascii="Franklin Gothic Book" w:hAnsi="Franklin Gothic Book"/>
                <w:bCs/>
                <w:szCs w:val="21"/>
              </w:rPr>
              <w:t>Наименование</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018C7C3D" w14:textId="77777777" w:rsidR="00EA4674" w:rsidRPr="00EA4674" w:rsidRDefault="00EA4674" w:rsidP="00EA4674">
            <w:pPr>
              <w:jc w:val="center"/>
              <w:rPr>
                <w:rFonts w:ascii="Franklin Gothic Book" w:hAnsi="Franklin Gothic Book"/>
                <w:bCs/>
                <w:spacing w:val="9"/>
                <w:szCs w:val="21"/>
              </w:rPr>
            </w:pPr>
            <w:r w:rsidRPr="00EA4674">
              <w:rPr>
                <w:rFonts w:ascii="Franklin Gothic Book" w:hAnsi="Franklin Gothic Book"/>
                <w:bCs/>
                <w:spacing w:val="9"/>
                <w:szCs w:val="21"/>
              </w:rPr>
              <w:t xml:space="preserve">Кол-во </w:t>
            </w:r>
            <w:r w:rsidRPr="00EA4674">
              <w:rPr>
                <w:rFonts w:ascii="Franklin Gothic Book" w:hAnsi="Franklin Gothic Book"/>
                <w:bCs/>
                <w:spacing w:val="10"/>
                <w:szCs w:val="21"/>
              </w:rPr>
              <w:t>страниц</w:t>
            </w:r>
          </w:p>
        </w:tc>
      </w:tr>
      <w:tr w:rsidR="00EA4674" w:rsidRPr="00EA4674" w14:paraId="36928A2C"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22423C9D"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621C2809" w14:textId="77777777" w:rsidR="00EA4674" w:rsidRPr="00EA4674" w:rsidRDefault="00EA4674" w:rsidP="00EA4674">
            <w:pPr>
              <w:shd w:val="clear" w:color="auto" w:fill="FFFFFF"/>
              <w:ind w:right="-40"/>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6D38C961"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0B2BC53"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2ECB7E3F"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FB6FC92" w14:textId="77777777" w:rsidR="00EA4674" w:rsidRPr="00EA4674"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3A044408"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4624A09A"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3EF98B0"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9C17E4A" w14:textId="77777777" w:rsidR="00EA4674" w:rsidRPr="00EA4674"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1F16BB85"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17E1B44A"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06321222"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9EE6231" w14:textId="77777777" w:rsidR="00EA4674" w:rsidRPr="00EA4674" w:rsidRDefault="00EA4674" w:rsidP="00EA4674">
            <w:pPr>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5939C259"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6559836F"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48CE3A32"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2A9B7CA9" w14:textId="77777777" w:rsidR="00EA4674" w:rsidRPr="00EA4674" w:rsidRDefault="00EA4674" w:rsidP="00EA4674">
            <w:pPr>
              <w:tabs>
                <w:tab w:val="left" w:pos="-709"/>
                <w:tab w:val="left" w:pos="851"/>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A0A39D6"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30D518CE"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3614181C"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3BEDBB65"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A3AE7A3"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248A4AC7"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A256056"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06EDCAB7"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6B86918A"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13872DC5"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686380A5"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C4B174D"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77C9CB3F"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EF1BE1C"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43F39809"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731C7752" w14:textId="77777777" w:rsidR="00EA4674" w:rsidRPr="00EA4674"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61A6DC4"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B064E65"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B172411"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1CF8F98"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52C497F4"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000BA21B"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1BFA61F8"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6F8D226F"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146EF722"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603A108D"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5956959D"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9B67D87"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18FA9530"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78BBF22"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2E99E151"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065B013"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3820A5F7"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4F6763E1"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2730635B"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06605209"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3837CAAF"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743F40A"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4C6F9371"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F7834AF" w14:textId="77777777" w:rsidR="00EA4674" w:rsidRPr="00EA4674"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718A0738"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1CAAFE57"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64F617D8"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4FFDAF1B" w14:textId="77777777" w:rsidR="00EA4674" w:rsidRPr="00EA4674" w:rsidRDefault="00EA4674" w:rsidP="00EA4674">
            <w:pPr>
              <w:tabs>
                <w:tab w:val="left" w:pos="-567"/>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52337F64" w14:textId="77777777" w:rsidR="00EA4674" w:rsidRPr="00EA4674" w:rsidRDefault="00EA4674" w:rsidP="00EA4674">
            <w:pPr>
              <w:shd w:val="clear" w:color="auto" w:fill="FFFFFF"/>
              <w:jc w:val="center"/>
              <w:rPr>
                <w:rFonts w:ascii="Franklin Gothic Book" w:hAnsi="Franklin Gothic Book"/>
                <w:bCs/>
                <w:szCs w:val="21"/>
              </w:rPr>
            </w:pPr>
          </w:p>
        </w:tc>
      </w:tr>
    </w:tbl>
    <w:p w14:paraId="66EC0F5E" w14:textId="77777777" w:rsidR="00EA4674" w:rsidRPr="00EA4674" w:rsidRDefault="00EA4674" w:rsidP="00EA4674">
      <w:pPr>
        <w:shd w:val="clear" w:color="auto" w:fill="FFFFFF"/>
        <w:tabs>
          <w:tab w:val="left" w:leader="underscore" w:pos="5472"/>
        </w:tabs>
        <w:spacing w:line="266" w:lineRule="exact"/>
        <w:ind w:right="4"/>
        <w:jc w:val="both"/>
        <w:rPr>
          <w:b/>
          <w:bCs/>
        </w:rPr>
      </w:pPr>
    </w:p>
    <w:p w14:paraId="09167918" w14:textId="77777777" w:rsidR="009D2C2C" w:rsidRPr="0031462F" w:rsidRDefault="009D2C2C" w:rsidP="009D2C2C">
      <w:pPr>
        <w:tabs>
          <w:tab w:val="left" w:pos="0"/>
          <w:tab w:val="left" w:pos="180"/>
        </w:tabs>
        <w:jc w:val="both"/>
        <w:rPr>
          <w:rFonts w:ascii="Franklin Gothic Book" w:hAnsi="Franklin Gothic Book"/>
          <w:snapToGrid w:val="0"/>
        </w:rPr>
      </w:pPr>
      <w:r>
        <w:rPr>
          <w:rFonts w:ascii="Franklin Gothic Book" w:hAnsi="Franklin Gothic Book"/>
          <w:snapToGrid w:val="0"/>
        </w:rPr>
        <w:tab/>
      </w:r>
      <w:r w:rsidRPr="0031462F">
        <w:rPr>
          <w:rFonts w:ascii="Franklin Gothic Book" w:hAnsi="Franklin Gothic Book"/>
          <w:snapToGrid w:val="0"/>
        </w:rPr>
        <w:t>___</w:t>
      </w:r>
      <w:r>
        <w:rPr>
          <w:rFonts w:ascii="Franklin Gothic Book" w:hAnsi="Franklin Gothic Book"/>
          <w:snapToGrid w:val="0"/>
        </w:rPr>
        <w:t>_______________________________</w:t>
      </w:r>
    </w:p>
    <w:p w14:paraId="3E304F6E" w14:textId="77777777" w:rsidR="009D2C2C" w:rsidRPr="009D2C2C" w:rsidRDefault="009D2C2C" w:rsidP="009D2C2C">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Pr>
          <w:rFonts w:ascii="Franklin Gothic Book" w:hAnsi="Franklin Gothic Book"/>
          <w:vertAlign w:val="superscript"/>
        </w:rPr>
        <w:tab/>
      </w:r>
      <w:r>
        <w:rPr>
          <w:rFonts w:ascii="Franklin Gothic Book" w:hAnsi="Franklin Gothic Book"/>
          <w:vertAlign w:val="superscript"/>
        </w:rPr>
        <w:tab/>
      </w:r>
      <w:r w:rsidRPr="0031462F">
        <w:rPr>
          <w:rFonts w:ascii="Franklin Gothic Book" w:hAnsi="Franklin Gothic Book"/>
          <w:vertAlign w:val="superscript"/>
        </w:rPr>
        <w:t>(подпись, М.П.</w:t>
      </w:r>
      <w:r w:rsidRPr="0031462F">
        <w:rPr>
          <w:rFonts w:ascii="Franklin Gothic Book" w:hAnsi="Franklin Gothic Book"/>
        </w:rPr>
        <w:t>___</w:t>
      </w:r>
      <w:r>
        <w:rPr>
          <w:rFonts w:ascii="Franklin Gothic Book" w:hAnsi="Franklin Gothic Book"/>
        </w:rPr>
        <w:t>________________________________</w:t>
      </w:r>
    </w:p>
    <w:p w14:paraId="5E641443" w14:textId="77777777" w:rsidR="00D26150" w:rsidRPr="00D15C30" w:rsidRDefault="009D2C2C" w:rsidP="00D15C30">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sidRPr="0031462F">
        <w:rPr>
          <w:rFonts w:ascii="Franklin Gothic Book" w:hAnsi="Franklin Gothic Book"/>
          <w:vertAlign w:val="superscript"/>
        </w:rPr>
        <w:t xml:space="preserve"> (фамилия, имя, отчество подписавшего, должность</w:t>
      </w:r>
      <w:r>
        <w:rPr>
          <w:rFonts w:ascii="Franklin Gothic Book" w:hAnsi="Franklin Gothic Book"/>
          <w:vertAlign w:val="superscript"/>
        </w:rPr>
        <w:t>)</w:t>
      </w:r>
    </w:p>
    <w:p w14:paraId="406A3E5C" w14:textId="77777777" w:rsidR="000B65F6" w:rsidRPr="000B65F6" w:rsidRDefault="003F7A07" w:rsidP="008F4775">
      <w:pPr>
        <w:pStyle w:val="afff8"/>
        <w:numPr>
          <w:ilvl w:val="1"/>
          <w:numId w:val="10"/>
        </w:numPr>
        <w:spacing w:before="60" w:after="60"/>
        <w:jc w:val="both"/>
        <w:rPr>
          <w:rFonts w:ascii="Franklin Gothic Book" w:hAnsi="Franklin Gothic Book"/>
          <w:color w:val="FF0000"/>
        </w:rPr>
      </w:pPr>
      <w:r>
        <w:rPr>
          <w:rFonts w:ascii="Franklin Gothic Book" w:hAnsi="Franklin Gothic Book"/>
          <w:b/>
          <w:snapToGrid w:val="0"/>
        </w:rPr>
        <w:t>Котировочная заявка</w:t>
      </w:r>
      <w:r w:rsidR="006E4248">
        <w:rPr>
          <w:rFonts w:ascii="Franklin Gothic Book" w:hAnsi="Franklin Gothic Book"/>
          <w:b/>
          <w:snapToGrid w:val="0"/>
        </w:rPr>
        <w:t xml:space="preserve"> </w:t>
      </w:r>
      <w:r w:rsidR="003D2450" w:rsidRPr="006E4248">
        <w:rPr>
          <w:rFonts w:ascii="Franklin Gothic Book" w:hAnsi="Franklin Gothic Book"/>
          <w:b/>
          <w:snapToGrid w:val="0"/>
        </w:rPr>
        <w:t xml:space="preserve">(форма </w:t>
      </w:r>
      <w:r w:rsidR="009D2C2C">
        <w:rPr>
          <w:rFonts w:ascii="Franklin Gothic Book" w:hAnsi="Franklin Gothic Book"/>
          <w:b/>
          <w:snapToGrid w:val="0"/>
        </w:rPr>
        <w:t>2</w:t>
      </w:r>
      <w:r w:rsidR="003D2450" w:rsidRPr="006E4248">
        <w:rPr>
          <w:rFonts w:ascii="Franklin Gothic Book" w:hAnsi="Franklin Gothic Book"/>
          <w:b/>
          <w:snapToGrid w:val="0"/>
        </w:rPr>
        <w:t>)</w:t>
      </w:r>
    </w:p>
    <w:p w14:paraId="6D4D3819" w14:textId="6104BBD5" w:rsidR="00A67BAC" w:rsidRPr="00A67BAC" w:rsidRDefault="00A67BAC" w:rsidP="00A67BAC">
      <w:pPr>
        <w:numPr>
          <w:ilvl w:val="12"/>
          <w:numId w:val="0"/>
        </w:numPr>
        <w:jc w:val="right"/>
        <w:rPr>
          <w:rFonts w:ascii="Franklin Gothic Book" w:hAnsi="Franklin Gothic Book"/>
        </w:rPr>
      </w:pPr>
      <w:r w:rsidRPr="00A67BAC">
        <w:rPr>
          <w:rFonts w:ascii="Franklin Gothic Book" w:hAnsi="Franklin Gothic Book"/>
        </w:rPr>
        <w:tab/>
        <w:t xml:space="preserve">Председателю </w:t>
      </w:r>
      <w:r>
        <w:rPr>
          <w:rFonts w:ascii="Franklin Gothic Book" w:hAnsi="Franklin Gothic Book"/>
        </w:rPr>
        <w:t>к</w:t>
      </w:r>
      <w:r w:rsidRPr="00A67BAC">
        <w:rPr>
          <w:rFonts w:ascii="Franklin Gothic Book" w:hAnsi="Franklin Gothic Book"/>
        </w:rPr>
        <w:t xml:space="preserve">омиссии </w:t>
      </w:r>
    </w:p>
    <w:p w14:paraId="466E1509" w14:textId="77777777" w:rsidR="00A67BAC" w:rsidRPr="00A67BAC" w:rsidRDefault="00A67BAC" w:rsidP="00A67BAC">
      <w:pPr>
        <w:numPr>
          <w:ilvl w:val="12"/>
          <w:numId w:val="0"/>
        </w:numPr>
        <w:jc w:val="right"/>
        <w:rPr>
          <w:rFonts w:ascii="Franklin Gothic Book" w:hAnsi="Franklin Gothic Book"/>
        </w:rPr>
      </w:pPr>
      <w:r w:rsidRPr="00A67BAC">
        <w:rPr>
          <w:rFonts w:ascii="Franklin Gothic Book" w:hAnsi="Franklin Gothic Book"/>
        </w:rPr>
        <w:tab/>
        <w:t xml:space="preserve">по осуществлению закупок ПАО «НМТП» </w:t>
      </w:r>
    </w:p>
    <w:p w14:paraId="1DCAB085" w14:textId="0829E126" w:rsidR="000B65F6" w:rsidRDefault="00A67BAC" w:rsidP="00A67BAC">
      <w:pPr>
        <w:numPr>
          <w:ilvl w:val="12"/>
          <w:numId w:val="0"/>
        </w:numPr>
        <w:jc w:val="right"/>
        <w:rPr>
          <w:rFonts w:ascii="Franklin Gothic Book" w:hAnsi="Franklin Gothic Book"/>
        </w:rPr>
      </w:pPr>
      <w:r w:rsidRPr="00A67BAC">
        <w:rPr>
          <w:rFonts w:ascii="Franklin Gothic Book" w:hAnsi="Franklin Gothic Book"/>
        </w:rPr>
        <w:tab/>
      </w:r>
      <w:proofErr w:type="spellStart"/>
      <w:r w:rsidRPr="00A67BAC">
        <w:rPr>
          <w:rFonts w:ascii="Franklin Gothic Book" w:hAnsi="Franklin Gothic Book"/>
        </w:rPr>
        <w:t>Батову</w:t>
      </w:r>
      <w:proofErr w:type="spellEnd"/>
      <w:r w:rsidRPr="00A67BAC">
        <w:rPr>
          <w:rFonts w:ascii="Franklin Gothic Book" w:hAnsi="Franklin Gothic Book"/>
        </w:rPr>
        <w:t xml:space="preserve"> С.Х.</w:t>
      </w:r>
    </w:p>
    <w:p w14:paraId="28A64BE6" w14:textId="77777777" w:rsidR="000B65F6" w:rsidRPr="009B7EF3" w:rsidRDefault="003F7A07" w:rsidP="009B7EF3">
      <w:pPr>
        <w:pStyle w:val="ab"/>
        <w:keepNext/>
        <w:jc w:val="center"/>
        <w:rPr>
          <w:rFonts w:ascii="Franklin Gothic Book" w:hAnsi="Franklin Gothic Book"/>
          <w:b/>
          <w:sz w:val="24"/>
          <w:szCs w:val="24"/>
        </w:rPr>
      </w:pPr>
      <w:r>
        <w:rPr>
          <w:rFonts w:ascii="Franklin Gothic Book" w:hAnsi="Franklin Gothic Book"/>
          <w:b/>
          <w:sz w:val="24"/>
          <w:szCs w:val="24"/>
        </w:rPr>
        <w:t>Котировочная заявка</w:t>
      </w:r>
    </w:p>
    <w:p w14:paraId="0EBA8276" w14:textId="77777777" w:rsidR="00F017B1" w:rsidRPr="005044D4" w:rsidRDefault="00F017B1" w:rsidP="00A67BAC">
      <w:pPr>
        <w:pStyle w:val="afff8"/>
        <w:spacing w:before="60" w:after="60"/>
        <w:ind w:left="792"/>
        <w:jc w:val="center"/>
        <w:rPr>
          <w:rFonts w:ascii="Franklin Gothic Book" w:hAnsi="Franklin Gothic Book"/>
        </w:rPr>
      </w:pPr>
      <w:r w:rsidRPr="005044D4">
        <w:rPr>
          <w:rFonts w:ascii="Franklin Gothic Book" w:hAnsi="Franklin Gothic Book"/>
        </w:rPr>
        <w:t>На бланке участника</w:t>
      </w:r>
    </w:p>
    <w:p w14:paraId="242B9C6B"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ЗАЯВКА ______________ (наименование участника) НА УЧАСТИЕ</w:t>
      </w:r>
    </w:p>
    <w:p w14:paraId="381C8D83" w14:textId="0DA6C36F"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В </w:t>
      </w:r>
      <w:r>
        <w:rPr>
          <w:rFonts w:ascii="Franklin Gothic Book" w:hAnsi="Franklin Gothic Book"/>
        </w:rPr>
        <w:t>закупке</w:t>
      </w:r>
      <w:r w:rsidRPr="005044D4">
        <w:rPr>
          <w:rFonts w:ascii="Franklin Gothic Book" w:hAnsi="Franklin Gothic Book"/>
        </w:rPr>
        <w:t xml:space="preserve"> по лоту №</w:t>
      </w:r>
      <w:r>
        <w:rPr>
          <w:rFonts w:ascii="Franklin Gothic Book" w:hAnsi="Franklin Gothic Book"/>
        </w:rPr>
        <w:t>________</w:t>
      </w:r>
    </w:p>
    <w:p w14:paraId="44C29561"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ab/>
      </w:r>
    </w:p>
    <w:p w14:paraId="77E98CF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Будучи уполномоченным представлять и действовать от имени ________________ (далее - участник) (указать наименование участника или, в случае участия нескольких лиц на стороне одного участника, наименования таких лиц), а также полностью изучив всю документацию </w:t>
      </w:r>
      <w:r>
        <w:rPr>
          <w:rFonts w:ascii="Franklin Gothic Book" w:hAnsi="Franklin Gothic Book"/>
        </w:rPr>
        <w:t>о закупке</w:t>
      </w:r>
      <w:r w:rsidRPr="005044D4">
        <w:rPr>
          <w:rFonts w:ascii="Franklin Gothic Book" w:hAnsi="Franklin Gothic Book"/>
        </w:rPr>
        <w:t xml:space="preserve">, я, нижеподписавшийся, настоящим подаю заявку на участие в </w:t>
      </w:r>
      <w:r>
        <w:rPr>
          <w:rFonts w:ascii="Franklin Gothic Book" w:hAnsi="Franklin Gothic Book"/>
        </w:rPr>
        <w:t>закупке</w:t>
      </w:r>
      <w:r w:rsidRPr="005044D4">
        <w:rPr>
          <w:rFonts w:ascii="Franklin Gothic Book" w:hAnsi="Franklin Gothic Book"/>
        </w:rPr>
        <w:t xml:space="preserve"> №__</w:t>
      </w:r>
      <w:proofErr w:type="gramStart"/>
      <w:r w:rsidRPr="005044D4">
        <w:rPr>
          <w:rFonts w:ascii="Franklin Gothic Book" w:hAnsi="Franklin Gothic Book"/>
        </w:rPr>
        <w:t>_  по</w:t>
      </w:r>
      <w:proofErr w:type="gramEnd"/>
      <w:r w:rsidRPr="005044D4">
        <w:rPr>
          <w:rFonts w:ascii="Franklin Gothic Book" w:hAnsi="Franklin Gothic Book"/>
        </w:rPr>
        <w:t xml:space="preserve"> лоту №__на право заключения договора указать предмет договора.</w:t>
      </w:r>
    </w:p>
    <w:p w14:paraId="55D2D58C"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Уполномоченным представителям заказчика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14:paraId="14573DA5"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участника.</w:t>
      </w:r>
    </w:p>
    <w:p w14:paraId="71E497FD"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Настоящим подтверждается, что ________</w:t>
      </w:r>
      <w:proofErr w:type="gramStart"/>
      <w:r w:rsidRPr="005044D4">
        <w:rPr>
          <w:rFonts w:ascii="Franklin Gothic Book" w:hAnsi="Franklin Gothic Book"/>
        </w:rPr>
        <w:t>_(</w:t>
      </w:r>
      <w:proofErr w:type="gramEnd"/>
      <w:r w:rsidRPr="005044D4">
        <w:rPr>
          <w:rFonts w:ascii="Franklin Gothic Book" w:hAnsi="Franklin Gothic Book"/>
        </w:rPr>
        <w:t>наименование участника) ознакомилось(</w:t>
      </w:r>
      <w:proofErr w:type="spellStart"/>
      <w:r w:rsidRPr="005044D4">
        <w:rPr>
          <w:rFonts w:ascii="Franklin Gothic Book" w:hAnsi="Franklin Gothic Book"/>
        </w:rPr>
        <w:t>ся</w:t>
      </w:r>
      <w:proofErr w:type="spellEnd"/>
      <w:r w:rsidRPr="005044D4">
        <w:rPr>
          <w:rFonts w:ascii="Franklin Gothic Book" w:hAnsi="Franklin Gothic Book"/>
        </w:rPr>
        <w:t xml:space="preserve">) с условиями документации </w:t>
      </w:r>
      <w:r>
        <w:rPr>
          <w:rFonts w:ascii="Franklin Gothic Book" w:hAnsi="Franklin Gothic Book"/>
        </w:rPr>
        <w:t>о закупке</w:t>
      </w:r>
      <w:r w:rsidRPr="005044D4">
        <w:rPr>
          <w:rFonts w:ascii="Franklin Gothic Book" w:hAnsi="Franklin Gothic Book"/>
        </w:rPr>
        <w:t>, с ними согласно(</w:t>
      </w:r>
      <w:proofErr w:type="spellStart"/>
      <w:r w:rsidRPr="005044D4">
        <w:rPr>
          <w:rFonts w:ascii="Franklin Gothic Book" w:hAnsi="Franklin Gothic Book"/>
        </w:rPr>
        <w:t>ен</w:t>
      </w:r>
      <w:proofErr w:type="spellEnd"/>
      <w:r w:rsidRPr="005044D4">
        <w:rPr>
          <w:rFonts w:ascii="Franklin Gothic Book" w:hAnsi="Franklin Gothic Book"/>
        </w:rPr>
        <w:t>) и возражений не имеет.</w:t>
      </w:r>
    </w:p>
    <w:p w14:paraId="69A7B5D3"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В частности, _______ (наименование участника), подавая настоящую заявку, согласно(</w:t>
      </w:r>
      <w:proofErr w:type="spellStart"/>
      <w:r w:rsidRPr="005044D4">
        <w:rPr>
          <w:rFonts w:ascii="Franklin Gothic Book" w:hAnsi="Franklin Gothic Book"/>
        </w:rPr>
        <w:t>ен</w:t>
      </w:r>
      <w:proofErr w:type="spellEnd"/>
      <w:r w:rsidRPr="005044D4">
        <w:rPr>
          <w:rFonts w:ascii="Franklin Gothic Book" w:hAnsi="Franklin Gothic Book"/>
        </w:rPr>
        <w:t>) с тем, что:</w:t>
      </w:r>
    </w:p>
    <w:p w14:paraId="61F755AA"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результаты рассмотрения заявки зависят от проверки всех данных, представленных ______________ (наименование участника), а также иных сведений, имеющихся в распоряжении заказчика;</w:t>
      </w:r>
    </w:p>
    <w:p w14:paraId="689E37D1"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за любую ошибку или упущение в представленной __________________ (наименование участника) заявке ответственность целиком и полностью будет лежать на __________________ (наименование участника);</w:t>
      </w:r>
    </w:p>
    <w:p w14:paraId="18D03DB2"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заказчик вправе отказаться от проведения </w:t>
      </w:r>
      <w:r>
        <w:rPr>
          <w:rFonts w:ascii="Franklin Gothic Book" w:hAnsi="Franklin Gothic Book"/>
        </w:rPr>
        <w:t xml:space="preserve">закупки </w:t>
      </w:r>
      <w:r w:rsidRPr="005044D4">
        <w:rPr>
          <w:rFonts w:ascii="Franklin Gothic Book" w:hAnsi="Franklin Gothic Book"/>
        </w:rPr>
        <w:t xml:space="preserve">в порядке, предусмотренном документацией </w:t>
      </w:r>
      <w:r>
        <w:rPr>
          <w:rFonts w:ascii="Franklin Gothic Book" w:hAnsi="Franklin Gothic Book"/>
        </w:rPr>
        <w:t>о закупке</w:t>
      </w:r>
      <w:r w:rsidRPr="005044D4">
        <w:rPr>
          <w:rFonts w:ascii="Franklin Gothic Book" w:hAnsi="Franklin Gothic Book"/>
        </w:rPr>
        <w:t xml:space="preserve"> без объяснения причин. </w:t>
      </w:r>
    </w:p>
    <w:p w14:paraId="07DB974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победителем может быть признан участник, предложивший не самую низкую цену. </w:t>
      </w:r>
    </w:p>
    <w:p w14:paraId="0E484350" w14:textId="77777777" w:rsidR="00F017B1" w:rsidRPr="005044D4" w:rsidRDefault="00F017B1" w:rsidP="00F017B1">
      <w:pPr>
        <w:pStyle w:val="afff8"/>
        <w:spacing w:before="60" w:after="60"/>
        <w:ind w:left="792"/>
        <w:jc w:val="both"/>
        <w:rPr>
          <w:rFonts w:ascii="Franklin Gothic Book" w:hAnsi="Franklin Gothic Book"/>
        </w:rPr>
      </w:pPr>
      <w:r w:rsidRPr="005044D4">
        <w:rPr>
          <w:rFonts w:ascii="Franklin Gothic Book" w:hAnsi="Franklin Gothic Book"/>
        </w:rPr>
        <w:t>В случае признания _________ (наименование участника) победителем мы обязуемся:</w:t>
      </w:r>
    </w:p>
    <w:p w14:paraId="054AFB7B"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До заключения договора представить сведения о своих владельцах, включая конечных бенефициаров, с приложением подтверждающих документов. ____ (наименование участника) предупрежден(о), что при непредставлении указанных сведений и документов, заказчик вправе отказаться от заключения договора.</w:t>
      </w:r>
    </w:p>
    <w:p w14:paraId="289E3FA1"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Подписать договор(ы) на условиях настоящей заявки и на условиях, объявленных в документации </w:t>
      </w:r>
      <w:r>
        <w:rPr>
          <w:rFonts w:ascii="Franklin Gothic Book" w:hAnsi="Franklin Gothic Book"/>
        </w:rPr>
        <w:t>о закупке</w:t>
      </w:r>
      <w:r w:rsidRPr="005044D4">
        <w:rPr>
          <w:rFonts w:ascii="Franklin Gothic Book" w:hAnsi="Franklin Gothic Book"/>
        </w:rPr>
        <w:t>;</w:t>
      </w:r>
    </w:p>
    <w:p w14:paraId="59FBC1D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Исполнять обязанности, предусмотренные заключенным договором строго в соответствии с требованиями такого договора; </w:t>
      </w:r>
    </w:p>
    <w:p w14:paraId="2A47C0A7"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Не вносить в договор изменения, не предусмотренные условиями документации </w:t>
      </w:r>
      <w:r>
        <w:rPr>
          <w:rFonts w:ascii="Franklin Gothic Book" w:hAnsi="Franklin Gothic Book"/>
        </w:rPr>
        <w:t>о закупке</w:t>
      </w:r>
      <w:r w:rsidRPr="005044D4">
        <w:rPr>
          <w:rFonts w:ascii="Franklin Gothic Book" w:hAnsi="Franklin Gothic Book"/>
        </w:rPr>
        <w:t>.</w:t>
      </w:r>
    </w:p>
    <w:p w14:paraId="1DB689F5"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Настоящим подтверждаем, что:</w:t>
      </w:r>
    </w:p>
    <w:p w14:paraId="7ED733D2"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товары, результаты работ, услуг, предлагаемые _______ (наименование участника), свободны от любых прав со стороны третьих лиц, ________ (наименование участника)  согласно передать все права на товары, результаты работ, услуг  в случае признания победителем заказчику;</w:t>
      </w:r>
    </w:p>
    <w:p w14:paraId="20EC0BDB"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поставляемый товар не является контрафактным (применимо если условиями закупки предусмотрена поставка товара);</w:t>
      </w:r>
    </w:p>
    <w:p w14:paraId="1A8FA11C"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поставляемый товар является новым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техническим заданием документации (применимо если условиями закупки предусмотрена поставка товара);</w:t>
      </w:r>
    </w:p>
    <w:p w14:paraId="13246CC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________(наименование участника, лиц, выступающих на стороне участника) не находится в процессе ликвидации;</w:t>
      </w:r>
    </w:p>
    <w:p w14:paraId="776D5A8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в отношении ____(наименование участника, лиц, выступающих на стороне участника) не открыто конкурсное производство;</w:t>
      </w:r>
    </w:p>
    <w:p w14:paraId="39366673"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на имущество ________ (наименование участника, лиц, выступающих на стороне участника) не наложен арест, экономическая деятельность не приостановлена;</w:t>
      </w:r>
    </w:p>
    <w:p w14:paraId="77052436"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у руководителей, членов коллегиального исполнительного органа и главного бухгалтера _____ (наименование участника лиц, выступающих на стороне участника) отсутствуют непогашенные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или заниматься определенной деятельностью, которые связаны с поставкой товаров, выполнением работ, оказанием услуг, являющихся предметом </w:t>
      </w:r>
      <w:r>
        <w:rPr>
          <w:rFonts w:ascii="Franklin Gothic Book" w:hAnsi="Franklin Gothic Book"/>
        </w:rPr>
        <w:t>закупки</w:t>
      </w:r>
      <w:r w:rsidRPr="005044D4">
        <w:rPr>
          <w:rFonts w:ascii="Franklin Gothic Book" w:hAnsi="Franklin Gothic Book"/>
        </w:rPr>
        <w:t>, и административные наказания в виде дисквалификации;</w:t>
      </w:r>
    </w:p>
    <w:p w14:paraId="1B4B350A"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в отношении ____(наименование участника, лиц, выступающих на стороне участника) отсутствуют сведения в реестрах недобросовестных поставщиков, предусмотренных частью 7 статьи 3 Федерального закона от 18 июля 2011 г. № 223-ФЗ «О закупках товаров, работ, услуг отдельными видами юридических лиц»;</w:t>
      </w:r>
    </w:p>
    <w:p w14:paraId="2F3E793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________________ (наименование участника, лиц, выступающих на стороне участника) 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0ABC9F0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________ (наименование участника, лиц, выступающих на стороне участника) извещены о включении сведений о ________ (наименование участника, лиц, выступающих на стороне участника) в Реестр недобросовестных поставщиков в случае уклонения ________(наименование участника, лиц, выступающих на стороне участника) от заключения договора.</w:t>
      </w:r>
    </w:p>
    <w:p w14:paraId="012E836D" w14:textId="77777777" w:rsidR="00F017B1" w:rsidRPr="00CE48D4" w:rsidRDefault="00F017B1" w:rsidP="00F017B1">
      <w:pPr>
        <w:spacing w:before="60" w:after="60"/>
        <w:ind w:left="360"/>
        <w:jc w:val="both"/>
        <w:rPr>
          <w:rFonts w:ascii="Franklin Gothic Book" w:hAnsi="Franklin Gothic Book"/>
        </w:rPr>
      </w:pPr>
      <w:r w:rsidRPr="00CE48D4">
        <w:rPr>
          <w:rFonts w:ascii="Franklin Gothic Book" w:hAnsi="Franklin Gothic Book"/>
        </w:rPr>
        <w:t xml:space="preserve">Настоящим ________ (наименование участника, лиц, выступающих на стороне участника) подтверждаем, что при подготовке заявки на участие в запросе </w:t>
      </w:r>
      <w:r w:rsidR="00E33F95" w:rsidRPr="00CE48D4">
        <w:rPr>
          <w:rFonts w:ascii="Franklin Gothic Book" w:hAnsi="Franklin Gothic Book"/>
        </w:rPr>
        <w:t>котировок</w:t>
      </w:r>
      <w:r w:rsidRPr="00CE48D4">
        <w:rPr>
          <w:rFonts w:ascii="Franklin Gothic Book" w:hAnsi="Franklin Gothic Book"/>
        </w:rPr>
        <w:t xml:space="preserve">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w:t>
      </w:r>
      <w:r w:rsidR="00E33F95" w:rsidRPr="00CE48D4">
        <w:rPr>
          <w:rFonts w:ascii="Franklin Gothic Book" w:hAnsi="Franklin Gothic Book"/>
        </w:rPr>
        <w:t>котировок</w:t>
      </w:r>
      <w:r w:rsidRPr="00CE48D4">
        <w:rPr>
          <w:rFonts w:ascii="Franklin Gothic Book" w:hAnsi="Franklin Gothic Book"/>
        </w:rPr>
        <w:t>.</w:t>
      </w:r>
    </w:p>
    <w:p w14:paraId="7074ADEF" w14:textId="77777777" w:rsidR="00F017B1" w:rsidRPr="00CE48D4" w:rsidRDefault="00F017B1" w:rsidP="00F017B1">
      <w:pPr>
        <w:spacing w:before="60" w:after="60"/>
        <w:ind w:left="360"/>
        <w:jc w:val="both"/>
        <w:rPr>
          <w:rFonts w:ascii="Franklin Gothic Book" w:hAnsi="Franklin Gothic Book"/>
        </w:rPr>
      </w:pPr>
      <w:r w:rsidRPr="00CE48D4">
        <w:rPr>
          <w:rFonts w:ascii="Franklin Gothic Book" w:hAnsi="Franklin Gothic Book"/>
        </w:rPr>
        <w:t xml:space="preserve">_______ (указывается ФИО лица, подписавшего Заявку)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w:t>
      </w:r>
      <w:r w:rsidR="00E33F95" w:rsidRPr="00CE48D4">
        <w:rPr>
          <w:rFonts w:ascii="Franklin Gothic Book" w:hAnsi="Franklin Gothic Book"/>
        </w:rPr>
        <w:t>котировок</w:t>
      </w:r>
      <w:r w:rsidRPr="00CE48D4">
        <w:rPr>
          <w:rFonts w:ascii="Franklin Gothic Book" w:hAnsi="Franklin Gothic Book"/>
        </w:rPr>
        <w:t>.</w:t>
      </w:r>
    </w:p>
    <w:p w14:paraId="474192A6" w14:textId="77777777" w:rsidR="00F017B1" w:rsidRPr="005044D4" w:rsidRDefault="00F017B1" w:rsidP="00F017B1">
      <w:pPr>
        <w:spacing w:before="60" w:after="60"/>
        <w:ind w:left="360"/>
        <w:jc w:val="both"/>
        <w:rPr>
          <w:rFonts w:ascii="Franklin Gothic Book" w:hAnsi="Franklin Gothic Book"/>
        </w:rPr>
      </w:pPr>
      <w:r w:rsidRPr="00CE48D4">
        <w:rPr>
          <w:rFonts w:ascii="Franklin Gothic Book" w:hAnsi="Franklin Gothic Book"/>
        </w:rPr>
        <w:t>Настоящим ____________ (наименование участника) подтверждает и гарантирует подлинность всех документов, представленных в составе заявки (предложения).</w:t>
      </w:r>
    </w:p>
    <w:p w14:paraId="39A3D42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Нижеподписавшийся удостоверяет, что сделанные заявления и сведения, представленные в настоящей заявке, являются полными, точными и верными.</w:t>
      </w:r>
    </w:p>
    <w:p w14:paraId="5D0FB570"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В подтверждение этого прилагаем все необходимые документы.</w:t>
      </w:r>
    </w:p>
    <w:p w14:paraId="3EB06387" w14:textId="77777777" w:rsidR="00F017B1" w:rsidRPr="005044D4" w:rsidRDefault="00F017B1" w:rsidP="00F017B1">
      <w:pPr>
        <w:spacing w:before="60" w:after="60"/>
        <w:ind w:left="360"/>
        <w:jc w:val="both"/>
        <w:rPr>
          <w:rFonts w:ascii="Franklin Gothic Book" w:hAnsi="Franklin Gothic Book"/>
        </w:rPr>
      </w:pPr>
    </w:p>
    <w:p w14:paraId="0FE703B8"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Представитель, имеющий полномочия подписать заявку на участие от имени</w:t>
      </w:r>
    </w:p>
    <w:p w14:paraId="2C865CDF"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__________________________________________________________________</w:t>
      </w:r>
    </w:p>
    <w:p w14:paraId="39A5A53D"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(полное наименование участника)</w:t>
      </w:r>
    </w:p>
    <w:p w14:paraId="22C0E0EA"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___________________________________________</w:t>
      </w:r>
    </w:p>
    <w:p w14:paraId="5C813CFC"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Печать (при наличии)</w:t>
      </w:r>
      <w:r w:rsidRPr="005044D4">
        <w:rPr>
          <w:rFonts w:ascii="Franklin Gothic Book" w:hAnsi="Franklin Gothic Book"/>
        </w:rPr>
        <w:tab/>
      </w:r>
      <w:r w:rsidRPr="005044D4">
        <w:rPr>
          <w:rFonts w:ascii="Franklin Gothic Book" w:hAnsi="Franklin Gothic Book"/>
        </w:rPr>
        <w:tab/>
      </w:r>
      <w:r w:rsidRPr="005044D4">
        <w:rPr>
          <w:rFonts w:ascii="Franklin Gothic Book" w:hAnsi="Franklin Gothic Book"/>
        </w:rPr>
        <w:tab/>
        <w:t>(должность, подпись, ФИО)</w:t>
      </w:r>
    </w:p>
    <w:p w14:paraId="650D706D"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«____» _________ 20__ г.</w:t>
      </w:r>
    </w:p>
    <w:p w14:paraId="1A9D4236" w14:textId="77777777" w:rsidR="00510D5B" w:rsidRDefault="00510D5B" w:rsidP="00001B67">
      <w:pPr>
        <w:tabs>
          <w:tab w:val="left" w:pos="0"/>
          <w:tab w:val="left" w:pos="180"/>
        </w:tabs>
        <w:jc w:val="both"/>
        <w:rPr>
          <w:rFonts w:ascii="Franklin Gothic Book" w:hAnsi="Franklin Gothic Book"/>
          <w:snapToGrid w:val="0"/>
          <w:vertAlign w:val="superscript"/>
        </w:rPr>
      </w:pPr>
    </w:p>
    <w:p w14:paraId="1E01CADE" w14:textId="77777777" w:rsidR="007D121F" w:rsidRPr="007D121F" w:rsidRDefault="00F017B1" w:rsidP="00F017B1">
      <w:pPr>
        <w:pStyle w:val="afff8"/>
        <w:numPr>
          <w:ilvl w:val="1"/>
          <w:numId w:val="10"/>
        </w:numPr>
        <w:spacing w:before="60" w:after="60"/>
        <w:jc w:val="both"/>
        <w:rPr>
          <w:rFonts w:ascii="Franklin Gothic Book" w:hAnsi="Franklin Gothic Book"/>
          <w:b/>
        </w:rPr>
      </w:pPr>
      <w:r w:rsidRPr="00F017B1">
        <w:rPr>
          <w:rFonts w:ascii="Franklin Gothic Book" w:hAnsi="Franklin Gothic Book"/>
          <w:b/>
        </w:rPr>
        <w:t>Финансово-коммерческое предложение (структура предлагаемой цены) (форма 3)</w:t>
      </w:r>
    </w:p>
    <w:p w14:paraId="45D05FCD" w14:textId="77777777" w:rsidR="007D121F" w:rsidRDefault="007D121F" w:rsidP="007D121F">
      <w:pPr>
        <w:pStyle w:val="2"/>
        <w:keepNext w:val="0"/>
        <w:widowControl w:val="0"/>
        <w:numPr>
          <w:ilvl w:val="0"/>
          <w:numId w:val="0"/>
        </w:numPr>
        <w:suppressAutoHyphens w:val="0"/>
        <w:spacing w:before="0" w:after="0"/>
        <w:ind w:left="567"/>
        <w:rPr>
          <w:rFonts w:ascii="Franklin Gothic Book" w:hAnsi="Franklin Gothic Book"/>
          <w:sz w:val="24"/>
          <w:szCs w:val="24"/>
        </w:rPr>
      </w:pPr>
      <w:bookmarkStart w:id="16" w:name="_Toc410116678"/>
      <w:bookmarkStart w:id="17" w:name="_Toc410116736"/>
      <w:r w:rsidRPr="0031462F">
        <w:rPr>
          <w:rFonts w:ascii="Franklin Gothic Book" w:hAnsi="Franklin Gothic Book"/>
          <w:sz w:val="24"/>
          <w:szCs w:val="24"/>
        </w:rPr>
        <w:t>от «___</w:t>
      </w:r>
      <w:proofErr w:type="gramStart"/>
      <w:r w:rsidRPr="0031462F">
        <w:rPr>
          <w:rFonts w:ascii="Franklin Gothic Book" w:hAnsi="Franklin Gothic Book"/>
          <w:sz w:val="24"/>
          <w:szCs w:val="24"/>
        </w:rPr>
        <w:t>_»_</w:t>
      </w:r>
      <w:proofErr w:type="gramEnd"/>
      <w:r w:rsidRPr="0031462F">
        <w:rPr>
          <w:rFonts w:ascii="Franklin Gothic Book" w:hAnsi="Franklin Gothic Book"/>
          <w:sz w:val="24"/>
          <w:szCs w:val="24"/>
        </w:rPr>
        <w:t>____________ г. №__________</w:t>
      </w:r>
      <w:bookmarkEnd w:id="16"/>
      <w:bookmarkEnd w:id="17"/>
    </w:p>
    <w:p w14:paraId="65F80D84" w14:textId="77777777" w:rsidR="00FD2DA7" w:rsidRDefault="00FD2DA7" w:rsidP="00FD2DA7">
      <w:pPr>
        <w:ind w:firstLine="567"/>
        <w:jc w:val="both"/>
        <w:rPr>
          <w:rFonts w:ascii="Franklin Gothic Book" w:hAnsi="Franklin Gothic Book"/>
        </w:rPr>
      </w:pPr>
    </w:p>
    <w:p w14:paraId="782B7D2E" w14:textId="77777777" w:rsidR="00112175" w:rsidRDefault="0036658E" w:rsidP="0036658E">
      <w:pPr>
        <w:rPr>
          <w:rFonts w:ascii="Franklin Gothic Book" w:hAnsi="Franklin Gothic Book"/>
          <w:b/>
        </w:rPr>
      </w:pPr>
      <w:r w:rsidRPr="00C62E8C">
        <w:rPr>
          <w:rFonts w:ascii="Franklin Gothic Book" w:hAnsi="Franklin Gothic Book"/>
          <w:b/>
        </w:rPr>
        <w:t>Таблица №1</w:t>
      </w:r>
    </w:p>
    <w:p w14:paraId="51A41FC3" w14:textId="77777777" w:rsidR="00A67BAC" w:rsidRDefault="00A67BAC" w:rsidP="0036658E">
      <w:pPr>
        <w:rPr>
          <w:rFonts w:ascii="Franklin Gothic Book" w:hAnsi="Franklin Gothic Book"/>
          <w:b/>
        </w:rPr>
      </w:pPr>
    </w:p>
    <w:tbl>
      <w:tblPr>
        <w:tblW w:w="103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2"/>
        <w:gridCol w:w="2386"/>
        <w:gridCol w:w="1995"/>
        <w:gridCol w:w="685"/>
        <w:gridCol w:w="702"/>
        <w:gridCol w:w="1082"/>
        <w:gridCol w:w="1083"/>
        <w:gridCol w:w="1826"/>
      </w:tblGrid>
      <w:tr w:rsidR="005B5505" w:rsidRPr="00DB7C2F" w14:paraId="71B2E145" w14:textId="2F81D8F0" w:rsidTr="005B5505">
        <w:trPr>
          <w:trHeight w:val="651"/>
        </w:trPr>
        <w:tc>
          <w:tcPr>
            <w:tcW w:w="570" w:type="dxa"/>
            <w:noWrap/>
            <w:vAlign w:val="center"/>
          </w:tcPr>
          <w:p w14:paraId="06F2590F" w14:textId="77777777" w:rsidR="005B50D9" w:rsidRPr="00DB7C2F" w:rsidRDefault="005B50D9" w:rsidP="00294A20">
            <w:pPr>
              <w:jc w:val="center"/>
              <w:rPr>
                <w:rFonts w:ascii="Franklin Gothic Book" w:hAnsi="Franklin Gothic Book"/>
              </w:rPr>
            </w:pPr>
            <w:r w:rsidRPr="00DB7C2F">
              <w:rPr>
                <w:rFonts w:ascii="Franklin Gothic Book" w:hAnsi="Franklin Gothic Book"/>
              </w:rPr>
              <w:t>№ п/п</w:t>
            </w:r>
          </w:p>
        </w:tc>
        <w:tc>
          <w:tcPr>
            <w:tcW w:w="2392" w:type="dxa"/>
            <w:noWrap/>
            <w:vAlign w:val="center"/>
          </w:tcPr>
          <w:p w14:paraId="1A4F399E" w14:textId="1DEA1AA3" w:rsidR="005B50D9" w:rsidRPr="00DB7C2F" w:rsidRDefault="005B50D9" w:rsidP="00F804DD">
            <w:pPr>
              <w:jc w:val="center"/>
              <w:rPr>
                <w:rFonts w:ascii="Franklin Gothic Book" w:hAnsi="Franklin Gothic Book"/>
              </w:rPr>
            </w:pPr>
            <w:r w:rsidRPr="00DB7C2F">
              <w:rPr>
                <w:rFonts w:ascii="Franklin Gothic Book" w:hAnsi="Franklin Gothic Book"/>
              </w:rPr>
              <w:t>Наименование</w:t>
            </w:r>
          </w:p>
        </w:tc>
        <w:tc>
          <w:tcPr>
            <w:tcW w:w="2000" w:type="dxa"/>
            <w:noWrap/>
            <w:vAlign w:val="center"/>
          </w:tcPr>
          <w:p w14:paraId="0A77FDD8" w14:textId="258D1398" w:rsidR="005B50D9" w:rsidRPr="00DB7C2F" w:rsidRDefault="005B5505" w:rsidP="00294A20">
            <w:pPr>
              <w:jc w:val="center"/>
              <w:rPr>
                <w:rFonts w:ascii="Franklin Gothic Book" w:hAnsi="Franklin Gothic Book"/>
              </w:rPr>
            </w:pPr>
            <w:r w:rsidRPr="005B5505">
              <w:rPr>
                <w:b/>
                <w:sz w:val="22"/>
                <w:szCs w:val="22"/>
              </w:rPr>
              <w:t>СКМТР ПАО «НМТП»</w:t>
            </w:r>
          </w:p>
        </w:tc>
        <w:tc>
          <w:tcPr>
            <w:tcW w:w="686" w:type="dxa"/>
            <w:noWrap/>
            <w:vAlign w:val="center"/>
          </w:tcPr>
          <w:p w14:paraId="3851F4A7" w14:textId="77777777" w:rsidR="005B50D9" w:rsidRPr="00DB7C2F" w:rsidRDefault="005B50D9" w:rsidP="00294A20">
            <w:pPr>
              <w:jc w:val="center"/>
              <w:rPr>
                <w:rFonts w:ascii="Franklin Gothic Book" w:hAnsi="Franklin Gothic Book"/>
              </w:rPr>
            </w:pPr>
            <w:r w:rsidRPr="00DB7C2F">
              <w:rPr>
                <w:rFonts w:ascii="Franklin Gothic Book" w:hAnsi="Franklin Gothic Book"/>
              </w:rPr>
              <w:t>Кол-во</w:t>
            </w:r>
          </w:p>
        </w:tc>
        <w:tc>
          <w:tcPr>
            <w:tcW w:w="699" w:type="dxa"/>
            <w:vAlign w:val="center"/>
          </w:tcPr>
          <w:p w14:paraId="3B237273" w14:textId="77777777" w:rsidR="005B50D9" w:rsidRPr="00DB7C2F" w:rsidRDefault="005B50D9" w:rsidP="00294A20">
            <w:pPr>
              <w:jc w:val="center"/>
              <w:rPr>
                <w:rFonts w:ascii="Franklin Gothic Book" w:hAnsi="Franklin Gothic Book"/>
              </w:rPr>
            </w:pPr>
            <w:r w:rsidRPr="00DB7C2F">
              <w:rPr>
                <w:rFonts w:ascii="Franklin Gothic Book" w:hAnsi="Franklin Gothic Book"/>
              </w:rPr>
              <w:t>Ед. Изм.</w:t>
            </w:r>
          </w:p>
        </w:tc>
        <w:tc>
          <w:tcPr>
            <w:tcW w:w="1084" w:type="dxa"/>
            <w:noWrap/>
            <w:vAlign w:val="center"/>
          </w:tcPr>
          <w:p w14:paraId="59EA8011" w14:textId="1D031AF6" w:rsidR="005B50D9" w:rsidRPr="00DB7C2F" w:rsidRDefault="005B50D9" w:rsidP="005B5505">
            <w:pPr>
              <w:jc w:val="center"/>
              <w:rPr>
                <w:rFonts w:ascii="Franklin Gothic Book" w:hAnsi="Franklin Gothic Book"/>
              </w:rPr>
            </w:pPr>
            <w:r w:rsidRPr="00DB7C2F">
              <w:rPr>
                <w:rFonts w:ascii="Franklin Gothic Book" w:hAnsi="Franklin Gothic Book"/>
              </w:rPr>
              <w:t xml:space="preserve">Цена без НДС, </w:t>
            </w:r>
            <w:r w:rsidR="005B5505">
              <w:rPr>
                <w:rFonts w:ascii="Franklin Gothic Book" w:hAnsi="Franklin Gothic Book"/>
              </w:rPr>
              <w:t>рубли</w:t>
            </w:r>
            <w:r w:rsidRPr="00DB7C2F">
              <w:rPr>
                <w:rFonts w:ascii="Franklin Gothic Book" w:hAnsi="Franklin Gothic Book"/>
              </w:rPr>
              <w:t>.</w:t>
            </w:r>
          </w:p>
        </w:tc>
        <w:tc>
          <w:tcPr>
            <w:tcW w:w="1085" w:type="dxa"/>
            <w:noWrap/>
            <w:vAlign w:val="center"/>
          </w:tcPr>
          <w:p w14:paraId="143FE14C" w14:textId="4249592C" w:rsidR="005B50D9" w:rsidRPr="00DB7C2F" w:rsidRDefault="005B50D9" w:rsidP="005B5505">
            <w:pPr>
              <w:jc w:val="center"/>
              <w:rPr>
                <w:rFonts w:ascii="Franklin Gothic Book" w:hAnsi="Franklin Gothic Book"/>
              </w:rPr>
            </w:pPr>
            <w:r w:rsidRPr="00DB7C2F">
              <w:rPr>
                <w:rFonts w:ascii="Franklin Gothic Book" w:hAnsi="Franklin Gothic Book"/>
              </w:rPr>
              <w:t xml:space="preserve">Сумма без НДС, </w:t>
            </w:r>
            <w:r w:rsidR="005B5505">
              <w:rPr>
                <w:rFonts w:ascii="Franklin Gothic Book" w:hAnsi="Franklin Gothic Book"/>
              </w:rPr>
              <w:t>рубли</w:t>
            </w:r>
            <w:r w:rsidRPr="00DB7C2F">
              <w:rPr>
                <w:rFonts w:ascii="Franklin Gothic Book" w:hAnsi="Franklin Gothic Book"/>
              </w:rPr>
              <w:t>.</w:t>
            </w:r>
          </w:p>
        </w:tc>
        <w:tc>
          <w:tcPr>
            <w:tcW w:w="1815" w:type="dxa"/>
          </w:tcPr>
          <w:p w14:paraId="236C2AFB" w14:textId="0584178F" w:rsidR="005B50D9" w:rsidRPr="00DB7C2F" w:rsidRDefault="005B50D9" w:rsidP="00294A20">
            <w:pPr>
              <w:jc w:val="center"/>
              <w:rPr>
                <w:rFonts w:ascii="Franklin Gothic Book" w:hAnsi="Franklin Gothic Book"/>
              </w:rPr>
            </w:pPr>
            <w:r>
              <w:rPr>
                <w:rFonts w:ascii="Franklin Gothic Book" w:hAnsi="Franklin Gothic Book"/>
              </w:rPr>
              <w:t>Страна происхождения товара</w:t>
            </w:r>
          </w:p>
        </w:tc>
      </w:tr>
      <w:tr w:rsidR="005B5505" w:rsidRPr="00DB7C2F" w14:paraId="4CA764EC" w14:textId="7A937F6D" w:rsidTr="005B5505">
        <w:trPr>
          <w:trHeight w:val="454"/>
        </w:trPr>
        <w:tc>
          <w:tcPr>
            <w:tcW w:w="570" w:type="dxa"/>
            <w:noWrap/>
            <w:vAlign w:val="center"/>
          </w:tcPr>
          <w:p w14:paraId="5EFB7388" w14:textId="77777777" w:rsidR="005B50D9" w:rsidRPr="00DB7C2F" w:rsidRDefault="005B50D9" w:rsidP="00294A20">
            <w:pPr>
              <w:jc w:val="center"/>
              <w:rPr>
                <w:rFonts w:ascii="Franklin Gothic Book" w:hAnsi="Franklin Gothic Book"/>
              </w:rPr>
            </w:pPr>
            <w:r w:rsidRPr="00DB7C2F">
              <w:rPr>
                <w:rFonts w:ascii="Franklin Gothic Book" w:hAnsi="Franklin Gothic Book"/>
              </w:rPr>
              <w:t>1</w:t>
            </w:r>
          </w:p>
        </w:tc>
        <w:tc>
          <w:tcPr>
            <w:tcW w:w="2392" w:type="dxa"/>
            <w:noWrap/>
            <w:vAlign w:val="center"/>
          </w:tcPr>
          <w:p w14:paraId="0B624F6E" w14:textId="42322B63" w:rsidR="005B5505" w:rsidRPr="005B5505" w:rsidRDefault="005B5505" w:rsidP="005B5505">
            <w:pPr>
              <w:rPr>
                <w:rFonts w:ascii="Franklin Gothic Book" w:hAnsi="Franklin Gothic Book"/>
              </w:rPr>
            </w:pPr>
            <w:r w:rsidRPr="005B5505">
              <w:rPr>
                <w:rFonts w:ascii="Franklin Gothic Book" w:hAnsi="Franklin Gothic Book"/>
              </w:rPr>
              <w:t>Тент «</w:t>
            </w:r>
            <w:proofErr w:type="spellStart"/>
            <w:r w:rsidRPr="005B5505">
              <w:rPr>
                <w:rFonts w:ascii="Franklin Gothic Book" w:hAnsi="Franklin Gothic Book"/>
              </w:rPr>
              <w:t>Тарпаулин</w:t>
            </w:r>
            <w:proofErr w:type="spellEnd"/>
            <w:r w:rsidRPr="005B5505">
              <w:rPr>
                <w:rFonts w:ascii="Franklin Gothic Book" w:hAnsi="Franklin Gothic Book"/>
              </w:rPr>
              <w:t xml:space="preserve">» 10х15 </w:t>
            </w:r>
            <w:proofErr w:type="gramStart"/>
            <w:r w:rsidRPr="005B5505">
              <w:rPr>
                <w:rFonts w:ascii="Franklin Gothic Book" w:hAnsi="Franklin Gothic Book"/>
              </w:rPr>
              <w:t>м .</w:t>
            </w:r>
            <w:proofErr w:type="gramEnd"/>
            <w:r w:rsidRPr="005B5505">
              <w:rPr>
                <w:rFonts w:ascii="Franklin Gothic Book" w:hAnsi="Franklin Gothic Book"/>
              </w:rPr>
              <w:t xml:space="preserve">-Материал: </w:t>
            </w:r>
            <w:proofErr w:type="spellStart"/>
            <w:r w:rsidRPr="005B5505">
              <w:rPr>
                <w:rFonts w:ascii="Franklin Gothic Book" w:hAnsi="Franklin Gothic Book"/>
              </w:rPr>
              <w:t>тарпаулин</w:t>
            </w:r>
            <w:proofErr w:type="spellEnd"/>
            <w:r w:rsidRPr="005B5505">
              <w:rPr>
                <w:rFonts w:ascii="Franklin Gothic Book" w:hAnsi="Franklin Gothic Book"/>
              </w:rPr>
              <w:t>,</w:t>
            </w:r>
          </w:p>
          <w:p w14:paraId="6F8C1340" w14:textId="558DD912" w:rsidR="005B50D9" w:rsidRPr="00DB7C2F" w:rsidRDefault="005B5505" w:rsidP="005B5505">
            <w:pPr>
              <w:jc w:val="center"/>
              <w:rPr>
                <w:rFonts w:ascii="Franklin Gothic Book" w:hAnsi="Franklin Gothic Book"/>
              </w:rPr>
            </w:pPr>
            <w:r w:rsidRPr="005B5505">
              <w:rPr>
                <w:rFonts w:ascii="Franklin Gothic Book" w:hAnsi="Franklin Gothic Book"/>
              </w:rPr>
              <w:t xml:space="preserve"> плотность 120 г/м2, цвет зеленый, усиленный край, вид крепления- </w:t>
            </w:r>
            <w:proofErr w:type="gramStart"/>
            <w:r w:rsidRPr="005B5505">
              <w:rPr>
                <w:rFonts w:ascii="Franklin Gothic Book" w:hAnsi="Franklin Gothic Book"/>
              </w:rPr>
              <w:t>люверсы,  шаг</w:t>
            </w:r>
            <w:proofErr w:type="gramEnd"/>
            <w:r w:rsidRPr="005B5505">
              <w:rPr>
                <w:rFonts w:ascii="Franklin Gothic Book" w:hAnsi="Franklin Gothic Book"/>
              </w:rPr>
              <w:t xml:space="preserve"> между люверсами 1000 мм ,внутренний диаметр не менее 22 мм для продевания полипропиленового каната диаметром 19-20 мм</w:t>
            </w:r>
          </w:p>
        </w:tc>
        <w:tc>
          <w:tcPr>
            <w:tcW w:w="2000" w:type="dxa"/>
            <w:noWrap/>
            <w:vAlign w:val="center"/>
          </w:tcPr>
          <w:p w14:paraId="6BCB7F33" w14:textId="235886BA" w:rsidR="005B50D9" w:rsidRPr="00DB7C2F" w:rsidRDefault="005B5505" w:rsidP="00294A20">
            <w:pPr>
              <w:jc w:val="center"/>
              <w:rPr>
                <w:rFonts w:ascii="Franklin Gothic Book" w:hAnsi="Franklin Gothic Book"/>
              </w:rPr>
            </w:pPr>
            <w:r w:rsidRPr="005B5505">
              <w:rPr>
                <w:sz w:val="22"/>
                <w:szCs w:val="22"/>
              </w:rPr>
              <w:t>318018</w:t>
            </w:r>
          </w:p>
        </w:tc>
        <w:tc>
          <w:tcPr>
            <w:tcW w:w="686" w:type="dxa"/>
            <w:noWrap/>
            <w:vAlign w:val="center"/>
          </w:tcPr>
          <w:p w14:paraId="78DBB897" w14:textId="0E50148B" w:rsidR="005B50D9" w:rsidRPr="00DB7C2F" w:rsidRDefault="005B5505" w:rsidP="00294A20">
            <w:pPr>
              <w:jc w:val="center"/>
              <w:rPr>
                <w:rFonts w:ascii="Franklin Gothic Book" w:hAnsi="Franklin Gothic Book"/>
              </w:rPr>
            </w:pPr>
            <w:r>
              <w:rPr>
                <w:rFonts w:ascii="Franklin Gothic Book" w:hAnsi="Franklin Gothic Book"/>
              </w:rPr>
              <w:t>6</w:t>
            </w:r>
            <w:r w:rsidR="005B50D9" w:rsidRPr="00DB7C2F">
              <w:rPr>
                <w:rFonts w:ascii="Franklin Gothic Book" w:hAnsi="Franklin Gothic Book"/>
              </w:rPr>
              <w:t>0</w:t>
            </w:r>
          </w:p>
        </w:tc>
        <w:tc>
          <w:tcPr>
            <w:tcW w:w="699" w:type="dxa"/>
            <w:vAlign w:val="center"/>
          </w:tcPr>
          <w:p w14:paraId="20457CCE" w14:textId="77777777" w:rsidR="005B50D9" w:rsidRPr="00DB7C2F" w:rsidRDefault="005B50D9" w:rsidP="00294A20">
            <w:pPr>
              <w:jc w:val="center"/>
              <w:rPr>
                <w:rFonts w:ascii="Franklin Gothic Book" w:hAnsi="Franklin Gothic Book"/>
              </w:rPr>
            </w:pPr>
            <w:r w:rsidRPr="00DB7C2F">
              <w:rPr>
                <w:rFonts w:ascii="Franklin Gothic Book" w:hAnsi="Franklin Gothic Book"/>
              </w:rPr>
              <w:t>Шт.</w:t>
            </w:r>
          </w:p>
        </w:tc>
        <w:tc>
          <w:tcPr>
            <w:tcW w:w="1084" w:type="dxa"/>
            <w:noWrap/>
            <w:vAlign w:val="center"/>
          </w:tcPr>
          <w:p w14:paraId="24D1BFBB" w14:textId="77777777" w:rsidR="005B50D9" w:rsidRPr="00DB7C2F" w:rsidRDefault="005B50D9" w:rsidP="00294A20">
            <w:pPr>
              <w:jc w:val="center"/>
              <w:rPr>
                <w:rFonts w:ascii="Franklin Gothic Book" w:hAnsi="Franklin Gothic Book"/>
                <w:bCs/>
                <w:iCs/>
              </w:rPr>
            </w:pPr>
          </w:p>
        </w:tc>
        <w:tc>
          <w:tcPr>
            <w:tcW w:w="1085" w:type="dxa"/>
            <w:noWrap/>
            <w:vAlign w:val="center"/>
          </w:tcPr>
          <w:p w14:paraId="1DB53B0F" w14:textId="77777777" w:rsidR="005B50D9" w:rsidRPr="00DB7C2F" w:rsidRDefault="005B50D9" w:rsidP="00294A20">
            <w:pPr>
              <w:jc w:val="center"/>
              <w:rPr>
                <w:rFonts w:ascii="Franklin Gothic Book" w:hAnsi="Franklin Gothic Book"/>
                <w:bCs/>
                <w:iCs/>
              </w:rPr>
            </w:pPr>
          </w:p>
        </w:tc>
        <w:tc>
          <w:tcPr>
            <w:tcW w:w="1815" w:type="dxa"/>
          </w:tcPr>
          <w:p w14:paraId="078C6386" w14:textId="77777777" w:rsidR="005B50D9" w:rsidRPr="00DB7C2F" w:rsidRDefault="005B50D9" w:rsidP="00294A20">
            <w:pPr>
              <w:jc w:val="center"/>
              <w:rPr>
                <w:rFonts w:ascii="Franklin Gothic Book" w:hAnsi="Franklin Gothic Book"/>
                <w:bCs/>
                <w:iCs/>
              </w:rPr>
            </w:pPr>
          </w:p>
        </w:tc>
      </w:tr>
      <w:tr w:rsidR="005B50D9" w:rsidRPr="00DB7C2F" w14:paraId="322C59F3" w14:textId="2CE02FE9" w:rsidTr="005B5505">
        <w:trPr>
          <w:trHeight w:val="509"/>
        </w:trPr>
        <w:tc>
          <w:tcPr>
            <w:tcW w:w="570" w:type="dxa"/>
            <w:noWrap/>
            <w:vAlign w:val="center"/>
          </w:tcPr>
          <w:p w14:paraId="4956A438" w14:textId="77777777" w:rsidR="005B50D9" w:rsidRPr="00DB7C2F" w:rsidRDefault="005B50D9" w:rsidP="00294A20">
            <w:pPr>
              <w:jc w:val="center"/>
              <w:rPr>
                <w:rFonts w:ascii="Franklin Gothic Book" w:hAnsi="Franklin Gothic Book"/>
              </w:rPr>
            </w:pPr>
          </w:p>
        </w:tc>
        <w:tc>
          <w:tcPr>
            <w:tcW w:w="2392" w:type="dxa"/>
            <w:noWrap/>
            <w:vAlign w:val="center"/>
          </w:tcPr>
          <w:p w14:paraId="1BE6C599" w14:textId="77777777" w:rsidR="005B50D9" w:rsidRPr="00DB7C2F" w:rsidRDefault="005B50D9" w:rsidP="00294A20">
            <w:pPr>
              <w:jc w:val="center"/>
              <w:rPr>
                <w:rFonts w:ascii="Franklin Gothic Book" w:hAnsi="Franklin Gothic Book"/>
              </w:rPr>
            </w:pPr>
          </w:p>
        </w:tc>
        <w:tc>
          <w:tcPr>
            <w:tcW w:w="2000" w:type="dxa"/>
            <w:noWrap/>
            <w:vAlign w:val="center"/>
          </w:tcPr>
          <w:p w14:paraId="7F373C78" w14:textId="77777777" w:rsidR="005B50D9" w:rsidRPr="00DB7C2F" w:rsidRDefault="005B50D9" w:rsidP="00294A20">
            <w:pPr>
              <w:jc w:val="center"/>
              <w:rPr>
                <w:rFonts w:ascii="Franklin Gothic Book" w:hAnsi="Franklin Gothic Book"/>
              </w:rPr>
            </w:pPr>
          </w:p>
        </w:tc>
        <w:tc>
          <w:tcPr>
            <w:tcW w:w="2469" w:type="dxa"/>
            <w:gridSpan w:val="3"/>
            <w:vAlign w:val="center"/>
          </w:tcPr>
          <w:p w14:paraId="0517C926" w14:textId="77777777" w:rsidR="005B50D9" w:rsidRPr="00DB7C2F" w:rsidRDefault="005B50D9" w:rsidP="00294A20">
            <w:pPr>
              <w:jc w:val="center"/>
              <w:rPr>
                <w:rFonts w:ascii="Franklin Gothic Book" w:hAnsi="Franklin Gothic Book"/>
              </w:rPr>
            </w:pPr>
            <w:r w:rsidRPr="00DB7C2F">
              <w:rPr>
                <w:rFonts w:ascii="Franklin Gothic Book" w:hAnsi="Franklin Gothic Book"/>
              </w:rPr>
              <w:t>Итого:</w:t>
            </w:r>
          </w:p>
        </w:tc>
        <w:tc>
          <w:tcPr>
            <w:tcW w:w="1085" w:type="dxa"/>
            <w:noWrap/>
            <w:vAlign w:val="center"/>
          </w:tcPr>
          <w:p w14:paraId="7C8C6C86" w14:textId="77777777" w:rsidR="005B50D9" w:rsidRPr="00DB7C2F" w:rsidRDefault="005B50D9" w:rsidP="00294A20">
            <w:pPr>
              <w:jc w:val="center"/>
              <w:rPr>
                <w:rFonts w:ascii="Franklin Gothic Book" w:hAnsi="Franklin Gothic Book"/>
              </w:rPr>
            </w:pPr>
          </w:p>
        </w:tc>
        <w:tc>
          <w:tcPr>
            <w:tcW w:w="1815" w:type="dxa"/>
          </w:tcPr>
          <w:p w14:paraId="2F9ACC78" w14:textId="77777777" w:rsidR="005B50D9" w:rsidRPr="00DB7C2F" w:rsidRDefault="005B50D9" w:rsidP="00294A20">
            <w:pPr>
              <w:jc w:val="center"/>
              <w:rPr>
                <w:rFonts w:ascii="Franklin Gothic Book" w:hAnsi="Franklin Gothic Book"/>
              </w:rPr>
            </w:pPr>
          </w:p>
        </w:tc>
      </w:tr>
    </w:tbl>
    <w:p w14:paraId="0A22D2E3" w14:textId="77777777" w:rsidR="005B50D9" w:rsidRDefault="005B50D9" w:rsidP="0036658E">
      <w:pPr>
        <w:rPr>
          <w:rFonts w:ascii="Franklin Gothic Book" w:hAnsi="Franklin Gothic Book"/>
          <w:b/>
        </w:rPr>
      </w:pPr>
    </w:p>
    <w:p w14:paraId="74EADFC3" w14:textId="77777777" w:rsidR="00DE26D4" w:rsidRPr="00DE26D4" w:rsidRDefault="008459CF" w:rsidP="008459CF">
      <w:pPr>
        <w:rPr>
          <w:rFonts w:ascii="Franklin Gothic Book" w:hAnsi="Franklin Gothic Book"/>
          <w:b/>
          <w:bCs/>
        </w:rPr>
      </w:pPr>
      <w:r>
        <w:rPr>
          <w:rFonts w:ascii="Franklin Gothic Book" w:hAnsi="Franklin Gothic Book"/>
          <w:b/>
          <w:bCs/>
        </w:rPr>
        <w:t>Таблица</w:t>
      </w:r>
      <w:r>
        <w:rPr>
          <w:rFonts w:ascii="Franklin Gothic Book" w:hAnsi="Franklin Gothic Book"/>
          <w:b/>
          <w:bCs/>
          <w:lang w:val="en-US"/>
        </w:rPr>
        <w:t xml:space="preserve"> №2</w:t>
      </w:r>
    </w:p>
    <w:tbl>
      <w:tblPr>
        <w:tblW w:w="10401" w:type="dxa"/>
        <w:jc w:val="center"/>
        <w:tblCellMar>
          <w:left w:w="0" w:type="dxa"/>
          <w:right w:w="0" w:type="dxa"/>
        </w:tblCellMar>
        <w:tblLook w:val="04A0" w:firstRow="1" w:lastRow="0" w:firstColumn="1" w:lastColumn="0" w:noHBand="0" w:noVBand="1"/>
      </w:tblPr>
      <w:tblGrid>
        <w:gridCol w:w="574"/>
        <w:gridCol w:w="5256"/>
        <w:gridCol w:w="4571"/>
      </w:tblGrid>
      <w:tr w:rsidR="008459CF" w14:paraId="51503C99" w14:textId="77777777" w:rsidTr="002513D0">
        <w:trPr>
          <w:jc w:val="center"/>
        </w:trPr>
        <w:tc>
          <w:tcPr>
            <w:tcW w:w="5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197373E" w14:textId="77777777" w:rsidR="008459CF" w:rsidRDefault="008459CF">
            <w:pPr>
              <w:rPr>
                <w:rFonts w:ascii="Franklin Gothic Book" w:hAnsi="Franklin Gothic Book"/>
                <w:lang w:val="en-US"/>
              </w:rPr>
            </w:pPr>
            <w:r>
              <w:rPr>
                <w:rFonts w:ascii="Franklin Gothic Book" w:hAnsi="Franklin Gothic Book"/>
                <w:lang w:val="en-US"/>
              </w:rPr>
              <w:t xml:space="preserve">№ </w:t>
            </w:r>
            <w:r>
              <w:rPr>
                <w:rFonts w:ascii="Franklin Gothic Book" w:hAnsi="Franklin Gothic Book"/>
              </w:rPr>
              <w:t>п</w:t>
            </w:r>
            <w:r>
              <w:rPr>
                <w:rFonts w:ascii="Franklin Gothic Book" w:hAnsi="Franklin Gothic Book"/>
                <w:lang w:val="en-US"/>
              </w:rPr>
              <w:t>/</w:t>
            </w:r>
            <w:r>
              <w:rPr>
                <w:rFonts w:ascii="Franklin Gothic Book" w:hAnsi="Franklin Gothic Book"/>
              </w:rPr>
              <w:t>п</w:t>
            </w:r>
          </w:p>
        </w:tc>
        <w:tc>
          <w:tcPr>
            <w:tcW w:w="52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2F4C05" w14:textId="77777777" w:rsidR="008459CF" w:rsidRDefault="008459CF">
            <w:pPr>
              <w:rPr>
                <w:rFonts w:ascii="Franklin Gothic Book" w:hAnsi="Franklin Gothic Book"/>
              </w:rPr>
            </w:pPr>
            <w:r>
              <w:rPr>
                <w:rFonts w:ascii="Franklin Gothic Book" w:hAnsi="Franklin Gothic Book"/>
              </w:rPr>
              <w:t>Наименование статьи расходов</w:t>
            </w:r>
          </w:p>
        </w:tc>
        <w:tc>
          <w:tcPr>
            <w:tcW w:w="45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843775" w14:textId="3A60E201" w:rsidR="008459CF" w:rsidRDefault="008459CF" w:rsidP="005B5505">
            <w:pPr>
              <w:rPr>
                <w:rFonts w:ascii="Franklin Gothic Book" w:hAnsi="Franklin Gothic Book"/>
                <w:bCs/>
              </w:rPr>
            </w:pPr>
            <w:r>
              <w:rPr>
                <w:rFonts w:ascii="Franklin Gothic Book" w:hAnsi="Franklin Gothic Book"/>
                <w:bCs/>
              </w:rPr>
              <w:t>Сто</w:t>
            </w:r>
            <w:r w:rsidR="003D41E3">
              <w:rPr>
                <w:rFonts w:ascii="Franklin Gothic Book" w:hAnsi="Franklin Gothic Book"/>
                <w:bCs/>
              </w:rPr>
              <w:t xml:space="preserve">имость, </w:t>
            </w:r>
            <w:r w:rsidR="005B5505">
              <w:rPr>
                <w:rFonts w:ascii="Franklin Gothic Book" w:hAnsi="Franklin Gothic Book"/>
                <w:bCs/>
              </w:rPr>
              <w:t>руб.</w:t>
            </w:r>
          </w:p>
        </w:tc>
      </w:tr>
      <w:tr w:rsidR="008459CF" w14:paraId="1EEF474B" w14:textId="77777777" w:rsidTr="002513D0">
        <w:trPr>
          <w:jc w:val="center"/>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E31A329" w14:textId="77777777" w:rsidR="008459CF" w:rsidRDefault="008459CF" w:rsidP="00A13E8A">
            <w:pPr>
              <w:numPr>
                <w:ilvl w:val="0"/>
                <w:numId w:val="17"/>
              </w:numPr>
              <w:rPr>
                <w:rFonts w:ascii="Franklin Gothic Book" w:hAnsi="Franklin Gothic Book"/>
              </w:rPr>
            </w:pPr>
          </w:p>
        </w:tc>
        <w:tc>
          <w:tcPr>
            <w:tcW w:w="5256" w:type="dxa"/>
            <w:tcBorders>
              <w:top w:val="nil"/>
              <w:left w:val="nil"/>
              <w:bottom w:val="single" w:sz="8" w:space="0" w:color="auto"/>
              <w:right w:val="single" w:sz="8" w:space="0" w:color="auto"/>
            </w:tcBorders>
            <w:tcMar>
              <w:top w:w="0" w:type="dxa"/>
              <w:left w:w="108" w:type="dxa"/>
              <w:bottom w:w="0" w:type="dxa"/>
              <w:right w:w="108" w:type="dxa"/>
            </w:tcMar>
            <w:hideMark/>
          </w:tcPr>
          <w:p w14:paraId="214D0CC0" w14:textId="77777777" w:rsidR="008459CF" w:rsidRDefault="008459CF">
            <w:pPr>
              <w:rPr>
                <w:rFonts w:ascii="Franklin Gothic Book" w:hAnsi="Franklin Gothic Book"/>
              </w:rPr>
            </w:pPr>
            <w:r>
              <w:rPr>
                <w:rFonts w:ascii="Franklin Gothic Book" w:hAnsi="Franklin Gothic Book"/>
              </w:rPr>
              <w:t>Цена предложения (итого таблицы 1)</w:t>
            </w:r>
          </w:p>
        </w:tc>
        <w:tc>
          <w:tcPr>
            <w:tcW w:w="4571" w:type="dxa"/>
            <w:tcBorders>
              <w:top w:val="nil"/>
              <w:left w:val="nil"/>
              <w:bottom w:val="single" w:sz="8" w:space="0" w:color="auto"/>
              <w:right w:val="single" w:sz="8" w:space="0" w:color="auto"/>
            </w:tcBorders>
            <w:tcMar>
              <w:top w:w="0" w:type="dxa"/>
              <w:left w:w="108" w:type="dxa"/>
              <w:bottom w:w="0" w:type="dxa"/>
              <w:right w:w="108" w:type="dxa"/>
            </w:tcMar>
          </w:tcPr>
          <w:p w14:paraId="23EEE5B6" w14:textId="77777777" w:rsidR="008459CF" w:rsidRDefault="008459CF">
            <w:pPr>
              <w:rPr>
                <w:rFonts w:ascii="Franklin Gothic Book" w:hAnsi="Franklin Gothic Book"/>
              </w:rPr>
            </w:pPr>
          </w:p>
        </w:tc>
      </w:tr>
      <w:tr w:rsidR="008459CF" w14:paraId="655B7331" w14:textId="77777777" w:rsidTr="002513D0">
        <w:trPr>
          <w:cantSplit/>
          <w:jc w:val="center"/>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8EC95B" w14:textId="77777777" w:rsidR="008459CF" w:rsidRDefault="008459CF" w:rsidP="00A13E8A">
            <w:pPr>
              <w:numPr>
                <w:ilvl w:val="0"/>
                <w:numId w:val="17"/>
              </w:numPr>
              <w:rPr>
                <w:rFonts w:ascii="Franklin Gothic Book" w:hAnsi="Franklin Gothic Book"/>
              </w:rPr>
            </w:pPr>
          </w:p>
        </w:tc>
        <w:tc>
          <w:tcPr>
            <w:tcW w:w="5256" w:type="dxa"/>
            <w:tcBorders>
              <w:top w:val="nil"/>
              <w:left w:val="nil"/>
              <w:bottom w:val="single" w:sz="8" w:space="0" w:color="auto"/>
              <w:right w:val="single" w:sz="8" w:space="0" w:color="auto"/>
            </w:tcBorders>
            <w:tcMar>
              <w:top w:w="0" w:type="dxa"/>
              <w:left w:w="108" w:type="dxa"/>
              <w:bottom w:w="0" w:type="dxa"/>
              <w:right w:w="108" w:type="dxa"/>
            </w:tcMar>
            <w:hideMark/>
          </w:tcPr>
          <w:p w14:paraId="6CCFA257" w14:textId="77777777" w:rsidR="008459CF" w:rsidRDefault="008459CF">
            <w:pPr>
              <w:rPr>
                <w:rFonts w:ascii="Franklin Gothic Book" w:hAnsi="Franklin Gothic Book"/>
                <w:bCs/>
              </w:rPr>
            </w:pPr>
            <w:r>
              <w:rPr>
                <w:rFonts w:ascii="Franklin Gothic Book" w:hAnsi="Franklin Gothic Book"/>
                <w:bCs/>
              </w:rPr>
              <w:t xml:space="preserve">НДС </w:t>
            </w:r>
            <w:r>
              <w:rPr>
                <w:rFonts w:ascii="Franklin Gothic Book" w:hAnsi="Franklin Gothic Book"/>
              </w:rPr>
              <w:t>(выделить)</w:t>
            </w:r>
          </w:p>
        </w:tc>
        <w:tc>
          <w:tcPr>
            <w:tcW w:w="4571" w:type="dxa"/>
            <w:tcBorders>
              <w:top w:val="nil"/>
              <w:left w:val="nil"/>
              <w:bottom w:val="single" w:sz="8" w:space="0" w:color="auto"/>
              <w:right w:val="single" w:sz="8" w:space="0" w:color="auto"/>
            </w:tcBorders>
            <w:tcMar>
              <w:top w:w="0" w:type="dxa"/>
              <w:left w:w="108" w:type="dxa"/>
              <w:bottom w:w="0" w:type="dxa"/>
              <w:right w:w="108" w:type="dxa"/>
            </w:tcMar>
          </w:tcPr>
          <w:p w14:paraId="7493CE3A" w14:textId="77777777" w:rsidR="008459CF" w:rsidRDefault="008459CF">
            <w:pPr>
              <w:rPr>
                <w:rFonts w:ascii="Franklin Gothic Book" w:hAnsi="Franklin Gothic Book"/>
                <w:bCs/>
              </w:rPr>
            </w:pPr>
          </w:p>
        </w:tc>
      </w:tr>
      <w:tr w:rsidR="008459CF" w14:paraId="6225D08B" w14:textId="77777777" w:rsidTr="002513D0">
        <w:trPr>
          <w:cantSplit/>
          <w:jc w:val="center"/>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5EFCD7" w14:textId="77777777" w:rsidR="008459CF" w:rsidRDefault="008459CF">
            <w:pPr>
              <w:rPr>
                <w:rFonts w:ascii="Franklin Gothic Book" w:hAnsi="Franklin Gothic Book"/>
              </w:rPr>
            </w:pPr>
          </w:p>
        </w:tc>
        <w:tc>
          <w:tcPr>
            <w:tcW w:w="5256" w:type="dxa"/>
            <w:tcBorders>
              <w:top w:val="nil"/>
              <w:left w:val="nil"/>
              <w:bottom w:val="single" w:sz="8" w:space="0" w:color="auto"/>
              <w:right w:val="single" w:sz="8" w:space="0" w:color="auto"/>
            </w:tcBorders>
            <w:tcMar>
              <w:top w:w="0" w:type="dxa"/>
              <w:left w:w="108" w:type="dxa"/>
              <w:bottom w:w="0" w:type="dxa"/>
              <w:right w:w="108" w:type="dxa"/>
            </w:tcMar>
            <w:hideMark/>
          </w:tcPr>
          <w:p w14:paraId="57167602" w14:textId="77777777" w:rsidR="008459CF" w:rsidRDefault="008459CF">
            <w:pPr>
              <w:rPr>
                <w:rFonts w:ascii="Franklin Gothic Book" w:hAnsi="Franklin Gothic Book"/>
                <w:bCs/>
              </w:rPr>
            </w:pPr>
            <w:r>
              <w:rPr>
                <w:rFonts w:ascii="Franklin Gothic Book" w:hAnsi="Franklin Gothic Book"/>
                <w:bCs/>
              </w:rPr>
              <w:t>ИТОГО (1+2)</w:t>
            </w:r>
          </w:p>
        </w:tc>
        <w:tc>
          <w:tcPr>
            <w:tcW w:w="4571" w:type="dxa"/>
            <w:tcBorders>
              <w:top w:val="nil"/>
              <w:left w:val="nil"/>
              <w:bottom w:val="single" w:sz="8" w:space="0" w:color="auto"/>
              <w:right w:val="single" w:sz="8" w:space="0" w:color="auto"/>
            </w:tcBorders>
            <w:tcMar>
              <w:top w:w="0" w:type="dxa"/>
              <w:left w:w="108" w:type="dxa"/>
              <w:bottom w:w="0" w:type="dxa"/>
              <w:right w:w="108" w:type="dxa"/>
            </w:tcMar>
          </w:tcPr>
          <w:p w14:paraId="13BA0385" w14:textId="77777777" w:rsidR="008459CF" w:rsidRDefault="008459CF">
            <w:pPr>
              <w:rPr>
                <w:rFonts w:ascii="Franklin Gothic Book" w:hAnsi="Franklin Gothic Book"/>
                <w:bCs/>
              </w:rPr>
            </w:pPr>
          </w:p>
        </w:tc>
      </w:tr>
    </w:tbl>
    <w:p w14:paraId="2A848967" w14:textId="77777777" w:rsidR="00510D5B" w:rsidRDefault="00510D5B" w:rsidP="007D121F">
      <w:pPr>
        <w:widowControl w:val="0"/>
        <w:tabs>
          <w:tab w:val="left" w:pos="0"/>
          <w:tab w:val="left" w:pos="180"/>
        </w:tabs>
        <w:ind w:right="-179"/>
        <w:rPr>
          <w:rFonts w:ascii="Franklin Gothic Book" w:hAnsi="Franklin Gothic Book"/>
          <w:vertAlign w:val="superscript"/>
        </w:rPr>
      </w:pPr>
    </w:p>
    <w:p w14:paraId="506E81E7" w14:textId="77777777" w:rsidR="00024B93" w:rsidRPr="00A67BAC" w:rsidRDefault="00024B93" w:rsidP="00024B93">
      <w:pPr>
        <w:widowControl w:val="0"/>
        <w:tabs>
          <w:tab w:val="left" w:pos="0"/>
          <w:tab w:val="left" w:pos="180"/>
        </w:tabs>
        <w:ind w:right="-179"/>
        <w:jc w:val="center"/>
        <w:rPr>
          <w:rFonts w:ascii="Franklin Gothic Book" w:hAnsi="Franklin Gothic Book"/>
          <w:vertAlign w:val="superscript"/>
        </w:rPr>
      </w:pPr>
      <w:r w:rsidRPr="00A67BAC">
        <w:rPr>
          <w:rFonts w:ascii="Franklin Gothic Book" w:hAnsi="Franklin Gothic Book"/>
          <w:vertAlign w:val="superscript"/>
        </w:rPr>
        <w:t>________________________________________________________________________</w:t>
      </w:r>
    </w:p>
    <w:p w14:paraId="3A7A4998" w14:textId="026438B5" w:rsidR="00024B93" w:rsidRPr="00A67BAC" w:rsidRDefault="00024B93" w:rsidP="00024B93">
      <w:pPr>
        <w:widowControl w:val="0"/>
        <w:tabs>
          <w:tab w:val="left" w:pos="0"/>
          <w:tab w:val="left" w:pos="180"/>
        </w:tabs>
        <w:ind w:right="-179"/>
        <w:jc w:val="center"/>
        <w:rPr>
          <w:rFonts w:ascii="Franklin Gothic Book" w:hAnsi="Franklin Gothic Book"/>
          <w:vertAlign w:val="superscript"/>
        </w:rPr>
      </w:pPr>
      <w:r w:rsidRPr="00A67BAC">
        <w:rPr>
          <w:rFonts w:ascii="Franklin Gothic Book" w:hAnsi="Franklin Gothic Book"/>
          <w:vertAlign w:val="superscript"/>
        </w:rPr>
        <w:t>(</w:t>
      </w:r>
      <w:r>
        <w:rPr>
          <w:rFonts w:ascii="Franklin Gothic Book" w:hAnsi="Franklin Gothic Book"/>
          <w:vertAlign w:val="superscript"/>
        </w:rPr>
        <w:t xml:space="preserve">общая стоимость поставки; </w:t>
      </w:r>
      <w:r w:rsidR="005B5505">
        <w:rPr>
          <w:rFonts w:ascii="Franklin Gothic Book" w:hAnsi="Franklin Gothic Book"/>
          <w:vertAlign w:val="superscript"/>
        </w:rPr>
        <w:t>руб.</w:t>
      </w:r>
      <w:r>
        <w:rPr>
          <w:rFonts w:ascii="Franklin Gothic Book" w:hAnsi="Franklin Gothic Book"/>
          <w:vertAlign w:val="superscript"/>
        </w:rPr>
        <w:t xml:space="preserve"> с учетом НДС/ без НДС</w:t>
      </w:r>
      <w:r w:rsidRPr="00A67BAC">
        <w:rPr>
          <w:rFonts w:ascii="Franklin Gothic Book" w:hAnsi="Franklin Gothic Book"/>
          <w:vertAlign w:val="superscript"/>
        </w:rPr>
        <w:t>)</w:t>
      </w:r>
    </w:p>
    <w:p w14:paraId="0E625345" w14:textId="77777777" w:rsidR="00A67BAC" w:rsidRPr="00A67BAC" w:rsidRDefault="00A67BAC" w:rsidP="00A67BAC">
      <w:pPr>
        <w:widowControl w:val="0"/>
        <w:tabs>
          <w:tab w:val="left" w:pos="0"/>
          <w:tab w:val="left" w:pos="180"/>
        </w:tabs>
        <w:ind w:right="-179"/>
        <w:jc w:val="center"/>
        <w:rPr>
          <w:rFonts w:ascii="Franklin Gothic Book" w:hAnsi="Franklin Gothic Book"/>
          <w:vertAlign w:val="superscript"/>
        </w:rPr>
      </w:pPr>
      <w:r w:rsidRPr="00A67BAC">
        <w:rPr>
          <w:rFonts w:ascii="Franklin Gothic Book" w:hAnsi="Franklin Gothic Book"/>
          <w:vertAlign w:val="superscript"/>
        </w:rPr>
        <w:t>________________________________________________________________________</w:t>
      </w:r>
    </w:p>
    <w:p w14:paraId="6D21459F" w14:textId="5E6D46B1" w:rsidR="00A67BAC" w:rsidRPr="00A67BAC" w:rsidRDefault="00A67BAC" w:rsidP="00A67BAC">
      <w:pPr>
        <w:widowControl w:val="0"/>
        <w:tabs>
          <w:tab w:val="left" w:pos="0"/>
          <w:tab w:val="left" w:pos="180"/>
        </w:tabs>
        <w:ind w:right="-179"/>
        <w:jc w:val="center"/>
        <w:rPr>
          <w:rFonts w:ascii="Franklin Gothic Book" w:hAnsi="Franklin Gothic Book"/>
          <w:vertAlign w:val="superscript"/>
        </w:rPr>
      </w:pPr>
      <w:r w:rsidRPr="00A67BAC">
        <w:rPr>
          <w:rFonts w:ascii="Franklin Gothic Book" w:hAnsi="Franklin Gothic Book"/>
          <w:vertAlign w:val="superscript"/>
        </w:rPr>
        <w:t xml:space="preserve">(срок поставки, </w:t>
      </w:r>
      <w:r w:rsidR="00F846DF">
        <w:rPr>
          <w:rFonts w:ascii="Franklin Gothic Book" w:hAnsi="Franklin Gothic Book"/>
          <w:vertAlign w:val="superscript"/>
        </w:rPr>
        <w:t>календарных</w:t>
      </w:r>
      <w:r w:rsidR="002513D0">
        <w:rPr>
          <w:rFonts w:ascii="Franklin Gothic Book" w:hAnsi="Franklin Gothic Book"/>
          <w:vertAlign w:val="superscript"/>
        </w:rPr>
        <w:t xml:space="preserve"> </w:t>
      </w:r>
      <w:r w:rsidRPr="00A67BAC">
        <w:rPr>
          <w:rFonts w:ascii="Franklin Gothic Book" w:hAnsi="Franklin Gothic Book"/>
          <w:vertAlign w:val="superscript"/>
        </w:rPr>
        <w:t>дней)</w:t>
      </w:r>
    </w:p>
    <w:p w14:paraId="3078E783" w14:textId="77777777" w:rsidR="00A67BAC" w:rsidRPr="00A67BAC" w:rsidRDefault="00A67BAC" w:rsidP="00A67BAC">
      <w:pPr>
        <w:widowControl w:val="0"/>
        <w:tabs>
          <w:tab w:val="left" w:pos="0"/>
          <w:tab w:val="left" w:pos="180"/>
        </w:tabs>
        <w:ind w:right="-179"/>
        <w:jc w:val="center"/>
        <w:rPr>
          <w:rFonts w:ascii="Franklin Gothic Book" w:hAnsi="Franklin Gothic Book"/>
          <w:vertAlign w:val="superscript"/>
        </w:rPr>
      </w:pPr>
      <w:r w:rsidRPr="00A67BAC">
        <w:rPr>
          <w:rFonts w:ascii="Franklin Gothic Book" w:hAnsi="Franklin Gothic Book"/>
          <w:vertAlign w:val="superscript"/>
        </w:rPr>
        <w:t>________________________________________________________________________</w:t>
      </w:r>
    </w:p>
    <w:p w14:paraId="3997F648" w14:textId="120CF03D" w:rsidR="00510D5B" w:rsidRDefault="00A67BAC" w:rsidP="00A67BAC">
      <w:pPr>
        <w:widowControl w:val="0"/>
        <w:tabs>
          <w:tab w:val="left" w:pos="0"/>
          <w:tab w:val="left" w:pos="180"/>
        </w:tabs>
        <w:ind w:right="-179"/>
        <w:jc w:val="center"/>
        <w:rPr>
          <w:rFonts w:ascii="Franklin Gothic Book" w:hAnsi="Franklin Gothic Book"/>
          <w:vertAlign w:val="superscript"/>
        </w:rPr>
      </w:pPr>
      <w:r w:rsidRPr="00A67BAC">
        <w:rPr>
          <w:rFonts w:ascii="Franklin Gothic Book" w:hAnsi="Franklin Gothic Book"/>
          <w:vertAlign w:val="superscript"/>
        </w:rPr>
        <w:t>(гарантийный срок, месяцев)</w:t>
      </w:r>
    </w:p>
    <w:p w14:paraId="1EC00A82" w14:textId="77777777" w:rsidR="00A67BAC" w:rsidRPr="000D6DFE" w:rsidRDefault="00A67BAC" w:rsidP="00A67BAC">
      <w:pPr>
        <w:widowControl w:val="0"/>
        <w:tabs>
          <w:tab w:val="left" w:pos="0"/>
          <w:tab w:val="left" w:pos="180"/>
        </w:tabs>
        <w:ind w:right="-179"/>
        <w:rPr>
          <w:rFonts w:ascii="Franklin Gothic Book" w:hAnsi="Franklin Gothic Book"/>
        </w:rPr>
      </w:pPr>
      <w:r w:rsidRPr="000D6DFE">
        <w:rPr>
          <w:rFonts w:ascii="Franklin Gothic Book" w:hAnsi="Franklin Gothic Book"/>
        </w:rPr>
        <w:t>___________________________________</w:t>
      </w:r>
    </w:p>
    <w:p w14:paraId="5CFA6692" w14:textId="77777777" w:rsidR="00A67BAC" w:rsidRDefault="00A67BAC" w:rsidP="00A67BAC">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vertAlign w:val="superscript"/>
        </w:rPr>
        <w:tab/>
        <w:t xml:space="preserve"> (подпись, М.П.)</w:t>
      </w:r>
    </w:p>
    <w:p w14:paraId="485FE502" w14:textId="0D3DD612" w:rsidR="00A67BAC" w:rsidRPr="00510D5B" w:rsidRDefault="00A67BAC" w:rsidP="00A67BAC">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rPr>
        <w:t>___________________________________</w:t>
      </w:r>
    </w:p>
    <w:p w14:paraId="21E15804" w14:textId="77777777" w:rsidR="00A67BAC" w:rsidRDefault="00A67BAC" w:rsidP="00A67BAC">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vertAlign w:val="superscript"/>
        </w:rPr>
        <w:tab/>
        <w:t>(фамилия, имя, отчество подписавшего, должность)</w:t>
      </w:r>
    </w:p>
    <w:p w14:paraId="15CFF509" w14:textId="77777777" w:rsidR="00510D5B" w:rsidRPr="00EE5082" w:rsidRDefault="00510D5B" w:rsidP="007D121F">
      <w:pPr>
        <w:widowControl w:val="0"/>
        <w:tabs>
          <w:tab w:val="left" w:pos="0"/>
          <w:tab w:val="left" w:pos="180"/>
        </w:tabs>
        <w:ind w:right="-179"/>
        <w:rPr>
          <w:rFonts w:ascii="Franklin Gothic Book" w:hAnsi="Franklin Gothic Book"/>
          <w:vertAlign w:val="superscript"/>
        </w:rPr>
      </w:pPr>
    </w:p>
    <w:p w14:paraId="65F81BAE" w14:textId="77777777" w:rsidR="003F4375" w:rsidRPr="003F4375" w:rsidRDefault="003F4375" w:rsidP="008F4775">
      <w:pPr>
        <w:pStyle w:val="afff8"/>
        <w:numPr>
          <w:ilvl w:val="1"/>
          <w:numId w:val="10"/>
        </w:numPr>
        <w:spacing w:before="60" w:after="60"/>
        <w:jc w:val="both"/>
        <w:rPr>
          <w:rFonts w:ascii="Franklin Gothic Book" w:hAnsi="Franklin Gothic Book"/>
          <w:b/>
        </w:rPr>
      </w:pPr>
      <w:r w:rsidRPr="003F4375">
        <w:rPr>
          <w:rFonts w:ascii="Franklin Gothic Book" w:hAnsi="Franklin Gothic Book"/>
          <w:b/>
        </w:rPr>
        <w:t>Подтверждение соглас</w:t>
      </w:r>
      <w:r w:rsidR="009D2C2C">
        <w:rPr>
          <w:rFonts w:ascii="Franklin Gothic Book" w:hAnsi="Franklin Gothic Book"/>
          <w:b/>
        </w:rPr>
        <w:t>ия с условиями договора (форма 4</w:t>
      </w:r>
      <w:r w:rsidRPr="003F4375">
        <w:rPr>
          <w:rFonts w:ascii="Franklin Gothic Book" w:hAnsi="Franklin Gothic Book"/>
          <w:b/>
        </w:rPr>
        <w:t>)</w:t>
      </w:r>
    </w:p>
    <w:p w14:paraId="7A4AD200" w14:textId="77777777" w:rsidR="003F4375" w:rsidRPr="003F4375" w:rsidRDefault="003F4375" w:rsidP="003F4375">
      <w:pPr>
        <w:pStyle w:val="afff8"/>
        <w:spacing w:before="60" w:after="60"/>
        <w:ind w:left="792"/>
        <w:jc w:val="both"/>
        <w:rPr>
          <w:rFonts w:ascii="Franklin Gothic Book" w:hAnsi="Franklin Gothic Book"/>
        </w:rPr>
      </w:pPr>
      <w:r w:rsidRPr="003F4375">
        <w:rPr>
          <w:rFonts w:ascii="Franklin Gothic Book" w:hAnsi="Franklin Gothic Book"/>
        </w:rPr>
        <w:t>от «___</w:t>
      </w:r>
      <w:proofErr w:type="gramStart"/>
      <w:r w:rsidRPr="003F4375">
        <w:rPr>
          <w:rFonts w:ascii="Franklin Gothic Book" w:hAnsi="Franklin Gothic Book"/>
        </w:rPr>
        <w:t>_»_</w:t>
      </w:r>
      <w:proofErr w:type="gramEnd"/>
      <w:r w:rsidRPr="003F4375">
        <w:rPr>
          <w:rFonts w:ascii="Franklin Gothic Book" w:hAnsi="Franklin Gothic Book"/>
        </w:rPr>
        <w:t>____________ г. №__________</w:t>
      </w:r>
    </w:p>
    <w:p w14:paraId="23674A81" w14:textId="77777777" w:rsidR="003F4375" w:rsidRDefault="006D4F37" w:rsidP="003F4375">
      <w:pPr>
        <w:pStyle w:val="afff8"/>
        <w:spacing w:before="60" w:after="60"/>
        <w:ind w:left="792"/>
        <w:jc w:val="both"/>
        <w:rPr>
          <w:rFonts w:ascii="Franklin Gothic Book" w:hAnsi="Franklin Gothic Book"/>
        </w:rPr>
      </w:pPr>
      <w:r>
        <w:rPr>
          <w:rFonts w:ascii="Franklin Gothic Book" w:hAnsi="Franklin Gothic Book"/>
        </w:rPr>
        <w:t>Участник</w:t>
      </w:r>
      <w:r w:rsidR="003F4375" w:rsidRPr="003F4375">
        <w:rPr>
          <w:rFonts w:ascii="Franklin Gothic Book" w:hAnsi="Franklin Gothic Book"/>
        </w:rPr>
        <w:t xml:space="preserve"> закупки ________________________________________</w:t>
      </w:r>
    </w:p>
    <w:p w14:paraId="63415983" w14:textId="77777777" w:rsidR="005B5505" w:rsidRDefault="006D4F37" w:rsidP="005B5505">
      <w:pPr>
        <w:jc w:val="center"/>
        <w:rPr>
          <w:rFonts w:ascii="Franklin Gothic Book" w:hAnsi="Franklin Gothic Book"/>
        </w:rPr>
      </w:pPr>
      <w:r>
        <w:rPr>
          <w:rFonts w:ascii="Franklin Gothic Book" w:hAnsi="Franklin Gothic Book"/>
        </w:rPr>
        <w:t>Участник</w:t>
      </w:r>
      <w:r w:rsidR="003F4375" w:rsidRPr="003F4375">
        <w:rPr>
          <w:rFonts w:ascii="Franklin Gothic Book" w:hAnsi="Franklin Gothic Book"/>
        </w:rPr>
        <w:t xml:space="preserve"> закупки ознакомился и изучил </w:t>
      </w:r>
      <w:r w:rsidR="003F7A07">
        <w:rPr>
          <w:rFonts w:ascii="Franklin Gothic Book" w:hAnsi="Franklin Gothic Book"/>
        </w:rPr>
        <w:t>котировочная документацию</w:t>
      </w:r>
      <w:r w:rsidR="003F4375" w:rsidRPr="003F4375">
        <w:rPr>
          <w:rFonts w:ascii="Franklin Gothic Book" w:hAnsi="Franklin Gothic Book"/>
        </w:rPr>
        <w:t>, а также условия договора</w:t>
      </w:r>
      <w:r w:rsidR="005B5505">
        <w:rPr>
          <w:rFonts w:ascii="Franklin Gothic Book" w:hAnsi="Franklin Gothic Book"/>
        </w:rPr>
        <w:t xml:space="preserve"> </w:t>
      </w:r>
    </w:p>
    <w:p w14:paraId="4CA1FE1F" w14:textId="3A60E9E0" w:rsidR="003F4375" w:rsidRPr="003F4375" w:rsidRDefault="002D13E6" w:rsidP="005B5505">
      <w:pPr>
        <w:rPr>
          <w:rFonts w:ascii="Franklin Gothic Book" w:hAnsi="Franklin Gothic Book"/>
        </w:rPr>
      </w:pPr>
      <w:r w:rsidRPr="00A60D67">
        <w:rPr>
          <w:rFonts w:ascii="Franklin Gothic Book" w:hAnsi="Franklin Gothic Book"/>
          <w:color w:val="000000" w:themeColor="text1"/>
        </w:rPr>
        <w:t xml:space="preserve">на </w:t>
      </w:r>
      <w:proofErr w:type="gramStart"/>
      <w:r w:rsidR="00024B93" w:rsidRPr="00A60D67">
        <w:rPr>
          <w:rFonts w:ascii="Franklin Gothic Book" w:hAnsi="Franklin Gothic Book"/>
          <w:color w:val="000000" w:themeColor="text1"/>
        </w:rPr>
        <w:t xml:space="preserve">поставку </w:t>
      </w:r>
      <w:r w:rsidR="005B5505" w:rsidRPr="00A60D67">
        <w:rPr>
          <w:rFonts w:ascii="Franklin Gothic Book" w:hAnsi="Franklin Gothic Book"/>
          <w:color w:val="000000" w:themeColor="text1"/>
        </w:rPr>
        <w:t xml:space="preserve"> </w:t>
      </w:r>
      <w:r w:rsidR="005B5505" w:rsidRPr="00A60D67">
        <w:rPr>
          <w:rFonts w:ascii="Franklin Gothic Book" w:eastAsiaTheme="minorHAnsi" w:hAnsi="Franklin Gothic Book"/>
          <w:lang w:eastAsia="en-US"/>
        </w:rPr>
        <w:t>тентов</w:t>
      </w:r>
      <w:proofErr w:type="gramEnd"/>
      <w:r w:rsidR="005B5505" w:rsidRPr="00A60D67">
        <w:rPr>
          <w:rFonts w:ascii="Franklin Gothic Book" w:eastAsiaTheme="minorHAnsi" w:hAnsi="Franklin Gothic Book"/>
          <w:lang w:eastAsia="en-US"/>
        </w:rPr>
        <w:t xml:space="preserve"> «Тарпаулин»</w:t>
      </w:r>
      <w:r w:rsidR="006A753E" w:rsidRPr="00A60D67">
        <w:rPr>
          <w:rFonts w:ascii="Franklin Gothic Book" w:hAnsi="Franklin Gothic Book"/>
          <w:color w:val="000000" w:themeColor="text1"/>
        </w:rPr>
        <w:t xml:space="preserve"> </w:t>
      </w:r>
      <w:r w:rsidR="003F4375" w:rsidRPr="00A60D67">
        <w:rPr>
          <w:rFonts w:ascii="Franklin Gothic Book" w:hAnsi="Franklin Gothic Book"/>
          <w:color w:val="000000" w:themeColor="text1"/>
        </w:rPr>
        <w:t>и подготовил</w:t>
      </w:r>
      <w:r w:rsidR="003F4375" w:rsidRPr="00A67BAC">
        <w:rPr>
          <w:rFonts w:ascii="Franklin Gothic Book" w:hAnsi="Franklin Gothic Book"/>
          <w:color w:val="000000" w:themeColor="text1"/>
        </w:rPr>
        <w:t xml:space="preserve"> </w:t>
      </w:r>
      <w:r w:rsidR="003F4375" w:rsidRPr="003F4375">
        <w:rPr>
          <w:rFonts w:ascii="Franklin Gothic Book" w:hAnsi="Franklin Gothic Book"/>
        </w:rPr>
        <w:t xml:space="preserve">свою </w:t>
      </w:r>
      <w:r w:rsidR="003F7A07">
        <w:rPr>
          <w:rFonts w:ascii="Franklin Gothic Book" w:hAnsi="Franklin Gothic Book"/>
        </w:rPr>
        <w:t>котировочную заявку</w:t>
      </w:r>
      <w:r w:rsidR="003F4375" w:rsidRPr="003F4375">
        <w:rPr>
          <w:rFonts w:ascii="Franklin Gothic Book" w:hAnsi="Franklin Gothic Book"/>
        </w:rPr>
        <w:t xml:space="preserve"> в соответствии с условиями, указанными в </w:t>
      </w:r>
      <w:r w:rsidR="003373BF">
        <w:rPr>
          <w:rFonts w:ascii="Franklin Gothic Book" w:hAnsi="Franklin Gothic Book"/>
        </w:rPr>
        <w:t>котировочной документации</w:t>
      </w:r>
      <w:r w:rsidR="003F4375" w:rsidRPr="003F4375">
        <w:rPr>
          <w:rFonts w:ascii="Franklin Gothic Book" w:hAnsi="Franklin Gothic Book"/>
        </w:rPr>
        <w:t>, без каких-либо оговорок.</w:t>
      </w:r>
    </w:p>
    <w:p w14:paraId="7D9EBB22" w14:textId="77777777" w:rsidR="003F4375" w:rsidRPr="002E597A" w:rsidRDefault="006D4F37" w:rsidP="003F4375">
      <w:pPr>
        <w:spacing w:before="60" w:after="60"/>
        <w:jc w:val="both"/>
        <w:rPr>
          <w:rFonts w:ascii="Franklin Gothic Book" w:hAnsi="Franklin Gothic Book"/>
          <w:color w:val="FF0000"/>
        </w:rPr>
      </w:pPr>
      <w:r>
        <w:rPr>
          <w:rFonts w:ascii="Franklin Gothic Book" w:hAnsi="Franklin Gothic Book"/>
        </w:rPr>
        <w:t>Участник</w:t>
      </w:r>
      <w:r w:rsidR="003F4375" w:rsidRPr="003F4375">
        <w:rPr>
          <w:rFonts w:ascii="Franklin Gothic Book" w:hAnsi="Franklin Gothic Book"/>
        </w:rPr>
        <w:t xml:space="preserve"> закупки понимает, что не имеет права вносить изменения в </w:t>
      </w:r>
      <w:r w:rsidR="003F7A07">
        <w:rPr>
          <w:rFonts w:ascii="Franklin Gothic Book" w:hAnsi="Franklin Gothic Book"/>
        </w:rPr>
        <w:t>котировочную заявку</w:t>
      </w:r>
      <w:r w:rsidR="003F4375" w:rsidRPr="003F4375">
        <w:rPr>
          <w:rFonts w:ascii="Franklin Gothic Book" w:hAnsi="Franklin Gothic Book"/>
        </w:rPr>
        <w:t xml:space="preserve"> и обязуется в случае выбора победителем закупки заключить договор в соо</w:t>
      </w:r>
      <w:r w:rsidR="002E597A">
        <w:rPr>
          <w:rFonts w:ascii="Franklin Gothic Book" w:hAnsi="Franklin Gothic Book"/>
        </w:rPr>
        <w:t xml:space="preserve">тветствии с условиями закупки, </w:t>
      </w:r>
      <w:r w:rsidR="003F4375" w:rsidRPr="003F4375">
        <w:rPr>
          <w:rFonts w:ascii="Franklin Gothic Book" w:hAnsi="Franklin Gothic Book"/>
        </w:rPr>
        <w:t xml:space="preserve">прилагаемым </w:t>
      </w:r>
      <w:r w:rsidR="002E597A">
        <w:rPr>
          <w:rFonts w:ascii="Franklin Gothic Book" w:hAnsi="Franklin Gothic Book"/>
        </w:rPr>
        <w:t>проектом</w:t>
      </w:r>
      <w:r w:rsidR="003F4375" w:rsidRPr="003F4375">
        <w:rPr>
          <w:rFonts w:ascii="Franklin Gothic Book" w:hAnsi="Franklin Gothic Book"/>
        </w:rPr>
        <w:t xml:space="preserve"> договора</w:t>
      </w:r>
      <w:r w:rsidR="002E597A">
        <w:rPr>
          <w:rFonts w:ascii="Franklin Gothic Book" w:hAnsi="Franklin Gothic Book"/>
        </w:rPr>
        <w:t xml:space="preserve"> и техническим заданием</w:t>
      </w:r>
      <w:r w:rsidR="003F4375" w:rsidRPr="003F4375">
        <w:rPr>
          <w:rFonts w:ascii="Franklin Gothic Book" w:hAnsi="Franklin Gothic Book"/>
        </w:rPr>
        <w:t>.</w:t>
      </w:r>
      <w:r w:rsidR="002E597A" w:rsidRPr="002E597A">
        <w:t xml:space="preserve"> </w:t>
      </w:r>
    </w:p>
    <w:p w14:paraId="4D7DF951" w14:textId="77777777"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w:t>
      </w:r>
      <w:r>
        <w:rPr>
          <w:rFonts w:ascii="Franklin Gothic Book" w:hAnsi="Franklin Gothic Book"/>
        </w:rPr>
        <w:t>_______________________________</w:t>
      </w:r>
    </w:p>
    <w:p w14:paraId="74D27CE7" w14:textId="77777777" w:rsidR="003F4375" w:rsidRPr="009808DF" w:rsidRDefault="003F4375" w:rsidP="003F4375">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r>
      <w:r w:rsidRPr="009808DF">
        <w:rPr>
          <w:rFonts w:ascii="Franklin Gothic Book" w:hAnsi="Franklin Gothic Book"/>
          <w:vertAlign w:val="superscript"/>
        </w:rPr>
        <w:t xml:space="preserve"> (подпись, М.П.)</w:t>
      </w:r>
    </w:p>
    <w:p w14:paraId="4A0E9A03" w14:textId="77777777"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___________________________________</w:t>
      </w:r>
    </w:p>
    <w:p w14:paraId="2D3734BD" w14:textId="77777777" w:rsidR="00C97B4E" w:rsidRDefault="003F4375" w:rsidP="00CF2168">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w:t>
      </w:r>
      <w:r w:rsidRPr="009808DF">
        <w:rPr>
          <w:rFonts w:ascii="Franklin Gothic Book" w:hAnsi="Franklin Gothic Book"/>
          <w:vertAlign w:val="superscript"/>
        </w:rPr>
        <w:t>фамилия, имя, отчество подписавшего, должность</w:t>
      </w:r>
      <w:r>
        <w:rPr>
          <w:rFonts w:ascii="Franklin Gothic Book" w:hAnsi="Franklin Gothic Book"/>
          <w:vertAlign w:val="superscript"/>
        </w:rPr>
        <w:t>)</w:t>
      </w:r>
    </w:p>
    <w:p w14:paraId="39EF13B9" w14:textId="77777777" w:rsidR="00F5585C" w:rsidRDefault="00F5585C" w:rsidP="00CF2168">
      <w:pPr>
        <w:widowControl w:val="0"/>
        <w:tabs>
          <w:tab w:val="left" w:pos="0"/>
          <w:tab w:val="left" w:pos="180"/>
        </w:tabs>
        <w:ind w:right="-179"/>
        <w:rPr>
          <w:rFonts w:ascii="Franklin Gothic Book" w:hAnsi="Franklin Gothic Book"/>
          <w:vertAlign w:val="superscript"/>
        </w:rPr>
      </w:pPr>
    </w:p>
    <w:p w14:paraId="23D46A9D" w14:textId="77777777" w:rsidR="00961C06" w:rsidRDefault="00961C06" w:rsidP="00CF2168">
      <w:pPr>
        <w:widowControl w:val="0"/>
        <w:tabs>
          <w:tab w:val="left" w:pos="0"/>
          <w:tab w:val="left" w:pos="180"/>
        </w:tabs>
        <w:ind w:right="-179"/>
        <w:rPr>
          <w:rFonts w:ascii="Franklin Gothic Book" w:hAnsi="Franklin Gothic Book"/>
          <w:vertAlign w:val="superscript"/>
        </w:rPr>
      </w:pPr>
    </w:p>
    <w:p w14:paraId="32F91C35" w14:textId="77777777" w:rsidR="005B5505" w:rsidRDefault="005B5505" w:rsidP="00CF2168">
      <w:pPr>
        <w:widowControl w:val="0"/>
        <w:tabs>
          <w:tab w:val="left" w:pos="0"/>
          <w:tab w:val="left" w:pos="180"/>
        </w:tabs>
        <w:ind w:right="-179"/>
        <w:rPr>
          <w:rFonts w:ascii="Franklin Gothic Book" w:hAnsi="Franklin Gothic Book"/>
          <w:vertAlign w:val="superscript"/>
        </w:rPr>
      </w:pPr>
    </w:p>
    <w:p w14:paraId="19BBE1F7" w14:textId="77777777" w:rsidR="005B5505" w:rsidRDefault="005B5505" w:rsidP="00CF2168">
      <w:pPr>
        <w:widowControl w:val="0"/>
        <w:tabs>
          <w:tab w:val="left" w:pos="0"/>
          <w:tab w:val="left" w:pos="180"/>
        </w:tabs>
        <w:ind w:right="-179"/>
        <w:rPr>
          <w:rFonts w:ascii="Franklin Gothic Book" w:hAnsi="Franklin Gothic Book"/>
          <w:vertAlign w:val="superscript"/>
        </w:rPr>
      </w:pPr>
    </w:p>
    <w:p w14:paraId="287AFFB9" w14:textId="77777777" w:rsidR="00A60D67" w:rsidRDefault="00A60D67" w:rsidP="00CF2168">
      <w:pPr>
        <w:widowControl w:val="0"/>
        <w:tabs>
          <w:tab w:val="left" w:pos="0"/>
          <w:tab w:val="left" w:pos="180"/>
        </w:tabs>
        <w:ind w:right="-179"/>
        <w:rPr>
          <w:rFonts w:ascii="Franklin Gothic Book" w:hAnsi="Franklin Gothic Book"/>
          <w:vertAlign w:val="superscript"/>
        </w:rPr>
      </w:pPr>
    </w:p>
    <w:p w14:paraId="11B13154" w14:textId="77777777" w:rsidR="00A60D67" w:rsidRDefault="00A60D67" w:rsidP="00CF2168">
      <w:pPr>
        <w:widowControl w:val="0"/>
        <w:tabs>
          <w:tab w:val="left" w:pos="0"/>
          <w:tab w:val="left" w:pos="180"/>
        </w:tabs>
        <w:ind w:right="-179"/>
        <w:rPr>
          <w:rFonts w:ascii="Franklin Gothic Book" w:hAnsi="Franklin Gothic Book"/>
          <w:vertAlign w:val="superscript"/>
        </w:rPr>
      </w:pPr>
    </w:p>
    <w:p w14:paraId="57D889DC" w14:textId="77777777" w:rsidR="005B5505" w:rsidRDefault="005B5505" w:rsidP="00CF2168">
      <w:pPr>
        <w:widowControl w:val="0"/>
        <w:tabs>
          <w:tab w:val="left" w:pos="0"/>
          <w:tab w:val="left" w:pos="180"/>
        </w:tabs>
        <w:ind w:right="-179"/>
        <w:rPr>
          <w:rFonts w:ascii="Franklin Gothic Book" w:hAnsi="Franklin Gothic Book"/>
          <w:vertAlign w:val="superscript"/>
        </w:rPr>
      </w:pPr>
    </w:p>
    <w:p w14:paraId="292DA18D" w14:textId="77777777" w:rsidR="005B5505" w:rsidRDefault="005B5505" w:rsidP="00CF2168">
      <w:pPr>
        <w:widowControl w:val="0"/>
        <w:tabs>
          <w:tab w:val="left" w:pos="0"/>
          <w:tab w:val="left" w:pos="180"/>
        </w:tabs>
        <w:ind w:right="-179"/>
        <w:rPr>
          <w:rFonts w:ascii="Franklin Gothic Book" w:hAnsi="Franklin Gothic Book"/>
          <w:vertAlign w:val="superscript"/>
        </w:rPr>
      </w:pPr>
    </w:p>
    <w:p w14:paraId="569B75E3" w14:textId="77777777" w:rsidR="005B5505" w:rsidRDefault="005B5505" w:rsidP="00CF2168">
      <w:pPr>
        <w:widowControl w:val="0"/>
        <w:tabs>
          <w:tab w:val="left" w:pos="0"/>
          <w:tab w:val="left" w:pos="180"/>
        </w:tabs>
        <w:ind w:right="-179"/>
        <w:rPr>
          <w:rFonts w:ascii="Franklin Gothic Book" w:hAnsi="Franklin Gothic Book"/>
          <w:vertAlign w:val="superscript"/>
        </w:rPr>
      </w:pPr>
    </w:p>
    <w:p w14:paraId="2506733D" w14:textId="77777777" w:rsidR="005B5505" w:rsidRDefault="005B5505" w:rsidP="00CF2168">
      <w:pPr>
        <w:widowControl w:val="0"/>
        <w:tabs>
          <w:tab w:val="left" w:pos="0"/>
          <w:tab w:val="left" w:pos="180"/>
        </w:tabs>
        <w:ind w:right="-179"/>
        <w:rPr>
          <w:rFonts w:ascii="Franklin Gothic Book" w:hAnsi="Franklin Gothic Book"/>
          <w:vertAlign w:val="superscript"/>
        </w:rPr>
      </w:pPr>
    </w:p>
    <w:p w14:paraId="270ACAAD" w14:textId="77777777" w:rsidR="00961C06" w:rsidRDefault="00961C06" w:rsidP="00CF2168">
      <w:pPr>
        <w:widowControl w:val="0"/>
        <w:tabs>
          <w:tab w:val="left" w:pos="0"/>
          <w:tab w:val="left" w:pos="180"/>
        </w:tabs>
        <w:ind w:right="-179"/>
        <w:rPr>
          <w:rFonts w:ascii="Franklin Gothic Book" w:hAnsi="Franklin Gothic Book"/>
          <w:vertAlign w:val="superscript"/>
        </w:rPr>
      </w:pPr>
    </w:p>
    <w:p w14:paraId="640E06D1" w14:textId="77777777" w:rsidR="00961C06" w:rsidRDefault="00961C06" w:rsidP="00CF2168">
      <w:pPr>
        <w:widowControl w:val="0"/>
        <w:tabs>
          <w:tab w:val="left" w:pos="0"/>
          <w:tab w:val="left" w:pos="180"/>
        </w:tabs>
        <w:ind w:right="-179"/>
        <w:rPr>
          <w:rFonts w:ascii="Franklin Gothic Book" w:hAnsi="Franklin Gothic Book"/>
          <w:vertAlign w:val="superscript"/>
        </w:rPr>
      </w:pPr>
    </w:p>
    <w:p w14:paraId="09287411" w14:textId="77777777" w:rsidR="00E537DB" w:rsidRPr="003F4375" w:rsidRDefault="00E537DB" w:rsidP="008F4775">
      <w:pPr>
        <w:pStyle w:val="afff8"/>
        <w:numPr>
          <w:ilvl w:val="1"/>
          <w:numId w:val="10"/>
        </w:numPr>
        <w:spacing w:before="60" w:after="60"/>
        <w:jc w:val="both"/>
        <w:rPr>
          <w:rFonts w:ascii="Franklin Gothic Book" w:hAnsi="Franklin Gothic Book"/>
          <w:color w:val="FF0000"/>
        </w:rPr>
      </w:pPr>
      <w:r w:rsidRPr="003F4375">
        <w:rPr>
          <w:rFonts w:ascii="Franklin Gothic Book" w:hAnsi="Franklin Gothic Book"/>
          <w:b/>
        </w:rPr>
        <w:t xml:space="preserve">Анкета </w:t>
      </w:r>
      <w:r w:rsidR="006D4F37">
        <w:rPr>
          <w:rFonts w:ascii="Franklin Gothic Book" w:hAnsi="Franklin Gothic Book"/>
          <w:b/>
        </w:rPr>
        <w:t>Участник</w:t>
      </w:r>
      <w:r w:rsidRPr="003F4375">
        <w:rPr>
          <w:rFonts w:ascii="Franklin Gothic Book" w:hAnsi="Franklin Gothic Book"/>
          <w:b/>
        </w:rPr>
        <w:t>а закупки</w:t>
      </w:r>
      <w:r>
        <w:rPr>
          <w:rFonts w:ascii="Franklin Gothic Book" w:hAnsi="Franklin Gothic Book"/>
          <w:b/>
        </w:rPr>
        <w:t xml:space="preserve"> (форма 5)</w:t>
      </w:r>
    </w:p>
    <w:p w14:paraId="6FF9787B" w14:textId="77777777" w:rsidR="00E537DB" w:rsidRPr="00CB0349" w:rsidRDefault="00E537DB" w:rsidP="00E537DB">
      <w:pPr>
        <w:ind w:right="566" w:firstLine="798"/>
        <w:jc w:val="both"/>
        <w:rPr>
          <w:rFonts w:ascii="Franklin Gothic Book" w:hAnsi="Franklin Gothic Book"/>
        </w:rPr>
      </w:pPr>
      <w:r w:rsidRPr="00CB0349">
        <w:rPr>
          <w:rFonts w:ascii="Franklin Gothic Book" w:hAnsi="Franklin Gothic Book"/>
        </w:rPr>
        <w:t>от «___</w:t>
      </w:r>
      <w:proofErr w:type="gramStart"/>
      <w:r w:rsidRPr="00CB0349">
        <w:rPr>
          <w:rFonts w:ascii="Franklin Gothic Book" w:hAnsi="Franklin Gothic Book"/>
        </w:rPr>
        <w:t>_»_</w:t>
      </w:r>
      <w:proofErr w:type="gramEnd"/>
      <w:r w:rsidRPr="00CB0349">
        <w:rPr>
          <w:rFonts w:ascii="Franklin Gothic Book" w:hAnsi="Franklin Gothic Book"/>
        </w:rPr>
        <w:t>____________ г. №__________</w:t>
      </w:r>
    </w:p>
    <w:p w14:paraId="508FEB63" w14:textId="77777777" w:rsidR="00E537DB" w:rsidRDefault="00E537DB" w:rsidP="00E537DB">
      <w:pPr>
        <w:widowControl w:val="0"/>
        <w:ind w:left="720"/>
        <w:rPr>
          <w:rFonts w:ascii="Franklin Gothic Book" w:hAnsi="Franklin Gothic Book"/>
          <w:b/>
          <w:bCs/>
        </w:rPr>
      </w:pPr>
    </w:p>
    <w:p w14:paraId="3C46139A" w14:textId="77777777" w:rsidR="00E537DB" w:rsidRPr="00FD67B4" w:rsidRDefault="00E537DB" w:rsidP="00E537DB">
      <w:pPr>
        <w:widowControl w:val="0"/>
        <w:ind w:left="720"/>
        <w:rPr>
          <w:rFonts w:ascii="Franklin Gothic Book" w:hAnsi="Franklin Gothic Book"/>
          <w:bCs/>
        </w:rPr>
      </w:pPr>
      <w:r w:rsidRPr="00FD67B4">
        <w:rPr>
          <w:rFonts w:ascii="Franklin Gothic Book" w:hAnsi="Franklin Gothic Book"/>
          <w:bCs/>
        </w:rPr>
        <w:t>Общие сведения:</w:t>
      </w:r>
    </w:p>
    <w:tbl>
      <w:tblPr>
        <w:tblW w:w="1006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72"/>
        <w:gridCol w:w="418"/>
        <w:gridCol w:w="1654"/>
        <w:gridCol w:w="515"/>
        <w:gridCol w:w="515"/>
        <w:gridCol w:w="503"/>
        <w:gridCol w:w="118"/>
        <w:gridCol w:w="391"/>
        <w:gridCol w:w="512"/>
        <w:gridCol w:w="218"/>
        <w:gridCol w:w="344"/>
        <w:gridCol w:w="552"/>
        <w:gridCol w:w="10"/>
        <w:gridCol w:w="503"/>
        <w:gridCol w:w="503"/>
        <w:gridCol w:w="522"/>
        <w:gridCol w:w="522"/>
        <w:gridCol w:w="13"/>
        <w:gridCol w:w="491"/>
        <w:gridCol w:w="789"/>
      </w:tblGrid>
      <w:tr w:rsidR="00E537DB" w:rsidRPr="00FD67B4" w14:paraId="6DFA8299" w14:textId="77777777" w:rsidTr="008B4B42">
        <w:trPr>
          <w:trHeight w:val="292"/>
        </w:trPr>
        <w:tc>
          <w:tcPr>
            <w:tcW w:w="3044" w:type="dxa"/>
            <w:gridSpan w:val="3"/>
            <w:tcBorders>
              <w:top w:val="single" w:sz="12" w:space="0" w:color="auto"/>
              <w:bottom w:val="single" w:sz="4" w:space="0" w:color="auto"/>
            </w:tcBorders>
            <w:vAlign w:val="center"/>
          </w:tcPr>
          <w:p w14:paraId="676ABE3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Полное наименование</w:t>
            </w:r>
          </w:p>
        </w:tc>
        <w:tc>
          <w:tcPr>
            <w:tcW w:w="7021" w:type="dxa"/>
            <w:gridSpan w:val="17"/>
            <w:tcBorders>
              <w:top w:val="single" w:sz="12" w:space="0" w:color="auto"/>
              <w:bottom w:val="single" w:sz="4" w:space="0" w:color="auto"/>
            </w:tcBorders>
            <w:vAlign w:val="center"/>
          </w:tcPr>
          <w:p w14:paraId="0510BB9F" w14:textId="77777777" w:rsidR="00E537DB" w:rsidRPr="00FD67B4" w:rsidRDefault="00E537DB" w:rsidP="008B4B42">
            <w:pPr>
              <w:pStyle w:val="af4"/>
              <w:rPr>
                <w:rFonts w:ascii="Franklin Gothic Book" w:hAnsi="Franklin Gothic Book"/>
                <w:bCs/>
                <w:sz w:val="20"/>
                <w:szCs w:val="20"/>
              </w:rPr>
            </w:pPr>
          </w:p>
        </w:tc>
      </w:tr>
      <w:tr w:rsidR="00E537DB" w:rsidRPr="00FD67B4" w14:paraId="596F2376" w14:textId="77777777" w:rsidTr="008B4B42">
        <w:trPr>
          <w:trHeight w:val="454"/>
        </w:trPr>
        <w:tc>
          <w:tcPr>
            <w:tcW w:w="3044" w:type="dxa"/>
            <w:gridSpan w:val="3"/>
            <w:tcBorders>
              <w:top w:val="single" w:sz="4" w:space="0" w:color="auto"/>
              <w:bottom w:val="single" w:sz="4" w:space="0" w:color="auto"/>
            </w:tcBorders>
            <w:vAlign w:val="center"/>
          </w:tcPr>
          <w:p w14:paraId="3E711E7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Основной государственный регистрационный номер</w:t>
            </w:r>
          </w:p>
        </w:tc>
        <w:tc>
          <w:tcPr>
            <w:tcW w:w="515" w:type="dxa"/>
            <w:tcBorders>
              <w:top w:val="single" w:sz="4" w:space="0" w:color="auto"/>
              <w:bottom w:val="single" w:sz="4" w:space="0" w:color="auto"/>
            </w:tcBorders>
            <w:vAlign w:val="center"/>
          </w:tcPr>
          <w:p w14:paraId="14ABABCE" w14:textId="77777777" w:rsidR="00E537DB" w:rsidRPr="00FD67B4" w:rsidRDefault="00E537DB" w:rsidP="008B4B42">
            <w:pPr>
              <w:jc w:val="center"/>
              <w:rPr>
                <w:rFonts w:ascii="Franklin Gothic Book" w:hAnsi="Franklin Gothic Book"/>
                <w:bCs/>
                <w:sz w:val="20"/>
                <w:szCs w:val="20"/>
              </w:rPr>
            </w:pPr>
          </w:p>
        </w:tc>
        <w:tc>
          <w:tcPr>
            <w:tcW w:w="515" w:type="dxa"/>
            <w:tcBorders>
              <w:top w:val="single" w:sz="4" w:space="0" w:color="auto"/>
              <w:bottom w:val="single" w:sz="4" w:space="0" w:color="auto"/>
            </w:tcBorders>
            <w:vAlign w:val="center"/>
          </w:tcPr>
          <w:p w14:paraId="18EAC41F"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01729B47" w14:textId="77777777" w:rsidR="00E537DB" w:rsidRPr="00FD67B4" w:rsidRDefault="00E537DB" w:rsidP="008B4B42">
            <w:pPr>
              <w:jc w:val="center"/>
              <w:rPr>
                <w:rFonts w:ascii="Franklin Gothic Book" w:hAnsi="Franklin Gothic Book"/>
                <w:bCs/>
                <w:sz w:val="20"/>
                <w:szCs w:val="20"/>
              </w:rPr>
            </w:pPr>
          </w:p>
        </w:tc>
        <w:tc>
          <w:tcPr>
            <w:tcW w:w="509" w:type="dxa"/>
            <w:gridSpan w:val="2"/>
            <w:tcBorders>
              <w:top w:val="single" w:sz="4" w:space="0" w:color="auto"/>
              <w:bottom w:val="single" w:sz="4" w:space="0" w:color="auto"/>
            </w:tcBorders>
            <w:vAlign w:val="center"/>
          </w:tcPr>
          <w:p w14:paraId="24BBA73F" w14:textId="77777777" w:rsidR="00E537DB" w:rsidRPr="00FD67B4" w:rsidRDefault="00E537DB" w:rsidP="008B4B42">
            <w:pPr>
              <w:jc w:val="center"/>
              <w:rPr>
                <w:rFonts w:ascii="Franklin Gothic Book" w:hAnsi="Franklin Gothic Book"/>
                <w:bCs/>
                <w:sz w:val="20"/>
                <w:szCs w:val="20"/>
              </w:rPr>
            </w:pPr>
          </w:p>
        </w:tc>
        <w:tc>
          <w:tcPr>
            <w:tcW w:w="512" w:type="dxa"/>
            <w:tcBorders>
              <w:top w:val="single" w:sz="4" w:space="0" w:color="auto"/>
              <w:bottom w:val="single" w:sz="4" w:space="0" w:color="auto"/>
            </w:tcBorders>
            <w:vAlign w:val="center"/>
          </w:tcPr>
          <w:p w14:paraId="4E0BD50F" w14:textId="77777777" w:rsidR="00E537DB" w:rsidRPr="00FD67B4"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14:paraId="36F97621" w14:textId="77777777" w:rsidR="00E537DB" w:rsidRPr="00FD67B4"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14:paraId="1B35B1B3"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75EECE1B"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6565D6D8" w14:textId="77777777" w:rsidR="00E537DB" w:rsidRPr="00FD67B4"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14:paraId="0EF0122F" w14:textId="77777777" w:rsidR="00E537DB" w:rsidRPr="00FD67B4"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14:paraId="2AF65643" w14:textId="77777777" w:rsidR="00E537DB" w:rsidRPr="00FD67B4" w:rsidRDefault="00E537DB" w:rsidP="008B4B42">
            <w:pPr>
              <w:jc w:val="center"/>
              <w:rPr>
                <w:rFonts w:ascii="Franklin Gothic Book" w:hAnsi="Franklin Gothic Book"/>
                <w:bCs/>
                <w:sz w:val="20"/>
                <w:szCs w:val="20"/>
              </w:rPr>
            </w:pPr>
          </w:p>
        </w:tc>
        <w:tc>
          <w:tcPr>
            <w:tcW w:w="504" w:type="dxa"/>
            <w:gridSpan w:val="2"/>
            <w:tcBorders>
              <w:top w:val="single" w:sz="4" w:space="0" w:color="auto"/>
              <w:bottom w:val="single" w:sz="4" w:space="0" w:color="auto"/>
            </w:tcBorders>
            <w:vAlign w:val="center"/>
          </w:tcPr>
          <w:p w14:paraId="4758233A" w14:textId="77777777" w:rsidR="00E537DB" w:rsidRPr="00FD67B4" w:rsidRDefault="00E537DB" w:rsidP="008B4B42">
            <w:pPr>
              <w:jc w:val="center"/>
              <w:rPr>
                <w:rFonts w:ascii="Franklin Gothic Book" w:hAnsi="Franklin Gothic Book"/>
                <w:bCs/>
                <w:sz w:val="20"/>
                <w:szCs w:val="20"/>
              </w:rPr>
            </w:pPr>
          </w:p>
        </w:tc>
        <w:tc>
          <w:tcPr>
            <w:tcW w:w="789" w:type="dxa"/>
            <w:tcBorders>
              <w:top w:val="single" w:sz="4" w:space="0" w:color="auto"/>
              <w:bottom w:val="single" w:sz="4" w:space="0" w:color="auto"/>
            </w:tcBorders>
            <w:vAlign w:val="center"/>
          </w:tcPr>
          <w:p w14:paraId="1B4C4E93" w14:textId="77777777" w:rsidR="00E537DB" w:rsidRPr="00FD67B4" w:rsidRDefault="00E537DB" w:rsidP="008B4B42">
            <w:pPr>
              <w:jc w:val="center"/>
              <w:rPr>
                <w:rFonts w:ascii="Franklin Gothic Book" w:hAnsi="Franklin Gothic Book"/>
                <w:bCs/>
                <w:sz w:val="20"/>
                <w:szCs w:val="20"/>
              </w:rPr>
            </w:pPr>
          </w:p>
        </w:tc>
      </w:tr>
      <w:tr w:rsidR="00E537DB" w:rsidRPr="00FD67B4" w14:paraId="01E90A49" w14:textId="77777777" w:rsidTr="008B4B42">
        <w:trPr>
          <w:trHeight w:val="454"/>
        </w:trPr>
        <w:tc>
          <w:tcPr>
            <w:tcW w:w="3044" w:type="dxa"/>
            <w:gridSpan w:val="3"/>
            <w:tcBorders>
              <w:top w:val="single" w:sz="4" w:space="0" w:color="auto"/>
              <w:bottom w:val="single" w:sz="4" w:space="0" w:color="auto"/>
            </w:tcBorders>
            <w:vAlign w:val="center"/>
          </w:tcPr>
          <w:p w14:paraId="17B0395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ИНН</w:t>
            </w:r>
          </w:p>
        </w:tc>
        <w:tc>
          <w:tcPr>
            <w:tcW w:w="7021" w:type="dxa"/>
            <w:gridSpan w:val="17"/>
            <w:tcBorders>
              <w:top w:val="single" w:sz="4" w:space="0" w:color="auto"/>
              <w:bottom w:val="single" w:sz="4" w:space="0" w:color="auto"/>
            </w:tcBorders>
            <w:vAlign w:val="center"/>
          </w:tcPr>
          <w:p w14:paraId="5E947F6B" w14:textId="77777777" w:rsidR="00E537DB" w:rsidRPr="00FD67B4" w:rsidRDefault="00E537DB" w:rsidP="008B4B42">
            <w:pPr>
              <w:pStyle w:val="af4"/>
              <w:rPr>
                <w:rFonts w:ascii="Franklin Gothic Book" w:hAnsi="Franklin Gothic Book"/>
                <w:bCs/>
                <w:sz w:val="20"/>
                <w:szCs w:val="20"/>
              </w:rPr>
            </w:pPr>
          </w:p>
        </w:tc>
      </w:tr>
      <w:tr w:rsidR="00E537DB" w:rsidRPr="00FD67B4" w14:paraId="58CAD44C" w14:textId="77777777" w:rsidTr="008B4B42">
        <w:trPr>
          <w:trHeight w:val="454"/>
        </w:trPr>
        <w:tc>
          <w:tcPr>
            <w:tcW w:w="3044" w:type="dxa"/>
            <w:gridSpan w:val="3"/>
            <w:tcBorders>
              <w:top w:val="single" w:sz="4" w:space="0" w:color="auto"/>
              <w:bottom w:val="single" w:sz="4" w:space="0" w:color="auto"/>
            </w:tcBorders>
            <w:vAlign w:val="center"/>
          </w:tcPr>
          <w:p w14:paraId="643C40E6" w14:textId="77777777" w:rsidR="00E537DB" w:rsidRPr="00FD67B4" w:rsidRDefault="00E537DB" w:rsidP="008B4B42">
            <w:pPr>
              <w:rPr>
                <w:rFonts w:ascii="Franklin Gothic Book" w:hAnsi="Franklin Gothic Book"/>
                <w:sz w:val="20"/>
                <w:szCs w:val="20"/>
              </w:rPr>
            </w:pPr>
          </w:p>
        </w:tc>
        <w:tc>
          <w:tcPr>
            <w:tcW w:w="2554" w:type="dxa"/>
            <w:gridSpan w:val="6"/>
            <w:tcBorders>
              <w:top w:val="single" w:sz="4" w:space="0" w:color="auto"/>
              <w:bottom w:val="single" w:sz="4" w:space="0" w:color="auto"/>
            </w:tcBorders>
            <w:vAlign w:val="center"/>
          </w:tcPr>
          <w:p w14:paraId="7692A21A" w14:textId="77777777" w:rsidR="00E537DB" w:rsidRPr="00FD67B4" w:rsidRDefault="00E537DB" w:rsidP="008B4B42">
            <w:pPr>
              <w:pStyle w:val="af4"/>
              <w:rPr>
                <w:rFonts w:ascii="Franklin Gothic Book" w:hAnsi="Franklin Gothic Book"/>
                <w:bCs/>
                <w:sz w:val="20"/>
                <w:szCs w:val="20"/>
              </w:rPr>
            </w:pPr>
          </w:p>
        </w:tc>
        <w:tc>
          <w:tcPr>
            <w:tcW w:w="1114" w:type="dxa"/>
            <w:gridSpan w:val="3"/>
            <w:tcBorders>
              <w:top w:val="single" w:sz="4" w:space="0" w:color="auto"/>
              <w:bottom w:val="single" w:sz="4" w:space="0" w:color="auto"/>
            </w:tcBorders>
            <w:vAlign w:val="center"/>
          </w:tcPr>
          <w:p w14:paraId="7261BB86" w14:textId="77777777" w:rsidR="00E537DB" w:rsidRPr="00FD67B4" w:rsidRDefault="00E537DB" w:rsidP="008B4B42">
            <w:pPr>
              <w:pStyle w:val="af4"/>
              <w:rPr>
                <w:rFonts w:ascii="Franklin Gothic Book" w:hAnsi="Franklin Gothic Book"/>
                <w:bCs/>
                <w:sz w:val="20"/>
                <w:szCs w:val="20"/>
              </w:rPr>
            </w:pPr>
            <w:r w:rsidRPr="00632A47">
              <w:rPr>
                <w:rFonts w:ascii="Franklin Gothic Book" w:hAnsi="Franklin Gothic Book"/>
                <w:bCs/>
                <w:sz w:val="20"/>
                <w:szCs w:val="20"/>
              </w:rPr>
              <w:t>ОКТМО</w:t>
            </w:r>
          </w:p>
        </w:tc>
        <w:tc>
          <w:tcPr>
            <w:tcW w:w="3353" w:type="dxa"/>
            <w:gridSpan w:val="8"/>
            <w:tcBorders>
              <w:top w:val="single" w:sz="4" w:space="0" w:color="auto"/>
              <w:bottom w:val="single" w:sz="4" w:space="0" w:color="auto"/>
            </w:tcBorders>
            <w:vAlign w:val="center"/>
          </w:tcPr>
          <w:p w14:paraId="2A63FC17" w14:textId="77777777" w:rsidR="00E537DB" w:rsidRPr="00FD67B4" w:rsidRDefault="00E537DB" w:rsidP="008B4B42">
            <w:pPr>
              <w:pStyle w:val="af4"/>
              <w:rPr>
                <w:rFonts w:ascii="Franklin Gothic Book" w:hAnsi="Franklin Gothic Book"/>
                <w:bCs/>
                <w:sz w:val="20"/>
                <w:szCs w:val="20"/>
              </w:rPr>
            </w:pPr>
          </w:p>
        </w:tc>
      </w:tr>
      <w:tr w:rsidR="00E537DB" w:rsidRPr="00FD67B4" w14:paraId="3D9CCC86" w14:textId="77777777" w:rsidTr="008B4B42">
        <w:trPr>
          <w:trHeight w:val="454"/>
        </w:trPr>
        <w:tc>
          <w:tcPr>
            <w:tcW w:w="972" w:type="dxa"/>
            <w:tcBorders>
              <w:top w:val="single" w:sz="4" w:space="0" w:color="auto"/>
              <w:bottom w:val="single" w:sz="4" w:space="0" w:color="auto"/>
            </w:tcBorders>
            <w:vAlign w:val="center"/>
          </w:tcPr>
          <w:p w14:paraId="783F4E8F"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БИК</w:t>
            </w:r>
          </w:p>
        </w:tc>
        <w:tc>
          <w:tcPr>
            <w:tcW w:w="2072" w:type="dxa"/>
            <w:gridSpan w:val="2"/>
            <w:tcBorders>
              <w:top w:val="single" w:sz="4" w:space="0" w:color="auto"/>
              <w:bottom w:val="single" w:sz="4" w:space="0" w:color="auto"/>
            </w:tcBorders>
            <w:vAlign w:val="center"/>
          </w:tcPr>
          <w:p w14:paraId="2FB5B3D2" w14:textId="77777777" w:rsidR="00E537DB" w:rsidRPr="00FD67B4" w:rsidRDefault="00E537DB" w:rsidP="008B4B42">
            <w:pPr>
              <w:rPr>
                <w:rFonts w:ascii="Franklin Gothic Book" w:hAnsi="Franklin Gothic Book"/>
                <w:sz w:val="20"/>
                <w:szCs w:val="20"/>
              </w:rPr>
            </w:pPr>
          </w:p>
        </w:tc>
        <w:tc>
          <w:tcPr>
            <w:tcW w:w="1030" w:type="dxa"/>
            <w:gridSpan w:val="2"/>
            <w:tcBorders>
              <w:top w:val="single" w:sz="4" w:space="0" w:color="auto"/>
              <w:bottom w:val="single" w:sz="4" w:space="0" w:color="auto"/>
            </w:tcBorders>
            <w:vAlign w:val="center"/>
          </w:tcPr>
          <w:p w14:paraId="68C03A1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КПП</w:t>
            </w:r>
          </w:p>
        </w:tc>
        <w:tc>
          <w:tcPr>
            <w:tcW w:w="1524" w:type="dxa"/>
            <w:gridSpan w:val="4"/>
            <w:tcBorders>
              <w:top w:val="single" w:sz="4" w:space="0" w:color="auto"/>
              <w:bottom w:val="single" w:sz="4" w:space="0" w:color="auto"/>
            </w:tcBorders>
            <w:vAlign w:val="center"/>
          </w:tcPr>
          <w:p w14:paraId="31820E34" w14:textId="77777777" w:rsidR="00E537DB" w:rsidRPr="00FD67B4" w:rsidRDefault="00E537DB" w:rsidP="008B4B42">
            <w:pPr>
              <w:rPr>
                <w:rFonts w:ascii="Franklin Gothic Book" w:hAnsi="Franklin Gothic Book"/>
                <w:sz w:val="20"/>
                <w:szCs w:val="20"/>
              </w:rPr>
            </w:pPr>
          </w:p>
        </w:tc>
        <w:tc>
          <w:tcPr>
            <w:tcW w:w="1124" w:type="dxa"/>
            <w:gridSpan w:val="4"/>
            <w:tcBorders>
              <w:top w:val="single" w:sz="4" w:space="0" w:color="auto"/>
              <w:bottom w:val="single" w:sz="4" w:space="0" w:color="auto"/>
            </w:tcBorders>
            <w:vAlign w:val="center"/>
          </w:tcPr>
          <w:p w14:paraId="6567A60C"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ОКОНХ</w:t>
            </w:r>
          </w:p>
        </w:tc>
        <w:tc>
          <w:tcPr>
            <w:tcW w:w="1006" w:type="dxa"/>
            <w:gridSpan w:val="2"/>
            <w:tcBorders>
              <w:top w:val="single" w:sz="4" w:space="0" w:color="auto"/>
              <w:bottom w:val="single" w:sz="4" w:space="0" w:color="auto"/>
              <w:right w:val="single" w:sz="4" w:space="0" w:color="000000"/>
            </w:tcBorders>
            <w:vAlign w:val="center"/>
          </w:tcPr>
          <w:p w14:paraId="545A0D4C" w14:textId="77777777" w:rsidR="00E537DB" w:rsidRPr="00FD67B4" w:rsidRDefault="00E537DB" w:rsidP="008B4B42">
            <w:pPr>
              <w:rPr>
                <w:rFonts w:ascii="Franklin Gothic Book" w:hAnsi="Franklin Gothic Book"/>
                <w:sz w:val="20"/>
                <w:szCs w:val="20"/>
              </w:rPr>
            </w:pPr>
          </w:p>
        </w:tc>
        <w:tc>
          <w:tcPr>
            <w:tcW w:w="1057" w:type="dxa"/>
            <w:gridSpan w:val="3"/>
            <w:tcBorders>
              <w:top w:val="single" w:sz="4" w:space="0" w:color="auto"/>
              <w:left w:val="single" w:sz="4" w:space="0" w:color="000000"/>
              <w:bottom w:val="single" w:sz="4" w:space="0" w:color="auto"/>
            </w:tcBorders>
            <w:vAlign w:val="center"/>
          </w:tcPr>
          <w:p w14:paraId="1DBD0EE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ОКПО</w:t>
            </w:r>
          </w:p>
        </w:tc>
        <w:tc>
          <w:tcPr>
            <w:tcW w:w="1280" w:type="dxa"/>
            <w:gridSpan w:val="2"/>
            <w:tcBorders>
              <w:top w:val="single" w:sz="4" w:space="0" w:color="auto"/>
              <w:left w:val="single" w:sz="4" w:space="0" w:color="000000"/>
              <w:bottom w:val="single" w:sz="4" w:space="0" w:color="auto"/>
            </w:tcBorders>
            <w:vAlign w:val="center"/>
          </w:tcPr>
          <w:p w14:paraId="78F08149" w14:textId="77777777" w:rsidR="00E537DB" w:rsidRPr="00FD67B4" w:rsidRDefault="00E537DB" w:rsidP="008B4B42">
            <w:pPr>
              <w:rPr>
                <w:rFonts w:ascii="Franklin Gothic Book" w:hAnsi="Franklin Gothic Book"/>
                <w:sz w:val="20"/>
                <w:szCs w:val="20"/>
              </w:rPr>
            </w:pPr>
          </w:p>
        </w:tc>
      </w:tr>
      <w:tr w:rsidR="00E537DB" w:rsidRPr="00FD67B4" w14:paraId="7FF22EDB" w14:textId="77777777" w:rsidTr="008B4B42">
        <w:trPr>
          <w:trHeight w:val="454"/>
        </w:trPr>
        <w:tc>
          <w:tcPr>
            <w:tcW w:w="3044" w:type="dxa"/>
            <w:gridSpan w:val="3"/>
            <w:tcBorders>
              <w:top w:val="single" w:sz="4" w:space="0" w:color="auto"/>
              <w:bottom w:val="single" w:sz="4" w:space="0" w:color="auto"/>
            </w:tcBorders>
            <w:vAlign w:val="center"/>
          </w:tcPr>
          <w:p w14:paraId="435F060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Адрес местонахождения в соответствии с учредительными документами</w:t>
            </w:r>
          </w:p>
        </w:tc>
        <w:tc>
          <w:tcPr>
            <w:tcW w:w="7021" w:type="dxa"/>
            <w:gridSpan w:val="17"/>
            <w:tcBorders>
              <w:top w:val="single" w:sz="4" w:space="0" w:color="auto"/>
              <w:bottom w:val="single" w:sz="4" w:space="0" w:color="auto"/>
            </w:tcBorders>
            <w:vAlign w:val="center"/>
          </w:tcPr>
          <w:p w14:paraId="2F76E9C0" w14:textId="77777777" w:rsidR="00E537DB" w:rsidRPr="00FD67B4" w:rsidRDefault="00E537DB" w:rsidP="008B4B42">
            <w:pPr>
              <w:rPr>
                <w:rFonts w:ascii="Franklin Gothic Book" w:hAnsi="Franklin Gothic Book"/>
                <w:sz w:val="20"/>
                <w:szCs w:val="20"/>
              </w:rPr>
            </w:pPr>
          </w:p>
        </w:tc>
      </w:tr>
      <w:tr w:rsidR="00E537DB" w:rsidRPr="00FD67B4" w14:paraId="7B80AFBE" w14:textId="77777777" w:rsidTr="008B4B42">
        <w:trPr>
          <w:trHeight w:val="454"/>
        </w:trPr>
        <w:tc>
          <w:tcPr>
            <w:tcW w:w="3044" w:type="dxa"/>
            <w:gridSpan w:val="3"/>
            <w:tcBorders>
              <w:top w:val="single" w:sz="4" w:space="0" w:color="auto"/>
              <w:bottom w:val="single" w:sz="4" w:space="0" w:color="auto"/>
            </w:tcBorders>
            <w:vAlign w:val="center"/>
          </w:tcPr>
          <w:p w14:paraId="08FC8C09"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Фактический адрес</w:t>
            </w:r>
          </w:p>
        </w:tc>
        <w:tc>
          <w:tcPr>
            <w:tcW w:w="7021" w:type="dxa"/>
            <w:gridSpan w:val="17"/>
            <w:tcBorders>
              <w:top w:val="single" w:sz="4" w:space="0" w:color="auto"/>
              <w:bottom w:val="single" w:sz="4" w:space="0" w:color="auto"/>
            </w:tcBorders>
            <w:vAlign w:val="center"/>
          </w:tcPr>
          <w:p w14:paraId="5B94EE24" w14:textId="77777777" w:rsidR="00E537DB" w:rsidRPr="00FD67B4" w:rsidRDefault="00E537DB" w:rsidP="008B4B42">
            <w:pPr>
              <w:rPr>
                <w:rFonts w:ascii="Franklin Gothic Book" w:hAnsi="Franklin Gothic Book"/>
                <w:sz w:val="20"/>
                <w:szCs w:val="20"/>
              </w:rPr>
            </w:pPr>
          </w:p>
        </w:tc>
      </w:tr>
      <w:tr w:rsidR="00E537DB" w:rsidRPr="00FD67B4" w14:paraId="0B2A9E13" w14:textId="77777777" w:rsidTr="008B4B42">
        <w:trPr>
          <w:trHeight w:val="454"/>
        </w:trPr>
        <w:tc>
          <w:tcPr>
            <w:tcW w:w="3044" w:type="dxa"/>
            <w:gridSpan w:val="3"/>
            <w:tcBorders>
              <w:top w:val="single" w:sz="4" w:space="0" w:color="auto"/>
              <w:bottom w:val="single" w:sz="4" w:space="0" w:color="auto"/>
            </w:tcBorders>
            <w:vAlign w:val="center"/>
          </w:tcPr>
          <w:p w14:paraId="12E315F8"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Расчетный счет</w:t>
            </w:r>
          </w:p>
        </w:tc>
        <w:tc>
          <w:tcPr>
            <w:tcW w:w="7021" w:type="dxa"/>
            <w:gridSpan w:val="17"/>
            <w:tcBorders>
              <w:top w:val="single" w:sz="4" w:space="0" w:color="auto"/>
              <w:bottom w:val="single" w:sz="4" w:space="0" w:color="auto"/>
            </w:tcBorders>
            <w:vAlign w:val="center"/>
          </w:tcPr>
          <w:p w14:paraId="2CCE8E02" w14:textId="77777777" w:rsidR="00E537DB" w:rsidRPr="00FD67B4" w:rsidRDefault="00E537DB" w:rsidP="008B4B42">
            <w:pPr>
              <w:rPr>
                <w:rFonts w:ascii="Franklin Gothic Book" w:hAnsi="Franklin Gothic Book"/>
                <w:sz w:val="20"/>
                <w:szCs w:val="20"/>
              </w:rPr>
            </w:pPr>
          </w:p>
        </w:tc>
      </w:tr>
      <w:tr w:rsidR="00E537DB" w:rsidRPr="00FD67B4" w14:paraId="6A83B00E" w14:textId="77777777" w:rsidTr="008B4B42">
        <w:trPr>
          <w:trHeight w:val="454"/>
        </w:trPr>
        <w:tc>
          <w:tcPr>
            <w:tcW w:w="3044" w:type="dxa"/>
            <w:gridSpan w:val="3"/>
            <w:tcBorders>
              <w:top w:val="single" w:sz="4" w:space="0" w:color="auto"/>
              <w:bottom w:val="single" w:sz="4" w:space="0" w:color="auto"/>
            </w:tcBorders>
            <w:vAlign w:val="center"/>
          </w:tcPr>
          <w:p w14:paraId="7CFEECF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Корреспондентский счет</w:t>
            </w:r>
          </w:p>
        </w:tc>
        <w:tc>
          <w:tcPr>
            <w:tcW w:w="7021" w:type="dxa"/>
            <w:gridSpan w:val="17"/>
            <w:tcBorders>
              <w:top w:val="single" w:sz="4" w:space="0" w:color="auto"/>
              <w:bottom w:val="single" w:sz="4" w:space="0" w:color="auto"/>
            </w:tcBorders>
            <w:vAlign w:val="center"/>
          </w:tcPr>
          <w:p w14:paraId="5AD64E38" w14:textId="77777777" w:rsidR="00E537DB" w:rsidRPr="00FD67B4" w:rsidRDefault="00E537DB" w:rsidP="008B4B42">
            <w:pPr>
              <w:rPr>
                <w:rFonts w:ascii="Franklin Gothic Book" w:hAnsi="Franklin Gothic Book"/>
                <w:sz w:val="20"/>
                <w:szCs w:val="20"/>
              </w:rPr>
            </w:pPr>
          </w:p>
        </w:tc>
      </w:tr>
      <w:tr w:rsidR="00E537DB" w:rsidRPr="00FD67B4" w14:paraId="7589E1B6" w14:textId="77777777" w:rsidTr="008B4B42">
        <w:trPr>
          <w:trHeight w:val="454"/>
        </w:trPr>
        <w:tc>
          <w:tcPr>
            <w:tcW w:w="1390" w:type="dxa"/>
            <w:gridSpan w:val="2"/>
            <w:tcBorders>
              <w:top w:val="single" w:sz="4" w:space="0" w:color="auto"/>
              <w:bottom w:val="single" w:sz="4" w:space="0" w:color="auto"/>
            </w:tcBorders>
            <w:vAlign w:val="center"/>
          </w:tcPr>
          <w:p w14:paraId="5905F0A3"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Телефоны</w:t>
            </w:r>
          </w:p>
        </w:tc>
        <w:tc>
          <w:tcPr>
            <w:tcW w:w="3305" w:type="dxa"/>
            <w:gridSpan w:val="5"/>
            <w:tcBorders>
              <w:top w:val="single" w:sz="4" w:space="0" w:color="auto"/>
              <w:bottom w:val="single" w:sz="4" w:space="0" w:color="auto"/>
            </w:tcBorders>
            <w:vAlign w:val="center"/>
          </w:tcPr>
          <w:p w14:paraId="53ED781A" w14:textId="77777777" w:rsidR="00E537DB" w:rsidRPr="00FD67B4" w:rsidRDefault="00E537DB" w:rsidP="008B4B42">
            <w:pPr>
              <w:rPr>
                <w:rFonts w:ascii="Franklin Gothic Book" w:hAnsi="Franklin Gothic Book"/>
                <w:sz w:val="20"/>
                <w:szCs w:val="20"/>
              </w:rPr>
            </w:pPr>
          </w:p>
        </w:tc>
        <w:tc>
          <w:tcPr>
            <w:tcW w:w="1121" w:type="dxa"/>
            <w:gridSpan w:val="3"/>
            <w:tcBorders>
              <w:top w:val="single" w:sz="4" w:space="0" w:color="auto"/>
              <w:bottom w:val="single" w:sz="4" w:space="0" w:color="auto"/>
            </w:tcBorders>
            <w:vAlign w:val="center"/>
          </w:tcPr>
          <w:p w14:paraId="582563F2"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Факс</w:t>
            </w:r>
          </w:p>
        </w:tc>
        <w:tc>
          <w:tcPr>
            <w:tcW w:w="4249" w:type="dxa"/>
            <w:gridSpan w:val="10"/>
            <w:tcBorders>
              <w:top w:val="single" w:sz="4" w:space="0" w:color="auto"/>
              <w:bottom w:val="single" w:sz="4" w:space="0" w:color="auto"/>
            </w:tcBorders>
            <w:vAlign w:val="center"/>
          </w:tcPr>
          <w:p w14:paraId="2D782756" w14:textId="77777777" w:rsidR="00E537DB" w:rsidRPr="00FD67B4" w:rsidRDefault="00E537DB" w:rsidP="008B4B42">
            <w:pPr>
              <w:rPr>
                <w:rFonts w:ascii="Franklin Gothic Book" w:hAnsi="Franklin Gothic Book"/>
                <w:sz w:val="20"/>
                <w:szCs w:val="20"/>
              </w:rPr>
            </w:pPr>
          </w:p>
        </w:tc>
      </w:tr>
      <w:tr w:rsidR="00E537DB" w:rsidRPr="00FD67B4" w14:paraId="0115559B" w14:textId="77777777" w:rsidTr="008B4B42">
        <w:trPr>
          <w:trHeight w:val="454"/>
        </w:trPr>
        <w:tc>
          <w:tcPr>
            <w:tcW w:w="1390" w:type="dxa"/>
            <w:gridSpan w:val="2"/>
            <w:tcBorders>
              <w:top w:val="single" w:sz="4" w:space="0" w:color="auto"/>
              <w:bottom w:val="single" w:sz="12" w:space="0" w:color="auto"/>
            </w:tcBorders>
            <w:vAlign w:val="center"/>
          </w:tcPr>
          <w:p w14:paraId="45A4EA4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WWW </w:t>
            </w:r>
          </w:p>
        </w:tc>
        <w:tc>
          <w:tcPr>
            <w:tcW w:w="3305" w:type="dxa"/>
            <w:gridSpan w:val="5"/>
            <w:tcBorders>
              <w:top w:val="single" w:sz="4" w:space="0" w:color="auto"/>
              <w:bottom w:val="single" w:sz="12" w:space="0" w:color="auto"/>
            </w:tcBorders>
            <w:vAlign w:val="center"/>
          </w:tcPr>
          <w:p w14:paraId="62BD1DBB" w14:textId="77777777" w:rsidR="00E537DB" w:rsidRPr="00FD67B4" w:rsidRDefault="00E537DB" w:rsidP="008B4B42">
            <w:pPr>
              <w:rPr>
                <w:rFonts w:ascii="Franklin Gothic Book" w:hAnsi="Franklin Gothic Book"/>
                <w:sz w:val="20"/>
                <w:szCs w:val="20"/>
              </w:rPr>
            </w:pPr>
          </w:p>
        </w:tc>
        <w:tc>
          <w:tcPr>
            <w:tcW w:w="1121" w:type="dxa"/>
            <w:gridSpan w:val="3"/>
            <w:tcBorders>
              <w:top w:val="single" w:sz="4" w:space="0" w:color="auto"/>
              <w:bottom w:val="single" w:sz="12" w:space="0" w:color="auto"/>
            </w:tcBorders>
            <w:vAlign w:val="center"/>
          </w:tcPr>
          <w:p w14:paraId="0C2A6AA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E-mail</w:t>
            </w:r>
          </w:p>
        </w:tc>
        <w:tc>
          <w:tcPr>
            <w:tcW w:w="4249" w:type="dxa"/>
            <w:gridSpan w:val="10"/>
            <w:tcBorders>
              <w:top w:val="single" w:sz="4" w:space="0" w:color="auto"/>
              <w:bottom w:val="single" w:sz="12" w:space="0" w:color="auto"/>
            </w:tcBorders>
            <w:vAlign w:val="center"/>
          </w:tcPr>
          <w:p w14:paraId="524A225E" w14:textId="77777777" w:rsidR="00E537DB" w:rsidRPr="00FD67B4" w:rsidRDefault="00E537DB" w:rsidP="008B4B42">
            <w:pPr>
              <w:rPr>
                <w:rFonts w:ascii="Franklin Gothic Book" w:hAnsi="Franklin Gothic Book"/>
                <w:sz w:val="20"/>
                <w:szCs w:val="20"/>
              </w:rPr>
            </w:pPr>
          </w:p>
        </w:tc>
      </w:tr>
    </w:tbl>
    <w:p w14:paraId="2A81CC8A" w14:textId="77777777" w:rsidR="00E537DB" w:rsidRPr="00FD67B4" w:rsidRDefault="00E537DB" w:rsidP="00E537DB">
      <w:pPr>
        <w:rPr>
          <w:rFonts w:ascii="Franklin Gothic Book" w:hAnsi="Franklin Gothic Book"/>
          <w:sz w:val="20"/>
          <w:szCs w:val="20"/>
        </w:rPr>
      </w:pP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943"/>
        <w:gridCol w:w="1699"/>
        <w:gridCol w:w="5423"/>
      </w:tblGrid>
      <w:tr w:rsidR="00E537DB" w:rsidRPr="00FD67B4" w14:paraId="0EB623A2" w14:textId="77777777" w:rsidTr="008B4B42">
        <w:trPr>
          <w:trHeight w:val="454"/>
        </w:trPr>
        <w:tc>
          <w:tcPr>
            <w:tcW w:w="2943" w:type="dxa"/>
            <w:vAlign w:val="center"/>
          </w:tcPr>
          <w:p w14:paraId="50908A92"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руководителя (полн.)</w:t>
            </w:r>
          </w:p>
        </w:tc>
        <w:tc>
          <w:tcPr>
            <w:tcW w:w="7122" w:type="dxa"/>
            <w:gridSpan w:val="2"/>
            <w:vAlign w:val="center"/>
          </w:tcPr>
          <w:p w14:paraId="5420F079" w14:textId="77777777" w:rsidR="00E537DB" w:rsidRPr="00FD67B4" w:rsidRDefault="00E537DB" w:rsidP="008B4B42">
            <w:pPr>
              <w:rPr>
                <w:rFonts w:ascii="Franklin Gothic Book" w:hAnsi="Franklin Gothic Book"/>
                <w:sz w:val="20"/>
                <w:szCs w:val="20"/>
              </w:rPr>
            </w:pPr>
          </w:p>
        </w:tc>
      </w:tr>
      <w:tr w:rsidR="00E537DB" w:rsidRPr="00FD67B4" w14:paraId="3399507C" w14:textId="77777777" w:rsidTr="008B4B42">
        <w:trPr>
          <w:trHeight w:val="454"/>
        </w:trPr>
        <w:tc>
          <w:tcPr>
            <w:tcW w:w="2943" w:type="dxa"/>
            <w:vAlign w:val="center"/>
          </w:tcPr>
          <w:p w14:paraId="7C81B0E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главного бухгалтера (полн.)</w:t>
            </w:r>
          </w:p>
        </w:tc>
        <w:tc>
          <w:tcPr>
            <w:tcW w:w="7122" w:type="dxa"/>
            <w:gridSpan w:val="2"/>
            <w:vAlign w:val="center"/>
          </w:tcPr>
          <w:p w14:paraId="166B75F7" w14:textId="77777777" w:rsidR="00E537DB" w:rsidRPr="00FD67B4" w:rsidRDefault="00E537DB" w:rsidP="008B4B42">
            <w:pPr>
              <w:rPr>
                <w:rFonts w:ascii="Franklin Gothic Book" w:hAnsi="Franklin Gothic Book"/>
                <w:sz w:val="20"/>
                <w:szCs w:val="20"/>
              </w:rPr>
            </w:pPr>
          </w:p>
        </w:tc>
      </w:tr>
      <w:tr w:rsidR="00E537DB" w:rsidRPr="00FD67B4" w14:paraId="62B91885" w14:textId="77777777" w:rsidTr="008B4B42">
        <w:trPr>
          <w:cantSplit/>
          <w:trHeight w:val="454"/>
        </w:trPr>
        <w:tc>
          <w:tcPr>
            <w:tcW w:w="2943" w:type="dxa"/>
            <w:vMerge w:val="restart"/>
            <w:vAlign w:val="center"/>
          </w:tcPr>
          <w:p w14:paraId="1BB1710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Контактное лицо </w:t>
            </w:r>
          </w:p>
        </w:tc>
        <w:tc>
          <w:tcPr>
            <w:tcW w:w="1699" w:type="dxa"/>
            <w:vAlign w:val="center"/>
          </w:tcPr>
          <w:p w14:paraId="0149D41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(полн.)</w:t>
            </w:r>
          </w:p>
        </w:tc>
        <w:tc>
          <w:tcPr>
            <w:tcW w:w="5423" w:type="dxa"/>
            <w:vAlign w:val="center"/>
          </w:tcPr>
          <w:p w14:paraId="08593E56" w14:textId="77777777" w:rsidR="00E537DB" w:rsidRPr="00FD67B4" w:rsidRDefault="00E537DB" w:rsidP="008B4B42">
            <w:pPr>
              <w:rPr>
                <w:rFonts w:ascii="Franklin Gothic Book" w:hAnsi="Franklin Gothic Book"/>
                <w:sz w:val="20"/>
                <w:szCs w:val="20"/>
              </w:rPr>
            </w:pPr>
          </w:p>
        </w:tc>
      </w:tr>
      <w:tr w:rsidR="00E537DB" w:rsidRPr="00FD67B4" w14:paraId="76F28E81" w14:textId="77777777" w:rsidTr="008B4B42">
        <w:trPr>
          <w:cantSplit/>
          <w:trHeight w:val="454"/>
        </w:trPr>
        <w:tc>
          <w:tcPr>
            <w:tcW w:w="2943" w:type="dxa"/>
            <w:vMerge/>
            <w:vAlign w:val="center"/>
          </w:tcPr>
          <w:p w14:paraId="71EEA342" w14:textId="77777777" w:rsidR="00E537DB" w:rsidRPr="00FD67B4" w:rsidRDefault="00E537DB" w:rsidP="008B4B42">
            <w:pPr>
              <w:rPr>
                <w:rFonts w:ascii="Franklin Gothic Book" w:hAnsi="Franklin Gothic Book"/>
                <w:sz w:val="20"/>
                <w:szCs w:val="20"/>
              </w:rPr>
            </w:pPr>
          </w:p>
        </w:tc>
        <w:tc>
          <w:tcPr>
            <w:tcW w:w="1699" w:type="dxa"/>
            <w:vAlign w:val="center"/>
          </w:tcPr>
          <w:p w14:paraId="6AFA0393"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Должность</w:t>
            </w:r>
          </w:p>
        </w:tc>
        <w:tc>
          <w:tcPr>
            <w:tcW w:w="5423" w:type="dxa"/>
            <w:vAlign w:val="center"/>
          </w:tcPr>
          <w:p w14:paraId="14680E20" w14:textId="77777777" w:rsidR="00E537DB" w:rsidRPr="00FD67B4" w:rsidRDefault="00E537DB" w:rsidP="008B4B42">
            <w:pPr>
              <w:rPr>
                <w:rFonts w:ascii="Franklin Gothic Book" w:hAnsi="Franklin Gothic Book"/>
                <w:sz w:val="20"/>
                <w:szCs w:val="20"/>
              </w:rPr>
            </w:pPr>
          </w:p>
        </w:tc>
      </w:tr>
      <w:tr w:rsidR="00E537DB" w:rsidRPr="00FD67B4" w14:paraId="0BE04A3D" w14:textId="77777777" w:rsidTr="008B4B42">
        <w:trPr>
          <w:cantSplit/>
          <w:trHeight w:val="454"/>
        </w:trPr>
        <w:tc>
          <w:tcPr>
            <w:tcW w:w="2943" w:type="dxa"/>
            <w:vMerge/>
            <w:vAlign w:val="center"/>
          </w:tcPr>
          <w:p w14:paraId="5251E37F" w14:textId="77777777" w:rsidR="00E537DB" w:rsidRPr="00FD67B4" w:rsidRDefault="00E537DB" w:rsidP="008B4B42">
            <w:pPr>
              <w:rPr>
                <w:rFonts w:ascii="Franklin Gothic Book" w:hAnsi="Franklin Gothic Book"/>
                <w:sz w:val="20"/>
                <w:szCs w:val="20"/>
              </w:rPr>
            </w:pPr>
          </w:p>
        </w:tc>
        <w:tc>
          <w:tcPr>
            <w:tcW w:w="1699" w:type="dxa"/>
            <w:vAlign w:val="center"/>
          </w:tcPr>
          <w:p w14:paraId="2A916A1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 рабочий</w:t>
            </w:r>
          </w:p>
        </w:tc>
        <w:tc>
          <w:tcPr>
            <w:tcW w:w="5423" w:type="dxa"/>
            <w:vAlign w:val="center"/>
          </w:tcPr>
          <w:p w14:paraId="279EA302" w14:textId="77777777" w:rsidR="00E537DB" w:rsidRPr="00FD67B4" w:rsidRDefault="00E537DB" w:rsidP="008B4B42">
            <w:pPr>
              <w:rPr>
                <w:rFonts w:ascii="Franklin Gothic Book" w:hAnsi="Franklin Gothic Book"/>
                <w:sz w:val="20"/>
                <w:szCs w:val="20"/>
              </w:rPr>
            </w:pPr>
          </w:p>
        </w:tc>
      </w:tr>
      <w:tr w:rsidR="00E537DB" w:rsidRPr="00FD67B4" w14:paraId="7CACFBDF" w14:textId="77777777" w:rsidTr="008B4B42">
        <w:trPr>
          <w:cantSplit/>
          <w:trHeight w:val="454"/>
        </w:trPr>
        <w:tc>
          <w:tcPr>
            <w:tcW w:w="2943" w:type="dxa"/>
            <w:vMerge/>
            <w:vAlign w:val="center"/>
          </w:tcPr>
          <w:p w14:paraId="368CB6B7" w14:textId="77777777" w:rsidR="00E537DB" w:rsidRPr="00FD67B4" w:rsidRDefault="00E537DB" w:rsidP="008B4B42">
            <w:pPr>
              <w:rPr>
                <w:rFonts w:ascii="Franklin Gothic Book" w:hAnsi="Franklin Gothic Book"/>
                <w:sz w:val="20"/>
                <w:szCs w:val="20"/>
              </w:rPr>
            </w:pPr>
          </w:p>
        </w:tc>
        <w:tc>
          <w:tcPr>
            <w:tcW w:w="1699" w:type="dxa"/>
            <w:vAlign w:val="center"/>
          </w:tcPr>
          <w:p w14:paraId="4F4A58E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 мобильный</w:t>
            </w:r>
          </w:p>
        </w:tc>
        <w:tc>
          <w:tcPr>
            <w:tcW w:w="5423" w:type="dxa"/>
            <w:vAlign w:val="center"/>
          </w:tcPr>
          <w:p w14:paraId="7242831E" w14:textId="77777777" w:rsidR="00E537DB" w:rsidRPr="00FD67B4" w:rsidRDefault="00E537DB" w:rsidP="008B4B42">
            <w:pPr>
              <w:rPr>
                <w:rFonts w:ascii="Franklin Gothic Book" w:hAnsi="Franklin Gothic Book"/>
                <w:sz w:val="20"/>
                <w:szCs w:val="20"/>
              </w:rPr>
            </w:pPr>
          </w:p>
        </w:tc>
      </w:tr>
      <w:tr w:rsidR="00E537DB" w:rsidRPr="00FD67B4" w14:paraId="2F7416DF" w14:textId="77777777" w:rsidTr="008B4B42">
        <w:trPr>
          <w:cantSplit/>
          <w:trHeight w:val="454"/>
        </w:trPr>
        <w:tc>
          <w:tcPr>
            <w:tcW w:w="2943" w:type="dxa"/>
            <w:vMerge/>
            <w:vAlign w:val="center"/>
          </w:tcPr>
          <w:p w14:paraId="1347A276" w14:textId="77777777" w:rsidR="00E537DB" w:rsidRPr="00FD67B4" w:rsidRDefault="00E537DB" w:rsidP="008B4B42">
            <w:pPr>
              <w:rPr>
                <w:rFonts w:ascii="Franklin Gothic Book" w:hAnsi="Franklin Gothic Book"/>
                <w:sz w:val="20"/>
                <w:szCs w:val="20"/>
              </w:rPr>
            </w:pPr>
          </w:p>
        </w:tc>
        <w:tc>
          <w:tcPr>
            <w:tcW w:w="1699" w:type="dxa"/>
            <w:vAlign w:val="center"/>
          </w:tcPr>
          <w:p w14:paraId="3E30338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Факс</w:t>
            </w:r>
          </w:p>
        </w:tc>
        <w:tc>
          <w:tcPr>
            <w:tcW w:w="5423" w:type="dxa"/>
            <w:vAlign w:val="center"/>
          </w:tcPr>
          <w:p w14:paraId="5A349CE6" w14:textId="77777777" w:rsidR="00E537DB" w:rsidRPr="00FD67B4" w:rsidRDefault="00E537DB" w:rsidP="008B4B42">
            <w:pPr>
              <w:rPr>
                <w:rFonts w:ascii="Franklin Gothic Book" w:hAnsi="Franklin Gothic Book"/>
                <w:sz w:val="20"/>
                <w:szCs w:val="20"/>
              </w:rPr>
            </w:pPr>
          </w:p>
        </w:tc>
      </w:tr>
      <w:tr w:rsidR="00E537DB" w:rsidRPr="00FD67B4" w14:paraId="2DB7DA9D" w14:textId="77777777" w:rsidTr="008B4B42">
        <w:trPr>
          <w:cantSplit/>
          <w:trHeight w:val="454"/>
        </w:trPr>
        <w:tc>
          <w:tcPr>
            <w:tcW w:w="2943" w:type="dxa"/>
            <w:vMerge/>
            <w:vAlign w:val="center"/>
          </w:tcPr>
          <w:p w14:paraId="139E3165" w14:textId="77777777" w:rsidR="00E537DB" w:rsidRPr="00FD67B4" w:rsidRDefault="00E537DB" w:rsidP="008B4B42">
            <w:pPr>
              <w:rPr>
                <w:rFonts w:ascii="Franklin Gothic Book" w:hAnsi="Franklin Gothic Book"/>
                <w:sz w:val="20"/>
                <w:szCs w:val="20"/>
              </w:rPr>
            </w:pPr>
          </w:p>
        </w:tc>
        <w:tc>
          <w:tcPr>
            <w:tcW w:w="1699" w:type="dxa"/>
            <w:vAlign w:val="center"/>
          </w:tcPr>
          <w:p w14:paraId="36D9B50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E-mail</w:t>
            </w:r>
          </w:p>
        </w:tc>
        <w:tc>
          <w:tcPr>
            <w:tcW w:w="5423" w:type="dxa"/>
            <w:vAlign w:val="center"/>
          </w:tcPr>
          <w:p w14:paraId="59019B83" w14:textId="77777777" w:rsidR="00E537DB" w:rsidRPr="00FD67B4" w:rsidRDefault="00E537DB" w:rsidP="008B4B42">
            <w:pPr>
              <w:rPr>
                <w:rFonts w:ascii="Franklin Gothic Book" w:hAnsi="Franklin Gothic Book"/>
                <w:sz w:val="20"/>
                <w:szCs w:val="20"/>
              </w:rPr>
            </w:pPr>
          </w:p>
        </w:tc>
      </w:tr>
    </w:tbl>
    <w:p w14:paraId="014A93B4" w14:textId="77777777" w:rsidR="00E537DB" w:rsidRPr="00FD67B4" w:rsidRDefault="00E537DB" w:rsidP="00E537DB">
      <w:pPr>
        <w:rPr>
          <w:rFonts w:ascii="Franklin Gothic Book" w:hAnsi="Franklin Gothic Book"/>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6"/>
        <w:gridCol w:w="7589"/>
      </w:tblGrid>
      <w:tr w:rsidR="00E537DB" w:rsidRPr="00FD67B4" w14:paraId="524897B5" w14:textId="77777777" w:rsidTr="008B4B42">
        <w:trPr>
          <w:trHeight w:val="442"/>
        </w:trPr>
        <w:tc>
          <w:tcPr>
            <w:tcW w:w="2476" w:type="dxa"/>
            <w:tcBorders>
              <w:top w:val="single" w:sz="12" w:space="0" w:color="auto"/>
              <w:left w:val="single" w:sz="12" w:space="0" w:color="auto"/>
            </w:tcBorders>
            <w:vAlign w:val="center"/>
          </w:tcPr>
          <w:p w14:paraId="25110BA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Дата регистрации</w:t>
            </w:r>
          </w:p>
        </w:tc>
        <w:tc>
          <w:tcPr>
            <w:tcW w:w="7589" w:type="dxa"/>
            <w:tcBorders>
              <w:top w:val="single" w:sz="12" w:space="0" w:color="auto"/>
              <w:bottom w:val="single" w:sz="4" w:space="0" w:color="auto"/>
              <w:right w:val="single" w:sz="12" w:space="0" w:color="auto"/>
            </w:tcBorders>
          </w:tcPr>
          <w:p w14:paraId="19F7CB8D" w14:textId="77777777" w:rsidR="00E537DB" w:rsidRPr="00FD67B4" w:rsidRDefault="00E537DB" w:rsidP="008B4B42">
            <w:pPr>
              <w:rPr>
                <w:rFonts w:ascii="Franklin Gothic Book" w:hAnsi="Franklin Gothic Book"/>
                <w:sz w:val="20"/>
                <w:szCs w:val="20"/>
              </w:rPr>
            </w:pPr>
          </w:p>
        </w:tc>
      </w:tr>
      <w:tr w:rsidR="00E537DB" w:rsidRPr="00FD67B4" w14:paraId="35F64903" w14:textId="77777777" w:rsidTr="008B4B42">
        <w:trPr>
          <w:trHeight w:val="621"/>
        </w:trPr>
        <w:tc>
          <w:tcPr>
            <w:tcW w:w="2476" w:type="dxa"/>
            <w:tcBorders>
              <w:left w:val="single" w:sz="12" w:space="0" w:color="auto"/>
            </w:tcBorders>
            <w:vAlign w:val="center"/>
          </w:tcPr>
          <w:p w14:paraId="45F0D4C8"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Организационно-правовая форма предприятия</w:t>
            </w:r>
          </w:p>
        </w:tc>
        <w:tc>
          <w:tcPr>
            <w:tcW w:w="7589" w:type="dxa"/>
            <w:tcBorders>
              <w:bottom w:val="single" w:sz="4" w:space="0" w:color="auto"/>
              <w:right w:val="single" w:sz="12" w:space="0" w:color="auto"/>
            </w:tcBorders>
          </w:tcPr>
          <w:p w14:paraId="431FCC88" w14:textId="77777777" w:rsidR="00E537DB" w:rsidRPr="00FD67B4" w:rsidRDefault="00E537DB" w:rsidP="008B4B42">
            <w:pPr>
              <w:rPr>
                <w:rFonts w:ascii="Franklin Gothic Book" w:hAnsi="Franklin Gothic Book"/>
                <w:sz w:val="20"/>
                <w:szCs w:val="20"/>
              </w:rPr>
            </w:pPr>
          </w:p>
        </w:tc>
      </w:tr>
      <w:tr w:rsidR="00E537DB" w:rsidRPr="00FD67B4" w14:paraId="426FA14E" w14:textId="77777777" w:rsidTr="008B4B42">
        <w:trPr>
          <w:trHeight w:val="515"/>
        </w:trPr>
        <w:tc>
          <w:tcPr>
            <w:tcW w:w="2476" w:type="dxa"/>
            <w:tcBorders>
              <w:left w:val="single" w:sz="12" w:space="0" w:color="auto"/>
            </w:tcBorders>
            <w:vAlign w:val="center"/>
          </w:tcPr>
          <w:p w14:paraId="445BB62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Орган государственной регистрации</w:t>
            </w:r>
          </w:p>
        </w:tc>
        <w:tc>
          <w:tcPr>
            <w:tcW w:w="7589" w:type="dxa"/>
            <w:tcBorders>
              <w:top w:val="single" w:sz="4" w:space="0" w:color="auto"/>
              <w:right w:val="single" w:sz="12" w:space="0" w:color="auto"/>
            </w:tcBorders>
          </w:tcPr>
          <w:p w14:paraId="0D66F91E" w14:textId="77777777" w:rsidR="00E537DB" w:rsidRPr="00FD67B4" w:rsidRDefault="00E537DB" w:rsidP="008B4B42">
            <w:pPr>
              <w:rPr>
                <w:rFonts w:ascii="Franklin Gothic Book" w:hAnsi="Franklin Gothic Book"/>
                <w:sz w:val="20"/>
                <w:szCs w:val="20"/>
              </w:rPr>
            </w:pPr>
          </w:p>
        </w:tc>
      </w:tr>
      <w:tr w:rsidR="00E537DB" w:rsidRPr="00FD67B4" w14:paraId="4619200D" w14:textId="77777777" w:rsidTr="008B4B42">
        <w:trPr>
          <w:trHeight w:val="360"/>
        </w:trPr>
        <w:tc>
          <w:tcPr>
            <w:tcW w:w="2476" w:type="dxa"/>
            <w:tcBorders>
              <w:left w:val="single" w:sz="12" w:space="0" w:color="auto"/>
            </w:tcBorders>
            <w:vAlign w:val="center"/>
          </w:tcPr>
          <w:p w14:paraId="4F8C0A0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Учредители (Акционеры)</w:t>
            </w:r>
          </w:p>
        </w:tc>
        <w:tc>
          <w:tcPr>
            <w:tcW w:w="7589" w:type="dxa"/>
            <w:tcBorders>
              <w:right w:val="single" w:sz="12" w:space="0" w:color="auto"/>
            </w:tcBorders>
          </w:tcPr>
          <w:p w14:paraId="4A69561B" w14:textId="77777777" w:rsidR="00E537DB" w:rsidRPr="00FD67B4" w:rsidRDefault="00E537DB" w:rsidP="008B4B42">
            <w:pPr>
              <w:rPr>
                <w:rFonts w:ascii="Franklin Gothic Book" w:hAnsi="Franklin Gothic Book"/>
                <w:sz w:val="20"/>
                <w:szCs w:val="20"/>
              </w:rPr>
            </w:pPr>
          </w:p>
        </w:tc>
      </w:tr>
    </w:tbl>
    <w:p w14:paraId="4CEF6F2F" w14:textId="77777777" w:rsidR="00E537DB" w:rsidRPr="00FD67B4" w:rsidRDefault="00E537DB" w:rsidP="00E537DB">
      <w:pPr>
        <w:ind w:left="720"/>
        <w:rPr>
          <w:rFonts w:ascii="Franklin Gothic Book" w:hAnsi="Franklin Gothic Book"/>
        </w:rPr>
      </w:pPr>
      <w:r w:rsidRPr="00FD67B4">
        <w:rPr>
          <w:rFonts w:ascii="Franklin Gothic Book" w:hAnsi="Franklin Gothic Book"/>
        </w:rPr>
        <w:t>История и производственная деятельность:</w:t>
      </w: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102"/>
        <w:gridCol w:w="5963"/>
      </w:tblGrid>
      <w:tr w:rsidR="00E537DB" w:rsidRPr="00FD67B4" w14:paraId="11C9D183" w14:textId="77777777" w:rsidTr="008B4B42">
        <w:trPr>
          <w:trHeight w:val="454"/>
        </w:trPr>
        <w:tc>
          <w:tcPr>
            <w:tcW w:w="4102" w:type="dxa"/>
            <w:vAlign w:val="center"/>
          </w:tcPr>
          <w:p w14:paraId="18893D7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Год создания</w:t>
            </w:r>
          </w:p>
        </w:tc>
        <w:tc>
          <w:tcPr>
            <w:tcW w:w="5963" w:type="dxa"/>
            <w:vAlign w:val="center"/>
          </w:tcPr>
          <w:p w14:paraId="6407941C" w14:textId="77777777" w:rsidR="00E537DB" w:rsidRPr="00FD67B4" w:rsidRDefault="00E537DB" w:rsidP="008B4B42">
            <w:pPr>
              <w:rPr>
                <w:rFonts w:ascii="Franklin Gothic Book" w:hAnsi="Franklin Gothic Book"/>
                <w:sz w:val="20"/>
                <w:szCs w:val="20"/>
              </w:rPr>
            </w:pPr>
          </w:p>
        </w:tc>
      </w:tr>
      <w:tr w:rsidR="00E537DB" w:rsidRPr="00FD67B4" w14:paraId="320FE7B7" w14:textId="77777777" w:rsidTr="008B4B42">
        <w:trPr>
          <w:trHeight w:val="454"/>
        </w:trPr>
        <w:tc>
          <w:tcPr>
            <w:tcW w:w="4102" w:type="dxa"/>
            <w:vAlign w:val="center"/>
          </w:tcPr>
          <w:p w14:paraId="0677522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Общее описание хозяйственной деятельности компании (виды деятельности)</w:t>
            </w:r>
          </w:p>
        </w:tc>
        <w:tc>
          <w:tcPr>
            <w:tcW w:w="5963" w:type="dxa"/>
            <w:vAlign w:val="center"/>
          </w:tcPr>
          <w:p w14:paraId="2A985C0B" w14:textId="77777777" w:rsidR="00E537DB" w:rsidRPr="00FD67B4" w:rsidRDefault="00E537DB" w:rsidP="008B4B42">
            <w:pPr>
              <w:rPr>
                <w:rFonts w:ascii="Franklin Gothic Book" w:hAnsi="Franklin Gothic Book"/>
                <w:bCs/>
                <w:sz w:val="20"/>
                <w:szCs w:val="20"/>
              </w:rPr>
            </w:pPr>
          </w:p>
        </w:tc>
      </w:tr>
      <w:tr w:rsidR="00E537DB" w:rsidRPr="00FD67B4" w14:paraId="74B8CBA0" w14:textId="77777777" w:rsidTr="008B4B42">
        <w:trPr>
          <w:trHeight w:val="454"/>
        </w:trPr>
        <w:tc>
          <w:tcPr>
            <w:tcW w:w="4102" w:type="dxa"/>
            <w:vAlign w:val="center"/>
          </w:tcPr>
          <w:p w14:paraId="2739298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Наличие разрешительной документации (разрешение на применение </w:t>
            </w:r>
            <w:proofErr w:type="spellStart"/>
            <w:r w:rsidRPr="00FD67B4">
              <w:rPr>
                <w:rFonts w:ascii="Franklin Gothic Book" w:hAnsi="Franklin Gothic Book"/>
                <w:sz w:val="20"/>
                <w:szCs w:val="20"/>
              </w:rPr>
              <w:t>Ростехнадзора</w:t>
            </w:r>
            <w:proofErr w:type="spellEnd"/>
            <w:r w:rsidRPr="00FD67B4">
              <w:rPr>
                <w:rFonts w:ascii="Franklin Gothic Book" w:hAnsi="Franklin Gothic Book"/>
                <w:sz w:val="20"/>
                <w:szCs w:val="20"/>
              </w:rPr>
              <w:t>, лицензии на осуществляемые виды деятельности, лицензионные договора, свидетельство о допуске СРО и др.), наименование, №, срок действия</w:t>
            </w:r>
          </w:p>
        </w:tc>
        <w:tc>
          <w:tcPr>
            <w:tcW w:w="5963" w:type="dxa"/>
            <w:vAlign w:val="center"/>
          </w:tcPr>
          <w:p w14:paraId="56FAF5E9" w14:textId="77777777" w:rsidR="00E537DB" w:rsidRPr="00FD67B4" w:rsidRDefault="00E537DB" w:rsidP="008B4B42">
            <w:pPr>
              <w:rPr>
                <w:rFonts w:ascii="Franklin Gothic Book" w:hAnsi="Franklin Gothic Book"/>
                <w:bCs/>
                <w:sz w:val="20"/>
                <w:szCs w:val="20"/>
              </w:rPr>
            </w:pPr>
          </w:p>
        </w:tc>
      </w:tr>
      <w:tr w:rsidR="00E537DB" w:rsidRPr="00FD67B4" w14:paraId="6FAA4922" w14:textId="77777777" w:rsidTr="008B4B42">
        <w:trPr>
          <w:trHeight w:val="454"/>
        </w:trPr>
        <w:tc>
          <w:tcPr>
            <w:tcW w:w="4102" w:type="dxa"/>
            <w:vAlign w:val="center"/>
          </w:tcPr>
          <w:p w14:paraId="7068AD1D"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Постоянный штат (кол-во чел.)/ </w:t>
            </w:r>
          </w:p>
          <w:p w14:paraId="7AC61244"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в </w:t>
            </w:r>
            <w:proofErr w:type="spellStart"/>
            <w:r w:rsidRPr="00FD67B4">
              <w:rPr>
                <w:rFonts w:ascii="Franklin Gothic Book" w:hAnsi="Franklin Gothic Book"/>
                <w:sz w:val="20"/>
                <w:szCs w:val="20"/>
              </w:rPr>
              <w:t>т.ч</w:t>
            </w:r>
            <w:proofErr w:type="spellEnd"/>
            <w:r w:rsidRPr="00FD67B4">
              <w:rPr>
                <w:rFonts w:ascii="Franklin Gothic Book" w:hAnsi="Franklin Gothic Book"/>
                <w:sz w:val="20"/>
                <w:szCs w:val="20"/>
              </w:rPr>
              <w:t>. администрация</w:t>
            </w:r>
          </w:p>
        </w:tc>
        <w:tc>
          <w:tcPr>
            <w:tcW w:w="5963" w:type="dxa"/>
            <w:vAlign w:val="center"/>
          </w:tcPr>
          <w:p w14:paraId="1BB7A7BA" w14:textId="77777777" w:rsidR="00E537DB" w:rsidRPr="00FD67B4" w:rsidRDefault="00E537DB" w:rsidP="008B4B42">
            <w:pPr>
              <w:rPr>
                <w:rFonts w:ascii="Franklin Gothic Book" w:hAnsi="Franklin Gothic Book"/>
                <w:bCs/>
                <w:sz w:val="20"/>
                <w:szCs w:val="20"/>
              </w:rPr>
            </w:pPr>
          </w:p>
        </w:tc>
      </w:tr>
    </w:tbl>
    <w:p w14:paraId="72C490E3" w14:textId="77777777" w:rsidR="00E537DB" w:rsidRPr="003F4375" w:rsidRDefault="00E537DB" w:rsidP="00E537DB">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14:paraId="79F75843" w14:textId="77777777" w:rsidR="00E537DB" w:rsidRPr="003F4375" w:rsidRDefault="00E537DB" w:rsidP="00E537D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М.П.)</w:t>
      </w:r>
    </w:p>
    <w:p w14:paraId="2101EFAA" w14:textId="77777777" w:rsidR="00E537DB" w:rsidRPr="003F4375" w:rsidRDefault="00E537DB" w:rsidP="00E537DB">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14:paraId="625400D5" w14:textId="77777777" w:rsidR="00E537DB" w:rsidRDefault="00E537DB" w:rsidP="00E537D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p>
    <w:p w14:paraId="4BB0CE6F" w14:textId="77777777" w:rsidR="00B07ACB" w:rsidRPr="003E2ADC" w:rsidRDefault="00B07ACB" w:rsidP="00E537DB">
      <w:pPr>
        <w:widowControl w:val="0"/>
        <w:tabs>
          <w:tab w:val="left" w:pos="0"/>
          <w:tab w:val="left" w:pos="180"/>
        </w:tabs>
        <w:ind w:right="-179"/>
        <w:rPr>
          <w:rFonts w:ascii="Franklin Gothic Book" w:hAnsi="Franklin Gothic Book"/>
          <w:vertAlign w:val="superscript"/>
        </w:rPr>
      </w:pPr>
    </w:p>
    <w:p w14:paraId="7DD69E64" w14:textId="528DFE08" w:rsidR="00385C91" w:rsidRPr="00FB29BC" w:rsidRDefault="005B5505" w:rsidP="008F4775">
      <w:pPr>
        <w:pStyle w:val="afff8"/>
        <w:keepNext/>
        <w:keepLines/>
        <w:numPr>
          <w:ilvl w:val="0"/>
          <w:numId w:val="13"/>
        </w:numPr>
        <w:jc w:val="center"/>
        <w:rPr>
          <w:rFonts w:ascii="Franklin Gothic Book" w:hAnsi="Franklin Gothic Book"/>
          <w:b/>
        </w:rPr>
      </w:pPr>
      <w:bookmarkStart w:id="18" w:name="_Ref34763774"/>
      <w:bookmarkEnd w:id="11"/>
      <w:bookmarkEnd w:id="12"/>
      <w:bookmarkEnd w:id="13"/>
      <w:bookmarkEnd w:id="14"/>
      <w:bookmarkEnd w:id="15"/>
      <w:r>
        <w:rPr>
          <w:rFonts w:ascii="Franklin Gothic Book" w:hAnsi="Franklin Gothic Book"/>
          <w:b/>
        </w:rPr>
        <w:t>И</w:t>
      </w:r>
      <w:r w:rsidR="00B74FD7" w:rsidRPr="00385C91">
        <w:rPr>
          <w:rFonts w:ascii="Franklin Gothic Book" w:hAnsi="Franklin Gothic Book"/>
          <w:b/>
        </w:rPr>
        <w:t xml:space="preserve">НФОРМАЦИОННАЯ КАРТА </w:t>
      </w:r>
      <w:r w:rsidR="00CF2168" w:rsidRPr="00385C91">
        <w:rPr>
          <w:rFonts w:ascii="Franklin Gothic Book" w:hAnsi="Franklin Gothic Book"/>
          <w:b/>
        </w:rPr>
        <w:t>ЗАКУПКИ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tblGrid>
      <w:tr w:rsidR="00FD67B4" w:rsidRPr="008E0B61" w14:paraId="3D4653E1" w14:textId="77777777" w:rsidTr="001639D0">
        <w:trPr>
          <w:trHeight w:val="284"/>
        </w:trPr>
        <w:tc>
          <w:tcPr>
            <w:tcW w:w="10173" w:type="dxa"/>
            <w:vAlign w:val="center"/>
          </w:tcPr>
          <w:p w14:paraId="2D875EA3" w14:textId="77777777" w:rsidR="00FD67B4" w:rsidRPr="008E0B61" w:rsidRDefault="00FD67B4" w:rsidP="00385C91">
            <w:pPr>
              <w:keepNext/>
              <w:keepLines/>
              <w:jc w:val="center"/>
              <w:rPr>
                <w:rFonts w:ascii="Franklin Gothic Book" w:hAnsi="Franklin Gothic Book"/>
                <w:sz w:val="23"/>
                <w:szCs w:val="23"/>
                <w:highlight w:val="yellow"/>
              </w:rPr>
            </w:pPr>
            <w:r w:rsidRPr="008E0B61">
              <w:rPr>
                <w:rFonts w:ascii="Franklin Gothic Book" w:hAnsi="Franklin Gothic Book"/>
                <w:sz w:val="23"/>
                <w:szCs w:val="23"/>
              </w:rPr>
              <w:t>Сведения</w:t>
            </w:r>
          </w:p>
        </w:tc>
      </w:tr>
      <w:tr w:rsidR="00FD67B4" w:rsidRPr="008E0B61" w14:paraId="42594D25" w14:textId="77777777" w:rsidTr="00FD67B4">
        <w:tc>
          <w:tcPr>
            <w:tcW w:w="10173" w:type="dxa"/>
          </w:tcPr>
          <w:p w14:paraId="4E0CAF36" w14:textId="77777777" w:rsidR="00FD67B4" w:rsidRPr="008E0B61" w:rsidRDefault="00FD67B4" w:rsidP="00385C91">
            <w:pPr>
              <w:keepNext/>
              <w:keepLines/>
              <w:rPr>
                <w:rFonts w:ascii="Franklin Gothic Book" w:hAnsi="Franklin Gothic Book"/>
                <w:sz w:val="23"/>
                <w:szCs w:val="23"/>
              </w:rPr>
            </w:pPr>
            <w:r w:rsidRPr="008E0B61">
              <w:rPr>
                <w:rFonts w:ascii="Franklin Gothic Book" w:hAnsi="Franklin Gothic Book"/>
                <w:b/>
                <w:sz w:val="23"/>
                <w:szCs w:val="23"/>
              </w:rPr>
              <w:t>Организатор</w:t>
            </w:r>
            <w:r w:rsidRPr="008E0B61">
              <w:rPr>
                <w:rFonts w:ascii="Franklin Gothic Book" w:hAnsi="Franklin Gothic Book"/>
                <w:sz w:val="23"/>
                <w:szCs w:val="23"/>
              </w:rPr>
              <w:t xml:space="preserve"> – </w:t>
            </w:r>
            <w:r w:rsidR="009B33C9" w:rsidRPr="008E0B61">
              <w:rPr>
                <w:rFonts w:ascii="Franklin Gothic Book" w:hAnsi="Franklin Gothic Book"/>
                <w:sz w:val="23"/>
                <w:szCs w:val="23"/>
              </w:rPr>
              <w:t>ПАО</w:t>
            </w:r>
            <w:r w:rsidRPr="008E0B61">
              <w:rPr>
                <w:rFonts w:ascii="Franklin Gothic Book" w:hAnsi="Franklin Gothic Book"/>
                <w:sz w:val="23"/>
                <w:szCs w:val="23"/>
              </w:rPr>
              <w:t xml:space="preserve"> «</w:t>
            </w:r>
            <w:r w:rsidR="00215E4B" w:rsidRPr="008E0B61">
              <w:rPr>
                <w:rFonts w:ascii="Franklin Gothic Book" w:hAnsi="Franklin Gothic Book"/>
                <w:sz w:val="23"/>
                <w:szCs w:val="23"/>
              </w:rPr>
              <w:t>НМТП</w:t>
            </w:r>
            <w:r w:rsidRPr="008E0B61">
              <w:rPr>
                <w:rFonts w:ascii="Franklin Gothic Book" w:hAnsi="Franklin Gothic Book"/>
                <w:sz w:val="23"/>
                <w:szCs w:val="23"/>
              </w:rPr>
              <w:t>»;</w:t>
            </w:r>
          </w:p>
          <w:p w14:paraId="57AA879A" w14:textId="77777777" w:rsidR="00FD67B4" w:rsidRPr="008E0B61" w:rsidRDefault="00FD67B4" w:rsidP="00385C91">
            <w:pPr>
              <w:keepNext/>
              <w:keepLines/>
              <w:rPr>
                <w:rFonts w:ascii="Franklin Gothic Book" w:hAnsi="Franklin Gothic Book"/>
                <w:sz w:val="23"/>
                <w:szCs w:val="23"/>
              </w:rPr>
            </w:pPr>
            <w:r w:rsidRPr="008E0B61">
              <w:rPr>
                <w:rFonts w:ascii="Franklin Gothic Book" w:hAnsi="Franklin Gothic Book"/>
                <w:b/>
                <w:sz w:val="23"/>
                <w:szCs w:val="23"/>
              </w:rPr>
              <w:t>Ответственный исполнитель</w:t>
            </w:r>
            <w:r w:rsidRPr="008E0B61">
              <w:rPr>
                <w:rFonts w:ascii="Franklin Gothic Book" w:hAnsi="Franklin Gothic Book"/>
                <w:sz w:val="23"/>
                <w:szCs w:val="23"/>
              </w:rPr>
              <w:t xml:space="preserve"> – начальник отдела тендеров и экспертиз Зайцев В.А.; </w:t>
            </w:r>
          </w:p>
          <w:p w14:paraId="442108BE" w14:textId="7C1B4AB3" w:rsidR="00FD67B4" w:rsidRPr="008E0B61" w:rsidRDefault="00FD67B4" w:rsidP="005B5505">
            <w:pPr>
              <w:keepNext/>
              <w:keepLines/>
              <w:rPr>
                <w:rFonts w:ascii="Franklin Gothic Book" w:hAnsi="Franklin Gothic Book"/>
                <w:sz w:val="23"/>
                <w:szCs w:val="23"/>
                <w:highlight w:val="yellow"/>
              </w:rPr>
            </w:pPr>
            <w:r w:rsidRPr="008E0B61">
              <w:rPr>
                <w:rFonts w:ascii="Franklin Gothic Book" w:hAnsi="Franklin Gothic Book"/>
                <w:b/>
                <w:sz w:val="23"/>
                <w:szCs w:val="23"/>
              </w:rPr>
              <w:t>Телефон/факс</w:t>
            </w:r>
            <w:r w:rsidR="00CF2168" w:rsidRPr="008E0B61">
              <w:rPr>
                <w:rFonts w:ascii="Franklin Gothic Book" w:hAnsi="Franklin Gothic Book"/>
                <w:sz w:val="23"/>
                <w:szCs w:val="23"/>
              </w:rPr>
              <w:t>: (8617) 60-</w:t>
            </w:r>
            <w:r w:rsidR="005B5505">
              <w:rPr>
                <w:rFonts w:ascii="Franklin Gothic Book" w:hAnsi="Franklin Gothic Book"/>
                <w:sz w:val="23"/>
                <w:szCs w:val="23"/>
              </w:rPr>
              <w:t>48-16</w:t>
            </w:r>
            <w:r w:rsidRPr="008E0B61">
              <w:rPr>
                <w:rFonts w:ascii="Franklin Gothic Book" w:hAnsi="Franklin Gothic Book"/>
                <w:sz w:val="23"/>
                <w:szCs w:val="23"/>
              </w:rPr>
              <w:t>/60-29-36</w:t>
            </w:r>
          </w:p>
        </w:tc>
      </w:tr>
      <w:tr w:rsidR="005028BC" w:rsidRPr="008E0B61" w14:paraId="2558DAB8" w14:textId="77777777" w:rsidTr="00FD67B4">
        <w:tc>
          <w:tcPr>
            <w:tcW w:w="10173" w:type="dxa"/>
          </w:tcPr>
          <w:p w14:paraId="76F16266" w14:textId="1A2DC47E" w:rsidR="005028BC" w:rsidRPr="008E0B61" w:rsidRDefault="005028BC" w:rsidP="005B5505">
            <w:pPr>
              <w:keepNext/>
              <w:keepLines/>
              <w:tabs>
                <w:tab w:val="left" w:pos="6300"/>
              </w:tabs>
              <w:jc w:val="both"/>
              <w:rPr>
                <w:rFonts w:ascii="Franklin Gothic Book" w:hAnsi="Franklin Gothic Book"/>
                <w:i/>
                <w:sz w:val="23"/>
                <w:szCs w:val="23"/>
              </w:rPr>
            </w:pPr>
            <w:r w:rsidRPr="008E0B61">
              <w:rPr>
                <w:rFonts w:ascii="Franklin Gothic Book" w:hAnsi="Franklin Gothic Book"/>
                <w:b/>
                <w:sz w:val="23"/>
                <w:szCs w:val="23"/>
              </w:rPr>
              <w:t>Контактное лицо:</w:t>
            </w:r>
            <w:r w:rsidR="00F5542F" w:rsidRPr="008E0B61">
              <w:rPr>
                <w:rFonts w:ascii="Franklin Gothic Book" w:hAnsi="Franklin Gothic Book"/>
                <w:b/>
                <w:sz w:val="23"/>
                <w:szCs w:val="23"/>
              </w:rPr>
              <w:t xml:space="preserve"> </w:t>
            </w:r>
            <w:r w:rsidR="005B5505" w:rsidRPr="005B5505">
              <w:rPr>
                <w:rFonts w:ascii="Franklin Gothic Book" w:hAnsi="Franklin Gothic Book"/>
                <w:sz w:val="23"/>
                <w:szCs w:val="23"/>
              </w:rPr>
              <w:t>Ришава Кристина Елвиевна</w:t>
            </w:r>
          </w:p>
        </w:tc>
      </w:tr>
      <w:tr w:rsidR="00057B8B" w:rsidRPr="008E0B61" w14:paraId="054C6E08" w14:textId="77777777" w:rsidTr="00FD67B4">
        <w:tc>
          <w:tcPr>
            <w:tcW w:w="10173" w:type="dxa"/>
          </w:tcPr>
          <w:p w14:paraId="5CCB7B77" w14:textId="77777777" w:rsidR="00057B8B" w:rsidRPr="008E0B61" w:rsidRDefault="006D4F37" w:rsidP="00057B8B">
            <w:pPr>
              <w:keepNext/>
              <w:keepLines/>
              <w:tabs>
                <w:tab w:val="left" w:pos="6300"/>
              </w:tabs>
              <w:jc w:val="both"/>
              <w:rPr>
                <w:rFonts w:ascii="Franklin Gothic Book" w:hAnsi="Franklin Gothic Book"/>
                <w:b/>
                <w:sz w:val="23"/>
                <w:szCs w:val="23"/>
              </w:rPr>
            </w:pPr>
            <w:r w:rsidRPr="008E0B61">
              <w:rPr>
                <w:rFonts w:ascii="Franklin Gothic Book" w:hAnsi="Franklin Gothic Book"/>
                <w:b/>
                <w:sz w:val="23"/>
                <w:szCs w:val="23"/>
              </w:rPr>
              <w:t>Заказчик</w:t>
            </w:r>
            <w:r w:rsidR="00057B8B" w:rsidRPr="008E0B61">
              <w:rPr>
                <w:rFonts w:ascii="Franklin Gothic Book" w:hAnsi="Franklin Gothic Book"/>
                <w:b/>
                <w:sz w:val="23"/>
                <w:szCs w:val="23"/>
              </w:rPr>
              <w:t xml:space="preserve"> - </w:t>
            </w:r>
            <w:r w:rsidR="00057B8B" w:rsidRPr="008E0B61">
              <w:rPr>
                <w:rFonts w:ascii="Franklin Gothic Book" w:hAnsi="Franklin Gothic Book"/>
                <w:sz w:val="23"/>
                <w:szCs w:val="23"/>
              </w:rPr>
              <w:t>ПАО «НМТП»</w:t>
            </w:r>
          </w:p>
        </w:tc>
      </w:tr>
      <w:tr w:rsidR="00057B8B" w:rsidRPr="008E0B61" w14:paraId="2A41CDB8" w14:textId="77777777" w:rsidTr="00FD67B4">
        <w:tc>
          <w:tcPr>
            <w:tcW w:w="10173" w:type="dxa"/>
          </w:tcPr>
          <w:p w14:paraId="6025EEAA" w14:textId="77777777" w:rsidR="00057B8B" w:rsidRPr="008E0B61" w:rsidRDefault="00057B8B" w:rsidP="00057B8B">
            <w:pPr>
              <w:keepNext/>
              <w:keepLines/>
              <w:rPr>
                <w:rFonts w:ascii="Franklin Gothic Book" w:hAnsi="Franklin Gothic Book"/>
                <w:sz w:val="23"/>
                <w:szCs w:val="23"/>
              </w:rPr>
            </w:pPr>
            <w:r w:rsidRPr="008E0B61">
              <w:rPr>
                <w:rFonts w:ascii="Franklin Gothic Book" w:hAnsi="Franklin Gothic Book"/>
                <w:b/>
                <w:sz w:val="23"/>
                <w:szCs w:val="23"/>
              </w:rPr>
              <w:t xml:space="preserve">Финансирование: </w:t>
            </w:r>
            <w:r w:rsidRPr="008E0B61">
              <w:rPr>
                <w:rFonts w:ascii="Franklin Gothic Book" w:hAnsi="Franklin Gothic Book"/>
                <w:sz w:val="23"/>
                <w:szCs w:val="23"/>
              </w:rPr>
              <w:t xml:space="preserve">собственные средства </w:t>
            </w:r>
            <w:r w:rsidR="006D4F37" w:rsidRPr="008E0B61">
              <w:rPr>
                <w:rFonts w:ascii="Franklin Gothic Book" w:hAnsi="Franklin Gothic Book"/>
                <w:sz w:val="23"/>
                <w:szCs w:val="23"/>
              </w:rPr>
              <w:t>Заказчик</w:t>
            </w:r>
            <w:r w:rsidRPr="008E0B61">
              <w:rPr>
                <w:rFonts w:ascii="Franklin Gothic Book" w:hAnsi="Franklin Gothic Book"/>
                <w:sz w:val="23"/>
                <w:szCs w:val="23"/>
              </w:rPr>
              <w:t xml:space="preserve">а. </w:t>
            </w:r>
          </w:p>
        </w:tc>
      </w:tr>
      <w:tr w:rsidR="00A806E8" w:rsidRPr="008E0B61" w14:paraId="2C998AFE" w14:textId="77777777" w:rsidTr="00FD67B4">
        <w:tc>
          <w:tcPr>
            <w:tcW w:w="10173" w:type="dxa"/>
          </w:tcPr>
          <w:p w14:paraId="397DDD24" w14:textId="24AB4253" w:rsidR="00A806E8" w:rsidRPr="008E0B61" w:rsidRDefault="00A806E8" w:rsidP="00A60D67">
            <w:pPr>
              <w:keepNext/>
              <w:keepLines/>
              <w:tabs>
                <w:tab w:val="left" w:pos="6300"/>
              </w:tabs>
              <w:jc w:val="both"/>
              <w:rPr>
                <w:rFonts w:ascii="Franklin Gothic Book" w:hAnsi="Franklin Gothic Book"/>
                <w:b/>
                <w:sz w:val="23"/>
                <w:szCs w:val="23"/>
              </w:rPr>
            </w:pPr>
            <w:r w:rsidRPr="008E0B61">
              <w:rPr>
                <w:rFonts w:ascii="Franklin Gothic Book" w:hAnsi="Franklin Gothic Book"/>
                <w:b/>
                <w:sz w:val="23"/>
                <w:szCs w:val="23"/>
              </w:rPr>
              <w:t xml:space="preserve">Участниками могут быть только субъекты малого и </w:t>
            </w:r>
            <w:r w:rsidR="00524D40" w:rsidRPr="008E0B61">
              <w:rPr>
                <w:rFonts w:ascii="Franklin Gothic Book" w:hAnsi="Franklin Gothic Book"/>
                <w:b/>
                <w:sz w:val="23"/>
                <w:szCs w:val="23"/>
              </w:rPr>
              <w:t xml:space="preserve">среднего предпринимательства: </w:t>
            </w:r>
            <w:r w:rsidR="00A60D67">
              <w:rPr>
                <w:rFonts w:ascii="Franklin Gothic Book" w:hAnsi="Franklin Gothic Book"/>
                <w:b/>
                <w:sz w:val="23"/>
                <w:szCs w:val="23"/>
              </w:rPr>
              <w:t>Да</w:t>
            </w:r>
          </w:p>
        </w:tc>
      </w:tr>
      <w:tr w:rsidR="00FD67B4" w:rsidRPr="008E0B61" w14:paraId="5C54B8E7" w14:textId="77777777" w:rsidTr="00FD67B4">
        <w:tc>
          <w:tcPr>
            <w:tcW w:w="10173" w:type="dxa"/>
          </w:tcPr>
          <w:p w14:paraId="3DF06C09" w14:textId="161477DF" w:rsidR="005B5505" w:rsidRPr="00A60D67" w:rsidRDefault="00FD67B4" w:rsidP="005B5505">
            <w:pPr>
              <w:rPr>
                <w:rFonts w:ascii="Franklin Gothic Book" w:eastAsiaTheme="minorHAnsi" w:hAnsi="Franklin Gothic Book"/>
                <w:lang w:eastAsia="en-US"/>
              </w:rPr>
            </w:pPr>
            <w:r w:rsidRPr="008E0B61">
              <w:rPr>
                <w:rFonts w:ascii="Franklin Gothic Book" w:hAnsi="Franklin Gothic Book"/>
                <w:b/>
                <w:sz w:val="23"/>
                <w:szCs w:val="23"/>
              </w:rPr>
              <w:t xml:space="preserve">Наименование </w:t>
            </w:r>
            <w:r w:rsidR="0011489F" w:rsidRPr="008E0B61">
              <w:rPr>
                <w:rFonts w:ascii="Franklin Gothic Book" w:hAnsi="Franklin Gothic Book"/>
                <w:b/>
                <w:sz w:val="23"/>
                <w:szCs w:val="23"/>
              </w:rPr>
              <w:t>закупки</w:t>
            </w:r>
            <w:r w:rsidRPr="005B5505">
              <w:rPr>
                <w:rFonts w:ascii="Franklin Gothic Book" w:hAnsi="Franklin Gothic Book"/>
                <w:sz w:val="23"/>
                <w:szCs w:val="23"/>
              </w:rPr>
              <w:t xml:space="preserve">: </w:t>
            </w:r>
            <w:r w:rsidR="00024B93" w:rsidRPr="00A60D67">
              <w:rPr>
                <w:rFonts w:ascii="Franklin Gothic Book" w:hAnsi="Franklin Gothic Book"/>
              </w:rPr>
              <w:t xml:space="preserve">Поставка </w:t>
            </w:r>
            <w:r w:rsidR="005B5505" w:rsidRPr="00A60D67">
              <w:rPr>
                <w:rFonts w:ascii="Franklin Gothic Book" w:eastAsiaTheme="minorHAnsi" w:hAnsi="Franklin Gothic Book"/>
                <w:lang w:eastAsia="en-US"/>
              </w:rPr>
              <w:t>тентов «</w:t>
            </w:r>
            <w:proofErr w:type="spellStart"/>
            <w:r w:rsidR="005B5505" w:rsidRPr="00A60D67">
              <w:rPr>
                <w:rFonts w:ascii="Franklin Gothic Book" w:eastAsiaTheme="minorHAnsi" w:hAnsi="Franklin Gothic Book"/>
                <w:lang w:eastAsia="en-US"/>
              </w:rPr>
              <w:t>Тарпаулин</w:t>
            </w:r>
            <w:proofErr w:type="spellEnd"/>
            <w:r w:rsidR="005B5505" w:rsidRPr="00A60D67">
              <w:rPr>
                <w:rFonts w:ascii="Franklin Gothic Book" w:eastAsiaTheme="minorHAnsi" w:hAnsi="Franklin Gothic Book"/>
                <w:lang w:eastAsia="en-US"/>
              </w:rPr>
              <w:t>»</w:t>
            </w:r>
          </w:p>
          <w:p w14:paraId="1975EEBE" w14:textId="3A25245A" w:rsidR="00FD67B4" w:rsidRPr="008E0B61" w:rsidRDefault="007127E4" w:rsidP="006A753E">
            <w:pPr>
              <w:keepNext/>
              <w:keepLines/>
              <w:tabs>
                <w:tab w:val="left" w:pos="6300"/>
              </w:tabs>
              <w:jc w:val="both"/>
              <w:rPr>
                <w:rFonts w:ascii="Franklin Gothic Book" w:hAnsi="Franklin Gothic Book"/>
                <w:b/>
                <w:sz w:val="23"/>
                <w:szCs w:val="23"/>
              </w:rPr>
            </w:pPr>
            <w:r>
              <w:rPr>
                <w:rFonts w:ascii="Franklin Gothic Book" w:hAnsi="Franklin Gothic Book"/>
              </w:rPr>
              <w:t>.</w:t>
            </w:r>
          </w:p>
        </w:tc>
      </w:tr>
      <w:tr w:rsidR="00712DCC" w:rsidRPr="008E0B61" w14:paraId="59FE50AE" w14:textId="77777777" w:rsidTr="00FD67B4">
        <w:trPr>
          <w:trHeight w:val="205"/>
        </w:trPr>
        <w:tc>
          <w:tcPr>
            <w:tcW w:w="10173" w:type="dxa"/>
          </w:tcPr>
          <w:p w14:paraId="39465381" w14:textId="693EDC6B" w:rsidR="00712DCC" w:rsidRPr="008E0B61" w:rsidRDefault="00712DCC" w:rsidP="005B5505">
            <w:pPr>
              <w:keepNext/>
              <w:keepLines/>
              <w:rPr>
                <w:rFonts w:ascii="Franklin Gothic Book" w:hAnsi="Franklin Gothic Book"/>
                <w:sz w:val="23"/>
                <w:szCs w:val="23"/>
              </w:rPr>
            </w:pPr>
            <w:r w:rsidRPr="008E0B61">
              <w:rPr>
                <w:rFonts w:ascii="Franklin Gothic Book" w:hAnsi="Franklin Gothic Book"/>
                <w:b/>
                <w:sz w:val="23"/>
                <w:szCs w:val="23"/>
              </w:rPr>
              <w:t xml:space="preserve">Начальная (максимальная) цена договора (лота): </w:t>
            </w:r>
            <w:r w:rsidR="005B5505" w:rsidRPr="005B5505">
              <w:rPr>
                <w:rFonts w:ascii="Franklin Gothic Book" w:hAnsi="Franklin Gothic Book"/>
                <w:sz w:val="23"/>
                <w:szCs w:val="23"/>
              </w:rPr>
              <w:t>452 412,00</w:t>
            </w:r>
            <w:r w:rsidR="004B0F31" w:rsidRPr="004B0F31">
              <w:rPr>
                <w:rFonts w:ascii="Franklin Gothic Book" w:hAnsi="Franklin Gothic Book"/>
                <w:sz w:val="23"/>
                <w:szCs w:val="23"/>
              </w:rPr>
              <w:t xml:space="preserve"> (четыре</w:t>
            </w:r>
            <w:r w:rsidR="005B5505">
              <w:rPr>
                <w:rFonts w:ascii="Franklin Gothic Book" w:hAnsi="Franklin Gothic Book"/>
                <w:sz w:val="23"/>
                <w:szCs w:val="23"/>
              </w:rPr>
              <w:t>ста пятьдесят две тысячи</w:t>
            </w:r>
            <w:r w:rsidR="004B0F31" w:rsidRPr="004B0F31">
              <w:rPr>
                <w:rFonts w:ascii="Franklin Gothic Book" w:hAnsi="Franklin Gothic Book"/>
                <w:sz w:val="23"/>
                <w:szCs w:val="23"/>
              </w:rPr>
              <w:t xml:space="preserve"> </w:t>
            </w:r>
            <w:r w:rsidR="005B5505">
              <w:rPr>
                <w:rFonts w:ascii="Franklin Gothic Book" w:hAnsi="Franklin Gothic Book"/>
                <w:sz w:val="23"/>
                <w:szCs w:val="23"/>
              </w:rPr>
              <w:t>четыреста двенадцать</w:t>
            </w:r>
            <w:r w:rsidR="004B0F31" w:rsidRPr="004B0F31">
              <w:rPr>
                <w:rFonts w:ascii="Franklin Gothic Book" w:hAnsi="Franklin Gothic Book"/>
                <w:sz w:val="23"/>
                <w:szCs w:val="23"/>
              </w:rPr>
              <w:t xml:space="preserve">) </w:t>
            </w:r>
            <w:r w:rsidR="005B5505">
              <w:rPr>
                <w:rFonts w:ascii="Franklin Gothic Book" w:hAnsi="Franklin Gothic Book"/>
                <w:sz w:val="23"/>
                <w:szCs w:val="23"/>
              </w:rPr>
              <w:t>рублей</w:t>
            </w:r>
            <w:r w:rsidR="004B0F31" w:rsidRPr="004B0F31">
              <w:rPr>
                <w:rFonts w:ascii="Franklin Gothic Book" w:hAnsi="Franklin Gothic Book"/>
                <w:sz w:val="23"/>
                <w:szCs w:val="23"/>
              </w:rPr>
              <w:t xml:space="preserve"> 00 </w:t>
            </w:r>
            <w:r w:rsidR="005B5505">
              <w:rPr>
                <w:rFonts w:ascii="Franklin Gothic Book" w:hAnsi="Franklin Gothic Book"/>
                <w:sz w:val="23"/>
                <w:szCs w:val="23"/>
              </w:rPr>
              <w:t>копеек</w:t>
            </w:r>
            <w:r w:rsidR="004B0F31" w:rsidRPr="004B0F31">
              <w:rPr>
                <w:rFonts w:ascii="Franklin Gothic Book" w:hAnsi="Franklin Gothic Book"/>
                <w:sz w:val="23"/>
                <w:szCs w:val="23"/>
              </w:rPr>
              <w:t xml:space="preserve"> с учетом НДС</w:t>
            </w:r>
          </w:p>
        </w:tc>
      </w:tr>
      <w:tr w:rsidR="00FD67B4" w:rsidRPr="008E0B61" w14:paraId="5CAA0487" w14:textId="77777777" w:rsidTr="00FD67B4">
        <w:tc>
          <w:tcPr>
            <w:tcW w:w="10173" w:type="dxa"/>
          </w:tcPr>
          <w:p w14:paraId="0C6A14BB" w14:textId="3238FC46" w:rsidR="00FD67B4" w:rsidRPr="008E0B61" w:rsidRDefault="00713D7F" w:rsidP="005B5505">
            <w:pPr>
              <w:keepNext/>
              <w:keepLines/>
              <w:jc w:val="both"/>
              <w:rPr>
                <w:rFonts w:ascii="Franklin Gothic Book" w:hAnsi="Franklin Gothic Book"/>
                <w:sz w:val="23"/>
                <w:szCs w:val="23"/>
              </w:rPr>
            </w:pPr>
            <w:proofErr w:type="gramStart"/>
            <w:r w:rsidRPr="008E0B61">
              <w:rPr>
                <w:rFonts w:ascii="Franklin Gothic Book" w:hAnsi="Franklin Gothic Book"/>
                <w:b/>
                <w:sz w:val="23"/>
                <w:szCs w:val="23"/>
              </w:rPr>
              <w:t>Валюта</w:t>
            </w:r>
            <w:proofErr w:type="gramEnd"/>
            <w:r w:rsidRPr="008E0B61">
              <w:rPr>
                <w:rFonts w:ascii="Franklin Gothic Book" w:hAnsi="Franklin Gothic Book"/>
                <w:b/>
                <w:sz w:val="23"/>
                <w:szCs w:val="23"/>
              </w:rPr>
              <w:t xml:space="preserve"> используемая для формирования цены заявки: </w:t>
            </w:r>
            <w:r w:rsidR="005B5505">
              <w:rPr>
                <w:rFonts w:ascii="Franklin Gothic Book" w:hAnsi="Franklin Gothic Book"/>
                <w:b/>
                <w:sz w:val="23"/>
                <w:szCs w:val="23"/>
              </w:rPr>
              <w:t>рубли</w:t>
            </w:r>
          </w:p>
        </w:tc>
      </w:tr>
      <w:tr w:rsidR="000D04A8" w:rsidRPr="008E0B61" w14:paraId="21DB54EE" w14:textId="77777777" w:rsidTr="00FD67B4">
        <w:tc>
          <w:tcPr>
            <w:tcW w:w="10173" w:type="dxa"/>
          </w:tcPr>
          <w:p w14:paraId="017C8A89" w14:textId="110BD9F1" w:rsidR="000D04A8" w:rsidRPr="008E0B61" w:rsidRDefault="000D04A8" w:rsidP="00F017B1">
            <w:pPr>
              <w:jc w:val="both"/>
              <w:rPr>
                <w:rFonts w:ascii="Franklin Gothic Book" w:hAnsi="Franklin Gothic Book"/>
              </w:rPr>
            </w:pPr>
            <w:r w:rsidRPr="008E0B61">
              <w:rPr>
                <w:rFonts w:ascii="Franklin Gothic Book" w:hAnsi="Franklin Gothic Book"/>
                <w:b/>
                <w:sz w:val="23"/>
                <w:szCs w:val="23"/>
              </w:rPr>
              <w:t xml:space="preserve">Место приема </w:t>
            </w:r>
            <w:r w:rsidR="003F7A07" w:rsidRPr="008E0B61">
              <w:rPr>
                <w:rFonts w:ascii="Franklin Gothic Book" w:hAnsi="Franklin Gothic Book"/>
                <w:b/>
                <w:sz w:val="23"/>
                <w:szCs w:val="23"/>
              </w:rPr>
              <w:t>котировочных заявок</w:t>
            </w:r>
            <w:r w:rsidRPr="008E0B61">
              <w:rPr>
                <w:rFonts w:ascii="Franklin Gothic Book" w:hAnsi="Franklin Gothic Book"/>
                <w:b/>
                <w:sz w:val="23"/>
                <w:szCs w:val="23"/>
              </w:rPr>
              <w:t>:</w:t>
            </w:r>
            <w:r w:rsidRPr="008E0B61">
              <w:rPr>
                <w:rFonts w:ascii="Franklin Gothic Book" w:hAnsi="Franklin Gothic Book"/>
              </w:rPr>
              <w:t xml:space="preserve"> </w:t>
            </w:r>
            <w:r w:rsidR="008E0B61" w:rsidRPr="008E0B61">
              <w:rPr>
                <w:rFonts w:ascii="Franklin Gothic Book" w:hAnsi="Franklin Gothic Book"/>
              </w:rPr>
              <w:t>Заявки в электронном виде направлять в раздел настоящей закупки на электронную торговую площадку B2B-Center, расположенную в сети «Интернет» по адресу http://www.b2b-center.ru</w:t>
            </w:r>
          </w:p>
        </w:tc>
      </w:tr>
      <w:tr w:rsidR="000D04A8" w:rsidRPr="008E0B61" w14:paraId="5B6167FA" w14:textId="77777777" w:rsidTr="00FD67B4">
        <w:tc>
          <w:tcPr>
            <w:tcW w:w="10173" w:type="dxa"/>
          </w:tcPr>
          <w:p w14:paraId="7655F9E9" w14:textId="23775D55" w:rsidR="000D04A8" w:rsidRPr="008E0B61" w:rsidRDefault="000D04A8" w:rsidP="005B5505">
            <w:pPr>
              <w:jc w:val="both"/>
              <w:rPr>
                <w:rFonts w:ascii="Franklin Gothic Book" w:hAnsi="Franklin Gothic Book"/>
                <w:b/>
                <w:sz w:val="23"/>
                <w:szCs w:val="23"/>
              </w:rPr>
            </w:pPr>
            <w:r w:rsidRPr="008E0B61">
              <w:rPr>
                <w:rFonts w:ascii="Franklin Gothic Book" w:hAnsi="Franklin Gothic Book"/>
                <w:b/>
                <w:sz w:val="23"/>
                <w:szCs w:val="23"/>
              </w:rPr>
              <w:t xml:space="preserve">Сроки приема </w:t>
            </w:r>
            <w:r w:rsidR="003F7A07" w:rsidRPr="008E0B61">
              <w:rPr>
                <w:rFonts w:ascii="Franklin Gothic Book" w:hAnsi="Franklin Gothic Book"/>
                <w:b/>
                <w:sz w:val="23"/>
                <w:szCs w:val="23"/>
              </w:rPr>
              <w:t>котировочных заявок</w:t>
            </w:r>
            <w:r w:rsidRPr="008E0B61">
              <w:rPr>
                <w:rFonts w:ascii="Franklin Gothic Book" w:hAnsi="Franklin Gothic Book"/>
                <w:b/>
                <w:sz w:val="23"/>
                <w:szCs w:val="23"/>
              </w:rPr>
              <w:t>:</w:t>
            </w:r>
            <w:r w:rsidRPr="008E0B61">
              <w:rPr>
                <w:rFonts w:ascii="Franklin Gothic Book" w:hAnsi="Franklin Gothic Book"/>
              </w:rPr>
              <w:t xml:space="preserve"> </w:t>
            </w:r>
            <w:proofErr w:type="gramStart"/>
            <w:r w:rsidRPr="008E0B61">
              <w:rPr>
                <w:rFonts w:ascii="Franklin Gothic Book" w:hAnsi="Franklin Gothic Book"/>
              </w:rPr>
              <w:t>С</w:t>
            </w:r>
            <w:proofErr w:type="gramEnd"/>
            <w:r w:rsidRPr="008E0B61">
              <w:rPr>
                <w:rFonts w:ascii="Franklin Gothic Book" w:hAnsi="Franklin Gothic Book"/>
              </w:rPr>
              <w:t xml:space="preserve"> даты размещения на официальном сайте извещения о закупке, </w:t>
            </w:r>
            <w:r w:rsidR="003373BF" w:rsidRPr="008E0B61">
              <w:rPr>
                <w:rFonts w:ascii="Franklin Gothic Book" w:hAnsi="Franklin Gothic Book"/>
              </w:rPr>
              <w:t>котировочной документации</w:t>
            </w:r>
            <w:r w:rsidRPr="008E0B61">
              <w:rPr>
                <w:rFonts w:ascii="Franklin Gothic Book" w:hAnsi="Franklin Gothic Book"/>
              </w:rPr>
              <w:t xml:space="preserve"> и до 15.00 по Московскому времени </w:t>
            </w:r>
            <w:r w:rsidR="005B5505">
              <w:rPr>
                <w:rFonts w:ascii="Franklin Gothic Book" w:hAnsi="Franklin Gothic Book"/>
              </w:rPr>
              <w:t>10 мая</w:t>
            </w:r>
            <w:r w:rsidR="00427879" w:rsidRPr="008E0B61">
              <w:rPr>
                <w:rFonts w:ascii="Franklin Gothic Book" w:hAnsi="Franklin Gothic Book"/>
              </w:rPr>
              <w:t xml:space="preserve"> </w:t>
            </w:r>
            <w:r w:rsidR="00BB3B7F" w:rsidRPr="008E0B61">
              <w:rPr>
                <w:rFonts w:ascii="Franklin Gothic Book" w:hAnsi="Franklin Gothic Book"/>
              </w:rPr>
              <w:t>2017г.</w:t>
            </w:r>
          </w:p>
        </w:tc>
      </w:tr>
      <w:tr w:rsidR="000D04A8" w:rsidRPr="008E0B61" w14:paraId="75CC5452" w14:textId="77777777" w:rsidTr="00FD67B4">
        <w:tc>
          <w:tcPr>
            <w:tcW w:w="10173" w:type="dxa"/>
          </w:tcPr>
          <w:p w14:paraId="42DEBB82" w14:textId="713B940F" w:rsidR="000D04A8" w:rsidRPr="008E0B61" w:rsidRDefault="000D04A8" w:rsidP="005B5505">
            <w:pPr>
              <w:jc w:val="both"/>
              <w:rPr>
                <w:rFonts w:ascii="Franklin Gothic Book" w:hAnsi="Franklin Gothic Book"/>
                <w:b/>
                <w:sz w:val="23"/>
                <w:szCs w:val="23"/>
              </w:rPr>
            </w:pPr>
            <w:r w:rsidRPr="008E0B61">
              <w:rPr>
                <w:rFonts w:ascii="Franklin Gothic Book" w:hAnsi="Franklin Gothic Book"/>
                <w:b/>
                <w:sz w:val="23"/>
                <w:szCs w:val="23"/>
              </w:rPr>
              <w:t xml:space="preserve">Дата, время и место вскрытия </w:t>
            </w:r>
            <w:r w:rsidR="003F7A07" w:rsidRPr="008E0B61">
              <w:rPr>
                <w:rFonts w:ascii="Franklin Gothic Book" w:hAnsi="Franklin Gothic Book"/>
                <w:b/>
                <w:sz w:val="23"/>
                <w:szCs w:val="23"/>
              </w:rPr>
              <w:t>котировочных заявок</w:t>
            </w:r>
            <w:r w:rsidRPr="008E0B61">
              <w:rPr>
                <w:rFonts w:ascii="Franklin Gothic Book" w:hAnsi="Franklin Gothic Book"/>
                <w:b/>
                <w:sz w:val="23"/>
                <w:szCs w:val="23"/>
              </w:rPr>
              <w:t xml:space="preserve">: </w:t>
            </w:r>
            <w:r w:rsidRPr="008E0B61">
              <w:rPr>
                <w:rFonts w:ascii="Franklin Gothic Book" w:hAnsi="Franklin Gothic Book"/>
                <w:szCs w:val="23"/>
              </w:rPr>
              <w:t xml:space="preserve">15:00 по Московскому времени </w:t>
            </w:r>
            <w:r w:rsidR="005B5505">
              <w:rPr>
                <w:rFonts w:ascii="Franklin Gothic Book" w:hAnsi="Franklin Gothic Book"/>
                <w:szCs w:val="23"/>
              </w:rPr>
              <w:t>10 мая</w:t>
            </w:r>
            <w:r w:rsidR="00427879" w:rsidRPr="008E0B61">
              <w:rPr>
                <w:rFonts w:ascii="Franklin Gothic Book" w:hAnsi="Franklin Gothic Book"/>
                <w:szCs w:val="23"/>
              </w:rPr>
              <w:t xml:space="preserve"> </w:t>
            </w:r>
            <w:r w:rsidR="00BB3B7F" w:rsidRPr="008E0B61">
              <w:rPr>
                <w:rFonts w:ascii="Franklin Gothic Book" w:hAnsi="Franklin Gothic Book"/>
                <w:szCs w:val="23"/>
              </w:rPr>
              <w:t xml:space="preserve">2017г. </w:t>
            </w:r>
            <w:r w:rsidR="00D26150" w:rsidRPr="008E0B61">
              <w:rPr>
                <w:rFonts w:ascii="Franklin Gothic Book" w:hAnsi="Franklin Gothic Book"/>
                <w:szCs w:val="23"/>
              </w:rPr>
              <w:t xml:space="preserve">на </w:t>
            </w:r>
            <w:r w:rsidRPr="008E0B61">
              <w:rPr>
                <w:rFonts w:ascii="Franklin Gothic Book" w:hAnsi="Franklin Gothic Book"/>
                <w:szCs w:val="23"/>
              </w:rPr>
              <w:t>электронной торговой площадке, расположенной в сети «Интернет» по адресу http://www.b2b-center.ru</w:t>
            </w:r>
          </w:p>
        </w:tc>
      </w:tr>
      <w:tr w:rsidR="000D04A8" w:rsidRPr="008E0B61" w14:paraId="38D54D92" w14:textId="77777777" w:rsidTr="00FD67B4">
        <w:tc>
          <w:tcPr>
            <w:tcW w:w="10173" w:type="dxa"/>
          </w:tcPr>
          <w:p w14:paraId="3ACBD5C9" w14:textId="36C8BC22" w:rsidR="000D04A8" w:rsidRPr="00254247" w:rsidRDefault="000D04A8" w:rsidP="005B5505">
            <w:pPr>
              <w:jc w:val="both"/>
              <w:rPr>
                <w:rFonts w:ascii="Franklin Gothic Book" w:hAnsi="Franklin Gothic Book"/>
                <w:sz w:val="23"/>
                <w:szCs w:val="23"/>
              </w:rPr>
            </w:pPr>
            <w:r w:rsidRPr="008E0B61">
              <w:rPr>
                <w:rFonts w:ascii="Franklin Gothic Book" w:hAnsi="Franklin Gothic Book"/>
                <w:b/>
                <w:sz w:val="23"/>
                <w:szCs w:val="23"/>
              </w:rPr>
              <w:t xml:space="preserve">Дата начала и дата окончания срока предоставления участникам закупки разъяснений положений </w:t>
            </w:r>
            <w:r w:rsidR="003373BF" w:rsidRPr="008E0B61">
              <w:rPr>
                <w:rFonts w:ascii="Franklin Gothic Book" w:hAnsi="Franklin Gothic Book"/>
                <w:b/>
                <w:sz w:val="23"/>
                <w:szCs w:val="23"/>
              </w:rPr>
              <w:t>котировочной документации</w:t>
            </w:r>
            <w:r w:rsidRPr="008E0B61">
              <w:rPr>
                <w:rFonts w:ascii="Franklin Gothic Book" w:hAnsi="Franklin Gothic Book"/>
                <w:b/>
                <w:sz w:val="23"/>
                <w:szCs w:val="23"/>
              </w:rPr>
              <w:t xml:space="preserve">: </w:t>
            </w:r>
            <w:r w:rsidRPr="008E0B61">
              <w:rPr>
                <w:rFonts w:ascii="Franklin Gothic Book" w:hAnsi="Franklin Gothic Book"/>
                <w:sz w:val="23"/>
                <w:szCs w:val="23"/>
              </w:rPr>
              <w:t xml:space="preserve">с </w:t>
            </w:r>
            <w:r w:rsidR="005B5505">
              <w:rPr>
                <w:rFonts w:ascii="Franklin Gothic Book" w:hAnsi="Franklin Gothic Book"/>
                <w:sz w:val="23"/>
                <w:szCs w:val="23"/>
              </w:rPr>
              <w:t>28</w:t>
            </w:r>
            <w:r w:rsidR="00427879" w:rsidRPr="008E0B61">
              <w:rPr>
                <w:rFonts w:ascii="Franklin Gothic Book" w:hAnsi="Franklin Gothic Book"/>
                <w:sz w:val="23"/>
                <w:szCs w:val="23"/>
              </w:rPr>
              <w:t xml:space="preserve"> </w:t>
            </w:r>
            <w:r w:rsidR="00AA531B">
              <w:rPr>
                <w:rFonts w:ascii="Franklin Gothic Book" w:hAnsi="Franklin Gothic Book"/>
                <w:sz w:val="23"/>
                <w:szCs w:val="23"/>
              </w:rPr>
              <w:t>апреля</w:t>
            </w:r>
            <w:r w:rsidR="00BB3B7F" w:rsidRPr="008E0B61">
              <w:rPr>
                <w:rFonts w:ascii="Franklin Gothic Book" w:hAnsi="Franklin Gothic Book"/>
                <w:sz w:val="23"/>
                <w:szCs w:val="23"/>
              </w:rPr>
              <w:t xml:space="preserve"> 2017г. </w:t>
            </w:r>
            <w:r w:rsidRPr="008E0B61">
              <w:rPr>
                <w:rFonts w:ascii="Franklin Gothic Book" w:hAnsi="Franklin Gothic Book"/>
                <w:sz w:val="23"/>
                <w:szCs w:val="23"/>
              </w:rPr>
              <w:t xml:space="preserve">и по </w:t>
            </w:r>
            <w:r w:rsidR="005B5505">
              <w:rPr>
                <w:rFonts w:ascii="Franklin Gothic Book" w:hAnsi="Franklin Gothic Book"/>
                <w:sz w:val="23"/>
                <w:szCs w:val="23"/>
              </w:rPr>
              <w:t>10 мая</w:t>
            </w:r>
            <w:r w:rsidR="00F9463F" w:rsidRPr="008E0B61">
              <w:rPr>
                <w:rFonts w:ascii="Franklin Gothic Book" w:hAnsi="Franklin Gothic Book"/>
                <w:sz w:val="23"/>
                <w:szCs w:val="23"/>
              </w:rPr>
              <w:t xml:space="preserve"> </w:t>
            </w:r>
            <w:r w:rsidR="00BB3B7F" w:rsidRPr="008E0B61">
              <w:rPr>
                <w:rFonts w:ascii="Franklin Gothic Book" w:hAnsi="Franklin Gothic Book"/>
                <w:sz w:val="23"/>
                <w:szCs w:val="23"/>
              </w:rPr>
              <w:t>2017г.</w:t>
            </w:r>
          </w:p>
        </w:tc>
      </w:tr>
      <w:tr w:rsidR="001F46BB" w:rsidRPr="008E0B61" w14:paraId="2AB7B08B" w14:textId="77777777" w:rsidTr="00FD67B4">
        <w:tc>
          <w:tcPr>
            <w:tcW w:w="10173" w:type="dxa"/>
          </w:tcPr>
          <w:p w14:paraId="6A0DB3CD" w14:textId="3BF2783F" w:rsidR="001F46BB" w:rsidRPr="008E0B61" w:rsidRDefault="001F46BB" w:rsidP="00F804DD">
            <w:pPr>
              <w:jc w:val="both"/>
              <w:rPr>
                <w:rFonts w:ascii="Franklin Gothic Book" w:hAnsi="Franklin Gothic Book"/>
                <w:b/>
                <w:sz w:val="23"/>
                <w:szCs w:val="23"/>
              </w:rPr>
            </w:pPr>
            <w:r w:rsidRPr="008E0B61">
              <w:rPr>
                <w:rFonts w:ascii="Franklin Gothic Book" w:hAnsi="Franklin Gothic Book"/>
                <w:b/>
                <w:szCs w:val="23"/>
              </w:rPr>
              <w:t xml:space="preserve">Дата и место рассмотрения </w:t>
            </w:r>
            <w:r w:rsidR="003F7A07" w:rsidRPr="008E0B61">
              <w:rPr>
                <w:rFonts w:ascii="Franklin Gothic Book" w:hAnsi="Franklin Gothic Book"/>
                <w:b/>
                <w:szCs w:val="23"/>
              </w:rPr>
              <w:t>котировочных заявок</w:t>
            </w:r>
            <w:r w:rsidRPr="008E0B61">
              <w:rPr>
                <w:rFonts w:ascii="Franklin Gothic Book" w:hAnsi="Franklin Gothic Book"/>
                <w:b/>
                <w:szCs w:val="23"/>
              </w:rPr>
              <w:t xml:space="preserve"> и подведения итогов закупки:</w:t>
            </w:r>
            <w:r w:rsidRPr="008E0B61">
              <w:rPr>
                <w:rFonts w:ascii="Franklin Gothic Book" w:hAnsi="Franklin Gothic Book"/>
              </w:rPr>
              <w:t xml:space="preserve"> 1</w:t>
            </w:r>
            <w:r w:rsidR="00577CF3" w:rsidRPr="008E0B61">
              <w:rPr>
                <w:rFonts w:ascii="Franklin Gothic Book" w:hAnsi="Franklin Gothic Book"/>
              </w:rPr>
              <w:t>5</w:t>
            </w:r>
            <w:r w:rsidRPr="008E0B61">
              <w:rPr>
                <w:rFonts w:ascii="Franklin Gothic Book" w:hAnsi="Franklin Gothic Book"/>
              </w:rPr>
              <w:t xml:space="preserve">:00 по Московскому времени </w:t>
            </w:r>
            <w:r w:rsidR="00F804DD">
              <w:rPr>
                <w:rFonts w:ascii="Franklin Gothic Book" w:hAnsi="Franklin Gothic Book"/>
              </w:rPr>
              <w:t>17</w:t>
            </w:r>
            <w:r w:rsidR="008E0B61" w:rsidRPr="008E0B61">
              <w:rPr>
                <w:rFonts w:ascii="Franklin Gothic Book" w:hAnsi="Franklin Gothic Book"/>
              </w:rPr>
              <w:t xml:space="preserve"> мая</w:t>
            </w:r>
            <w:r w:rsidR="00BB3B7F" w:rsidRPr="008E0B61">
              <w:rPr>
                <w:rFonts w:ascii="Franklin Gothic Book" w:hAnsi="Franklin Gothic Book"/>
              </w:rPr>
              <w:t xml:space="preserve"> 2017г. </w:t>
            </w:r>
            <w:r w:rsidRPr="008E0B61">
              <w:rPr>
                <w:rFonts w:ascii="Franklin Gothic Book" w:hAnsi="Franklin Gothic Book"/>
              </w:rPr>
              <w:t>по адресу: 353900, Россия, Краснодарский край, г. Новороссийск, ул. Мира дом 2, Конференц-зал, этаж 5 АО «</w:t>
            </w:r>
            <w:r w:rsidR="008E0B61" w:rsidRPr="008E0B61">
              <w:rPr>
                <w:rFonts w:ascii="Franklin Gothic Book" w:hAnsi="Franklin Gothic Book"/>
              </w:rPr>
              <w:t>НОВОРОСЛЕСЭКСПОРТ</w:t>
            </w:r>
            <w:r w:rsidRPr="008E0B61">
              <w:rPr>
                <w:rFonts w:ascii="Franklin Gothic Book" w:hAnsi="Franklin Gothic Book"/>
              </w:rPr>
              <w:t>»</w:t>
            </w:r>
          </w:p>
        </w:tc>
      </w:tr>
      <w:tr w:rsidR="00163CD1" w:rsidRPr="008E0B61" w14:paraId="682036CA" w14:textId="77777777" w:rsidTr="00FD67B4">
        <w:tc>
          <w:tcPr>
            <w:tcW w:w="10173" w:type="dxa"/>
          </w:tcPr>
          <w:p w14:paraId="63FC7BA4" w14:textId="33BE7739" w:rsidR="00163CD1" w:rsidRPr="008E0B61" w:rsidRDefault="00163CD1" w:rsidP="003052C9">
            <w:pPr>
              <w:keepNext/>
              <w:keepLines/>
              <w:jc w:val="both"/>
              <w:rPr>
                <w:rFonts w:ascii="Franklin Gothic Book" w:hAnsi="Franklin Gothic Book"/>
                <w:b/>
                <w:sz w:val="23"/>
                <w:szCs w:val="23"/>
              </w:rPr>
            </w:pPr>
            <w:r w:rsidRPr="008E0B61">
              <w:rPr>
                <w:rFonts w:ascii="Franklin Gothic Book" w:hAnsi="Franklin Gothic Book"/>
                <w:b/>
                <w:sz w:val="23"/>
                <w:szCs w:val="23"/>
              </w:rPr>
              <w:t xml:space="preserve">Эл. адрес для подачи </w:t>
            </w:r>
            <w:r w:rsidR="006D4F37" w:rsidRPr="008E0B61">
              <w:rPr>
                <w:rFonts w:ascii="Franklin Gothic Book" w:hAnsi="Franklin Gothic Book"/>
                <w:b/>
                <w:sz w:val="23"/>
                <w:szCs w:val="23"/>
              </w:rPr>
              <w:t>Участниками</w:t>
            </w:r>
            <w:r w:rsidRPr="008E0B61">
              <w:rPr>
                <w:rFonts w:ascii="Franklin Gothic Book" w:hAnsi="Franklin Gothic Book"/>
                <w:b/>
                <w:sz w:val="23"/>
                <w:szCs w:val="23"/>
              </w:rPr>
              <w:t xml:space="preserve"> закупки запросов о разъяснении положений </w:t>
            </w:r>
            <w:r w:rsidR="003373BF" w:rsidRPr="008E0B61">
              <w:rPr>
                <w:rFonts w:ascii="Franklin Gothic Book" w:hAnsi="Franklin Gothic Book"/>
                <w:b/>
                <w:sz w:val="23"/>
                <w:szCs w:val="23"/>
              </w:rPr>
              <w:t>котировочной документации</w:t>
            </w:r>
            <w:r w:rsidRPr="008E0B61">
              <w:rPr>
                <w:rFonts w:ascii="Franklin Gothic Book" w:hAnsi="Franklin Gothic Book"/>
                <w:b/>
                <w:sz w:val="23"/>
                <w:szCs w:val="23"/>
              </w:rPr>
              <w:t>:</w:t>
            </w:r>
            <w:r w:rsidRPr="008E0B61">
              <w:rPr>
                <w:rFonts w:ascii="Franklin Gothic Book" w:hAnsi="Franklin Gothic Book"/>
              </w:rPr>
              <w:t xml:space="preserve"> </w:t>
            </w:r>
            <w:r w:rsidR="008E0B61" w:rsidRPr="008E0B61">
              <w:rPr>
                <w:rFonts w:ascii="Franklin Gothic Book" w:hAnsi="Franklin Gothic Book"/>
              </w:rPr>
              <w:t>Раздел настоящей закупки на электронной торговой площадке B2B-Center, расположенную в сети «Интернет» по адресу http://www.b2b-center.ru.</w:t>
            </w:r>
          </w:p>
        </w:tc>
      </w:tr>
      <w:tr w:rsidR="0011489F" w:rsidRPr="008E0B61" w14:paraId="604AD734" w14:textId="77777777" w:rsidTr="00FD67B4">
        <w:tc>
          <w:tcPr>
            <w:tcW w:w="10173" w:type="dxa"/>
          </w:tcPr>
          <w:p w14:paraId="16C47E96" w14:textId="77777777" w:rsidR="005B5505" w:rsidRDefault="0011489F" w:rsidP="005B5505">
            <w:pPr>
              <w:keepNext/>
              <w:keepLines/>
              <w:jc w:val="both"/>
              <w:rPr>
                <w:rFonts w:ascii="Franklin Gothic Book" w:hAnsi="Franklin Gothic Book"/>
                <w:b/>
                <w:sz w:val="23"/>
                <w:szCs w:val="23"/>
              </w:rPr>
            </w:pPr>
            <w:r w:rsidRPr="008E0B61">
              <w:rPr>
                <w:rFonts w:ascii="Franklin Gothic Book" w:hAnsi="Franklin Gothic Book"/>
                <w:b/>
                <w:sz w:val="23"/>
                <w:szCs w:val="23"/>
              </w:rPr>
              <w:t>Форма, сроки и порядок оплаты товара, работы, услуги:</w:t>
            </w:r>
          </w:p>
          <w:p w14:paraId="5922D7AB" w14:textId="26021F97" w:rsidR="005B5505" w:rsidRPr="00A60D67" w:rsidRDefault="005B5505" w:rsidP="005B5505">
            <w:pPr>
              <w:keepNext/>
              <w:keepLines/>
              <w:jc w:val="both"/>
              <w:rPr>
                <w:rFonts w:ascii="Franklin Gothic Book" w:hAnsi="Franklin Gothic Book"/>
                <w:b/>
                <w:sz w:val="23"/>
                <w:szCs w:val="23"/>
              </w:rPr>
            </w:pPr>
            <w:r>
              <w:rPr>
                <w:rFonts w:ascii="Franklin Gothic Book" w:hAnsi="Franklin Gothic Book"/>
                <w:b/>
                <w:sz w:val="23"/>
                <w:szCs w:val="23"/>
              </w:rPr>
              <w:t>-</w:t>
            </w:r>
            <w:r w:rsidRPr="00A60D67">
              <w:rPr>
                <w:rFonts w:ascii="Franklin Gothic Book" w:hAnsi="Franklin Gothic Book"/>
              </w:rPr>
              <w:t xml:space="preserve">Покупатель производит оплату поставленного </w:t>
            </w:r>
            <w:proofErr w:type="gramStart"/>
            <w:r w:rsidRPr="00A60D67">
              <w:rPr>
                <w:rFonts w:ascii="Franklin Gothic Book" w:hAnsi="Franklin Gothic Book"/>
              </w:rPr>
              <w:t>Товара  в</w:t>
            </w:r>
            <w:proofErr w:type="gramEnd"/>
            <w:r w:rsidRPr="00A60D67">
              <w:rPr>
                <w:rFonts w:ascii="Franklin Gothic Book" w:hAnsi="Franklin Gothic Book"/>
              </w:rPr>
              <w:t xml:space="preserve"> срок не позднее 30 (тридцати) календарных  дней  с даты поступления Товара на  склад Покупателя. Оплата </w:t>
            </w:r>
            <w:proofErr w:type="gramStart"/>
            <w:r w:rsidRPr="00A60D67">
              <w:rPr>
                <w:rFonts w:ascii="Franklin Gothic Book" w:hAnsi="Franklin Gothic Book"/>
              </w:rPr>
              <w:t>производится  Покупателем</w:t>
            </w:r>
            <w:proofErr w:type="gramEnd"/>
            <w:r w:rsidRPr="00A60D67">
              <w:rPr>
                <w:rFonts w:ascii="Franklin Gothic Book" w:hAnsi="Franklin Gothic Book"/>
              </w:rPr>
              <w:t xml:space="preserve"> на основании счета, счета-фактуры и товарной накладной (ТОРГ-12), полученных от Поставщика.</w:t>
            </w:r>
          </w:p>
          <w:p w14:paraId="28B89EB4" w14:textId="3A82B4DB" w:rsidR="005B5505" w:rsidRPr="00A60D67" w:rsidRDefault="005B5505" w:rsidP="005B5505">
            <w:pPr>
              <w:jc w:val="both"/>
              <w:rPr>
                <w:rFonts w:ascii="Franklin Gothic Book" w:hAnsi="Franklin Gothic Book"/>
              </w:rPr>
            </w:pPr>
            <w:r w:rsidRPr="00A60D67">
              <w:rPr>
                <w:rFonts w:ascii="Franklin Gothic Book" w:hAnsi="Franklin Gothic Book"/>
                <w:bCs/>
              </w:rPr>
              <w:t xml:space="preserve">-Цена Товара, установленная Приложением №1 к настоящему Договору, включает в </w:t>
            </w:r>
            <w:proofErr w:type="gramStart"/>
            <w:r w:rsidRPr="00A60D67">
              <w:rPr>
                <w:rFonts w:ascii="Franklin Gothic Book" w:hAnsi="Franklin Gothic Book"/>
                <w:bCs/>
              </w:rPr>
              <w:t>себя  все</w:t>
            </w:r>
            <w:proofErr w:type="gramEnd"/>
            <w:r w:rsidRPr="00A60D67">
              <w:rPr>
                <w:rFonts w:ascii="Franklin Gothic Book" w:hAnsi="Franklin Gothic Book"/>
                <w:bCs/>
              </w:rPr>
              <w:t xml:space="preserve"> налоги, сборы и пошлины, стоимость доставки и тары (упаковки), является окончательной и пересмотру не подлежит.</w:t>
            </w:r>
          </w:p>
          <w:p w14:paraId="4DAD223A" w14:textId="4360F699" w:rsidR="005B5505" w:rsidRPr="00A60D67" w:rsidRDefault="005B5505" w:rsidP="005B5505">
            <w:pPr>
              <w:jc w:val="both"/>
              <w:rPr>
                <w:rFonts w:ascii="Franklin Gothic Book" w:hAnsi="Franklin Gothic Book"/>
              </w:rPr>
            </w:pPr>
            <w:r w:rsidRPr="00A60D67">
              <w:rPr>
                <w:rFonts w:ascii="Franklin Gothic Book" w:hAnsi="Franklin Gothic Book"/>
              </w:rPr>
              <w:t xml:space="preserve">-Все расчеты по Договору производятся в безналичном порядке путем перечисления денежных средств на расчетный счет Поставщика. Обязательства Покупателя по оплате считаются исполненными на дату списания денежных средств </w:t>
            </w:r>
            <w:proofErr w:type="gramStart"/>
            <w:r w:rsidRPr="00A60D67">
              <w:rPr>
                <w:rFonts w:ascii="Franklin Gothic Book" w:hAnsi="Franklin Gothic Book"/>
              </w:rPr>
              <w:t>с  расчетного</w:t>
            </w:r>
            <w:proofErr w:type="gramEnd"/>
            <w:r w:rsidRPr="00A60D67">
              <w:rPr>
                <w:rFonts w:ascii="Franklin Gothic Book" w:hAnsi="Franklin Gothic Book"/>
              </w:rPr>
              <w:t xml:space="preserve"> счета банка Покупателя.</w:t>
            </w:r>
          </w:p>
          <w:p w14:paraId="7602B0F0" w14:textId="0EA7DF01" w:rsidR="00D6795A" w:rsidRPr="009F35FC" w:rsidRDefault="00D6795A" w:rsidP="009F35FC">
            <w:pPr>
              <w:jc w:val="both"/>
              <w:rPr>
                <w:rFonts w:ascii="Franklin Gothic Book" w:eastAsia="Calibri" w:hAnsi="Franklin Gothic Book"/>
                <w:szCs w:val="22"/>
              </w:rPr>
            </w:pPr>
          </w:p>
        </w:tc>
      </w:tr>
      <w:tr w:rsidR="00766292" w:rsidRPr="008E0B61" w14:paraId="49AE95E0" w14:textId="77777777" w:rsidTr="00FD67B4">
        <w:tc>
          <w:tcPr>
            <w:tcW w:w="10173" w:type="dxa"/>
          </w:tcPr>
          <w:p w14:paraId="322ED503" w14:textId="73B1FB03" w:rsidR="00766292" w:rsidRPr="008E0B61" w:rsidRDefault="00515F78" w:rsidP="003478CA">
            <w:pPr>
              <w:keepNext/>
              <w:keepLines/>
              <w:jc w:val="both"/>
              <w:rPr>
                <w:rFonts w:ascii="Franklin Gothic Book" w:hAnsi="Franklin Gothic Book"/>
                <w:b/>
                <w:sz w:val="23"/>
                <w:szCs w:val="23"/>
              </w:rPr>
            </w:pPr>
            <w:r>
              <w:rPr>
                <w:rFonts w:ascii="Franklin Gothic Book" w:hAnsi="Franklin Gothic Book"/>
                <w:b/>
                <w:sz w:val="23"/>
                <w:szCs w:val="23"/>
              </w:rPr>
              <w:t>Победитель закупки предоставляет подписанный со своей стороны договор в течении 10 календарных дней</w:t>
            </w:r>
            <w:r w:rsidR="00766292" w:rsidRPr="008E0B61">
              <w:rPr>
                <w:rFonts w:ascii="Franklin Gothic Book" w:hAnsi="Franklin Gothic Book"/>
                <w:sz w:val="23"/>
                <w:szCs w:val="23"/>
              </w:rPr>
              <w:t xml:space="preserve"> с момента размещения итогового протокола в </w:t>
            </w:r>
            <w:r w:rsidR="00766292" w:rsidRPr="003478CA">
              <w:rPr>
                <w:rFonts w:ascii="Franklin Gothic Book" w:hAnsi="Franklin Gothic Book"/>
                <w:sz w:val="23"/>
                <w:szCs w:val="23"/>
              </w:rPr>
              <w:t>ЕИС</w:t>
            </w:r>
            <w:r w:rsidR="003478CA">
              <w:rPr>
                <w:rFonts w:ascii="Franklin Gothic Book" w:hAnsi="Franklin Gothic Book"/>
                <w:sz w:val="23"/>
                <w:szCs w:val="23"/>
              </w:rPr>
              <w:t xml:space="preserve"> </w:t>
            </w:r>
            <w:r w:rsidR="003478CA" w:rsidRPr="003478CA">
              <w:rPr>
                <w:rFonts w:ascii="Franklin Gothic Book" w:hAnsi="Franklin Gothic Book"/>
                <w:sz w:val="23"/>
                <w:szCs w:val="23"/>
              </w:rPr>
              <w:t>(в случае публикации в ЕИС)</w:t>
            </w:r>
            <w:r w:rsidR="00766292" w:rsidRPr="008E0B61">
              <w:rPr>
                <w:rFonts w:ascii="Franklin Gothic Book" w:hAnsi="Franklin Gothic Book"/>
                <w:sz w:val="23"/>
                <w:szCs w:val="23"/>
              </w:rPr>
              <w:t>.</w:t>
            </w:r>
          </w:p>
        </w:tc>
      </w:tr>
      <w:tr w:rsidR="008B4B42" w:rsidRPr="008E0B61" w14:paraId="4AAB0BD6" w14:textId="77777777" w:rsidTr="00FD67B4">
        <w:tc>
          <w:tcPr>
            <w:tcW w:w="10173" w:type="dxa"/>
          </w:tcPr>
          <w:p w14:paraId="49B89EA5" w14:textId="77777777" w:rsidR="008B4B42" w:rsidRPr="008E0B61" w:rsidRDefault="008B4B42" w:rsidP="00385C91">
            <w:pPr>
              <w:keepNext/>
              <w:keepLines/>
              <w:jc w:val="both"/>
              <w:rPr>
                <w:rFonts w:ascii="Franklin Gothic Book" w:hAnsi="Franklin Gothic Book"/>
                <w:b/>
                <w:sz w:val="23"/>
                <w:szCs w:val="23"/>
              </w:rPr>
            </w:pPr>
            <w:r w:rsidRPr="008E0B61">
              <w:rPr>
                <w:rFonts w:ascii="Franklin Gothic Book" w:hAnsi="Franklin Gothic Book"/>
                <w:b/>
                <w:sz w:val="23"/>
                <w:szCs w:val="23"/>
              </w:rPr>
              <w:t>Сроки подписания договора:</w:t>
            </w:r>
            <w:r w:rsidR="00616DF1" w:rsidRPr="008E0B61">
              <w:rPr>
                <w:rFonts w:ascii="Franklin Gothic Book" w:hAnsi="Franklin Gothic Book"/>
                <w:b/>
                <w:sz w:val="23"/>
                <w:szCs w:val="23"/>
              </w:rPr>
              <w:t xml:space="preserve"> </w:t>
            </w:r>
            <w:r w:rsidR="00616DF1" w:rsidRPr="008E0B61">
              <w:rPr>
                <w:rFonts w:ascii="Franklin Gothic Book" w:hAnsi="Franklin Gothic Book"/>
                <w:sz w:val="23"/>
                <w:szCs w:val="23"/>
              </w:rPr>
              <w:t xml:space="preserve">в соответствии с </w:t>
            </w:r>
            <w:r w:rsidR="003373BF" w:rsidRPr="008E0B61">
              <w:rPr>
                <w:rFonts w:ascii="Franklin Gothic Book" w:hAnsi="Franklin Gothic Book"/>
                <w:sz w:val="23"/>
                <w:szCs w:val="23"/>
              </w:rPr>
              <w:tab/>
              <w:t>Единым стандартом закупок (Положение о закупке) публичного акционерного общества «Новороссийский морской торговый порт», дочерних и зависимых обществ публичного акционерного общества «Новороссийский морской торговый порт»</w:t>
            </w:r>
          </w:p>
        </w:tc>
      </w:tr>
      <w:tr w:rsidR="00FD67B4" w:rsidRPr="008E0B61" w14:paraId="44FD028E" w14:textId="77777777" w:rsidTr="00FD67B4">
        <w:tc>
          <w:tcPr>
            <w:tcW w:w="10173" w:type="dxa"/>
          </w:tcPr>
          <w:p w14:paraId="1EF2002A" w14:textId="77777777" w:rsidR="00FD67B4" w:rsidRPr="008E0B61" w:rsidRDefault="00FD67B4" w:rsidP="00385C91">
            <w:pPr>
              <w:keepNext/>
              <w:keepLines/>
              <w:jc w:val="both"/>
              <w:rPr>
                <w:rFonts w:ascii="Franklin Gothic Book" w:hAnsi="Franklin Gothic Book"/>
                <w:b/>
                <w:sz w:val="23"/>
                <w:szCs w:val="23"/>
              </w:rPr>
            </w:pPr>
            <w:r w:rsidRPr="008E0B61">
              <w:rPr>
                <w:rFonts w:ascii="Franklin Gothic Book" w:hAnsi="Franklin Gothic Book"/>
                <w:b/>
                <w:sz w:val="23"/>
                <w:szCs w:val="23"/>
              </w:rPr>
              <w:t xml:space="preserve">Обеспечение </w:t>
            </w:r>
            <w:r w:rsidR="003F7A07" w:rsidRPr="008E0B61">
              <w:rPr>
                <w:rFonts w:ascii="Franklin Gothic Book" w:hAnsi="Franklin Gothic Book"/>
                <w:b/>
                <w:sz w:val="23"/>
                <w:szCs w:val="23"/>
              </w:rPr>
              <w:t>котировочной заявки</w:t>
            </w:r>
            <w:r w:rsidRPr="008E0B61">
              <w:rPr>
                <w:rFonts w:ascii="Franklin Gothic Book" w:hAnsi="Franklin Gothic Book"/>
                <w:b/>
                <w:sz w:val="23"/>
                <w:szCs w:val="23"/>
              </w:rPr>
              <w:t xml:space="preserve">: </w:t>
            </w:r>
            <w:r w:rsidRPr="008E0B61">
              <w:rPr>
                <w:rFonts w:ascii="Franklin Gothic Book" w:hAnsi="Franklin Gothic Book"/>
                <w:sz w:val="23"/>
                <w:szCs w:val="23"/>
              </w:rPr>
              <w:t>не требуется</w:t>
            </w:r>
          </w:p>
        </w:tc>
      </w:tr>
      <w:tr w:rsidR="00FD67B4" w:rsidRPr="008E0B61" w14:paraId="7AD472E7" w14:textId="77777777" w:rsidTr="00F0057D">
        <w:trPr>
          <w:trHeight w:val="288"/>
        </w:trPr>
        <w:tc>
          <w:tcPr>
            <w:tcW w:w="10173" w:type="dxa"/>
          </w:tcPr>
          <w:p w14:paraId="3957DD60" w14:textId="77777777" w:rsidR="00F0057D" w:rsidRPr="008E0B61" w:rsidRDefault="00FD67B4" w:rsidP="00385C91">
            <w:pPr>
              <w:keepNext/>
              <w:keepLines/>
              <w:jc w:val="both"/>
              <w:rPr>
                <w:rFonts w:ascii="Franklin Gothic Book" w:hAnsi="Franklin Gothic Book"/>
                <w:b/>
                <w:sz w:val="23"/>
                <w:szCs w:val="23"/>
              </w:rPr>
            </w:pPr>
            <w:r w:rsidRPr="008E0B61">
              <w:rPr>
                <w:rFonts w:ascii="Franklin Gothic Book" w:hAnsi="Franklin Gothic Book"/>
                <w:b/>
                <w:sz w:val="23"/>
                <w:szCs w:val="23"/>
              </w:rPr>
              <w:t xml:space="preserve">Обеспечение исполнения контракта: </w:t>
            </w:r>
            <w:r w:rsidR="001E597B" w:rsidRPr="008E0B61">
              <w:rPr>
                <w:rFonts w:ascii="Franklin Gothic Book" w:hAnsi="Franklin Gothic Book"/>
                <w:sz w:val="23"/>
                <w:szCs w:val="23"/>
              </w:rPr>
              <w:t>не</w:t>
            </w:r>
            <w:r w:rsidR="001E597B" w:rsidRPr="008E0B61">
              <w:rPr>
                <w:rFonts w:ascii="Franklin Gothic Book" w:hAnsi="Franklin Gothic Book"/>
                <w:b/>
                <w:sz w:val="23"/>
                <w:szCs w:val="23"/>
              </w:rPr>
              <w:t xml:space="preserve"> </w:t>
            </w:r>
            <w:r w:rsidRPr="008E0B61">
              <w:rPr>
                <w:rFonts w:ascii="Franklin Gothic Book" w:hAnsi="Franklin Gothic Book"/>
                <w:sz w:val="23"/>
                <w:szCs w:val="23"/>
              </w:rPr>
              <w:t>требуется</w:t>
            </w:r>
          </w:p>
        </w:tc>
      </w:tr>
      <w:tr w:rsidR="00F0057D" w:rsidRPr="008E0B61" w14:paraId="41AC4835" w14:textId="77777777" w:rsidTr="00391CB5">
        <w:trPr>
          <w:trHeight w:val="553"/>
        </w:trPr>
        <w:tc>
          <w:tcPr>
            <w:tcW w:w="10173" w:type="dxa"/>
          </w:tcPr>
          <w:p w14:paraId="43490F9D" w14:textId="77777777" w:rsidR="00F0057D" w:rsidRPr="008E0B61" w:rsidRDefault="00F0057D" w:rsidP="00385C91">
            <w:pPr>
              <w:keepNext/>
              <w:keepLines/>
              <w:jc w:val="both"/>
              <w:rPr>
                <w:rFonts w:ascii="Franklin Gothic Book" w:hAnsi="Franklin Gothic Book"/>
                <w:sz w:val="23"/>
                <w:szCs w:val="23"/>
              </w:rPr>
            </w:pPr>
            <w:r w:rsidRPr="008E0B61">
              <w:rPr>
                <w:rFonts w:ascii="Franklin Gothic Book" w:hAnsi="Franklin Gothic Book"/>
                <w:b/>
                <w:sz w:val="23"/>
                <w:szCs w:val="23"/>
              </w:rPr>
              <w:t>Требования к банку-гаранту</w:t>
            </w:r>
            <w:r w:rsidR="006052C6" w:rsidRPr="008E0B61">
              <w:rPr>
                <w:rFonts w:ascii="Franklin Gothic Book" w:hAnsi="Franklin Gothic Book"/>
                <w:sz w:val="23"/>
                <w:szCs w:val="23"/>
              </w:rPr>
              <w:t xml:space="preserve">: </w:t>
            </w:r>
            <w:r w:rsidRPr="008E0B61">
              <w:rPr>
                <w:rFonts w:ascii="Franklin Gothic Book" w:hAnsi="Franklin Gothic Book"/>
                <w:sz w:val="23"/>
                <w:szCs w:val="23"/>
              </w:rPr>
              <w:t xml:space="preserve">(если в проекте договора установлена необходимость предоставления </w:t>
            </w:r>
            <w:r w:rsidR="00BF55A9" w:rsidRPr="008E0B61">
              <w:rPr>
                <w:rFonts w:ascii="Franklin Gothic Book" w:hAnsi="Franklin Gothic Book"/>
                <w:sz w:val="23"/>
                <w:szCs w:val="23"/>
              </w:rPr>
              <w:t>банковской гарантии</w:t>
            </w:r>
            <w:r w:rsidRPr="008E0B61">
              <w:rPr>
                <w:rFonts w:ascii="Franklin Gothic Book" w:hAnsi="Franklin Gothic Book"/>
                <w:sz w:val="23"/>
                <w:szCs w:val="23"/>
              </w:rPr>
              <w:t>)</w:t>
            </w:r>
          </w:p>
          <w:tbl>
            <w:tblPr>
              <w:tblW w:w="9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630"/>
              <w:gridCol w:w="1631"/>
              <w:gridCol w:w="1631"/>
              <w:gridCol w:w="2727"/>
            </w:tblGrid>
            <w:tr w:rsidR="00F0057D" w:rsidRPr="008E0B61" w14:paraId="5D2A55A0"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64E8D213" w14:textId="77777777" w:rsidR="00F0057D" w:rsidRPr="008E0B61" w:rsidRDefault="00F0057D" w:rsidP="00385C91">
                  <w:pPr>
                    <w:keepNext/>
                    <w:keepLines/>
                    <w:jc w:val="both"/>
                    <w:rPr>
                      <w:rFonts w:ascii="Franklin Gothic Book" w:eastAsia="Calibri" w:hAnsi="Franklin Gothic Book"/>
                      <w:b/>
                      <w:sz w:val="20"/>
                      <w:szCs w:val="20"/>
                    </w:rPr>
                  </w:pPr>
                  <w:r w:rsidRPr="008E0B61">
                    <w:rPr>
                      <w:rFonts w:ascii="Franklin Gothic Book" w:eastAsia="Calibri" w:hAnsi="Franklin Gothic Book"/>
                      <w:b/>
                      <w:sz w:val="20"/>
                      <w:szCs w:val="20"/>
                    </w:rPr>
                    <w:t>Агентство, класс рейтинга.</w:t>
                  </w:r>
                </w:p>
              </w:tc>
              <w:tc>
                <w:tcPr>
                  <w:tcW w:w="1630" w:type="dxa"/>
                  <w:tcBorders>
                    <w:top w:val="single" w:sz="4" w:space="0" w:color="000000"/>
                    <w:left w:val="single" w:sz="4" w:space="0" w:color="000000"/>
                    <w:bottom w:val="single" w:sz="4" w:space="0" w:color="000000"/>
                    <w:right w:val="single" w:sz="4" w:space="0" w:color="000000"/>
                  </w:tcBorders>
                  <w:hideMark/>
                </w:tcPr>
                <w:p w14:paraId="52D00D26" w14:textId="77777777" w:rsidR="00F0057D" w:rsidRPr="008E0B61" w:rsidRDefault="00F0057D" w:rsidP="00385C91">
                  <w:pPr>
                    <w:keepNext/>
                    <w:keepLines/>
                    <w:ind w:hanging="73"/>
                    <w:jc w:val="both"/>
                    <w:rPr>
                      <w:rFonts w:ascii="Franklin Gothic Book" w:eastAsia="Calibri" w:hAnsi="Franklin Gothic Book"/>
                      <w:b/>
                      <w:sz w:val="20"/>
                      <w:szCs w:val="20"/>
                    </w:rPr>
                  </w:pPr>
                  <w:r w:rsidRPr="008E0B61">
                    <w:rPr>
                      <w:rFonts w:ascii="Franklin Gothic Book" w:eastAsia="Calibri" w:hAnsi="Franklin Gothic Book"/>
                      <w:b/>
                      <w:sz w:val="20"/>
                      <w:szCs w:val="20"/>
                      <w:lang w:val="en-US"/>
                    </w:rPr>
                    <w:t>Standard</w:t>
                  </w:r>
                  <w:r w:rsidRPr="008E0B61">
                    <w:rPr>
                      <w:rFonts w:ascii="Franklin Gothic Book" w:eastAsia="Calibri" w:hAnsi="Franklin Gothic Book"/>
                      <w:b/>
                      <w:sz w:val="20"/>
                      <w:szCs w:val="20"/>
                    </w:rPr>
                    <w:t xml:space="preserve"> &amp;</w:t>
                  </w:r>
                  <w:r w:rsidRPr="008E0B61">
                    <w:rPr>
                      <w:rFonts w:ascii="Franklin Gothic Book" w:eastAsia="Calibri" w:hAnsi="Franklin Gothic Book"/>
                      <w:b/>
                      <w:sz w:val="20"/>
                      <w:szCs w:val="20"/>
                      <w:lang w:val="en-US"/>
                    </w:rPr>
                    <w:t>Poor</w:t>
                  </w:r>
                  <w:r w:rsidRPr="008E0B61">
                    <w:rPr>
                      <w:rFonts w:ascii="Franklin Gothic Book" w:eastAsia="Calibri" w:hAnsi="Franklin Gothic Book"/>
                      <w:b/>
                      <w:sz w:val="20"/>
                      <w:szCs w:val="20"/>
                    </w:rPr>
                    <w:t>’</w:t>
                  </w:r>
                  <w:r w:rsidRPr="008E0B61">
                    <w:rPr>
                      <w:rFonts w:ascii="Franklin Gothic Book" w:eastAsia="Calibri" w:hAnsi="Franklin Gothic Book"/>
                      <w:b/>
                      <w:sz w:val="20"/>
                      <w:szCs w:val="20"/>
                      <w:lang w:val="en-US"/>
                    </w:rPr>
                    <w:t>s</w:t>
                  </w:r>
                </w:p>
              </w:tc>
              <w:tc>
                <w:tcPr>
                  <w:tcW w:w="1631" w:type="dxa"/>
                  <w:tcBorders>
                    <w:top w:val="single" w:sz="4" w:space="0" w:color="000000"/>
                    <w:left w:val="single" w:sz="4" w:space="0" w:color="000000"/>
                    <w:bottom w:val="single" w:sz="4" w:space="0" w:color="000000"/>
                    <w:right w:val="single" w:sz="4" w:space="0" w:color="000000"/>
                  </w:tcBorders>
                  <w:hideMark/>
                </w:tcPr>
                <w:p w14:paraId="12955A60" w14:textId="77777777" w:rsidR="00F0057D" w:rsidRPr="008E0B61" w:rsidRDefault="00F0057D" w:rsidP="00385C91">
                  <w:pPr>
                    <w:keepNext/>
                    <w:keepLines/>
                    <w:jc w:val="both"/>
                    <w:rPr>
                      <w:rFonts w:ascii="Franklin Gothic Book" w:eastAsia="Calibri" w:hAnsi="Franklin Gothic Book"/>
                      <w:b/>
                      <w:sz w:val="20"/>
                      <w:szCs w:val="20"/>
                    </w:rPr>
                  </w:pPr>
                  <w:r w:rsidRPr="008E0B61">
                    <w:rPr>
                      <w:rFonts w:ascii="Franklin Gothic Book" w:eastAsia="Calibri" w:hAnsi="Franklin Gothic Book"/>
                      <w:b/>
                      <w:sz w:val="20"/>
                      <w:szCs w:val="20"/>
                      <w:lang w:val="en-US"/>
                    </w:rPr>
                    <w:t>Fitch</w:t>
                  </w:r>
                </w:p>
              </w:tc>
              <w:tc>
                <w:tcPr>
                  <w:tcW w:w="1631" w:type="dxa"/>
                  <w:tcBorders>
                    <w:top w:val="single" w:sz="4" w:space="0" w:color="000000"/>
                    <w:left w:val="single" w:sz="4" w:space="0" w:color="000000"/>
                    <w:bottom w:val="single" w:sz="4" w:space="0" w:color="000000"/>
                    <w:right w:val="single" w:sz="4" w:space="0" w:color="000000"/>
                  </w:tcBorders>
                  <w:hideMark/>
                </w:tcPr>
                <w:p w14:paraId="06B8DA1D" w14:textId="77777777" w:rsidR="00F0057D" w:rsidRPr="008E0B61" w:rsidRDefault="00F0057D" w:rsidP="00385C91">
                  <w:pPr>
                    <w:keepNext/>
                    <w:keepLines/>
                    <w:jc w:val="both"/>
                    <w:rPr>
                      <w:rFonts w:ascii="Franklin Gothic Book" w:eastAsia="Calibri" w:hAnsi="Franklin Gothic Book"/>
                      <w:b/>
                      <w:sz w:val="20"/>
                      <w:szCs w:val="20"/>
                    </w:rPr>
                  </w:pPr>
                  <w:r w:rsidRPr="008E0B61">
                    <w:rPr>
                      <w:rFonts w:ascii="Franklin Gothic Book" w:eastAsia="Calibri" w:hAnsi="Franklin Gothic Book"/>
                      <w:b/>
                      <w:sz w:val="20"/>
                      <w:szCs w:val="20"/>
                      <w:lang w:val="en-US"/>
                    </w:rPr>
                    <w:t>Moody</w:t>
                  </w:r>
                  <w:r w:rsidRPr="008E0B61">
                    <w:rPr>
                      <w:rFonts w:ascii="Franklin Gothic Book" w:eastAsia="Calibri" w:hAnsi="Franklin Gothic Book"/>
                      <w:b/>
                      <w:sz w:val="20"/>
                      <w:szCs w:val="20"/>
                    </w:rPr>
                    <w:t>’</w:t>
                  </w:r>
                  <w:r w:rsidRPr="008E0B61">
                    <w:rPr>
                      <w:rFonts w:ascii="Franklin Gothic Book" w:eastAsia="Calibri" w:hAnsi="Franklin Gothic Book"/>
                      <w:b/>
                      <w:sz w:val="20"/>
                      <w:szCs w:val="20"/>
                      <w:lang w:val="en-US"/>
                    </w:rPr>
                    <w:t>s</w:t>
                  </w:r>
                </w:p>
              </w:tc>
              <w:tc>
                <w:tcPr>
                  <w:tcW w:w="2727" w:type="dxa"/>
                  <w:tcBorders>
                    <w:top w:val="single" w:sz="4" w:space="0" w:color="000000"/>
                    <w:left w:val="single" w:sz="4" w:space="0" w:color="000000"/>
                    <w:bottom w:val="single" w:sz="4" w:space="0" w:color="000000"/>
                    <w:right w:val="single" w:sz="4" w:space="0" w:color="000000"/>
                  </w:tcBorders>
                  <w:hideMark/>
                </w:tcPr>
                <w:p w14:paraId="7C9437B7" w14:textId="77777777" w:rsidR="00F0057D" w:rsidRPr="008E0B61" w:rsidRDefault="00F0057D" w:rsidP="00385C91">
                  <w:pPr>
                    <w:keepNext/>
                    <w:keepLines/>
                    <w:jc w:val="both"/>
                    <w:rPr>
                      <w:rFonts w:ascii="Franklin Gothic Book" w:eastAsia="Calibri" w:hAnsi="Franklin Gothic Book"/>
                      <w:b/>
                      <w:sz w:val="20"/>
                      <w:szCs w:val="20"/>
                    </w:rPr>
                  </w:pPr>
                  <w:r w:rsidRPr="008E0B61">
                    <w:rPr>
                      <w:rFonts w:ascii="Franklin Gothic Book" w:eastAsia="Calibri" w:hAnsi="Franklin Gothic Book"/>
                      <w:b/>
                      <w:sz w:val="20"/>
                      <w:szCs w:val="20"/>
                    </w:rPr>
                    <w:t>Ограничения</w:t>
                  </w:r>
                </w:p>
              </w:tc>
            </w:tr>
            <w:tr w:rsidR="00F0057D" w:rsidRPr="008E0B61" w14:paraId="30B3A60E"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3C23B590"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lang w:val="en-US"/>
                    </w:rPr>
                    <w:t>I</w:t>
                  </w:r>
                  <w:r w:rsidRPr="008E0B61">
                    <w:rPr>
                      <w:rFonts w:ascii="Franklin Gothic Book" w:eastAsia="Calibri" w:hAnsi="Franklin Gothic Book"/>
                      <w:sz w:val="20"/>
                      <w:szCs w:val="20"/>
                    </w:rPr>
                    <w:t xml:space="preserve"> группа</w:t>
                  </w:r>
                </w:p>
                <w:p w14:paraId="40F9385E"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ИНВЕСТИЦИОННЫЙ</w:t>
                  </w:r>
                </w:p>
                <w:p w14:paraId="33F44CEF"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(прогноз стабильный/позитивный)</w:t>
                  </w:r>
                </w:p>
              </w:tc>
              <w:tc>
                <w:tcPr>
                  <w:tcW w:w="1630" w:type="dxa"/>
                  <w:tcBorders>
                    <w:top w:val="single" w:sz="4" w:space="0" w:color="000000"/>
                    <w:left w:val="single" w:sz="4" w:space="0" w:color="000000"/>
                    <w:bottom w:val="single" w:sz="4" w:space="0" w:color="000000"/>
                    <w:right w:val="single" w:sz="4" w:space="0" w:color="000000"/>
                  </w:tcBorders>
                  <w:hideMark/>
                </w:tcPr>
                <w:p w14:paraId="3E383E0C" w14:textId="77777777" w:rsidR="00F0057D" w:rsidRPr="008E0B61" w:rsidRDefault="00F0057D" w:rsidP="00385C91">
                  <w:pPr>
                    <w:keepNext/>
                    <w:keepLines/>
                    <w:ind w:hanging="73"/>
                    <w:jc w:val="both"/>
                    <w:rPr>
                      <w:rFonts w:ascii="Franklin Gothic Book" w:eastAsia="Calibri" w:hAnsi="Franklin Gothic Book"/>
                      <w:sz w:val="20"/>
                      <w:szCs w:val="20"/>
                    </w:rPr>
                  </w:pPr>
                  <w:r w:rsidRPr="008E0B61">
                    <w:rPr>
                      <w:rFonts w:ascii="Franklin Gothic Book" w:eastAsia="Calibri" w:hAnsi="Franklin Gothic Book"/>
                      <w:sz w:val="20"/>
                      <w:szCs w:val="20"/>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14:paraId="0EB1284E" w14:textId="77777777" w:rsidR="00F0057D" w:rsidRPr="008E0B61" w:rsidRDefault="00F0057D" w:rsidP="00385C91">
                  <w:pPr>
                    <w:keepNext/>
                    <w:keepLines/>
                    <w:tabs>
                      <w:tab w:val="left" w:pos="1026"/>
                    </w:tabs>
                    <w:jc w:val="both"/>
                    <w:rPr>
                      <w:rFonts w:ascii="Franklin Gothic Book" w:eastAsia="Calibri" w:hAnsi="Franklin Gothic Book"/>
                      <w:sz w:val="20"/>
                      <w:szCs w:val="20"/>
                    </w:rPr>
                  </w:pPr>
                  <w:r w:rsidRPr="008E0B61">
                    <w:rPr>
                      <w:rFonts w:ascii="Franklin Gothic Book" w:eastAsia="Calibri" w:hAnsi="Franklin Gothic Book"/>
                      <w:sz w:val="20"/>
                      <w:szCs w:val="20"/>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14:paraId="3D63F8ED"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w:t>
                  </w:r>
                  <w:proofErr w:type="spellStart"/>
                  <w:r w:rsidRPr="008E0B61">
                    <w:rPr>
                      <w:rFonts w:ascii="Franklin Gothic Book" w:eastAsia="Calibri" w:hAnsi="Franklin Gothic Book"/>
                      <w:sz w:val="20"/>
                      <w:szCs w:val="20"/>
                    </w:rPr>
                    <w:t>Ааа</w:t>
                  </w:r>
                  <w:proofErr w:type="spellEnd"/>
                  <w:r w:rsidRPr="008E0B61">
                    <w:rPr>
                      <w:rFonts w:ascii="Franklin Gothic Book" w:eastAsia="Calibri" w:hAnsi="Franklin Gothic Book"/>
                      <w:sz w:val="20"/>
                      <w:szCs w:val="20"/>
                    </w:rPr>
                    <w:t>», «Аа1», «Аа2», «Аа3», «А1», «А2», «А3», «Ваа1», «Ваа2», «Ваа3»,</w:t>
                  </w:r>
                </w:p>
              </w:tc>
              <w:tc>
                <w:tcPr>
                  <w:tcW w:w="2727" w:type="dxa"/>
                  <w:tcBorders>
                    <w:top w:val="single" w:sz="4" w:space="0" w:color="000000"/>
                    <w:left w:val="single" w:sz="4" w:space="0" w:color="000000"/>
                    <w:bottom w:val="single" w:sz="4" w:space="0" w:color="000000"/>
                    <w:right w:val="single" w:sz="4" w:space="0" w:color="000000"/>
                  </w:tcBorders>
                  <w:hideMark/>
                </w:tcPr>
                <w:p w14:paraId="3F51659A"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Соответствуют критерию банка-гаранта</w:t>
                  </w:r>
                </w:p>
              </w:tc>
            </w:tr>
            <w:tr w:rsidR="00F0057D" w:rsidRPr="008E0B61" w14:paraId="5A5E6F2C"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76F62A25"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lang w:val="en-US"/>
                    </w:rPr>
                    <w:t>II</w:t>
                  </w:r>
                  <w:r w:rsidRPr="008E0B61">
                    <w:rPr>
                      <w:rFonts w:ascii="Franklin Gothic Book" w:eastAsia="Calibri" w:hAnsi="Franklin Gothic Book"/>
                      <w:sz w:val="20"/>
                      <w:szCs w:val="20"/>
                    </w:rPr>
                    <w:t xml:space="preserve"> группа</w:t>
                  </w:r>
                </w:p>
                <w:p w14:paraId="5CBBBD15"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ПРЕДИНВЕСТИЦИОННЫЙ (а также нижний уровень инвестиционных рейтингов с прогнозом «негативный»)</w:t>
                  </w:r>
                </w:p>
              </w:tc>
              <w:tc>
                <w:tcPr>
                  <w:tcW w:w="1630" w:type="dxa"/>
                  <w:tcBorders>
                    <w:top w:val="single" w:sz="4" w:space="0" w:color="000000"/>
                    <w:left w:val="single" w:sz="4" w:space="0" w:color="000000"/>
                    <w:bottom w:val="single" w:sz="4" w:space="0" w:color="000000"/>
                    <w:right w:val="single" w:sz="4" w:space="0" w:color="000000"/>
                  </w:tcBorders>
                  <w:hideMark/>
                </w:tcPr>
                <w:p w14:paraId="2951C159" w14:textId="77777777" w:rsidR="00F0057D" w:rsidRPr="008E0B61" w:rsidRDefault="00F0057D" w:rsidP="00385C91">
                  <w:pPr>
                    <w:keepNext/>
                    <w:keepLines/>
                    <w:ind w:hanging="73"/>
                    <w:jc w:val="both"/>
                    <w:rPr>
                      <w:rFonts w:ascii="Franklin Gothic Book" w:eastAsia="Calibri" w:hAnsi="Franklin Gothic Book"/>
                      <w:sz w:val="20"/>
                      <w:szCs w:val="20"/>
                    </w:rPr>
                  </w:pPr>
                  <w:r w:rsidRPr="008E0B61">
                    <w:rPr>
                      <w:rFonts w:ascii="Franklin Gothic Book" w:eastAsia="Calibri" w:hAnsi="Franklin Gothic Book"/>
                      <w:sz w:val="20"/>
                      <w:szCs w:val="20"/>
                    </w:rPr>
                    <w:t>«ВВВ»+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14:paraId="40732A54"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«ВВВ»+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14:paraId="1D2BBECC"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«Ваа</w:t>
                  </w:r>
                  <w:proofErr w:type="gramStart"/>
                  <w:r w:rsidRPr="008E0B61">
                    <w:rPr>
                      <w:rFonts w:ascii="Franklin Gothic Book" w:eastAsia="Calibri" w:hAnsi="Franklin Gothic Book"/>
                      <w:sz w:val="20"/>
                      <w:szCs w:val="20"/>
                    </w:rPr>
                    <w:t>3»+</w:t>
                  </w:r>
                  <w:proofErr w:type="gramEnd"/>
                  <w:r w:rsidRPr="008E0B61">
                    <w:rPr>
                      <w:rFonts w:ascii="Franklin Gothic Book" w:eastAsia="Calibri" w:hAnsi="Franklin Gothic Book"/>
                      <w:sz w:val="20"/>
                      <w:szCs w:val="20"/>
                    </w:rPr>
                    <w:t xml:space="preserve"> прогноз негативный, «Ва1», «Ва2», «Ва3»</w:t>
                  </w:r>
                </w:p>
              </w:tc>
              <w:tc>
                <w:tcPr>
                  <w:tcW w:w="2727" w:type="dxa"/>
                  <w:tcBorders>
                    <w:top w:val="single" w:sz="4" w:space="0" w:color="000000"/>
                    <w:left w:val="single" w:sz="4" w:space="0" w:color="000000"/>
                    <w:bottom w:val="single" w:sz="4" w:space="0" w:color="000000"/>
                    <w:right w:val="single" w:sz="4" w:space="0" w:color="000000"/>
                  </w:tcBorders>
                  <w:hideMark/>
                </w:tcPr>
                <w:p w14:paraId="32434943"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Сумма принимаемой гарантии не более 10% от чистых активов банка</w:t>
                  </w:r>
                </w:p>
              </w:tc>
            </w:tr>
            <w:tr w:rsidR="00F0057D" w:rsidRPr="008E0B61" w14:paraId="30D9E647"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73DBD109"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lang w:val="en-US"/>
                    </w:rPr>
                    <w:t>III</w:t>
                  </w:r>
                  <w:r w:rsidRPr="008E0B61">
                    <w:rPr>
                      <w:rFonts w:ascii="Franklin Gothic Book" w:eastAsia="Calibri" w:hAnsi="Franklin Gothic Book"/>
                      <w:sz w:val="20"/>
                      <w:szCs w:val="20"/>
                    </w:rPr>
                    <w:t xml:space="preserve"> РИСКОВАННЫЙ</w:t>
                  </w:r>
                </w:p>
                <w:p w14:paraId="52EF2F3E"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(но не дефолтный)</w:t>
                  </w:r>
                </w:p>
              </w:tc>
              <w:tc>
                <w:tcPr>
                  <w:tcW w:w="1630" w:type="dxa"/>
                  <w:tcBorders>
                    <w:top w:val="single" w:sz="4" w:space="0" w:color="000000"/>
                    <w:left w:val="single" w:sz="4" w:space="0" w:color="000000"/>
                    <w:bottom w:val="single" w:sz="4" w:space="0" w:color="000000"/>
                    <w:right w:val="single" w:sz="4" w:space="0" w:color="000000"/>
                  </w:tcBorders>
                  <w:hideMark/>
                </w:tcPr>
                <w:p w14:paraId="3CF449CC" w14:textId="77777777" w:rsidR="00F0057D" w:rsidRPr="008E0B61" w:rsidRDefault="00F0057D" w:rsidP="00385C91">
                  <w:pPr>
                    <w:keepNext/>
                    <w:keepLines/>
                    <w:ind w:hanging="73"/>
                    <w:jc w:val="both"/>
                    <w:rPr>
                      <w:rFonts w:ascii="Franklin Gothic Book" w:eastAsia="Calibri" w:hAnsi="Franklin Gothic Book"/>
                      <w:sz w:val="20"/>
                      <w:szCs w:val="20"/>
                    </w:rPr>
                  </w:pPr>
                  <w:r w:rsidRPr="008E0B61">
                    <w:rPr>
                      <w:rFonts w:ascii="Franklin Gothic Book" w:eastAsia="Calibri" w:hAnsi="Franklin Gothic Book"/>
                      <w:sz w:val="20"/>
                      <w:szCs w:val="20"/>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14:paraId="02BFDCA6"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14:paraId="15806F00"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«В1», «В2», «В3», «Саа1», «Саа2», «Саа3»</w:t>
                  </w:r>
                </w:p>
              </w:tc>
              <w:tc>
                <w:tcPr>
                  <w:tcW w:w="2727" w:type="dxa"/>
                  <w:tcBorders>
                    <w:top w:val="single" w:sz="4" w:space="0" w:color="000000"/>
                    <w:left w:val="single" w:sz="4" w:space="0" w:color="000000"/>
                    <w:bottom w:val="single" w:sz="4" w:space="0" w:color="000000"/>
                    <w:right w:val="single" w:sz="4" w:space="0" w:color="000000"/>
                  </w:tcBorders>
                  <w:hideMark/>
                </w:tcPr>
                <w:p w14:paraId="7B2F0A4C" w14:textId="77777777" w:rsidR="00F0057D" w:rsidRPr="008E0B61" w:rsidRDefault="00F0057D" w:rsidP="00385C91">
                  <w:pPr>
                    <w:keepNext/>
                    <w:keepLines/>
                    <w:contextualSpacing/>
                    <w:jc w:val="both"/>
                    <w:rPr>
                      <w:rFonts w:ascii="Franklin Gothic Book" w:hAnsi="Franklin Gothic Book"/>
                      <w:sz w:val="20"/>
                      <w:szCs w:val="20"/>
                    </w:rPr>
                  </w:pPr>
                  <w:r w:rsidRPr="008E0B61">
                    <w:rPr>
                      <w:rFonts w:ascii="Franklin Gothic Book" w:hAnsi="Franklin Gothic Book"/>
                      <w:sz w:val="20"/>
                      <w:szCs w:val="20"/>
                    </w:rPr>
                    <w:t>1. Кредитная организация РФ</w:t>
                  </w:r>
                </w:p>
                <w:p w14:paraId="56AAF866" w14:textId="77777777" w:rsidR="00F0057D" w:rsidRPr="008E0B61" w:rsidRDefault="00F0057D" w:rsidP="00385C91">
                  <w:pPr>
                    <w:keepNext/>
                    <w:keepLines/>
                    <w:contextualSpacing/>
                    <w:jc w:val="both"/>
                    <w:rPr>
                      <w:rFonts w:ascii="Franklin Gothic Book" w:hAnsi="Franklin Gothic Book"/>
                      <w:sz w:val="20"/>
                      <w:szCs w:val="20"/>
                    </w:rPr>
                  </w:pPr>
                  <w:r w:rsidRPr="008E0B61">
                    <w:rPr>
                      <w:rFonts w:ascii="Franklin Gothic Book" w:hAnsi="Franklin Gothic Book"/>
                      <w:sz w:val="20"/>
                      <w:szCs w:val="20"/>
                    </w:rPr>
                    <w:t>2. Банк последние 3 года является безубыточным;</w:t>
                  </w:r>
                </w:p>
                <w:p w14:paraId="78084561" w14:textId="77777777" w:rsidR="00F0057D" w:rsidRPr="008E0B61" w:rsidRDefault="00F0057D" w:rsidP="00385C91">
                  <w:pPr>
                    <w:keepNext/>
                    <w:keepLines/>
                    <w:contextualSpacing/>
                    <w:jc w:val="both"/>
                    <w:rPr>
                      <w:rFonts w:ascii="Franklin Gothic Book" w:hAnsi="Franklin Gothic Book"/>
                      <w:sz w:val="20"/>
                      <w:szCs w:val="20"/>
                    </w:rPr>
                  </w:pPr>
                  <w:r w:rsidRPr="008E0B61">
                    <w:rPr>
                      <w:rFonts w:ascii="Franklin Gothic Book" w:hAnsi="Franklin Gothic Book"/>
                      <w:sz w:val="20"/>
                      <w:szCs w:val="20"/>
                    </w:rPr>
                    <w:t>3. Банк входит в рейтинг ТОП-50 банков РФ (РБК Рейтинг) по чистым активам на дату принятия решения</w:t>
                  </w:r>
                </w:p>
                <w:p w14:paraId="705AA2C1" w14:textId="77777777" w:rsidR="00F0057D" w:rsidRPr="008E0B61" w:rsidRDefault="00F0057D" w:rsidP="00385C91">
                  <w:pPr>
                    <w:keepNext/>
                    <w:keepLines/>
                    <w:contextualSpacing/>
                    <w:jc w:val="both"/>
                    <w:rPr>
                      <w:rFonts w:ascii="Franklin Gothic Book" w:hAnsi="Franklin Gothic Book"/>
                      <w:sz w:val="20"/>
                      <w:szCs w:val="20"/>
                    </w:rPr>
                  </w:pPr>
                  <w:r w:rsidRPr="008E0B61">
                    <w:rPr>
                      <w:rFonts w:ascii="Franklin Gothic Book" w:hAnsi="Franklin Gothic Book"/>
                      <w:sz w:val="20"/>
                      <w:szCs w:val="20"/>
                    </w:rPr>
                    <w:t>4. Предельная сумма гарантии - 1% от чистых активов банка.</w:t>
                  </w:r>
                </w:p>
                <w:p w14:paraId="6022C484"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 xml:space="preserve">5.В случае отсутствия рейтинга </w:t>
                  </w:r>
                  <w:r w:rsidRPr="008E0B61">
                    <w:rPr>
                      <w:rFonts w:ascii="Franklin Gothic Book" w:eastAsia="Calibri" w:hAnsi="Franklin Gothic Book"/>
                      <w:sz w:val="20"/>
                      <w:szCs w:val="20"/>
                      <w:lang w:val="en-US"/>
                    </w:rPr>
                    <w:t>S</w:t>
                  </w:r>
                  <w:r w:rsidRPr="008E0B61">
                    <w:rPr>
                      <w:rFonts w:ascii="Franklin Gothic Book" w:eastAsia="Calibri" w:hAnsi="Franklin Gothic Book"/>
                      <w:sz w:val="20"/>
                      <w:szCs w:val="20"/>
                    </w:rPr>
                    <w:t>&amp;</w:t>
                  </w:r>
                  <w:r w:rsidRPr="008E0B61">
                    <w:rPr>
                      <w:rFonts w:ascii="Franklin Gothic Book" w:eastAsia="Calibri" w:hAnsi="Franklin Gothic Book"/>
                      <w:sz w:val="20"/>
                      <w:szCs w:val="20"/>
                      <w:lang w:val="en-US"/>
                    </w:rPr>
                    <w:t>P</w:t>
                  </w:r>
                  <w:r w:rsidRPr="008E0B61">
                    <w:rPr>
                      <w:rFonts w:ascii="Franklin Gothic Book" w:eastAsia="Calibri" w:hAnsi="Franklin Gothic Book"/>
                      <w:sz w:val="20"/>
                      <w:szCs w:val="20"/>
                    </w:rPr>
                    <w:t xml:space="preserve">, </w:t>
                  </w:r>
                  <w:r w:rsidRPr="008E0B61">
                    <w:rPr>
                      <w:rFonts w:ascii="Franklin Gothic Book" w:eastAsia="Calibri" w:hAnsi="Franklin Gothic Book"/>
                      <w:sz w:val="20"/>
                      <w:szCs w:val="20"/>
                      <w:lang w:val="en-US"/>
                    </w:rPr>
                    <w:t>Fitch</w:t>
                  </w:r>
                  <w:r w:rsidRPr="008E0B61">
                    <w:rPr>
                      <w:rFonts w:ascii="Franklin Gothic Book" w:eastAsia="Calibri" w:hAnsi="Franklin Gothic Book"/>
                      <w:sz w:val="20"/>
                      <w:szCs w:val="20"/>
                    </w:rPr>
                    <w:t xml:space="preserve">, </w:t>
                  </w:r>
                  <w:r w:rsidRPr="008E0B61">
                    <w:rPr>
                      <w:rFonts w:ascii="Franklin Gothic Book" w:eastAsia="Calibri" w:hAnsi="Franklin Gothic Book"/>
                      <w:sz w:val="20"/>
                      <w:szCs w:val="20"/>
                      <w:lang w:val="en-US"/>
                    </w:rPr>
                    <w:t>Moody</w:t>
                  </w:r>
                  <w:r w:rsidRPr="008E0B61">
                    <w:rPr>
                      <w:rFonts w:ascii="Franklin Gothic Book" w:eastAsia="Calibri" w:hAnsi="Franklin Gothic Book"/>
                      <w:sz w:val="20"/>
                      <w:szCs w:val="20"/>
                    </w:rPr>
                    <w:t>’</w:t>
                  </w:r>
                  <w:r w:rsidRPr="008E0B61">
                    <w:rPr>
                      <w:rFonts w:ascii="Franklin Gothic Book" w:eastAsia="Calibri" w:hAnsi="Franklin Gothic Book"/>
                      <w:sz w:val="20"/>
                      <w:szCs w:val="20"/>
                      <w:lang w:val="en-US"/>
                    </w:rPr>
                    <w:t>s</w:t>
                  </w:r>
                  <w:r w:rsidRPr="008E0B61">
                    <w:rPr>
                      <w:rFonts w:ascii="Franklin Gothic Book" w:eastAsia="Calibri" w:hAnsi="Franklin Gothic Book"/>
                      <w:sz w:val="20"/>
                      <w:szCs w:val="20"/>
                    </w:rPr>
                    <w:t>, но при выполнении первых трех условий предельная сумма гарантии – 0,1 % от чистых активов Банка.</w:t>
                  </w:r>
                </w:p>
              </w:tc>
            </w:tr>
          </w:tbl>
          <w:p w14:paraId="326401F8" w14:textId="77777777" w:rsidR="00F0057D" w:rsidRPr="008E0B61" w:rsidRDefault="00F0057D" w:rsidP="00385C91">
            <w:pPr>
              <w:keepNext/>
              <w:keepLines/>
              <w:jc w:val="both"/>
              <w:rPr>
                <w:rFonts w:ascii="Franklin Gothic Book" w:hAnsi="Franklin Gothic Book"/>
                <w:b/>
                <w:sz w:val="23"/>
                <w:szCs w:val="23"/>
              </w:rPr>
            </w:pPr>
          </w:p>
        </w:tc>
      </w:tr>
      <w:bookmarkEnd w:id="5"/>
      <w:bookmarkEnd w:id="6"/>
      <w:bookmarkEnd w:id="7"/>
      <w:bookmarkEnd w:id="8"/>
      <w:bookmarkEnd w:id="9"/>
      <w:bookmarkEnd w:id="18"/>
    </w:tbl>
    <w:p w14:paraId="095AED2D" w14:textId="77777777" w:rsidR="00047069" w:rsidRPr="0031462F" w:rsidRDefault="00047069" w:rsidP="00F5585C">
      <w:pPr>
        <w:pStyle w:val="-20"/>
        <w:keepLines/>
        <w:numPr>
          <w:ilvl w:val="0"/>
          <w:numId w:val="0"/>
        </w:numPr>
        <w:tabs>
          <w:tab w:val="left" w:pos="0"/>
        </w:tabs>
        <w:spacing w:line="240" w:lineRule="auto"/>
        <w:rPr>
          <w:rFonts w:ascii="Franklin Gothic Book" w:hAnsi="Franklin Gothic Book"/>
          <w:b w:val="0"/>
          <w:sz w:val="24"/>
          <w:szCs w:val="24"/>
        </w:rPr>
      </w:pPr>
    </w:p>
    <w:sectPr w:rsidR="00047069" w:rsidRPr="0031462F" w:rsidSect="001639D0">
      <w:pgSz w:w="11906" w:h="16838"/>
      <w:pgMar w:top="284" w:right="748" w:bottom="426" w:left="1077"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51CD1A" w14:textId="77777777" w:rsidR="00294A20" w:rsidRDefault="00294A20">
      <w:r>
        <w:separator/>
      </w:r>
    </w:p>
  </w:endnote>
  <w:endnote w:type="continuationSeparator" w:id="0">
    <w:p w14:paraId="5184A0EA" w14:textId="77777777" w:rsidR="00294A20" w:rsidRDefault="00294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MSung Light TC">
    <w:charset w:val="00"/>
    <w:family w:val="auto"/>
    <w:pitch w:val="variable"/>
  </w:font>
  <w:font w:name="Humnst777 BT">
    <w:altName w:val="Tahoma"/>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StarSymbol">
    <w:altName w:val="Arial Unicode MS"/>
    <w:charset w:val="02"/>
    <w:family w:val="auto"/>
    <w:pitch w:val="default"/>
  </w:font>
  <w:font w:name="NTTierce">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cademy">
    <w:altName w:val="Times New Roman"/>
    <w:charset w:val="00"/>
    <w:family w:val="auto"/>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extBook">
    <w:altName w:val="Times New Roman"/>
    <w:charset w:val="00"/>
    <w:family w:val="auto"/>
    <w:pitch w:val="variable"/>
    <w:sig w:usb0="00000203" w:usb1="00000000" w:usb2="00000000" w:usb3="00000000" w:csb0="00000005" w:csb1="00000000"/>
  </w:font>
  <w:font w:name="CyrillicHelvet">
    <w:altName w:val="Courier New"/>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Franklin Gothic Heavy">
    <w:panose1 w:val="020B09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CE1DB9" w14:textId="77777777" w:rsidR="00294A20" w:rsidRDefault="00294A20">
    <w:pPr>
      <w:pStyle w:val="afc"/>
    </w:pPr>
  </w:p>
  <w:p w14:paraId="0A57366D" w14:textId="77777777" w:rsidR="00294A20" w:rsidRDefault="00294A2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7C254E" w14:textId="77777777" w:rsidR="00294A20" w:rsidRDefault="00294A20">
      <w:r>
        <w:separator/>
      </w:r>
    </w:p>
  </w:footnote>
  <w:footnote w:type="continuationSeparator" w:id="0">
    <w:p w14:paraId="665ABDFC" w14:textId="77777777" w:rsidR="00294A20" w:rsidRDefault="00294A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1585"/>
        </w:tabs>
        <w:ind w:left="1585" w:hanging="450"/>
      </w:pPr>
      <w:rPr>
        <w:color w:val="000000"/>
      </w:rPr>
    </w:lvl>
    <w:lvl w:ilvl="2">
      <w:start w:val="1"/>
      <w:numFmt w:val="decimal"/>
      <w:lvlText w:val="%1.%2.%3."/>
      <w:lvlJc w:val="left"/>
      <w:pPr>
        <w:tabs>
          <w:tab w:val="num" w:pos="1080"/>
        </w:tabs>
        <w:ind w:left="1080" w:hanging="720"/>
      </w:pPr>
      <w:rPr>
        <w:color w:val="000000"/>
      </w:rPr>
    </w:lvl>
    <w:lvl w:ilvl="3">
      <w:start w:val="1"/>
      <w:numFmt w:val="decimal"/>
      <w:lvlText w:val="%1.%2.%3.%4."/>
      <w:lvlJc w:val="left"/>
      <w:pPr>
        <w:tabs>
          <w:tab w:val="num" w:pos="1080"/>
        </w:tabs>
        <w:ind w:left="1080" w:hanging="720"/>
      </w:pPr>
      <w:rPr>
        <w:color w:val="000000"/>
      </w:rPr>
    </w:lvl>
    <w:lvl w:ilvl="4">
      <w:start w:val="1"/>
      <w:numFmt w:val="decimal"/>
      <w:lvlText w:val="%1.%2.%3.%4.%5."/>
      <w:lvlJc w:val="left"/>
      <w:pPr>
        <w:tabs>
          <w:tab w:val="num" w:pos="1440"/>
        </w:tabs>
        <w:ind w:left="1440" w:hanging="1080"/>
      </w:pPr>
      <w:rPr>
        <w:color w:val="000000"/>
      </w:rPr>
    </w:lvl>
    <w:lvl w:ilvl="5">
      <w:start w:val="1"/>
      <w:numFmt w:val="decimal"/>
      <w:lvlText w:val="%1.%2.%3.%4.%5.%6."/>
      <w:lvlJc w:val="left"/>
      <w:pPr>
        <w:tabs>
          <w:tab w:val="num" w:pos="1440"/>
        </w:tabs>
        <w:ind w:left="1440" w:hanging="1080"/>
      </w:pPr>
      <w:rPr>
        <w:color w:val="000000"/>
      </w:rPr>
    </w:lvl>
    <w:lvl w:ilvl="6">
      <w:start w:val="1"/>
      <w:numFmt w:val="decimal"/>
      <w:lvlText w:val="%1.%2.%3.%4.%5.%6.%7."/>
      <w:lvlJc w:val="left"/>
      <w:pPr>
        <w:tabs>
          <w:tab w:val="num" w:pos="1800"/>
        </w:tabs>
        <w:ind w:left="1800" w:hanging="1440"/>
      </w:pPr>
      <w:rPr>
        <w:color w:val="000000"/>
      </w:rPr>
    </w:lvl>
    <w:lvl w:ilvl="7">
      <w:start w:val="1"/>
      <w:numFmt w:val="decimal"/>
      <w:lvlText w:val="%1.%2.%3.%4.%5.%6.%7.%8."/>
      <w:lvlJc w:val="left"/>
      <w:pPr>
        <w:tabs>
          <w:tab w:val="num" w:pos="1800"/>
        </w:tabs>
        <w:ind w:left="1800" w:hanging="1440"/>
      </w:pPr>
      <w:rPr>
        <w:color w:val="000000"/>
      </w:rPr>
    </w:lvl>
    <w:lvl w:ilvl="8">
      <w:start w:val="1"/>
      <w:numFmt w:val="decimal"/>
      <w:lvlText w:val="%1.%2.%3.%4.%5.%6.%7.%8.%9."/>
      <w:lvlJc w:val="left"/>
      <w:pPr>
        <w:tabs>
          <w:tab w:val="num" w:pos="2160"/>
        </w:tabs>
        <w:ind w:left="2160" w:hanging="1800"/>
      </w:pPr>
      <w:rPr>
        <w:color w:val="000000"/>
      </w:rPr>
    </w:lvl>
  </w:abstractNum>
  <w:abstractNum w:abstractNumId="1" w15:restartNumberingAfterBreak="0">
    <w:nsid w:val="00000003"/>
    <w:multiLevelType w:val="multilevel"/>
    <w:tmpl w:val="57AE3338"/>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 w15:restartNumberingAfterBreak="0">
    <w:nsid w:val="00000007"/>
    <w:multiLevelType w:val="singleLevel"/>
    <w:tmpl w:val="00000007"/>
    <w:name w:val="WW8Num7"/>
    <w:lvl w:ilvl="0">
      <w:start w:val="2"/>
      <w:numFmt w:val="decimal"/>
      <w:lvlText w:val="1.%1."/>
      <w:lvlJc w:val="left"/>
      <w:pPr>
        <w:tabs>
          <w:tab w:val="num" w:pos="0"/>
        </w:tabs>
        <w:ind w:left="0" w:firstLine="0"/>
      </w:pPr>
      <w:rPr>
        <w:rFonts w:ascii="Arial" w:hAnsi="Arial" w:cs="Times New Roman"/>
        <w:b/>
        <w:bCs/>
        <w:sz w:val="24"/>
        <w:szCs w:val="24"/>
      </w:rPr>
    </w:lvl>
  </w:abstractNum>
  <w:abstractNum w:abstractNumId="3" w15:restartNumberingAfterBreak="0">
    <w:nsid w:val="0000000B"/>
    <w:multiLevelType w:val="multilevel"/>
    <w:tmpl w:val="0000000B"/>
    <w:name w:val="WW8Num11"/>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4" w15:restartNumberingAfterBreak="0">
    <w:nsid w:val="04705A3B"/>
    <w:multiLevelType w:val="hybridMultilevel"/>
    <w:tmpl w:val="4300C9F4"/>
    <w:lvl w:ilvl="0" w:tplc="FFFFFFFF">
      <w:start w:val="1"/>
      <w:numFmt w:val="decimal"/>
      <w:pStyle w:val="a"/>
      <w:lvlText w:val="%1."/>
      <w:lvlJc w:val="left"/>
      <w:pPr>
        <w:tabs>
          <w:tab w:val="num" w:pos="1080"/>
        </w:tabs>
        <w:ind w:left="0" w:firstLine="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8887D3D"/>
    <w:multiLevelType w:val="multilevel"/>
    <w:tmpl w:val="F330FD42"/>
    <w:lvl w:ilvl="0">
      <w:start w:val="7"/>
      <w:numFmt w:val="decimal"/>
      <w:lvlText w:val="%1."/>
      <w:lvlJc w:val="left"/>
      <w:pPr>
        <w:ind w:left="644" w:hanging="360"/>
      </w:pPr>
      <w:rPr>
        <w:rFonts w:ascii="Franklin Gothic Book" w:hAnsi="Franklin Gothic Book" w:cs="Times New Roman" w:hint="default"/>
        <w:sz w:val="24"/>
        <w:szCs w:val="24"/>
      </w:rPr>
    </w:lvl>
    <w:lvl w:ilvl="1">
      <w:start w:val="1"/>
      <w:numFmt w:val="decimal"/>
      <w:isLgl/>
      <w:lvlText w:val="%1.%2."/>
      <w:lvlJc w:val="left"/>
      <w:pPr>
        <w:ind w:left="644" w:hanging="360"/>
      </w:pPr>
      <w:rPr>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6" w15:restartNumberingAfterBreak="0">
    <w:nsid w:val="0962195A"/>
    <w:multiLevelType w:val="multilevel"/>
    <w:tmpl w:val="972C057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D03EE9"/>
    <w:multiLevelType w:val="multilevel"/>
    <w:tmpl w:val="863E71DC"/>
    <w:lvl w:ilvl="0">
      <w:start w:val="2"/>
      <w:numFmt w:val="decimal"/>
      <w:lvlText w:val="%1"/>
      <w:lvlJc w:val="left"/>
      <w:pPr>
        <w:tabs>
          <w:tab w:val="num" w:pos="1997"/>
        </w:tabs>
        <w:ind w:left="1997"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116F7F8F"/>
    <w:multiLevelType w:val="hybridMultilevel"/>
    <w:tmpl w:val="CBA400A6"/>
    <w:lvl w:ilvl="0" w:tplc="B3929824">
      <w:start w:val="1"/>
      <w:numFmt w:val="bullet"/>
      <w:pStyle w:val="a0"/>
      <w:lvlText w:val=""/>
      <w:lvlJc w:val="left"/>
      <w:pPr>
        <w:ind w:left="121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955147B"/>
    <w:multiLevelType w:val="multilevel"/>
    <w:tmpl w:val="0419001D"/>
    <w:styleLink w:val="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AA15379"/>
    <w:multiLevelType w:val="multilevel"/>
    <w:tmpl w:val="F5DA72A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AEA2955"/>
    <w:multiLevelType w:val="hybridMultilevel"/>
    <w:tmpl w:val="75ACD9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C8C6A03"/>
    <w:multiLevelType w:val="hybridMultilevel"/>
    <w:tmpl w:val="141AB058"/>
    <w:lvl w:ilvl="0" w:tplc="04190001">
      <w:start w:val="1"/>
      <w:numFmt w:val="bullet"/>
      <w:lvlText w:val=""/>
      <w:lvlJc w:val="left"/>
      <w:pPr>
        <w:ind w:left="720" w:hanging="360"/>
      </w:pPr>
      <w:rPr>
        <w:rFonts w:ascii="Symbol" w:hAnsi="Symbol" w:hint="default"/>
      </w:rPr>
    </w:lvl>
    <w:lvl w:ilvl="1" w:tplc="6750EAC4">
      <w:numFmt w:val="bullet"/>
      <w:pStyle w:val="11"/>
      <w:lvlText w:val="·"/>
      <w:lvlJc w:val="left"/>
      <w:pPr>
        <w:ind w:left="1755" w:hanging="675"/>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E60018E"/>
    <w:multiLevelType w:val="multilevel"/>
    <w:tmpl w:val="0584DC3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20300825"/>
    <w:multiLevelType w:val="multilevel"/>
    <w:tmpl w:val="BF14D9C2"/>
    <w:lvl w:ilvl="0">
      <w:start w:val="1"/>
      <w:numFmt w:val="decimal"/>
      <w:pStyle w:val="1"/>
      <w:lvlText w:val="%1."/>
      <w:lvlJc w:val="left"/>
      <w:pPr>
        <w:ind w:left="360" w:hanging="360"/>
      </w:pPr>
      <w:rPr>
        <w:rFonts w:hint="default"/>
        <w:sz w:val="24"/>
      </w:rPr>
    </w:lvl>
    <w:lvl w:ilvl="1">
      <w:start w:val="1"/>
      <w:numFmt w:val="decimal"/>
      <w:pStyle w:val="1"/>
      <w:lvlText w:val="%1.%2."/>
      <w:lvlJc w:val="left"/>
      <w:pPr>
        <w:ind w:left="1709" w:hanging="432"/>
      </w:pPr>
      <w:rPr>
        <w:rFonts w:ascii="Calibri" w:hAnsi="Calibri" w:hint="default"/>
        <w:sz w:val="24"/>
      </w:rPr>
    </w:lvl>
    <w:lvl w:ilvl="2">
      <w:start w:val="1"/>
      <w:numFmt w:val="decimal"/>
      <w:pStyle w:val="111"/>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55B5FA1"/>
    <w:multiLevelType w:val="multilevel"/>
    <w:tmpl w:val="70FAC7A8"/>
    <w:lvl w:ilvl="0">
      <w:start w:val="1"/>
      <w:numFmt w:val="decimal"/>
      <w:lvlText w:val="%1."/>
      <w:lvlJc w:val="left"/>
      <w:pPr>
        <w:ind w:left="360" w:hanging="360"/>
      </w:pPr>
      <w:rPr>
        <w:sz w:val="24"/>
      </w:rPr>
    </w:lvl>
    <w:lvl w:ilvl="1">
      <w:start w:val="1"/>
      <w:numFmt w:val="decimal"/>
      <w:lvlText w:val="%1.%2."/>
      <w:lvlJc w:val="left"/>
      <w:pPr>
        <w:ind w:left="360" w:hanging="360"/>
      </w:pPr>
      <w:rPr>
        <w:sz w:val="24"/>
        <w:szCs w:val="24"/>
      </w:rPr>
    </w:lvl>
    <w:lvl w:ilvl="2">
      <w:start w:val="1"/>
      <w:numFmt w:val="decimal"/>
      <w:lvlText w:val="%1.%2.%3."/>
      <w:lvlJc w:val="left"/>
      <w:pPr>
        <w:ind w:left="720" w:hanging="720"/>
      </w:pPr>
      <w:rPr>
        <w:sz w:val="20"/>
      </w:rPr>
    </w:lvl>
    <w:lvl w:ilvl="3">
      <w:start w:val="1"/>
      <w:numFmt w:val="decimal"/>
      <w:lvlText w:val="%1.%2.%3.%4."/>
      <w:lvlJc w:val="left"/>
      <w:pPr>
        <w:ind w:left="720" w:hanging="720"/>
      </w:pPr>
      <w:rPr>
        <w:sz w:val="20"/>
      </w:rPr>
    </w:lvl>
    <w:lvl w:ilvl="4">
      <w:start w:val="1"/>
      <w:numFmt w:val="decimal"/>
      <w:lvlText w:val="%1.%2.%3.%4.%5."/>
      <w:lvlJc w:val="left"/>
      <w:pPr>
        <w:ind w:left="1080" w:hanging="1080"/>
      </w:pPr>
      <w:rPr>
        <w:sz w:val="20"/>
      </w:rPr>
    </w:lvl>
    <w:lvl w:ilvl="5">
      <w:start w:val="1"/>
      <w:numFmt w:val="decimal"/>
      <w:lvlText w:val="%1.%2.%3.%4.%5.%6."/>
      <w:lvlJc w:val="left"/>
      <w:pPr>
        <w:ind w:left="1080" w:hanging="1080"/>
      </w:pPr>
      <w:rPr>
        <w:sz w:val="20"/>
      </w:rPr>
    </w:lvl>
    <w:lvl w:ilvl="6">
      <w:start w:val="1"/>
      <w:numFmt w:val="decimal"/>
      <w:lvlText w:val="%1.%2.%3.%4.%5.%6.%7."/>
      <w:lvlJc w:val="left"/>
      <w:pPr>
        <w:ind w:left="1440" w:hanging="1440"/>
      </w:pPr>
      <w:rPr>
        <w:sz w:val="20"/>
      </w:rPr>
    </w:lvl>
    <w:lvl w:ilvl="7">
      <w:start w:val="1"/>
      <w:numFmt w:val="decimal"/>
      <w:lvlText w:val="%1.%2.%3.%4.%5.%6.%7.%8."/>
      <w:lvlJc w:val="left"/>
      <w:pPr>
        <w:ind w:left="1440" w:hanging="1440"/>
      </w:pPr>
      <w:rPr>
        <w:sz w:val="20"/>
      </w:rPr>
    </w:lvl>
    <w:lvl w:ilvl="8">
      <w:start w:val="1"/>
      <w:numFmt w:val="decimal"/>
      <w:lvlText w:val="%1.%2.%3.%4.%5.%6.%7.%8.%9."/>
      <w:lvlJc w:val="left"/>
      <w:pPr>
        <w:ind w:left="1800" w:hanging="1800"/>
      </w:pPr>
      <w:rPr>
        <w:sz w:val="20"/>
      </w:rPr>
    </w:lvl>
  </w:abstractNum>
  <w:abstractNum w:abstractNumId="16" w15:restartNumberingAfterBreak="0">
    <w:nsid w:val="25C52F16"/>
    <w:multiLevelType w:val="hybridMultilevel"/>
    <w:tmpl w:val="F4AAD46A"/>
    <w:lvl w:ilvl="0" w:tplc="FFFFFFFF">
      <w:start w:val="1"/>
      <w:numFmt w:val="bullet"/>
      <w:pStyle w:val="-1"/>
      <w:lvlText w:val=""/>
      <w:lvlJc w:val="left"/>
      <w:pPr>
        <w:tabs>
          <w:tab w:val="num" w:pos="1211"/>
        </w:tabs>
        <w:ind w:left="1191" w:hanging="340"/>
      </w:pPr>
      <w:rPr>
        <w:rFonts w:ascii="Symbol" w:hAnsi="Symbol" w:hint="default"/>
        <w:b w:val="0"/>
        <w:i w:val="0"/>
        <w:sz w:val="24"/>
      </w:rPr>
    </w:lvl>
    <w:lvl w:ilvl="1" w:tplc="FFFFFFFF">
      <w:numFmt w:val="bullet"/>
      <w:lvlText w:val="-"/>
      <w:lvlJc w:val="left"/>
      <w:pPr>
        <w:tabs>
          <w:tab w:val="num" w:pos="2177"/>
        </w:tabs>
        <w:ind w:left="2177" w:hanging="360"/>
      </w:pPr>
      <w:rPr>
        <w:rFonts w:ascii="Arial CYR" w:eastAsia="Times New Roman" w:hAnsi="Arial CYR" w:cs="Arial CYR" w:hint="default"/>
      </w:rPr>
    </w:lvl>
    <w:lvl w:ilvl="2" w:tplc="FFFFFFFF" w:tentative="1">
      <w:start w:val="1"/>
      <w:numFmt w:val="bullet"/>
      <w:lvlText w:val=""/>
      <w:lvlJc w:val="left"/>
      <w:pPr>
        <w:tabs>
          <w:tab w:val="num" w:pos="2897"/>
        </w:tabs>
        <w:ind w:left="2897" w:hanging="360"/>
      </w:pPr>
      <w:rPr>
        <w:rFonts w:ascii="Wingdings" w:hAnsi="Wingdings" w:hint="default"/>
      </w:rPr>
    </w:lvl>
    <w:lvl w:ilvl="3" w:tplc="FFFFFFFF">
      <w:start w:val="1"/>
      <w:numFmt w:val="bullet"/>
      <w:lvlText w:val=""/>
      <w:lvlJc w:val="left"/>
      <w:pPr>
        <w:tabs>
          <w:tab w:val="num" w:pos="3617"/>
        </w:tabs>
        <w:ind w:left="3617" w:hanging="360"/>
      </w:pPr>
      <w:rPr>
        <w:rFonts w:ascii="Symbol" w:hAnsi="Symbol" w:hint="default"/>
      </w:rPr>
    </w:lvl>
    <w:lvl w:ilvl="4" w:tplc="FFFFFFFF" w:tentative="1">
      <w:start w:val="1"/>
      <w:numFmt w:val="bullet"/>
      <w:lvlText w:val="o"/>
      <w:lvlJc w:val="left"/>
      <w:pPr>
        <w:tabs>
          <w:tab w:val="num" w:pos="4337"/>
        </w:tabs>
        <w:ind w:left="4337" w:hanging="360"/>
      </w:pPr>
      <w:rPr>
        <w:rFonts w:ascii="Courier New" w:hAnsi="Courier New" w:hint="default"/>
      </w:rPr>
    </w:lvl>
    <w:lvl w:ilvl="5" w:tplc="FFFFFFFF" w:tentative="1">
      <w:start w:val="1"/>
      <w:numFmt w:val="bullet"/>
      <w:lvlText w:val=""/>
      <w:lvlJc w:val="left"/>
      <w:pPr>
        <w:tabs>
          <w:tab w:val="num" w:pos="5057"/>
        </w:tabs>
        <w:ind w:left="5057" w:hanging="360"/>
      </w:pPr>
      <w:rPr>
        <w:rFonts w:ascii="Wingdings" w:hAnsi="Wingdings" w:hint="default"/>
      </w:rPr>
    </w:lvl>
    <w:lvl w:ilvl="6" w:tplc="FFFFFFFF" w:tentative="1">
      <w:start w:val="1"/>
      <w:numFmt w:val="bullet"/>
      <w:lvlText w:val=""/>
      <w:lvlJc w:val="left"/>
      <w:pPr>
        <w:tabs>
          <w:tab w:val="num" w:pos="5777"/>
        </w:tabs>
        <w:ind w:left="5777" w:hanging="360"/>
      </w:pPr>
      <w:rPr>
        <w:rFonts w:ascii="Symbol" w:hAnsi="Symbol" w:hint="default"/>
      </w:rPr>
    </w:lvl>
    <w:lvl w:ilvl="7" w:tplc="FFFFFFFF" w:tentative="1">
      <w:start w:val="1"/>
      <w:numFmt w:val="bullet"/>
      <w:lvlText w:val="o"/>
      <w:lvlJc w:val="left"/>
      <w:pPr>
        <w:tabs>
          <w:tab w:val="num" w:pos="6497"/>
        </w:tabs>
        <w:ind w:left="6497" w:hanging="360"/>
      </w:pPr>
      <w:rPr>
        <w:rFonts w:ascii="Courier New" w:hAnsi="Courier New" w:hint="default"/>
      </w:rPr>
    </w:lvl>
    <w:lvl w:ilvl="8" w:tplc="FFFFFFFF" w:tentative="1">
      <w:start w:val="1"/>
      <w:numFmt w:val="bullet"/>
      <w:lvlText w:val=""/>
      <w:lvlJc w:val="left"/>
      <w:pPr>
        <w:tabs>
          <w:tab w:val="num" w:pos="7217"/>
        </w:tabs>
        <w:ind w:left="7217" w:hanging="360"/>
      </w:pPr>
      <w:rPr>
        <w:rFonts w:ascii="Wingdings" w:hAnsi="Wingdings" w:hint="default"/>
      </w:rPr>
    </w:lvl>
  </w:abstractNum>
  <w:abstractNum w:abstractNumId="17" w15:restartNumberingAfterBreak="0">
    <w:nsid w:val="264F709C"/>
    <w:multiLevelType w:val="hybridMultilevel"/>
    <w:tmpl w:val="C862F32E"/>
    <w:lvl w:ilvl="0" w:tplc="47DAD36A">
      <w:numFmt w:val="bullet"/>
      <w:lvlText w:val="•"/>
      <w:lvlJc w:val="left"/>
      <w:pPr>
        <w:ind w:left="720" w:hanging="360"/>
      </w:pPr>
      <w:rPr>
        <w:rFonts w:ascii="Franklin Gothic Book" w:eastAsia="Times New Roman" w:hAnsi="Franklin Gothic Book"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9E169C7"/>
    <w:multiLevelType w:val="multilevel"/>
    <w:tmpl w:val="F0F221DC"/>
    <w:lvl w:ilvl="0">
      <w:start w:val="1"/>
      <w:numFmt w:val="upperRoman"/>
      <w:pStyle w:val="A2"/>
      <w:lvlText w:val="Статья %1."/>
      <w:lvlJc w:val="left"/>
      <w:pPr>
        <w:tabs>
          <w:tab w:val="num" w:pos="180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31501626"/>
    <w:multiLevelType w:val="multilevel"/>
    <w:tmpl w:val="D4E2836A"/>
    <w:lvl w:ilvl="0">
      <w:start w:val="6"/>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21170C0"/>
    <w:multiLevelType w:val="multilevel"/>
    <w:tmpl w:val="EF1486CA"/>
    <w:styleLink w:val="51"/>
    <w:lvl w:ilvl="0">
      <w:start w:val="5"/>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21" w15:restartNumberingAfterBreak="0">
    <w:nsid w:val="34A0293C"/>
    <w:multiLevelType w:val="hybridMultilevel"/>
    <w:tmpl w:val="C55251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71D1FE0"/>
    <w:multiLevelType w:val="hybridMultilevel"/>
    <w:tmpl w:val="89D64B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75B64D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AC675A8"/>
    <w:multiLevelType w:val="hybridMultilevel"/>
    <w:tmpl w:val="8C6A254E"/>
    <w:lvl w:ilvl="0" w:tplc="3EBAD9C2">
      <w:start w:val="8"/>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5" w15:restartNumberingAfterBreak="0">
    <w:nsid w:val="3EB313B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0326FCC"/>
    <w:multiLevelType w:val="multilevel"/>
    <w:tmpl w:val="C152E26E"/>
    <w:lvl w:ilvl="0">
      <w:start w:val="3"/>
      <w:numFmt w:val="decimal"/>
      <w:lvlText w:val="%1."/>
      <w:lvlJc w:val="left"/>
      <w:pPr>
        <w:ind w:left="644" w:hanging="360"/>
      </w:pPr>
    </w:lvl>
    <w:lvl w:ilvl="1">
      <w:start w:val="1"/>
      <w:numFmt w:val="decimal"/>
      <w:isLgl/>
      <w:lvlText w:val="%1.%2."/>
      <w:lvlJc w:val="left"/>
      <w:pPr>
        <w:ind w:left="720" w:hanging="360"/>
      </w:pPr>
    </w:lvl>
    <w:lvl w:ilvl="2">
      <w:start w:val="1"/>
      <w:numFmt w:val="decimal"/>
      <w:isLgl/>
      <w:lvlText w:val="%1.%2.%3."/>
      <w:lvlJc w:val="left"/>
      <w:pPr>
        <w:ind w:left="1156" w:hanging="720"/>
      </w:pPr>
    </w:lvl>
    <w:lvl w:ilvl="3">
      <w:start w:val="1"/>
      <w:numFmt w:val="decimal"/>
      <w:isLgl/>
      <w:lvlText w:val="%1.%2.%3.%4."/>
      <w:lvlJc w:val="left"/>
      <w:pPr>
        <w:ind w:left="1232" w:hanging="720"/>
      </w:pPr>
    </w:lvl>
    <w:lvl w:ilvl="4">
      <w:start w:val="1"/>
      <w:numFmt w:val="decimal"/>
      <w:isLgl/>
      <w:lvlText w:val="%1.%2.%3.%4.%5."/>
      <w:lvlJc w:val="left"/>
      <w:pPr>
        <w:ind w:left="1668" w:hanging="1080"/>
      </w:pPr>
    </w:lvl>
    <w:lvl w:ilvl="5">
      <w:start w:val="1"/>
      <w:numFmt w:val="decimal"/>
      <w:isLgl/>
      <w:lvlText w:val="%1.%2.%3.%4.%5.%6."/>
      <w:lvlJc w:val="left"/>
      <w:pPr>
        <w:ind w:left="1744" w:hanging="1080"/>
      </w:pPr>
    </w:lvl>
    <w:lvl w:ilvl="6">
      <w:start w:val="1"/>
      <w:numFmt w:val="decimal"/>
      <w:isLgl/>
      <w:lvlText w:val="%1.%2.%3.%4.%5.%6.%7."/>
      <w:lvlJc w:val="left"/>
      <w:pPr>
        <w:ind w:left="2180" w:hanging="1440"/>
      </w:pPr>
    </w:lvl>
    <w:lvl w:ilvl="7">
      <w:start w:val="1"/>
      <w:numFmt w:val="decimal"/>
      <w:isLgl/>
      <w:lvlText w:val="%1.%2.%3.%4.%5.%6.%7.%8."/>
      <w:lvlJc w:val="left"/>
      <w:pPr>
        <w:ind w:left="2256" w:hanging="1440"/>
      </w:pPr>
    </w:lvl>
    <w:lvl w:ilvl="8">
      <w:start w:val="1"/>
      <w:numFmt w:val="decimal"/>
      <w:isLgl/>
      <w:lvlText w:val="%1.%2.%3.%4.%5.%6.%7.%8.%9."/>
      <w:lvlJc w:val="left"/>
      <w:pPr>
        <w:ind w:left="2692" w:hanging="1800"/>
      </w:pPr>
    </w:lvl>
  </w:abstractNum>
  <w:abstractNum w:abstractNumId="27" w15:restartNumberingAfterBreak="0">
    <w:nsid w:val="41786588"/>
    <w:multiLevelType w:val="hybridMultilevel"/>
    <w:tmpl w:val="3C585BCA"/>
    <w:lvl w:ilvl="0" w:tplc="798EB1B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7A3699A"/>
    <w:multiLevelType w:val="hybridMultilevel"/>
    <w:tmpl w:val="89D64B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8D00ADB"/>
    <w:multiLevelType w:val="multilevel"/>
    <w:tmpl w:val="183E774A"/>
    <w:lvl w:ilvl="0">
      <w:start w:val="1"/>
      <w:numFmt w:val="decimal"/>
      <w:pStyle w:val="1TimesNewRoman14pt16pt"/>
      <w:lvlText w:val="%1"/>
      <w:lvlJc w:val="left"/>
      <w:pPr>
        <w:tabs>
          <w:tab w:val="num" w:pos="2292"/>
        </w:tabs>
        <w:ind w:left="2292" w:hanging="360"/>
      </w:pPr>
      <w:rPr>
        <w:rFonts w:hint="default"/>
      </w:rPr>
    </w:lvl>
    <w:lvl w:ilvl="1">
      <w:start w:val="9"/>
      <w:numFmt w:val="decimal"/>
      <w:isLgl/>
      <w:lvlText w:val="9.%2"/>
      <w:lvlJc w:val="left"/>
      <w:pPr>
        <w:tabs>
          <w:tab w:val="num" w:pos="1278"/>
        </w:tabs>
        <w:ind w:left="1278" w:hanging="360"/>
      </w:pPr>
      <w:rPr>
        <w:rFonts w:hint="default"/>
      </w:rPr>
    </w:lvl>
    <w:lvl w:ilvl="2">
      <w:start w:val="1"/>
      <w:numFmt w:val="decimal"/>
      <w:isLgl/>
      <w:lvlText w:val="%1.%2.%3"/>
      <w:lvlJc w:val="left"/>
      <w:pPr>
        <w:tabs>
          <w:tab w:val="num" w:pos="1878"/>
        </w:tabs>
        <w:ind w:left="1878" w:hanging="720"/>
      </w:pPr>
      <w:rPr>
        <w:rFonts w:hint="default"/>
      </w:rPr>
    </w:lvl>
    <w:lvl w:ilvl="3">
      <w:start w:val="1"/>
      <w:numFmt w:val="decimal"/>
      <w:isLgl/>
      <w:lvlText w:val="%1.%2.%3.%4"/>
      <w:lvlJc w:val="left"/>
      <w:pPr>
        <w:tabs>
          <w:tab w:val="num" w:pos="1938"/>
        </w:tabs>
        <w:ind w:left="1938" w:hanging="720"/>
      </w:pPr>
      <w:rPr>
        <w:rFonts w:hint="default"/>
      </w:rPr>
    </w:lvl>
    <w:lvl w:ilvl="4">
      <w:start w:val="1"/>
      <w:numFmt w:val="decimal"/>
      <w:isLgl/>
      <w:lvlText w:val="%1.%2.%3.%4.%5"/>
      <w:lvlJc w:val="left"/>
      <w:pPr>
        <w:tabs>
          <w:tab w:val="num" w:pos="3012"/>
        </w:tabs>
        <w:ind w:left="3012" w:hanging="1080"/>
      </w:pPr>
      <w:rPr>
        <w:rFonts w:hint="default"/>
      </w:rPr>
    </w:lvl>
    <w:lvl w:ilvl="5">
      <w:start w:val="1"/>
      <w:numFmt w:val="decimal"/>
      <w:isLgl/>
      <w:lvlText w:val="%1.%2.%3.%4.%5.%6"/>
      <w:lvlJc w:val="left"/>
      <w:pPr>
        <w:tabs>
          <w:tab w:val="num" w:pos="3012"/>
        </w:tabs>
        <w:ind w:left="3012" w:hanging="1080"/>
      </w:pPr>
      <w:rPr>
        <w:rFonts w:hint="default"/>
      </w:rPr>
    </w:lvl>
    <w:lvl w:ilvl="6">
      <w:start w:val="1"/>
      <w:numFmt w:val="decimal"/>
      <w:isLgl/>
      <w:lvlText w:val="%1.%2.%3.%4.%5.%6.%7"/>
      <w:lvlJc w:val="left"/>
      <w:pPr>
        <w:tabs>
          <w:tab w:val="num" w:pos="3372"/>
        </w:tabs>
        <w:ind w:left="3372" w:hanging="1440"/>
      </w:pPr>
      <w:rPr>
        <w:rFonts w:hint="default"/>
      </w:rPr>
    </w:lvl>
    <w:lvl w:ilvl="7">
      <w:start w:val="1"/>
      <w:numFmt w:val="decimal"/>
      <w:isLgl/>
      <w:lvlText w:val="%1.%2.%3.%4.%5.%6.%7.%8"/>
      <w:lvlJc w:val="left"/>
      <w:pPr>
        <w:tabs>
          <w:tab w:val="num" w:pos="3372"/>
        </w:tabs>
        <w:ind w:left="3372" w:hanging="1440"/>
      </w:pPr>
      <w:rPr>
        <w:rFonts w:hint="default"/>
      </w:rPr>
    </w:lvl>
    <w:lvl w:ilvl="8">
      <w:start w:val="1"/>
      <w:numFmt w:val="decimal"/>
      <w:isLgl/>
      <w:lvlText w:val="%1.%2.%3.%4.%5.%6.%7.%8.%9"/>
      <w:lvlJc w:val="left"/>
      <w:pPr>
        <w:tabs>
          <w:tab w:val="num" w:pos="3732"/>
        </w:tabs>
        <w:ind w:left="3732" w:hanging="1800"/>
      </w:pPr>
      <w:rPr>
        <w:rFonts w:hint="default"/>
      </w:rPr>
    </w:lvl>
  </w:abstractNum>
  <w:abstractNum w:abstractNumId="31" w15:restartNumberingAfterBreak="0">
    <w:nsid w:val="4BA54D65"/>
    <w:multiLevelType w:val="multilevel"/>
    <w:tmpl w:val="44526336"/>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2" w15:restartNumberingAfterBreak="0">
    <w:nsid w:val="4BA71D8E"/>
    <w:multiLevelType w:val="hybridMultilevel"/>
    <w:tmpl w:val="242AA730"/>
    <w:lvl w:ilvl="0" w:tplc="0419000F">
      <w:start w:val="1"/>
      <w:numFmt w:val="decimal"/>
      <w:lvlText w:val="%1."/>
      <w:lvlJc w:val="left"/>
      <w:pPr>
        <w:tabs>
          <w:tab w:val="num" w:pos="786"/>
        </w:tabs>
        <w:ind w:left="786" w:hanging="360"/>
      </w:pPr>
    </w:lvl>
    <w:lvl w:ilvl="1" w:tplc="55DAFC00">
      <w:numFmt w:val="bullet"/>
      <w:lvlText w:val="•"/>
      <w:lvlJc w:val="left"/>
      <w:pPr>
        <w:ind w:left="1605" w:hanging="705"/>
      </w:pPr>
      <w:rPr>
        <w:rFonts w:ascii="Times New Roman" w:eastAsia="Times New Roman" w:hAnsi="Times New Roman" w:cs="Times New Roman" w:hint="default"/>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3" w15:restartNumberingAfterBreak="0">
    <w:nsid w:val="4DD24559"/>
    <w:multiLevelType w:val="multilevel"/>
    <w:tmpl w:val="F5DA72A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3DF5543"/>
    <w:multiLevelType w:val="hybridMultilevel"/>
    <w:tmpl w:val="74A68204"/>
    <w:lvl w:ilvl="0" w:tplc="FFFFFFFF">
      <w:start w:val="1"/>
      <w:numFmt w:val="bullet"/>
      <w:pStyle w:val="a1"/>
      <w:lvlText w:val=""/>
      <w:lvlJc w:val="left"/>
      <w:pPr>
        <w:tabs>
          <w:tab w:val="num" w:pos="1429"/>
        </w:tabs>
        <w:ind w:left="1429" w:hanging="360"/>
      </w:pPr>
      <w:rPr>
        <w:rFonts w:ascii="Symbol" w:hAnsi="Symbol" w:hint="default"/>
        <w:sz w:val="20"/>
      </w:rPr>
    </w:lvl>
    <w:lvl w:ilvl="1" w:tplc="FFFFFFFF">
      <w:start w:val="1"/>
      <w:numFmt w:val="bullet"/>
      <w:pStyle w:val="Prilozhenie"/>
      <w:lvlText w:val="o"/>
      <w:lvlJc w:val="left"/>
      <w:pPr>
        <w:tabs>
          <w:tab w:val="num" w:pos="2149"/>
        </w:tabs>
        <w:ind w:left="2149" w:hanging="360"/>
      </w:pPr>
      <w:rPr>
        <w:rFonts w:ascii="Courier New" w:hAnsi="Courier New" w:cs="Courier New" w:hint="default"/>
      </w:rPr>
    </w:lvl>
    <w:lvl w:ilvl="2" w:tplc="FFFFFFFF" w:tentative="1">
      <w:start w:val="1"/>
      <w:numFmt w:val="bullet"/>
      <w:pStyle w:val="style3"/>
      <w:lvlText w:val=""/>
      <w:lvlJc w:val="left"/>
      <w:pPr>
        <w:tabs>
          <w:tab w:val="num" w:pos="2869"/>
        </w:tabs>
        <w:ind w:left="2869" w:hanging="360"/>
      </w:pPr>
      <w:rPr>
        <w:rFonts w:ascii="Wingdings" w:hAnsi="Wingdings" w:hint="default"/>
      </w:rPr>
    </w:lvl>
    <w:lvl w:ilvl="3" w:tplc="FFFFFFFF" w:tentative="1">
      <w:start w:val="1"/>
      <w:numFmt w:val="bullet"/>
      <w:pStyle w:val="Vvodnyeukazanija"/>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5" w15:restartNumberingAfterBreak="0">
    <w:nsid w:val="5448266D"/>
    <w:multiLevelType w:val="multilevel"/>
    <w:tmpl w:val="93661E66"/>
    <w:lvl w:ilvl="0">
      <w:start w:val="1"/>
      <w:numFmt w:val="bullet"/>
      <w:pStyle w:val="10"/>
      <w:lvlText w:val=""/>
      <w:lvlJc w:val="left"/>
      <w:pPr>
        <w:tabs>
          <w:tab w:val="num" w:pos="1097"/>
        </w:tabs>
        <w:ind w:left="1021" w:hanging="284"/>
      </w:pPr>
      <w:rPr>
        <w:rFonts w:ascii="Symbol" w:hAnsi="Symbol" w:hint="default"/>
        <w:b w:val="0"/>
        <w:i w:val="0"/>
        <w:sz w:val="24"/>
      </w:rPr>
    </w:lvl>
    <w:lvl w:ilvl="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5A803099"/>
    <w:multiLevelType w:val="hybridMultilevel"/>
    <w:tmpl w:val="1CB217EE"/>
    <w:lvl w:ilvl="0" w:tplc="4CC808C8">
      <w:start w:val="1"/>
      <w:numFmt w:val="bullet"/>
      <w:lvlText w:val="–"/>
      <w:lvlJc w:val="left"/>
      <w:pPr>
        <w:ind w:left="1512" w:hanging="360"/>
      </w:pPr>
      <w:rPr>
        <w:rFonts w:ascii="Courier" w:hAnsi="Courier" w:cs="Courier" w:hint="default"/>
        <w:color w:val="auto"/>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37" w15:restartNumberingAfterBreak="0">
    <w:nsid w:val="5B2D2955"/>
    <w:multiLevelType w:val="multilevel"/>
    <w:tmpl w:val="0584DC3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8"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9" w15:restartNumberingAfterBreak="0">
    <w:nsid w:val="5DAC544F"/>
    <w:multiLevelType w:val="hybridMultilevel"/>
    <w:tmpl w:val="658AC13C"/>
    <w:lvl w:ilvl="0" w:tplc="5D503B38">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ED00B3A"/>
    <w:multiLevelType w:val="multilevel"/>
    <w:tmpl w:val="89AE6AC0"/>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1" w15:restartNumberingAfterBreak="0">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3"/>
      <w:lvlText w:val="%3."/>
      <w:lvlJc w:val="right"/>
      <w:pPr>
        <w:tabs>
          <w:tab w:val="num" w:pos="6300"/>
        </w:tabs>
        <w:ind w:left="6300" w:hanging="180"/>
      </w:pPr>
      <w:rPr>
        <w:color w:val="FFFFFF"/>
      </w:rPr>
    </w:lvl>
    <w:lvl w:ilvl="3">
      <w:start w:val="1"/>
      <w:numFmt w:val="decimal"/>
      <w:pStyle w:val="a4"/>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42" w15:restartNumberingAfterBreak="0">
    <w:nsid w:val="66035947"/>
    <w:multiLevelType w:val="hybridMultilevel"/>
    <w:tmpl w:val="2586E20A"/>
    <w:lvl w:ilvl="0" w:tplc="04190001">
      <w:start w:val="1"/>
      <w:numFmt w:val="bullet"/>
      <w:pStyle w:val="-2"/>
      <w:lvlText w:val=""/>
      <w:lvlJc w:val="left"/>
      <w:pPr>
        <w:tabs>
          <w:tab w:val="num" w:pos="1778"/>
        </w:tabs>
        <w:ind w:left="1758"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6883963"/>
    <w:multiLevelType w:val="hybridMultilevel"/>
    <w:tmpl w:val="0D583044"/>
    <w:lvl w:ilvl="0" w:tplc="E8A6C8CE">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44" w15:restartNumberingAfterBreak="0">
    <w:nsid w:val="70DA343E"/>
    <w:multiLevelType w:val="hybridMultilevel"/>
    <w:tmpl w:val="E9CAA392"/>
    <w:styleLink w:val="1ai4"/>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5" w15:restartNumberingAfterBreak="0">
    <w:nsid w:val="723D5B7B"/>
    <w:multiLevelType w:val="multilevel"/>
    <w:tmpl w:val="93B2C0C2"/>
    <w:lvl w:ilvl="0">
      <w:start w:val="1"/>
      <w:numFmt w:val="decimal"/>
      <w:pStyle w:val="101"/>
      <w:lvlText w:val="%1."/>
      <w:lvlJc w:val="left"/>
      <w:pPr>
        <w:tabs>
          <w:tab w:val="num" w:pos="1080"/>
        </w:tabs>
        <w:ind w:left="1080" w:hanging="360"/>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52"/>
        </w:tabs>
        <w:ind w:left="1152" w:hanging="432"/>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148"/>
        </w:tabs>
        <w:ind w:left="1932" w:hanging="504"/>
      </w:pPr>
      <w:rPr>
        <w:rFonts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46" w15:restartNumberingAfterBreak="0">
    <w:nsid w:val="7792644D"/>
    <w:multiLevelType w:val="multilevel"/>
    <w:tmpl w:val="B7E8CFAE"/>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B042DDA"/>
    <w:multiLevelType w:val="multilevel"/>
    <w:tmpl w:val="C152E26E"/>
    <w:lvl w:ilvl="0">
      <w:start w:val="3"/>
      <w:numFmt w:val="decimal"/>
      <w:lvlText w:val="%1."/>
      <w:lvlJc w:val="left"/>
      <w:pPr>
        <w:ind w:left="644" w:hanging="360"/>
      </w:pPr>
    </w:lvl>
    <w:lvl w:ilvl="1">
      <w:start w:val="1"/>
      <w:numFmt w:val="decimal"/>
      <w:isLgl/>
      <w:lvlText w:val="%1.%2."/>
      <w:lvlJc w:val="left"/>
      <w:pPr>
        <w:ind w:left="720" w:hanging="360"/>
      </w:pPr>
    </w:lvl>
    <w:lvl w:ilvl="2">
      <w:start w:val="1"/>
      <w:numFmt w:val="decimal"/>
      <w:isLgl/>
      <w:lvlText w:val="%1.%2.%3."/>
      <w:lvlJc w:val="left"/>
      <w:pPr>
        <w:ind w:left="1156" w:hanging="720"/>
      </w:pPr>
    </w:lvl>
    <w:lvl w:ilvl="3">
      <w:start w:val="1"/>
      <w:numFmt w:val="decimal"/>
      <w:isLgl/>
      <w:lvlText w:val="%1.%2.%3.%4."/>
      <w:lvlJc w:val="left"/>
      <w:pPr>
        <w:ind w:left="1232" w:hanging="720"/>
      </w:pPr>
    </w:lvl>
    <w:lvl w:ilvl="4">
      <w:start w:val="1"/>
      <w:numFmt w:val="decimal"/>
      <w:isLgl/>
      <w:lvlText w:val="%1.%2.%3.%4.%5."/>
      <w:lvlJc w:val="left"/>
      <w:pPr>
        <w:ind w:left="1668" w:hanging="1080"/>
      </w:pPr>
    </w:lvl>
    <w:lvl w:ilvl="5">
      <w:start w:val="1"/>
      <w:numFmt w:val="decimal"/>
      <w:isLgl/>
      <w:lvlText w:val="%1.%2.%3.%4.%5.%6."/>
      <w:lvlJc w:val="left"/>
      <w:pPr>
        <w:ind w:left="1744" w:hanging="1080"/>
      </w:pPr>
    </w:lvl>
    <w:lvl w:ilvl="6">
      <w:start w:val="1"/>
      <w:numFmt w:val="decimal"/>
      <w:isLgl/>
      <w:lvlText w:val="%1.%2.%3.%4.%5.%6.%7."/>
      <w:lvlJc w:val="left"/>
      <w:pPr>
        <w:ind w:left="2180" w:hanging="1440"/>
      </w:pPr>
    </w:lvl>
    <w:lvl w:ilvl="7">
      <w:start w:val="1"/>
      <w:numFmt w:val="decimal"/>
      <w:isLgl/>
      <w:lvlText w:val="%1.%2.%3.%4.%5.%6.%7.%8."/>
      <w:lvlJc w:val="left"/>
      <w:pPr>
        <w:ind w:left="2256" w:hanging="1440"/>
      </w:pPr>
    </w:lvl>
    <w:lvl w:ilvl="8">
      <w:start w:val="1"/>
      <w:numFmt w:val="decimal"/>
      <w:isLgl/>
      <w:lvlText w:val="%1.%2.%3.%4.%5.%6.%7.%8.%9."/>
      <w:lvlJc w:val="left"/>
      <w:pPr>
        <w:ind w:left="2692" w:hanging="1800"/>
      </w:pPr>
    </w:lvl>
  </w:abstractNum>
  <w:num w:numId="1">
    <w:abstractNumId w:val="28"/>
  </w:num>
  <w:num w:numId="2">
    <w:abstractNumId w:val="38"/>
  </w:num>
  <w:num w:numId="3">
    <w:abstractNumId w:val="41"/>
  </w:num>
  <w:num w:numId="4">
    <w:abstractNumId w:val="20"/>
  </w:num>
  <w:num w:numId="5">
    <w:abstractNumId w:val="25"/>
  </w:num>
  <w:num w:numId="6">
    <w:abstractNumId w:val="34"/>
  </w:num>
  <w:num w:numId="7">
    <w:abstractNumId w:val="30"/>
  </w:num>
  <w:num w:numId="8">
    <w:abstractNumId w:val="45"/>
  </w:num>
  <w:num w:numId="9">
    <w:abstractNumId w:val="9"/>
  </w:num>
  <w:num w:numId="10">
    <w:abstractNumId w:val="46"/>
  </w:num>
  <w:num w:numId="11">
    <w:abstractNumId w:val="36"/>
  </w:num>
  <w:num w:numId="12">
    <w:abstractNumId w:val="18"/>
  </w:num>
  <w:num w:numId="13">
    <w:abstractNumId w:val="19"/>
  </w:num>
  <w:num w:numId="14">
    <w:abstractNumId w:val="44"/>
  </w:num>
  <w:num w:numId="15">
    <w:abstractNumId w:val="32"/>
  </w:num>
  <w:num w:numId="16">
    <w:abstractNumId w:val="17"/>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4"/>
  </w:num>
  <w:num w:numId="20">
    <w:abstractNumId w:val="8"/>
  </w:num>
  <w:num w:numId="21">
    <w:abstractNumId w:val="16"/>
  </w:num>
  <w:num w:numId="22">
    <w:abstractNumId w:val="42"/>
  </w:num>
  <w:num w:numId="23">
    <w:abstractNumId w:val="35"/>
  </w:num>
  <w:num w:numId="24">
    <w:abstractNumId w:val="4"/>
  </w:num>
  <w:num w:numId="25">
    <w:abstractNumId w:val="6"/>
  </w:num>
  <w:num w:numId="26">
    <w:abstractNumId w:val="33"/>
  </w:num>
  <w:num w:numId="27">
    <w:abstractNumId w:val="10"/>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3"/>
  </w:num>
  <w:num w:numId="36">
    <w:abstractNumId w:val="4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num>
  <w:num w:numId="38">
    <w:abstractNumId w:val="13"/>
  </w:num>
  <w:num w:numId="39">
    <w:abstractNumId w:val="29"/>
  </w:num>
  <w:num w:numId="40">
    <w:abstractNumId w:val="11"/>
  </w:num>
  <w:num w:numId="41">
    <w:abstractNumId w:val="22"/>
  </w:num>
  <w:num w:numId="42">
    <w:abstractNumId w:val="27"/>
  </w:num>
  <w:num w:numId="43">
    <w:abstractNumId w:val="39"/>
  </w:num>
  <w:num w:numId="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6"/>
  </w:num>
  <w:num w:numId="46">
    <w:abstractNumId w:val="2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357"/>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0B5"/>
    <w:rsid w:val="00001B67"/>
    <w:rsid w:val="00001EB6"/>
    <w:rsid w:val="00001FD9"/>
    <w:rsid w:val="000025D9"/>
    <w:rsid w:val="00002C05"/>
    <w:rsid w:val="00003E9B"/>
    <w:rsid w:val="00003FE7"/>
    <w:rsid w:val="0000496D"/>
    <w:rsid w:val="00004B99"/>
    <w:rsid w:val="00006F1F"/>
    <w:rsid w:val="00007CD6"/>
    <w:rsid w:val="0001084B"/>
    <w:rsid w:val="0001169B"/>
    <w:rsid w:val="00012DBD"/>
    <w:rsid w:val="00013DA2"/>
    <w:rsid w:val="00016448"/>
    <w:rsid w:val="0002055A"/>
    <w:rsid w:val="00022043"/>
    <w:rsid w:val="00024022"/>
    <w:rsid w:val="000241F4"/>
    <w:rsid w:val="0002474B"/>
    <w:rsid w:val="00024B93"/>
    <w:rsid w:val="000252C1"/>
    <w:rsid w:val="0002578C"/>
    <w:rsid w:val="00026168"/>
    <w:rsid w:val="000261EB"/>
    <w:rsid w:val="00026341"/>
    <w:rsid w:val="00026BCE"/>
    <w:rsid w:val="000271DF"/>
    <w:rsid w:val="00027429"/>
    <w:rsid w:val="00031953"/>
    <w:rsid w:val="000321BC"/>
    <w:rsid w:val="000329F8"/>
    <w:rsid w:val="0003587A"/>
    <w:rsid w:val="00035D04"/>
    <w:rsid w:val="000406A5"/>
    <w:rsid w:val="00042005"/>
    <w:rsid w:val="000442C9"/>
    <w:rsid w:val="00044C71"/>
    <w:rsid w:val="000455C5"/>
    <w:rsid w:val="00045C88"/>
    <w:rsid w:val="000461E2"/>
    <w:rsid w:val="0004627C"/>
    <w:rsid w:val="00047069"/>
    <w:rsid w:val="00047AED"/>
    <w:rsid w:val="00052694"/>
    <w:rsid w:val="0005389F"/>
    <w:rsid w:val="000548B2"/>
    <w:rsid w:val="0005596D"/>
    <w:rsid w:val="00057B8B"/>
    <w:rsid w:val="0006062D"/>
    <w:rsid w:val="00060703"/>
    <w:rsid w:val="000638D8"/>
    <w:rsid w:val="00063B4F"/>
    <w:rsid w:val="000641A5"/>
    <w:rsid w:val="00065225"/>
    <w:rsid w:val="0006742A"/>
    <w:rsid w:val="0006768C"/>
    <w:rsid w:val="0007117C"/>
    <w:rsid w:val="00071530"/>
    <w:rsid w:val="00073237"/>
    <w:rsid w:val="00073A75"/>
    <w:rsid w:val="000749BA"/>
    <w:rsid w:val="00074BA1"/>
    <w:rsid w:val="00075F7F"/>
    <w:rsid w:val="00076ACA"/>
    <w:rsid w:val="000801C0"/>
    <w:rsid w:val="00080735"/>
    <w:rsid w:val="000814D1"/>
    <w:rsid w:val="00083746"/>
    <w:rsid w:val="00083981"/>
    <w:rsid w:val="00087589"/>
    <w:rsid w:val="00087FC2"/>
    <w:rsid w:val="00092534"/>
    <w:rsid w:val="00094CD4"/>
    <w:rsid w:val="000A122A"/>
    <w:rsid w:val="000A1855"/>
    <w:rsid w:val="000A4A27"/>
    <w:rsid w:val="000A5C55"/>
    <w:rsid w:val="000A5D98"/>
    <w:rsid w:val="000A6380"/>
    <w:rsid w:val="000A7678"/>
    <w:rsid w:val="000A76CD"/>
    <w:rsid w:val="000A7B0E"/>
    <w:rsid w:val="000A7FB8"/>
    <w:rsid w:val="000B0B69"/>
    <w:rsid w:val="000B19FE"/>
    <w:rsid w:val="000B24D5"/>
    <w:rsid w:val="000B2818"/>
    <w:rsid w:val="000B296E"/>
    <w:rsid w:val="000B37F2"/>
    <w:rsid w:val="000B5461"/>
    <w:rsid w:val="000B58CC"/>
    <w:rsid w:val="000B5B35"/>
    <w:rsid w:val="000B65F6"/>
    <w:rsid w:val="000B7784"/>
    <w:rsid w:val="000B794A"/>
    <w:rsid w:val="000B7EF1"/>
    <w:rsid w:val="000C0EEE"/>
    <w:rsid w:val="000C1457"/>
    <w:rsid w:val="000C1B82"/>
    <w:rsid w:val="000C2494"/>
    <w:rsid w:val="000C2681"/>
    <w:rsid w:val="000C2E49"/>
    <w:rsid w:val="000C318E"/>
    <w:rsid w:val="000C31B0"/>
    <w:rsid w:val="000C336E"/>
    <w:rsid w:val="000C419A"/>
    <w:rsid w:val="000C5248"/>
    <w:rsid w:val="000C657F"/>
    <w:rsid w:val="000C6CEA"/>
    <w:rsid w:val="000C79CE"/>
    <w:rsid w:val="000D04A8"/>
    <w:rsid w:val="000D212D"/>
    <w:rsid w:val="000D2165"/>
    <w:rsid w:val="000D2E69"/>
    <w:rsid w:val="000D41B0"/>
    <w:rsid w:val="000D4887"/>
    <w:rsid w:val="000D55B5"/>
    <w:rsid w:val="000D5FDF"/>
    <w:rsid w:val="000D6655"/>
    <w:rsid w:val="000D7780"/>
    <w:rsid w:val="000E190F"/>
    <w:rsid w:val="000E2040"/>
    <w:rsid w:val="000E32AC"/>
    <w:rsid w:val="000E33F3"/>
    <w:rsid w:val="000E541F"/>
    <w:rsid w:val="000E5473"/>
    <w:rsid w:val="000E58FE"/>
    <w:rsid w:val="000E6975"/>
    <w:rsid w:val="000E7073"/>
    <w:rsid w:val="000E7583"/>
    <w:rsid w:val="000E7B38"/>
    <w:rsid w:val="000F030F"/>
    <w:rsid w:val="000F210D"/>
    <w:rsid w:val="000F321C"/>
    <w:rsid w:val="000F3412"/>
    <w:rsid w:val="000F4227"/>
    <w:rsid w:val="000F4315"/>
    <w:rsid w:val="000F78DA"/>
    <w:rsid w:val="0010058C"/>
    <w:rsid w:val="00100AF7"/>
    <w:rsid w:val="0010256A"/>
    <w:rsid w:val="0010305B"/>
    <w:rsid w:val="00103C0F"/>
    <w:rsid w:val="00104F51"/>
    <w:rsid w:val="00105DED"/>
    <w:rsid w:val="00107A8B"/>
    <w:rsid w:val="001103CA"/>
    <w:rsid w:val="00111197"/>
    <w:rsid w:val="001116BB"/>
    <w:rsid w:val="00112175"/>
    <w:rsid w:val="00112EEB"/>
    <w:rsid w:val="0011489F"/>
    <w:rsid w:val="001149AA"/>
    <w:rsid w:val="00114B69"/>
    <w:rsid w:val="00115EF8"/>
    <w:rsid w:val="001167DB"/>
    <w:rsid w:val="00120141"/>
    <w:rsid w:val="00120868"/>
    <w:rsid w:val="00121DC4"/>
    <w:rsid w:val="0012278D"/>
    <w:rsid w:val="00123CC8"/>
    <w:rsid w:val="00124F0F"/>
    <w:rsid w:val="00125285"/>
    <w:rsid w:val="001252EE"/>
    <w:rsid w:val="00126A96"/>
    <w:rsid w:val="001277A6"/>
    <w:rsid w:val="0013028C"/>
    <w:rsid w:val="001303CE"/>
    <w:rsid w:val="001334D8"/>
    <w:rsid w:val="00135C61"/>
    <w:rsid w:val="00137262"/>
    <w:rsid w:val="00137A15"/>
    <w:rsid w:val="00137BC6"/>
    <w:rsid w:val="00140FE0"/>
    <w:rsid w:val="00141599"/>
    <w:rsid w:val="00141BF2"/>
    <w:rsid w:val="001420BF"/>
    <w:rsid w:val="00144554"/>
    <w:rsid w:val="00144703"/>
    <w:rsid w:val="00144837"/>
    <w:rsid w:val="0014489C"/>
    <w:rsid w:val="00144DE1"/>
    <w:rsid w:val="00145191"/>
    <w:rsid w:val="0014615A"/>
    <w:rsid w:val="00150C64"/>
    <w:rsid w:val="00151365"/>
    <w:rsid w:val="00152374"/>
    <w:rsid w:val="00152626"/>
    <w:rsid w:val="00153516"/>
    <w:rsid w:val="001546CF"/>
    <w:rsid w:val="00154B4D"/>
    <w:rsid w:val="00154E1C"/>
    <w:rsid w:val="0015527D"/>
    <w:rsid w:val="001552CA"/>
    <w:rsid w:val="00155737"/>
    <w:rsid w:val="00155C5C"/>
    <w:rsid w:val="00156A7A"/>
    <w:rsid w:val="00157E06"/>
    <w:rsid w:val="00160651"/>
    <w:rsid w:val="00160A74"/>
    <w:rsid w:val="00161336"/>
    <w:rsid w:val="00161982"/>
    <w:rsid w:val="00161E3E"/>
    <w:rsid w:val="001630FF"/>
    <w:rsid w:val="001639D0"/>
    <w:rsid w:val="00163CD1"/>
    <w:rsid w:val="00163FD4"/>
    <w:rsid w:val="001656C5"/>
    <w:rsid w:val="00165888"/>
    <w:rsid w:val="00165913"/>
    <w:rsid w:val="00167C51"/>
    <w:rsid w:val="00170746"/>
    <w:rsid w:val="001708FD"/>
    <w:rsid w:val="00173ECE"/>
    <w:rsid w:val="0017505A"/>
    <w:rsid w:val="00175AC9"/>
    <w:rsid w:val="001760E7"/>
    <w:rsid w:val="00176A29"/>
    <w:rsid w:val="001803EF"/>
    <w:rsid w:val="00182C37"/>
    <w:rsid w:val="00182C4B"/>
    <w:rsid w:val="00182C4F"/>
    <w:rsid w:val="0018378C"/>
    <w:rsid w:val="00185670"/>
    <w:rsid w:val="001859A3"/>
    <w:rsid w:val="00186D2E"/>
    <w:rsid w:val="001876C2"/>
    <w:rsid w:val="0019157E"/>
    <w:rsid w:val="00192E39"/>
    <w:rsid w:val="001935BB"/>
    <w:rsid w:val="00193A7F"/>
    <w:rsid w:val="00194832"/>
    <w:rsid w:val="00194C52"/>
    <w:rsid w:val="00195763"/>
    <w:rsid w:val="00195ED3"/>
    <w:rsid w:val="001967E5"/>
    <w:rsid w:val="00197246"/>
    <w:rsid w:val="0019798C"/>
    <w:rsid w:val="00197DD5"/>
    <w:rsid w:val="001A30E1"/>
    <w:rsid w:val="001A43C5"/>
    <w:rsid w:val="001A494F"/>
    <w:rsid w:val="001A4A2C"/>
    <w:rsid w:val="001A5DCD"/>
    <w:rsid w:val="001A6DEF"/>
    <w:rsid w:val="001A6E56"/>
    <w:rsid w:val="001B07CB"/>
    <w:rsid w:val="001B2138"/>
    <w:rsid w:val="001B21BE"/>
    <w:rsid w:val="001B21C7"/>
    <w:rsid w:val="001B3162"/>
    <w:rsid w:val="001B403F"/>
    <w:rsid w:val="001B44F6"/>
    <w:rsid w:val="001B5894"/>
    <w:rsid w:val="001B74A4"/>
    <w:rsid w:val="001B757A"/>
    <w:rsid w:val="001C0BCD"/>
    <w:rsid w:val="001C126B"/>
    <w:rsid w:val="001C2355"/>
    <w:rsid w:val="001C2503"/>
    <w:rsid w:val="001C2592"/>
    <w:rsid w:val="001D04AA"/>
    <w:rsid w:val="001D154E"/>
    <w:rsid w:val="001D39D6"/>
    <w:rsid w:val="001D3BC0"/>
    <w:rsid w:val="001D4130"/>
    <w:rsid w:val="001D536E"/>
    <w:rsid w:val="001D592B"/>
    <w:rsid w:val="001E0C47"/>
    <w:rsid w:val="001E1D42"/>
    <w:rsid w:val="001E2F43"/>
    <w:rsid w:val="001E3A6B"/>
    <w:rsid w:val="001E3CFE"/>
    <w:rsid w:val="001E3DF6"/>
    <w:rsid w:val="001E5837"/>
    <w:rsid w:val="001E597B"/>
    <w:rsid w:val="001E6A2B"/>
    <w:rsid w:val="001E6AB6"/>
    <w:rsid w:val="001E7A32"/>
    <w:rsid w:val="001E7F15"/>
    <w:rsid w:val="001F0339"/>
    <w:rsid w:val="001F1258"/>
    <w:rsid w:val="001F28DA"/>
    <w:rsid w:val="001F41B8"/>
    <w:rsid w:val="001F4407"/>
    <w:rsid w:val="001F46BB"/>
    <w:rsid w:val="001F5D52"/>
    <w:rsid w:val="001F645D"/>
    <w:rsid w:val="00200481"/>
    <w:rsid w:val="00200659"/>
    <w:rsid w:val="002015AB"/>
    <w:rsid w:val="002015BE"/>
    <w:rsid w:val="002017A4"/>
    <w:rsid w:val="00201E56"/>
    <w:rsid w:val="0020213D"/>
    <w:rsid w:val="002023DE"/>
    <w:rsid w:val="00202A6A"/>
    <w:rsid w:val="00203270"/>
    <w:rsid w:val="002032E8"/>
    <w:rsid w:val="0020372E"/>
    <w:rsid w:val="00204B10"/>
    <w:rsid w:val="00205317"/>
    <w:rsid w:val="00205475"/>
    <w:rsid w:val="0020628F"/>
    <w:rsid w:val="002072DB"/>
    <w:rsid w:val="0021240B"/>
    <w:rsid w:val="0021264C"/>
    <w:rsid w:val="00213447"/>
    <w:rsid w:val="00213F76"/>
    <w:rsid w:val="00214318"/>
    <w:rsid w:val="00215E4B"/>
    <w:rsid w:val="002162A2"/>
    <w:rsid w:val="002162E3"/>
    <w:rsid w:val="002163A2"/>
    <w:rsid w:val="0021669E"/>
    <w:rsid w:val="00216806"/>
    <w:rsid w:val="0021788C"/>
    <w:rsid w:val="00220E63"/>
    <w:rsid w:val="00220FA6"/>
    <w:rsid w:val="002228E9"/>
    <w:rsid w:val="0022298B"/>
    <w:rsid w:val="00224879"/>
    <w:rsid w:val="00224C6A"/>
    <w:rsid w:val="0022508B"/>
    <w:rsid w:val="00225AA7"/>
    <w:rsid w:val="00226246"/>
    <w:rsid w:val="00227A7F"/>
    <w:rsid w:val="00230875"/>
    <w:rsid w:val="002324D8"/>
    <w:rsid w:val="00233E78"/>
    <w:rsid w:val="00234C89"/>
    <w:rsid w:val="00236A97"/>
    <w:rsid w:val="00237280"/>
    <w:rsid w:val="0023733C"/>
    <w:rsid w:val="00237F7F"/>
    <w:rsid w:val="0024027A"/>
    <w:rsid w:val="00240D11"/>
    <w:rsid w:val="00240FA5"/>
    <w:rsid w:val="0024156D"/>
    <w:rsid w:val="002418B9"/>
    <w:rsid w:val="002418CE"/>
    <w:rsid w:val="0024192C"/>
    <w:rsid w:val="002426AB"/>
    <w:rsid w:val="00242C06"/>
    <w:rsid w:val="00242C85"/>
    <w:rsid w:val="00243758"/>
    <w:rsid w:val="00243FA2"/>
    <w:rsid w:val="00244182"/>
    <w:rsid w:val="002442C3"/>
    <w:rsid w:val="002456F1"/>
    <w:rsid w:val="00245910"/>
    <w:rsid w:val="00246582"/>
    <w:rsid w:val="00246EB0"/>
    <w:rsid w:val="0024704D"/>
    <w:rsid w:val="00247B46"/>
    <w:rsid w:val="00247F1D"/>
    <w:rsid w:val="00250864"/>
    <w:rsid w:val="00250A72"/>
    <w:rsid w:val="00250DC8"/>
    <w:rsid w:val="002513D0"/>
    <w:rsid w:val="00252AF9"/>
    <w:rsid w:val="00252B69"/>
    <w:rsid w:val="00252E69"/>
    <w:rsid w:val="00254247"/>
    <w:rsid w:val="002544FB"/>
    <w:rsid w:val="00254829"/>
    <w:rsid w:val="002548DA"/>
    <w:rsid w:val="00254AB1"/>
    <w:rsid w:val="00255D03"/>
    <w:rsid w:val="0025612F"/>
    <w:rsid w:val="002563BD"/>
    <w:rsid w:val="00257DB2"/>
    <w:rsid w:val="00262278"/>
    <w:rsid w:val="00262C7B"/>
    <w:rsid w:val="00266F2D"/>
    <w:rsid w:val="00267BF6"/>
    <w:rsid w:val="00271F97"/>
    <w:rsid w:val="002740EC"/>
    <w:rsid w:val="0027466C"/>
    <w:rsid w:val="00276584"/>
    <w:rsid w:val="00276EA6"/>
    <w:rsid w:val="002772E1"/>
    <w:rsid w:val="002776CE"/>
    <w:rsid w:val="0028011E"/>
    <w:rsid w:val="002807D1"/>
    <w:rsid w:val="002809CE"/>
    <w:rsid w:val="00281154"/>
    <w:rsid w:val="0028229C"/>
    <w:rsid w:val="00283393"/>
    <w:rsid w:val="002838C5"/>
    <w:rsid w:val="00285630"/>
    <w:rsid w:val="002859DE"/>
    <w:rsid w:val="00285C18"/>
    <w:rsid w:val="00286C73"/>
    <w:rsid w:val="00290054"/>
    <w:rsid w:val="002902DF"/>
    <w:rsid w:val="00290604"/>
    <w:rsid w:val="002914A5"/>
    <w:rsid w:val="0029173B"/>
    <w:rsid w:val="00291DC9"/>
    <w:rsid w:val="00291F48"/>
    <w:rsid w:val="00292722"/>
    <w:rsid w:val="00292B08"/>
    <w:rsid w:val="00293D77"/>
    <w:rsid w:val="00294A20"/>
    <w:rsid w:val="0029510E"/>
    <w:rsid w:val="002955F4"/>
    <w:rsid w:val="0029623C"/>
    <w:rsid w:val="002962BE"/>
    <w:rsid w:val="002968B0"/>
    <w:rsid w:val="00297006"/>
    <w:rsid w:val="00297D20"/>
    <w:rsid w:val="002A3F15"/>
    <w:rsid w:val="002A608F"/>
    <w:rsid w:val="002A736C"/>
    <w:rsid w:val="002B0510"/>
    <w:rsid w:val="002B1C4C"/>
    <w:rsid w:val="002B2097"/>
    <w:rsid w:val="002B51A3"/>
    <w:rsid w:val="002B6423"/>
    <w:rsid w:val="002B7354"/>
    <w:rsid w:val="002C03E0"/>
    <w:rsid w:val="002C061E"/>
    <w:rsid w:val="002C1AF3"/>
    <w:rsid w:val="002C294A"/>
    <w:rsid w:val="002C32EC"/>
    <w:rsid w:val="002C3686"/>
    <w:rsid w:val="002C3A37"/>
    <w:rsid w:val="002C541E"/>
    <w:rsid w:val="002C648E"/>
    <w:rsid w:val="002C66F5"/>
    <w:rsid w:val="002C6861"/>
    <w:rsid w:val="002C6F73"/>
    <w:rsid w:val="002C713D"/>
    <w:rsid w:val="002C79C8"/>
    <w:rsid w:val="002D13E6"/>
    <w:rsid w:val="002D2C27"/>
    <w:rsid w:val="002D360F"/>
    <w:rsid w:val="002D4B85"/>
    <w:rsid w:val="002D5411"/>
    <w:rsid w:val="002D56C1"/>
    <w:rsid w:val="002E0383"/>
    <w:rsid w:val="002E07AC"/>
    <w:rsid w:val="002E150B"/>
    <w:rsid w:val="002E1E65"/>
    <w:rsid w:val="002E1F9A"/>
    <w:rsid w:val="002E35EF"/>
    <w:rsid w:val="002E4391"/>
    <w:rsid w:val="002E4BD8"/>
    <w:rsid w:val="002E4E0A"/>
    <w:rsid w:val="002E597A"/>
    <w:rsid w:val="002E5AED"/>
    <w:rsid w:val="002E5C33"/>
    <w:rsid w:val="002E6B91"/>
    <w:rsid w:val="002E6E4F"/>
    <w:rsid w:val="002E73AD"/>
    <w:rsid w:val="002E7544"/>
    <w:rsid w:val="002F070E"/>
    <w:rsid w:val="002F0768"/>
    <w:rsid w:val="002F0A86"/>
    <w:rsid w:val="002F23D7"/>
    <w:rsid w:val="002F263E"/>
    <w:rsid w:val="002F2679"/>
    <w:rsid w:val="002F37EA"/>
    <w:rsid w:val="002F4ABE"/>
    <w:rsid w:val="002F53C2"/>
    <w:rsid w:val="002F7BD5"/>
    <w:rsid w:val="00300819"/>
    <w:rsid w:val="00301B75"/>
    <w:rsid w:val="00301D4E"/>
    <w:rsid w:val="00302319"/>
    <w:rsid w:val="003024BC"/>
    <w:rsid w:val="003052A4"/>
    <w:rsid w:val="003052C9"/>
    <w:rsid w:val="00307B5D"/>
    <w:rsid w:val="00307E8B"/>
    <w:rsid w:val="00307F47"/>
    <w:rsid w:val="003115DF"/>
    <w:rsid w:val="0031169C"/>
    <w:rsid w:val="0031462F"/>
    <w:rsid w:val="00315333"/>
    <w:rsid w:val="00316474"/>
    <w:rsid w:val="003165EA"/>
    <w:rsid w:val="00316BC3"/>
    <w:rsid w:val="003210FF"/>
    <w:rsid w:val="003224E8"/>
    <w:rsid w:val="0032292A"/>
    <w:rsid w:val="00325E17"/>
    <w:rsid w:val="003262DF"/>
    <w:rsid w:val="00327B1F"/>
    <w:rsid w:val="003306A6"/>
    <w:rsid w:val="00331A47"/>
    <w:rsid w:val="00331B85"/>
    <w:rsid w:val="00331C94"/>
    <w:rsid w:val="00335E2A"/>
    <w:rsid w:val="003373BF"/>
    <w:rsid w:val="0033752C"/>
    <w:rsid w:val="003405AF"/>
    <w:rsid w:val="00343828"/>
    <w:rsid w:val="00343938"/>
    <w:rsid w:val="003441EB"/>
    <w:rsid w:val="0034426C"/>
    <w:rsid w:val="003445CE"/>
    <w:rsid w:val="00344E83"/>
    <w:rsid w:val="0034552E"/>
    <w:rsid w:val="00345E61"/>
    <w:rsid w:val="00345EC2"/>
    <w:rsid w:val="0034742B"/>
    <w:rsid w:val="00347555"/>
    <w:rsid w:val="00347637"/>
    <w:rsid w:val="003478CA"/>
    <w:rsid w:val="00347F35"/>
    <w:rsid w:val="00354057"/>
    <w:rsid w:val="0035430D"/>
    <w:rsid w:val="00354D33"/>
    <w:rsid w:val="0035643D"/>
    <w:rsid w:val="00360803"/>
    <w:rsid w:val="00360E92"/>
    <w:rsid w:val="0036104C"/>
    <w:rsid w:val="00361091"/>
    <w:rsid w:val="00361796"/>
    <w:rsid w:val="00361BE9"/>
    <w:rsid w:val="00362E95"/>
    <w:rsid w:val="00364C94"/>
    <w:rsid w:val="00364D46"/>
    <w:rsid w:val="00365A39"/>
    <w:rsid w:val="00365E21"/>
    <w:rsid w:val="003662F9"/>
    <w:rsid w:val="00366466"/>
    <w:rsid w:val="0036658E"/>
    <w:rsid w:val="003709EF"/>
    <w:rsid w:val="003712F4"/>
    <w:rsid w:val="00373ADE"/>
    <w:rsid w:val="00374A46"/>
    <w:rsid w:val="00375C9B"/>
    <w:rsid w:val="003806E8"/>
    <w:rsid w:val="00380B5A"/>
    <w:rsid w:val="00380DE5"/>
    <w:rsid w:val="00381EC1"/>
    <w:rsid w:val="00382B20"/>
    <w:rsid w:val="00383FFF"/>
    <w:rsid w:val="003840AC"/>
    <w:rsid w:val="00385BC9"/>
    <w:rsid w:val="00385C91"/>
    <w:rsid w:val="0038621A"/>
    <w:rsid w:val="00386326"/>
    <w:rsid w:val="00387F48"/>
    <w:rsid w:val="00391AB4"/>
    <w:rsid w:val="00391CB5"/>
    <w:rsid w:val="003924DC"/>
    <w:rsid w:val="003944B7"/>
    <w:rsid w:val="00395487"/>
    <w:rsid w:val="0039616C"/>
    <w:rsid w:val="003A0C77"/>
    <w:rsid w:val="003A1FE6"/>
    <w:rsid w:val="003A2378"/>
    <w:rsid w:val="003A25A1"/>
    <w:rsid w:val="003A38EB"/>
    <w:rsid w:val="003A3AE3"/>
    <w:rsid w:val="003A49B3"/>
    <w:rsid w:val="003A4C3D"/>
    <w:rsid w:val="003A611C"/>
    <w:rsid w:val="003A7442"/>
    <w:rsid w:val="003A7550"/>
    <w:rsid w:val="003A789D"/>
    <w:rsid w:val="003B067E"/>
    <w:rsid w:val="003B0C62"/>
    <w:rsid w:val="003B0C9F"/>
    <w:rsid w:val="003B1121"/>
    <w:rsid w:val="003B305A"/>
    <w:rsid w:val="003B3516"/>
    <w:rsid w:val="003B3C48"/>
    <w:rsid w:val="003B643D"/>
    <w:rsid w:val="003B707D"/>
    <w:rsid w:val="003B7451"/>
    <w:rsid w:val="003B78BB"/>
    <w:rsid w:val="003C1FB7"/>
    <w:rsid w:val="003C2495"/>
    <w:rsid w:val="003C3D36"/>
    <w:rsid w:val="003C54A6"/>
    <w:rsid w:val="003C55E0"/>
    <w:rsid w:val="003C5E5F"/>
    <w:rsid w:val="003C6DC4"/>
    <w:rsid w:val="003C7D32"/>
    <w:rsid w:val="003D0ACB"/>
    <w:rsid w:val="003D126C"/>
    <w:rsid w:val="003D16BC"/>
    <w:rsid w:val="003D2450"/>
    <w:rsid w:val="003D3819"/>
    <w:rsid w:val="003D41E3"/>
    <w:rsid w:val="003D5878"/>
    <w:rsid w:val="003D5E85"/>
    <w:rsid w:val="003D6761"/>
    <w:rsid w:val="003E1214"/>
    <w:rsid w:val="003E23F3"/>
    <w:rsid w:val="003E2ADC"/>
    <w:rsid w:val="003E2F13"/>
    <w:rsid w:val="003E35F4"/>
    <w:rsid w:val="003E4AA3"/>
    <w:rsid w:val="003E5604"/>
    <w:rsid w:val="003E65EC"/>
    <w:rsid w:val="003E7CE4"/>
    <w:rsid w:val="003F021C"/>
    <w:rsid w:val="003F1B71"/>
    <w:rsid w:val="003F35A9"/>
    <w:rsid w:val="003F3FA1"/>
    <w:rsid w:val="003F4202"/>
    <w:rsid w:val="003F4375"/>
    <w:rsid w:val="003F5EC8"/>
    <w:rsid w:val="003F68E9"/>
    <w:rsid w:val="003F7A07"/>
    <w:rsid w:val="00400512"/>
    <w:rsid w:val="004014C9"/>
    <w:rsid w:val="00401825"/>
    <w:rsid w:val="004028B2"/>
    <w:rsid w:val="0040472E"/>
    <w:rsid w:val="00404A6D"/>
    <w:rsid w:val="00404BAF"/>
    <w:rsid w:val="00411B55"/>
    <w:rsid w:val="0041361C"/>
    <w:rsid w:val="00414BCD"/>
    <w:rsid w:val="004167F6"/>
    <w:rsid w:val="00417128"/>
    <w:rsid w:val="0042015F"/>
    <w:rsid w:val="00420B48"/>
    <w:rsid w:val="00420D26"/>
    <w:rsid w:val="004213E0"/>
    <w:rsid w:val="00421946"/>
    <w:rsid w:val="00422820"/>
    <w:rsid w:val="00423233"/>
    <w:rsid w:val="004264B9"/>
    <w:rsid w:val="00427879"/>
    <w:rsid w:val="004278C7"/>
    <w:rsid w:val="00430310"/>
    <w:rsid w:val="00430D0E"/>
    <w:rsid w:val="00431FF0"/>
    <w:rsid w:val="004321CC"/>
    <w:rsid w:val="00432692"/>
    <w:rsid w:val="00432F97"/>
    <w:rsid w:val="00434217"/>
    <w:rsid w:val="0043426C"/>
    <w:rsid w:val="0043492A"/>
    <w:rsid w:val="00435195"/>
    <w:rsid w:val="00435508"/>
    <w:rsid w:val="004356C2"/>
    <w:rsid w:val="004360AF"/>
    <w:rsid w:val="004361FC"/>
    <w:rsid w:val="00436B10"/>
    <w:rsid w:val="00437C29"/>
    <w:rsid w:val="004408BE"/>
    <w:rsid w:val="00440A10"/>
    <w:rsid w:val="00440E87"/>
    <w:rsid w:val="00442214"/>
    <w:rsid w:val="004449BA"/>
    <w:rsid w:val="00445017"/>
    <w:rsid w:val="00445B9B"/>
    <w:rsid w:val="00446893"/>
    <w:rsid w:val="00446D40"/>
    <w:rsid w:val="00447C9F"/>
    <w:rsid w:val="00450789"/>
    <w:rsid w:val="00450AA1"/>
    <w:rsid w:val="00450D60"/>
    <w:rsid w:val="00450DCD"/>
    <w:rsid w:val="004517EF"/>
    <w:rsid w:val="0045184C"/>
    <w:rsid w:val="00453176"/>
    <w:rsid w:val="00453EAF"/>
    <w:rsid w:val="00455304"/>
    <w:rsid w:val="004560B3"/>
    <w:rsid w:val="00456933"/>
    <w:rsid w:val="004572B2"/>
    <w:rsid w:val="00457FBA"/>
    <w:rsid w:val="00460C2C"/>
    <w:rsid w:val="00460F75"/>
    <w:rsid w:val="00462D52"/>
    <w:rsid w:val="004630A4"/>
    <w:rsid w:val="00463411"/>
    <w:rsid w:val="00464457"/>
    <w:rsid w:val="004657C0"/>
    <w:rsid w:val="004665EF"/>
    <w:rsid w:val="0046730C"/>
    <w:rsid w:val="00470549"/>
    <w:rsid w:val="004709AF"/>
    <w:rsid w:val="004733D3"/>
    <w:rsid w:val="00474089"/>
    <w:rsid w:val="0047417A"/>
    <w:rsid w:val="0047528C"/>
    <w:rsid w:val="004759E7"/>
    <w:rsid w:val="004768B4"/>
    <w:rsid w:val="004807CC"/>
    <w:rsid w:val="00480E1A"/>
    <w:rsid w:val="0048128D"/>
    <w:rsid w:val="0048371B"/>
    <w:rsid w:val="00484EA2"/>
    <w:rsid w:val="00485140"/>
    <w:rsid w:val="00486A1F"/>
    <w:rsid w:val="00486E95"/>
    <w:rsid w:val="00486F9F"/>
    <w:rsid w:val="0049030A"/>
    <w:rsid w:val="00490BA1"/>
    <w:rsid w:val="00491BC1"/>
    <w:rsid w:val="00491EEC"/>
    <w:rsid w:val="004920AE"/>
    <w:rsid w:val="00492DD9"/>
    <w:rsid w:val="00492DF5"/>
    <w:rsid w:val="0049552D"/>
    <w:rsid w:val="004A014A"/>
    <w:rsid w:val="004A0A4F"/>
    <w:rsid w:val="004A23C8"/>
    <w:rsid w:val="004A3EBA"/>
    <w:rsid w:val="004A5181"/>
    <w:rsid w:val="004A534E"/>
    <w:rsid w:val="004A5450"/>
    <w:rsid w:val="004A612D"/>
    <w:rsid w:val="004A771C"/>
    <w:rsid w:val="004B0129"/>
    <w:rsid w:val="004B04A9"/>
    <w:rsid w:val="004B0F31"/>
    <w:rsid w:val="004B1982"/>
    <w:rsid w:val="004B3F03"/>
    <w:rsid w:val="004B4760"/>
    <w:rsid w:val="004B4A1A"/>
    <w:rsid w:val="004B612B"/>
    <w:rsid w:val="004B6820"/>
    <w:rsid w:val="004B6C82"/>
    <w:rsid w:val="004C0B44"/>
    <w:rsid w:val="004C0EC6"/>
    <w:rsid w:val="004C1A10"/>
    <w:rsid w:val="004C1D14"/>
    <w:rsid w:val="004C2DD4"/>
    <w:rsid w:val="004C2DF4"/>
    <w:rsid w:val="004C3202"/>
    <w:rsid w:val="004C35FA"/>
    <w:rsid w:val="004C40D8"/>
    <w:rsid w:val="004C42D8"/>
    <w:rsid w:val="004C49DE"/>
    <w:rsid w:val="004C5BD6"/>
    <w:rsid w:val="004C76E7"/>
    <w:rsid w:val="004C7AC9"/>
    <w:rsid w:val="004D08BF"/>
    <w:rsid w:val="004D0E71"/>
    <w:rsid w:val="004D2550"/>
    <w:rsid w:val="004D445E"/>
    <w:rsid w:val="004D6729"/>
    <w:rsid w:val="004D6A6C"/>
    <w:rsid w:val="004D6DAC"/>
    <w:rsid w:val="004D761D"/>
    <w:rsid w:val="004E032F"/>
    <w:rsid w:val="004E0508"/>
    <w:rsid w:val="004E07CA"/>
    <w:rsid w:val="004E2A81"/>
    <w:rsid w:val="004E3F3F"/>
    <w:rsid w:val="004E445E"/>
    <w:rsid w:val="004E4840"/>
    <w:rsid w:val="004E5ABD"/>
    <w:rsid w:val="004E65F3"/>
    <w:rsid w:val="004E6822"/>
    <w:rsid w:val="004F0309"/>
    <w:rsid w:val="004F2727"/>
    <w:rsid w:val="004F29DA"/>
    <w:rsid w:val="004F35A7"/>
    <w:rsid w:val="004F3D7C"/>
    <w:rsid w:val="004F6104"/>
    <w:rsid w:val="004F61A2"/>
    <w:rsid w:val="004F6F3E"/>
    <w:rsid w:val="004F7AFB"/>
    <w:rsid w:val="00500B79"/>
    <w:rsid w:val="00500EA8"/>
    <w:rsid w:val="00501AB3"/>
    <w:rsid w:val="00501B8E"/>
    <w:rsid w:val="00502718"/>
    <w:rsid w:val="005028BC"/>
    <w:rsid w:val="005052BE"/>
    <w:rsid w:val="00505580"/>
    <w:rsid w:val="005055EC"/>
    <w:rsid w:val="00506190"/>
    <w:rsid w:val="00506A8C"/>
    <w:rsid w:val="00507F7B"/>
    <w:rsid w:val="00510D5B"/>
    <w:rsid w:val="005110B1"/>
    <w:rsid w:val="00513CA7"/>
    <w:rsid w:val="00514750"/>
    <w:rsid w:val="00514FC6"/>
    <w:rsid w:val="00515EA9"/>
    <w:rsid w:val="00515F78"/>
    <w:rsid w:val="005164FC"/>
    <w:rsid w:val="00517F20"/>
    <w:rsid w:val="00521FFD"/>
    <w:rsid w:val="0052246F"/>
    <w:rsid w:val="005224CD"/>
    <w:rsid w:val="00522E30"/>
    <w:rsid w:val="00523200"/>
    <w:rsid w:val="00524859"/>
    <w:rsid w:val="00524D40"/>
    <w:rsid w:val="00524E87"/>
    <w:rsid w:val="0052658A"/>
    <w:rsid w:val="00526D24"/>
    <w:rsid w:val="00527940"/>
    <w:rsid w:val="00527B50"/>
    <w:rsid w:val="005320A1"/>
    <w:rsid w:val="0053263E"/>
    <w:rsid w:val="00532D4A"/>
    <w:rsid w:val="00533A81"/>
    <w:rsid w:val="00534C0E"/>
    <w:rsid w:val="00534E37"/>
    <w:rsid w:val="0053507B"/>
    <w:rsid w:val="0053559E"/>
    <w:rsid w:val="00537880"/>
    <w:rsid w:val="00540FA3"/>
    <w:rsid w:val="00541009"/>
    <w:rsid w:val="00542385"/>
    <w:rsid w:val="00542AC7"/>
    <w:rsid w:val="0054321A"/>
    <w:rsid w:val="00546A5A"/>
    <w:rsid w:val="00551042"/>
    <w:rsid w:val="00552773"/>
    <w:rsid w:val="00552D24"/>
    <w:rsid w:val="00553C84"/>
    <w:rsid w:val="00555601"/>
    <w:rsid w:val="00555E92"/>
    <w:rsid w:val="00556BCF"/>
    <w:rsid w:val="00561639"/>
    <w:rsid w:val="0056185A"/>
    <w:rsid w:val="00562B8D"/>
    <w:rsid w:val="00566328"/>
    <w:rsid w:val="00566799"/>
    <w:rsid w:val="00572192"/>
    <w:rsid w:val="00572199"/>
    <w:rsid w:val="00572D39"/>
    <w:rsid w:val="00575069"/>
    <w:rsid w:val="005757A7"/>
    <w:rsid w:val="005762A6"/>
    <w:rsid w:val="00577B6C"/>
    <w:rsid w:val="00577CF3"/>
    <w:rsid w:val="00580F5F"/>
    <w:rsid w:val="00581B84"/>
    <w:rsid w:val="00582367"/>
    <w:rsid w:val="00582C06"/>
    <w:rsid w:val="005835F4"/>
    <w:rsid w:val="00583F34"/>
    <w:rsid w:val="00584A64"/>
    <w:rsid w:val="00584E03"/>
    <w:rsid w:val="00585337"/>
    <w:rsid w:val="00585449"/>
    <w:rsid w:val="005856F9"/>
    <w:rsid w:val="00586188"/>
    <w:rsid w:val="00586339"/>
    <w:rsid w:val="00587BFA"/>
    <w:rsid w:val="00587CAC"/>
    <w:rsid w:val="00587F10"/>
    <w:rsid w:val="005906D2"/>
    <w:rsid w:val="00591928"/>
    <w:rsid w:val="00594112"/>
    <w:rsid w:val="005955C6"/>
    <w:rsid w:val="005973A7"/>
    <w:rsid w:val="005A0136"/>
    <w:rsid w:val="005A067A"/>
    <w:rsid w:val="005A0783"/>
    <w:rsid w:val="005A1231"/>
    <w:rsid w:val="005A55E9"/>
    <w:rsid w:val="005A5B82"/>
    <w:rsid w:val="005A5D1E"/>
    <w:rsid w:val="005A6042"/>
    <w:rsid w:val="005A6E66"/>
    <w:rsid w:val="005A6FEB"/>
    <w:rsid w:val="005B1576"/>
    <w:rsid w:val="005B2D71"/>
    <w:rsid w:val="005B3125"/>
    <w:rsid w:val="005B3D00"/>
    <w:rsid w:val="005B40F3"/>
    <w:rsid w:val="005B4366"/>
    <w:rsid w:val="005B50D9"/>
    <w:rsid w:val="005B5505"/>
    <w:rsid w:val="005B59EB"/>
    <w:rsid w:val="005B5FCC"/>
    <w:rsid w:val="005C180B"/>
    <w:rsid w:val="005C2791"/>
    <w:rsid w:val="005C335D"/>
    <w:rsid w:val="005C40D1"/>
    <w:rsid w:val="005C4E10"/>
    <w:rsid w:val="005C644C"/>
    <w:rsid w:val="005C6545"/>
    <w:rsid w:val="005C7320"/>
    <w:rsid w:val="005C7593"/>
    <w:rsid w:val="005D0D82"/>
    <w:rsid w:val="005D205B"/>
    <w:rsid w:val="005D3347"/>
    <w:rsid w:val="005D354A"/>
    <w:rsid w:val="005D45FF"/>
    <w:rsid w:val="005D5204"/>
    <w:rsid w:val="005D5C75"/>
    <w:rsid w:val="005D6004"/>
    <w:rsid w:val="005D663B"/>
    <w:rsid w:val="005E03CA"/>
    <w:rsid w:val="005E0476"/>
    <w:rsid w:val="005E048B"/>
    <w:rsid w:val="005E0A8E"/>
    <w:rsid w:val="005E130C"/>
    <w:rsid w:val="005E1EAB"/>
    <w:rsid w:val="005E29B7"/>
    <w:rsid w:val="005E3176"/>
    <w:rsid w:val="005E3481"/>
    <w:rsid w:val="005E3ADE"/>
    <w:rsid w:val="005E3E6D"/>
    <w:rsid w:val="005E4444"/>
    <w:rsid w:val="005E4665"/>
    <w:rsid w:val="005E4E7B"/>
    <w:rsid w:val="005E5405"/>
    <w:rsid w:val="005E64EC"/>
    <w:rsid w:val="005E6B2F"/>
    <w:rsid w:val="005E723D"/>
    <w:rsid w:val="005E7BEB"/>
    <w:rsid w:val="005F05CA"/>
    <w:rsid w:val="005F16F0"/>
    <w:rsid w:val="005F4428"/>
    <w:rsid w:val="005F468D"/>
    <w:rsid w:val="0060000E"/>
    <w:rsid w:val="006022DC"/>
    <w:rsid w:val="006035CD"/>
    <w:rsid w:val="00604B88"/>
    <w:rsid w:val="006052C6"/>
    <w:rsid w:val="00605A5B"/>
    <w:rsid w:val="00606311"/>
    <w:rsid w:val="006071C6"/>
    <w:rsid w:val="0060799B"/>
    <w:rsid w:val="006103DF"/>
    <w:rsid w:val="00610846"/>
    <w:rsid w:val="00613D9C"/>
    <w:rsid w:val="0061447F"/>
    <w:rsid w:val="006149B8"/>
    <w:rsid w:val="00616DF1"/>
    <w:rsid w:val="0061702F"/>
    <w:rsid w:val="006204A3"/>
    <w:rsid w:val="00623434"/>
    <w:rsid w:val="00624C01"/>
    <w:rsid w:val="00624D7C"/>
    <w:rsid w:val="00625445"/>
    <w:rsid w:val="006259FC"/>
    <w:rsid w:val="00626E6B"/>
    <w:rsid w:val="006272B2"/>
    <w:rsid w:val="00631770"/>
    <w:rsid w:val="00632A47"/>
    <w:rsid w:val="0063353A"/>
    <w:rsid w:val="00633DCB"/>
    <w:rsid w:val="0063460C"/>
    <w:rsid w:val="0063566B"/>
    <w:rsid w:val="00636730"/>
    <w:rsid w:val="006375C9"/>
    <w:rsid w:val="006403DF"/>
    <w:rsid w:val="00640A96"/>
    <w:rsid w:val="00640BA1"/>
    <w:rsid w:val="00644808"/>
    <w:rsid w:val="00644BC2"/>
    <w:rsid w:val="00644CFB"/>
    <w:rsid w:val="00646C3D"/>
    <w:rsid w:val="00646D7B"/>
    <w:rsid w:val="0064777A"/>
    <w:rsid w:val="006479C0"/>
    <w:rsid w:val="00647C51"/>
    <w:rsid w:val="0065004F"/>
    <w:rsid w:val="00650524"/>
    <w:rsid w:val="006512AB"/>
    <w:rsid w:val="00652386"/>
    <w:rsid w:val="00653677"/>
    <w:rsid w:val="0065510F"/>
    <w:rsid w:val="006552A2"/>
    <w:rsid w:val="00657187"/>
    <w:rsid w:val="00657271"/>
    <w:rsid w:val="006579A5"/>
    <w:rsid w:val="00660C5D"/>
    <w:rsid w:val="00660DBA"/>
    <w:rsid w:val="0066218E"/>
    <w:rsid w:val="00662921"/>
    <w:rsid w:val="00664A31"/>
    <w:rsid w:val="006656E1"/>
    <w:rsid w:val="0066634C"/>
    <w:rsid w:val="00673269"/>
    <w:rsid w:val="006734B3"/>
    <w:rsid w:val="00674477"/>
    <w:rsid w:val="00674F65"/>
    <w:rsid w:val="0067528E"/>
    <w:rsid w:val="00675BBC"/>
    <w:rsid w:val="0068207C"/>
    <w:rsid w:val="0068214A"/>
    <w:rsid w:val="00682830"/>
    <w:rsid w:val="006828D3"/>
    <w:rsid w:val="0068443E"/>
    <w:rsid w:val="00686730"/>
    <w:rsid w:val="00686EED"/>
    <w:rsid w:val="00690AED"/>
    <w:rsid w:val="00691D4C"/>
    <w:rsid w:val="00692014"/>
    <w:rsid w:val="00693991"/>
    <w:rsid w:val="00694410"/>
    <w:rsid w:val="006A1563"/>
    <w:rsid w:val="006A1E93"/>
    <w:rsid w:val="006A2477"/>
    <w:rsid w:val="006A29A3"/>
    <w:rsid w:val="006A2C43"/>
    <w:rsid w:val="006A315E"/>
    <w:rsid w:val="006A3651"/>
    <w:rsid w:val="006A753E"/>
    <w:rsid w:val="006A7CA4"/>
    <w:rsid w:val="006B145A"/>
    <w:rsid w:val="006B1675"/>
    <w:rsid w:val="006B2C6F"/>
    <w:rsid w:val="006B30BF"/>
    <w:rsid w:val="006B325B"/>
    <w:rsid w:val="006B3952"/>
    <w:rsid w:val="006B4BA6"/>
    <w:rsid w:val="006B51BD"/>
    <w:rsid w:val="006B53C2"/>
    <w:rsid w:val="006B6373"/>
    <w:rsid w:val="006B6579"/>
    <w:rsid w:val="006B6FE5"/>
    <w:rsid w:val="006B71B5"/>
    <w:rsid w:val="006B7258"/>
    <w:rsid w:val="006B7860"/>
    <w:rsid w:val="006B7EF2"/>
    <w:rsid w:val="006C05D3"/>
    <w:rsid w:val="006C2DA8"/>
    <w:rsid w:val="006C59D5"/>
    <w:rsid w:val="006C5E5F"/>
    <w:rsid w:val="006C6C17"/>
    <w:rsid w:val="006C70A4"/>
    <w:rsid w:val="006C7B50"/>
    <w:rsid w:val="006D1470"/>
    <w:rsid w:val="006D14A8"/>
    <w:rsid w:val="006D179F"/>
    <w:rsid w:val="006D2E50"/>
    <w:rsid w:val="006D37BD"/>
    <w:rsid w:val="006D4C01"/>
    <w:rsid w:val="006D4F37"/>
    <w:rsid w:val="006E07C3"/>
    <w:rsid w:val="006E2BA6"/>
    <w:rsid w:val="006E30A8"/>
    <w:rsid w:val="006E3462"/>
    <w:rsid w:val="006E3B74"/>
    <w:rsid w:val="006E3F18"/>
    <w:rsid w:val="006E4248"/>
    <w:rsid w:val="006E433C"/>
    <w:rsid w:val="006E61DA"/>
    <w:rsid w:val="006E6226"/>
    <w:rsid w:val="006E6388"/>
    <w:rsid w:val="006F071B"/>
    <w:rsid w:val="006F078C"/>
    <w:rsid w:val="006F2D5B"/>
    <w:rsid w:val="006F48FE"/>
    <w:rsid w:val="006F543F"/>
    <w:rsid w:val="006F6D39"/>
    <w:rsid w:val="00705183"/>
    <w:rsid w:val="00705423"/>
    <w:rsid w:val="0070588C"/>
    <w:rsid w:val="00706763"/>
    <w:rsid w:val="00706A46"/>
    <w:rsid w:val="00706AE2"/>
    <w:rsid w:val="00706BB6"/>
    <w:rsid w:val="00706D82"/>
    <w:rsid w:val="00706ED2"/>
    <w:rsid w:val="007072A6"/>
    <w:rsid w:val="00707695"/>
    <w:rsid w:val="007100F1"/>
    <w:rsid w:val="00710847"/>
    <w:rsid w:val="00710F67"/>
    <w:rsid w:val="007127CA"/>
    <w:rsid w:val="007127E4"/>
    <w:rsid w:val="00712DCC"/>
    <w:rsid w:val="00713D7F"/>
    <w:rsid w:val="00713E60"/>
    <w:rsid w:val="0071629B"/>
    <w:rsid w:val="007171A8"/>
    <w:rsid w:val="00717577"/>
    <w:rsid w:val="007178C7"/>
    <w:rsid w:val="0072075C"/>
    <w:rsid w:val="00723416"/>
    <w:rsid w:val="00725D74"/>
    <w:rsid w:val="007263FD"/>
    <w:rsid w:val="00726970"/>
    <w:rsid w:val="007273A3"/>
    <w:rsid w:val="00727A47"/>
    <w:rsid w:val="0073052F"/>
    <w:rsid w:val="00730EC1"/>
    <w:rsid w:val="00732358"/>
    <w:rsid w:val="00732C22"/>
    <w:rsid w:val="00732D21"/>
    <w:rsid w:val="007335A1"/>
    <w:rsid w:val="00733AEA"/>
    <w:rsid w:val="00733D39"/>
    <w:rsid w:val="00733D3A"/>
    <w:rsid w:val="007347B7"/>
    <w:rsid w:val="00734F06"/>
    <w:rsid w:val="00736067"/>
    <w:rsid w:val="00736BA7"/>
    <w:rsid w:val="00736ED0"/>
    <w:rsid w:val="00741532"/>
    <w:rsid w:val="00742294"/>
    <w:rsid w:val="00743506"/>
    <w:rsid w:val="00745641"/>
    <w:rsid w:val="00745728"/>
    <w:rsid w:val="0075041B"/>
    <w:rsid w:val="00750703"/>
    <w:rsid w:val="007508C2"/>
    <w:rsid w:val="0075196E"/>
    <w:rsid w:val="00752F67"/>
    <w:rsid w:val="00754CEE"/>
    <w:rsid w:val="007552BB"/>
    <w:rsid w:val="00757AA8"/>
    <w:rsid w:val="00757EA5"/>
    <w:rsid w:val="007612B5"/>
    <w:rsid w:val="00762010"/>
    <w:rsid w:val="00762C80"/>
    <w:rsid w:val="00762F33"/>
    <w:rsid w:val="007638CB"/>
    <w:rsid w:val="00764316"/>
    <w:rsid w:val="00766292"/>
    <w:rsid w:val="00767D48"/>
    <w:rsid w:val="00771211"/>
    <w:rsid w:val="00773030"/>
    <w:rsid w:val="00774BF7"/>
    <w:rsid w:val="00774E36"/>
    <w:rsid w:val="0077504F"/>
    <w:rsid w:val="007759C6"/>
    <w:rsid w:val="00775AF5"/>
    <w:rsid w:val="00777324"/>
    <w:rsid w:val="0078068C"/>
    <w:rsid w:val="00780917"/>
    <w:rsid w:val="007823F9"/>
    <w:rsid w:val="00782594"/>
    <w:rsid w:val="00784407"/>
    <w:rsid w:val="00785B77"/>
    <w:rsid w:val="00785C49"/>
    <w:rsid w:val="00785CA2"/>
    <w:rsid w:val="007865F0"/>
    <w:rsid w:val="00787363"/>
    <w:rsid w:val="00792456"/>
    <w:rsid w:val="00793331"/>
    <w:rsid w:val="00793CD7"/>
    <w:rsid w:val="00794655"/>
    <w:rsid w:val="0079542F"/>
    <w:rsid w:val="0079677F"/>
    <w:rsid w:val="007971E3"/>
    <w:rsid w:val="007972AF"/>
    <w:rsid w:val="00797AA8"/>
    <w:rsid w:val="007A001C"/>
    <w:rsid w:val="007A1C50"/>
    <w:rsid w:val="007A1C55"/>
    <w:rsid w:val="007A2095"/>
    <w:rsid w:val="007A364B"/>
    <w:rsid w:val="007A3E37"/>
    <w:rsid w:val="007A5C25"/>
    <w:rsid w:val="007A6C39"/>
    <w:rsid w:val="007B066F"/>
    <w:rsid w:val="007B0CA2"/>
    <w:rsid w:val="007B205A"/>
    <w:rsid w:val="007B21FD"/>
    <w:rsid w:val="007B4529"/>
    <w:rsid w:val="007B5742"/>
    <w:rsid w:val="007B75D3"/>
    <w:rsid w:val="007B7D9A"/>
    <w:rsid w:val="007C1837"/>
    <w:rsid w:val="007C297E"/>
    <w:rsid w:val="007C35CA"/>
    <w:rsid w:val="007C3792"/>
    <w:rsid w:val="007C3ED0"/>
    <w:rsid w:val="007C4E9C"/>
    <w:rsid w:val="007C670C"/>
    <w:rsid w:val="007C7159"/>
    <w:rsid w:val="007C75CA"/>
    <w:rsid w:val="007C7F71"/>
    <w:rsid w:val="007D121F"/>
    <w:rsid w:val="007D1622"/>
    <w:rsid w:val="007D1824"/>
    <w:rsid w:val="007D2233"/>
    <w:rsid w:val="007D2FF4"/>
    <w:rsid w:val="007D3C76"/>
    <w:rsid w:val="007D58FD"/>
    <w:rsid w:val="007D5CB2"/>
    <w:rsid w:val="007D71C8"/>
    <w:rsid w:val="007D7805"/>
    <w:rsid w:val="007E076A"/>
    <w:rsid w:val="007E1166"/>
    <w:rsid w:val="007E2709"/>
    <w:rsid w:val="007E33F0"/>
    <w:rsid w:val="007E3902"/>
    <w:rsid w:val="007E3E10"/>
    <w:rsid w:val="007E41AB"/>
    <w:rsid w:val="007E597A"/>
    <w:rsid w:val="007F294F"/>
    <w:rsid w:val="007F3884"/>
    <w:rsid w:val="007F3C72"/>
    <w:rsid w:val="007F46FB"/>
    <w:rsid w:val="007F4B3C"/>
    <w:rsid w:val="007F7A07"/>
    <w:rsid w:val="00800FD3"/>
    <w:rsid w:val="008013B8"/>
    <w:rsid w:val="008016AB"/>
    <w:rsid w:val="00802116"/>
    <w:rsid w:val="00802F79"/>
    <w:rsid w:val="00802FF1"/>
    <w:rsid w:val="0080403A"/>
    <w:rsid w:val="00804243"/>
    <w:rsid w:val="00804478"/>
    <w:rsid w:val="00805616"/>
    <w:rsid w:val="008060B5"/>
    <w:rsid w:val="008061EF"/>
    <w:rsid w:val="00807113"/>
    <w:rsid w:val="008073FA"/>
    <w:rsid w:val="00810A48"/>
    <w:rsid w:val="0081468D"/>
    <w:rsid w:val="00815A24"/>
    <w:rsid w:val="00815A74"/>
    <w:rsid w:val="008207F4"/>
    <w:rsid w:val="00822CBF"/>
    <w:rsid w:val="00822F93"/>
    <w:rsid w:val="0082347A"/>
    <w:rsid w:val="008251B6"/>
    <w:rsid w:val="008252A0"/>
    <w:rsid w:val="00825A0B"/>
    <w:rsid w:val="0082694B"/>
    <w:rsid w:val="00830846"/>
    <w:rsid w:val="00836061"/>
    <w:rsid w:val="008363B4"/>
    <w:rsid w:val="00837981"/>
    <w:rsid w:val="0084083D"/>
    <w:rsid w:val="008408D8"/>
    <w:rsid w:val="00840E4D"/>
    <w:rsid w:val="00841704"/>
    <w:rsid w:val="00842D8D"/>
    <w:rsid w:val="008446D3"/>
    <w:rsid w:val="008446F1"/>
    <w:rsid w:val="0084589E"/>
    <w:rsid w:val="008459CF"/>
    <w:rsid w:val="008473DD"/>
    <w:rsid w:val="0084758C"/>
    <w:rsid w:val="00850EB2"/>
    <w:rsid w:val="008511ED"/>
    <w:rsid w:val="0085227E"/>
    <w:rsid w:val="00852414"/>
    <w:rsid w:val="008531D9"/>
    <w:rsid w:val="00856727"/>
    <w:rsid w:val="0086015B"/>
    <w:rsid w:val="0086061C"/>
    <w:rsid w:val="00860F14"/>
    <w:rsid w:val="00861499"/>
    <w:rsid w:val="008629D0"/>
    <w:rsid w:val="008638D9"/>
    <w:rsid w:val="00863DAF"/>
    <w:rsid w:val="00863F52"/>
    <w:rsid w:val="00864E93"/>
    <w:rsid w:val="00866843"/>
    <w:rsid w:val="00870DE7"/>
    <w:rsid w:val="00871148"/>
    <w:rsid w:val="0087139B"/>
    <w:rsid w:val="00872376"/>
    <w:rsid w:val="00872794"/>
    <w:rsid w:val="00873157"/>
    <w:rsid w:val="008731B4"/>
    <w:rsid w:val="0087345A"/>
    <w:rsid w:val="00873504"/>
    <w:rsid w:val="00874194"/>
    <w:rsid w:val="008741ED"/>
    <w:rsid w:val="00875A2A"/>
    <w:rsid w:val="00875DCB"/>
    <w:rsid w:val="00877082"/>
    <w:rsid w:val="00877204"/>
    <w:rsid w:val="00880223"/>
    <w:rsid w:val="00880E0A"/>
    <w:rsid w:val="008812FE"/>
    <w:rsid w:val="00882CF2"/>
    <w:rsid w:val="0088320C"/>
    <w:rsid w:val="00884F98"/>
    <w:rsid w:val="0088537D"/>
    <w:rsid w:val="0088612A"/>
    <w:rsid w:val="008865BA"/>
    <w:rsid w:val="0088664B"/>
    <w:rsid w:val="00886D8B"/>
    <w:rsid w:val="00886F89"/>
    <w:rsid w:val="00890B18"/>
    <w:rsid w:val="00890EE7"/>
    <w:rsid w:val="00890F1F"/>
    <w:rsid w:val="00895DD5"/>
    <w:rsid w:val="0089751A"/>
    <w:rsid w:val="008A02AC"/>
    <w:rsid w:val="008A02B1"/>
    <w:rsid w:val="008A0722"/>
    <w:rsid w:val="008A190D"/>
    <w:rsid w:val="008A1E78"/>
    <w:rsid w:val="008A2510"/>
    <w:rsid w:val="008A2CE2"/>
    <w:rsid w:val="008A2DEB"/>
    <w:rsid w:val="008A4D00"/>
    <w:rsid w:val="008A4DEF"/>
    <w:rsid w:val="008A5F10"/>
    <w:rsid w:val="008A6618"/>
    <w:rsid w:val="008A6CEF"/>
    <w:rsid w:val="008A746C"/>
    <w:rsid w:val="008A7682"/>
    <w:rsid w:val="008B0201"/>
    <w:rsid w:val="008B02A5"/>
    <w:rsid w:val="008B2984"/>
    <w:rsid w:val="008B2BED"/>
    <w:rsid w:val="008B364C"/>
    <w:rsid w:val="008B37C3"/>
    <w:rsid w:val="008B4689"/>
    <w:rsid w:val="008B4B42"/>
    <w:rsid w:val="008B4BF5"/>
    <w:rsid w:val="008B4FD9"/>
    <w:rsid w:val="008B64F3"/>
    <w:rsid w:val="008B64FA"/>
    <w:rsid w:val="008B75E0"/>
    <w:rsid w:val="008C0452"/>
    <w:rsid w:val="008C1714"/>
    <w:rsid w:val="008C242C"/>
    <w:rsid w:val="008C2CE4"/>
    <w:rsid w:val="008C4E22"/>
    <w:rsid w:val="008C4F68"/>
    <w:rsid w:val="008C5199"/>
    <w:rsid w:val="008C5919"/>
    <w:rsid w:val="008C7E75"/>
    <w:rsid w:val="008D2E0E"/>
    <w:rsid w:val="008D3286"/>
    <w:rsid w:val="008D4CDE"/>
    <w:rsid w:val="008E0B61"/>
    <w:rsid w:val="008E25CA"/>
    <w:rsid w:val="008E2E80"/>
    <w:rsid w:val="008E464A"/>
    <w:rsid w:val="008E6290"/>
    <w:rsid w:val="008E7846"/>
    <w:rsid w:val="008F05B0"/>
    <w:rsid w:val="008F0A3D"/>
    <w:rsid w:val="008F26F6"/>
    <w:rsid w:val="008F30D8"/>
    <w:rsid w:val="008F4775"/>
    <w:rsid w:val="00900A3E"/>
    <w:rsid w:val="00900BC2"/>
    <w:rsid w:val="009020CE"/>
    <w:rsid w:val="00902A74"/>
    <w:rsid w:val="009037CC"/>
    <w:rsid w:val="00903DBC"/>
    <w:rsid w:val="00904E81"/>
    <w:rsid w:val="00904F61"/>
    <w:rsid w:val="0090502E"/>
    <w:rsid w:val="0090576D"/>
    <w:rsid w:val="00907E7B"/>
    <w:rsid w:val="00907EFD"/>
    <w:rsid w:val="00907F45"/>
    <w:rsid w:val="00910E01"/>
    <w:rsid w:val="00911FC7"/>
    <w:rsid w:val="00914892"/>
    <w:rsid w:val="0091501B"/>
    <w:rsid w:val="00915122"/>
    <w:rsid w:val="00917A1B"/>
    <w:rsid w:val="00920FCA"/>
    <w:rsid w:val="0092122C"/>
    <w:rsid w:val="00921AF6"/>
    <w:rsid w:val="0092292D"/>
    <w:rsid w:val="00922FB4"/>
    <w:rsid w:val="00924718"/>
    <w:rsid w:val="00927D88"/>
    <w:rsid w:val="009304E7"/>
    <w:rsid w:val="00931405"/>
    <w:rsid w:val="00932C0C"/>
    <w:rsid w:val="00933119"/>
    <w:rsid w:val="009336DA"/>
    <w:rsid w:val="00934132"/>
    <w:rsid w:val="009345FC"/>
    <w:rsid w:val="0094017F"/>
    <w:rsid w:val="00941A9C"/>
    <w:rsid w:val="009437B6"/>
    <w:rsid w:val="0094424D"/>
    <w:rsid w:val="0094570B"/>
    <w:rsid w:val="009458EB"/>
    <w:rsid w:val="00947682"/>
    <w:rsid w:val="00952474"/>
    <w:rsid w:val="00954114"/>
    <w:rsid w:val="009543D9"/>
    <w:rsid w:val="009553A9"/>
    <w:rsid w:val="0095790B"/>
    <w:rsid w:val="00957EC0"/>
    <w:rsid w:val="00960D87"/>
    <w:rsid w:val="00961B29"/>
    <w:rsid w:val="00961C06"/>
    <w:rsid w:val="00963D76"/>
    <w:rsid w:val="00966599"/>
    <w:rsid w:val="009666AD"/>
    <w:rsid w:val="009670B7"/>
    <w:rsid w:val="009724E5"/>
    <w:rsid w:val="00972F8E"/>
    <w:rsid w:val="009735DB"/>
    <w:rsid w:val="00974D7A"/>
    <w:rsid w:val="00975773"/>
    <w:rsid w:val="00975839"/>
    <w:rsid w:val="009771BB"/>
    <w:rsid w:val="00980A4A"/>
    <w:rsid w:val="009812DE"/>
    <w:rsid w:val="00982AAD"/>
    <w:rsid w:val="00982EFF"/>
    <w:rsid w:val="00984656"/>
    <w:rsid w:val="0098467B"/>
    <w:rsid w:val="00984C12"/>
    <w:rsid w:val="00984D02"/>
    <w:rsid w:val="009858FF"/>
    <w:rsid w:val="0098717B"/>
    <w:rsid w:val="009903F3"/>
    <w:rsid w:val="00990619"/>
    <w:rsid w:val="00991F33"/>
    <w:rsid w:val="009936B5"/>
    <w:rsid w:val="009937AE"/>
    <w:rsid w:val="00994E32"/>
    <w:rsid w:val="009959DA"/>
    <w:rsid w:val="009976FC"/>
    <w:rsid w:val="009A1A85"/>
    <w:rsid w:val="009A242A"/>
    <w:rsid w:val="009A3451"/>
    <w:rsid w:val="009A38E5"/>
    <w:rsid w:val="009A3F73"/>
    <w:rsid w:val="009A42DB"/>
    <w:rsid w:val="009A4CA8"/>
    <w:rsid w:val="009A58D0"/>
    <w:rsid w:val="009A5964"/>
    <w:rsid w:val="009A5A07"/>
    <w:rsid w:val="009A5EB3"/>
    <w:rsid w:val="009A624E"/>
    <w:rsid w:val="009B1152"/>
    <w:rsid w:val="009B12A1"/>
    <w:rsid w:val="009B21B1"/>
    <w:rsid w:val="009B33C9"/>
    <w:rsid w:val="009B34C3"/>
    <w:rsid w:val="009B3B3F"/>
    <w:rsid w:val="009B6443"/>
    <w:rsid w:val="009B7EF3"/>
    <w:rsid w:val="009C2544"/>
    <w:rsid w:val="009C26CE"/>
    <w:rsid w:val="009C3DA9"/>
    <w:rsid w:val="009C3F62"/>
    <w:rsid w:val="009C4C24"/>
    <w:rsid w:val="009C50C4"/>
    <w:rsid w:val="009C5B7B"/>
    <w:rsid w:val="009C5BCA"/>
    <w:rsid w:val="009C6399"/>
    <w:rsid w:val="009C6E23"/>
    <w:rsid w:val="009C7464"/>
    <w:rsid w:val="009C7FF4"/>
    <w:rsid w:val="009D0B63"/>
    <w:rsid w:val="009D1012"/>
    <w:rsid w:val="009D1122"/>
    <w:rsid w:val="009D1326"/>
    <w:rsid w:val="009D158A"/>
    <w:rsid w:val="009D2C2C"/>
    <w:rsid w:val="009D340C"/>
    <w:rsid w:val="009D47A3"/>
    <w:rsid w:val="009D69BD"/>
    <w:rsid w:val="009D7F0A"/>
    <w:rsid w:val="009E059A"/>
    <w:rsid w:val="009E0762"/>
    <w:rsid w:val="009E08C7"/>
    <w:rsid w:val="009E0F7D"/>
    <w:rsid w:val="009E257B"/>
    <w:rsid w:val="009E26FC"/>
    <w:rsid w:val="009E2A9E"/>
    <w:rsid w:val="009E30CD"/>
    <w:rsid w:val="009E586F"/>
    <w:rsid w:val="009E5E13"/>
    <w:rsid w:val="009E7D10"/>
    <w:rsid w:val="009F0FC5"/>
    <w:rsid w:val="009F157D"/>
    <w:rsid w:val="009F317E"/>
    <w:rsid w:val="009F325F"/>
    <w:rsid w:val="009F35FC"/>
    <w:rsid w:val="009F3893"/>
    <w:rsid w:val="009F46F4"/>
    <w:rsid w:val="009F4D60"/>
    <w:rsid w:val="009F54B8"/>
    <w:rsid w:val="009F6D05"/>
    <w:rsid w:val="009F7574"/>
    <w:rsid w:val="009F761A"/>
    <w:rsid w:val="009F7779"/>
    <w:rsid w:val="00A00D46"/>
    <w:rsid w:val="00A02663"/>
    <w:rsid w:val="00A02B26"/>
    <w:rsid w:val="00A04BFB"/>
    <w:rsid w:val="00A04E23"/>
    <w:rsid w:val="00A04FC8"/>
    <w:rsid w:val="00A05535"/>
    <w:rsid w:val="00A058E4"/>
    <w:rsid w:val="00A07F0F"/>
    <w:rsid w:val="00A108BF"/>
    <w:rsid w:val="00A119D2"/>
    <w:rsid w:val="00A13054"/>
    <w:rsid w:val="00A13875"/>
    <w:rsid w:val="00A13E8A"/>
    <w:rsid w:val="00A152D4"/>
    <w:rsid w:val="00A15A50"/>
    <w:rsid w:val="00A15B69"/>
    <w:rsid w:val="00A165CF"/>
    <w:rsid w:val="00A24E7A"/>
    <w:rsid w:val="00A25886"/>
    <w:rsid w:val="00A25A3E"/>
    <w:rsid w:val="00A2642A"/>
    <w:rsid w:val="00A269A4"/>
    <w:rsid w:val="00A316AE"/>
    <w:rsid w:val="00A31B6E"/>
    <w:rsid w:val="00A33777"/>
    <w:rsid w:val="00A3391D"/>
    <w:rsid w:val="00A33BC2"/>
    <w:rsid w:val="00A33E2C"/>
    <w:rsid w:val="00A34325"/>
    <w:rsid w:val="00A344AC"/>
    <w:rsid w:val="00A34635"/>
    <w:rsid w:val="00A35D1A"/>
    <w:rsid w:val="00A35D57"/>
    <w:rsid w:val="00A36F28"/>
    <w:rsid w:val="00A412A2"/>
    <w:rsid w:val="00A41C93"/>
    <w:rsid w:val="00A41F01"/>
    <w:rsid w:val="00A4254F"/>
    <w:rsid w:val="00A42ABB"/>
    <w:rsid w:val="00A4364B"/>
    <w:rsid w:val="00A45193"/>
    <w:rsid w:val="00A45F86"/>
    <w:rsid w:val="00A467B0"/>
    <w:rsid w:val="00A47227"/>
    <w:rsid w:val="00A502EB"/>
    <w:rsid w:val="00A50B84"/>
    <w:rsid w:val="00A521A0"/>
    <w:rsid w:val="00A5320F"/>
    <w:rsid w:val="00A55A47"/>
    <w:rsid w:val="00A55DA8"/>
    <w:rsid w:val="00A55E2B"/>
    <w:rsid w:val="00A570F2"/>
    <w:rsid w:val="00A57396"/>
    <w:rsid w:val="00A600C2"/>
    <w:rsid w:val="00A60C2A"/>
    <w:rsid w:val="00A60D67"/>
    <w:rsid w:val="00A61081"/>
    <w:rsid w:val="00A619BF"/>
    <w:rsid w:val="00A631C6"/>
    <w:rsid w:val="00A636F7"/>
    <w:rsid w:val="00A64406"/>
    <w:rsid w:val="00A666FC"/>
    <w:rsid w:val="00A67BAC"/>
    <w:rsid w:val="00A71723"/>
    <w:rsid w:val="00A719AD"/>
    <w:rsid w:val="00A727A1"/>
    <w:rsid w:val="00A73B39"/>
    <w:rsid w:val="00A770E4"/>
    <w:rsid w:val="00A77337"/>
    <w:rsid w:val="00A77FEA"/>
    <w:rsid w:val="00A80025"/>
    <w:rsid w:val="00A806E8"/>
    <w:rsid w:val="00A81D13"/>
    <w:rsid w:val="00A8297F"/>
    <w:rsid w:val="00A82F1B"/>
    <w:rsid w:val="00A830E2"/>
    <w:rsid w:val="00A852B6"/>
    <w:rsid w:val="00A86C53"/>
    <w:rsid w:val="00A86F51"/>
    <w:rsid w:val="00A90622"/>
    <w:rsid w:val="00A90CED"/>
    <w:rsid w:val="00A9171A"/>
    <w:rsid w:val="00A927EF"/>
    <w:rsid w:val="00A92D8D"/>
    <w:rsid w:val="00A92EC7"/>
    <w:rsid w:val="00A93020"/>
    <w:rsid w:val="00A93C31"/>
    <w:rsid w:val="00A945A6"/>
    <w:rsid w:val="00A9539A"/>
    <w:rsid w:val="00A95434"/>
    <w:rsid w:val="00A96216"/>
    <w:rsid w:val="00AA00E2"/>
    <w:rsid w:val="00AA090A"/>
    <w:rsid w:val="00AA0F6F"/>
    <w:rsid w:val="00AA1EF6"/>
    <w:rsid w:val="00AA293D"/>
    <w:rsid w:val="00AA38C4"/>
    <w:rsid w:val="00AA46A5"/>
    <w:rsid w:val="00AA4E5A"/>
    <w:rsid w:val="00AA4E84"/>
    <w:rsid w:val="00AA531B"/>
    <w:rsid w:val="00AB0217"/>
    <w:rsid w:val="00AB0F5F"/>
    <w:rsid w:val="00AB1637"/>
    <w:rsid w:val="00AB180A"/>
    <w:rsid w:val="00AB2922"/>
    <w:rsid w:val="00AB2E01"/>
    <w:rsid w:val="00AB3330"/>
    <w:rsid w:val="00AB58F3"/>
    <w:rsid w:val="00AB5B82"/>
    <w:rsid w:val="00AC0365"/>
    <w:rsid w:val="00AC0D22"/>
    <w:rsid w:val="00AC2DB5"/>
    <w:rsid w:val="00AC345B"/>
    <w:rsid w:val="00AC3BC6"/>
    <w:rsid w:val="00AC63C6"/>
    <w:rsid w:val="00AD0215"/>
    <w:rsid w:val="00AD157F"/>
    <w:rsid w:val="00AD169A"/>
    <w:rsid w:val="00AD2BC5"/>
    <w:rsid w:val="00AD2D8A"/>
    <w:rsid w:val="00AD2F49"/>
    <w:rsid w:val="00AD4708"/>
    <w:rsid w:val="00AD51C9"/>
    <w:rsid w:val="00AD6ED7"/>
    <w:rsid w:val="00AE0290"/>
    <w:rsid w:val="00AE04C1"/>
    <w:rsid w:val="00AE278C"/>
    <w:rsid w:val="00AE323B"/>
    <w:rsid w:val="00AE4B3C"/>
    <w:rsid w:val="00AE5659"/>
    <w:rsid w:val="00AE5848"/>
    <w:rsid w:val="00AE6BA0"/>
    <w:rsid w:val="00AE7857"/>
    <w:rsid w:val="00AF0EEB"/>
    <w:rsid w:val="00AF2A77"/>
    <w:rsid w:val="00AF480E"/>
    <w:rsid w:val="00AF69DB"/>
    <w:rsid w:val="00B0161F"/>
    <w:rsid w:val="00B01C65"/>
    <w:rsid w:val="00B02FDE"/>
    <w:rsid w:val="00B03D05"/>
    <w:rsid w:val="00B040F9"/>
    <w:rsid w:val="00B05119"/>
    <w:rsid w:val="00B0526D"/>
    <w:rsid w:val="00B0544E"/>
    <w:rsid w:val="00B07ACB"/>
    <w:rsid w:val="00B1069A"/>
    <w:rsid w:val="00B10936"/>
    <w:rsid w:val="00B112AE"/>
    <w:rsid w:val="00B13CF1"/>
    <w:rsid w:val="00B13E54"/>
    <w:rsid w:val="00B140FB"/>
    <w:rsid w:val="00B14422"/>
    <w:rsid w:val="00B14570"/>
    <w:rsid w:val="00B15E92"/>
    <w:rsid w:val="00B168DD"/>
    <w:rsid w:val="00B177E4"/>
    <w:rsid w:val="00B21D23"/>
    <w:rsid w:val="00B21DED"/>
    <w:rsid w:val="00B25058"/>
    <w:rsid w:val="00B255B8"/>
    <w:rsid w:val="00B25DDE"/>
    <w:rsid w:val="00B300D2"/>
    <w:rsid w:val="00B307B3"/>
    <w:rsid w:val="00B34588"/>
    <w:rsid w:val="00B34A61"/>
    <w:rsid w:val="00B34DC5"/>
    <w:rsid w:val="00B35B6B"/>
    <w:rsid w:val="00B37CEA"/>
    <w:rsid w:val="00B40A8F"/>
    <w:rsid w:val="00B41606"/>
    <w:rsid w:val="00B442DF"/>
    <w:rsid w:val="00B46B0B"/>
    <w:rsid w:val="00B46BCC"/>
    <w:rsid w:val="00B50152"/>
    <w:rsid w:val="00B506F9"/>
    <w:rsid w:val="00B5179C"/>
    <w:rsid w:val="00B51A91"/>
    <w:rsid w:val="00B52776"/>
    <w:rsid w:val="00B52C52"/>
    <w:rsid w:val="00B5471B"/>
    <w:rsid w:val="00B564F6"/>
    <w:rsid w:val="00B5690E"/>
    <w:rsid w:val="00B56F76"/>
    <w:rsid w:val="00B574BA"/>
    <w:rsid w:val="00B603C9"/>
    <w:rsid w:val="00B60B9C"/>
    <w:rsid w:val="00B62DAC"/>
    <w:rsid w:val="00B638F6"/>
    <w:rsid w:val="00B63E38"/>
    <w:rsid w:val="00B67BD3"/>
    <w:rsid w:val="00B70DD9"/>
    <w:rsid w:val="00B71F6F"/>
    <w:rsid w:val="00B74E03"/>
    <w:rsid w:val="00B74F35"/>
    <w:rsid w:val="00B74FD7"/>
    <w:rsid w:val="00B7551D"/>
    <w:rsid w:val="00B76624"/>
    <w:rsid w:val="00B76790"/>
    <w:rsid w:val="00B76B51"/>
    <w:rsid w:val="00B771CE"/>
    <w:rsid w:val="00B77705"/>
    <w:rsid w:val="00B81291"/>
    <w:rsid w:val="00B81B86"/>
    <w:rsid w:val="00B81C21"/>
    <w:rsid w:val="00B83108"/>
    <w:rsid w:val="00B84D74"/>
    <w:rsid w:val="00B902F8"/>
    <w:rsid w:val="00B90D11"/>
    <w:rsid w:val="00B90D19"/>
    <w:rsid w:val="00B91309"/>
    <w:rsid w:val="00B92276"/>
    <w:rsid w:val="00B92748"/>
    <w:rsid w:val="00B93CD5"/>
    <w:rsid w:val="00B943E0"/>
    <w:rsid w:val="00B946C2"/>
    <w:rsid w:val="00B95B11"/>
    <w:rsid w:val="00B961E9"/>
    <w:rsid w:val="00B969CC"/>
    <w:rsid w:val="00B971C9"/>
    <w:rsid w:val="00B979F4"/>
    <w:rsid w:val="00BA2581"/>
    <w:rsid w:val="00BA2F61"/>
    <w:rsid w:val="00BA4CED"/>
    <w:rsid w:val="00BA4DDD"/>
    <w:rsid w:val="00BA553E"/>
    <w:rsid w:val="00BA6CED"/>
    <w:rsid w:val="00BA7E28"/>
    <w:rsid w:val="00BB03AE"/>
    <w:rsid w:val="00BB0D0B"/>
    <w:rsid w:val="00BB12D1"/>
    <w:rsid w:val="00BB2143"/>
    <w:rsid w:val="00BB3B7F"/>
    <w:rsid w:val="00BB4576"/>
    <w:rsid w:val="00BB5B95"/>
    <w:rsid w:val="00BB61B6"/>
    <w:rsid w:val="00BB74D6"/>
    <w:rsid w:val="00BC1DC4"/>
    <w:rsid w:val="00BC3EB1"/>
    <w:rsid w:val="00BC416C"/>
    <w:rsid w:val="00BC4823"/>
    <w:rsid w:val="00BC4CCB"/>
    <w:rsid w:val="00BC51ED"/>
    <w:rsid w:val="00BC6582"/>
    <w:rsid w:val="00BC7402"/>
    <w:rsid w:val="00BD09CD"/>
    <w:rsid w:val="00BD3593"/>
    <w:rsid w:val="00BD3D39"/>
    <w:rsid w:val="00BD7358"/>
    <w:rsid w:val="00BE0364"/>
    <w:rsid w:val="00BE093B"/>
    <w:rsid w:val="00BE24D1"/>
    <w:rsid w:val="00BE4906"/>
    <w:rsid w:val="00BE57B1"/>
    <w:rsid w:val="00BE5C3F"/>
    <w:rsid w:val="00BE7B3E"/>
    <w:rsid w:val="00BE7F5A"/>
    <w:rsid w:val="00BF00B5"/>
    <w:rsid w:val="00BF00F5"/>
    <w:rsid w:val="00BF0DDF"/>
    <w:rsid w:val="00BF1040"/>
    <w:rsid w:val="00BF213E"/>
    <w:rsid w:val="00BF24C6"/>
    <w:rsid w:val="00BF255A"/>
    <w:rsid w:val="00BF2576"/>
    <w:rsid w:val="00BF48FE"/>
    <w:rsid w:val="00BF4AEB"/>
    <w:rsid w:val="00BF50E5"/>
    <w:rsid w:val="00BF51D2"/>
    <w:rsid w:val="00BF55A9"/>
    <w:rsid w:val="00C00D01"/>
    <w:rsid w:val="00C00F4C"/>
    <w:rsid w:val="00C0218E"/>
    <w:rsid w:val="00C03007"/>
    <w:rsid w:val="00C040D6"/>
    <w:rsid w:val="00C04731"/>
    <w:rsid w:val="00C04776"/>
    <w:rsid w:val="00C1012F"/>
    <w:rsid w:val="00C1023C"/>
    <w:rsid w:val="00C108EB"/>
    <w:rsid w:val="00C12A3C"/>
    <w:rsid w:val="00C135CE"/>
    <w:rsid w:val="00C14ABC"/>
    <w:rsid w:val="00C16810"/>
    <w:rsid w:val="00C16CC7"/>
    <w:rsid w:val="00C178E3"/>
    <w:rsid w:val="00C17F6A"/>
    <w:rsid w:val="00C2023E"/>
    <w:rsid w:val="00C2169A"/>
    <w:rsid w:val="00C21BAE"/>
    <w:rsid w:val="00C23137"/>
    <w:rsid w:val="00C2540D"/>
    <w:rsid w:val="00C254CB"/>
    <w:rsid w:val="00C26805"/>
    <w:rsid w:val="00C26987"/>
    <w:rsid w:val="00C26E20"/>
    <w:rsid w:val="00C3082E"/>
    <w:rsid w:val="00C30BE2"/>
    <w:rsid w:val="00C31A64"/>
    <w:rsid w:val="00C31F7E"/>
    <w:rsid w:val="00C334EF"/>
    <w:rsid w:val="00C34FAA"/>
    <w:rsid w:val="00C35948"/>
    <w:rsid w:val="00C35F1C"/>
    <w:rsid w:val="00C35FDA"/>
    <w:rsid w:val="00C36CA6"/>
    <w:rsid w:val="00C3798A"/>
    <w:rsid w:val="00C37A32"/>
    <w:rsid w:val="00C401AA"/>
    <w:rsid w:val="00C41A4B"/>
    <w:rsid w:val="00C41B68"/>
    <w:rsid w:val="00C41DCB"/>
    <w:rsid w:val="00C42EB3"/>
    <w:rsid w:val="00C431AE"/>
    <w:rsid w:val="00C43A39"/>
    <w:rsid w:val="00C45354"/>
    <w:rsid w:val="00C47BCD"/>
    <w:rsid w:val="00C5095E"/>
    <w:rsid w:val="00C51012"/>
    <w:rsid w:val="00C5101B"/>
    <w:rsid w:val="00C514B8"/>
    <w:rsid w:val="00C525C6"/>
    <w:rsid w:val="00C526DC"/>
    <w:rsid w:val="00C539D2"/>
    <w:rsid w:val="00C53A09"/>
    <w:rsid w:val="00C5589A"/>
    <w:rsid w:val="00C57FF1"/>
    <w:rsid w:val="00C61F26"/>
    <w:rsid w:val="00C63315"/>
    <w:rsid w:val="00C63807"/>
    <w:rsid w:val="00C63994"/>
    <w:rsid w:val="00C63B75"/>
    <w:rsid w:val="00C6428C"/>
    <w:rsid w:val="00C65A3C"/>
    <w:rsid w:val="00C65B5E"/>
    <w:rsid w:val="00C673B5"/>
    <w:rsid w:val="00C67F8B"/>
    <w:rsid w:val="00C70516"/>
    <w:rsid w:val="00C70884"/>
    <w:rsid w:val="00C7189A"/>
    <w:rsid w:val="00C738D9"/>
    <w:rsid w:val="00C7450A"/>
    <w:rsid w:val="00C74EB7"/>
    <w:rsid w:val="00C751F5"/>
    <w:rsid w:val="00C76D4C"/>
    <w:rsid w:val="00C7709C"/>
    <w:rsid w:val="00C77139"/>
    <w:rsid w:val="00C77465"/>
    <w:rsid w:val="00C77BB4"/>
    <w:rsid w:val="00C81D42"/>
    <w:rsid w:val="00C82595"/>
    <w:rsid w:val="00C829CE"/>
    <w:rsid w:val="00C8333D"/>
    <w:rsid w:val="00C83B42"/>
    <w:rsid w:val="00C83C43"/>
    <w:rsid w:val="00C842AD"/>
    <w:rsid w:val="00C861FB"/>
    <w:rsid w:val="00C87111"/>
    <w:rsid w:val="00C87468"/>
    <w:rsid w:val="00C903EB"/>
    <w:rsid w:val="00C90F99"/>
    <w:rsid w:val="00C9131A"/>
    <w:rsid w:val="00C92125"/>
    <w:rsid w:val="00C9320B"/>
    <w:rsid w:val="00C94847"/>
    <w:rsid w:val="00C94C44"/>
    <w:rsid w:val="00C9503E"/>
    <w:rsid w:val="00C951C8"/>
    <w:rsid w:val="00C97543"/>
    <w:rsid w:val="00C9779A"/>
    <w:rsid w:val="00C97B4E"/>
    <w:rsid w:val="00C97D29"/>
    <w:rsid w:val="00CA02F8"/>
    <w:rsid w:val="00CA0AAC"/>
    <w:rsid w:val="00CA57EE"/>
    <w:rsid w:val="00CA6185"/>
    <w:rsid w:val="00CA7314"/>
    <w:rsid w:val="00CB0349"/>
    <w:rsid w:val="00CB06B3"/>
    <w:rsid w:val="00CB0B7F"/>
    <w:rsid w:val="00CB0FAA"/>
    <w:rsid w:val="00CB29C6"/>
    <w:rsid w:val="00CB4350"/>
    <w:rsid w:val="00CB519B"/>
    <w:rsid w:val="00CB6517"/>
    <w:rsid w:val="00CB762D"/>
    <w:rsid w:val="00CB76E3"/>
    <w:rsid w:val="00CC1FE9"/>
    <w:rsid w:val="00CC2941"/>
    <w:rsid w:val="00CC3657"/>
    <w:rsid w:val="00CC3903"/>
    <w:rsid w:val="00CC44E5"/>
    <w:rsid w:val="00CC483D"/>
    <w:rsid w:val="00CC4FD4"/>
    <w:rsid w:val="00CC6E86"/>
    <w:rsid w:val="00CC7159"/>
    <w:rsid w:val="00CC7F62"/>
    <w:rsid w:val="00CD2ECF"/>
    <w:rsid w:val="00CD4875"/>
    <w:rsid w:val="00CD5376"/>
    <w:rsid w:val="00CD6F69"/>
    <w:rsid w:val="00CD7AD2"/>
    <w:rsid w:val="00CE2BAB"/>
    <w:rsid w:val="00CE48D4"/>
    <w:rsid w:val="00CF05F6"/>
    <w:rsid w:val="00CF0780"/>
    <w:rsid w:val="00CF1BA9"/>
    <w:rsid w:val="00CF2168"/>
    <w:rsid w:val="00CF47D5"/>
    <w:rsid w:val="00CF6273"/>
    <w:rsid w:val="00CF733D"/>
    <w:rsid w:val="00CF739F"/>
    <w:rsid w:val="00D00379"/>
    <w:rsid w:val="00D016A4"/>
    <w:rsid w:val="00D01C36"/>
    <w:rsid w:val="00D01DC4"/>
    <w:rsid w:val="00D020D4"/>
    <w:rsid w:val="00D0224D"/>
    <w:rsid w:val="00D030B2"/>
    <w:rsid w:val="00D0482E"/>
    <w:rsid w:val="00D064EF"/>
    <w:rsid w:val="00D06B1B"/>
    <w:rsid w:val="00D06EB2"/>
    <w:rsid w:val="00D1051E"/>
    <w:rsid w:val="00D11165"/>
    <w:rsid w:val="00D1228C"/>
    <w:rsid w:val="00D1336D"/>
    <w:rsid w:val="00D13B09"/>
    <w:rsid w:val="00D159D1"/>
    <w:rsid w:val="00D15C30"/>
    <w:rsid w:val="00D1613F"/>
    <w:rsid w:val="00D1776D"/>
    <w:rsid w:val="00D17F38"/>
    <w:rsid w:val="00D20324"/>
    <w:rsid w:val="00D2139B"/>
    <w:rsid w:val="00D21971"/>
    <w:rsid w:val="00D24386"/>
    <w:rsid w:val="00D248CE"/>
    <w:rsid w:val="00D25356"/>
    <w:rsid w:val="00D26150"/>
    <w:rsid w:val="00D26AFD"/>
    <w:rsid w:val="00D27A8C"/>
    <w:rsid w:val="00D27D2E"/>
    <w:rsid w:val="00D3026F"/>
    <w:rsid w:val="00D3207B"/>
    <w:rsid w:val="00D33721"/>
    <w:rsid w:val="00D33EEC"/>
    <w:rsid w:val="00D352F3"/>
    <w:rsid w:val="00D41D51"/>
    <w:rsid w:val="00D420D3"/>
    <w:rsid w:val="00D4241C"/>
    <w:rsid w:val="00D428AA"/>
    <w:rsid w:val="00D42BA8"/>
    <w:rsid w:val="00D42FF4"/>
    <w:rsid w:val="00D43778"/>
    <w:rsid w:val="00D43974"/>
    <w:rsid w:val="00D4641C"/>
    <w:rsid w:val="00D46420"/>
    <w:rsid w:val="00D46A65"/>
    <w:rsid w:val="00D46A85"/>
    <w:rsid w:val="00D4715E"/>
    <w:rsid w:val="00D472DC"/>
    <w:rsid w:val="00D477D6"/>
    <w:rsid w:val="00D47D97"/>
    <w:rsid w:val="00D47EC0"/>
    <w:rsid w:val="00D50CE9"/>
    <w:rsid w:val="00D50E94"/>
    <w:rsid w:val="00D511A8"/>
    <w:rsid w:val="00D516EE"/>
    <w:rsid w:val="00D52A58"/>
    <w:rsid w:val="00D54A12"/>
    <w:rsid w:val="00D57099"/>
    <w:rsid w:val="00D57BC0"/>
    <w:rsid w:val="00D57D2B"/>
    <w:rsid w:val="00D614EC"/>
    <w:rsid w:val="00D61C37"/>
    <w:rsid w:val="00D63482"/>
    <w:rsid w:val="00D64EA7"/>
    <w:rsid w:val="00D661E5"/>
    <w:rsid w:val="00D67761"/>
    <w:rsid w:val="00D6795A"/>
    <w:rsid w:val="00D70728"/>
    <w:rsid w:val="00D721F7"/>
    <w:rsid w:val="00D7240D"/>
    <w:rsid w:val="00D72594"/>
    <w:rsid w:val="00D726DB"/>
    <w:rsid w:val="00D72AE7"/>
    <w:rsid w:val="00D732E7"/>
    <w:rsid w:val="00D73DA0"/>
    <w:rsid w:val="00D764DF"/>
    <w:rsid w:val="00D8007D"/>
    <w:rsid w:val="00D809C6"/>
    <w:rsid w:val="00D81D0B"/>
    <w:rsid w:val="00D8260B"/>
    <w:rsid w:val="00D82948"/>
    <w:rsid w:val="00D82B9C"/>
    <w:rsid w:val="00D82C8A"/>
    <w:rsid w:val="00D83DDA"/>
    <w:rsid w:val="00D847C1"/>
    <w:rsid w:val="00D916D2"/>
    <w:rsid w:val="00D92786"/>
    <w:rsid w:val="00D92C5B"/>
    <w:rsid w:val="00D92F43"/>
    <w:rsid w:val="00D94674"/>
    <w:rsid w:val="00D96E9A"/>
    <w:rsid w:val="00DA09CB"/>
    <w:rsid w:val="00DA1222"/>
    <w:rsid w:val="00DA218C"/>
    <w:rsid w:val="00DA34E5"/>
    <w:rsid w:val="00DA37BD"/>
    <w:rsid w:val="00DA4AE3"/>
    <w:rsid w:val="00DA51C6"/>
    <w:rsid w:val="00DB0DC1"/>
    <w:rsid w:val="00DB181C"/>
    <w:rsid w:val="00DB1890"/>
    <w:rsid w:val="00DB5DAC"/>
    <w:rsid w:val="00DB60CA"/>
    <w:rsid w:val="00DB60D2"/>
    <w:rsid w:val="00DB6607"/>
    <w:rsid w:val="00DB6715"/>
    <w:rsid w:val="00DB6A6E"/>
    <w:rsid w:val="00DB6AC6"/>
    <w:rsid w:val="00DB6EA8"/>
    <w:rsid w:val="00DB7C2F"/>
    <w:rsid w:val="00DC237A"/>
    <w:rsid w:val="00DC3009"/>
    <w:rsid w:val="00DC36F9"/>
    <w:rsid w:val="00DC3848"/>
    <w:rsid w:val="00DC3E5E"/>
    <w:rsid w:val="00DC57B6"/>
    <w:rsid w:val="00DC6684"/>
    <w:rsid w:val="00DC6B98"/>
    <w:rsid w:val="00DD1B44"/>
    <w:rsid w:val="00DD2627"/>
    <w:rsid w:val="00DD297F"/>
    <w:rsid w:val="00DD30F7"/>
    <w:rsid w:val="00DD3F82"/>
    <w:rsid w:val="00DD50DB"/>
    <w:rsid w:val="00DD5E29"/>
    <w:rsid w:val="00DE005B"/>
    <w:rsid w:val="00DE04F9"/>
    <w:rsid w:val="00DE0712"/>
    <w:rsid w:val="00DE0971"/>
    <w:rsid w:val="00DE0AF4"/>
    <w:rsid w:val="00DE1FC7"/>
    <w:rsid w:val="00DE248F"/>
    <w:rsid w:val="00DE26D4"/>
    <w:rsid w:val="00DE3CEA"/>
    <w:rsid w:val="00DE3FF1"/>
    <w:rsid w:val="00DE4853"/>
    <w:rsid w:val="00DE4CCC"/>
    <w:rsid w:val="00DE4FBC"/>
    <w:rsid w:val="00DE6294"/>
    <w:rsid w:val="00DE75F0"/>
    <w:rsid w:val="00DF027A"/>
    <w:rsid w:val="00DF0667"/>
    <w:rsid w:val="00DF1F35"/>
    <w:rsid w:val="00DF242A"/>
    <w:rsid w:val="00DF2C02"/>
    <w:rsid w:val="00DF421F"/>
    <w:rsid w:val="00DF7036"/>
    <w:rsid w:val="00DF7F96"/>
    <w:rsid w:val="00E00A4E"/>
    <w:rsid w:val="00E01FB6"/>
    <w:rsid w:val="00E0364D"/>
    <w:rsid w:val="00E038E0"/>
    <w:rsid w:val="00E03E6E"/>
    <w:rsid w:val="00E0573E"/>
    <w:rsid w:val="00E07812"/>
    <w:rsid w:val="00E10829"/>
    <w:rsid w:val="00E1168E"/>
    <w:rsid w:val="00E11CCB"/>
    <w:rsid w:val="00E11F02"/>
    <w:rsid w:val="00E12B68"/>
    <w:rsid w:val="00E137F6"/>
    <w:rsid w:val="00E13F0F"/>
    <w:rsid w:val="00E14BDC"/>
    <w:rsid w:val="00E14CE9"/>
    <w:rsid w:val="00E17029"/>
    <w:rsid w:val="00E17756"/>
    <w:rsid w:val="00E17945"/>
    <w:rsid w:val="00E17E81"/>
    <w:rsid w:val="00E22DA1"/>
    <w:rsid w:val="00E23420"/>
    <w:rsid w:val="00E238DB"/>
    <w:rsid w:val="00E24BA9"/>
    <w:rsid w:val="00E262F3"/>
    <w:rsid w:val="00E2731F"/>
    <w:rsid w:val="00E301A3"/>
    <w:rsid w:val="00E3073E"/>
    <w:rsid w:val="00E30A5F"/>
    <w:rsid w:val="00E30E45"/>
    <w:rsid w:val="00E31E9B"/>
    <w:rsid w:val="00E32154"/>
    <w:rsid w:val="00E32D93"/>
    <w:rsid w:val="00E33F95"/>
    <w:rsid w:val="00E352C8"/>
    <w:rsid w:val="00E35809"/>
    <w:rsid w:val="00E37277"/>
    <w:rsid w:val="00E37F50"/>
    <w:rsid w:val="00E40FD4"/>
    <w:rsid w:val="00E42092"/>
    <w:rsid w:val="00E43583"/>
    <w:rsid w:val="00E44F3B"/>
    <w:rsid w:val="00E467A8"/>
    <w:rsid w:val="00E47209"/>
    <w:rsid w:val="00E4783D"/>
    <w:rsid w:val="00E47E46"/>
    <w:rsid w:val="00E50D3F"/>
    <w:rsid w:val="00E51544"/>
    <w:rsid w:val="00E516A9"/>
    <w:rsid w:val="00E52633"/>
    <w:rsid w:val="00E537DB"/>
    <w:rsid w:val="00E54D06"/>
    <w:rsid w:val="00E56183"/>
    <w:rsid w:val="00E56CD1"/>
    <w:rsid w:val="00E61973"/>
    <w:rsid w:val="00E6312F"/>
    <w:rsid w:val="00E65DB6"/>
    <w:rsid w:val="00E66528"/>
    <w:rsid w:val="00E67109"/>
    <w:rsid w:val="00E70EFB"/>
    <w:rsid w:val="00E711D1"/>
    <w:rsid w:val="00E713DC"/>
    <w:rsid w:val="00E728E5"/>
    <w:rsid w:val="00E73C2A"/>
    <w:rsid w:val="00E74EB6"/>
    <w:rsid w:val="00E758C0"/>
    <w:rsid w:val="00E76D05"/>
    <w:rsid w:val="00E76E40"/>
    <w:rsid w:val="00E82F37"/>
    <w:rsid w:val="00E830B0"/>
    <w:rsid w:val="00E84A92"/>
    <w:rsid w:val="00E8642C"/>
    <w:rsid w:val="00E90A48"/>
    <w:rsid w:val="00E9402A"/>
    <w:rsid w:val="00E941D9"/>
    <w:rsid w:val="00E94C37"/>
    <w:rsid w:val="00E95DCE"/>
    <w:rsid w:val="00E964EF"/>
    <w:rsid w:val="00E96EB8"/>
    <w:rsid w:val="00E97358"/>
    <w:rsid w:val="00E97932"/>
    <w:rsid w:val="00E97D2B"/>
    <w:rsid w:val="00E97E4D"/>
    <w:rsid w:val="00EA01D8"/>
    <w:rsid w:val="00EA04B9"/>
    <w:rsid w:val="00EA0539"/>
    <w:rsid w:val="00EA0ED5"/>
    <w:rsid w:val="00EA146B"/>
    <w:rsid w:val="00EA200D"/>
    <w:rsid w:val="00EA34D3"/>
    <w:rsid w:val="00EA39BD"/>
    <w:rsid w:val="00EA39E0"/>
    <w:rsid w:val="00EA4350"/>
    <w:rsid w:val="00EA444E"/>
    <w:rsid w:val="00EA4674"/>
    <w:rsid w:val="00EA566C"/>
    <w:rsid w:val="00EA5ABC"/>
    <w:rsid w:val="00EA5F43"/>
    <w:rsid w:val="00EB242B"/>
    <w:rsid w:val="00EB434D"/>
    <w:rsid w:val="00EB46A6"/>
    <w:rsid w:val="00EB68FD"/>
    <w:rsid w:val="00EC16F6"/>
    <w:rsid w:val="00EC17A3"/>
    <w:rsid w:val="00EC2B83"/>
    <w:rsid w:val="00EC325E"/>
    <w:rsid w:val="00EC39AE"/>
    <w:rsid w:val="00EC3F8B"/>
    <w:rsid w:val="00EC461D"/>
    <w:rsid w:val="00EC4643"/>
    <w:rsid w:val="00EC544F"/>
    <w:rsid w:val="00EC5BB8"/>
    <w:rsid w:val="00EC655B"/>
    <w:rsid w:val="00EC6646"/>
    <w:rsid w:val="00EC692A"/>
    <w:rsid w:val="00ED39F9"/>
    <w:rsid w:val="00ED4148"/>
    <w:rsid w:val="00ED415F"/>
    <w:rsid w:val="00ED4191"/>
    <w:rsid w:val="00ED466B"/>
    <w:rsid w:val="00ED7298"/>
    <w:rsid w:val="00ED7438"/>
    <w:rsid w:val="00EE0B6E"/>
    <w:rsid w:val="00EE0FA8"/>
    <w:rsid w:val="00EE1AC0"/>
    <w:rsid w:val="00EE333B"/>
    <w:rsid w:val="00EE356A"/>
    <w:rsid w:val="00EE38E4"/>
    <w:rsid w:val="00EE3CDB"/>
    <w:rsid w:val="00EE5082"/>
    <w:rsid w:val="00EE6740"/>
    <w:rsid w:val="00EE711B"/>
    <w:rsid w:val="00EE74B0"/>
    <w:rsid w:val="00EE7CC3"/>
    <w:rsid w:val="00EE7D6F"/>
    <w:rsid w:val="00EF07D5"/>
    <w:rsid w:val="00EF14AF"/>
    <w:rsid w:val="00EF34DC"/>
    <w:rsid w:val="00EF3D0C"/>
    <w:rsid w:val="00EF4ED7"/>
    <w:rsid w:val="00EF5CD2"/>
    <w:rsid w:val="00EF6000"/>
    <w:rsid w:val="00EF6D91"/>
    <w:rsid w:val="00F0057D"/>
    <w:rsid w:val="00F013B2"/>
    <w:rsid w:val="00F017B1"/>
    <w:rsid w:val="00F01D9C"/>
    <w:rsid w:val="00F02025"/>
    <w:rsid w:val="00F0404E"/>
    <w:rsid w:val="00F04461"/>
    <w:rsid w:val="00F05679"/>
    <w:rsid w:val="00F06716"/>
    <w:rsid w:val="00F06FEC"/>
    <w:rsid w:val="00F107F2"/>
    <w:rsid w:val="00F12C10"/>
    <w:rsid w:val="00F1393E"/>
    <w:rsid w:val="00F13AB4"/>
    <w:rsid w:val="00F13B14"/>
    <w:rsid w:val="00F13CFD"/>
    <w:rsid w:val="00F152CE"/>
    <w:rsid w:val="00F168DF"/>
    <w:rsid w:val="00F174C5"/>
    <w:rsid w:val="00F20971"/>
    <w:rsid w:val="00F22BBF"/>
    <w:rsid w:val="00F23251"/>
    <w:rsid w:val="00F24507"/>
    <w:rsid w:val="00F250EE"/>
    <w:rsid w:val="00F260E1"/>
    <w:rsid w:val="00F2683E"/>
    <w:rsid w:val="00F26A23"/>
    <w:rsid w:val="00F26BBA"/>
    <w:rsid w:val="00F3062C"/>
    <w:rsid w:val="00F31613"/>
    <w:rsid w:val="00F31AF2"/>
    <w:rsid w:val="00F31CDC"/>
    <w:rsid w:val="00F3296F"/>
    <w:rsid w:val="00F3346D"/>
    <w:rsid w:val="00F33A7A"/>
    <w:rsid w:val="00F358CF"/>
    <w:rsid w:val="00F3626A"/>
    <w:rsid w:val="00F42B77"/>
    <w:rsid w:val="00F4318A"/>
    <w:rsid w:val="00F43691"/>
    <w:rsid w:val="00F43F17"/>
    <w:rsid w:val="00F46E98"/>
    <w:rsid w:val="00F46E9B"/>
    <w:rsid w:val="00F47987"/>
    <w:rsid w:val="00F51E67"/>
    <w:rsid w:val="00F52B75"/>
    <w:rsid w:val="00F52E88"/>
    <w:rsid w:val="00F5328F"/>
    <w:rsid w:val="00F53A73"/>
    <w:rsid w:val="00F54375"/>
    <w:rsid w:val="00F5542F"/>
    <w:rsid w:val="00F557FF"/>
    <w:rsid w:val="00F5585C"/>
    <w:rsid w:val="00F56274"/>
    <w:rsid w:val="00F56FF7"/>
    <w:rsid w:val="00F5721A"/>
    <w:rsid w:val="00F57752"/>
    <w:rsid w:val="00F61E08"/>
    <w:rsid w:val="00F61F45"/>
    <w:rsid w:val="00F63C84"/>
    <w:rsid w:val="00F70EBA"/>
    <w:rsid w:val="00F7318A"/>
    <w:rsid w:val="00F73951"/>
    <w:rsid w:val="00F74B1B"/>
    <w:rsid w:val="00F74EDB"/>
    <w:rsid w:val="00F7558B"/>
    <w:rsid w:val="00F75629"/>
    <w:rsid w:val="00F757E6"/>
    <w:rsid w:val="00F7618B"/>
    <w:rsid w:val="00F804DD"/>
    <w:rsid w:val="00F80626"/>
    <w:rsid w:val="00F807B8"/>
    <w:rsid w:val="00F809FD"/>
    <w:rsid w:val="00F80D48"/>
    <w:rsid w:val="00F81E08"/>
    <w:rsid w:val="00F8213B"/>
    <w:rsid w:val="00F830D9"/>
    <w:rsid w:val="00F846DF"/>
    <w:rsid w:val="00F86016"/>
    <w:rsid w:val="00F862DC"/>
    <w:rsid w:val="00F86767"/>
    <w:rsid w:val="00F86AB5"/>
    <w:rsid w:val="00F87241"/>
    <w:rsid w:val="00F87796"/>
    <w:rsid w:val="00F902BD"/>
    <w:rsid w:val="00F90E7F"/>
    <w:rsid w:val="00F9129B"/>
    <w:rsid w:val="00F9220F"/>
    <w:rsid w:val="00F9284F"/>
    <w:rsid w:val="00F92E8F"/>
    <w:rsid w:val="00F92F87"/>
    <w:rsid w:val="00F9463F"/>
    <w:rsid w:val="00F94993"/>
    <w:rsid w:val="00F94CA7"/>
    <w:rsid w:val="00F954B3"/>
    <w:rsid w:val="00F956E1"/>
    <w:rsid w:val="00FA04F8"/>
    <w:rsid w:val="00FA2584"/>
    <w:rsid w:val="00FA261B"/>
    <w:rsid w:val="00FA2BBB"/>
    <w:rsid w:val="00FA519A"/>
    <w:rsid w:val="00FA5245"/>
    <w:rsid w:val="00FA6F2B"/>
    <w:rsid w:val="00FA77C6"/>
    <w:rsid w:val="00FA78D7"/>
    <w:rsid w:val="00FB0F25"/>
    <w:rsid w:val="00FB0F3F"/>
    <w:rsid w:val="00FB2147"/>
    <w:rsid w:val="00FB26EA"/>
    <w:rsid w:val="00FB28B9"/>
    <w:rsid w:val="00FB29BC"/>
    <w:rsid w:val="00FB6CBB"/>
    <w:rsid w:val="00FB7A6C"/>
    <w:rsid w:val="00FC0EAF"/>
    <w:rsid w:val="00FC1085"/>
    <w:rsid w:val="00FC3D23"/>
    <w:rsid w:val="00FC49DF"/>
    <w:rsid w:val="00FC66FB"/>
    <w:rsid w:val="00FC7981"/>
    <w:rsid w:val="00FC7E18"/>
    <w:rsid w:val="00FD013B"/>
    <w:rsid w:val="00FD1B24"/>
    <w:rsid w:val="00FD2154"/>
    <w:rsid w:val="00FD2947"/>
    <w:rsid w:val="00FD2A8C"/>
    <w:rsid w:val="00FD2DA7"/>
    <w:rsid w:val="00FD3007"/>
    <w:rsid w:val="00FD387B"/>
    <w:rsid w:val="00FD4877"/>
    <w:rsid w:val="00FD67B4"/>
    <w:rsid w:val="00FD7716"/>
    <w:rsid w:val="00FE00EF"/>
    <w:rsid w:val="00FE11A3"/>
    <w:rsid w:val="00FE1731"/>
    <w:rsid w:val="00FE2FA7"/>
    <w:rsid w:val="00FE6BB4"/>
    <w:rsid w:val="00FE7344"/>
    <w:rsid w:val="00FE7592"/>
    <w:rsid w:val="00FF0BA6"/>
    <w:rsid w:val="00FF2947"/>
    <w:rsid w:val="00FF2C6D"/>
    <w:rsid w:val="00FF3256"/>
    <w:rsid w:val="00FF33C6"/>
    <w:rsid w:val="00FF37F7"/>
    <w:rsid w:val="00FF3A33"/>
    <w:rsid w:val="00FF4F7C"/>
    <w:rsid w:val="00FF5710"/>
    <w:rsid w:val="00FF58A2"/>
    <w:rsid w:val="00FF737B"/>
    <w:rsid w:val="00FF756B"/>
    <w:rsid w:val="00FF78F0"/>
    <w:rsid w:val="00FF7A82"/>
    <w:rsid w:val="00FF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65AF7A95"/>
  <w15:docId w15:val="{7B91A353-5D1B-440C-AEB7-0DA7C9BB0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EC5BB8"/>
    <w:rPr>
      <w:sz w:val="24"/>
      <w:szCs w:val="24"/>
    </w:rPr>
  </w:style>
  <w:style w:type="paragraph" w:styleId="12">
    <w:name w:val="heading 1"/>
    <w:aliases w:val="(части),h1,H1,L1"/>
    <w:basedOn w:val="a5"/>
    <w:next w:val="a5"/>
    <w:link w:val="13"/>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H2,h2,L2 + влево,Слева:  0 см,Выступ:  1,02 см,Перед:  12 пт,... ..."/>
    <w:basedOn w:val="a5"/>
    <w:next w:val="a5"/>
    <w:link w:val="22"/>
    <w:qFormat/>
    <w:pPr>
      <w:keepNext/>
      <w:numPr>
        <w:ilvl w:val="1"/>
        <w:numId w:val="3"/>
      </w:numPr>
      <w:suppressAutoHyphens/>
      <w:spacing w:before="240" w:after="120"/>
      <w:outlineLvl w:val="1"/>
    </w:pPr>
    <w:rPr>
      <w:b/>
      <w:snapToGrid w:val="0"/>
      <w:sz w:val="28"/>
      <w:szCs w:val="20"/>
    </w:rPr>
  </w:style>
  <w:style w:type="paragraph" w:styleId="3">
    <w:name w:val="heading 3"/>
    <w:aliases w:val="H3,H3 Знак Знак,h3,L3"/>
    <w:basedOn w:val="a5"/>
    <w:next w:val="a5"/>
    <w:link w:val="30"/>
    <w:qFormat/>
    <w:pPr>
      <w:keepNext/>
      <w:numPr>
        <w:ilvl w:val="2"/>
        <w:numId w:val="1"/>
      </w:numPr>
      <w:suppressAutoHyphens/>
      <w:spacing w:before="120" w:after="120"/>
      <w:outlineLvl w:val="2"/>
    </w:pPr>
    <w:rPr>
      <w:b/>
      <w:snapToGrid w:val="0"/>
      <w:sz w:val="28"/>
      <w:szCs w:val="20"/>
    </w:rPr>
  </w:style>
  <w:style w:type="paragraph" w:styleId="4">
    <w:name w:val="heading 4"/>
    <w:aliases w:val="h4,H4"/>
    <w:basedOn w:val="a5"/>
    <w:next w:val="a5"/>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5"/>
    <w:next w:val="a5"/>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5"/>
    <w:next w:val="a5"/>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5"/>
    <w:next w:val="a5"/>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5"/>
    <w:next w:val="a5"/>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5"/>
    <w:next w:val="a5"/>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List Bullet"/>
    <w:basedOn w:val="a5"/>
    <w:autoRedefine/>
    <w:pPr>
      <w:tabs>
        <w:tab w:val="num" w:pos="360"/>
      </w:tabs>
      <w:spacing w:line="360" w:lineRule="auto"/>
      <w:ind w:left="360" w:hanging="360"/>
      <w:jc w:val="both"/>
    </w:pPr>
    <w:rPr>
      <w:snapToGrid w:val="0"/>
      <w:sz w:val="28"/>
      <w:szCs w:val="20"/>
    </w:rPr>
  </w:style>
  <w:style w:type="paragraph" w:styleId="20">
    <w:name w:val="Body Text 2"/>
    <w:basedOn w:val="a5"/>
    <w:link w:val="21"/>
    <w:pPr>
      <w:jc w:val="both"/>
    </w:pPr>
    <w:rPr>
      <w:snapToGrid w:val="0"/>
      <w:sz w:val="28"/>
      <w:szCs w:val="28"/>
    </w:rPr>
  </w:style>
  <w:style w:type="character" w:styleId="aa">
    <w:name w:val="Hyperlink"/>
    <w:rPr>
      <w:color w:val="0000FF"/>
      <w:u w:val="single"/>
    </w:rPr>
  </w:style>
  <w:style w:type="paragraph" w:styleId="14">
    <w:name w:val="toc 1"/>
    <w:basedOn w:val="a5"/>
    <w:next w:val="a5"/>
    <w:autoRedefine/>
    <w:uiPriority w:val="39"/>
    <w:pPr>
      <w:spacing w:before="360"/>
    </w:pPr>
    <w:rPr>
      <w:rFonts w:asciiTheme="majorHAnsi" w:hAnsiTheme="majorHAnsi"/>
      <w:b/>
      <w:bCs/>
      <w:caps/>
    </w:rPr>
  </w:style>
  <w:style w:type="paragraph" w:styleId="23">
    <w:name w:val="toc 2"/>
    <w:basedOn w:val="a5"/>
    <w:next w:val="a5"/>
    <w:autoRedefine/>
    <w:uiPriority w:val="39"/>
    <w:pPr>
      <w:spacing w:before="240"/>
    </w:pPr>
    <w:rPr>
      <w:rFonts w:asciiTheme="minorHAnsi" w:hAnsiTheme="minorHAnsi"/>
      <w:b/>
      <w:bCs/>
      <w:sz w:val="20"/>
      <w:szCs w:val="20"/>
    </w:rPr>
  </w:style>
  <w:style w:type="paragraph" w:styleId="31">
    <w:name w:val="toc 3"/>
    <w:basedOn w:val="a5"/>
    <w:next w:val="a5"/>
    <w:autoRedefine/>
    <w:uiPriority w:val="39"/>
    <w:pPr>
      <w:ind w:left="240"/>
    </w:pPr>
    <w:rPr>
      <w:rFonts w:asciiTheme="minorHAnsi" w:hAnsiTheme="minorHAnsi"/>
      <w:sz w:val="20"/>
      <w:szCs w:val="20"/>
    </w:rPr>
  </w:style>
  <w:style w:type="paragraph" w:styleId="41">
    <w:name w:val="toc 4"/>
    <w:basedOn w:val="a5"/>
    <w:next w:val="a5"/>
    <w:autoRedefine/>
    <w:pPr>
      <w:ind w:left="480"/>
    </w:pPr>
    <w:rPr>
      <w:rFonts w:asciiTheme="minorHAnsi" w:hAnsiTheme="minorHAnsi"/>
      <w:sz w:val="20"/>
      <w:szCs w:val="20"/>
    </w:rPr>
  </w:style>
  <w:style w:type="paragraph" w:styleId="ab">
    <w:name w:val="Body Text"/>
    <w:basedOn w:val="a5"/>
    <w:link w:val="15"/>
    <w:pPr>
      <w:spacing w:line="360" w:lineRule="auto"/>
      <w:ind w:firstLine="567"/>
      <w:jc w:val="both"/>
    </w:pPr>
    <w:rPr>
      <w:sz w:val="28"/>
      <w:szCs w:val="20"/>
    </w:rPr>
  </w:style>
  <w:style w:type="character" w:customStyle="1" w:styleId="ac">
    <w:name w:val="комментарий"/>
    <w:rPr>
      <w:b/>
      <w:i/>
      <w:sz w:val="28"/>
    </w:rPr>
  </w:style>
  <w:style w:type="paragraph" w:styleId="ad">
    <w:name w:val="List Number"/>
    <w:aliases w:val="List Number Char,Нумерованный список 1"/>
    <w:basedOn w:val="ab"/>
    <w:uiPriority w:val="99"/>
    <w:qFormat/>
    <w:pPr>
      <w:tabs>
        <w:tab w:val="num" w:pos="360"/>
      </w:tabs>
      <w:autoSpaceDE w:val="0"/>
      <w:autoSpaceDN w:val="0"/>
      <w:spacing w:before="60"/>
      <w:ind w:left="360" w:hanging="360"/>
    </w:pPr>
    <w:rPr>
      <w:szCs w:val="24"/>
    </w:rPr>
  </w:style>
  <w:style w:type="paragraph" w:customStyle="1" w:styleId="a3">
    <w:name w:val="Пункт"/>
    <w:basedOn w:val="ab"/>
    <w:pPr>
      <w:numPr>
        <w:ilvl w:val="2"/>
        <w:numId w:val="3"/>
      </w:numPr>
    </w:pPr>
  </w:style>
  <w:style w:type="paragraph" w:customStyle="1" w:styleId="a4">
    <w:name w:val="Подпункт"/>
    <w:basedOn w:val="a3"/>
    <w:pPr>
      <w:numPr>
        <w:ilvl w:val="3"/>
      </w:numPr>
    </w:pPr>
  </w:style>
  <w:style w:type="character" w:customStyle="1" w:styleId="ae">
    <w:name w:val="Основной текст Знак"/>
    <w:rPr>
      <w:sz w:val="28"/>
      <w:lang w:val="ru-RU" w:eastAsia="ru-RU" w:bidi="ar-SA"/>
    </w:rPr>
  </w:style>
  <w:style w:type="paragraph" w:customStyle="1" w:styleId="af">
    <w:name w:val="Таблица шапка"/>
    <w:basedOn w:val="a5"/>
    <w:pPr>
      <w:keepNext/>
      <w:spacing w:before="40" w:after="40"/>
      <w:ind w:left="57" w:right="57"/>
    </w:pPr>
    <w:rPr>
      <w:snapToGrid w:val="0"/>
      <w:szCs w:val="20"/>
    </w:rPr>
  </w:style>
  <w:style w:type="paragraph" w:customStyle="1" w:styleId="af0">
    <w:name w:val="Таблица текст"/>
    <w:basedOn w:val="a5"/>
    <w:pPr>
      <w:spacing w:before="40" w:after="40"/>
      <w:ind w:left="57" w:right="57"/>
    </w:pPr>
    <w:rPr>
      <w:snapToGrid w:val="0"/>
      <w:sz w:val="28"/>
      <w:szCs w:val="20"/>
    </w:rPr>
  </w:style>
  <w:style w:type="paragraph" w:customStyle="1" w:styleId="-20">
    <w:name w:val="Пункт-2"/>
    <w:basedOn w:val="a3"/>
    <w:pPr>
      <w:keepNext/>
      <w:outlineLvl w:val="2"/>
    </w:pPr>
    <w:rPr>
      <w:b/>
    </w:rPr>
  </w:style>
  <w:style w:type="paragraph" w:customStyle="1" w:styleId="af1">
    <w:name w:val="Подподпункт"/>
    <w:basedOn w:val="a4"/>
    <w:pPr>
      <w:numPr>
        <w:ilvl w:val="0"/>
        <w:numId w:val="0"/>
      </w:numPr>
      <w:tabs>
        <w:tab w:val="num" w:pos="360"/>
      </w:tabs>
      <w:ind w:left="360" w:hanging="360"/>
    </w:pPr>
  </w:style>
  <w:style w:type="character" w:customStyle="1" w:styleId="af2">
    <w:name w:val="Основной текст Знак Знак"/>
    <w:rPr>
      <w:sz w:val="28"/>
      <w:lang w:val="ru-RU" w:eastAsia="ru-RU" w:bidi="ar-SA"/>
    </w:rPr>
  </w:style>
  <w:style w:type="paragraph" w:customStyle="1" w:styleId="af3">
    <w:name w:val="Структура"/>
    <w:basedOn w:val="a5"/>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5"/>
    <w:pPr>
      <w:tabs>
        <w:tab w:val="left" w:pos="-1701"/>
        <w:tab w:val="left" w:pos="426"/>
      </w:tabs>
      <w:jc w:val="both"/>
    </w:pPr>
    <w:rPr>
      <w:szCs w:val="20"/>
    </w:rPr>
  </w:style>
  <w:style w:type="paragraph" w:styleId="af4">
    <w:name w:val="header"/>
    <w:aliases w:val="Linie,header,ВерхКолонтитул,header-first,HeaderPort,??????? ??????????"/>
    <w:basedOn w:val="a5"/>
    <w:link w:val="af5"/>
    <w:pPr>
      <w:tabs>
        <w:tab w:val="center" w:pos="4153"/>
        <w:tab w:val="right" w:pos="8306"/>
      </w:tabs>
    </w:pPr>
    <w:rPr>
      <w:rFonts w:ascii="Arial" w:hAnsi="Arial"/>
    </w:rPr>
  </w:style>
  <w:style w:type="paragraph" w:styleId="af6">
    <w:name w:val="Title"/>
    <w:aliases w:val="Çàãîëîâîê,Caaieiaie"/>
    <w:basedOn w:val="a5"/>
    <w:link w:val="af7"/>
    <w:qFormat/>
    <w:pPr>
      <w:jc w:val="center"/>
    </w:pPr>
    <w:rPr>
      <w:sz w:val="48"/>
    </w:rPr>
  </w:style>
  <w:style w:type="paragraph" w:styleId="af8">
    <w:name w:val="Document Map"/>
    <w:basedOn w:val="a5"/>
    <w:link w:val="af9"/>
    <w:pPr>
      <w:shd w:val="clear" w:color="auto" w:fill="000080"/>
    </w:pPr>
    <w:rPr>
      <w:rFonts w:ascii="Tahoma" w:hAnsi="Tahoma" w:cs="Tahoma"/>
    </w:rPr>
  </w:style>
  <w:style w:type="paragraph" w:styleId="afa">
    <w:name w:val="Body Text Indent"/>
    <w:basedOn w:val="a5"/>
    <w:link w:val="afb"/>
    <w:pPr>
      <w:tabs>
        <w:tab w:val="left" w:pos="309"/>
      </w:tabs>
      <w:ind w:left="34" w:firstLine="425"/>
    </w:pPr>
  </w:style>
  <w:style w:type="paragraph" w:styleId="afc">
    <w:name w:val="footer"/>
    <w:basedOn w:val="a5"/>
    <w:link w:val="afd"/>
    <w:uiPriority w:val="99"/>
    <w:pPr>
      <w:tabs>
        <w:tab w:val="center" w:pos="4677"/>
        <w:tab w:val="right" w:pos="9355"/>
      </w:tabs>
    </w:pPr>
  </w:style>
  <w:style w:type="character" w:styleId="afe">
    <w:name w:val="page number"/>
    <w:basedOn w:val="a6"/>
  </w:style>
  <w:style w:type="character" w:styleId="aff">
    <w:name w:val="FollowedHyperlink"/>
    <w:uiPriority w:val="99"/>
    <w:rPr>
      <w:color w:val="800080"/>
      <w:u w:val="single"/>
    </w:rPr>
  </w:style>
  <w:style w:type="paragraph" w:styleId="24">
    <w:name w:val="Body Text Indent 2"/>
    <w:basedOn w:val="a5"/>
    <w:link w:val="25"/>
    <w:pPr>
      <w:spacing w:after="120" w:line="480" w:lineRule="auto"/>
      <w:ind w:left="283"/>
    </w:pPr>
  </w:style>
  <w:style w:type="paragraph" w:styleId="32">
    <w:name w:val="Body Text Indent 3"/>
    <w:basedOn w:val="a5"/>
    <w:link w:val="33"/>
    <w:pPr>
      <w:spacing w:after="120"/>
      <w:ind w:left="283"/>
    </w:pPr>
    <w:rPr>
      <w:sz w:val="16"/>
      <w:szCs w:val="16"/>
    </w:rPr>
  </w:style>
  <w:style w:type="paragraph" w:styleId="aff0">
    <w:name w:val="Block Text"/>
    <w:basedOn w:val="a5"/>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5"/>
    <w:link w:val="35"/>
    <w:uiPriority w:val="99"/>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1">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1"/>
    <w:pPr>
      <w:spacing w:before="100" w:after="100"/>
    </w:pPr>
    <w:rPr>
      <w:b/>
      <w:bCs/>
    </w:rPr>
  </w:style>
  <w:style w:type="paragraph" w:customStyle="1" w:styleId="53">
    <w:name w:val="Заголовок 5."/>
    <w:basedOn w:val="aff1"/>
    <w:pPr>
      <w:spacing w:before="100" w:after="100"/>
    </w:pPr>
    <w:rPr>
      <w:b/>
      <w:bCs/>
      <w:sz w:val="20"/>
      <w:szCs w:val="20"/>
    </w:rPr>
  </w:style>
  <w:style w:type="paragraph" w:customStyle="1" w:styleId="Web">
    <w:name w:val="Обычный (Web)."/>
    <w:basedOn w:val="aff1"/>
    <w:pPr>
      <w:spacing w:before="100" w:after="100"/>
    </w:pPr>
  </w:style>
  <w:style w:type="paragraph" w:customStyle="1" w:styleId="aff2">
    <w:name w:val="Основной текст с отступом."/>
    <w:basedOn w:val="aff1"/>
    <w:pPr>
      <w:ind w:firstLine="284"/>
      <w:jc w:val="both"/>
    </w:pPr>
    <w:rPr>
      <w:sz w:val="23"/>
      <w:szCs w:val="23"/>
    </w:rPr>
  </w:style>
  <w:style w:type="paragraph" w:customStyle="1" w:styleId="aff3">
    <w:name w:val="Цитата."/>
    <w:basedOn w:val="aff1"/>
    <w:pPr>
      <w:spacing w:before="10"/>
      <w:ind w:left="993" w:right="19" w:firstLine="141"/>
      <w:jc w:val="both"/>
    </w:pPr>
    <w:rPr>
      <w:sz w:val="22"/>
      <w:szCs w:val="22"/>
    </w:rPr>
  </w:style>
  <w:style w:type="paragraph" w:customStyle="1" w:styleId="36">
    <w:name w:val="Основной текст с отступом 3."/>
    <w:basedOn w:val="aff1"/>
    <w:pPr>
      <w:ind w:firstLine="503"/>
      <w:jc w:val="both"/>
    </w:pPr>
    <w:rPr>
      <w:b/>
      <w:bCs/>
      <w:sz w:val="18"/>
      <w:szCs w:val="18"/>
    </w:rPr>
  </w:style>
  <w:style w:type="paragraph" w:customStyle="1" w:styleId="26">
    <w:name w:val="Основной текст 2."/>
    <w:basedOn w:val="aff1"/>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4">
    <w:name w:val="caption"/>
    <w:basedOn w:val="a5"/>
    <w:next w:val="a5"/>
    <w:qFormat/>
    <w:pPr>
      <w:spacing w:before="120" w:after="120"/>
      <w:jc w:val="center"/>
    </w:pPr>
    <w:rPr>
      <w:b/>
      <w:bCs/>
      <w:sz w:val="18"/>
      <w:szCs w:val="20"/>
    </w:rPr>
  </w:style>
  <w:style w:type="paragraph" w:styleId="aff5">
    <w:name w:val="Balloon Text"/>
    <w:basedOn w:val="a5"/>
    <w:link w:val="aff6"/>
    <w:uiPriority w:val="99"/>
    <w:rPr>
      <w:rFonts w:ascii="Tahoma" w:hAnsi="Tahoma" w:cs="Tahoma"/>
      <w:sz w:val="16"/>
      <w:szCs w:val="16"/>
    </w:rPr>
  </w:style>
  <w:style w:type="paragraph" w:customStyle="1" w:styleId="aff7">
    <w:name w:val="Пункт б/н"/>
    <w:basedOn w:val="a5"/>
    <w:pPr>
      <w:tabs>
        <w:tab w:val="left" w:pos="1134"/>
      </w:tabs>
      <w:spacing w:line="360" w:lineRule="auto"/>
      <w:ind w:firstLine="567"/>
      <w:jc w:val="both"/>
    </w:pPr>
    <w:rPr>
      <w:snapToGrid w:val="0"/>
      <w:sz w:val="28"/>
      <w:szCs w:val="20"/>
    </w:rPr>
  </w:style>
  <w:style w:type="paragraph" w:customStyle="1" w:styleId="aff8">
    <w:name w:val="маркированный"/>
    <w:basedOn w:val="a5"/>
    <w:semiHidden/>
    <w:pPr>
      <w:tabs>
        <w:tab w:val="num" w:pos="1701"/>
      </w:tabs>
      <w:spacing w:line="360" w:lineRule="auto"/>
      <w:ind w:left="1701" w:hanging="567"/>
      <w:jc w:val="both"/>
    </w:pPr>
    <w:rPr>
      <w:snapToGrid w:val="0"/>
      <w:sz w:val="28"/>
      <w:szCs w:val="20"/>
    </w:rPr>
  </w:style>
  <w:style w:type="table" w:styleId="aff9">
    <w:name w:val="Table Grid"/>
    <w:basedOn w:val="a7"/>
    <w:uiPriority w:val="59"/>
    <w:rsid w:val="0086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6">
    <w:name w:val="Обычный1"/>
    <w:rsid w:val="0088664B"/>
    <w:pPr>
      <w:spacing w:before="100" w:after="100"/>
    </w:pPr>
    <w:rPr>
      <w:snapToGrid w:val="0"/>
      <w:sz w:val="24"/>
    </w:rPr>
  </w:style>
  <w:style w:type="paragraph" w:customStyle="1" w:styleId="affa">
    <w:name w:val="Основной текст таблицы"/>
    <w:basedOn w:val="ab"/>
    <w:rsid w:val="003944B7"/>
    <w:pPr>
      <w:spacing w:before="40" w:after="40" w:line="240" w:lineRule="auto"/>
      <w:ind w:firstLine="0"/>
      <w:jc w:val="center"/>
    </w:pPr>
    <w:rPr>
      <w:sz w:val="24"/>
      <w:szCs w:val="24"/>
    </w:rPr>
  </w:style>
  <w:style w:type="paragraph" w:customStyle="1" w:styleId="affb">
    <w:name w:val="Заголовок крупный"/>
    <w:basedOn w:val="a5"/>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c">
    <w:name w:val="Subtitle"/>
    <w:basedOn w:val="af6"/>
    <w:next w:val="ab"/>
    <w:link w:val="affd"/>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7">
    <w:name w:val="Знак Знак Знак Знак1 Знак Знак Знак Знак"/>
    <w:basedOn w:val="a5"/>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5"/>
    <w:rsid w:val="007E33F0"/>
    <w:pPr>
      <w:spacing w:line="360" w:lineRule="auto"/>
    </w:pPr>
    <w:rPr>
      <w:szCs w:val="20"/>
    </w:rPr>
  </w:style>
  <w:style w:type="paragraph" w:customStyle="1" w:styleId="--">
    <w:name w:val="Текст таблицы -центр-"/>
    <w:basedOn w:val="a5"/>
    <w:next w:val="a5"/>
    <w:rsid w:val="007E33F0"/>
    <w:pPr>
      <w:spacing w:before="60" w:after="60"/>
      <w:jc w:val="center"/>
    </w:pPr>
    <w:rPr>
      <w:sz w:val="22"/>
      <w:szCs w:val="20"/>
    </w:rPr>
  </w:style>
  <w:style w:type="paragraph" w:customStyle="1" w:styleId="27">
    <w:name w:val="Обычный 2"/>
    <w:basedOn w:val="a5"/>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e">
    <w:name w:val="Знак Знак Знак Знак"/>
    <w:basedOn w:val="a5"/>
    <w:rsid w:val="00757AA8"/>
    <w:pPr>
      <w:spacing w:before="100" w:beforeAutospacing="1" w:after="100" w:afterAutospacing="1"/>
    </w:pPr>
    <w:rPr>
      <w:rFonts w:ascii="Tahoma" w:hAnsi="Tahoma"/>
      <w:sz w:val="20"/>
      <w:szCs w:val="20"/>
      <w:lang w:val="en-US" w:eastAsia="en-US"/>
    </w:rPr>
  </w:style>
  <w:style w:type="paragraph" w:customStyle="1" w:styleId="afff">
    <w:name w:val="Знак"/>
    <w:basedOn w:val="a5"/>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5"/>
    <w:rsid w:val="008C4E22"/>
    <w:pPr>
      <w:spacing w:before="100" w:beforeAutospacing="1" w:after="100" w:afterAutospacing="1"/>
    </w:pPr>
    <w:rPr>
      <w:rFonts w:ascii="Tahoma" w:hAnsi="Tahoma"/>
      <w:sz w:val="20"/>
      <w:szCs w:val="20"/>
      <w:lang w:val="en-US" w:eastAsia="en-US"/>
    </w:rPr>
  </w:style>
  <w:style w:type="paragraph" w:styleId="54">
    <w:name w:val="toc 5"/>
    <w:basedOn w:val="a5"/>
    <w:next w:val="a5"/>
    <w:autoRedefine/>
    <w:rsid w:val="00762F33"/>
    <w:pPr>
      <w:ind w:left="720"/>
    </w:pPr>
    <w:rPr>
      <w:rFonts w:asciiTheme="minorHAnsi" w:hAnsiTheme="minorHAnsi"/>
      <w:sz w:val="20"/>
      <w:szCs w:val="20"/>
    </w:rPr>
  </w:style>
  <w:style w:type="paragraph" w:customStyle="1" w:styleId="Style6">
    <w:name w:val="Style6"/>
    <w:basedOn w:val="a5"/>
    <w:rsid w:val="0010305B"/>
    <w:pPr>
      <w:widowControl w:val="0"/>
      <w:autoSpaceDE w:val="0"/>
      <w:autoSpaceDN w:val="0"/>
      <w:adjustRightInd w:val="0"/>
    </w:pPr>
  </w:style>
  <w:style w:type="paragraph" w:customStyle="1" w:styleId="Style7">
    <w:name w:val="Style7"/>
    <w:basedOn w:val="a5"/>
    <w:rsid w:val="0010305B"/>
    <w:pPr>
      <w:widowControl w:val="0"/>
      <w:autoSpaceDE w:val="0"/>
      <w:autoSpaceDN w:val="0"/>
      <w:adjustRightInd w:val="0"/>
    </w:pPr>
  </w:style>
  <w:style w:type="paragraph" w:customStyle="1" w:styleId="Style8">
    <w:name w:val="Style8"/>
    <w:basedOn w:val="a5"/>
    <w:rsid w:val="0010305B"/>
    <w:pPr>
      <w:widowControl w:val="0"/>
      <w:autoSpaceDE w:val="0"/>
      <w:autoSpaceDN w:val="0"/>
      <w:adjustRightInd w:val="0"/>
    </w:pPr>
  </w:style>
  <w:style w:type="paragraph" w:customStyle="1" w:styleId="Style9">
    <w:name w:val="Style9"/>
    <w:basedOn w:val="a5"/>
    <w:rsid w:val="0010305B"/>
    <w:pPr>
      <w:widowControl w:val="0"/>
      <w:autoSpaceDE w:val="0"/>
      <w:autoSpaceDN w:val="0"/>
      <w:adjustRightInd w:val="0"/>
      <w:spacing w:line="283" w:lineRule="exact"/>
    </w:pPr>
  </w:style>
  <w:style w:type="paragraph" w:customStyle="1" w:styleId="Style10">
    <w:name w:val="Style10"/>
    <w:basedOn w:val="a5"/>
    <w:rsid w:val="0010305B"/>
    <w:pPr>
      <w:widowControl w:val="0"/>
      <w:autoSpaceDE w:val="0"/>
      <w:autoSpaceDN w:val="0"/>
      <w:adjustRightInd w:val="0"/>
      <w:spacing w:line="271" w:lineRule="exact"/>
    </w:pPr>
  </w:style>
  <w:style w:type="paragraph" w:customStyle="1" w:styleId="Style11">
    <w:name w:val="Style11"/>
    <w:basedOn w:val="a5"/>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uiPriority w:val="99"/>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f0">
    <w:name w:val="Таблицы (моноширинный)"/>
    <w:basedOn w:val="a5"/>
    <w:next w:val="a5"/>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5"/>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5"/>
    <w:rsid w:val="0086061C"/>
    <w:pPr>
      <w:widowControl w:val="0"/>
      <w:autoSpaceDE w:val="0"/>
      <w:autoSpaceDN w:val="0"/>
      <w:adjustRightInd w:val="0"/>
    </w:pPr>
  </w:style>
  <w:style w:type="character" w:customStyle="1" w:styleId="13">
    <w:name w:val="Заголовок 1 Знак"/>
    <w:aliases w:val="(части) Знак1,h1 Знак,H1 Знак,L1 Знак"/>
    <w:link w:val="12"/>
    <w:rsid w:val="00542AC7"/>
    <w:rPr>
      <w:rFonts w:ascii="Arial" w:hAnsi="Arial"/>
      <w:b/>
      <w:kern w:val="28"/>
      <w:sz w:val="36"/>
    </w:rPr>
  </w:style>
  <w:style w:type="paragraph" w:customStyle="1" w:styleId="18">
    <w:name w:val="Обычный 1"/>
    <w:basedOn w:val="a5"/>
    <w:rsid w:val="004C1A10"/>
    <w:pPr>
      <w:jc w:val="center"/>
    </w:pPr>
    <w:rPr>
      <w:szCs w:val="20"/>
    </w:rPr>
  </w:style>
  <w:style w:type="paragraph" w:customStyle="1" w:styleId="29">
    <w:name w:val="Знак Знак Знак Знак2"/>
    <w:basedOn w:val="a5"/>
    <w:rsid w:val="00706A46"/>
    <w:pPr>
      <w:spacing w:before="100" w:beforeAutospacing="1" w:after="100" w:afterAutospacing="1"/>
    </w:pPr>
    <w:rPr>
      <w:rFonts w:ascii="Tahoma" w:hAnsi="Tahoma"/>
      <w:sz w:val="20"/>
      <w:szCs w:val="20"/>
      <w:lang w:val="en-US" w:eastAsia="en-US"/>
    </w:rPr>
  </w:style>
  <w:style w:type="paragraph" w:styleId="afff1">
    <w:name w:val="Plain Text"/>
    <w:basedOn w:val="a5"/>
    <w:link w:val="afff2"/>
    <w:rsid w:val="00316BC3"/>
    <w:rPr>
      <w:rFonts w:ascii="Courier New" w:hAnsi="Courier New" w:cs="Courier New"/>
      <w:sz w:val="20"/>
      <w:szCs w:val="20"/>
    </w:rPr>
  </w:style>
  <w:style w:type="paragraph" w:customStyle="1" w:styleId="19">
    <w:name w:val="Знак1"/>
    <w:basedOn w:val="a5"/>
    <w:rsid w:val="00FA261B"/>
    <w:pPr>
      <w:widowControl w:val="0"/>
      <w:adjustRightInd w:val="0"/>
      <w:spacing w:after="160" w:line="240" w:lineRule="exact"/>
      <w:jc w:val="right"/>
    </w:pPr>
    <w:rPr>
      <w:lang w:val="en-GB" w:eastAsia="en-US"/>
    </w:rPr>
  </w:style>
  <w:style w:type="paragraph" w:customStyle="1" w:styleId="1a">
    <w:name w:val="Знак Знак1 Знак Знак Знак Знак"/>
    <w:basedOn w:val="a5"/>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rsid w:val="00BA2581"/>
    <w:rPr>
      <w:rFonts w:ascii="Times New Roman" w:hAnsi="Times New Roman" w:cs="Times New Roman"/>
      <w:sz w:val="18"/>
      <w:szCs w:val="18"/>
    </w:rPr>
  </w:style>
  <w:style w:type="paragraph" w:customStyle="1" w:styleId="110">
    <w:name w:val="Обычный11"/>
    <w:link w:val="1b"/>
    <w:rsid w:val="00BA2581"/>
    <w:rPr>
      <w:rFonts w:ascii="TimesET" w:eastAsia="Calibri" w:hAnsi="TimesET"/>
      <w:sz w:val="24"/>
    </w:rPr>
  </w:style>
  <w:style w:type="paragraph" w:customStyle="1" w:styleId="1c">
    <w:name w:val="Знак Знак Знак Знак1 Знак Знак"/>
    <w:basedOn w:val="a5"/>
    <w:rsid w:val="008C4F68"/>
    <w:pPr>
      <w:spacing w:before="100" w:beforeAutospacing="1" w:after="100" w:afterAutospacing="1"/>
    </w:pPr>
    <w:rPr>
      <w:rFonts w:ascii="Tahoma" w:hAnsi="Tahoma"/>
      <w:sz w:val="20"/>
      <w:szCs w:val="20"/>
      <w:lang w:val="en-US" w:eastAsia="en-US"/>
    </w:rPr>
  </w:style>
  <w:style w:type="paragraph" w:customStyle="1" w:styleId="1d">
    <w:name w:val="Знак Знак Знак Знак1"/>
    <w:basedOn w:val="a5"/>
    <w:rsid w:val="00553C84"/>
    <w:pPr>
      <w:spacing w:after="160" w:line="240" w:lineRule="exact"/>
    </w:pPr>
    <w:rPr>
      <w:rFonts w:ascii="Verdana" w:hAnsi="Verdana"/>
      <w:lang w:val="en-US" w:eastAsia="en-US"/>
    </w:rPr>
  </w:style>
  <w:style w:type="paragraph" w:styleId="afff3">
    <w:name w:val="E-mail Signature"/>
    <w:basedOn w:val="a5"/>
    <w:link w:val="afff4"/>
    <w:rsid w:val="002E4BD8"/>
    <w:pPr>
      <w:spacing w:after="120"/>
      <w:jc w:val="both"/>
    </w:pPr>
    <w:rPr>
      <w:sz w:val="26"/>
    </w:rPr>
  </w:style>
  <w:style w:type="paragraph" w:styleId="afff5">
    <w:name w:val="List"/>
    <w:basedOn w:val="a5"/>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6">
    <w:name w:val="Знак Знак Знак Знак Знак Знак Знак Знак"/>
    <w:basedOn w:val="a5"/>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5"/>
    <w:rsid w:val="00FF7FF7"/>
    <w:pPr>
      <w:spacing w:before="100" w:beforeAutospacing="1" w:after="100" w:afterAutospacing="1"/>
    </w:pPr>
    <w:rPr>
      <w:rFonts w:ascii="Tahoma" w:hAnsi="Tahoma"/>
      <w:sz w:val="20"/>
      <w:szCs w:val="20"/>
      <w:lang w:val="en-US" w:eastAsia="en-US"/>
    </w:rPr>
  </w:style>
  <w:style w:type="paragraph" w:customStyle="1" w:styleId="afff7">
    <w:name w:val="Оля"/>
    <w:basedOn w:val="a5"/>
    <w:rsid w:val="00FF7FF7"/>
    <w:pPr>
      <w:jc w:val="center"/>
    </w:pPr>
    <w:rPr>
      <w:sz w:val="28"/>
      <w:szCs w:val="20"/>
    </w:rPr>
  </w:style>
  <w:style w:type="paragraph" w:customStyle="1" w:styleId="1e">
    <w:name w:val="Знак Знак1 Знак Знак Знак Знак Знак Знак"/>
    <w:basedOn w:val="a5"/>
    <w:rsid w:val="00B25DDE"/>
    <w:pPr>
      <w:spacing w:before="100" w:beforeAutospacing="1" w:after="100" w:afterAutospacing="1"/>
    </w:pPr>
    <w:rPr>
      <w:rFonts w:ascii="Tahoma" w:hAnsi="Tahoma"/>
      <w:sz w:val="20"/>
      <w:szCs w:val="20"/>
      <w:lang w:val="en-US" w:eastAsia="en-US"/>
    </w:rPr>
  </w:style>
  <w:style w:type="paragraph" w:customStyle="1" w:styleId="1f">
    <w:name w:val="Знак Знак1"/>
    <w:basedOn w:val="a5"/>
    <w:rsid w:val="005D3347"/>
    <w:pPr>
      <w:spacing w:before="100" w:beforeAutospacing="1" w:after="100" w:afterAutospacing="1"/>
    </w:pPr>
    <w:rPr>
      <w:rFonts w:ascii="Tahoma" w:hAnsi="Tahoma"/>
      <w:sz w:val="20"/>
      <w:szCs w:val="20"/>
      <w:lang w:val="en-US" w:eastAsia="en-US"/>
    </w:rPr>
  </w:style>
  <w:style w:type="paragraph" w:styleId="afff8">
    <w:name w:val="List Paragraph"/>
    <w:basedOn w:val="a5"/>
    <w:link w:val="afff9"/>
    <w:uiPriority w:val="34"/>
    <w:qFormat/>
    <w:rsid w:val="00D2139B"/>
    <w:pPr>
      <w:ind w:left="708"/>
    </w:pPr>
  </w:style>
  <w:style w:type="paragraph" w:customStyle="1" w:styleId="1f0">
    <w:name w:val="Знак Знак1 Знак Знак Знак Знак Знак Знак Знак Знак"/>
    <w:basedOn w:val="a5"/>
    <w:rsid w:val="00D2139B"/>
    <w:pPr>
      <w:spacing w:before="100" w:beforeAutospacing="1" w:after="100" w:afterAutospacing="1"/>
    </w:pPr>
    <w:rPr>
      <w:rFonts w:ascii="Tahoma" w:hAnsi="Tahoma"/>
      <w:sz w:val="20"/>
      <w:szCs w:val="20"/>
      <w:lang w:val="en-US" w:eastAsia="en-US"/>
    </w:rPr>
  </w:style>
  <w:style w:type="paragraph" w:customStyle="1" w:styleId="1f1">
    <w:name w:val="Знак Знак Знак Знак1 Знак Знак Знак Знак Знак Знак Знак Знак Знак Знак"/>
    <w:basedOn w:val="a5"/>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aliases w:val="H3 Знак,H3 Знак Знак Знак,h3 Знак,L3 Знак"/>
    <w:link w:val="3"/>
    <w:rsid w:val="00E17756"/>
    <w:rPr>
      <w:b/>
      <w:snapToGrid w:val="0"/>
      <w:sz w:val="28"/>
    </w:rPr>
  </w:style>
  <w:style w:type="paragraph" w:customStyle="1" w:styleId="msonospacing0">
    <w:name w:val="msonospacing"/>
    <w:basedOn w:val="a5"/>
    <w:rsid w:val="00506190"/>
    <w:rPr>
      <w:rFonts w:ascii="Calibri" w:hAnsi="Calibri"/>
      <w:sz w:val="22"/>
      <w:szCs w:val="22"/>
    </w:rPr>
  </w:style>
  <w:style w:type="character" w:customStyle="1" w:styleId="af5">
    <w:name w:val="Верхний колонтитул Знак"/>
    <w:aliases w:val="Linie Знак,header Знак,ВерхКолонтитул Знак,header-first Знак,HeaderPort Знак,??????? ?????????? Знак"/>
    <w:link w:val="af4"/>
    <w:rsid w:val="004E445E"/>
    <w:rPr>
      <w:rFonts w:ascii="Arial" w:hAnsi="Arial"/>
      <w:sz w:val="24"/>
      <w:szCs w:val="24"/>
    </w:rPr>
  </w:style>
  <w:style w:type="character" w:customStyle="1" w:styleId="40">
    <w:name w:val="Заголовок 4 Знак"/>
    <w:aliases w:val="h4 Знак,H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b">
    <w:name w:val="Основной текст с отступом Знак"/>
    <w:link w:val="afa"/>
    <w:rsid w:val="004E445E"/>
    <w:rPr>
      <w:sz w:val="24"/>
      <w:szCs w:val="24"/>
    </w:rPr>
  </w:style>
  <w:style w:type="character" w:customStyle="1" w:styleId="21">
    <w:name w:val="Основной текст 2 Знак"/>
    <w:link w:val="20"/>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a">
    <w:name w:val="annotation reference"/>
    <w:uiPriority w:val="99"/>
    <w:rsid w:val="004E445E"/>
    <w:rPr>
      <w:sz w:val="16"/>
      <w:szCs w:val="16"/>
    </w:rPr>
  </w:style>
  <w:style w:type="paragraph" w:styleId="afffb">
    <w:name w:val="annotation text"/>
    <w:basedOn w:val="a5"/>
    <w:link w:val="afffc"/>
    <w:uiPriority w:val="99"/>
    <w:rsid w:val="004E445E"/>
    <w:rPr>
      <w:sz w:val="20"/>
      <w:szCs w:val="20"/>
    </w:rPr>
  </w:style>
  <w:style w:type="character" w:customStyle="1" w:styleId="afffc">
    <w:name w:val="Текст примечания Знак"/>
    <w:basedOn w:val="a6"/>
    <w:link w:val="afffb"/>
    <w:uiPriority w:val="99"/>
    <w:rsid w:val="004E445E"/>
  </w:style>
  <w:style w:type="character" w:customStyle="1" w:styleId="afd">
    <w:name w:val="Нижний колонтитул Знак"/>
    <w:link w:val="afc"/>
    <w:uiPriority w:val="99"/>
    <w:rsid w:val="004E445E"/>
    <w:rPr>
      <w:sz w:val="24"/>
      <w:szCs w:val="24"/>
    </w:rPr>
  </w:style>
  <w:style w:type="character" w:styleId="afffd">
    <w:name w:val="Strong"/>
    <w:uiPriority w:val="22"/>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5"/>
    <w:rsid w:val="004E445E"/>
    <w:pPr>
      <w:widowControl w:val="0"/>
      <w:jc w:val="center"/>
    </w:pPr>
    <w:rPr>
      <w:rFonts w:ascii="Antiqua" w:hAnsi="Antiqua"/>
      <w:szCs w:val="20"/>
    </w:rPr>
  </w:style>
  <w:style w:type="paragraph" w:styleId="37">
    <w:name w:val="List 3"/>
    <w:basedOn w:val="a5"/>
    <w:rsid w:val="004E445E"/>
    <w:pPr>
      <w:ind w:left="849" w:hanging="283"/>
    </w:pPr>
  </w:style>
  <w:style w:type="paragraph" w:styleId="43">
    <w:name w:val="List 4"/>
    <w:basedOn w:val="a5"/>
    <w:rsid w:val="004E445E"/>
    <w:pPr>
      <w:ind w:left="1132" w:hanging="283"/>
    </w:pPr>
  </w:style>
  <w:style w:type="paragraph" w:styleId="2b">
    <w:name w:val="List Continue 2"/>
    <w:basedOn w:val="a5"/>
    <w:rsid w:val="004E445E"/>
    <w:pPr>
      <w:spacing w:after="120"/>
      <w:ind w:left="566"/>
    </w:pPr>
  </w:style>
  <w:style w:type="paragraph" w:styleId="44">
    <w:name w:val="List Continue 4"/>
    <w:basedOn w:val="a5"/>
    <w:rsid w:val="004E445E"/>
    <w:pPr>
      <w:spacing w:after="120"/>
      <w:ind w:left="1132"/>
    </w:pPr>
  </w:style>
  <w:style w:type="paragraph" w:styleId="afffe">
    <w:name w:val="Body Text First Indent"/>
    <w:basedOn w:val="ab"/>
    <w:link w:val="affff"/>
    <w:rsid w:val="004E445E"/>
    <w:pPr>
      <w:spacing w:after="120" w:line="240" w:lineRule="auto"/>
      <w:ind w:firstLine="210"/>
      <w:jc w:val="left"/>
    </w:pPr>
    <w:rPr>
      <w:sz w:val="24"/>
      <w:szCs w:val="24"/>
    </w:rPr>
  </w:style>
  <w:style w:type="character" w:customStyle="1" w:styleId="15">
    <w:name w:val="Основной текст Знак1"/>
    <w:link w:val="ab"/>
    <w:rsid w:val="004E445E"/>
    <w:rPr>
      <w:sz w:val="28"/>
    </w:rPr>
  </w:style>
  <w:style w:type="character" w:customStyle="1" w:styleId="affff">
    <w:name w:val="Красная строка Знак"/>
    <w:link w:val="afffe"/>
    <w:rsid w:val="004E445E"/>
    <w:rPr>
      <w:sz w:val="24"/>
      <w:szCs w:val="24"/>
    </w:rPr>
  </w:style>
  <w:style w:type="character" w:customStyle="1" w:styleId="afff2">
    <w:name w:val="Текст Знак"/>
    <w:link w:val="afff1"/>
    <w:rsid w:val="004E445E"/>
    <w:rPr>
      <w:rFonts w:ascii="Courier New" w:hAnsi="Courier New" w:cs="Courier New"/>
    </w:rPr>
  </w:style>
  <w:style w:type="paragraph" w:styleId="affff0">
    <w:name w:val="No Spacing"/>
    <w:link w:val="affff1"/>
    <w:uiPriority w:val="1"/>
    <w:qFormat/>
    <w:rsid w:val="004E445E"/>
    <w:rPr>
      <w:rFonts w:ascii="Calibri" w:hAnsi="Calibri"/>
      <w:sz w:val="22"/>
      <w:szCs w:val="22"/>
      <w:lang w:eastAsia="en-US"/>
    </w:rPr>
  </w:style>
  <w:style w:type="character" w:customStyle="1" w:styleId="affff1">
    <w:name w:val="Без интервала Знак"/>
    <w:link w:val="affff0"/>
    <w:uiPriority w:val="1"/>
    <w:rsid w:val="004E445E"/>
    <w:rPr>
      <w:rFonts w:ascii="Calibri" w:hAnsi="Calibri"/>
      <w:sz w:val="22"/>
      <w:szCs w:val="22"/>
      <w:lang w:eastAsia="en-US"/>
    </w:rPr>
  </w:style>
  <w:style w:type="character" w:customStyle="1" w:styleId="affff2">
    <w:name w:val="Основной шрифт"/>
    <w:semiHidden/>
    <w:rsid w:val="004E445E"/>
  </w:style>
  <w:style w:type="paragraph" w:customStyle="1" w:styleId="affff3">
    <w:name w:val="Предмет уборки"/>
    <w:basedOn w:val="a5"/>
    <w:autoRedefine/>
    <w:rsid w:val="004E445E"/>
    <w:pPr>
      <w:jc w:val="both"/>
    </w:pPr>
    <w:rPr>
      <w:rFonts w:ascii="Tahoma" w:hAnsi="Tahoma" w:cs="Tahoma"/>
      <w:bCs/>
      <w:iCs/>
      <w:sz w:val="20"/>
      <w:szCs w:val="20"/>
    </w:rPr>
  </w:style>
  <w:style w:type="character" w:customStyle="1" w:styleId="aff6">
    <w:name w:val="Текст выноски Знак"/>
    <w:link w:val="aff5"/>
    <w:uiPriority w:val="99"/>
    <w:rsid w:val="004E445E"/>
    <w:rPr>
      <w:rFonts w:ascii="Tahoma" w:hAnsi="Tahoma" w:cs="Tahoma"/>
      <w:sz w:val="16"/>
      <w:szCs w:val="16"/>
    </w:rPr>
  </w:style>
  <w:style w:type="character" w:customStyle="1" w:styleId="af7">
    <w:name w:val="Название Знак"/>
    <w:aliases w:val="Çàãîëîâîê Знак,Caaieiaie Знак"/>
    <w:link w:val="af6"/>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4">
    <w:name w:val="Emphasis"/>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2">
    <w:name w:val="Знак Знак Знак Знак1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5"/>
    <w:rsid w:val="00A73B39"/>
    <w:pPr>
      <w:tabs>
        <w:tab w:val="left" w:pos="-1701"/>
        <w:tab w:val="left" w:pos="426"/>
      </w:tabs>
      <w:jc w:val="both"/>
    </w:pPr>
    <w:rPr>
      <w:szCs w:val="20"/>
    </w:rPr>
  </w:style>
  <w:style w:type="character" w:customStyle="1" w:styleId="af9">
    <w:name w:val="Схема документа Знак"/>
    <w:link w:val="af8"/>
    <w:rsid w:val="00A73B39"/>
    <w:rPr>
      <w:rFonts w:ascii="Tahoma" w:hAnsi="Tahoma" w:cs="Tahoma"/>
      <w:sz w:val="24"/>
      <w:szCs w:val="24"/>
      <w:shd w:val="clear" w:color="auto" w:fill="000080"/>
    </w:rPr>
  </w:style>
  <w:style w:type="character" w:customStyle="1" w:styleId="affd">
    <w:name w:val="Подзаголовок Знак"/>
    <w:link w:val="affc"/>
    <w:rsid w:val="00A73B39"/>
    <w:rPr>
      <w:i/>
      <w:caps/>
      <w:sz w:val="30"/>
    </w:rPr>
  </w:style>
  <w:style w:type="paragraph" w:customStyle="1" w:styleId="211">
    <w:name w:val="Основной текст 211"/>
    <w:basedOn w:val="a5"/>
    <w:rsid w:val="00A73B39"/>
    <w:pPr>
      <w:spacing w:line="360" w:lineRule="auto"/>
    </w:pPr>
    <w:rPr>
      <w:szCs w:val="20"/>
    </w:rPr>
  </w:style>
  <w:style w:type="paragraph" w:customStyle="1" w:styleId="113">
    <w:name w:val="Знак11"/>
    <w:basedOn w:val="a5"/>
    <w:rsid w:val="00A73B39"/>
    <w:pPr>
      <w:widowControl w:val="0"/>
      <w:adjustRightInd w:val="0"/>
      <w:spacing w:after="160" w:line="240" w:lineRule="exact"/>
      <w:jc w:val="right"/>
    </w:pPr>
    <w:rPr>
      <w:lang w:val="en-GB" w:eastAsia="en-US"/>
    </w:rPr>
  </w:style>
  <w:style w:type="paragraph" w:customStyle="1" w:styleId="114">
    <w:name w:val="Знак Знак1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6">
    <w:name w:val="Знак Знак Знак Знак11"/>
    <w:basedOn w:val="a5"/>
    <w:rsid w:val="00A73B39"/>
    <w:pPr>
      <w:spacing w:after="160" w:line="240" w:lineRule="exact"/>
    </w:pPr>
    <w:rPr>
      <w:rFonts w:ascii="Verdana" w:hAnsi="Verdana"/>
      <w:lang w:val="en-US" w:eastAsia="en-US"/>
    </w:rPr>
  </w:style>
  <w:style w:type="character" w:customStyle="1" w:styleId="afff4">
    <w:name w:val="Электронная подпись Знак"/>
    <w:link w:val="afff3"/>
    <w:rsid w:val="00A73B39"/>
    <w:rPr>
      <w:sz w:val="26"/>
      <w:szCs w:val="24"/>
    </w:rPr>
  </w:style>
  <w:style w:type="paragraph" w:customStyle="1" w:styleId="1f2">
    <w:name w:val="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7">
    <w:name w:val="Знак Знак1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8">
    <w:name w:val="Знак Знак11"/>
    <w:basedOn w:val="a5"/>
    <w:rsid w:val="00A73B39"/>
    <w:pPr>
      <w:spacing w:before="100" w:beforeAutospacing="1" w:after="100" w:afterAutospacing="1"/>
    </w:pPr>
    <w:rPr>
      <w:rFonts w:ascii="Tahoma" w:hAnsi="Tahoma"/>
      <w:sz w:val="20"/>
      <w:szCs w:val="20"/>
      <w:lang w:val="en-US" w:eastAsia="en-US"/>
    </w:rPr>
  </w:style>
  <w:style w:type="paragraph" w:customStyle="1" w:styleId="119">
    <w:name w:val="Знак Знак1 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a">
    <w:name w:val="Знак Знак Знак Знак1 Знак Знак 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5"/>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5"/>
    <w:next w:val="ab"/>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5"/>
    <w:rsid w:val="00A73B39"/>
    <w:pPr>
      <w:suppressLineNumbers/>
      <w:suppressAutoHyphens/>
      <w:spacing w:before="120" w:after="120"/>
    </w:pPr>
    <w:rPr>
      <w:rFonts w:ascii="Arial" w:hAnsi="Arial"/>
      <w:i/>
      <w:sz w:val="20"/>
      <w:szCs w:val="20"/>
      <w:lang w:val="tr-TR"/>
    </w:rPr>
  </w:style>
  <w:style w:type="paragraph" w:customStyle="1" w:styleId="Dizin">
    <w:name w:val="Dizin"/>
    <w:basedOn w:val="a5"/>
    <w:rsid w:val="00A73B39"/>
    <w:pPr>
      <w:suppressLineNumbers/>
      <w:suppressAutoHyphens/>
    </w:pPr>
    <w:rPr>
      <w:rFonts w:ascii="Arial" w:hAnsi="Arial"/>
      <w:szCs w:val="20"/>
      <w:lang w:val="tr-TR"/>
    </w:rPr>
  </w:style>
  <w:style w:type="paragraph" w:customStyle="1" w:styleId="WW-GvdeMetni2">
    <w:name w:val="WW-Gövde Metni 2"/>
    <w:basedOn w:val="a5"/>
    <w:rsid w:val="00A73B39"/>
    <w:pPr>
      <w:suppressAutoHyphens/>
      <w:jc w:val="both"/>
    </w:pPr>
    <w:rPr>
      <w:sz w:val="22"/>
      <w:szCs w:val="20"/>
      <w:lang w:val="en-GB"/>
    </w:rPr>
  </w:style>
  <w:style w:type="paragraph" w:customStyle="1" w:styleId="WW-GvdeMetniGirintisi2">
    <w:name w:val="WW-Gövde Metni Girintisi 2"/>
    <w:basedOn w:val="a5"/>
    <w:rsid w:val="00A73B39"/>
    <w:pPr>
      <w:suppressAutoHyphens/>
      <w:ind w:left="1440" w:hanging="1440"/>
      <w:jc w:val="both"/>
    </w:pPr>
    <w:rPr>
      <w:sz w:val="22"/>
      <w:szCs w:val="20"/>
      <w:lang w:val="en-GB"/>
    </w:rPr>
  </w:style>
  <w:style w:type="paragraph" w:customStyle="1" w:styleId="WW-GvdeMetniGirintisi3">
    <w:name w:val="WW-Gövde Metni Girintisi 3"/>
    <w:basedOn w:val="a5"/>
    <w:rsid w:val="00A73B39"/>
    <w:pPr>
      <w:suppressAutoHyphens/>
      <w:ind w:left="1410" w:firstLine="1"/>
      <w:jc w:val="both"/>
    </w:pPr>
    <w:rPr>
      <w:sz w:val="22"/>
      <w:szCs w:val="20"/>
      <w:lang w:val="en-GB"/>
    </w:rPr>
  </w:style>
  <w:style w:type="paragraph" w:customStyle="1" w:styleId="WW-GvdeMetni3">
    <w:name w:val="WW-Gövde Metni 3"/>
    <w:basedOn w:val="a5"/>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5"/>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b"/>
    <w:rsid w:val="00A73B39"/>
    <w:pPr>
      <w:suppressAutoHyphens/>
      <w:spacing w:line="240" w:lineRule="auto"/>
      <w:ind w:firstLine="0"/>
    </w:pPr>
    <w:rPr>
      <w:rFonts w:ascii="Arial" w:hAnsi="Arial"/>
      <w:sz w:val="24"/>
      <w:lang w:val="tr-TR"/>
    </w:rPr>
  </w:style>
  <w:style w:type="paragraph" w:customStyle="1" w:styleId="Nummerierung1">
    <w:name w:val="Nummerierung1"/>
    <w:basedOn w:val="a5"/>
    <w:rsid w:val="00A73B39"/>
    <w:pPr>
      <w:suppressAutoHyphens/>
      <w:spacing w:after="220"/>
      <w:ind w:left="2211" w:hanging="397"/>
      <w:jc w:val="both"/>
    </w:pPr>
    <w:rPr>
      <w:sz w:val="22"/>
      <w:szCs w:val="20"/>
      <w:lang w:val="en-GB" w:eastAsia="en-US"/>
    </w:rPr>
  </w:style>
  <w:style w:type="paragraph" w:customStyle="1" w:styleId="affff5">
    <w:name w:val="табуля"/>
    <w:basedOn w:val="a5"/>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6">
    <w:name w:val="footnote text"/>
    <w:basedOn w:val="BaseTimes"/>
    <w:link w:val="affff7"/>
    <w:rsid w:val="00A73B39"/>
    <w:pPr>
      <w:spacing w:after="240"/>
    </w:pPr>
  </w:style>
  <w:style w:type="character" w:customStyle="1" w:styleId="affff7">
    <w:name w:val="Текст сноски Знак"/>
    <w:link w:val="affff6"/>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5"/>
    <w:next w:val="a5"/>
    <w:autoRedefine/>
    <w:rsid w:val="00A73B39"/>
    <w:pPr>
      <w:ind w:left="960"/>
    </w:pPr>
    <w:rPr>
      <w:rFonts w:asciiTheme="minorHAnsi" w:hAnsiTheme="minorHAnsi"/>
      <w:sz w:val="20"/>
      <w:szCs w:val="20"/>
    </w:rPr>
  </w:style>
  <w:style w:type="paragraph" w:styleId="71">
    <w:name w:val="toc 7"/>
    <w:basedOn w:val="a5"/>
    <w:next w:val="a5"/>
    <w:autoRedefine/>
    <w:rsid w:val="00A73B39"/>
    <w:pPr>
      <w:ind w:left="1200"/>
    </w:pPr>
    <w:rPr>
      <w:rFonts w:asciiTheme="minorHAnsi" w:hAnsiTheme="minorHAnsi"/>
      <w:sz w:val="20"/>
      <w:szCs w:val="20"/>
    </w:rPr>
  </w:style>
  <w:style w:type="paragraph" w:styleId="81">
    <w:name w:val="toc 8"/>
    <w:basedOn w:val="a5"/>
    <w:next w:val="a5"/>
    <w:autoRedefine/>
    <w:rsid w:val="00A73B39"/>
    <w:pPr>
      <w:ind w:left="1440"/>
    </w:pPr>
    <w:rPr>
      <w:rFonts w:asciiTheme="minorHAnsi" w:hAnsiTheme="minorHAnsi"/>
      <w:sz w:val="20"/>
      <w:szCs w:val="20"/>
    </w:rPr>
  </w:style>
  <w:style w:type="paragraph" w:styleId="91">
    <w:name w:val="toc 9"/>
    <w:basedOn w:val="a5"/>
    <w:next w:val="a5"/>
    <w:autoRedefine/>
    <w:rsid w:val="00A73B39"/>
    <w:pPr>
      <w:ind w:left="1680"/>
    </w:pPr>
    <w:rPr>
      <w:rFonts w:asciiTheme="minorHAnsi" w:hAnsiTheme="minorHAnsi"/>
      <w:sz w:val="20"/>
      <w:szCs w:val="20"/>
    </w:rPr>
  </w:style>
  <w:style w:type="paragraph" w:customStyle="1" w:styleId="Initials">
    <w:name w:val="Initials"/>
    <w:basedOn w:val="a5"/>
    <w:next w:val="a5"/>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3">
    <w:name w:val="1"/>
    <w:basedOn w:val="a5"/>
    <w:next w:val="a5"/>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5"/>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8">
    <w:name w:val="envelope address"/>
    <w:basedOn w:val="a5"/>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5"/>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4">
    <w:name w:val="index 1"/>
    <w:basedOn w:val="a5"/>
    <w:next w:val="a5"/>
    <w:autoRedefine/>
    <w:rsid w:val="00A73B39"/>
    <w:pPr>
      <w:suppressAutoHyphens/>
      <w:ind w:left="240" w:hanging="240"/>
    </w:pPr>
    <w:rPr>
      <w:szCs w:val="20"/>
      <w:lang w:val="tr-TR"/>
    </w:rPr>
  </w:style>
  <w:style w:type="paragraph" w:styleId="affff9">
    <w:name w:val="index heading"/>
    <w:basedOn w:val="a5"/>
    <w:next w:val="1f4"/>
    <w:rsid w:val="00A73B39"/>
    <w:pPr>
      <w:widowControl w:val="0"/>
      <w:overflowPunct w:val="0"/>
      <w:autoSpaceDE w:val="0"/>
      <w:autoSpaceDN w:val="0"/>
      <w:adjustRightInd w:val="0"/>
      <w:jc w:val="both"/>
      <w:textAlignment w:val="baseline"/>
    </w:pPr>
    <w:rPr>
      <w:b/>
      <w:bCs/>
      <w:color w:val="000000"/>
      <w:lang w:val="en-US" w:eastAsia="en-US"/>
    </w:rPr>
  </w:style>
  <w:style w:type="paragraph" w:styleId="affffa">
    <w:name w:val="Message Header"/>
    <w:basedOn w:val="a5"/>
    <w:link w:val="affffb"/>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b">
    <w:name w:val="Шапка Знак"/>
    <w:link w:val="affffa"/>
    <w:rsid w:val="00A73B39"/>
    <w:rPr>
      <w:color w:val="000000"/>
      <w:sz w:val="24"/>
      <w:szCs w:val="24"/>
      <w:shd w:val="pct20" w:color="auto" w:fill="auto"/>
      <w:lang w:val="en-US" w:eastAsia="en-US"/>
    </w:rPr>
  </w:style>
  <w:style w:type="paragraph" w:customStyle="1" w:styleId="Lnum1">
    <w:name w:val="Lnum1"/>
    <w:basedOn w:val="a5"/>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5"/>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5"/>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5"/>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5"/>
    <w:next w:val="a5"/>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5"/>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5"/>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5">
    <w:name w:val="Текст выноски1"/>
    <w:basedOn w:val="a5"/>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5"/>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a"/>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6">
    <w:name w:val="1))"/>
    <w:basedOn w:val="a5"/>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5"/>
    <w:rsid w:val="00A73B39"/>
    <w:pPr>
      <w:spacing w:after="80" w:line="320" w:lineRule="atLeast"/>
      <w:ind w:left="1080" w:hanging="360"/>
      <w:jc w:val="both"/>
    </w:pPr>
    <w:rPr>
      <w:color w:val="000000"/>
      <w:lang w:val="en-US" w:eastAsia="en-US"/>
    </w:rPr>
  </w:style>
  <w:style w:type="paragraph" w:customStyle="1" w:styleId="tiretboule">
    <w:name w:val="tiretboule"/>
    <w:basedOn w:val="a5"/>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5"/>
    <w:rsid w:val="00A73B39"/>
    <w:pPr>
      <w:spacing w:line="320" w:lineRule="atLeast"/>
      <w:ind w:left="720"/>
      <w:jc w:val="both"/>
    </w:pPr>
    <w:rPr>
      <w:color w:val="000000"/>
      <w:lang w:val="en-US" w:eastAsia="en-US"/>
    </w:rPr>
  </w:style>
  <w:style w:type="paragraph" w:customStyle="1" w:styleId="texte4">
    <w:name w:val="texte4"/>
    <w:basedOn w:val="a5"/>
    <w:rsid w:val="00A73B39"/>
    <w:pPr>
      <w:spacing w:after="80"/>
      <w:ind w:left="1920" w:firstLine="3"/>
      <w:jc w:val="both"/>
    </w:pPr>
    <w:rPr>
      <w:rFonts w:ascii="Arial" w:hAnsi="Arial" w:cs="Arial"/>
      <w:color w:val="000000"/>
      <w:lang w:val="en-US" w:eastAsia="en-US"/>
    </w:rPr>
  </w:style>
  <w:style w:type="paragraph" w:customStyle="1" w:styleId="1f7">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8">
    <w:name w:val="Стиль1 Знак"/>
    <w:rsid w:val="00A73B39"/>
    <w:rPr>
      <w:b/>
      <w:bCs/>
      <w:noProof w:val="0"/>
      <w:color w:val="000000"/>
      <w:sz w:val="24"/>
      <w:szCs w:val="24"/>
      <w:u w:val="single"/>
      <w:lang w:val="ru-RU" w:eastAsia="en-US"/>
    </w:rPr>
  </w:style>
  <w:style w:type="paragraph" w:customStyle="1" w:styleId="2d">
    <w:name w:val="Стиль2"/>
    <w:basedOn w:val="12"/>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2"/>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c">
    <w:name w:val="Таблица"/>
    <w:basedOn w:val="a5"/>
    <w:next w:val="a5"/>
    <w:rsid w:val="00A73B39"/>
    <w:pPr>
      <w:jc w:val="center"/>
    </w:pPr>
    <w:rPr>
      <w:rFonts w:ascii="Arial" w:hAnsi="Arial"/>
      <w:sz w:val="20"/>
    </w:rPr>
  </w:style>
  <w:style w:type="paragraph" w:customStyle="1" w:styleId="affffd">
    <w:name w:val="Список_произведений"/>
    <w:basedOn w:val="a5"/>
    <w:rsid w:val="00A73B39"/>
    <w:pPr>
      <w:widowControl w:val="0"/>
      <w:tabs>
        <w:tab w:val="left" w:pos="8505"/>
      </w:tabs>
      <w:ind w:firstLine="720"/>
      <w:jc w:val="both"/>
    </w:pPr>
    <w:rPr>
      <w:snapToGrid w:val="0"/>
      <w:sz w:val="28"/>
      <w:szCs w:val="20"/>
    </w:rPr>
  </w:style>
  <w:style w:type="paragraph" w:customStyle="1" w:styleId="affffe">
    <w:name w:val="Основной"/>
    <w:basedOn w:val="a5"/>
    <w:autoRedefine/>
    <w:rsid w:val="00A73B39"/>
    <w:pPr>
      <w:spacing w:line="360" w:lineRule="auto"/>
      <w:ind w:firstLine="709"/>
      <w:jc w:val="both"/>
    </w:pPr>
  </w:style>
  <w:style w:type="paragraph" w:customStyle="1" w:styleId="1f9">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a">
    <w:name w:val="Подзаголовок1"/>
    <w:basedOn w:val="a5"/>
    <w:next w:val="1f9"/>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b">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c">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d">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e">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f">
    <w:name w:val="Normal (Web)"/>
    <w:basedOn w:val="110"/>
    <w:next w:val="1ff"/>
    <w:link w:val="1ff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f">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f1">
    <w:name w:val="Основной шрифт абзаца1"/>
    <w:hidden/>
    <w:rsid w:val="00A73B39"/>
    <w:rPr>
      <w:rFonts w:ascii="Times New Roman" w:hAnsi="Times New Roman" w:cs="Times New Roman"/>
      <w:spacing w:val="0"/>
      <w:sz w:val="24"/>
      <w:szCs w:val="24"/>
      <w:lang w:val="tr-TR"/>
    </w:rPr>
  </w:style>
  <w:style w:type="paragraph" w:customStyle="1" w:styleId="1ff2">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f0">
    <w:name w:val="Date"/>
    <w:basedOn w:val="110"/>
    <w:next w:val="110"/>
    <w:link w:val="afffff1"/>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f1">
    <w:name w:val="Дата Знак"/>
    <w:link w:val="afffff0"/>
    <w:rsid w:val="00A73B39"/>
    <w:rPr>
      <w:rFonts w:eastAsia="SimSun"/>
      <w:sz w:val="24"/>
      <w:szCs w:val="24"/>
      <w:lang w:val="tr-TR" w:eastAsia="zh-CN"/>
    </w:rPr>
  </w:style>
  <w:style w:type="paragraph" w:customStyle="1" w:styleId="11b">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3">
    <w:name w:val="Номер страницы1"/>
    <w:rsid w:val="00A73B39"/>
    <w:rPr>
      <w:rFonts w:ascii="Times New Roman" w:hAnsi="Times New Roman" w:cs="Times New Roman"/>
      <w:spacing w:val="0"/>
      <w:sz w:val="24"/>
      <w:szCs w:val="24"/>
      <w:lang w:val="tr-TR"/>
    </w:rPr>
  </w:style>
  <w:style w:type="paragraph" w:customStyle="1" w:styleId="1ff4">
    <w:name w:val="Название1"/>
    <w:basedOn w:val="110"/>
    <w:next w:val="1fa"/>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c">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5">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5"/>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5"/>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5"/>
    <w:rsid w:val="00A73B39"/>
    <w:pPr>
      <w:ind w:firstLine="600"/>
      <w:jc w:val="both"/>
    </w:pPr>
  </w:style>
  <w:style w:type="paragraph" w:customStyle="1" w:styleId="CharChar">
    <w:name w:val="Char Char"/>
    <w:basedOn w:val="a5"/>
    <w:rsid w:val="00A73B39"/>
    <w:pPr>
      <w:tabs>
        <w:tab w:val="num" w:pos="360"/>
      </w:tabs>
      <w:spacing w:after="160" w:line="240" w:lineRule="exact"/>
    </w:pPr>
    <w:rPr>
      <w:noProof/>
      <w:lang w:val="en-US"/>
    </w:rPr>
  </w:style>
  <w:style w:type="numbering" w:styleId="1ai">
    <w:name w:val="Outline List 1"/>
    <w:basedOn w:val="a8"/>
    <w:rsid w:val="00A73B39"/>
  </w:style>
  <w:style w:type="paragraph" w:styleId="afffff2">
    <w:name w:val="annotation subject"/>
    <w:basedOn w:val="afffb"/>
    <w:next w:val="afffb"/>
    <w:link w:val="afffff3"/>
    <w:uiPriority w:val="99"/>
    <w:rsid w:val="00A73B39"/>
    <w:rPr>
      <w:b/>
      <w:bCs/>
    </w:rPr>
  </w:style>
  <w:style w:type="character" w:customStyle="1" w:styleId="afffff3">
    <w:name w:val="Тема примечания Знак"/>
    <w:link w:val="afffff2"/>
    <w:uiPriority w:val="99"/>
    <w:rsid w:val="00A73B39"/>
    <w:rPr>
      <w:b/>
      <w:bCs/>
    </w:rPr>
  </w:style>
  <w:style w:type="character" w:customStyle="1" w:styleId="1b">
    <w:name w:val="Обычный1 Знак"/>
    <w:link w:val="110"/>
    <w:rsid w:val="00A73B39"/>
    <w:rPr>
      <w:rFonts w:ascii="TimesET" w:eastAsia="Calibri" w:hAnsi="TimesET"/>
      <w:sz w:val="24"/>
    </w:rPr>
  </w:style>
  <w:style w:type="character" w:customStyle="1" w:styleId="1ff6">
    <w:name w:val="Текст примечания Знак1"/>
    <w:rsid w:val="00A73B39"/>
  </w:style>
  <w:style w:type="paragraph" w:customStyle="1" w:styleId="2e">
    <w:name w:val="Знак Знак Знак2 Знак Знак Знак Знак"/>
    <w:basedOn w:val="a5"/>
    <w:rsid w:val="00A73B39"/>
    <w:rPr>
      <w:rFonts w:ascii="Verdana" w:hAnsi="Verdana" w:cs="Verdana"/>
      <w:sz w:val="20"/>
      <w:szCs w:val="20"/>
      <w:lang w:val="en-US" w:eastAsia="en-US"/>
    </w:rPr>
  </w:style>
  <w:style w:type="paragraph" w:customStyle="1" w:styleId="Style2">
    <w:name w:val="Style2"/>
    <w:basedOn w:val="a5"/>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7">
    <w:name w:val="Нет списка1"/>
    <w:next w:val="a8"/>
    <w:semiHidden/>
    <w:unhideWhenUsed/>
    <w:rsid w:val="0052658A"/>
  </w:style>
  <w:style w:type="paragraph" w:customStyle="1" w:styleId="CharChar1">
    <w:name w:val="Char Char1"/>
    <w:basedOn w:val="a5"/>
    <w:rsid w:val="0052658A"/>
    <w:pPr>
      <w:tabs>
        <w:tab w:val="num" w:pos="360"/>
      </w:tabs>
      <w:spacing w:after="160" w:line="240" w:lineRule="exact"/>
    </w:pPr>
    <w:rPr>
      <w:noProof/>
      <w:lang w:val="en-US"/>
    </w:rPr>
  </w:style>
  <w:style w:type="paragraph" w:customStyle="1" w:styleId="Iniiaiieoaenooaaeeou">
    <w:name w:val="Iniiaiie oaeno oaaeeou"/>
    <w:basedOn w:val="ab"/>
    <w:next w:val="ab"/>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5"/>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8"/>
    <w:semiHidden/>
    <w:rsid w:val="00EF14AF"/>
  </w:style>
  <w:style w:type="paragraph" w:customStyle="1" w:styleId="140">
    <w:name w:val="Знак Знак Знак Знак1 Знак Знак Знак Знак4"/>
    <w:basedOn w:val="a5"/>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5"/>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8"/>
    <w:next w:val="1ai"/>
    <w:rsid w:val="00706763"/>
    <w:pPr>
      <w:numPr>
        <w:numId w:val="5"/>
      </w:numPr>
    </w:pPr>
  </w:style>
  <w:style w:type="table" w:customStyle="1" w:styleId="1ff8">
    <w:name w:val="Сетка таблицы1"/>
    <w:basedOn w:val="a7"/>
    <w:next w:val="aff9"/>
    <w:uiPriority w:val="59"/>
    <w:rsid w:val="0072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7"/>
    <w:next w:val="aff9"/>
    <w:uiPriority w:val="59"/>
    <w:rsid w:val="00002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7"/>
    <w:next w:val="aff9"/>
    <w:uiPriority w:val="59"/>
    <w:rsid w:val="00DC30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 Знак1 Знак Знак Знак Знак2"/>
    <w:basedOn w:val="a5"/>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7"/>
    <w:next w:val="aff9"/>
    <w:uiPriority w:val="59"/>
    <w:rsid w:val="004C4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8"/>
    <w:uiPriority w:val="99"/>
    <w:semiHidden/>
    <w:unhideWhenUsed/>
    <w:rsid w:val="00AC63C6"/>
  </w:style>
  <w:style w:type="paragraph" w:customStyle="1" w:styleId="1ff9">
    <w:name w:val="Текст1"/>
    <w:basedOn w:val="a5"/>
    <w:rsid w:val="00AC63C6"/>
    <w:rPr>
      <w:rFonts w:ascii="Courier New" w:hAnsi="Courier New"/>
      <w:sz w:val="20"/>
      <w:szCs w:val="20"/>
    </w:rPr>
  </w:style>
  <w:style w:type="paragraph" w:customStyle="1" w:styleId="1ffa">
    <w:name w:val="Схема документа1"/>
    <w:basedOn w:val="a5"/>
    <w:rsid w:val="00AC63C6"/>
    <w:pPr>
      <w:shd w:val="clear" w:color="auto" w:fill="000080"/>
    </w:pPr>
    <w:rPr>
      <w:rFonts w:ascii="Tahoma" w:hAnsi="Tahoma"/>
      <w:noProof/>
      <w:sz w:val="20"/>
      <w:szCs w:val="20"/>
    </w:rPr>
  </w:style>
  <w:style w:type="character" w:styleId="afffff4">
    <w:name w:val="line number"/>
    <w:basedOn w:val="a6"/>
    <w:rsid w:val="00AC63C6"/>
  </w:style>
  <w:style w:type="paragraph" w:styleId="afffff5">
    <w:name w:val="Normal Indent"/>
    <w:basedOn w:val="a5"/>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5"/>
    <w:rsid w:val="00AC63C6"/>
    <w:rPr>
      <w:rFonts w:ascii="Courier New" w:hAnsi="Courier New"/>
      <w:sz w:val="20"/>
      <w:szCs w:val="20"/>
    </w:rPr>
  </w:style>
  <w:style w:type="paragraph" w:styleId="afffff6">
    <w:name w:val="Revision"/>
    <w:hidden/>
    <w:uiPriority w:val="99"/>
    <w:semiHidden/>
    <w:rsid w:val="00AC63C6"/>
  </w:style>
  <w:style w:type="table" w:customStyle="1" w:styleId="55">
    <w:name w:val="Сетка таблицы5"/>
    <w:basedOn w:val="a7"/>
    <w:next w:val="aff9"/>
    <w:uiPriority w:val="59"/>
    <w:rsid w:val="00AC6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8"/>
    <w:semiHidden/>
    <w:unhideWhenUsed/>
    <w:rsid w:val="003709EF"/>
  </w:style>
  <w:style w:type="paragraph" w:customStyle="1" w:styleId="2f2">
    <w:name w:val="Текст2"/>
    <w:basedOn w:val="a5"/>
    <w:rsid w:val="003709EF"/>
    <w:rPr>
      <w:rFonts w:ascii="Courier New" w:hAnsi="Courier New"/>
      <w:sz w:val="20"/>
      <w:szCs w:val="20"/>
    </w:rPr>
  </w:style>
  <w:style w:type="paragraph" w:customStyle="1" w:styleId="2f3">
    <w:name w:val="Схема документа2"/>
    <w:basedOn w:val="a5"/>
    <w:rsid w:val="003709EF"/>
    <w:pPr>
      <w:shd w:val="clear" w:color="auto" w:fill="000080"/>
    </w:pPr>
    <w:rPr>
      <w:rFonts w:ascii="Tahoma" w:hAnsi="Tahoma"/>
      <w:noProof/>
      <w:sz w:val="20"/>
      <w:szCs w:val="20"/>
    </w:rPr>
  </w:style>
  <w:style w:type="table" w:customStyle="1" w:styleId="62">
    <w:name w:val="Сетка таблицы6"/>
    <w:basedOn w:val="a7"/>
    <w:next w:val="aff9"/>
    <w:uiPriority w:val="59"/>
    <w:rsid w:val="00370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d">
    <w:name w:val="Заголовок 1 Знак1"/>
    <w:aliases w:val="(части) Знак"/>
    <w:rsid w:val="00BF48FE"/>
    <w:rPr>
      <w:rFonts w:ascii="Arial" w:hAnsi="Arial" w:cs="Arial"/>
      <w:b/>
      <w:bCs/>
      <w:kern w:val="32"/>
      <w:sz w:val="32"/>
      <w:szCs w:val="32"/>
    </w:rPr>
  </w:style>
  <w:style w:type="character" w:styleId="afffff7">
    <w:name w:val="footnote reference"/>
    <w:rsid w:val="00BF48FE"/>
    <w:rPr>
      <w:vertAlign w:val="superscript"/>
    </w:rPr>
  </w:style>
  <w:style w:type="paragraph" w:customStyle="1" w:styleId="11e">
    <w:name w:val="штамп_11"/>
    <w:basedOn w:val="a5"/>
    <w:rsid w:val="00BF48FE"/>
    <w:pPr>
      <w:jc w:val="center"/>
    </w:pPr>
    <w:rPr>
      <w:b/>
      <w:bCs/>
      <w:sz w:val="22"/>
    </w:rPr>
  </w:style>
  <w:style w:type="paragraph" w:customStyle="1" w:styleId="font5">
    <w:name w:val="font5"/>
    <w:basedOn w:val="a5"/>
    <w:rsid w:val="00BF48FE"/>
    <w:pPr>
      <w:spacing w:before="100" w:after="100"/>
    </w:pPr>
    <w:rPr>
      <w:rFonts w:ascii="Arial" w:eastAsia="Arial Unicode MS" w:hAnsi="Arial" w:cs="Arial"/>
      <w:szCs w:val="20"/>
    </w:rPr>
  </w:style>
  <w:style w:type="paragraph" w:customStyle="1" w:styleId="xl30">
    <w:name w:val="xl30"/>
    <w:basedOn w:val="a5"/>
    <w:rsid w:val="00BF48FE"/>
    <w:pPr>
      <w:suppressAutoHyphens/>
      <w:spacing w:before="280" w:after="280"/>
      <w:jc w:val="center"/>
    </w:pPr>
    <w:rPr>
      <w:sz w:val="22"/>
      <w:szCs w:val="22"/>
      <w:lang w:eastAsia="ar-SA"/>
    </w:rPr>
  </w:style>
  <w:style w:type="paragraph" w:customStyle="1" w:styleId="afffff8">
    <w:name w:val="Табличноый заголовок"/>
    <w:basedOn w:val="a5"/>
    <w:rsid w:val="00BF48FE"/>
    <w:pPr>
      <w:suppressAutoHyphens/>
      <w:jc w:val="center"/>
    </w:pPr>
    <w:rPr>
      <w:b/>
      <w:bCs/>
      <w:szCs w:val="20"/>
      <w:lang w:eastAsia="ar-SA"/>
    </w:rPr>
  </w:style>
  <w:style w:type="paragraph" w:customStyle="1" w:styleId="-">
    <w:name w:val="УГТП-Текст"/>
    <w:basedOn w:val="a5"/>
    <w:rsid w:val="00BF48FE"/>
    <w:pPr>
      <w:ind w:left="284" w:right="284" w:firstLine="851"/>
      <w:jc w:val="both"/>
    </w:pPr>
    <w:rPr>
      <w:rFonts w:ascii="Arial" w:hAnsi="Arial" w:cs="Arial"/>
    </w:rPr>
  </w:style>
  <w:style w:type="paragraph" w:customStyle="1" w:styleId="WW-1">
    <w:name w:val="WW-Заголовок таблицы ссылок1"/>
    <w:basedOn w:val="a5"/>
    <w:next w:val="a5"/>
    <w:rsid w:val="00BF48FE"/>
    <w:pPr>
      <w:suppressAutoHyphens/>
      <w:jc w:val="center"/>
    </w:pPr>
    <w:rPr>
      <w:sz w:val="20"/>
      <w:szCs w:val="20"/>
      <w:lang w:eastAsia="ar-SA"/>
    </w:rPr>
  </w:style>
  <w:style w:type="paragraph" w:customStyle="1" w:styleId="WW-2">
    <w:name w:val="WW-Основной текст с отступом 2"/>
    <w:basedOn w:val="a5"/>
    <w:rsid w:val="00BF48FE"/>
    <w:pPr>
      <w:ind w:firstLine="454"/>
    </w:pPr>
    <w:rPr>
      <w:sz w:val="28"/>
      <w:szCs w:val="20"/>
      <w:lang w:eastAsia="ar-SA"/>
    </w:rPr>
  </w:style>
  <w:style w:type="paragraph" w:customStyle="1" w:styleId="WW-">
    <w:name w:val="WW-Заголовок таблицы ссылок"/>
    <w:basedOn w:val="a5"/>
    <w:next w:val="a5"/>
    <w:rsid w:val="00BF48FE"/>
    <w:pPr>
      <w:suppressAutoHyphens/>
      <w:jc w:val="center"/>
    </w:pPr>
    <w:rPr>
      <w:szCs w:val="20"/>
      <w:lang w:eastAsia="ar-SA"/>
    </w:rPr>
  </w:style>
  <w:style w:type="paragraph" w:customStyle="1" w:styleId="afffff9">
    <w:name w:val="Табличные данные"/>
    <w:basedOn w:val="a5"/>
    <w:rsid w:val="00BF48FE"/>
    <w:pPr>
      <w:suppressAutoHyphens/>
      <w:jc w:val="center"/>
    </w:pPr>
    <w:rPr>
      <w:szCs w:val="20"/>
      <w:lang w:eastAsia="ar-SA"/>
    </w:rPr>
  </w:style>
  <w:style w:type="paragraph" w:customStyle="1" w:styleId="xl31">
    <w:name w:val="xl31"/>
    <w:basedOn w:val="a5"/>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5"/>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5"/>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5"/>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5"/>
    <w:autoRedefine/>
    <w:rsid w:val="00BF48FE"/>
    <w:pPr>
      <w:keepNext/>
      <w:numPr>
        <w:numId w:val="7"/>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a">
    <w:name w:val="Примечание"/>
    <w:basedOn w:val="a5"/>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b">
    <w:name w:val="абзац"/>
    <w:basedOn w:val="a5"/>
    <w:rsid w:val="00BF48FE"/>
    <w:pPr>
      <w:ind w:firstLine="567"/>
      <w:jc w:val="both"/>
    </w:pPr>
    <w:rPr>
      <w:sz w:val="28"/>
      <w:szCs w:val="20"/>
    </w:rPr>
  </w:style>
  <w:style w:type="paragraph" w:customStyle="1" w:styleId="font6">
    <w:name w:val="font6"/>
    <w:basedOn w:val="a5"/>
    <w:rsid w:val="00BF48FE"/>
    <w:pPr>
      <w:spacing w:before="100" w:beforeAutospacing="1" w:after="100" w:afterAutospacing="1"/>
    </w:pPr>
    <w:rPr>
      <w:rFonts w:eastAsia="Arial Unicode MS"/>
      <w:sz w:val="18"/>
      <w:szCs w:val="18"/>
    </w:rPr>
  </w:style>
  <w:style w:type="paragraph" w:customStyle="1" w:styleId="font7">
    <w:name w:val="font7"/>
    <w:basedOn w:val="a5"/>
    <w:rsid w:val="00BF48FE"/>
    <w:pPr>
      <w:spacing w:before="100" w:beforeAutospacing="1" w:after="100" w:afterAutospacing="1"/>
    </w:pPr>
    <w:rPr>
      <w:rFonts w:eastAsia="Arial Unicode MS"/>
      <w:b/>
      <w:bCs/>
      <w:sz w:val="18"/>
      <w:szCs w:val="18"/>
    </w:rPr>
  </w:style>
  <w:style w:type="paragraph" w:customStyle="1" w:styleId="font8">
    <w:name w:val="font8"/>
    <w:basedOn w:val="a5"/>
    <w:rsid w:val="00BF48FE"/>
    <w:pPr>
      <w:spacing w:before="100" w:beforeAutospacing="1" w:after="100" w:afterAutospacing="1"/>
    </w:pPr>
    <w:rPr>
      <w:rFonts w:eastAsia="Arial Unicode MS"/>
      <w:sz w:val="18"/>
      <w:szCs w:val="18"/>
    </w:rPr>
  </w:style>
  <w:style w:type="paragraph" w:customStyle="1" w:styleId="xl24">
    <w:name w:val="xl2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5"/>
    <w:rsid w:val="00BF48FE"/>
    <w:pPr>
      <w:spacing w:before="100" w:beforeAutospacing="1" w:after="100" w:afterAutospacing="1"/>
    </w:pPr>
    <w:rPr>
      <w:rFonts w:eastAsia="Arial Unicode MS"/>
      <w:b/>
      <w:bCs/>
    </w:rPr>
  </w:style>
  <w:style w:type="paragraph" w:customStyle="1" w:styleId="xl26">
    <w:name w:val="xl26"/>
    <w:basedOn w:val="a5"/>
    <w:rsid w:val="00BF48FE"/>
    <w:pPr>
      <w:spacing w:before="100" w:beforeAutospacing="1" w:after="100" w:afterAutospacing="1"/>
    </w:pPr>
    <w:rPr>
      <w:rFonts w:eastAsia="Arial Unicode MS"/>
    </w:rPr>
  </w:style>
  <w:style w:type="paragraph" w:customStyle="1" w:styleId="xl27">
    <w:name w:val="xl27"/>
    <w:basedOn w:val="a5"/>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5"/>
    <w:rsid w:val="00BF48FE"/>
    <w:pPr>
      <w:spacing w:before="100" w:beforeAutospacing="1" w:after="100" w:afterAutospacing="1"/>
    </w:pPr>
    <w:rPr>
      <w:rFonts w:ascii="Arial" w:eastAsia="Arial Unicode MS" w:hAnsi="Arial" w:cs="Arial"/>
    </w:rPr>
  </w:style>
  <w:style w:type="paragraph" w:customStyle="1" w:styleId="xl33">
    <w:name w:val="xl33"/>
    <w:basedOn w:val="a5"/>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5"/>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5"/>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5"/>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5"/>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5"/>
    <w:rsid w:val="00BF48FE"/>
    <w:pPr>
      <w:spacing w:before="100" w:beforeAutospacing="1" w:after="100" w:afterAutospacing="1"/>
      <w:jc w:val="center"/>
    </w:pPr>
    <w:rPr>
      <w:rFonts w:eastAsia="Arial Unicode MS"/>
      <w:b/>
      <w:bCs/>
    </w:rPr>
  </w:style>
  <w:style w:type="paragraph" w:customStyle="1" w:styleId="xl41">
    <w:name w:val="xl41"/>
    <w:basedOn w:val="a5"/>
    <w:rsid w:val="00BF48FE"/>
    <w:pPr>
      <w:spacing w:before="100" w:beforeAutospacing="1" w:after="100" w:afterAutospacing="1"/>
      <w:jc w:val="center"/>
    </w:pPr>
    <w:rPr>
      <w:rFonts w:eastAsia="Arial Unicode MS"/>
    </w:rPr>
  </w:style>
  <w:style w:type="paragraph" w:customStyle="1" w:styleId="xl42">
    <w:name w:val="xl42"/>
    <w:basedOn w:val="a5"/>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5"/>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5"/>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f0">
    <w:name w:val="Обычный (веб) Знак1"/>
    <w:link w:val="afffff"/>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2"/>
    <w:next w:val="ad"/>
    <w:rsid w:val="00BF48FE"/>
    <w:pPr>
      <w:keepLines w:val="0"/>
      <w:pageBreakBefore w:val="0"/>
      <w:numPr>
        <w:numId w:val="8"/>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5"/>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5"/>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6"/>
    <w:link w:val="HTML"/>
    <w:rsid w:val="00BF48FE"/>
    <w:rPr>
      <w:rFonts w:ascii="Courier New" w:hAnsi="Courier New" w:cs="Courier New"/>
    </w:rPr>
  </w:style>
  <w:style w:type="paragraph" w:customStyle="1" w:styleId="heading0">
    <w:name w:val="heading"/>
    <w:basedOn w:val="a5"/>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5"/>
    <w:rsid w:val="00BF48FE"/>
    <w:pPr>
      <w:widowControl w:val="0"/>
      <w:overflowPunct w:val="0"/>
      <w:autoSpaceDE w:val="0"/>
      <w:autoSpaceDN w:val="0"/>
      <w:adjustRightInd w:val="0"/>
      <w:ind w:firstLine="284"/>
      <w:jc w:val="both"/>
      <w:textAlignment w:val="baseline"/>
    </w:pPr>
    <w:rPr>
      <w:szCs w:val="20"/>
    </w:rPr>
  </w:style>
  <w:style w:type="paragraph" w:customStyle="1" w:styleId="afffffc">
    <w:name w:val="Мой_Текст"/>
    <w:basedOn w:val="a5"/>
    <w:rsid w:val="00BF48FE"/>
    <w:pPr>
      <w:widowControl w:val="0"/>
      <w:autoSpaceDE w:val="0"/>
      <w:autoSpaceDN w:val="0"/>
      <w:adjustRightInd w:val="0"/>
      <w:spacing w:after="80"/>
      <w:ind w:firstLine="567"/>
      <w:jc w:val="both"/>
    </w:pPr>
    <w:rPr>
      <w:sz w:val="22"/>
      <w:szCs w:val="20"/>
    </w:rPr>
  </w:style>
  <w:style w:type="paragraph" w:customStyle="1" w:styleId="afffffd">
    <w:name w:val="Моя_ТаблицаТекст"/>
    <w:basedOn w:val="a5"/>
    <w:rsid w:val="00BF48FE"/>
    <w:pPr>
      <w:widowControl w:val="0"/>
      <w:autoSpaceDE w:val="0"/>
      <w:autoSpaceDN w:val="0"/>
      <w:adjustRightInd w:val="0"/>
      <w:jc w:val="center"/>
    </w:pPr>
    <w:rPr>
      <w:sz w:val="22"/>
      <w:szCs w:val="20"/>
    </w:rPr>
  </w:style>
  <w:style w:type="paragraph" w:customStyle="1" w:styleId="afffffe">
    <w:name w:val="Обычный + Черный"/>
    <w:basedOn w:val="afffff"/>
    <w:link w:val="affffff"/>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f">
    <w:name w:val="Обычный + Черный Знак"/>
    <w:link w:val="afffffe"/>
    <w:rsid w:val="00BF48FE"/>
    <w:rPr>
      <w:sz w:val="24"/>
      <w:szCs w:val="25"/>
    </w:rPr>
  </w:style>
  <w:style w:type="paragraph" w:customStyle="1" w:styleId="121">
    <w:name w:val="!Обычный жирный 12 пт!"/>
    <w:basedOn w:val="a5"/>
    <w:link w:val="122"/>
    <w:rsid w:val="00BF48FE"/>
    <w:pPr>
      <w:jc w:val="both"/>
    </w:pPr>
    <w:rPr>
      <w:sz w:val="22"/>
      <w:szCs w:val="20"/>
    </w:rPr>
  </w:style>
  <w:style w:type="paragraph" w:customStyle="1" w:styleId="100">
    <w:name w:val="!Обычный 10 пт!"/>
    <w:basedOn w:val="a5"/>
    <w:rsid w:val="00BF48FE"/>
    <w:pPr>
      <w:jc w:val="center"/>
    </w:pPr>
    <w:rPr>
      <w:b/>
      <w:sz w:val="20"/>
      <w:szCs w:val="20"/>
    </w:rPr>
  </w:style>
  <w:style w:type="paragraph" w:customStyle="1" w:styleId="Goskom">
    <w:name w:val="@Goskom@"/>
    <w:basedOn w:val="a5"/>
    <w:rsid w:val="00BF48FE"/>
    <w:pPr>
      <w:jc w:val="center"/>
    </w:pPr>
    <w:rPr>
      <w:b/>
      <w:sz w:val="22"/>
      <w:szCs w:val="20"/>
    </w:rPr>
  </w:style>
  <w:style w:type="paragraph" w:customStyle="1" w:styleId="Tekst2kolonki">
    <w:name w:val="!Tekst 2 kolonki!"/>
    <w:basedOn w:val="a5"/>
    <w:rsid w:val="00BF48FE"/>
    <w:pPr>
      <w:ind w:firstLine="284"/>
      <w:jc w:val="both"/>
    </w:pPr>
    <w:rPr>
      <w:sz w:val="20"/>
      <w:szCs w:val="20"/>
    </w:rPr>
  </w:style>
  <w:style w:type="paragraph" w:customStyle="1" w:styleId="TekstTablitsy">
    <w:name w:val="!Tekst Tablitsy!"/>
    <w:basedOn w:val="a5"/>
    <w:rsid w:val="00BF48FE"/>
    <w:pPr>
      <w:ind w:left="56"/>
    </w:pPr>
    <w:rPr>
      <w:sz w:val="18"/>
      <w:szCs w:val="20"/>
    </w:rPr>
  </w:style>
  <w:style w:type="paragraph" w:customStyle="1" w:styleId="Prilozhenie">
    <w:name w:val="!Prilozhenie!"/>
    <w:basedOn w:val="2"/>
    <w:rsid w:val="00BF48FE"/>
    <w:pPr>
      <w:keepNext w:val="0"/>
      <w:pageBreakBefore/>
      <w:numPr>
        <w:numId w:val="6"/>
      </w:numPr>
      <w:suppressAutoHyphens w:val="0"/>
      <w:spacing w:after="60"/>
      <w:ind w:firstLine="7201"/>
    </w:pPr>
    <w:rPr>
      <w:b w:val="0"/>
      <w:i/>
      <w:snapToGrid/>
      <w:sz w:val="24"/>
    </w:rPr>
  </w:style>
  <w:style w:type="paragraph" w:customStyle="1" w:styleId="Primechanie">
    <w:name w:val="!Primechanie!"/>
    <w:basedOn w:val="a5"/>
    <w:rsid w:val="00BF48FE"/>
    <w:pPr>
      <w:ind w:left="567" w:right="-113"/>
    </w:pPr>
    <w:rPr>
      <w:bCs/>
      <w:sz w:val="18"/>
      <w:szCs w:val="20"/>
    </w:rPr>
  </w:style>
  <w:style w:type="paragraph" w:styleId="2f5">
    <w:name w:val="List 2"/>
    <w:basedOn w:val="a5"/>
    <w:rsid w:val="00BF48FE"/>
    <w:pPr>
      <w:spacing w:before="60"/>
      <w:ind w:left="566" w:hanging="283"/>
      <w:jc w:val="both"/>
    </w:pPr>
    <w:rPr>
      <w:sz w:val="20"/>
      <w:szCs w:val="20"/>
    </w:rPr>
  </w:style>
  <w:style w:type="paragraph" w:styleId="2f6">
    <w:name w:val="List Bullet 2"/>
    <w:basedOn w:val="a5"/>
    <w:rsid w:val="00BF48FE"/>
    <w:pPr>
      <w:spacing w:before="60"/>
      <w:ind w:left="566" w:hanging="283"/>
      <w:jc w:val="both"/>
    </w:pPr>
    <w:rPr>
      <w:sz w:val="20"/>
      <w:szCs w:val="20"/>
    </w:rPr>
  </w:style>
  <w:style w:type="paragraph" w:styleId="3c">
    <w:name w:val="List Bullet 3"/>
    <w:basedOn w:val="a5"/>
    <w:rsid w:val="00BF48FE"/>
    <w:pPr>
      <w:spacing w:before="60"/>
      <w:ind w:left="849" w:hanging="283"/>
      <w:jc w:val="both"/>
    </w:pPr>
    <w:rPr>
      <w:sz w:val="20"/>
      <w:szCs w:val="20"/>
    </w:rPr>
  </w:style>
  <w:style w:type="paragraph" w:styleId="47">
    <w:name w:val="List Bullet 4"/>
    <w:basedOn w:val="a5"/>
    <w:rsid w:val="00BF48FE"/>
    <w:pPr>
      <w:spacing w:before="60"/>
      <w:ind w:left="1132" w:hanging="283"/>
      <w:jc w:val="both"/>
    </w:pPr>
    <w:rPr>
      <w:sz w:val="20"/>
      <w:szCs w:val="20"/>
    </w:rPr>
  </w:style>
  <w:style w:type="paragraph" w:styleId="2f7">
    <w:name w:val="List Number 2"/>
    <w:basedOn w:val="a5"/>
    <w:rsid w:val="00BF48FE"/>
    <w:pPr>
      <w:spacing w:before="60"/>
      <w:ind w:left="566" w:hanging="283"/>
      <w:jc w:val="both"/>
    </w:pPr>
    <w:rPr>
      <w:rFonts w:ascii="TimesET" w:hAnsi="TimesET"/>
      <w:sz w:val="20"/>
      <w:szCs w:val="20"/>
    </w:rPr>
  </w:style>
  <w:style w:type="paragraph" w:styleId="affffff0">
    <w:name w:val="Closing"/>
    <w:basedOn w:val="a5"/>
    <w:link w:val="affffff1"/>
    <w:rsid w:val="00BF48FE"/>
    <w:pPr>
      <w:spacing w:before="60"/>
      <w:ind w:left="4252" w:firstLine="567"/>
      <w:jc w:val="both"/>
    </w:pPr>
    <w:rPr>
      <w:sz w:val="20"/>
      <w:szCs w:val="20"/>
    </w:rPr>
  </w:style>
  <w:style w:type="character" w:customStyle="1" w:styleId="affffff1">
    <w:name w:val="Прощание Знак"/>
    <w:basedOn w:val="a6"/>
    <w:link w:val="affffff0"/>
    <w:rsid w:val="00BF48FE"/>
  </w:style>
  <w:style w:type="paragraph" w:styleId="affffff2">
    <w:name w:val="Signature"/>
    <w:basedOn w:val="a5"/>
    <w:link w:val="affffff3"/>
    <w:rsid w:val="00BF48FE"/>
    <w:pPr>
      <w:spacing w:before="60"/>
      <w:ind w:left="4252" w:firstLine="567"/>
      <w:jc w:val="both"/>
    </w:pPr>
    <w:rPr>
      <w:sz w:val="20"/>
      <w:szCs w:val="20"/>
    </w:rPr>
  </w:style>
  <w:style w:type="character" w:customStyle="1" w:styleId="affffff3">
    <w:name w:val="Подпись Знак"/>
    <w:basedOn w:val="a6"/>
    <w:link w:val="affffff2"/>
    <w:rsid w:val="00BF48FE"/>
  </w:style>
  <w:style w:type="paragraph" w:styleId="affffff4">
    <w:name w:val="List Continue"/>
    <w:basedOn w:val="a5"/>
    <w:rsid w:val="00BF48FE"/>
    <w:pPr>
      <w:spacing w:before="60" w:after="120"/>
      <w:ind w:left="283" w:firstLine="567"/>
      <w:jc w:val="both"/>
    </w:pPr>
    <w:rPr>
      <w:sz w:val="20"/>
      <w:szCs w:val="20"/>
    </w:rPr>
  </w:style>
  <w:style w:type="paragraph" w:styleId="3d">
    <w:name w:val="List Continue 3"/>
    <w:basedOn w:val="a5"/>
    <w:rsid w:val="00BF48FE"/>
    <w:pPr>
      <w:spacing w:before="60" w:after="120"/>
      <w:ind w:left="849" w:firstLine="567"/>
      <w:jc w:val="both"/>
    </w:pPr>
    <w:rPr>
      <w:sz w:val="20"/>
      <w:szCs w:val="20"/>
    </w:rPr>
  </w:style>
  <w:style w:type="paragraph" w:customStyle="1" w:styleId="141">
    <w:name w:val="Текст с переносом 14"/>
    <w:basedOn w:val="a5"/>
    <w:rsid w:val="00BF48FE"/>
    <w:pPr>
      <w:ind w:right="-360"/>
      <w:jc w:val="both"/>
    </w:pPr>
    <w:rPr>
      <w:sz w:val="20"/>
      <w:szCs w:val="20"/>
    </w:rPr>
  </w:style>
  <w:style w:type="paragraph" w:customStyle="1" w:styleId="affffff5">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5"/>
    <w:rsid w:val="00BF48FE"/>
    <w:pPr>
      <w:spacing w:before="60"/>
      <w:ind w:firstLine="567"/>
    </w:pPr>
    <w:rPr>
      <w:sz w:val="32"/>
      <w:szCs w:val="20"/>
      <w:vertAlign w:val="superscript"/>
    </w:rPr>
  </w:style>
  <w:style w:type="paragraph" w:customStyle="1" w:styleId="48">
    <w:name w:val="Основной текст 4"/>
    <w:basedOn w:val="afa"/>
    <w:rsid w:val="00BF48FE"/>
    <w:pPr>
      <w:tabs>
        <w:tab w:val="clear" w:pos="309"/>
      </w:tabs>
      <w:spacing w:before="60" w:after="120"/>
      <w:ind w:left="283" w:firstLine="567"/>
      <w:jc w:val="both"/>
    </w:pPr>
    <w:rPr>
      <w:sz w:val="20"/>
      <w:szCs w:val="20"/>
    </w:rPr>
  </w:style>
  <w:style w:type="paragraph" w:customStyle="1" w:styleId="56">
    <w:name w:val="Основной текст 5"/>
    <w:basedOn w:val="afa"/>
    <w:rsid w:val="00BF48FE"/>
    <w:pPr>
      <w:tabs>
        <w:tab w:val="clear" w:pos="309"/>
      </w:tabs>
      <w:spacing w:before="60" w:after="120"/>
      <w:ind w:left="283" w:firstLine="567"/>
      <w:jc w:val="both"/>
    </w:pPr>
    <w:rPr>
      <w:sz w:val="20"/>
      <w:szCs w:val="20"/>
    </w:rPr>
  </w:style>
  <w:style w:type="paragraph" w:customStyle="1" w:styleId="320">
    <w:name w:val="Основной текст 32"/>
    <w:basedOn w:val="a5"/>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6">
    <w:name w:val="номер страницы"/>
    <w:basedOn w:val="a6"/>
    <w:rsid w:val="00BF48FE"/>
  </w:style>
  <w:style w:type="paragraph" w:customStyle="1" w:styleId="Vvodnyeukazanija">
    <w:name w:val="!Vvodnye ukazanija!"/>
    <w:basedOn w:val="4"/>
    <w:rsid w:val="00BF48FE"/>
    <w:pPr>
      <w:numPr>
        <w:numId w:val="6"/>
      </w:numPr>
      <w:tabs>
        <w:tab w:val="clear" w:pos="1134"/>
      </w:tabs>
      <w:suppressAutoHyphens w:val="0"/>
      <w:spacing w:before="20"/>
      <w:jc w:val="center"/>
    </w:pPr>
    <w:rPr>
      <w:snapToGrid/>
      <w:sz w:val="24"/>
    </w:rPr>
  </w:style>
  <w:style w:type="paragraph" w:customStyle="1" w:styleId="style20">
    <w:name w:val="style2"/>
    <w:next w:val="a5"/>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6"/>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7">
    <w:name w:val="Неучтенный материал"/>
    <w:autoRedefine/>
    <w:rsid w:val="00BF48FE"/>
    <w:pPr>
      <w:keepNext/>
    </w:pPr>
    <w:rPr>
      <w:rFonts w:ascii="Verdana" w:eastAsia="MS Mincho" w:hAnsi="Verdana"/>
      <w:i/>
      <w:sz w:val="14"/>
    </w:rPr>
  </w:style>
  <w:style w:type="paragraph" w:customStyle="1" w:styleId="affffff8">
    <w:name w:val="Единица измерения неучт матер"/>
    <w:basedOn w:val="affffff7"/>
    <w:autoRedefine/>
    <w:rsid w:val="00BF48FE"/>
    <w:pPr>
      <w:jc w:val="right"/>
    </w:pPr>
  </w:style>
  <w:style w:type="paragraph" w:customStyle="1" w:styleId="affffff9">
    <w:name w:val="ЕдиницаИзмерения_прил"/>
    <w:basedOn w:val="afff1"/>
    <w:autoRedefine/>
    <w:rsid w:val="00BF48FE"/>
    <w:pPr>
      <w:jc w:val="center"/>
    </w:pPr>
    <w:rPr>
      <w:rFonts w:ascii="Verdana" w:eastAsia="MS Mincho" w:hAnsi="Verdana"/>
      <w:sz w:val="16"/>
    </w:rPr>
  </w:style>
  <w:style w:type="paragraph" w:customStyle="1" w:styleId="2f8">
    <w:name w:val="заголовок 2"/>
    <w:basedOn w:val="a5"/>
    <w:next w:val="a5"/>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5"/>
    <w:next w:val="a5"/>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5"/>
    <w:next w:val="a5"/>
    <w:rsid w:val="00BF48FE"/>
    <w:pPr>
      <w:keepNext/>
      <w:spacing w:before="20"/>
      <w:ind w:firstLine="284"/>
    </w:pPr>
    <w:rPr>
      <w:rFonts w:ascii="TextBook" w:hAnsi="TextBook"/>
      <w:b/>
      <w:bCs/>
    </w:rPr>
  </w:style>
  <w:style w:type="paragraph" w:customStyle="1" w:styleId="73">
    <w:name w:val="заголовок 7"/>
    <w:basedOn w:val="a5"/>
    <w:next w:val="a5"/>
    <w:rsid w:val="00BF48FE"/>
    <w:pPr>
      <w:keepNext/>
      <w:autoSpaceDE w:val="0"/>
      <w:autoSpaceDN w:val="0"/>
      <w:spacing w:before="120" w:after="120"/>
      <w:jc w:val="center"/>
    </w:pPr>
    <w:rPr>
      <w:b/>
      <w:bCs/>
      <w:sz w:val="44"/>
      <w:szCs w:val="44"/>
    </w:rPr>
  </w:style>
  <w:style w:type="paragraph" w:customStyle="1" w:styleId="82">
    <w:name w:val="заголовок 8"/>
    <w:basedOn w:val="a5"/>
    <w:next w:val="a5"/>
    <w:rsid w:val="00BF48FE"/>
    <w:pPr>
      <w:keepNext/>
      <w:autoSpaceDE w:val="0"/>
      <w:autoSpaceDN w:val="0"/>
      <w:jc w:val="center"/>
    </w:pPr>
    <w:rPr>
      <w:b/>
      <w:bCs/>
      <w:sz w:val="32"/>
      <w:szCs w:val="32"/>
    </w:rPr>
  </w:style>
  <w:style w:type="paragraph" w:customStyle="1" w:styleId="affffffa">
    <w:name w:val="Заголовок_Группы"/>
    <w:basedOn w:val="a5"/>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b">
    <w:name w:val="Заголовок_Подраздела"/>
    <w:basedOn w:val="a5"/>
    <w:autoRedefine/>
    <w:rsid w:val="00BF48FE"/>
    <w:pPr>
      <w:spacing w:before="120" w:after="120"/>
      <w:ind w:left="180"/>
    </w:pPr>
    <w:rPr>
      <w:rFonts w:ascii="Verdana" w:eastAsia="MS Mincho" w:hAnsi="Verdana" w:cs="Arial"/>
      <w:b/>
      <w:bCs/>
      <w:color w:val="000000"/>
      <w:sz w:val="20"/>
      <w:szCs w:val="20"/>
    </w:rPr>
  </w:style>
  <w:style w:type="paragraph" w:customStyle="1" w:styleId="affffffc">
    <w:name w:val="Заголовок_Раздела"/>
    <w:basedOn w:val="a5"/>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d">
    <w:name w:val="знак сноски"/>
    <w:rsid w:val="00BF48FE"/>
    <w:rPr>
      <w:sz w:val="20"/>
      <w:szCs w:val="20"/>
      <w:vertAlign w:val="superscript"/>
    </w:rPr>
  </w:style>
  <w:style w:type="paragraph" w:customStyle="1" w:styleId="affffffe">
    <w:name w:val="Измеритель"/>
    <w:autoRedefine/>
    <w:rsid w:val="00BF48FE"/>
    <w:pPr>
      <w:keepNext/>
      <w:ind w:left="1026"/>
    </w:pPr>
    <w:rPr>
      <w:rFonts w:ascii="Verdana" w:eastAsia="MS Mincho" w:hAnsi="Verdana"/>
      <w:b/>
      <w:bCs/>
      <w:sz w:val="16"/>
    </w:rPr>
  </w:style>
  <w:style w:type="paragraph" w:customStyle="1" w:styleId="1ffb">
    <w:name w:val="Измеритель1"/>
    <w:basedOn w:val="a5"/>
    <w:rsid w:val="00BF48FE"/>
    <w:pPr>
      <w:tabs>
        <w:tab w:val="left" w:pos="1134"/>
      </w:tabs>
    </w:pPr>
  </w:style>
  <w:style w:type="paragraph" w:customStyle="1" w:styleId="afffffff">
    <w:name w:val="Код неучтенного материала"/>
    <w:basedOn w:val="affffff7"/>
    <w:autoRedefine/>
    <w:rsid w:val="00BF48FE"/>
    <w:pPr>
      <w:jc w:val="center"/>
    </w:pPr>
  </w:style>
  <w:style w:type="paragraph" w:customStyle="1" w:styleId="afffffff0">
    <w:name w:val="КодРесурса_прил"/>
    <w:basedOn w:val="afff1"/>
    <w:autoRedefine/>
    <w:rsid w:val="00BF48FE"/>
    <w:pPr>
      <w:ind w:left="153"/>
    </w:pPr>
    <w:rPr>
      <w:rFonts w:ascii="Verdana" w:eastAsia="MS Mincho" w:hAnsi="Verdana"/>
      <w:sz w:val="16"/>
    </w:rPr>
  </w:style>
  <w:style w:type="paragraph" w:customStyle="1" w:styleId="afffffff1">
    <w:name w:val="Стоимость расценки"/>
    <w:autoRedefine/>
    <w:rsid w:val="00BF48FE"/>
    <w:pPr>
      <w:jc w:val="right"/>
    </w:pPr>
    <w:rPr>
      <w:rFonts w:ascii="Verdana" w:eastAsia="MS Mincho" w:hAnsi="Verdana" w:cs="Arial"/>
      <w:sz w:val="16"/>
    </w:rPr>
  </w:style>
  <w:style w:type="paragraph" w:customStyle="1" w:styleId="afffffff2">
    <w:name w:val="Количество неучт матер"/>
    <w:basedOn w:val="afffffff1"/>
    <w:autoRedefine/>
    <w:rsid w:val="00BF48FE"/>
    <w:pPr>
      <w:jc w:val="center"/>
    </w:pPr>
    <w:rPr>
      <w:rFonts w:cs="Courier New"/>
      <w:sz w:val="14"/>
    </w:rPr>
  </w:style>
  <w:style w:type="paragraph" w:customStyle="1" w:styleId="afffffff3">
    <w:name w:val="НаименованиеГруппы"/>
    <w:autoRedefine/>
    <w:rsid w:val="00BF48FE"/>
    <w:pPr>
      <w:spacing w:before="120" w:after="120"/>
      <w:jc w:val="center"/>
    </w:pPr>
    <w:rPr>
      <w:rFonts w:ascii="Verdana" w:eastAsia="MS Mincho" w:hAnsi="Verdana"/>
      <w:b/>
      <w:bCs/>
      <w:sz w:val="18"/>
    </w:rPr>
  </w:style>
  <w:style w:type="paragraph" w:customStyle="1" w:styleId="afffffff4">
    <w:name w:val="НаименованиеРесурса_прил"/>
    <w:basedOn w:val="afff1"/>
    <w:autoRedefine/>
    <w:rsid w:val="00BF48FE"/>
    <w:rPr>
      <w:rFonts w:ascii="Verdana" w:eastAsia="MS Mincho" w:hAnsi="Verdana"/>
      <w:sz w:val="16"/>
    </w:rPr>
  </w:style>
  <w:style w:type="paragraph" w:customStyle="1" w:styleId="afffffff5">
    <w:name w:val="Номер расценки"/>
    <w:rsid w:val="00BF48FE"/>
    <w:pPr>
      <w:jc w:val="center"/>
    </w:pPr>
    <w:rPr>
      <w:rFonts w:ascii="Verdana" w:eastAsia="MS Mincho" w:hAnsi="Verdana"/>
      <w:b/>
      <w:bCs/>
      <w:sz w:val="16"/>
    </w:rPr>
  </w:style>
  <w:style w:type="paragraph" w:customStyle="1" w:styleId="afffffff6">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7">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8">
    <w:name w:val="ОтпускнаяЦена_прил"/>
    <w:basedOn w:val="afff1"/>
    <w:autoRedefine/>
    <w:rsid w:val="00BF48FE"/>
    <w:pPr>
      <w:jc w:val="right"/>
    </w:pPr>
    <w:rPr>
      <w:rFonts w:ascii="Verdana" w:eastAsia="MS Mincho" w:hAnsi="Verdana"/>
      <w:sz w:val="16"/>
    </w:rPr>
  </w:style>
  <w:style w:type="character" w:customStyle="1" w:styleId="afffffff9">
    <w:name w:val="Слово Измеритель"/>
    <w:rsid w:val="00BF48FE"/>
    <w:rPr>
      <w:rFonts w:ascii="Verdana" w:hAnsi="Verdana"/>
      <w:color w:val="auto"/>
      <w:sz w:val="16"/>
      <w:u w:val="none"/>
    </w:rPr>
  </w:style>
  <w:style w:type="paragraph" w:customStyle="1" w:styleId="afffffffa">
    <w:name w:val="СметнаяЦена_прил"/>
    <w:basedOn w:val="afff1"/>
    <w:autoRedefine/>
    <w:rsid w:val="00BF48FE"/>
    <w:pPr>
      <w:jc w:val="right"/>
    </w:pPr>
    <w:rPr>
      <w:rFonts w:ascii="Verdana" w:eastAsia="MS Mincho" w:hAnsi="Verdana"/>
      <w:sz w:val="16"/>
    </w:rPr>
  </w:style>
  <w:style w:type="paragraph" w:customStyle="1" w:styleId="afffffffb">
    <w:name w:val="Состав работ"/>
    <w:basedOn w:val="a5"/>
    <w:rsid w:val="00BF48FE"/>
    <w:pPr>
      <w:tabs>
        <w:tab w:val="left" w:pos="1418"/>
      </w:tabs>
    </w:pPr>
  </w:style>
  <w:style w:type="paragraph" w:customStyle="1" w:styleId="afffffffc">
    <w:name w:val="ССЦ_ЕдИзм"/>
    <w:basedOn w:val="a5"/>
    <w:autoRedefine/>
    <w:rsid w:val="00BF48FE"/>
    <w:pPr>
      <w:jc w:val="center"/>
      <w:outlineLvl w:val="0"/>
    </w:pPr>
    <w:rPr>
      <w:rFonts w:ascii="Verdana" w:hAnsi="Verdana" w:cs="Arial"/>
      <w:color w:val="000000"/>
      <w:sz w:val="16"/>
      <w:szCs w:val="16"/>
    </w:rPr>
  </w:style>
  <w:style w:type="paragraph" w:customStyle="1" w:styleId="afffffffd">
    <w:name w:val="ССЦ_Код_ресурса"/>
    <w:basedOn w:val="a5"/>
    <w:autoRedefine/>
    <w:rsid w:val="00BF48FE"/>
    <w:pPr>
      <w:jc w:val="center"/>
    </w:pPr>
    <w:rPr>
      <w:rFonts w:ascii="Verdana" w:hAnsi="Verdana"/>
      <w:sz w:val="16"/>
    </w:rPr>
  </w:style>
  <w:style w:type="paragraph" w:customStyle="1" w:styleId="afffffffe">
    <w:name w:val="ССЦ_Масса_Брутто"/>
    <w:basedOn w:val="a5"/>
    <w:autoRedefine/>
    <w:rsid w:val="00BF48FE"/>
    <w:pPr>
      <w:jc w:val="center"/>
      <w:outlineLvl w:val="1"/>
    </w:pPr>
    <w:rPr>
      <w:rFonts w:ascii="Verdana" w:hAnsi="Verdana" w:cs="Arial"/>
      <w:color w:val="000000"/>
      <w:sz w:val="16"/>
      <w:szCs w:val="16"/>
    </w:rPr>
  </w:style>
  <w:style w:type="paragraph" w:customStyle="1" w:styleId="affffffff">
    <w:name w:val="ССЦ_Наименование_Ресурса"/>
    <w:basedOn w:val="a5"/>
    <w:autoRedefine/>
    <w:rsid w:val="00BF48FE"/>
    <w:pPr>
      <w:outlineLvl w:val="2"/>
    </w:pPr>
    <w:rPr>
      <w:rFonts w:ascii="Verdana" w:hAnsi="Verdana" w:cs="Arial"/>
      <w:color w:val="000000"/>
      <w:sz w:val="16"/>
      <w:szCs w:val="16"/>
    </w:rPr>
  </w:style>
  <w:style w:type="paragraph" w:customStyle="1" w:styleId="affffffff0">
    <w:name w:val="ССЦ_Стоимость_ресурса"/>
    <w:basedOn w:val="a5"/>
    <w:autoRedefine/>
    <w:rsid w:val="00BF48FE"/>
    <w:pPr>
      <w:jc w:val="right"/>
      <w:outlineLvl w:val="2"/>
    </w:pPr>
    <w:rPr>
      <w:rFonts w:ascii="Verdana" w:hAnsi="Verdana" w:cs="Arial"/>
      <w:color w:val="000000"/>
      <w:sz w:val="16"/>
      <w:szCs w:val="16"/>
    </w:rPr>
  </w:style>
  <w:style w:type="paragraph" w:customStyle="1" w:styleId="affffffff1">
    <w:name w:val="таблица"/>
    <w:basedOn w:val="a5"/>
    <w:rsid w:val="00BF48FE"/>
    <w:pPr>
      <w:keepLines/>
      <w:jc w:val="center"/>
    </w:pPr>
    <w:rPr>
      <w:rFonts w:ascii="TextBook" w:hAnsi="TextBook"/>
    </w:rPr>
  </w:style>
  <w:style w:type="paragraph" w:customStyle="1" w:styleId="affffffff2">
    <w:name w:val="Текст расценки"/>
    <w:autoRedefine/>
    <w:rsid w:val="00BF48FE"/>
    <w:pPr>
      <w:keepLines/>
    </w:pPr>
    <w:rPr>
      <w:rFonts w:ascii="Verdana" w:eastAsia="MS Mincho" w:hAnsi="Verdana"/>
      <w:b/>
      <w:bCs/>
      <w:sz w:val="16"/>
    </w:rPr>
  </w:style>
  <w:style w:type="paragraph" w:customStyle="1" w:styleId="affffffff3">
    <w:name w:val="Текст расценки с неучтенным материалом"/>
    <w:basedOn w:val="affffffff2"/>
    <w:autoRedefine/>
    <w:rsid w:val="00BF48FE"/>
    <w:pPr>
      <w:keepNext/>
    </w:pPr>
  </w:style>
  <w:style w:type="paragraph" w:customStyle="1" w:styleId="affffffff4">
    <w:name w:val="текст сноски"/>
    <w:basedOn w:val="a5"/>
    <w:rsid w:val="00BF48FE"/>
    <w:pPr>
      <w:ind w:firstLine="425"/>
    </w:pPr>
    <w:rPr>
      <w:rFonts w:ascii="CyrillicHelvet" w:hAnsi="CyrillicHelvet"/>
      <w:kern w:val="20"/>
      <w:sz w:val="16"/>
      <w:szCs w:val="16"/>
    </w:rPr>
  </w:style>
  <w:style w:type="paragraph" w:customStyle="1" w:styleId="affffffff5">
    <w:name w:val="Текст техчасти"/>
    <w:autoRedefine/>
    <w:rsid w:val="00BF48FE"/>
    <w:pPr>
      <w:spacing w:after="40"/>
      <w:ind w:firstLine="342"/>
      <w:jc w:val="both"/>
    </w:pPr>
  </w:style>
  <w:style w:type="paragraph" w:customStyle="1" w:styleId="affffffff6">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1">
    <w:name w:val="ТЕР_Заголовок_Раздела"/>
    <w:basedOn w:val="12"/>
    <w:autoRedefine/>
    <w:rsid w:val="00BF48FE"/>
    <w:pPr>
      <w:pageBreakBefore w:val="0"/>
      <w:numPr>
        <w:numId w:val="6"/>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7">
    <w:name w:val="Устроиство"/>
    <w:basedOn w:val="affffffe"/>
    <w:rsid w:val="00BF48FE"/>
  </w:style>
  <w:style w:type="paragraph" w:customStyle="1" w:styleId="1ffc">
    <w:name w:val="Устроиство1"/>
    <w:basedOn w:val="1ffb"/>
    <w:rsid w:val="00BF48FE"/>
  </w:style>
  <w:style w:type="paragraph" w:customStyle="1" w:styleId="affffffff8">
    <w:name w:val="шапка"/>
    <w:basedOn w:val="affffc"/>
    <w:rsid w:val="00BF48FE"/>
    <w:pPr>
      <w:keepLines/>
    </w:pPr>
    <w:rPr>
      <w:rFonts w:ascii="TextBook" w:hAnsi="TextBook"/>
      <w:sz w:val="18"/>
      <w:szCs w:val="18"/>
    </w:rPr>
  </w:style>
  <w:style w:type="paragraph" w:customStyle="1" w:styleId="affffffff9">
    <w:name w:val="Шапка таблицы"/>
    <w:autoRedefine/>
    <w:rsid w:val="00BF48FE"/>
  </w:style>
  <w:style w:type="paragraph" w:customStyle="1" w:styleId="xl47">
    <w:name w:val="xl47"/>
    <w:basedOn w:val="a5"/>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5"/>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5"/>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6"/>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a"/>
    <w:link w:val="2fa"/>
    <w:rsid w:val="00BF48FE"/>
    <w:pPr>
      <w:tabs>
        <w:tab w:val="clear" w:pos="309"/>
      </w:tabs>
      <w:spacing w:after="120"/>
      <w:ind w:left="283" w:firstLine="210"/>
    </w:pPr>
  </w:style>
  <w:style w:type="character" w:customStyle="1" w:styleId="2fa">
    <w:name w:val="Красная строка 2 Знак"/>
    <w:basedOn w:val="afb"/>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5"/>
    <w:link w:val="affffffffa"/>
    <w:rsid w:val="00BF48FE"/>
    <w:rPr>
      <w:sz w:val="20"/>
      <w:szCs w:val="20"/>
    </w:rPr>
  </w:style>
  <w:style w:type="paragraph" w:styleId="3f">
    <w:name w:val="List Number 3"/>
    <w:basedOn w:val="a5"/>
    <w:rsid w:val="00BF48FE"/>
    <w:pPr>
      <w:tabs>
        <w:tab w:val="num" w:pos="1418"/>
      </w:tabs>
      <w:spacing w:line="360" w:lineRule="auto"/>
      <w:ind w:firstLine="720"/>
      <w:jc w:val="both"/>
    </w:pPr>
    <w:rPr>
      <w:szCs w:val="20"/>
    </w:rPr>
  </w:style>
  <w:style w:type="paragraph" w:styleId="HTML1">
    <w:name w:val="HTML Address"/>
    <w:basedOn w:val="a5"/>
    <w:link w:val="HTML2"/>
    <w:rsid w:val="00BF48FE"/>
    <w:rPr>
      <w:i/>
      <w:iCs/>
    </w:rPr>
  </w:style>
  <w:style w:type="character" w:customStyle="1" w:styleId="HTML2">
    <w:name w:val="Адрес HTML Знак"/>
    <w:basedOn w:val="a6"/>
    <w:link w:val="HTML1"/>
    <w:rsid w:val="00BF48FE"/>
    <w:rPr>
      <w:i/>
      <w:iCs/>
      <w:sz w:val="24"/>
      <w:szCs w:val="24"/>
    </w:rPr>
  </w:style>
  <w:style w:type="paragraph" w:styleId="affffffffb">
    <w:name w:val="Note Heading"/>
    <w:basedOn w:val="a5"/>
    <w:next w:val="a5"/>
    <w:link w:val="affffffffc"/>
    <w:rsid w:val="00BF48FE"/>
  </w:style>
  <w:style w:type="character" w:customStyle="1" w:styleId="affffffffc">
    <w:name w:val="Заголовок записки Знак"/>
    <w:basedOn w:val="a6"/>
    <w:link w:val="affffffffb"/>
    <w:rsid w:val="00BF48FE"/>
    <w:rPr>
      <w:sz w:val="24"/>
      <w:szCs w:val="24"/>
    </w:rPr>
  </w:style>
  <w:style w:type="paragraph" w:styleId="57">
    <w:name w:val="List Bullet 5"/>
    <w:basedOn w:val="a5"/>
    <w:rsid w:val="00BF48FE"/>
    <w:pPr>
      <w:tabs>
        <w:tab w:val="num" w:pos="1492"/>
      </w:tabs>
      <w:ind w:left="1492" w:hanging="360"/>
    </w:pPr>
  </w:style>
  <w:style w:type="paragraph" w:styleId="4a">
    <w:name w:val="List Number 4"/>
    <w:basedOn w:val="a5"/>
    <w:rsid w:val="00BF48FE"/>
    <w:pPr>
      <w:tabs>
        <w:tab w:val="num" w:pos="1209"/>
      </w:tabs>
      <w:ind w:left="1209" w:hanging="360"/>
    </w:pPr>
  </w:style>
  <w:style w:type="paragraph" w:styleId="58">
    <w:name w:val="List Number 5"/>
    <w:basedOn w:val="a5"/>
    <w:rsid w:val="00BF48FE"/>
    <w:pPr>
      <w:tabs>
        <w:tab w:val="num" w:pos="1492"/>
      </w:tabs>
      <w:ind w:left="1492" w:hanging="360"/>
    </w:pPr>
  </w:style>
  <w:style w:type="paragraph" w:styleId="affffffffd">
    <w:name w:val="Salutation"/>
    <w:basedOn w:val="a5"/>
    <w:next w:val="a5"/>
    <w:link w:val="affffffffe"/>
    <w:rsid w:val="00BF48FE"/>
  </w:style>
  <w:style w:type="character" w:customStyle="1" w:styleId="affffffffe">
    <w:name w:val="Приветствие Знак"/>
    <w:basedOn w:val="a6"/>
    <w:link w:val="affffffffd"/>
    <w:rsid w:val="00BF48FE"/>
    <w:rPr>
      <w:sz w:val="24"/>
      <w:szCs w:val="24"/>
    </w:rPr>
  </w:style>
  <w:style w:type="paragraph" w:styleId="59">
    <w:name w:val="List Continue 5"/>
    <w:basedOn w:val="a5"/>
    <w:rsid w:val="00BF48FE"/>
    <w:pPr>
      <w:spacing w:after="120"/>
      <w:ind w:left="1415"/>
    </w:pPr>
  </w:style>
  <w:style w:type="paragraph" w:styleId="5a">
    <w:name w:val="List 5"/>
    <w:basedOn w:val="a5"/>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2"/>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5"/>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5"/>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5"/>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5"/>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5"/>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9"/>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5"/>
    <w:rsid w:val="00BF48FE"/>
    <w:pPr>
      <w:ind w:firstLine="360"/>
    </w:pPr>
  </w:style>
  <w:style w:type="character" w:customStyle="1" w:styleId="afffffffff">
    <w:name w:val="Обычный (веб) Знак"/>
    <w:rsid w:val="00BF48FE"/>
    <w:rPr>
      <w:sz w:val="24"/>
      <w:szCs w:val="24"/>
      <w:lang w:val="ru-RU" w:eastAsia="ru-RU" w:bidi="ar-SA"/>
    </w:rPr>
  </w:style>
  <w:style w:type="paragraph" w:customStyle="1" w:styleId="xl155">
    <w:name w:val="xl155"/>
    <w:basedOn w:val="a5"/>
    <w:rsid w:val="00BF48FE"/>
    <w:pPr>
      <w:spacing w:before="100" w:beforeAutospacing="1" w:after="100" w:afterAutospacing="1"/>
      <w:textAlignment w:val="center"/>
    </w:pPr>
  </w:style>
  <w:style w:type="paragraph" w:customStyle="1" w:styleId="xl156">
    <w:name w:val="xl15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5"/>
    <w:rsid w:val="00BF48FE"/>
    <w:pPr>
      <w:spacing w:before="100" w:beforeAutospacing="1" w:after="100" w:afterAutospacing="1"/>
      <w:textAlignment w:val="top"/>
    </w:pPr>
  </w:style>
  <w:style w:type="paragraph" w:customStyle="1" w:styleId="xl183">
    <w:name w:val="xl18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5"/>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5"/>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5"/>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5"/>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5"/>
    <w:autoRedefine/>
    <w:rsid w:val="00BF48FE"/>
    <w:pPr>
      <w:numPr>
        <w:ilvl w:val="1"/>
      </w:numPr>
      <w:tabs>
        <w:tab w:val="num" w:pos="576"/>
        <w:tab w:val="left" w:pos="1243"/>
      </w:tabs>
      <w:ind w:firstLine="709"/>
      <w:jc w:val="both"/>
    </w:pPr>
  </w:style>
  <w:style w:type="paragraph" w:customStyle="1" w:styleId="afffffffff0">
    <w:name w:val="a"/>
    <w:basedOn w:val="a5"/>
    <w:rsid w:val="00BF48FE"/>
    <w:pPr>
      <w:spacing w:line="360" w:lineRule="auto"/>
      <w:ind w:firstLine="720"/>
      <w:jc w:val="both"/>
    </w:pPr>
  </w:style>
  <w:style w:type="character" w:customStyle="1" w:styleId="msoins0">
    <w:name w:val="msoins0"/>
    <w:basedOn w:val="a6"/>
    <w:rsid w:val="00BF48FE"/>
  </w:style>
  <w:style w:type="character" w:customStyle="1" w:styleId="affffffffa">
    <w:name w:val="Обычный + По ширине Знак"/>
    <w:aliases w:val="Первая строка:  1 Знак,23 см Знак,Междустр.интервал:  полуторный Знак"/>
    <w:link w:val="12pt"/>
    <w:rsid w:val="00BF48FE"/>
  </w:style>
  <w:style w:type="paragraph" w:customStyle="1" w:styleId="afffffffff1">
    <w:name w:val="Стиль"/>
    <w:rsid w:val="00BF48FE"/>
    <w:pPr>
      <w:widowControl w:val="0"/>
      <w:autoSpaceDE w:val="0"/>
      <w:autoSpaceDN w:val="0"/>
      <w:adjustRightInd w:val="0"/>
    </w:pPr>
    <w:rPr>
      <w:sz w:val="24"/>
      <w:szCs w:val="24"/>
    </w:rPr>
  </w:style>
  <w:style w:type="table" w:customStyle="1" w:styleId="74">
    <w:name w:val="Сетка таблицы7"/>
    <w:basedOn w:val="a7"/>
    <w:next w:val="aff9"/>
    <w:rsid w:val="00CD6F69"/>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Стиль51"/>
    <w:rsid w:val="00CD6F69"/>
    <w:pPr>
      <w:numPr>
        <w:numId w:val="4"/>
      </w:numPr>
    </w:pPr>
  </w:style>
  <w:style w:type="paragraph" w:customStyle="1" w:styleId="4c">
    <w:name w:val="Обычный4"/>
    <w:rsid w:val="002E4391"/>
    <w:rPr>
      <w:sz w:val="24"/>
    </w:rPr>
  </w:style>
  <w:style w:type="paragraph" w:customStyle="1" w:styleId="230">
    <w:name w:val="Основной текст с отступом 23"/>
    <w:basedOn w:val="a5"/>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5"/>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5"/>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7"/>
    <w:next w:val="aff9"/>
    <w:uiPriority w:val="59"/>
    <w:rsid w:val="009D47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H2 Знак1,h2 Знак1,L2 + влево Знак1,Слева:  0 см Знак1,Выступ:  1 Знак1,02 см Знак1,Перед:  12 пт Знак1,... ... Знак1"/>
    <w:basedOn w:val="a6"/>
    <w:link w:val="2"/>
    <w:rsid w:val="00B946C2"/>
    <w:rPr>
      <w:b/>
      <w:snapToGrid w:val="0"/>
      <w:sz w:val="28"/>
    </w:rPr>
  </w:style>
  <w:style w:type="paragraph" w:customStyle="1" w:styleId="Style12">
    <w:name w:val="Style12"/>
    <w:basedOn w:val="a5"/>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5"/>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6"/>
    <w:rsid w:val="00B946C2"/>
  </w:style>
  <w:style w:type="table" w:styleId="-3">
    <w:name w:val="Table Web 3"/>
    <w:basedOn w:val="a7"/>
    <w:rsid w:val="00584A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12"/>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OP111">
    <w:name w:val="OP.1.1.1"/>
    <w:basedOn w:val="a5"/>
    <w:autoRedefine/>
    <w:rsid w:val="00A467B0"/>
    <w:pPr>
      <w:ind w:left="1224" w:hanging="504"/>
      <w:jc w:val="both"/>
      <w:outlineLvl w:val="2"/>
    </w:pPr>
    <w:rPr>
      <w:rFonts w:ascii="Franklin Gothic Book" w:hAnsi="Franklin Gothic Book"/>
    </w:rPr>
  </w:style>
  <w:style w:type="paragraph" w:customStyle="1" w:styleId="OP11">
    <w:name w:val="OP.1.1"/>
    <w:basedOn w:val="OP111"/>
    <w:next w:val="OP111"/>
    <w:autoRedefine/>
    <w:rsid w:val="00A467B0"/>
    <w:pPr>
      <w:ind w:left="0" w:firstLine="680"/>
      <w:outlineLvl w:val="1"/>
    </w:pPr>
    <w:rPr>
      <w:rFonts w:eastAsia="TimesNewRoman"/>
    </w:rPr>
  </w:style>
  <w:style w:type="paragraph" w:customStyle="1" w:styleId="OP1">
    <w:name w:val="OP.1"/>
    <w:basedOn w:val="OP11"/>
    <w:rsid w:val="00A467B0"/>
    <w:pPr>
      <w:spacing w:before="360" w:after="120"/>
      <w:ind w:left="360" w:hanging="360"/>
      <w:jc w:val="left"/>
      <w:outlineLvl w:val="0"/>
    </w:pPr>
    <w:rPr>
      <w:b/>
      <w:sz w:val="32"/>
    </w:rPr>
  </w:style>
  <w:style w:type="numbering" w:customStyle="1" w:styleId="5b">
    <w:name w:val="Нет списка5"/>
    <w:next w:val="a8"/>
    <w:uiPriority w:val="99"/>
    <w:semiHidden/>
    <w:unhideWhenUsed/>
    <w:rsid w:val="00A90CED"/>
  </w:style>
  <w:style w:type="table" w:customStyle="1" w:styleId="92">
    <w:name w:val="Сетка таблицы9"/>
    <w:basedOn w:val="a7"/>
    <w:next w:val="aff9"/>
    <w:uiPriority w:val="99"/>
    <w:rsid w:val="00A90C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8"/>
    <w:uiPriority w:val="99"/>
    <w:semiHidden/>
    <w:unhideWhenUsed/>
    <w:rsid w:val="0090502E"/>
  </w:style>
  <w:style w:type="table" w:customStyle="1" w:styleId="102">
    <w:name w:val="Сетка таблицы10"/>
    <w:basedOn w:val="a7"/>
    <w:next w:val="aff9"/>
    <w:uiPriority w:val="99"/>
    <w:rsid w:val="0090502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
    <w:name w:val="Сетка таблицы11"/>
    <w:basedOn w:val="a7"/>
    <w:next w:val="aff9"/>
    <w:uiPriority w:val="59"/>
    <w:rsid w:val="00C401A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
    <w:name w:val="Нет списка7"/>
    <w:next w:val="a8"/>
    <w:uiPriority w:val="99"/>
    <w:semiHidden/>
    <w:unhideWhenUsed/>
    <w:rsid w:val="00AE0290"/>
  </w:style>
  <w:style w:type="table" w:customStyle="1" w:styleId="123">
    <w:name w:val="Сетка таблицы12"/>
    <w:basedOn w:val="a7"/>
    <w:next w:val="aff9"/>
    <w:uiPriority w:val="59"/>
    <w:rsid w:val="00AE02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2">
    <w:name w:val="1 / a / i2"/>
    <w:basedOn w:val="a8"/>
    <w:next w:val="1ai"/>
    <w:rsid w:val="00AE0290"/>
  </w:style>
  <w:style w:type="numbering" w:customStyle="1" w:styleId="11f0">
    <w:name w:val="Нет списка11"/>
    <w:next w:val="a8"/>
    <w:semiHidden/>
    <w:unhideWhenUsed/>
    <w:rsid w:val="00AE0290"/>
  </w:style>
  <w:style w:type="numbering" w:customStyle="1" w:styleId="217">
    <w:name w:val="Нет списка21"/>
    <w:next w:val="a8"/>
    <w:semiHidden/>
    <w:rsid w:val="00AE0290"/>
  </w:style>
  <w:style w:type="numbering" w:customStyle="1" w:styleId="314">
    <w:name w:val="Нет списка31"/>
    <w:next w:val="a8"/>
    <w:uiPriority w:val="99"/>
    <w:semiHidden/>
    <w:unhideWhenUsed/>
    <w:rsid w:val="00AE0290"/>
  </w:style>
  <w:style w:type="table" w:customStyle="1" w:styleId="131">
    <w:name w:val="Сетка таблицы13"/>
    <w:basedOn w:val="a7"/>
    <w:next w:val="aff9"/>
    <w:uiPriority w:val="59"/>
    <w:rsid w:val="00AE029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8"/>
    <w:semiHidden/>
    <w:unhideWhenUsed/>
    <w:rsid w:val="00AE0290"/>
  </w:style>
  <w:style w:type="paragraph" w:customStyle="1" w:styleId="xl65">
    <w:name w:val="xl65"/>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5"/>
    <w:rsid w:val="00AE0290"/>
    <w:pPr>
      <w:spacing w:before="100" w:beforeAutospacing="1" w:after="100" w:afterAutospacing="1"/>
    </w:pPr>
  </w:style>
  <w:style w:type="paragraph" w:customStyle="1" w:styleId="xl67">
    <w:name w:val="xl67"/>
    <w:basedOn w:val="a5"/>
    <w:rsid w:val="00AE0290"/>
    <w:pPr>
      <w:spacing w:before="100" w:beforeAutospacing="1" w:after="100" w:afterAutospacing="1"/>
      <w:jc w:val="center"/>
    </w:pPr>
    <w:rPr>
      <w:b/>
      <w:bCs/>
    </w:rPr>
  </w:style>
  <w:style w:type="paragraph" w:customStyle="1" w:styleId="xl68">
    <w:name w:val="xl68"/>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i/>
      <w:iCs/>
    </w:rPr>
  </w:style>
  <w:style w:type="paragraph" w:customStyle="1" w:styleId="xl69">
    <w:name w:val="xl69"/>
    <w:basedOn w:val="a5"/>
    <w:rsid w:val="00AE0290"/>
    <w:pPr>
      <w:pBdr>
        <w:left w:val="single" w:sz="4" w:space="0" w:color="auto"/>
        <w:right w:val="single" w:sz="4" w:space="0" w:color="auto"/>
      </w:pBdr>
      <w:spacing w:before="100" w:beforeAutospacing="1" w:after="100" w:afterAutospacing="1"/>
      <w:jc w:val="both"/>
      <w:textAlignment w:val="top"/>
    </w:pPr>
  </w:style>
  <w:style w:type="paragraph" w:customStyle="1" w:styleId="xl70">
    <w:name w:val="xl70"/>
    <w:basedOn w:val="a5"/>
    <w:rsid w:val="00AE0290"/>
    <w:pPr>
      <w:pBdr>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71">
    <w:name w:val="xl71"/>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2">
    <w:name w:val="xl72"/>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73">
    <w:name w:val="xl73"/>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rPr>
      <w:i/>
      <w:iCs/>
    </w:rPr>
  </w:style>
  <w:style w:type="paragraph" w:customStyle="1" w:styleId="xl74">
    <w:name w:val="xl74"/>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75">
    <w:name w:val="xl75"/>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76">
    <w:name w:val="xl76"/>
    <w:basedOn w:val="a5"/>
    <w:rsid w:val="00AE0290"/>
    <w:pPr>
      <w:pBdr>
        <w:right w:val="single" w:sz="4" w:space="0" w:color="auto"/>
      </w:pBdr>
      <w:spacing w:before="100" w:beforeAutospacing="1" w:after="100" w:afterAutospacing="1"/>
      <w:jc w:val="both"/>
      <w:textAlignment w:val="top"/>
    </w:pPr>
  </w:style>
  <w:style w:type="paragraph" w:customStyle="1" w:styleId="xl77">
    <w:name w:val="xl77"/>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78">
    <w:name w:val="xl78"/>
    <w:basedOn w:val="a5"/>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79">
    <w:name w:val="xl79"/>
    <w:basedOn w:val="a5"/>
    <w:rsid w:val="00AE0290"/>
    <w:pPr>
      <w:pBdr>
        <w:left w:val="single" w:sz="4" w:space="0" w:color="auto"/>
        <w:right w:val="single" w:sz="4" w:space="0" w:color="auto"/>
      </w:pBdr>
      <w:spacing w:before="100" w:beforeAutospacing="1" w:after="100" w:afterAutospacing="1"/>
      <w:jc w:val="center"/>
      <w:textAlignment w:val="top"/>
    </w:pPr>
    <w:rPr>
      <w:i/>
      <w:iCs/>
    </w:rPr>
  </w:style>
  <w:style w:type="paragraph" w:customStyle="1" w:styleId="xl80">
    <w:name w:val="xl80"/>
    <w:basedOn w:val="a5"/>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1">
    <w:name w:val="xl81"/>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2">
    <w:name w:val="xl82"/>
    <w:basedOn w:val="a5"/>
    <w:rsid w:val="00AE0290"/>
    <w:pPr>
      <w:pBdr>
        <w:left w:val="single" w:sz="4" w:space="0" w:color="auto"/>
        <w:right w:val="single" w:sz="4" w:space="0" w:color="auto"/>
      </w:pBdr>
      <w:spacing w:before="100" w:beforeAutospacing="1" w:after="100" w:afterAutospacing="1"/>
    </w:pPr>
  </w:style>
  <w:style w:type="paragraph" w:customStyle="1" w:styleId="xl83">
    <w:name w:val="xl83"/>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84">
    <w:name w:val="xl84"/>
    <w:basedOn w:val="a5"/>
    <w:rsid w:val="00AE0290"/>
    <w:pPr>
      <w:pBdr>
        <w:left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5"/>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6">
    <w:name w:val="xl86"/>
    <w:basedOn w:val="a5"/>
    <w:rsid w:val="00AE0290"/>
    <w:pPr>
      <w:pBdr>
        <w:left w:val="single" w:sz="4" w:space="0" w:color="auto"/>
        <w:right w:val="single" w:sz="4" w:space="0" w:color="auto"/>
      </w:pBdr>
      <w:spacing w:before="100" w:beforeAutospacing="1" w:after="100" w:afterAutospacing="1"/>
      <w:textAlignment w:val="center"/>
    </w:pPr>
  </w:style>
  <w:style w:type="paragraph" w:customStyle="1" w:styleId="xl87">
    <w:name w:val="xl87"/>
    <w:basedOn w:val="a5"/>
    <w:rsid w:val="00AE0290"/>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89">
    <w:name w:val="xl89"/>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0">
    <w:name w:val="xl90"/>
    <w:basedOn w:val="a5"/>
    <w:rsid w:val="00AE0290"/>
    <w:pPr>
      <w:pBdr>
        <w:top w:val="single" w:sz="4" w:space="0" w:color="auto"/>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1">
    <w:name w:val="xl91"/>
    <w:basedOn w:val="a5"/>
    <w:rsid w:val="00AE0290"/>
    <w:pPr>
      <w:pBdr>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2">
    <w:name w:val="xl92"/>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3">
    <w:name w:val="xl93"/>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94">
    <w:name w:val="xl94"/>
    <w:basedOn w:val="a5"/>
    <w:rsid w:val="00AE0290"/>
    <w:pPr>
      <w:pBdr>
        <w:left w:val="single" w:sz="4" w:space="0" w:color="auto"/>
      </w:pBdr>
      <w:spacing w:before="100" w:beforeAutospacing="1" w:after="100" w:afterAutospacing="1"/>
      <w:textAlignment w:val="top"/>
    </w:pPr>
  </w:style>
  <w:style w:type="paragraph" w:customStyle="1" w:styleId="xl95">
    <w:name w:val="xl95"/>
    <w:basedOn w:val="a5"/>
    <w:rsid w:val="00AE0290"/>
    <w:pPr>
      <w:spacing w:before="100" w:beforeAutospacing="1" w:after="100" w:afterAutospacing="1"/>
      <w:jc w:val="both"/>
      <w:textAlignment w:val="top"/>
    </w:pPr>
  </w:style>
  <w:style w:type="paragraph" w:customStyle="1" w:styleId="xl96">
    <w:name w:val="xl96"/>
    <w:basedOn w:val="a5"/>
    <w:rsid w:val="00AE0290"/>
    <w:pPr>
      <w:pBdr>
        <w:left w:val="single" w:sz="4" w:space="0" w:color="auto"/>
        <w:right w:val="single" w:sz="4" w:space="0" w:color="auto"/>
      </w:pBdr>
      <w:spacing w:before="100" w:beforeAutospacing="1" w:after="100" w:afterAutospacing="1"/>
      <w:jc w:val="center"/>
      <w:textAlignment w:val="center"/>
    </w:pPr>
    <w:rPr>
      <w:i/>
      <w:iCs/>
    </w:rPr>
  </w:style>
  <w:style w:type="paragraph" w:customStyle="1" w:styleId="xl97">
    <w:name w:val="xl97"/>
    <w:basedOn w:val="a5"/>
    <w:rsid w:val="00AE0290"/>
    <w:pPr>
      <w:spacing w:before="100" w:beforeAutospacing="1" w:after="100" w:afterAutospacing="1"/>
      <w:jc w:val="right"/>
    </w:pPr>
  </w:style>
  <w:style w:type="paragraph" w:customStyle="1" w:styleId="xl98">
    <w:name w:val="xl98"/>
    <w:basedOn w:val="a5"/>
    <w:rsid w:val="00AE0290"/>
    <w:pPr>
      <w:spacing w:before="100" w:beforeAutospacing="1" w:after="100" w:afterAutospacing="1"/>
      <w:jc w:val="right"/>
    </w:pPr>
  </w:style>
  <w:style w:type="paragraph" w:customStyle="1" w:styleId="xl99">
    <w:name w:val="xl99"/>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5"/>
    <w:rsid w:val="00AE0290"/>
    <w:pPr>
      <w:pBdr>
        <w:right w:val="single" w:sz="4" w:space="0" w:color="auto"/>
      </w:pBdr>
      <w:spacing w:before="100" w:beforeAutospacing="1" w:after="100" w:afterAutospacing="1"/>
      <w:jc w:val="center"/>
      <w:textAlignment w:val="center"/>
    </w:pPr>
    <w:rPr>
      <w:sz w:val="20"/>
      <w:szCs w:val="20"/>
    </w:rPr>
  </w:style>
  <w:style w:type="paragraph" w:customStyle="1" w:styleId="xl101">
    <w:name w:val="xl101"/>
    <w:basedOn w:val="a5"/>
    <w:rsid w:val="00AE0290"/>
    <w:pPr>
      <w:pBdr>
        <w:bottom w:val="single" w:sz="4" w:space="0" w:color="auto"/>
        <w:right w:val="single" w:sz="4" w:space="0" w:color="auto"/>
      </w:pBdr>
      <w:spacing w:before="100" w:beforeAutospacing="1" w:after="100" w:afterAutospacing="1"/>
      <w:jc w:val="center"/>
      <w:textAlignment w:val="center"/>
    </w:pPr>
  </w:style>
  <w:style w:type="paragraph" w:customStyle="1" w:styleId="xl102">
    <w:name w:val="xl102"/>
    <w:basedOn w:val="a5"/>
    <w:rsid w:val="00AE0290"/>
    <w:pPr>
      <w:pBdr>
        <w:left w:val="single" w:sz="4" w:space="0" w:color="auto"/>
      </w:pBdr>
      <w:spacing w:before="100" w:beforeAutospacing="1" w:after="100" w:afterAutospacing="1"/>
      <w:textAlignment w:val="top"/>
    </w:pPr>
    <w:rPr>
      <w:b/>
      <w:bCs/>
      <w:sz w:val="28"/>
      <w:szCs w:val="28"/>
    </w:rPr>
  </w:style>
  <w:style w:type="paragraph" w:customStyle="1" w:styleId="xl103">
    <w:name w:val="xl103"/>
    <w:basedOn w:val="a5"/>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104">
    <w:name w:val="xl104"/>
    <w:basedOn w:val="a5"/>
    <w:rsid w:val="00AE0290"/>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05">
    <w:name w:val="xl105"/>
    <w:basedOn w:val="a5"/>
    <w:rsid w:val="00AE0290"/>
    <w:pPr>
      <w:pBdr>
        <w:left w:val="single" w:sz="4" w:space="0" w:color="auto"/>
        <w:right w:val="single" w:sz="4" w:space="0" w:color="auto"/>
      </w:pBdr>
      <w:spacing w:before="100" w:beforeAutospacing="1" w:after="100" w:afterAutospacing="1"/>
      <w:textAlignment w:val="center"/>
    </w:pPr>
  </w:style>
  <w:style w:type="paragraph" w:customStyle="1" w:styleId="xl106">
    <w:name w:val="xl106"/>
    <w:basedOn w:val="a5"/>
    <w:rsid w:val="00AE0290"/>
    <w:pPr>
      <w:pBdr>
        <w:bottom w:val="single" w:sz="4" w:space="0" w:color="auto"/>
      </w:pBdr>
      <w:spacing w:before="100" w:beforeAutospacing="1" w:after="100" w:afterAutospacing="1"/>
      <w:jc w:val="both"/>
      <w:textAlignment w:val="top"/>
    </w:pPr>
  </w:style>
  <w:style w:type="paragraph" w:customStyle="1" w:styleId="xl107">
    <w:name w:val="xl107"/>
    <w:basedOn w:val="a5"/>
    <w:rsid w:val="00AE0290"/>
    <w:pPr>
      <w:pBdr>
        <w:top w:val="single" w:sz="4" w:space="0" w:color="auto"/>
        <w:left w:val="single" w:sz="4" w:space="0" w:color="auto"/>
      </w:pBdr>
      <w:spacing w:before="100" w:beforeAutospacing="1" w:after="100" w:afterAutospacing="1"/>
      <w:jc w:val="center"/>
      <w:textAlignment w:val="top"/>
    </w:pPr>
    <w:rPr>
      <w:i/>
      <w:iCs/>
    </w:rPr>
  </w:style>
  <w:style w:type="paragraph" w:customStyle="1" w:styleId="xl108">
    <w:name w:val="xl108"/>
    <w:basedOn w:val="a5"/>
    <w:rsid w:val="00AE0290"/>
    <w:pPr>
      <w:pBdr>
        <w:left w:val="single" w:sz="4" w:space="0" w:color="auto"/>
        <w:right w:val="single" w:sz="4" w:space="0" w:color="auto"/>
      </w:pBdr>
      <w:spacing w:before="100" w:beforeAutospacing="1" w:after="100" w:afterAutospacing="1"/>
    </w:pPr>
  </w:style>
  <w:style w:type="paragraph" w:customStyle="1" w:styleId="xl109">
    <w:name w:val="xl109"/>
    <w:basedOn w:val="a5"/>
    <w:rsid w:val="00AE0290"/>
    <w:pPr>
      <w:pBdr>
        <w:left w:val="single" w:sz="4" w:space="0" w:color="auto"/>
        <w:bottom w:val="single" w:sz="4" w:space="0" w:color="auto"/>
        <w:right w:val="single" w:sz="4" w:space="0" w:color="auto"/>
      </w:pBdr>
      <w:spacing w:before="100" w:beforeAutospacing="1" w:after="100" w:afterAutospacing="1"/>
    </w:pPr>
  </w:style>
  <w:style w:type="paragraph" w:customStyle="1" w:styleId="xl110">
    <w:name w:val="xl110"/>
    <w:basedOn w:val="a5"/>
    <w:rsid w:val="00AE0290"/>
    <w:pPr>
      <w:pBdr>
        <w:left w:val="single" w:sz="4" w:space="0" w:color="auto"/>
        <w:right w:val="single" w:sz="4" w:space="0" w:color="auto"/>
      </w:pBdr>
      <w:spacing w:before="100" w:beforeAutospacing="1" w:after="100" w:afterAutospacing="1"/>
    </w:pPr>
  </w:style>
  <w:style w:type="paragraph" w:customStyle="1" w:styleId="xl111">
    <w:name w:val="xl111"/>
    <w:basedOn w:val="a5"/>
    <w:rsid w:val="00AE0290"/>
    <w:pPr>
      <w:pBdr>
        <w:left w:val="single" w:sz="4" w:space="0" w:color="auto"/>
        <w:right w:val="single" w:sz="4" w:space="0" w:color="auto"/>
      </w:pBdr>
      <w:spacing w:before="100" w:beforeAutospacing="1" w:after="100" w:afterAutospacing="1"/>
      <w:jc w:val="center"/>
    </w:pPr>
  </w:style>
  <w:style w:type="paragraph" w:customStyle="1" w:styleId="xl112">
    <w:name w:val="xl112"/>
    <w:basedOn w:val="a5"/>
    <w:rsid w:val="00AE0290"/>
    <w:pPr>
      <w:pBdr>
        <w:left w:val="single" w:sz="4" w:space="0" w:color="auto"/>
        <w:right w:val="single" w:sz="4" w:space="0" w:color="auto"/>
      </w:pBdr>
      <w:spacing w:before="100" w:beforeAutospacing="1" w:after="100" w:afterAutospacing="1"/>
      <w:jc w:val="center"/>
    </w:pPr>
  </w:style>
  <w:style w:type="paragraph" w:customStyle="1" w:styleId="xl113">
    <w:name w:val="xl113"/>
    <w:basedOn w:val="a5"/>
    <w:rsid w:val="00AE0290"/>
    <w:pPr>
      <w:spacing w:before="100" w:beforeAutospacing="1" w:after="100" w:afterAutospacing="1"/>
      <w:jc w:val="center"/>
      <w:textAlignment w:val="top"/>
    </w:pPr>
    <w:rPr>
      <w:i/>
      <w:iCs/>
    </w:rPr>
  </w:style>
  <w:style w:type="paragraph" w:customStyle="1" w:styleId="xl114">
    <w:name w:val="xl114"/>
    <w:basedOn w:val="a5"/>
    <w:rsid w:val="00AE0290"/>
    <w:pPr>
      <w:spacing w:before="100" w:beforeAutospacing="1" w:after="100" w:afterAutospacing="1"/>
      <w:textAlignment w:val="top"/>
    </w:pPr>
  </w:style>
  <w:style w:type="paragraph" w:customStyle="1" w:styleId="xl115">
    <w:name w:val="xl115"/>
    <w:basedOn w:val="a5"/>
    <w:rsid w:val="00AE0290"/>
    <w:pPr>
      <w:pBdr>
        <w:top w:val="single" w:sz="4" w:space="0" w:color="auto"/>
        <w:right w:val="single" w:sz="4" w:space="0" w:color="auto"/>
      </w:pBdr>
      <w:spacing w:before="100" w:beforeAutospacing="1" w:after="100" w:afterAutospacing="1"/>
      <w:jc w:val="center"/>
      <w:textAlignment w:val="top"/>
    </w:pPr>
    <w:rPr>
      <w:i/>
      <w:iCs/>
    </w:rPr>
  </w:style>
  <w:style w:type="paragraph" w:customStyle="1" w:styleId="xl116">
    <w:name w:val="xl116"/>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118">
    <w:name w:val="xl118"/>
    <w:basedOn w:val="a5"/>
    <w:rsid w:val="00AE0290"/>
    <w:pPr>
      <w:spacing w:before="100" w:beforeAutospacing="1" w:after="100" w:afterAutospacing="1"/>
      <w:jc w:val="center"/>
    </w:pPr>
  </w:style>
  <w:style w:type="paragraph" w:customStyle="1" w:styleId="xl119">
    <w:name w:val="xl119"/>
    <w:basedOn w:val="a5"/>
    <w:rsid w:val="00AE0290"/>
    <w:pPr>
      <w:pBdr>
        <w:left w:val="single" w:sz="4" w:space="0" w:color="auto"/>
      </w:pBdr>
      <w:spacing w:before="100" w:beforeAutospacing="1" w:after="100" w:afterAutospacing="1"/>
      <w:jc w:val="center"/>
      <w:textAlignment w:val="top"/>
    </w:pPr>
  </w:style>
  <w:style w:type="paragraph" w:customStyle="1" w:styleId="xl120">
    <w:name w:val="xl120"/>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1">
    <w:name w:val="xl121"/>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3">
    <w:name w:val="xl123"/>
    <w:basedOn w:val="a5"/>
    <w:rsid w:val="00AE0290"/>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4">
    <w:name w:val="xl124"/>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table" w:customStyle="1" w:styleId="218">
    <w:name w:val="Сетка таблицы21"/>
    <w:basedOn w:val="a7"/>
    <w:next w:val="aff9"/>
    <w:uiPriority w:val="59"/>
    <w:rsid w:val="00AE02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fff2">
    <w:name w:val="Light Shading"/>
    <w:basedOn w:val="a7"/>
    <w:uiPriority w:val="60"/>
    <w:rsid w:val="00AE0290"/>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a5"/>
    <w:rsid w:val="00AE029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64">
    <w:name w:val="xl64"/>
    <w:basedOn w:val="a5"/>
    <w:rsid w:val="00AE029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numbering" w:customStyle="1" w:styleId="1ai3">
    <w:name w:val="1 / a / i3"/>
    <w:basedOn w:val="a8"/>
    <w:next w:val="1ai"/>
    <w:rsid w:val="006D2E50"/>
  </w:style>
  <w:style w:type="table" w:customStyle="1" w:styleId="222">
    <w:name w:val="Сетка таблицы22"/>
    <w:basedOn w:val="a7"/>
    <w:next w:val="aff9"/>
    <w:uiPriority w:val="59"/>
    <w:rsid w:val="006D2E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4">
    <w:name w:val="1 / a / i4"/>
    <w:basedOn w:val="a8"/>
    <w:next w:val="1ai"/>
    <w:rsid w:val="00105DED"/>
    <w:pPr>
      <w:numPr>
        <w:numId w:val="14"/>
      </w:numPr>
    </w:pPr>
  </w:style>
  <w:style w:type="table" w:customStyle="1" w:styleId="232">
    <w:name w:val="Сетка таблицы23"/>
    <w:basedOn w:val="a7"/>
    <w:next w:val="aff9"/>
    <w:uiPriority w:val="59"/>
    <w:rsid w:val="00105D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4">
    <w:name w:val="Обычный + 12 пт"/>
    <w:basedOn w:val="a5"/>
    <w:rsid w:val="00984C12"/>
    <w:pPr>
      <w:suppressAutoHyphens/>
      <w:jc w:val="center"/>
    </w:pPr>
    <w:rPr>
      <w:b/>
      <w:color w:val="000000"/>
      <w:szCs w:val="20"/>
      <w:lang w:eastAsia="ar-SA"/>
    </w:rPr>
  </w:style>
  <w:style w:type="paragraph" w:customStyle="1" w:styleId="OP1111">
    <w:name w:val="OP.1.1.1.1"/>
    <w:basedOn w:val="a5"/>
    <w:autoRedefine/>
    <w:rsid w:val="000641A5"/>
    <w:pPr>
      <w:ind w:left="720" w:hanging="40"/>
      <w:jc w:val="both"/>
      <w:outlineLvl w:val="3"/>
    </w:pPr>
  </w:style>
  <w:style w:type="character" w:customStyle="1" w:styleId="afff9">
    <w:name w:val="Абзац списка Знак"/>
    <w:basedOn w:val="a6"/>
    <w:link w:val="afff8"/>
    <w:uiPriority w:val="34"/>
    <w:locked/>
    <w:rsid w:val="006C59D5"/>
    <w:rPr>
      <w:sz w:val="24"/>
      <w:szCs w:val="24"/>
    </w:rPr>
  </w:style>
  <w:style w:type="table" w:customStyle="1" w:styleId="142">
    <w:name w:val="Сетка таблицы14"/>
    <w:basedOn w:val="a7"/>
    <w:next w:val="aff9"/>
    <w:uiPriority w:val="59"/>
    <w:rsid w:val="006375C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
    <w:name w:val="Нет списка8"/>
    <w:next w:val="a8"/>
    <w:uiPriority w:val="99"/>
    <w:semiHidden/>
    <w:unhideWhenUsed/>
    <w:rsid w:val="00AA38C4"/>
  </w:style>
  <w:style w:type="table" w:customStyle="1" w:styleId="150">
    <w:name w:val="Сетка таблицы15"/>
    <w:basedOn w:val="a7"/>
    <w:next w:val="aff9"/>
    <w:uiPriority w:val="59"/>
    <w:rsid w:val="00AA38C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2">
    <w:name w:val="H2 Знак"/>
    <w:aliases w:val="h2 Знак,L2 + влево Знак,Слева:  0 см Знак,Выступ:  1 Знак,02 см Знак,Перед:  12 пт Знак,... ... Знак"/>
    <w:basedOn w:val="a6"/>
    <w:rsid w:val="00AA38C4"/>
    <w:rPr>
      <w:rFonts w:ascii="Times New Roman CYR" w:eastAsia="Calibri" w:hAnsi="Times New Roman CYR" w:cs="Times New Roman"/>
      <w:b/>
      <w:bCs/>
      <w:kern w:val="28"/>
      <w:sz w:val="24"/>
      <w:szCs w:val="24"/>
    </w:rPr>
  </w:style>
  <w:style w:type="paragraph" w:customStyle="1" w:styleId="afffffffff3">
    <w:name w:val="Обычный + по ширине"/>
    <w:aliases w:val="Первая строка:  0,95 см"/>
    <w:basedOn w:val="a5"/>
    <w:rsid w:val="00AA38C4"/>
    <w:pPr>
      <w:spacing w:line="360" w:lineRule="auto"/>
      <w:ind w:firstLine="539"/>
    </w:pPr>
    <w:rPr>
      <w:rFonts w:eastAsia="Calibri" w:cs="Arial"/>
      <w:lang w:val="en-US" w:eastAsia="en-US"/>
    </w:rPr>
  </w:style>
  <w:style w:type="paragraph" w:customStyle="1" w:styleId="afffffffff4">
    <w:name w:val="Содержимое таблицы"/>
    <w:basedOn w:val="a5"/>
    <w:rsid w:val="00AA38C4"/>
    <w:pPr>
      <w:suppressLineNumbers/>
      <w:suppressAutoHyphens/>
    </w:pPr>
    <w:rPr>
      <w:lang w:eastAsia="ar-SA"/>
    </w:rPr>
  </w:style>
  <w:style w:type="paragraph" w:customStyle="1" w:styleId="1">
    <w:name w:val="Список номер 1"/>
    <w:basedOn w:val="2"/>
    <w:qFormat/>
    <w:rsid w:val="00AA38C4"/>
    <w:pPr>
      <w:keepNext w:val="0"/>
      <w:numPr>
        <w:numId w:val="19"/>
      </w:numPr>
      <w:tabs>
        <w:tab w:val="left" w:pos="1276"/>
      </w:tabs>
      <w:suppressAutoHyphens w:val="0"/>
      <w:spacing w:before="120"/>
      <w:ind w:left="0" w:firstLine="709"/>
      <w:jc w:val="both"/>
    </w:pPr>
    <w:rPr>
      <w:rFonts w:ascii="Calibri" w:hAnsi="Calibri"/>
      <w:bCs/>
      <w:snapToGrid/>
      <w:sz w:val="24"/>
    </w:rPr>
  </w:style>
  <w:style w:type="paragraph" w:customStyle="1" w:styleId="11">
    <w:name w:val="Список номер 1.1"/>
    <w:basedOn w:val="1"/>
    <w:link w:val="11f1"/>
    <w:qFormat/>
    <w:rsid w:val="00AA38C4"/>
    <w:pPr>
      <w:numPr>
        <w:numId w:val="18"/>
      </w:numPr>
    </w:pPr>
    <w:rPr>
      <w:bCs w:val="0"/>
    </w:rPr>
  </w:style>
  <w:style w:type="character" w:customStyle="1" w:styleId="11f1">
    <w:name w:val="Список номер 1.1 Знак"/>
    <w:link w:val="11"/>
    <w:rsid w:val="00AA38C4"/>
    <w:rPr>
      <w:rFonts w:ascii="Calibri" w:hAnsi="Calibri"/>
      <w:b/>
      <w:sz w:val="24"/>
    </w:rPr>
  </w:style>
  <w:style w:type="paragraph" w:customStyle="1" w:styleId="111">
    <w:name w:val="Список номер 1.1.1"/>
    <w:basedOn w:val="2"/>
    <w:link w:val="1111"/>
    <w:qFormat/>
    <w:rsid w:val="00AA38C4"/>
    <w:pPr>
      <w:keepNext w:val="0"/>
      <w:numPr>
        <w:ilvl w:val="2"/>
        <w:numId w:val="19"/>
      </w:numPr>
      <w:tabs>
        <w:tab w:val="left" w:pos="1276"/>
      </w:tabs>
      <w:suppressAutoHyphens w:val="0"/>
      <w:spacing w:before="120"/>
      <w:ind w:left="0" w:firstLine="709"/>
      <w:jc w:val="both"/>
    </w:pPr>
    <w:rPr>
      <w:rFonts w:ascii="Calibri" w:hAnsi="Calibri"/>
      <w:b w:val="0"/>
      <w:bCs/>
      <w:snapToGrid/>
      <w:sz w:val="24"/>
    </w:rPr>
  </w:style>
  <w:style w:type="character" w:customStyle="1" w:styleId="1111">
    <w:name w:val="Список номер 1.1.1 Знак"/>
    <w:link w:val="111"/>
    <w:rsid w:val="00AA38C4"/>
    <w:rPr>
      <w:rFonts w:ascii="Calibri" w:hAnsi="Calibri"/>
      <w:bCs/>
      <w:sz w:val="24"/>
    </w:rPr>
  </w:style>
  <w:style w:type="paragraph" w:customStyle="1" w:styleId="a0">
    <w:name w:val="Список тире"/>
    <w:basedOn w:val="a5"/>
    <w:link w:val="afffffffff5"/>
    <w:qFormat/>
    <w:rsid w:val="00AA38C4"/>
    <w:pPr>
      <w:numPr>
        <w:numId w:val="20"/>
      </w:numPr>
      <w:tabs>
        <w:tab w:val="left" w:pos="1134"/>
      </w:tabs>
      <w:ind w:left="0" w:firstLine="709"/>
      <w:jc w:val="both"/>
    </w:pPr>
    <w:rPr>
      <w:rFonts w:ascii="Calibri" w:hAnsi="Calibri"/>
      <w:szCs w:val="20"/>
    </w:rPr>
  </w:style>
  <w:style w:type="character" w:customStyle="1" w:styleId="afffffffff5">
    <w:name w:val="Список тире Знак"/>
    <w:link w:val="a0"/>
    <w:rsid w:val="00AA38C4"/>
    <w:rPr>
      <w:rFonts w:ascii="Calibri" w:hAnsi="Calibri"/>
      <w:sz w:val="24"/>
    </w:rPr>
  </w:style>
  <w:style w:type="character" w:customStyle="1" w:styleId="TableCaptionChar">
    <w:name w:val="Table_Caption Char"/>
    <w:link w:val="TableCaption"/>
    <w:locked/>
    <w:rsid w:val="00AA38C4"/>
  </w:style>
  <w:style w:type="paragraph" w:customStyle="1" w:styleId="TableCaption">
    <w:name w:val="Table_Caption"/>
    <w:basedOn w:val="a5"/>
    <w:next w:val="a5"/>
    <w:link w:val="TableCaptionChar"/>
    <w:rsid w:val="00AA38C4"/>
    <w:pPr>
      <w:keepNext/>
      <w:keepLines/>
      <w:spacing w:before="360" w:after="240" w:line="288" w:lineRule="auto"/>
      <w:ind w:left="2297" w:hanging="1293"/>
    </w:pPr>
    <w:rPr>
      <w:sz w:val="20"/>
      <w:szCs w:val="20"/>
    </w:rPr>
  </w:style>
  <w:style w:type="character" w:customStyle="1" w:styleId="s5">
    <w:name w:val="s5"/>
    <w:basedOn w:val="a6"/>
    <w:rsid w:val="00AA38C4"/>
  </w:style>
  <w:style w:type="character" w:customStyle="1" w:styleId="bumpedfont15">
    <w:name w:val="bumpedfont15"/>
    <w:basedOn w:val="a6"/>
    <w:rsid w:val="00AA38C4"/>
  </w:style>
  <w:style w:type="paragraph" w:customStyle="1" w:styleId="-1">
    <w:name w:val="Список-1"/>
    <w:basedOn w:val="a5"/>
    <w:link w:val="-10"/>
    <w:rsid w:val="00AA38C4"/>
    <w:pPr>
      <w:numPr>
        <w:numId w:val="21"/>
      </w:numPr>
      <w:spacing w:after="120" w:line="276" w:lineRule="auto"/>
    </w:pPr>
    <w:rPr>
      <w:rFonts w:eastAsia="Calibri"/>
      <w:szCs w:val="20"/>
      <w:lang w:val="en-US" w:eastAsia="en-US"/>
    </w:rPr>
  </w:style>
  <w:style w:type="character" w:customStyle="1" w:styleId="-10">
    <w:name w:val="Список-1 Знак"/>
    <w:link w:val="-1"/>
    <w:rsid w:val="00AA38C4"/>
    <w:rPr>
      <w:rFonts w:eastAsia="Calibri"/>
      <w:sz w:val="24"/>
      <w:lang w:val="en-US" w:eastAsia="en-US"/>
    </w:rPr>
  </w:style>
  <w:style w:type="character" w:customStyle="1" w:styleId="body-12">
    <w:name w:val="body-12 Знак"/>
    <w:link w:val="body-120"/>
    <w:rsid w:val="00AA38C4"/>
    <w:rPr>
      <w:sz w:val="24"/>
    </w:rPr>
  </w:style>
  <w:style w:type="paragraph" w:customStyle="1" w:styleId="body-120">
    <w:name w:val="body-12"/>
    <w:basedOn w:val="a5"/>
    <w:link w:val="body-12"/>
    <w:rsid w:val="00AA38C4"/>
    <w:pPr>
      <w:overflowPunct w:val="0"/>
      <w:autoSpaceDE w:val="0"/>
      <w:autoSpaceDN w:val="0"/>
      <w:adjustRightInd w:val="0"/>
      <w:spacing w:line="276" w:lineRule="auto"/>
      <w:textAlignment w:val="baseline"/>
    </w:pPr>
    <w:rPr>
      <w:szCs w:val="20"/>
    </w:rPr>
  </w:style>
  <w:style w:type="paragraph" w:customStyle="1" w:styleId="-2">
    <w:name w:val="Список-2"/>
    <w:basedOn w:val="a5"/>
    <w:rsid w:val="00AA38C4"/>
    <w:pPr>
      <w:numPr>
        <w:numId w:val="22"/>
      </w:numPr>
      <w:spacing w:after="120" w:line="276" w:lineRule="auto"/>
    </w:pPr>
    <w:rPr>
      <w:rFonts w:eastAsia="Calibri"/>
      <w:sz w:val="28"/>
      <w:szCs w:val="20"/>
      <w:lang w:val="en-US" w:eastAsia="en-US"/>
    </w:rPr>
  </w:style>
  <w:style w:type="paragraph" w:customStyle="1" w:styleId="10">
    <w:name w:val="Список1"/>
    <w:basedOn w:val="body-120"/>
    <w:rsid w:val="00AA38C4"/>
    <w:pPr>
      <w:numPr>
        <w:numId w:val="23"/>
      </w:numPr>
      <w:tabs>
        <w:tab w:val="clear" w:pos="1097"/>
        <w:tab w:val="num" w:pos="360"/>
      </w:tabs>
      <w:overflowPunct/>
      <w:autoSpaceDE/>
      <w:autoSpaceDN/>
      <w:adjustRightInd/>
      <w:spacing w:before="120" w:line="240" w:lineRule="auto"/>
      <w:ind w:left="360" w:hanging="360"/>
      <w:textAlignment w:val="auto"/>
    </w:pPr>
    <w:rPr>
      <w:rFonts w:ascii="Calibri" w:eastAsia="Calibri" w:hAnsi="Calibri"/>
    </w:rPr>
  </w:style>
  <w:style w:type="paragraph" w:customStyle="1" w:styleId="a">
    <w:name w:val="Комментарий Список"/>
    <w:basedOn w:val="a5"/>
    <w:rsid w:val="00AA38C4"/>
    <w:pPr>
      <w:numPr>
        <w:numId w:val="24"/>
      </w:numPr>
    </w:pPr>
    <w:rPr>
      <w:rFonts w:eastAsia="Calibri"/>
      <w:color w:val="0000FF"/>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rsid w:val="00AA38C4"/>
    <w:pPr>
      <w:spacing w:before="100" w:beforeAutospacing="1" w:after="100" w:afterAutospacing="1"/>
    </w:pPr>
    <w:rPr>
      <w:rFonts w:ascii="Tahoma" w:eastAsia="Calibri" w:hAnsi="Tahoma"/>
      <w:sz w:val="20"/>
      <w:szCs w:val="20"/>
      <w:lang w:val="en-US" w:eastAsia="en-US"/>
    </w:rPr>
  </w:style>
  <w:style w:type="paragraph" w:customStyle="1" w:styleId="151">
    <w:name w:val="15"/>
    <w:basedOn w:val="a5"/>
    <w:rsid w:val="00AA38C4"/>
    <w:pPr>
      <w:spacing w:before="120" w:line="360" w:lineRule="auto"/>
      <w:ind w:firstLine="720"/>
    </w:pPr>
    <w:rPr>
      <w:rFonts w:eastAsia="Calibri"/>
      <w:sz w:val="26"/>
      <w:szCs w:val="26"/>
      <w:lang w:val="en-US" w:eastAsia="en-US"/>
    </w:rPr>
  </w:style>
  <w:style w:type="paragraph" w:customStyle="1" w:styleId="152">
    <w:name w:val="Обычный 1.5"/>
    <w:basedOn w:val="a5"/>
    <w:rsid w:val="00AA38C4"/>
    <w:pPr>
      <w:spacing w:before="120" w:line="360" w:lineRule="auto"/>
      <w:ind w:firstLine="720"/>
    </w:pPr>
    <w:rPr>
      <w:rFonts w:eastAsia="Calibri"/>
      <w:sz w:val="26"/>
      <w:szCs w:val="20"/>
      <w:lang w:val="en-US" w:eastAsia="en-US"/>
    </w:rPr>
  </w:style>
  <w:style w:type="paragraph" w:customStyle="1" w:styleId="afffffffff6">
    <w:name w:val="Приложение"/>
    <w:basedOn w:val="12"/>
    <w:autoRedefine/>
    <w:rsid w:val="00AA38C4"/>
    <w:pPr>
      <w:pageBreakBefore w:val="0"/>
      <w:tabs>
        <w:tab w:val="clear" w:pos="567"/>
        <w:tab w:val="clear" w:pos="4500"/>
      </w:tabs>
      <w:spacing w:before="600" w:after="180"/>
      <w:ind w:left="0" w:firstLine="6954"/>
      <w:jc w:val="center"/>
    </w:pPr>
    <w:rPr>
      <w:rFonts w:ascii="Times New Roman CYR" w:eastAsia="Calibri" w:hAnsi="Times New Roman CYR"/>
      <w:sz w:val="30"/>
      <w:lang w:eastAsia="en-US"/>
    </w:rPr>
  </w:style>
  <w:style w:type="paragraph" w:customStyle="1" w:styleId="DefaultParagraphFontParaCharChar">
    <w:name w:val="Default Paragraph Font Para Char Char Знак Знак Знак Знак"/>
    <w:basedOn w:val="a5"/>
    <w:rsid w:val="00AA38C4"/>
    <w:pPr>
      <w:spacing w:after="160" w:line="240" w:lineRule="exact"/>
    </w:pPr>
    <w:rPr>
      <w:rFonts w:eastAsia="Calibri"/>
      <w:szCs w:val="20"/>
      <w:lang w:val="en-US" w:eastAsia="en-US"/>
    </w:rPr>
  </w:style>
  <w:style w:type="paragraph" w:styleId="afffffffff7">
    <w:name w:val="TOC Heading"/>
    <w:basedOn w:val="12"/>
    <w:next w:val="a5"/>
    <w:uiPriority w:val="39"/>
    <w:unhideWhenUsed/>
    <w:qFormat/>
    <w:rsid w:val="00AA38C4"/>
    <w:pPr>
      <w:pageBreakBefore w:val="0"/>
      <w:tabs>
        <w:tab w:val="clear" w:pos="567"/>
        <w:tab w:val="clear" w:pos="4500"/>
      </w:tabs>
      <w:spacing w:after="0" w:line="276" w:lineRule="auto"/>
      <w:ind w:left="0" w:firstLine="0"/>
      <w:outlineLvl w:val="9"/>
    </w:pPr>
    <w:rPr>
      <w:rFonts w:ascii="Cambria" w:hAnsi="Cambria"/>
      <w:bCs/>
      <w:color w:val="365F91"/>
      <w:kern w:val="0"/>
      <w:sz w:val="30"/>
      <w:szCs w:val="28"/>
      <w:lang w:eastAsia="en-US"/>
    </w:rPr>
  </w:style>
  <w:style w:type="paragraph" w:customStyle="1" w:styleId="3f0">
    <w:name w:val="Заголовок 3 ГОСТ"/>
    <w:basedOn w:val="a5"/>
    <w:rsid w:val="00AA38C4"/>
    <w:pPr>
      <w:keepNext/>
      <w:keepLines/>
      <w:tabs>
        <w:tab w:val="num" w:pos="360"/>
        <w:tab w:val="num" w:pos="1474"/>
      </w:tabs>
      <w:spacing w:before="480" w:after="480"/>
      <w:ind w:firstLine="720"/>
      <w:outlineLvl w:val="0"/>
    </w:pPr>
    <w:rPr>
      <w:rFonts w:cs="Arial"/>
      <w:b/>
      <w:bCs/>
      <w:kern w:val="32"/>
      <w:sz w:val="26"/>
    </w:rPr>
  </w:style>
  <w:style w:type="paragraph" w:customStyle="1" w:styleId="s7">
    <w:name w:val="s7"/>
    <w:basedOn w:val="a5"/>
    <w:rsid w:val="00AA38C4"/>
    <w:pPr>
      <w:spacing w:before="100" w:beforeAutospacing="1" w:after="100" w:afterAutospacing="1"/>
    </w:pPr>
    <w:rPr>
      <w:rFonts w:eastAsia="Calibri"/>
    </w:rPr>
  </w:style>
  <w:style w:type="paragraph" w:customStyle="1" w:styleId="s9">
    <w:name w:val="s9"/>
    <w:basedOn w:val="a5"/>
    <w:rsid w:val="00AA38C4"/>
    <w:pPr>
      <w:spacing w:before="100" w:beforeAutospacing="1" w:after="100" w:afterAutospacing="1"/>
    </w:pPr>
    <w:rPr>
      <w:rFonts w:eastAsia="Calibri"/>
    </w:rPr>
  </w:style>
  <w:style w:type="paragraph" w:customStyle="1" w:styleId="s10">
    <w:name w:val="s10"/>
    <w:basedOn w:val="a5"/>
    <w:rsid w:val="00AA38C4"/>
    <w:pPr>
      <w:spacing w:before="100" w:beforeAutospacing="1" w:after="100" w:afterAutospacing="1"/>
    </w:pPr>
    <w:rPr>
      <w:rFonts w:eastAsia="Calibri"/>
    </w:rPr>
  </w:style>
  <w:style w:type="paragraph" w:customStyle="1" w:styleId="s8">
    <w:name w:val="s8"/>
    <w:basedOn w:val="a5"/>
    <w:rsid w:val="00AA38C4"/>
    <w:pPr>
      <w:spacing w:before="100" w:beforeAutospacing="1" w:after="100" w:afterAutospacing="1"/>
    </w:pPr>
    <w:rPr>
      <w:rFonts w:eastAsia="Calibri"/>
    </w:rPr>
  </w:style>
  <w:style w:type="character" w:customStyle="1" w:styleId="s21">
    <w:name w:val="s21"/>
    <w:basedOn w:val="a6"/>
    <w:rsid w:val="00AA38C4"/>
  </w:style>
  <w:style w:type="paragraph" w:customStyle="1" w:styleId="s6">
    <w:name w:val="s6"/>
    <w:basedOn w:val="a5"/>
    <w:rsid w:val="00AA38C4"/>
    <w:pPr>
      <w:spacing w:before="100" w:beforeAutospacing="1" w:after="100" w:afterAutospacing="1"/>
    </w:pPr>
    <w:rPr>
      <w:rFonts w:eastAsia="Calibri"/>
    </w:rPr>
  </w:style>
  <w:style w:type="character" w:customStyle="1" w:styleId="2fc">
    <w:name w:val="Основной текст (2)_"/>
    <w:basedOn w:val="a6"/>
    <w:link w:val="2fd"/>
    <w:rsid w:val="00AA38C4"/>
    <w:rPr>
      <w:shd w:val="clear" w:color="auto" w:fill="FFFFFF"/>
    </w:rPr>
  </w:style>
  <w:style w:type="character" w:customStyle="1" w:styleId="285pt">
    <w:name w:val="Основной текст (2) + 8;5 pt"/>
    <w:basedOn w:val="2fc"/>
    <w:rsid w:val="00AA38C4"/>
    <w:rPr>
      <w:color w:val="000000"/>
      <w:spacing w:val="0"/>
      <w:w w:val="100"/>
      <w:position w:val="0"/>
      <w:sz w:val="17"/>
      <w:szCs w:val="17"/>
      <w:shd w:val="clear" w:color="auto" w:fill="FFFFFF"/>
      <w:lang w:val="en-US" w:eastAsia="en-US" w:bidi="en-US"/>
    </w:rPr>
  </w:style>
  <w:style w:type="character" w:customStyle="1" w:styleId="29pt">
    <w:name w:val="Основной текст (2) + 9 pt;Полужирный"/>
    <w:basedOn w:val="2fc"/>
    <w:rsid w:val="00AA38C4"/>
    <w:rPr>
      <w:b/>
      <w:bCs/>
      <w:color w:val="000000"/>
      <w:spacing w:val="0"/>
      <w:w w:val="100"/>
      <w:position w:val="0"/>
      <w:sz w:val="18"/>
      <w:szCs w:val="18"/>
      <w:shd w:val="clear" w:color="auto" w:fill="FFFFFF"/>
      <w:lang w:val="ru-RU" w:eastAsia="ru-RU" w:bidi="ru-RU"/>
    </w:rPr>
  </w:style>
  <w:style w:type="character" w:customStyle="1" w:styleId="265pt">
    <w:name w:val="Основной текст (2) + 6;5 pt"/>
    <w:basedOn w:val="2fc"/>
    <w:rsid w:val="00AA38C4"/>
    <w:rPr>
      <w:color w:val="000000"/>
      <w:spacing w:val="0"/>
      <w:w w:val="100"/>
      <w:position w:val="0"/>
      <w:sz w:val="13"/>
      <w:szCs w:val="13"/>
      <w:shd w:val="clear" w:color="auto" w:fill="FFFFFF"/>
      <w:lang w:val="ru-RU" w:eastAsia="ru-RU" w:bidi="ru-RU"/>
    </w:rPr>
  </w:style>
  <w:style w:type="paragraph" w:customStyle="1" w:styleId="2fd">
    <w:name w:val="Основной текст (2)"/>
    <w:basedOn w:val="a5"/>
    <w:link w:val="2fc"/>
    <w:rsid w:val="00AA38C4"/>
    <w:pPr>
      <w:widowControl w:val="0"/>
      <w:shd w:val="clear" w:color="auto" w:fill="FFFFFF"/>
    </w:pPr>
    <w:rPr>
      <w:sz w:val="20"/>
      <w:szCs w:val="20"/>
    </w:rPr>
  </w:style>
  <w:style w:type="table" w:customStyle="1" w:styleId="160">
    <w:name w:val="Сетка таблицы16"/>
    <w:basedOn w:val="a7"/>
    <w:next w:val="aff9"/>
    <w:uiPriority w:val="59"/>
    <w:rsid w:val="0040051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7"/>
    <w:next w:val="aff9"/>
    <w:uiPriority w:val="59"/>
    <w:rsid w:val="007F294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7"/>
    <w:next w:val="aff9"/>
    <w:uiPriority w:val="59"/>
    <w:rsid w:val="00FB0F3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8">
    <w:name w:val="Основной текст_"/>
    <w:link w:val="2fe"/>
    <w:locked/>
    <w:rsid w:val="00112175"/>
    <w:rPr>
      <w:rFonts w:ascii="Tahoma" w:eastAsia="Tahoma" w:hAnsi="Tahoma" w:cs="Tahoma"/>
      <w:spacing w:val="1"/>
      <w:sz w:val="18"/>
      <w:szCs w:val="18"/>
      <w:shd w:val="clear" w:color="auto" w:fill="FFFFFF"/>
    </w:rPr>
  </w:style>
  <w:style w:type="paragraph" w:customStyle="1" w:styleId="2fe">
    <w:name w:val="Основной текст2"/>
    <w:basedOn w:val="a5"/>
    <w:link w:val="afffffffff8"/>
    <w:rsid w:val="00112175"/>
    <w:pPr>
      <w:widowControl w:val="0"/>
      <w:shd w:val="clear" w:color="auto" w:fill="FFFFFF"/>
      <w:spacing w:before="240" w:after="240" w:line="0" w:lineRule="atLeast"/>
      <w:jc w:val="both"/>
    </w:pPr>
    <w:rPr>
      <w:rFonts w:ascii="Tahoma" w:eastAsia="Tahoma" w:hAnsi="Tahoma" w:cs="Tahoma"/>
      <w:spacing w:val="1"/>
      <w:sz w:val="18"/>
      <w:szCs w:val="18"/>
    </w:rPr>
  </w:style>
  <w:style w:type="character" w:customStyle="1" w:styleId="3f1">
    <w:name w:val="Основной текст (3)_"/>
    <w:link w:val="3f2"/>
    <w:locked/>
    <w:rsid w:val="00112175"/>
    <w:rPr>
      <w:rFonts w:ascii="Tahoma" w:eastAsia="Tahoma" w:hAnsi="Tahoma" w:cs="Tahoma"/>
      <w:i/>
      <w:iCs/>
      <w:spacing w:val="-21"/>
      <w:sz w:val="18"/>
      <w:szCs w:val="18"/>
      <w:shd w:val="clear" w:color="auto" w:fill="FFFFFF"/>
    </w:rPr>
  </w:style>
  <w:style w:type="paragraph" w:customStyle="1" w:styleId="3f2">
    <w:name w:val="Основной текст (3)"/>
    <w:basedOn w:val="a5"/>
    <w:link w:val="3f1"/>
    <w:rsid w:val="00112175"/>
    <w:pPr>
      <w:widowControl w:val="0"/>
      <w:shd w:val="clear" w:color="auto" w:fill="FFFFFF"/>
      <w:spacing w:line="240" w:lineRule="exact"/>
      <w:jc w:val="both"/>
    </w:pPr>
    <w:rPr>
      <w:rFonts w:ascii="Tahoma" w:eastAsia="Tahoma" w:hAnsi="Tahoma" w:cs="Tahoma"/>
      <w:i/>
      <w:iCs/>
      <w:spacing w:val="-21"/>
      <w:sz w:val="18"/>
      <w:szCs w:val="18"/>
    </w:rPr>
  </w:style>
  <w:style w:type="character" w:customStyle="1" w:styleId="2ff">
    <w:name w:val="Заголовок №2_"/>
    <w:link w:val="2ff0"/>
    <w:locked/>
    <w:rsid w:val="00112175"/>
    <w:rPr>
      <w:rFonts w:ascii="Tahoma" w:eastAsia="Tahoma" w:hAnsi="Tahoma" w:cs="Tahoma"/>
      <w:b/>
      <w:bCs/>
      <w:sz w:val="18"/>
      <w:szCs w:val="18"/>
      <w:shd w:val="clear" w:color="auto" w:fill="FFFFFF"/>
    </w:rPr>
  </w:style>
  <w:style w:type="paragraph" w:customStyle="1" w:styleId="2ff0">
    <w:name w:val="Заголовок №2"/>
    <w:basedOn w:val="a5"/>
    <w:link w:val="2ff"/>
    <w:rsid w:val="00112175"/>
    <w:pPr>
      <w:widowControl w:val="0"/>
      <w:shd w:val="clear" w:color="auto" w:fill="FFFFFF"/>
      <w:spacing w:before="180" w:line="0" w:lineRule="atLeast"/>
      <w:jc w:val="both"/>
      <w:outlineLvl w:val="1"/>
    </w:pPr>
    <w:rPr>
      <w:rFonts w:ascii="Tahoma" w:eastAsia="Tahoma" w:hAnsi="Tahoma" w:cs="Tahoma"/>
      <w:b/>
      <w:bCs/>
      <w:sz w:val="18"/>
      <w:szCs w:val="18"/>
    </w:rPr>
  </w:style>
  <w:style w:type="character" w:customStyle="1" w:styleId="1ffd">
    <w:name w:val="Заголовок №1_"/>
    <w:link w:val="1ffe"/>
    <w:locked/>
    <w:rsid w:val="00112175"/>
    <w:rPr>
      <w:rFonts w:ascii="Tahoma" w:eastAsia="Tahoma" w:hAnsi="Tahoma" w:cs="Tahoma"/>
      <w:b/>
      <w:bCs/>
      <w:sz w:val="18"/>
      <w:szCs w:val="18"/>
      <w:shd w:val="clear" w:color="auto" w:fill="FFFFFF"/>
    </w:rPr>
  </w:style>
  <w:style w:type="paragraph" w:customStyle="1" w:styleId="1ffe">
    <w:name w:val="Заголовок №1"/>
    <w:basedOn w:val="a5"/>
    <w:link w:val="1ffd"/>
    <w:rsid w:val="00112175"/>
    <w:pPr>
      <w:widowControl w:val="0"/>
      <w:shd w:val="clear" w:color="auto" w:fill="FFFFFF"/>
      <w:spacing w:before="420" w:line="0" w:lineRule="atLeast"/>
      <w:jc w:val="both"/>
      <w:outlineLvl w:val="0"/>
    </w:pPr>
    <w:rPr>
      <w:rFonts w:ascii="Tahoma" w:eastAsia="Tahoma" w:hAnsi="Tahoma" w:cs="Tahoma"/>
      <w:b/>
      <w:bCs/>
      <w:sz w:val="18"/>
      <w:szCs w:val="18"/>
    </w:rPr>
  </w:style>
  <w:style w:type="table" w:customStyle="1" w:styleId="190">
    <w:name w:val="Сетка таблицы19"/>
    <w:basedOn w:val="a7"/>
    <w:next w:val="aff9"/>
    <w:uiPriority w:val="59"/>
    <w:rsid w:val="002D4B8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7"/>
    <w:next w:val="aff9"/>
    <w:uiPriority w:val="59"/>
    <w:rsid w:val="004D0E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7"/>
    <w:next w:val="aff9"/>
    <w:uiPriority w:val="59"/>
    <w:rsid w:val="0010256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7"/>
    <w:next w:val="aff9"/>
    <w:uiPriority w:val="59"/>
    <w:rsid w:val="004C1D1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7"/>
    <w:next w:val="aff9"/>
    <w:uiPriority w:val="59"/>
    <w:rsid w:val="00961C0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7"/>
    <w:next w:val="aff9"/>
    <w:uiPriority w:val="59"/>
    <w:rsid w:val="009A242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7"/>
    <w:next w:val="aff9"/>
    <w:uiPriority w:val="59"/>
    <w:rsid w:val="00DF703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7"/>
    <w:next w:val="aff9"/>
    <w:uiPriority w:val="59"/>
    <w:rsid w:val="005B550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249">
      <w:bodyDiv w:val="1"/>
      <w:marLeft w:val="0"/>
      <w:marRight w:val="0"/>
      <w:marTop w:val="0"/>
      <w:marBottom w:val="0"/>
      <w:divBdr>
        <w:top w:val="none" w:sz="0" w:space="0" w:color="auto"/>
        <w:left w:val="none" w:sz="0" w:space="0" w:color="auto"/>
        <w:bottom w:val="none" w:sz="0" w:space="0" w:color="auto"/>
        <w:right w:val="none" w:sz="0" w:space="0" w:color="auto"/>
      </w:divBdr>
    </w:div>
    <w:div w:id="65689925">
      <w:bodyDiv w:val="1"/>
      <w:marLeft w:val="0"/>
      <w:marRight w:val="0"/>
      <w:marTop w:val="0"/>
      <w:marBottom w:val="0"/>
      <w:divBdr>
        <w:top w:val="none" w:sz="0" w:space="0" w:color="auto"/>
        <w:left w:val="none" w:sz="0" w:space="0" w:color="auto"/>
        <w:bottom w:val="none" w:sz="0" w:space="0" w:color="auto"/>
        <w:right w:val="none" w:sz="0" w:space="0" w:color="auto"/>
      </w:divBdr>
    </w:div>
    <w:div w:id="69890847">
      <w:bodyDiv w:val="1"/>
      <w:marLeft w:val="0"/>
      <w:marRight w:val="0"/>
      <w:marTop w:val="0"/>
      <w:marBottom w:val="0"/>
      <w:divBdr>
        <w:top w:val="none" w:sz="0" w:space="0" w:color="auto"/>
        <w:left w:val="none" w:sz="0" w:space="0" w:color="auto"/>
        <w:bottom w:val="none" w:sz="0" w:space="0" w:color="auto"/>
        <w:right w:val="none" w:sz="0" w:space="0" w:color="auto"/>
      </w:divBdr>
    </w:div>
    <w:div w:id="84692068">
      <w:bodyDiv w:val="1"/>
      <w:marLeft w:val="0"/>
      <w:marRight w:val="0"/>
      <w:marTop w:val="0"/>
      <w:marBottom w:val="0"/>
      <w:divBdr>
        <w:top w:val="none" w:sz="0" w:space="0" w:color="auto"/>
        <w:left w:val="none" w:sz="0" w:space="0" w:color="auto"/>
        <w:bottom w:val="none" w:sz="0" w:space="0" w:color="auto"/>
        <w:right w:val="none" w:sz="0" w:space="0" w:color="auto"/>
      </w:divBdr>
    </w:div>
    <w:div w:id="130943053">
      <w:bodyDiv w:val="1"/>
      <w:marLeft w:val="0"/>
      <w:marRight w:val="0"/>
      <w:marTop w:val="0"/>
      <w:marBottom w:val="0"/>
      <w:divBdr>
        <w:top w:val="none" w:sz="0" w:space="0" w:color="auto"/>
        <w:left w:val="none" w:sz="0" w:space="0" w:color="auto"/>
        <w:bottom w:val="none" w:sz="0" w:space="0" w:color="auto"/>
        <w:right w:val="none" w:sz="0" w:space="0" w:color="auto"/>
      </w:divBdr>
    </w:div>
    <w:div w:id="204759870">
      <w:bodyDiv w:val="1"/>
      <w:marLeft w:val="0"/>
      <w:marRight w:val="0"/>
      <w:marTop w:val="0"/>
      <w:marBottom w:val="0"/>
      <w:divBdr>
        <w:top w:val="none" w:sz="0" w:space="0" w:color="auto"/>
        <w:left w:val="none" w:sz="0" w:space="0" w:color="auto"/>
        <w:bottom w:val="none" w:sz="0" w:space="0" w:color="auto"/>
        <w:right w:val="none" w:sz="0" w:space="0" w:color="auto"/>
      </w:divBdr>
    </w:div>
    <w:div w:id="264969093">
      <w:bodyDiv w:val="1"/>
      <w:marLeft w:val="0"/>
      <w:marRight w:val="0"/>
      <w:marTop w:val="0"/>
      <w:marBottom w:val="0"/>
      <w:divBdr>
        <w:top w:val="none" w:sz="0" w:space="0" w:color="auto"/>
        <w:left w:val="none" w:sz="0" w:space="0" w:color="auto"/>
        <w:bottom w:val="none" w:sz="0" w:space="0" w:color="auto"/>
        <w:right w:val="none" w:sz="0" w:space="0" w:color="auto"/>
      </w:divBdr>
    </w:div>
    <w:div w:id="267156280">
      <w:bodyDiv w:val="1"/>
      <w:marLeft w:val="0"/>
      <w:marRight w:val="0"/>
      <w:marTop w:val="0"/>
      <w:marBottom w:val="0"/>
      <w:divBdr>
        <w:top w:val="none" w:sz="0" w:space="0" w:color="auto"/>
        <w:left w:val="none" w:sz="0" w:space="0" w:color="auto"/>
        <w:bottom w:val="none" w:sz="0" w:space="0" w:color="auto"/>
        <w:right w:val="none" w:sz="0" w:space="0" w:color="auto"/>
      </w:divBdr>
    </w:div>
    <w:div w:id="360976289">
      <w:bodyDiv w:val="1"/>
      <w:marLeft w:val="0"/>
      <w:marRight w:val="0"/>
      <w:marTop w:val="0"/>
      <w:marBottom w:val="0"/>
      <w:divBdr>
        <w:top w:val="none" w:sz="0" w:space="0" w:color="auto"/>
        <w:left w:val="none" w:sz="0" w:space="0" w:color="auto"/>
        <w:bottom w:val="none" w:sz="0" w:space="0" w:color="auto"/>
        <w:right w:val="none" w:sz="0" w:space="0" w:color="auto"/>
      </w:divBdr>
    </w:div>
    <w:div w:id="531113515">
      <w:bodyDiv w:val="1"/>
      <w:marLeft w:val="0"/>
      <w:marRight w:val="0"/>
      <w:marTop w:val="0"/>
      <w:marBottom w:val="0"/>
      <w:divBdr>
        <w:top w:val="none" w:sz="0" w:space="0" w:color="auto"/>
        <w:left w:val="none" w:sz="0" w:space="0" w:color="auto"/>
        <w:bottom w:val="none" w:sz="0" w:space="0" w:color="auto"/>
        <w:right w:val="none" w:sz="0" w:space="0" w:color="auto"/>
      </w:divBdr>
    </w:div>
    <w:div w:id="608128578">
      <w:bodyDiv w:val="1"/>
      <w:marLeft w:val="0"/>
      <w:marRight w:val="0"/>
      <w:marTop w:val="0"/>
      <w:marBottom w:val="0"/>
      <w:divBdr>
        <w:top w:val="none" w:sz="0" w:space="0" w:color="auto"/>
        <w:left w:val="none" w:sz="0" w:space="0" w:color="auto"/>
        <w:bottom w:val="none" w:sz="0" w:space="0" w:color="auto"/>
        <w:right w:val="none" w:sz="0" w:space="0" w:color="auto"/>
      </w:divBdr>
    </w:div>
    <w:div w:id="695233250">
      <w:bodyDiv w:val="1"/>
      <w:marLeft w:val="0"/>
      <w:marRight w:val="0"/>
      <w:marTop w:val="0"/>
      <w:marBottom w:val="0"/>
      <w:divBdr>
        <w:top w:val="none" w:sz="0" w:space="0" w:color="auto"/>
        <w:left w:val="none" w:sz="0" w:space="0" w:color="auto"/>
        <w:bottom w:val="none" w:sz="0" w:space="0" w:color="auto"/>
        <w:right w:val="none" w:sz="0" w:space="0" w:color="auto"/>
      </w:divBdr>
    </w:div>
    <w:div w:id="707877919">
      <w:bodyDiv w:val="1"/>
      <w:marLeft w:val="0"/>
      <w:marRight w:val="0"/>
      <w:marTop w:val="0"/>
      <w:marBottom w:val="0"/>
      <w:divBdr>
        <w:top w:val="none" w:sz="0" w:space="0" w:color="auto"/>
        <w:left w:val="none" w:sz="0" w:space="0" w:color="auto"/>
        <w:bottom w:val="none" w:sz="0" w:space="0" w:color="auto"/>
        <w:right w:val="none" w:sz="0" w:space="0" w:color="auto"/>
      </w:divBdr>
    </w:div>
    <w:div w:id="717126306">
      <w:bodyDiv w:val="1"/>
      <w:marLeft w:val="0"/>
      <w:marRight w:val="0"/>
      <w:marTop w:val="0"/>
      <w:marBottom w:val="0"/>
      <w:divBdr>
        <w:top w:val="none" w:sz="0" w:space="0" w:color="auto"/>
        <w:left w:val="none" w:sz="0" w:space="0" w:color="auto"/>
        <w:bottom w:val="none" w:sz="0" w:space="0" w:color="auto"/>
        <w:right w:val="none" w:sz="0" w:space="0" w:color="auto"/>
      </w:divBdr>
    </w:div>
    <w:div w:id="819538623">
      <w:bodyDiv w:val="1"/>
      <w:marLeft w:val="0"/>
      <w:marRight w:val="0"/>
      <w:marTop w:val="0"/>
      <w:marBottom w:val="0"/>
      <w:divBdr>
        <w:top w:val="none" w:sz="0" w:space="0" w:color="auto"/>
        <w:left w:val="none" w:sz="0" w:space="0" w:color="auto"/>
        <w:bottom w:val="none" w:sz="0" w:space="0" w:color="auto"/>
        <w:right w:val="none" w:sz="0" w:space="0" w:color="auto"/>
      </w:divBdr>
    </w:div>
    <w:div w:id="884759034">
      <w:bodyDiv w:val="1"/>
      <w:marLeft w:val="0"/>
      <w:marRight w:val="0"/>
      <w:marTop w:val="0"/>
      <w:marBottom w:val="0"/>
      <w:divBdr>
        <w:top w:val="none" w:sz="0" w:space="0" w:color="auto"/>
        <w:left w:val="none" w:sz="0" w:space="0" w:color="auto"/>
        <w:bottom w:val="none" w:sz="0" w:space="0" w:color="auto"/>
        <w:right w:val="none" w:sz="0" w:space="0" w:color="auto"/>
      </w:divBdr>
    </w:div>
    <w:div w:id="1095370578">
      <w:bodyDiv w:val="1"/>
      <w:marLeft w:val="0"/>
      <w:marRight w:val="0"/>
      <w:marTop w:val="0"/>
      <w:marBottom w:val="0"/>
      <w:divBdr>
        <w:top w:val="none" w:sz="0" w:space="0" w:color="auto"/>
        <w:left w:val="none" w:sz="0" w:space="0" w:color="auto"/>
        <w:bottom w:val="none" w:sz="0" w:space="0" w:color="auto"/>
        <w:right w:val="none" w:sz="0" w:space="0" w:color="auto"/>
      </w:divBdr>
    </w:div>
    <w:div w:id="1215199638">
      <w:bodyDiv w:val="1"/>
      <w:marLeft w:val="0"/>
      <w:marRight w:val="0"/>
      <w:marTop w:val="0"/>
      <w:marBottom w:val="0"/>
      <w:divBdr>
        <w:top w:val="none" w:sz="0" w:space="0" w:color="auto"/>
        <w:left w:val="none" w:sz="0" w:space="0" w:color="auto"/>
        <w:bottom w:val="none" w:sz="0" w:space="0" w:color="auto"/>
        <w:right w:val="none" w:sz="0" w:space="0" w:color="auto"/>
      </w:divBdr>
    </w:div>
    <w:div w:id="1282609051">
      <w:bodyDiv w:val="1"/>
      <w:marLeft w:val="0"/>
      <w:marRight w:val="0"/>
      <w:marTop w:val="0"/>
      <w:marBottom w:val="0"/>
      <w:divBdr>
        <w:top w:val="none" w:sz="0" w:space="0" w:color="auto"/>
        <w:left w:val="none" w:sz="0" w:space="0" w:color="auto"/>
        <w:bottom w:val="none" w:sz="0" w:space="0" w:color="auto"/>
        <w:right w:val="none" w:sz="0" w:space="0" w:color="auto"/>
      </w:divBdr>
    </w:div>
    <w:div w:id="1305280903">
      <w:bodyDiv w:val="1"/>
      <w:marLeft w:val="0"/>
      <w:marRight w:val="0"/>
      <w:marTop w:val="0"/>
      <w:marBottom w:val="0"/>
      <w:divBdr>
        <w:top w:val="none" w:sz="0" w:space="0" w:color="auto"/>
        <w:left w:val="none" w:sz="0" w:space="0" w:color="auto"/>
        <w:bottom w:val="none" w:sz="0" w:space="0" w:color="auto"/>
        <w:right w:val="none" w:sz="0" w:space="0" w:color="auto"/>
      </w:divBdr>
    </w:div>
    <w:div w:id="1397779994">
      <w:bodyDiv w:val="1"/>
      <w:marLeft w:val="0"/>
      <w:marRight w:val="0"/>
      <w:marTop w:val="0"/>
      <w:marBottom w:val="0"/>
      <w:divBdr>
        <w:top w:val="none" w:sz="0" w:space="0" w:color="auto"/>
        <w:left w:val="none" w:sz="0" w:space="0" w:color="auto"/>
        <w:bottom w:val="none" w:sz="0" w:space="0" w:color="auto"/>
        <w:right w:val="none" w:sz="0" w:space="0" w:color="auto"/>
      </w:divBdr>
    </w:div>
    <w:div w:id="1441027003">
      <w:bodyDiv w:val="1"/>
      <w:marLeft w:val="0"/>
      <w:marRight w:val="0"/>
      <w:marTop w:val="0"/>
      <w:marBottom w:val="0"/>
      <w:divBdr>
        <w:top w:val="none" w:sz="0" w:space="0" w:color="auto"/>
        <w:left w:val="none" w:sz="0" w:space="0" w:color="auto"/>
        <w:bottom w:val="none" w:sz="0" w:space="0" w:color="auto"/>
        <w:right w:val="none" w:sz="0" w:space="0" w:color="auto"/>
      </w:divBdr>
    </w:div>
    <w:div w:id="1470442609">
      <w:bodyDiv w:val="1"/>
      <w:marLeft w:val="0"/>
      <w:marRight w:val="0"/>
      <w:marTop w:val="0"/>
      <w:marBottom w:val="0"/>
      <w:divBdr>
        <w:top w:val="none" w:sz="0" w:space="0" w:color="auto"/>
        <w:left w:val="none" w:sz="0" w:space="0" w:color="auto"/>
        <w:bottom w:val="none" w:sz="0" w:space="0" w:color="auto"/>
        <w:right w:val="none" w:sz="0" w:space="0" w:color="auto"/>
      </w:divBdr>
    </w:div>
    <w:div w:id="1489635860">
      <w:bodyDiv w:val="1"/>
      <w:marLeft w:val="0"/>
      <w:marRight w:val="0"/>
      <w:marTop w:val="0"/>
      <w:marBottom w:val="0"/>
      <w:divBdr>
        <w:top w:val="none" w:sz="0" w:space="0" w:color="auto"/>
        <w:left w:val="none" w:sz="0" w:space="0" w:color="auto"/>
        <w:bottom w:val="none" w:sz="0" w:space="0" w:color="auto"/>
        <w:right w:val="none" w:sz="0" w:space="0" w:color="auto"/>
      </w:divBdr>
    </w:div>
    <w:div w:id="1588225016">
      <w:bodyDiv w:val="1"/>
      <w:marLeft w:val="0"/>
      <w:marRight w:val="0"/>
      <w:marTop w:val="0"/>
      <w:marBottom w:val="0"/>
      <w:divBdr>
        <w:top w:val="none" w:sz="0" w:space="0" w:color="auto"/>
        <w:left w:val="none" w:sz="0" w:space="0" w:color="auto"/>
        <w:bottom w:val="none" w:sz="0" w:space="0" w:color="auto"/>
        <w:right w:val="none" w:sz="0" w:space="0" w:color="auto"/>
      </w:divBdr>
    </w:div>
    <w:div w:id="1657027805">
      <w:bodyDiv w:val="1"/>
      <w:marLeft w:val="0"/>
      <w:marRight w:val="0"/>
      <w:marTop w:val="0"/>
      <w:marBottom w:val="0"/>
      <w:divBdr>
        <w:top w:val="none" w:sz="0" w:space="0" w:color="auto"/>
        <w:left w:val="none" w:sz="0" w:space="0" w:color="auto"/>
        <w:bottom w:val="none" w:sz="0" w:space="0" w:color="auto"/>
        <w:right w:val="none" w:sz="0" w:space="0" w:color="auto"/>
      </w:divBdr>
    </w:div>
    <w:div w:id="1670524057">
      <w:bodyDiv w:val="1"/>
      <w:marLeft w:val="0"/>
      <w:marRight w:val="0"/>
      <w:marTop w:val="0"/>
      <w:marBottom w:val="0"/>
      <w:divBdr>
        <w:top w:val="none" w:sz="0" w:space="0" w:color="auto"/>
        <w:left w:val="none" w:sz="0" w:space="0" w:color="auto"/>
        <w:bottom w:val="none" w:sz="0" w:space="0" w:color="auto"/>
        <w:right w:val="none" w:sz="0" w:space="0" w:color="auto"/>
      </w:divBdr>
    </w:div>
    <w:div w:id="1738160405">
      <w:bodyDiv w:val="1"/>
      <w:marLeft w:val="0"/>
      <w:marRight w:val="0"/>
      <w:marTop w:val="0"/>
      <w:marBottom w:val="0"/>
      <w:divBdr>
        <w:top w:val="none" w:sz="0" w:space="0" w:color="auto"/>
        <w:left w:val="none" w:sz="0" w:space="0" w:color="auto"/>
        <w:bottom w:val="none" w:sz="0" w:space="0" w:color="auto"/>
        <w:right w:val="none" w:sz="0" w:space="0" w:color="auto"/>
      </w:divBdr>
    </w:div>
    <w:div w:id="1757096869">
      <w:bodyDiv w:val="1"/>
      <w:marLeft w:val="0"/>
      <w:marRight w:val="0"/>
      <w:marTop w:val="0"/>
      <w:marBottom w:val="0"/>
      <w:divBdr>
        <w:top w:val="none" w:sz="0" w:space="0" w:color="auto"/>
        <w:left w:val="none" w:sz="0" w:space="0" w:color="auto"/>
        <w:bottom w:val="none" w:sz="0" w:space="0" w:color="auto"/>
        <w:right w:val="none" w:sz="0" w:space="0" w:color="auto"/>
      </w:divBdr>
    </w:div>
    <w:div w:id="1817448123">
      <w:bodyDiv w:val="1"/>
      <w:marLeft w:val="0"/>
      <w:marRight w:val="0"/>
      <w:marTop w:val="0"/>
      <w:marBottom w:val="0"/>
      <w:divBdr>
        <w:top w:val="none" w:sz="0" w:space="0" w:color="auto"/>
        <w:left w:val="none" w:sz="0" w:space="0" w:color="auto"/>
        <w:bottom w:val="none" w:sz="0" w:space="0" w:color="auto"/>
        <w:right w:val="none" w:sz="0" w:space="0" w:color="auto"/>
      </w:divBdr>
    </w:div>
    <w:div w:id="1856917348">
      <w:bodyDiv w:val="1"/>
      <w:marLeft w:val="0"/>
      <w:marRight w:val="0"/>
      <w:marTop w:val="0"/>
      <w:marBottom w:val="0"/>
      <w:divBdr>
        <w:top w:val="none" w:sz="0" w:space="0" w:color="auto"/>
        <w:left w:val="none" w:sz="0" w:space="0" w:color="auto"/>
        <w:bottom w:val="none" w:sz="0" w:space="0" w:color="auto"/>
        <w:right w:val="none" w:sz="0" w:space="0" w:color="auto"/>
      </w:divBdr>
    </w:div>
    <w:div w:id="1921330760">
      <w:bodyDiv w:val="1"/>
      <w:marLeft w:val="0"/>
      <w:marRight w:val="0"/>
      <w:marTop w:val="0"/>
      <w:marBottom w:val="0"/>
      <w:divBdr>
        <w:top w:val="none" w:sz="0" w:space="0" w:color="auto"/>
        <w:left w:val="none" w:sz="0" w:space="0" w:color="auto"/>
        <w:bottom w:val="none" w:sz="0" w:space="0" w:color="auto"/>
        <w:right w:val="none" w:sz="0" w:space="0" w:color="auto"/>
      </w:divBdr>
    </w:div>
    <w:div w:id="2023048481">
      <w:bodyDiv w:val="1"/>
      <w:marLeft w:val="0"/>
      <w:marRight w:val="0"/>
      <w:marTop w:val="0"/>
      <w:marBottom w:val="0"/>
      <w:divBdr>
        <w:top w:val="none" w:sz="0" w:space="0" w:color="auto"/>
        <w:left w:val="none" w:sz="0" w:space="0" w:color="auto"/>
        <w:bottom w:val="none" w:sz="0" w:space="0" w:color="auto"/>
        <w:right w:val="none" w:sz="0" w:space="0" w:color="auto"/>
      </w:divBdr>
    </w:div>
    <w:div w:id="207061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EA458F66ECD98817738EE5C2F7050B3DCA745DAC8AA53C774B1A3BFE87644BJ" TargetMode="External"/><Relationship Id="rId18" Type="http://schemas.openxmlformats.org/officeDocument/2006/relationships/hyperlink" Target="https://www.roseltorg.ru/" TargetMode="External"/><Relationship Id="rId3" Type="http://schemas.openxmlformats.org/officeDocument/2006/relationships/styles" Target="styles.xml"/><Relationship Id="rId21" Type="http://schemas.openxmlformats.org/officeDocument/2006/relationships/hyperlink" Target="consultantplus://offline/ref=66265DD70E9DDBD11E3B5B14E6B631EF7C87C6D7BDF5C5B9BE533EE0A234285B5502D2B36BDF319Ax1j2G"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nmtp.info/" TargetMode="External"/><Relationship Id="rId2" Type="http://schemas.openxmlformats.org/officeDocument/2006/relationships/numbering" Target="numbering.xml"/><Relationship Id="rId16" Type="http://schemas.openxmlformats.org/officeDocument/2006/relationships/hyperlink" Target="https://www.roseltorg.ru/" TargetMode="External"/><Relationship Id="rId20" Type="http://schemas.openxmlformats.org/officeDocument/2006/relationships/hyperlink" Target="consultantplus://offline/ref=66265DD70E9DDBD11E3B5B14E6B631EF7C88C7D3B8F5C5B9BE533EE0A234285B5502D2B36BDC3190x1jE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nmtp.info/" TargetMode="Externa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consultantplus://offline/ref=66265DD70E9DDBD11E3B5B14E6B631EF7C88C7D3B8F5C5B9BE533EE0A234285B5502D2B36BDC319Fx1jF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roseltorg.ru/" TargetMode="External"/><Relationship Id="rId22" Type="http://schemas.openxmlformats.org/officeDocument/2006/relationships/hyperlink" Target="http://www.nmtp.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4DF181-0613-45FC-8802-51FE26972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25</Pages>
  <Words>9110</Words>
  <Characters>51928</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СОДЕРЖАНИЕ (ПОЛНОЕ)</vt:lpstr>
    </vt:vector>
  </TitlesOfParts>
  <Company>rosmorport</Company>
  <LinksUpToDate>false</LinksUpToDate>
  <CharactersWithSpaces>60917</CharactersWithSpaces>
  <SharedDoc>false</SharedDoc>
  <HLinks>
    <vt:vector size="6" baseType="variant">
      <vt:variant>
        <vt:i4>3538949</vt:i4>
      </vt:variant>
      <vt:variant>
        <vt:i4>9</vt:i4>
      </vt:variant>
      <vt:variant>
        <vt:i4>0</vt:i4>
      </vt:variant>
      <vt:variant>
        <vt:i4>5</vt:i4>
      </vt:variant>
      <vt:variant>
        <vt:lpwstr>mailto:Zakupki@ncsp.com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(ПОЛНОЕ)</dc:title>
  <dc:creator>fin02</dc:creator>
  <cp:lastModifiedBy>Ришава Кристина Елвиевна</cp:lastModifiedBy>
  <cp:revision>20</cp:revision>
  <cp:lastPrinted>2017-04-27T12:48:00Z</cp:lastPrinted>
  <dcterms:created xsi:type="dcterms:W3CDTF">2017-03-29T08:53:00Z</dcterms:created>
  <dcterms:modified xsi:type="dcterms:W3CDTF">2017-04-27T12:48:00Z</dcterms:modified>
</cp:coreProperties>
</file>